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C21D1" w:rsidRPr="004C7CF0" w:rsidRDefault="00DE6032" w:rsidP="004C7CF0">
      <w:pPr>
        <w:pStyle w:val="33"/>
      </w:pPr>
      <w:r w:rsidRPr="004C7CF0">
        <w:t>Муниципальное бюджетное общеобразовательное учреждение</w:t>
      </w:r>
    </w:p>
    <w:p w:rsidR="00DE6032" w:rsidRPr="004C7CF0" w:rsidRDefault="006120C6" w:rsidP="00720CAC">
      <w:pPr>
        <w:jc w:val="center"/>
        <w:rPr>
          <w:rFonts w:ascii="Times New Roman" w:hAnsi="Times New Roman"/>
          <w:b/>
          <w:sz w:val="24"/>
          <w:szCs w:val="24"/>
        </w:rPr>
      </w:pPr>
      <w:r w:rsidRPr="004C7CF0">
        <w:rPr>
          <w:rFonts w:ascii="Times New Roman" w:hAnsi="Times New Roman"/>
          <w:b/>
          <w:sz w:val="24"/>
          <w:szCs w:val="24"/>
        </w:rPr>
        <w:t xml:space="preserve">Васильевская основная </w:t>
      </w:r>
      <w:r w:rsidR="00DE6032" w:rsidRPr="004C7CF0">
        <w:rPr>
          <w:rFonts w:ascii="Times New Roman" w:hAnsi="Times New Roman"/>
          <w:b/>
          <w:sz w:val="24"/>
          <w:szCs w:val="24"/>
        </w:rPr>
        <w:t>общеобразовательная школа</w:t>
      </w:r>
    </w:p>
    <w:p w:rsidR="004C21D1" w:rsidRPr="00475353" w:rsidRDefault="004C21D1" w:rsidP="004C7CF0">
      <w:pPr>
        <w:pStyle w:val="33"/>
      </w:pPr>
    </w:p>
    <w:p w:rsidR="004C21D1" w:rsidRPr="00475353" w:rsidRDefault="004C21D1" w:rsidP="004C7CF0">
      <w:pPr>
        <w:pStyle w:val="33"/>
      </w:pPr>
    </w:p>
    <w:tbl>
      <w:tblPr>
        <w:tblW w:w="9923" w:type="dxa"/>
        <w:tblInd w:w="108" w:type="dxa"/>
        <w:tblLook w:val="01E0"/>
      </w:tblPr>
      <w:tblGrid>
        <w:gridCol w:w="4961"/>
        <w:gridCol w:w="4962"/>
      </w:tblGrid>
      <w:tr w:rsidR="004C7CF0" w:rsidRPr="00B14CDB" w:rsidTr="00A86CD2">
        <w:trPr>
          <w:trHeight w:val="2192"/>
        </w:trPr>
        <w:tc>
          <w:tcPr>
            <w:tcW w:w="4961" w:type="dxa"/>
            <w:shd w:val="clear" w:color="auto" w:fill="auto"/>
          </w:tcPr>
          <w:p w:rsidR="004C7CF0" w:rsidRPr="008F7C3C" w:rsidRDefault="004C7CF0" w:rsidP="00A86CD2">
            <w:pPr>
              <w:pStyle w:val="af2"/>
              <w:ind w:firstLine="0"/>
            </w:pPr>
            <w:r>
              <w:t xml:space="preserve">Рассмотрена </w:t>
            </w:r>
          </w:p>
          <w:p w:rsidR="004C7CF0" w:rsidRPr="008F7C3C" w:rsidRDefault="004C7CF0" w:rsidP="00A86CD2">
            <w:pPr>
              <w:pStyle w:val="af2"/>
              <w:ind w:firstLine="0"/>
            </w:pPr>
            <w:r w:rsidRPr="008F7C3C">
              <w:t xml:space="preserve">на заседании Педагогического Совета                                         </w:t>
            </w:r>
          </w:p>
          <w:p w:rsidR="004C7CF0" w:rsidRDefault="004C7CF0" w:rsidP="00A86CD2">
            <w:pPr>
              <w:pStyle w:val="af2"/>
              <w:ind w:firstLine="0"/>
            </w:pPr>
            <w:r>
              <w:t>МБОУ Васильевской ООШ</w:t>
            </w:r>
          </w:p>
          <w:p w:rsidR="004C7CF0" w:rsidRPr="008F7C3C" w:rsidRDefault="004C7CF0" w:rsidP="000D2C1B">
            <w:pPr>
              <w:pStyle w:val="af2"/>
              <w:ind w:firstLine="0"/>
            </w:pPr>
            <w:r w:rsidRPr="008F7C3C">
              <w:t>Протокол</w:t>
            </w:r>
            <w:r>
              <w:t xml:space="preserve"> от</w:t>
            </w:r>
            <w:r w:rsidR="002020A2">
              <w:t xml:space="preserve">  </w:t>
            </w:r>
            <w:r w:rsidR="000D2C1B">
              <w:t>27.08.</w:t>
            </w:r>
            <w:r w:rsidR="002020A2">
              <w:t>201</w:t>
            </w:r>
            <w:r w:rsidR="000D2C1B">
              <w:t>8</w:t>
            </w:r>
            <w:r>
              <w:t xml:space="preserve"> г. </w:t>
            </w:r>
            <w:r w:rsidRPr="008F7C3C">
              <w:t>№</w:t>
            </w:r>
            <w:r w:rsidR="000D2C1B">
              <w:t xml:space="preserve"> 1</w:t>
            </w:r>
            <w:r w:rsidRPr="008F7C3C">
              <w:t xml:space="preserve"> </w:t>
            </w:r>
          </w:p>
        </w:tc>
        <w:tc>
          <w:tcPr>
            <w:tcW w:w="4962" w:type="dxa"/>
          </w:tcPr>
          <w:p w:rsidR="004C7CF0" w:rsidRPr="00B91F78" w:rsidRDefault="004C7CF0" w:rsidP="00A86CD2">
            <w:pPr>
              <w:pStyle w:val="af2"/>
              <w:ind w:firstLine="0"/>
              <w:jc w:val="right"/>
            </w:pPr>
            <w:r>
              <w:t xml:space="preserve">Утверждена </w:t>
            </w:r>
          </w:p>
          <w:p w:rsidR="004C7CF0" w:rsidRDefault="000D2C1B" w:rsidP="000D2C1B">
            <w:pPr>
              <w:pStyle w:val="af2"/>
              <w:ind w:firstLine="0"/>
              <w:jc w:val="center"/>
            </w:pPr>
            <w:r>
              <w:t xml:space="preserve">         </w:t>
            </w:r>
            <w:r w:rsidR="004C7CF0">
              <w:t>П</w:t>
            </w:r>
            <w:r w:rsidR="004C7CF0" w:rsidRPr="00B91F78">
              <w:t>риказ</w:t>
            </w:r>
            <w:r w:rsidR="004C7CF0">
              <w:t xml:space="preserve">ом </w:t>
            </w:r>
            <w:r w:rsidR="004C7CF0" w:rsidRPr="00996642">
              <w:rPr>
                <w:b/>
              </w:rPr>
              <w:t xml:space="preserve"> от </w:t>
            </w:r>
            <w:r w:rsidR="002020A2">
              <w:t xml:space="preserve">       201</w:t>
            </w:r>
            <w:r>
              <w:t>8</w:t>
            </w:r>
            <w:r w:rsidR="004C7CF0" w:rsidRPr="00B91F78">
              <w:t xml:space="preserve"> года</w:t>
            </w:r>
            <w:r w:rsidR="004C7CF0">
              <w:t xml:space="preserve"> №   </w:t>
            </w:r>
          </w:p>
          <w:p w:rsidR="004C7CF0" w:rsidRPr="00B91F78" w:rsidRDefault="000D2C1B" w:rsidP="000D2C1B">
            <w:pPr>
              <w:pStyle w:val="af2"/>
              <w:ind w:firstLine="0"/>
              <w:jc w:val="center"/>
            </w:pPr>
            <w:r>
              <w:t xml:space="preserve">         </w:t>
            </w:r>
            <w:r w:rsidR="004C7CF0">
              <w:t>по МБОУ  Васильевской ООШ</w:t>
            </w:r>
          </w:p>
          <w:p w:rsidR="004C7CF0" w:rsidRDefault="004C7CF0" w:rsidP="00A86CD2">
            <w:pPr>
              <w:pStyle w:val="af2"/>
              <w:ind w:firstLine="0"/>
              <w:jc w:val="right"/>
            </w:pPr>
          </w:p>
          <w:p w:rsidR="004C7CF0" w:rsidRDefault="004C7CF0" w:rsidP="00A86CD2">
            <w:pPr>
              <w:pStyle w:val="af2"/>
              <w:ind w:firstLine="0"/>
              <w:jc w:val="right"/>
            </w:pPr>
          </w:p>
          <w:p w:rsidR="004C7CF0" w:rsidRPr="00B91F78" w:rsidRDefault="004C7CF0" w:rsidP="00A86CD2">
            <w:pPr>
              <w:pStyle w:val="af2"/>
              <w:ind w:firstLine="0"/>
              <w:jc w:val="right"/>
            </w:pPr>
            <w:r>
              <w:t xml:space="preserve">Директор ОУ </w:t>
            </w:r>
            <w:r w:rsidRPr="00B91F78">
              <w:t>_________</w:t>
            </w:r>
            <w:r>
              <w:t>Тарасов И.В.</w:t>
            </w:r>
            <w:r w:rsidRPr="00B91F78">
              <w:t>.</w:t>
            </w:r>
          </w:p>
          <w:p w:rsidR="004C7CF0" w:rsidRPr="00B91F78" w:rsidRDefault="004C7CF0" w:rsidP="00A86CD2">
            <w:pPr>
              <w:pStyle w:val="af2"/>
              <w:jc w:val="right"/>
            </w:pPr>
          </w:p>
        </w:tc>
      </w:tr>
    </w:tbl>
    <w:p w:rsidR="004C7CF0" w:rsidRPr="006809F4" w:rsidRDefault="004C7CF0" w:rsidP="004C7CF0">
      <w:pPr>
        <w:ind w:firstLine="567"/>
      </w:pPr>
    </w:p>
    <w:p w:rsidR="00DE6032" w:rsidRPr="00DE6032" w:rsidRDefault="00DE6032" w:rsidP="004C7CF0"/>
    <w:p w:rsidR="004C21D1" w:rsidRPr="00475353" w:rsidRDefault="004C21D1" w:rsidP="004C7CF0">
      <w:pPr>
        <w:pStyle w:val="33"/>
      </w:pPr>
    </w:p>
    <w:p w:rsidR="004C21D1" w:rsidRPr="004C7CF0" w:rsidRDefault="004C21D1" w:rsidP="004C7CF0">
      <w:pPr>
        <w:pStyle w:val="33"/>
        <w:rPr>
          <w:b/>
          <w:sz w:val="32"/>
          <w:szCs w:val="32"/>
        </w:rPr>
      </w:pPr>
    </w:p>
    <w:p w:rsidR="004C21D1" w:rsidRPr="004C7CF0" w:rsidRDefault="004C21D1" w:rsidP="004C7CF0">
      <w:pPr>
        <w:pStyle w:val="33"/>
        <w:jc w:val="center"/>
        <w:rPr>
          <w:b/>
          <w:sz w:val="32"/>
          <w:szCs w:val="32"/>
        </w:rPr>
      </w:pPr>
      <w:r w:rsidRPr="004C7CF0">
        <w:rPr>
          <w:b/>
          <w:sz w:val="32"/>
          <w:szCs w:val="32"/>
        </w:rPr>
        <w:t>ОСНОВНАЯ</w:t>
      </w:r>
      <w:r w:rsidR="00C66A10">
        <w:rPr>
          <w:b/>
          <w:sz w:val="32"/>
          <w:szCs w:val="32"/>
        </w:rPr>
        <w:t xml:space="preserve"> </w:t>
      </w:r>
      <w:r w:rsidRPr="004C7CF0">
        <w:rPr>
          <w:b/>
          <w:sz w:val="32"/>
          <w:szCs w:val="32"/>
        </w:rPr>
        <w:t>ОБРАЗОВАТЕЛЬНАЯ ПРОГРАММА</w:t>
      </w:r>
    </w:p>
    <w:p w:rsidR="00DE6032" w:rsidRPr="004C7CF0" w:rsidRDefault="00DE6032" w:rsidP="004C7CF0">
      <w:pPr>
        <w:pStyle w:val="33"/>
        <w:jc w:val="center"/>
        <w:rPr>
          <w:b/>
          <w:sz w:val="32"/>
          <w:szCs w:val="32"/>
        </w:rPr>
      </w:pPr>
    </w:p>
    <w:p w:rsidR="009C54A3" w:rsidRPr="004C7CF0" w:rsidRDefault="004C21D1" w:rsidP="004C7CF0">
      <w:pPr>
        <w:pStyle w:val="33"/>
        <w:jc w:val="center"/>
        <w:rPr>
          <w:b/>
          <w:sz w:val="32"/>
          <w:szCs w:val="32"/>
        </w:rPr>
      </w:pPr>
      <w:r w:rsidRPr="004C7CF0">
        <w:rPr>
          <w:b/>
          <w:sz w:val="32"/>
          <w:szCs w:val="32"/>
        </w:rPr>
        <w:t>ОСНОВНОГО ОБЩЕГО ОБРАЗОВАНИЯ</w:t>
      </w:r>
      <w:r w:rsidR="004C7CF0">
        <w:rPr>
          <w:b/>
          <w:sz w:val="32"/>
          <w:szCs w:val="32"/>
        </w:rPr>
        <w:t>,</w:t>
      </w:r>
    </w:p>
    <w:p w:rsidR="00666186" w:rsidRPr="004C7CF0" w:rsidRDefault="00720CAC" w:rsidP="004C7CF0">
      <w:pPr>
        <w:jc w:val="center"/>
        <w:rPr>
          <w:rFonts w:ascii="Times New Roman" w:hAnsi="Times New Roman"/>
          <w:sz w:val="36"/>
          <w:szCs w:val="36"/>
        </w:rPr>
      </w:pPr>
      <w:proofErr w:type="gramStart"/>
      <w:r w:rsidRPr="004C7CF0">
        <w:rPr>
          <w:rFonts w:ascii="Times New Roman" w:hAnsi="Times New Roman"/>
          <w:bCs/>
          <w:sz w:val="48"/>
          <w:szCs w:val="48"/>
        </w:rPr>
        <w:t>обеспечивающая</w:t>
      </w:r>
      <w:proofErr w:type="gramEnd"/>
      <w:r w:rsidRPr="004C7CF0">
        <w:rPr>
          <w:rFonts w:ascii="Times New Roman" w:hAnsi="Times New Roman"/>
          <w:bCs/>
          <w:sz w:val="48"/>
          <w:szCs w:val="48"/>
        </w:rPr>
        <w:t xml:space="preserve"> реализацию</w:t>
      </w:r>
      <w:r w:rsidRPr="004C7CF0">
        <w:rPr>
          <w:rFonts w:ascii="Times New Roman" w:hAnsi="Times New Roman"/>
          <w:sz w:val="36"/>
          <w:szCs w:val="36"/>
        </w:rPr>
        <w:t xml:space="preserve"> ФГОС ООО</w:t>
      </w:r>
      <w:r w:rsidR="004C7CF0">
        <w:rPr>
          <w:rFonts w:ascii="Times New Roman" w:hAnsi="Times New Roman"/>
          <w:sz w:val="36"/>
          <w:szCs w:val="36"/>
        </w:rPr>
        <w:t>,</w:t>
      </w:r>
    </w:p>
    <w:p w:rsidR="00864380" w:rsidRPr="004C7CF0" w:rsidRDefault="00864380" w:rsidP="004C7CF0">
      <w:pPr>
        <w:pStyle w:val="33"/>
        <w:jc w:val="center"/>
        <w:rPr>
          <w:b/>
          <w:sz w:val="28"/>
          <w:szCs w:val="28"/>
        </w:rPr>
      </w:pPr>
      <w:r w:rsidRPr="004C7CF0">
        <w:rPr>
          <w:b/>
          <w:sz w:val="28"/>
          <w:szCs w:val="28"/>
        </w:rPr>
        <w:t>Муниципального бюджетного общеобразовательного учреждения Васильевской основной общеобразовательной школы</w:t>
      </w:r>
    </w:p>
    <w:p w:rsidR="001604B2" w:rsidRPr="004C7CF0" w:rsidRDefault="00864380" w:rsidP="004C7CF0">
      <w:pPr>
        <w:pStyle w:val="33"/>
        <w:jc w:val="center"/>
        <w:rPr>
          <w:b/>
          <w:sz w:val="28"/>
          <w:szCs w:val="28"/>
        </w:rPr>
      </w:pPr>
      <w:r w:rsidRPr="004C7CF0">
        <w:rPr>
          <w:b/>
          <w:sz w:val="28"/>
          <w:szCs w:val="28"/>
        </w:rPr>
        <w:t>на</w:t>
      </w:r>
      <w:r w:rsidR="002020A2">
        <w:rPr>
          <w:b/>
          <w:sz w:val="28"/>
          <w:szCs w:val="28"/>
        </w:rPr>
        <w:t xml:space="preserve"> 201</w:t>
      </w:r>
      <w:r w:rsidR="00A047AC">
        <w:rPr>
          <w:b/>
          <w:sz w:val="28"/>
          <w:szCs w:val="28"/>
        </w:rPr>
        <w:t>8</w:t>
      </w:r>
      <w:r w:rsidR="002020A2">
        <w:rPr>
          <w:b/>
          <w:sz w:val="28"/>
          <w:szCs w:val="28"/>
        </w:rPr>
        <w:t>-201</w:t>
      </w:r>
      <w:r w:rsidR="00A047AC">
        <w:rPr>
          <w:b/>
          <w:sz w:val="28"/>
          <w:szCs w:val="28"/>
        </w:rPr>
        <w:t xml:space="preserve">9 </w:t>
      </w:r>
      <w:r w:rsidRPr="004C7CF0">
        <w:rPr>
          <w:b/>
          <w:sz w:val="28"/>
          <w:szCs w:val="28"/>
        </w:rPr>
        <w:t xml:space="preserve">учебный </w:t>
      </w:r>
      <w:r w:rsidR="001604B2" w:rsidRPr="004C7CF0">
        <w:rPr>
          <w:b/>
          <w:sz w:val="28"/>
          <w:szCs w:val="28"/>
        </w:rPr>
        <w:t>г</w:t>
      </w:r>
      <w:r w:rsidRPr="004C7CF0">
        <w:rPr>
          <w:b/>
          <w:sz w:val="28"/>
          <w:szCs w:val="28"/>
        </w:rPr>
        <w:t>од</w:t>
      </w:r>
    </w:p>
    <w:p w:rsidR="001604B2" w:rsidRPr="004C7CF0" w:rsidRDefault="001604B2" w:rsidP="004C7CF0">
      <w:pPr>
        <w:pStyle w:val="33"/>
        <w:jc w:val="center"/>
      </w:pPr>
    </w:p>
    <w:p w:rsidR="00864380" w:rsidRPr="004C7CF0" w:rsidRDefault="002020A2" w:rsidP="004C7CF0">
      <w:pPr>
        <w:jc w:val="center"/>
        <w:rPr>
          <w:rFonts w:ascii="Times New Roman" w:hAnsi="Times New Roman"/>
          <w:sz w:val="28"/>
          <w:szCs w:val="28"/>
        </w:rPr>
      </w:pPr>
      <w:r>
        <w:rPr>
          <w:rFonts w:ascii="Times New Roman" w:hAnsi="Times New Roman"/>
          <w:sz w:val="28"/>
          <w:szCs w:val="28"/>
        </w:rPr>
        <w:t>5-</w:t>
      </w:r>
      <w:r w:rsidR="00A047AC">
        <w:rPr>
          <w:rFonts w:ascii="Times New Roman" w:hAnsi="Times New Roman"/>
          <w:sz w:val="28"/>
          <w:szCs w:val="28"/>
        </w:rPr>
        <w:t>8</w:t>
      </w:r>
      <w:r w:rsidR="00864380" w:rsidRPr="004C7CF0">
        <w:rPr>
          <w:rFonts w:ascii="Times New Roman" w:hAnsi="Times New Roman"/>
          <w:sz w:val="28"/>
          <w:szCs w:val="28"/>
        </w:rPr>
        <w:t xml:space="preserve"> классы</w:t>
      </w:r>
    </w:p>
    <w:p w:rsidR="001604B2" w:rsidRPr="004C7CF0" w:rsidRDefault="001604B2" w:rsidP="004C7CF0">
      <w:pPr>
        <w:pStyle w:val="33"/>
      </w:pPr>
    </w:p>
    <w:p w:rsidR="001604B2" w:rsidRPr="00AD37D7" w:rsidRDefault="001604B2" w:rsidP="004C7CF0">
      <w:pPr>
        <w:pStyle w:val="33"/>
      </w:pPr>
    </w:p>
    <w:p w:rsidR="001604B2" w:rsidRPr="00AD37D7" w:rsidRDefault="001604B2" w:rsidP="004C7CF0">
      <w:pPr>
        <w:pStyle w:val="33"/>
      </w:pPr>
    </w:p>
    <w:p w:rsidR="001604B2" w:rsidRPr="00AD37D7"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jc w:val="center"/>
      </w:pPr>
    </w:p>
    <w:p w:rsidR="001604B2" w:rsidRDefault="001604B2" w:rsidP="004C7CF0">
      <w:pPr>
        <w:pStyle w:val="33"/>
        <w:jc w:val="center"/>
      </w:pPr>
      <w:r>
        <w:t>х. Васильевка</w:t>
      </w:r>
    </w:p>
    <w:p w:rsidR="002020A2" w:rsidRDefault="002020A2" w:rsidP="002020A2">
      <w:pPr>
        <w:pStyle w:val="33"/>
        <w:jc w:val="center"/>
      </w:pPr>
      <w:r>
        <w:t>201</w:t>
      </w:r>
      <w:r w:rsidR="00A047AC">
        <w:t>8</w:t>
      </w:r>
      <w:r>
        <w:t xml:space="preserve"> </w:t>
      </w:r>
      <w:r w:rsidR="004C7CF0">
        <w:t xml:space="preserve">г. </w:t>
      </w:r>
    </w:p>
    <w:p w:rsidR="002020A2" w:rsidRPr="00A047AC" w:rsidRDefault="00A047AC" w:rsidP="00A047AC">
      <w:pPr>
        <w:jc w:val="center"/>
        <w:rPr>
          <w:rFonts w:ascii="Times New Roman" w:hAnsi="Times New Roman"/>
          <w:b/>
          <w:sz w:val="32"/>
          <w:szCs w:val="32"/>
        </w:rPr>
      </w:pPr>
      <w:r w:rsidRPr="00A047AC">
        <w:rPr>
          <w:rFonts w:ascii="Times New Roman" w:hAnsi="Times New Roman"/>
          <w:b/>
          <w:sz w:val="32"/>
          <w:szCs w:val="32"/>
        </w:rPr>
        <w:lastRenderedPageBreak/>
        <w:t>Содержание</w:t>
      </w:r>
    </w:p>
    <w:p w:rsidR="002020A2" w:rsidRPr="00A047AC" w:rsidRDefault="00A047AC" w:rsidP="00A57093">
      <w:pPr>
        <w:pStyle w:val="a9"/>
        <w:numPr>
          <w:ilvl w:val="0"/>
          <w:numId w:val="147"/>
        </w:numPr>
        <w:rPr>
          <w:rFonts w:ascii="Times New Roman" w:hAnsi="Times New Roman"/>
        </w:rPr>
      </w:pPr>
      <w:r w:rsidRPr="00A047AC">
        <w:rPr>
          <w:rFonts w:ascii="Times New Roman" w:hAnsi="Times New Roman"/>
        </w:rPr>
        <w:t>Целевой раздел основной образовательной программ</w:t>
      </w:r>
      <w:r>
        <w:rPr>
          <w:rFonts w:ascii="Times New Roman" w:hAnsi="Times New Roman"/>
        </w:rPr>
        <w:t>ы …………………………....</w:t>
      </w:r>
      <w:r w:rsidR="00E96D48">
        <w:rPr>
          <w:rFonts w:ascii="Times New Roman" w:hAnsi="Times New Roman"/>
        </w:rPr>
        <w:t>..</w:t>
      </w:r>
      <w:r>
        <w:rPr>
          <w:rFonts w:ascii="Times New Roman" w:hAnsi="Times New Roman"/>
        </w:rPr>
        <w:t>.</w:t>
      </w:r>
      <w:r w:rsidRPr="00A047AC">
        <w:rPr>
          <w:rFonts w:ascii="Times New Roman" w:hAnsi="Times New Roman"/>
        </w:rPr>
        <w:t>4</w:t>
      </w:r>
    </w:p>
    <w:p w:rsidR="00A047AC" w:rsidRDefault="00A047AC" w:rsidP="00A57093">
      <w:pPr>
        <w:spacing w:after="0" w:line="240" w:lineRule="auto"/>
        <w:ind w:left="360"/>
        <w:rPr>
          <w:rFonts w:ascii="Times New Roman" w:hAnsi="Times New Roman"/>
          <w:sz w:val="24"/>
          <w:szCs w:val="24"/>
        </w:rPr>
      </w:pPr>
      <w:proofErr w:type="spellStart"/>
      <w:r w:rsidRPr="00A047AC">
        <w:rPr>
          <w:rFonts w:ascii="Times New Roman" w:hAnsi="Times New Roman"/>
          <w:sz w:val="24"/>
          <w:szCs w:val="24"/>
        </w:rPr>
        <w:t>1.1.Пояснительная</w:t>
      </w:r>
      <w:proofErr w:type="spellEnd"/>
      <w:r>
        <w:rPr>
          <w:rFonts w:ascii="Times New Roman" w:hAnsi="Times New Roman"/>
          <w:sz w:val="24"/>
          <w:szCs w:val="24"/>
        </w:rPr>
        <w:t xml:space="preserve"> </w:t>
      </w:r>
      <w:r w:rsidRPr="00A047AC">
        <w:rPr>
          <w:rFonts w:ascii="Times New Roman" w:hAnsi="Times New Roman"/>
          <w:sz w:val="24"/>
          <w:szCs w:val="24"/>
        </w:rPr>
        <w:t>записка……………………………………………………………</w:t>
      </w:r>
      <w:r>
        <w:rPr>
          <w:rFonts w:ascii="Times New Roman" w:hAnsi="Times New Roman"/>
          <w:sz w:val="24"/>
          <w:szCs w:val="24"/>
        </w:rPr>
        <w:t>……</w:t>
      </w:r>
      <w:r w:rsidRPr="00A047AC">
        <w:rPr>
          <w:rFonts w:ascii="Times New Roman" w:hAnsi="Times New Roman"/>
          <w:sz w:val="24"/>
          <w:szCs w:val="24"/>
        </w:rPr>
        <w:t>.4</w:t>
      </w:r>
    </w:p>
    <w:p w:rsidR="006E7A71" w:rsidRDefault="006E7A71"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1.1.1.Цели</w:t>
      </w:r>
      <w:proofErr w:type="spellEnd"/>
      <w:r>
        <w:rPr>
          <w:rFonts w:ascii="Times New Roman" w:hAnsi="Times New Roman"/>
          <w:sz w:val="24"/>
          <w:szCs w:val="24"/>
        </w:rPr>
        <w:t xml:space="preserve"> и задачи </w:t>
      </w:r>
      <w:proofErr w:type="spellStart"/>
      <w:r>
        <w:rPr>
          <w:rFonts w:ascii="Times New Roman" w:hAnsi="Times New Roman"/>
          <w:sz w:val="24"/>
          <w:szCs w:val="24"/>
        </w:rPr>
        <w:t>реалмзации</w:t>
      </w:r>
      <w:proofErr w:type="spellEnd"/>
      <w:r>
        <w:rPr>
          <w:rFonts w:ascii="Times New Roman" w:hAnsi="Times New Roman"/>
          <w:sz w:val="24"/>
          <w:szCs w:val="24"/>
        </w:rPr>
        <w:t xml:space="preserve"> основной </w:t>
      </w:r>
      <w:r w:rsidR="00E96D48">
        <w:rPr>
          <w:rFonts w:ascii="Times New Roman" w:hAnsi="Times New Roman"/>
          <w:sz w:val="24"/>
          <w:szCs w:val="24"/>
        </w:rPr>
        <w:t>образовательной программы………………..4</w:t>
      </w:r>
    </w:p>
    <w:p w:rsidR="006E7A71" w:rsidRDefault="006E7A71"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1.1.2.</w:t>
      </w:r>
      <w:r w:rsidR="00E96D48">
        <w:rPr>
          <w:rFonts w:ascii="Times New Roman" w:hAnsi="Times New Roman"/>
          <w:sz w:val="24"/>
          <w:szCs w:val="24"/>
        </w:rPr>
        <w:t>П</w:t>
      </w:r>
      <w:r>
        <w:rPr>
          <w:rFonts w:ascii="Times New Roman" w:hAnsi="Times New Roman"/>
          <w:sz w:val="24"/>
          <w:szCs w:val="24"/>
        </w:rPr>
        <w:t>ринципы</w:t>
      </w:r>
      <w:proofErr w:type="spellEnd"/>
      <w:r>
        <w:rPr>
          <w:rFonts w:ascii="Times New Roman" w:hAnsi="Times New Roman"/>
          <w:sz w:val="24"/>
          <w:szCs w:val="24"/>
        </w:rPr>
        <w:t xml:space="preserve"> и подходы к формированию образовательной программы………</w:t>
      </w:r>
      <w:r w:rsidR="00E96D48">
        <w:rPr>
          <w:rFonts w:ascii="Times New Roman" w:hAnsi="Times New Roman"/>
          <w:sz w:val="24"/>
          <w:szCs w:val="24"/>
        </w:rPr>
        <w:t>…….5</w:t>
      </w:r>
    </w:p>
    <w:p w:rsidR="00E96D48" w:rsidRDefault="00E96D48" w:rsidP="00A57093">
      <w:pPr>
        <w:spacing w:after="0" w:line="240" w:lineRule="auto"/>
        <w:ind w:left="360"/>
        <w:rPr>
          <w:rFonts w:ascii="Times New Roman" w:hAnsi="Times New Roman"/>
          <w:sz w:val="24"/>
          <w:szCs w:val="24"/>
        </w:rPr>
      </w:pPr>
      <w:r>
        <w:rPr>
          <w:rFonts w:ascii="Times New Roman" w:hAnsi="Times New Roman"/>
          <w:sz w:val="24"/>
          <w:szCs w:val="24"/>
        </w:rPr>
        <w:t xml:space="preserve">1.2. Планируемые результаты освоения </w:t>
      </w:r>
      <w:proofErr w:type="spellStart"/>
      <w:r>
        <w:rPr>
          <w:rFonts w:ascii="Times New Roman" w:hAnsi="Times New Roman"/>
          <w:sz w:val="24"/>
          <w:szCs w:val="24"/>
        </w:rPr>
        <w:t>ООП</w:t>
      </w:r>
      <w:proofErr w:type="spellEnd"/>
      <w:r>
        <w:rPr>
          <w:rFonts w:ascii="Times New Roman" w:hAnsi="Times New Roman"/>
          <w:sz w:val="24"/>
          <w:szCs w:val="24"/>
        </w:rPr>
        <w:t xml:space="preserve"> …………………………………………….6</w:t>
      </w:r>
    </w:p>
    <w:p w:rsidR="006E7A71" w:rsidRDefault="006E7A71"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1.2.1.Общие</w:t>
      </w:r>
      <w:proofErr w:type="spellEnd"/>
      <w:r>
        <w:rPr>
          <w:rFonts w:ascii="Times New Roman" w:hAnsi="Times New Roman"/>
          <w:sz w:val="24"/>
          <w:szCs w:val="24"/>
        </w:rPr>
        <w:t xml:space="preserve"> положения ………………………………………………………………</w:t>
      </w:r>
      <w:r w:rsidR="00E96D48">
        <w:rPr>
          <w:rFonts w:ascii="Times New Roman" w:hAnsi="Times New Roman"/>
          <w:sz w:val="24"/>
          <w:szCs w:val="24"/>
        </w:rPr>
        <w:t>…….</w:t>
      </w:r>
      <w:r>
        <w:rPr>
          <w:rFonts w:ascii="Times New Roman" w:hAnsi="Times New Roman"/>
          <w:sz w:val="24"/>
          <w:szCs w:val="24"/>
        </w:rPr>
        <w:t>.</w:t>
      </w:r>
      <w:r w:rsidR="00E96D48">
        <w:rPr>
          <w:rFonts w:ascii="Times New Roman" w:hAnsi="Times New Roman"/>
          <w:sz w:val="24"/>
          <w:szCs w:val="24"/>
        </w:rPr>
        <w:t>6</w:t>
      </w:r>
    </w:p>
    <w:p w:rsidR="006E7A71" w:rsidRDefault="006E7A71"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1.2.2.Структура</w:t>
      </w:r>
      <w:proofErr w:type="spellEnd"/>
      <w:r>
        <w:rPr>
          <w:rFonts w:ascii="Times New Roman" w:hAnsi="Times New Roman"/>
          <w:sz w:val="24"/>
          <w:szCs w:val="24"/>
        </w:rPr>
        <w:t xml:space="preserve"> планируемых результатов ………………………………………</w:t>
      </w:r>
      <w:r w:rsidR="00E96D48">
        <w:rPr>
          <w:rFonts w:ascii="Times New Roman" w:hAnsi="Times New Roman"/>
          <w:sz w:val="24"/>
          <w:szCs w:val="24"/>
        </w:rPr>
        <w:t>….…….7</w:t>
      </w:r>
    </w:p>
    <w:p w:rsidR="006E7A71" w:rsidRDefault="006E7A71"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1.2.3.Личностные</w:t>
      </w:r>
      <w:proofErr w:type="spellEnd"/>
      <w:r>
        <w:rPr>
          <w:rFonts w:ascii="Times New Roman" w:hAnsi="Times New Roman"/>
          <w:sz w:val="24"/>
          <w:szCs w:val="24"/>
        </w:rPr>
        <w:t xml:space="preserve"> результаты освоения </w:t>
      </w:r>
      <w:proofErr w:type="spellStart"/>
      <w:r>
        <w:rPr>
          <w:rFonts w:ascii="Times New Roman" w:hAnsi="Times New Roman"/>
          <w:sz w:val="24"/>
          <w:szCs w:val="24"/>
        </w:rPr>
        <w:t>ООП</w:t>
      </w:r>
      <w:proofErr w:type="spellEnd"/>
      <w:r>
        <w:rPr>
          <w:rFonts w:ascii="Times New Roman" w:hAnsi="Times New Roman"/>
          <w:sz w:val="24"/>
          <w:szCs w:val="24"/>
        </w:rPr>
        <w:t xml:space="preserve"> ……………</w:t>
      </w:r>
      <w:r w:rsidR="00E96D48">
        <w:rPr>
          <w:rFonts w:ascii="Times New Roman" w:hAnsi="Times New Roman"/>
          <w:sz w:val="24"/>
          <w:szCs w:val="24"/>
        </w:rPr>
        <w:t>……………………….……….8</w:t>
      </w:r>
    </w:p>
    <w:p w:rsidR="006E7A71" w:rsidRDefault="006E7A71"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1.2.4.Метапредметные</w:t>
      </w:r>
      <w:proofErr w:type="spellEnd"/>
      <w:r>
        <w:rPr>
          <w:rFonts w:ascii="Times New Roman" w:hAnsi="Times New Roman"/>
          <w:sz w:val="24"/>
          <w:szCs w:val="24"/>
        </w:rPr>
        <w:t xml:space="preserve"> </w:t>
      </w:r>
      <w:proofErr w:type="spellStart"/>
      <w:r>
        <w:rPr>
          <w:rFonts w:ascii="Times New Roman" w:hAnsi="Times New Roman"/>
          <w:sz w:val="24"/>
          <w:szCs w:val="24"/>
        </w:rPr>
        <w:t>реультаты</w:t>
      </w:r>
      <w:proofErr w:type="spellEnd"/>
      <w:r>
        <w:rPr>
          <w:rFonts w:ascii="Times New Roman" w:hAnsi="Times New Roman"/>
          <w:sz w:val="24"/>
          <w:szCs w:val="24"/>
        </w:rPr>
        <w:t xml:space="preserve"> освоения </w:t>
      </w:r>
      <w:proofErr w:type="spellStart"/>
      <w:r>
        <w:rPr>
          <w:rFonts w:ascii="Times New Roman" w:hAnsi="Times New Roman"/>
          <w:sz w:val="24"/>
          <w:szCs w:val="24"/>
        </w:rPr>
        <w:t>ООП</w:t>
      </w:r>
      <w:proofErr w:type="spellEnd"/>
      <w:r>
        <w:rPr>
          <w:rFonts w:ascii="Times New Roman" w:hAnsi="Times New Roman"/>
          <w:sz w:val="24"/>
          <w:szCs w:val="24"/>
        </w:rPr>
        <w:t xml:space="preserve"> ………</w:t>
      </w:r>
      <w:r w:rsidR="00E96D48">
        <w:rPr>
          <w:rFonts w:ascii="Times New Roman" w:hAnsi="Times New Roman"/>
          <w:sz w:val="24"/>
          <w:szCs w:val="24"/>
        </w:rPr>
        <w:t>…………………………...…..10</w:t>
      </w:r>
    </w:p>
    <w:p w:rsidR="006E7A71" w:rsidRDefault="006E7A71"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1.2.5.Предметные</w:t>
      </w:r>
      <w:proofErr w:type="spellEnd"/>
      <w:r>
        <w:rPr>
          <w:rFonts w:ascii="Times New Roman" w:hAnsi="Times New Roman"/>
          <w:sz w:val="24"/>
          <w:szCs w:val="24"/>
        </w:rPr>
        <w:t xml:space="preserve"> результаты ………………</w:t>
      </w:r>
      <w:r w:rsidR="008C48A8">
        <w:rPr>
          <w:rFonts w:ascii="Times New Roman" w:hAnsi="Times New Roman"/>
          <w:sz w:val="24"/>
          <w:szCs w:val="24"/>
        </w:rPr>
        <w:t>……………………………………………..15</w:t>
      </w:r>
    </w:p>
    <w:p w:rsidR="006E7A71" w:rsidRDefault="006E7A71"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1.2.5.1.Русский</w:t>
      </w:r>
      <w:proofErr w:type="spellEnd"/>
      <w:r>
        <w:rPr>
          <w:rFonts w:ascii="Times New Roman" w:hAnsi="Times New Roman"/>
          <w:sz w:val="24"/>
          <w:szCs w:val="24"/>
        </w:rPr>
        <w:t xml:space="preserve"> язык ……………………………………………………………</w:t>
      </w:r>
      <w:r w:rsidR="008C48A8">
        <w:rPr>
          <w:rFonts w:ascii="Times New Roman" w:hAnsi="Times New Roman"/>
          <w:sz w:val="24"/>
          <w:szCs w:val="24"/>
        </w:rPr>
        <w:t>………….15</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1.2.5.2. Литература …………………………………………………………………</w:t>
      </w:r>
      <w:r w:rsidR="00D23DF3">
        <w:rPr>
          <w:rFonts w:ascii="Times New Roman" w:hAnsi="Times New Roman"/>
          <w:sz w:val="24"/>
          <w:szCs w:val="24"/>
        </w:rPr>
        <w:t>……</w:t>
      </w:r>
      <w:r w:rsidR="00370818">
        <w:rPr>
          <w:rFonts w:ascii="Times New Roman" w:hAnsi="Times New Roman"/>
          <w:sz w:val="24"/>
          <w:szCs w:val="24"/>
        </w:rPr>
        <w:t>…17</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1.2.5.3. Иностранный язык (английский) ……………………………………</w:t>
      </w:r>
      <w:r w:rsidR="00370818">
        <w:rPr>
          <w:rFonts w:ascii="Times New Roman" w:hAnsi="Times New Roman"/>
          <w:sz w:val="24"/>
          <w:szCs w:val="24"/>
        </w:rPr>
        <w:t>…………...20</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1.2.5.4. История России. Всеобщая история</w:t>
      </w:r>
      <w:r w:rsidR="00370818">
        <w:rPr>
          <w:rFonts w:ascii="Times New Roman" w:hAnsi="Times New Roman"/>
          <w:sz w:val="24"/>
          <w:szCs w:val="24"/>
        </w:rPr>
        <w:t>………………………………………</w:t>
      </w:r>
      <w:r w:rsidR="00205E4B">
        <w:rPr>
          <w:rFonts w:ascii="Times New Roman" w:hAnsi="Times New Roman"/>
          <w:sz w:val="24"/>
          <w:szCs w:val="24"/>
        </w:rPr>
        <w:t>...........24</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1.2.5.5. Обществознание ………………………………</w:t>
      </w:r>
      <w:r w:rsidR="00205E4B">
        <w:rPr>
          <w:rFonts w:ascii="Times New Roman" w:hAnsi="Times New Roman"/>
          <w:sz w:val="24"/>
          <w:szCs w:val="24"/>
        </w:rPr>
        <w:t>…………………………………...38</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1.2.5.6. География ……………………………………………………</w:t>
      </w:r>
      <w:r w:rsidR="00205E4B">
        <w:rPr>
          <w:rFonts w:ascii="Times New Roman" w:hAnsi="Times New Roman"/>
          <w:sz w:val="24"/>
          <w:szCs w:val="24"/>
        </w:rPr>
        <w:t>………………….....42</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1.2.5.7. Математика …………………………………………………………………</w:t>
      </w:r>
      <w:r w:rsidR="00205E4B">
        <w:rPr>
          <w:rFonts w:ascii="Times New Roman" w:hAnsi="Times New Roman"/>
          <w:sz w:val="24"/>
          <w:szCs w:val="24"/>
        </w:rPr>
        <w:t>……...43</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1.2.5.8. Информатика ……………………………………………………………</w:t>
      </w:r>
      <w:r w:rsidR="00205E4B">
        <w:rPr>
          <w:rFonts w:ascii="Times New Roman" w:hAnsi="Times New Roman"/>
          <w:sz w:val="24"/>
          <w:szCs w:val="24"/>
        </w:rPr>
        <w:t>…………46</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1.2.5.9. Физика ……………………………………………………………………</w:t>
      </w:r>
      <w:r w:rsidR="00205E4B">
        <w:rPr>
          <w:rFonts w:ascii="Times New Roman" w:hAnsi="Times New Roman"/>
          <w:sz w:val="24"/>
          <w:szCs w:val="24"/>
        </w:rPr>
        <w:t>………...48</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1.2.5.10. Биология ……………………………………………………………</w:t>
      </w:r>
      <w:r w:rsidR="00205E4B">
        <w:rPr>
          <w:rFonts w:ascii="Times New Roman" w:hAnsi="Times New Roman"/>
          <w:sz w:val="24"/>
          <w:szCs w:val="24"/>
        </w:rPr>
        <w:t>…………….50</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1.2.5.11. Химия ……………………………………………………………………</w:t>
      </w:r>
      <w:r w:rsidR="00205E4B">
        <w:rPr>
          <w:rFonts w:ascii="Times New Roman" w:hAnsi="Times New Roman"/>
          <w:sz w:val="24"/>
          <w:szCs w:val="24"/>
        </w:rPr>
        <w:t>………..52</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1.2.5.12. Изобразительное искусство ……………………………………………</w:t>
      </w:r>
      <w:r w:rsidR="00205E4B">
        <w:rPr>
          <w:rFonts w:ascii="Times New Roman" w:hAnsi="Times New Roman"/>
          <w:sz w:val="24"/>
          <w:szCs w:val="24"/>
        </w:rPr>
        <w:t>………..53</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1.2.5.13. Музыка …………………………………………………………………</w:t>
      </w:r>
      <w:r w:rsidR="00205E4B">
        <w:rPr>
          <w:rFonts w:ascii="Times New Roman" w:hAnsi="Times New Roman"/>
          <w:sz w:val="24"/>
          <w:szCs w:val="24"/>
        </w:rPr>
        <w:t>…………55</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1.2.5.14. Технология ……………………………………………………………</w:t>
      </w:r>
      <w:r w:rsidR="00205E4B">
        <w:rPr>
          <w:rFonts w:ascii="Times New Roman" w:hAnsi="Times New Roman"/>
          <w:sz w:val="24"/>
          <w:szCs w:val="24"/>
        </w:rPr>
        <w:t>………….57</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1.2.5.15. Физическая культура ……………………………………………………</w:t>
      </w:r>
      <w:r w:rsidR="00205E4B">
        <w:rPr>
          <w:rFonts w:ascii="Times New Roman" w:hAnsi="Times New Roman"/>
          <w:sz w:val="24"/>
          <w:szCs w:val="24"/>
        </w:rPr>
        <w:t>……….59</w:t>
      </w:r>
    </w:p>
    <w:p w:rsidR="006E7A71" w:rsidRDefault="006E7A71" w:rsidP="00A57093">
      <w:pPr>
        <w:spacing w:after="0" w:line="240" w:lineRule="auto"/>
        <w:ind w:left="360"/>
        <w:rPr>
          <w:rFonts w:ascii="Times New Roman" w:hAnsi="Times New Roman"/>
          <w:sz w:val="24"/>
          <w:szCs w:val="24"/>
        </w:rPr>
      </w:pPr>
      <w:r>
        <w:rPr>
          <w:rFonts w:ascii="Times New Roman" w:hAnsi="Times New Roman"/>
          <w:sz w:val="24"/>
          <w:szCs w:val="24"/>
        </w:rPr>
        <w:t>1.2.5.16. Основы безопасности жизнедеятельности ………………………………</w:t>
      </w:r>
      <w:r w:rsidR="00205E4B">
        <w:rPr>
          <w:rFonts w:ascii="Times New Roman" w:hAnsi="Times New Roman"/>
          <w:sz w:val="24"/>
          <w:szCs w:val="24"/>
        </w:rPr>
        <w:t>……..60</w:t>
      </w:r>
    </w:p>
    <w:p w:rsidR="006E7A71" w:rsidRDefault="0047751B" w:rsidP="00A57093">
      <w:pPr>
        <w:spacing w:after="0" w:line="240" w:lineRule="auto"/>
        <w:ind w:left="360"/>
        <w:rPr>
          <w:rFonts w:ascii="Times New Roman" w:hAnsi="Times New Roman"/>
          <w:sz w:val="24"/>
          <w:szCs w:val="24"/>
        </w:rPr>
      </w:pPr>
      <w:r>
        <w:rPr>
          <w:rFonts w:ascii="Times New Roman" w:hAnsi="Times New Roman"/>
          <w:sz w:val="24"/>
          <w:szCs w:val="24"/>
        </w:rPr>
        <w:t xml:space="preserve">1.3. Система оценки достижения планируемых результатов освоения </w:t>
      </w:r>
      <w:proofErr w:type="spellStart"/>
      <w:r>
        <w:rPr>
          <w:rFonts w:ascii="Times New Roman" w:hAnsi="Times New Roman"/>
          <w:sz w:val="24"/>
          <w:szCs w:val="24"/>
        </w:rPr>
        <w:t>ООП</w:t>
      </w:r>
      <w:proofErr w:type="spellEnd"/>
      <w:r>
        <w:rPr>
          <w:rFonts w:ascii="Times New Roman" w:hAnsi="Times New Roman"/>
          <w:sz w:val="24"/>
          <w:szCs w:val="24"/>
        </w:rPr>
        <w:t>……</w:t>
      </w:r>
      <w:r w:rsidR="00205E4B">
        <w:rPr>
          <w:rFonts w:ascii="Times New Roman" w:hAnsi="Times New Roman"/>
          <w:sz w:val="24"/>
          <w:szCs w:val="24"/>
        </w:rPr>
        <w:t>…….64</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 xml:space="preserve">2. Содержательный раздел </w:t>
      </w:r>
      <w:proofErr w:type="spellStart"/>
      <w:r>
        <w:rPr>
          <w:rFonts w:ascii="Times New Roman" w:hAnsi="Times New Roman"/>
          <w:sz w:val="24"/>
          <w:szCs w:val="24"/>
        </w:rPr>
        <w:t>ООП</w:t>
      </w:r>
      <w:proofErr w:type="spellEnd"/>
      <w:r>
        <w:rPr>
          <w:rFonts w:ascii="Times New Roman" w:hAnsi="Times New Roman"/>
          <w:sz w:val="24"/>
          <w:szCs w:val="24"/>
        </w:rPr>
        <w:t xml:space="preserve"> ……………………………………………………</w:t>
      </w:r>
      <w:r w:rsidR="00F714EF">
        <w:rPr>
          <w:rFonts w:ascii="Times New Roman" w:hAnsi="Times New Roman"/>
          <w:sz w:val="24"/>
          <w:szCs w:val="24"/>
        </w:rPr>
        <w:t>…….72</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 xml:space="preserve">2.1. Программа развития </w:t>
      </w:r>
      <w:proofErr w:type="spellStart"/>
      <w:r>
        <w:rPr>
          <w:rFonts w:ascii="Times New Roman" w:hAnsi="Times New Roman"/>
          <w:sz w:val="24"/>
          <w:szCs w:val="24"/>
        </w:rPr>
        <w:t>унивесальных</w:t>
      </w:r>
      <w:proofErr w:type="spellEnd"/>
      <w:r>
        <w:rPr>
          <w:rFonts w:ascii="Times New Roman" w:hAnsi="Times New Roman"/>
          <w:sz w:val="24"/>
          <w:szCs w:val="24"/>
        </w:rPr>
        <w:t xml:space="preserve"> учебных действий, включая формирование компетенций обучающихся в области использования </w:t>
      </w:r>
      <w:proofErr w:type="spellStart"/>
      <w:r>
        <w:rPr>
          <w:rFonts w:ascii="Times New Roman" w:hAnsi="Times New Roman"/>
          <w:sz w:val="24"/>
          <w:szCs w:val="24"/>
        </w:rPr>
        <w:t>коммункационных</w:t>
      </w:r>
      <w:proofErr w:type="spellEnd"/>
      <w:r>
        <w:rPr>
          <w:rFonts w:ascii="Times New Roman" w:hAnsi="Times New Roman"/>
          <w:sz w:val="24"/>
          <w:szCs w:val="24"/>
        </w:rPr>
        <w:t xml:space="preserve"> технологий, учебно-исследовательской и проектной деятельности ……</w:t>
      </w:r>
      <w:r w:rsidR="00F714EF">
        <w:rPr>
          <w:rFonts w:ascii="Times New Roman" w:hAnsi="Times New Roman"/>
          <w:sz w:val="24"/>
          <w:szCs w:val="24"/>
        </w:rPr>
        <w:t>…………………………….72</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 Программы учебных предметов …………………………………………</w:t>
      </w:r>
      <w:r w:rsidR="00F714EF">
        <w:rPr>
          <w:rFonts w:ascii="Times New Roman" w:hAnsi="Times New Roman"/>
          <w:sz w:val="24"/>
          <w:szCs w:val="24"/>
        </w:rPr>
        <w:t>…………...83</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2.2.1. Общие положения. …………………………………………………………</w:t>
      </w:r>
      <w:r w:rsidR="004C52FD">
        <w:rPr>
          <w:rFonts w:ascii="Times New Roman" w:hAnsi="Times New Roman"/>
          <w:sz w:val="24"/>
          <w:szCs w:val="24"/>
        </w:rPr>
        <w:t>………..83</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 Основное содержание учебных предметов…………………………………</w:t>
      </w:r>
      <w:r w:rsidR="00623768">
        <w:rPr>
          <w:rFonts w:ascii="Times New Roman" w:hAnsi="Times New Roman"/>
          <w:sz w:val="24"/>
          <w:szCs w:val="24"/>
        </w:rPr>
        <w:t>……...84</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2.2.2.1. Русский</w:t>
      </w:r>
      <w:r w:rsidR="00623768">
        <w:rPr>
          <w:rFonts w:ascii="Times New Roman" w:hAnsi="Times New Roman"/>
          <w:sz w:val="24"/>
          <w:szCs w:val="24"/>
        </w:rPr>
        <w:t xml:space="preserve"> язык ……………………………………………………………….…...…84</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2.2.2.2. Литература …………………………………………………………………</w:t>
      </w:r>
      <w:r w:rsidR="00623768">
        <w:rPr>
          <w:rFonts w:ascii="Times New Roman" w:hAnsi="Times New Roman"/>
          <w:sz w:val="24"/>
          <w:szCs w:val="24"/>
        </w:rPr>
        <w:t>…........88</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2.2.2.3. Иностранный язык</w:t>
      </w:r>
      <w:r w:rsidR="00623768">
        <w:rPr>
          <w:rFonts w:ascii="Times New Roman" w:hAnsi="Times New Roman"/>
          <w:sz w:val="24"/>
          <w:szCs w:val="24"/>
        </w:rPr>
        <w:t xml:space="preserve"> (английский) ……………………………………………...…91</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2.2.2.4. История России. Всеобщая история. ………………………………………</w:t>
      </w:r>
      <w:r w:rsidR="00623768">
        <w:rPr>
          <w:rFonts w:ascii="Times New Roman" w:hAnsi="Times New Roman"/>
          <w:sz w:val="24"/>
          <w:szCs w:val="24"/>
        </w:rPr>
        <w:t>…….96</w:t>
      </w:r>
    </w:p>
    <w:p w:rsidR="00881883" w:rsidRDefault="00881883"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2.2.2.5.Обществознание</w:t>
      </w:r>
      <w:proofErr w:type="spellEnd"/>
      <w:r>
        <w:rPr>
          <w:rFonts w:ascii="Times New Roman" w:hAnsi="Times New Roman"/>
          <w:sz w:val="24"/>
          <w:szCs w:val="24"/>
        </w:rPr>
        <w:t xml:space="preserve"> ……………………………………………………………</w:t>
      </w:r>
      <w:r w:rsidR="00623768">
        <w:rPr>
          <w:rFonts w:ascii="Times New Roman" w:hAnsi="Times New Roman"/>
          <w:sz w:val="24"/>
          <w:szCs w:val="24"/>
        </w:rPr>
        <w:t>…</w:t>
      </w:r>
      <w:r w:rsidR="0054263D">
        <w:rPr>
          <w:rFonts w:ascii="Times New Roman" w:hAnsi="Times New Roman"/>
          <w:sz w:val="24"/>
          <w:szCs w:val="24"/>
        </w:rPr>
        <w:t>.</w:t>
      </w:r>
      <w:r w:rsidR="00623768">
        <w:rPr>
          <w:rFonts w:ascii="Times New Roman" w:hAnsi="Times New Roman"/>
          <w:sz w:val="24"/>
          <w:szCs w:val="24"/>
        </w:rPr>
        <w:t>….110</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2.2.2.6. Географ</w:t>
      </w:r>
      <w:r w:rsidR="00623768">
        <w:rPr>
          <w:rFonts w:ascii="Times New Roman" w:hAnsi="Times New Roman"/>
          <w:sz w:val="24"/>
          <w:szCs w:val="24"/>
        </w:rPr>
        <w:t>ия ………………………………………………………………………...112</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2.2.2.7. Математика …………………………………………………………………</w:t>
      </w:r>
      <w:r w:rsidR="00623768">
        <w:rPr>
          <w:rFonts w:ascii="Times New Roman" w:hAnsi="Times New Roman"/>
          <w:sz w:val="24"/>
          <w:szCs w:val="24"/>
        </w:rPr>
        <w:t>…….117</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2.2.2.8. Информатика …………………………………………………………………</w:t>
      </w:r>
      <w:r w:rsidR="0054263D">
        <w:rPr>
          <w:rFonts w:ascii="Times New Roman" w:hAnsi="Times New Roman"/>
          <w:sz w:val="24"/>
          <w:szCs w:val="24"/>
        </w:rPr>
        <w:t>.</w:t>
      </w:r>
      <w:r>
        <w:rPr>
          <w:rFonts w:ascii="Times New Roman" w:hAnsi="Times New Roman"/>
          <w:sz w:val="24"/>
          <w:szCs w:val="24"/>
        </w:rPr>
        <w:t>….</w:t>
      </w:r>
      <w:r w:rsidR="00D71635">
        <w:rPr>
          <w:rFonts w:ascii="Times New Roman" w:hAnsi="Times New Roman"/>
          <w:sz w:val="24"/>
          <w:szCs w:val="24"/>
        </w:rPr>
        <w:t>120</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2.2.2.9 Физик</w:t>
      </w:r>
      <w:r w:rsidR="00D71635">
        <w:rPr>
          <w:rFonts w:ascii="Times New Roman" w:hAnsi="Times New Roman"/>
          <w:sz w:val="24"/>
          <w:szCs w:val="24"/>
        </w:rPr>
        <w:t>а …………………………………………………………………………….122</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2.2.2.10. Биоло</w:t>
      </w:r>
      <w:r w:rsidR="00D71635">
        <w:rPr>
          <w:rFonts w:ascii="Times New Roman" w:hAnsi="Times New Roman"/>
          <w:sz w:val="24"/>
          <w:szCs w:val="24"/>
        </w:rPr>
        <w:t>гия ………………………………………………………………………...125</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2.2.2.11. Химия …………………………………………………………………………</w:t>
      </w:r>
      <w:r w:rsidR="00D71635">
        <w:rPr>
          <w:rFonts w:ascii="Times New Roman" w:hAnsi="Times New Roman"/>
          <w:sz w:val="24"/>
          <w:szCs w:val="24"/>
        </w:rPr>
        <w:t>..</w:t>
      </w:r>
      <w:r>
        <w:rPr>
          <w:rFonts w:ascii="Times New Roman" w:hAnsi="Times New Roman"/>
          <w:sz w:val="24"/>
          <w:szCs w:val="24"/>
        </w:rPr>
        <w:t>..</w:t>
      </w:r>
      <w:r w:rsidR="00D71635">
        <w:rPr>
          <w:rFonts w:ascii="Times New Roman" w:hAnsi="Times New Roman"/>
          <w:sz w:val="24"/>
          <w:szCs w:val="24"/>
        </w:rPr>
        <w:t>132</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2.2.2.12. Изобразительное искусство ……………………………………………</w:t>
      </w:r>
      <w:r w:rsidR="00D71635">
        <w:rPr>
          <w:rFonts w:ascii="Times New Roman" w:hAnsi="Times New Roman"/>
          <w:sz w:val="24"/>
          <w:szCs w:val="24"/>
        </w:rPr>
        <w:t>………134</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2.2.2.13. Музыка …………………………………………………………………</w:t>
      </w:r>
      <w:r w:rsidR="00D71635">
        <w:rPr>
          <w:rFonts w:ascii="Times New Roman" w:hAnsi="Times New Roman"/>
          <w:sz w:val="24"/>
          <w:szCs w:val="24"/>
        </w:rPr>
        <w:t>………..139</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2.2.2.14. Технология ……………………………………………………………</w:t>
      </w:r>
      <w:r w:rsidR="00D71635">
        <w:rPr>
          <w:rFonts w:ascii="Times New Roman" w:hAnsi="Times New Roman"/>
          <w:sz w:val="24"/>
          <w:szCs w:val="24"/>
        </w:rPr>
        <w:t>….……..147</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t>2.2.2.15. Физическая культура ……………………………………………………</w:t>
      </w:r>
      <w:r w:rsidR="00D71635">
        <w:rPr>
          <w:rFonts w:ascii="Times New Roman" w:hAnsi="Times New Roman"/>
          <w:sz w:val="24"/>
          <w:szCs w:val="24"/>
        </w:rPr>
        <w:t>……</w:t>
      </w:r>
      <w:r w:rsidR="0054263D">
        <w:rPr>
          <w:rFonts w:ascii="Times New Roman" w:hAnsi="Times New Roman"/>
          <w:sz w:val="24"/>
          <w:szCs w:val="24"/>
        </w:rPr>
        <w:t>.</w:t>
      </w:r>
      <w:r w:rsidR="00D71635">
        <w:rPr>
          <w:rFonts w:ascii="Times New Roman" w:hAnsi="Times New Roman"/>
          <w:sz w:val="24"/>
          <w:szCs w:val="24"/>
        </w:rPr>
        <w:t>..162</w:t>
      </w:r>
    </w:p>
    <w:p w:rsidR="00881883" w:rsidRDefault="00881883" w:rsidP="00A57093">
      <w:pPr>
        <w:spacing w:after="0" w:line="240" w:lineRule="auto"/>
        <w:ind w:left="360"/>
        <w:rPr>
          <w:rFonts w:ascii="Times New Roman" w:hAnsi="Times New Roman"/>
          <w:sz w:val="24"/>
          <w:szCs w:val="24"/>
        </w:rPr>
      </w:pPr>
      <w:r>
        <w:rPr>
          <w:rFonts w:ascii="Times New Roman" w:hAnsi="Times New Roman"/>
          <w:sz w:val="24"/>
          <w:szCs w:val="24"/>
        </w:rPr>
        <w:lastRenderedPageBreak/>
        <w:t>2.2.2.16. Основы безопасности жизнедеятельности ……………………………</w:t>
      </w:r>
      <w:r w:rsidR="0054263D">
        <w:rPr>
          <w:rFonts w:ascii="Times New Roman" w:hAnsi="Times New Roman"/>
          <w:sz w:val="24"/>
          <w:szCs w:val="24"/>
        </w:rPr>
        <w:t>..</w:t>
      </w:r>
      <w:r>
        <w:rPr>
          <w:rFonts w:ascii="Times New Roman" w:hAnsi="Times New Roman"/>
          <w:sz w:val="24"/>
          <w:szCs w:val="24"/>
        </w:rPr>
        <w:t>…</w:t>
      </w:r>
      <w:r w:rsidR="0054263D">
        <w:rPr>
          <w:rFonts w:ascii="Times New Roman" w:hAnsi="Times New Roman"/>
          <w:sz w:val="24"/>
          <w:szCs w:val="24"/>
        </w:rPr>
        <w:t>.</w:t>
      </w:r>
      <w:r w:rsidR="00D71635">
        <w:rPr>
          <w:rFonts w:ascii="Times New Roman" w:hAnsi="Times New Roman"/>
          <w:sz w:val="24"/>
          <w:szCs w:val="24"/>
        </w:rPr>
        <w:t>….163</w:t>
      </w:r>
    </w:p>
    <w:p w:rsidR="00881883" w:rsidRDefault="00FC11C7" w:rsidP="00A57093">
      <w:pPr>
        <w:spacing w:after="0" w:line="240" w:lineRule="auto"/>
        <w:ind w:left="360"/>
        <w:rPr>
          <w:rFonts w:ascii="Times New Roman" w:hAnsi="Times New Roman"/>
          <w:sz w:val="24"/>
          <w:szCs w:val="24"/>
        </w:rPr>
      </w:pPr>
      <w:r>
        <w:rPr>
          <w:rFonts w:ascii="Times New Roman" w:hAnsi="Times New Roman"/>
          <w:sz w:val="24"/>
          <w:szCs w:val="24"/>
        </w:rPr>
        <w:t xml:space="preserve">2.3. Программа </w:t>
      </w:r>
      <w:proofErr w:type="spellStart"/>
      <w:r>
        <w:rPr>
          <w:rFonts w:ascii="Times New Roman" w:hAnsi="Times New Roman"/>
          <w:sz w:val="24"/>
          <w:szCs w:val="24"/>
        </w:rPr>
        <w:t>восптания</w:t>
      </w:r>
      <w:proofErr w:type="spellEnd"/>
      <w:r>
        <w:rPr>
          <w:rFonts w:ascii="Times New Roman" w:hAnsi="Times New Roman"/>
          <w:sz w:val="24"/>
          <w:szCs w:val="24"/>
        </w:rPr>
        <w:t xml:space="preserve"> и  социализации  </w:t>
      </w:r>
      <w:proofErr w:type="gramStart"/>
      <w:r>
        <w:rPr>
          <w:rFonts w:ascii="Times New Roman" w:hAnsi="Times New Roman"/>
          <w:sz w:val="24"/>
          <w:szCs w:val="24"/>
        </w:rPr>
        <w:t>обучающихся</w:t>
      </w:r>
      <w:proofErr w:type="gramEnd"/>
      <w:r w:rsidR="00D71635">
        <w:rPr>
          <w:rFonts w:ascii="Times New Roman" w:hAnsi="Times New Roman"/>
          <w:sz w:val="24"/>
          <w:szCs w:val="24"/>
        </w:rPr>
        <w:t>………………………</w:t>
      </w:r>
      <w:r w:rsidR="0054263D">
        <w:rPr>
          <w:rFonts w:ascii="Times New Roman" w:hAnsi="Times New Roman"/>
          <w:sz w:val="24"/>
          <w:szCs w:val="24"/>
        </w:rPr>
        <w:t>…...</w:t>
      </w:r>
      <w:r w:rsidR="00D71635">
        <w:rPr>
          <w:rFonts w:ascii="Times New Roman" w:hAnsi="Times New Roman"/>
          <w:sz w:val="24"/>
          <w:szCs w:val="24"/>
        </w:rPr>
        <w:t>.164</w:t>
      </w:r>
    </w:p>
    <w:p w:rsidR="00FC11C7" w:rsidRDefault="00FC11C7" w:rsidP="00A57093">
      <w:pPr>
        <w:spacing w:after="0" w:line="240" w:lineRule="auto"/>
        <w:ind w:left="360"/>
        <w:rPr>
          <w:rFonts w:ascii="Times New Roman" w:hAnsi="Times New Roman"/>
          <w:sz w:val="24"/>
          <w:szCs w:val="24"/>
        </w:rPr>
      </w:pPr>
      <w:r>
        <w:rPr>
          <w:rFonts w:ascii="Times New Roman" w:hAnsi="Times New Roman"/>
          <w:sz w:val="24"/>
          <w:szCs w:val="24"/>
        </w:rPr>
        <w:t>2.4. Программа коррекционной работы …………………………………</w:t>
      </w:r>
      <w:r w:rsidR="00D71635">
        <w:rPr>
          <w:rFonts w:ascii="Times New Roman" w:hAnsi="Times New Roman"/>
          <w:sz w:val="24"/>
          <w:szCs w:val="24"/>
        </w:rPr>
        <w:t>…………</w:t>
      </w:r>
      <w:r w:rsidR="0054263D">
        <w:rPr>
          <w:rFonts w:ascii="Times New Roman" w:hAnsi="Times New Roman"/>
          <w:sz w:val="24"/>
          <w:szCs w:val="24"/>
        </w:rPr>
        <w:t>.</w:t>
      </w:r>
      <w:r w:rsidR="00D71635">
        <w:rPr>
          <w:rFonts w:ascii="Times New Roman" w:hAnsi="Times New Roman"/>
          <w:sz w:val="24"/>
          <w:szCs w:val="24"/>
        </w:rPr>
        <w:t>…</w:t>
      </w:r>
      <w:r w:rsidR="0054263D">
        <w:rPr>
          <w:rFonts w:ascii="Times New Roman" w:hAnsi="Times New Roman"/>
          <w:sz w:val="24"/>
          <w:szCs w:val="24"/>
        </w:rPr>
        <w:t>..</w:t>
      </w:r>
      <w:r w:rsidR="00D71635">
        <w:rPr>
          <w:rFonts w:ascii="Times New Roman" w:hAnsi="Times New Roman"/>
          <w:sz w:val="24"/>
          <w:szCs w:val="24"/>
        </w:rPr>
        <w:t>.185</w:t>
      </w:r>
    </w:p>
    <w:p w:rsidR="00FC11C7" w:rsidRDefault="00FC11C7" w:rsidP="00A57093">
      <w:pPr>
        <w:spacing w:after="0" w:line="240" w:lineRule="auto"/>
        <w:ind w:left="360"/>
        <w:rPr>
          <w:rFonts w:ascii="Times New Roman" w:hAnsi="Times New Roman"/>
          <w:sz w:val="24"/>
          <w:szCs w:val="24"/>
        </w:rPr>
      </w:pPr>
      <w:r>
        <w:rPr>
          <w:rFonts w:ascii="Times New Roman" w:hAnsi="Times New Roman"/>
          <w:sz w:val="24"/>
          <w:szCs w:val="24"/>
        </w:rPr>
        <w:t xml:space="preserve">3. Организационный радел </w:t>
      </w:r>
      <w:proofErr w:type="spellStart"/>
      <w:r w:rsidR="00D71635">
        <w:rPr>
          <w:rFonts w:ascii="Times New Roman" w:hAnsi="Times New Roman"/>
          <w:sz w:val="24"/>
          <w:szCs w:val="24"/>
        </w:rPr>
        <w:t>ООП</w:t>
      </w:r>
      <w:proofErr w:type="spellEnd"/>
      <w:r w:rsidR="00D71635">
        <w:rPr>
          <w:rFonts w:ascii="Times New Roman" w:hAnsi="Times New Roman"/>
          <w:sz w:val="24"/>
          <w:szCs w:val="24"/>
        </w:rPr>
        <w:t xml:space="preserve"> ……………………………………………………</w:t>
      </w:r>
      <w:r w:rsidR="0054263D">
        <w:rPr>
          <w:rFonts w:ascii="Times New Roman" w:hAnsi="Times New Roman"/>
          <w:sz w:val="24"/>
          <w:szCs w:val="24"/>
        </w:rPr>
        <w:t>..</w:t>
      </w:r>
      <w:r w:rsidR="00D71635">
        <w:rPr>
          <w:rFonts w:ascii="Times New Roman" w:hAnsi="Times New Roman"/>
          <w:sz w:val="24"/>
          <w:szCs w:val="24"/>
        </w:rPr>
        <w:t>….196</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 xml:space="preserve">3.1. Учебный план основного общего образования </w:t>
      </w:r>
      <w:r w:rsidR="00D71635">
        <w:rPr>
          <w:rFonts w:ascii="Times New Roman" w:hAnsi="Times New Roman"/>
          <w:sz w:val="24"/>
          <w:szCs w:val="24"/>
        </w:rPr>
        <w:t>…………………………………</w:t>
      </w:r>
      <w:r w:rsidR="0054263D">
        <w:rPr>
          <w:rFonts w:ascii="Times New Roman" w:hAnsi="Times New Roman"/>
          <w:sz w:val="24"/>
          <w:szCs w:val="24"/>
        </w:rPr>
        <w:t>..</w:t>
      </w:r>
      <w:r w:rsidR="00D71635">
        <w:rPr>
          <w:rFonts w:ascii="Times New Roman" w:hAnsi="Times New Roman"/>
          <w:sz w:val="24"/>
          <w:szCs w:val="24"/>
        </w:rPr>
        <w:t>..196</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3.1.1. Календарный учебный график ………………………………………</w:t>
      </w:r>
      <w:r w:rsidR="00D71635">
        <w:rPr>
          <w:rFonts w:ascii="Times New Roman" w:hAnsi="Times New Roman"/>
          <w:sz w:val="24"/>
          <w:szCs w:val="24"/>
        </w:rPr>
        <w:t>………….</w:t>
      </w:r>
      <w:r w:rsidR="0054263D">
        <w:rPr>
          <w:rFonts w:ascii="Times New Roman" w:hAnsi="Times New Roman"/>
          <w:sz w:val="24"/>
          <w:szCs w:val="24"/>
        </w:rPr>
        <w:t>..</w:t>
      </w:r>
      <w:r w:rsidR="00D71635">
        <w:rPr>
          <w:rFonts w:ascii="Times New Roman" w:hAnsi="Times New Roman"/>
          <w:sz w:val="24"/>
          <w:szCs w:val="24"/>
        </w:rPr>
        <w:t>.198</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3.1.2. План внеурочной деятельности…………………………………………</w:t>
      </w:r>
      <w:r w:rsidR="0054263D">
        <w:rPr>
          <w:rFonts w:ascii="Times New Roman" w:hAnsi="Times New Roman"/>
          <w:sz w:val="24"/>
          <w:szCs w:val="24"/>
        </w:rPr>
        <w:t>………....199</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 xml:space="preserve">3.2. </w:t>
      </w:r>
      <w:proofErr w:type="spellStart"/>
      <w:r>
        <w:rPr>
          <w:rFonts w:ascii="Times New Roman" w:hAnsi="Times New Roman"/>
          <w:sz w:val="24"/>
          <w:szCs w:val="24"/>
        </w:rPr>
        <w:t>Сиситема</w:t>
      </w:r>
      <w:proofErr w:type="spellEnd"/>
      <w:r>
        <w:rPr>
          <w:rFonts w:ascii="Times New Roman" w:hAnsi="Times New Roman"/>
          <w:sz w:val="24"/>
          <w:szCs w:val="24"/>
        </w:rPr>
        <w:t xml:space="preserve"> условий реализации </w:t>
      </w:r>
      <w:proofErr w:type="spellStart"/>
      <w:r>
        <w:rPr>
          <w:rFonts w:ascii="Times New Roman" w:hAnsi="Times New Roman"/>
          <w:sz w:val="24"/>
          <w:szCs w:val="24"/>
        </w:rPr>
        <w:t>ООП</w:t>
      </w:r>
      <w:proofErr w:type="spellEnd"/>
      <w:r>
        <w:rPr>
          <w:rFonts w:ascii="Times New Roman" w:hAnsi="Times New Roman"/>
          <w:sz w:val="24"/>
          <w:szCs w:val="24"/>
        </w:rPr>
        <w:t xml:space="preserve"> …………………………………</w:t>
      </w:r>
      <w:r w:rsidR="0054263D">
        <w:rPr>
          <w:rFonts w:ascii="Times New Roman" w:hAnsi="Times New Roman"/>
          <w:sz w:val="24"/>
          <w:szCs w:val="24"/>
        </w:rPr>
        <w:t>…………......201</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 xml:space="preserve">3.2.1. Описание </w:t>
      </w:r>
      <w:proofErr w:type="spellStart"/>
      <w:r>
        <w:rPr>
          <w:rFonts w:ascii="Times New Roman" w:hAnsi="Times New Roman"/>
          <w:sz w:val="24"/>
          <w:szCs w:val="24"/>
        </w:rPr>
        <w:t>кдровых</w:t>
      </w:r>
      <w:proofErr w:type="spellEnd"/>
      <w:r>
        <w:rPr>
          <w:rFonts w:ascii="Times New Roman" w:hAnsi="Times New Roman"/>
          <w:sz w:val="24"/>
          <w:szCs w:val="24"/>
        </w:rPr>
        <w:t xml:space="preserve"> условий реализации </w:t>
      </w:r>
      <w:proofErr w:type="spellStart"/>
      <w:r>
        <w:rPr>
          <w:rFonts w:ascii="Times New Roman" w:hAnsi="Times New Roman"/>
          <w:sz w:val="24"/>
          <w:szCs w:val="24"/>
        </w:rPr>
        <w:t>ООП</w:t>
      </w:r>
      <w:proofErr w:type="spellEnd"/>
      <w:r>
        <w:rPr>
          <w:rFonts w:ascii="Times New Roman" w:hAnsi="Times New Roman"/>
          <w:sz w:val="24"/>
          <w:szCs w:val="24"/>
        </w:rPr>
        <w:t xml:space="preserve"> …………………………</w:t>
      </w:r>
      <w:r w:rsidR="0054263D">
        <w:rPr>
          <w:rFonts w:ascii="Times New Roman" w:hAnsi="Times New Roman"/>
          <w:sz w:val="24"/>
          <w:szCs w:val="24"/>
        </w:rPr>
        <w:t>………...202</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 xml:space="preserve">3.2.2. Психолого-педагогические условия реализации программы основного </w:t>
      </w:r>
      <w:proofErr w:type="spellStart"/>
      <w:r>
        <w:rPr>
          <w:rFonts w:ascii="Times New Roman" w:hAnsi="Times New Roman"/>
          <w:sz w:val="24"/>
          <w:szCs w:val="24"/>
        </w:rPr>
        <w:t>общещего</w:t>
      </w:r>
      <w:proofErr w:type="spellEnd"/>
      <w:r>
        <w:rPr>
          <w:rFonts w:ascii="Times New Roman" w:hAnsi="Times New Roman"/>
          <w:sz w:val="24"/>
          <w:szCs w:val="24"/>
        </w:rPr>
        <w:t xml:space="preserve"> образования …………………………………………………………………………</w:t>
      </w:r>
      <w:r w:rsidR="0054263D">
        <w:rPr>
          <w:rFonts w:ascii="Times New Roman" w:hAnsi="Times New Roman"/>
          <w:sz w:val="24"/>
          <w:szCs w:val="24"/>
        </w:rPr>
        <w:t>….....218</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3.2.3. Финансово-экономические ус</w:t>
      </w:r>
      <w:r w:rsidR="0054263D">
        <w:rPr>
          <w:rFonts w:ascii="Times New Roman" w:hAnsi="Times New Roman"/>
          <w:sz w:val="24"/>
          <w:szCs w:val="24"/>
        </w:rPr>
        <w:t xml:space="preserve">ловия реализации </w:t>
      </w:r>
      <w:proofErr w:type="spellStart"/>
      <w:r w:rsidR="0054263D">
        <w:rPr>
          <w:rFonts w:ascii="Times New Roman" w:hAnsi="Times New Roman"/>
          <w:sz w:val="24"/>
          <w:szCs w:val="24"/>
        </w:rPr>
        <w:t>ООП</w:t>
      </w:r>
      <w:proofErr w:type="spellEnd"/>
      <w:r w:rsidR="0054263D">
        <w:rPr>
          <w:rFonts w:ascii="Times New Roman" w:hAnsi="Times New Roman"/>
          <w:sz w:val="24"/>
          <w:szCs w:val="24"/>
        </w:rPr>
        <w:t>…………………………..221</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 xml:space="preserve">3.2.4. Материально-технические условия реализации </w:t>
      </w:r>
      <w:proofErr w:type="spellStart"/>
      <w:r>
        <w:rPr>
          <w:rFonts w:ascii="Times New Roman" w:hAnsi="Times New Roman"/>
          <w:sz w:val="24"/>
          <w:szCs w:val="24"/>
        </w:rPr>
        <w:t>ООП</w:t>
      </w:r>
      <w:proofErr w:type="spellEnd"/>
      <w:r>
        <w:rPr>
          <w:rFonts w:ascii="Times New Roman" w:hAnsi="Times New Roman"/>
          <w:sz w:val="24"/>
          <w:szCs w:val="24"/>
        </w:rPr>
        <w:t xml:space="preserve"> ………………………</w:t>
      </w:r>
      <w:r w:rsidR="0054263D">
        <w:rPr>
          <w:rFonts w:ascii="Times New Roman" w:hAnsi="Times New Roman"/>
          <w:sz w:val="24"/>
          <w:szCs w:val="24"/>
        </w:rPr>
        <w:t>…..222</w:t>
      </w:r>
    </w:p>
    <w:p w:rsidR="00273525" w:rsidRDefault="00273525" w:rsidP="00A57093">
      <w:pPr>
        <w:spacing w:after="0" w:line="240" w:lineRule="auto"/>
        <w:ind w:left="360"/>
        <w:rPr>
          <w:rFonts w:ascii="Times New Roman" w:hAnsi="Times New Roman"/>
          <w:sz w:val="24"/>
          <w:szCs w:val="24"/>
        </w:rPr>
      </w:pPr>
      <w:proofErr w:type="spellStart"/>
      <w:r>
        <w:rPr>
          <w:rFonts w:ascii="Times New Roman" w:hAnsi="Times New Roman"/>
          <w:sz w:val="24"/>
          <w:szCs w:val="24"/>
        </w:rPr>
        <w:t>3.2.5.Информационно-методически</w:t>
      </w:r>
      <w:r w:rsidR="0054263D">
        <w:rPr>
          <w:rFonts w:ascii="Times New Roman" w:hAnsi="Times New Roman"/>
          <w:sz w:val="24"/>
          <w:szCs w:val="24"/>
        </w:rPr>
        <w:t>е</w:t>
      </w:r>
      <w:proofErr w:type="spellEnd"/>
      <w:r w:rsidR="0054263D">
        <w:rPr>
          <w:rFonts w:ascii="Times New Roman" w:hAnsi="Times New Roman"/>
          <w:sz w:val="24"/>
          <w:szCs w:val="24"/>
        </w:rPr>
        <w:t xml:space="preserve"> условия реализации </w:t>
      </w:r>
      <w:proofErr w:type="spellStart"/>
      <w:r w:rsidR="0054263D">
        <w:rPr>
          <w:rFonts w:ascii="Times New Roman" w:hAnsi="Times New Roman"/>
          <w:sz w:val="24"/>
          <w:szCs w:val="24"/>
        </w:rPr>
        <w:t>ООП</w:t>
      </w:r>
      <w:proofErr w:type="spellEnd"/>
      <w:r w:rsidR="0054263D">
        <w:rPr>
          <w:rFonts w:ascii="Times New Roman" w:hAnsi="Times New Roman"/>
          <w:sz w:val="24"/>
          <w:szCs w:val="24"/>
        </w:rPr>
        <w:t xml:space="preserve"> ……………………...223</w:t>
      </w:r>
    </w:p>
    <w:p w:rsidR="00273525" w:rsidRDefault="00273525" w:rsidP="00A57093">
      <w:pPr>
        <w:spacing w:after="0" w:line="240" w:lineRule="auto"/>
        <w:ind w:left="360"/>
        <w:rPr>
          <w:rFonts w:ascii="Times New Roman" w:hAnsi="Times New Roman"/>
          <w:sz w:val="24"/>
          <w:szCs w:val="24"/>
        </w:rPr>
      </w:pPr>
      <w:r>
        <w:rPr>
          <w:rFonts w:ascii="Times New Roman" w:hAnsi="Times New Roman"/>
          <w:sz w:val="24"/>
          <w:szCs w:val="24"/>
        </w:rPr>
        <w:t xml:space="preserve">3.2.6. Механизмы достижения целевых ориентиров в </w:t>
      </w:r>
      <w:proofErr w:type="spellStart"/>
      <w:r>
        <w:rPr>
          <w:rFonts w:ascii="Times New Roman" w:hAnsi="Times New Roman"/>
          <w:sz w:val="24"/>
          <w:szCs w:val="24"/>
        </w:rPr>
        <w:t>сиситеме</w:t>
      </w:r>
      <w:proofErr w:type="spellEnd"/>
      <w:r>
        <w:rPr>
          <w:rFonts w:ascii="Times New Roman" w:hAnsi="Times New Roman"/>
          <w:sz w:val="24"/>
          <w:szCs w:val="24"/>
        </w:rPr>
        <w:t xml:space="preserve"> условий  освоения </w:t>
      </w:r>
      <w:proofErr w:type="spellStart"/>
      <w:r>
        <w:rPr>
          <w:rFonts w:ascii="Times New Roman" w:hAnsi="Times New Roman"/>
          <w:sz w:val="24"/>
          <w:szCs w:val="24"/>
        </w:rPr>
        <w:t>ООП</w:t>
      </w:r>
      <w:proofErr w:type="spellEnd"/>
      <w:r w:rsidR="0054263D">
        <w:rPr>
          <w:rFonts w:ascii="Times New Roman" w:hAnsi="Times New Roman"/>
          <w:sz w:val="24"/>
          <w:szCs w:val="24"/>
        </w:rPr>
        <w:t>………………………………………………………………………………………...233</w:t>
      </w:r>
    </w:p>
    <w:p w:rsidR="00A57093" w:rsidRPr="00523879" w:rsidRDefault="00273525" w:rsidP="00A57093">
      <w:pPr>
        <w:tabs>
          <w:tab w:val="left" w:pos="720"/>
        </w:tabs>
        <w:spacing w:after="0" w:line="240" w:lineRule="auto"/>
        <w:rPr>
          <w:rStyle w:val="dash041e005f0431005f044b005f0447005f043d005f044b005f0439005f005fchar1char1"/>
          <w:b/>
        </w:rPr>
      </w:pPr>
      <w:r>
        <w:rPr>
          <w:rFonts w:ascii="Times New Roman" w:hAnsi="Times New Roman"/>
          <w:sz w:val="24"/>
          <w:szCs w:val="24"/>
        </w:rPr>
        <w:t xml:space="preserve">3.2.7. Сетевой график (дорожная карта) по формированию </w:t>
      </w:r>
      <w:proofErr w:type="gramStart"/>
      <w:r w:rsidR="00A57093" w:rsidRPr="00A57093">
        <w:rPr>
          <w:rStyle w:val="dash041e005f0431005f044b005f0447005f043d005f044b005f0439005f005fchar1char1"/>
        </w:rPr>
        <w:t>системы условий реализации основной образовательной программы основного общего образования</w:t>
      </w:r>
      <w:proofErr w:type="gramEnd"/>
      <w:r w:rsidR="0054263D">
        <w:rPr>
          <w:rStyle w:val="dash041e005f0431005f044b005f0447005f043d005f044b005f0439005f005fchar1char1"/>
        </w:rPr>
        <w:t xml:space="preserve"> …………………236</w:t>
      </w:r>
    </w:p>
    <w:p w:rsidR="00273525" w:rsidRDefault="00273525" w:rsidP="00A57093">
      <w:pPr>
        <w:spacing w:line="240" w:lineRule="auto"/>
        <w:ind w:left="360"/>
        <w:rPr>
          <w:rFonts w:ascii="Times New Roman" w:hAnsi="Times New Roman"/>
          <w:sz w:val="24"/>
          <w:szCs w:val="24"/>
        </w:rPr>
      </w:pPr>
    </w:p>
    <w:p w:rsidR="00FC11C7" w:rsidRDefault="00FC11C7" w:rsidP="00A57093">
      <w:pPr>
        <w:spacing w:line="240" w:lineRule="auto"/>
        <w:ind w:left="360"/>
        <w:rPr>
          <w:rFonts w:ascii="Times New Roman" w:hAnsi="Times New Roman"/>
          <w:sz w:val="24"/>
          <w:szCs w:val="24"/>
        </w:rPr>
      </w:pPr>
    </w:p>
    <w:p w:rsidR="0047751B" w:rsidRDefault="0047751B" w:rsidP="00A047AC">
      <w:pPr>
        <w:ind w:left="360"/>
        <w:rPr>
          <w:rFonts w:ascii="Times New Roman" w:hAnsi="Times New Roman"/>
          <w:sz w:val="24"/>
          <w:szCs w:val="24"/>
        </w:rPr>
      </w:pPr>
    </w:p>
    <w:p w:rsidR="006E7A71" w:rsidRPr="00A047AC" w:rsidRDefault="006E7A71" w:rsidP="00A047AC">
      <w:pPr>
        <w:ind w:left="360"/>
        <w:rPr>
          <w:rFonts w:ascii="Times New Roman" w:hAnsi="Times New Roman"/>
          <w:sz w:val="24"/>
          <w:szCs w:val="24"/>
        </w:rPr>
      </w:pPr>
      <w:r>
        <w:rPr>
          <w:rFonts w:ascii="Times New Roman" w:hAnsi="Times New Roman"/>
          <w:sz w:val="24"/>
          <w:szCs w:val="24"/>
        </w:rPr>
        <w:t xml:space="preserve"> </w:t>
      </w:r>
    </w:p>
    <w:p w:rsidR="00B64A05" w:rsidRDefault="00B64A05" w:rsidP="004C7CF0">
      <w:pPr>
        <w:pStyle w:val="33"/>
      </w:pPr>
      <w:bookmarkStart w:id="0" w:name="_Toc405145646"/>
      <w:bookmarkStart w:id="1" w:name="_Toc406058975"/>
      <w:bookmarkStart w:id="2" w:name="_Toc409691623"/>
      <w:bookmarkStart w:id="3" w:name="_Toc410653944"/>
      <w:bookmarkStart w:id="4" w:name="_Toc414553125"/>
    </w:p>
    <w:p w:rsidR="00B64A05" w:rsidRDefault="00B64A05" w:rsidP="00844596">
      <w:pPr>
        <w:pStyle w:val="33"/>
        <w:ind w:left="0"/>
      </w:pPr>
    </w:p>
    <w:p w:rsidR="00844596" w:rsidRDefault="00844596" w:rsidP="00844596"/>
    <w:p w:rsidR="00A57093" w:rsidRDefault="00A57093" w:rsidP="00844596"/>
    <w:p w:rsidR="00A57093" w:rsidRDefault="00A57093" w:rsidP="00844596"/>
    <w:p w:rsidR="00A57093" w:rsidRDefault="00A57093" w:rsidP="00844596"/>
    <w:p w:rsidR="00A57093" w:rsidRDefault="00A57093" w:rsidP="00844596"/>
    <w:p w:rsidR="00A57093" w:rsidRDefault="00A57093" w:rsidP="00844596"/>
    <w:p w:rsidR="00A57093" w:rsidRDefault="00A57093" w:rsidP="00844596"/>
    <w:p w:rsidR="00A57093" w:rsidRDefault="00A57093" w:rsidP="00844596"/>
    <w:p w:rsidR="00A57093" w:rsidRDefault="00A57093" w:rsidP="00844596"/>
    <w:p w:rsidR="00A57093" w:rsidRDefault="00A57093" w:rsidP="00844596"/>
    <w:p w:rsidR="00A57093" w:rsidRDefault="00A57093" w:rsidP="00844596"/>
    <w:p w:rsidR="00A57093" w:rsidRDefault="00A57093" w:rsidP="00844596"/>
    <w:p w:rsidR="00A57093" w:rsidRPr="00844596" w:rsidRDefault="00A57093" w:rsidP="00844596"/>
    <w:p w:rsidR="00B23DBC" w:rsidRDefault="00B23DBC" w:rsidP="004C7CF0">
      <w:pPr>
        <w:pStyle w:val="33"/>
        <w:rPr>
          <w:b/>
        </w:rPr>
      </w:pPr>
    </w:p>
    <w:p w:rsidR="00B95AFC" w:rsidRPr="00844596" w:rsidRDefault="00DA4FEC" w:rsidP="004C7CF0">
      <w:pPr>
        <w:pStyle w:val="33"/>
        <w:rPr>
          <w:b/>
        </w:rPr>
      </w:pPr>
      <w:r w:rsidRPr="00844596">
        <w:rPr>
          <w:b/>
        </w:rPr>
        <w:t>1.</w:t>
      </w:r>
      <w:r w:rsidR="00FD4BD9" w:rsidRPr="00844596">
        <w:rPr>
          <w:rStyle w:val="Zag11"/>
          <w:rFonts w:eastAsia="@Arial Unicode MS"/>
          <w:b/>
        </w:rPr>
        <w:t>Целевой раздел</w:t>
      </w:r>
      <w:r w:rsidR="00B540EE" w:rsidRPr="00844596">
        <w:rPr>
          <w:b/>
        </w:rPr>
        <w:t>ос</w:t>
      </w:r>
      <w:r w:rsidR="0081481A" w:rsidRPr="00844596">
        <w:rPr>
          <w:b/>
        </w:rPr>
        <w:t>новной образовательной программы</w:t>
      </w:r>
      <w:r w:rsidR="00B540EE" w:rsidRPr="00844596">
        <w:rPr>
          <w:b/>
        </w:rPr>
        <w:t xml:space="preserve"> основного </w:t>
      </w:r>
    </w:p>
    <w:p w:rsidR="00FD4BD9" w:rsidRPr="00844596" w:rsidRDefault="00B540EE" w:rsidP="004C7CF0">
      <w:pPr>
        <w:pStyle w:val="33"/>
        <w:rPr>
          <w:rStyle w:val="Zag11"/>
          <w:b/>
        </w:rPr>
      </w:pPr>
      <w:r w:rsidRPr="00844596">
        <w:rPr>
          <w:b/>
        </w:rPr>
        <w:t>общего образования</w:t>
      </w:r>
      <w:bookmarkEnd w:id="0"/>
      <w:bookmarkEnd w:id="1"/>
      <w:bookmarkEnd w:id="2"/>
      <w:bookmarkEnd w:id="3"/>
      <w:bookmarkEnd w:id="4"/>
    </w:p>
    <w:p w:rsidR="00FD4BD9" w:rsidRPr="00844596" w:rsidRDefault="007242D1" w:rsidP="008141CD">
      <w:pPr>
        <w:pStyle w:val="2"/>
        <w:spacing w:line="240" w:lineRule="auto"/>
        <w:rPr>
          <w:rStyle w:val="Zag11"/>
          <w:sz w:val="24"/>
          <w:szCs w:val="24"/>
        </w:rPr>
      </w:pPr>
      <w:bookmarkStart w:id="5" w:name="_Toc409691624"/>
      <w:bookmarkStart w:id="6" w:name="_Toc410653945"/>
      <w:bookmarkStart w:id="7" w:name="_Toc414553126"/>
      <w:r w:rsidRPr="00B63FCA">
        <w:rPr>
          <w:rStyle w:val="Zag11"/>
          <w:sz w:val="24"/>
          <w:szCs w:val="24"/>
        </w:rPr>
        <w:t>1.1.</w:t>
      </w:r>
      <w:r w:rsidR="00C950DD" w:rsidRPr="00844596">
        <w:rPr>
          <w:rStyle w:val="Zag11"/>
          <w:sz w:val="24"/>
          <w:szCs w:val="24"/>
        </w:rPr>
        <w:t xml:space="preserve">Пояснительная  </w:t>
      </w:r>
      <w:r w:rsidR="00FD4BD9" w:rsidRPr="00844596">
        <w:rPr>
          <w:rStyle w:val="Zag11"/>
          <w:sz w:val="24"/>
          <w:szCs w:val="24"/>
        </w:rPr>
        <w:t>записка</w:t>
      </w:r>
      <w:bookmarkEnd w:id="5"/>
      <w:bookmarkEnd w:id="6"/>
      <w:bookmarkEnd w:id="7"/>
    </w:p>
    <w:p w:rsidR="00AA0F9D" w:rsidRDefault="00AA0F9D" w:rsidP="0097625B">
      <w:pPr>
        <w:tabs>
          <w:tab w:val="left" w:pos="993"/>
        </w:tabs>
        <w:spacing w:after="0" w:line="240" w:lineRule="auto"/>
        <w:ind w:firstLine="709"/>
        <w:jc w:val="both"/>
        <w:rPr>
          <w:rFonts w:ascii="Times New Roman" w:hAnsi="Times New Roman"/>
          <w:sz w:val="24"/>
          <w:szCs w:val="24"/>
        </w:rPr>
      </w:pPr>
      <w:bookmarkStart w:id="8" w:name="_Toc410653946"/>
      <w:bookmarkStart w:id="9" w:name="_Toc414553127"/>
    </w:p>
    <w:p w:rsidR="0097625B" w:rsidRDefault="00844596" w:rsidP="0097625B">
      <w:pPr>
        <w:tabs>
          <w:tab w:val="left" w:pos="993"/>
        </w:tabs>
        <w:spacing w:after="0" w:line="240" w:lineRule="auto"/>
        <w:ind w:firstLine="709"/>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В 201</w:t>
      </w:r>
      <w:r w:rsidR="00F33B67">
        <w:rPr>
          <w:rFonts w:ascii="Times New Roman" w:eastAsia="Times New Roman" w:hAnsi="Times New Roman"/>
          <w:sz w:val="24"/>
          <w:szCs w:val="24"/>
          <w:lang w:eastAsia="ru-RU"/>
        </w:rPr>
        <w:t>8</w:t>
      </w:r>
      <w:r w:rsidRPr="007F6DD5">
        <w:rPr>
          <w:rFonts w:ascii="Times New Roman" w:eastAsia="Times New Roman" w:hAnsi="Times New Roman"/>
          <w:sz w:val="24"/>
          <w:szCs w:val="24"/>
          <w:lang w:eastAsia="ru-RU"/>
        </w:rPr>
        <w:t>-201</w:t>
      </w:r>
      <w:r w:rsidR="00F33B67">
        <w:rPr>
          <w:rFonts w:ascii="Times New Roman" w:eastAsia="Times New Roman" w:hAnsi="Times New Roman"/>
          <w:sz w:val="24"/>
          <w:szCs w:val="24"/>
          <w:lang w:eastAsia="ru-RU"/>
        </w:rPr>
        <w:t>9</w:t>
      </w:r>
      <w:r w:rsidR="00FF43A6" w:rsidRPr="007F6DD5">
        <w:rPr>
          <w:rFonts w:ascii="Times New Roman" w:eastAsia="Times New Roman" w:hAnsi="Times New Roman"/>
          <w:sz w:val="24"/>
          <w:szCs w:val="24"/>
          <w:lang w:eastAsia="ru-RU"/>
        </w:rPr>
        <w:t xml:space="preserve"> учебном году в  МБОУ </w:t>
      </w:r>
      <w:proofErr w:type="gramStart"/>
      <w:r w:rsidR="00D4018D" w:rsidRPr="007F6DD5">
        <w:rPr>
          <w:rFonts w:ascii="Times New Roman" w:eastAsia="Times New Roman" w:hAnsi="Times New Roman"/>
          <w:sz w:val="24"/>
          <w:szCs w:val="24"/>
          <w:lang w:eastAsia="ru-RU"/>
        </w:rPr>
        <w:t>Васильевской</w:t>
      </w:r>
      <w:proofErr w:type="gramEnd"/>
      <w:r w:rsidR="00F33B67">
        <w:rPr>
          <w:rFonts w:ascii="Times New Roman" w:eastAsia="Times New Roman" w:hAnsi="Times New Roman"/>
          <w:sz w:val="24"/>
          <w:szCs w:val="24"/>
          <w:lang w:eastAsia="ru-RU"/>
        </w:rPr>
        <w:t xml:space="preserve"> </w:t>
      </w:r>
      <w:proofErr w:type="spellStart"/>
      <w:r w:rsidR="006E1671" w:rsidRPr="007F6DD5">
        <w:rPr>
          <w:rFonts w:ascii="Times New Roman" w:eastAsia="Times New Roman" w:hAnsi="Times New Roman"/>
          <w:sz w:val="24"/>
          <w:szCs w:val="24"/>
          <w:lang w:eastAsia="ru-RU"/>
        </w:rPr>
        <w:t>основнаой</w:t>
      </w:r>
      <w:proofErr w:type="spellEnd"/>
      <w:r w:rsidR="006E1671" w:rsidRPr="007F6DD5">
        <w:rPr>
          <w:rFonts w:ascii="Times New Roman" w:eastAsia="Times New Roman" w:hAnsi="Times New Roman"/>
          <w:sz w:val="24"/>
          <w:szCs w:val="24"/>
          <w:lang w:eastAsia="ru-RU"/>
        </w:rPr>
        <w:t xml:space="preserve"> </w:t>
      </w:r>
      <w:r w:rsidR="00FF43A6" w:rsidRPr="007F6DD5">
        <w:rPr>
          <w:rFonts w:ascii="Times New Roman" w:eastAsia="Times New Roman" w:hAnsi="Times New Roman"/>
          <w:sz w:val="24"/>
          <w:szCs w:val="24"/>
          <w:lang w:eastAsia="ru-RU"/>
        </w:rPr>
        <w:t xml:space="preserve">образовательная  программа основного общего образования (далее –  </w:t>
      </w:r>
      <w:proofErr w:type="spellStart"/>
      <w:r w:rsidR="00FF43A6" w:rsidRPr="007F6DD5">
        <w:rPr>
          <w:rFonts w:ascii="Times New Roman" w:eastAsia="Times New Roman" w:hAnsi="Times New Roman"/>
          <w:sz w:val="24"/>
          <w:szCs w:val="24"/>
          <w:lang w:eastAsia="ru-RU"/>
        </w:rPr>
        <w:t>ООП</w:t>
      </w:r>
      <w:proofErr w:type="spellEnd"/>
      <w:r w:rsidR="00FF43A6" w:rsidRPr="007F6DD5">
        <w:rPr>
          <w:rFonts w:ascii="Times New Roman" w:eastAsia="Times New Roman" w:hAnsi="Times New Roman"/>
          <w:sz w:val="24"/>
          <w:szCs w:val="24"/>
          <w:lang w:eastAsia="ru-RU"/>
        </w:rPr>
        <w:t xml:space="preserve"> ООО) </w:t>
      </w:r>
      <w:r w:rsidR="00B71020" w:rsidRPr="007F6DD5">
        <w:rPr>
          <w:rFonts w:ascii="Times New Roman" w:eastAsia="Times New Roman" w:hAnsi="Times New Roman"/>
          <w:sz w:val="24"/>
          <w:szCs w:val="24"/>
          <w:lang w:eastAsia="ru-RU"/>
        </w:rPr>
        <w:t>реализ</w:t>
      </w:r>
      <w:r w:rsidR="00F33B67">
        <w:rPr>
          <w:rFonts w:ascii="Times New Roman" w:eastAsia="Times New Roman" w:hAnsi="Times New Roman"/>
          <w:sz w:val="24"/>
          <w:szCs w:val="24"/>
          <w:lang w:eastAsia="ru-RU"/>
        </w:rPr>
        <w:t>у</w:t>
      </w:r>
      <w:r w:rsidR="00B71020" w:rsidRPr="007F6DD5">
        <w:rPr>
          <w:rFonts w:ascii="Times New Roman" w:eastAsia="Times New Roman" w:hAnsi="Times New Roman"/>
          <w:sz w:val="24"/>
          <w:szCs w:val="24"/>
          <w:lang w:eastAsia="ru-RU"/>
        </w:rPr>
        <w:t>ется в 5</w:t>
      </w:r>
      <w:r w:rsidRPr="007F6DD5">
        <w:rPr>
          <w:rFonts w:ascii="Times New Roman" w:eastAsia="Times New Roman" w:hAnsi="Times New Roman"/>
          <w:sz w:val="24"/>
          <w:szCs w:val="24"/>
          <w:lang w:eastAsia="ru-RU"/>
        </w:rPr>
        <w:t>-</w:t>
      </w:r>
      <w:r w:rsidR="00F33B67">
        <w:rPr>
          <w:rFonts w:ascii="Times New Roman" w:eastAsia="Times New Roman" w:hAnsi="Times New Roman"/>
          <w:sz w:val="24"/>
          <w:szCs w:val="24"/>
          <w:lang w:eastAsia="ru-RU"/>
        </w:rPr>
        <w:t>8</w:t>
      </w:r>
      <w:r w:rsidR="009564C5" w:rsidRPr="007F6DD5">
        <w:rPr>
          <w:rFonts w:ascii="Times New Roman" w:eastAsia="Times New Roman" w:hAnsi="Times New Roman"/>
          <w:sz w:val="24"/>
          <w:szCs w:val="24"/>
          <w:lang w:eastAsia="ru-RU"/>
        </w:rPr>
        <w:t xml:space="preserve"> класс</w:t>
      </w:r>
      <w:r w:rsidR="0097625B" w:rsidRPr="007F6DD5">
        <w:rPr>
          <w:rFonts w:ascii="Times New Roman" w:eastAsia="Times New Roman" w:hAnsi="Times New Roman"/>
          <w:sz w:val="24"/>
          <w:szCs w:val="24"/>
          <w:lang w:eastAsia="ru-RU"/>
        </w:rPr>
        <w:t>ах.</w:t>
      </w:r>
    </w:p>
    <w:p w:rsidR="004C21D1" w:rsidRPr="00844596" w:rsidRDefault="004C21D1" w:rsidP="0097625B">
      <w:pPr>
        <w:tabs>
          <w:tab w:val="left" w:pos="993"/>
        </w:tabs>
        <w:spacing w:after="0" w:line="240" w:lineRule="auto"/>
        <w:ind w:firstLine="709"/>
        <w:jc w:val="both"/>
        <w:rPr>
          <w:rStyle w:val="Zag11"/>
          <w:rFonts w:ascii="Times New Roman" w:hAnsi="Times New Roman"/>
          <w:b/>
          <w:bCs/>
          <w:sz w:val="24"/>
          <w:szCs w:val="24"/>
        </w:rPr>
      </w:pPr>
      <w:r w:rsidRPr="00844596">
        <w:rPr>
          <w:rStyle w:val="Zag11"/>
          <w:rFonts w:ascii="Times New Roman" w:hAnsi="Times New Roman"/>
          <w:sz w:val="24"/>
          <w:szCs w:val="24"/>
        </w:rPr>
        <w:t xml:space="preserve">Цели и задачи реализации </w:t>
      </w:r>
      <w:r w:rsidR="00FF43A6" w:rsidRPr="00844596">
        <w:rPr>
          <w:rStyle w:val="Zag11"/>
          <w:rFonts w:ascii="Times New Roman" w:hAnsi="Times New Roman"/>
          <w:sz w:val="24"/>
          <w:szCs w:val="24"/>
        </w:rPr>
        <w:t xml:space="preserve"> ООП </w:t>
      </w:r>
      <w:r w:rsidRPr="00844596">
        <w:rPr>
          <w:rFonts w:ascii="Times New Roman" w:hAnsi="Times New Roman"/>
          <w:sz w:val="24"/>
          <w:szCs w:val="24"/>
        </w:rPr>
        <w:t>основного общего образования</w:t>
      </w:r>
      <w:bookmarkEnd w:id="8"/>
      <w:bookmarkEnd w:id="9"/>
    </w:p>
    <w:p w:rsidR="00B540EE" w:rsidRPr="00B63FCA" w:rsidRDefault="00B540EE" w:rsidP="008141CD">
      <w:pPr>
        <w:spacing w:after="0" w:line="240" w:lineRule="auto"/>
        <w:ind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b/>
          <w:sz w:val="24"/>
          <w:szCs w:val="24"/>
        </w:rPr>
        <w:t>Целями реализации</w:t>
      </w:r>
      <w:r w:rsidRPr="00B63FCA">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B63FCA" w:rsidRDefault="00FF43A6"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rPr>
      </w:pPr>
      <w:r w:rsidRPr="00B63FCA">
        <w:rPr>
          <w:rStyle w:val="Zag11"/>
          <w:rFonts w:ascii="Times New Roman" w:eastAsia="@Arial Unicode MS" w:hAnsi="Times New Roman"/>
          <w:sz w:val="24"/>
          <w:szCs w:val="24"/>
        </w:rPr>
        <w:t>Д</w:t>
      </w:r>
      <w:r w:rsidR="00815183" w:rsidRPr="00B63FCA">
        <w:rPr>
          <w:rStyle w:val="Zag11"/>
          <w:rFonts w:ascii="Times New Roman" w:eastAsia="@Arial Unicode MS" w:hAnsi="Times New Roman"/>
          <w:sz w:val="24"/>
          <w:szCs w:val="24"/>
        </w:rPr>
        <w:t xml:space="preserve">остижениевыпускниками </w:t>
      </w:r>
      <w:r w:rsidR="00B540EE" w:rsidRPr="00B63FCA">
        <w:rPr>
          <w:rStyle w:val="Zag11"/>
          <w:rFonts w:ascii="Times New Roman" w:eastAsia="@Arial Unicode MS" w:hAnsi="Times New Roman"/>
          <w:sz w:val="24"/>
          <w:szCs w:val="24"/>
        </w:rPr>
        <w:t>планируемых результатов</w:t>
      </w:r>
      <w:r w:rsidR="006C643D" w:rsidRPr="00B63FCA">
        <w:rPr>
          <w:rStyle w:val="Zag11"/>
          <w:rFonts w:ascii="Times New Roman" w:eastAsia="@Arial Unicode MS" w:hAnsi="Times New Roman"/>
          <w:sz w:val="24"/>
          <w:szCs w:val="24"/>
        </w:rPr>
        <w:t>:</w:t>
      </w:r>
      <w:r w:rsidR="00B540EE" w:rsidRPr="00B63FCA">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15183" w:rsidRPr="00B63FCA" w:rsidRDefault="00B540EE" w:rsidP="008141CD">
      <w:pPr>
        <w:spacing w:after="0" w:line="240" w:lineRule="auto"/>
        <w:ind w:firstLine="709"/>
        <w:jc w:val="both"/>
        <w:rPr>
          <w:rStyle w:val="Zag11"/>
          <w:rFonts w:ascii="Times New Roman" w:eastAsia="@Arial Unicode MS" w:hAnsi="Times New Roman"/>
          <w:b/>
          <w:bCs/>
          <w:noProof/>
          <w:sz w:val="24"/>
          <w:szCs w:val="24"/>
          <w:lang w:eastAsia="ru-RU"/>
        </w:rPr>
      </w:pPr>
      <w:r w:rsidRPr="00B63FCA">
        <w:rPr>
          <w:rStyle w:val="Zag11"/>
          <w:rFonts w:ascii="Times New Roman" w:eastAsia="@Arial Unicode MS" w:hAnsi="Times New Roman"/>
          <w:b/>
          <w:sz w:val="24"/>
          <w:szCs w:val="24"/>
        </w:rPr>
        <w:t xml:space="preserve">Достижение поставленных целей </w:t>
      </w:r>
      <w:r w:rsidRPr="00B63FCA">
        <w:rPr>
          <w:rStyle w:val="Zag11"/>
          <w:rFonts w:ascii="Times New Roman" w:eastAsia="@Arial Unicode MS" w:hAnsi="Times New Roman"/>
          <w:sz w:val="24"/>
          <w:szCs w:val="24"/>
        </w:rPr>
        <w:t xml:space="preserve">приразработке и реализации </w:t>
      </w:r>
      <w:r w:rsidR="00DA4FEC" w:rsidRPr="00B63FCA">
        <w:rPr>
          <w:rStyle w:val="Zag11"/>
          <w:rFonts w:ascii="Times New Roman" w:eastAsia="@Arial Unicode MS" w:hAnsi="Times New Roman"/>
          <w:sz w:val="24"/>
          <w:szCs w:val="24"/>
        </w:rPr>
        <w:t xml:space="preserve">МБОУ </w:t>
      </w:r>
      <w:r w:rsidR="006E1671">
        <w:rPr>
          <w:rStyle w:val="Zag11"/>
          <w:rFonts w:ascii="Times New Roman" w:eastAsia="@Arial Unicode MS" w:hAnsi="Times New Roman"/>
          <w:sz w:val="24"/>
          <w:szCs w:val="24"/>
        </w:rPr>
        <w:t>Васильевской ОО</w:t>
      </w:r>
      <w:r w:rsidR="00DA4FEC" w:rsidRPr="00B63FCA">
        <w:rPr>
          <w:rStyle w:val="Zag11"/>
          <w:rFonts w:ascii="Times New Roman" w:eastAsia="@Arial Unicode MS" w:hAnsi="Times New Roman"/>
          <w:sz w:val="24"/>
          <w:szCs w:val="24"/>
        </w:rPr>
        <w:t xml:space="preserve">Ш </w:t>
      </w:r>
      <w:r w:rsidRPr="00B63FCA">
        <w:rPr>
          <w:rStyle w:val="Zag11"/>
          <w:rFonts w:ascii="Times New Roman" w:eastAsia="@Arial Unicode MS" w:hAnsi="Times New Roman"/>
          <w:sz w:val="24"/>
          <w:szCs w:val="24"/>
        </w:rPr>
        <w:t>основной образовательной программы основного общего образования</w:t>
      </w:r>
      <w:r w:rsidRPr="00B63FCA">
        <w:rPr>
          <w:rStyle w:val="Zag11"/>
          <w:rFonts w:ascii="Times New Roman" w:eastAsia="@Arial Unicode MS" w:hAnsi="Times New Roman"/>
          <w:b/>
          <w:sz w:val="24"/>
          <w:szCs w:val="24"/>
        </w:rPr>
        <w:t xml:space="preserve"> предусматривает решение следующих основных задач</w:t>
      </w:r>
      <w:r w:rsidRPr="00B63FCA">
        <w:rPr>
          <w:rStyle w:val="Zag11"/>
          <w:rFonts w:ascii="Times New Roman" w:eastAsia="@Arial Unicode MS" w:hAnsi="Times New Roman"/>
          <w:sz w:val="24"/>
          <w:szCs w:val="24"/>
        </w:rPr>
        <w:t>:</w:t>
      </w:r>
    </w:p>
    <w:p w:rsidR="00815183" w:rsidRPr="00B63FCA" w:rsidRDefault="00815183" w:rsidP="008141CD">
      <w:pPr>
        <w:widowControl w:val="0"/>
        <w:tabs>
          <w:tab w:val="left" w:pos="993"/>
        </w:tabs>
        <w:spacing w:after="0" w:line="240" w:lineRule="auto"/>
        <w:ind w:left="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B63FCA">
        <w:rPr>
          <w:rStyle w:val="Zag11"/>
          <w:rFonts w:ascii="Times New Roman" w:eastAsia="@Arial Unicode MS" w:hAnsi="Times New Roman"/>
          <w:sz w:val="24"/>
          <w:szCs w:val="24"/>
        </w:rPr>
        <w:t>е</w:t>
      </w:r>
      <w:r w:rsidRPr="00B63FCA">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B63FCA">
        <w:rPr>
          <w:rStyle w:val="Zag11"/>
          <w:rFonts w:ascii="Times New Roman" w:eastAsia="@Arial Unicode MS" w:hAnsi="Times New Roman"/>
          <w:sz w:val="24"/>
          <w:szCs w:val="24"/>
        </w:rPr>
        <w:t>ОВЗ</w:t>
      </w:r>
      <w:r w:rsidRPr="00B63FCA">
        <w:rPr>
          <w:rStyle w:val="Zag11"/>
          <w:rFonts w:ascii="Times New Roman" w:eastAsia="@Arial Unicode MS" w:hAnsi="Times New Roman"/>
          <w:sz w:val="24"/>
          <w:szCs w:val="24"/>
        </w:rPr>
        <w:t>;</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B63FCA">
        <w:rPr>
          <w:rStyle w:val="Zag11"/>
          <w:rFonts w:ascii="Times New Roman" w:eastAsia="@Arial Unicode MS" w:hAnsi="Times New Roman"/>
          <w:sz w:val="24"/>
          <w:szCs w:val="24"/>
        </w:rPr>
        <w:t>детей</w:t>
      </w:r>
      <w:r w:rsidR="006F3B39" w:rsidRPr="00B63FCA">
        <w:rPr>
          <w:rStyle w:val="Zag11"/>
          <w:rFonts w:ascii="Times New Roman" w:eastAsia="@Arial Unicode MS" w:hAnsi="Times New Roman"/>
          <w:sz w:val="24"/>
          <w:szCs w:val="24"/>
        </w:rPr>
        <w:t>, проявивших выдающиеся способности</w:t>
      </w:r>
      <w:r w:rsidRPr="00B63FCA">
        <w:rPr>
          <w:rStyle w:val="Zag11"/>
          <w:rFonts w:ascii="Times New Roman" w:eastAsia="@Arial Unicode MS" w:hAnsi="Times New Roman"/>
          <w:sz w:val="24"/>
          <w:szCs w:val="24"/>
        </w:rPr>
        <w:t xml:space="preserve">, детей с </w:t>
      </w:r>
      <w:r w:rsidR="000D18F7" w:rsidRPr="00B63FCA">
        <w:rPr>
          <w:rStyle w:val="Zag11"/>
          <w:rFonts w:ascii="Times New Roman" w:eastAsia="@Arial Unicode MS" w:hAnsi="Times New Roman"/>
          <w:sz w:val="24"/>
          <w:szCs w:val="24"/>
        </w:rPr>
        <w:t>ОВЗ</w:t>
      </w:r>
      <w:r w:rsidRPr="00B63FCA">
        <w:rPr>
          <w:rStyle w:val="Zag11"/>
          <w:rFonts w:ascii="Times New Roman" w:eastAsia="@Arial Unicode MS" w:hAnsi="Times New Roman"/>
          <w:sz w:val="24"/>
          <w:szCs w:val="24"/>
        </w:rPr>
        <w:t xml:space="preserve"> и инвалидов, их </w:t>
      </w:r>
      <w:r w:rsidR="00815183" w:rsidRPr="00B63FCA">
        <w:rPr>
          <w:rStyle w:val="Zag11"/>
          <w:rFonts w:ascii="Times New Roman" w:eastAsia="@Arial Unicode MS" w:hAnsi="Times New Roman"/>
          <w:sz w:val="24"/>
          <w:szCs w:val="24"/>
        </w:rPr>
        <w:t>интересов</w:t>
      </w:r>
      <w:r w:rsidRPr="00B63FCA">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B63FCA">
        <w:rPr>
          <w:rStyle w:val="Zag11"/>
          <w:rFonts w:ascii="Times New Roman" w:eastAsia="@Arial Unicode MS" w:hAnsi="Times New Roman"/>
          <w:sz w:val="24"/>
          <w:szCs w:val="24"/>
        </w:rPr>
        <w:t>ую</w:t>
      </w:r>
      <w:r w:rsidRPr="00B63FCA">
        <w:rPr>
          <w:rStyle w:val="Zag11"/>
          <w:rFonts w:ascii="Times New Roman" w:eastAsia="@Arial Unicode MS" w:hAnsi="Times New Roman"/>
          <w:sz w:val="24"/>
          <w:szCs w:val="24"/>
        </w:rPr>
        <w:t xml:space="preserve"> деятельност</w:t>
      </w:r>
      <w:r w:rsidR="005D39F5" w:rsidRPr="00B63FCA">
        <w:rPr>
          <w:rStyle w:val="Zag11"/>
          <w:rFonts w:ascii="Times New Roman" w:eastAsia="@Arial Unicode MS" w:hAnsi="Times New Roman"/>
          <w:sz w:val="24"/>
          <w:szCs w:val="24"/>
        </w:rPr>
        <w:t>ь</w:t>
      </w:r>
      <w:r w:rsidRPr="00B63FCA">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B63FCA" w:rsidRDefault="00815183"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 xml:space="preserve">организацию </w:t>
      </w:r>
      <w:r w:rsidR="00B540EE" w:rsidRPr="00B63FCA">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 xml:space="preserve">включение </w:t>
      </w:r>
      <w:proofErr w:type="gramStart"/>
      <w:r w:rsidRPr="00B63FCA">
        <w:rPr>
          <w:rStyle w:val="Zag11"/>
          <w:rFonts w:ascii="Times New Roman" w:eastAsia="@Arial Unicode MS" w:hAnsi="Times New Roman"/>
          <w:sz w:val="24"/>
          <w:szCs w:val="24"/>
        </w:rPr>
        <w:t>обучающихся</w:t>
      </w:r>
      <w:proofErr w:type="gramEnd"/>
      <w:r w:rsidRPr="00B63FCA">
        <w:rPr>
          <w:rStyle w:val="Zag11"/>
          <w:rFonts w:ascii="Times New Roman" w:eastAsia="@Arial Unicode MS" w:hAnsi="Times New Roman"/>
          <w:sz w:val="24"/>
          <w:szCs w:val="24"/>
        </w:rPr>
        <w:t xml:space="preserve"> в процессы познания и преобразования внешкольной социальной сред</w:t>
      </w:r>
      <w:r w:rsidR="0097625B">
        <w:rPr>
          <w:rStyle w:val="Zag11"/>
          <w:rFonts w:ascii="Times New Roman" w:eastAsia="@Arial Unicode MS" w:hAnsi="Times New Roman"/>
          <w:sz w:val="24"/>
          <w:szCs w:val="24"/>
        </w:rPr>
        <w:t>ы (населенного пункта, района</w:t>
      </w:r>
      <w:r w:rsidRPr="00B63FCA">
        <w:rPr>
          <w:rStyle w:val="Zag11"/>
          <w:rFonts w:ascii="Times New Roman" w:eastAsia="@Arial Unicode MS" w:hAnsi="Times New Roman"/>
          <w:sz w:val="24"/>
          <w:szCs w:val="24"/>
        </w:rPr>
        <w:t>) для приобретения опыта реального управления и действия;</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 xml:space="preserve">социальное и учебно-исследовательское проектирование, профессиональная </w:t>
      </w:r>
      <w:r w:rsidRPr="00B63FCA">
        <w:rPr>
          <w:rStyle w:val="Zag11"/>
          <w:rFonts w:ascii="Times New Roman" w:eastAsia="@Arial Unicode MS" w:hAnsi="Times New Roman"/>
          <w:sz w:val="24"/>
          <w:szCs w:val="24"/>
        </w:rPr>
        <w:lastRenderedPageBreak/>
        <w:t>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B63FC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сохранение</w:t>
      </w:r>
      <w:r w:rsidRPr="00B63FCA">
        <w:rPr>
          <w:rFonts w:ascii="Times New Roman" w:hAnsi="Times New Roman"/>
          <w:sz w:val="24"/>
          <w:szCs w:val="24"/>
        </w:rPr>
        <w:t xml:space="preserve"> и укрепление физического, психологического и социального здоровья обучающихся</w:t>
      </w:r>
      <w:r w:rsidRPr="00B63FCA">
        <w:rPr>
          <w:rStyle w:val="Zag11"/>
          <w:rFonts w:ascii="Times New Roman" w:eastAsia="@Arial Unicode MS" w:hAnsi="Times New Roman"/>
          <w:sz w:val="24"/>
          <w:szCs w:val="24"/>
        </w:rPr>
        <w:t>, обеспечение их безопасности.</w:t>
      </w:r>
    </w:p>
    <w:p w:rsidR="004F4AEB" w:rsidRPr="00D67D2A" w:rsidRDefault="004F4AEB" w:rsidP="00D3319D">
      <w:pPr>
        <w:pStyle w:val="2"/>
        <w:numPr>
          <w:ilvl w:val="2"/>
          <w:numId w:val="75"/>
        </w:numPr>
        <w:spacing w:line="240" w:lineRule="auto"/>
        <w:ind w:left="0" w:firstLine="709"/>
        <w:rPr>
          <w:rStyle w:val="Zag11"/>
          <w:b w:val="0"/>
          <w:sz w:val="24"/>
          <w:szCs w:val="24"/>
        </w:rPr>
      </w:pPr>
      <w:bookmarkStart w:id="10" w:name="_Toc414553128"/>
      <w:r w:rsidRPr="00D67D2A">
        <w:rPr>
          <w:rStyle w:val="Zag11"/>
          <w:sz w:val="24"/>
          <w:szCs w:val="24"/>
        </w:rPr>
        <w:t>Принципы и подходы к формированию образовательной программы основного общего образования</w:t>
      </w:r>
      <w:bookmarkEnd w:id="10"/>
    </w:p>
    <w:p w:rsidR="00B540EE" w:rsidRPr="00D67D2A" w:rsidRDefault="00B540EE" w:rsidP="008141CD">
      <w:pPr>
        <w:spacing w:after="0" w:line="240" w:lineRule="auto"/>
        <w:ind w:firstLine="709"/>
        <w:jc w:val="both"/>
        <w:rPr>
          <w:rStyle w:val="Zag11"/>
          <w:rFonts w:ascii="Times New Roman" w:eastAsia="@Arial Unicode MS" w:hAnsi="Times New Roman"/>
          <w:sz w:val="24"/>
          <w:szCs w:val="24"/>
        </w:rPr>
      </w:pPr>
      <w:r w:rsidRPr="00D67D2A">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D67D2A">
        <w:rPr>
          <w:rStyle w:val="Zag11"/>
          <w:rFonts w:ascii="Times New Roman" w:eastAsia="@Arial Unicode MS" w:hAnsi="Times New Roman"/>
          <w:sz w:val="24"/>
          <w:szCs w:val="24"/>
        </w:rPr>
        <w:t>, который предполагает:</w:t>
      </w:r>
    </w:p>
    <w:p w:rsidR="00B540EE" w:rsidRPr="00D67D2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D67D2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D67D2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D67D2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D67D2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D67D2A" w:rsidRDefault="00B540EE" w:rsidP="00D3319D">
      <w:pPr>
        <w:widowControl w:val="0"/>
        <w:numPr>
          <w:ilvl w:val="0"/>
          <w:numId w:val="22"/>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D67D2A">
        <w:rPr>
          <w:rStyle w:val="Zag11"/>
          <w:rFonts w:ascii="Times New Roman" w:eastAsia="@Arial Unicode MS" w:hAnsi="Times New Roman"/>
          <w:sz w:val="24"/>
          <w:szCs w:val="24"/>
        </w:rPr>
        <w:t>детей</w:t>
      </w:r>
      <w:r w:rsidR="006F3B39" w:rsidRPr="00D67D2A">
        <w:rPr>
          <w:rStyle w:val="Zag11"/>
          <w:rFonts w:ascii="Times New Roman" w:eastAsia="@Arial Unicode MS" w:hAnsi="Times New Roman"/>
          <w:sz w:val="24"/>
          <w:szCs w:val="24"/>
        </w:rPr>
        <w:t>, проявивших выдающиеся способности</w:t>
      </w:r>
      <w:r w:rsidRPr="00D67D2A">
        <w:rPr>
          <w:rStyle w:val="Zag11"/>
          <w:rFonts w:ascii="Times New Roman" w:eastAsia="@Arial Unicode MS" w:hAnsi="Times New Roman"/>
          <w:sz w:val="24"/>
          <w:szCs w:val="24"/>
        </w:rPr>
        <w:t xml:space="preserve">, детей-инвалидов и детей с </w:t>
      </w:r>
      <w:r w:rsidR="000D18F7" w:rsidRPr="00D67D2A">
        <w:rPr>
          <w:rStyle w:val="Zag11"/>
          <w:rFonts w:ascii="Times New Roman" w:eastAsia="@Arial Unicode MS" w:hAnsi="Times New Roman"/>
          <w:sz w:val="24"/>
          <w:szCs w:val="24"/>
        </w:rPr>
        <w:t>ОВЗ</w:t>
      </w:r>
      <w:r w:rsidRPr="00D67D2A">
        <w:rPr>
          <w:rStyle w:val="Zag11"/>
          <w:rFonts w:ascii="Times New Roman" w:eastAsia="@Arial Unicode MS" w:hAnsi="Times New Roman"/>
          <w:sz w:val="24"/>
          <w:szCs w:val="24"/>
        </w:rPr>
        <w:t>.</w:t>
      </w:r>
    </w:p>
    <w:p w:rsidR="00B540EE" w:rsidRPr="007F6DD5" w:rsidRDefault="00B540EE" w:rsidP="008141CD">
      <w:pPr>
        <w:spacing w:after="0" w:line="240" w:lineRule="auto"/>
        <w:ind w:firstLine="709"/>
        <w:jc w:val="both"/>
        <w:rPr>
          <w:rStyle w:val="Zag11"/>
          <w:rFonts w:ascii="Times New Roman" w:eastAsia="@Arial Unicode MS" w:hAnsi="Times New Roman"/>
          <w:color w:val="000000" w:themeColor="text1"/>
          <w:sz w:val="24"/>
          <w:szCs w:val="24"/>
          <w:lang w:eastAsia="ru-RU"/>
        </w:rPr>
      </w:pPr>
      <w:r w:rsidRPr="007F6DD5">
        <w:rPr>
          <w:rStyle w:val="Zag11"/>
          <w:rFonts w:ascii="Times New Roman" w:eastAsia="@Arial Unicode MS" w:hAnsi="Times New Roman"/>
          <w:b/>
          <w:color w:val="000000" w:themeColor="text1"/>
          <w:sz w:val="24"/>
          <w:szCs w:val="24"/>
        </w:rPr>
        <w:t xml:space="preserve">Основная образовательная программа </w:t>
      </w:r>
      <w:r w:rsidR="0092421C" w:rsidRPr="007F6DD5">
        <w:rPr>
          <w:rStyle w:val="Zag11"/>
          <w:rFonts w:ascii="Times New Roman" w:eastAsia="@Arial Unicode MS" w:hAnsi="Times New Roman"/>
          <w:b/>
          <w:color w:val="000000" w:themeColor="text1"/>
          <w:sz w:val="24"/>
          <w:szCs w:val="24"/>
        </w:rPr>
        <w:t xml:space="preserve">МБОУ </w:t>
      </w:r>
      <w:proofErr w:type="gramStart"/>
      <w:r w:rsidR="007242B8" w:rsidRPr="007F6DD5">
        <w:rPr>
          <w:rStyle w:val="Zag11"/>
          <w:rFonts w:ascii="Times New Roman" w:eastAsia="@Arial Unicode MS" w:hAnsi="Times New Roman"/>
          <w:b/>
          <w:color w:val="000000" w:themeColor="text1"/>
          <w:sz w:val="24"/>
          <w:szCs w:val="24"/>
        </w:rPr>
        <w:t>Васильевской</w:t>
      </w:r>
      <w:proofErr w:type="gramEnd"/>
      <w:r w:rsidR="007242B8" w:rsidRPr="007F6DD5">
        <w:rPr>
          <w:rStyle w:val="Zag11"/>
          <w:rFonts w:ascii="Times New Roman" w:eastAsia="@Arial Unicode MS" w:hAnsi="Times New Roman"/>
          <w:b/>
          <w:color w:val="000000" w:themeColor="text1"/>
          <w:sz w:val="24"/>
          <w:szCs w:val="24"/>
        </w:rPr>
        <w:t xml:space="preserve"> ООШ на 201</w:t>
      </w:r>
      <w:r w:rsidR="00EA7AD0">
        <w:rPr>
          <w:rStyle w:val="Zag11"/>
          <w:rFonts w:ascii="Times New Roman" w:eastAsia="@Arial Unicode MS" w:hAnsi="Times New Roman"/>
          <w:b/>
          <w:color w:val="000000" w:themeColor="text1"/>
          <w:sz w:val="24"/>
          <w:szCs w:val="24"/>
        </w:rPr>
        <w:t>8</w:t>
      </w:r>
      <w:r w:rsidR="007242B8" w:rsidRPr="007F6DD5">
        <w:rPr>
          <w:rStyle w:val="Zag11"/>
          <w:rFonts w:ascii="Times New Roman" w:eastAsia="@Arial Unicode MS" w:hAnsi="Times New Roman"/>
          <w:b/>
          <w:color w:val="000000" w:themeColor="text1"/>
          <w:sz w:val="24"/>
          <w:szCs w:val="24"/>
        </w:rPr>
        <w:t>-201</w:t>
      </w:r>
      <w:r w:rsidR="00EA7AD0">
        <w:rPr>
          <w:rStyle w:val="Zag11"/>
          <w:rFonts w:ascii="Times New Roman" w:eastAsia="@Arial Unicode MS" w:hAnsi="Times New Roman"/>
          <w:b/>
          <w:color w:val="000000" w:themeColor="text1"/>
          <w:sz w:val="24"/>
          <w:szCs w:val="24"/>
        </w:rPr>
        <w:t>9</w:t>
      </w:r>
      <w:r w:rsidR="0092421C" w:rsidRPr="007F6DD5">
        <w:rPr>
          <w:rStyle w:val="Zag11"/>
          <w:rFonts w:ascii="Times New Roman" w:eastAsia="@Arial Unicode MS" w:hAnsi="Times New Roman"/>
          <w:b/>
          <w:color w:val="000000" w:themeColor="text1"/>
          <w:sz w:val="24"/>
          <w:szCs w:val="24"/>
        </w:rPr>
        <w:t xml:space="preserve"> год</w:t>
      </w:r>
      <w:r w:rsidR="006E1671" w:rsidRPr="007F6DD5">
        <w:rPr>
          <w:rStyle w:val="Zag11"/>
          <w:rFonts w:ascii="Times New Roman" w:eastAsia="@Arial Unicode MS" w:hAnsi="Times New Roman"/>
          <w:b/>
          <w:color w:val="000000" w:themeColor="text1"/>
          <w:sz w:val="24"/>
          <w:szCs w:val="24"/>
        </w:rPr>
        <w:t>ы</w:t>
      </w:r>
      <w:r w:rsidR="003D1D4B" w:rsidRPr="007F6DD5">
        <w:rPr>
          <w:rStyle w:val="Zag11"/>
          <w:rFonts w:ascii="Times New Roman" w:eastAsia="@Arial Unicode MS" w:hAnsi="Times New Roman"/>
          <w:b/>
          <w:color w:val="000000" w:themeColor="text1"/>
          <w:sz w:val="24"/>
          <w:szCs w:val="24"/>
        </w:rPr>
        <w:t xml:space="preserve"> </w:t>
      </w:r>
      <w:r w:rsidR="00B64A05" w:rsidRPr="007F6DD5">
        <w:rPr>
          <w:rStyle w:val="Zag11"/>
          <w:rFonts w:ascii="Times New Roman" w:eastAsia="@Arial Unicode MS" w:hAnsi="Times New Roman"/>
          <w:b/>
          <w:color w:val="000000" w:themeColor="text1"/>
          <w:sz w:val="24"/>
          <w:szCs w:val="24"/>
        </w:rPr>
        <w:t>с</w:t>
      </w:r>
      <w:r w:rsidRPr="007F6DD5">
        <w:rPr>
          <w:rStyle w:val="Zag11"/>
          <w:rFonts w:ascii="Times New Roman" w:eastAsia="@Arial Unicode MS" w:hAnsi="Times New Roman"/>
          <w:b/>
          <w:color w:val="000000" w:themeColor="text1"/>
          <w:sz w:val="24"/>
          <w:szCs w:val="24"/>
        </w:rPr>
        <w:t>формир</w:t>
      </w:r>
      <w:r w:rsidR="00B64A05" w:rsidRPr="007F6DD5">
        <w:rPr>
          <w:rStyle w:val="Zag11"/>
          <w:rFonts w:ascii="Times New Roman" w:eastAsia="@Arial Unicode MS" w:hAnsi="Times New Roman"/>
          <w:b/>
          <w:color w:val="000000" w:themeColor="text1"/>
          <w:sz w:val="24"/>
          <w:szCs w:val="24"/>
        </w:rPr>
        <w:t xml:space="preserve">ована </w:t>
      </w:r>
      <w:r w:rsidRPr="007F6DD5">
        <w:rPr>
          <w:rStyle w:val="Zag11"/>
          <w:rFonts w:ascii="Times New Roman" w:eastAsia="@Arial Unicode MS" w:hAnsi="Times New Roman"/>
          <w:b/>
          <w:color w:val="000000" w:themeColor="text1"/>
          <w:sz w:val="24"/>
          <w:szCs w:val="24"/>
        </w:rPr>
        <w:t xml:space="preserve"> с учетом психолого-педагогических о</w:t>
      </w:r>
      <w:r w:rsidR="007242B8" w:rsidRPr="007F6DD5">
        <w:rPr>
          <w:rStyle w:val="Zag11"/>
          <w:rFonts w:ascii="Times New Roman" w:eastAsia="@Arial Unicode MS" w:hAnsi="Times New Roman"/>
          <w:b/>
          <w:color w:val="000000" w:themeColor="text1"/>
          <w:sz w:val="24"/>
          <w:szCs w:val="24"/>
        </w:rPr>
        <w:t>собенностей развития детей 11–14</w:t>
      </w:r>
      <w:r w:rsidRPr="007F6DD5">
        <w:rPr>
          <w:rStyle w:val="Zag11"/>
          <w:rFonts w:ascii="Times New Roman" w:eastAsia="@Arial Unicode MS" w:hAnsi="Times New Roman"/>
          <w:b/>
          <w:color w:val="000000" w:themeColor="text1"/>
          <w:sz w:val="24"/>
          <w:szCs w:val="24"/>
        </w:rPr>
        <w:t xml:space="preserve"> лет, связанных:</w:t>
      </w:r>
    </w:p>
    <w:p w:rsidR="00B540EE" w:rsidRPr="007F6DD5" w:rsidRDefault="00B540EE" w:rsidP="00D3319D">
      <w:pPr>
        <w:widowControl w:val="0"/>
        <w:numPr>
          <w:ilvl w:val="0"/>
          <w:numId w:val="23"/>
        </w:numPr>
        <w:tabs>
          <w:tab w:val="left" w:pos="993"/>
        </w:tabs>
        <w:spacing w:after="0" w:line="240" w:lineRule="auto"/>
        <w:ind w:left="0" w:firstLine="709"/>
        <w:jc w:val="both"/>
        <w:rPr>
          <w:rFonts w:ascii="Times New Roman" w:hAnsi="Times New Roman"/>
          <w:color w:val="000000" w:themeColor="text1"/>
          <w:sz w:val="24"/>
          <w:szCs w:val="24"/>
        </w:rPr>
      </w:pPr>
      <w:proofErr w:type="gramStart"/>
      <w:r w:rsidRPr="007F6DD5">
        <w:rPr>
          <w:rFonts w:ascii="Times New Roman" w:hAnsi="Times New Roman"/>
          <w:color w:val="000000" w:themeColor="text1"/>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7F6DD5">
        <w:rPr>
          <w:rFonts w:ascii="Times New Roman" w:hAnsi="Times New Roman"/>
          <w:color w:val="000000" w:themeColor="text1"/>
          <w:sz w:val="24"/>
          <w:szCs w:val="24"/>
        </w:rPr>
        <w:t xml:space="preserve">уровне </w:t>
      </w:r>
      <w:r w:rsidRPr="007F6DD5">
        <w:rPr>
          <w:rFonts w:ascii="Times New Roman" w:hAnsi="Times New Roman"/>
          <w:color w:val="000000" w:themeColor="text1"/>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7F6DD5">
        <w:rPr>
          <w:rFonts w:ascii="Times New Roman" w:hAnsi="Times New Roman"/>
          <w:color w:val="000000" w:themeColor="text1"/>
          <w:sz w:val="24"/>
          <w:szCs w:val="24"/>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F6DD5" w:rsidRDefault="00B540EE" w:rsidP="00D3319D">
      <w:pPr>
        <w:widowControl w:val="0"/>
        <w:numPr>
          <w:ilvl w:val="0"/>
          <w:numId w:val="23"/>
        </w:numPr>
        <w:tabs>
          <w:tab w:val="left" w:pos="993"/>
        </w:tabs>
        <w:spacing w:after="0" w:line="240" w:lineRule="auto"/>
        <w:ind w:left="0" w:firstLine="709"/>
        <w:jc w:val="both"/>
        <w:rPr>
          <w:rFonts w:ascii="Times New Roman" w:hAnsi="Times New Roman"/>
          <w:color w:val="000000" w:themeColor="text1"/>
          <w:sz w:val="24"/>
          <w:szCs w:val="24"/>
        </w:rPr>
      </w:pPr>
      <w:proofErr w:type="gramStart"/>
      <w:r w:rsidRPr="007F6DD5">
        <w:rPr>
          <w:rFonts w:ascii="Times New Roman" w:hAnsi="Times New Roman"/>
          <w:color w:val="000000" w:themeColor="text1"/>
          <w:sz w:val="24"/>
          <w:szCs w:val="24"/>
        </w:rPr>
        <w:t xml:space="preserve">с осуществлением на каждом </w:t>
      </w:r>
      <w:r w:rsidR="00D67D2A" w:rsidRPr="007F6DD5">
        <w:rPr>
          <w:rFonts w:ascii="Times New Roman" w:hAnsi="Times New Roman"/>
          <w:color w:val="000000" w:themeColor="text1"/>
          <w:sz w:val="24"/>
          <w:szCs w:val="24"/>
        </w:rPr>
        <w:t>возрастном уровне (11–14</w:t>
      </w:r>
      <w:r w:rsidRPr="007F6DD5">
        <w:rPr>
          <w:rFonts w:ascii="Times New Roman" w:hAnsi="Times New Roman"/>
          <w:color w:val="000000" w:themeColor="text1"/>
          <w:sz w:val="24"/>
          <w:szCs w:val="24"/>
        </w:rPr>
        <w:t xml:space="preserve">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F6DD5">
        <w:rPr>
          <w:rFonts w:ascii="Times New Roman" w:hAnsi="Times New Roman"/>
          <w:color w:val="000000" w:themeColor="text1"/>
          <w:sz w:val="24"/>
          <w:szCs w:val="24"/>
        </w:rPr>
        <w:t>:</w:t>
      </w:r>
      <w:r w:rsidRPr="007F6DD5">
        <w:rPr>
          <w:rFonts w:ascii="Times New Roman" w:hAnsi="Times New Roman"/>
          <w:color w:val="000000" w:themeColor="text1"/>
          <w:sz w:val="24"/>
          <w:szCs w:val="24"/>
        </w:rPr>
        <w:t xml:space="preserve"> моделирования, контроля и оценки и переходаот самостоятельной постановки обучающимися новых учебных задач кразвитию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7F6DD5" w:rsidRDefault="00B540EE" w:rsidP="00D3319D">
      <w:pPr>
        <w:widowControl w:val="0"/>
        <w:numPr>
          <w:ilvl w:val="0"/>
          <w:numId w:val="23"/>
        </w:numPr>
        <w:tabs>
          <w:tab w:val="left" w:pos="993"/>
        </w:tabs>
        <w:spacing w:after="0" w:line="240" w:lineRule="auto"/>
        <w:ind w:left="0" w:firstLine="709"/>
        <w:jc w:val="both"/>
        <w:rPr>
          <w:rFonts w:ascii="Times New Roman" w:hAnsi="Times New Roman"/>
          <w:color w:val="000000" w:themeColor="text1"/>
          <w:sz w:val="24"/>
          <w:szCs w:val="24"/>
        </w:rPr>
      </w:pPr>
      <w:r w:rsidRPr="007F6DD5">
        <w:rPr>
          <w:rFonts w:ascii="Times New Roman" w:hAnsi="Times New Roman"/>
          <w:color w:val="000000" w:themeColor="text1"/>
          <w:sz w:val="24"/>
          <w:szCs w:val="24"/>
        </w:rPr>
        <w:lastRenderedPageBreak/>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F6DD5" w:rsidRDefault="00B540EE" w:rsidP="00D3319D">
      <w:pPr>
        <w:widowControl w:val="0"/>
        <w:numPr>
          <w:ilvl w:val="0"/>
          <w:numId w:val="23"/>
        </w:numPr>
        <w:tabs>
          <w:tab w:val="left" w:pos="993"/>
        </w:tabs>
        <w:spacing w:after="0" w:line="240" w:lineRule="auto"/>
        <w:ind w:left="0" w:firstLine="709"/>
        <w:jc w:val="both"/>
        <w:rPr>
          <w:rFonts w:ascii="Times New Roman" w:hAnsi="Times New Roman"/>
          <w:color w:val="000000" w:themeColor="text1"/>
          <w:sz w:val="24"/>
          <w:szCs w:val="24"/>
        </w:rPr>
      </w:pPr>
      <w:r w:rsidRPr="007F6DD5">
        <w:rPr>
          <w:rFonts w:ascii="Times New Roman" w:hAnsi="Times New Roman"/>
          <w:color w:val="000000" w:themeColor="text1"/>
          <w:sz w:val="24"/>
          <w:szCs w:val="24"/>
        </w:rPr>
        <w:t>с овладением коммуникативными средствами и способами организации кооперации и сотрудничества</w:t>
      </w:r>
      <w:r w:rsidR="00EB134E" w:rsidRPr="007F6DD5">
        <w:rPr>
          <w:rFonts w:ascii="Times New Roman" w:hAnsi="Times New Roman"/>
          <w:color w:val="000000" w:themeColor="text1"/>
          <w:sz w:val="24"/>
          <w:szCs w:val="24"/>
        </w:rPr>
        <w:t>,</w:t>
      </w:r>
      <w:r w:rsidRPr="007F6DD5">
        <w:rPr>
          <w:rFonts w:ascii="Times New Roman" w:hAnsi="Times New Roman"/>
          <w:color w:val="000000" w:themeColor="text1"/>
          <w:sz w:val="24"/>
          <w:szCs w:val="24"/>
        </w:rPr>
        <w:t xml:space="preserve"> развитием учебного сотрудничества, реализуемого в </w:t>
      </w:r>
      <w:proofErr w:type="gramStart"/>
      <w:r w:rsidRPr="007F6DD5">
        <w:rPr>
          <w:rFonts w:ascii="Times New Roman" w:hAnsi="Times New Roman"/>
          <w:color w:val="000000" w:themeColor="text1"/>
          <w:sz w:val="24"/>
          <w:szCs w:val="24"/>
        </w:rPr>
        <w:t>отношениях</w:t>
      </w:r>
      <w:proofErr w:type="gramEnd"/>
      <w:r w:rsidRPr="007F6DD5">
        <w:rPr>
          <w:rFonts w:ascii="Times New Roman" w:hAnsi="Times New Roman"/>
          <w:color w:val="000000" w:themeColor="text1"/>
          <w:sz w:val="24"/>
          <w:szCs w:val="24"/>
        </w:rPr>
        <w:t xml:space="preserve"> обучающихся с учителем и сверстниками;</w:t>
      </w:r>
    </w:p>
    <w:p w:rsidR="00B540EE" w:rsidRPr="007F6DD5" w:rsidRDefault="00B540EE" w:rsidP="00D3319D">
      <w:pPr>
        <w:widowControl w:val="0"/>
        <w:numPr>
          <w:ilvl w:val="0"/>
          <w:numId w:val="23"/>
        </w:numPr>
        <w:tabs>
          <w:tab w:val="left" w:pos="993"/>
        </w:tabs>
        <w:spacing w:after="0" w:line="240" w:lineRule="auto"/>
        <w:ind w:left="0" w:firstLine="709"/>
        <w:jc w:val="both"/>
        <w:rPr>
          <w:rFonts w:ascii="Times New Roman" w:hAnsi="Times New Roman"/>
          <w:color w:val="000000" w:themeColor="text1"/>
          <w:sz w:val="24"/>
          <w:szCs w:val="24"/>
        </w:rPr>
      </w:pPr>
      <w:r w:rsidRPr="007F6DD5">
        <w:rPr>
          <w:rFonts w:ascii="Times New Roman" w:hAnsi="Times New Roman"/>
          <w:color w:val="000000" w:themeColor="text1"/>
          <w:sz w:val="24"/>
          <w:szCs w:val="24"/>
        </w:rPr>
        <w:t xml:space="preserve">с изменением формы организации учебной деятельности и учебного сотрудничества </w:t>
      </w:r>
      <w:proofErr w:type="gramStart"/>
      <w:r w:rsidRPr="007F6DD5">
        <w:rPr>
          <w:rFonts w:ascii="Times New Roman" w:hAnsi="Times New Roman"/>
          <w:color w:val="000000" w:themeColor="text1"/>
          <w:sz w:val="24"/>
          <w:szCs w:val="24"/>
        </w:rPr>
        <w:t>от</w:t>
      </w:r>
      <w:proofErr w:type="gramEnd"/>
      <w:r w:rsidRPr="007F6DD5">
        <w:rPr>
          <w:rFonts w:ascii="Times New Roman" w:hAnsi="Times New Roman"/>
          <w:color w:val="000000" w:themeColor="text1"/>
          <w:sz w:val="24"/>
          <w:szCs w:val="24"/>
        </w:rPr>
        <w:t xml:space="preserve"> классно-урочной к лабораторно-семинарской и лекционно-лабораторной исследовательской.</w:t>
      </w:r>
    </w:p>
    <w:p w:rsidR="00B540EE" w:rsidRPr="007F6DD5" w:rsidRDefault="00B540EE" w:rsidP="008141CD">
      <w:pPr>
        <w:spacing w:after="0" w:line="240" w:lineRule="auto"/>
        <w:ind w:firstLine="709"/>
        <w:jc w:val="both"/>
        <w:rPr>
          <w:rFonts w:ascii="Times New Roman" w:hAnsi="Times New Roman"/>
          <w:color w:val="000000" w:themeColor="text1"/>
          <w:sz w:val="24"/>
          <w:szCs w:val="24"/>
        </w:rPr>
      </w:pPr>
      <w:proofErr w:type="gramStart"/>
      <w:r w:rsidRPr="007F6DD5">
        <w:rPr>
          <w:rFonts w:ascii="Times New Roman" w:hAnsi="Times New Roman"/>
          <w:color w:val="000000" w:themeColor="text1"/>
          <w:sz w:val="24"/>
          <w:szCs w:val="24"/>
        </w:rPr>
        <w:t>Переход обучающегося в основную школу совпадает с</w:t>
      </w:r>
      <w:r w:rsidR="00E30F6F" w:rsidRPr="007F6DD5">
        <w:rPr>
          <w:rFonts w:ascii="Times New Roman" w:hAnsi="Times New Roman"/>
          <w:color w:val="000000" w:themeColor="text1"/>
          <w:sz w:val="24"/>
          <w:szCs w:val="24"/>
        </w:rPr>
        <w:t>первым этапом подросткового развития</w:t>
      </w:r>
      <w:r w:rsidR="00E30F6F" w:rsidRPr="007F6DD5">
        <w:rPr>
          <w:rFonts w:ascii="Times New Roman" w:hAnsi="Times New Roman"/>
          <w:b/>
          <w:i/>
          <w:color w:val="000000" w:themeColor="text1"/>
          <w:sz w:val="24"/>
          <w:szCs w:val="24"/>
        </w:rPr>
        <w:t xml:space="preserve"> - </w:t>
      </w:r>
      <w:r w:rsidRPr="007F6DD5">
        <w:rPr>
          <w:rFonts w:ascii="Times New Roman" w:hAnsi="Times New Roman"/>
          <w:color w:val="000000" w:themeColor="text1"/>
          <w:sz w:val="24"/>
          <w:szCs w:val="24"/>
        </w:rPr>
        <w:t>переходом к кризису младшего подрос</w:t>
      </w:r>
      <w:r w:rsidR="0097625B" w:rsidRPr="007F6DD5">
        <w:rPr>
          <w:rFonts w:ascii="Times New Roman" w:hAnsi="Times New Roman"/>
          <w:color w:val="000000" w:themeColor="text1"/>
          <w:sz w:val="24"/>
          <w:szCs w:val="24"/>
        </w:rPr>
        <w:t>ткового воз</w:t>
      </w:r>
      <w:r w:rsidR="000C1C32" w:rsidRPr="007F6DD5">
        <w:rPr>
          <w:rFonts w:ascii="Times New Roman" w:hAnsi="Times New Roman"/>
          <w:color w:val="000000" w:themeColor="text1"/>
          <w:sz w:val="24"/>
          <w:szCs w:val="24"/>
        </w:rPr>
        <w:t>раста (11–14 лет, 5–7</w:t>
      </w:r>
      <w:r w:rsidRPr="007F6DD5">
        <w:rPr>
          <w:rFonts w:ascii="Times New Roman" w:hAnsi="Times New Roman"/>
          <w:color w:val="000000" w:themeColor="text1"/>
          <w:sz w:val="24"/>
          <w:szCs w:val="24"/>
        </w:rPr>
        <w:t xml:space="preserve"> классы), характеризующ</w:t>
      </w:r>
      <w:r w:rsidR="003B3426" w:rsidRPr="007F6DD5">
        <w:rPr>
          <w:rFonts w:ascii="Times New Roman" w:hAnsi="Times New Roman"/>
          <w:color w:val="000000" w:themeColor="text1"/>
          <w:sz w:val="24"/>
          <w:szCs w:val="24"/>
        </w:rPr>
        <w:t>им</w:t>
      </w:r>
      <w:r w:rsidRPr="007F6DD5">
        <w:rPr>
          <w:rFonts w:ascii="Times New Roman" w:hAnsi="Times New Roman"/>
          <w:color w:val="000000" w:themeColor="text1"/>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w:t>
      </w:r>
      <w:proofErr w:type="gramEnd"/>
      <w:r w:rsidRPr="007F6DD5">
        <w:rPr>
          <w:rFonts w:ascii="Times New Roman" w:hAnsi="Times New Roman"/>
          <w:color w:val="000000" w:themeColor="text1"/>
          <w:sz w:val="24"/>
          <w:szCs w:val="24"/>
        </w:rPr>
        <w:t xml:space="preserve"> и ограничений, связанных с моралью послушания, на нормы поведения взрослых.</w:t>
      </w:r>
    </w:p>
    <w:p w:rsidR="00B540EE" w:rsidRPr="007F6DD5" w:rsidRDefault="00B540EE" w:rsidP="002F60D5">
      <w:pPr>
        <w:spacing w:after="0" w:line="240" w:lineRule="auto"/>
        <w:ind w:firstLine="709"/>
        <w:jc w:val="both"/>
        <w:rPr>
          <w:rStyle w:val="Zag11"/>
          <w:rFonts w:ascii="Times New Roman" w:eastAsia="@Arial Unicode MS" w:hAnsi="Times New Roman"/>
          <w:color w:val="000000" w:themeColor="text1"/>
          <w:sz w:val="24"/>
          <w:szCs w:val="24"/>
          <w:lang w:eastAsia="ru-RU"/>
        </w:rPr>
      </w:pPr>
      <w:r w:rsidRPr="007F6DD5">
        <w:rPr>
          <w:rStyle w:val="Zag11"/>
          <w:rFonts w:ascii="Times New Roman" w:eastAsia="@Arial Unicode MS" w:hAnsi="Times New Roman"/>
          <w:color w:val="000000" w:themeColor="text1"/>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7F6DD5">
        <w:rPr>
          <w:rStyle w:val="Zag11"/>
          <w:rFonts w:ascii="Times New Roman" w:eastAsia="@Arial Unicode MS" w:hAnsi="Times New Roman"/>
          <w:color w:val="000000" w:themeColor="text1"/>
          <w:sz w:val="24"/>
          <w:szCs w:val="24"/>
        </w:rPr>
        <w:t xml:space="preserve">выбором </w:t>
      </w:r>
      <w:r w:rsidRPr="007F6DD5">
        <w:rPr>
          <w:rStyle w:val="Zag11"/>
          <w:rFonts w:ascii="Times New Roman" w:eastAsia="@Arial Unicode MS" w:hAnsi="Times New Roman"/>
          <w:color w:val="000000" w:themeColor="text1"/>
          <w:sz w:val="24"/>
          <w:szCs w:val="24"/>
        </w:rPr>
        <w:t>условий и методик обучения.</w:t>
      </w:r>
    </w:p>
    <w:p w:rsidR="00B540EE" w:rsidRPr="007F6DD5" w:rsidRDefault="00B540EE" w:rsidP="002F60D5">
      <w:pPr>
        <w:spacing w:after="0" w:line="240" w:lineRule="auto"/>
        <w:ind w:firstLine="709"/>
        <w:jc w:val="both"/>
        <w:rPr>
          <w:rStyle w:val="Zag11"/>
          <w:rFonts w:ascii="Times New Roman" w:eastAsia="@Arial Unicode MS" w:hAnsi="Times New Roman"/>
          <w:color w:val="000000" w:themeColor="text1"/>
          <w:sz w:val="24"/>
          <w:szCs w:val="24"/>
          <w:lang w:eastAsia="ru-RU"/>
        </w:rPr>
      </w:pPr>
      <w:r w:rsidRPr="007F6DD5">
        <w:rPr>
          <w:rFonts w:ascii="Times New Roman" w:hAnsi="Times New Roman"/>
          <w:color w:val="000000" w:themeColor="text1"/>
          <w:sz w:val="24"/>
          <w:szCs w:val="24"/>
        </w:rPr>
        <w:t xml:space="preserve">Объективно необходимое для подготовки к будущей жизни развитие социальной взрослости </w:t>
      </w:r>
      <w:r w:rsidR="000C4138" w:rsidRPr="007F6DD5">
        <w:rPr>
          <w:rFonts w:ascii="Times New Roman" w:hAnsi="Times New Roman"/>
          <w:color w:val="000000" w:themeColor="text1"/>
          <w:sz w:val="24"/>
          <w:szCs w:val="24"/>
        </w:rPr>
        <w:t xml:space="preserve">подростка </w:t>
      </w:r>
      <w:r w:rsidRPr="007F6DD5">
        <w:rPr>
          <w:rFonts w:ascii="Times New Roman" w:hAnsi="Times New Roman"/>
          <w:color w:val="000000" w:themeColor="text1"/>
          <w:sz w:val="24"/>
          <w:szCs w:val="24"/>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7F6DD5">
        <w:rPr>
          <w:rFonts w:ascii="Times New Roman" w:hAnsi="Times New Roman"/>
          <w:color w:val="000000" w:themeColor="text1"/>
          <w:sz w:val="24"/>
          <w:szCs w:val="24"/>
        </w:rPr>
        <w:t>новый</w:t>
      </w:r>
      <w:proofErr w:type="gramEnd"/>
      <w:r w:rsidRPr="007F6DD5">
        <w:rPr>
          <w:rFonts w:ascii="Times New Roman" w:hAnsi="Times New Roman"/>
          <w:color w:val="000000" w:themeColor="text1"/>
          <w:sz w:val="24"/>
          <w:szCs w:val="24"/>
        </w:rPr>
        <w:t>.</w:t>
      </w:r>
    </w:p>
    <w:p w:rsidR="00B540EE" w:rsidRPr="00B63FCA" w:rsidRDefault="00B540EE" w:rsidP="002F60D5">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540EE" w:rsidRPr="00B63FCA" w:rsidRDefault="007242D1" w:rsidP="002F60D5">
      <w:pPr>
        <w:pStyle w:val="2"/>
        <w:spacing w:line="240" w:lineRule="auto"/>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B63FCA">
        <w:rPr>
          <w:rStyle w:val="Zag11"/>
          <w:sz w:val="24"/>
          <w:szCs w:val="24"/>
        </w:rPr>
        <w:t xml:space="preserve">1.2. </w:t>
      </w:r>
      <w:r w:rsidR="00B540EE" w:rsidRPr="00B63FCA">
        <w:rPr>
          <w:rStyle w:val="Zag11"/>
          <w:sz w:val="24"/>
          <w:szCs w:val="24"/>
        </w:rPr>
        <w:t xml:space="preserve">Планируемые результаты освоения </w:t>
      </w:r>
      <w:proofErr w:type="gramStart"/>
      <w:r w:rsidR="00B540EE" w:rsidRPr="00B63FCA">
        <w:rPr>
          <w:rStyle w:val="Zag11"/>
          <w:sz w:val="24"/>
          <w:szCs w:val="24"/>
        </w:rPr>
        <w:t>обучающимися</w:t>
      </w:r>
      <w:proofErr w:type="gramEnd"/>
      <w:r w:rsidR="00B540EE" w:rsidRPr="00B63FCA">
        <w:rPr>
          <w:rStyle w:val="Zag11"/>
          <w:sz w:val="24"/>
          <w:szCs w:val="24"/>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B63FCA" w:rsidRDefault="004F4AEB" w:rsidP="002F60D5">
      <w:pPr>
        <w:pStyle w:val="3"/>
        <w:spacing w:before="0" w:beforeAutospacing="0" w:after="0" w:afterAutospacing="0"/>
        <w:ind w:firstLine="709"/>
        <w:rPr>
          <w:sz w:val="24"/>
          <w:szCs w:val="24"/>
        </w:rPr>
      </w:pPr>
      <w:bookmarkStart w:id="17" w:name="_Toc410653948"/>
      <w:bookmarkStart w:id="18" w:name="_Toc414553130"/>
      <w:r w:rsidRPr="00B63FCA">
        <w:rPr>
          <w:sz w:val="24"/>
          <w:szCs w:val="24"/>
        </w:rPr>
        <w:t xml:space="preserve">1.2.1. </w:t>
      </w:r>
      <w:r w:rsidR="00B540EE" w:rsidRPr="00B63FCA">
        <w:rPr>
          <w:sz w:val="24"/>
          <w:szCs w:val="24"/>
        </w:rPr>
        <w:t>Общие положения</w:t>
      </w:r>
      <w:bookmarkEnd w:id="17"/>
      <w:bookmarkEnd w:id="18"/>
    </w:p>
    <w:p w:rsidR="00B540EE" w:rsidRPr="00B63FCA" w:rsidRDefault="00B540EE" w:rsidP="002F60D5">
      <w:pPr>
        <w:spacing w:after="0" w:line="240" w:lineRule="auto"/>
        <w:ind w:firstLine="709"/>
        <w:jc w:val="both"/>
        <w:rPr>
          <w:rFonts w:ascii="Times New Roman" w:hAnsi="Times New Roman"/>
          <w:sz w:val="24"/>
          <w:szCs w:val="24"/>
        </w:rPr>
      </w:pPr>
      <w:r w:rsidRPr="00B63FCA">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B63FCA">
        <w:rPr>
          <w:rFonts w:ascii="Times New Roman" w:hAnsi="Times New Roman"/>
          <w:sz w:val="24"/>
          <w:szCs w:val="24"/>
        </w:rPr>
        <w:t>ООП ООО</w:t>
      </w:r>
      <w:proofErr w:type="gramStart"/>
      <w:r w:rsidRPr="00B63FCA">
        <w:rPr>
          <w:rFonts w:ascii="Times New Roman" w:hAnsi="Times New Roman"/>
          <w:sz w:val="24"/>
          <w:szCs w:val="24"/>
        </w:rPr>
        <w:t>)п</w:t>
      </w:r>
      <w:proofErr w:type="gramEnd"/>
      <w:r w:rsidRPr="00B63FCA">
        <w:rPr>
          <w:rFonts w:ascii="Times New Roman" w:hAnsi="Times New Roman"/>
          <w:sz w:val="24"/>
          <w:szCs w:val="24"/>
        </w:rPr>
        <w:t>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B63FCA">
        <w:rPr>
          <w:rFonts w:ascii="Times New Roman" w:hAnsi="Times New Roman"/>
          <w:sz w:val="24"/>
          <w:szCs w:val="24"/>
        </w:rPr>
        <w:t xml:space="preserve"> ООО</w:t>
      </w:r>
      <w:r w:rsidRPr="00B63FCA">
        <w:rPr>
          <w:rFonts w:ascii="Times New Roman" w:hAnsi="Times New Roman"/>
          <w:sz w:val="24"/>
          <w:szCs w:val="24"/>
        </w:rPr>
        <w:t xml:space="preserve">, образовательным процессом и системой оценки результатов освоения </w:t>
      </w:r>
      <w:r w:rsidR="00E30F6F" w:rsidRPr="00B63FCA">
        <w:rPr>
          <w:rFonts w:ascii="Times New Roman" w:hAnsi="Times New Roman"/>
          <w:sz w:val="24"/>
          <w:szCs w:val="24"/>
        </w:rPr>
        <w:t>ООП ООО</w:t>
      </w:r>
      <w:r w:rsidRPr="00B63FCA">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B63FCA">
        <w:rPr>
          <w:rFonts w:ascii="Times New Roman" w:hAnsi="Times New Roman"/>
          <w:sz w:val="24"/>
          <w:szCs w:val="24"/>
        </w:rPr>
        <w:t xml:space="preserve"> программ воспитания и социализации, </w:t>
      </w:r>
      <w:r w:rsidRPr="00B63FCA">
        <w:rPr>
          <w:rFonts w:ascii="Times New Roman" w:hAnsi="Times New Roman"/>
          <w:sz w:val="24"/>
          <w:szCs w:val="24"/>
        </w:rPr>
        <w:t xml:space="preserve">с одной стороны, и системы оценки </w:t>
      </w:r>
      <w:r w:rsidR="00BF7AD9" w:rsidRPr="00B63FCA">
        <w:rPr>
          <w:rFonts w:ascii="Times New Roman" w:hAnsi="Times New Roman"/>
          <w:sz w:val="24"/>
          <w:szCs w:val="24"/>
        </w:rPr>
        <w:t xml:space="preserve">результатов </w:t>
      </w:r>
      <w:r w:rsidRPr="00B63FCA">
        <w:rPr>
          <w:rFonts w:ascii="Times New Roman" w:hAnsi="Times New Roman"/>
          <w:sz w:val="24"/>
          <w:szCs w:val="24"/>
        </w:rPr>
        <w:t xml:space="preserve">– с другой. </w:t>
      </w:r>
    </w:p>
    <w:p w:rsidR="00B540EE" w:rsidRPr="00B63FCA" w:rsidRDefault="00B540EE" w:rsidP="002F60D5">
      <w:pPr>
        <w:tabs>
          <w:tab w:val="num" w:pos="1920"/>
        </w:tabs>
        <w:spacing w:after="0" w:line="240" w:lineRule="auto"/>
        <w:ind w:firstLine="709"/>
        <w:jc w:val="both"/>
        <w:rPr>
          <w:rFonts w:ascii="Times New Roman" w:hAnsi="Times New Roman"/>
          <w:sz w:val="24"/>
          <w:szCs w:val="24"/>
        </w:rPr>
      </w:pPr>
      <w:r w:rsidRPr="00B63FCA">
        <w:rPr>
          <w:rFonts w:ascii="Times New Roman" w:hAnsi="Times New Roman"/>
          <w:sz w:val="24"/>
          <w:szCs w:val="24"/>
        </w:rPr>
        <w:t>В соответствии с требованиями ФГОС</w:t>
      </w:r>
      <w:r w:rsidR="00E30F6F" w:rsidRPr="00B63FCA">
        <w:rPr>
          <w:rFonts w:ascii="Times New Roman" w:hAnsi="Times New Roman"/>
          <w:sz w:val="24"/>
          <w:szCs w:val="24"/>
        </w:rPr>
        <w:t xml:space="preserve"> ООО</w:t>
      </w:r>
      <w:r w:rsidRPr="00B63FCA">
        <w:rPr>
          <w:rFonts w:ascii="Times New Roman" w:hAnsi="Times New Roman"/>
          <w:sz w:val="24"/>
          <w:szCs w:val="24"/>
        </w:rPr>
        <w:t xml:space="preserve"> система планируемых </w:t>
      </w:r>
      <w:r w:rsidR="00755F9D" w:rsidRPr="00B63FCA">
        <w:rPr>
          <w:rFonts w:ascii="Times New Roman" w:hAnsi="Times New Roman"/>
          <w:sz w:val="24"/>
          <w:szCs w:val="24"/>
        </w:rPr>
        <w:t>результатов </w:t>
      </w:r>
      <w:r w:rsidRPr="00B63FCA">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B63FCA">
        <w:rPr>
          <w:rFonts w:ascii="Times New Roman" w:hAnsi="Times New Roman"/>
          <w:sz w:val="24"/>
          <w:szCs w:val="24"/>
        </w:rPr>
        <w:t xml:space="preserve"> (универсальных и специфических </w:t>
      </w:r>
      <w:r w:rsidRPr="00B63FCA">
        <w:rPr>
          <w:rFonts w:ascii="Times New Roman" w:hAnsi="Times New Roman"/>
          <w:sz w:val="24"/>
          <w:szCs w:val="24"/>
        </w:rPr>
        <w:t xml:space="preserve">для </w:t>
      </w:r>
      <w:r w:rsidR="005C6C27" w:rsidRPr="00B63FCA">
        <w:rPr>
          <w:rFonts w:ascii="Times New Roman" w:hAnsi="Times New Roman"/>
          <w:sz w:val="24"/>
          <w:szCs w:val="24"/>
        </w:rPr>
        <w:t xml:space="preserve">каждого </w:t>
      </w:r>
      <w:r w:rsidRPr="00B63FCA">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B63FCA">
        <w:rPr>
          <w:rFonts w:ascii="Times New Roman" w:hAnsi="Times New Roman"/>
          <w:sz w:val="24"/>
          <w:szCs w:val="24"/>
        </w:rPr>
        <w:t>,</w:t>
      </w:r>
      <w:r w:rsidRPr="00B63FCA">
        <w:rPr>
          <w:rFonts w:ascii="Times New Roman" w:hAnsi="Times New Roman"/>
          <w:sz w:val="24"/>
          <w:szCs w:val="24"/>
        </w:rPr>
        <w:t xml:space="preserve"> прежде всего</w:t>
      </w:r>
      <w:r w:rsidR="00BE176C" w:rsidRPr="00B63FCA">
        <w:rPr>
          <w:rFonts w:ascii="Times New Roman" w:hAnsi="Times New Roman"/>
          <w:sz w:val="24"/>
          <w:szCs w:val="24"/>
        </w:rPr>
        <w:t>,</w:t>
      </w:r>
      <w:r w:rsidRPr="00B63FCA">
        <w:rPr>
          <w:rFonts w:ascii="Times New Roman" w:hAnsi="Times New Roman"/>
          <w:sz w:val="24"/>
          <w:szCs w:val="24"/>
        </w:rPr>
        <w:t xml:space="preserve"> с опорным учебным материалом, служащим основой для последующего обучения.</w:t>
      </w:r>
    </w:p>
    <w:p w:rsidR="00B540EE" w:rsidRPr="00B63FCA" w:rsidRDefault="00B540EE" w:rsidP="002F60D5">
      <w:pPr>
        <w:pStyle w:val="ae"/>
        <w:tabs>
          <w:tab w:val="clear" w:pos="4677"/>
          <w:tab w:val="clear" w:pos="9355"/>
        </w:tabs>
        <w:overflowPunct w:val="0"/>
        <w:ind w:firstLine="709"/>
        <w:jc w:val="both"/>
        <w:textAlignment w:val="baseline"/>
        <w:rPr>
          <w:bCs/>
          <w:sz w:val="24"/>
          <w:szCs w:val="24"/>
        </w:rPr>
      </w:pPr>
      <w:proofErr w:type="gramStart"/>
      <w:r w:rsidRPr="00B63FCA">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B63FCA">
        <w:rPr>
          <w:b/>
          <w:sz w:val="24"/>
          <w:szCs w:val="24"/>
        </w:rPr>
        <w:t>уровневого подхода</w:t>
      </w:r>
      <w:r w:rsidRPr="00B63FCA">
        <w:rPr>
          <w:sz w:val="24"/>
          <w:szCs w:val="24"/>
        </w:rPr>
        <w:t>: выделения ожидаемого уровня актуального развития большинства обучающихся и ближайшей перспективы их развития.</w:t>
      </w:r>
      <w:proofErr w:type="gramEnd"/>
      <w:r w:rsidRPr="00B63FCA">
        <w:rPr>
          <w:sz w:val="24"/>
          <w:szCs w:val="24"/>
        </w:rPr>
        <w:t xml:space="preserve"> Такой подход позволяет определять динамическую картину развития </w:t>
      </w:r>
      <w:proofErr w:type="gramStart"/>
      <w:r w:rsidRPr="00B63FCA">
        <w:rPr>
          <w:sz w:val="24"/>
          <w:szCs w:val="24"/>
        </w:rPr>
        <w:t>обучающихся</w:t>
      </w:r>
      <w:proofErr w:type="gramEnd"/>
      <w:r w:rsidRPr="00B63FCA">
        <w:rPr>
          <w:sz w:val="24"/>
          <w:szCs w:val="24"/>
        </w:rPr>
        <w:t xml:space="preserve">, </w:t>
      </w:r>
      <w:r w:rsidRPr="00B63FCA">
        <w:rPr>
          <w:bCs/>
          <w:sz w:val="24"/>
          <w:szCs w:val="24"/>
        </w:rPr>
        <w:t>поощрять продвижен</w:t>
      </w:r>
      <w:r w:rsidR="006D5B7D" w:rsidRPr="00B63FCA">
        <w:rPr>
          <w:bCs/>
          <w:sz w:val="24"/>
          <w:szCs w:val="24"/>
        </w:rPr>
        <w:t>ие</w:t>
      </w:r>
      <w:r w:rsidRPr="00B63FCA">
        <w:rPr>
          <w:bCs/>
          <w:sz w:val="24"/>
          <w:szCs w:val="24"/>
        </w:rPr>
        <w:t xml:space="preserve"> обучающихся, выстраивать индивидуальные траектории </w:t>
      </w:r>
      <w:r w:rsidR="006D5B7D" w:rsidRPr="00B63FCA">
        <w:rPr>
          <w:bCs/>
          <w:sz w:val="24"/>
          <w:szCs w:val="24"/>
        </w:rPr>
        <w:t xml:space="preserve">обучения </w:t>
      </w:r>
      <w:r w:rsidRPr="00B63FCA">
        <w:rPr>
          <w:bCs/>
          <w:sz w:val="24"/>
          <w:szCs w:val="24"/>
        </w:rPr>
        <w:t>с учетом зоны ближайшего развития ребенка.</w:t>
      </w:r>
    </w:p>
    <w:p w:rsidR="00EF653B" w:rsidRPr="00B63FCA" w:rsidRDefault="0052580C" w:rsidP="002F60D5">
      <w:pPr>
        <w:pStyle w:val="3"/>
        <w:rPr>
          <w:sz w:val="24"/>
          <w:szCs w:val="24"/>
        </w:rPr>
      </w:pPr>
      <w:bookmarkStart w:id="19" w:name="_Toc414553131"/>
      <w:bookmarkStart w:id="20" w:name="_Toc410653949"/>
      <w:r w:rsidRPr="00B63FCA">
        <w:rPr>
          <w:sz w:val="24"/>
          <w:szCs w:val="24"/>
        </w:rPr>
        <w:lastRenderedPageBreak/>
        <w:t xml:space="preserve">1.2.2. </w:t>
      </w:r>
      <w:r w:rsidR="00EF653B" w:rsidRPr="00B63FCA">
        <w:rPr>
          <w:sz w:val="24"/>
          <w:szCs w:val="24"/>
        </w:rPr>
        <w:t>Структура планируемых результатов</w:t>
      </w:r>
      <w:bookmarkEnd w:id="19"/>
    </w:p>
    <w:bookmarkEnd w:id="20"/>
    <w:p w:rsidR="00B540EE" w:rsidRPr="00B63FCA" w:rsidRDefault="00EF653B" w:rsidP="002F60D5">
      <w:pPr>
        <w:pStyle w:val="ae"/>
        <w:tabs>
          <w:tab w:val="clear" w:pos="4677"/>
          <w:tab w:val="clear" w:pos="9355"/>
        </w:tabs>
        <w:overflowPunct w:val="0"/>
        <w:ind w:firstLine="709"/>
        <w:jc w:val="both"/>
        <w:textAlignment w:val="baseline"/>
        <w:rPr>
          <w:sz w:val="24"/>
          <w:szCs w:val="24"/>
        </w:rPr>
      </w:pPr>
      <w:r w:rsidRPr="00B63FCA">
        <w:rPr>
          <w:bCs/>
          <w:sz w:val="24"/>
          <w:szCs w:val="24"/>
        </w:rPr>
        <w:t xml:space="preserve">Планируемые </w:t>
      </w:r>
      <w:r w:rsidR="00502631" w:rsidRPr="00B63FCA">
        <w:rPr>
          <w:bCs/>
          <w:sz w:val="24"/>
          <w:szCs w:val="24"/>
        </w:rPr>
        <w:t xml:space="preserve">результаты опираются на </w:t>
      </w:r>
      <w:r w:rsidR="00502631" w:rsidRPr="00B63FCA">
        <w:rPr>
          <w:b/>
          <w:bCs/>
          <w:sz w:val="24"/>
          <w:szCs w:val="24"/>
        </w:rPr>
        <w:t>в</w:t>
      </w:r>
      <w:r w:rsidR="006D5B7D" w:rsidRPr="00B63FCA">
        <w:rPr>
          <w:b/>
          <w:bCs/>
          <w:sz w:val="24"/>
          <w:szCs w:val="24"/>
        </w:rPr>
        <w:t>едущие целевые установки</w:t>
      </w:r>
      <w:r w:rsidR="006D5B7D" w:rsidRPr="00B63FCA">
        <w:rPr>
          <w:b/>
          <w:sz w:val="24"/>
          <w:szCs w:val="24"/>
        </w:rPr>
        <w:t xml:space="preserve">, </w:t>
      </w:r>
      <w:r w:rsidR="006D5B7D" w:rsidRPr="00B63FCA">
        <w:rPr>
          <w:sz w:val="24"/>
          <w:szCs w:val="24"/>
        </w:rPr>
        <w:t>отражающи</w:t>
      </w:r>
      <w:r w:rsidR="00502631" w:rsidRPr="00B63FCA">
        <w:rPr>
          <w:sz w:val="24"/>
          <w:szCs w:val="24"/>
        </w:rPr>
        <w:t>е</w:t>
      </w:r>
      <w:r w:rsidR="00B540EE" w:rsidRPr="00B63FCA">
        <w:rPr>
          <w:sz w:val="24"/>
          <w:szCs w:val="24"/>
        </w:rPr>
        <w:t>основной, сущностный вклад каждой изучаемой программы в развитие личности обучающихся, их способностей.</w:t>
      </w:r>
    </w:p>
    <w:p w:rsidR="00EF653B" w:rsidRPr="00B63FCA" w:rsidRDefault="00EF653B" w:rsidP="002F60D5">
      <w:pPr>
        <w:pStyle w:val="ae"/>
        <w:tabs>
          <w:tab w:val="clear" w:pos="4677"/>
          <w:tab w:val="clear" w:pos="9355"/>
        </w:tabs>
        <w:overflowPunct w:val="0"/>
        <w:ind w:firstLine="709"/>
        <w:jc w:val="both"/>
        <w:textAlignment w:val="baseline"/>
        <w:rPr>
          <w:sz w:val="24"/>
          <w:szCs w:val="24"/>
        </w:rPr>
      </w:pPr>
      <w:r w:rsidRPr="00B63FCA">
        <w:rPr>
          <w:bCs/>
          <w:sz w:val="24"/>
          <w:szCs w:val="24"/>
        </w:rPr>
        <w:t>В стру</w:t>
      </w:r>
      <w:r w:rsidRPr="00B63FCA">
        <w:rPr>
          <w:sz w:val="24"/>
          <w:szCs w:val="24"/>
        </w:rPr>
        <w:t xml:space="preserve">ктуре планируемых результатов выделяется </w:t>
      </w:r>
      <w:r w:rsidRPr="00B63FCA">
        <w:rPr>
          <w:b/>
          <w:sz w:val="24"/>
          <w:szCs w:val="24"/>
        </w:rPr>
        <w:t xml:space="preserve">следующие группы: </w:t>
      </w:r>
    </w:p>
    <w:p w:rsidR="00B540EE" w:rsidRPr="00B63FCA" w:rsidRDefault="00442C01" w:rsidP="00442C01">
      <w:pPr>
        <w:pStyle w:val="ae"/>
        <w:tabs>
          <w:tab w:val="clear" w:pos="4677"/>
          <w:tab w:val="clear" w:pos="9355"/>
        </w:tabs>
        <w:overflowPunct w:val="0"/>
        <w:jc w:val="both"/>
        <w:textAlignment w:val="baseline"/>
        <w:rPr>
          <w:sz w:val="24"/>
          <w:szCs w:val="24"/>
        </w:rPr>
      </w:pPr>
      <w:r>
        <w:rPr>
          <w:b/>
          <w:sz w:val="24"/>
          <w:szCs w:val="24"/>
        </w:rPr>
        <w:t>1.2.3</w:t>
      </w:r>
      <w:r w:rsidR="00502631" w:rsidRPr="00B63FCA">
        <w:rPr>
          <w:b/>
          <w:sz w:val="24"/>
          <w:szCs w:val="24"/>
        </w:rPr>
        <w:t>.</w:t>
      </w:r>
      <w:r w:rsidR="00B540EE" w:rsidRPr="00B63FCA">
        <w:rPr>
          <w:b/>
          <w:sz w:val="24"/>
          <w:szCs w:val="24"/>
        </w:rPr>
        <w:t> </w:t>
      </w:r>
      <w:r w:rsidR="00EF653B" w:rsidRPr="00B63FCA">
        <w:rPr>
          <w:b/>
          <w:sz w:val="24"/>
          <w:szCs w:val="24"/>
        </w:rPr>
        <w:t>Л</w:t>
      </w:r>
      <w:r w:rsidR="00B540EE" w:rsidRPr="00B63FCA">
        <w:rPr>
          <w:b/>
          <w:sz w:val="24"/>
          <w:szCs w:val="24"/>
        </w:rPr>
        <w:t xml:space="preserve">ичностные результаты освоения основной образовательной программы </w:t>
      </w:r>
      <w:r w:rsidR="00B540EE" w:rsidRPr="00B63FCA">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B63FCA">
        <w:rPr>
          <w:sz w:val="24"/>
          <w:szCs w:val="24"/>
        </w:rPr>
        <w:t xml:space="preserve">этих  </w:t>
      </w:r>
      <w:r w:rsidR="00B540EE" w:rsidRPr="00B63FCA">
        <w:rPr>
          <w:sz w:val="24"/>
          <w:szCs w:val="24"/>
        </w:rPr>
        <w:t>результатов</w:t>
      </w:r>
      <w:proofErr w:type="gramStart"/>
      <w:r w:rsidR="00B540EE" w:rsidRPr="00B63FCA">
        <w:rPr>
          <w:sz w:val="24"/>
          <w:szCs w:val="24"/>
        </w:rPr>
        <w:t>.</w:t>
      </w:r>
      <w:r w:rsidR="00EC5938" w:rsidRPr="00B63FCA">
        <w:rPr>
          <w:sz w:val="24"/>
          <w:szCs w:val="24"/>
        </w:rPr>
        <w:t>О</w:t>
      </w:r>
      <w:proofErr w:type="gramEnd"/>
      <w:r w:rsidR="00EC5938" w:rsidRPr="00B63FCA">
        <w:rPr>
          <w:sz w:val="24"/>
          <w:szCs w:val="24"/>
        </w:rPr>
        <w:t xml:space="preserve">ценка достижения этой группы планируемых результатов ведется в ходе процедур, допускающих предоставление и использование </w:t>
      </w:r>
      <w:r w:rsidR="00EC5938" w:rsidRPr="00B63FCA">
        <w:rPr>
          <w:b/>
          <w:sz w:val="24"/>
          <w:szCs w:val="24"/>
        </w:rPr>
        <w:t>исключительно неперсонифицированной</w:t>
      </w:r>
      <w:r w:rsidR="00EC5938" w:rsidRPr="00B63FCA">
        <w:rPr>
          <w:sz w:val="24"/>
          <w:szCs w:val="24"/>
        </w:rPr>
        <w:t xml:space="preserve"> информации</w:t>
      </w:r>
      <w:r w:rsidR="009A2DE7" w:rsidRPr="00B63FCA">
        <w:rPr>
          <w:sz w:val="24"/>
          <w:szCs w:val="24"/>
        </w:rPr>
        <w:t>.</w:t>
      </w:r>
    </w:p>
    <w:p w:rsidR="0052580C" w:rsidRPr="00B63FCA" w:rsidRDefault="0052580C" w:rsidP="002F60D5">
      <w:pPr>
        <w:spacing w:after="0" w:line="240" w:lineRule="auto"/>
        <w:ind w:firstLine="709"/>
        <w:jc w:val="both"/>
        <w:rPr>
          <w:rFonts w:ascii="Times New Roman" w:hAnsi="Times New Roman"/>
          <w:sz w:val="24"/>
          <w:szCs w:val="24"/>
        </w:rPr>
      </w:pPr>
    </w:p>
    <w:p w:rsidR="00B540EE" w:rsidRPr="00B63FCA" w:rsidRDefault="00442C01" w:rsidP="002F60D5">
      <w:pPr>
        <w:spacing w:line="240" w:lineRule="auto"/>
        <w:jc w:val="both"/>
        <w:rPr>
          <w:rFonts w:ascii="Times New Roman" w:hAnsi="Times New Roman"/>
          <w:sz w:val="24"/>
          <w:szCs w:val="24"/>
        </w:rPr>
      </w:pPr>
      <w:r>
        <w:rPr>
          <w:rFonts w:ascii="Times New Roman" w:hAnsi="Times New Roman"/>
          <w:b/>
          <w:sz w:val="24"/>
          <w:szCs w:val="24"/>
        </w:rPr>
        <w:t>1.</w:t>
      </w:r>
      <w:r w:rsidR="00C17595" w:rsidRPr="00B63FCA">
        <w:rPr>
          <w:rFonts w:ascii="Times New Roman" w:hAnsi="Times New Roman"/>
          <w:b/>
          <w:sz w:val="24"/>
          <w:szCs w:val="24"/>
        </w:rPr>
        <w:t>2.</w:t>
      </w:r>
      <w:r>
        <w:rPr>
          <w:rFonts w:ascii="Times New Roman" w:hAnsi="Times New Roman"/>
          <w:b/>
          <w:sz w:val="24"/>
          <w:szCs w:val="24"/>
        </w:rPr>
        <w:t>4.</w:t>
      </w:r>
      <w:r w:rsidR="00C17595" w:rsidRPr="00B63FCA">
        <w:rPr>
          <w:rFonts w:ascii="Times New Roman" w:hAnsi="Times New Roman"/>
          <w:b/>
          <w:sz w:val="24"/>
          <w:szCs w:val="24"/>
        </w:rPr>
        <w:t xml:space="preserve"> </w:t>
      </w:r>
      <w:proofErr w:type="spellStart"/>
      <w:r w:rsidR="00EF653B" w:rsidRPr="00B63FCA">
        <w:rPr>
          <w:rFonts w:ascii="Times New Roman" w:hAnsi="Times New Roman"/>
          <w:b/>
          <w:sz w:val="24"/>
          <w:szCs w:val="24"/>
        </w:rPr>
        <w:t>М</w:t>
      </w:r>
      <w:r w:rsidR="00B540EE" w:rsidRPr="00B63FCA">
        <w:rPr>
          <w:rFonts w:ascii="Times New Roman" w:hAnsi="Times New Roman"/>
          <w:b/>
          <w:sz w:val="24"/>
          <w:szCs w:val="24"/>
        </w:rPr>
        <w:t>етапредметные</w:t>
      </w:r>
      <w:proofErr w:type="spellEnd"/>
      <w:r w:rsidR="00B540EE" w:rsidRPr="00B63FCA">
        <w:rPr>
          <w:rFonts w:ascii="Times New Roman" w:hAnsi="Times New Roman"/>
          <w:b/>
          <w:sz w:val="24"/>
          <w:szCs w:val="24"/>
        </w:rPr>
        <w:t xml:space="preserve"> результаты освоения основной образовательной программы </w:t>
      </w:r>
      <w:r w:rsidR="00B540EE" w:rsidRPr="00B63FCA">
        <w:rPr>
          <w:rFonts w:ascii="Times New Roman" w:hAnsi="Times New Roman"/>
          <w:sz w:val="24"/>
          <w:szCs w:val="24"/>
        </w:rPr>
        <w:t>представлены в соответствии с подгруппами универсальных учебных действий</w:t>
      </w:r>
      <w:r w:rsidR="00505B4A" w:rsidRPr="00B63FCA">
        <w:rPr>
          <w:rFonts w:ascii="Times New Roman" w:hAnsi="Times New Roman"/>
          <w:sz w:val="24"/>
          <w:szCs w:val="24"/>
        </w:rPr>
        <w:t>,</w:t>
      </w:r>
      <w:r w:rsidR="00B540EE" w:rsidRPr="00B63FCA">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B63FCA">
        <w:rPr>
          <w:rFonts w:ascii="Times New Roman" w:hAnsi="Times New Roman"/>
          <w:sz w:val="24"/>
          <w:szCs w:val="24"/>
        </w:rPr>
        <w:t>.</w:t>
      </w:r>
    </w:p>
    <w:p w:rsidR="0052580C" w:rsidRPr="00B63FCA" w:rsidRDefault="0052580C" w:rsidP="002F60D5">
      <w:pPr>
        <w:spacing w:after="0" w:line="240" w:lineRule="auto"/>
        <w:ind w:firstLine="709"/>
        <w:jc w:val="both"/>
        <w:rPr>
          <w:rFonts w:ascii="Times New Roman" w:hAnsi="Times New Roman"/>
          <w:b/>
          <w:sz w:val="24"/>
          <w:szCs w:val="24"/>
        </w:rPr>
      </w:pPr>
    </w:p>
    <w:p w:rsidR="00B540EE" w:rsidRPr="00B63FCA" w:rsidRDefault="00C17595" w:rsidP="002F60D5">
      <w:pPr>
        <w:spacing w:line="240" w:lineRule="auto"/>
        <w:jc w:val="both"/>
        <w:rPr>
          <w:rFonts w:ascii="Times New Roman" w:hAnsi="Times New Roman"/>
          <w:sz w:val="24"/>
          <w:szCs w:val="24"/>
        </w:rPr>
      </w:pPr>
      <w:r w:rsidRPr="00B63FCA">
        <w:rPr>
          <w:rFonts w:ascii="Times New Roman" w:hAnsi="Times New Roman"/>
          <w:b/>
          <w:sz w:val="24"/>
          <w:szCs w:val="24"/>
        </w:rPr>
        <w:t>3.</w:t>
      </w:r>
      <w:r w:rsidR="0052580C" w:rsidRPr="00B63FCA">
        <w:rPr>
          <w:rFonts w:ascii="Times New Roman" w:hAnsi="Times New Roman"/>
          <w:b/>
          <w:sz w:val="24"/>
          <w:szCs w:val="24"/>
        </w:rPr>
        <w:t>П</w:t>
      </w:r>
      <w:r w:rsidR="00B540EE" w:rsidRPr="00B63FCA">
        <w:rPr>
          <w:rFonts w:ascii="Times New Roman" w:hAnsi="Times New Roman"/>
          <w:b/>
          <w:sz w:val="24"/>
          <w:szCs w:val="24"/>
        </w:rPr>
        <w:t xml:space="preserve">редметные результаты освоения основной образовательной программы </w:t>
      </w:r>
      <w:r w:rsidR="00B540EE" w:rsidRPr="00B63FCA">
        <w:rPr>
          <w:rFonts w:ascii="Times New Roman" w:hAnsi="Times New Roman"/>
          <w:sz w:val="24"/>
          <w:szCs w:val="24"/>
        </w:rPr>
        <w:t>представлены в соответствии с групп</w:t>
      </w:r>
      <w:r w:rsidR="008375B5" w:rsidRPr="00B63FCA">
        <w:rPr>
          <w:rFonts w:ascii="Times New Roman" w:hAnsi="Times New Roman"/>
          <w:sz w:val="24"/>
          <w:szCs w:val="24"/>
        </w:rPr>
        <w:t>ами</w:t>
      </w:r>
      <w:r w:rsidR="00B540EE" w:rsidRPr="00B63FCA">
        <w:rPr>
          <w:rFonts w:ascii="Times New Roman" w:hAnsi="Times New Roman"/>
          <w:sz w:val="24"/>
          <w:szCs w:val="24"/>
        </w:rPr>
        <w:t xml:space="preserve"> результатов</w:t>
      </w:r>
      <w:r w:rsidR="008375B5" w:rsidRPr="00B63FCA">
        <w:rPr>
          <w:rFonts w:ascii="Times New Roman" w:hAnsi="Times New Roman"/>
          <w:sz w:val="24"/>
          <w:szCs w:val="24"/>
        </w:rPr>
        <w:t xml:space="preserve"> учебных предметов,</w:t>
      </w:r>
      <w:r w:rsidR="00B540EE" w:rsidRPr="00B63FCA">
        <w:rPr>
          <w:rFonts w:ascii="Times New Roman" w:hAnsi="Times New Roman"/>
          <w:sz w:val="24"/>
          <w:szCs w:val="24"/>
        </w:rPr>
        <w:t xml:space="preserve"> раскрывают и детализируют </w:t>
      </w:r>
      <w:r w:rsidR="008375B5" w:rsidRPr="00B63FCA">
        <w:rPr>
          <w:rFonts w:ascii="Times New Roman" w:hAnsi="Times New Roman"/>
          <w:sz w:val="24"/>
          <w:szCs w:val="24"/>
        </w:rPr>
        <w:t>их</w:t>
      </w:r>
      <w:r w:rsidR="00B540EE" w:rsidRPr="00B63FCA">
        <w:rPr>
          <w:rFonts w:ascii="Times New Roman" w:hAnsi="Times New Roman"/>
          <w:sz w:val="24"/>
          <w:szCs w:val="24"/>
        </w:rPr>
        <w:t>.</w:t>
      </w:r>
    </w:p>
    <w:p w:rsidR="00B540EE" w:rsidRPr="007F6DD5" w:rsidRDefault="00B540EE" w:rsidP="002F60D5">
      <w:pPr>
        <w:spacing w:after="0" w:line="240" w:lineRule="auto"/>
        <w:ind w:firstLine="709"/>
        <w:jc w:val="both"/>
        <w:rPr>
          <w:rFonts w:ascii="Times New Roman" w:hAnsi="Times New Roman"/>
          <w:color w:val="000000" w:themeColor="text1"/>
          <w:sz w:val="24"/>
          <w:szCs w:val="24"/>
        </w:rPr>
      </w:pPr>
      <w:r w:rsidRPr="007F6DD5">
        <w:rPr>
          <w:rFonts w:ascii="Times New Roman" w:hAnsi="Times New Roman"/>
          <w:color w:val="000000" w:themeColor="text1"/>
          <w:sz w:val="24"/>
          <w:szCs w:val="24"/>
        </w:rPr>
        <w:t>Предметные результаты приводятся в блоках</w:t>
      </w:r>
      <w:r w:rsidRPr="007F6DD5">
        <w:rPr>
          <w:rFonts w:ascii="Times New Roman" w:hAnsi="Times New Roman"/>
          <w:b/>
          <w:color w:val="000000" w:themeColor="text1"/>
          <w:sz w:val="24"/>
          <w:szCs w:val="24"/>
        </w:rPr>
        <w:t xml:space="preserve"> «</w:t>
      </w:r>
      <w:r w:rsidR="00725D4D" w:rsidRPr="007F6DD5">
        <w:rPr>
          <w:rFonts w:ascii="Times New Roman" w:hAnsi="Times New Roman"/>
          <w:color w:val="000000" w:themeColor="text1"/>
          <w:sz w:val="24"/>
          <w:szCs w:val="24"/>
        </w:rPr>
        <w:t>Обучающийся научится» и «Обучающийся</w:t>
      </w:r>
      <w:r w:rsidRPr="007F6DD5">
        <w:rPr>
          <w:rFonts w:ascii="Times New Roman" w:hAnsi="Times New Roman"/>
          <w:color w:val="000000" w:themeColor="text1"/>
          <w:sz w:val="24"/>
          <w:szCs w:val="24"/>
        </w:rPr>
        <w:t xml:space="preserve"> получит возможность научиться»</w:t>
      </w:r>
      <w:r w:rsidR="008375B5" w:rsidRPr="007F6DD5">
        <w:rPr>
          <w:rFonts w:ascii="Times New Roman" w:hAnsi="Times New Roman"/>
          <w:color w:val="000000" w:themeColor="text1"/>
          <w:sz w:val="24"/>
          <w:szCs w:val="24"/>
        </w:rPr>
        <w:t>,</w:t>
      </w:r>
      <w:r w:rsidR="008375B5" w:rsidRPr="007F6DD5">
        <w:rPr>
          <w:rFonts w:ascii="Times New Roman" w:hAnsi="Times New Roman"/>
          <w:b/>
          <w:color w:val="000000" w:themeColor="text1"/>
          <w:sz w:val="24"/>
          <w:szCs w:val="24"/>
        </w:rPr>
        <w:t xml:space="preserve"> относящихся </w:t>
      </w:r>
      <w:r w:rsidRPr="007F6DD5">
        <w:rPr>
          <w:rFonts w:ascii="Times New Roman" w:hAnsi="Times New Roman"/>
          <w:color w:val="000000" w:themeColor="text1"/>
          <w:sz w:val="24"/>
          <w:szCs w:val="24"/>
        </w:rPr>
        <w:t>ккаждому учебному предмету: «Русский язык», «Литература», «Иностранный язык</w:t>
      </w:r>
      <w:r w:rsidR="00FE488B" w:rsidRPr="007F6DD5">
        <w:rPr>
          <w:rFonts w:ascii="Times New Roman" w:hAnsi="Times New Roman"/>
          <w:color w:val="000000" w:themeColor="text1"/>
          <w:sz w:val="24"/>
          <w:szCs w:val="24"/>
        </w:rPr>
        <w:t>»,</w:t>
      </w:r>
      <w:r w:rsidRPr="007F6DD5">
        <w:rPr>
          <w:rFonts w:ascii="Times New Roman" w:hAnsi="Times New Roman"/>
          <w:color w:val="000000" w:themeColor="text1"/>
          <w:sz w:val="24"/>
          <w:szCs w:val="24"/>
        </w:rPr>
        <w:t xml:space="preserve"> «История России. Всеобщая история», «Обществознание», «География</w:t>
      </w:r>
      <w:r w:rsidR="00FE488B" w:rsidRPr="007F6DD5">
        <w:rPr>
          <w:rFonts w:ascii="Times New Roman" w:hAnsi="Times New Roman"/>
          <w:color w:val="000000" w:themeColor="text1"/>
          <w:sz w:val="24"/>
          <w:szCs w:val="24"/>
        </w:rPr>
        <w:t>», «Математика»</w:t>
      </w:r>
      <w:r w:rsidRPr="007F6DD5">
        <w:rPr>
          <w:rFonts w:ascii="Times New Roman" w:hAnsi="Times New Roman"/>
          <w:color w:val="000000" w:themeColor="text1"/>
          <w:sz w:val="24"/>
          <w:szCs w:val="24"/>
        </w:rPr>
        <w:t>,</w:t>
      </w:r>
      <w:r w:rsidR="000C1C32" w:rsidRPr="007F6DD5">
        <w:rPr>
          <w:rFonts w:ascii="Times New Roman" w:hAnsi="Times New Roman"/>
          <w:color w:val="000000" w:themeColor="text1"/>
          <w:sz w:val="24"/>
          <w:szCs w:val="24"/>
        </w:rPr>
        <w:t xml:space="preserve"> «</w:t>
      </w:r>
      <w:r w:rsidR="004F6D69" w:rsidRPr="007F6DD5">
        <w:rPr>
          <w:rFonts w:ascii="Times New Roman" w:hAnsi="Times New Roman"/>
          <w:color w:val="000000" w:themeColor="text1"/>
          <w:sz w:val="24"/>
          <w:szCs w:val="24"/>
        </w:rPr>
        <w:t>Информатика</w:t>
      </w:r>
      <w:r w:rsidR="000C1C32" w:rsidRPr="007F6DD5">
        <w:rPr>
          <w:rFonts w:ascii="Times New Roman" w:hAnsi="Times New Roman"/>
          <w:color w:val="000000" w:themeColor="text1"/>
          <w:sz w:val="24"/>
          <w:szCs w:val="24"/>
        </w:rPr>
        <w:t>»</w:t>
      </w:r>
      <w:proofErr w:type="gramStart"/>
      <w:r w:rsidR="000C1C32" w:rsidRPr="007F6DD5">
        <w:rPr>
          <w:rFonts w:ascii="Times New Roman" w:hAnsi="Times New Roman"/>
          <w:color w:val="000000" w:themeColor="text1"/>
          <w:sz w:val="24"/>
          <w:szCs w:val="24"/>
        </w:rPr>
        <w:t>,«</w:t>
      </w:r>
      <w:proofErr w:type="gramEnd"/>
      <w:r w:rsidR="000C1C32" w:rsidRPr="007F6DD5">
        <w:rPr>
          <w:rFonts w:ascii="Times New Roman" w:hAnsi="Times New Roman"/>
          <w:color w:val="000000" w:themeColor="text1"/>
          <w:sz w:val="24"/>
          <w:szCs w:val="24"/>
        </w:rPr>
        <w:t xml:space="preserve">Биология», «Химия», «Физика», </w:t>
      </w:r>
      <w:r w:rsidRPr="007F6DD5">
        <w:rPr>
          <w:rFonts w:ascii="Times New Roman" w:hAnsi="Times New Roman"/>
          <w:color w:val="000000" w:themeColor="text1"/>
          <w:sz w:val="24"/>
          <w:szCs w:val="24"/>
        </w:rPr>
        <w:t xml:space="preserve">«Изобразительное искусство», «Музыка», «Технология», </w:t>
      </w:r>
      <w:r w:rsidR="00FE488B" w:rsidRPr="007F6DD5">
        <w:rPr>
          <w:rFonts w:ascii="Times New Roman" w:hAnsi="Times New Roman"/>
          <w:color w:val="000000" w:themeColor="text1"/>
          <w:sz w:val="24"/>
          <w:szCs w:val="24"/>
        </w:rPr>
        <w:t>«Физическая культура»</w:t>
      </w:r>
      <w:r w:rsidR="000C1C32" w:rsidRPr="007F6DD5">
        <w:rPr>
          <w:rFonts w:ascii="Times New Roman" w:hAnsi="Times New Roman"/>
          <w:color w:val="000000" w:themeColor="text1"/>
          <w:sz w:val="24"/>
          <w:szCs w:val="24"/>
        </w:rPr>
        <w:t>, «</w:t>
      </w:r>
      <w:r w:rsidR="004F6D69" w:rsidRPr="007F6DD5">
        <w:rPr>
          <w:rFonts w:ascii="Times New Roman" w:hAnsi="Times New Roman"/>
          <w:color w:val="000000" w:themeColor="text1"/>
          <w:sz w:val="24"/>
          <w:szCs w:val="24"/>
        </w:rPr>
        <w:t>Основы безопасности жизнедеятельности</w:t>
      </w:r>
      <w:r w:rsidR="000C1C32" w:rsidRPr="007F6DD5">
        <w:rPr>
          <w:rFonts w:ascii="Times New Roman" w:hAnsi="Times New Roman"/>
          <w:color w:val="000000" w:themeColor="text1"/>
          <w:sz w:val="24"/>
          <w:szCs w:val="24"/>
        </w:rPr>
        <w:t>»</w:t>
      </w:r>
      <w:r w:rsidR="00FE488B" w:rsidRPr="007F6DD5">
        <w:rPr>
          <w:rFonts w:ascii="Times New Roman" w:hAnsi="Times New Roman"/>
          <w:color w:val="000000" w:themeColor="text1"/>
          <w:sz w:val="24"/>
          <w:szCs w:val="24"/>
        </w:rPr>
        <w:t>.</w:t>
      </w:r>
    </w:p>
    <w:p w:rsidR="00B540EE" w:rsidRPr="00725D4D" w:rsidRDefault="00B540EE" w:rsidP="002F60D5">
      <w:pPr>
        <w:spacing w:after="0" w:line="240" w:lineRule="auto"/>
        <w:ind w:firstLine="709"/>
        <w:jc w:val="both"/>
        <w:rPr>
          <w:rFonts w:ascii="Times New Roman" w:hAnsi="Times New Roman"/>
          <w:sz w:val="24"/>
          <w:szCs w:val="24"/>
        </w:rPr>
      </w:pPr>
      <w:proofErr w:type="gramStart"/>
      <w:r w:rsidRPr="00725D4D">
        <w:rPr>
          <w:rFonts w:ascii="Times New Roman" w:hAnsi="Times New Roman"/>
          <w:sz w:val="24"/>
          <w:szCs w:val="24"/>
        </w:rPr>
        <w:t>Планируемые результа</w:t>
      </w:r>
      <w:r w:rsidR="00F13771" w:rsidRPr="00725D4D">
        <w:rPr>
          <w:rFonts w:ascii="Times New Roman" w:hAnsi="Times New Roman"/>
          <w:sz w:val="24"/>
          <w:szCs w:val="24"/>
        </w:rPr>
        <w:t>ты, отнесенные к блоку «</w:t>
      </w:r>
      <w:r w:rsidR="00725D4D">
        <w:rPr>
          <w:rFonts w:ascii="Times New Roman" w:hAnsi="Times New Roman"/>
          <w:sz w:val="24"/>
          <w:szCs w:val="24"/>
        </w:rPr>
        <w:t>Обучающийся</w:t>
      </w:r>
      <w:r w:rsidRPr="00725D4D">
        <w:rPr>
          <w:rFonts w:ascii="Times New Roman" w:hAnsi="Times New Roman"/>
          <w:sz w:val="24"/>
          <w:szCs w:val="24"/>
        </w:rPr>
        <w:t xml:space="preserve"> научится», ориентируют пользователя в том, достижение как</w:t>
      </w:r>
      <w:r w:rsidR="008375B5" w:rsidRPr="00725D4D">
        <w:rPr>
          <w:rFonts w:ascii="Times New Roman" w:hAnsi="Times New Roman"/>
          <w:sz w:val="24"/>
          <w:szCs w:val="24"/>
        </w:rPr>
        <w:t>ого</w:t>
      </w:r>
      <w:r w:rsidRPr="00725D4D">
        <w:rPr>
          <w:rFonts w:ascii="Times New Roman" w:hAnsi="Times New Roman"/>
          <w:sz w:val="24"/>
          <w:szCs w:val="24"/>
        </w:rPr>
        <w:t xml:space="preserve"> уровн</w:t>
      </w:r>
      <w:r w:rsidR="008375B5" w:rsidRPr="00725D4D">
        <w:rPr>
          <w:rFonts w:ascii="Times New Roman" w:hAnsi="Times New Roman"/>
          <w:sz w:val="24"/>
          <w:szCs w:val="24"/>
        </w:rPr>
        <w:t>я</w:t>
      </w:r>
      <w:r w:rsidRPr="00725D4D">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725D4D">
        <w:rPr>
          <w:rFonts w:ascii="Times New Roman" w:hAnsi="Times New Roman"/>
          <w:sz w:val="24"/>
          <w:szCs w:val="24"/>
        </w:rPr>
        <w:t>а</w:t>
      </w:r>
      <w:r w:rsidRPr="00725D4D">
        <w:rPr>
          <w:rFonts w:ascii="Times New Roman" w:hAnsi="Times New Roman"/>
          <w:sz w:val="24"/>
          <w:szCs w:val="24"/>
        </w:rPr>
        <w:t>.</w:t>
      </w:r>
      <w:proofErr w:type="gramEnd"/>
      <w:r w:rsidRPr="00725D4D">
        <w:rPr>
          <w:rFonts w:ascii="Times New Roman" w:hAnsi="Times New Roman"/>
          <w:sz w:val="24"/>
          <w:szCs w:val="24"/>
        </w:rPr>
        <w:t xml:space="preserve"> Критериями отбора результатов служат их значимость для решения основных задач образования на данно</w:t>
      </w:r>
      <w:r w:rsidR="006F3B39" w:rsidRPr="00725D4D">
        <w:rPr>
          <w:rFonts w:ascii="Times New Roman" w:hAnsi="Times New Roman"/>
          <w:sz w:val="24"/>
          <w:szCs w:val="24"/>
        </w:rPr>
        <w:t xml:space="preserve">муровне </w:t>
      </w:r>
      <w:r w:rsidRPr="00725D4D">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725D4D">
        <w:rPr>
          <w:rFonts w:ascii="Times New Roman" w:hAnsi="Times New Roman"/>
          <w:sz w:val="24"/>
          <w:szCs w:val="24"/>
        </w:rPr>
        <w:t>всеми</w:t>
      </w:r>
      <w:r w:rsidRPr="00725D4D">
        <w:rPr>
          <w:rFonts w:ascii="Times New Roman" w:hAnsi="Times New Roman"/>
          <w:sz w:val="24"/>
          <w:szCs w:val="24"/>
        </w:rPr>
        <w:t xml:space="preserve"> обучающихся.</w:t>
      </w:r>
    </w:p>
    <w:p w:rsidR="00B540EE" w:rsidRPr="00B63FCA" w:rsidRDefault="00B540EE" w:rsidP="002F60D5">
      <w:pPr>
        <w:spacing w:after="0" w:line="240" w:lineRule="auto"/>
        <w:ind w:firstLine="709"/>
        <w:jc w:val="both"/>
        <w:rPr>
          <w:rFonts w:ascii="Times New Roman" w:hAnsi="Times New Roman"/>
          <w:sz w:val="24"/>
          <w:szCs w:val="24"/>
        </w:rPr>
      </w:pPr>
      <w:r w:rsidRPr="00725D4D">
        <w:rPr>
          <w:rFonts w:ascii="Times New Roman" w:hAnsi="Times New Roman"/>
          <w:sz w:val="24"/>
          <w:szCs w:val="24"/>
        </w:rPr>
        <w:t>Достижение планируемых результатов</w:t>
      </w:r>
      <w:r w:rsidR="00F13771" w:rsidRPr="00725D4D">
        <w:rPr>
          <w:rFonts w:ascii="Times New Roman" w:hAnsi="Times New Roman"/>
          <w:sz w:val="24"/>
          <w:szCs w:val="24"/>
        </w:rPr>
        <w:t>, отнесенных к блоку «</w:t>
      </w:r>
      <w:r w:rsidR="00725D4D">
        <w:rPr>
          <w:rFonts w:ascii="Times New Roman" w:hAnsi="Times New Roman"/>
          <w:sz w:val="24"/>
          <w:szCs w:val="24"/>
        </w:rPr>
        <w:t>Обучающийся</w:t>
      </w:r>
      <w:r w:rsidRPr="00B63FCA">
        <w:rPr>
          <w:rFonts w:ascii="Times New Roman" w:hAnsi="Times New Roman"/>
          <w:sz w:val="24"/>
          <w:szCs w:val="24"/>
        </w:rPr>
        <w:t>научится», выносится на итогов</w:t>
      </w:r>
      <w:r w:rsidR="008375B5" w:rsidRPr="00B63FCA">
        <w:rPr>
          <w:rFonts w:ascii="Times New Roman" w:hAnsi="Times New Roman"/>
          <w:sz w:val="24"/>
          <w:szCs w:val="24"/>
        </w:rPr>
        <w:t>ое оценивание</w:t>
      </w:r>
      <w:r w:rsidRPr="00B63FCA">
        <w:rPr>
          <w:rFonts w:ascii="Times New Roman" w:hAnsi="Times New Roman"/>
          <w:sz w:val="24"/>
          <w:szCs w:val="24"/>
        </w:rPr>
        <w:t>, котор</w:t>
      </w:r>
      <w:r w:rsidR="008375B5" w:rsidRPr="00B63FCA">
        <w:rPr>
          <w:rFonts w:ascii="Times New Roman" w:hAnsi="Times New Roman"/>
          <w:sz w:val="24"/>
          <w:szCs w:val="24"/>
        </w:rPr>
        <w:t>ое</w:t>
      </w:r>
      <w:r w:rsidRPr="00B63FCA">
        <w:rPr>
          <w:rFonts w:ascii="Times New Roman" w:hAnsi="Times New Roman"/>
          <w:sz w:val="24"/>
          <w:szCs w:val="24"/>
        </w:rPr>
        <w:t xml:space="preserve"> может осуществляться как в ходе обучения (с помощью накопленной </w:t>
      </w:r>
      <w:proofErr w:type="gramStart"/>
      <w:r w:rsidRPr="00B63FCA">
        <w:rPr>
          <w:rFonts w:ascii="Times New Roman" w:hAnsi="Times New Roman"/>
          <w:sz w:val="24"/>
          <w:szCs w:val="24"/>
        </w:rPr>
        <w:t>оценки</w:t>
      </w:r>
      <w:proofErr w:type="gramEnd"/>
      <w:r w:rsidRPr="00B63FCA">
        <w:rPr>
          <w:rFonts w:ascii="Times New Roman" w:hAnsi="Times New Roman"/>
          <w:sz w:val="24"/>
          <w:szCs w:val="24"/>
        </w:rPr>
        <w:t xml:space="preserve"> или портфеля</w:t>
      </w:r>
      <w:r w:rsidR="0073791E" w:rsidRPr="00B63FCA">
        <w:rPr>
          <w:rFonts w:ascii="Times New Roman" w:hAnsi="Times New Roman"/>
          <w:sz w:val="24"/>
          <w:szCs w:val="24"/>
        </w:rPr>
        <w:t xml:space="preserve"> индивидуальных</w:t>
      </w:r>
      <w:r w:rsidRPr="00B63FCA">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B63FCA">
        <w:rPr>
          <w:rFonts w:ascii="Times New Roman" w:hAnsi="Times New Roman"/>
          <w:sz w:val="24"/>
          <w:szCs w:val="24"/>
        </w:rPr>
        <w:t>обучающимися</w:t>
      </w:r>
      <w:proofErr w:type="gramEnd"/>
      <w:r w:rsidRPr="00B63FCA">
        <w:rPr>
          <w:rFonts w:ascii="Times New Roman" w:hAnsi="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B63FCA">
        <w:rPr>
          <w:rFonts w:ascii="Times New Roman" w:hAnsi="Times New Roman"/>
          <w:sz w:val="24"/>
          <w:szCs w:val="24"/>
        </w:rPr>
        <w:t xml:space="preserve">ийуровень </w:t>
      </w:r>
      <w:r w:rsidRPr="00B63FCA">
        <w:rPr>
          <w:rFonts w:ascii="Times New Roman" w:hAnsi="Times New Roman"/>
          <w:sz w:val="24"/>
          <w:szCs w:val="24"/>
        </w:rPr>
        <w:t>обучения.</w:t>
      </w:r>
    </w:p>
    <w:p w:rsidR="00B540EE" w:rsidRPr="00B63FCA" w:rsidRDefault="00B540EE" w:rsidP="002F60D5">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блок</w:t>
      </w:r>
      <w:r w:rsidR="00FD0854" w:rsidRPr="00B63FCA">
        <w:rPr>
          <w:rFonts w:ascii="Times New Roman" w:hAnsi="Times New Roman"/>
          <w:sz w:val="24"/>
          <w:szCs w:val="24"/>
        </w:rPr>
        <w:t xml:space="preserve">е </w:t>
      </w:r>
      <w:r w:rsidR="00F13771">
        <w:rPr>
          <w:rFonts w:ascii="Times New Roman" w:hAnsi="Times New Roman"/>
          <w:sz w:val="24"/>
          <w:szCs w:val="24"/>
        </w:rPr>
        <w:t>«</w:t>
      </w:r>
      <w:r w:rsidR="00725D4D">
        <w:rPr>
          <w:rFonts w:ascii="Times New Roman" w:hAnsi="Times New Roman"/>
          <w:sz w:val="24"/>
          <w:szCs w:val="24"/>
        </w:rPr>
        <w:t>Обучающийся</w:t>
      </w:r>
      <w:r w:rsidRPr="00B63FCA">
        <w:rPr>
          <w:rFonts w:ascii="Times New Roman" w:hAnsi="Times New Roman"/>
          <w:sz w:val="24"/>
          <w:szCs w:val="24"/>
        </w:rPr>
        <w:t>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B63FCA">
        <w:rPr>
          <w:rFonts w:ascii="Times New Roman" w:hAnsi="Times New Roman"/>
          <w:sz w:val="24"/>
          <w:szCs w:val="24"/>
        </w:rPr>
        <w:t>го блока</w:t>
      </w:r>
      <w:r w:rsidRPr="00B63FCA">
        <w:rPr>
          <w:rFonts w:ascii="Times New Roman" w:hAnsi="Times New Roman"/>
          <w:sz w:val="24"/>
          <w:szCs w:val="24"/>
        </w:rPr>
        <w:t xml:space="preserve">, могут </w:t>
      </w:r>
      <w:r w:rsidRPr="00B63FCA">
        <w:rPr>
          <w:rFonts w:ascii="Times New Roman" w:hAnsi="Times New Roman"/>
          <w:sz w:val="24"/>
          <w:szCs w:val="24"/>
        </w:rPr>
        <w:lastRenderedPageBreak/>
        <w:t xml:space="preserve">продемонстрировать </w:t>
      </w:r>
      <w:proofErr w:type="gramStart"/>
      <w:r w:rsidRPr="00B63FCA">
        <w:rPr>
          <w:rFonts w:ascii="Times New Roman" w:hAnsi="Times New Roman"/>
          <w:sz w:val="24"/>
          <w:szCs w:val="24"/>
        </w:rPr>
        <w:t>отдельные</w:t>
      </w:r>
      <w:proofErr w:type="gramEnd"/>
      <w:r w:rsidRPr="00B63FCA">
        <w:rPr>
          <w:rFonts w:ascii="Times New Roman" w:hAnsi="Times New Roman"/>
          <w:sz w:val="24"/>
          <w:szCs w:val="24"/>
        </w:rPr>
        <w:t xml:space="preserve"> мотивированные и способные обучающиеся. В повседневной практике преподавания </w:t>
      </w:r>
      <w:r w:rsidR="006772B9" w:rsidRPr="00B63FCA">
        <w:rPr>
          <w:rFonts w:ascii="Times New Roman" w:hAnsi="Times New Roman"/>
          <w:sz w:val="24"/>
          <w:szCs w:val="24"/>
        </w:rPr>
        <w:t xml:space="preserve">цели данного блока </w:t>
      </w:r>
      <w:r w:rsidRPr="00B63FCA">
        <w:rPr>
          <w:rFonts w:ascii="Times New Roman" w:hAnsi="Times New Roman"/>
          <w:sz w:val="24"/>
          <w:szCs w:val="24"/>
        </w:rPr>
        <w:t xml:space="preserve"> не </w:t>
      </w:r>
      <w:r w:rsidR="006772B9" w:rsidRPr="00B63FCA">
        <w:rPr>
          <w:rFonts w:ascii="Times New Roman" w:hAnsi="Times New Roman"/>
          <w:sz w:val="24"/>
          <w:szCs w:val="24"/>
        </w:rPr>
        <w:t xml:space="preserve">отрабатываются </w:t>
      </w:r>
      <w:r w:rsidRPr="00B63FCA">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B63FCA">
        <w:rPr>
          <w:rFonts w:ascii="Times New Roman" w:hAnsi="Times New Roman"/>
          <w:sz w:val="24"/>
          <w:szCs w:val="24"/>
        </w:rPr>
        <w:t xml:space="preserve">муровне </w:t>
      </w:r>
      <w:r w:rsidRPr="00B63FCA">
        <w:rPr>
          <w:rFonts w:ascii="Times New Roman" w:hAnsi="Times New Roman"/>
          <w:sz w:val="24"/>
          <w:szCs w:val="24"/>
        </w:rPr>
        <w:t xml:space="preserve">обучения. Оценка достижения </w:t>
      </w:r>
      <w:r w:rsidR="00503A6E" w:rsidRPr="00B63FCA">
        <w:rPr>
          <w:rFonts w:ascii="Times New Roman" w:hAnsi="Times New Roman"/>
          <w:sz w:val="24"/>
          <w:szCs w:val="24"/>
        </w:rPr>
        <w:t xml:space="preserve">планируемых результатов </w:t>
      </w:r>
      <w:r w:rsidRPr="00B63FCA">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B63FCA">
        <w:rPr>
          <w:rFonts w:ascii="Times New Roman" w:hAnsi="Times New Roman"/>
          <w:sz w:val="24"/>
          <w:szCs w:val="24"/>
        </w:rPr>
        <w:t xml:space="preserve"> Соответствующая группа рез</w:t>
      </w:r>
      <w:r w:rsidR="00674456" w:rsidRPr="00B63FCA">
        <w:rPr>
          <w:rFonts w:ascii="Times New Roman" w:hAnsi="Times New Roman"/>
          <w:sz w:val="24"/>
          <w:szCs w:val="24"/>
        </w:rPr>
        <w:t>ультатов в тексте выделена курси</w:t>
      </w:r>
      <w:r w:rsidR="00150EE8" w:rsidRPr="00B63FCA">
        <w:rPr>
          <w:rFonts w:ascii="Times New Roman" w:hAnsi="Times New Roman"/>
          <w:sz w:val="24"/>
          <w:szCs w:val="24"/>
        </w:rPr>
        <w:t xml:space="preserve">вом. </w:t>
      </w:r>
    </w:p>
    <w:p w:rsidR="00B540EE" w:rsidRPr="00B63FCA" w:rsidRDefault="006772B9" w:rsidP="002F60D5">
      <w:pPr>
        <w:spacing w:after="0" w:line="240" w:lineRule="auto"/>
        <w:ind w:firstLine="709"/>
        <w:jc w:val="both"/>
        <w:rPr>
          <w:rFonts w:ascii="Times New Roman" w:hAnsi="Times New Roman"/>
          <w:sz w:val="24"/>
          <w:szCs w:val="24"/>
        </w:rPr>
      </w:pPr>
      <w:r w:rsidRPr="00B63FCA">
        <w:rPr>
          <w:rFonts w:ascii="Times New Roman" w:hAnsi="Times New Roman"/>
          <w:sz w:val="24"/>
          <w:szCs w:val="24"/>
        </w:rPr>
        <w:t>З</w:t>
      </w:r>
      <w:r w:rsidR="00B540EE" w:rsidRPr="00B63FCA">
        <w:rPr>
          <w:rFonts w:ascii="Times New Roman" w:hAnsi="Times New Roman"/>
          <w:sz w:val="24"/>
          <w:szCs w:val="24"/>
        </w:rPr>
        <w:t>адания, ориентированные на оценку достижения планируемых</w:t>
      </w:r>
      <w:r w:rsidR="00F13771">
        <w:rPr>
          <w:rFonts w:ascii="Times New Roman" w:hAnsi="Times New Roman"/>
          <w:sz w:val="24"/>
          <w:szCs w:val="24"/>
        </w:rPr>
        <w:t xml:space="preserve"> результатов из блока </w:t>
      </w:r>
      <w:r w:rsidR="00F13771" w:rsidRPr="00725D4D">
        <w:rPr>
          <w:rFonts w:ascii="Times New Roman" w:hAnsi="Times New Roman"/>
          <w:sz w:val="24"/>
          <w:szCs w:val="24"/>
        </w:rPr>
        <w:t>«</w:t>
      </w:r>
      <w:r w:rsidR="00725D4D">
        <w:rPr>
          <w:rFonts w:ascii="Times New Roman" w:hAnsi="Times New Roman"/>
          <w:sz w:val="24"/>
          <w:szCs w:val="24"/>
        </w:rPr>
        <w:t>Обучающийся</w:t>
      </w:r>
      <w:r w:rsidR="00B540EE" w:rsidRPr="00B63FCA">
        <w:rPr>
          <w:rFonts w:ascii="Times New Roman" w:hAnsi="Times New Roman"/>
          <w:sz w:val="24"/>
          <w:szCs w:val="24"/>
        </w:rPr>
        <w:t>получит возможность научиться», могут включаться в материалы итогового контроля</w:t>
      </w:r>
      <w:r w:rsidR="00F13771">
        <w:rPr>
          <w:rFonts w:ascii="Times New Roman" w:hAnsi="Times New Roman"/>
          <w:sz w:val="24"/>
          <w:szCs w:val="24"/>
        </w:rPr>
        <w:t xml:space="preserve"> блока </w:t>
      </w:r>
      <w:r w:rsidR="00F13771" w:rsidRPr="00725D4D">
        <w:rPr>
          <w:rFonts w:ascii="Times New Roman" w:hAnsi="Times New Roman"/>
          <w:sz w:val="24"/>
          <w:szCs w:val="24"/>
        </w:rPr>
        <w:t>«</w:t>
      </w:r>
      <w:r w:rsidR="00725D4D">
        <w:rPr>
          <w:rFonts w:ascii="Times New Roman" w:hAnsi="Times New Roman"/>
          <w:sz w:val="24"/>
          <w:szCs w:val="24"/>
        </w:rPr>
        <w:t>Обучающийся</w:t>
      </w:r>
      <w:r w:rsidRPr="00B63FCA">
        <w:rPr>
          <w:rFonts w:ascii="Times New Roman" w:hAnsi="Times New Roman"/>
          <w:sz w:val="24"/>
          <w:szCs w:val="24"/>
        </w:rPr>
        <w:t>научится»</w:t>
      </w:r>
      <w:r w:rsidR="00B540EE" w:rsidRPr="00B63FCA">
        <w:rPr>
          <w:rFonts w:ascii="Times New Roman" w:hAnsi="Times New Roman"/>
          <w:sz w:val="24"/>
          <w:szCs w:val="24"/>
        </w:rPr>
        <w:t xml:space="preserve">. </w:t>
      </w:r>
      <w:proofErr w:type="gramStart"/>
      <w:r w:rsidR="00B540EE" w:rsidRPr="00B63FCA">
        <w:rPr>
          <w:rFonts w:ascii="Times New Roman" w:hAnsi="Times New Roman"/>
          <w:sz w:val="24"/>
          <w:szCs w:val="24"/>
        </w:rPr>
        <w:t xml:space="preserve">Основные цели такого </w:t>
      </w:r>
      <w:r w:rsidR="00755F9D" w:rsidRPr="00B63FCA">
        <w:rPr>
          <w:rFonts w:ascii="Times New Roman" w:hAnsi="Times New Roman"/>
          <w:sz w:val="24"/>
          <w:szCs w:val="24"/>
        </w:rPr>
        <w:t>включения </w:t>
      </w:r>
      <w:r w:rsidR="00B540EE" w:rsidRPr="00B63FCA">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B63FCA">
        <w:rPr>
          <w:rFonts w:ascii="Times New Roman" w:hAnsi="Times New Roman"/>
          <w:sz w:val="24"/>
          <w:szCs w:val="24"/>
        </w:rPr>
        <w:t>ем</w:t>
      </w:r>
      <w:r w:rsidR="00B540EE" w:rsidRPr="00B63FCA">
        <w:rPr>
          <w:rFonts w:ascii="Times New Roman" w:hAnsi="Times New Roman"/>
          <w:sz w:val="24"/>
          <w:szCs w:val="24"/>
        </w:rPr>
        <w:t xml:space="preserve"> достижений и выявить динамику роста численности наиболее подготовленных обучающихся.</w:t>
      </w:r>
      <w:proofErr w:type="gramEnd"/>
      <w:r w:rsidR="00B540EE" w:rsidRPr="00B63FCA">
        <w:rPr>
          <w:rFonts w:ascii="Times New Roman" w:hAnsi="Times New Roman"/>
          <w:sz w:val="24"/>
          <w:szCs w:val="24"/>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B63FCA">
        <w:rPr>
          <w:rFonts w:ascii="Times New Roman" w:hAnsi="Times New Roman"/>
          <w:sz w:val="24"/>
          <w:szCs w:val="24"/>
        </w:rPr>
        <w:t xml:space="preserve">ийуровень </w:t>
      </w:r>
      <w:r w:rsidR="00B540EE" w:rsidRPr="00B63FCA">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A86CD2" w:rsidRDefault="00086BF2" w:rsidP="002F60D5">
      <w:pPr>
        <w:pStyle w:val="2"/>
        <w:spacing w:line="240" w:lineRule="auto"/>
        <w:rPr>
          <w:rStyle w:val="20"/>
          <w:b/>
          <w:sz w:val="24"/>
          <w:szCs w:val="24"/>
        </w:rPr>
      </w:pPr>
      <w:bookmarkStart w:id="21" w:name="_Toc405145648"/>
      <w:bookmarkStart w:id="22" w:name="_Toc406058977"/>
      <w:bookmarkStart w:id="23" w:name="_Toc409691626"/>
      <w:r w:rsidRPr="00A86CD2">
        <w:rPr>
          <w:rStyle w:val="20"/>
          <w:b/>
          <w:sz w:val="24"/>
          <w:szCs w:val="24"/>
        </w:rPr>
        <w:t>1.2.3. Л</w:t>
      </w:r>
      <w:r w:rsidR="00B540EE" w:rsidRPr="00A86CD2">
        <w:rPr>
          <w:rStyle w:val="20"/>
          <w:b/>
          <w:sz w:val="24"/>
          <w:szCs w:val="24"/>
        </w:rPr>
        <w:t xml:space="preserve">ичностные результаты освоения </w:t>
      </w:r>
      <w:bookmarkEnd w:id="21"/>
      <w:bookmarkEnd w:id="22"/>
      <w:bookmarkEnd w:id="23"/>
      <w:r w:rsidR="00743E62" w:rsidRPr="00A86CD2">
        <w:rPr>
          <w:rStyle w:val="20"/>
          <w:b/>
          <w:sz w:val="24"/>
          <w:szCs w:val="24"/>
        </w:rPr>
        <w:t>основной образовательной программы</w:t>
      </w:r>
      <w:r w:rsidR="00755F9D" w:rsidRPr="00A86CD2">
        <w:rPr>
          <w:rStyle w:val="20"/>
          <w:b/>
          <w:sz w:val="24"/>
          <w:szCs w:val="24"/>
        </w:rPr>
        <w:t>:</w:t>
      </w:r>
    </w:p>
    <w:p w:rsidR="00B540EE" w:rsidRPr="00B63FCA" w:rsidRDefault="00B540EE"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B63FCA">
        <w:rPr>
          <w:rStyle w:val="dash041e005f0431005f044b005f0447005f043d005f044b005f0439005f005fchar1char1"/>
        </w:rPr>
        <w:t xml:space="preserve">личностной </w:t>
      </w:r>
      <w:r w:rsidRPr="00B63FCA">
        <w:rPr>
          <w:rStyle w:val="dash041e005f0431005f044b005f0447005f043d005f044b005f0439005f005fchar1char1"/>
        </w:rPr>
        <w:t>сопричастности судьб</w:t>
      </w:r>
      <w:r w:rsidR="00743E62" w:rsidRPr="00B63FCA">
        <w:rPr>
          <w:rStyle w:val="dash041e005f0431005f044b005f0447005f043d005f044b005f0439005f005fchar1char1"/>
        </w:rPr>
        <w:t>е</w:t>
      </w:r>
      <w:r w:rsidRPr="00B63FCA">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B63FCA">
        <w:rPr>
          <w:rStyle w:val="dash041e005f0431005f044b005f0447005f043d005f044b005f0439005f005fchar1char1"/>
        </w:rPr>
        <w:t xml:space="preserve">и </w:t>
      </w:r>
      <w:r w:rsidRPr="00B63FCA">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B63FCA" w:rsidRDefault="00B540EE"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B63FCA" w:rsidRDefault="00B540EE"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B63FCA">
        <w:rPr>
          <w:rStyle w:val="dash041e005f0431005f044b005f0447005f043d005f044b005f0439005f005fchar1char1"/>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B63FCA">
        <w:rPr>
          <w:rStyle w:val="dash041e005f0431005f044b005f0447005f043d005f044b005f0439005f005fchar1char1"/>
        </w:rPr>
        <w:t xml:space="preserve"> понимание значения нравственности, веры и религии в жизни человека, семьи и общества). Сформированность ответственного отношения к учению; </w:t>
      </w:r>
      <w:r w:rsidRPr="00B63FCA">
        <w:rPr>
          <w:rStyle w:val="dash041e005f0431005f044b005f0447005f043d005f044b005f0439005f005fchar1char1"/>
        </w:rPr>
        <w:lastRenderedPageBreak/>
        <w:t>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B63FCA" w:rsidRDefault="00A34B02"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4</w:t>
      </w:r>
      <w:r w:rsidR="00B540EE" w:rsidRPr="00B63FCA">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25D4D" w:rsidRDefault="00A34B02"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5</w:t>
      </w:r>
      <w:r w:rsidR="00B540EE" w:rsidRPr="00B63FCA">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B540EE" w:rsidRPr="00B63FCA" w:rsidRDefault="00A34B02"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6</w:t>
      </w:r>
      <w:r w:rsidR="00B540EE" w:rsidRPr="00B63FCA">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B63FCA">
        <w:rPr>
          <w:rStyle w:val="dash041e005f0431005f044b005f0447005f043d005f044b005f0439005f005fchar1char1"/>
        </w:rPr>
        <w:t xml:space="preserve">участвовать </w:t>
      </w:r>
      <w:r w:rsidR="00B540EE" w:rsidRPr="00B63FCA">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B63FCA">
        <w:rPr>
          <w:rStyle w:val="dash041e005f0431005f044b005f0447005f043d005f044b005f0439005f005fchar1char1"/>
        </w:rPr>
        <w:t xml:space="preserve">взаимодействующего </w:t>
      </w:r>
      <w:r w:rsidR="00B540EE" w:rsidRPr="00B63FCA">
        <w:rPr>
          <w:rStyle w:val="dash041e005f0431005f044b005f0447005f043d005f044b005f0439005f005fchar1char1"/>
        </w:rPr>
        <w:t>с социальной средой и социальными институтами</w:t>
      </w:r>
      <w:proofErr w:type="gramStart"/>
      <w:r w:rsidR="00D61201" w:rsidRPr="00B63FCA">
        <w:rPr>
          <w:rStyle w:val="dash041e005f0431005f044b005f0447005f043d005f044b005f0439005f005fchar1char1"/>
        </w:rPr>
        <w:t>;</w:t>
      </w:r>
      <w:r w:rsidR="00B540EE" w:rsidRPr="00B63FCA">
        <w:rPr>
          <w:rStyle w:val="dash041e005f0431005f044b005f0447005f043d005f044b005f0439005f005fchar1char1"/>
        </w:rPr>
        <w:t>и</w:t>
      </w:r>
      <w:proofErr w:type="gramEnd"/>
      <w:r w:rsidR="00B540EE" w:rsidRPr="00B63FCA">
        <w:rPr>
          <w:rStyle w:val="dash041e005f0431005f044b005f0447005f043d005f044b005f0439005f005fchar1char1"/>
        </w:rPr>
        <w:t xml:space="preserve">дентификация себя в качестве субъекта социальных преобразований, освоение компетентностей в сфере организаторской деятельности; </w:t>
      </w:r>
      <w:proofErr w:type="gramStart"/>
      <w:r w:rsidR="00B540EE" w:rsidRPr="00B63FCA">
        <w:rPr>
          <w:rStyle w:val="dash041e005f0431005f044b005f0447005f043d005f044b005f0439005f005fchar1char1"/>
        </w:rPr>
        <w:t>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B63FCA" w:rsidRDefault="00A34B02"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7</w:t>
      </w:r>
      <w:r w:rsidR="00B540EE" w:rsidRPr="00B63FCA">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B63FCA" w:rsidRDefault="00A34B02" w:rsidP="00DA4FEC">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8</w:t>
      </w:r>
      <w:r w:rsidR="00B540EE" w:rsidRPr="00B63FCA">
        <w:rPr>
          <w:rStyle w:val="dash041e005f0431005f044b005f0447005f043d005f044b005f0439005f005fchar1char1"/>
        </w:rPr>
        <w:t>. Развитость эстетического сознания через освоение художественногонаследия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B63FCA">
        <w:rPr>
          <w:rStyle w:val="dash041e005f0431005f044b005f0447005f043d005f044b005f0439005f005fchar1char1"/>
        </w:rPr>
        <w:t>е</w:t>
      </w:r>
      <w:r w:rsidR="00B540EE" w:rsidRPr="00B63FCA">
        <w:rPr>
          <w:rStyle w:val="dash041e005f0431005f044b005f0447005f043d005f044b005f0439005f005fchar1char1"/>
        </w:rPr>
        <w:t>, эмоционально-ценностно</w:t>
      </w:r>
      <w:r w:rsidR="002E6BD0" w:rsidRPr="00B63FCA">
        <w:rPr>
          <w:rStyle w:val="dash041e005f0431005f044b005f0447005f043d005f044b005f0439005f005fchar1char1"/>
        </w:rPr>
        <w:t>е</w:t>
      </w:r>
      <w:r w:rsidR="00B540EE" w:rsidRPr="00B63FCA">
        <w:rPr>
          <w:rStyle w:val="dash041e005f0431005f044b005f0447005f043d005f044b005f0439005f005fchar1char1"/>
        </w:rPr>
        <w:t xml:space="preserve"> видени</w:t>
      </w:r>
      <w:r w:rsidR="002E6BD0" w:rsidRPr="00B63FCA">
        <w:rPr>
          <w:rStyle w:val="dash041e005f0431005f044b005f0447005f043d005f044b005f0439005f005fchar1char1"/>
        </w:rPr>
        <w:t>е</w:t>
      </w:r>
      <w:r w:rsidR="00B540EE" w:rsidRPr="00B63FCA">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B63FCA">
        <w:rPr>
          <w:rStyle w:val="dash041e005f0431005f044b005f0447005f043d005f044b005f0439005f005fchar1char1"/>
        </w:rPr>
        <w:t>выраженной</w:t>
      </w:r>
      <w:proofErr w:type="gramEnd"/>
      <w:r w:rsidR="00B540EE" w:rsidRPr="00B63FCA">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B63FCA" w:rsidRDefault="00A34B02" w:rsidP="00DA4FEC">
      <w:pPr>
        <w:spacing w:after="0" w:line="240" w:lineRule="auto"/>
        <w:ind w:firstLine="709"/>
        <w:jc w:val="both"/>
        <w:rPr>
          <w:rFonts w:ascii="Times New Roman" w:hAnsi="Times New Roman"/>
          <w:sz w:val="24"/>
          <w:szCs w:val="24"/>
        </w:rPr>
      </w:pPr>
      <w:r w:rsidRPr="00B63FCA">
        <w:rPr>
          <w:rStyle w:val="dash041e005f0431005f044b005f0447005f043d005f044b005f0439005f005fchar1char1"/>
        </w:rPr>
        <w:t>9</w:t>
      </w:r>
      <w:r w:rsidR="00B540EE" w:rsidRPr="00B63FCA">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B63FCA" w:rsidRDefault="00B540EE" w:rsidP="00DA4FEC">
      <w:pPr>
        <w:spacing w:after="0" w:line="240" w:lineRule="auto"/>
        <w:ind w:firstLine="709"/>
        <w:jc w:val="both"/>
        <w:rPr>
          <w:rFonts w:ascii="Times New Roman" w:hAnsi="Times New Roman"/>
          <w:b/>
          <w:sz w:val="24"/>
          <w:szCs w:val="24"/>
        </w:rPr>
      </w:pPr>
    </w:p>
    <w:p w:rsidR="00104104" w:rsidRPr="00B63FCA" w:rsidRDefault="006F777F" w:rsidP="00DA4FEC">
      <w:pPr>
        <w:pStyle w:val="2"/>
        <w:spacing w:line="240" w:lineRule="auto"/>
        <w:rPr>
          <w:sz w:val="24"/>
          <w:szCs w:val="24"/>
        </w:rPr>
      </w:pPr>
      <w:bookmarkStart w:id="24" w:name="_Toc405145649"/>
      <w:bookmarkStart w:id="25" w:name="_Toc406058978"/>
      <w:bookmarkStart w:id="26" w:name="_Toc409691627"/>
      <w:bookmarkStart w:id="27" w:name="_Toc410653951"/>
      <w:bookmarkStart w:id="28" w:name="_Toc414553132"/>
      <w:r w:rsidRPr="00B63FCA">
        <w:rPr>
          <w:sz w:val="24"/>
          <w:szCs w:val="24"/>
        </w:rPr>
        <w:t>1.2.</w:t>
      </w:r>
      <w:r w:rsidR="00CB234B" w:rsidRPr="00B63FCA">
        <w:rPr>
          <w:sz w:val="24"/>
          <w:szCs w:val="24"/>
        </w:rPr>
        <w:t>4</w:t>
      </w:r>
      <w:r w:rsidR="00086BF2" w:rsidRPr="00B63FCA">
        <w:rPr>
          <w:sz w:val="24"/>
          <w:szCs w:val="24"/>
        </w:rPr>
        <w:t>. М</w:t>
      </w:r>
      <w:r w:rsidR="00B540EE" w:rsidRPr="00B63FCA">
        <w:rPr>
          <w:sz w:val="24"/>
          <w:szCs w:val="24"/>
        </w:rPr>
        <w:t>етапредметные результаты освоения ООП</w:t>
      </w:r>
      <w:bookmarkEnd w:id="24"/>
      <w:bookmarkEnd w:id="25"/>
      <w:bookmarkEnd w:id="26"/>
      <w:bookmarkEnd w:id="27"/>
      <w:bookmarkEnd w:id="28"/>
    </w:p>
    <w:p w:rsidR="009B5292" w:rsidRPr="00B63FCA" w:rsidRDefault="00525B70" w:rsidP="00DA4FEC">
      <w:pPr>
        <w:spacing w:after="0" w:line="240" w:lineRule="auto"/>
        <w:ind w:firstLine="709"/>
        <w:jc w:val="both"/>
        <w:rPr>
          <w:rFonts w:ascii="Times New Roman" w:hAnsi="Times New Roman"/>
          <w:b/>
          <w:i/>
          <w:sz w:val="24"/>
          <w:szCs w:val="24"/>
        </w:rPr>
      </w:pPr>
      <w:r w:rsidRPr="00B63FCA">
        <w:rPr>
          <w:rFonts w:ascii="Times New Roman" w:hAnsi="Times New Roman"/>
          <w:sz w:val="24"/>
          <w:szCs w:val="24"/>
        </w:rPr>
        <w:t xml:space="preserve">Метапредметные </w:t>
      </w:r>
      <w:r w:rsidR="009B5292" w:rsidRPr="00B63FCA">
        <w:rPr>
          <w:rFonts w:ascii="Times New Roman" w:hAnsi="Times New Roman"/>
          <w:sz w:val="24"/>
          <w:szCs w:val="24"/>
        </w:rPr>
        <w:t xml:space="preserve">результаты </w:t>
      </w:r>
      <w:r w:rsidRPr="00B63FCA">
        <w:rPr>
          <w:rFonts w:ascii="Times New Roman" w:hAnsi="Times New Roman"/>
          <w:sz w:val="24"/>
          <w:szCs w:val="24"/>
          <w:lang w:eastAsia="ru-RU"/>
        </w:rPr>
        <w:t xml:space="preserve">включают освоенные </w:t>
      </w:r>
      <w:r w:rsidR="009B5292" w:rsidRPr="00B63FCA">
        <w:rPr>
          <w:rFonts w:ascii="Times New Roman" w:hAnsi="Times New Roman"/>
          <w:sz w:val="24"/>
          <w:szCs w:val="24"/>
          <w:lang w:eastAsia="ru-RU"/>
        </w:rPr>
        <w:t>обучающимисямежпредметные поня</w:t>
      </w:r>
      <w:r w:rsidR="004422FF">
        <w:rPr>
          <w:rFonts w:ascii="Times New Roman" w:hAnsi="Times New Roman"/>
          <w:sz w:val="24"/>
          <w:szCs w:val="24"/>
          <w:lang w:eastAsia="ru-RU"/>
        </w:rPr>
        <w:t>тия и универсальные учебные дей</w:t>
      </w:r>
      <w:r w:rsidR="009B5292" w:rsidRPr="00B63FCA">
        <w:rPr>
          <w:rFonts w:ascii="Times New Roman" w:hAnsi="Times New Roman"/>
          <w:sz w:val="24"/>
          <w:szCs w:val="24"/>
          <w:lang w:eastAsia="ru-RU"/>
        </w:rPr>
        <w:t>ствия (регулятивные, познавательные,</w:t>
      </w:r>
      <w:r w:rsidR="009B5292" w:rsidRPr="00B63FCA">
        <w:rPr>
          <w:rFonts w:ascii="Times New Roman" w:hAnsi="Times New Roman"/>
          <w:sz w:val="24"/>
          <w:szCs w:val="24"/>
          <w:lang w:eastAsia="ru-RU"/>
        </w:rPr>
        <w:tab/>
        <w:t>коммуникативные)</w:t>
      </w:r>
      <w:r w:rsidRPr="00B63FCA">
        <w:rPr>
          <w:rFonts w:ascii="Times New Roman" w:hAnsi="Times New Roman"/>
          <w:sz w:val="24"/>
          <w:szCs w:val="24"/>
          <w:lang w:eastAsia="ru-RU"/>
        </w:rPr>
        <w:t>.</w:t>
      </w:r>
    </w:p>
    <w:p w:rsidR="009B5292" w:rsidRPr="00B63FCA" w:rsidRDefault="009B5292" w:rsidP="00DA4FEC">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Межпредметные понятия</w:t>
      </w:r>
    </w:p>
    <w:p w:rsidR="009B5292" w:rsidRPr="00B63FCA" w:rsidRDefault="009B5292" w:rsidP="00DA4FEC">
      <w:pPr>
        <w:spacing w:line="240" w:lineRule="auto"/>
        <w:jc w:val="both"/>
        <w:rPr>
          <w:rFonts w:ascii="Times New Roman" w:eastAsia="Times New Roman" w:hAnsi="Times New Roman"/>
          <w:sz w:val="24"/>
          <w:szCs w:val="24"/>
        </w:rPr>
      </w:pPr>
      <w:r w:rsidRPr="00B63FCA">
        <w:rPr>
          <w:rFonts w:ascii="Times New Roman" w:hAnsi="Times New Roman"/>
          <w:sz w:val="24"/>
          <w:szCs w:val="24"/>
        </w:rPr>
        <w:t>Условием формирования межпредметных понятий</w:t>
      </w:r>
      <w:r w:rsidR="00900E75" w:rsidRPr="00B63FCA">
        <w:rPr>
          <w:rFonts w:ascii="Times New Roman" w:hAnsi="Times New Roman"/>
          <w:sz w:val="24"/>
          <w:szCs w:val="24"/>
        </w:rPr>
        <w:t>,  таких</w:t>
      </w:r>
      <w:r w:rsidR="002364B5" w:rsidRPr="00B63FCA">
        <w:rPr>
          <w:rFonts w:ascii="Times New Roman" w:hAnsi="Times New Roman"/>
          <w:sz w:val="24"/>
          <w:szCs w:val="24"/>
        </w:rPr>
        <w:t>,</w:t>
      </w:r>
      <w:r w:rsidR="00900E75" w:rsidRPr="00B63FCA">
        <w:rPr>
          <w:rFonts w:ascii="Times New Roman" w:hAnsi="Times New Roman"/>
          <w:sz w:val="24"/>
          <w:szCs w:val="24"/>
        </w:rPr>
        <w:t xml:space="preserve"> как система, </w:t>
      </w:r>
      <w:r w:rsidR="00CE4A6B" w:rsidRPr="00B63FCA">
        <w:rPr>
          <w:rFonts w:ascii="Times New Roman" w:eastAsia="Times New Roman" w:hAnsi="Times New Roman"/>
          <w:sz w:val="24"/>
          <w:szCs w:val="24"/>
          <w:shd w:val="clear" w:color="auto" w:fill="FFFFFF"/>
        </w:rPr>
        <w:t>факт, закономерность, феномен, анализ, синтез</w:t>
      </w:r>
      <w:r w:rsidRPr="00B63FCA">
        <w:rPr>
          <w:rFonts w:ascii="Times New Roman" w:hAnsi="Times New Roman"/>
          <w:sz w:val="24"/>
          <w:szCs w:val="24"/>
        </w:rPr>
        <w:t>является овладение обучающимися основами читательской компетенци</w:t>
      </w:r>
      <w:r w:rsidR="00277366" w:rsidRPr="00B63FCA">
        <w:rPr>
          <w:rFonts w:ascii="Times New Roman" w:hAnsi="Times New Roman"/>
          <w:sz w:val="24"/>
          <w:szCs w:val="24"/>
        </w:rPr>
        <w:t>и</w:t>
      </w:r>
      <w:r w:rsidRPr="00B63FCA">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B63FCA">
        <w:rPr>
          <w:rFonts w:ascii="Times New Roman" w:hAnsi="Times New Roman"/>
          <w:b/>
          <w:sz w:val="24"/>
          <w:szCs w:val="24"/>
        </w:rPr>
        <w:t>основ читательской компетенции</w:t>
      </w:r>
      <w:r w:rsidRPr="00B63FCA">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B63FCA" w:rsidRDefault="009B5292" w:rsidP="00DA4FEC">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При изучении учебных предметов обучающиеся усовершенствуют приобрет</w:t>
      </w:r>
      <w:r w:rsidR="00A23AB5" w:rsidRPr="00B63FCA">
        <w:rPr>
          <w:rFonts w:ascii="Times New Roman" w:hAnsi="Times New Roman"/>
          <w:sz w:val="24"/>
          <w:szCs w:val="24"/>
        </w:rPr>
        <w:t>е</w:t>
      </w:r>
      <w:r w:rsidRPr="00B63FCA">
        <w:rPr>
          <w:rFonts w:ascii="Times New Roman" w:hAnsi="Times New Roman"/>
          <w:sz w:val="24"/>
          <w:szCs w:val="24"/>
        </w:rPr>
        <w:t>нные на перво</w:t>
      </w:r>
      <w:r w:rsidR="00F91F55" w:rsidRPr="00B63FCA">
        <w:rPr>
          <w:rFonts w:ascii="Times New Roman" w:hAnsi="Times New Roman"/>
          <w:sz w:val="24"/>
          <w:szCs w:val="24"/>
        </w:rPr>
        <w:t xml:space="preserve">муровне </w:t>
      </w:r>
      <w:r w:rsidRPr="00B63FCA">
        <w:rPr>
          <w:rFonts w:ascii="Times New Roman" w:hAnsi="Times New Roman"/>
          <w:b/>
          <w:sz w:val="24"/>
          <w:szCs w:val="24"/>
        </w:rPr>
        <w:t>навыки работы с информацией</w:t>
      </w:r>
      <w:r w:rsidRPr="00B63FCA">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B63FCA" w:rsidRDefault="009B5292" w:rsidP="00DA4FEC">
      <w:pPr>
        <w:spacing w:after="0" w:line="240" w:lineRule="auto"/>
        <w:ind w:firstLine="709"/>
        <w:jc w:val="both"/>
        <w:rPr>
          <w:rFonts w:ascii="Times New Roman" w:hAnsi="Times New Roman"/>
          <w:sz w:val="24"/>
          <w:szCs w:val="24"/>
        </w:rPr>
      </w:pPr>
      <w:r w:rsidRPr="00B63FCA">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B63FCA" w:rsidRDefault="009B5292" w:rsidP="00DA4FEC">
      <w:pPr>
        <w:spacing w:after="0" w:line="240" w:lineRule="auto"/>
        <w:ind w:firstLine="709"/>
        <w:jc w:val="both"/>
        <w:rPr>
          <w:rFonts w:ascii="Times New Roman" w:hAnsi="Times New Roman"/>
          <w:sz w:val="24"/>
          <w:szCs w:val="24"/>
        </w:rPr>
      </w:pPr>
      <w:r w:rsidRPr="00B63FCA">
        <w:rPr>
          <w:rFonts w:ascii="Times New Roman" w:hAnsi="Times New Roman"/>
          <w:sz w:val="24"/>
          <w:szCs w:val="24"/>
        </w:rPr>
        <w:t>• выделять главную и избыточную информацию, выполнять смысловое св</w:t>
      </w:r>
      <w:r w:rsidR="00A23AB5" w:rsidRPr="00B63FCA">
        <w:rPr>
          <w:rFonts w:ascii="Times New Roman" w:hAnsi="Times New Roman"/>
          <w:sz w:val="24"/>
          <w:szCs w:val="24"/>
        </w:rPr>
        <w:t>е</w:t>
      </w:r>
      <w:r w:rsidRPr="00B63FCA">
        <w:rPr>
          <w:rFonts w:ascii="Times New Roman" w:hAnsi="Times New Roman"/>
          <w:sz w:val="24"/>
          <w:szCs w:val="24"/>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B63FCA" w:rsidRDefault="009B5292" w:rsidP="00DA4FEC">
      <w:pPr>
        <w:spacing w:after="0" w:line="240" w:lineRule="auto"/>
        <w:ind w:firstLine="709"/>
        <w:jc w:val="both"/>
        <w:rPr>
          <w:rFonts w:ascii="Times New Roman" w:hAnsi="Times New Roman"/>
          <w:sz w:val="24"/>
          <w:szCs w:val="24"/>
        </w:rPr>
      </w:pPr>
      <w:r w:rsidRPr="00B63FCA">
        <w:rPr>
          <w:rFonts w:ascii="Times New Roman" w:hAnsi="Times New Roman"/>
          <w:sz w:val="24"/>
          <w:szCs w:val="24"/>
        </w:rPr>
        <w:t>• заполнять и дополнять таблицы, схемы, диаграммы, тексты.</w:t>
      </w:r>
    </w:p>
    <w:p w:rsidR="009B5292" w:rsidRPr="00B63FCA" w:rsidRDefault="009B5292" w:rsidP="00DA4FEC">
      <w:pPr>
        <w:suppressAutoHyphens/>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 xml:space="preserve">В ходе изучения всех учебных предметов обучающиеся </w:t>
      </w:r>
      <w:r w:rsidRPr="00B63FCA">
        <w:rPr>
          <w:rFonts w:ascii="Times New Roman" w:hAnsi="Times New Roman"/>
          <w:b/>
          <w:sz w:val="24"/>
          <w:szCs w:val="24"/>
        </w:rPr>
        <w:t>приобретут опыт проектной деятельности</w:t>
      </w:r>
      <w:r w:rsidRPr="00B63FCA">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B63FCA">
        <w:rPr>
          <w:rFonts w:ascii="Times New Roman" w:hAnsi="Times New Roman"/>
          <w:sz w:val="24"/>
          <w:szCs w:val="24"/>
        </w:rPr>
        <w:t>е</w:t>
      </w:r>
      <w:r w:rsidRPr="00B63FCA">
        <w:rPr>
          <w:rFonts w:ascii="Times New Roman" w:hAnsi="Times New Roman"/>
          <w:sz w:val="24"/>
          <w:szCs w:val="24"/>
        </w:rPr>
        <w:t>нности.</w:t>
      </w:r>
      <w:proofErr w:type="gramEnd"/>
      <w:r w:rsidRPr="00B63FCA">
        <w:rPr>
          <w:rFonts w:ascii="Times New Roman" w:hAnsi="Times New Roman"/>
          <w:sz w:val="24"/>
          <w:szCs w:val="24"/>
        </w:rPr>
        <w:t xml:space="preserve"> Они получат возможность развить </w:t>
      </w:r>
      <w:proofErr w:type="gramStart"/>
      <w:r w:rsidRPr="00B63FCA">
        <w:rPr>
          <w:rFonts w:ascii="Times New Roman" w:hAnsi="Times New Roman"/>
          <w:sz w:val="24"/>
          <w:szCs w:val="24"/>
        </w:rPr>
        <w:t>способность к разработке</w:t>
      </w:r>
      <w:proofErr w:type="gramEnd"/>
      <w:r w:rsidRPr="00B63FCA">
        <w:rPr>
          <w:rFonts w:ascii="Times New Roman" w:hAnsi="Times New Roman"/>
          <w:sz w:val="24"/>
          <w:szCs w:val="24"/>
        </w:rPr>
        <w:t xml:space="preserve"> нескольких вариантов решений, к поиску нестандартных решений, поиску и осуществлению наиболее приемлемого решения.</w:t>
      </w:r>
    </w:p>
    <w:p w:rsidR="00086BF2" w:rsidRPr="00B63FCA" w:rsidRDefault="00086BF2" w:rsidP="00DA4FEC">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B63FCA" w:rsidRDefault="00B540EE" w:rsidP="00DA4FEC">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Регулятивные УУД</w:t>
      </w:r>
    </w:p>
    <w:p w:rsidR="00B540EE" w:rsidRPr="00B63FCA" w:rsidRDefault="00B540EE" w:rsidP="00D3319D">
      <w:pPr>
        <w:widowControl w:val="0"/>
        <w:numPr>
          <w:ilvl w:val="0"/>
          <w:numId w:val="2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B63FCA">
        <w:rPr>
          <w:rFonts w:ascii="Times New Roman" w:hAnsi="Times New Roman"/>
          <w:sz w:val="24"/>
          <w:szCs w:val="24"/>
        </w:rPr>
        <w:t>О</w:t>
      </w:r>
      <w:r w:rsidRPr="00B63FCA">
        <w:rPr>
          <w:rFonts w:ascii="Times New Roman" w:hAnsi="Times New Roman"/>
          <w:sz w:val="24"/>
          <w:szCs w:val="24"/>
        </w:rPr>
        <w:t>бучающийся сможет:</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анализировать существующие и планировать будущие образовательные результаты;</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идентифицировать собственные проблемы и определять главную проблему;</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формулировать учебные задачи как шаги достижения поставленной цели деятельности;</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B63FCA" w:rsidRDefault="00B540EE" w:rsidP="00D3319D">
      <w:pPr>
        <w:widowControl w:val="0"/>
        <w:numPr>
          <w:ilvl w:val="0"/>
          <w:numId w:val="24"/>
        </w:numPr>
        <w:tabs>
          <w:tab w:val="left" w:pos="1134"/>
        </w:tabs>
        <w:spacing w:after="0" w:line="240" w:lineRule="auto"/>
        <w:ind w:left="0" w:firstLine="709"/>
        <w:jc w:val="both"/>
        <w:rPr>
          <w:rFonts w:ascii="Times New Roman" w:hAnsi="Times New Roman"/>
          <w:b/>
          <w:sz w:val="24"/>
          <w:szCs w:val="24"/>
        </w:rPr>
      </w:pPr>
      <w:r w:rsidRPr="00B63FCA">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B63FCA">
        <w:rPr>
          <w:rFonts w:ascii="Times New Roman" w:hAnsi="Times New Roman"/>
          <w:sz w:val="24"/>
          <w:szCs w:val="24"/>
        </w:rPr>
        <w:t xml:space="preserve"> учебных и познавательных задач.</w:t>
      </w:r>
      <w:r w:rsidRPr="00B63FCA">
        <w:rPr>
          <w:rFonts w:ascii="Times New Roman" w:hAnsi="Times New Roman"/>
          <w:sz w:val="24"/>
          <w:szCs w:val="24"/>
        </w:rPr>
        <w:t xml:space="preserve"> Обучающийся сможет:</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определять </w:t>
      </w:r>
      <w:r w:rsidR="00DB516A" w:rsidRPr="00B63FCA">
        <w:rPr>
          <w:rFonts w:ascii="Times New Roman" w:hAnsi="Times New Roman"/>
          <w:sz w:val="24"/>
          <w:szCs w:val="24"/>
        </w:rPr>
        <w:t xml:space="preserve">необходимые </w:t>
      </w:r>
      <w:r w:rsidRPr="00B63FCA">
        <w:rPr>
          <w:rFonts w:ascii="Times New Roman" w:hAnsi="Times New Roman"/>
          <w:sz w:val="24"/>
          <w:szCs w:val="24"/>
        </w:rPr>
        <w:t>действи</w:t>
      </w:r>
      <w:proofErr w:type="gramStart"/>
      <w:r w:rsidRPr="00B63FCA">
        <w:rPr>
          <w:rFonts w:ascii="Times New Roman" w:hAnsi="Times New Roman"/>
          <w:sz w:val="24"/>
          <w:szCs w:val="24"/>
        </w:rPr>
        <w:t>е(</w:t>
      </w:r>
      <w:proofErr w:type="gramEnd"/>
      <w:r w:rsidRPr="00B63FCA">
        <w:rPr>
          <w:rFonts w:ascii="Times New Roman" w:hAnsi="Times New Roman"/>
          <w:sz w:val="24"/>
          <w:szCs w:val="24"/>
        </w:rPr>
        <w:t>я) в соответствии с учебной и познавательной задачей</w:t>
      </w:r>
      <w:r w:rsidR="00DB516A" w:rsidRPr="00B63FCA">
        <w:rPr>
          <w:rFonts w:ascii="Times New Roman" w:hAnsi="Times New Roman"/>
          <w:sz w:val="24"/>
          <w:szCs w:val="24"/>
        </w:rPr>
        <w:t xml:space="preserve"> и</w:t>
      </w:r>
      <w:r w:rsidRPr="00B63FCA">
        <w:rPr>
          <w:rFonts w:ascii="Times New Roman" w:hAnsi="Times New Roman"/>
          <w:sz w:val="24"/>
          <w:szCs w:val="24"/>
        </w:rPr>
        <w:t xml:space="preserve"> составлять алгоритм</w:t>
      </w:r>
      <w:r w:rsidR="00DB516A" w:rsidRPr="00B63FCA">
        <w:rPr>
          <w:rFonts w:ascii="Times New Roman" w:hAnsi="Times New Roman"/>
          <w:sz w:val="24"/>
          <w:szCs w:val="24"/>
        </w:rPr>
        <w:t xml:space="preserve"> их выполнения;</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выбирать из предложенных </w:t>
      </w:r>
      <w:r w:rsidR="00525B70" w:rsidRPr="00B63FCA">
        <w:rPr>
          <w:rFonts w:ascii="Times New Roman" w:hAnsi="Times New Roman"/>
          <w:sz w:val="24"/>
          <w:szCs w:val="24"/>
        </w:rPr>
        <w:t xml:space="preserve">вариантов </w:t>
      </w:r>
      <w:r w:rsidRPr="00B63FCA">
        <w:rPr>
          <w:rFonts w:ascii="Times New Roman" w:hAnsi="Times New Roman"/>
          <w:sz w:val="24"/>
          <w:szCs w:val="24"/>
        </w:rPr>
        <w:t>и самостоятельно искать средства/ресурсы для решения задачи/достижения цели;</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составлять план решения проблемы (выполнения проекта, проведения исследования);</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B63FCA" w:rsidRDefault="00B540EE" w:rsidP="00D3319D">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планировать и корректировать свою индивидуальную образовательную траекторию.</w:t>
      </w:r>
    </w:p>
    <w:p w:rsidR="00B540EE" w:rsidRPr="00B63FCA" w:rsidRDefault="00B540EE" w:rsidP="00D3319D">
      <w:pPr>
        <w:widowControl w:val="0"/>
        <w:numPr>
          <w:ilvl w:val="0"/>
          <w:numId w:val="2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B63FCA">
        <w:rPr>
          <w:rFonts w:ascii="Times New Roman" w:hAnsi="Times New Roman"/>
          <w:sz w:val="24"/>
          <w:szCs w:val="24"/>
        </w:rPr>
        <w:t xml:space="preserve">ацией. </w:t>
      </w:r>
      <w:r w:rsidRPr="00B63FCA">
        <w:rPr>
          <w:rFonts w:ascii="Times New Roman" w:hAnsi="Times New Roman"/>
          <w:sz w:val="24"/>
          <w:szCs w:val="24"/>
        </w:rPr>
        <w:t>Обучающийся сможет: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B63FCA">
        <w:rPr>
          <w:rFonts w:ascii="Times New Roman" w:hAnsi="Times New Roman"/>
          <w:sz w:val="24"/>
          <w:szCs w:val="24"/>
        </w:rPr>
        <w:t xml:space="preserve"> и</w:t>
      </w:r>
      <w:r w:rsidRPr="00B63FCA">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B63FCA" w:rsidRDefault="00B540EE" w:rsidP="00D3319D">
      <w:pPr>
        <w:widowControl w:val="0"/>
        <w:numPr>
          <w:ilvl w:val="0"/>
          <w:numId w:val="2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определять критерии правильности (корректности) выполнения учебной задачи;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B63FCA">
        <w:rPr>
          <w:rFonts w:ascii="Times New Roman" w:hAnsi="Times New Roman"/>
          <w:sz w:val="24"/>
          <w:szCs w:val="24"/>
        </w:rPr>
        <w:t>средств</w:t>
      </w:r>
      <w:r w:rsidRPr="00B63FCA">
        <w:rPr>
          <w:rFonts w:ascii="Times New Roman" w:hAnsi="Times New Roman"/>
          <w:sz w:val="24"/>
          <w:szCs w:val="24"/>
        </w:rPr>
        <w:t>, различая результат и способы действий;</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фиксировать и анализировать динамику собственных образовательных результатов.</w:t>
      </w:r>
    </w:p>
    <w:p w:rsidR="00B540EE" w:rsidRPr="00B63FCA" w:rsidRDefault="00B540EE" w:rsidP="00D3319D">
      <w:pPr>
        <w:widowControl w:val="0"/>
        <w:numPr>
          <w:ilvl w:val="0"/>
          <w:numId w:val="24"/>
        </w:numPr>
        <w:tabs>
          <w:tab w:val="left" w:pos="1134"/>
        </w:tabs>
        <w:spacing w:after="0" w:line="240" w:lineRule="auto"/>
        <w:ind w:left="0" w:firstLine="709"/>
        <w:jc w:val="both"/>
        <w:rPr>
          <w:rFonts w:ascii="Times New Roman" w:hAnsi="Times New Roman"/>
          <w:b/>
          <w:sz w:val="24"/>
          <w:szCs w:val="24"/>
        </w:rPr>
      </w:pPr>
      <w:r w:rsidRPr="00B63FCA">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w:t>
      </w:r>
      <w:proofErr w:type="gramStart"/>
      <w:r w:rsidRPr="00B63FCA">
        <w:rPr>
          <w:rFonts w:ascii="Times New Roman" w:hAnsi="Times New Roman"/>
          <w:sz w:val="24"/>
          <w:szCs w:val="24"/>
        </w:rPr>
        <w:t>в</w:t>
      </w:r>
      <w:proofErr w:type="gramEnd"/>
      <w:r w:rsidRPr="00B63FCA">
        <w:rPr>
          <w:rFonts w:ascii="Times New Roman" w:hAnsi="Times New Roman"/>
          <w:sz w:val="24"/>
          <w:szCs w:val="24"/>
        </w:rPr>
        <w:t xml:space="preserve"> учебной и познавательной. Обучающийся сможет: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наблюдать и анализировать </w:t>
      </w:r>
      <w:r w:rsidR="004E267A" w:rsidRPr="00B63FCA">
        <w:rPr>
          <w:rFonts w:ascii="Times New Roman" w:hAnsi="Times New Roman"/>
          <w:sz w:val="24"/>
          <w:szCs w:val="24"/>
        </w:rPr>
        <w:t xml:space="preserve">собственную </w:t>
      </w:r>
      <w:r w:rsidRPr="00B63FCA">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принимать решение в учебной ситуации и нести за него ответственность;</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B63FCA" w:rsidRDefault="00B540EE" w:rsidP="00DA4FEC">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Познавательные УУД</w:t>
      </w:r>
    </w:p>
    <w:p w:rsidR="00B540EE" w:rsidRPr="00B63FCA" w:rsidRDefault="00B540EE" w:rsidP="00D3319D">
      <w:pPr>
        <w:widowControl w:val="0"/>
        <w:numPr>
          <w:ilvl w:val="0"/>
          <w:numId w:val="24"/>
        </w:numPr>
        <w:tabs>
          <w:tab w:val="left" w:pos="1134"/>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B63FCA">
        <w:rPr>
          <w:rFonts w:ascii="Times New Roman" w:hAnsi="Times New Roman"/>
          <w:sz w:val="24"/>
          <w:szCs w:val="24"/>
        </w:rPr>
        <w:t>,</w:t>
      </w:r>
      <w:r w:rsidRPr="00B63FCA">
        <w:rPr>
          <w:rFonts w:ascii="Times New Roman" w:hAnsi="Times New Roman"/>
          <w:sz w:val="24"/>
          <w:szCs w:val="24"/>
        </w:rPr>
        <w:t xml:space="preserve"> по аналогии) и делать выводы.</w:t>
      </w:r>
      <w:proofErr w:type="gramEnd"/>
      <w:r w:rsidRPr="00B63FCA">
        <w:rPr>
          <w:rFonts w:ascii="Times New Roman" w:hAnsi="Times New Roman"/>
          <w:sz w:val="24"/>
          <w:szCs w:val="24"/>
        </w:rPr>
        <w:t xml:space="preserve"> Обучающийся сможет: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подбирать слова, соподчиненные ключевому слову, определяющие его признаки и свойства</w:t>
      </w:r>
      <w:r w:rsidR="00185AF1" w:rsidRPr="00B63FCA">
        <w:rPr>
          <w:rFonts w:ascii="Times New Roman" w:hAnsi="Times New Roman"/>
          <w:sz w:val="24"/>
          <w:szCs w:val="24"/>
        </w:rPr>
        <w:t>;</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выстраивать логическую </w:t>
      </w:r>
      <w:r w:rsidR="008C26AB" w:rsidRPr="00B63FCA">
        <w:rPr>
          <w:rFonts w:ascii="Times New Roman" w:hAnsi="Times New Roman"/>
          <w:sz w:val="24"/>
          <w:szCs w:val="24"/>
        </w:rPr>
        <w:t xml:space="preserve">цепочку, состоящую из </w:t>
      </w:r>
      <w:r w:rsidRPr="00B63FCA">
        <w:rPr>
          <w:rFonts w:ascii="Times New Roman" w:hAnsi="Times New Roman"/>
          <w:sz w:val="24"/>
          <w:szCs w:val="24"/>
        </w:rPr>
        <w:t>ключевого слова и соподчиненных ему слов;</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выделять </w:t>
      </w:r>
      <w:r w:rsidR="008C26AB" w:rsidRPr="00B63FCA">
        <w:rPr>
          <w:rFonts w:ascii="Times New Roman" w:hAnsi="Times New Roman"/>
          <w:sz w:val="24"/>
          <w:szCs w:val="24"/>
        </w:rPr>
        <w:t xml:space="preserve">общий </w:t>
      </w:r>
      <w:r w:rsidRPr="00B63FCA">
        <w:rPr>
          <w:rFonts w:ascii="Times New Roman" w:hAnsi="Times New Roman"/>
          <w:sz w:val="24"/>
          <w:szCs w:val="24"/>
        </w:rPr>
        <w:t>признак двух или нескольких предметов или явлений и объяснять их сходство;</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выделять явление из общего ряда других явлений;</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излагать полученную информацию, интерпретируя ее в контексте решаемой </w:t>
      </w:r>
      <w:r w:rsidRPr="00B63FCA">
        <w:rPr>
          <w:rFonts w:ascii="Times New Roman" w:hAnsi="Times New Roman"/>
          <w:sz w:val="24"/>
          <w:szCs w:val="24"/>
        </w:rPr>
        <w:lastRenderedPageBreak/>
        <w:t>задачи;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самостоятельно указывать </w:t>
      </w:r>
      <w:r w:rsidR="00BD43A2" w:rsidRPr="00B63FCA">
        <w:rPr>
          <w:rFonts w:ascii="Times New Roman" w:hAnsi="Times New Roman"/>
          <w:sz w:val="24"/>
          <w:szCs w:val="24"/>
        </w:rPr>
        <w:t xml:space="preserve">на </w:t>
      </w:r>
      <w:r w:rsidRPr="00B63FCA">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вербализовать эмоциональное впечатление, оказанное на него источником;</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B63FCA" w:rsidRDefault="00B540EE" w:rsidP="00D3319D">
      <w:pPr>
        <w:widowControl w:val="0"/>
        <w:numPr>
          <w:ilvl w:val="0"/>
          <w:numId w:val="2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обозначать символом и знаком предмет и/или явление;</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создавать абстрактный или реальный образ предмета и/или явления;</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строить модель/схему на основе условий задачи и/или способа </w:t>
      </w:r>
      <w:r w:rsidR="00650F52" w:rsidRPr="00B63FCA">
        <w:rPr>
          <w:rFonts w:ascii="Times New Roman" w:hAnsi="Times New Roman"/>
          <w:sz w:val="24"/>
          <w:szCs w:val="24"/>
        </w:rPr>
        <w:t xml:space="preserve">ее </w:t>
      </w:r>
      <w:r w:rsidRPr="00B63FCA">
        <w:rPr>
          <w:rFonts w:ascii="Times New Roman" w:hAnsi="Times New Roman"/>
          <w:sz w:val="24"/>
          <w:szCs w:val="24"/>
        </w:rPr>
        <w:t>решения;</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B63FCA">
        <w:rPr>
          <w:rFonts w:ascii="Times New Roman" w:hAnsi="Times New Roman"/>
          <w:sz w:val="24"/>
          <w:szCs w:val="24"/>
        </w:rPr>
        <w:t>текстовое</w:t>
      </w:r>
      <w:proofErr w:type="gramEnd"/>
      <w:r w:rsidRPr="00B63FCA">
        <w:rPr>
          <w:rFonts w:ascii="Times New Roman" w:hAnsi="Times New Roman"/>
          <w:sz w:val="24"/>
          <w:szCs w:val="24"/>
        </w:rPr>
        <w:t>, и наоборот;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доказательство: прямое, косвенное, от противного;</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B63FCA" w:rsidRDefault="00B540EE" w:rsidP="00D3319D">
      <w:pPr>
        <w:widowControl w:val="0"/>
        <w:numPr>
          <w:ilvl w:val="0"/>
          <w:numId w:val="2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Смысловое чтение. Обучающийся сможет: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находить в тексте требуемую информацию (в соответствии с целями своей деятельности);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устанавливать взаимосвязь описанных в тексте событий, явлений, процессов;</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резюмировать главную идею текста;</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критически оценивать содержание и форму текста.</w:t>
      </w:r>
    </w:p>
    <w:p w:rsidR="009B5292" w:rsidRPr="00B63FCA" w:rsidRDefault="009B5292" w:rsidP="00D3319D">
      <w:pPr>
        <w:widowControl w:val="0"/>
        <w:numPr>
          <w:ilvl w:val="0"/>
          <w:numId w:val="2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B63FCA" w:rsidRDefault="009B5292"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определять свое отношение к природной среде;</w:t>
      </w:r>
    </w:p>
    <w:p w:rsidR="009B5292" w:rsidRPr="00B63FCA" w:rsidRDefault="009B5292"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анализировать влияние экологических факторов на среду обитания живых организмов;</w:t>
      </w:r>
    </w:p>
    <w:p w:rsidR="009B5292" w:rsidRPr="00B63FCA" w:rsidRDefault="009B5292"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проводить причинный и вероятностный анализ экологических ситуаций;</w:t>
      </w:r>
    </w:p>
    <w:p w:rsidR="009B5292" w:rsidRPr="00B63FCA" w:rsidRDefault="009B5292"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B63FCA" w:rsidRDefault="009B5292"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B63FCA" w:rsidRDefault="009B5292"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выражать свое отношение к природе через рисунки, сочинения, модели, проектные работы.</w:t>
      </w:r>
    </w:p>
    <w:p w:rsidR="009B5292" w:rsidRPr="00B63FCA" w:rsidRDefault="009B5292"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B63FCA" w:rsidRDefault="009B5292" w:rsidP="00D3319D">
      <w:pPr>
        <w:pStyle w:val="a9"/>
        <w:numPr>
          <w:ilvl w:val="0"/>
          <w:numId w:val="26"/>
        </w:numPr>
        <w:jc w:val="both"/>
        <w:rPr>
          <w:rFonts w:ascii="Times New Roman" w:hAnsi="Times New Roman"/>
        </w:rPr>
      </w:pPr>
      <w:r w:rsidRPr="00B63FCA">
        <w:rPr>
          <w:rFonts w:ascii="Times New Roman" w:hAnsi="Times New Roman"/>
        </w:rPr>
        <w:t>определять необходимые ключевые поисковые слова и запросы;</w:t>
      </w:r>
    </w:p>
    <w:p w:rsidR="009B5292" w:rsidRPr="00B63FCA" w:rsidRDefault="009B5292" w:rsidP="00D3319D">
      <w:pPr>
        <w:pStyle w:val="a9"/>
        <w:numPr>
          <w:ilvl w:val="0"/>
          <w:numId w:val="26"/>
        </w:numPr>
        <w:jc w:val="both"/>
        <w:rPr>
          <w:rFonts w:ascii="Times New Roman" w:hAnsi="Times New Roman"/>
        </w:rPr>
      </w:pPr>
      <w:r w:rsidRPr="00B63FCA">
        <w:rPr>
          <w:rFonts w:ascii="Times New Roman" w:hAnsi="Times New Roman"/>
        </w:rPr>
        <w:t>осуществлять взаимодействие с электронными поисковыми системами, словарями;</w:t>
      </w:r>
    </w:p>
    <w:p w:rsidR="009B5292" w:rsidRPr="00B63FCA" w:rsidRDefault="009B5292" w:rsidP="00D3319D">
      <w:pPr>
        <w:pStyle w:val="a9"/>
        <w:numPr>
          <w:ilvl w:val="0"/>
          <w:numId w:val="26"/>
        </w:numPr>
        <w:jc w:val="both"/>
        <w:rPr>
          <w:rFonts w:ascii="Times New Roman" w:hAnsi="Times New Roman"/>
        </w:rPr>
      </w:pPr>
      <w:r w:rsidRPr="00B63FCA">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B63FCA" w:rsidRDefault="009B5292"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соотносить полученные результаты поиска со своей деятельностью.</w:t>
      </w:r>
    </w:p>
    <w:p w:rsidR="00B540EE" w:rsidRPr="00B63FCA" w:rsidRDefault="00B540EE" w:rsidP="0067033E">
      <w:pPr>
        <w:tabs>
          <w:tab w:val="left" w:pos="993"/>
        </w:tabs>
        <w:spacing w:after="0" w:line="240" w:lineRule="auto"/>
        <w:ind w:firstLine="709"/>
        <w:jc w:val="both"/>
        <w:rPr>
          <w:rFonts w:ascii="Times New Roman" w:hAnsi="Times New Roman"/>
          <w:b/>
          <w:sz w:val="24"/>
          <w:szCs w:val="24"/>
        </w:rPr>
      </w:pPr>
      <w:r w:rsidRPr="00B63FCA">
        <w:rPr>
          <w:rFonts w:ascii="Times New Roman" w:hAnsi="Times New Roman"/>
          <w:b/>
          <w:sz w:val="24"/>
          <w:szCs w:val="24"/>
        </w:rPr>
        <w:t>Коммуникативные УУД</w:t>
      </w:r>
    </w:p>
    <w:p w:rsidR="00B540EE" w:rsidRPr="00B63FCA" w:rsidRDefault="00B540EE" w:rsidP="00D3319D">
      <w:pPr>
        <w:pStyle w:val="a9"/>
        <w:widowControl w:val="0"/>
        <w:numPr>
          <w:ilvl w:val="0"/>
          <w:numId w:val="79"/>
        </w:numPr>
        <w:tabs>
          <w:tab w:val="left" w:pos="426"/>
        </w:tabs>
        <w:ind w:left="0" w:firstLine="709"/>
        <w:jc w:val="both"/>
        <w:rPr>
          <w:rFonts w:ascii="Times New Roman" w:hAnsi="Times New Roman"/>
        </w:rPr>
      </w:pPr>
      <w:r w:rsidRPr="00B63FCA">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возможные роли в совместной деятельности;</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играть определенную роль в совместной деятельности;</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позитивные отношения в процессе учебной и познавательной деятельности;</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критически относиться к </w:t>
      </w:r>
      <w:r w:rsidR="00B534A1" w:rsidRPr="00B63FCA">
        <w:rPr>
          <w:rFonts w:ascii="Times New Roman" w:hAnsi="Times New Roman"/>
          <w:sz w:val="24"/>
          <w:szCs w:val="24"/>
        </w:rPr>
        <w:t xml:space="preserve">собственному </w:t>
      </w:r>
      <w:r w:rsidRPr="00B63FCA">
        <w:rPr>
          <w:rFonts w:ascii="Times New Roman" w:hAnsi="Times New Roman"/>
          <w:sz w:val="24"/>
          <w:szCs w:val="24"/>
        </w:rPr>
        <w:t xml:space="preserve">мнению, с достоинством признавать ошибочность </w:t>
      </w:r>
      <w:r w:rsidR="005202DD" w:rsidRPr="00B63FCA">
        <w:rPr>
          <w:rFonts w:ascii="Times New Roman" w:hAnsi="Times New Roman"/>
          <w:sz w:val="24"/>
          <w:szCs w:val="24"/>
        </w:rPr>
        <w:t xml:space="preserve">своего </w:t>
      </w:r>
      <w:r w:rsidRPr="00B63FCA">
        <w:rPr>
          <w:rFonts w:ascii="Times New Roman" w:hAnsi="Times New Roman"/>
          <w:sz w:val="24"/>
          <w:szCs w:val="24"/>
        </w:rPr>
        <w:t>мнения (если оно таково) и корректировать его;</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предлагать альтернативное решение в конфликтной ситуации;</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выделять общую точку зрения в дискуссии;</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B63FCA" w:rsidRDefault="00B540EE" w:rsidP="00D3319D">
      <w:pPr>
        <w:widowControl w:val="0"/>
        <w:numPr>
          <w:ilvl w:val="0"/>
          <w:numId w:val="8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B63FCA" w:rsidRDefault="00B540EE" w:rsidP="00D3319D">
      <w:pPr>
        <w:widowControl w:val="0"/>
        <w:numPr>
          <w:ilvl w:val="0"/>
          <w:numId w:val="79"/>
        </w:numPr>
        <w:tabs>
          <w:tab w:val="left" w:pos="142"/>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B63FCA">
        <w:rPr>
          <w:rFonts w:ascii="Times New Roman" w:hAnsi="Times New Roman"/>
          <w:sz w:val="24"/>
          <w:szCs w:val="24"/>
        </w:rPr>
        <w:t xml:space="preserve"> для </w:t>
      </w:r>
      <w:r w:rsidRPr="00B63FCA">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определять задачу коммуникации и в соответствии с ней отбирать речевые средства;</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соблюдать нормы публичной речи</w:t>
      </w:r>
      <w:r w:rsidR="00C40BE2" w:rsidRPr="00B63FCA">
        <w:rPr>
          <w:rFonts w:ascii="Times New Roman" w:hAnsi="Times New Roman"/>
          <w:sz w:val="24"/>
          <w:szCs w:val="24"/>
        </w:rPr>
        <w:t>,</w:t>
      </w:r>
      <w:r w:rsidRPr="00B63FCA">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принимать решение в ходе диалога и согласовывать его с собеседником;</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B63FCA" w:rsidRDefault="00B540EE" w:rsidP="00D3319D">
      <w:pPr>
        <w:widowControl w:val="0"/>
        <w:numPr>
          <w:ilvl w:val="0"/>
          <w:numId w:val="7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B63FCA">
        <w:rPr>
          <w:rFonts w:ascii="Times New Roman" w:hAnsi="Times New Roman"/>
          <w:sz w:val="24"/>
          <w:szCs w:val="24"/>
        </w:rPr>
        <w:t xml:space="preserve"> (далее – ИКТ)</w:t>
      </w:r>
      <w:r w:rsidR="007A1ECF" w:rsidRPr="00B63FCA">
        <w:rPr>
          <w:rFonts w:ascii="Times New Roman" w:hAnsi="Times New Roman"/>
          <w:sz w:val="24"/>
          <w:szCs w:val="24"/>
        </w:rPr>
        <w:t>.</w:t>
      </w:r>
      <w:r w:rsidRPr="00B63FCA">
        <w:rPr>
          <w:rFonts w:ascii="Times New Roman" w:hAnsi="Times New Roman"/>
          <w:sz w:val="24"/>
          <w:szCs w:val="24"/>
        </w:rPr>
        <w:t xml:space="preserve"> Обучающийся сможет: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информацию с учетом этических и правовых норм;</w:t>
      </w:r>
    </w:p>
    <w:p w:rsidR="00B540EE" w:rsidRPr="00B63FCA" w:rsidRDefault="00B540EE" w:rsidP="00D3319D">
      <w:pPr>
        <w:widowControl w:val="0"/>
        <w:numPr>
          <w:ilvl w:val="0"/>
          <w:numId w:val="2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B63FCA" w:rsidRDefault="00105119" w:rsidP="0067033E">
      <w:pPr>
        <w:pStyle w:val="2"/>
        <w:spacing w:line="240" w:lineRule="auto"/>
        <w:rPr>
          <w:sz w:val="24"/>
          <w:szCs w:val="24"/>
        </w:rPr>
      </w:pPr>
      <w:r w:rsidRPr="00B63FCA">
        <w:rPr>
          <w:sz w:val="24"/>
          <w:szCs w:val="24"/>
        </w:rPr>
        <w:t>1.2.5. Предметные результаты</w:t>
      </w:r>
    </w:p>
    <w:p w:rsidR="00B540EE" w:rsidRDefault="006F777F" w:rsidP="0067033E">
      <w:pPr>
        <w:pStyle w:val="3"/>
        <w:spacing w:before="0" w:beforeAutospacing="0" w:after="0" w:afterAutospacing="0"/>
        <w:ind w:firstLine="709"/>
        <w:rPr>
          <w:sz w:val="24"/>
          <w:szCs w:val="24"/>
        </w:rPr>
      </w:pPr>
      <w:bookmarkStart w:id="29" w:name="_Toc409691628"/>
      <w:bookmarkStart w:id="30" w:name="_Toc410653953"/>
      <w:bookmarkStart w:id="31" w:name="_Toc414553133"/>
      <w:r w:rsidRPr="00B63FCA">
        <w:rPr>
          <w:sz w:val="24"/>
          <w:szCs w:val="24"/>
        </w:rPr>
        <w:t>1.2.</w:t>
      </w:r>
      <w:r w:rsidR="00105119" w:rsidRPr="00B63FCA">
        <w:rPr>
          <w:sz w:val="24"/>
          <w:szCs w:val="24"/>
        </w:rPr>
        <w:t>5.1</w:t>
      </w:r>
      <w:r w:rsidRPr="00B63FCA">
        <w:rPr>
          <w:sz w:val="24"/>
          <w:szCs w:val="24"/>
        </w:rPr>
        <w:t xml:space="preserve">. </w:t>
      </w:r>
      <w:r w:rsidR="00B540EE" w:rsidRPr="00B63FCA">
        <w:rPr>
          <w:sz w:val="24"/>
          <w:szCs w:val="24"/>
        </w:rPr>
        <w:t>Русский язык</w:t>
      </w:r>
      <w:bookmarkEnd w:id="29"/>
      <w:bookmarkEnd w:id="30"/>
      <w:bookmarkEnd w:id="31"/>
    </w:p>
    <w:p w:rsidR="0029147B" w:rsidRPr="007F6DD5" w:rsidRDefault="006A223B" w:rsidP="0029147B">
      <w:pPr>
        <w:spacing w:after="0" w:line="240" w:lineRule="auto"/>
        <w:ind w:firstLine="709"/>
        <w:jc w:val="both"/>
        <w:rPr>
          <w:rFonts w:ascii="Times New Roman" w:eastAsia="Times New Roman" w:hAnsi="Times New Roman"/>
          <w:b/>
          <w:i/>
          <w:sz w:val="28"/>
          <w:szCs w:val="28"/>
          <w:lang w:eastAsia="ru-RU"/>
        </w:rPr>
      </w:pPr>
      <w:r w:rsidRPr="007F6DD5">
        <w:rPr>
          <w:rFonts w:ascii="Times New Roman" w:eastAsia="Times New Roman" w:hAnsi="Times New Roman"/>
          <w:b/>
          <w:i/>
          <w:sz w:val="28"/>
          <w:szCs w:val="28"/>
          <w:lang w:eastAsia="ru-RU"/>
        </w:rPr>
        <w:t>обу</w:t>
      </w:r>
      <w:r w:rsidR="0029147B" w:rsidRPr="007F6DD5">
        <w:rPr>
          <w:rFonts w:ascii="Times New Roman" w:eastAsia="Times New Roman" w:hAnsi="Times New Roman"/>
          <w:b/>
          <w:i/>
          <w:sz w:val="28"/>
          <w:szCs w:val="28"/>
          <w:lang w:eastAsia="ru-RU"/>
        </w:rPr>
        <w:t>ча</w:t>
      </w:r>
      <w:r w:rsidRPr="007F6DD5">
        <w:rPr>
          <w:rFonts w:ascii="Times New Roman" w:eastAsia="Times New Roman" w:hAnsi="Times New Roman"/>
          <w:b/>
          <w:i/>
          <w:sz w:val="28"/>
          <w:szCs w:val="28"/>
          <w:lang w:eastAsia="ru-RU"/>
        </w:rPr>
        <w:t>ю</w:t>
      </w:r>
      <w:r w:rsidR="0029147B" w:rsidRPr="007F6DD5">
        <w:rPr>
          <w:rFonts w:ascii="Times New Roman" w:eastAsia="Times New Roman" w:hAnsi="Times New Roman"/>
          <w:b/>
          <w:i/>
          <w:sz w:val="28"/>
          <w:szCs w:val="28"/>
          <w:lang w:eastAsia="ru-RU"/>
        </w:rPr>
        <w:t>щиеся узнают/</w:t>
      </w:r>
      <w:proofErr w:type="gramStart"/>
      <w:r w:rsidR="0029147B" w:rsidRPr="007F6DD5">
        <w:rPr>
          <w:rFonts w:ascii="Times New Roman" w:eastAsia="Times New Roman" w:hAnsi="Times New Roman"/>
          <w:b/>
          <w:i/>
          <w:sz w:val="28"/>
          <w:szCs w:val="28"/>
          <w:lang w:eastAsia="ru-RU"/>
        </w:rPr>
        <w:t>научатся</w:t>
      </w:r>
      <w:proofErr w:type="gramEnd"/>
    </w:p>
    <w:p w:rsidR="0029147B" w:rsidRPr="007F6DD5" w:rsidRDefault="0029147B" w:rsidP="00D3319D">
      <w:pPr>
        <w:numPr>
          <w:ilvl w:val="0"/>
          <w:numId w:val="127"/>
        </w:numPr>
        <w:autoSpaceDE w:val="0"/>
        <w:spacing w:after="0" w:line="240" w:lineRule="auto"/>
        <w:ind w:left="142" w:hanging="142"/>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Пониманию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получении школьного образования;</w:t>
      </w:r>
    </w:p>
    <w:p w:rsidR="0029147B" w:rsidRPr="007F6DD5" w:rsidRDefault="0029147B" w:rsidP="00D3319D">
      <w:pPr>
        <w:numPr>
          <w:ilvl w:val="0"/>
          <w:numId w:val="127"/>
        </w:numPr>
        <w:autoSpaceDE w:val="0"/>
        <w:spacing w:after="0" w:line="240" w:lineRule="auto"/>
        <w:ind w:left="142" w:hanging="142"/>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Осознанию эстетической ценности русского языка, уважительное отношение к нему, потребность сохранять чистоту русского языка как явления национальной культуры, стремление к речевому самосовершенствованию;</w:t>
      </w:r>
    </w:p>
    <w:p w:rsidR="0029147B" w:rsidRPr="007F6DD5" w:rsidRDefault="0029147B" w:rsidP="00D3319D">
      <w:pPr>
        <w:numPr>
          <w:ilvl w:val="0"/>
          <w:numId w:val="127"/>
        </w:numPr>
        <w:autoSpaceDE w:val="0"/>
        <w:spacing w:after="0" w:line="240" w:lineRule="auto"/>
        <w:ind w:left="142" w:hanging="142"/>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Достаточный объем словарного запаса и усвоенных грамматических сре</w:t>
      </w:r>
      <w:proofErr w:type="gramStart"/>
      <w:r w:rsidRPr="007F6DD5">
        <w:rPr>
          <w:rFonts w:ascii="Times New Roman" w:eastAsia="Times New Roman" w:hAnsi="Times New Roman"/>
          <w:sz w:val="24"/>
          <w:szCs w:val="24"/>
        </w:rPr>
        <w:t>дств дл</w:t>
      </w:r>
      <w:proofErr w:type="gramEnd"/>
      <w:r w:rsidRPr="007F6DD5">
        <w:rPr>
          <w:rFonts w:ascii="Times New Roman" w:eastAsia="Times New Roman" w:hAnsi="Times New Roman"/>
          <w:sz w:val="24"/>
          <w:szCs w:val="24"/>
        </w:rPr>
        <w:t>я свободного выражения мыслей и чувств в процессе речевого общения, способность к самооценке на основе наблюдений за собственной речью.</w:t>
      </w:r>
    </w:p>
    <w:p w:rsidR="0029147B" w:rsidRPr="007F6DD5" w:rsidRDefault="0029147B" w:rsidP="00D3319D">
      <w:pPr>
        <w:numPr>
          <w:ilvl w:val="0"/>
          <w:numId w:val="127"/>
        </w:numPr>
        <w:autoSpaceDE w:val="0"/>
        <w:spacing w:after="0" w:line="240" w:lineRule="auto"/>
        <w:ind w:left="142" w:hanging="142"/>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lastRenderedPageBreak/>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w:t>
      </w:r>
    </w:p>
    <w:p w:rsidR="0029147B" w:rsidRPr="007F6DD5" w:rsidRDefault="0029147B" w:rsidP="00D3319D">
      <w:pPr>
        <w:numPr>
          <w:ilvl w:val="0"/>
          <w:numId w:val="127"/>
        </w:numPr>
        <w:autoSpaceDE w:val="0"/>
        <w:spacing w:after="0" w:line="240" w:lineRule="auto"/>
        <w:ind w:left="142" w:hanging="142"/>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Освоению базовых понятий лингвистики: лингвистика и ее основные разделы: язык и речь, речевое общение, речь устная и письменная; диалог, монолог, стили речи, типы речи, типы текста, основные единицы языка, их признаки и особенности употребления в речи;</w:t>
      </w:r>
    </w:p>
    <w:p w:rsidR="0029147B" w:rsidRPr="007F6DD5" w:rsidRDefault="0029147B" w:rsidP="00D3319D">
      <w:pPr>
        <w:numPr>
          <w:ilvl w:val="0"/>
          <w:numId w:val="127"/>
        </w:numPr>
        <w:autoSpaceDE w:val="0"/>
        <w:spacing w:after="0" w:line="240" w:lineRule="auto"/>
        <w:ind w:left="142" w:hanging="142"/>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29147B" w:rsidRPr="007F6DD5" w:rsidRDefault="0029147B" w:rsidP="00D3319D">
      <w:pPr>
        <w:numPr>
          <w:ilvl w:val="0"/>
          <w:numId w:val="127"/>
        </w:numPr>
        <w:autoSpaceDE w:val="0"/>
        <w:spacing w:after="0" w:line="240" w:lineRule="auto"/>
        <w:ind w:left="142" w:hanging="142"/>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Проведение различных видов анализа (слова, словосочетания, предложения, текста);</w:t>
      </w:r>
    </w:p>
    <w:p w:rsidR="0029147B" w:rsidRPr="007F6DD5" w:rsidRDefault="0029147B" w:rsidP="00D3319D">
      <w:pPr>
        <w:numPr>
          <w:ilvl w:val="0"/>
          <w:numId w:val="127"/>
        </w:numPr>
        <w:autoSpaceDE w:val="0"/>
        <w:spacing w:after="0" w:line="240" w:lineRule="auto"/>
        <w:ind w:left="142" w:hanging="142"/>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Пониманию коммуникативно-эстетических возможностей и грамматической синонимии и использование их в собственной речевой практике;</w:t>
      </w:r>
    </w:p>
    <w:p w:rsidR="00AC4B14" w:rsidRPr="007F6DD5" w:rsidRDefault="0029147B" w:rsidP="00D3319D">
      <w:pPr>
        <w:pStyle w:val="a9"/>
        <w:widowControl w:val="0"/>
        <w:numPr>
          <w:ilvl w:val="0"/>
          <w:numId w:val="127"/>
        </w:numPr>
        <w:tabs>
          <w:tab w:val="num" w:pos="-567"/>
        </w:tabs>
        <w:spacing w:before="120"/>
        <w:rPr>
          <w:rFonts w:ascii="Times New Roman" w:eastAsia="Times New Roman" w:hAnsi="Times New Roman"/>
        </w:rPr>
      </w:pPr>
      <w:r w:rsidRPr="007F6DD5">
        <w:rPr>
          <w:rFonts w:ascii="Times New Roman" w:eastAsia="Times New Roman" w:hAnsi="Times New Roman"/>
        </w:rPr>
        <w:t>Осознанию эстетической функции языка.</w:t>
      </w:r>
    </w:p>
    <w:p w:rsidR="00AC4B14" w:rsidRPr="007F6DD5" w:rsidRDefault="00AC4B14" w:rsidP="00D3319D">
      <w:pPr>
        <w:pStyle w:val="a9"/>
        <w:widowControl w:val="0"/>
        <w:numPr>
          <w:ilvl w:val="0"/>
          <w:numId w:val="127"/>
        </w:numPr>
        <w:tabs>
          <w:tab w:val="num" w:pos="-567"/>
        </w:tabs>
        <w:spacing w:before="120"/>
        <w:rPr>
          <w:rFonts w:ascii="Times New Roman" w:hAnsi="Times New Roman"/>
        </w:rPr>
      </w:pPr>
      <w:r w:rsidRPr="007F6DD5">
        <w:rPr>
          <w:rFonts w:ascii="Times New Roman" w:hAnsi="Times New Roman"/>
        </w:rPr>
        <w:t xml:space="preserve">Связь синтаксиса и морфологии. </w:t>
      </w:r>
    </w:p>
    <w:p w:rsidR="00AC4B14" w:rsidRPr="007F6DD5" w:rsidRDefault="00AC4B14" w:rsidP="00D3319D">
      <w:pPr>
        <w:pStyle w:val="a9"/>
        <w:widowControl w:val="0"/>
        <w:numPr>
          <w:ilvl w:val="0"/>
          <w:numId w:val="127"/>
        </w:numPr>
        <w:tabs>
          <w:tab w:val="num" w:pos="-567"/>
        </w:tabs>
        <w:rPr>
          <w:rFonts w:ascii="Times New Roman" w:hAnsi="Times New Roman"/>
        </w:rPr>
      </w:pPr>
      <w:r w:rsidRPr="007F6DD5">
        <w:rPr>
          <w:rFonts w:ascii="Times New Roman" w:hAnsi="Times New Roman"/>
        </w:rPr>
        <w:t xml:space="preserve">Синтаксическая структура предложения. Грамматическая </w:t>
      </w:r>
      <w:r w:rsidRPr="007F6DD5">
        <w:rPr>
          <w:rFonts w:ascii="Times New Roman" w:hAnsi="Times New Roman"/>
          <w:i/>
        </w:rPr>
        <w:t>(предикативная)</w:t>
      </w:r>
      <w:r w:rsidRPr="007F6DD5">
        <w:rPr>
          <w:rFonts w:ascii="Times New Roman" w:hAnsi="Times New Roman"/>
        </w:rPr>
        <w:t xml:space="preserve"> основа предложения. Предложения простые и сложные.</w:t>
      </w:r>
    </w:p>
    <w:p w:rsidR="00AC4B14" w:rsidRPr="007F6DD5" w:rsidRDefault="00AC4B14" w:rsidP="00D3319D">
      <w:pPr>
        <w:pStyle w:val="a9"/>
        <w:widowControl w:val="0"/>
        <w:numPr>
          <w:ilvl w:val="0"/>
          <w:numId w:val="127"/>
        </w:numPr>
        <w:tabs>
          <w:tab w:val="num" w:pos="-567"/>
        </w:tabs>
        <w:rPr>
          <w:rFonts w:ascii="Times New Roman" w:hAnsi="Times New Roman"/>
        </w:rPr>
      </w:pPr>
      <w:r w:rsidRPr="007F6DD5">
        <w:rPr>
          <w:rFonts w:ascii="Times New Roman" w:hAnsi="Times New Roman"/>
          <w:b/>
          <w:i/>
        </w:rPr>
        <w:t>Простое предложение.</w:t>
      </w:r>
      <w:r w:rsidRPr="007F6DD5">
        <w:rPr>
          <w:rFonts w:ascii="Times New Roman" w:hAnsi="Times New Roman"/>
        </w:rPr>
        <w:t xml:space="preserve"> Синтаксическая структура простого предложения. Главные члены двусоставного предложения.</w:t>
      </w:r>
    </w:p>
    <w:p w:rsidR="00AC4B14" w:rsidRPr="007F6DD5" w:rsidRDefault="00AC4B14" w:rsidP="00D3319D">
      <w:pPr>
        <w:pStyle w:val="a9"/>
        <w:widowControl w:val="0"/>
        <w:numPr>
          <w:ilvl w:val="0"/>
          <w:numId w:val="127"/>
        </w:numPr>
        <w:tabs>
          <w:tab w:val="num" w:pos="-567"/>
        </w:tabs>
        <w:spacing w:before="60"/>
        <w:rPr>
          <w:rFonts w:ascii="Times New Roman" w:hAnsi="Times New Roman"/>
        </w:rPr>
      </w:pPr>
      <w:r w:rsidRPr="007F6DD5">
        <w:rPr>
          <w:rFonts w:ascii="Times New Roman" w:hAnsi="Times New Roman"/>
          <w:b/>
          <w:i/>
        </w:rPr>
        <w:t>Сложное предложение.</w:t>
      </w:r>
      <w:r w:rsidRPr="007F6DD5">
        <w:rPr>
          <w:rFonts w:ascii="Times New Roman" w:hAnsi="Times New Roman"/>
        </w:rPr>
        <w:t xml:space="preserve"> Смысловое, структурное и интонационное единство частей сложного предложения. Основные средства синтаксической связи между частями сложного предложения. Бессоюзные и союзные (сложносочиненные и сложноподчиненные) сложные предложения.</w:t>
      </w:r>
    </w:p>
    <w:p w:rsidR="0029147B" w:rsidRPr="007F6DD5" w:rsidRDefault="00AC4B14" w:rsidP="00D3319D">
      <w:pPr>
        <w:pStyle w:val="a9"/>
        <w:numPr>
          <w:ilvl w:val="0"/>
          <w:numId w:val="127"/>
        </w:numPr>
        <w:tabs>
          <w:tab w:val="num" w:pos="-567"/>
        </w:tabs>
        <w:rPr>
          <w:rFonts w:ascii="Times New Roman" w:hAnsi="Times New Roman"/>
        </w:rPr>
      </w:pPr>
      <w:r w:rsidRPr="007F6DD5">
        <w:rPr>
          <w:rFonts w:ascii="Times New Roman" w:hAnsi="Times New Roman"/>
          <w:b/>
          <w:i/>
        </w:rPr>
        <w:t>Текст.</w:t>
      </w:r>
      <w:r w:rsidRPr="007F6DD5">
        <w:rPr>
          <w:rFonts w:ascii="Times New Roman" w:hAnsi="Times New Roman"/>
          <w:b/>
        </w:rPr>
        <w:t xml:space="preserve"> </w:t>
      </w:r>
      <w:r w:rsidRPr="007F6DD5">
        <w:rPr>
          <w:rFonts w:ascii="Times New Roman" w:hAnsi="Times New Roman"/>
        </w:rPr>
        <w:t>Средства связи предложений и частей текста.</w:t>
      </w:r>
    </w:p>
    <w:p w:rsidR="00AC4B14" w:rsidRPr="007F6DD5" w:rsidRDefault="00AC4B14" w:rsidP="00EA7AD0">
      <w:pPr>
        <w:autoSpaceDE w:val="0"/>
        <w:spacing w:after="0" w:line="240" w:lineRule="auto"/>
        <w:contextualSpacing/>
        <w:jc w:val="both"/>
        <w:rPr>
          <w:rFonts w:ascii="Times New Roman" w:eastAsia="Times New Roman" w:hAnsi="Times New Roman"/>
          <w:sz w:val="24"/>
          <w:szCs w:val="24"/>
        </w:rPr>
      </w:pPr>
    </w:p>
    <w:p w:rsidR="006A223B" w:rsidRPr="007F6DD5" w:rsidRDefault="006A223B" w:rsidP="00D3319D">
      <w:pPr>
        <w:pStyle w:val="2"/>
        <w:numPr>
          <w:ilvl w:val="0"/>
          <w:numId w:val="126"/>
        </w:numPr>
        <w:spacing w:line="240" w:lineRule="auto"/>
        <w:ind w:left="142" w:hanging="142"/>
        <w:rPr>
          <w:sz w:val="24"/>
          <w:szCs w:val="24"/>
        </w:rPr>
      </w:pPr>
      <w:proofErr w:type="gramStart"/>
      <w:r w:rsidRPr="007F6DD5">
        <w:rPr>
          <w:sz w:val="24"/>
          <w:szCs w:val="24"/>
        </w:rPr>
        <w:t>обучающийся</w:t>
      </w:r>
      <w:proofErr w:type="gramEnd"/>
      <w:r w:rsidRPr="007F6DD5">
        <w:rPr>
          <w:sz w:val="24"/>
          <w:szCs w:val="24"/>
        </w:rPr>
        <w:t xml:space="preserve"> получит возможность научиться:</w:t>
      </w:r>
    </w:p>
    <w:p w:rsidR="006A223B" w:rsidRPr="007F6DD5" w:rsidRDefault="006A223B" w:rsidP="00D3319D">
      <w:pPr>
        <w:pStyle w:val="a9"/>
        <w:widowControl w:val="0"/>
        <w:numPr>
          <w:ilvl w:val="0"/>
          <w:numId w:val="126"/>
        </w:numPr>
        <w:tabs>
          <w:tab w:val="left" w:pos="993"/>
        </w:tabs>
        <w:autoSpaceDE w:val="0"/>
        <w:autoSpaceDN w:val="0"/>
        <w:adjustRightInd w:val="0"/>
        <w:ind w:left="142" w:hanging="142"/>
        <w:jc w:val="both"/>
        <w:rPr>
          <w:rFonts w:ascii="Times New Roman" w:hAnsi="Times New Roman"/>
        </w:rPr>
      </w:pPr>
      <w:r w:rsidRPr="007F6DD5">
        <w:rPr>
          <w:rFonts w:ascii="Times New Roman" w:hAnsi="Times New Roman"/>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6A223B" w:rsidRPr="007F6DD5" w:rsidRDefault="006A223B" w:rsidP="00D3319D">
      <w:pPr>
        <w:pStyle w:val="a9"/>
        <w:widowControl w:val="0"/>
        <w:numPr>
          <w:ilvl w:val="0"/>
          <w:numId w:val="126"/>
        </w:numPr>
        <w:tabs>
          <w:tab w:val="left" w:pos="993"/>
        </w:tabs>
        <w:autoSpaceDE w:val="0"/>
        <w:autoSpaceDN w:val="0"/>
        <w:adjustRightInd w:val="0"/>
        <w:ind w:left="142" w:hanging="142"/>
        <w:jc w:val="both"/>
        <w:rPr>
          <w:rFonts w:ascii="Times New Roman" w:hAnsi="Times New Roman"/>
        </w:rPr>
      </w:pPr>
      <w:r w:rsidRPr="007F6DD5">
        <w:rPr>
          <w:rFonts w:ascii="Times New Roman" w:hAnsi="Times New Roman"/>
        </w:rPr>
        <w:t>оценивать собственную и чужую речь с точки зрения точного, уместного и выразительного словоупотребления;</w:t>
      </w:r>
    </w:p>
    <w:p w:rsidR="006A223B" w:rsidRPr="007F6DD5" w:rsidRDefault="006A223B" w:rsidP="00D3319D">
      <w:pPr>
        <w:pStyle w:val="a9"/>
        <w:widowControl w:val="0"/>
        <w:numPr>
          <w:ilvl w:val="0"/>
          <w:numId w:val="126"/>
        </w:numPr>
        <w:tabs>
          <w:tab w:val="left" w:pos="993"/>
        </w:tabs>
        <w:autoSpaceDE w:val="0"/>
        <w:autoSpaceDN w:val="0"/>
        <w:adjustRightInd w:val="0"/>
        <w:ind w:left="142" w:hanging="142"/>
        <w:jc w:val="both"/>
        <w:rPr>
          <w:rFonts w:ascii="Times New Roman" w:hAnsi="Times New Roman"/>
        </w:rPr>
      </w:pPr>
      <w:r w:rsidRPr="007F6DD5">
        <w:rPr>
          <w:rFonts w:ascii="Times New Roman" w:hAnsi="Times New Roman"/>
        </w:rPr>
        <w:t xml:space="preserve">опознавать различные выразительные средства языка; </w:t>
      </w:r>
    </w:p>
    <w:p w:rsidR="006A223B" w:rsidRPr="007F6DD5" w:rsidRDefault="006A223B" w:rsidP="00D3319D">
      <w:pPr>
        <w:pStyle w:val="a9"/>
        <w:widowControl w:val="0"/>
        <w:numPr>
          <w:ilvl w:val="0"/>
          <w:numId w:val="126"/>
        </w:numPr>
        <w:tabs>
          <w:tab w:val="left" w:pos="993"/>
        </w:tabs>
        <w:autoSpaceDE w:val="0"/>
        <w:autoSpaceDN w:val="0"/>
        <w:adjustRightInd w:val="0"/>
        <w:ind w:left="142" w:hanging="142"/>
        <w:jc w:val="both"/>
        <w:rPr>
          <w:rFonts w:ascii="Times New Roman" w:hAnsi="Times New Roman"/>
        </w:rPr>
      </w:pPr>
      <w:r w:rsidRPr="007F6DD5">
        <w:rPr>
          <w:rFonts w:ascii="Times New Roman" w:hAnsi="Times New Roman"/>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6A223B" w:rsidRPr="007F6DD5" w:rsidRDefault="006A223B" w:rsidP="00D3319D">
      <w:pPr>
        <w:pStyle w:val="a9"/>
        <w:widowControl w:val="0"/>
        <w:numPr>
          <w:ilvl w:val="0"/>
          <w:numId w:val="126"/>
        </w:numPr>
        <w:tabs>
          <w:tab w:val="left" w:pos="993"/>
        </w:tabs>
        <w:autoSpaceDE w:val="0"/>
        <w:autoSpaceDN w:val="0"/>
        <w:adjustRightInd w:val="0"/>
        <w:ind w:left="142" w:hanging="142"/>
        <w:jc w:val="both"/>
        <w:rPr>
          <w:rFonts w:ascii="Times New Roman" w:hAnsi="Times New Roman"/>
        </w:rPr>
      </w:pPr>
      <w:r w:rsidRPr="007F6DD5">
        <w:rPr>
          <w:rFonts w:ascii="Times New Roman" w:hAnsi="Times New Roman"/>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6A223B" w:rsidRPr="007F6DD5" w:rsidRDefault="006A223B" w:rsidP="00D3319D">
      <w:pPr>
        <w:pStyle w:val="a9"/>
        <w:widowControl w:val="0"/>
        <w:numPr>
          <w:ilvl w:val="0"/>
          <w:numId w:val="126"/>
        </w:numPr>
        <w:tabs>
          <w:tab w:val="left" w:pos="993"/>
        </w:tabs>
        <w:autoSpaceDE w:val="0"/>
        <w:autoSpaceDN w:val="0"/>
        <w:adjustRightInd w:val="0"/>
        <w:ind w:left="142" w:hanging="142"/>
        <w:jc w:val="both"/>
        <w:rPr>
          <w:rFonts w:ascii="Times New Roman" w:hAnsi="Times New Roman"/>
        </w:rPr>
      </w:pPr>
      <w:r w:rsidRPr="007F6DD5">
        <w:rPr>
          <w:rFonts w:ascii="Times New Roman" w:hAnsi="Times New Roman"/>
        </w:rPr>
        <w:t>использовать этимологические данные для объяснения правописания и лексического значения слова;</w:t>
      </w:r>
    </w:p>
    <w:p w:rsidR="006A223B" w:rsidRPr="007F6DD5" w:rsidRDefault="006A223B" w:rsidP="00D3319D">
      <w:pPr>
        <w:pStyle w:val="a9"/>
        <w:widowControl w:val="0"/>
        <w:numPr>
          <w:ilvl w:val="0"/>
          <w:numId w:val="126"/>
        </w:numPr>
        <w:tabs>
          <w:tab w:val="left" w:pos="993"/>
        </w:tabs>
        <w:autoSpaceDE w:val="0"/>
        <w:autoSpaceDN w:val="0"/>
        <w:adjustRightInd w:val="0"/>
        <w:ind w:left="142" w:hanging="142"/>
        <w:jc w:val="both"/>
        <w:rPr>
          <w:rFonts w:ascii="Times New Roman" w:hAnsi="Times New Roman"/>
        </w:rPr>
      </w:pPr>
      <w:r w:rsidRPr="007F6DD5">
        <w:rPr>
          <w:rFonts w:ascii="Times New Roman" w:hAnsi="Times New Roman"/>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A223B" w:rsidRPr="007F6DD5" w:rsidRDefault="006A223B" w:rsidP="00D3319D">
      <w:pPr>
        <w:pStyle w:val="a9"/>
        <w:widowControl w:val="0"/>
        <w:numPr>
          <w:ilvl w:val="0"/>
          <w:numId w:val="126"/>
        </w:numPr>
        <w:tabs>
          <w:tab w:val="left" w:pos="993"/>
        </w:tabs>
        <w:autoSpaceDE w:val="0"/>
        <w:autoSpaceDN w:val="0"/>
        <w:adjustRightInd w:val="0"/>
        <w:ind w:left="142" w:hanging="142"/>
        <w:jc w:val="both"/>
        <w:rPr>
          <w:rFonts w:ascii="Times New Roman" w:hAnsi="Times New Roman"/>
        </w:rPr>
      </w:pPr>
      <w:r w:rsidRPr="007F6DD5">
        <w:rPr>
          <w:rFonts w:ascii="Times New Roman" w:hAnsi="Times New Roman"/>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9147B" w:rsidRPr="007F6DD5" w:rsidRDefault="0029147B" w:rsidP="00A86CD2">
      <w:pPr>
        <w:autoSpaceDE w:val="0"/>
        <w:spacing w:after="0" w:line="240" w:lineRule="auto"/>
        <w:contextualSpacing/>
        <w:jc w:val="both"/>
        <w:rPr>
          <w:rFonts w:ascii="Times New Roman" w:eastAsia="Times New Roman" w:hAnsi="Times New Roman"/>
          <w:sz w:val="24"/>
          <w:szCs w:val="24"/>
        </w:rPr>
      </w:pPr>
    </w:p>
    <w:p w:rsidR="0029147B" w:rsidRPr="007F6DD5" w:rsidRDefault="0029147B" w:rsidP="0029147B">
      <w:pPr>
        <w:autoSpaceDE w:val="0"/>
        <w:spacing w:after="0" w:line="240" w:lineRule="auto"/>
        <w:ind w:firstLine="785"/>
        <w:contextualSpacing/>
        <w:jc w:val="both"/>
        <w:rPr>
          <w:rFonts w:ascii="Times New Roman" w:eastAsia="Times New Roman" w:hAnsi="Times New Roman"/>
          <w:b/>
          <w:i/>
          <w:sz w:val="24"/>
          <w:szCs w:val="24"/>
          <w:u w:val="single"/>
        </w:rPr>
      </w:pPr>
      <w:r w:rsidRPr="007F6DD5">
        <w:rPr>
          <w:rFonts w:ascii="Times New Roman" w:eastAsia="Times New Roman" w:hAnsi="Times New Roman"/>
          <w:b/>
          <w:i/>
          <w:sz w:val="24"/>
          <w:szCs w:val="24"/>
          <w:u w:val="single"/>
        </w:rPr>
        <w:t>Использовать приобретенные знания и умения в практической деятельности и повседневной жизни:</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Выступление перед аудиторией сверстников с небольшими сообщениями, рефератами, докладами; участие в спорах, обсуждение актуальных тем с использованием различных средств аргументации;</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lastRenderedPageBreak/>
        <w:t>Применение приобретенных знаний, умений и навыков в повседневной жизни, во время анализа языковых явлений на межпредметном уровне (на уроках иностранного языка, литературы и др.);</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proofErr w:type="gramStart"/>
      <w:r w:rsidRPr="007F6DD5">
        <w:rPr>
          <w:rFonts w:ascii="Times New Roman" w:eastAsia="Times New Roman" w:hAnsi="Times New Roman"/>
          <w:sz w:val="24"/>
          <w:szCs w:val="24"/>
        </w:rPr>
        <w:t>Коммуникативно целесообразное</w:t>
      </w:r>
      <w:proofErr w:type="gramEnd"/>
      <w:r w:rsidRPr="007F6DD5">
        <w:rPr>
          <w:rFonts w:ascii="Times New Roman" w:eastAsia="Times New Roman" w:hAnsi="Times New Roman"/>
          <w:sz w:val="24"/>
          <w:szCs w:val="24"/>
        </w:rPr>
        <w:t xml:space="preserve"> взаимодействие с окружающими людьми в процессе общения, совместного выполнения какой-либо задачи, участия в спорах, обсуждениях актуальных тем.</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Освоение базовых понятий лингвистики: лингвистика и ее основные разделы: язык и речь, речевое общение, речь устная и письменная; диалог, монолог, стили речи, типы речи, типы текста, основные единицы языка, их признаки и особенности употребления в речи;</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Проведение различных видов анализа (слова, словосочетания, предложения, текста);</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Понимание коммуникативно-эстетических возможностей и грамматической синонимии и использование их в собственной речевой практике;</w:t>
      </w:r>
    </w:p>
    <w:p w:rsidR="0029147B" w:rsidRPr="007F6DD5" w:rsidRDefault="0029147B" w:rsidP="00D3319D">
      <w:pPr>
        <w:numPr>
          <w:ilvl w:val="0"/>
          <w:numId w:val="128"/>
        </w:numPr>
        <w:autoSpaceDE w:val="0"/>
        <w:spacing w:after="0" w:line="240" w:lineRule="auto"/>
        <w:ind w:left="284"/>
        <w:contextualSpacing/>
        <w:jc w:val="both"/>
        <w:rPr>
          <w:rFonts w:ascii="Times New Roman" w:eastAsia="Times New Roman" w:hAnsi="Times New Roman"/>
          <w:sz w:val="24"/>
          <w:szCs w:val="24"/>
        </w:rPr>
      </w:pPr>
      <w:r w:rsidRPr="007F6DD5">
        <w:rPr>
          <w:rFonts w:ascii="Times New Roman" w:eastAsia="Times New Roman" w:hAnsi="Times New Roman"/>
          <w:sz w:val="24"/>
          <w:szCs w:val="24"/>
        </w:rPr>
        <w:t>Осознание эстетической функции языка.</w:t>
      </w:r>
    </w:p>
    <w:p w:rsidR="00B540EE" w:rsidRPr="00B63FCA" w:rsidRDefault="00B540EE" w:rsidP="0067033E">
      <w:pPr>
        <w:spacing w:after="0" w:line="240" w:lineRule="auto"/>
        <w:ind w:firstLine="709"/>
        <w:jc w:val="both"/>
        <w:rPr>
          <w:rFonts w:ascii="Times New Roman" w:hAnsi="Times New Roman"/>
          <w:sz w:val="24"/>
          <w:szCs w:val="24"/>
        </w:rPr>
      </w:pPr>
    </w:p>
    <w:p w:rsidR="00301DC9" w:rsidRPr="00B63FCA" w:rsidRDefault="006F777F" w:rsidP="0067033E">
      <w:pPr>
        <w:pStyle w:val="2"/>
        <w:spacing w:line="240" w:lineRule="auto"/>
        <w:ind w:left="709" w:firstLine="0"/>
        <w:rPr>
          <w:rStyle w:val="dash041e005f0431005f044b005f0447005f043d005f044b005f0439005f005fchar1char1"/>
          <w:rFonts w:eastAsia="Calibri"/>
          <w:b w:val="0"/>
          <w:bCs w:val="0"/>
          <w:lang w:eastAsia="en-US"/>
        </w:rPr>
      </w:pPr>
      <w:bookmarkStart w:id="32" w:name="_Toc409691629"/>
      <w:bookmarkStart w:id="33" w:name="_Toc410653954"/>
      <w:bookmarkStart w:id="34" w:name="_Toc414553136"/>
      <w:r w:rsidRPr="00B63FCA">
        <w:rPr>
          <w:sz w:val="24"/>
          <w:szCs w:val="24"/>
        </w:rPr>
        <w:t>1.2.</w:t>
      </w:r>
      <w:r w:rsidR="00105119" w:rsidRPr="00B63FCA">
        <w:rPr>
          <w:sz w:val="24"/>
          <w:szCs w:val="24"/>
        </w:rPr>
        <w:t>5.2.</w:t>
      </w:r>
      <w:r w:rsidR="00B540EE" w:rsidRPr="00B63FCA">
        <w:rPr>
          <w:sz w:val="24"/>
          <w:szCs w:val="24"/>
        </w:rPr>
        <w:t>Литература</w:t>
      </w:r>
      <w:bookmarkEnd w:id="32"/>
      <w:bookmarkEnd w:id="33"/>
      <w:bookmarkEnd w:id="34"/>
    </w:p>
    <w:p w:rsidR="0042291A" w:rsidRPr="00B63FCA" w:rsidRDefault="0042291A" w:rsidP="0067033E">
      <w:pPr>
        <w:autoSpaceDE w:val="0"/>
        <w:autoSpaceDN w:val="0"/>
        <w:adjustRightInd w:val="0"/>
        <w:spacing w:after="0" w:line="240" w:lineRule="auto"/>
        <w:ind w:firstLine="539"/>
        <w:jc w:val="both"/>
        <w:rPr>
          <w:rFonts w:ascii="Times New Roman" w:eastAsia="MS Mincho" w:hAnsi="Times New Roman"/>
          <w:sz w:val="24"/>
          <w:szCs w:val="24"/>
        </w:rPr>
      </w:pPr>
      <w:r w:rsidRPr="00B63FCA">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B63FCA">
        <w:rPr>
          <w:rFonts w:ascii="Times New Roman" w:eastAsia="MS Mincho" w:hAnsi="Times New Roman"/>
          <w:b/>
          <w:sz w:val="24"/>
          <w:szCs w:val="24"/>
        </w:rPr>
        <w:t>предметными</w:t>
      </w:r>
      <w:r w:rsidR="00AC4B14">
        <w:rPr>
          <w:rFonts w:ascii="Times New Roman" w:eastAsia="MS Mincho" w:hAnsi="Times New Roman"/>
          <w:b/>
          <w:sz w:val="24"/>
          <w:szCs w:val="24"/>
        </w:rPr>
        <w:t xml:space="preserve"> </w:t>
      </w:r>
      <w:r w:rsidRPr="00B63FCA">
        <w:rPr>
          <w:rFonts w:ascii="Times New Roman" w:eastAsia="MS Mincho" w:hAnsi="Times New Roman"/>
          <w:b/>
          <w:sz w:val="24"/>
          <w:szCs w:val="24"/>
        </w:rPr>
        <w:t>результатами</w:t>
      </w:r>
      <w:r w:rsidRPr="00B63FCA">
        <w:rPr>
          <w:rFonts w:ascii="Times New Roman" w:eastAsia="MS Mincho" w:hAnsi="Times New Roman"/>
          <w:sz w:val="24"/>
          <w:szCs w:val="24"/>
        </w:rPr>
        <w:t xml:space="preserve"> изучения предмета «Литература» являются:</w:t>
      </w:r>
    </w:p>
    <w:p w:rsidR="007332F5" w:rsidRPr="00B63FCA" w:rsidRDefault="007332F5" w:rsidP="00D3319D">
      <w:pPr>
        <w:numPr>
          <w:ilvl w:val="0"/>
          <w:numId w:val="93"/>
        </w:numPr>
        <w:tabs>
          <w:tab w:val="left" w:pos="993"/>
        </w:tabs>
        <w:spacing w:after="0" w:line="240" w:lineRule="auto"/>
        <w:ind w:left="0" w:firstLine="633"/>
        <w:jc w:val="both"/>
        <w:rPr>
          <w:rFonts w:ascii="Times New Roman" w:hAnsi="Times New Roman"/>
          <w:sz w:val="24"/>
          <w:szCs w:val="24"/>
        </w:rPr>
      </w:pPr>
      <w:r w:rsidRPr="00B63FCA">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B63FCA" w:rsidRDefault="007332F5" w:rsidP="00D3319D">
      <w:pPr>
        <w:numPr>
          <w:ilvl w:val="0"/>
          <w:numId w:val="93"/>
        </w:numPr>
        <w:tabs>
          <w:tab w:val="left" w:pos="993"/>
        </w:tabs>
        <w:spacing w:after="0" w:line="240" w:lineRule="auto"/>
        <w:ind w:left="0" w:firstLine="633"/>
        <w:jc w:val="both"/>
        <w:rPr>
          <w:rFonts w:ascii="Times New Roman" w:hAnsi="Times New Roman"/>
          <w:sz w:val="24"/>
          <w:szCs w:val="24"/>
        </w:rPr>
      </w:pPr>
      <w:r w:rsidRPr="00B63FCA">
        <w:rPr>
          <w:rFonts w:ascii="Times New Roman" w:eastAsia="Times New Roman" w:hAnsi="Times New Roman"/>
          <w:sz w:val="24"/>
          <w:szCs w:val="24"/>
        </w:rPr>
        <w:t>восприятие</w:t>
      </w:r>
      <w:r w:rsidRPr="00B63FCA">
        <w:rPr>
          <w:rFonts w:ascii="Times New Roman" w:hAnsi="Times New Roman"/>
          <w:sz w:val="24"/>
          <w:szCs w:val="24"/>
        </w:rPr>
        <w:t xml:space="preserve"> литературы как одной из основных культурных ценностей народа (отражающей его </w:t>
      </w:r>
      <w:r w:rsidRPr="00B63FCA">
        <w:rPr>
          <w:rFonts w:ascii="Times New Roman" w:eastAsia="Times New Roman" w:hAnsi="Times New Roman"/>
          <w:sz w:val="24"/>
          <w:szCs w:val="24"/>
        </w:rPr>
        <w:t>менталитет, историю, мировосприятие) и</w:t>
      </w:r>
      <w:r w:rsidRPr="00B63FCA">
        <w:rPr>
          <w:rFonts w:ascii="Times New Roman" w:hAnsi="Times New Roman"/>
          <w:sz w:val="24"/>
          <w:szCs w:val="24"/>
        </w:rPr>
        <w:t xml:space="preserve"> человечества (содержащей смыслы, важные для человечества в целом);</w:t>
      </w:r>
    </w:p>
    <w:p w:rsidR="007332F5" w:rsidRPr="00B63FCA" w:rsidRDefault="007332F5" w:rsidP="00D3319D">
      <w:pPr>
        <w:numPr>
          <w:ilvl w:val="0"/>
          <w:numId w:val="29"/>
        </w:numPr>
        <w:tabs>
          <w:tab w:val="left" w:pos="993"/>
        </w:tabs>
        <w:spacing w:after="0" w:line="240" w:lineRule="auto"/>
        <w:ind w:left="0" w:firstLine="709"/>
        <w:jc w:val="both"/>
        <w:rPr>
          <w:rFonts w:ascii="Times New Roman" w:hAnsi="Times New Roman"/>
          <w:b/>
          <w:bCs/>
          <w:sz w:val="24"/>
          <w:szCs w:val="24"/>
        </w:rPr>
      </w:pPr>
      <w:r w:rsidRPr="00B63FCA">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B63FCA" w:rsidRDefault="007332F5" w:rsidP="00D3319D">
      <w:pPr>
        <w:numPr>
          <w:ilvl w:val="0"/>
          <w:numId w:val="2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B63FCA" w:rsidRDefault="007332F5" w:rsidP="00D3319D">
      <w:pPr>
        <w:numPr>
          <w:ilvl w:val="0"/>
          <w:numId w:val="2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B63FCA" w:rsidRDefault="007332F5" w:rsidP="00D3319D">
      <w:pPr>
        <w:numPr>
          <w:ilvl w:val="0"/>
          <w:numId w:val="29"/>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7F6DD5" w:rsidRDefault="0042291A" w:rsidP="0067033E">
      <w:pPr>
        <w:autoSpaceDE w:val="0"/>
        <w:autoSpaceDN w:val="0"/>
        <w:adjustRightInd w:val="0"/>
        <w:spacing w:after="0" w:line="240" w:lineRule="auto"/>
        <w:ind w:firstLine="709"/>
        <w:jc w:val="both"/>
        <w:rPr>
          <w:rFonts w:ascii="Times New Roman" w:eastAsia="MS Mincho" w:hAnsi="Times New Roman"/>
          <w:sz w:val="24"/>
          <w:szCs w:val="24"/>
        </w:rPr>
      </w:pPr>
      <w:proofErr w:type="gramStart"/>
      <w:r w:rsidRPr="007F6DD5">
        <w:rPr>
          <w:rFonts w:ascii="Times New Roman" w:eastAsia="MS Mincho" w:hAnsi="Times New Roman"/>
          <w:sz w:val="24"/>
          <w:szCs w:val="24"/>
        </w:rPr>
        <w:t xml:space="preserve">Конкретизируя эти общие результаты, обозначим наиболее важные </w:t>
      </w:r>
      <w:r w:rsidRPr="007F6DD5">
        <w:rPr>
          <w:rFonts w:ascii="Times New Roman" w:eastAsia="MS Mincho" w:hAnsi="Times New Roman"/>
          <w:b/>
          <w:sz w:val="24"/>
          <w:szCs w:val="24"/>
        </w:rPr>
        <w:t>предметные</w:t>
      </w:r>
      <w:r w:rsidR="00B66184">
        <w:rPr>
          <w:rFonts w:ascii="Times New Roman" w:eastAsia="MS Mincho" w:hAnsi="Times New Roman"/>
          <w:b/>
          <w:sz w:val="24"/>
          <w:szCs w:val="24"/>
        </w:rPr>
        <w:t xml:space="preserve"> </w:t>
      </w:r>
      <w:r w:rsidRPr="007F6DD5">
        <w:rPr>
          <w:rFonts w:ascii="Times New Roman" w:eastAsia="MS Mincho" w:hAnsi="Times New Roman"/>
          <w:b/>
          <w:sz w:val="24"/>
          <w:szCs w:val="24"/>
        </w:rPr>
        <w:t>умения</w:t>
      </w:r>
      <w:r w:rsidRPr="007F6DD5">
        <w:rPr>
          <w:rFonts w:ascii="Times New Roman" w:eastAsia="MS Mincho" w:hAnsi="Times New Roman"/>
          <w:sz w:val="24"/>
          <w:szCs w:val="24"/>
        </w:rPr>
        <w:t xml:space="preserve">, формируемые у </w:t>
      </w:r>
      <w:r w:rsidRPr="007F6DD5">
        <w:rPr>
          <w:rFonts w:ascii="Times New Roman" w:hAnsi="Times New Roman"/>
          <w:sz w:val="24"/>
          <w:szCs w:val="24"/>
        </w:rPr>
        <w:t xml:space="preserve">обучающихся </w:t>
      </w:r>
      <w:r w:rsidRPr="007F6DD5">
        <w:rPr>
          <w:rFonts w:ascii="Times New Roman" w:eastAsia="MS Mincho" w:hAnsi="Times New Roman"/>
          <w:sz w:val="24"/>
          <w:szCs w:val="24"/>
        </w:rPr>
        <w:t xml:space="preserve">в результате освоения программы по литературе основной школы (в скобках указаны классы, когда эти умения стоит активно </w:t>
      </w:r>
      <w:r w:rsidRPr="007F6DD5">
        <w:rPr>
          <w:rFonts w:ascii="Times New Roman" w:eastAsia="MS Mincho" w:hAnsi="Times New Roman"/>
          <w:sz w:val="24"/>
          <w:szCs w:val="24"/>
        </w:rPr>
        <w:lastRenderedPageBreak/>
        <w:t>формировать; в этих классах можно уже проводить контроль сформированности этих умений):</w:t>
      </w:r>
      <w:proofErr w:type="gramEnd"/>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определять тему и основную мысль произведения (5</w:t>
      </w:r>
      <w:r w:rsidR="00AF5DEB" w:rsidRPr="009B7D51">
        <w:rPr>
          <w:rFonts w:ascii="Times New Roman" w:eastAsia="MS Mincho" w:hAnsi="Times New Roman"/>
          <w:sz w:val="24"/>
          <w:szCs w:val="24"/>
        </w:rPr>
        <w:t>-</w:t>
      </w:r>
      <w:r w:rsidR="009B7D51">
        <w:rPr>
          <w:rFonts w:ascii="Times New Roman" w:hAnsi="Times New Roman"/>
          <w:sz w:val="24"/>
          <w:szCs w:val="24"/>
        </w:rPr>
        <w:t>8</w:t>
      </w:r>
      <w:r w:rsidRPr="009B7D51">
        <w:rPr>
          <w:rFonts w:ascii="Times New Roman" w:eastAsia="MS Mincho" w:hAnsi="Times New Roman"/>
          <w:sz w:val="24"/>
          <w:szCs w:val="24"/>
        </w:rPr>
        <w:t xml:space="preserve"> </w:t>
      </w:r>
      <w:proofErr w:type="spellStart"/>
      <w:r w:rsidRPr="009B7D51">
        <w:rPr>
          <w:rFonts w:ascii="Times New Roman" w:eastAsia="MS Mincho" w:hAnsi="Times New Roman"/>
          <w:sz w:val="24"/>
          <w:szCs w:val="24"/>
        </w:rPr>
        <w:t>кл</w:t>
      </w:r>
      <w:proofErr w:type="spellEnd"/>
      <w:r w:rsidRPr="009B7D51">
        <w:rPr>
          <w:rFonts w:ascii="Times New Roman" w:eastAsia="MS Mincho" w:hAnsi="Times New Roman"/>
          <w:sz w:val="24"/>
          <w:szCs w:val="24"/>
        </w:rPr>
        <w:t>.);</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владеть различными видами пересказа (5</w:t>
      </w:r>
      <w:r w:rsidRPr="009B7D51">
        <w:rPr>
          <w:rFonts w:ascii="Times New Roman" w:hAnsi="Times New Roman"/>
          <w:sz w:val="24"/>
          <w:szCs w:val="24"/>
        </w:rPr>
        <w:t>–</w:t>
      </w:r>
      <w:proofErr w:type="spellStart"/>
      <w:r w:rsidR="009B7D51">
        <w:rPr>
          <w:rFonts w:ascii="Times New Roman" w:eastAsia="MS Mincho" w:hAnsi="Times New Roman"/>
          <w:sz w:val="24"/>
          <w:szCs w:val="24"/>
        </w:rPr>
        <w:t>8</w:t>
      </w:r>
      <w:r w:rsidRPr="009B7D51">
        <w:rPr>
          <w:rFonts w:ascii="Times New Roman" w:eastAsia="MS Mincho" w:hAnsi="Times New Roman"/>
          <w:sz w:val="24"/>
          <w:szCs w:val="24"/>
        </w:rPr>
        <w:t>кл</w:t>
      </w:r>
      <w:proofErr w:type="spellEnd"/>
      <w:r w:rsidRPr="009B7D51">
        <w:rPr>
          <w:rFonts w:ascii="Times New Roman" w:eastAsia="MS Mincho" w:hAnsi="Times New Roman"/>
          <w:sz w:val="24"/>
          <w:szCs w:val="24"/>
        </w:rPr>
        <w:t>.), пересказывать сюжет; выявлять особенности композиции, основной конфликт, вычленять фабулу (6 кл.);</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характеризовать героев-персонажей, давать их сравнительные характеристики (5</w:t>
      </w:r>
      <w:r w:rsidRPr="009B7D51">
        <w:rPr>
          <w:rFonts w:ascii="Times New Roman" w:hAnsi="Times New Roman"/>
          <w:sz w:val="24"/>
          <w:szCs w:val="24"/>
        </w:rPr>
        <w:t>–</w:t>
      </w:r>
      <w:r w:rsidR="009B7D51">
        <w:rPr>
          <w:rFonts w:ascii="Times New Roman" w:eastAsia="MS Mincho" w:hAnsi="Times New Roman"/>
          <w:sz w:val="24"/>
          <w:szCs w:val="24"/>
        </w:rPr>
        <w:t>8</w:t>
      </w:r>
      <w:r w:rsidRPr="009B7D51">
        <w:rPr>
          <w:rFonts w:ascii="Times New Roman" w:eastAsia="MS Mincho" w:hAnsi="Times New Roman"/>
          <w:sz w:val="24"/>
          <w:szCs w:val="24"/>
        </w:rPr>
        <w:t xml:space="preserve"> </w:t>
      </w:r>
      <w:proofErr w:type="spellStart"/>
      <w:r w:rsidRPr="009B7D51">
        <w:rPr>
          <w:rFonts w:ascii="Times New Roman" w:eastAsia="MS Mincho" w:hAnsi="Times New Roman"/>
          <w:sz w:val="24"/>
          <w:szCs w:val="24"/>
        </w:rPr>
        <w:t>кл</w:t>
      </w:r>
      <w:proofErr w:type="spellEnd"/>
      <w:r w:rsidRPr="009B7D51">
        <w:rPr>
          <w:rFonts w:ascii="Times New Roman" w:eastAsia="MS Mincho" w:hAnsi="Times New Roman"/>
          <w:sz w:val="24"/>
          <w:szCs w:val="24"/>
        </w:rPr>
        <w:t>.); оценивать систему персонажей (6кл.);</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9B7D51">
        <w:rPr>
          <w:rFonts w:ascii="Times New Roman" w:hAnsi="Times New Roman"/>
          <w:sz w:val="24"/>
          <w:szCs w:val="24"/>
        </w:rPr>
        <w:t>–</w:t>
      </w:r>
      <w:r w:rsidR="009B7D51">
        <w:rPr>
          <w:rFonts w:ascii="Times New Roman" w:eastAsia="MS Mincho" w:hAnsi="Times New Roman"/>
          <w:sz w:val="24"/>
          <w:szCs w:val="24"/>
        </w:rPr>
        <w:t>8</w:t>
      </w:r>
      <w:r w:rsidRPr="009B7D51">
        <w:rPr>
          <w:rFonts w:ascii="Times New Roman" w:eastAsia="MS Mincho" w:hAnsi="Times New Roman"/>
          <w:sz w:val="24"/>
          <w:szCs w:val="24"/>
        </w:rPr>
        <w:t xml:space="preserve"> </w:t>
      </w:r>
      <w:proofErr w:type="spellStart"/>
      <w:r w:rsidRPr="009B7D51">
        <w:rPr>
          <w:rFonts w:ascii="Times New Roman" w:eastAsia="MS Mincho" w:hAnsi="Times New Roman"/>
          <w:sz w:val="24"/>
          <w:szCs w:val="24"/>
        </w:rPr>
        <w:t>кл</w:t>
      </w:r>
      <w:proofErr w:type="spellEnd"/>
      <w:r w:rsidRPr="009B7D51">
        <w:rPr>
          <w:rFonts w:ascii="Times New Roman" w:eastAsia="MS Mincho" w:hAnsi="Times New Roman"/>
          <w:sz w:val="24"/>
          <w:szCs w:val="24"/>
        </w:rPr>
        <w:t>.); выявлять особе</w:t>
      </w:r>
      <w:r w:rsidR="004422FF" w:rsidRPr="009B7D51">
        <w:rPr>
          <w:rFonts w:ascii="Times New Roman" w:eastAsia="MS Mincho" w:hAnsi="Times New Roman"/>
          <w:sz w:val="24"/>
          <w:szCs w:val="24"/>
        </w:rPr>
        <w:t>нности языка и стиля писателя (6</w:t>
      </w:r>
      <w:r w:rsidRPr="009B7D51">
        <w:rPr>
          <w:rFonts w:ascii="Times New Roman" w:eastAsia="MS Mincho" w:hAnsi="Times New Roman"/>
          <w:sz w:val="24"/>
          <w:szCs w:val="24"/>
        </w:rPr>
        <w:t xml:space="preserve"> кл.);</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определять родо-жанровую специфику художественного произведения (5</w:t>
      </w:r>
      <w:r w:rsidR="00AF5DEB" w:rsidRPr="009B7D51">
        <w:rPr>
          <w:rFonts w:ascii="Times New Roman" w:hAnsi="Times New Roman"/>
          <w:sz w:val="24"/>
          <w:szCs w:val="24"/>
        </w:rPr>
        <w:t>-7</w:t>
      </w:r>
      <w:r w:rsidRPr="009B7D51">
        <w:rPr>
          <w:rFonts w:ascii="Times New Roman" w:eastAsia="MS Mincho" w:hAnsi="Times New Roman"/>
          <w:sz w:val="24"/>
          <w:szCs w:val="24"/>
        </w:rPr>
        <w:t xml:space="preserve">кл.); </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9B7D51">
        <w:rPr>
          <w:rFonts w:ascii="Times New Roman" w:hAnsi="Times New Roman"/>
          <w:sz w:val="24"/>
          <w:szCs w:val="24"/>
        </w:rPr>
        <w:t>–</w:t>
      </w:r>
      <w:r w:rsidR="009B7D51">
        <w:rPr>
          <w:rFonts w:ascii="Times New Roman" w:eastAsia="MS Mincho" w:hAnsi="Times New Roman"/>
          <w:sz w:val="24"/>
          <w:szCs w:val="24"/>
        </w:rPr>
        <w:t xml:space="preserve">8 </w:t>
      </w:r>
      <w:proofErr w:type="spellStart"/>
      <w:r w:rsidRPr="009B7D51">
        <w:rPr>
          <w:rFonts w:ascii="Times New Roman" w:eastAsia="MS Mincho" w:hAnsi="Times New Roman"/>
          <w:sz w:val="24"/>
          <w:szCs w:val="24"/>
        </w:rPr>
        <w:t>кл</w:t>
      </w:r>
      <w:proofErr w:type="spellEnd"/>
      <w:r w:rsidR="006A223B" w:rsidRPr="009B7D51">
        <w:rPr>
          <w:rFonts w:ascii="Times New Roman" w:eastAsia="MS Mincho" w:hAnsi="Times New Roman"/>
          <w:sz w:val="24"/>
          <w:szCs w:val="24"/>
        </w:rPr>
        <w:t>.).</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9B7D51">
        <w:rPr>
          <w:rFonts w:ascii="Times New Roman" w:eastAsia="MS Mincho" w:hAnsi="Times New Roman"/>
          <w:sz w:val="24"/>
          <w:szCs w:val="24"/>
        </w:rPr>
        <w:t xml:space="preserve"> (в каждом классе – на своем уровне); </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color w:val="FF0000"/>
          <w:sz w:val="24"/>
          <w:szCs w:val="24"/>
        </w:rPr>
      </w:pPr>
      <w:r w:rsidRPr="009B7D51">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w:t>
      </w:r>
      <w:r w:rsidR="006A223B" w:rsidRPr="009B7D51">
        <w:rPr>
          <w:rFonts w:ascii="Times New Roman" w:eastAsia="MS Mincho" w:hAnsi="Times New Roman"/>
          <w:sz w:val="24"/>
          <w:szCs w:val="24"/>
        </w:rPr>
        <w:t>).</w:t>
      </w:r>
    </w:p>
    <w:p w:rsidR="000A10C6" w:rsidRPr="009B7D51" w:rsidRDefault="000A10C6" w:rsidP="00D3319D">
      <w:pPr>
        <w:numPr>
          <w:ilvl w:val="0"/>
          <w:numId w:val="28"/>
        </w:numPr>
        <w:spacing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w:t>
      </w:r>
      <w:r w:rsidRPr="009B7D51">
        <w:rPr>
          <w:rFonts w:ascii="Times New Roman" w:hAnsi="Times New Roman"/>
          <w:bCs/>
          <w:sz w:val="24"/>
          <w:szCs w:val="24"/>
        </w:rPr>
        <w:t>организации дискуссии</w:t>
      </w:r>
      <w:r w:rsidRPr="009B7D51">
        <w:rPr>
          <w:rFonts w:ascii="Times New Roman" w:eastAsia="MS Mincho" w:hAnsi="Times New Roman"/>
          <w:sz w:val="24"/>
          <w:szCs w:val="24"/>
        </w:rPr>
        <w:t xml:space="preserve"> (в каждом классе – на своем уровне);</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9B7D51" w:rsidRDefault="000A10C6" w:rsidP="00D3319D">
      <w:pPr>
        <w:widowControl w:val="0"/>
        <w:numPr>
          <w:ilvl w:val="0"/>
          <w:numId w:val="28"/>
        </w:numPr>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выразительно читать с листа и наизусть произведения/фрагменты</w:t>
      </w:r>
    </w:p>
    <w:p w:rsidR="000A10C6" w:rsidRPr="009B7D51" w:rsidRDefault="000A10C6" w:rsidP="0067033E">
      <w:pPr>
        <w:widowControl w:val="0"/>
        <w:autoSpaceDE w:val="0"/>
        <w:autoSpaceDN w:val="0"/>
        <w:adjustRightInd w:val="0"/>
        <w:spacing w:after="0" w:line="240" w:lineRule="auto"/>
        <w:jc w:val="both"/>
        <w:rPr>
          <w:rFonts w:ascii="Times New Roman" w:eastAsia="MS Mincho" w:hAnsi="Times New Roman"/>
          <w:color w:val="FF0000"/>
          <w:sz w:val="24"/>
          <w:szCs w:val="24"/>
        </w:rPr>
      </w:pPr>
      <w:r w:rsidRPr="009B7D51">
        <w:rPr>
          <w:rFonts w:ascii="Times New Roman" w:eastAsia="MS Mincho" w:hAnsi="Times New Roman"/>
          <w:sz w:val="24"/>
          <w:szCs w:val="24"/>
        </w:rPr>
        <w:t xml:space="preserve">произведений художественной литературы, передавая личное отношение к произведению </w:t>
      </w:r>
      <w:r w:rsidR="00AF5DEB" w:rsidRPr="009B7D51">
        <w:rPr>
          <w:rFonts w:ascii="Times New Roman" w:eastAsia="MS Mincho" w:hAnsi="Times New Roman"/>
          <w:sz w:val="24"/>
          <w:szCs w:val="24"/>
        </w:rPr>
        <w:t>(5-7</w:t>
      </w:r>
      <w:r w:rsidRPr="009B7D51">
        <w:rPr>
          <w:rFonts w:ascii="Times New Roman" w:eastAsia="MS Mincho" w:hAnsi="Times New Roman"/>
          <w:sz w:val="24"/>
          <w:szCs w:val="24"/>
        </w:rPr>
        <w:t xml:space="preserve"> класс);</w:t>
      </w:r>
    </w:p>
    <w:p w:rsidR="000A10C6" w:rsidRPr="009B7D51" w:rsidRDefault="000A10C6" w:rsidP="00D3319D">
      <w:pPr>
        <w:widowControl w:val="0"/>
        <w:numPr>
          <w:ilvl w:val="0"/>
          <w:numId w:val="28"/>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B7D51">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9B7D51">
        <w:rPr>
          <w:rFonts w:ascii="Times New Roman" w:hAnsi="Times New Roman"/>
          <w:sz w:val="24"/>
          <w:szCs w:val="24"/>
        </w:rPr>
        <w:t>–</w:t>
      </w:r>
      <w:r w:rsidR="009B7D51">
        <w:rPr>
          <w:rFonts w:ascii="Times New Roman" w:eastAsia="MS Mincho" w:hAnsi="Times New Roman"/>
          <w:sz w:val="24"/>
          <w:szCs w:val="24"/>
        </w:rPr>
        <w:t>8</w:t>
      </w:r>
      <w:r w:rsidR="00AF5DEB" w:rsidRPr="009B7D51">
        <w:rPr>
          <w:rFonts w:ascii="Times New Roman" w:eastAsia="MS Mincho" w:hAnsi="Times New Roman"/>
          <w:sz w:val="24"/>
          <w:szCs w:val="24"/>
        </w:rPr>
        <w:t xml:space="preserve"> </w:t>
      </w:r>
      <w:proofErr w:type="spellStart"/>
      <w:r w:rsidRPr="009B7D51">
        <w:rPr>
          <w:rFonts w:ascii="Times New Roman" w:eastAsia="MS Mincho" w:hAnsi="Times New Roman"/>
          <w:sz w:val="24"/>
          <w:szCs w:val="24"/>
        </w:rPr>
        <w:t>кл</w:t>
      </w:r>
      <w:proofErr w:type="spellEnd"/>
      <w:r w:rsidRPr="009B7D51">
        <w:rPr>
          <w:rFonts w:ascii="Times New Roman" w:eastAsia="MS Mincho" w:hAnsi="Times New Roman"/>
          <w:sz w:val="24"/>
          <w:szCs w:val="24"/>
        </w:rPr>
        <w:t>.); пользоваться каталогами библиотек, библиографическими указателями, системой поиска в Интернете (5</w:t>
      </w:r>
      <w:r w:rsidRPr="009B7D51">
        <w:rPr>
          <w:rFonts w:ascii="Times New Roman" w:hAnsi="Times New Roman"/>
          <w:sz w:val="24"/>
          <w:szCs w:val="24"/>
        </w:rPr>
        <w:t>–</w:t>
      </w:r>
      <w:r w:rsidR="009B7D51">
        <w:rPr>
          <w:rFonts w:ascii="Times New Roman" w:eastAsia="MS Mincho" w:hAnsi="Times New Roman"/>
          <w:sz w:val="24"/>
          <w:szCs w:val="24"/>
        </w:rPr>
        <w:t>8</w:t>
      </w:r>
      <w:r w:rsidR="00AF5DEB" w:rsidRPr="009B7D51">
        <w:rPr>
          <w:rFonts w:ascii="Times New Roman" w:eastAsia="MS Mincho" w:hAnsi="Times New Roman"/>
          <w:sz w:val="24"/>
          <w:szCs w:val="24"/>
        </w:rPr>
        <w:t xml:space="preserve"> </w:t>
      </w:r>
      <w:proofErr w:type="spellStart"/>
      <w:r w:rsidRPr="009B7D51">
        <w:rPr>
          <w:rFonts w:ascii="Times New Roman" w:eastAsia="MS Mincho" w:hAnsi="Times New Roman"/>
          <w:sz w:val="24"/>
          <w:szCs w:val="24"/>
        </w:rPr>
        <w:t>кл</w:t>
      </w:r>
      <w:proofErr w:type="spellEnd"/>
      <w:r w:rsidRPr="009B7D51">
        <w:rPr>
          <w:rFonts w:ascii="Times New Roman" w:eastAsia="MS Mincho" w:hAnsi="Times New Roman"/>
          <w:sz w:val="24"/>
          <w:szCs w:val="24"/>
        </w:rPr>
        <w:t>.) (в каждом классе – на своем уровне).</w:t>
      </w:r>
    </w:p>
    <w:p w:rsidR="0042291A" w:rsidRPr="00B63FCA" w:rsidRDefault="0042291A" w:rsidP="0067033E">
      <w:pPr>
        <w:autoSpaceDE w:val="0"/>
        <w:autoSpaceDN w:val="0"/>
        <w:adjustRightInd w:val="0"/>
        <w:spacing w:after="0" w:line="240" w:lineRule="auto"/>
        <w:ind w:firstLine="709"/>
        <w:jc w:val="both"/>
        <w:rPr>
          <w:rFonts w:ascii="Times New Roman" w:eastAsia="MS Mincho" w:hAnsi="Times New Roman"/>
          <w:sz w:val="24"/>
          <w:szCs w:val="24"/>
        </w:rPr>
      </w:pPr>
    </w:p>
    <w:p w:rsidR="0042291A" w:rsidRPr="00B63FCA" w:rsidRDefault="0042291A" w:rsidP="0067033E">
      <w:pPr>
        <w:pStyle w:val="24"/>
        <w:autoSpaceDE w:val="0"/>
        <w:autoSpaceDN w:val="0"/>
        <w:adjustRightInd w:val="0"/>
        <w:ind w:right="0" w:firstLine="709"/>
        <w:rPr>
          <w:sz w:val="24"/>
          <w:szCs w:val="24"/>
        </w:rPr>
      </w:pPr>
      <w:r w:rsidRPr="00B63FCA">
        <w:rPr>
          <w:sz w:val="24"/>
          <w:szCs w:val="24"/>
        </w:rPr>
        <w:t xml:space="preserve">При оценке предметных результатов обучения литературе </w:t>
      </w:r>
      <w:r w:rsidR="0092421C" w:rsidRPr="00B63FCA">
        <w:rPr>
          <w:sz w:val="24"/>
          <w:szCs w:val="24"/>
        </w:rPr>
        <w:t xml:space="preserve">учитываются </w:t>
      </w:r>
      <w:r w:rsidRPr="00B63FCA">
        <w:rPr>
          <w:sz w:val="24"/>
          <w:szCs w:val="24"/>
        </w:rPr>
        <w:t xml:space="preserve">несколько </w:t>
      </w:r>
      <w:r w:rsidRPr="00B63FCA">
        <w:rPr>
          <w:b/>
          <w:sz w:val="24"/>
          <w:szCs w:val="24"/>
        </w:rPr>
        <w:t>основных уровней сформированности читательской культуры</w:t>
      </w:r>
      <w:r w:rsidRPr="00B63FCA">
        <w:rPr>
          <w:sz w:val="24"/>
          <w:szCs w:val="24"/>
        </w:rPr>
        <w:t xml:space="preserve">. </w:t>
      </w:r>
    </w:p>
    <w:p w:rsidR="0042291A" w:rsidRPr="00B63FCA" w:rsidRDefault="0042291A" w:rsidP="0067033E">
      <w:pPr>
        <w:overflowPunct w:val="0"/>
        <w:autoSpaceDE w:val="0"/>
        <w:autoSpaceDN w:val="0"/>
        <w:adjustRightInd w:val="0"/>
        <w:spacing w:after="0" w:line="240" w:lineRule="auto"/>
        <w:ind w:firstLine="709"/>
        <w:jc w:val="both"/>
        <w:rPr>
          <w:rFonts w:ascii="Times New Roman" w:hAnsi="Times New Roman"/>
          <w:bCs/>
          <w:iCs/>
          <w:sz w:val="24"/>
          <w:szCs w:val="24"/>
        </w:rPr>
      </w:pPr>
      <w:r w:rsidRPr="00B63FCA">
        <w:rPr>
          <w:rFonts w:ascii="Times New Roman" w:hAnsi="Times New Roman"/>
          <w:b/>
          <w:bCs/>
          <w:sz w:val="24"/>
          <w:szCs w:val="24"/>
        </w:rPr>
        <w:t>I уровень</w:t>
      </w:r>
      <w:r w:rsidRPr="00B63FCA">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житейскихпозиций. Такое </w:t>
      </w:r>
      <w:r w:rsidRPr="00B63FCA">
        <w:rPr>
          <w:rFonts w:ascii="Times New Roman" w:hAnsi="Times New Roman"/>
          <w:bCs/>
          <w:iCs/>
          <w:sz w:val="24"/>
          <w:szCs w:val="24"/>
        </w:rPr>
        <w:t>эмоциональное непосредственное восприятие</w:t>
      </w:r>
      <w:r w:rsidRPr="00B63FCA">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B63FCA">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B63FCA">
        <w:rPr>
          <w:rFonts w:ascii="Times New Roman" w:hAnsi="Times New Roman"/>
          <w:sz w:val="24"/>
          <w:szCs w:val="24"/>
        </w:rPr>
        <w:t xml:space="preserve"> (устно, письменно) типа </w:t>
      </w:r>
      <w:r w:rsidRPr="00B63FCA">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w:t>
      </w:r>
      <w:r w:rsidRPr="00B63FCA">
        <w:rPr>
          <w:rFonts w:ascii="Times New Roman" w:hAnsi="Times New Roman"/>
          <w:bCs/>
          <w:iCs/>
          <w:sz w:val="24"/>
          <w:szCs w:val="24"/>
        </w:rPr>
        <w:lastRenderedPageBreak/>
        <w:t xml:space="preserve">качества последних только </w:t>
      </w:r>
      <w:proofErr w:type="gramStart"/>
      <w:r w:rsidRPr="00B63FCA">
        <w:rPr>
          <w:rFonts w:ascii="Times New Roman" w:hAnsi="Times New Roman"/>
          <w:bCs/>
          <w:iCs/>
          <w:sz w:val="24"/>
          <w:szCs w:val="24"/>
        </w:rPr>
        <w:t>называются</w:t>
      </w:r>
      <w:proofErr w:type="gramEnd"/>
      <w:r w:rsidRPr="00B63FCA">
        <w:rPr>
          <w:rFonts w:ascii="Times New Roman" w:hAnsi="Times New Roman"/>
          <w:bCs/>
          <w:iCs/>
          <w:sz w:val="24"/>
          <w:szCs w:val="24"/>
        </w:rPr>
        <w:t>/перечисляются; способность к обобщениям проявляется слабо.</w:t>
      </w:r>
    </w:p>
    <w:p w:rsidR="0042291A" w:rsidRPr="00B63FCA" w:rsidRDefault="0042291A" w:rsidP="0067033E">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iCs/>
          <w:sz w:val="24"/>
          <w:szCs w:val="24"/>
        </w:rPr>
        <w:t xml:space="preserve">К основным </w:t>
      </w:r>
      <w:r w:rsidRPr="00B63FCA">
        <w:rPr>
          <w:rFonts w:ascii="Times New Roman" w:hAnsi="Times New Roman"/>
          <w:b/>
          <w:bCs/>
          <w:iCs/>
          <w:sz w:val="24"/>
          <w:szCs w:val="24"/>
        </w:rPr>
        <w:t>видам деятельности</w:t>
      </w:r>
      <w:r w:rsidRPr="00B63FCA">
        <w:rPr>
          <w:rFonts w:ascii="Times New Roman" w:hAnsi="Times New Roman"/>
          <w:iCs/>
          <w:sz w:val="24"/>
          <w:szCs w:val="24"/>
        </w:rPr>
        <w:t xml:space="preserve">, позволяющим диагностировать возможности читателей </w:t>
      </w:r>
      <w:r w:rsidRPr="00B63FCA">
        <w:rPr>
          <w:rFonts w:ascii="Times New Roman" w:hAnsi="Times New Roman"/>
          <w:iCs/>
          <w:sz w:val="24"/>
          <w:szCs w:val="24"/>
          <w:lang w:val="en-US"/>
        </w:rPr>
        <w:t>I</w:t>
      </w:r>
      <w:r w:rsidRPr="00B63FCA">
        <w:rPr>
          <w:rFonts w:ascii="Times New Roman" w:hAnsi="Times New Roman"/>
          <w:iCs/>
          <w:sz w:val="24"/>
          <w:szCs w:val="24"/>
        </w:rPr>
        <w:t xml:space="preserve"> уровня, относятся </w:t>
      </w:r>
      <w:r w:rsidRPr="00B63FCA">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B63FCA" w:rsidRDefault="0042291A" w:rsidP="0067033E">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Условно им соответствуют следующие типы диагностических </w:t>
      </w:r>
      <w:r w:rsidRPr="00B63FCA">
        <w:rPr>
          <w:rFonts w:ascii="Times New Roman" w:hAnsi="Times New Roman"/>
          <w:b/>
          <w:bCs/>
          <w:sz w:val="24"/>
          <w:szCs w:val="24"/>
        </w:rPr>
        <w:t>заданий</w:t>
      </w:r>
      <w:r w:rsidRPr="00B63FCA">
        <w:rPr>
          <w:rFonts w:ascii="Times New Roman" w:hAnsi="Times New Roman"/>
          <w:sz w:val="24"/>
          <w:szCs w:val="24"/>
        </w:rPr>
        <w:t xml:space="preserve">: </w:t>
      </w:r>
    </w:p>
    <w:p w:rsidR="0042291A" w:rsidRPr="00B63FCA" w:rsidRDefault="0042291A" w:rsidP="00D3319D">
      <w:pPr>
        <w:numPr>
          <w:ilvl w:val="0"/>
          <w:numId w:val="3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выразительно прочтите следующий фрагмент; </w:t>
      </w:r>
    </w:p>
    <w:p w:rsidR="0042291A" w:rsidRPr="00B63FCA" w:rsidRDefault="0042291A" w:rsidP="00D3319D">
      <w:pPr>
        <w:numPr>
          <w:ilvl w:val="0"/>
          <w:numId w:val="3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определите, какие события в произведении являются центральными;</w:t>
      </w:r>
    </w:p>
    <w:p w:rsidR="0042291A" w:rsidRPr="00B63FCA" w:rsidRDefault="0042291A" w:rsidP="00D3319D">
      <w:pPr>
        <w:numPr>
          <w:ilvl w:val="0"/>
          <w:numId w:val="3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определите, где и когда происходят описываемые события;</w:t>
      </w:r>
    </w:p>
    <w:p w:rsidR="0042291A" w:rsidRPr="00B63FCA" w:rsidRDefault="0042291A" w:rsidP="00D3319D">
      <w:pPr>
        <w:numPr>
          <w:ilvl w:val="0"/>
          <w:numId w:val="3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B63FCA" w:rsidRDefault="0042291A" w:rsidP="00D3319D">
      <w:pPr>
        <w:numPr>
          <w:ilvl w:val="0"/>
          <w:numId w:val="3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B63FCA" w:rsidRDefault="0042291A" w:rsidP="00D3319D">
      <w:pPr>
        <w:numPr>
          <w:ilvl w:val="0"/>
          <w:numId w:val="3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ответьте на поставленный учителем/автором учебника вопрос; </w:t>
      </w:r>
    </w:p>
    <w:p w:rsidR="0042291A" w:rsidRPr="00B63FCA" w:rsidRDefault="0042291A" w:rsidP="00D3319D">
      <w:pPr>
        <w:numPr>
          <w:ilvl w:val="0"/>
          <w:numId w:val="3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B63FCA" w:rsidRDefault="0042291A" w:rsidP="0067033E">
      <w:pPr>
        <w:spacing w:after="0" w:line="240" w:lineRule="auto"/>
        <w:ind w:firstLine="708"/>
        <w:jc w:val="both"/>
        <w:rPr>
          <w:rFonts w:ascii="Times New Roman" w:hAnsi="Times New Roman"/>
          <w:sz w:val="24"/>
          <w:szCs w:val="24"/>
        </w:rPr>
      </w:pPr>
      <w:r w:rsidRPr="00B63FCA">
        <w:rPr>
          <w:rFonts w:ascii="Times New Roman" w:hAnsi="Times New Roman"/>
          <w:b/>
          <w:bCs/>
          <w:sz w:val="24"/>
          <w:szCs w:val="24"/>
        </w:rPr>
        <w:t>II уровень</w:t>
      </w:r>
      <w:r w:rsidRPr="00B63FCA">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B63FCA" w:rsidRDefault="0042291A" w:rsidP="0067033E">
      <w:pPr>
        <w:pStyle w:val="28"/>
        <w:ind w:left="0" w:right="0" w:firstLine="709"/>
      </w:pPr>
      <w:r w:rsidRPr="00B63FCA">
        <w:t xml:space="preserve">У читателей этого уровня формируется стремление размышлять </w:t>
      </w:r>
      <w:proofErr w:type="gramStart"/>
      <w:r w:rsidRPr="00B63FCA">
        <w:t>над</w:t>
      </w:r>
      <w:proofErr w:type="gramEnd"/>
      <w:r w:rsidRPr="00B63FCA">
        <w:t xml:space="preserve"> прочитанным, появляется </w:t>
      </w:r>
      <w:r w:rsidRPr="00B63FCA">
        <w:rPr>
          <w:bCs/>
          <w:iCs/>
        </w:rPr>
        <w:t>умение выделять в произведении</w:t>
      </w:r>
      <w:r w:rsidRPr="00B63FCA">
        <w:t xml:space="preserve">значимые в смысловом и эстетическом плане отдельные элементы художественного произведения, а также возникает стремление </w:t>
      </w:r>
      <w:r w:rsidRPr="00B63FCA">
        <w:rPr>
          <w:bCs/>
          <w:iCs/>
        </w:rPr>
        <w:t>находить и объяснять связи между ними</w:t>
      </w:r>
      <w:r w:rsidRPr="00B63FCA">
        <w:t xml:space="preserve">. </w:t>
      </w:r>
      <w:r w:rsidRPr="00B63FCA">
        <w:rPr>
          <w:iCs/>
        </w:rPr>
        <w:t>Читатель</w:t>
      </w:r>
      <w:r w:rsidRPr="00B63FCA">
        <w:t xml:space="preserve">этого уровня пытается аргументированно отвечать на вопрос </w:t>
      </w:r>
      <w:r w:rsidRPr="00B63FCA">
        <w:rPr>
          <w:bCs/>
          <w:iCs/>
        </w:rPr>
        <w:t>«Как устроен текст?»</w:t>
      </w:r>
      <w:proofErr w:type="gramStart"/>
      <w:r w:rsidRPr="00B63FCA">
        <w:rPr>
          <w:bCs/>
          <w:iCs/>
        </w:rPr>
        <w:t>,</w:t>
      </w:r>
      <w:r w:rsidRPr="00B63FCA">
        <w:rPr>
          <w:i/>
        </w:rPr>
        <w:t>у</w:t>
      </w:r>
      <w:proofErr w:type="gramEnd"/>
      <w:r w:rsidRPr="00B63FCA">
        <w:rPr>
          <w:i/>
        </w:rPr>
        <w:t xml:space="preserve">меет выделять </w:t>
      </w:r>
      <w:r w:rsidRPr="00B63FCA">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B63FCA" w:rsidRDefault="0042291A" w:rsidP="00D3319D">
      <w:pPr>
        <w:pStyle w:val="28"/>
        <w:numPr>
          <w:ilvl w:val="12"/>
          <w:numId w:val="27"/>
        </w:numPr>
        <w:tabs>
          <w:tab w:val="left" w:pos="851"/>
        </w:tabs>
        <w:ind w:left="0" w:right="0" w:firstLine="709"/>
      </w:pPr>
      <w:r w:rsidRPr="00B63FCA">
        <w:rPr>
          <w:iCs/>
        </w:rPr>
        <w:t xml:space="preserve">К основным </w:t>
      </w:r>
      <w:r w:rsidRPr="00B63FCA">
        <w:rPr>
          <w:b/>
          <w:bCs/>
          <w:iCs/>
        </w:rPr>
        <w:t>видам деятельности</w:t>
      </w:r>
      <w:r w:rsidRPr="00B63FCA">
        <w:rPr>
          <w:iCs/>
        </w:rPr>
        <w:t xml:space="preserve">, позволяющим диагностировать возможности читателей, достигших  </w:t>
      </w:r>
      <w:r w:rsidRPr="00B63FCA">
        <w:rPr>
          <w:iCs/>
          <w:lang w:val="en-US"/>
        </w:rPr>
        <w:t>II</w:t>
      </w:r>
      <w:r w:rsidRPr="00B63FCA">
        <w:rPr>
          <w:iCs/>
        </w:rPr>
        <w:t xml:space="preserve"> уровня, можно отнести</w:t>
      </w:r>
      <w:r w:rsidRPr="00B63FCA">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B63FCA">
        <w:rPr>
          <w:i/>
        </w:rPr>
        <w:t>пофразового</w:t>
      </w:r>
      <w:r w:rsidRPr="00B63FCA">
        <w:t xml:space="preserve"> (при анализе стихотворений и небольших прозаических произведений – рассказов, новелл) или </w:t>
      </w:r>
      <w:r w:rsidRPr="00B63FCA">
        <w:rPr>
          <w:i/>
        </w:rPr>
        <w:t>поэпизодного</w:t>
      </w:r>
      <w:r w:rsidRPr="00B63FCA">
        <w:t xml:space="preserve">; проведение целостного и межтекстового анализа). </w:t>
      </w:r>
    </w:p>
    <w:p w:rsidR="0042291A" w:rsidRPr="00B63FCA" w:rsidRDefault="0042291A" w:rsidP="00D3319D">
      <w:pPr>
        <w:pStyle w:val="28"/>
        <w:numPr>
          <w:ilvl w:val="12"/>
          <w:numId w:val="27"/>
        </w:numPr>
        <w:tabs>
          <w:tab w:val="left" w:pos="851"/>
        </w:tabs>
        <w:ind w:left="0" w:right="0" w:firstLine="709"/>
      </w:pPr>
      <w:r w:rsidRPr="00B63FCA">
        <w:t xml:space="preserve">Условно им соответствуют следующие типы диагностических </w:t>
      </w:r>
      <w:r w:rsidRPr="00B63FCA">
        <w:rPr>
          <w:b/>
          <w:bCs/>
        </w:rPr>
        <w:t>заданий</w:t>
      </w:r>
      <w:r w:rsidRPr="00B63FCA">
        <w:t xml:space="preserve">: </w:t>
      </w:r>
    </w:p>
    <w:p w:rsidR="0042291A" w:rsidRPr="00B63FCA" w:rsidRDefault="0042291A" w:rsidP="00D3319D">
      <w:pPr>
        <w:pStyle w:val="a9"/>
        <w:numPr>
          <w:ilvl w:val="0"/>
          <w:numId w:val="27"/>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 xml:space="preserve">выделите, определите, найдите, перечислите признаки, черты, повторяющиеся детали и т. п.; </w:t>
      </w:r>
    </w:p>
    <w:p w:rsidR="0042291A" w:rsidRPr="00B63FCA" w:rsidRDefault="0042291A" w:rsidP="00D3319D">
      <w:pPr>
        <w:pStyle w:val="a9"/>
        <w:widowControl w:val="0"/>
        <w:numPr>
          <w:ilvl w:val="0"/>
          <w:numId w:val="27"/>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покажите, какие особенности художественного текста проявляют позицию его автора;</w:t>
      </w:r>
    </w:p>
    <w:p w:rsidR="0042291A" w:rsidRPr="00B63FCA" w:rsidRDefault="0042291A" w:rsidP="00D3319D">
      <w:pPr>
        <w:numPr>
          <w:ilvl w:val="0"/>
          <w:numId w:val="27"/>
        </w:numPr>
        <w:tabs>
          <w:tab w:val="clear" w:pos="1287"/>
          <w:tab w:val="num" w:pos="1440"/>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B63FCA" w:rsidRDefault="0042291A" w:rsidP="00D3319D">
      <w:pPr>
        <w:pStyle w:val="a9"/>
        <w:numPr>
          <w:ilvl w:val="0"/>
          <w:numId w:val="27"/>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проанализируйте фрагменты, эпизоды текста (по предложенному алгоритму и без него);</w:t>
      </w:r>
    </w:p>
    <w:p w:rsidR="0042291A" w:rsidRPr="00B63FCA" w:rsidRDefault="0042291A" w:rsidP="00D3319D">
      <w:pPr>
        <w:pStyle w:val="a9"/>
        <w:numPr>
          <w:ilvl w:val="0"/>
          <w:numId w:val="27"/>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B63FCA" w:rsidRDefault="0042291A" w:rsidP="00D3319D">
      <w:pPr>
        <w:pStyle w:val="a9"/>
        <w:numPr>
          <w:ilvl w:val="0"/>
          <w:numId w:val="27"/>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 xml:space="preserve">определите жанр произведения, охарактеризуйте его особенности; </w:t>
      </w:r>
    </w:p>
    <w:p w:rsidR="0042291A" w:rsidRPr="00B63FCA" w:rsidRDefault="0042291A" w:rsidP="00D3319D">
      <w:pPr>
        <w:pStyle w:val="a9"/>
        <w:numPr>
          <w:ilvl w:val="0"/>
          <w:numId w:val="27"/>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lastRenderedPageBreak/>
        <w:t>дайте свое рабочее определение следующему теоретико-литературному понятию.</w:t>
      </w:r>
    </w:p>
    <w:p w:rsidR="0042291A" w:rsidRPr="00B63FCA" w:rsidRDefault="0042291A" w:rsidP="0067033E">
      <w:pPr>
        <w:pStyle w:val="24"/>
        <w:autoSpaceDE w:val="0"/>
        <w:autoSpaceDN w:val="0"/>
        <w:adjustRightInd w:val="0"/>
        <w:ind w:right="0" w:firstLine="709"/>
        <w:rPr>
          <w:sz w:val="24"/>
          <w:szCs w:val="24"/>
        </w:rPr>
      </w:pPr>
      <w:r w:rsidRPr="00B63FCA">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B540EE" w:rsidRPr="00B63FCA" w:rsidRDefault="00B540EE" w:rsidP="0067033E">
      <w:pPr>
        <w:spacing w:after="0" w:line="240" w:lineRule="auto"/>
        <w:ind w:firstLine="709"/>
        <w:jc w:val="both"/>
        <w:rPr>
          <w:rFonts w:ascii="Times New Roman" w:hAnsi="Times New Roman"/>
          <w:sz w:val="24"/>
          <w:szCs w:val="24"/>
        </w:rPr>
      </w:pPr>
    </w:p>
    <w:p w:rsidR="00B540EE" w:rsidRPr="00B63FCA" w:rsidRDefault="006F777F" w:rsidP="0067033E">
      <w:pPr>
        <w:pStyle w:val="4"/>
        <w:spacing w:before="0" w:line="240" w:lineRule="auto"/>
        <w:rPr>
          <w:sz w:val="24"/>
          <w:szCs w:val="24"/>
        </w:rPr>
      </w:pPr>
      <w:bookmarkStart w:id="35" w:name="_Toc409691630"/>
      <w:bookmarkStart w:id="36" w:name="_Toc410653955"/>
      <w:bookmarkStart w:id="37" w:name="_Toc414553137"/>
      <w:r w:rsidRPr="00B63FCA">
        <w:rPr>
          <w:sz w:val="24"/>
          <w:szCs w:val="24"/>
        </w:rPr>
        <w:t>1.2.</w:t>
      </w:r>
      <w:r w:rsidR="00105119" w:rsidRPr="00B63FCA">
        <w:rPr>
          <w:sz w:val="24"/>
          <w:szCs w:val="24"/>
        </w:rPr>
        <w:t>5.</w:t>
      </w:r>
      <w:r w:rsidRPr="00B63FCA">
        <w:rPr>
          <w:sz w:val="24"/>
          <w:szCs w:val="24"/>
        </w:rPr>
        <w:t xml:space="preserve">3. </w:t>
      </w:r>
      <w:r w:rsidR="00B540EE" w:rsidRPr="00B63FCA">
        <w:rPr>
          <w:sz w:val="24"/>
          <w:szCs w:val="24"/>
        </w:rPr>
        <w:t>Иностранный язы</w:t>
      </w:r>
      <w:proofErr w:type="gramStart"/>
      <w:r w:rsidR="00B540EE" w:rsidRPr="00B63FCA">
        <w:rPr>
          <w:sz w:val="24"/>
          <w:szCs w:val="24"/>
        </w:rPr>
        <w:t>к</w:t>
      </w:r>
      <w:r w:rsidRPr="00B63FCA">
        <w:rPr>
          <w:sz w:val="24"/>
          <w:szCs w:val="24"/>
        </w:rPr>
        <w:t>(</w:t>
      </w:r>
      <w:proofErr w:type="gramEnd"/>
      <w:r w:rsidRPr="00B63FCA">
        <w:rPr>
          <w:sz w:val="24"/>
          <w:szCs w:val="24"/>
        </w:rPr>
        <w:t>а</w:t>
      </w:r>
      <w:r w:rsidR="007242B8">
        <w:rPr>
          <w:sz w:val="24"/>
          <w:szCs w:val="24"/>
        </w:rPr>
        <w:t>нглийский язык</w:t>
      </w:r>
      <w:r w:rsidR="006E54D0" w:rsidRPr="00B63FCA">
        <w:rPr>
          <w:sz w:val="24"/>
          <w:szCs w:val="24"/>
        </w:rPr>
        <w:t>)</w:t>
      </w:r>
      <w:bookmarkEnd w:id="35"/>
      <w:bookmarkEnd w:id="36"/>
      <w:bookmarkEnd w:id="37"/>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Коммуникативные умения</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Говорение</w:t>
      </w:r>
      <w:proofErr w:type="gramStart"/>
      <w:r w:rsidRPr="00B63FCA">
        <w:rPr>
          <w:rFonts w:ascii="Times New Roman" w:hAnsi="Times New Roman"/>
          <w:b/>
          <w:sz w:val="24"/>
          <w:szCs w:val="24"/>
        </w:rPr>
        <w:t>.Д</w:t>
      </w:r>
      <w:proofErr w:type="gramEnd"/>
      <w:r w:rsidRPr="00B63FCA">
        <w:rPr>
          <w:rFonts w:ascii="Times New Roman" w:hAnsi="Times New Roman"/>
          <w:b/>
          <w:sz w:val="24"/>
          <w:szCs w:val="24"/>
        </w:rPr>
        <w:t>иалогическая речь</w:t>
      </w:r>
    </w:p>
    <w:p w:rsidR="006E54D0" w:rsidRPr="00B63FCA" w:rsidRDefault="009B63A2" w:rsidP="0067033E">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34"/>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вести диалог (диалог этикетного характера, диалог</w:t>
      </w:r>
      <w:proofErr w:type="gramStart"/>
      <w:r w:rsidRPr="00B63FCA">
        <w:rPr>
          <w:rFonts w:ascii="Times New Roman" w:hAnsi="Times New Roman"/>
          <w:sz w:val="24"/>
          <w:szCs w:val="24"/>
        </w:rPr>
        <w:t>–</w:t>
      </w:r>
      <w:r w:rsidR="00571A66" w:rsidRPr="00B63FCA">
        <w:rPr>
          <w:rFonts w:ascii="Times New Roman" w:hAnsi="Times New Roman"/>
          <w:sz w:val="24"/>
          <w:szCs w:val="24"/>
        </w:rPr>
        <w:t>-</w:t>
      </w:r>
      <w:proofErr w:type="gramEnd"/>
      <w:r w:rsidRPr="00B63FCA">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B63FCA" w:rsidRDefault="009B63A2" w:rsidP="0067033E">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34"/>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вести диалог-обмен мнениями; </w:t>
      </w:r>
    </w:p>
    <w:p w:rsidR="006E54D0" w:rsidRPr="00B63FCA" w:rsidRDefault="006E54D0" w:rsidP="00D3319D">
      <w:pPr>
        <w:numPr>
          <w:ilvl w:val="0"/>
          <w:numId w:val="31"/>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брать и давать интервью;</w:t>
      </w:r>
    </w:p>
    <w:p w:rsidR="006E54D0" w:rsidRPr="00B63FCA" w:rsidRDefault="006E54D0" w:rsidP="00D3319D">
      <w:pPr>
        <w:numPr>
          <w:ilvl w:val="0"/>
          <w:numId w:val="31"/>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вести диалог-расспрос на основе нелинейного текста (таблицы, диаграммы и </w:t>
      </w:r>
      <w:r w:rsidR="00245F1D" w:rsidRPr="00B63FCA">
        <w:rPr>
          <w:rFonts w:ascii="Times New Roman" w:hAnsi="Times New Roman"/>
          <w:i/>
          <w:sz w:val="24"/>
          <w:szCs w:val="24"/>
        </w:rPr>
        <w:t>т. д.</w:t>
      </w:r>
      <w:r w:rsidRPr="00B63FCA">
        <w:rPr>
          <w:rFonts w:ascii="Times New Roman" w:hAnsi="Times New Roman"/>
          <w:i/>
          <w:sz w:val="24"/>
          <w:szCs w:val="24"/>
        </w:rPr>
        <w:t>).</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Говорение. Монологическая речь</w:t>
      </w:r>
    </w:p>
    <w:p w:rsidR="006E54D0" w:rsidRPr="00B63FCA" w:rsidRDefault="009B63A2" w:rsidP="0067033E">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3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B63FCA" w:rsidRDefault="006E54D0" w:rsidP="00D3319D">
      <w:pPr>
        <w:numPr>
          <w:ilvl w:val="0"/>
          <w:numId w:val="3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B63FCA" w:rsidRDefault="006E54D0" w:rsidP="00D3319D">
      <w:pPr>
        <w:numPr>
          <w:ilvl w:val="0"/>
          <w:numId w:val="3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давать краткую характеристику реальных людей и литературных персонажей; </w:t>
      </w:r>
    </w:p>
    <w:p w:rsidR="006E54D0" w:rsidRPr="00B63FCA" w:rsidRDefault="006E54D0" w:rsidP="00D3319D">
      <w:pPr>
        <w:numPr>
          <w:ilvl w:val="0"/>
          <w:numId w:val="3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B63FCA" w:rsidRDefault="006E54D0" w:rsidP="00D3319D">
      <w:pPr>
        <w:numPr>
          <w:ilvl w:val="0"/>
          <w:numId w:val="33"/>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описывать картинку/ фото с опорой или без опоры на ключевые слова/ план/ вопросы.</w:t>
      </w:r>
    </w:p>
    <w:p w:rsidR="006E54D0" w:rsidRPr="00B63FCA" w:rsidRDefault="009B63A2" w:rsidP="0067033E">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006E54D0" w:rsidRPr="00B63FCA">
        <w:rPr>
          <w:rFonts w:ascii="Times New Roman" w:hAnsi="Times New Roman"/>
          <w:b/>
          <w:sz w:val="24"/>
          <w:szCs w:val="24"/>
        </w:rPr>
        <w:t xml:space="preserve">получит возможность научиться: </w:t>
      </w:r>
    </w:p>
    <w:p w:rsidR="006E54D0" w:rsidRPr="00B63FCA" w:rsidRDefault="006E54D0" w:rsidP="00D3319D">
      <w:pPr>
        <w:numPr>
          <w:ilvl w:val="0"/>
          <w:numId w:val="32"/>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делать сообщение на заданную тему на основе </w:t>
      </w:r>
      <w:proofErr w:type="gramStart"/>
      <w:r w:rsidRPr="00B63FCA">
        <w:rPr>
          <w:rFonts w:ascii="Times New Roman" w:hAnsi="Times New Roman"/>
          <w:i/>
          <w:sz w:val="24"/>
          <w:szCs w:val="24"/>
        </w:rPr>
        <w:t>прочитанного</w:t>
      </w:r>
      <w:proofErr w:type="gramEnd"/>
      <w:r w:rsidRPr="00B63FCA">
        <w:rPr>
          <w:rFonts w:ascii="Times New Roman" w:hAnsi="Times New Roman"/>
          <w:i/>
          <w:sz w:val="24"/>
          <w:szCs w:val="24"/>
        </w:rPr>
        <w:t xml:space="preserve">; </w:t>
      </w:r>
    </w:p>
    <w:p w:rsidR="006E54D0" w:rsidRPr="00B63FCA" w:rsidRDefault="006E54D0" w:rsidP="00D3319D">
      <w:pPr>
        <w:numPr>
          <w:ilvl w:val="0"/>
          <w:numId w:val="32"/>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Pr="00B63FCA">
        <w:rPr>
          <w:rFonts w:ascii="Times New Roman" w:hAnsi="Times New Roman"/>
          <w:i/>
          <w:sz w:val="24"/>
          <w:szCs w:val="24"/>
        </w:rPr>
        <w:t>прочитанному</w:t>
      </w:r>
      <w:proofErr w:type="gramEnd"/>
      <w:r w:rsidRPr="00B63FCA">
        <w:rPr>
          <w:rFonts w:ascii="Times New Roman" w:hAnsi="Times New Roman"/>
          <w:i/>
          <w:sz w:val="24"/>
          <w:szCs w:val="24"/>
        </w:rPr>
        <w:t xml:space="preserve">/ прослушанному; </w:t>
      </w:r>
    </w:p>
    <w:p w:rsidR="006E54D0" w:rsidRPr="00B63FCA" w:rsidRDefault="006E54D0" w:rsidP="00D3319D">
      <w:pPr>
        <w:numPr>
          <w:ilvl w:val="0"/>
          <w:numId w:val="32"/>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B63FCA" w:rsidRDefault="006E54D0" w:rsidP="00D3319D">
      <w:pPr>
        <w:numPr>
          <w:ilvl w:val="0"/>
          <w:numId w:val="32"/>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B63FCA">
        <w:rPr>
          <w:rFonts w:ascii="Times New Roman" w:hAnsi="Times New Roman"/>
          <w:i/>
          <w:sz w:val="24"/>
          <w:szCs w:val="24"/>
        </w:rPr>
        <w:t>т. п.</w:t>
      </w:r>
      <w:r w:rsidRPr="00B63FCA">
        <w:rPr>
          <w:rFonts w:ascii="Times New Roman" w:hAnsi="Times New Roman"/>
          <w:i/>
          <w:sz w:val="24"/>
          <w:szCs w:val="24"/>
        </w:rPr>
        <w:t>)</w:t>
      </w:r>
      <w:r w:rsidR="00ED4AB1" w:rsidRPr="00B63FCA">
        <w:rPr>
          <w:rFonts w:ascii="Times New Roman" w:hAnsi="Times New Roman"/>
          <w:i/>
          <w:sz w:val="24"/>
          <w:szCs w:val="24"/>
        </w:rPr>
        <w:t>;</w:t>
      </w:r>
    </w:p>
    <w:p w:rsidR="006E54D0" w:rsidRPr="00B63FCA" w:rsidRDefault="006E54D0" w:rsidP="00D3319D">
      <w:pPr>
        <w:numPr>
          <w:ilvl w:val="0"/>
          <w:numId w:val="32"/>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кратко излагать результаты выполненной проектной работы.</w:t>
      </w:r>
    </w:p>
    <w:p w:rsidR="006E54D0" w:rsidRPr="00B63FCA" w:rsidRDefault="006E54D0" w:rsidP="0067033E">
      <w:pPr>
        <w:spacing w:after="0" w:line="240" w:lineRule="auto"/>
        <w:ind w:firstLine="709"/>
        <w:jc w:val="both"/>
        <w:rPr>
          <w:rFonts w:ascii="Times New Roman" w:hAnsi="Times New Roman"/>
          <w:b/>
          <w:i/>
          <w:sz w:val="24"/>
          <w:szCs w:val="24"/>
        </w:rPr>
      </w:pPr>
      <w:r w:rsidRPr="00B63FCA">
        <w:rPr>
          <w:rFonts w:ascii="Times New Roman" w:hAnsi="Times New Roman"/>
          <w:b/>
          <w:sz w:val="24"/>
          <w:szCs w:val="24"/>
        </w:rPr>
        <w:t>Аудирование</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Обучающийся </w:t>
      </w:r>
      <w:r w:rsidR="006E54D0" w:rsidRPr="00B63FCA">
        <w:rPr>
          <w:rFonts w:ascii="Times New Roman" w:hAnsi="Times New Roman"/>
          <w:b/>
          <w:sz w:val="24"/>
          <w:szCs w:val="24"/>
        </w:rPr>
        <w:t xml:space="preserve">научится: </w:t>
      </w:r>
    </w:p>
    <w:p w:rsidR="006E54D0" w:rsidRPr="00B63FCA" w:rsidRDefault="006E54D0" w:rsidP="00D3319D">
      <w:pPr>
        <w:numPr>
          <w:ilvl w:val="0"/>
          <w:numId w:val="3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B63FCA" w:rsidRDefault="006E54D0" w:rsidP="00D3319D">
      <w:pPr>
        <w:numPr>
          <w:ilvl w:val="0"/>
          <w:numId w:val="3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36"/>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lastRenderedPageBreak/>
        <w:t>выделять основную тему в воспринимаемом на слух тексте;</w:t>
      </w:r>
    </w:p>
    <w:p w:rsidR="006E54D0" w:rsidRPr="00B63FCA" w:rsidRDefault="006E54D0" w:rsidP="00D3319D">
      <w:pPr>
        <w:numPr>
          <w:ilvl w:val="0"/>
          <w:numId w:val="36"/>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B63FCA" w:rsidRDefault="006E54D0" w:rsidP="0067033E">
      <w:pPr>
        <w:spacing w:after="0" w:line="240" w:lineRule="auto"/>
        <w:ind w:firstLine="709"/>
        <w:jc w:val="both"/>
        <w:rPr>
          <w:rFonts w:ascii="Times New Roman" w:hAnsi="Times New Roman"/>
          <w:i/>
          <w:sz w:val="24"/>
          <w:szCs w:val="24"/>
        </w:rPr>
      </w:pPr>
      <w:r w:rsidRPr="00B63FCA">
        <w:rPr>
          <w:rFonts w:ascii="Times New Roman" w:hAnsi="Times New Roman"/>
          <w:b/>
          <w:sz w:val="24"/>
          <w:szCs w:val="24"/>
        </w:rPr>
        <w:t xml:space="preserve">Чтение </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 xml:space="preserve">научится: </w:t>
      </w:r>
    </w:p>
    <w:p w:rsidR="006E54D0" w:rsidRPr="00B63FCA" w:rsidRDefault="006E54D0" w:rsidP="00D3319D">
      <w:pPr>
        <w:numPr>
          <w:ilvl w:val="0"/>
          <w:numId w:val="3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B63FCA" w:rsidRDefault="006E54D0" w:rsidP="00D3319D">
      <w:pPr>
        <w:numPr>
          <w:ilvl w:val="0"/>
          <w:numId w:val="3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B63FCA" w:rsidRDefault="006E54D0" w:rsidP="00D3319D">
      <w:pPr>
        <w:numPr>
          <w:ilvl w:val="0"/>
          <w:numId w:val="38"/>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B63FCA" w:rsidRDefault="006E54D0" w:rsidP="00D3319D">
      <w:pPr>
        <w:numPr>
          <w:ilvl w:val="0"/>
          <w:numId w:val="3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B63FCA">
        <w:rPr>
          <w:rFonts w:ascii="Times New Roman" w:hAnsi="Times New Roman"/>
          <w:sz w:val="24"/>
          <w:szCs w:val="24"/>
        </w:rPr>
        <w:t>прочитанного</w:t>
      </w:r>
      <w:proofErr w:type="gramEnd"/>
      <w:r w:rsidRPr="00B63FCA">
        <w:rPr>
          <w:rFonts w:ascii="Times New Roman" w:hAnsi="Times New Roman"/>
          <w:sz w:val="24"/>
          <w:szCs w:val="24"/>
        </w:rPr>
        <w:t>.</w:t>
      </w:r>
    </w:p>
    <w:p w:rsidR="006E54D0" w:rsidRPr="00B63FCA" w:rsidRDefault="00A46A7C" w:rsidP="0067033E">
      <w:pPr>
        <w:spacing w:after="0" w:line="240" w:lineRule="auto"/>
        <w:ind w:firstLine="709"/>
        <w:jc w:val="both"/>
        <w:rPr>
          <w:rFonts w:ascii="Times New Roman" w:hAnsi="Times New Roman"/>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38"/>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B63FCA" w:rsidRDefault="006E54D0" w:rsidP="00D3319D">
      <w:pPr>
        <w:numPr>
          <w:ilvl w:val="0"/>
          <w:numId w:val="38"/>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 xml:space="preserve">Письменная речь </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 xml:space="preserve">научится: </w:t>
      </w:r>
    </w:p>
    <w:p w:rsidR="006E54D0" w:rsidRPr="00B63FCA" w:rsidRDefault="006E54D0" w:rsidP="00D3319D">
      <w:pPr>
        <w:numPr>
          <w:ilvl w:val="0"/>
          <w:numId w:val="39"/>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B63FCA">
        <w:rPr>
          <w:rFonts w:ascii="Times New Roman" w:hAnsi="Times New Roman"/>
          <w:sz w:val="24"/>
          <w:szCs w:val="24"/>
        </w:rPr>
        <w:t>т. д.</w:t>
      </w:r>
      <w:r w:rsidRPr="00B63FCA">
        <w:rPr>
          <w:rFonts w:ascii="Times New Roman" w:hAnsi="Times New Roman"/>
          <w:sz w:val="24"/>
          <w:szCs w:val="24"/>
        </w:rPr>
        <w:t>);</w:t>
      </w:r>
      <w:proofErr w:type="gramEnd"/>
    </w:p>
    <w:p w:rsidR="006E54D0" w:rsidRPr="00B63FCA" w:rsidRDefault="006E54D0" w:rsidP="00D3319D">
      <w:pPr>
        <w:numPr>
          <w:ilvl w:val="0"/>
          <w:numId w:val="3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B63FCA">
        <w:rPr>
          <w:rFonts w:ascii="Times New Roman" w:hAnsi="Times New Roman"/>
          <w:sz w:val="24"/>
          <w:szCs w:val="24"/>
        </w:rPr>
        <w:t>–</w:t>
      </w:r>
      <w:r w:rsidRPr="00B63FCA">
        <w:rPr>
          <w:rFonts w:ascii="Times New Roman" w:hAnsi="Times New Roman"/>
          <w:sz w:val="24"/>
          <w:szCs w:val="24"/>
        </w:rPr>
        <w:t>40 слов, включая адрес)</w:t>
      </w:r>
      <w:r w:rsidR="005C1EE4" w:rsidRPr="00B63FCA">
        <w:rPr>
          <w:rFonts w:ascii="Times New Roman" w:hAnsi="Times New Roman"/>
          <w:sz w:val="24"/>
          <w:szCs w:val="24"/>
        </w:rPr>
        <w:t>;</w:t>
      </w:r>
    </w:p>
    <w:p w:rsidR="006E54D0" w:rsidRPr="00B63FCA" w:rsidRDefault="006E54D0" w:rsidP="00D3319D">
      <w:pPr>
        <w:numPr>
          <w:ilvl w:val="0"/>
          <w:numId w:val="3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B63FCA">
        <w:rPr>
          <w:rFonts w:ascii="Times New Roman" w:hAnsi="Times New Roman"/>
          <w:sz w:val="24"/>
          <w:szCs w:val="24"/>
        </w:rPr>
        <w:t>т. д.</w:t>
      </w:r>
      <w:r w:rsidRPr="00B63FCA">
        <w:rPr>
          <w:rFonts w:ascii="Times New Roman" w:hAnsi="Times New Roman"/>
          <w:sz w:val="24"/>
          <w:szCs w:val="24"/>
        </w:rPr>
        <w:t xml:space="preserve"> (объемом 100</w:t>
      </w:r>
      <w:r w:rsidR="00437180" w:rsidRPr="00B63FCA">
        <w:rPr>
          <w:rFonts w:ascii="Times New Roman" w:hAnsi="Times New Roman"/>
          <w:sz w:val="24"/>
          <w:szCs w:val="24"/>
        </w:rPr>
        <w:t>–</w:t>
      </w:r>
      <w:r w:rsidRPr="00B63FCA">
        <w:rPr>
          <w:rFonts w:ascii="Times New Roman" w:hAnsi="Times New Roman"/>
          <w:sz w:val="24"/>
          <w:szCs w:val="24"/>
        </w:rPr>
        <w:t>120 слов, включая адрес);</w:t>
      </w:r>
    </w:p>
    <w:p w:rsidR="006E54D0" w:rsidRPr="00B63FCA" w:rsidRDefault="006E54D0" w:rsidP="00D3319D">
      <w:pPr>
        <w:numPr>
          <w:ilvl w:val="0"/>
          <w:numId w:val="3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писать небольшие письменные высказывания с опорой на образец/ план.</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40"/>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B63FCA" w:rsidRDefault="006E54D0" w:rsidP="00D3319D">
      <w:pPr>
        <w:numPr>
          <w:ilvl w:val="0"/>
          <w:numId w:val="40"/>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писать электронное письмо (</w:t>
      </w:r>
      <w:r w:rsidRPr="00B63FCA">
        <w:rPr>
          <w:rFonts w:ascii="Times New Roman" w:hAnsi="Times New Roman"/>
          <w:i/>
          <w:sz w:val="24"/>
          <w:szCs w:val="24"/>
          <w:lang w:val="en-US"/>
        </w:rPr>
        <w:t>e</w:t>
      </w:r>
      <w:r w:rsidRPr="00B63FCA">
        <w:rPr>
          <w:rFonts w:ascii="Times New Roman" w:hAnsi="Times New Roman"/>
          <w:i/>
          <w:sz w:val="24"/>
          <w:szCs w:val="24"/>
        </w:rPr>
        <w:t>-</w:t>
      </w:r>
      <w:r w:rsidRPr="00B63FCA">
        <w:rPr>
          <w:rFonts w:ascii="Times New Roman" w:hAnsi="Times New Roman"/>
          <w:i/>
          <w:sz w:val="24"/>
          <w:szCs w:val="24"/>
          <w:lang w:val="en-US"/>
        </w:rPr>
        <w:t>mail</w:t>
      </w:r>
      <w:r w:rsidRPr="00B63FCA">
        <w:rPr>
          <w:rFonts w:ascii="Times New Roman" w:hAnsi="Times New Roman"/>
          <w:i/>
          <w:sz w:val="24"/>
          <w:szCs w:val="24"/>
        </w:rPr>
        <w:t>) зарубежному другу в ответ на электронное письмо-стимул</w:t>
      </w:r>
      <w:r w:rsidR="005C1EE4" w:rsidRPr="00B63FCA">
        <w:rPr>
          <w:rFonts w:ascii="Times New Roman" w:hAnsi="Times New Roman"/>
          <w:i/>
          <w:sz w:val="24"/>
          <w:szCs w:val="24"/>
        </w:rPr>
        <w:t>;</w:t>
      </w:r>
    </w:p>
    <w:p w:rsidR="006E54D0" w:rsidRPr="00B63FCA" w:rsidRDefault="006E54D0" w:rsidP="00D3319D">
      <w:pPr>
        <w:numPr>
          <w:ilvl w:val="0"/>
          <w:numId w:val="40"/>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составлять план/ тезисы устного или письменного сообщения; </w:t>
      </w:r>
    </w:p>
    <w:p w:rsidR="006E54D0" w:rsidRPr="00B63FCA" w:rsidRDefault="006E54D0" w:rsidP="00D3319D">
      <w:pPr>
        <w:numPr>
          <w:ilvl w:val="0"/>
          <w:numId w:val="41"/>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кратко излагать в письменном виде результаты проектной деятельности;</w:t>
      </w:r>
    </w:p>
    <w:p w:rsidR="006E54D0" w:rsidRPr="00B63FCA" w:rsidRDefault="006E54D0" w:rsidP="00D3319D">
      <w:pPr>
        <w:numPr>
          <w:ilvl w:val="0"/>
          <w:numId w:val="41"/>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B63FCA">
        <w:rPr>
          <w:rFonts w:ascii="Times New Roman" w:hAnsi="Times New Roman"/>
          <w:i/>
          <w:sz w:val="24"/>
          <w:szCs w:val="24"/>
        </w:rPr>
        <w:t>т. п.</w:t>
      </w:r>
      <w:r w:rsidRPr="00B63FCA">
        <w:rPr>
          <w:rFonts w:ascii="Times New Roman" w:hAnsi="Times New Roman"/>
          <w:i/>
          <w:sz w:val="24"/>
          <w:szCs w:val="24"/>
        </w:rPr>
        <w:t>).</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Языковые навыки и средства оперирования ими</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Орфография и пунктуация</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4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правильно писать изученные слова;</w:t>
      </w:r>
    </w:p>
    <w:p w:rsidR="006E54D0" w:rsidRPr="00B63FCA" w:rsidRDefault="006E54D0" w:rsidP="00D3319D">
      <w:pPr>
        <w:numPr>
          <w:ilvl w:val="0"/>
          <w:numId w:val="4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концевопросительного предложения, восклицательный знак в конце восклицательного предложения;</w:t>
      </w:r>
    </w:p>
    <w:p w:rsidR="006E54D0" w:rsidRPr="00B63FCA" w:rsidRDefault="006E54D0" w:rsidP="00D3319D">
      <w:pPr>
        <w:numPr>
          <w:ilvl w:val="0"/>
          <w:numId w:val="4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lastRenderedPageBreak/>
        <w:t>сравнивать и анализировать буквосочетания английского языка и их транскрипцию.</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Фонетическая сторона речи</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4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B63FCA" w:rsidRDefault="006E54D0" w:rsidP="00D3319D">
      <w:pPr>
        <w:numPr>
          <w:ilvl w:val="0"/>
          <w:numId w:val="4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соблюдать правильное ударение в изученных словах;</w:t>
      </w:r>
    </w:p>
    <w:p w:rsidR="006E54D0" w:rsidRPr="00B63FCA" w:rsidRDefault="006E54D0" w:rsidP="00D3319D">
      <w:pPr>
        <w:numPr>
          <w:ilvl w:val="0"/>
          <w:numId w:val="4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различать коммуникативные типы предложений по их интонации;</w:t>
      </w:r>
    </w:p>
    <w:p w:rsidR="006E54D0" w:rsidRPr="00B63FCA" w:rsidRDefault="006E54D0" w:rsidP="00D3319D">
      <w:pPr>
        <w:numPr>
          <w:ilvl w:val="0"/>
          <w:numId w:val="4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членить предложение на смысловые группы;</w:t>
      </w:r>
    </w:p>
    <w:p w:rsidR="006E54D0" w:rsidRPr="00B63FCA" w:rsidRDefault="006E54D0" w:rsidP="00D3319D">
      <w:pPr>
        <w:numPr>
          <w:ilvl w:val="0"/>
          <w:numId w:val="42"/>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B63FCA">
        <w:rPr>
          <w:rFonts w:ascii="Times New Roman" w:hAnsi="Times New Roman"/>
          <w:sz w:val="24"/>
          <w:szCs w:val="24"/>
        </w:rPr>
        <w:t>,</w:t>
      </w:r>
      <w:r w:rsidRPr="00B63FCA">
        <w:rPr>
          <w:rFonts w:ascii="Times New Roman" w:hAnsi="Times New Roman"/>
          <w:sz w:val="24"/>
          <w:szCs w:val="24"/>
        </w:rPr>
        <w:t xml:space="preserve"> соблюдая правило отсутствия фразового ударения на служебных словах.</w:t>
      </w:r>
      <w:proofErr w:type="gramEnd"/>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42"/>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выражать модальные значения, чувства и эмоции с помощью интонации;</w:t>
      </w:r>
    </w:p>
    <w:p w:rsidR="006E54D0" w:rsidRPr="00B63FCA" w:rsidRDefault="006E54D0" w:rsidP="00D3319D">
      <w:pPr>
        <w:numPr>
          <w:ilvl w:val="0"/>
          <w:numId w:val="42"/>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Лексическая сторона речи</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4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B63FCA" w:rsidRDefault="006E54D0" w:rsidP="00D3319D">
      <w:pPr>
        <w:numPr>
          <w:ilvl w:val="0"/>
          <w:numId w:val="4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употреблять в устной и письменной речи в их основном </w:t>
      </w:r>
      <w:r w:rsidR="00ED4AB1" w:rsidRPr="00B63FCA">
        <w:rPr>
          <w:rFonts w:ascii="Times New Roman" w:hAnsi="Times New Roman"/>
          <w:sz w:val="24"/>
          <w:szCs w:val="24"/>
        </w:rPr>
        <w:t xml:space="preserve">значении </w:t>
      </w:r>
      <w:r w:rsidRPr="00B63FCA">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B63FCA" w:rsidRDefault="006E54D0" w:rsidP="00D3319D">
      <w:pPr>
        <w:numPr>
          <w:ilvl w:val="0"/>
          <w:numId w:val="4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соблюдать существующие в английском языке нормы лексической сочетаемости;</w:t>
      </w:r>
    </w:p>
    <w:p w:rsidR="006E54D0" w:rsidRPr="00B63FCA" w:rsidRDefault="006E54D0" w:rsidP="00D3319D">
      <w:pPr>
        <w:numPr>
          <w:ilvl w:val="0"/>
          <w:numId w:val="4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B63FCA" w:rsidRDefault="006E54D0" w:rsidP="00D3319D">
      <w:pPr>
        <w:numPr>
          <w:ilvl w:val="0"/>
          <w:numId w:val="43"/>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B63FCA" w:rsidRDefault="006E54D0" w:rsidP="00D3319D">
      <w:pPr>
        <w:numPr>
          <w:ilvl w:val="0"/>
          <w:numId w:val="7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глаголы при помощи аффиксов </w:t>
      </w:r>
      <w:proofErr w:type="spellStart"/>
      <w:r w:rsidRPr="00B63FCA">
        <w:rPr>
          <w:rFonts w:ascii="Times New Roman" w:hAnsi="Times New Roman"/>
          <w:i/>
          <w:sz w:val="24"/>
          <w:szCs w:val="24"/>
          <w:lang w:val="en-US"/>
        </w:rPr>
        <w:t>dis</w:t>
      </w:r>
      <w:proofErr w:type="spellEnd"/>
      <w:r w:rsidRPr="00B63FCA">
        <w:rPr>
          <w:rFonts w:ascii="Times New Roman" w:hAnsi="Times New Roman"/>
          <w:sz w:val="24"/>
          <w:szCs w:val="24"/>
        </w:rPr>
        <w:t xml:space="preserve">-, </w:t>
      </w:r>
      <w:proofErr w:type="spellStart"/>
      <w:r w:rsidRPr="00B63FCA">
        <w:rPr>
          <w:rFonts w:ascii="Times New Roman" w:hAnsi="Times New Roman"/>
          <w:i/>
          <w:sz w:val="24"/>
          <w:szCs w:val="24"/>
          <w:lang w:val="en-US"/>
        </w:rPr>
        <w:t>mis</w:t>
      </w:r>
      <w:proofErr w:type="spellEnd"/>
      <w:r w:rsidRPr="00B63FCA">
        <w:rPr>
          <w:rFonts w:ascii="Times New Roman" w:hAnsi="Times New Roman"/>
          <w:sz w:val="24"/>
          <w:szCs w:val="24"/>
        </w:rPr>
        <w:t xml:space="preserve">-, </w:t>
      </w:r>
      <w:r w:rsidRPr="00B63FCA">
        <w:rPr>
          <w:rFonts w:ascii="Times New Roman" w:hAnsi="Times New Roman"/>
          <w:i/>
          <w:sz w:val="24"/>
          <w:szCs w:val="24"/>
          <w:lang w:val="en-US"/>
        </w:rPr>
        <w:t>re</w:t>
      </w:r>
      <w:r w:rsidRPr="00B63FCA">
        <w:rPr>
          <w:rFonts w:ascii="Times New Roman" w:hAnsi="Times New Roman"/>
          <w:sz w:val="24"/>
          <w:szCs w:val="24"/>
        </w:rPr>
        <w:t>-, -</w:t>
      </w:r>
      <w:proofErr w:type="spellStart"/>
      <w:r w:rsidR="005D64CA" w:rsidRPr="00B63FCA">
        <w:rPr>
          <w:rFonts w:ascii="Times New Roman" w:hAnsi="Times New Roman"/>
          <w:i/>
          <w:sz w:val="24"/>
          <w:szCs w:val="24"/>
          <w:lang w:val="en-US"/>
        </w:rPr>
        <w:t>i</w:t>
      </w:r>
      <w:r w:rsidRPr="00B63FCA">
        <w:rPr>
          <w:rFonts w:ascii="Times New Roman" w:hAnsi="Times New Roman"/>
          <w:i/>
          <w:sz w:val="24"/>
          <w:szCs w:val="24"/>
        </w:rPr>
        <w:t>ze</w:t>
      </w:r>
      <w:proofErr w:type="spellEnd"/>
      <w:r w:rsidRPr="00B63FCA">
        <w:rPr>
          <w:rFonts w:ascii="Times New Roman" w:hAnsi="Times New Roman"/>
          <w:sz w:val="24"/>
          <w:szCs w:val="24"/>
        </w:rPr>
        <w:t>/-</w:t>
      </w:r>
      <w:proofErr w:type="spellStart"/>
      <w:r w:rsidRPr="00B63FCA">
        <w:rPr>
          <w:rFonts w:ascii="Times New Roman" w:hAnsi="Times New Roman"/>
          <w:i/>
          <w:sz w:val="24"/>
          <w:szCs w:val="24"/>
        </w:rPr>
        <w:t>ise</w:t>
      </w:r>
      <w:proofErr w:type="spellEnd"/>
      <w:r w:rsidRPr="00B63FCA">
        <w:rPr>
          <w:rFonts w:ascii="Times New Roman" w:hAnsi="Times New Roman"/>
          <w:sz w:val="24"/>
          <w:szCs w:val="24"/>
        </w:rPr>
        <w:t xml:space="preserve">; </w:t>
      </w:r>
    </w:p>
    <w:p w:rsidR="006E54D0" w:rsidRPr="00B63FCA" w:rsidRDefault="006E54D0" w:rsidP="00D3319D">
      <w:pPr>
        <w:numPr>
          <w:ilvl w:val="0"/>
          <w:numId w:val="77"/>
        </w:numPr>
        <w:tabs>
          <w:tab w:val="left" w:pos="993"/>
        </w:tabs>
        <w:spacing w:after="0" w:line="240" w:lineRule="auto"/>
        <w:ind w:left="0" w:firstLine="709"/>
        <w:jc w:val="both"/>
        <w:rPr>
          <w:rFonts w:ascii="Times New Roman" w:hAnsi="Times New Roman"/>
          <w:sz w:val="24"/>
          <w:szCs w:val="24"/>
          <w:lang w:val="en-US"/>
        </w:rPr>
      </w:pPr>
      <w:r w:rsidRPr="00B63FCA">
        <w:rPr>
          <w:rFonts w:ascii="Times New Roman" w:hAnsi="Times New Roman"/>
          <w:sz w:val="24"/>
          <w:szCs w:val="24"/>
        </w:rPr>
        <w:t>имена</w:t>
      </w:r>
      <w:r w:rsidR="000C6DFF" w:rsidRPr="000C6DFF">
        <w:rPr>
          <w:rFonts w:ascii="Times New Roman" w:hAnsi="Times New Roman"/>
          <w:sz w:val="24"/>
          <w:szCs w:val="24"/>
          <w:lang w:val="en-US"/>
        </w:rPr>
        <w:t xml:space="preserve"> </w:t>
      </w:r>
      <w:r w:rsidRPr="00B63FCA">
        <w:rPr>
          <w:rFonts w:ascii="Times New Roman" w:hAnsi="Times New Roman"/>
          <w:sz w:val="24"/>
          <w:szCs w:val="24"/>
        </w:rPr>
        <w:t>существительные</w:t>
      </w:r>
      <w:r w:rsidR="000C6DFF" w:rsidRPr="000C6DFF">
        <w:rPr>
          <w:rFonts w:ascii="Times New Roman" w:hAnsi="Times New Roman"/>
          <w:sz w:val="24"/>
          <w:szCs w:val="24"/>
          <w:lang w:val="en-US"/>
        </w:rPr>
        <w:t xml:space="preserve"> </w:t>
      </w:r>
      <w:r w:rsidRPr="00B63FCA">
        <w:rPr>
          <w:rFonts w:ascii="Times New Roman" w:hAnsi="Times New Roman"/>
          <w:sz w:val="24"/>
          <w:szCs w:val="24"/>
        </w:rPr>
        <w:t>при</w:t>
      </w:r>
      <w:r w:rsidR="000C6DFF" w:rsidRPr="000C6DFF">
        <w:rPr>
          <w:rFonts w:ascii="Times New Roman" w:hAnsi="Times New Roman"/>
          <w:sz w:val="24"/>
          <w:szCs w:val="24"/>
          <w:lang w:val="en-US"/>
        </w:rPr>
        <w:t xml:space="preserve"> </w:t>
      </w:r>
      <w:r w:rsidRPr="00B63FCA">
        <w:rPr>
          <w:rFonts w:ascii="Times New Roman" w:hAnsi="Times New Roman"/>
          <w:sz w:val="24"/>
          <w:szCs w:val="24"/>
        </w:rPr>
        <w:t>помощи</w:t>
      </w:r>
      <w:r w:rsidR="000C6DFF" w:rsidRPr="000C6DFF">
        <w:rPr>
          <w:rFonts w:ascii="Times New Roman" w:hAnsi="Times New Roman"/>
          <w:sz w:val="24"/>
          <w:szCs w:val="24"/>
          <w:lang w:val="en-US"/>
        </w:rPr>
        <w:t xml:space="preserve"> </w:t>
      </w:r>
      <w:r w:rsidRPr="00B63FCA">
        <w:rPr>
          <w:rFonts w:ascii="Times New Roman" w:hAnsi="Times New Roman"/>
          <w:sz w:val="24"/>
          <w:szCs w:val="24"/>
        </w:rPr>
        <w:t>суффиксов</w:t>
      </w:r>
      <w:r w:rsidRPr="00B63FCA">
        <w:rPr>
          <w:rFonts w:ascii="Times New Roman" w:hAnsi="Times New Roman"/>
          <w:sz w:val="24"/>
          <w:szCs w:val="24"/>
          <w:lang w:val="en-US"/>
        </w:rPr>
        <w:t xml:space="preserve"> -</w:t>
      </w:r>
      <w:r w:rsidRPr="00B63FCA">
        <w:rPr>
          <w:rFonts w:ascii="Times New Roman" w:hAnsi="Times New Roman"/>
          <w:i/>
          <w:sz w:val="24"/>
          <w:szCs w:val="24"/>
          <w:lang w:val="en-US"/>
        </w:rPr>
        <w:t>or</w:t>
      </w:r>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er</w:t>
      </w:r>
      <w:proofErr w:type="spellEnd"/>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ist</w:t>
      </w:r>
      <w:proofErr w:type="spellEnd"/>
      <w:r w:rsidRPr="00B63FCA">
        <w:rPr>
          <w:rFonts w:ascii="Times New Roman" w:hAnsi="Times New Roman"/>
          <w:sz w:val="24"/>
          <w:szCs w:val="24"/>
          <w:lang w:val="en-US"/>
        </w:rPr>
        <w:t xml:space="preserve"> , -</w:t>
      </w:r>
      <w:proofErr w:type="spellStart"/>
      <w:r w:rsidRPr="00B63FCA">
        <w:rPr>
          <w:rFonts w:ascii="Times New Roman" w:hAnsi="Times New Roman"/>
          <w:i/>
          <w:sz w:val="24"/>
          <w:szCs w:val="24"/>
          <w:lang w:val="en-US"/>
        </w:rPr>
        <w:t>sion</w:t>
      </w:r>
      <w:proofErr w:type="spellEnd"/>
      <w:r w:rsidRPr="00B63FCA">
        <w:rPr>
          <w:rFonts w:ascii="Times New Roman" w:hAnsi="Times New Roman"/>
          <w:sz w:val="24"/>
          <w:szCs w:val="24"/>
          <w:lang w:val="en-US"/>
        </w:rPr>
        <w:t>/-</w:t>
      </w:r>
      <w:proofErr w:type="spellStart"/>
      <w:r w:rsidRPr="00B63FCA">
        <w:rPr>
          <w:rFonts w:ascii="Times New Roman" w:hAnsi="Times New Roman"/>
          <w:i/>
          <w:sz w:val="24"/>
          <w:szCs w:val="24"/>
          <w:lang w:val="en-US"/>
        </w:rPr>
        <w:t>tion</w:t>
      </w:r>
      <w:proofErr w:type="spellEnd"/>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nce</w:t>
      </w:r>
      <w:proofErr w:type="spellEnd"/>
      <w:r w:rsidRPr="00B63FCA">
        <w:rPr>
          <w:rFonts w:ascii="Times New Roman" w:hAnsi="Times New Roman"/>
          <w:sz w:val="24"/>
          <w:szCs w:val="24"/>
          <w:lang w:val="en-US"/>
        </w:rPr>
        <w:t>/-</w:t>
      </w:r>
      <w:proofErr w:type="spellStart"/>
      <w:r w:rsidRPr="00B63FCA">
        <w:rPr>
          <w:rFonts w:ascii="Times New Roman" w:hAnsi="Times New Roman"/>
          <w:i/>
          <w:sz w:val="24"/>
          <w:szCs w:val="24"/>
          <w:lang w:val="en-US"/>
        </w:rPr>
        <w:t>ence</w:t>
      </w:r>
      <w:proofErr w:type="spellEnd"/>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ment</w:t>
      </w:r>
      <w:proofErr w:type="spellEnd"/>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ity</w:t>
      </w:r>
      <w:proofErr w:type="spellEnd"/>
      <w:r w:rsidRPr="00B63FCA">
        <w:rPr>
          <w:rFonts w:ascii="Times New Roman" w:hAnsi="Times New Roman"/>
          <w:sz w:val="24"/>
          <w:szCs w:val="24"/>
          <w:lang w:val="en-US"/>
        </w:rPr>
        <w:t xml:space="preserve"> , -</w:t>
      </w:r>
      <w:proofErr w:type="spellStart"/>
      <w:r w:rsidRPr="00B63FCA">
        <w:rPr>
          <w:rFonts w:ascii="Times New Roman" w:hAnsi="Times New Roman"/>
          <w:i/>
          <w:sz w:val="24"/>
          <w:szCs w:val="24"/>
          <w:lang w:val="en-US"/>
        </w:rPr>
        <w:t>ness</w:t>
      </w:r>
      <w:proofErr w:type="spellEnd"/>
      <w:r w:rsidRPr="00B63FCA">
        <w:rPr>
          <w:rFonts w:ascii="Times New Roman" w:hAnsi="Times New Roman"/>
          <w:sz w:val="24"/>
          <w:szCs w:val="24"/>
          <w:lang w:val="en-US"/>
        </w:rPr>
        <w:t>, -</w:t>
      </w:r>
      <w:r w:rsidRPr="00B63FCA">
        <w:rPr>
          <w:rFonts w:ascii="Times New Roman" w:hAnsi="Times New Roman"/>
          <w:i/>
          <w:sz w:val="24"/>
          <w:szCs w:val="24"/>
          <w:lang w:val="en-US"/>
        </w:rPr>
        <w:t>ship</w:t>
      </w:r>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ing</w:t>
      </w:r>
      <w:proofErr w:type="spellEnd"/>
      <w:r w:rsidRPr="00B63FCA">
        <w:rPr>
          <w:rFonts w:ascii="Times New Roman" w:hAnsi="Times New Roman"/>
          <w:sz w:val="24"/>
          <w:szCs w:val="24"/>
          <w:lang w:val="en-US"/>
        </w:rPr>
        <w:t xml:space="preserve">; </w:t>
      </w:r>
    </w:p>
    <w:p w:rsidR="006E54D0" w:rsidRPr="00B63FCA" w:rsidRDefault="006E54D0" w:rsidP="00D3319D">
      <w:pPr>
        <w:numPr>
          <w:ilvl w:val="0"/>
          <w:numId w:val="77"/>
        </w:numPr>
        <w:tabs>
          <w:tab w:val="left" w:pos="993"/>
        </w:tabs>
        <w:spacing w:after="0" w:line="240" w:lineRule="auto"/>
        <w:ind w:left="0" w:firstLine="709"/>
        <w:jc w:val="both"/>
        <w:rPr>
          <w:rFonts w:ascii="Times New Roman" w:hAnsi="Times New Roman"/>
          <w:sz w:val="24"/>
          <w:szCs w:val="24"/>
          <w:lang w:val="en-US" w:bidi="en-US"/>
        </w:rPr>
      </w:pPr>
      <w:r w:rsidRPr="00B63FCA">
        <w:rPr>
          <w:rFonts w:ascii="Times New Roman" w:hAnsi="Times New Roman"/>
          <w:sz w:val="24"/>
          <w:szCs w:val="24"/>
        </w:rPr>
        <w:t>именаприлагательныеприпомощиаффиксов</w:t>
      </w:r>
      <w:r w:rsidRPr="00B63FCA">
        <w:rPr>
          <w:rFonts w:ascii="Times New Roman" w:hAnsi="Times New Roman"/>
          <w:i/>
          <w:sz w:val="24"/>
          <w:szCs w:val="24"/>
          <w:lang w:val="en-US" w:bidi="en-US"/>
        </w:rPr>
        <w:t>inter</w:t>
      </w:r>
      <w:r w:rsidRPr="00B63FCA">
        <w:rPr>
          <w:rFonts w:ascii="Times New Roman" w:hAnsi="Times New Roman"/>
          <w:sz w:val="24"/>
          <w:szCs w:val="24"/>
          <w:lang w:val="en-US" w:bidi="en-US"/>
        </w:rPr>
        <w:t>-; -</w:t>
      </w:r>
      <w:r w:rsidRPr="00B63FCA">
        <w:rPr>
          <w:rFonts w:ascii="Times New Roman" w:hAnsi="Times New Roman"/>
          <w:i/>
          <w:sz w:val="24"/>
          <w:szCs w:val="24"/>
          <w:lang w:val="en-US" w:bidi="en-US"/>
        </w:rPr>
        <w:t>y</w:t>
      </w:r>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ly</w:t>
      </w:r>
      <w:proofErr w:type="spellEnd"/>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ful</w:t>
      </w:r>
      <w:proofErr w:type="spellEnd"/>
      <w:r w:rsidRPr="00B63FCA">
        <w:rPr>
          <w:rFonts w:ascii="Times New Roman" w:hAnsi="Times New Roman"/>
          <w:sz w:val="24"/>
          <w:szCs w:val="24"/>
          <w:lang w:val="en-US" w:bidi="en-US"/>
        </w:rPr>
        <w:t xml:space="preserve"> , -</w:t>
      </w:r>
      <w:r w:rsidRPr="00B63FCA">
        <w:rPr>
          <w:rFonts w:ascii="Times New Roman" w:hAnsi="Times New Roman"/>
          <w:i/>
          <w:sz w:val="24"/>
          <w:szCs w:val="24"/>
          <w:lang w:val="en-US" w:bidi="en-US"/>
        </w:rPr>
        <w:t>al</w:t>
      </w:r>
      <w:r w:rsidRPr="00B63FCA">
        <w:rPr>
          <w:rFonts w:ascii="Times New Roman" w:hAnsi="Times New Roman"/>
          <w:sz w:val="24"/>
          <w:szCs w:val="24"/>
          <w:lang w:val="en-US" w:bidi="en-US"/>
        </w:rPr>
        <w:t xml:space="preserve"> , -</w:t>
      </w:r>
      <w:proofErr w:type="spellStart"/>
      <w:r w:rsidRPr="00B63FCA">
        <w:rPr>
          <w:rFonts w:ascii="Times New Roman" w:hAnsi="Times New Roman"/>
          <w:i/>
          <w:sz w:val="24"/>
          <w:szCs w:val="24"/>
          <w:lang w:val="en-US" w:bidi="en-US"/>
        </w:rPr>
        <w:t>ic</w:t>
      </w:r>
      <w:r w:rsidRPr="00B63FCA">
        <w:rPr>
          <w:rFonts w:ascii="Times New Roman" w:hAnsi="Times New Roman"/>
          <w:sz w:val="24"/>
          <w:szCs w:val="24"/>
          <w:lang w:val="en-US" w:bidi="en-US"/>
        </w:rPr>
        <w:t>,-</w:t>
      </w:r>
      <w:r w:rsidRPr="00B63FCA">
        <w:rPr>
          <w:rFonts w:ascii="Times New Roman" w:hAnsi="Times New Roman"/>
          <w:i/>
          <w:sz w:val="24"/>
          <w:szCs w:val="24"/>
          <w:lang w:val="en-US" w:bidi="en-US"/>
        </w:rPr>
        <w:t>ian</w:t>
      </w:r>
      <w:proofErr w:type="spellEnd"/>
      <w:r w:rsidRPr="00B63FCA">
        <w:rPr>
          <w:rFonts w:ascii="Times New Roman" w:hAnsi="Times New Roman"/>
          <w:sz w:val="24"/>
          <w:szCs w:val="24"/>
          <w:lang w:val="en-US" w:bidi="en-US"/>
        </w:rPr>
        <w:t>/</w:t>
      </w:r>
      <w:r w:rsidRPr="00B63FCA">
        <w:rPr>
          <w:rFonts w:ascii="Times New Roman" w:hAnsi="Times New Roman"/>
          <w:i/>
          <w:sz w:val="24"/>
          <w:szCs w:val="24"/>
          <w:lang w:val="en-US" w:bidi="en-US"/>
        </w:rPr>
        <w:t>an</w:t>
      </w:r>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ing</w:t>
      </w:r>
      <w:proofErr w:type="spellEnd"/>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ous</w:t>
      </w:r>
      <w:proofErr w:type="spellEnd"/>
      <w:r w:rsidRPr="00B63FCA">
        <w:rPr>
          <w:rFonts w:ascii="Times New Roman" w:hAnsi="Times New Roman"/>
          <w:sz w:val="24"/>
          <w:szCs w:val="24"/>
          <w:lang w:val="en-US" w:bidi="en-US"/>
        </w:rPr>
        <w:t>, -</w:t>
      </w:r>
      <w:r w:rsidRPr="00B63FCA">
        <w:rPr>
          <w:rFonts w:ascii="Times New Roman" w:hAnsi="Times New Roman"/>
          <w:i/>
          <w:sz w:val="24"/>
          <w:szCs w:val="24"/>
          <w:lang w:val="en-US" w:bidi="en-US"/>
        </w:rPr>
        <w:t>able</w:t>
      </w:r>
      <w:r w:rsidRPr="00B63FCA">
        <w:rPr>
          <w:rFonts w:ascii="Times New Roman" w:hAnsi="Times New Roman"/>
          <w:sz w:val="24"/>
          <w:szCs w:val="24"/>
          <w:lang w:val="en-US" w:bidi="en-US"/>
        </w:rPr>
        <w:t>/</w:t>
      </w:r>
      <w:proofErr w:type="spellStart"/>
      <w:r w:rsidRPr="00B63FCA">
        <w:rPr>
          <w:rFonts w:ascii="Times New Roman" w:hAnsi="Times New Roman"/>
          <w:i/>
          <w:sz w:val="24"/>
          <w:szCs w:val="24"/>
          <w:lang w:val="en-US" w:bidi="en-US"/>
        </w:rPr>
        <w:t>ible</w:t>
      </w:r>
      <w:proofErr w:type="spellEnd"/>
      <w:r w:rsidRPr="00B63FCA">
        <w:rPr>
          <w:rFonts w:ascii="Times New Roman" w:hAnsi="Times New Roman"/>
          <w:sz w:val="24"/>
          <w:szCs w:val="24"/>
          <w:lang w:val="en-US" w:bidi="en-US"/>
        </w:rPr>
        <w:t>, -</w:t>
      </w:r>
      <w:r w:rsidRPr="00B63FCA">
        <w:rPr>
          <w:rFonts w:ascii="Times New Roman" w:hAnsi="Times New Roman"/>
          <w:i/>
          <w:sz w:val="24"/>
          <w:szCs w:val="24"/>
          <w:lang w:val="en-US" w:bidi="en-US"/>
        </w:rPr>
        <w:t>less</w:t>
      </w:r>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ive</w:t>
      </w:r>
      <w:proofErr w:type="spellEnd"/>
      <w:r w:rsidRPr="00B63FCA">
        <w:rPr>
          <w:rFonts w:ascii="Times New Roman" w:hAnsi="Times New Roman"/>
          <w:sz w:val="24"/>
          <w:szCs w:val="24"/>
          <w:lang w:val="en-US" w:bidi="en-US"/>
        </w:rPr>
        <w:t>;</w:t>
      </w:r>
    </w:p>
    <w:p w:rsidR="006E54D0" w:rsidRPr="00B63FCA" w:rsidRDefault="006E54D0" w:rsidP="00D3319D">
      <w:pPr>
        <w:numPr>
          <w:ilvl w:val="0"/>
          <w:numId w:val="7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наречия при помощи суффикса </w:t>
      </w:r>
      <w:r w:rsidR="00437180" w:rsidRPr="00B63FCA">
        <w:rPr>
          <w:rFonts w:ascii="Times New Roman" w:hAnsi="Times New Roman"/>
          <w:sz w:val="24"/>
          <w:szCs w:val="24"/>
        </w:rPr>
        <w:t>-</w:t>
      </w:r>
      <w:proofErr w:type="spellStart"/>
      <w:r w:rsidRPr="00B63FCA">
        <w:rPr>
          <w:rFonts w:ascii="Times New Roman" w:hAnsi="Times New Roman"/>
          <w:i/>
          <w:sz w:val="24"/>
          <w:szCs w:val="24"/>
          <w:lang w:val="en-US"/>
        </w:rPr>
        <w:t>ly</w:t>
      </w:r>
      <w:proofErr w:type="spellEnd"/>
      <w:r w:rsidRPr="00B63FCA">
        <w:rPr>
          <w:rFonts w:ascii="Times New Roman" w:hAnsi="Times New Roman"/>
          <w:sz w:val="24"/>
          <w:szCs w:val="24"/>
        </w:rPr>
        <w:t>;</w:t>
      </w:r>
    </w:p>
    <w:p w:rsidR="006E54D0" w:rsidRPr="00B63FCA" w:rsidRDefault="006E54D0" w:rsidP="00D3319D">
      <w:pPr>
        <w:numPr>
          <w:ilvl w:val="0"/>
          <w:numId w:val="7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имена существительные, имена прилагательные, наречия при помощи отрицательных префиксов</w:t>
      </w:r>
      <w:proofErr w:type="gramStart"/>
      <w:r w:rsidRPr="00B63FCA">
        <w:rPr>
          <w:rFonts w:ascii="Times New Roman" w:hAnsi="Times New Roman"/>
          <w:i/>
          <w:sz w:val="24"/>
          <w:szCs w:val="24"/>
          <w:lang w:val="en-US" w:bidi="en-US"/>
        </w:rPr>
        <w:t>un</w:t>
      </w:r>
      <w:proofErr w:type="gramEnd"/>
      <w:r w:rsidRPr="00B63FCA">
        <w:rPr>
          <w:rFonts w:ascii="Times New Roman" w:hAnsi="Times New Roman"/>
          <w:sz w:val="24"/>
          <w:szCs w:val="24"/>
          <w:lang w:bidi="en-US"/>
        </w:rPr>
        <w:t xml:space="preserve">-, </w:t>
      </w:r>
      <w:proofErr w:type="spellStart"/>
      <w:r w:rsidRPr="00B63FCA">
        <w:rPr>
          <w:rFonts w:ascii="Times New Roman" w:hAnsi="Times New Roman"/>
          <w:i/>
          <w:sz w:val="24"/>
          <w:szCs w:val="24"/>
          <w:lang w:val="en-US" w:bidi="en-US"/>
        </w:rPr>
        <w:t>im</w:t>
      </w:r>
      <w:proofErr w:type="spellEnd"/>
      <w:r w:rsidRPr="00B63FCA">
        <w:rPr>
          <w:rFonts w:ascii="Times New Roman" w:hAnsi="Times New Roman"/>
          <w:sz w:val="24"/>
          <w:szCs w:val="24"/>
          <w:lang w:bidi="en-US"/>
        </w:rPr>
        <w:t>-/</w:t>
      </w:r>
      <w:r w:rsidRPr="00B63FCA">
        <w:rPr>
          <w:rFonts w:ascii="Times New Roman" w:hAnsi="Times New Roman"/>
          <w:i/>
          <w:sz w:val="24"/>
          <w:szCs w:val="24"/>
          <w:lang w:val="en-US" w:bidi="en-US"/>
        </w:rPr>
        <w:t>in</w:t>
      </w:r>
      <w:r w:rsidRPr="00B63FCA">
        <w:rPr>
          <w:rFonts w:ascii="Times New Roman" w:hAnsi="Times New Roman"/>
          <w:sz w:val="24"/>
          <w:szCs w:val="24"/>
          <w:lang w:bidi="en-US"/>
        </w:rPr>
        <w:t>-;</w:t>
      </w:r>
    </w:p>
    <w:p w:rsidR="006E54D0" w:rsidRPr="00B63FCA" w:rsidRDefault="006E54D0" w:rsidP="00D3319D">
      <w:pPr>
        <w:numPr>
          <w:ilvl w:val="0"/>
          <w:numId w:val="7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числительные при помощи суффиксов </w:t>
      </w:r>
      <w:r w:rsidR="00437180" w:rsidRPr="00B63FCA">
        <w:rPr>
          <w:rFonts w:ascii="Times New Roman" w:hAnsi="Times New Roman"/>
          <w:sz w:val="24"/>
          <w:szCs w:val="24"/>
        </w:rPr>
        <w:t>-</w:t>
      </w:r>
      <w:r w:rsidRPr="00B63FCA">
        <w:rPr>
          <w:rFonts w:ascii="Times New Roman" w:hAnsi="Times New Roman"/>
          <w:i/>
          <w:sz w:val="24"/>
          <w:szCs w:val="24"/>
          <w:lang w:val="en-US"/>
        </w:rPr>
        <w:t>teen</w:t>
      </w:r>
      <w:r w:rsidRPr="00B63FCA">
        <w:rPr>
          <w:rFonts w:ascii="Times New Roman" w:hAnsi="Times New Roman"/>
          <w:sz w:val="24"/>
          <w:szCs w:val="24"/>
        </w:rPr>
        <w:t>, -</w:t>
      </w:r>
      <w:proofErr w:type="spellStart"/>
      <w:r w:rsidRPr="00B63FCA">
        <w:rPr>
          <w:rFonts w:ascii="Times New Roman" w:hAnsi="Times New Roman"/>
          <w:i/>
          <w:sz w:val="24"/>
          <w:szCs w:val="24"/>
          <w:lang w:val="en-US"/>
        </w:rPr>
        <w:t>ty</w:t>
      </w:r>
      <w:proofErr w:type="spellEnd"/>
      <w:r w:rsidRPr="00B63FCA">
        <w:rPr>
          <w:rFonts w:ascii="Times New Roman" w:hAnsi="Times New Roman"/>
          <w:sz w:val="24"/>
          <w:szCs w:val="24"/>
        </w:rPr>
        <w:t>; -</w:t>
      </w:r>
      <w:proofErr w:type="spellStart"/>
      <w:r w:rsidRPr="00B63FCA">
        <w:rPr>
          <w:rFonts w:ascii="Times New Roman" w:hAnsi="Times New Roman"/>
          <w:i/>
          <w:sz w:val="24"/>
          <w:szCs w:val="24"/>
          <w:lang w:val="en-US"/>
        </w:rPr>
        <w:t>th</w:t>
      </w:r>
      <w:proofErr w:type="spellEnd"/>
      <w:r w:rsidRPr="00B63FCA">
        <w:rPr>
          <w:rFonts w:ascii="Times New Roman" w:hAnsi="Times New Roman"/>
          <w:sz w:val="24"/>
          <w:szCs w:val="24"/>
        </w:rPr>
        <w:t>.</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44"/>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w:t>
      </w:r>
    </w:p>
    <w:p w:rsidR="006E54D0" w:rsidRPr="00B63FCA" w:rsidRDefault="006E54D0" w:rsidP="00D3319D">
      <w:pPr>
        <w:numPr>
          <w:ilvl w:val="0"/>
          <w:numId w:val="44"/>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B63FCA" w:rsidRDefault="006E54D0" w:rsidP="00D3319D">
      <w:pPr>
        <w:numPr>
          <w:ilvl w:val="0"/>
          <w:numId w:val="44"/>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наиболее распространенные фразовые глаголы;</w:t>
      </w:r>
    </w:p>
    <w:p w:rsidR="006E54D0" w:rsidRPr="00B63FCA" w:rsidRDefault="006E54D0" w:rsidP="00D3319D">
      <w:pPr>
        <w:numPr>
          <w:ilvl w:val="0"/>
          <w:numId w:val="44"/>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lastRenderedPageBreak/>
        <w:t>распознавать принадлежность слов к частям речи по аффиксам;</w:t>
      </w:r>
    </w:p>
    <w:p w:rsidR="006E54D0" w:rsidRPr="00B63FCA" w:rsidRDefault="006E54D0" w:rsidP="00D3319D">
      <w:pPr>
        <w:numPr>
          <w:ilvl w:val="0"/>
          <w:numId w:val="44"/>
        </w:numPr>
        <w:tabs>
          <w:tab w:val="left" w:pos="993"/>
        </w:tabs>
        <w:spacing w:after="0" w:line="240" w:lineRule="auto"/>
        <w:ind w:left="0" w:firstLine="709"/>
        <w:jc w:val="both"/>
        <w:rPr>
          <w:rFonts w:ascii="Times New Roman" w:hAnsi="Times New Roman"/>
          <w:i/>
          <w:sz w:val="24"/>
          <w:szCs w:val="24"/>
        </w:rPr>
      </w:pPr>
      <w:proofErr w:type="gramStart"/>
      <w:r w:rsidRPr="00B63FCA">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Грамматическая сторона речи</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4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B63FCA">
        <w:rPr>
          <w:rFonts w:ascii="Times New Roman" w:hAnsi="Times New Roman"/>
          <w:sz w:val="24"/>
          <w:szCs w:val="24"/>
        </w:rPr>
        <w:t>,п</w:t>
      </w:r>
      <w:proofErr w:type="gramEnd"/>
      <w:r w:rsidRPr="00B63FCA">
        <w:rPr>
          <w:rFonts w:ascii="Times New Roman" w:hAnsi="Times New Roman"/>
          <w:sz w:val="24"/>
          <w:szCs w:val="24"/>
        </w:rPr>
        <w:t>обудительные (в утвердительной и отрицательной форме) и восклицательные;</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распознавать и употреблять в речи предложения с </w:t>
      </w:r>
      <w:proofErr w:type="gramStart"/>
      <w:r w:rsidRPr="00B63FCA">
        <w:rPr>
          <w:rFonts w:ascii="Times New Roman" w:hAnsi="Times New Roman"/>
          <w:sz w:val="24"/>
          <w:szCs w:val="24"/>
        </w:rPr>
        <w:t>начальным</w:t>
      </w:r>
      <w:proofErr w:type="gramEnd"/>
      <w:r w:rsidR="000C6DFF">
        <w:rPr>
          <w:rFonts w:ascii="Times New Roman" w:hAnsi="Times New Roman"/>
          <w:sz w:val="24"/>
          <w:szCs w:val="24"/>
        </w:rPr>
        <w:t xml:space="preserve"> </w:t>
      </w:r>
      <w:proofErr w:type="spellStart"/>
      <w:r w:rsidRPr="00B63FCA">
        <w:rPr>
          <w:rFonts w:ascii="Times New Roman" w:hAnsi="Times New Roman"/>
          <w:i/>
          <w:sz w:val="24"/>
          <w:szCs w:val="24"/>
        </w:rPr>
        <w:t>It</w:t>
      </w:r>
      <w:proofErr w:type="spellEnd"/>
      <w:r w:rsidRPr="00B63FCA">
        <w:rPr>
          <w:rFonts w:ascii="Times New Roman" w:hAnsi="Times New Roman"/>
          <w:sz w:val="24"/>
          <w:szCs w:val="24"/>
        </w:rPr>
        <w:t>;</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распознавать и употреблять в речи предложения с </w:t>
      </w:r>
      <w:proofErr w:type="gramStart"/>
      <w:r w:rsidRPr="00B63FCA">
        <w:rPr>
          <w:rFonts w:ascii="Times New Roman" w:hAnsi="Times New Roman"/>
          <w:sz w:val="24"/>
          <w:szCs w:val="24"/>
        </w:rPr>
        <w:t>начальным</w:t>
      </w:r>
      <w:proofErr w:type="gramEnd"/>
      <w:r w:rsidR="000C6DFF">
        <w:rPr>
          <w:rFonts w:ascii="Times New Roman" w:hAnsi="Times New Roman"/>
          <w:sz w:val="24"/>
          <w:szCs w:val="24"/>
        </w:rPr>
        <w:t xml:space="preserve"> </w:t>
      </w:r>
      <w:proofErr w:type="spellStart"/>
      <w:r w:rsidRPr="00B63FCA">
        <w:rPr>
          <w:rFonts w:ascii="Times New Roman" w:hAnsi="Times New Roman"/>
          <w:i/>
          <w:sz w:val="24"/>
          <w:szCs w:val="24"/>
        </w:rPr>
        <w:t>There+</w:t>
      </w:r>
      <w:r w:rsidRPr="00B63FCA">
        <w:rPr>
          <w:rFonts w:ascii="Times New Roman" w:hAnsi="Times New Roman"/>
          <w:i/>
          <w:sz w:val="24"/>
          <w:szCs w:val="24"/>
          <w:lang w:val="en-US"/>
        </w:rPr>
        <w:t>tobe</w:t>
      </w:r>
      <w:proofErr w:type="spellEnd"/>
      <w:r w:rsidRPr="00B63FCA">
        <w:rPr>
          <w:rFonts w:ascii="Times New Roman" w:hAnsi="Times New Roman"/>
          <w:sz w:val="24"/>
          <w:szCs w:val="24"/>
        </w:rPr>
        <w:t>;</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B63FCA">
        <w:rPr>
          <w:rFonts w:ascii="Times New Roman" w:hAnsi="Times New Roman"/>
          <w:i/>
          <w:sz w:val="24"/>
          <w:szCs w:val="24"/>
        </w:rPr>
        <w:t>and</w:t>
      </w:r>
      <w:r w:rsidRPr="00B63FCA">
        <w:rPr>
          <w:rFonts w:ascii="Times New Roman" w:hAnsi="Times New Roman"/>
          <w:sz w:val="24"/>
          <w:szCs w:val="24"/>
        </w:rPr>
        <w:t>,</w:t>
      </w:r>
      <w:r w:rsidRPr="00B63FCA">
        <w:rPr>
          <w:rFonts w:ascii="Times New Roman" w:hAnsi="Times New Roman"/>
          <w:i/>
          <w:sz w:val="24"/>
          <w:szCs w:val="24"/>
        </w:rPr>
        <w:t>but</w:t>
      </w:r>
      <w:r w:rsidRPr="00B63FCA">
        <w:rPr>
          <w:rFonts w:ascii="Times New Roman" w:hAnsi="Times New Roman"/>
          <w:sz w:val="24"/>
          <w:szCs w:val="24"/>
        </w:rPr>
        <w:t>,</w:t>
      </w:r>
      <w:r w:rsidRPr="00B63FCA">
        <w:rPr>
          <w:rFonts w:ascii="Times New Roman" w:hAnsi="Times New Roman"/>
          <w:i/>
          <w:sz w:val="24"/>
          <w:szCs w:val="24"/>
        </w:rPr>
        <w:t>or</w:t>
      </w:r>
      <w:r w:rsidRPr="00B63FCA">
        <w:rPr>
          <w:rFonts w:ascii="Times New Roman" w:hAnsi="Times New Roman"/>
          <w:sz w:val="24"/>
          <w:szCs w:val="24"/>
        </w:rPr>
        <w:t>;</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B63FCA">
        <w:rPr>
          <w:rFonts w:ascii="Times New Roman" w:hAnsi="Times New Roman"/>
          <w:i/>
          <w:sz w:val="24"/>
          <w:szCs w:val="24"/>
          <w:lang w:val="en-US"/>
        </w:rPr>
        <w:t>because</w:t>
      </w:r>
      <w:r w:rsidRPr="00B63FCA">
        <w:rPr>
          <w:rFonts w:ascii="Times New Roman" w:hAnsi="Times New Roman"/>
          <w:sz w:val="24"/>
          <w:szCs w:val="24"/>
        </w:rPr>
        <w:t xml:space="preserve">, </w:t>
      </w:r>
      <w:r w:rsidRPr="00B63FCA">
        <w:rPr>
          <w:rFonts w:ascii="Times New Roman" w:hAnsi="Times New Roman"/>
          <w:i/>
          <w:sz w:val="24"/>
          <w:szCs w:val="24"/>
          <w:lang w:val="en-US"/>
        </w:rPr>
        <w:t>if</w:t>
      </w:r>
      <w:r w:rsidRPr="00B63FCA">
        <w:rPr>
          <w:rFonts w:ascii="Times New Roman" w:hAnsi="Times New Roman"/>
          <w:sz w:val="24"/>
          <w:szCs w:val="24"/>
        </w:rPr>
        <w:t>,</w:t>
      </w:r>
      <w:r w:rsidRPr="00B63FCA">
        <w:rPr>
          <w:rFonts w:ascii="Times New Roman" w:hAnsi="Times New Roman"/>
          <w:i/>
          <w:sz w:val="24"/>
          <w:szCs w:val="24"/>
          <w:lang w:val="en-US"/>
        </w:rPr>
        <w:t>that</w:t>
      </w:r>
      <w:r w:rsidRPr="00B63FCA">
        <w:rPr>
          <w:rFonts w:ascii="Times New Roman" w:hAnsi="Times New Roman"/>
          <w:sz w:val="24"/>
          <w:szCs w:val="24"/>
        </w:rPr>
        <w:t xml:space="preserve">, </w:t>
      </w:r>
      <w:r w:rsidRPr="00B63FCA">
        <w:rPr>
          <w:rFonts w:ascii="Times New Roman" w:hAnsi="Times New Roman"/>
          <w:i/>
          <w:sz w:val="24"/>
          <w:szCs w:val="24"/>
          <w:lang w:val="en-US"/>
        </w:rPr>
        <w:t>who</w:t>
      </w:r>
      <w:r w:rsidRPr="00B63FCA">
        <w:rPr>
          <w:rFonts w:ascii="Times New Roman" w:hAnsi="Times New Roman"/>
          <w:sz w:val="24"/>
          <w:szCs w:val="24"/>
        </w:rPr>
        <w:t xml:space="preserve">, </w:t>
      </w:r>
      <w:r w:rsidRPr="00B63FCA">
        <w:rPr>
          <w:rFonts w:ascii="Times New Roman" w:hAnsi="Times New Roman"/>
          <w:i/>
          <w:sz w:val="24"/>
          <w:szCs w:val="24"/>
          <w:lang w:val="en-US"/>
        </w:rPr>
        <w:t>which</w:t>
      </w:r>
      <w:r w:rsidRPr="00B63FCA">
        <w:rPr>
          <w:rFonts w:ascii="Times New Roman" w:hAnsi="Times New Roman"/>
          <w:sz w:val="24"/>
          <w:szCs w:val="24"/>
        </w:rPr>
        <w:t>,</w:t>
      </w:r>
      <w:r w:rsidRPr="00B63FCA">
        <w:rPr>
          <w:rFonts w:ascii="Times New Roman" w:hAnsi="Times New Roman"/>
          <w:i/>
          <w:sz w:val="24"/>
          <w:szCs w:val="24"/>
          <w:lang w:val="en-US"/>
        </w:rPr>
        <w:t>what</w:t>
      </w:r>
      <w:r w:rsidRPr="00B63FCA">
        <w:rPr>
          <w:rFonts w:ascii="Times New Roman" w:hAnsi="Times New Roman"/>
          <w:sz w:val="24"/>
          <w:szCs w:val="24"/>
        </w:rPr>
        <w:t xml:space="preserve">, </w:t>
      </w:r>
      <w:r w:rsidRPr="00B63FCA">
        <w:rPr>
          <w:rFonts w:ascii="Times New Roman" w:hAnsi="Times New Roman"/>
          <w:i/>
          <w:sz w:val="24"/>
          <w:szCs w:val="24"/>
          <w:lang w:val="en-US"/>
        </w:rPr>
        <w:t>when</w:t>
      </w:r>
      <w:r w:rsidRPr="00B63FCA">
        <w:rPr>
          <w:rFonts w:ascii="Times New Roman" w:hAnsi="Times New Roman"/>
          <w:sz w:val="24"/>
          <w:szCs w:val="24"/>
        </w:rPr>
        <w:t xml:space="preserve">, </w:t>
      </w:r>
      <w:r w:rsidRPr="00B63FCA">
        <w:rPr>
          <w:rFonts w:ascii="Times New Roman" w:hAnsi="Times New Roman"/>
          <w:i/>
          <w:sz w:val="24"/>
          <w:szCs w:val="24"/>
          <w:lang w:val="en-US"/>
        </w:rPr>
        <w:t>where</w:t>
      </w:r>
      <w:r w:rsidRPr="00B63FCA">
        <w:rPr>
          <w:rFonts w:ascii="Times New Roman" w:hAnsi="Times New Roman"/>
          <w:i/>
          <w:sz w:val="24"/>
          <w:szCs w:val="24"/>
        </w:rPr>
        <w:t xml:space="preserve">, </w:t>
      </w:r>
      <w:r w:rsidRPr="00B63FCA">
        <w:rPr>
          <w:rFonts w:ascii="Times New Roman" w:hAnsi="Times New Roman"/>
          <w:i/>
          <w:sz w:val="24"/>
          <w:szCs w:val="24"/>
          <w:lang w:val="en-US"/>
        </w:rPr>
        <w:t>how</w:t>
      </w:r>
      <w:r w:rsidRPr="00B63FCA">
        <w:rPr>
          <w:rFonts w:ascii="Times New Roman" w:hAnsi="Times New Roman"/>
          <w:i/>
          <w:sz w:val="24"/>
          <w:szCs w:val="24"/>
        </w:rPr>
        <w:t>,</w:t>
      </w:r>
      <w:r w:rsidRPr="00B63FCA">
        <w:rPr>
          <w:rFonts w:ascii="Times New Roman" w:hAnsi="Times New Roman"/>
          <w:i/>
          <w:sz w:val="24"/>
          <w:szCs w:val="24"/>
          <w:lang w:val="en-US"/>
        </w:rPr>
        <w:t>why</w:t>
      </w:r>
      <w:r w:rsidRPr="00B63FCA">
        <w:rPr>
          <w:rFonts w:ascii="Times New Roman" w:hAnsi="Times New Roman"/>
          <w:sz w:val="24"/>
          <w:szCs w:val="24"/>
        </w:rPr>
        <w:t>;</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B63FCA">
        <w:rPr>
          <w:rFonts w:ascii="Times New Roman" w:hAnsi="Times New Roman"/>
          <w:i/>
          <w:sz w:val="24"/>
          <w:szCs w:val="24"/>
          <w:lang w:val="en-US"/>
        </w:rPr>
        <w:t>many</w:t>
      </w:r>
      <w:r w:rsidRPr="00B63FCA">
        <w:rPr>
          <w:rFonts w:ascii="Times New Roman" w:hAnsi="Times New Roman"/>
          <w:sz w:val="24"/>
          <w:szCs w:val="24"/>
        </w:rPr>
        <w:t>/</w:t>
      </w:r>
      <w:r w:rsidRPr="00B63FCA">
        <w:rPr>
          <w:rFonts w:ascii="Times New Roman" w:hAnsi="Times New Roman"/>
          <w:i/>
          <w:sz w:val="24"/>
          <w:szCs w:val="24"/>
          <w:lang w:val="en-US"/>
        </w:rPr>
        <w:t>much</w:t>
      </w:r>
      <w:r w:rsidRPr="00B63FCA">
        <w:rPr>
          <w:rFonts w:ascii="Times New Roman" w:hAnsi="Times New Roman"/>
          <w:sz w:val="24"/>
          <w:szCs w:val="24"/>
        </w:rPr>
        <w:t xml:space="preserve">, </w:t>
      </w:r>
      <w:r w:rsidRPr="00B63FCA">
        <w:rPr>
          <w:rFonts w:ascii="Times New Roman" w:hAnsi="Times New Roman"/>
          <w:i/>
          <w:sz w:val="24"/>
          <w:szCs w:val="24"/>
          <w:lang w:val="en-US"/>
        </w:rPr>
        <w:t>few</w:t>
      </w:r>
      <w:r w:rsidRPr="00B63FCA">
        <w:rPr>
          <w:rFonts w:ascii="Times New Roman" w:hAnsi="Times New Roman"/>
          <w:sz w:val="24"/>
          <w:szCs w:val="24"/>
        </w:rPr>
        <w:t>/</w:t>
      </w:r>
      <w:proofErr w:type="spellStart"/>
      <w:r w:rsidRPr="00B63FCA">
        <w:rPr>
          <w:rFonts w:ascii="Times New Roman" w:hAnsi="Times New Roman"/>
          <w:i/>
          <w:sz w:val="24"/>
          <w:szCs w:val="24"/>
          <w:lang w:val="en-US"/>
        </w:rPr>
        <w:t>afew</w:t>
      </w:r>
      <w:proofErr w:type="spellEnd"/>
      <w:r w:rsidRPr="00B63FCA">
        <w:rPr>
          <w:rFonts w:ascii="Times New Roman" w:hAnsi="Times New Roman"/>
          <w:sz w:val="24"/>
          <w:szCs w:val="24"/>
        </w:rPr>
        <w:t xml:space="preserve">, </w:t>
      </w:r>
      <w:r w:rsidRPr="00B63FCA">
        <w:rPr>
          <w:rFonts w:ascii="Times New Roman" w:hAnsi="Times New Roman"/>
          <w:i/>
          <w:sz w:val="24"/>
          <w:szCs w:val="24"/>
          <w:lang w:val="en-US"/>
        </w:rPr>
        <w:t>little</w:t>
      </w:r>
      <w:r w:rsidRPr="00B63FCA">
        <w:rPr>
          <w:rFonts w:ascii="Times New Roman" w:hAnsi="Times New Roman"/>
          <w:sz w:val="24"/>
          <w:szCs w:val="24"/>
        </w:rPr>
        <w:t>/</w:t>
      </w:r>
      <w:proofErr w:type="spellStart"/>
      <w:r w:rsidRPr="00B63FCA">
        <w:rPr>
          <w:rFonts w:ascii="Times New Roman" w:hAnsi="Times New Roman"/>
          <w:i/>
          <w:sz w:val="24"/>
          <w:szCs w:val="24"/>
          <w:lang w:val="en-US"/>
        </w:rPr>
        <w:t>alittle</w:t>
      </w:r>
      <w:proofErr w:type="spellEnd"/>
      <w:r w:rsidRPr="00B63FCA">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roofErr w:type="gramEnd"/>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количественные и порядковые числительные;</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 xml:space="preserve">распознавать и употреблять в речи глаголы в наиболее употребительных временных формах действительного залога: </w:t>
      </w:r>
      <w:proofErr w:type="spellStart"/>
      <w:r w:rsidRPr="00B63FCA">
        <w:rPr>
          <w:rFonts w:ascii="Times New Roman" w:hAnsi="Times New Roman"/>
          <w:sz w:val="24"/>
          <w:szCs w:val="24"/>
        </w:rPr>
        <w:t>Present</w:t>
      </w:r>
      <w:proofErr w:type="spellEnd"/>
      <w:r w:rsidR="000C6DFF">
        <w:rPr>
          <w:rFonts w:ascii="Times New Roman" w:hAnsi="Times New Roman"/>
          <w:sz w:val="24"/>
          <w:szCs w:val="24"/>
        </w:rPr>
        <w:t xml:space="preserve"> </w:t>
      </w:r>
      <w:proofErr w:type="spellStart"/>
      <w:r w:rsidRPr="00B63FCA">
        <w:rPr>
          <w:rFonts w:ascii="Times New Roman" w:hAnsi="Times New Roman"/>
          <w:sz w:val="24"/>
          <w:szCs w:val="24"/>
        </w:rPr>
        <w:t>Simple</w:t>
      </w:r>
      <w:proofErr w:type="spellEnd"/>
      <w:r w:rsidRPr="00B63FCA">
        <w:rPr>
          <w:rFonts w:ascii="Times New Roman" w:hAnsi="Times New Roman"/>
          <w:sz w:val="24"/>
          <w:szCs w:val="24"/>
        </w:rPr>
        <w:t xml:space="preserve">, </w:t>
      </w:r>
      <w:proofErr w:type="spellStart"/>
      <w:r w:rsidRPr="00B63FCA">
        <w:rPr>
          <w:rFonts w:ascii="Times New Roman" w:hAnsi="Times New Roman"/>
          <w:sz w:val="24"/>
          <w:szCs w:val="24"/>
        </w:rPr>
        <w:t>Future</w:t>
      </w:r>
      <w:proofErr w:type="spellEnd"/>
      <w:r w:rsidR="000C6DFF">
        <w:rPr>
          <w:rFonts w:ascii="Times New Roman" w:hAnsi="Times New Roman"/>
          <w:sz w:val="24"/>
          <w:szCs w:val="24"/>
        </w:rPr>
        <w:t xml:space="preserve"> </w:t>
      </w:r>
      <w:proofErr w:type="spellStart"/>
      <w:r w:rsidRPr="00B63FCA">
        <w:rPr>
          <w:rFonts w:ascii="Times New Roman" w:hAnsi="Times New Roman"/>
          <w:sz w:val="24"/>
          <w:szCs w:val="24"/>
        </w:rPr>
        <w:t>Simple</w:t>
      </w:r>
      <w:proofErr w:type="spellEnd"/>
      <w:r w:rsidRPr="00B63FCA">
        <w:rPr>
          <w:rFonts w:ascii="Times New Roman" w:hAnsi="Times New Roman"/>
          <w:sz w:val="24"/>
          <w:szCs w:val="24"/>
        </w:rPr>
        <w:t xml:space="preserve"> и </w:t>
      </w:r>
      <w:proofErr w:type="spellStart"/>
      <w:r w:rsidRPr="00B63FCA">
        <w:rPr>
          <w:rFonts w:ascii="Times New Roman" w:hAnsi="Times New Roman"/>
          <w:sz w:val="24"/>
          <w:szCs w:val="24"/>
        </w:rPr>
        <w:t>Past</w:t>
      </w:r>
      <w:proofErr w:type="spellEnd"/>
      <w:r w:rsidR="000C6DFF">
        <w:rPr>
          <w:rFonts w:ascii="Times New Roman" w:hAnsi="Times New Roman"/>
          <w:sz w:val="24"/>
          <w:szCs w:val="24"/>
        </w:rPr>
        <w:t xml:space="preserve"> </w:t>
      </w:r>
      <w:proofErr w:type="spellStart"/>
      <w:r w:rsidRPr="00B63FCA">
        <w:rPr>
          <w:rFonts w:ascii="Times New Roman" w:hAnsi="Times New Roman"/>
          <w:sz w:val="24"/>
          <w:szCs w:val="24"/>
        </w:rPr>
        <w:t>Simple</w:t>
      </w:r>
      <w:proofErr w:type="spellEnd"/>
      <w:r w:rsidRPr="00B63FCA">
        <w:rPr>
          <w:rFonts w:ascii="Times New Roman" w:hAnsi="Times New Roman"/>
          <w:sz w:val="24"/>
          <w:szCs w:val="24"/>
        </w:rPr>
        <w:t xml:space="preserve">, </w:t>
      </w:r>
      <w:proofErr w:type="spellStart"/>
      <w:r w:rsidRPr="00B63FCA">
        <w:rPr>
          <w:rFonts w:ascii="Times New Roman" w:hAnsi="Times New Roman"/>
          <w:sz w:val="24"/>
          <w:szCs w:val="24"/>
        </w:rPr>
        <w:t>Present</w:t>
      </w:r>
      <w:proofErr w:type="spellEnd"/>
      <w:r w:rsidRPr="00B63FCA">
        <w:rPr>
          <w:rFonts w:ascii="Times New Roman" w:hAnsi="Times New Roman"/>
          <w:sz w:val="24"/>
          <w:szCs w:val="24"/>
        </w:rPr>
        <w:t xml:space="preserve"> и </w:t>
      </w:r>
      <w:proofErr w:type="spellStart"/>
      <w:r w:rsidRPr="00B63FCA">
        <w:rPr>
          <w:rFonts w:ascii="Times New Roman" w:hAnsi="Times New Roman"/>
          <w:sz w:val="24"/>
          <w:szCs w:val="24"/>
        </w:rPr>
        <w:t>Past</w:t>
      </w:r>
      <w:proofErr w:type="spellEnd"/>
      <w:r w:rsidR="000C6DFF">
        <w:rPr>
          <w:rFonts w:ascii="Times New Roman" w:hAnsi="Times New Roman"/>
          <w:sz w:val="24"/>
          <w:szCs w:val="24"/>
        </w:rPr>
        <w:t xml:space="preserve"> </w:t>
      </w:r>
      <w:proofErr w:type="spellStart"/>
      <w:r w:rsidRPr="00B63FCA">
        <w:rPr>
          <w:rFonts w:ascii="Times New Roman" w:hAnsi="Times New Roman"/>
          <w:sz w:val="24"/>
          <w:szCs w:val="24"/>
        </w:rPr>
        <w:t>Continuous</w:t>
      </w:r>
      <w:proofErr w:type="spellEnd"/>
      <w:r w:rsidRPr="00B63FCA">
        <w:rPr>
          <w:rFonts w:ascii="Times New Roman" w:hAnsi="Times New Roman"/>
          <w:sz w:val="24"/>
          <w:szCs w:val="24"/>
        </w:rPr>
        <w:t xml:space="preserve">, </w:t>
      </w:r>
      <w:proofErr w:type="spellStart"/>
      <w:r w:rsidRPr="00B63FCA">
        <w:rPr>
          <w:rFonts w:ascii="Times New Roman" w:hAnsi="Times New Roman"/>
          <w:sz w:val="24"/>
          <w:szCs w:val="24"/>
        </w:rPr>
        <w:t>Present</w:t>
      </w:r>
      <w:proofErr w:type="spellEnd"/>
      <w:r w:rsidR="000C6DFF">
        <w:rPr>
          <w:rFonts w:ascii="Times New Roman" w:hAnsi="Times New Roman"/>
          <w:sz w:val="24"/>
          <w:szCs w:val="24"/>
        </w:rPr>
        <w:t xml:space="preserve"> </w:t>
      </w:r>
      <w:proofErr w:type="spellStart"/>
      <w:r w:rsidRPr="00B63FCA">
        <w:rPr>
          <w:rFonts w:ascii="Times New Roman" w:hAnsi="Times New Roman"/>
          <w:sz w:val="24"/>
          <w:szCs w:val="24"/>
        </w:rPr>
        <w:t>Perfect</w:t>
      </w:r>
      <w:proofErr w:type="spellEnd"/>
      <w:r w:rsidRPr="00B63FCA">
        <w:rPr>
          <w:rFonts w:ascii="Times New Roman" w:hAnsi="Times New Roman"/>
          <w:sz w:val="24"/>
          <w:szCs w:val="24"/>
        </w:rPr>
        <w:t>;</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модальные глаголы и их эквиваленты (</w:t>
      </w:r>
      <w:r w:rsidRPr="00B63FCA">
        <w:rPr>
          <w:rFonts w:ascii="Times New Roman" w:hAnsi="Times New Roman"/>
          <w:i/>
          <w:sz w:val="24"/>
          <w:szCs w:val="24"/>
          <w:lang w:val="en-US"/>
        </w:rPr>
        <w:t>may</w:t>
      </w:r>
      <w:r w:rsidRPr="00B63FCA">
        <w:rPr>
          <w:rFonts w:ascii="Times New Roman" w:hAnsi="Times New Roman"/>
          <w:sz w:val="24"/>
          <w:szCs w:val="24"/>
        </w:rPr>
        <w:t>,</w:t>
      </w:r>
      <w:r w:rsidRPr="00B63FCA">
        <w:rPr>
          <w:rFonts w:ascii="Times New Roman" w:hAnsi="Times New Roman"/>
          <w:i/>
          <w:sz w:val="24"/>
          <w:szCs w:val="24"/>
          <w:lang w:val="en-US"/>
        </w:rPr>
        <w:t>can</w:t>
      </w:r>
      <w:r w:rsidRPr="00B63FCA">
        <w:rPr>
          <w:rFonts w:ascii="Times New Roman" w:hAnsi="Times New Roman"/>
          <w:sz w:val="24"/>
          <w:szCs w:val="24"/>
        </w:rPr>
        <w:t>,</w:t>
      </w:r>
      <w:r w:rsidRPr="00B63FCA">
        <w:rPr>
          <w:rFonts w:ascii="Times New Roman" w:hAnsi="Times New Roman"/>
          <w:i/>
          <w:sz w:val="24"/>
          <w:szCs w:val="24"/>
          <w:lang w:val="en-US"/>
        </w:rPr>
        <w:t>could</w:t>
      </w:r>
      <w:r w:rsidRPr="00B63FCA">
        <w:rPr>
          <w:rFonts w:ascii="Times New Roman" w:hAnsi="Times New Roman"/>
          <w:sz w:val="24"/>
          <w:szCs w:val="24"/>
        </w:rPr>
        <w:t>,</w:t>
      </w:r>
      <w:proofErr w:type="spellStart"/>
      <w:r w:rsidRPr="00B63FCA">
        <w:rPr>
          <w:rFonts w:ascii="Times New Roman" w:hAnsi="Times New Roman"/>
          <w:i/>
          <w:sz w:val="24"/>
          <w:szCs w:val="24"/>
          <w:lang w:val="en-US"/>
        </w:rPr>
        <w:t>beableto</w:t>
      </w:r>
      <w:proofErr w:type="spellEnd"/>
      <w:r w:rsidRPr="00B63FCA">
        <w:rPr>
          <w:rFonts w:ascii="Times New Roman" w:hAnsi="Times New Roman"/>
          <w:sz w:val="24"/>
          <w:szCs w:val="24"/>
        </w:rPr>
        <w:t>,</w:t>
      </w:r>
      <w:r w:rsidRPr="00B63FCA">
        <w:rPr>
          <w:rFonts w:ascii="Times New Roman" w:hAnsi="Times New Roman"/>
          <w:i/>
          <w:sz w:val="24"/>
          <w:szCs w:val="24"/>
          <w:lang w:val="en-US"/>
        </w:rPr>
        <w:t>must</w:t>
      </w:r>
      <w:r w:rsidRPr="00B63FCA">
        <w:rPr>
          <w:rFonts w:ascii="Times New Roman" w:hAnsi="Times New Roman"/>
          <w:sz w:val="24"/>
          <w:szCs w:val="24"/>
        </w:rPr>
        <w:t>,</w:t>
      </w:r>
      <w:proofErr w:type="spellStart"/>
      <w:r w:rsidRPr="00B63FCA">
        <w:rPr>
          <w:rFonts w:ascii="Times New Roman" w:hAnsi="Times New Roman"/>
          <w:i/>
          <w:sz w:val="24"/>
          <w:szCs w:val="24"/>
          <w:lang w:val="en-US"/>
        </w:rPr>
        <w:t>haveto</w:t>
      </w:r>
      <w:proofErr w:type="spellEnd"/>
      <w:r w:rsidRPr="00B63FCA">
        <w:rPr>
          <w:rFonts w:ascii="Times New Roman" w:hAnsi="Times New Roman"/>
          <w:sz w:val="24"/>
          <w:szCs w:val="24"/>
        </w:rPr>
        <w:t xml:space="preserve">, </w:t>
      </w:r>
      <w:r w:rsidRPr="00B63FCA">
        <w:rPr>
          <w:rFonts w:ascii="Times New Roman" w:hAnsi="Times New Roman"/>
          <w:i/>
          <w:sz w:val="24"/>
          <w:szCs w:val="24"/>
          <w:lang w:val="en-US"/>
        </w:rPr>
        <w:t>should</w:t>
      </w:r>
      <w:r w:rsidRPr="00B63FCA">
        <w:rPr>
          <w:rFonts w:ascii="Times New Roman" w:hAnsi="Times New Roman"/>
          <w:sz w:val="24"/>
          <w:szCs w:val="24"/>
        </w:rPr>
        <w:t>)</w:t>
      </w:r>
      <w:r w:rsidR="00437180" w:rsidRPr="00B63FCA">
        <w:rPr>
          <w:rFonts w:ascii="Times New Roman" w:hAnsi="Times New Roman"/>
          <w:sz w:val="24"/>
          <w:szCs w:val="24"/>
        </w:rPr>
        <w:t>;</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B63FCA">
        <w:rPr>
          <w:rFonts w:ascii="Times New Roman" w:hAnsi="Times New Roman"/>
          <w:sz w:val="24"/>
          <w:szCs w:val="24"/>
          <w:lang w:val="en-US"/>
        </w:rPr>
        <w:t>Present</w:t>
      </w:r>
      <w:r w:rsidR="000C6DFF">
        <w:rPr>
          <w:rFonts w:ascii="Times New Roman" w:hAnsi="Times New Roman"/>
          <w:sz w:val="24"/>
          <w:szCs w:val="24"/>
        </w:rPr>
        <w:t xml:space="preserve"> </w:t>
      </w:r>
      <w:r w:rsidRPr="00B63FCA">
        <w:rPr>
          <w:rFonts w:ascii="Times New Roman" w:hAnsi="Times New Roman"/>
          <w:sz w:val="24"/>
          <w:szCs w:val="24"/>
          <w:lang w:val="en-US"/>
        </w:rPr>
        <w:t>Simple</w:t>
      </w:r>
      <w:r w:rsidR="000C6DFF">
        <w:rPr>
          <w:rFonts w:ascii="Times New Roman" w:hAnsi="Times New Roman"/>
          <w:sz w:val="24"/>
          <w:szCs w:val="24"/>
        </w:rPr>
        <w:t xml:space="preserve"> </w:t>
      </w:r>
      <w:r w:rsidRPr="00B63FCA">
        <w:rPr>
          <w:rFonts w:ascii="Times New Roman" w:hAnsi="Times New Roman"/>
          <w:sz w:val="24"/>
          <w:szCs w:val="24"/>
          <w:lang w:val="en-US"/>
        </w:rPr>
        <w:t>Passive</w:t>
      </w:r>
      <w:r w:rsidRPr="00B63FCA">
        <w:rPr>
          <w:rFonts w:ascii="Times New Roman" w:hAnsi="Times New Roman"/>
          <w:sz w:val="24"/>
          <w:szCs w:val="24"/>
        </w:rPr>
        <w:t xml:space="preserve">, </w:t>
      </w:r>
      <w:r w:rsidRPr="00B63FCA">
        <w:rPr>
          <w:rFonts w:ascii="Times New Roman" w:hAnsi="Times New Roman"/>
          <w:sz w:val="24"/>
          <w:szCs w:val="24"/>
          <w:lang w:val="en-US"/>
        </w:rPr>
        <w:t>Past</w:t>
      </w:r>
      <w:r w:rsidR="000C6DFF">
        <w:rPr>
          <w:rFonts w:ascii="Times New Roman" w:hAnsi="Times New Roman"/>
          <w:sz w:val="24"/>
          <w:szCs w:val="24"/>
        </w:rPr>
        <w:t xml:space="preserve"> </w:t>
      </w:r>
      <w:r w:rsidRPr="00B63FCA">
        <w:rPr>
          <w:rFonts w:ascii="Times New Roman" w:hAnsi="Times New Roman"/>
          <w:sz w:val="24"/>
          <w:szCs w:val="24"/>
          <w:lang w:val="en-US"/>
        </w:rPr>
        <w:t>Simple</w:t>
      </w:r>
      <w:r w:rsidR="000C6DFF">
        <w:rPr>
          <w:rFonts w:ascii="Times New Roman" w:hAnsi="Times New Roman"/>
          <w:sz w:val="24"/>
          <w:szCs w:val="24"/>
        </w:rPr>
        <w:t xml:space="preserve"> </w:t>
      </w:r>
      <w:r w:rsidRPr="00B63FCA">
        <w:rPr>
          <w:rFonts w:ascii="Times New Roman" w:hAnsi="Times New Roman"/>
          <w:sz w:val="24"/>
          <w:szCs w:val="24"/>
          <w:lang w:val="en-US"/>
        </w:rPr>
        <w:t>Passive</w:t>
      </w:r>
      <w:r w:rsidRPr="00B63FCA">
        <w:rPr>
          <w:rFonts w:ascii="Times New Roman" w:hAnsi="Times New Roman"/>
          <w:sz w:val="24"/>
          <w:szCs w:val="24"/>
        </w:rPr>
        <w:t>;</w:t>
      </w:r>
    </w:p>
    <w:p w:rsidR="006E54D0" w:rsidRPr="00B63FCA" w:rsidRDefault="006E54D0" w:rsidP="00D3319D">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47"/>
        </w:numPr>
        <w:tabs>
          <w:tab w:val="left" w:pos="993"/>
        </w:tabs>
        <w:spacing w:after="0" w:line="240" w:lineRule="auto"/>
        <w:ind w:left="0" w:firstLine="709"/>
        <w:jc w:val="both"/>
        <w:rPr>
          <w:rFonts w:ascii="Times New Roman" w:hAnsi="Times New Roman"/>
          <w:i/>
          <w:sz w:val="24"/>
          <w:szCs w:val="24"/>
        </w:rPr>
      </w:pPr>
      <w:proofErr w:type="gramStart"/>
      <w:r w:rsidRPr="00B63FCA">
        <w:rPr>
          <w:rFonts w:ascii="Times New Roman" w:hAnsi="Times New Roman"/>
          <w:i/>
          <w:sz w:val="24"/>
          <w:szCs w:val="24"/>
        </w:rPr>
        <w:t xml:space="preserve">распознавать сложноподчиненные предложения с придаточными: времени с союзом </w:t>
      </w:r>
      <w:r w:rsidRPr="00B63FCA">
        <w:rPr>
          <w:rFonts w:ascii="Times New Roman" w:hAnsi="Times New Roman"/>
          <w:i/>
          <w:sz w:val="24"/>
          <w:szCs w:val="24"/>
          <w:lang w:val="en-US"/>
        </w:rPr>
        <w:t>since</w:t>
      </w:r>
      <w:r w:rsidRPr="00B63FCA">
        <w:rPr>
          <w:rFonts w:ascii="Times New Roman" w:hAnsi="Times New Roman"/>
          <w:i/>
          <w:sz w:val="24"/>
          <w:szCs w:val="24"/>
        </w:rPr>
        <w:t xml:space="preserve">; цели с союзом </w:t>
      </w:r>
      <w:proofErr w:type="spellStart"/>
      <w:r w:rsidRPr="00B63FCA">
        <w:rPr>
          <w:rFonts w:ascii="Times New Roman" w:hAnsi="Times New Roman"/>
          <w:i/>
          <w:sz w:val="24"/>
          <w:szCs w:val="24"/>
          <w:lang w:val="en-US"/>
        </w:rPr>
        <w:t>sothat</w:t>
      </w:r>
      <w:proofErr w:type="spellEnd"/>
      <w:r w:rsidRPr="00B63FCA">
        <w:rPr>
          <w:rFonts w:ascii="Times New Roman" w:hAnsi="Times New Roman"/>
          <w:i/>
          <w:sz w:val="24"/>
          <w:szCs w:val="24"/>
        </w:rPr>
        <w:t xml:space="preserve">; условия с союзом </w:t>
      </w:r>
      <w:r w:rsidRPr="00B63FCA">
        <w:rPr>
          <w:rFonts w:ascii="Times New Roman" w:hAnsi="Times New Roman"/>
          <w:i/>
          <w:sz w:val="24"/>
          <w:szCs w:val="24"/>
          <w:lang w:val="en-US"/>
        </w:rPr>
        <w:t>unless</w:t>
      </w:r>
      <w:r w:rsidRPr="00B63FCA">
        <w:rPr>
          <w:rFonts w:ascii="Times New Roman" w:hAnsi="Times New Roman"/>
          <w:i/>
          <w:sz w:val="24"/>
          <w:szCs w:val="24"/>
        </w:rPr>
        <w:t xml:space="preserve">; определительными с союзами </w:t>
      </w:r>
      <w:r w:rsidRPr="00B63FCA">
        <w:rPr>
          <w:rFonts w:ascii="Times New Roman" w:hAnsi="Times New Roman"/>
          <w:i/>
          <w:sz w:val="24"/>
          <w:szCs w:val="24"/>
          <w:lang w:val="en-US"/>
        </w:rPr>
        <w:t>who</w:t>
      </w:r>
      <w:r w:rsidRPr="00B63FCA">
        <w:rPr>
          <w:rFonts w:ascii="Times New Roman" w:hAnsi="Times New Roman"/>
          <w:i/>
          <w:sz w:val="24"/>
          <w:szCs w:val="24"/>
        </w:rPr>
        <w:t xml:space="preserve">, </w:t>
      </w:r>
      <w:r w:rsidRPr="00B63FCA">
        <w:rPr>
          <w:rFonts w:ascii="Times New Roman" w:hAnsi="Times New Roman"/>
          <w:i/>
          <w:sz w:val="24"/>
          <w:szCs w:val="24"/>
          <w:lang w:val="en-US"/>
        </w:rPr>
        <w:t>which</w:t>
      </w:r>
      <w:r w:rsidRPr="00B63FCA">
        <w:rPr>
          <w:rFonts w:ascii="Times New Roman" w:hAnsi="Times New Roman"/>
          <w:i/>
          <w:sz w:val="24"/>
          <w:szCs w:val="24"/>
        </w:rPr>
        <w:t xml:space="preserve">, </w:t>
      </w:r>
      <w:r w:rsidRPr="00B63FCA">
        <w:rPr>
          <w:rFonts w:ascii="Times New Roman" w:hAnsi="Times New Roman"/>
          <w:i/>
          <w:sz w:val="24"/>
          <w:szCs w:val="24"/>
          <w:lang w:val="en-US"/>
        </w:rPr>
        <w:t>that</w:t>
      </w:r>
      <w:r w:rsidRPr="00B63FCA">
        <w:rPr>
          <w:rFonts w:ascii="Times New Roman" w:hAnsi="Times New Roman"/>
          <w:i/>
          <w:sz w:val="24"/>
          <w:szCs w:val="24"/>
        </w:rPr>
        <w:t>;</w:t>
      </w:r>
      <w:proofErr w:type="gramEnd"/>
    </w:p>
    <w:p w:rsidR="006E54D0" w:rsidRPr="00B63FCA" w:rsidRDefault="006E54D0" w:rsidP="00D3319D">
      <w:pPr>
        <w:numPr>
          <w:ilvl w:val="0"/>
          <w:numId w:val="4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lastRenderedPageBreak/>
        <w:t>распознавать и употреблять в речи сложноподчиненные предложения с союзами whoever, whatever, however, whenever;</w:t>
      </w:r>
    </w:p>
    <w:p w:rsidR="006E54D0" w:rsidRPr="00B63FCA" w:rsidRDefault="006E54D0" w:rsidP="00D3319D">
      <w:pPr>
        <w:numPr>
          <w:ilvl w:val="0"/>
          <w:numId w:val="4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предложения с конструкцией I wish;</w:t>
      </w:r>
    </w:p>
    <w:p w:rsidR="006E54D0" w:rsidRPr="00B63FCA" w:rsidRDefault="006E54D0" w:rsidP="00D3319D">
      <w:pPr>
        <w:numPr>
          <w:ilvl w:val="0"/>
          <w:numId w:val="4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конструкции с глаголами на -ing: tolove/hatedoingsomething; Stoptalking;</w:t>
      </w:r>
    </w:p>
    <w:p w:rsidR="006E54D0" w:rsidRPr="00B63FCA" w:rsidRDefault="006E54D0" w:rsidP="00D3319D">
      <w:pPr>
        <w:numPr>
          <w:ilvl w:val="0"/>
          <w:numId w:val="4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B63FCA" w:rsidRDefault="006E54D0" w:rsidP="00D3319D">
      <w:pPr>
        <w:numPr>
          <w:ilvl w:val="0"/>
          <w:numId w:val="4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распознавать и употреблять в речи модальные глаголы </w:t>
      </w:r>
      <w:r w:rsidRPr="00B63FCA">
        <w:rPr>
          <w:rFonts w:ascii="Times New Roman" w:hAnsi="Times New Roman"/>
          <w:i/>
          <w:sz w:val="24"/>
          <w:szCs w:val="24"/>
          <w:lang w:val="en-US"/>
        </w:rPr>
        <w:t>need</w:t>
      </w:r>
      <w:r w:rsidRPr="00B63FCA">
        <w:rPr>
          <w:rFonts w:ascii="Times New Roman" w:hAnsi="Times New Roman"/>
          <w:i/>
          <w:sz w:val="24"/>
          <w:szCs w:val="24"/>
        </w:rPr>
        <w:t xml:space="preserve">, </w:t>
      </w:r>
      <w:r w:rsidRPr="00B63FCA">
        <w:rPr>
          <w:rFonts w:ascii="Times New Roman" w:hAnsi="Times New Roman"/>
          <w:i/>
          <w:sz w:val="24"/>
          <w:szCs w:val="24"/>
          <w:lang w:val="en-US"/>
        </w:rPr>
        <w:t>shall</w:t>
      </w:r>
      <w:r w:rsidRPr="00B63FCA">
        <w:rPr>
          <w:rFonts w:ascii="Times New Roman" w:hAnsi="Times New Roman"/>
          <w:i/>
          <w:sz w:val="24"/>
          <w:szCs w:val="24"/>
        </w:rPr>
        <w:t xml:space="preserve">, </w:t>
      </w:r>
      <w:r w:rsidRPr="00B63FCA">
        <w:rPr>
          <w:rFonts w:ascii="Times New Roman" w:hAnsi="Times New Roman"/>
          <w:i/>
          <w:sz w:val="24"/>
          <w:szCs w:val="24"/>
          <w:lang w:val="en-US"/>
        </w:rPr>
        <w:t>might</w:t>
      </w:r>
      <w:r w:rsidRPr="00B63FCA">
        <w:rPr>
          <w:rFonts w:ascii="Times New Roman" w:hAnsi="Times New Roman"/>
          <w:i/>
          <w:sz w:val="24"/>
          <w:szCs w:val="24"/>
        </w:rPr>
        <w:t xml:space="preserve">, </w:t>
      </w:r>
      <w:r w:rsidRPr="00B63FCA">
        <w:rPr>
          <w:rFonts w:ascii="Times New Roman" w:hAnsi="Times New Roman"/>
          <w:i/>
          <w:sz w:val="24"/>
          <w:szCs w:val="24"/>
          <w:lang w:val="en-US"/>
        </w:rPr>
        <w:t>would</w:t>
      </w:r>
      <w:r w:rsidRPr="00B63FCA">
        <w:rPr>
          <w:rFonts w:ascii="Times New Roman" w:hAnsi="Times New Roman"/>
          <w:i/>
          <w:sz w:val="24"/>
          <w:szCs w:val="24"/>
        </w:rPr>
        <w:t>;</w:t>
      </w:r>
    </w:p>
    <w:p w:rsidR="006E54D0" w:rsidRPr="00B63FCA" w:rsidRDefault="006E54D0" w:rsidP="0067033E">
      <w:pPr>
        <w:spacing w:after="0" w:line="240" w:lineRule="auto"/>
        <w:ind w:firstLine="709"/>
        <w:jc w:val="both"/>
        <w:rPr>
          <w:rFonts w:ascii="Times New Roman" w:hAnsi="Times New Roman"/>
          <w:b/>
          <w:sz w:val="24"/>
          <w:szCs w:val="24"/>
        </w:rPr>
      </w:pPr>
      <w:proofErr w:type="spellStart"/>
      <w:r w:rsidRPr="00B63FCA">
        <w:rPr>
          <w:rFonts w:ascii="Times New Roman" w:hAnsi="Times New Roman"/>
          <w:b/>
          <w:sz w:val="24"/>
          <w:szCs w:val="24"/>
        </w:rPr>
        <w:t>Социокультурные</w:t>
      </w:r>
      <w:proofErr w:type="spellEnd"/>
      <w:r w:rsidRPr="00B63FCA">
        <w:rPr>
          <w:rFonts w:ascii="Times New Roman" w:hAnsi="Times New Roman"/>
          <w:b/>
          <w:sz w:val="24"/>
          <w:szCs w:val="24"/>
        </w:rPr>
        <w:t xml:space="preserve"> знания и умения</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50"/>
        </w:numPr>
        <w:tabs>
          <w:tab w:val="left" w:pos="993"/>
        </w:tabs>
        <w:spacing w:after="0" w:line="240" w:lineRule="auto"/>
        <w:ind w:left="0" w:firstLine="709"/>
        <w:jc w:val="both"/>
        <w:rPr>
          <w:rFonts w:ascii="Times New Roman" w:eastAsia="Arial Unicode MS" w:hAnsi="Times New Roman"/>
          <w:sz w:val="24"/>
          <w:szCs w:val="24"/>
          <w:lang w:eastAsia="ar-SA"/>
        </w:rPr>
      </w:pPr>
      <w:r w:rsidRPr="00B63FCA">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B63FCA" w:rsidRDefault="006E54D0" w:rsidP="00D3319D">
      <w:pPr>
        <w:numPr>
          <w:ilvl w:val="0"/>
          <w:numId w:val="50"/>
        </w:numPr>
        <w:tabs>
          <w:tab w:val="left" w:pos="993"/>
        </w:tabs>
        <w:spacing w:after="0" w:line="240" w:lineRule="auto"/>
        <w:ind w:left="0" w:firstLine="709"/>
        <w:jc w:val="both"/>
        <w:rPr>
          <w:rFonts w:ascii="Times New Roman" w:eastAsia="Arial Unicode MS" w:hAnsi="Times New Roman"/>
          <w:sz w:val="24"/>
          <w:szCs w:val="24"/>
          <w:lang w:eastAsia="ar-SA"/>
        </w:rPr>
      </w:pPr>
      <w:r w:rsidRPr="00B63FCA">
        <w:rPr>
          <w:rFonts w:ascii="Times New Roman" w:eastAsia="Arial Unicode MS" w:hAnsi="Times New Roman"/>
          <w:sz w:val="24"/>
          <w:szCs w:val="24"/>
          <w:lang w:eastAsia="ar-SA"/>
        </w:rPr>
        <w:t>представлять родную страну и культуру на английском языке;</w:t>
      </w:r>
    </w:p>
    <w:p w:rsidR="006E54D0" w:rsidRPr="00B63FCA" w:rsidRDefault="006E54D0" w:rsidP="00D3319D">
      <w:pPr>
        <w:numPr>
          <w:ilvl w:val="0"/>
          <w:numId w:val="50"/>
        </w:numPr>
        <w:tabs>
          <w:tab w:val="left" w:pos="993"/>
        </w:tabs>
        <w:spacing w:after="0" w:line="240" w:lineRule="auto"/>
        <w:ind w:left="0" w:firstLine="709"/>
        <w:jc w:val="both"/>
        <w:rPr>
          <w:rFonts w:ascii="Times New Roman" w:eastAsia="Arial Unicode MS" w:hAnsi="Times New Roman"/>
          <w:sz w:val="24"/>
          <w:szCs w:val="24"/>
          <w:lang w:eastAsia="ar-SA"/>
        </w:rPr>
      </w:pPr>
      <w:r w:rsidRPr="00B63FCA">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B63FCA" w:rsidRDefault="00A46A7C" w:rsidP="0067033E">
      <w:pPr>
        <w:spacing w:after="0" w:line="240" w:lineRule="auto"/>
        <w:ind w:firstLine="709"/>
        <w:jc w:val="both"/>
        <w:rPr>
          <w:rFonts w:ascii="Times New Roman" w:eastAsia="Arial Unicode MS" w:hAnsi="Times New Roman"/>
          <w:sz w:val="24"/>
          <w:szCs w:val="24"/>
          <w:lang w:eastAsia="ar-SA"/>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51"/>
        </w:numPr>
        <w:tabs>
          <w:tab w:val="left" w:pos="993"/>
        </w:tabs>
        <w:spacing w:after="0" w:line="240" w:lineRule="auto"/>
        <w:ind w:left="0" w:firstLine="709"/>
        <w:jc w:val="both"/>
        <w:rPr>
          <w:rFonts w:ascii="Times New Roman" w:hAnsi="Times New Roman"/>
          <w:b/>
          <w:i/>
          <w:sz w:val="24"/>
          <w:szCs w:val="24"/>
        </w:rPr>
      </w:pPr>
      <w:r w:rsidRPr="00B63FCA">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B63FCA" w:rsidRDefault="006E54D0" w:rsidP="00D3319D">
      <w:pPr>
        <w:numPr>
          <w:ilvl w:val="0"/>
          <w:numId w:val="51"/>
        </w:numPr>
        <w:tabs>
          <w:tab w:val="left" w:pos="993"/>
        </w:tabs>
        <w:spacing w:after="0" w:line="240" w:lineRule="auto"/>
        <w:ind w:left="0" w:firstLine="709"/>
        <w:jc w:val="both"/>
        <w:rPr>
          <w:rFonts w:ascii="Times New Roman" w:hAnsi="Times New Roman"/>
          <w:b/>
          <w:i/>
          <w:sz w:val="24"/>
          <w:szCs w:val="24"/>
        </w:rPr>
      </w:pPr>
      <w:r w:rsidRPr="00B63FCA">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A46A7C" w:rsidRDefault="006E54D0" w:rsidP="00A46A7C">
      <w:pPr>
        <w:spacing w:after="0" w:line="240" w:lineRule="auto"/>
        <w:ind w:firstLine="709"/>
        <w:jc w:val="both"/>
        <w:rPr>
          <w:rFonts w:ascii="Times New Roman" w:eastAsia="Arial Unicode MS" w:hAnsi="Times New Roman"/>
          <w:b/>
          <w:sz w:val="24"/>
          <w:szCs w:val="24"/>
          <w:lang w:eastAsia="ar-SA"/>
        </w:rPr>
      </w:pPr>
      <w:r w:rsidRPr="00B63FCA">
        <w:rPr>
          <w:rFonts w:ascii="Times New Roman" w:eastAsia="Arial Unicode MS" w:hAnsi="Times New Roman"/>
          <w:b/>
          <w:sz w:val="24"/>
          <w:szCs w:val="24"/>
          <w:lang w:eastAsia="ar-SA"/>
        </w:rPr>
        <w:t>Компенсаторные умения</w:t>
      </w:r>
    </w:p>
    <w:p w:rsidR="006E54D0" w:rsidRPr="00A46A7C" w:rsidRDefault="00A46A7C" w:rsidP="00A46A7C">
      <w:pPr>
        <w:spacing w:after="0" w:line="240" w:lineRule="auto"/>
        <w:ind w:firstLine="709"/>
        <w:jc w:val="both"/>
        <w:rPr>
          <w:rFonts w:ascii="Times New Roman" w:eastAsia="Arial Unicode MS" w:hAnsi="Times New Roman"/>
          <w:b/>
          <w:sz w:val="24"/>
          <w:szCs w:val="24"/>
          <w:lang w:eastAsia="ar-SA"/>
        </w:rPr>
      </w:pPr>
      <w:r>
        <w:rPr>
          <w:rFonts w:ascii="Times New Roman" w:hAnsi="Times New Roman"/>
          <w:b/>
          <w:sz w:val="24"/>
          <w:szCs w:val="24"/>
        </w:rPr>
        <w:t>Обучающийся</w:t>
      </w:r>
      <w:r w:rsidR="006E54D0" w:rsidRPr="00B63FCA">
        <w:rPr>
          <w:rFonts w:ascii="Times New Roman" w:hAnsi="Times New Roman"/>
          <w:b/>
          <w:sz w:val="24"/>
          <w:szCs w:val="24"/>
        </w:rPr>
        <w:t xml:space="preserve"> научится:</w:t>
      </w:r>
    </w:p>
    <w:p w:rsidR="006E54D0" w:rsidRPr="00B63FCA" w:rsidRDefault="006E54D0" w:rsidP="00D3319D">
      <w:pPr>
        <w:numPr>
          <w:ilvl w:val="0"/>
          <w:numId w:val="52"/>
        </w:numPr>
        <w:tabs>
          <w:tab w:val="left" w:pos="993"/>
        </w:tabs>
        <w:spacing w:after="0" w:line="240" w:lineRule="auto"/>
        <w:ind w:left="0" w:firstLine="709"/>
        <w:jc w:val="both"/>
        <w:rPr>
          <w:rFonts w:ascii="Times New Roman" w:hAnsi="Times New Roman"/>
          <w:b/>
          <w:sz w:val="24"/>
          <w:szCs w:val="24"/>
        </w:rPr>
      </w:pPr>
      <w:r w:rsidRPr="00B63FCA">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B63FCA" w:rsidRDefault="00A46A7C" w:rsidP="0067033E">
      <w:pPr>
        <w:spacing w:after="0" w:line="240" w:lineRule="auto"/>
        <w:ind w:firstLine="709"/>
        <w:jc w:val="both"/>
        <w:rPr>
          <w:rFonts w:ascii="Times New Roman" w:eastAsia="Arial Unicode MS" w:hAnsi="Times New Roman"/>
          <w:sz w:val="24"/>
          <w:szCs w:val="24"/>
          <w:lang w:eastAsia="ar-SA"/>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52"/>
        </w:numPr>
        <w:tabs>
          <w:tab w:val="left" w:pos="993"/>
        </w:tabs>
        <w:spacing w:after="0" w:line="240" w:lineRule="auto"/>
        <w:ind w:left="0" w:firstLine="709"/>
        <w:jc w:val="both"/>
        <w:rPr>
          <w:rFonts w:ascii="Times New Roman" w:eastAsia="Arial Unicode MS" w:hAnsi="Times New Roman"/>
          <w:i/>
          <w:sz w:val="24"/>
          <w:szCs w:val="24"/>
          <w:lang w:eastAsia="ar-SA"/>
        </w:rPr>
      </w:pPr>
      <w:r w:rsidRPr="00B63FCA">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B63FCA" w:rsidRDefault="006E54D0" w:rsidP="00D3319D">
      <w:pPr>
        <w:numPr>
          <w:ilvl w:val="0"/>
          <w:numId w:val="52"/>
        </w:numPr>
        <w:tabs>
          <w:tab w:val="left" w:pos="993"/>
        </w:tabs>
        <w:spacing w:after="0" w:line="240" w:lineRule="auto"/>
        <w:ind w:left="0" w:firstLine="709"/>
        <w:jc w:val="both"/>
        <w:rPr>
          <w:rFonts w:ascii="Times New Roman" w:hAnsi="Times New Roman"/>
          <w:b/>
          <w:sz w:val="24"/>
          <w:szCs w:val="24"/>
        </w:rPr>
      </w:pPr>
      <w:r w:rsidRPr="00B63FCA">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B63FCA" w:rsidRDefault="00A52363" w:rsidP="000F7E0C">
      <w:pPr>
        <w:pStyle w:val="4"/>
        <w:spacing w:line="240" w:lineRule="auto"/>
        <w:ind w:left="0"/>
        <w:rPr>
          <w:sz w:val="24"/>
          <w:szCs w:val="24"/>
        </w:rPr>
      </w:pPr>
      <w:bookmarkStart w:id="38" w:name="_Toc409691632"/>
      <w:bookmarkStart w:id="39" w:name="_Toc410653957"/>
      <w:bookmarkStart w:id="40" w:name="_Toc414553139"/>
      <w:r w:rsidRPr="00B63FCA">
        <w:rPr>
          <w:sz w:val="24"/>
          <w:szCs w:val="24"/>
        </w:rPr>
        <w:t>1.2.</w:t>
      </w:r>
      <w:r w:rsidR="000F7E0C" w:rsidRPr="00B63FCA">
        <w:rPr>
          <w:sz w:val="24"/>
          <w:szCs w:val="24"/>
        </w:rPr>
        <w:t>5.4</w:t>
      </w:r>
      <w:r w:rsidR="006940DA" w:rsidRPr="00B63FCA">
        <w:rPr>
          <w:sz w:val="24"/>
          <w:szCs w:val="24"/>
        </w:rPr>
        <w:t>.</w:t>
      </w:r>
      <w:r w:rsidR="00B540EE" w:rsidRPr="00B63FCA">
        <w:rPr>
          <w:sz w:val="24"/>
          <w:szCs w:val="24"/>
        </w:rPr>
        <w:t>История России. Всеобщая история</w:t>
      </w:r>
      <w:bookmarkEnd w:id="38"/>
      <w:bookmarkEnd w:id="39"/>
      <w:bookmarkEnd w:id="40"/>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Предметные результаты</w:t>
      </w:r>
      <w:r w:rsidRPr="00B63FCA">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B63FCA" w:rsidRDefault="00A339D1" w:rsidP="00D3319D">
      <w:pPr>
        <w:numPr>
          <w:ilvl w:val="0"/>
          <w:numId w:val="7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B63FCA" w:rsidRDefault="00A339D1" w:rsidP="00D3319D">
      <w:pPr>
        <w:numPr>
          <w:ilvl w:val="0"/>
          <w:numId w:val="7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B63FCA" w:rsidRDefault="00A339D1" w:rsidP="00D3319D">
      <w:pPr>
        <w:numPr>
          <w:ilvl w:val="0"/>
          <w:numId w:val="7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B63FCA" w:rsidRDefault="00A339D1" w:rsidP="00D3319D">
      <w:pPr>
        <w:numPr>
          <w:ilvl w:val="0"/>
          <w:numId w:val="7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применять исторически</w:t>
      </w:r>
      <w:r w:rsidR="001F00F6" w:rsidRPr="00B63FCA">
        <w:rPr>
          <w:rFonts w:ascii="Times New Roman" w:hAnsi="Times New Roman"/>
          <w:sz w:val="24"/>
          <w:szCs w:val="24"/>
        </w:rPr>
        <w:t>е</w:t>
      </w:r>
      <w:r w:rsidRPr="00B63FCA">
        <w:rPr>
          <w:rFonts w:ascii="Times New Roman" w:hAnsi="Times New Roman"/>
          <w:sz w:val="24"/>
          <w:szCs w:val="24"/>
        </w:rPr>
        <w:t xml:space="preserve"> знани</w:t>
      </w:r>
      <w:r w:rsidR="001F00F6" w:rsidRPr="00B63FCA">
        <w:rPr>
          <w:rFonts w:ascii="Times New Roman" w:hAnsi="Times New Roman"/>
          <w:sz w:val="24"/>
          <w:szCs w:val="24"/>
        </w:rPr>
        <w:t>я</w:t>
      </w:r>
      <w:r w:rsidRPr="00B63FCA">
        <w:rPr>
          <w:rFonts w:ascii="Times New Roman" w:hAnsi="Times New Roman"/>
          <w:sz w:val="24"/>
          <w:szCs w:val="24"/>
        </w:rPr>
        <w:t xml:space="preserve"> для осмысления общественных событий и явлений прошлого и современности;</w:t>
      </w:r>
    </w:p>
    <w:p w:rsidR="00A339D1" w:rsidRPr="00B63FCA" w:rsidRDefault="00A339D1" w:rsidP="00D3319D">
      <w:pPr>
        <w:numPr>
          <w:ilvl w:val="0"/>
          <w:numId w:val="7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B63FCA" w:rsidRDefault="00A339D1" w:rsidP="00D3319D">
      <w:pPr>
        <w:numPr>
          <w:ilvl w:val="0"/>
          <w:numId w:val="7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B63FCA" w:rsidRDefault="00A339D1" w:rsidP="00D3319D">
      <w:pPr>
        <w:numPr>
          <w:ilvl w:val="0"/>
          <w:numId w:val="7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Default="00A339D1" w:rsidP="0067033E">
      <w:pPr>
        <w:spacing w:after="0" w:line="240" w:lineRule="auto"/>
        <w:ind w:firstLine="709"/>
        <w:rPr>
          <w:rFonts w:ascii="Times New Roman" w:hAnsi="Times New Roman"/>
          <w:b/>
          <w:sz w:val="24"/>
          <w:szCs w:val="24"/>
        </w:rPr>
      </w:pPr>
      <w:r w:rsidRPr="00B63FCA">
        <w:rPr>
          <w:rFonts w:ascii="Times New Roman" w:hAnsi="Times New Roman"/>
          <w:b/>
          <w:sz w:val="24"/>
          <w:szCs w:val="24"/>
        </w:rPr>
        <w:t xml:space="preserve">История Древнего мира </w:t>
      </w:r>
    </w:p>
    <w:p w:rsidR="00101611" w:rsidRPr="00552C36" w:rsidRDefault="00101611" w:rsidP="00101611">
      <w:pPr>
        <w:jc w:val="center"/>
        <w:rPr>
          <w:rFonts w:ascii="Times New Roman" w:hAnsi="Times New Roman"/>
          <w:b/>
          <w:sz w:val="24"/>
          <w:szCs w:val="24"/>
        </w:rPr>
      </w:pPr>
      <w:r w:rsidRPr="00552C36">
        <w:rPr>
          <w:rFonts w:ascii="Times New Roman" w:hAnsi="Times New Roman"/>
          <w:b/>
          <w:sz w:val="24"/>
          <w:szCs w:val="24"/>
        </w:rPr>
        <w:t>Введение</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 xml:space="preserve">Получат первичные представления об исторической науке.  Работать  со справочным материалом  книги.       </w:t>
      </w:r>
    </w:p>
    <w:p w:rsidR="00101611" w:rsidRPr="00552C36" w:rsidRDefault="00101611" w:rsidP="00101611">
      <w:pPr>
        <w:rPr>
          <w:rFonts w:ascii="Times New Roman" w:hAnsi="Times New Roman"/>
          <w:sz w:val="24"/>
          <w:szCs w:val="24"/>
        </w:rPr>
      </w:pPr>
      <w:proofErr w:type="gramStart"/>
      <w:r w:rsidRPr="00552C36">
        <w:rPr>
          <w:rFonts w:ascii="Times New Roman" w:hAnsi="Times New Roman"/>
          <w:i/>
          <w:sz w:val="24"/>
          <w:szCs w:val="24"/>
        </w:rPr>
        <w:t>Обучающийся</w:t>
      </w:r>
      <w:proofErr w:type="gramEnd"/>
      <w:r w:rsidRPr="00552C36">
        <w:rPr>
          <w:rFonts w:ascii="Times New Roman" w:hAnsi="Times New Roman"/>
          <w:i/>
          <w:sz w:val="24"/>
          <w:szCs w:val="24"/>
        </w:rPr>
        <w:t xml:space="preserve"> получит возможность научиться:</w:t>
      </w:r>
      <w:r w:rsidRPr="00552C36">
        <w:rPr>
          <w:rFonts w:ascii="Times New Roman" w:hAnsi="Times New Roman"/>
          <w:color w:val="000000"/>
          <w:sz w:val="24"/>
          <w:szCs w:val="24"/>
        </w:rPr>
        <w:t xml:space="preserve"> </w:t>
      </w:r>
      <w:r w:rsidRPr="00552C36">
        <w:rPr>
          <w:rFonts w:ascii="Times New Roman" w:hAnsi="Times New Roman"/>
          <w:sz w:val="24"/>
          <w:szCs w:val="24"/>
        </w:rPr>
        <w:t>Работать с историческим источником.</w:t>
      </w:r>
    </w:p>
    <w:p w:rsidR="00101611" w:rsidRPr="00552C36" w:rsidRDefault="00101611" w:rsidP="00101611">
      <w:pPr>
        <w:spacing w:after="0" w:line="240" w:lineRule="auto"/>
        <w:jc w:val="center"/>
        <w:rPr>
          <w:rFonts w:ascii="Times New Roman" w:hAnsi="Times New Roman"/>
          <w:b/>
          <w:sz w:val="24"/>
          <w:szCs w:val="24"/>
        </w:rPr>
      </w:pPr>
      <w:r w:rsidRPr="00552C36">
        <w:rPr>
          <w:rFonts w:ascii="Times New Roman" w:hAnsi="Times New Roman"/>
          <w:b/>
          <w:sz w:val="24"/>
          <w:szCs w:val="24"/>
        </w:rPr>
        <w:t>Жизнь первобытных людей.</w:t>
      </w:r>
    </w:p>
    <w:p w:rsidR="00101611" w:rsidRPr="00552C36" w:rsidRDefault="00101611" w:rsidP="00101611">
      <w:pPr>
        <w:spacing w:after="0" w:line="240" w:lineRule="auto"/>
        <w:jc w:val="center"/>
        <w:rPr>
          <w:rFonts w:ascii="Times New Roman" w:hAnsi="Times New Roman"/>
          <w:b/>
          <w:sz w:val="24"/>
          <w:szCs w:val="24"/>
        </w:rPr>
      </w:pPr>
      <w:r w:rsidRPr="00552C36">
        <w:rPr>
          <w:rFonts w:ascii="Times New Roman" w:hAnsi="Times New Roman"/>
          <w:b/>
          <w:sz w:val="24"/>
          <w:szCs w:val="24"/>
        </w:rPr>
        <w:t>Первобытные собиратели и охотники.</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i/>
          <w:sz w:val="24"/>
          <w:szCs w:val="24"/>
        </w:rPr>
        <w:t>Обучающийся научится:</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i/>
          <w:sz w:val="24"/>
          <w:szCs w:val="24"/>
        </w:rPr>
        <w:t xml:space="preserve">- </w:t>
      </w:r>
      <w:r w:rsidRPr="00552C36">
        <w:rPr>
          <w:rFonts w:ascii="Times New Roman" w:hAnsi="Times New Roman"/>
          <w:sz w:val="24"/>
          <w:szCs w:val="24"/>
        </w:rPr>
        <w:t>Пересказывать содержание текста учебника, работать  с ним, исторической картой и иллюстрациями. Правильно употреблять и объяснять исторические термины.</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Исследовать на исторической карте и в мультимедиаресурсах географию расселе</w:t>
      </w:r>
      <w:r w:rsidRPr="00552C36">
        <w:rPr>
          <w:rFonts w:ascii="Times New Roman" w:hAnsi="Times New Roman"/>
          <w:sz w:val="24"/>
          <w:szCs w:val="24"/>
        </w:rPr>
        <w:softHyphen/>
        <w:t>ния первобытных людей. Называть и ха</w:t>
      </w:r>
      <w:r w:rsidRPr="00552C36">
        <w:rPr>
          <w:rFonts w:ascii="Times New Roman" w:hAnsi="Times New Roman"/>
          <w:sz w:val="24"/>
          <w:szCs w:val="24"/>
        </w:rPr>
        <w:softHyphen/>
        <w:t xml:space="preserve">рактеризовать новые изобретения человека для охоты.   </w:t>
      </w:r>
    </w:p>
    <w:p w:rsidR="00101611" w:rsidRPr="00552C36" w:rsidRDefault="00101611" w:rsidP="00101611">
      <w:pPr>
        <w:spacing w:after="0" w:line="240" w:lineRule="auto"/>
        <w:jc w:val="both"/>
        <w:rPr>
          <w:rFonts w:ascii="Times New Roman" w:hAnsi="Times New Roman"/>
          <w:color w:val="000000"/>
          <w:sz w:val="24"/>
          <w:szCs w:val="24"/>
        </w:rPr>
      </w:pPr>
      <w:r w:rsidRPr="00552C36">
        <w:rPr>
          <w:rFonts w:ascii="Times New Roman" w:hAnsi="Times New Roman"/>
          <w:sz w:val="24"/>
          <w:szCs w:val="24"/>
        </w:rPr>
        <w:t xml:space="preserve">-   Рассуждать, логически мыслить, элементарно анализировать исторические факты.                           </w:t>
      </w:r>
    </w:p>
    <w:p w:rsidR="00101611" w:rsidRPr="00552C36" w:rsidRDefault="00101611" w:rsidP="00101611">
      <w:pPr>
        <w:spacing w:after="0" w:line="240" w:lineRule="auto"/>
        <w:jc w:val="both"/>
        <w:rPr>
          <w:rFonts w:ascii="Times New Roman" w:hAnsi="Times New Roman"/>
          <w:i/>
          <w:sz w:val="24"/>
          <w:szCs w:val="24"/>
        </w:rPr>
      </w:pPr>
      <w:proofErr w:type="gramStart"/>
      <w:r w:rsidRPr="00552C36">
        <w:rPr>
          <w:rFonts w:ascii="Times New Roman" w:hAnsi="Times New Roman"/>
          <w:i/>
          <w:sz w:val="24"/>
          <w:szCs w:val="24"/>
        </w:rPr>
        <w:t>Обучающийся</w:t>
      </w:r>
      <w:proofErr w:type="gramEnd"/>
      <w:r w:rsidRPr="00552C36">
        <w:rPr>
          <w:rFonts w:ascii="Times New Roman" w:hAnsi="Times New Roman"/>
          <w:i/>
          <w:sz w:val="24"/>
          <w:szCs w:val="24"/>
        </w:rPr>
        <w:t xml:space="preserve"> получит возможность научиться:</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i/>
          <w:sz w:val="24"/>
          <w:szCs w:val="24"/>
        </w:rPr>
        <w:t xml:space="preserve">- </w:t>
      </w:r>
      <w:r w:rsidRPr="00552C36">
        <w:rPr>
          <w:rFonts w:ascii="Times New Roman" w:hAnsi="Times New Roman"/>
          <w:sz w:val="24"/>
          <w:szCs w:val="24"/>
        </w:rPr>
        <w:t>Грамотно и красиво говорить, давать развернутый ответ по специальной карточке.</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Разрабатывать сценарии охоты на крупного зверя. Выделять признаки родовой общины. Характеризовать новые способы охоты.</w:t>
      </w:r>
    </w:p>
    <w:p w:rsidR="00101611" w:rsidRPr="00552C36" w:rsidRDefault="00101611" w:rsidP="00101611">
      <w:pPr>
        <w:spacing w:line="240" w:lineRule="auto"/>
        <w:jc w:val="both"/>
        <w:rPr>
          <w:rFonts w:ascii="Times New Roman" w:hAnsi="Times New Roman"/>
          <w:sz w:val="24"/>
          <w:szCs w:val="24"/>
        </w:rPr>
      </w:pPr>
      <w:r w:rsidRPr="00552C36">
        <w:rPr>
          <w:rFonts w:ascii="Times New Roman" w:hAnsi="Times New Roman"/>
          <w:sz w:val="24"/>
          <w:szCs w:val="24"/>
        </w:rPr>
        <w:t>- Объяснять, как учёные разгадывают загадки древних художников.</w:t>
      </w:r>
    </w:p>
    <w:p w:rsidR="00101611" w:rsidRPr="00552C36" w:rsidRDefault="00101611" w:rsidP="00101611">
      <w:pPr>
        <w:spacing w:after="0" w:line="240" w:lineRule="auto"/>
        <w:jc w:val="center"/>
        <w:rPr>
          <w:rFonts w:ascii="Times New Roman" w:hAnsi="Times New Roman"/>
          <w:i/>
          <w:sz w:val="24"/>
          <w:szCs w:val="24"/>
        </w:rPr>
      </w:pPr>
      <w:r w:rsidRPr="00552C36">
        <w:rPr>
          <w:rFonts w:ascii="Times New Roman" w:hAnsi="Times New Roman"/>
          <w:b/>
          <w:sz w:val="24"/>
          <w:szCs w:val="24"/>
        </w:rPr>
        <w:t>Первобытные земледельцы и скотоводы</w:t>
      </w:r>
      <w:r w:rsidRPr="00552C36">
        <w:rPr>
          <w:rFonts w:ascii="Times New Roman" w:hAnsi="Times New Roman"/>
          <w:i/>
          <w:sz w:val="24"/>
          <w:szCs w:val="24"/>
        </w:rPr>
        <w:t>.</w:t>
      </w:r>
    </w:p>
    <w:p w:rsidR="00101611" w:rsidRPr="00552C36" w:rsidRDefault="00101611" w:rsidP="00101611">
      <w:pPr>
        <w:spacing w:after="0" w:line="240" w:lineRule="auto"/>
        <w:rPr>
          <w:rFonts w:ascii="Times New Roman" w:hAnsi="Times New Roman"/>
          <w:i/>
          <w:sz w:val="24"/>
          <w:szCs w:val="24"/>
        </w:rPr>
      </w:pPr>
      <w:r w:rsidRPr="00552C36">
        <w:rPr>
          <w:rFonts w:ascii="Times New Roman" w:hAnsi="Times New Roman"/>
          <w:i/>
          <w:sz w:val="24"/>
          <w:szCs w:val="24"/>
        </w:rPr>
        <w:t>Обучающийся научится:</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i/>
          <w:sz w:val="24"/>
          <w:szCs w:val="24"/>
        </w:rPr>
        <w:t xml:space="preserve">- </w:t>
      </w:r>
      <w:r w:rsidRPr="00552C36">
        <w:rPr>
          <w:rFonts w:ascii="Times New Roman" w:hAnsi="Times New Roman"/>
          <w:sz w:val="24"/>
          <w:szCs w:val="24"/>
        </w:rPr>
        <w:t>Характеризовать изменения  в социально-хозяйственной жизни людей с появлением земледелия и  скотоводства. Обозначить последствия появления гончарного и ткацкого ремёсел в жизни общины.</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i/>
          <w:sz w:val="24"/>
          <w:szCs w:val="24"/>
        </w:rPr>
        <w:t xml:space="preserve">- </w:t>
      </w:r>
      <w:r w:rsidRPr="00552C36">
        <w:rPr>
          <w:rFonts w:ascii="Times New Roman" w:hAnsi="Times New Roman"/>
          <w:sz w:val="24"/>
          <w:szCs w:val="24"/>
        </w:rPr>
        <w:t>Пересказывать содержание текста учебника, сравнивать и описывать орудия труда, выделять на элементарном уровне причины исторических событий. Находить на карте районы, где предположительно впервые появилась металлургия.</w:t>
      </w:r>
    </w:p>
    <w:p w:rsidR="00101611" w:rsidRPr="00552C36" w:rsidRDefault="00101611" w:rsidP="00101611">
      <w:pPr>
        <w:spacing w:after="0" w:line="240" w:lineRule="auto"/>
        <w:jc w:val="both"/>
        <w:rPr>
          <w:rFonts w:ascii="Times New Roman" w:hAnsi="Times New Roman"/>
          <w:i/>
          <w:sz w:val="24"/>
          <w:szCs w:val="24"/>
        </w:rPr>
      </w:pPr>
      <w:proofErr w:type="gramStart"/>
      <w:r w:rsidRPr="00552C36">
        <w:rPr>
          <w:rFonts w:ascii="Times New Roman" w:hAnsi="Times New Roman"/>
          <w:i/>
          <w:sz w:val="24"/>
          <w:szCs w:val="24"/>
        </w:rPr>
        <w:t>Обучающийся</w:t>
      </w:r>
      <w:proofErr w:type="gramEnd"/>
      <w:r w:rsidRPr="00552C36">
        <w:rPr>
          <w:rFonts w:ascii="Times New Roman" w:hAnsi="Times New Roman"/>
          <w:i/>
          <w:sz w:val="24"/>
          <w:szCs w:val="24"/>
        </w:rPr>
        <w:t xml:space="preserve"> получит возможность научиться:</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i/>
          <w:sz w:val="24"/>
          <w:szCs w:val="24"/>
        </w:rPr>
        <w:t>- </w:t>
      </w:r>
      <w:r w:rsidRPr="00552C36">
        <w:rPr>
          <w:rFonts w:ascii="Times New Roman" w:hAnsi="Times New Roman"/>
          <w:sz w:val="24"/>
          <w:szCs w:val="24"/>
        </w:rPr>
        <w:t>Схематически изобразить и прокомментировать управление родовой общиной и племенем.</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Использовать электронные ресурсы для виртуального исторического путешествия.</w:t>
      </w:r>
    </w:p>
    <w:p w:rsidR="00101611" w:rsidRPr="00552C36" w:rsidRDefault="00101611" w:rsidP="00101611">
      <w:pPr>
        <w:spacing w:after="0" w:line="240" w:lineRule="auto"/>
        <w:jc w:val="center"/>
        <w:rPr>
          <w:rFonts w:ascii="Times New Roman" w:hAnsi="Times New Roman"/>
          <w:b/>
          <w:sz w:val="24"/>
          <w:szCs w:val="24"/>
        </w:rPr>
      </w:pPr>
      <w:r w:rsidRPr="00552C36">
        <w:rPr>
          <w:rFonts w:ascii="Times New Roman" w:hAnsi="Times New Roman"/>
          <w:b/>
          <w:sz w:val="24"/>
          <w:szCs w:val="24"/>
        </w:rPr>
        <w:t>Древний Восток.</w:t>
      </w:r>
    </w:p>
    <w:p w:rsidR="00101611" w:rsidRPr="00552C36" w:rsidRDefault="00101611" w:rsidP="00101611">
      <w:pPr>
        <w:spacing w:after="0" w:line="240" w:lineRule="auto"/>
        <w:jc w:val="center"/>
        <w:rPr>
          <w:rFonts w:ascii="Times New Roman" w:hAnsi="Times New Roman"/>
          <w:b/>
          <w:sz w:val="24"/>
          <w:szCs w:val="24"/>
        </w:rPr>
      </w:pPr>
      <w:r w:rsidRPr="00552C36">
        <w:rPr>
          <w:rFonts w:ascii="Times New Roman" w:hAnsi="Times New Roman"/>
          <w:b/>
          <w:sz w:val="24"/>
          <w:szCs w:val="24"/>
        </w:rPr>
        <w:t>Древний Египет.</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i/>
          <w:sz w:val="24"/>
          <w:szCs w:val="24"/>
        </w:rPr>
        <w:t>Обучающийся научится:</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i/>
          <w:sz w:val="24"/>
          <w:szCs w:val="24"/>
        </w:rPr>
        <w:t>-</w:t>
      </w:r>
      <w:r w:rsidRPr="00552C36">
        <w:rPr>
          <w:rFonts w:ascii="Times New Roman" w:hAnsi="Times New Roman"/>
          <w:sz w:val="24"/>
          <w:szCs w:val="24"/>
        </w:rPr>
        <w:t xml:space="preserve"> Характеризовать местоположение государства  с помощью исторической карты и её легенды.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Комментировать понятия и самостоятельно формулировать их. Оценивать достижения культуры. Распознавать существенные признаки и интересы различных общественных групп.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Правильно показывать на карте исторические объекты, распознать интересы различных общественных групп, использовать документы как источник знаний.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Анализировать исторические факты на элементарном уровне, формулировать несложные выводы, пересказывать содержание текста учебника.</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xml:space="preserve">- Самостоятельно составлять рассказ, формулировать несложные выводы, анализировать факты на элементарном уровне.                  </w:t>
      </w:r>
    </w:p>
    <w:p w:rsidR="00101611" w:rsidRPr="00552C36" w:rsidRDefault="00101611" w:rsidP="00101611">
      <w:pPr>
        <w:spacing w:after="0" w:line="240" w:lineRule="auto"/>
        <w:jc w:val="both"/>
        <w:rPr>
          <w:rFonts w:ascii="Times New Roman" w:hAnsi="Times New Roman"/>
          <w:i/>
          <w:sz w:val="24"/>
          <w:szCs w:val="24"/>
        </w:rPr>
      </w:pPr>
      <w:proofErr w:type="gramStart"/>
      <w:r w:rsidRPr="00552C36">
        <w:rPr>
          <w:rFonts w:ascii="Times New Roman" w:hAnsi="Times New Roman"/>
          <w:i/>
          <w:sz w:val="24"/>
          <w:szCs w:val="24"/>
        </w:rPr>
        <w:t>Обучающийся</w:t>
      </w:r>
      <w:proofErr w:type="gramEnd"/>
      <w:r w:rsidRPr="00552C36">
        <w:rPr>
          <w:rFonts w:ascii="Times New Roman" w:hAnsi="Times New Roman"/>
          <w:i/>
          <w:sz w:val="24"/>
          <w:szCs w:val="24"/>
        </w:rPr>
        <w:t xml:space="preserve"> получит возможность научиться:</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i/>
          <w:sz w:val="24"/>
          <w:szCs w:val="24"/>
        </w:rPr>
        <w:t xml:space="preserve">- </w:t>
      </w:r>
      <w:r w:rsidRPr="00552C36">
        <w:rPr>
          <w:rFonts w:ascii="Times New Roman" w:hAnsi="Times New Roman"/>
          <w:sz w:val="24"/>
          <w:szCs w:val="24"/>
        </w:rPr>
        <w:t>Самостоятельно подготовить тематическое сообщение к уроку по выбору</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lastRenderedPageBreak/>
        <w:t>- Находить и группировать информацию по данной теме</w:t>
      </w:r>
      <w:proofErr w:type="gramStart"/>
      <w:r w:rsidRPr="00552C36">
        <w:rPr>
          <w:rFonts w:ascii="Times New Roman" w:hAnsi="Times New Roman"/>
          <w:sz w:val="24"/>
          <w:szCs w:val="24"/>
        </w:rPr>
        <w:t xml:space="preserve"> .</w:t>
      </w:r>
      <w:proofErr w:type="gramEnd"/>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спорить (некоторые правила как грамотно спорить  или вести дискуссию).</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Творчески разрабатывать сюжеты для инсценирования  на уроке по теме параграфа.</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Характеризовать знания из разных областей наук, известные древним </w:t>
      </w:r>
      <w:r w:rsidRPr="00552C36">
        <w:rPr>
          <w:rFonts w:ascii="Times New Roman" w:hAnsi="Times New Roman"/>
          <w:sz w:val="24"/>
          <w:szCs w:val="24"/>
        </w:rPr>
        <w:br/>
        <w:t>египтянам.</w:t>
      </w:r>
    </w:p>
    <w:p w:rsidR="00101611" w:rsidRPr="00552C36" w:rsidRDefault="00101611" w:rsidP="00101611">
      <w:pPr>
        <w:spacing w:after="0" w:line="240" w:lineRule="auto"/>
        <w:jc w:val="center"/>
        <w:rPr>
          <w:rFonts w:ascii="Times New Roman" w:hAnsi="Times New Roman"/>
          <w:i/>
          <w:sz w:val="24"/>
          <w:szCs w:val="24"/>
        </w:rPr>
      </w:pPr>
      <w:r w:rsidRPr="00552C36">
        <w:rPr>
          <w:rFonts w:ascii="Times New Roman" w:hAnsi="Times New Roman"/>
          <w:b/>
          <w:sz w:val="24"/>
          <w:szCs w:val="24"/>
        </w:rPr>
        <w:t>Западная Азия в древности</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 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w:t>
      </w:r>
      <w:r w:rsidRPr="00552C36">
        <w:rPr>
          <w:rFonts w:ascii="Times New Roman" w:hAnsi="Times New Roman"/>
          <w:sz w:val="24"/>
          <w:szCs w:val="24"/>
        </w:rPr>
        <w:t xml:space="preserve"> Сравнивать географическую среду Египта и Двуречья, анализировать исторический документ  на элементарном уровне, работать с исторической картой.</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Анализировать  исторический документ, делать выводы, самостоятельно строить рассказ.</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Показывать на карте исторические объекты, читать несложные карты и картосхемы с опорой на  их легенду, самостоятельно строить рассказ на основе одного-двух источников знаний.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Давать развернутый ответ и отзыв на него, работать с разными источниками информации, читать несложные карты с опорой на  их легенду.    </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sz w:val="24"/>
          <w:szCs w:val="24"/>
        </w:rPr>
        <w:t>- Составлять рассказ, обобщать  на основе текста учебника и исторических документов.</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i/>
          <w:sz w:val="24"/>
          <w:szCs w:val="24"/>
        </w:rPr>
        <w:t xml:space="preserve">- </w:t>
      </w:r>
      <w:r w:rsidRPr="00552C36">
        <w:rPr>
          <w:rFonts w:ascii="Times New Roman" w:hAnsi="Times New Roman"/>
          <w:sz w:val="24"/>
          <w:szCs w:val="24"/>
        </w:rPr>
        <w:t>Работать с исторической картой, историческими документами, самостоятельно строить рассказ на основе одного-двух источников знаний.</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Работать с исторической картой и дополнительными источниками по вопросу расширения территории державы.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Использовать электронное издание с целью виртуального путешествия по музею. Составить рассказ об одном дне из жизни школьника.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Составлять кроссворд по теме урока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Использовать историческую карту, определять причины развитой торговли в городах  Финикии: Библ, Сидон, Тир.</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Объяснять, почему Библия - наиболее читаемая книга с древности  и  до наших дней.</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Находить аргументы к крылатой фразе: «Рукописи не горят».</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Рассказывать кратко легенды о персидских царях.</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
    <w:p w:rsidR="00101611" w:rsidRPr="00552C36" w:rsidRDefault="00101611" w:rsidP="00101611">
      <w:pPr>
        <w:spacing w:after="0" w:line="240" w:lineRule="auto"/>
        <w:jc w:val="both"/>
        <w:rPr>
          <w:rFonts w:ascii="Times New Roman" w:hAnsi="Times New Roman"/>
          <w:i/>
          <w:sz w:val="24"/>
          <w:szCs w:val="24"/>
        </w:rPr>
      </w:pPr>
    </w:p>
    <w:p w:rsidR="00101611" w:rsidRPr="00552C36" w:rsidRDefault="00101611" w:rsidP="00101611">
      <w:pPr>
        <w:spacing w:after="0" w:line="240" w:lineRule="auto"/>
        <w:jc w:val="center"/>
        <w:rPr>
          <w:rFonts w:ascii="Times New Roman" w:hAnsi="Times New Roman"/>
          <w:i/>
          <w:sz w:val="24"/>
          <w:szCs w:val="24"/>
        </w:rPr>
      </w:pPr>
      <w:r w:rsidRPr="00552C36">
        <w:rPr>
          <w:rFonts w:ascii="Times New Roman" w:hAnsi="Times New Roman"/>
          <w:b/>
          <w:sz w:val="24"/>
          <w:szCs w:val="24"/>
        </w:rPr>
        <w:t>Индия и Китай в древности</w:t>
      </w:r>
      <w:r w:rsidRPr="00552C36">
        <w:rPr>
          <w:rFonts w:ascii="Times New Roman" w:hAnsi="Times New Roman"/>
          <w:i/>
          <w:sz w:val="24"/>
          <w:szCs w:val="24"/>
        </w:rPr>
        <w:t>.</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i/>
          <w:sz w:val="24"/>
          <w:szCs w:val="24"/>
        </w:rPr>
        <w:t xml:space="preserve">- </w:t>
      </w:r>
      <w:r w:rsidRPr="00552C36">
        <w:rPr>
          <w:rFonts w:ascii="Times New Roman" w:hAnsi="Times New Roman"/>
          <w:sz w:val="24"/>
          <w:szCs w:val="24"/>
        </w:rPr>
        <w:t xml:space="preserve">Работать с исторической картой, сравнивать природные условия разных стран, составлять рассказ.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i/>
        </w:rPr>
        <w:t xml:space="preserve">- </w:t>
      </w:r>
      <w:r w:rsidRPr="00552C36">
        <w:rPr>
          <w:rFonts w:ascii="Times New Roman" w:hAnsi="Times New Roman"/>
        </w:rPr>
        <w:t xml:space="preserve">Пересказывать содержание текста учебника, документа, самостоятельно строить рассказ на основе одного-двух источников знаний.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xml:space="preserve">-   Показывать на карте исторические объекты, формулировать несложные выводы, работать с текстом учебника, выделять главное.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xml:space="preserve">-   Строить рассказ на основе текста учебника, формулировать несложные выводы. Работать с исторической картой, логически мыслить, делать выводы, обобщать, высказывать свою точку зрения.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Объяснять, каких животных почитали индийцы и почему.</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Перечислять достижения древних индийцев.</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Объяснять, почему китайцы придавали большое значение воспитанию учтивости.</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r w:rsidRPr="00552C36">
        <w:rPr>
          <w:rFonts w:ascii="Times New Roman" w:hAnsi="Times New Roman"/>
        </w:rPr>
        <w:t>- Составлять кроссворды  по тематике  урока. Перечислять наиболее известные сооружения на территории Вавилона,  Палестины, Древнего Египта, Китая.</w:t>
      </w:r>
    </w:p>
    <w:p w:rsidR="00101611" w:rsidRPr="00552C36" w:rsidRDefault="00101611" w:rsidP="00101611">
      <w:pPr>
        <w:spacing w:after="0" w:line="240" w:lineRule="auto"/>
        <w:jc w:val="center"/>
        <w:rPr>
          <w:rFonts w:ascii="Times New Roman" w:hAnsi="Times New Roman"/>
          <w:i/>
          <w:sz w:val="24"/>
          <w:szCs w:val="24"/>
        </w:rPr>
      </w:pPr>
    </w:p>
    <w:p w:rsidR="00101611" w:rsidRPr="00552C36" w:rsidRDefault="00101611" w:rsidP="00101611">
      <w:pPr>
        <w:spacing w:after="0" w:line="240" w:lineRule="auto"/>
        <w:jc w:val="center"/>
        <w:rPr>
          <w:rFonts w:ascii="Times New Roman" w:hAnsi="Times New Roman"/>
          <w:i/>
          <w:sz w:val="24"/>
          <w:szCs w:val="24"/>
        </w:rPr>
      </w:pPr>
      <w:r w:rsidRPr="00552C36">
        <w:rPr>
          <w:rFonts w:ascii="Times New Roman" w:hAnsi="Times New Roman"/>
          <w:b/>
          <w:sz w:val="24"/>
          <w:szCs w:val="24"/>
        </w:rPr>
        <w:t>Древняя Греция</w:t>
      </w:r>
      <w:r w:rsidRPr="00552C36">
        <w:rPr>
          <w:rFonts w:ascii="Times New Roman" w:hAnsi="Times New Roman"/>
          <w:i/>
          <w:sz w:val="24"/>
          <w:szCs w:val="24"/>
        </w:rPr>
        <w:t>.</w:t>
      </w:r>
    </w:p>
    <w:p w:rsidR="00101611" w:rsidRPr="00552C36" w:rsidRDefault="00101611" w:rsidP="00101611">
      <w:pPr>
        <w:spacing w:after="0" w:line="240" w:lineRule="auto"/>
        <w:jc w:val="center"/>
        <w:rPr>
          <w:rFonts w:ascii="Times New Roman" w:hAnsi="Times New Roman"/>
          <w:b/>
          <w:sz w:val="24"/>
          <w:szCs w:val="24"/>
        </w:rPr>
      </w:pPr>
      <w:r w:rsidRPr="00552C36">
        <w:rPr>
          <w:rFonts w:ascii="Times New Roman" w:hAnsi="Times New Roman"/>
          <w:b/>
          <w:sz w:val="24"/>
          <w:szCs w:val="24"/>
        </w:rPr>
        <w:t>Древняя Греция.</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w:t>
      </w:r>
      <w:r w:rsidRPr="00552C36">
        <w:rPr>
          <w:rFonts w:ascii="Times New Roman" w:hAnsi="Times New Roman"/>
          <w:sz w:val="24"/>
          <w:szCs w:val="24"/>
        </w:rPr>
        <w:t xml:space="preserve"> Правильно показывать на карте исторические объекты, работать с текстом учебника и его иллюстрациями, сравнивать природные условия разных стран.            </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На основе документальных источников и текста документа давать характеристику событиям и их участникам.</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i/>
        </w:rPr>
        <w:t xml:space="preserve">- </w:t>
      </w:r>
      <w:r w:rsidRPr="00552C36">
        <w:rPr>
          <w:rFonts w:ascii="Times New Roman" w:hAnsi="Times New Roman"/>
        </w:rPr>
        <w:t>Составлять рассказ, делать выводы, использовать исторические документы как источник знаний.</w:t>
      </w:r>
    </w:p>
    <w:p w:rsidR="00101611" w:rsidRPr="00552C36" w:rsidRDefault="00101611" w:rsidP="00101611">
      <w:pPr>
        <w:pStyle w:val="a7"/>
        <w:shd w:val="clear" w:color="auto" w:fill="FFFFFF"/>
        <w:spacing w:before="0" w:beforeAutospacing="0" w:after="0" w:afterAutospacing="0"/>
        <w:jc w:val="both"/>
        <w:rPr>
          <w:rFonts w:ascii="Times New Roman" w:hAnsi="Times New Roman"/>
          <w:i/>
        </w:rPr>
      </w:pPr>
      <w:r w:rsidRPr="00552C36">
        <w:rPr>
          <w:rFonts w:ascii="Times New Roman" w:hAnsi="Times New Roman"/>
        </w:rPr>
        <w:t>-    Работать с текстом учебника и его иллюстрациями, выделять главное.</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Называть отличительные признаки критской культуры</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r w:rsidRPr="00552C36">
        <w:rPr>
          <w:rFonts w:ascii="Times New Roman" w:hAnsi="Times New Roman"/>
        </w:rPr>
        <w:t>- Определить, какое событие произошло раньше других и насколько по сравнению с другими.</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Самостоятельно выполнять задания рабочей тетради по теме урока; последовательно рассказывать обо всех приключениях Одиссея.</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sz w:val="24"/>
          <w:szCs w:val="24"/>
        </w:rPr>
        <w:t>- Сравнить пантеон богов египтян и греков.</w:t>
      </w:r>
    </w:p>
    <w:p w:rsidR="00101611" w:rsidRPr="00552C36" w:rsidRDefault="00101611" w:rsidP="00101611">
      <w:pPr>
        <w:spacing w:after="0" w:line="240" w:lineRule="auto"/>
        <w:jc w:val="center"/>
        <w:rPr>
          <w:rFonts w:ascii="Times New Roman" w:hAnsi="Times New Roman"/>
          <w:b/>
          <w:color w:val="000000"/>
          <w:sz w:val="24"/>
          <w:szCs w:val="24"/>
          <w:shd w:val="clear" w:color="auto" w:fill="FFFFFF"/>
        </w:rPr>
      </w:pPr>
      <w:r w:rsidRPr="00552C36">
        <w:rPr>
          <w:rFonts w:ascii="Times New Roman" w:hAnsi="Times New Roman"/>
          <w:b/>
          <w:color w:val="000000"/>
          <w:sz w:val="24"/>
          <w:szCs w:val="24"/>
          <w:shd w:val="clear" w:color="auto" w:fill="FFFFFF"/>
        </w:rPr>
        <w:t>Полисы Греции и их борьба с персидским нашествием.</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Использовать исторические  документы  как источники знаний.</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На основе документальных источников и текста документа давать характеристику событиям и их участникам.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Правильно показывать на карте места изучаемых событий, анализировать ответы товарищей, составлять рассказ.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Показывать на карте исторические объекты, читать несложные карты и картосхемы с опорой на  их легенду, составлять рассказ.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Составлять рассказ, анализировать исторические документы, делать несложные выводы.               </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xml:space="preserve">-     Показывать на карте исторические объекты, читать несложные карты и картосхемы с опорой на  их легенду, составлять рассказ.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Выделять признаки греческого полиса.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Давать оценку поступкам Солона, его противникам  и единомышленникам.</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Составлять рассказ о жизни и традициях спартанцев</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Комментировать наряд грека.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Рассказывать о подвиге юноши, сообщившем грекам о победе в Марафоне.</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r w:rsidRPr="00552C36">
        <w:rPr>
          <w:rFonts w:ascii="Times New Roman" w:hAnsi="Times New Roman"/>
        </w:rPr>
        <w:t>- Инсценировать события одного из сражений</w:t>
      </w:r>
    </w:p>
    <w:p w:rsidR="00101611" w:rsidRPr="00552C36" w:rsidRDefault="00101611" w:rsidP="00101611">
      <w:pPr>
        <w:spacing w:after="0" w:line="240" w:lineRule="auto"/>
        <w:jc w:val="center"/>
        <w:rPr>
          <w:rFonts w:ascii="Times New Roman" w:hAnsi="Times New Roman"/>
          <w:b/>
          <w:color w:val="000000"/>
          <w:sz w:val="24"/>
          <w:szCs w:val="24"/>
          <w:shd w:val="clear" w:color="auto" w:fill="FFFFFF"/>
        </w:rPr>
      </w:pPr>
    </w:p>
    <w:p w:rsidR="00101611" w:rsidRPr="00552C36" w:rsidRDefault="00101611" w:rsidP="00101611">
      <w:pPr>
        <w:spacing w:after="0" w:line="240" w:lineRule="auto"/>
        <w:jc w:val="center"/>
        <w:rPr>
          <w:rFonts w:ascii="Times New Roman" w:hAnsi="Times New Roman"/>
          <w:b/>
          <w:color w:val="000000"/>
          <w:sz w:val="24"/>
          <w:szCs w:val="24"/>
          <w:shd w:val="clear" w:color="auto" w:fill="FFFFFF"/>
        </w:rPr>
      </w:pPr>
      <w:r w:rsidRPr="00552C36">
        <w:rPr>
          <w:rFonts w:ascii="Times New Roman" w:hAnsi="Times New Roman"/>
          <w:b/>
          <w:color w:val="000000"/>
          <w:sz w:val="24"/>
          <w:szCs w:val="24"/>
          <w:shd w:val="clear" w:color="auto" w:fill="FFFFFF"/>
        </w:rPr>
        <w:t xml:space="preserve">Возвышение Афин в </w:t>
      </w:r>
      <w:r w:rsidRPr="00552C36">
        <w:rPr>
          <w:rFonts w:ascii="Times New Roman" w:hAnsi="Times New Roman"/>
          <w:b/>
          <w:color w:val="000000"/>
          <w:sz w:val="24"/>
          <w:szCs w:val="24"/>
          <w:shd w:val="clear" w:color="auto" w:fill="FFFFFF"/>
          <w:lang w:val="en-US"/>
        </w:rPr>
        <w:t>V</w:t>
      </w:r>
      <w:r w:rsidRPr="00552C36">
        <w:rPr>
          <w:rFonts w:ascii="Times New Roman" w:hAnsi="Times New Roman"/>
          <w:b/>
          <w:color w:val="000000"/>
          <w:sz w:val="24"/>
          <w:szCs w:val="24"/>
          <w:shd w:val="clear" w:color="auto" w:fill="FFFFFF"/>
        </w:rPr>
        <w:t xml:space="preserve"> в</w:t>
      </w:r>
      <w:proofErr w:type="gramStart"/>
      <w:r w:rsidRPr="00552C36">
        <w:rPr>
          <w:rFonts w:ascii="Times New Roman" w:hAnsi="Times New Roman"/>
          <w:b/>
          <w:color w:val="000000"/>
          <w:sz w:val="24"/>
          <w:szCs w:val="24"/>
          <w:shd w:val="clear" w:color="auto" w:fill="FFFFFF"/>
        </w:rPr>
        <w:t>.д</w:t>
      </w:r>
      <w:proofErr w:type="gramEnd"/>
      <w:r w:rsidRPr="00552C36">
        <w:rPr>
          <w:rFonts w:ascii="Times New Roman" w:hAnsi="Times New Roman"/>
          <w:b/>
          <w:color w:val="000000"/>
          <w:sz w:val="24"/>
          <w:szCs w:val="24"/>
          <w:shd w:val="clear" w:color="auto" w:fill="FFFFFF"/>
        </w:rPr>
        <w:t>о н.э и расцвет демократии.</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 xml:space="preserve">Обобщать отдельные события и формулировать несложные выводы, работать с иллюстрациями  учебника  и историческими документами.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Составлять рассказ, описывать памятники культуры, правильно употреблять и объяснять исторические термины, понятия</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Работать с текстом учебника и его иллюстрациями, выделять главное, составлять рассказ.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На основе документальных источников и текста документа давать характеристику событиям и их участникам</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xml:space="preserve">- Работать с текстом учебника и историческими документами, обобщать отдельные события и формулировать несложные выводы.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Оценивать, насколько возможной была покупка раба для каждого грека.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lastRenderedPageBreak/>
        <w:t>- Составлять кроссворд на самостоятельно выбранную тему (в  соответствии  с темой урока).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Выполнять практическую работу с текстом по дифференцированным заданиям.</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Оценивать роль современного театра для общества.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Узнать больше о друзьях  и соратниках  Перикла: Аспасия, Геродот, Анаксагор, Софокл, Фидий. Афинский мудрец Сократ.</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p>
    <w:p w:rsidR="00101611" w:rsidRPr="00552C36" w:rsidRDefault="00101611" w:rsidP="00101611">
      <w:pPr>
        <w:pStyle w:val="a7"/>
        <w:shd w:val="clear" w:color="auto" w:fill="FFFFFF"/>
        <w:spacing w:before="0" w:beforeAutospacing="0" w:after="0" w:afterAutospacing="0"/>
        <w:jc w:val="center"/>
        <w:rPr>
          <w:rFonts w:ascii="Times New Roman" w:hAnsi="Times New Roman"/>
          <w:b/>
          <w:color w:val="000000"/>
          <w:shd w:val="clear" w:color="auto" w:fill="FFFFFF"/>
        </w:rPr>
      </w:pPr>
      <w:r w:rsidRPr="00552C36">
        <w:rPr>
          <w:rFonts w:ascii="Times New Roman" w:hAnsi="Times New Roman"/>
          <w:b/>
          <w:color w:val="000000"/>
          <w:shd w:val="clear" w:color="auto" w:fill="FFFFFF"/>
        </w:rPr>
        <w:t xml:space="preserve">Македонские завоевания в </w:t>
      </w:r>
      <w:r w:rsidRPr="00552C36">
        <w:rPr>
          <w:rFonts w:ascii="Times New Roman" w:hAnsi="Times New Roman"/>
          <w:b/>
          <w:color w:val="000000"/>
          <w:shd w:val="clear" w:color="auto" w:fill="FFFFFF"/>
          <w:lang w:val="en-US"/>
        </w:rPr>
        <w:t>IV</w:t>
      </w:r>
      <w:r w:rsidRPr="00552C36">
        <w:rPr>
          <w:rFonts w:ascii="Times New Roman" w:hAnsi="Times New Roman"/>
          <w:b/>
          <w:color w:val="000000"/>
          <w:shd w:val="clear" w:color="auto" w:fill="FFFFFF"/>
        </w:rPr>
        <w:t xml:space="preserve"> в</w:t>
      </w:r>
      <w:proofErr w:type="gramStart"/>
      <w:r w:rsidRPr="00552C36">
        <w:rPr>
          <w:rFonts w:ascii="Times New Roman" w:hAnsi="Times New Roman"/>
          <w:b/>
          <w:color w:val="000000"/>
          <w:shd w:val="clear" w:color="auto" w:fill="FFFFFF"/>
        </w:rPr>
        <w:t>.д</w:t>
      </w:r>
      <w:proofErr w:type="gramEnd"/>
      <w:r w:rsidRPr="00552C36">
        <w:rPr>
          <w:rFonts w:ascii="Times New Roman" w:hAnsi="Times New Roman"/>
          <w:b/>
          <w:color w:val="000000"/>
          <w:shd w:val="clear" w:color="auto" w:fill="FFFFFF"/>
        </w:rPr>
        <w:t>о н.э.</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Составлять рассказ, делать выводы, использовать исторические документы как источник знаний.</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Работать с исторической картой, на основе текста учебника и документа давать характеристику участников исторических событий, оценку их деятельности</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Показывать на карте исторические объекты, работать с текстом учебника и его иллюстрациями, составлять рассказ.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Характеризовать политические методы Филиппа Македонского</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Составлять исторический портрет</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Рассказывать об Александрии – центре эллинистического мира.</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
    <w:p w:rsidR="00101611" w:rsidRPr="00552C36" w:rsidRDefault="00101611" w:rsidP="00101611">
      <w:pPr>
        <w:spacing w:after="0" w:line="240" w:lineRule="auto"/>
        <w:jc w:val="center"/>
        <w:rPr>
          <w:rFonts w:ascii="Times New Roman" w:hAnsi="Times New Roman"/>
          <w:b/>
          <w:color w:val="000000"/>
          <w:sz w:val="24"/>
          <w:szCs w:val="24"/>
          <w:shd w:val="clear" w:color="auto" w:fill="FFFFFF"/>
        </w:rPr>
      </w:pPr>
      <w:r w:rsidRPr="00552C36">
        <w:rPr>
          <w:rFonts w:ascii="Times New Roman" w:hAnsi="Times New Roman"/>
          <w:b/>
          <w:color w:val="000000"/>
          <w:sz w:val="24"/>
          <w:szCs w:val="24"/>
          <w:shd w:val="clear" w:color="auto" w:fill="FFFFFF"/>
        </w:rPr>
        <w:t>Древний Рим.</w:t>
      </w:r>
    </w:p>
    <w:p w:rsidR="00101611" w:rsidRPr="00552C36" w:rsidRDefault="00101611" w:rsidP="00101611">
      <w:pPr>
        <w:spacing w:after="0" w:line="240" w:lineRule="auto"/>
        <w:jc w:val="center"/>
        <w:rPr>
          <w:rFonts w:ascii="Times New Roman" w:hAnsi="Times New Roman"/>
          <w:b/>
          <w:color w:val="000000"/>
          <w:sz w:val="24"/>
          <w:szCs w:val="24"/>
          <w:shd w:val="clear" w:color="auto" w:fill="FFFFFF"/>
        </w:rPr>
      </w:pPr>
      <w:r w:rsidRPr="00552C36">
        <w:rPr>
          <w:rFonts w:ascii="Times New Roman" w:hAnsi="Times New Roman"/>
          <w:b/>
          <w:color w:val="000000"/>
          <w:sz w:val="24"/>
          <w:szCs w:val="24"/>
          <w:shd w:val="clear" w:color="auto" w:fill="FFFFFF"/>
        </w:rPr>
        <w:t>Рим: от его возникновения до установления господства над Италией.</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 xml:space="preserve">Сравнивать и описывать природные условия двух стран, составлять рассказ, правильно показывать на карте изучаемые объекты.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Анализировать исторические факты: распознавать существенные признаки и интересы различных общественных групп, обобщать отдельные события и формулировать несложные выводы.           </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Анализировать исторические факты: распознавать существенные признаки и интересы различных общественных групп, обобщать отдельные события и формулировать несложные выводы.</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Рассказывать легенды, связанные с историей Рима.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Выделять причины  побед римского войска, в том числе над Пирром.</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r w:rsidRPr="00552C36">
        <w:rPr>
          <w:rFonts w:ascii="Times New Roman" w:hAnsi="Times New Roman"/>
        </w:rPr>
        <w:t>- Составлять сравнительные таблицы</w:t>
      </w:r>
    </w:p>
    <w:p w:rsidR="00101611" w:rsidRPr="00552C36" w:rsidRDefault="00101611" w:rsidP="00101611">
      <w:pPr>
        <w:pStyle w:val="a7"/>
        <w:shd w:val="clear" w:color="auto" w:fill="FFFFFF"/>
        <w:spacing w:before="0" w:beforeAutospacing="0" w:after="0" w:afterAutospacing="0"/>
        <w:jc w:val="center"/>
        <w:rPr>
          <w:rFonts w:ascii="Times New Roman" w:hAnsi="Times New Roman"/>
          <w:b/>
          <w:color w:val="000000"/>
        </w:rPr>
      </w:pPr>
      <w:r w:rsidRPr="00552C36">
        <w:rPr>
          <w:rFonts w:ascii="Times New Roman" w:hAnsi="Times New Roman"/>
          <w:b/>
          <w:color w:val="000000"/>
        </w:rPr>
        <w:t>Рим – сильнейшая держава Средиземноморья.</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 xml:space="preserve">Работать с исторической картой, самостоятельно составлять рассказ, давать отзыв на ответы одноклассников, выделять главное из рассказа учителя.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Обобщать отдельные события, формулировать несложные выводы, работать с текстом учебника. </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Работать с историческими  источниками, текстом учебника, давать характеристику событиям и их участникам.</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Составлять сравнительные таблицы.</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Рассказывать о падении Македонского царства и его значении для эллинистического мира, для Рима.</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r w:rsidRPr="00552C36">
        <w:rPr>
          <w:rFonts w:ascii="Times New Roman" w:hAnsi="Times New Roman"/>
        </w:rPr>
        <w:t>- Ответить на вопрос:  «В чем главное отличие раба от свободного человека?»</w:t>
      </w:r>
    </w:p>
    <w:p w:rsidR="00101611" w:rsidRPr="00552C36" w:rsidRDefault="00101611" w:rsidP="00101611">
      <w:pPr>
        <w:jc w:val="center"/>
        <w:rPr>
          <w:rFonts w:ascii="Times New Roman" w:hAnsi="Times New Roman"/>
          <w:b/>
          <w:sz w:val="24"/>
          <w:szCs w:val="24"/>
        </w:rPr>
      </w:pPr>
      <w:r w:rsidRPr="00552C36">
        <w:rPr>
          <w:rFonts w:ascii="Times New Roman" w:hAnsi="Times New Roman"/>
          <w:b/>
          <w:sz w:val="24"/>
          <w:szCs w:val="24"/>
        </w:rPr>
        <w:t>Гражданские войны в Риме.</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color w:val="000000"/>
          <w:sz w:val="24"/>
          <w:szCs w:val="24"/>
          <w:shd w:val="clear" w:color="auto" w:fill="FFFFFF"/>
        </w:rPr>
        <w:lastRenderedPageBreak/>
        <w:t xml:space="preserve">- </w:t>
      </w:r>
      <w:r w:rsidRPr="00552C36">
        <w:rPr>
          <w:rFonts w:ascii="Times New Roman" w:hAnsi="Times New Roman"/>
          <w:sz w:val="24"/>
          <w:szCs w:val="24"/>
        </w:rPr>
        <w:t xml:space="preserve">Анализировать исторические факты: распознавать существенные признаки и интересы различных общественных групп.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Составлять рассказ, делать выводы, элементарно анализировать  изучаемые события, правильно показывать на карте изучаемые объекты.</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xml:space="preserve">- Работать с исторической картой, составлять рассказ, делать самостоятельные выводы.    </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xml:space="preserve">- Пересказывать содержание текста учебника, самостоятельно строить рассказ, правильно употреблять исторические термины.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 xml:space="preserve">    Ответить на вопрос: «Почему народ помнил о Гракхах и чтил их память?»</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Разрабатывать краткосрочный проект на темы: «Поход Спартака в Альпы»; «Красс против Спартака».</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Что обозначает крылатое выражение «перейти Рубикон»?</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r w:rsidRPr="00552C36">
        <w:rPr>
          <w:rFonts w:ascii="Times New Roman" w:hAnsi="Times New Roman"/>
        </w:rPr>
        <w:t>- Объяснять слова Цицерона: «Тиран убит, а тирания жива»</w:t>
      </w:r>
    </w:p>
    <w:p w:rsidR="00101611" w:rsidRPr="00552C36" w:rsidRDefault="00101611" w:rsidP="00101611">
      <w:pPr>
        <w:jc w:val="center"/>
        <w:rPr>
          <w:rFonts w:ascii="Times New Roman" w:hAnsi="Times New Roman"/>
          <w:b/>
          <w:sz w:val="24"/>
          <w:szCs w:val="24"/>
        </w:rPr>
      </w:pPr>
      <w:r w:rsidRPr="00552C36">
        <w:rPr>
          <w:rFonts w:ascii="Times New Roman" w:hAnsi="Times New Roman"/>
          <w:b/>
          <w:sz w:val="24"/>
          <w:szCs w:val="24"/>
        </w:rPr>
        <w:t xml:space="preserve">Римская империя </w:t>
      </w:r>
      <w:proofErr w:type="gramStart"/>
      <w:r w:rsidRPr="00552C36">
        <w:rPr>
          <w:rFonts w:ascii="Times New Roman" w:hAnsi="Times New Roman"/>
          <w:b/>
          <w:sz w:val="24"/>
          <w:szCs w:val="24"/>
        </w:rPr>
        <w:t>в первые</w:t>
      </w:r>
      <w:proofErr w:type="gramEnd"/>
      <w:r w:rsidRPr="00552C36">
        <w:rPr>
          <w:rFonts w:ascii="Times New Roman" w:hAnsi="Times New Roman"/>
          <w:b/>
          <w:sz w:val="24"/>
          <w:szCs w:val="24"/>
        </w:rPr>
        <w:t xml:space="preserve"> века нашей эры.</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 xml:space="preserve">- </w:t>
      </w:r>
      <w:r w:rsidRPr="00552C36">
        <w:rPr>
          <w:rFonts w:ascii="Times New Roman" w:hAnsi="Times New Roman"/>
          <w:sz w:val="24"/>
          <w:szCs w:val="24"/>
        </w:rPr>
        <w:t>Начать составлять сложный план параграфа.</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sz w:val="24"/>
          <w:szCs w:val="24"/>
        </w:rPr>
        <w:t>- Составлять рассказ, работать с текстом учебника и историческими документами.</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i/>
          <w:sz w:val="24"/>
          <w:szCs w:val="24"/>
        </w:rPr>
        <w:t xml:space="preserve">- </w:t>
      </w:r>
      <w:r w:rsidRPr="00552C36">
        <w:rPr>
          <w:rFonts w:ascii="Times New Roman" w:hAnsi="Times New Roman"/>
          <w:sz w:val="24"/>
          <w:szCs w:val="24"/>
        </w:rPr>
        <w:t xml:space="preserve">Самостоятельно строить рассказ на основе разных источников информации, работать с учебной и дополнительной литературой, обобщать отдельные факты.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r w:rsidRPr="00552C36">
        <w:rPr>
          <w:rFonts w:ascii="Times New Roman" w:hAnsi="Times New Roman"/>
          <w:color w:val="000000"/>
        </w:rPr>
        <w:t xml:space="preserve">- </w:t>
      </w:r>
      <w:r w:rsidRPr="00552C36">
        <w:rPr>
          <w:rFonts w:ascii="Times New Roman" w:hAnsi="Times New Roman"/>
        </w:rPr>
        <w:t>Составлять сравнительные таблицы.</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 xml:space="preserve">Отвечать на  </w:t>
      </w:r>
      <w:proofErr w:type="gramStart"/>
      <w:r w:rsidRPr="00552C36">
        <w:rPr>
          <w:rFonts w:ascii="Times New Roman" w:hAnsi="Times New Roman"/>
        </w:rPr>
        <w:t>вопрос</w:t>
      </w:r>
      <w:proofErr w:type="gramEnd"/>
      <w:r w:rsidRPr="00552C36">
        <w:rPr>
          <w:rFonts w:ascii="Times New Roman" w:hAnsi="Times New Roman"/>
        </w:rPr>
        <w:t xml:space="preserve"> «Какие чудеса творил Иисус Христос?»</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Сравнивать новизну в строительном деле Рима и современность.</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rPr>
        <w:t>- Что нового внесли римляне в развитие мировой культуры.</w:t>
      </w:r>
    </w:p>
    <w:p w:rsidR="00101611" w:rsidRPr="00552C36" w:rsidRDefault="00101611" w:rsidP="00101611">
      <w:pPr>
        <w:jc w:val="center"/>
        <w:rPr>
          <w:rFonts w:ascii="Times New Roman" w:hAnsi="Times New Roman"/>
          <w:b/>
          <w:sz w:val="24"/>
          <w:szCs w:val="24"/>
        </w:rPr>
      </w:pPr>
      <w:r w:rsidRPr="00552C36">
        <w:rPr>
          <w:rFonts w:ascii="Times New Roman" w:hAnsi="Times New Roman"/>
          <w:b/>
          <w:sz w:val="24"/>
          <w:szCs w:val="24"/>
        </w:rPr>
        <w:t>Падение Западной Римской империи.</w:t>
      </w:r>
    </w:p>
    <w:p w:rsidR="00101611" w:rsidRPr="00552C36" w:rsidRDefault="00101611" w:rsidP="00101611">
      <w:pPr>
        <w:spacing w:after="0" w:line="240" w:lineRule="auto"/>
        <w:jc w:val="both"/>
        <w:rPr>
          <w:rFonts w:ascii="Times New Roman" w:hAnsi="Times New Roman"/>
          <w:color w:val="000000"/>
          <w:sz w:val="24"/>
          <w:szCs w:val="24"/>
          <w:shd w:val="clear" w:color="auto" w:fill="FFFFFF"/>
        </w:rPr>
      </w:pPr>
      <w:r w:rsidRPr="00552C36">
        <w:rPr>
          <w:rFonts w:ascii="Times New Roman" w:hAnsi="Times New Roman"/>
          <w:i/>
          <w:sz w:val="24"/>
          <w:szCs w:val="24"/>
        </w:rPr>
        <w:t>Обучающийся научится:</w:t>
      </w:r>
      <w:r w:rsidRPr="00552C36">
        <w:rPr>
          <w:rFonts w:ascii="Times New Roman" w:hAnsi="Times New Roman"/>
          <w:color w:val="000000"/>
          <w:sz w:val="24"/>
          <w:szCs w:val="24"/>
          <w:shd w:val="clear" w:color="auto" w:fill="FFFFFF"/>
        </w:rPr>
        <w:t xml:space="preserve"> </w:t>
      </w:r>
    </w:p>
    <w:p w:rsidR="00101611" w:rsidRPr="00552C36" w:rsidRDefault="00101611" w:rsidP="00101611">
      <w:pPr>
        <w:spacing w:after="0" w:line="240" w:lineRule="auto"/>
        <w:jc w:val="both"/>
        <w:rPr>
          <w:rFonts w:ascii="Times New Roman" w:hAnsi="Times New Roman"/>
          <w:sz w:val="24"/>
          <w:szCs w:val="24"/>
        </w:rPr>
      </w:pPr>
      <w:r w:rsidRPr="00552C36">
        <w:rPr>
          <w:rFonts w:ascii="Times New Roman" w:hAnsi="Times New Roman"/>
          <w:color w:val="000000"/>
          <w:sz w:val="24"/>
          <w:szCs w:val="24"/>
          <w:shd w:val="clear" w:color="auto" w:fill="FFFFFF"/>
        </w:rPr>
        <w:t>-</w:t>
      </w:r>
      <w:r w:rsidRPr="00552C36">
        <w:rPr>
          <w:rFonts w:ascii="Times New Roman" w:hAnsi="Times New Roman"/>
          <w:sz w:val="24"/>
          <w:szCs w:val="24"/>
        </w:rPr>
        <w:t xml:space="preserve"> Обобщать отдельные события и формулировать несложные выводы.  </w:t>
      </w:r>
    </w:p>
    <w:p w:rsidR="00101611" w:rsidRPr="00552C36" w:rsidRDefault="00101611" w:rsidP="00101611">
      <w:pPr>
        <w:spacing w:after="0" w:line="240" w:lineRule="auto"/>
        <w:jc w:val="both"/>
        <w:rPr>
          <w:rFonts w:ascii="Times New Roman" w:hAnsi="Times New Roman"/>
          <w:i/>
          <w:sz w:val="24"/>
          <w:szCs w:val="24"/>
        </w:rPr>
      </w:pPr>
      <w:r w:rsidRPr="00552C36">
        <w:rPr>
          <w:rFonts w:ascii="Times New Roman" w:hAnsi="Times New Roman"/>
          <w:sz w:val="24"/>
          <w:szCs w:val="24"/>
        </w:rPr>
        <w:t xml:space="preserve">- Работать с исторической картой, логически мыслить, делать выводы, обобщать, высказывать свою точку зрения.   </w:t>
      </w:r>
    </w:p>
    <w:p w:rsidR="00101611" w:rsidRPr="00552C36" w:rsidRDefault="00101611" w:rsidP="00101611">
      <w:pPr>
        <w:pStyle w:val="a7"/>
        <w:shd w:val="clear" w:color="auto" w:fill="FFFFFF"/>
        <w:spacing w:before="0" w:beforeAutospacing="0" w:after="0" w:afterAutospacing="0"/>
        <w:jc w:val="both"/>
        <w:rPr>
          <w:rFonts w:ascii="Times New Roman" w:hAnsi="Times New Roman"/>
          <w:color w:val="000000"/>
        </w:rPr>
      </w:pPr>
      <w:proofErr w:type="gramStart"/>
      <w:r w:rsidRPr="00552C36">
        <w:rPr>
          <w:rFonts w:ascii="Times New Roman" w:hAnsi="Times New Roman"/>
          <w:i/>
        </w:rPr>
        <w:t>Обучающийся</w:t>
      </w:r>
      <w:proofErr w:type="gramEnd"/>
      <w:r w:rsidRPr="00552C36">
        <w:rPr>
          <w:rFonts w:ascii="Times New Roman" w:hAnsi="Times New Roman"/>
          <w:i/>
        </w:rPr>
        <w:t xml:space="preserve"> получит возможность научиться:</w:t>
      </w:r>
      <w:r w:rsidRPr="00552C36">
        <w:rPr>
          <w:rFonts w:ascii="Times New Roman" w:hAnsi="Times New Roman"/>
          <w:color w:val="000000"/>
        </w:rPr>
        <w:t xml:space="preserve"> </w:t>
      </w:r>
    </w:p>
    <w:p w:rsidR="00101611" w:rsidRPr="00552C36" w:rsidRDefault="00101611" w:rsidP="00101611">
      <w:pPr>
        <w:pStyle w:val="a7"/>
        <w:shd w:val="clear" w:color="auto" w:fill="FFFFFF"/>
        <w:spacing w:before="0" w:beforeAutospacing="0" w:after="0" w:afterAutospacing="0"/>
        <w:jc w:val="both"/>
        <w:rPr>
          <w:rFonts w:ascii="Times New Roman" w:hAnsi="Times New Roman"/>
        </w:rPr>
      </w:pPr>
      <w:r w:rsidRPr="00552C36">
        <w:rPr>
          <w:rFonts w:ascii="Times New Roman" w:hAnsi="Times New Roman"/>
          <w:color w:val="000000"/>
        </w:rPr>
        <w:t xml:space="preserve">- </w:t>
      </w:r>
      <w:r w:rsidRPr="00552C36">
        <w:rPr>
          <w:rFonts w:ascii="Times New Roman" w:hAnsi="Times New Roman"/>
        </w:rPr>
        <w:t xml:space="preserve">Комментировать последствия утверждения христианства государственной религией.  </w:t>
      </w:r>
    </w:p>
    <w:p w:rsidR="00101611" w:rsidRPr="00552C36" w:rsidRDefault="00101611" w:rsidP="00101611">
      <w:pPr>
        <w:pStyle w:val="a7"/>
        <w:shd w:val="clear" w:color="auto" w:fill="FFFFFF"/>
        <w:spacing w:before="0" w:beforeAutospacing="0" w:after="0" w:afterAutospacing="0"/>
        <w:jc w:val="both"/>
        <w:rPr>
          <w:rFonts w:ascii="Times New Roman" w:hAnsi="Times New Roman"/>
          <w:b/>
        </w:rPr>
      </w:pPr>
      <w:r w:rsidRPr="00552C36">
        <w:rPr>
          <w:rFonts w:ascii="Times New Roman" w:hAnsi="Times New Roman"/>
        </w:rPr>
        <w:t>- Написать эссе-сочинение «Один день в Древнем Риме».</w:t>
      </w:r>
    </w:p>
    <w:p w:rsidR="00101611" w:rsidRPr="00B63FCA" w:rsidRDefault="00101611" w:rsidP="0067033E">
      <w:pPr>
        <w:spacing w:after="0" w:line="240" w:lineRule="auto"/>
        <w:ind w:firstLine="709"/>
        <w:rPr>
          <w:rFonts w:ascii="Times New Roman" w:hAnsi="Times New Roman"/>
          <w:b/>
          <w:sz w:val="24"/>
          <w:szCs w:val="24"/>
        </w:rPr>
      </w:pPr>
    </w:p>
    <w:p w:rsidR="00A339D1" w:rsidRPr="00B63FCA" w:rsidRDefault="00A339D1" w:rsidP="0067033E">
      <w:pPr>
        <w:spacing w:after="0" w:line="240" w:lineRule="auto"/>
        <w:ind w:firstLine="709"/>
        <w:rPr>
          <w:rFonts w:ascii="Times New Roman" w:hAnsi="Times New Roman"/>
          <w:sz w:val="24"/>
          <w:szCs w:val="24"/>
        </w:rPr>
      </w:pPr>
      <w:r w:rsidRPr="00B63FCA">
        <w:rPr>
          <w:rFonts w:ascii="Times New Roman" w:hAnsi="Times New Roman"/>
          <w:b/>
          <w:sz w:val="24"/>
          <w:szCs w:val="24"/>
        </w:rPr>
        <w:t xml:space="preserve">История Средних веков. </w:t>
      </w:r>
      <w:r w:rsidRPr="00B63FCA">
        <w:rPr>
          <w:rFonts w:ascii="Times New Roman" w:hAnsi="Times New Roman"/>
          <w:b/>
          <w:bCs/>
          <w:sz w:val="24"/>
          <w:szCs w:val="24"/>
        </w:rPr>
        <w:t>От Древней Руси к Российскому государству (</w:t>
      </w:r>
      <w:r w:rsidRPr="00B63FCA">
        <w:rPr>
          <w:rFonts w:ascii="Times New Roman" w:hAnsi="Times New Roman"/>
          <w:b/>
          <w:sz w:val="24"/>
          <w:szCs w:val="24"/>
          <w:lang w:val="en-US"/>
        </w:rPr>
        <w:t>VIII</w:t>
      </w:r>
      <w:r w:rsidRPr="00B63FCA">
        <w:rPr>
          <w:rFonts w:ascii="Times New Roman" w:hAnsi="Times New Roman"/>
          <w:b/>
          <w:sz w:val="24"/>
          <w:szCs w:val="24"/>
        </w:rPr>
        <w:t xml:space="preserve"> –</w:t>
      </w:r>
      <w:r w:rsidRPr="00B63FCA">
        <w:rPr>
          <w:rFonts w:ascii="Times New Roman" w:hAnsi="Times New Roman"/>
          <w:b/>
          <w:sz w:val="24"/>
          <w:szCs w:val="24"/>
          <w:lang w:val="en-US"/>
        </w:rPr>
        <w:t>XV</w:t>
      </w:r>
      <w:r w:rsidRPr="00B63FCA">
        <w:rPr>
          <w:rFonts w:ascii="Times New Roman" w:hAnsi="Times New Roman"/>
          <w:b/>
          <w:sz w:val="24"/>
          <w:szCs w:val="24"/>
        </w:rPr>
        <w:t xml:space="preserve"> вв.) </w:t>
      </w:r>
    </w:p>
    <w:p w:rsidR="00101611" w:rsidRDefault="00101611" w:rsidP="00101611">
      <w:pPr>
        <w:jc w:val="center"/>
        <w:rPr>
          <w:rFonts w:ascii="Times New Roman" w:hAnsi="Times New Roman"/>
          <w:b/>
          <w:sz w:val="24"/>
          <w:szCs w:val="24"/>
        </w:rPr>
      </w:pPr>
      <w:bookmarkStart w:id="41" w:name="_Toc409691636"/>
      <w:r w:rsidRPr="009964B2">
        <w:rPr>
          <w:rFonts w:ascii="Times New Roman" w:hAnsi="Times New Roman"/>
          <w:b/>
          <w:sz w:val="24"/>
          <w:szCs w:val="24"/>
        </w:rPr>
        <w:t>История Средних веков</w:t>
      </w:r>
    </w:p>
    <w:p w:rsidR="00101611" w:rsidRPr="009964B2" w:rsidRDefault="00101611" w:rsidP="00101611">
      <w:pPr>
        <w:jc w:val="center"/>
        <w:rPr>
          <w:rFonts w:ascii="Times New Roman" w:hAnsi="Times New Roman"/>
          <w:b/>
          <w:sz w:val="24"/>
          <w:szCs w:val="24"/>
        </w:rPr>
      </w:pPr>
      <w:r w:rsidRPr="009964B2">
        <w:rPr>
          <w:rFonts w:ascii="Times New Roman" w:hAnsi="Times New Roman"/>
          <w:b/>
          <w:sz w:val="24"/>
          <w:szCs w:val="24"/>
        </w:rPr>
        <w:t>Введение.</w:t>
      </w:r>
    </w:p>
    <w:p w:rsidR="00101611" w:rsidRPr="009964B2" w:rsidRDefault="00101611" w:rsidP="00101611">
      <w:pPr>
        <w:pStyle w:val="af2"/>
        <w:rPr>
          <w:i/>
          <w:sz w:val="24"/>
          <w:szCs w:val="24"/>
        </w:rPr>
      </w:pPr>
      <w:proofErr w:type="gramStart"/>
      <w:r w:rsidRPr="009964B2">
        <w:rPr>
          <w:i/>
          <w:sz w:val="24"/>
          <w:szCs w:val="24"/>
        </w:rPr>
        <w:t>Обучающийся</w:t>
      </w:r>
      <w:proofErr w:type="gramEnd"/>
      <w:r w:rsidRPr="009964B2">
        <w:rPr>
          <w:i/>
          <w:sz w:val="24"/>
          <w:szCs w:val="24"/>
        </w:rPr>
        <w:t xml:space="preserve"> научится </w:t>
      </w:r>
      <w:r w:rsidRPr="009964B2">
        <w:rPr>
          <w:sz w:val="24"/>
          <w:szCs w:val="24"/>
        </w:rPr>
        <w:t>определять термины: архивы, хроники, фрески.</w:t>
      </w:r>
    </w:p>
    <w:p w:rsidR="00101611" w:rsidRDefault="00101611" w:rsidP="00101611">
      <w:pPr>
        <w:pStyle w:val="af2"/>
        <w:rPr>
          <w:sz w:val="24"/>
          <w:szCs w:val="24"/>
        </w:rPr>
      </w:pPr>
      <w:proofErr w:type="gramStart"/>
      <w:r w:rsidRPr="009964B2">
        <w:rPr>
          <w:i/>
          <w:sz w:val="24"/>
          <w:szCs w:val="24"/>
        </w:rPr>
        <w:t>Обучающийся</w:t>
      </w:r>
      <w:proofErr w:type="gramEnd"/>
      <w:r w:rsidRPr="009964B2">
        <w:rPr>
          <w:i/>
          <w:sz w:val="24"/>
          <w:szCs w:val="24"/>
        </w:rPr>
        <w:t xml:space="preserve"> получит возможность научиться р</w:t>
      </w:r>
      <w:r w:rsidRPr="009964B2">
        <w:rPr>
          <w:sz w:val="24"/>
          <w:szCs w:val="24"/>
        </w:rPr>
        <w:t>аботать с учебником</w:t>
      </w:r>
      <w:r>
        <w:rPr>
          <w:sz w:val="24"/>
          <w:szCs w:val="24"/>
        </w:rPr>
        <w:t>.</w:t>
      </w:r>
    </w:p>
    <w:p w:rsidR="00101611" w:rsidRPr="009A6CD1" w:rsidRDefault="00101611" w:rsidP="00101611">
      <w:pPr>
        <w:spacing w:after="0"/>
        <w:ind w:left="-84"/>
        <w:jc w:val="center"/>
        <w:rPr>
          <w:rFonts w:ascii="Times New Roman" w:hAnsi="Times New Roman"/>
          <w:b/>
          <w:bCs/>
          <w:sz w:val="24"/>
          <w:szCs w:val="24"/>
        </w:rPr>
      </w:pPr>
      <w:r w:rsidRPr="009A6CD1">
        <w:rPr>
          <w:rFonts w:ascii="Times New Roman" w:eastAsia="Times New Roman" w:hAnsi="Times New Roman"/>
          <w:b/>
          <w:sz w:val="24"/>
          <w:szCs w:val="24"/>
          <w:lang w:eastAsia="ru-RU"/>
        </w:rPr>
        <w:t xml:space="preserve">Становление средневековой Европы </w:t>
      </w:r>
      <w:r w:rsidRPr="009A6CD1">
        <w:rPr>
          <w:rFonts w:ascii="Times New Roman" w:hAnsi="Times New Roman"/>
          <w:b/>
          <w:sz w:val="24"/>
          <w:szCs w:val="24"/>
        </w:rPr>
        <w:t>(</w:t>
      </w:r>
      <w:r w:rsidRPr="009A6CD1">
        <w:rPr>
          <w:rFonts w:ascii="Times New Roman" w:hAnsi="Times New Roman"/>
          <w:b/>
          <w:sz w:val="24"/>
          <w:szCs w:val="24"/>
          <w:lang w:val="en-US"/>
        </w:rPr>
        <w:t>VI</w:t>
      </w:r>
      <w:r w:rsidRPr="009A6CD1">
        <w:rPr>
          <w:rFonts w:ascii="Times New Roman" w:hAnsi="Times New Roman"/>
          <w:b/>
          <w:sz w:val="24"/>
          <w:szCs w:val="24"/>
        </w:rPr>
        <w:t>-</w:t>
      </w:r>
      <w:r w:rsidRPr="009A6CD1">
        <w:rPr>
          <w:rFonts w:ascii="Times New Roman" w:hAnsi="Times New Roman"/>
          <w:b/>
          <w:sz w:val="24"/>
          <w:szCs w:val="24"/>
          <w:lang w:val="en-US"/>
        </w:rPr>
        <w:t>XI</w:t>
      </w:r>
      <w:r w:rsidRPr="009A6CD1">
        <w:rPr>
          <w:rFonts w:ascii="Times New Roman" w:hAnsi="Times New Roman"/>
          <w:b/>
          <w:sz w:val="24"/>
          <w:szCs w:val="24"/>
        </w:rPr>
        <w:t xml:space="preserve"> вв.)</w:t>
      </w:r>
    </w:p>
    <w:p w:rsidR="00101611" w:rsidRDefault="00101611" w:rsidP="00101611">
      <w:pPr>
        <w:pStyle w:val="af2"/>
        <w:tabs>
          <w:tab w:val="left" w:pos="2997"/>
        </w:tabs>
        <w:rPr>
          <w:i/>
          <w:sz w:val="24"/>
          <w:szCs w:val="24"/>
        </w:rPr>
      </w:pPr>
      <w:r w:rsidRPr="009964B2">
        <w:rPr>
          <w:i/>
          <w:sz w:val="24"/>
          <w:szCs w:val="24"/>
        </w:rPr>
        <w:t xml:space="preserve">Обучающийся научится: </w:t>
      </w:r>
      <w:r>
        <w:rPr>
          <w:i/>
          <w:sz w:val="24"/>
          <w:szCs w:val="24"/>
        </w:rPr>
        <w:tab/>
      </w:r>
    </w:p>
    <w:p w:rsidR="00101611" w:rsidRDefault="00101611" w:rsidP="00101611">
      <w:pPr>
        <w:pStyle w:val="af2"/>
        <w:rPr>
          <w:sz w:val="24"/>
          <w:szCs w:val="24"/>
        </w:rPr>
      </w:pPr>
      <w:proofErr w:type="gramStart"/>
      <w:r>
        <w:rPr>
          <w:i/>
          <w:sz w:val="24"/>
          <w:szCs w:val="24"/>
        </w:rPr>
        <w:t xml:space="preserve">- </w:t>
      </w:r>
      <w:r w:rsidRPr="009A6CD1">
        <w:rPr>
          <w:sz w:val="24"/>
          <w:szCs w:val="24"/>
        </w:rPr>
        <w:t>определять термины: племенные союзы, свободные об</w:t>
      </w:r>
      <w:r w:rsidRPr="009A6CD1">
        <w:rPr>
          <w:sz w:val="24"/>
          <w:szCs w:val="24"/>
        </w:rPr>
        <w:softHyphen/>
        <w:t>щинники, ярлы, герцо</w:t>
      </w:r>
      <w:r w:rsidRPr="009A6CD1">
        <w:rPr>
          <w:sz w:val="24"/>
          <w:szCs w:val="24"/>
        </w:rPr>
        <w:softHyphen/>
        <w:t>ги, народное ополчение, дружинники, Великое переселение народов</w:t>
      </w:r>
      <w:r>
        <w:rPr>
          <w:sz w:val="24"/>
          <w:szCs w:val="24"/>
        </w:rPr>
        <w:t>;</w:t>
      </w:r>
      <w:proofErr w:type="gramEnd"/>
    </w:p>
    <w:p w:rsidR="00101611" w:rsidRDefault="00101611" w:rsidP="00101611">
      <w:pPr>
        <w:pStyle w:val="af2"/>
        <w:rPr>
          <w:sz w:val="24"/>
          <w:szCs w:val="24"/>
        </w:rPr>
      </w:pPr>
      <w:r>
        <w:rPr>
          <w:sz w:val="24"/>
          <w:szCs w:val="24"/>
        </w:rPr>
        <w:t xml:space="preserve">- </w:t>
      </w:r>
      <w:r w:rsidRPr="009A6CD1">
        <w:rPr>
          <w:sz w:val="24"/>
          <w:szCs w:val="24"/>
        </w:rPr>
        <w:t>определять термины: династия, графы, титул, классы, аббаты, монастыри</w:t>
      </w:r>
      <w:r>
        <w:rPr>
          <w:sz w:val="24"/>
          <w:szCs w:val="24"/>
        </w:rPr>
        <w:t>;</w:t>
      </w:r>
    </w:p>
    <w:p w:rsidR="00101611" w:rsidRDefault="00101611" w:rsidP="00101611">
      <w:pPr>
        <w:pStyle w:val="af2"/>
        <w:rPr>
          <w:sz w:val="24"/>
          <w:szCs w:val="24"/>
        </w:rPr>
      </w:pPr>
      <w:proofErr w:type="gramStart"/>
      <w:r>
        <w:rPr>
          <w:sz w:val="24"/>
          <w:szCs w:val="24"/>
        </w:rPr>
        <w:t xml:space="preserve">- </w:t>
      </w:r>
      <w:r w:rsidRPr="009A6CD1">
        <w:rPr>
          <w:sz w:val="24"/>
          <w:szCs w:val="24"/>
        </w:rPr>
        <w:t>определять термины: король, коро</w:t>
      </w:r>
      <w:r w:rsidRPr="009A6CD1">
        <w:rPr>
          <w:sz w:val="24"/>
          <w:szCs w:val="24"/>
        </w:rPr>
        <w:softHyphen/>
        <w:t>нование, королевский двор, рыцарь, междо</w:t>
      </w:r>
      <w:r w:rsidRPr="009A6CD1">
        <w:rPr>
          <w:sz w:val="24"/>
          <w:szCs w:val="24"/>
        </w:rPr>
        <w:softHyphen/>
        <w:t>усобные войны, фео</w:t>
      </w:r>
      <w:r w:rsidRPr="009A6CD1">
        <w:rPr>
          <w:sz w:val="24"/>
          <w:szCs w:val="24"/>
        </w:rPr>
        <w:softHyphen/>
        <w:t>дальная лестница, сень</w:t>
      </w:r>
      <w:r w:rsidRPr="009A6CD1">
        <w:rPr>
          <w:sz w:val="24"/>
          <w:szCs w:val="24"/>
        </w:rPr>
        <w:softHyphen/>
        <w:t>ор, вассал.</w:t>
      </w:r>
      <w:proofErr w:type="gramEnd"/>
    </w:p>
    <w:p w:rsidR="00101611" w:rsidRDefault="00101611" w:rsidP="00101611">
      <w:pPr>
        <w:pStyle w:val="af2"/>
        <w:rPr>
          <w:rFonts w:eastAsia="Times New Roman"/>
          <w:sz w:val="24"/>
          <w:szCs w:val="24"/>
        </w:rPr>
      </w:pPr>
      <w:r>
        <w:rPr>
          <w:sz w:val="24"/>
          <w:szCs w:val="24"/>
        </w:rPr>
        <w:t xml:space="preserve">- </w:t>
      </w:r>
      <w:r w:rsidRPr="009A6CD1">
        <w:rPr>
          <w:rFonts w:eastAsia="Times New Roman"/>
          <w:sz w:val="24"/>
          <w:szCs w:val="24"/>
        </w:rPr>
        <w:t>определять термины: домен, импе</w:t>
      </w:r>
      <w:r w:rsidRPr="009A6CD1">
        <w:rPr>
          <w:rFonts w:eastAsia="Times New Roman"/>
          <w:sz w:val="24"/>
          <w:szCs w:val="24"/>
        </w:rPr>
        <w:softHyphen/>
        <w:t>рия, миссионеры, дат</w:t>
      </w:r>
      <w:r w:rsidRPr="009A6CD1">
        <w:rPr>
          <w:rFonts w:eastAsia="Times New Roman"/>
          <w:sz w:val="24"/>
          <w:szCs w:val="24"/>
        </w:rPr>
        <w:softHyphen/>
        <w:t>ские деньги.</w:t>
      </w:r>
    </w:p>
    <w:p w:rsidR="00101611" w:rsidRPr="009964B2" w:rsidRDefault="00101611" w:rsidP="00101611">
      <w:pPr>
        <w:pStyle w:val="af2"/>
        <w:rPr>
          <w:i/>
          <w:sz w:val="24"/>
          <w:szCs w:val="24"/>
        </w:rPr>
      </w:pPr>
      <w:r>
        <w:rPr>
          <w:rFonts w:eastAsia="Times New Roman"/>
          <w:sz w:val="24"/>
          <w:szCs w:val="24"/>
        </w:rPr>
        <w:lastRenderedPageBreak/>
        <w:t xml:space="preserve">- </w:t>
      </w:r>
      <w:r w:rsidRPr="009A6CD1">
        <w:rPr>
          <w:rFonts w:eastAsia="Times New Roman"/>
          <w:sz w:val="24"/>
          <w:szCs w:val="24"/>
        </w:rPr>
        <w:t>определять  термины: англы, саксы, кельты, бритты, норманны, викинги. Получат возможность научиться: определять специфику государственного устройства Англии и анализировать военные реформы</w:t>
      </w:r>
      <w:r>
        <w:rPr>
          <w:rFonts w:eastAsia="Times New Roman"/>
          <w:sz w:val="24"/>
          <w:szCs w:val="24"/>
        </w:rPr>
        <w:t>.</w:t>
      </w:r>
    </w:p>
    <w:p w:rsidR="00101611" w:rsidRDefault="00101611" w:rsidP="00101611">
      <w:pPr>
        <w:pStyle w:val="af2"/>
        <w:rPr>
          <w:i/>
          <w:sz w:val="24"/>
          <w:szCs w:val="24"/>
        </w:rPr>
      </w:pPr>
      <w:proofErr w:type="gramStart"/>
      <w:r w:rsidRPr="009964B2">
        <w:rPr>
          <w:i/>
          <w:sz w:val="24"/>
          <w:szCs w:val="24"/>
        </w:rPr>
        <w:t>Обучающийся</w:t>
      </w:r>
      <w:proofErr w:type="gramEnd"/>
      <w:r w:rsidRPr="009964B2">
        <w:rPr>
          <w:i/>
          <w:sz w:val="24"/>
          <w:szCs w:val="24"/>
        </w:rPr>
        <w:t xml:space="preserve"> получит возможность научиться: </w:t>
      </w:r>
    </w:p>
    <w:p w:rsidR="00101611" w:rsidRDefault="00101611" w:rsidP="00101611">
      <w:pPr>
        <w:pStyle w:val="af2"/>
        <w:rPr>
          <w:sz w:val="24"/>
          <w:szCs w:val="24"/>
        </w:rPr>
      </w:pPr>
      <w:r>
        <w:rPr>
          <w:i/>
          <w:sz w:val="24"/>
          <w:szCs w:val="24"/>
        </w:rPr>
        <w:t xml:space="preserve">- </w:t>
      </w:r>
      <w:r w:rsidRPr="009A6CD1">
        <w:rPr>
          <w:sz w:val="24"/>
          <w:szCs w:val="24"/>
        </w:rPr>
        <w:t>называть германские племена, определять роль и зна</w:t>
      </w:r>
      <w:r w:rsidRPr="009A6CD1">
        <w:rPr>
          <w:sz w:val="24"/>
          <w:szCs w:val="24"/>
        </w:rPr>
        <w:softHyphen/>
        <w:t>чение переселения на</w:t>
      </w:r>
      <w:r w:rsidRPr="009A6CD1">
        <w:rPr>
          <w:sz w:val="24"/>
          <w:szCs w:val="24"/>
        </w:rPr>
        <w:softHyphen/>
        <w:t>родов в формировании современной Европы</w:t>
      </w:r>
      <w:r>
        <w:rPr>
          <w:sz w:val="24"/>
          <w:szCs w:val="24"/>
        </w:rPr>
        <w:t>;</w:t>
      </w:r>
    </w:p>
    <w:p w:rsidR="00101611" w:rsidRDefault="00101611" w:rsidP="00101611">
      <w:pPr>
        <w:pStyle w:val="af2"/>
        <w:rPr>
          <w:sz w:val="24"/>
          <w:szCs w:val="24"/>
        </w:rPr>
      </w:pPr>
      <w:r>
        <w:rPr>
          <w:sz w:val="24"/>
          <w:szCs w:val="24"/>
        </w:rPr>
        <w:t xml:space="preserve">- </w:t>
      </w:r>
      <w:r w:rsidRPr="009A6CD1">
        <w:rPr>
          <w:sz w:val="24"/>
          <w:szCs w:val="24"/>
        </w:rPr>
        <w:t>составлять план рассказа одного из пунктов параграфа, называть отличия вла</w:t>
      </w:r>
      <w:r w:rsidRPr="009A6CD1">
        <w:rPr>
          <w:sz w:val="24"/>
          <w:szCs w:val="24"/>
        </w:rPr>
        <w:softHyphen/>
        <w:t>сти короля от власти военного вождя, опре</w:t>
      </w:r>
      <w:r w:rsidRPr="009A6CD1">
        <w:rPr>
          <w:sz w:val="24"/>
          <w:szCs w:val="24"/>
        </w:rPr>
        <w:softHyphen/>
        <w:t>делять роль и значение церкви в деле укрепле</w:t>
      </w:r>
      <w:r w:rsidRPr="009A6CD1">
        <w:rPr>
          <w:sz w:val="24"/>
          <w:szCs w:val="24"/>
        </w:rPr>
        <w:softHyphen/>
        <w:t>ния королевской власти</w:t>
      </w:r>
      <w:r>
        <w:rPr>
          <w:sz w:val="24"/>
          <w:szCs w:val="24"/>
        </w:rPr>
        <w:t>;</w:t>
      </w:r>
    </w:p>
    <w:p w:rsidR="00101611" w:rsidRDefault="00101611" w:rsidP="00101611">
      <w:pPr>
        <w:pStyle w:val="af2"/>
        <w:rPr>
          <w:sz w:val="24"/>
          <w:szCs w:val="24"/>
        </w:rPr>
      </w:pPr>
      <w:r>
        <w:rPr>
          <w:sz w:val="24"/>
          <w:szCs w:val="24"/>
        </w:rPr>
        <w:t xml:space="preserve">- </w:t>
      </w:r>
      <w:r w:rsidRPr="009A6CD1">
        <w:rPr>
          <w:sz w:val="24"/>
          <w:szCs w:val="24"/>
        </w:rPr>
        <w:t>давать лич</w:t>
      </w:r>
      <w:r w:rsidRPr="009A6CD1">
        <w:rPr>
          <w:sz w:val="24"/>
          <w:szCs w:val="24"/>
        </w:rPr>
        <w:softHyphen/>
        <w:t>ностную характеристи</w:t>
      </w:r>
      <w:r w:rsidRPr="009A6CD1">
        <w:rPr>
          <w:sz w:val="24"/>
          <w:szCs w:val="24"/>
        </w:rPr>
        <w:softHyphen/>
        <w:t>ку Карлу Великому, анализировать причины распада империи Карла Великого</w:t>
      </w:r>
      <w:r>
        <w:rPr>
          <w:sz w:val="24"/>
          <w:szCs w:val="24"/>
        </w:rPr>
        <w:t>;</w:t>
      </w:r>
    </w:p>
    <w:p w:rsidR="00101611" w:rsidRDefault="00101611" w:rsidP="00101611">
      <w:pPr>
        <w:pStyle w:val="af2"/>
        <w:rPr>
          <w:sz w:val="24"/>
          <w:szCs w:val="24"/>
        </w:rPr>
      </w:pPr>
      <w:r>
        <w:rPr>
          <w:sz w:val="24"/>
          <w:szCs w:val="24"/>
        </w:rPr>
        <w:t xml:space="preserve">- </w:t>
      </w:r>
      <w:r w:rsidRPr="009A6CD1">
        <w:rPr>
          <w:rFonts w:eastAsia="Times New Roman"/>
          <w:sz w:val="24"/>
          <w:szCs w:val="24"/>
        </w:rPr>
        <w:t>анализиро</w:t>
      </w:r>
      <w:r w:rsidRPr="009A6CD1">
        <w:rPr>
          <w:rFonts w:eastAsia="Times New Roman"/>
          <w:sz w:val="24"/>
          <w:szCs w:val="24"/>
        </w:rPr>
        <w:softHyphen/>
        <w:t>вать причины слабости королевской власти во Франции, сопостав</w:t>
      </w:r>
      <w:r w:rsidRPr="009A6CD1">
        <w:rPr>
          <w:rFonts w:eastAsia="Times New Roman"/>
          <w:sz w:val="24"/>
          <w:szCs w:val="24"/>
        </w:rPr>
        <w:softHyphen/>
        <w:t>лять правду и вымысел в легендах о короле Артуре</w:t>
      </w:r>
    </w:p>
    <w:p w:rsidR="00101611" w:rsidRPr="009A6CD1" w:rsidRDefault="00101611" w:rsidP="00101611">
      <w:pPr>
        <w:ind w:left="-84"/>
        <w:jc w:val="center"/>
        <w:rPr>
          <w:rFonts w:ascii="Times New Roman" w:hAnsi="Times New Roman"/>
          <w:b/>
          <w:bCs/>
          <w:sz w:val="24"/>
          <w:szCs w:val="24"/>
        </w:rPr>
      </w:pPr>
      <w:r>
        <w:rPr>
          <w:rFonts w:ascii="Times New Roman" w:hAnsi="Times New Roman"/>
          <w:sz w:val="24"/>
          <w:szCs w:val="24"/>
        </w:rPr>
        <w:t xml:space="preserve"> </w:t>
      </w:r>
      <w:r w:rsidRPr="009A6CD1">
        <w:rPr>
          <w:rFonts w:ascii="Times New Roman" w:eastAsia="Times New Roman" w:hAnsi="Times New Roman"/>
          <w:b/>
          <w:sz w:val="24"/>
          <w:szCs w:val="24"/>
          <w:lang w:eastAsia="ru-RU"/>
        </w:rPr>
        <w:t xml:space="preserve">Византийская империя и славяне в </w:t>
      </w:r>
      <w:r w:rsidRPr="009A6CD1">
        <w:rPr>
          <w:rFonts w:ascii="Times New Roman" w:eastAsia="Times New Roman" w:hAnsi="Times New Roman"/>
          <w:b/>
          <w:sz w:val="24"/>
          <w:szCs w:val="24"/>
          <w:lang w:val="en-US" w:eastAsia="ru-RU"/>
        </w:rPr>
        <w:t>VI</w:t>
      </w:r>
      <w:r w:rsidRPr="009A6CD1">
        <w:rPr>
          <w:rFonts w:ascii="Times New Roman" w:eastAsia="Times New Roman" w:hAnsi="Times New Roman"/>
          <w:b/>
          <w:sz w:val="24"/>
          <w:szCs w:val="24"/>
          <w:lang w:eastAsia="ru-RU"/>
        </w:rPr>
        <w:t xml:space="preserve"> – </w:t>
      </w:r>
      <w:r w:rsidRPr="009A6CD1">
        <w:rPr>
          <w:rFonts w:ascii="Times New Roman" w:eastAsia="Times New Roman" w:hAnsi="Times New Roman"/>
          <w:b/>
          <w:sz w:val="24"/>
          <w:szCs w:val="24"/>
          <w:lang w:val="en-US" w:eastAsia="ru-RU"/>
        </w:rPr>
        <w:t>XI</w:t>
      </w:r>
      <w:r w:rsidRPr="009A6CD1">
        <w:rPr>
          <w:rFonts w:ascii="Times New Roman" w:eastAsia="Times New Roman" w:hAnsi="Times New Roman"/>
          <w:b/>
          <w:sz w:val="24"/>
          <w:szCs w:val="24"/>
          <w:lang w:eastAsia="ru-RU"/>
        </w:rPr>
        <w:t xml:space="preserve"> вв.</w:t>
      </w:r>
    </w:p>
    <w:p w:rsidR="00101611" w:rsidRDefault="00101611" w:rsidP="00101611">
      <w:pPr>
        <w:pStyle w:val="af2"/>
        <w:spacing w:line="276" w:lineRule="auto"/>
        <w:rPr>
          <w:i/>
          <w:sz w:val="24"/>
          <w:szCs w:val="24"/>
        </w:rPr>
      </w:pPr>
      <w:r w:rsidRPr="009964B2">
        <w:rPr>
          <w:i/>
          <w:sz w:val="24"/>
          <w:szCs w:val="24"/>
        </w:rPr>
        <w:t>Обучающийся научится:</w:t>
      </w:r>
    </w:p>
    <w:p w:rsidR="00101611" w:rsidRDefault="00101611" w:rsidP="00101611">
      <w:pPr>
        <w:pStyle w:val="af2"/>
        <w:spacing w:line="276" w:lineRule="auto"/>
        <w:rPr>
          <w:sz w:val="24"/>
          <w:szCs w:val="24"/>
        </w:rPr>
      </w:pPr>
      <w:proofErr w:type="gramStart"/>
      <w:r>
        <w:rPr>
          <w:i/>
          <w:sz w:val="24"/>
          <w:szCs w:val="24"/>
        </w:rPr>
        <w:t xml:space="preserve">- </w:t>
      </w:r>
      <w:r w:rsidRPr="009A6CD1">
        <w:rPr>
          <w:sz w:val="24"/>
          <w:szCs w:val="24"/>
        </w:rPr>
        <w:t>определять  термины: евразийское государство, скипетр, крестово-купольный храм, мозаика, смальта, фрески, канон</w:t>
      </w:r>
      <w:proofErr w:type="gramEnd"/>
    </w:p>
    <w:p w:rsidR="00101611" w:rsidRDefault="00101611" w:rsidP="00101611">
      <w:pPr>
        <w:pStyle w:val="af2"/>
        <w:spacing w:line="276" w:lineRule="auto"/>
        <w:rPr>
          <w:i/>
          <w:sz w:val="24"/>
          <w:szCs w:val="24"/>
        </w:rPr>
      </w:pPr>
      <w:r>
        <w:rPr>
          <w:sz w:val="24"/>
          <w:szCs w:val="24"/>
        </w:rPr>
        <w:t>-</w:t>
      </w:r>
      <w:r w:rsidRPr="009964B2">
        <w:rPr>
          <w:sz w:val="24"/>
          <w:szCs w:val="24"/>
        </w:rPr>
        <w:t xml:space="preserve"> </w:t>
      </w:r>
      <w:r w:rsidRPr="009A6CD1">
        <w:rPr>
          <w:sz w:val="24"/>
          <w:szCs w:val="24"/>
        </w:rPr>
        <w:t>определять термины: вече</w:t>
      </w:r>
      <w:r w:rsidRPr="009A6CD1">
        <w:rPr>
          <w:i/>
          <w:sz w:val="24"/>
          <w:szCs w:val="24"/>
        </w:rPr>
        <w:t>.</w:t>
      </w:r>
    </w:p>
    <w:p w:rsidR="00101611" w:rsidRDefault="00101611" w:rsidP="00101611">
      <w:pPr>
        <w:pStyle w:val="af2"/>
        <w:spacing w:line="276" w:lineRule="auto"/>
        <w:rPr>
          <w:i/>
          <w:sz w:val="24"/>
          <w:szCs w:val="24"/>
        </w:rPr>
      </w:pPr>
      <w:proofErr w:type="gramStart"/>
      <w:r w:rsidRPr="009964B2">
        <w:rPr>
          <w:i/>
          <w:sz w:val="24"/>
          <w:szCs w:val="24"/>
        </w:rPr>
        <w:t>Обучающийся</w:t>
      </w:r>
      <w:proofErr w:type="gramEnd"/>
      <w:r w:rsidRPr="009964B2">
        <w:rPr>
          <w:i/>
          <w:sz w:val="24"/>
          <w:szCs w:val="24"/>
        </w:rPr>
        <w:t xml:space="preserve"> получит возможность научиться: </w:t>
      </w:r>
    </w:p>
    <w:p w:rsidR="00101611" w:rsidRDefault="00101611" w:rsidP="00101611">
      <w:pPr>
        <w:pStyle w:val="af2"/>
        <w:spacing w:line="276" w:lineRule="auto"/>
        <w:rPr>
          <w:sz w:val="24"/>
          <w:szCs w:val="24"/>
        </w:rPr>
      </w:pPr>
      <w:r>
        <w:rPr>
          <w:i/>
          <w:sz w:val="24"/>
          <w:szCs w:val="24"/>
        </w:rPr>
        <w:t xml:space="preserve">- </w:t>
      </w:r>
      <w:r w:rsidRPr="009A6CD1">
        <w:rPr>
          <w:sz w:val="24"/>
          <w:szCs w:val="24"/>
        </w:rPr>
        <w:t>определять специфику государственного устройства Византии и анализировать причины ослабления Византийской империи</w:t>
      </w:r>
    </w:p>
    <w:p w:rsidR="00BE0D20" w:rsidRPr="00442C01" w:rsidRDefault="00101611" w:rsidP="00442C01">
      <w:pPr>
        <w:pStyle w:val="af2"/>
        <w:spacing w:line="276" w:lineRule="auto"/>
        <w:rPr>
          <w:sz w:val="24"/>
          <w:szCs w:val="24"/>
        </w:rPr>
      </w:pPr>
      <w:r>
        <w:rPr>
          <w:sz w:val="24"/>
          <w:szCs w:val="24"/>
        </w:rPr>
        <w:t xml:space="preserve">- </w:t>
      </w:r>
      <w:r w:rsidRPr="009A6CD1">
        <w:rPr>
          <w:sz w:val="24"/>
          <w:szCs w:val="24"/>
        </w:rPr>
        <w:t>называть  важнейшие достижения  византийской культуры  и ее вклад в мировую культуру, определять влияние христианства на развитие византий</w:t>
      </w:r>
      <w:r w:rsidRPr="009A6CD1">
        <w:rPr>
          <w:sz w:val="24"/>
          <w:szCs w:val="24"/>
        </w:rPr>
        <w:softHyphen/>
        <w:t>ской культуры</w:t>
      </w:r>
    </w:p>
    <w:p w:rsidR="00101611" w:rsidRPr="00442C01" w:rsidRDefault="00101611" w:rsidP="00442C01">
      <w:pPr>
        <w:ind w:left="-84"/>
        <w:jc w:val="center"/>
        <w:rPr>
          <w:rFonts w:ascii="Times New Roman" w:hAnsi="Times New Roman"/>
          <w:b/>
          <w:bCs/>
          <w:sz w:val="24"/>
          <w:szCs w:val="24"/>
        </w:rPr>
      </w:pPr>
      <w:r w:rsidRPr="009A6CD1">
        <w:rPr>
          <w:rFonts w:ascii="Times New Roman" w:eastAsia="Times New Roman" w:hAnsi="Times New Roman"/>
          <w:b/>
          <w:sz w:val="24"/>
          <w:szCs w:val="24"/>
          <w:lang w:eastAsia="ru-RU"/>
        </w:rPr>
        <w:t xml:space="preserve">Арабы в </w:t>
      </w:r>
      <w:r w:rsidRPr="009A6CD1">
        <w:rPr>
          <w:rFonts w:ascii="Times New Roman" w:eastAsia="Times New Roman" w:hAnsi="Times New Roman"/>
          <w:b/>
          <w:sz w:val="24"/>
          <w:szCs w:val="24"/>
          <w:lang w:val="en-US" w:eastAsia="ru-RU"/>
        </w:rPr>
        <w:t>VI</w:t>
      </w:r>
      <w:r w:rsidRPr="009A6CD1">
        <w:rPr>
          <w:rFonts w:ascii="Times New Roman" w:eastAsia="Times New Roman" w:hAnsi="Times New Roman"/>
          <w:b/>
          <w:sz w:val="24"/>
          <w:szCs w:val="24"/>
          <w:lang w:eastAsia="ru-RU"/>
        </w:rPr>
        <w:t xml:space="preserve"> - </w:t>
      </w:r>
      <w:r w:rsidRPr="009A6CD1">
        <w:rPr>
          <w:rFonts w:ascii="Times New Roman" w:eastAsia="Times New Roman" w:hAnsi="Times New Roman"/>
          <w:b/>
          <w:sz w:val="24"/>
          <w:szCs w:val="24"/>
          <w:lang w:val="en-US" w:eastAsia="ru-RU"/>
        </w:rPr>
        <w:t>XI</w:t>
      </w:r>
      <w:r w:rsidR="00442C01">
        <w:rPr>
          <w:rFonts w:ascii="Times New Roman" w:eastAsia="Times New Roman" w:hAnsi="Times New Roman"/>
          <w:b/>
          <w:sz w:val="24"/>
          <w:szCs w:val="24"/>
          <w:lang w:eastAsia="ru-RU"/>
        </w:rPr>
        <w:t xml:space="preserve">  веках</w:t>
      </w:r>
    </w:p>
    <w:p w:rsidR="00101611" w:rsidRDefault="00101611" w:rsidP="00101611">
      <w:pPr>
        <w:pStyle w:val="af2"/>
        <w:spacing w:line="276" w:lineRule="auto"/>
        <w:rPr>
          <w:i/>
          <w:sz w:val="24"/>
          <w:szCs w:val="24"/>
        </w:rPr>
      </w:pPr>
      <w:r w:rsidRPr="009964B2">
        <w:rPr>
          <w:i/>
          <w:sz w:val="24"/>
          <w:szCs w:val="24"/>
        </w:rPr>
        <w:t>Обучающийся научится:</w:t>
      </w:r>
    </w:p>
    <w:p w:rsidR="00101611" w:rsidRDefault="00101611" w:rsidP="00101611">
      <w:pPr>
        <w:pStyle w:val="af2"/>
        <w:spacing w:line="276" w:lineRule="auto"/>
        <w:rPr>
          <w:sz w:val="24"/>
          <w:szCs w:val="24"/>
        </w:rPr>
      </w:pPr>
      <w:r>
        <w:rPr>
          <w:i/>
          <w:sz w:val="24"/>
          <w:szCs w:val="24"/>
        </w:rPr>
        <w:t xml:space="preserve">- </w:t>
      </w:r>
      <w:r w:rsidRPr="009A6CD1">
        <w:rPr>
          <w:sz w:val="24"/>
          <w:szCs w:val="24"/>
        </w:rPr>
        <w:t>определять термины: бедуины, яр</w:t>
      </w:r>
      <w:r w:rsidRPr="009A6CD1">
        <w:rPr>
          <w:sz w:val="24"/>
          <w:szCs w:val="24"/>
        </w:rPr>
        <w:softHyphen/>
        <w:t>марка, шариат, халифат, эмират.</w:t>
      </w:r>
    </w:p>
    <w:p w:rsidR="00101611" w:rsidRDefault="00101611" w:rsidP="00101611">
      <w:pPr>
        <w:pStyle w:val="af2"/>
        <w:spacing w:line="276" w:lineRule="auto"/>
        <w:rPr>
          <w:i/>
          <w:sz w:val="24"/>
          <w:szCs w:val="24"/>
        </w:rPr>
      </w:pPr>
      <w:r>
        <w:rPr>
          <w:sz w:val="24"/>
          <w:szCs w:val="24"/>
        </w:rPr>
        <w:t xml:space="preserve">- </w:t>
      </w:r>
      <w:r w:rsidRPr="009A6CD1">
        <w:rPr>
          <w:sz w:val="24"/>
          <w:szCs w:val="24"/>
        </w:rPr>
        <w:t>определять термины: мечеть, мед</w:t>
      </w:r>
      <w:r w:rsidRPr="009A6CD1">
        <w:rPr>
          <w:sz w:val="24"/>
          <w:szCs w:val="24"/>
        </w:rPr>
        <w:softHyphen/>
        <w:t>ресе, арабески.</w:t>
      </w:r>
    </w:p>
    <w:p w:rsidR="00101611" w:rsidRDefault="00101611" w:rsidP="00101611">
      <w:pPr>
        <w:pStyle w:val="af2"/>
        <w:spacing w:line="276" w:lineRule="auto"/>
        <w:rPr>
          <w:i/>
          <w:sz w:val="24"/>
          <w:szCs w:val="24"/>
        </w:rPr>
      </w:pPr>
      <w:proofErr w:type="gramStart"/>
      <w:r w:rsidRPr="009964B2">
        <w:rPr>
          <w:i/>
          <w:sz w:val="24"/>
          <w:szCs w:val="24"/>
        </w:rPr>
        <w:t>Обучающийся</w:t>
      </w:r>
      <w:proofErr w:type="gramEnd"/>
      <w:r w:rsidRPr="009964B2">
        <w:rPr>
          <w:i/>
          <w:sz w:val="24"/>
          <w:szCs w:val="24"/>
        </w:rPr>
        <w:t xml:space="preserve"> получит возможность научиться:</w:t>
      </w:r>
    </w:p>
    <w:p w:rsidR="00101611" w:rsidRDefault="00101611" w:rsidP="00101611">
      <w:pPr>
        <w:pStyle w:val="af2"/>
        <w:spacing w:line="276" w:lineRule="auto"/>
        <w:rPr>
          <w:sz w:val="24"/>
          <w:szCs w:val="24"/>
        </w:rPr>
      </w:pPr>
      <w:r>
        <w:rPr>
          <w:i/>
          <w:sz w:val="24"/>
          <w:szCs w:val="24"/>
        </w:rPr>
        <w:t xml:space="preserve">- </w:t>
      </w:r>
      <w:r w:rsidRPr="009A6CD1">
        <w:rPr>
          <w:sz w:val="24"/>
          <w:szCs w:val="24"/>
        </w:rPr>
        <w:t>определять влияние природно-кли</w:t>
      </w:r>
      <w:r w:rsidRPr="009A6CD1">
        <w:rPr>
          <w:sz w:val="24"/>
          <w:szCs w:val="24"/>
        </w:rPr>
        <w:softHyphen/>
        <w:t>матических условий на жизнь и занятия ара</w:t>
      </w:r>
      <w:r w:rsidRPr="009A6CD1">
        <w:rPr>
          <w:sz w:val="24"/>
          <w:szCs w:val="24"/>
        </w:rPr>
        <w:softHyphen/>
        <w:t>бов, объяснять причины их военных успехов</w:t>
      </w:r>
      <w:r>
        <w:rPr>
          <w:sz w:val="24"/>
          <w:szCs w:val="24"/>
        </w:rPr>
        <w:t>.</w:t>
      </w:r>
    </w:p>
    <w:p w:rsidR="00101611" w:rsidRPr="00442C01" w:rsidRDefault="00101611" w:rsidP="00442C01">
      <w:pPr>
        <w:pStyle w:val="af2"/>
        <w:spacing w:line="276" w:lineRule="auto"/>
        <w:rPr>
          <w:sz w:val="24"/>
          <w:szCs w:val="24"/>
        </w:rPr>
      </w:pPr>
      <w:r>
        <w:rPr>
          <w:sz w:val="24"/>
          <w:szCs w:val="24"/>
        </w:rPr>
        <w:t xml:space="preserve">- </w:t>
      </w:r>
      <w:r w:rsidRPr="009A6CD1">
        <w:rPr>
          <w:sz w:val="24"/>
          <w:szCs w:val="24"/>
        </w:rPr>
        <w:t>определять роль ислама в развитии арабского общества и развитии культуры</w:t>
      </w:r>
      <w:r>
        <w:rPr>
          <w:sz w:val="24"/>
          <w:szCs w:val="24"/>
        </w:rPr>
        <w:t>.</w:t>
      </w:r>
    </w:p>
    <w:p w:rsidR="00101611" w:rsidRDefault="00101611" w:rsidP="00101611">
      <w:pPr>
        <w:pStyle w:val="af2"/>
        <w:spacing w:line="276" w:lineRule="auto"/>
        <w:jc w:val="center"/>
        <w:rPr>
          <w:rFonts w:eastAsia="Times New Roman"/>
          <w:b/>
          <w:sz w:val="24"/>
          <w:szCs w:val="24"/>
          <w:lang w:eastAsia="ru-RU"/>
        </w:rPr>
      </w:pPr>
      <w:r w:rsidRPr="009A6CD1">
        <w:rPr>
          <w:rFonts w:eastAsia="Times New Roman"/>
          <w:b/>
          <w:sz w:val="24"/>
          <w:szCs w:val="24"/>
          <w:lang w:eastAsia="ru-RU"/>
        </w:rPr>
        <w:t>Феодалы и крестьяне.</w:t>
      </w:r>
    </w:p>
    <w:p w:rsidR="00101611" w:rsidRDefault="00101611" w:rsidP="00442C01">
      <w:pPr>
        <w:pStyle w:val="af2"/>
        <w:rPr>
          <w:i/>
          <w:sz w:val="24"/>
          <w:szCs w:val="24"/>
        </w:rPr>
      </w:pPr>
      <w:r w:rsidRPr="009964B2">
        <w:rPr>
          <w:i/>
          <w:sz w:val="24"/>
          <w:szCs w:val="24"/>
        </w:rPr>
        <w:t>Обучающийся научится</w:t>
      </w:r>
      <w:r>
        <w:rPr>
          <w:i/>
          <w:sz w:val="24"/>
          <w:szCs w:val="24"/>
        </w:rPr>
        <w:t>:</w:t>
      </w:r>
    </w:p>
    <w:p w:rsidR="00101611" w:rsidRDefault="00101611" w:rsidP="00442C01">
      <w:pPr>
        <w:pStyle w:val="af2"/>
        <w:rPr>
          <w:sz w:val="24"/>
          <w:szCs w:val="24"/>
        </w:rPr>
      </w:pPr>
      <w:r>
        <w:rPr>
          <w:i/>
          <w:sz w:val="24"/>
          <w:szCs w:val="24"/>
        </w:rPr>
        <w:t xml:space="preserve">- </w:t>
      </w:r>
      <w:r w:rsidRPr="009A6CD1">
        <w:rPr>
          <w:sz w:val="24"/>
          <w:szCs w:val="24"/>
        </w:rPr>
        <w:t>определять термины: замок, дон</w:t>
      </w:r>
      <w:r w:rsidRPr="009A6CD1">
        <w:rPr>
          <w:sz w:val="24"/>
          <w:szCs w:val="24"/>
        </w:rPr>
        <w:softHyphen/>
        <w:t>жон, палица, кольчуга, забрало, оруженосец, турнир, герольд, герб, девиз</w:t>
      </w:r>
      <w:proofErr w:type="gramStart"/>
      <w:r w:rsidRPr="009A6CD1">
        <w:rPr>
          <w:sz w:val="24"/>
          <w:szCs w:val="24"/>
        </w:rPr>
        <w:t>.</w:t>
      </w:r>
      <w:proofErr w:type="gramEnd"/>
      <w:r>
        <w:rPr>
          <w:sz w:val="24"/>
          <w:szCs w:val="24"/>
        </w:rPr>
        <w:t xml:space="preserve">- </w:t>
      </w:r>
      <w:proofErr w:type="gramStart"/>
      <w:r w:rsidRPr="009A6CD1">
        <w:rPr>
          <w:sz w:val="24"/>
          <w:szCs w:val="24"/>
        </w:rPr>
        <w:t>о</w:t>
      </w:r>
      <w:proofErr w:type="gramEnd"/>
      <w:r w:rsidRPr="009A6CD1">
        <w:rPr>
          <w:sz w:val="24"/>
          <w:szCs w:val="24"/>
        </w:rPr>
        <w:t>пределять термины: феодальная вотчина, барщина, об</w:t>
      </w:r>
      <w:r w:rsidRPr="009A6CD1">
        <w:rPr>
          <w:sz w:val="24"/>
          <w:szCs w:val="24"/>
        </w:rPr>
        <w:softHyphen/>
        <w:t>рок, натуральное хозяй</w:t>
      </w:r>
      <w:r w:rsidRPr="009A6CD1">
        <w:rPr>
          <w:sz w:val="24"/>
          <w:szCs w:val="24"/>
        </w:rPr>
        <w:softHyphen/>
        <w:t>ство</w:t>
      </w:r>
      <w:r>
        <w:rPr>
          <w:sz w:val="24"/>
          <w:szCs w:val="24"/>
        </w:rPr>
        <w:t>.</w:t>
      </w:r>
    </w:p>
    <w:p w:rsidR="00101611" w:rsidRDefault="00101611" w:rsidP="00442C01">
      <w:pPr>
        <w:pStyle w:val="af2"/>
        <w:rPr>
          <w:i/>
          <w:sz w:val="24"/>
          <w:szCs w:val="24"/>
        </w:rPr>
      </w:pPr>
      <w:proofErr w:type="gramStart"/>
      <w:r w:rsidRPr="009964B2">
        <w:rPr>
          <w:i/>
          <w:sz w:val="24"/>
          <w:szCs w:val="24"/>
        </w:rPr>
        <w:t>Обучающийся</w:t>
      </w:r>
      <w:proofErr w:type="gramEnd"/>
      <w:r w:rsidRPr="009964B2">
        <w:rPr>
          <w:i/>
          <w:sz w:val="24"/>
          <w:szCs w:val="24"/>
        </w:rPr>
        <w:t xml:space="preserve"> получит возможность научиться:</w:t>
      </w:r>
    </w:p>
    <w:p w:rsidR="00101611" w:rsidRDefault="00101611" w:rsidP="00442C01">
      <w:pPr>
        <w:pStyle w:val="af2"/>
        <w:rPr>
          <w:sz w:val="24"/>
          <w:szCs w:val="24"/>
        </w:rPr>
      </w:pPr>
      <w:r>
        <w:rPr>
          <w:i/>
          <w:sz w:val="24"/>
          <w:szCs w:val="24"/>
        </w:rPr>
        <w:t xml:space="preserve">- </w:t>
      </w:r>
      <w:r w:rsidRPr="009A6CD1">
        <w:rPr>
          <w:sz w:val="24"/>
          <w:szCs w:val="24"/>
        </w:rPr>
        <w:t>описывать снаряжение рыцаря и рыцарский замок, объяснять смысл ры</w:t>
      </w:r>
      <w:r w:rsidRPr="009A6CD1">
        <w:rPr>
          <w:sz w:val="24"/>
          <w:szCs w:val="24"/>
        </w:rPr>
        <w:softHyphen/>
        <w:t>царских девизов</w:t>
      </w:r>
      <w:r>
        <w:rPr>
          <w:sz w:val="24"/>
          <w:szCs w:val="24"/>
        </w:rPr>
        <w:t>.</w:t>
      </w:r>
    </w:p>
    <w:p w:rsidR="00101611" w:rsidRPr="00442C01" w:rsidRDefault="00101611" w:rsidP="00442C01">
      <w:pPr>
        <w:pStyle w:val="af2"/>
        <w:rPr>
          <w:sz w:val="24"/>
          <w:szCs w:val="24"/>
        </w:rPr>
      </w:pPr>
      <w:r>
        <w:rPr>
          <w:sz w:val="24"/>
          <w:szCs w:val="24"/>
        </w:rPr>
        <w:t xml:space="preserve">- </w:t>
      </w:r>
      <w:r w:rsidRPr="009A6CD1">
        <w:rPr>
          <w:sz w:val="24"/>
          <w:szCs w:val="24"/>
        </w:rPr>
        <w:t>анализиро</w:t>
      </w:r>
      <w:r w:rsidRPr="009A6CD1">
        <w:rPr>
          <w:sz w:val="24"/>
          <w:szCs w:val="24"/>
        </w:rPr>
        <w:softHyphen/>
        <w:t>вать фрагмент истори</w:t>
      </w:r>
      <w:r w:rsidRPr="009A6CD1">
        <w:rPr>
          <w:sz w:val="24"/>
          <w:szCs w:val="24"/>
        </w:rPr>
        <w:softHyphen/>
        <w:t>ческого источника и выявлять характерные черты образа жизни земледельцев и ремес</w:t>
      </w:r>
      <w:r w:rsidRPr="009A6CD1">
        <w:rPr>
          <w:sz w:val="24"/>
          <w:szCs w:val="24"/>
        </w:rPr>
        <w:softHyphen/>
        <w:t>ленников</w:t>
      </w:r>
      <w:r w:rsidR="00442C01">
        <w:rPr>
          <w:sz w:val="24"/>
          <w:szCs w:val="24"/>
        </w:rPr>
        <w:t>.</w:t>
      </w:r>
    </w:p>
    <w:p w:rsidR="00101611" w:rsidRPr="009A6CD1" w:rsidRDefault="00101611" w:rsidP="00442C01">
      <w:pPr>
        <w:spacing w:after="0"/>
        <w:ind w:left="-84"/>
        <w:jc w:val="center"/>
        <w:rPr>
          <w:rFonts w:ascii="Times New Roman" w:eastAsia="Times New Roman" w:hAnsi="Times New Roman"/>
          <w:b/>
          <w:sz w:val="24"/>
          <w:szCs w:val="24"/>
          <w:lang w:eastAsia="ru-RU"/>
        </w:rPr>
      </w:pPr>
      <w:r w:rsidRPr="009A6CD1">
        <w:rPr>
          <w:rFonts w:ascii="Times New Roman" w:eastAsia="Times New Roman" w:hAnsi="Times New Roman"/>
          <w:b/>
          <w:sz w:val="24"/>
          <w:szCs w:val="24"/>
          <w:lang w:eastAsia="ru-RU"/>
        </w:rPr>
        <w:t>Средневековый город в Западной и Центральной Европе</w:t>
      </w:r>
      <w:r>
        <w:rPr>
          <w:rFonts w:ascii="Times New Roman" w:eastAsia="Times New Roman" w:hAnsi="Times New Roman"/>
          <w:b/>
          <w:sz w:val="24"/>
          <w:szCs w:val="24"/>
          <w:lang w:eastAsia="ru-RU"/>
        </w:rPr>
        <w:t>.</w:t>
      </w:r>
    </w:p>
    <w:p w:rsidR="00101611" w:rsidRDefault="00101611" w:rsidP="00101611">
      <w:pPr>
        <w:pStyle w:val="af2"/>
        <w:rPr>
          <w:i/>
          <w:sz w:val="24"/>
          <w:szCs w:val="24"/>
        </w:rPr>
      </w:pPr>
      <w:r w:rsidRPr="009964B2">
        <w:rPr>
          <w:i/>
          <w:sz w:val="24"/>
          <w:szCs w:val="24"/>
        </w:rPr>
        <w:t>Обучающийся научится</w:t>
      </w:r>
      <w:r>
        <w:rPr>
          <w:i/>
          <w:sz w:val="24"/>
          <w:szCs w:val="24"/>
        </w:rPr>
        <w:t>:</w:t>
      </w:r>
    </w:p>
    <w:p w:rsidR="00101611" w:rsidRDefault="00101611" w:rsidP="00101611">
      <w:pPr>
        <w:pStyle w:val="af2"/>
        <w:rPr>
          <w:sz w:val="24"/>
          <w:szCs w:val="24"/>
        </w:rPr>
      </w:pPr>
      <w:proofErr w:type="gramStart"/>
      <w:r>
        <w:rPr>
          <w:i/>
          <w:sz w:val="24"/>
          <w:szCs w:val="24"/>
        </w:rPr>
        <w:t xml:space="preserve">- </w:t>
      </w:r>
      <w:r w:rsidRPr="009A6CD1">
        <w:rPr>
          <w:sz w:val="24"/>
          <w:szCs w:val="24"/>
        </w:rPr>
        <w:t>определять термины: коммуны, шедевр, цехи, гильдии, товарное хозяйство, яр</w:t>
      </w:r>
      <w:r w:rsidRPr="009A6CD1">
        <w:rPr>
          <w:sz w:val="24"/>
          <w:szCs w:val="24"/>
        </w:rPr>
        <w:softHyphen/>
        <w:t>марки, ростовщики, банки, самоуправление, подмастерье</w:t>
      </w:r>
      <w:proofErr w:type="gramEnd"/>
    </w:p>
    <w:p w:rsidR="00101611" w:rsidRDefault="00101611" w:rsidP="00101611">
      <w:pPr>
        <w:pStyle w:val="af2"/>
        <w:rPr>
          <w:i/>
          <w:sz w:val="24"/>
          <w:szCs w:val="24"/>
        </w:rPr>
      </w:pPr>
      <w:r>
        <w:rPr>
          <w:sz w:val="24"/>
          <w:szCs w:val="24"/>
        </w:rPr>
        <w:t xml:space="preserve">- </w:t>
      </w:r>
      <w:r w:rsidRPr="009A6CD1">
        <w:rPr>
          <w:sz w:val="24"/>
          <w:szCs w:val="24"/>
        </w:rPr>
        <w:t>определять термины: патриции, бюргеры, интеллиген</w:t>
      </w:r>
      <w:r w:rsidRPr="009A6CD1">
        <w:rPr>
          <w:sz w:val="24"/>
          <w:szCs w:val="24"/>
        </w:rPr>
        <w:softHyphen/>
        <w:t>ция, мистерии</w:t>
      </w:r>
      <w:r>
        <w:rPr>
          <w:sz w:val="24"/>
          <w:szCs w:val="24"/>
        </w:rPr>
        <w:t>.</w:t>
      </w:r>
    </w:p>
    <w:p w:rsidR="00101611" w:rsidRDefault="00101611" w:rsidP="00101611">
      <w:pPr>
        <w:pStyle w:val="af2"/>
        <w:rPr>
          <w:i/>
          <w:sz w:val="24"/>
          <w:szCs w:val="24"/>
        </w:rPr>
      </w:pPr>
      <w:proofErr w:type="gramStart"/>
      <w:r w:rsidRPr="009964B2">
        <w:rPr>
          <w:i/>
          <w:sz w:val="24"/>
          <w:szCs w:val="24"/>
        </w:rPr>
        <w:t>Обучающийся</w:t>
      </w:r>
      <w:proofErr w:type="gramEnd"/>
      <w:r w:rsidRPr="009964B2">
        <w:rPr>
          <w:i/>
          <w:sz w:val="24"/>
          <w:szCs w:val="24"/>
        </w:rPr>
        <w:t xml:space="preserve"> получит возможность научиться:</w:t>
      </w:r>
    </w:p>
    <w:p w:rsidR="00101611" w:rsidRDefault="00101611" w:rsidP="00101611">
      <w:pPr>
        <w:pStyle w:val="af2"/>
        <w:rPr>
          <w:sz w:val="24"/>
          <w:szCs w:val="24"/>
        </w:rPr>
      </w:pPr>
      <w:r>
        <w:rPr>
          <w:i/>
          <w:sz w:val="24"/>
          <w:szCs w:val="24"/>
        </w:rPr>
        <w:lastRenderedPageBreak/>
        <w:t xml:space="preserve">- </w:t>
      </w:r>
      <w:r w:rsidRPr="009A6CD1">
        <w:rPr>
          <w:sz w:val="24"/>
          <w:szCs w:val="24"/>
        </w:rPr>
        <w:t>составлять план рассказа «Путеше</w:t>
      </w:r>
      <w:r w:rsidRPr="009A6CD1">
        <w:rPr>
          <w:sz w:val="24"/>
          <w:szCs w:val="24"/>
        </w:rPr>
        <w:softHyphen/>
        <w:t>ствие по средневеково</w:t>
      </w:r>
      <w:r w:rsidRPr="009A6CD1">
        <w:rPr>
          <w:sz w:val="24"/>
          <w:szCs w:val="24"/>
        </w:rPr>
        <w:softHyphen/>
        <w:t>му городу», называть функции и правила це</w:t>
      </w:r>
      <w:r w:rsidRPr="009A6CD1">
        <w:rPr>
          <w:sz w:val="24"/>
          <w:szCs w:val="24"/>
        </w:rPr>
        <w:softHyphen/>
        <w:t>хов, сравнивать понятия «натуральное» и «то</w:t>
      </w:r>
      <w:r w:rsidRPr="009A6CD1">
        <w:rPr>
          <w:sz w:val="24"/>
          <w:szCs w:val="24"/>
        </w:rPr>
        <w:softHyphen/>
        <w:t>варное» хозяйство</w:t>
      </w:r>
      <w:r>
        <w:rPr>
          <w:sz w:val="24"/>
          <w:szCs w:val="24"/>
        </w:rPr>
        <w:t>.</w:t>
      </w:r>
    </w:p>
    <w:p w:rsidR="00101611" w:rsidRDefault="00101611" w:rsidP="00101611">
      <w:pPr>
        <w:pStyle w:val="af2"/>
        <w:rPr>
          <w:sz w:val="24"/>
          <w:szCs w:val="24"/>
        </w:rPr>
      </w:pPr>
      <w:r>
        <w:rPr>
          <w:sz w:val="24"/>
          <w:szCs w:val="24"/>
        </w:rPr>
        <w:t xml:space="preserve">- </w:t>
      </w:r>
      <w:r w:rsidRPr="009A6CD1">
        <w:rPr>
          <w:sz w:val="24"/>
          <w:szCs w:val="24"/>
        </w:rPr>
        <w:t>извлекать полезную информацию из фрагмента историче</w:t>
      </w:r>
      <w:r w:rsidRPr="009A6CD1">
        <w:rPr>
          <w:sz w:val="24"/>
          <w:szCs w:val="24"/>
        </w:rPr>
        <w:softHyphen/>
        <w:t>ского источника, назы</w:t>
      </w:r>
      <w:r w:rsidRPr="009A6CD1">
        <w:rPr>
          <w:sz w:val="24"/>
          <w:szCs w:val="24"/>
        </w:rPr>
        <w:softHyphen/>
        <w:t>вать города, возникшие в период Средневеко</w:t>
      </w:r>
      <w:r w:rsidRPr="009A6CD1">
        <w:rPr>
          <w:sz w:val="24"/>
          <w:szCs w:val="24"/>
        </w:rPr>
        <w:softHyphen/>
        <w:t>вья, проводить сравни</w:t>
      </w:r>
      <w:r w:rsidRPr="009A6CD1">
        <w:rPr>
          <w:sz w:val="24"/>
          <w:szCs w:val="24"/>
        </w:rPr>
        <w:softHyphen/>
        <w:t>тельные характеристики жизни людей в городе и деревне</w:t>
      </w:r>
      <w:r>
        <w:rPr>
          <w:sz w:val="24"/>
          <w:szCs w:val="24"/>
        </w:rPr>
        <w:t>.</w:t>
      </w:r>
    </w:p>
    <w:p w:rsidR="00101611" w:rsidRDefault="00101611" w:rsidP="00101611">
      <w:pPr>
        <w:pStyle w:val="af2"/>
        <w:rPr>
          <w:i/>
          <w:sz w:val="24"/>
          <w:szCs w:val="24"/>
        </w:rPr>
      </w:pPr>
    </w:p>
    <w:p w:rsidR="00101611" w:rsidRPr="00442C01" w:rsidRDefault="00101611" w:rsidP="00442C01">
      <w:pPr>
        <w:pStyle w:val="af2"/>
        <w:rPr>
          <w:rFonts w:eastAsia="Times New Roman"/>
          <w:b/>
          <w:sz w:val="24"/>
          <w:szCs w:val="24"/>
          <w:lang w:eastAsia="ru-RU"/>
        </w:rPr>
      </w:pPr>
      <w:r w:rsidRPr="009A6CD1">
        <w:rPr>
          <w:rFonts w:eastAsia="Times New Roman"/>
          <w:b/>
          <w:sz w:val="24"/>
          <w:szCs w:val="24"/>
          <w:lang w:eastAsia="ru-RU"/>
        </w:rPr>
        <w:t xml:space="preserve">Католическая церковь в </w:t>
      </w:r>
      <w:r w:rsidRPr="009A6CD1">
        <w:rPr>
          <w:rFonts w:eastAsia="Times New Roman"/>
          <w:b/>
          <w:sz w:val="24"/>
          <w:szCs w:val="24"/>
          <w:lang w:val="en-US" w:eastAsia="ru-RU"/>
        </w:rPr>
        <w:t>XI</w:t>
      </w:r>
      <w:r w:rsidRPr="009A6CD1">
        <w:rPr>
          <w:rFonts w:eastAsia="Times New Roman"/>
          <w:b/>
          <w:sz w:val="24"/>
          <w:szCs w:val="24"/>
          <w:lang w:eastAsia="ru-RU"/>
        </w:rPr>
        <w:t>-</w:t>
      </w:r>
      <w:r w:rsidRPr="009A6CD1">
        <w:rPr>
          <w:rFonts w:eastAsia="Times New Roman"/>
          <w:b/>
          <w:sz w:val="24"/>
          <w:szCs w:val="24"/>
          <w:lang w:val="en-US" w:eastAsia="ru-RU"/>
        </w:rPr>
        <w:t>XIII</w:t>
      </w:r>
      <w:r w:rsidRPr="009A6CD1">
        <w:rPr>
          <w:rFonts w:eastAsia="Times New Roman"/>
          <w:b/>
          <w:sz w:val="24"/>
          <w:szCs w:val="24"/>
          <w:lang w:eastAsia="ru-RU"/>
        </w:rPr>
        <w:t xml:space="preserve"> веках. Крестовые походы</w:t>
      </w:r>
    </w:p>
    <w:p w:rsidR="00101611" w:rsidRDefault="00101611" w:rsidP="00101611">
      <w:pPr>
        <w:pStyle w:val="af2"/>
        <w:spacing w:line="276" w:lineRule="auto"/>
        <w:rPr>
          <w:i/>
          <w:sz w:val="24"/>
          <w:szCs w:val="24"/>
        </w:rPr>
      </w:pPr>
      <w:r w:rsidRPr="009964B2">
        <w:rPr>
          <w:i/>
          <w:sz w:val="24"/>
          <w:szCs w:val="24"/>
        </w:rPr>
        <w:t>Обучающийся научится</w:t>
      </w:r>
      <w:r>
        <w:rPr>
          <w:i/>
          <w:sz w:val="24"/>
          <w:szCs w:val="24"/>
        </w:rPr>
        <w:t>:</w:t>
      </w:r>
    </w:p>
    <w:p w:rsidR="00101611" w:rsidRDefault="00101611" w:rsidP="00101611">
      <w:pPr>
        <w:pStyle w:val="af2"/>
        <w:spacing w:line="276" w:lineRule="auto"/>
        <w:rPr>
          <w:sz w:val="24"/>
          <w:szCs w:val="24"/>
        </w:rPr>
      </w:pPr>
      <w:proofErr w:type="gramStart"/>
      <w:r>
        <w:rPr>
          <w:i/>
          <w:sz w:val="24"/>
          <w:szCs w:val="24"/>
        </w:rPr>
        <w:t>-</w:t>
      </w:r>
      <w:r w:rsidRPr="00E449C2">
        <w:rPr>
          <w:sz w:val="24"/>
          <w:szCs w:val="24"/>
        </w:rPr>
        <w:t xml:space="preserve"> </w:t>
      </w:r>
      <w:r w:rsidRPr="009A6CD1">
        <w:rPr>
          <w:sz w:val="24"/>
          <w:szCs w:val="24"/>
        </w:rPr>
        <w:t>определять термины: сословия, десятина, реликвии, мощи, индульгенция, фанатизм, церковный собор, еретики, инкви</w:t>
      </w:r>
      <w:r w:rsidRPr="009A6CD1">
        <w:rPr>
          <w:sz w:val="24"/>
          <w:szCs w:val="24"/>
        </w:rPr>
        <w:softHyphen/>
        <w:t>зиция, монашеские ордена.</w:t>
      </w:r>
      <w:proofErr w:type="gramEnd"/>
    </w:p>
    <w:p w:rsidR="00101611" w:rsidRPr="009A6CD1" w:rsidRDefault="00101611" w:rsidP="00101611">
      <w:pPr>
        <w:pStyle w:val="af2"/>
        <w:spacing w:line="276" w:lineRule="auto"/>
        <w:rPr>
          <w:i/>
          <w:iCs/>
          <w:sz w:val="24"/>
          <w:szCs w:val="24"/>
        </w:rPr>
      </w:pPr>
      <w:r>
        <w:rPr>
          <w:sz w:val="24"/>
          <w:szCs w:val="24"/>
        </w:rPr>
        <w:t xml:space="preserve">- </w:t>
      </w:r>
      <w:r w:rsidRPr="009A6CD1">
        <w:rPr>
          <w:sz w:val="24"/>
          <w:szCs w:val="24"/>
        </w:rPr>
        <w:t>определять термины: крестоносцы, крестовые походы, там</w:t>
      </w:r>
      <w:r w:rsidRPr="009A6CD1">
        <w:rPr>
          <w:sz w:val="24"/>
          <w:szCs w:val="24"/>
        </w:rPr>
        <w:softHyphen/>
        <w:t>плиеры, госпитальеры, магистры.</w:t>
      </w:r>
    </w:p>
    <w:p w:rsidR="00101611" w:rsidRDefault="00101611" w:rsidP="00101611">
      <w:pPr>
        <w:pStyle w:val="af2"/>
        <w:rPr>
          <w:i/>
          <w:sz w:val="24"/>
          <w:szCs w:val="24"/>
        </w:rPr>
      </w:pPr>
      <w:proofErr w:type="gramStart"/>
      <w:r w:rsidRPr="009964B2">
        <w:rPr>
          <w:i/>
          <w:sz w:val="24"/>
          <w:szCs w:val="24"/>
        </w:rPr>
        <w:t>Обучающийся</w:t>
      </w:r>
      <w:proofErr w:type="gramEnd"/>
      <w:r w:rsidRPr="009964B2">
        <w:rPr>
          <w:i/>
          <w:sz w:val="24"/>
          <w:szCs w:val="24"/>
        </w:rPr>
        <w:t xml:space="preserve"> получит возможность научиться:</w:t>
      </w:r>
    </w:p>
    <w:p w:rsidR="00101611" w:rsidRDefault="00101611" w:rsidP="00101611">
      <w:pPr>
        <w:pStyle w:val="af2"/>
        <w:rPr>
          <w:sz w:val="24"/>
          <w:szCs w:val="24"/>
        </w:rPr>
      </w:pPr>
      <w:r>
        <w:rPr>
          <w:i/>
          <w:sz w:val="24"/>
          <w:szCs w:val="24"/>
        </w:rPr>
        <w:t>-</w:t>
      </w:r>
      <w:r w:rsidRPr="00E449C2">
        <w:rPr>
          <w:sz w:val="24"/>
          <w:szCs w:val="24"/>
        </w:rPr>
        <w:t xml:space="preserve"> </w:t>
      </w:r>
      <w:r w:rsidRPr="009A6CD1">
        <w:rPr>
          <w:sz w:val="24"/>
          <w:szCs w:val="24"/>
        </w:rPr>
        <w:t>излагать подготовленную ин</w:t>
      </w:r>
      <w:r w:rsidRPr="009A6CD1">
        <w:rPr>
          <w:sz w:val="24"/>
          <w:szCs w:val="24"/>
        </w:rPr>
        <w:softHyphen/>
        <w:t>формацию, называть основные различия ме</w:t>
      </w:r>
      <w:r w:rsidRPr="009A6CD1">
        <w:rPr>
          <w:sz w:val="24"/>
          <w:szCs w:val="24"/>
        </w:rPr>
        <w:softHyphen/>
        <w:t>жду православной и ка</w:t>
      </w:r>
      <w:r w:rsidRPr="009A6CD1">
        <w:rPr>
          <w:sz w:val="24"/>
          <w:szCs w:val="24"/>
        </w:rPr>
        <w:softHyphen/>
        <w:t>толической церковью</w:t>
      </w:r>
      <w:r>
        <w:rPr>
          <w:sz w:val="24"/>
          <w:szCs w:val="24"/>
        </w:rPr>
        <w:t>.</w:t>
      </w:r>
    </w:p>
    <w:p w:rsidR="00101611" w:rsidRPr="009A6CD1" w:rsidRDefault="00101611" w:rsidP="00101611">
      <w:pPr>
        <w:pStyle w:val="af2"/>
        <w:spacing w:after="200" w:line="276" w:lineRule="auto"/>
        <w:rPr>
          <w:sz w:val="24"/>
          <w:szCs w:val="24"/>
        </w:rPr>
      </w:pPr>
      <w:r>
        <w:rPr>
          <w:sz w:val="24"/>
          <w:szCs w:val="24"/>
        </w:rPr>
        <w:t xml:space="preserve">- </w:t>
      </w:r>
      <w:r w:rsidRPr="009A6CD1">
        <w:rPr>
          <w:sz w:val="24"/>
          <w:szCs w:val="24"/>
        </w:rPr>
        <w:t>называть причины и последствия крестовых походов, да</w:t>
      </w:r>
      <w:r w:rsidRPr="009A6CD1">
        <w:rPr>
          <w:sz w:val="24"/>
          <w:szCs w:val="24"/>
        </w:rPr>
        <w:softHyphen/>
        <w:t>вать им собственную оценку</w:t>
      </w:r>
    </w:p>
    <w:p w:rsidR="00101611" w:rsidRPr="00442C01" w:rsidRDefault="00101611" w:rsidP="00442C01">
      <w:pPr>
        <w:ind w:left="-84"/>
        <w:jc w:val="center"/>
        <w:rPr>
          <w:rFonts w:ascii="Times New Roman" w:hAnsi="Times New Roman"/>
          <w:b/>
          <w:bCs/>
          <w:sz w:val="24"/>
          <w:szCs w:val="24"/>
        </w:rPr>
      </w:pPr>
      <w:r w:rsidRPr="009A6CD1">
        <w:rPr>
          <w:rFonts w:ascii="Times New Roman" w:eastAsia="Times New Roman" w:hAnsi="Times New Roman"/>
          <w:b/>
          <w:sz w:val="24"/>
          <w:szCs w:val="24"/>
          <w:lang w:eastAsia="ru-RU"/>
        </w:rPr>
        <w:t xml:space="preserve"> Образование централизованных госуда</w:t>
      </w:r>
      <w:proofErr w:type="gramStart"/>
      <w:r w:rsidRPr="009A6CD1">
        <w:rPr>
          <w:rFonts w:ascii="Times New Roman" w:eastAsia="Times New Roman" w:hAnsi="Times New Roman"/>
          <w:b/>
          <w:sz w:val="24"/>
          <w:szCs w:val="24"/>
          <w:lang w:eastAsia="ru-RU"/>
        </w:rPr>
        <w:t>рст</w:t>
      </w:r>
      <w:r w:rsidR="00442C01">
        <w:rPr>
          <w:rFonts w:ascii="Times New Roman" w:eastAsia="Times New Roman" w:hAnsi="Times New Roman"/>
          <w:b/>
          <w:sz w:val="24"/>
          <w:szCs w:val="24"/>
          <w:lang w:eastAsia="ru-RU"/>
        </w:rPr>
        <w:t>в  в З</w:t>
      </w:r>
      <w:proofErr w:type="gramEnd"/>
      <w:r w:rsidR="00442C01">
        <w:rPr>
          <w:rFonts w:ascii="Times New Roman" w:eastAsia="Times New Roman" w:hAnsi="Times New Roman"/>
          <w:b/>
          <w:sz w:val="24"/>
          <w:szCs w:val="24"/>
          <w:lang w:eastAsia="ru-RU"/>
        </w:rPr>
        <w:t xml:space="preserve">ападной Европе в </w:t>
      </w:r>
      <w:proofErr w:type="spellStart"/>
      <w:r w:rsidR="00442C01">
        <w:rPr>
          <w:rFonts w:ascii="Times New Roman" w:eastAsia="Times New Roman" w:hAnsi="Times New Roman"/>
          <w:b/>
          <w:sz w:val="24"/>
          <w:szCs w:val="24"/>
          <w:lang w:eastAsia="ru-RU"/>
        </w:rPr>
        <w:t>XI</w:t>
      </w:r>
      <w:proofErr w:type="spellEnd"/>
      <w:r w:rsidR="00442C01">
        <w:rPr>
          <w:rFonts w:ascii="Times New Roman" w:eastAsia="Times New Roman" w:hAnsi="Times New Roman"/>
          <w:b/>
          <w:sz w:val="24"/>
          <w:szCs w:val="24"/>
          <w:lang w:eastAsia="ru-RU"/>
        </w:rPr>
        <w:t>—</w:t>
      </w:r>
      <w:proofErr w:type="spellStart"/>
      <w:r w:rsidR="00442C01">
        <w:rPr>
          <w:rFonts w:ascii="Times New Roman" w:eastAsia="Times New Roman" w:hAnsi="Times New Roman"/>
          <w:b/>
          <w:sz w:val="24"/>
          <w:szCs w:val="24"/>
          <w:lang w:eastAsia="ru-RU"/>
        </w:rPr>
        <w:t>XV</w:t>
      </w:r>
      <w:proofErr w:type="spellEnd"/>
      <w:r w:rsidR="00442C01">
        <w:rPr>
          <w:rFonts w:ascii="Times New Roman" w:eastAsia="Times New Roman" w:hAnsi="Times New Roman"/>
          <w:b/>
          <w:sz w:val="24"/>
          <w:szCs w:val="24"/>
          <w:lang w:eastAsia="ru-RU"/>
        </w:rPr>
        <w:t xml:space="preserve"> вв.</w:t>
      </w:r>
    </w:p>
    <w:p w:rsidR="00101611" w:rsidRDefault="00101611" w:rsidP="00EA7AD0">
      <w:pPr>
        <w:pStyle w:val="af2"/>
        <w:rPr>
          <w:i/>
          <w:sz w:val="24"/>
          <w:szCs w:val="24"/>
        </w:rPr>
      </w:pPr>
      <w:r w:rsidRPr="009964B2">
        <w:rPr>
          <w:i/>
          <w:sz w:val="24"/>
          <w:szCs w:val="24"/>
        </w:rPr>
        <w:t>Обучающийся научится</w:t>
      </w:r>
      <w:r>
        <w:rPr>
          <w:i/>
          <w:sz w:val="24"/>
          <w:szCs w:val="24"/>
        </w:rPr>
        <w:t>:</w:t>
      </w:r>
    </w:p>
    <w:p w:rsidR="00101611" w:rsidRDefault="00101611" w:rsidP="00EA7AD0">
      <w:pPr>
        <w:pStyle w:val="af2"/>
        <w:rPr>
          <w:sz w:val="24"/>
          <w:szCs w:val="24"/>
        </w:rPr>
      </w:pPr>
      <w:r>
        <w:rPr>
          <w:i/>
          <w:sz w:val="24"/>
          <w:szCs w:val="24"/>
        </w:rPr>
        <w:t xml:space="preserve">- </w:t>
      </w:r>
      <w:r w:rsidRPr="009A6CD1">
        <w:rPr>
          <w:sz w:val="24"/>
          <w:szCs w:val="24"/>
        </w:rPr>
        <w:t>определять термины: денежный оброк, средние слои, Генеральные штаты, парламент, сословно- представительная мо</w:t>
      </w:r>
      <w:r w:rsidRPr="009A6CD1">
        <w:rPr>
          <w:sz w:val="24"/>
          <w:szCs w:val="24"/>
        </w:rPr>
        <w:softHyphen/>
        <w:t>нархия.</w:t>
      </w:r>
    </w:p>
    <w:p w:rsidR="00101611" w:rsidRDefault="00101611" w:rsidP="00EA7AD0">
      <w:pPr>
        <w:pStyle w:val="af2"/>
        <w:rPr>
          <w:sz w:val="24"/>
          <w:szCs w:val="24"/>
        </w:rPr>
      </w:pPr>
      <w:r>
        <w:rPr>
          <w:sz w:val="24"/>
          <w:szCs w:val="24"/>
        </w:rPr>
        <w:t xml:space="preserve">- </w:t>
      </w:r>
      <w:r w:rsidRPr="009A6CD1">
        <w:rPr>
          <w:sz w:val="24"/>
          <w:szCs w:val="24"/>
        </w:rPr>
        <w:t>определять термины: суд присяж</w:t>
      </w:r>
      <w:r w:rsidRPr="009A6CD1">
        <w:rPr>
          <w:sz w:val="24"/>
          <w:szCs w:val="24"/>
        </w:rPr>
        <w:softHyphen/>
        <w:t>ных, хартия, реформы, верхняя и нижняя пала</w:t>
      </w:r>
      <w:r w:rsidRPr="009A6CD1">
        <w:rPr>
          <w:sz w:val="24"/>
          <w:szCs w:val="24"/>
        </w:rPr>
        <w:softHyphen/>
        <w:t>та парламента.</w:t>
      </w:r>
    </w:p>
    <w:p w:rsidR="00101611" w:rsidRDefault="00101611" w:rsidP="00EA7AD0">
      <w:pPr>
        <w:pStyle w:val="af2"/>
        <w:rPr>
          <w:sz w:val="24"/>
          <w:szCs w:val="24"/>
        </w:rPr>
      </w:pPr>
      <w:r>
        <w:rPr>
          <w:sz w:val="24"/>
          <w:szCs w:val="24"/>
        </w:rPr>
        <w:t xml:space="preserve">- </w:t>
      </w:r>
      <w:r w:rsidRPr="009A6CD1">
        <w:rPr>
          <w:sz w:val="24"/>
          <w:szCs w:val="24"/>
        </w:rPr>
        <w:t>определять термины: партизанская война</w:t>
      </w:r>
      <w:r>
        <w:rPr>
          <w:sz w:val="24"/>
          <w:szCs w:val="24"/>
        </w:rPr>
        <w:t>.</w:t>
      </w:r>
    </w:p>
    <w:p w:rsidR="00101611" w:rsidRPr="009A6CD1" w:rsidRDefault="00101611" w:rsidP="00EA7AD0">
      <w:pPr>
        <w:pStyle w:val="af2"/>
        <w:rPr>
          <w:i/>
          <w:iCs/>
          <w:sz w:val="24"/>
          <w:szCs w:val="24"/>
        </w:rPr>
      </w:pPr>
      <w:r>
        <w:rPr>
          <w:sz w:val="24"/>
          <w:szCs w:val="24"/>
        </w:rPr>
        <w:t xml:space="preserve">- </w:t>
      </w:r>
      <w:r w:rsidRPr="009A6CD1">
        <w:rPr>
          <w:sz w:val="24"/>
          <w:szCs w:val="24"/>
        </w:rPr>
        <w:t>определять термины: централизо</w:t>
      </w:r>
      <w:r w:rsidRPr="009A6CD1">
        <w:rPr>
          <w:sz w:val="24"/>
          <w:szCs w:val="24"/>
        </w:rPr>
        <w:softHyphen/>
        <w:t>ванное государство, диалект.</w:t>
      </w:r>
    </w:p>
    <w:p w:rsidR="00101611" w:rsidRDefault="00101611" w:rsidP="00101611">
      <w:pPr>
        <w:pStyle w:val="af2"/>
        <w:rPr>
          <w:i/>
          <w:sz w:val="24"/>
          <w:szCs w:val="24"/>
        </w:rPr>
      </w:pPr>
      <w:proofErr w:type="gramStart"/>
      <w:r w:rsidRPr="009964B2">
        <w:rPr>
          <w:i/>
          <w:sz w:val="24"/>
          <w:szCs w:val="24"/>
        </w:rPr>
        <w:t>Обучающийся</w:t>
      </w:r>
      <w:proofErr w:type="gramEnd"/>
      <w:r w:rsidRPr="009964B2">
        <w:rPr>
          <w:i/>
          <w:sz w:val="24"/>
          <w:szCs w:val="24"/>
        </w:rPr>
        <w:t xml:space="preserve"> получит возможность научиться:</w:t>
      </w:r>
    </w:p>
    <w:p w:rsidR="00101611" w:rsidRDefault="00101611" w:rsidP="00101611">
      <w:pPr>
        <w:pStyle w:val="af2"/>
        <w:rPr>
          <w:sz w:val="24"/>
          <w:szCs w:val="24"/>
        </w:rPr>
      </w:pPr>
      <w:r>
        <w:rPr>
          <w:i/>
          <w:sz w:val="24"/>
          <w:szCs w:val="24"/>
        </w:rPr>
        <w:t xml:space="preserve">- </w:t>
      </w:r>
      <w:r w:rsidRPr="009A6CD1">
        <w:rPr>
          <w:bCs/>
          <w:sz w:val="24"/>
          <w:szCs w:val="24"/>
        </w:rPr>
        <w:t xml:space="preserve">называть </w:t>
      </w:r>
      <w:r w:rsidRPr="009A6CD1">
        <w:rPr>
          <w:sz w:val="24"/>
          <w:szCs w:val="24"/>
        </w:rPr>
        <w:t>группы</w:t>
      </w:r>
      <w:r w:rsidRPr="009A6CD1">
        <w:rPr>
          <w:bCs/>
          <w:sz w:val="24"/>
          <w:szCs w:val="24"/>
        </w:rPr>
        <w:t xml:space="preserve"> населения, ко</w:t>
      </w:r>
      <w:r w:rsidRPr="009A6CD1">
        <w:rPr>
          <w:bCs/>
          <w:sz w:val="24"/>
          <w:szCs w:val="24"/>
        </w:rPr>
        <w:softHyphen/>
      </w:r>
      <w:r w:rsidRPr="009A6CD1">
        <w:rPr>
          <w:sz w:val="24"/>
          <w:szCs w:val="24"/>
        </w:rPr>
        <w:t>торые выступали за усиление королев</w:t>
      </w:r>
      <w:r w:rsidRPr="009A6CD1">
        <w:rPr>
          <w:sz w:val="24"/>
          <w:szCs w:val="24"/>
        </w:rPr>
        <w:softHyphen/>
        <w:t>ской власти; объяснять причины, по которым крестьяне не приглаша</w:t>
      </w:r>
      <w:r w:rsidRPr="009A6CD1">
        <w:rPr>
          <w:sz w:val="24"/>
          <w:szCs w:val="24"/>
        </w:rPr>
        <w:softHyphen/>
        <w:t>лись к участию в работе Генеральных штатов</w:t>
      </w:r>
      <w:r>
        <w:rPr>
          <w:sz w:val="24"/>
          <w:szCs w:val="24"/>
        </w:rPr>
        <w:t>.</w:t>
      </w:r>
    </w:p>
    <w:p w:rsidR="00101611" w:rsidRDefault="00101611" w:rsidP="00101611">
      <w:pPr>
        <w:pStyle w:val="af2"/>
        <w:rPr>
          <w:sz w:val="24"/>
          <w:szCs w:val="24"/>
        </w:rPr>
      </w:pPr>
      <w:r>
        <w:rPr>
          <w:sz w:val="24"/>
          <w:szCs w:val="24"/>
        </w:rPr>
        <w:t xml:space="preserve">- </w:t>
      </w:r>
      <w:r w:rsidRPr="009A6CD1">
        <w:rPr>
          <w:sz w:val="24"/>
          <w:szCs w:val="24"/>
        </w:rPr>
        <w:t>извлекать полезную информацию из фрагмента историче</w:t>
      </w:r>
      <w:r w:rsidRPr="009A6CD1">
        <w:rPr>
          <w:sz w:val="24"/>
          <w:szCs w:val="24"/>
        </w:rPr>
        <w:softHyphen/>
        <w:t>ского источника, аргументировано объяс</w:t>
      </w:r>
      <w:r w:rsidRPr="009A6CD1">
        <w:rPr>
          <w:sz w:val="24"/>
          <w:szCs w:val="24"/>
        </w:rPr>
        <w:softHyphen/>
        <w:t>нять, почему англичане считают Великую хар</w:t>
      </w:r>
      <w:r w:rsidRPr="009A6CD1">
        <w:rPr>
          <w:sz w:val="24"/>
          <w:szCs w:val="24"/>
        </w:rPr>
        <w:softHyphen/>
        <w:t>тию вольностей нача</w:t>
      </w:r>
      <w:r w:rsidRPr="009A6CD1">
        <w:rPr>
          <w:sz w:val="24"/>
          <w:szCs w:val="24"/>
        </w:rPr>
        <w:softHyphen/>
        <w:t>лом своих свобод</w:t>
      </w:r>
      <w:r>
        <w:rPr>
          <w:sz w:val="24"/>
          <w:szCs w:val="24"/>
        </w:rPr>
        <w:t>.</w:t>
      </w:r>
    </w:p>
    <w:p w:rsidR="00101611" w:rsidRDefault="00101611" w:rsidP="00101611">
      <w:pPr>
        <w:pStyle w:val="af2"/>
        <w:rPr>
          <w:sz w:val="24"/>
          <w:szCs w:val="24"/>
        </w:rPr>
      </w:pPr>
      <w:r>
        <w:rPr>
          <w:sz w:val="24"/>
          <w:szCs w:val="24"/>
        </w:rPr>
        <w:t xml:space="preserve">- </w:t>
      </w:r>
      <w:r w:rsidRPr="009A6CD1">
        <w:rPr>
          <w:sz w:val="24"/>
          <w:szCs w:val="24"/>
        </w:rPr>
        <w:t>называть причины, важнейшие битвы и итоги Столет</w:t>
      </w:r>
      <w:r w:rsidRPr="009A6CD1">
        <w:rPr>
          <w:sz w:val="24"/>
          <w:szCs w:val="24"/>
        </w:rPr>
        <w:softHyphen/>
        <w:t>ней войны; давать лич</w:t>
      </w:r>
      <w:r w:rsidRPr="009A6CD1">
        <w:rPr>
          <w:sz w:val="24"/>
          <w:szCs w:val="24"/>
        </w:rPr>
        <w:softHyphen/>
        <w:t>ностную характеристи</w:t>
      </w:r>
      <w:r w:rsidRPr="009A6CD1">
        <w:rPr>
          <w:sz w:val="24"/>
          <w:szCs w:val="24"/>
        </w:rPr>
        <w:softHyphen/>
        <w:t>ку Жанны д'Арк</w:t>
      </w:r>
      <w:r>
        <w:rPr>
          <w:sz w:val="24"/>
          <w:szCs w:val="24"/>
        </w:rPr>
        <w:t>.</w:t>
      </w:r>
    </w:p>
    <w:p w:rsidR="00101611" w:rsidRDefault="00101611" w:rsidP="00101611">
      <w:pPr>
        <w:pStyle w:val="af2"/>
        <w:rPr>
          <w:bCs/>
          <w:sz w:val="24"/>
          <w:szCs w:val="24"/>
        </w:rPr>
      </w:pPr>
      <w:r>
        <w:rPr>
          <w:sz w:val="24"/>
          <w:szCs w:val="24"/>
        </w:rPr>
        <w:t xml:space="preserve">- </w:t>
      </w:r>
      <w:r w:rsidRPr="009A6CD1">
        <w:rPr>
          <w:sz w:val="24"/>
          <w:szCs w:val="24"/>
        </w:rPr>
        <w:t>определять цели, средства и итоги борьбы королей Людови</w:t>
      </w:r>
      <w:r w:rsidRPr="009A6CD1">
        <w:rPr>
          <w:sz w:val="24"/>
          <w:szCs w:val="24"/>
        </w:rPr>
        <w:softHyphen/>
        <w:t xml:space="preserve">ка XI и Карла Смелого, </w:t>
      </w:r>
      <w:r w:rsidRPr="009A6CD1">
        <w:rPr>
          <w:bCs/>
          <w:sz w:val="24"/>
          <w:szCs w:val="24"/>
        </w:rPr>
        <w:t>давать их личностную характеристику</w:t>
      </w:r>
      <w:r>
        <w:rPr>
          <w:bCs/>
          <w:sz w:val="24"/>
          <w:szCs w:val="24"/>
        </w:rPr>
        <w:t>.</w:t>
      </w:r>
    </w:p>
    <w:p w:rsidR="00101611" w:rsidRDefault="00101611" w:rsidP="00442C01">
      <w:pPr>
        <w:pStyle w:val="af2"/>
        <w:ind w:firstLine="0"/>
        <w:rPr>
          <w:sz w:val="24"/>
          <w:szCs w:val="24"/>
        </w:rPr>
      </w:pPr>
    </w:p>
    <w:p w:rsidR="00101611" w:rsidRPr="009A6CD1" w:rsidRDefault="00101611" w:rsidP="00101611">
      <w:pPr>
        <w:ind w:left="-84"/>
        <w:jc w:val="center"/>
        <w:rPr>
          <w:rFonts w:ascii="Times New Roman" w:eastAsia="Times New Roman" w:hAnsi="Times New Roman"/>
          <w:color w:val="000000"/>
          <w:sz w:val="24"/>
          <w:szCs w:val="24"/>
          <w:lang w:eastAsia="ru-RU"/>
        </w:rPr>
      </w:pPr>
      <w:r w:rsidRPr="009A6CD1">
        <w:rPr>
          <w:rFonts w:ascii="Times New Roman" w:eastAsia="Times New Roman" w:hAnsi="Times New Roman"/>
          <w:b/>
          <w:sz w:val="24"/>
          <w:szCs w:val="24"/>
          <w:lang w:eastAsia="ru-RU"/>
        </w:rPr>
        <w:t xml:space="preserve">Славянские государства и Византия в </w:t>
      </w:r>
      <w:r w:rsidRPr="009A6CD1">
        <w:rPr>
          <w:rFonts w:ascii="Times New Roman" w:eastAsia="Times New Roman" w:hAnsi="Times New Roman"/>
          <w:b/>
          <w:sz w:val="24"/>
          <w:szCs w:val="24"/>
          <w:lang w:val="en-US" w:eastAsia="ru-RU"/>
        </w:rPr>
        <w:t>XIV</w:t>
      </w:r>
      <w:r w:rsidRPr="009A6CD1">
        <w:rPr>
          <w:rFonts w:ascii="Times New Roman" w:eastAsia="Times New Roman" w:hAnsi="Times New Roman"/>
          <w:b/>
          <w:sz w:val="24"/>
          <w:szCs w:val="24"/>
          <w:lang w:eastAsia="ru-RU"/>
        </w:rPr>
        <w:t>-</w:t>
      </w:r>
      <w:r w:rsidRPr="009A6CD1">
        <w:rPr>
          <w:rFonts w:ascii="Times New Roman" w:eastAsia="Times New Roman" w:hAnsi="Times New Roman"/>
          <w:b/>
          <w:sz w:val="24"/>
          <w:szCs w:val="24"/>
          <w:lang w:val="en-US" w:eastAsia="ru-RU"/>
        </w:rPr>
        <w:t>XV</w:t>
      </w:r>
      <w:r w:rsidRPr="009A6CD1">
        <w:rPr>
          <w:rFonts w:ascii="Times New Roman" w:eastAsia="Times New Roman" w:hAnsi="Times New Roman"/>
          <w:b/>
          <w:sz w:val="24"/>
          <w:szCs w:val="24"/>
          <w:lang w:eastAsia="ru-RU"/>
        </w:rPr>
        <w:t xml:space="preserve"> веках</w:t>
      </w:r>
    </w:p>
    <w:p w:rsidR="00101611" w:rsidRDefault="00101611" w:rsidP="00101611">
      <w:pPr>
        <w:pStyle w:val="af2"/>
        <w:rPr>
          <w:i/>
          <w:sz w:val="24"/>
          <w:szCs w:val="24"/>
        </w:rPr>
      </w:pPr>
      <w:r>
        <w:rPr>
          <w:i/>
          <w:sz w:val="24"/>
          <w:szCs w:val="24"/>
        </w:rPr>
        <w:t>Обучающийся научится:</w:t>
      </w:r>
    </w:p>
    <w:p w:rsidR="00101611" w:rsidRPr="009A6CD1" w:rsidRDefault="00101611" w:rsidP="00101611">
      <w:pPr>
        <w:pStyle w:val="af2"/>
        <w:spacing w:line="276" w:lineRule="auto"/>
        <w:rPr>
          <w:sz w:val="24"/>
          <w:szCs w:val="24"/>
        </w:rPr>
      </w:pPr>
      <w:r>
        <w:rPr>
          <w:i/>
          <w:sz w:val="24"/>
          <w:szCs w:val="24"/>
        </w:rPr>
        <w:t xml:space="preserve">- </w:t>
      </w:r>
      <w:r w:rsidRPr="009A6CD1">
        <w:rPr>
          <w:sz w:val="24"/>
          <w:szCs w:val="24"/>
        </w:rPr>
        <w:t>определять термины: гуситы, уме</w:t>
      </w:r>
      <w:r w:rsidRPr="009A6CD1">
        <w:rPr>
          <w:sz w:val="24"/>
          <w:szCs w:val="24"/>
        </w:rPr>
        <w:softHyphen/>
        <w:t>ренные, табориты, сейм.</w:t>
      </w:r>
    </w:p>
    <w:p w:rsidR="00101611" w:rsidRDefault="00101611" w:rsidP="00101611">
      <w:pPr>
        <w:pStyle w:val="af2"/>
        <w:rPr>
          <w:i/>
          <w:sz w:val="24"/>
          <w:szCs w:val="24"/>
        </w:rPr>
      </w:pPr>
      <w:r>
        <w:rPr>
          <w:i/>
          <w:sz w:val="24"/>
          <w:szCs w:val="24"/>
        </w:rPr>
        <w:t xml:space="preserve">- </w:t>
      </w:r>
      <w:r w:rsidRPr="009A6CD1">
        <w:rPr>
          <w:sz w:val="24"/>
          <w:szCs w:val="24"/>
        </w:rPr>
        <w:t>определять термины: турки-османы.</w:t>
      </w:r>
    </w:p>
    <w:p w:rsidR="00101611" w:rsidRDefault="00101611" w:rsidP="00101611">
      <w:pPr>
        <w:pStyle w:val="af2"/>
        <w:rPr>
          <w:i/>
          <w:sz w:val="24"/>
          <w:szCs w:val="24"/>
        </w:rPr>
      </w:pPr>
      <w:r>
        <w:rPr>
          <w:i/>
          <w:sz w:val="24"/>
          <w:szCs w:val="24"/>
        </w:rPr>
        <w:t>Обучающийся получит позможность научиться:</w:t>
      </w:r>
    </w:p>
    <w:p w:rsidR="00101611" w:rsidRDefault="00101611" w:rsidP="00101611">
      <w:pPr>
        <w:pStyle w:val="af2"/>
        <w:rPr>
          <w:sz w:val="24"/>
          <w:szCs w:val="24"/>
        </w:rPr>
      </w:pPr>
      <w:r>
        <w:rPr>
          <w:i/>
          <w:sz w:val="24"/>
          <w:szCs w:val="24"/>
        </w:rPr>
        <w:t>-</w:t>
      </w:r>
      <w:r w:rsidRPr="00334EC1">
        <w:rPr>
          <w:sz w:val="24"/>
          <w:szCs w:val="24"/>
        </w:rPr>
        <w:t xml:space="preserve"> </w:t>
      </w:r>
      <w:r w:rsidRPr="009A6CD1">
        <w:rPr>
          <w:sz w:val="24"/>
          <w:szCs w:val="24"/>
        </w:rPr>
        <w:t>называть причины, по которым Ян Гус критиковал ка</w:t>
      </w:r>
      <w:r w:rsidRPr="009A6CD1">
        <w:rPr>
          <w:sz w:val="24"/>
          <w:szCs w:val="24"/>
        </w:rPr>
        <w:softHyphen/>
        <w:t>толическую церковь; анализировать причины побед гуситов и опре</w:t>
      </w:r>
      <w:r w:rsidRPr="009A6CD1">
        <w:rPr>
          <w:sz w:val="24"/>
          <w:szCs w:val="24"/>
        </w:rPr>
        <w:softHyphen/>
        <w:t>делять причины их по</w:t>
      </w:r>
      <w:r w:rsidRPr="009A6CD1">
        <w:rPr>
          <w:sz w:val="24"/>
          <w:szCs w:val="24"/>
        </w:rPr>
        <w:softHyphen/>
        <w:t>ражения и итоги гусит</w:t>
      </w:r>
      <w:r w:rsidRPr="009A6CD1">
        <w:rPr>
          <w:sz w:val="24"/>
          <w:szCs w:val="24"/>
        </w:rPr>
        <w:softHyphen/>
        <w:t>ского движения</w:t>
      </w:r>
      <w:r>
        <w:rPr>
          <w:sz w:val="24"/>
          <w:szCs w:val="24"/>
        </w:rPr>
        <w:t>.</w:t>
      </w:r>
    </w:p>
    <w:p w:rsidR="00101611" w:rsidRDefault="00101611" w:rsidP="00101611">
      <w:pPr>
        <w:pStyle w:val="af2"/>
        <w:rPr>
          <w:sz w:val="24"/>
          <w:szCs w:val="24"/>
        </w:rPr>
      </w:pPr>
      <w:r>
        <w:rPr>
          <w:sz w:val="24"/>
          <w:szCs w:val="24"/>
        </w:rPr>
        <w:t xml:space="preserve">- </w:t>
      </w:r>
      <w:r w:rsidRPr="009A6CD1">
        <w:rPr>
          <w:sz w:val="24"/>
          <w:szCs w:val="24"/>
        </w:rPr>
        <w:t>называть причины падения Ви</w:t>
      </w:r>
      <w:r w:rsidRPr="009A6CD1">
        <w:rPr>
          <w:sz w:val="24"/>
          <w:szCs w:val="24"/>
        </w:rPr>
        <w:softHyphen/>
        <w:t>зантийской империи и последствия осман</w:t>
      </w:r>
      <w:r w:rsidRPr="009A6CD1">
        <w:rPr>
          <w:sz w:val="24"/>
          <w:szCs w:val="24"/>
        </w:rPr>
        <w:softHyphen/>
        <w:t>ского завоевания</w:t>
      </w:r>
      <w:r>
        <w:rPr>
          <w:sz w:val="24"/>
          <w:szCs w:val="24"/>
        </w:rPr>
        <w:t>.</w:t>
      </w:r>
    </w:p>
    <w:p w:rsidR="00101611" w:rsidRDefault="00101611" w:rsidP="00101611">
      <w:pPr>
        <w:pStyle w:val="af2"/>
        <w:rPr>
          <w:i/>
          <w:sz w:val="24"/>
          <w:szCs w:val="24"/>
        </w:rPr>
      </w:pPr>
    </w:p>
    <w:p w:rsidR="00101611" w:rsidRPr="009A6CD1" w:rsidRDefault="00101611" w:rsidP="00101611">
      <w:pPr>
        <w:ind w:left="-84"/>
        <w:jc w:val="center"/>
        <w:rPr>
          <w:rFonts w:ascii="Times New Roman" w:hAnsi="Times New Roman"/>
          <w:b/>
          <w:bCs/>
          <w:sz w:val="24"/>
          <w:szCs w:val="24"/>
        </w:rPr>
      </w:pPr>
      <w:r w:rsidRPr="009A6CD1">
        <w:rPr>
          <w:rFonts w:ascii="Times New Roman" w:eastAsia="Times New Roman" w:hAnsi="Times New Roman"/>
          <w:b/>
          <w:sz w:val="24"/>
          <w:szCs w:val="24"/>
          <w:lang w:eastAsia="ru-RU"/>
        </w:rPr>
        <w:lastRenderedPageBreak/>
        <w:t>Культура Западной Европы в Средние века</w:t>
      </w:r>
    </w:p>
    <w:p w:rsidR="00101611" w:rsidRDefault="00101611" w:rsidP="00101611">
      <w:pPr>
        <w:pStyle w:val="af2"/>
        <w:rPr>
          <w:i/>
          <w:sz w:val="24"/>
          <w:szCs w:val="24"/>
        </w:rPr>
      </w:pPr>
      <w:r>
        <w:rPr>
          <w:i/>
          <w:sz w:val="24"/>
          <w:szCs w:val="24"/>
        </w:rPr>
        <w:t>Обучающийся научится:</w:t>
      </w:r>
    </w:p>
    <w:p w:rsidR="00101611" w:rsidRDefault="00101611" w:rsidP="00101611">
      <w:pPr>
        <w:pStyle w:val="af2"/>
        <w:rPr>
          <w:sz w:val="24"/>
          <w:szCs w:val="24"/>
        </w:rPr>
      </w:pPr>
      <w:proofErr w:type="gramStart"/>
      <w:r>
        <w:rPr>
          <w:i/>
          <w:sz w:val="24"/>
          <w:szCs w:val="24"/>
        </w:rPr>
        <w:t>-</w:t>
      </w:r>
      <w:r w:rsidRPr="00334EC1">
        <w:rPr>
          <w:sz w:val="24"/>
          <w:szCs w:val="24"/>
        </w:rPr>
        <w:t xml:space="preserve"> </w:t>
      </w:r>
      <w:r w:rsidRPr="009A6CD1">
        <w:rPr>
          <w:sz w:val="24"/>
          <w:szCs w:val="24"/>
        </w:rPr>
        <w:t>определять термины: корпорации, университет, декан, ректор, магистры, дис</w:t>
      </w:r>
      <w:r w:rsidRPr="009A6CD1">
        <w:rPr>
          <w:sz w:val="24"/>
          <w:szCs w:val="24"/>
        </w:rPr>
        <w:softHyphen/>
        <w:t>путы, схоластика, трубодуры, труверы, мин-низингеры, ваганты, готика.</w:t>
      </w:r>
      <w:proofErr w:type="gramEnd"/>
    </w:p>
    <w:p w:rsidR="00101611" w:rsidRPr="009A6CD1" w:rsidRDefault="00101611" w:rsidP="00101611">
      <w:pPr>
        <w:pStyle w:val="af2"/>
        <w:rPr>
          <w:i/>
          <w:iCs/>
          <w:spacing w:val="-10"/>
          <w:sz w:val="24"/>
          <w:szCs w:val="24"/>
        </w:rPr>
      </w:pPr>
      <w:r>
        <w:rPr>
          <w:sz w:val="24"/>
          <w:szCs w:val="24"/>
        </w:rPr>
        <w:t xml:space="preserve">- </w:t>
      </w:r>
      <w:r w:rsidRPr="009A6CD1">
        <w:rPr>
          <w:sz w:val="24"/>
          <w:szCs w:val="24"/>
        </w:rPr>
        <w:t>определять термины: Возрождение, гуманисты.</w:t>
      </w:r>
    </w:p>
    <w:p w:rsidR="00101611" w:rsidRDefault="00101611" w:rsidP="00101611">
      <w:pPr>
        <w:pStyle w:val="af2"/>
        <w:rPr>
          <w:i/>
          <w:sz w:val="24"/>
          <w:szCs w:val="24"/>
        </w:rPr>
      </w:pPr>
      <w:proofErr w:type="gramStart"/>
      <w:r>
        <w:rPr>
          <w:i/>
          <w:sz w:val="24"/>
          <w:szCs w:val="24"/>
        </w:rPr>
        <w:t>Обучающийся</w:t>
      </w:r>
      <w:proofErr w:type="gramEnd"/>
      <w:r>
        <w:rPr>
          <w:i/>
          <w:sz w:val="24"/>
          <w:szCs w:val="24"/>
        </w:rPr>
        <w:t xml:space="preserve"> получит возможность научиться:</w:t>
      </w:r>
    </w:p>
    <w:p w:rsidR="00101611" w:rsidRDefault="00101611" w:rsidP="00101611">
      <w:pPr>
        <w:pStyle w:val="af2"/>
        <w:rPr>
          <w:sz w:val="24"/>
          <w:szCs w:val="24"/>
        </w:rPr>
      </w:pPr>
      <w:r>
        <w:rPr>
          <w:i/>
          <w:sz w:val="24"/>
          <w:szCs w:val="24"/>
        </w:rPr>
        <w:t>-</w:t>
      </w:r>
      <w:r w:rsidRPr="00334EC1">
        <w:rPr>
          <w:sz w:val="24"/>
          <w:szCs w:val="24"/>
        </w:rPr>
        <w:t xml:space="preserve"> </w:t>
      </w:r>
      <w:r w:rsidRPr="009A6CD1">
        <w:rPr>
          <w:sz w:val="24"/>
          <w:szCs w:val="24"/>
        </w:rPr>
        <w:t xml:space="preserve">называть выдающихся деятелей культуры </w:t>
      </w:r>
      <w:r w:rsidRPr="009A6CD1">
        <w:rPr>
          <w:sz w:val="24"/>
          <w:szCs w:val="24"/>
          <w:lang w:val="en-US"/>
        </w:rPr>
        <w:t>XI</w:t>
      </w:r>
      <w:r w:rsidRPr="009A6CD1">
        <w:rPr>
          <w:sz w:val="24"/>
          <w:szCs w:val="24"/>
        </w:rPr>
        <w:t>-</w:t>
      </w:r>
      <w:r w:rsidRPr="009A6CD1">
        <w:rPr>
          <w:sz w:val="24"/>
          <w:szCs w:val="24"/>
          <w:lang w:val="en-US"/>
        </w:rPr>
        <w:t>XV</w:t>
      </w:r>
      <w:r w:rsidRPr="009A6CD1">
        <w:rPr>
          <w:sz w:val="24"/>
          <w:szCs w:val="24"/>
        </w:rPr>
        <w:t xml:space="preserve"> вв., основные жанры лите</w:t>
      </w:r>
      <w:r w:rsidRPr="009A6CD1">
        <w:rPr>
          <w:sz w:val="24"/>
          <w:szCs w:val="24"/>
        </w:rPr>
        <w:softHyphen/>
        <w:t>ратуры, особенности изобразительного ис</w:t>
      </w:r>
      <w:r w:rsidRPr="009A6CD1">
        <w:rPr>
          <w:sz w:val="24"/>
          <w:szCs w:val="24"/>
        </w:rPr>
        <w:softHyphen/>
        <w:t>кусства и архитектуры</w:t>
      </w:r>
      <w:r>
        <w:rPr>
          <w:sz w:val="24"/>
          <w:szCs w:val="24"/>
        </w:rPr>
        <w:t>.</w:t>
      </w:r>
    </w:p>
    <w:p w:rsidR="00101611" w:rsidRDefault="00101611" w:rsidP="00101611">
      <w:pPr>
        <w:pStyle w:val="af2"/>
        <w:rPr>
          <w:sz w:val="24"/>
          <w:szCs w:val="24"/>
        </w:rPr>
      </w:pPr>
      <w:r>
        <w:rPr>
          <w:sz w:val="24"/>
          <w:szCs w:val="24"/>
        </w:rPr>
        <w:t xml:space="preserve">- </w:t>
      </w:r>
      <w:r w:rsidRPr="009A6CD1">
        <w:rPr>
          <w:sz w:val="24"/>
          <w:szCs w:val="24"/>
        </w:rPr>
        <w:t>называть различные подходы (феодальный и гумани</w:t>
      </w:r>
      <w:r w:rsidRPr="009A6CD1">
        <w:rPr>
          <w:sz w:val="24"/>
          <w:szCs w:val="24"/>
        </w:rPr>
        <w:softHyphen/>
        <w:t>стический) к понятию благородство», основ</w:t>
      </w:r>
      <w:r w:rsidRPr="009A6CD1">
        <w:rPr>
          <w:sz w:val="24"/>
          <w:szCs w:val="24"/>
        </w:rPr>
        <w:softHyphen/>
        <w:t>ные идеи гуманистов</w:t>
      </w:r>
      <w:r>
        <w:rPr>
          <w:sz w:val="24"/>
          <w:szCs w:val="24"/>
        </w:rPr>
        <w:t>.</w:t>
      </w:r>
    </w:p>
    <w:p w:rsidR="00101611" w:rsidRDefault="00101611" w:rsidP="00101611">
      <w:pPr>
        <w:pStyle w:val="af2"/>
        <w:rPr>
          <w:i/>
          <w:sz w:val="24"/>
          <w:szCs w:val="24"/>
        </w:rPr>
      </w:pPr>
    </w:p>
    <w:p w:rsidR="00101611" w:rsidRDefault="00101611" w:rsidP="00442C01">
      <w:pPr>
        <w:pStyle w:val="af2"/>
        <w:spacing w:line="276" w:lineRule="auto"/>
        <w:jc w:val="center"/>
        <w:rPr>
          <w:rFonts w:eastAsia="Times New Roman"/>
          <w:b/>
          <w:sz w:val="24"/>
          <w:szCs w:val="24"/>
          <w:lang w:eastAsia="ru-RU"/>
        </w:rPr>
      </w:pPr>
      <w:r w:rsidRPr="009A6CD1">
        <w:rPr>
          <w:rFonts w:eastAsia="Times New Roman"/>
          <w:b/>
          <w:sz w:val="24"/>
          <w:szCs w:val="24"/>
          <w:lang w:eastAsia="ru-RU"/>
        </w:rPr>
        <w:t>Страны Азии, Америки и Африки  в Средние века</w:t>
      </w:r>
      <w:r>
        <w:rPr>
          <w:rFonts w:eastAsia="Times New Roman"/>
          <w:b/>
          <w:sz w:val="24"/>
          <w:szCs w:val="24"/>
          <w:lang w:eastAsia="ru-RU"/>
        </w:rPr>
        <w:t>.</w:t>
      </w:r>
    </w:p>
    <w:p w:rsidR="00101611" w:rsidRDefault="00101611" w:rsidP="00101611">
      <w:pPr>
        <w:pStyle w:val="af2"/>
        <w:rPr>
          <w:rFonts w:eastAsia="Times New Roman"/>
          <w:i/>
          <w:sz w:val="24"/>
          <w:szCs w:val="24"/>
          <w:lang w:eastAsia="ru-RU"/>
        </w:rPr>
      </w:pPr>
      <w:r w:rsidRPr="00334EC1">
        <w:rPr>
          <w:rFonts w:eastAsia="Times New Roman"/>
          <w:i/>
          <w:sz w:val="24"/>
          <w:szCs w:val="24"/>
          <w:lang w:eastAsia="ru-RU"/>
        </w:rPr>
        <w:t>Обучающийся научится:</w:t>
      </w:r>
    </w:p>
    <w:p w:rsidR="00101611" w:rsidRPr="009A6CD1" w:rsidRDefault="00101611" w:rsidP="00101611">
      <w:pPr>
        <w:pStyle w:val="af2"/>
        <w:rPr>
          <w:i/>
          <w:iCs/>
          <w:spacing w:val="-10"/>
          <w:sz w:val="24"/>
          <w:szCs w:val="24"/>
        </w:rPr>
      </w:pPr>
      <w:r>
        <w:rPr>
          <w:rFonts w:eastAsia="Times New Roman"/>
          <w:i/>
          <w:sz w:val="24"/>
          <w:szCs w:val="24"/>
          <w:lang w:eastAsia="ru-RU"/>
        </w:rPr>
        <w:t xml:space="preserve">- </w:t>
      </w:r>
      <w:r w:rsidRPr="009A6CD1">
        <w:rPr>
          <w:sz w:val="24"/>
          <w:szCs w:val="24"/>
        </w:rPr>
        <w:t>определять термины: Великий шел</w:t>
      </w:r>
      <w:r w:rsidRPr="009A6CD1">
        <w:rPr>
          <w:sz w:val="24"/>
          <w:szCs w:val="24"/>
        </w:rPr>
        <w:softHyphen/>
        <w:t>ковый путь, раджа, варны.</w:t>
      </w:r>
    </w:p>
    <w:p w:rsidR="00101611" w:rsidRPr="00334EC1" w:rsidRDefault="00101611" w:rsidP="00101611">
      <w:pPr>
        <w:pStyle w:val="af2"/>
        <w:rPr>
          <w:rFonts w:eastAsia="Times New Roman"/>
          <w:i/>
          <w:sz w:val="24"/>
          <w:szCs w:val="24"/>
          <w:lang w:eastAsia="ru-RU"/>
        </w:rPr>
      </w:pPr>
      <w:r>
        <w:rPr>
          <w:rFonts w:eastAsia="Times New Roman"/>
          <w:i/>
          <w:sz w:val="24"/>
          <w:szCs w:val="24"/>
          <w:lang w:eastAsia="ru-RU"/>
        </w:rPr>
        <w:t xml:space="preserve">- </w:t>
      </w:r>
      <w:r w:rsidRPr="009A6CD1">
        <w:rPr>
          <w:sz w:val="24"/>
          <w:szCs w:val="24"/>
        </w:rPr>
        <w:t>определять термины: Великий шел</w:t>
      </w:r>
      <w:r w:rsidRPr="009A6CD1">
        <w:rPr>
          <w:sz w:val="24"/>
          <w:szCs w:val="24"/>
        </w:rPr>
        <w:softHyphen/>
        <w:t>ковый путь, раджа, варны.</w:t>
      </w:r>
    </w:p>
    <w:p w:rsidR="00101611" w:rsidRDefault="00101611" w:rsidP="00101611">
      <w:pPr>
        <w:pStyle w:val="af2"/>
        <w:rPr>
          <w:rFonts w:eastAsia="Times New Roman"/>
          <w:i/>
          <w:sz w:val="24"/>
          <w:szCs w:val="24"/>
          <w:lang w:eastAsia="ru-RU"/>
        </w:rPr>
      </w:pPr>
      <w:proofErr w:type="gramStart"/>
      <w:r w:rsidRPr="00334EC1">
        <w:rPr>
          <w:rFonts w:eastAsia="Times New Roman"/>
          <w:i/>
          <w:sz w:val="24"/>
          <w:szCs w:val="24"/>
          <w:lang w:eastAsia="ru-RU"/>
        </w:rPr>
        <w:t>Обучающийся</w:t>
      </w:r>
      <w:proofErr w:type="gramEnd"/>
      <w:r w:rsidRPr="00334EC1">
        <w:rPr>
          <w:rFonts w:eastAsia="Times New Roman"/>
          <w:i/>
          <w:sz w:val="24"/>
          <w:szCs w:val="24"/>
          <w:lang w:eastAsia="ru-RU"/>
        </w:rPr>
        <w:t xml:space="preserve"> получит возможность научиться:</w:t>
      </w:r>
    </w:p>
    <w:p w:rsidR="00101611" w:rsidRDefault="00101611" w:rsidP="00101611">
      <w:pPr>
        <w:pStyle w:val="af2"/>
        <w:rPr>
          <w:sz w:val="24"/>
          <w:szCs w:val="24"/>
        </w:rPr>
      </w:pPr>
      <w:r>
        <w:rPr>
          <w:rFonts w:eastAsia="Times New Roman"/>
          <w:i/>
          <w:sz w:val="24"/>
          <w:szCs w:val="24"/>
          <w:lang w:eastAsia="ru-RU"/>
        </w:rPr>
        <w:t xml:space="preserve">- </w:t>
      </w:r>
      <w:r w:rsidRPr="009A6CD1">
        <w:rPr>
          <w:sz w:val="24"/>
          <w:szCs w:val="24"/>
        </w:rPr>
        <w:t>называть народы Азии, Африки и Америки, особенно</w:t>
      </w:r>
      <w:r w:rsidRPr="009A6CD1">
        <w:rPr>
          <w:sz w:val="24"/>
          <w:szCs w:val="24"/>
        </w:rPr>
        <w:softHyphen/>
        <w:t>сти их цивилизаций</w:t>
      </w:r>
      <w:r>
        <w:rPr>
          <w:sz w:val="24"/>
          <w:szCs w:val="24"/>
        </w:rPr>
        <w:t>.</w:t>
      </w:r>
    </w:p>
    <w:p w:rsidR="00101611" w:rsidRDefault="00101611" w:rsidP="00101611">
      <w:pPr>
        <w:pStyle w:val="af2"/>
        <w:rPr>
          <w:sz w:val="24"/>
          <w:szCs w:val="24"/>
        </w:rPr>
      </w:pPr>
      <w:r>
        <w:rPr>
          <w:sz w:val="24"/>
          <w:szCs w:val="24"/>
        </w:rPr>
        <w:t xml:space="preserve">- </w:t>
      </w:r>
      <w:r w:rsidRPr="009A6CD1">
        <w:rPr>
          <w:sz w:val="24"/>
          <w:szCs w:val="24"/>
        </w:rPr>
        <w:t>называть народы Азии, Африки и Америки, особенно</w:t>
      </w:r>
      <w:r w:rsidRPr="009A6CD1">
        <w:rPr>
          <w:sz w:val="24"/>
          <w:szCs w:val="24"/>
        </w:rPr>
        <w:softHyphen/>
        <w:t>сти их цивилизаций</w:t>
      </w:r>
      <w:r>
        <w:rPr>
          <w:sz w:val="24"/>
          <w:szCs w:val="24"/>
        </w:rPr>
        <w:t>.</w:t>
      </w:r>
    </w:p>
    <w:p w:rsidR="00101611" w:rsidRDefault="00101611" w:rsidP="00101611">
      <w:pPr>
        <w:pStyle w:val="af2"/>
        <w:rPr>
          <w:sz w:val="24"/>
          <w:szCs w:val="24"/>
        </w:rPr>
      </w:pPr>
    </w:p>
    <w:p w:rsidR="00101611" w:rsidRPr="00CD3297" w:rsidRDefault="00101611" w:rsidP="00101611">
      <w:pPr>
        <w:pStyle w:val="af2"/>
        <w:jc w:val="center"/>
        <w:rPr>
          <w:b/>
          <w:sz w:val="24"/>
          <w:szCs w:val="24"/>
        </w:rPr>
      </w:pPr>
      <w:r w:rsidRPr="00CD3297">
        <w:rPr>
          <w:b/>
          <w:sz w:val="24"/>
          <w:szCs w:val="24"/>
        </w:rPr>
        <w:t>История России.</w:t>
      </w:r>
    </w:p>
    <w:p w:rsidR="00101611" w:rsidRDefault="00101611" w:rsidP="00101611">
      <w:pPr>
        <w:pStyle w:val="af2"/>
        <w:rPr>
          <w:b/>
          <w:bCs/>
        </w:rPr>
      </w:pPr>
      <w:r w:rsidRPr="00CD3297">
        <w:rPr>
          <w:b/>
          <w:bCs/>
          <w:sz w:val="24"/>
        </w:rPr>
        <w:t>Введение. Наша Родина – Россия</w:t>
      </w:r>
      <w:r>
        <w:rPr>
          <w:b/>
          <w:bCs/>
        </w:rPr>
        <w:t>.</w:t>
      </w:r>
    </w:p>
    <w:p w:rsidR="00101611" w:rsidRDefault="00101611" w:rsidP="00101611">
      <w:pPr>
        <w:pStyle w:val="af2"/>
        <w:rPr>
          <w:sz w:val="24"/>
          <w:szCs w:val="24"/>
        </w:rPr>
      </w:pPr>
    </w:p>
    <w:p w:rsidR="00101611" w:rsidRPr="004D0967" w:rsidRDefault="00101611" w:rsidP="00101611">
      <w:pPr>
        <w:spacing w:after="0" w:line="240" w:lineRule="auto"/>
        <w:jc w:val="both"/>
        <w:rPr>
          <w:rFonts w:ascii="Times New Roman" w:hAnsi="Times New Roman"/>
          <w:sz w:val="24"/>
        </w:rPr>
      </w:pPr>
      <w:r w:rsidRPr="004D0967">
        <w:rPr>
          <w:rFonts w:ascii="Times New Roman" w:hAnsi="Times New Roman"/>
          <w:i/>
          <w:sz w:val="24"/>
        </w:rPr>
        <w:t xml:space="preserve">Обучающиеся научатся </w:t>
      </w:r>
      <w:r w:rsidRPr="004D0967">
        <w:rPr>
          <w:rFonts w:ascii="Times New Roman" w:hAnsi="Times New Roman"/>
          <w:sz w:val="24"/>
        </w:rPr>
        <w:t>определять термины: городище, дань, колонизация, каганат, рось.</w:t>
      </w:r>
    </w:p>
    <w:p w:rsidR="00101611" w:rsidRDefault="00101611" w:rsidP="00101611">
      <w:pPr>
        <w:spacing w:after="0" w:line="240" w:lineRule="auto"/>
        <w:jc w:val="both"/>
        <w:rPr>
          <w:rFonts w:ascii="Times New Roman" w:hAnsi="Times New Roman"/>
          <w:sz w:val="24"/>
        </w:rPr>
      </w:pPr>
      <w:proofErr w:type="gramStart"/>
      <w:r w:rsidRPr="004D0967">
        <w:rPr>
          <w:rFonts w:ascii="Times New Roman" w:hAnsi="Times New Roman"/>
          <w:i/>
          <w:sz w:val="24"/>
        </w:rPr>
        <w:t>Обучающиеся</w:t>
      </w:r>
      <w:proofErr w:type="gramEnd"/>
      <w:r w:rsidRPr="004D0967">
        <w:rPr>
          <w:rFonts w:ascii="Times New Roman" w:hAnsi="Times New Roman"/>
          <w:i/>
          <w:sz w:val="24"/>
        </w:rPr>
        <w:t xml:space="preserve"> получат возможность научиться: </w:t>
      </w:r>
      <w:r w:rsidRPr="004D0967">
        <w:rPr>
          <w:rFonts w:ascii="Times New Roman" w:hAnsi="Times New Roman"/>
          <w:sz w:val="24"/>
        </w:rPr>
        <w:t>называть соседей славян, показывать на карте Тюркский и Аварский каганат, давать сравнительную характеристику Волжской Булгарии и Хазарского каганата</w:t>
      </w:r>
      <w:r>
        <w:rPr>
          <w:rFonts w:ascii="Times New Roman" w:hAnsi="Times New Roman"/>
          <w:sz w:val="24"/>
        </w:rPr>
        <w:t>.</w:t>
      </w:r>
    </w:p>
    <w:p w:rsidR="00101611" w:rsidRPr="004D0967" w:rsidRDefault="00101611" w:rsidP="00101611">
      <w:pPr>
        <w:spacing w:after="0" w:line="240" w:lineRule="auto"/>
        <w:jc w:val="both"/>
        <w:rPr>
          <w:rFonts w:ascii="Times New Roman" w:hAnsi="Times New Roman"/>
          <w:sz w:val="24"/>
        </w:rPr>
      </w:pPr>
    </w:p>
    <w:p w:rsidR="00101611" w:rsidRDefault="00101611" w:rsidP="00101611">
      <w:pPr>
        <w:pStyle w:val="af2"/>
        <w:jc w:val="center"/>
        <w:rPr>
          <w:b/>
          <w:sz w:val="24"/>
        </w:rPr>
      </w:pPr>
      <w:r w:rsidRPr="004D0967">
        <w:rPr>
          <w:b/>
          <w:sz w:val="24"/>
        </w:rPr>
        <w:t>Народы и государства на территории нашей страны в древности</w:t>
      </w:r>
      <w:r>
        <w:rPr>
          <w:b/>
          <w:sz w:val="24"/>
        </w:rPr>
        <w:t>.</w:t>
      </w:r>
    </w:p>
    <w:p w:rsidR="00101611" w:rsidRPr="004D0967" w:rsidRDefault="00101611" w:rsidP="00101611">
      <w:pPr>
        <w:pStyle w:val="af2"/>
        <w:jc w:val="center"/>
        <w:rPr>
          <w:szCs w:val="24"/>
        </w:rPr>
      </w:pPr>
    </w:p>
    <w:p w:rsidR="00101611" w:rsidRDefault="00101611" w:rsidP="00101611">
      <w:pPr>
        <w:pStyle w:val="af2"/>
        <w:rPr>
          <w:i/>
          <w:sz w:val="24"/>
          <w:szCs w:val="24"/>
        </w:rPr>
      </w:pPr>
      <w:r>
        <w:rPr>
          <w:i/>
          <w:sz w:val="24"/>
          <w:szCs w:val="24"/>
        </w:rPr>
        <w:t>Обучающиеся н</w:t>
      </w:r>
      <w:r w:rsidRPr="00AE64DA">
        <w:rPr>
          <w:i/>
          <w:sz w:val="24"/>
          <w:szCs w:val="24"/>
        </w:rPr>
        <w:t>ауч</w:t>
      </w:r>
      <w:r>
        <w:rPr>
          <w:i/>
          <w:sz w:val="24"/>
          <w:szCs w:val="24"/>
        </w:rPr>
        <w:t>а</w:t>
      </w:r>
      <w:r w:rsidRPr="00AE64DA">
        <w:rPr>
          <w:i/>
          <w:sz w:val="24"/>
          <w:szCs w:val="24"/>
        </w:rPr>
        <w:t>тся</w:t>
      </w:r>
    </w:p>
    <w:p w:rsidR="00101611" w:rsidRPr="00C57157" w:rsidRDefault="00101611" w:rsidP="00101611">
      <w:pPr>
        <w:spacing w:after="0" w:line="240" w:lineRule="auto"/>
        <w:jc w:val="both"/>
        <w:rPr>
          <w:rFonts w:ascii="Times New Roman" w:hAnsi="Times New Roman"/>
          <w:sz w:val="24"/>
          <w:szCs w:val="24"/>
        </w:rPr>
      </w:pPr>
      <w:proofErr w:type="gramStart"/>
      <w:r w:rsidRPr="00C57157">
        <w:rPr>
          <w:rFonts w:ascii="Times New Roman" w:hAnsi="Times New Roman"/>
          <w:i/>
          <w:sz w:val="24"/>
          <w:szCs w:val="24"/>
        </w:rPr>
        <w:t xml:space="preserve">- </w:t>
      </w:r>
      <w:r w:rsidRPr="00C57157">
        <w:rPr>
          <w:rFonts w:ascii="Times New Roman" w:hAnsi="Times New Roman"/>
          <w:sz w:val="24"/>
          <w:szCs w:val="24"/>
        </w:rPr>
        <w:t xml:space="preserve"> определять термины: индоевропейцы, подсечно-огневое земледелие, борона, серп, бортничество, вече, идолы, волхвы, кудесники, народное ополчение.</w:t>
      </w:r>
      <w:proofErr w:type="gramEnd"/>
    </w:p>
    <w:p w:rsidR="00101611" w:rsidRPr="00C57157" w:rsidRDefault="00101611" w:rsidP="00101611">
      <w:pPr>
        <w:spacing w:after="0" w:line="240" w:lineRule="auto"/>
        <w:jc w:val="both"/>
        <w:rPr>
          <w:rFonts w:ascii="Times New Roman" w:hAnsi="Times New Roman"/>
          <w:sz w:val="24"/>
          <w:szCs w:val="24"/>
        </w:rPr>
      </w:pPr>
      <w:r w:rsidRPr="00C57157">
        <w:rPr>
          <w:rFonts w:ascii="Times New Roman" w:hAnsi="Times New Roman"/>
          <w:sz w:val="24"/>
          <w:szCs w:val="24"/>
        </w:rPr>
        <w:t>- определять термины: дань, плуг</w:t>
      </w:r>
    </w:p>
    <w:p w:rsidR="00101611" w:rsidRPr="00C57157" w:rsidRDefault="00101611" w:rsidP="00101611">
      <w:pPr>
        <w:spacing w:after="0" w:line="240" w:lineRule="auto"/>
        <w:jc w:val="both"/>
        <w:rPr>
          <w:rFonts w:ascii="Times New Roman" w:hAnsi="Times New Roman"/>
          <w:sz w:val="24"/>
          <w:szCs w:val="24"/>
        </w:rPr>
      </w:pPr>
      <w:r w:rsidRPr="00C57157">
        <w:rPr>
          <w:rFonts w:ascii="Times New Roman" w:hAnsi="Times New Roman"/>
          <w:sz w:val="24"/>
          <w:szCs w:val="24"/>
        </w:rPr>
        <w:t>- определять термины: правда, посадники, вотчины, смерды, закупы, рядовичи, холопы</w:t>
      </w:r>
    </w:p>
    <w:p w:rsidR="00101611" w:rsidRPr="00C57157" w:rsidRDefault="00101611" w:rsidP="00101611">
      <w:pPr>
        <w:pStyle w:val="af2"/>
        <w:rPr>
          <w:i/>
          <w:sz w:val="24"/>
          <w:szCs w:val="24"/>
        </w:rPr>
      </w:pPr>
      <w:proofErr w:type="gramStart"/>
      <w:r w:rsidRPr="00C57157">
        <w:rPr>
          <w:i/>
          <w:sz w:val="24"/>
          <w:szCs w:val="24"/>
        </w:rPr>
        <w:t>Обучающиеся</w:t>
      </w:r>
      <w:proofErr w:type="gramEnd"/>
      <w:r w:rsidRPr="00C57157">
        <w:rPr>
          <w:i/>
          <w:sz w:val="24"/>
          <w:szCs w:val="24"/>
        </w:rPr>
        <w:t xml:space="preserve"> получат возможность научиться:</w:t>
      </w:r>
    </w:p>
    <w:p w:rsidR="00101611" w:rsidRPr="00C57157" w:rsidRDefault="00101611" w:rsidP="00101611">
      <w:pPr>
        <w:spacing w:after="0" w:line="240" w:lineRule="auto"/>
        <w:jc w:val="both"/>
        <w:rPr>
          <w:rFonts w:ascii="Times New Roman" w:hAnsi="Times New Roman"/>
          <w:sz w:val="24"/>
          <w:szCs w:val="24"/>
        </w:rPr>
      </w:pPr>
      <w:r w:rsidRPr="00C57157">
        <w:rPr>
          <w:rFonts w:ascii="Times New Roman" w:hAnsi="Times New Roman"/>
          <w:i/>
          <w:sz w:val="24"/>
          <w:szCs w:val="24"/>
        </w:rPr>
        <w:t xml:space="preserve">- </w:t>
      </w:r>
      <w:r w:rsidRPr="00C57157">
        <w:rPr>
          <w:rFonts w:ascii="Times New Roman" w:hAnsi="Times New Roman"/>
          <w:sz w:val="24"/>
          <w:szCs w:val="24"/>
        </w:rPr>
        <w:t>показывать на карте расселение восточных славян, называть восточнославянские племена, их занятия и верования</w:t>
      </w:r>
    </w:p>
    <w:p w:rsidR="00101611" w:rsidRPr="00C57157" w:rsidRDefault="00101611" w:rsidP="00101611">
      <w:pPr>
        <w:spacing w:after="0" w:line="240" w:lineRule="auto"/>
        <w:jc w:val="both"/>
        <w:rPr>
          <w:rFonts w:ascii="Times New Roman" w:hAnsi="Times New Roman"/>
          <w:sz w:val="24"/>
          <w:szCs w:val="24"/>
        </w:rPr>
      </w:pPr>
      <w:r w:rsidRPr="00C57157">
        <w:rPr>
          <w:rFonts w:ascii="Times New Roman" w:hAnsi="Times New Roman"/>
          <w:i/>
          <w:sz w:val="24"/>
          <w:szCs w:val="24"/>
        </w:rPr>
        <w:t xml:space="preserve">- </w:t>
      </w:r>
      <w:r w:rsidRPr="00C57157">
        <w:rPr>
          <w:rFonts w:ascii="Times New Roman" w:hAnsi="Times New Roman"/>
          <w:sz w:val="24"/>
          <w:szCs w:val="24"/>
        </w:rPr>
        <w:t>составлять развернутый план изложения темы, показывать на карте первые государства соседей восточных славян</w:t>
      </w:r>
    </w:p>
    <w:p w:rsidR="00101611" w:rsidRPr="00C57157" w:rsidRDefault="00101611" w:rsidP="00101611">
      <w:pPr>
        <w:spacing w:after="0" w:line="240" w:lineRule="auto"/>
        <w:jc w:val="both"/>
        <w:rPr>
          <w:rFonts w:ascii="Times New Roman" w:hAnsi="Times New Roman"/>
          <w:sz w:val="24"/>
          <w:szCs w:val="24"/>
        </w:rPr>
      </w:pPr>
      <w:r w:rsidRPr="00C57157">
        <w:rPr>
          <w:rFonts w:ascii="Times New Roman" w:hAnsi="Times New Roman"/>
          <w:sz w:val="24"/>
          <w:szCs w:val="24"/>
        </w:rPr>
        <w:t>- определять причины междоусобиц, характеризовать политику Ярослава Мудрого, называть группы зависимого населения Руси</w:t>
      </w:r>
    </w:p>
    <w:p w:rsidR="00101611" w:rsidRDefault="00101611" w:rsidP="00906B51">
      <w:pPr>
        <w:spacing w:after="0" w:line="240" w:lineRule="auto"/>
        <w:rPr>
          <w:rFonts w:ascii="Times New Roman" w:hAnsi="Times New Roman"/>
          <w:b/>
          <w:sz w:val="24"/>
          <w:szCs w:val="24"/>
        </w:rPr>
      </w:pPr>
      <w:r w:rsidRPr="00C57157">
        <w:rPr>
          <w:rFonts w:ascii="Times New Roman" w:hAnsi="Times New Roman"/>
          <w:b/>
          <w:sz w:val="24"/>
          <w:szCs w:val="24"/>
        </w:rPr>
        <w:t xml:space="preserve">Русь в </w:t>
      </w:r>
      <w:r w:rsidRPr="00C57157">
        <w:rPr>
          <w:rFonts w:ascii="Times New Roman" w:hAnsi="Times New Roman"/>
          <w:b/>
          <w:sz w:val="24"/>
          <w:szCs w:val="24"/>
          <w:lang w:val="en-US"/>
        </w:rPr>
        <w:t>IX</w:t>
      </w:r>
      <w:r w:rsidRPr="00C57157">
        <w:rPr>
          <w:rFonts w:ascii="Times New Roman" w:hAnsi="Times New Roman"/>
          <w:b/>
          <w:sz w:val="24"/>
          <w:szCs w:val="24"/>
        </w:rPr>
        <w:t xml:space="preserve"> – первой половине </w:t>
      </w:r>
      <w:r w:rsidRPr="00C57157">
        <w:rPr>
          <w:rFonts w:ascii="Times New Roman" w:hAnsi="Times New Roman"/>
          <w:b/>
          <w:sz w:val="24"/>
          <w:szCs w:val="24"/>
          <w:lang w:val="en-US"/>
        </w:rPr>
        <w:t>XII</w:t>
      </w:r>
      <w:proofErr w:type="gramStart"/>
      <w:r w:rsidRPr="00C57157">
        <w:rPr>
          <w:rFonts w:ascii="Times New Roman" w:hAnsi="Times New Roman"/>
          <w:b/>
          <w:sz w:val="24"/>
          <w:szCs w:val="24"/>
        </w:rPr>
        <w:t>в</w:t>
      </w:r>
      <w:proofErr w:type="gramEnd"/>
    </w:p>
    <w:p w:rsidR="00101611" w:rsidRDefault="00101611" w:rsidP="00101611">
      <w:pPr>
        <w:spacing w:after="0" w:line="240" w:lineRule="auto"/>
        <w:jc w:val="center"/>
        <w:rPr>
          <w:rFonts w:ascii="Times New Roman" w:hAnsi="Times New Roman"/>
          <w:b/>
          <w:sz w:val="24"/>
          <w:szCs w:val="24"/>
        </w:rPr>
      </w:pPr>
    </w:p>
    <w:p w:rsidR="00101611" w:rsidRPr="00BC4DA9" w:rsidRDefault="00101611" w:rsidP="00101611">
      <w:pPr>
        <w:pStyle w:val="af2"/>
        <w:rPr>
          <w:i/>
          <w:sz w:val="24"/>
          <w:szCs w:val="24"/>
        </w:rPr>
      </w:pPr>
      <w:r w:rsidRPr="00BC4DA9">
        <w:rPr>
          <w:i/>
          <w:sz w:val="24"/>
          <w:szCs w:val="24"/>
        </w:rPr>
        <w:t>Обучающиеся научатся:</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определять термины: норманнская теория происхождения государства</w:t>
      </w:r>
    </w:p>
    <w:p w:rsidR="00101611" w:rsidRPr="00BC4DA9" w:rsidRDefault="00101611" w:rsidP="00101611">
      <w:pPr>
        <w:pStyle w:val="af2"/>
        <w:rPr>
          <w:i/>
          <w:sz w:val="24"/>
          <w:szCs w:val="24"/>
        </w:rPr>
      </w:pPr>
      <w:proofErr w:type="gramStart"/>
      <w:r w:rsidRPr="00BC4DA9">
        <w:rPr>
          <w:i/>
          <w:sz w:val="24"/>
          <w:szCs w:val="24"/>
        </w:rPr>
        <w:t xml:space="preserve">- </w:t>
      </w:r>
      <w:r w:rsidRPr="00BC4DA9">
        <w:rPr>
          <w:sz w:val="24"/>
          <w:szCs w:val="24"/>
        </w:rPr>
        <w:t>определять термины: монархия, дань, уроки, погосты, реформа, полюдье, путь «из варяг в греки»</w:t>
      </w:r>
      <w:proofErr w:type="gramEnd"/>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определять термины: христианство, единобожие</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 xml:space="preserve">определять термины: </w:t>
      </w:r>
      <w:proofErr w:type="gramStart"/>
      <w:r w:rsidRPr="00BC4DA9">
        <w:rPr>
          <w:rFonts w:ascii="Times New Roman" w:hAnsi="Times New Roman"/>
          <w:sz w:val="24"/>
          <w:szCs w:val="24"/>
        </w:rPr>
        <w:t>Русская</w:t>
      </w:r>
      <w:proofErr w:type="gramEnd"/>
      <w:r w:rsidRPr="00BC4DA9">
        <w:rPr>
          <w:rFonts w:ascii="Times New Roman" w:hAnsi="Times New Roman"/>
          <w:sz w:val="24"/>
          <w:szCs w:val="24"/>
        </w:rPr>
        <w:t xml:space="preserve"> правда, династический брак, усобица</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определять имена выдающихся владимиро-суздальских князей</w:t>
      </w:r>
    </w:p>
    <w:p w:rsidR="00101611" w:rsidRPr="00BC4DA9" w:rsidRDefault="00101611" w:rsidP="00101611">
      <w:pPr>
        <w:pStyle w:val="af2"/>
        <w:rPr>
          <w:sz w:val="24"/>
          <w:szCs w:val="24"/>
        </w:rPr>
      </w:pPr>
      <w:proofErr w:type="gramStart"/>
      <w:r w:rsidRPr="00BC4DA9">
        <w:rPr>
          <w:i/>
          <w:sz w:val="24"/>
          <w:szCs w:val="24"/>
        </w:rPr>
        <w:lastRenderedPageBreak/>
        <w:t xml:space="preserve">- </w:t>
      </w:r>
      <w:r w:rsidRPr="00BC4DA9">
        <w:rPr>
          <w:sz w:val="24"/>
          <w:szCs w:val="24"/>
        </w:rPr>
        <w:t>определять термины: бояре, вотчина, духовенство, епископ, закупы, рядовичи, смерды, резиденция, митрополит.</w:t>
      </w:r>
      <w:proofErr w:type="gramEnd"/>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определять термины: граффити, житие, миниатюра, мозаика, фреска</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определять термины: изба, зипун, порты, кожух, понёва, онучи</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определять термины, изученные в теме</w:t>
      </w:r>
    </w:p>
    <w:p w:rsidR="00101611" w:rsidRPr="00BC4DA9" w:rsidRDefault="00101611" w:rsidP="00101611">
      <w:pPr>
        <w:pStyle w:val="af2"/>
        <w:rPr>
          <w:i/>
          <w:sz w:val="24"/>
          <w:szCs w:val="24"/>
        </w:rPr>
      </w:pPr>
      <w:proofErr w:type="gramStart"/>
      <w:r w:rsidRPr="00BC4DA9">
        <w:rPr>
          <w:i/>
          <w:sz w:val="24"/>
          <w:szCs w:val="24"/>
        </w:rPr>
        <w:t>Обучающиеся</w:t>
      </w:r>
      <w:proofErr w:type="gramEnd"/>
      <w:r w:rsidRPr="00BC4DA9">
        <w:rPr>
          <w:i/>
          <w:sz w:val="24"/>
          <w:szCs w:val="24"/>
        </w:rPr>
        <w:t xml:space="preserve"> получат возможность научиться:</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сравнивать различные подходы к происхождению государства у славян</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характеризовать политику первых русских князей, значение реформ княгини Ольги и внешней политики Святослава</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анализировать причины принятия христианства, характеризовать политику Владимира, понимать значение принятия христианства для дальнейшего развития русских земель</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характеризовать политику Ярослава Мудрого, извлекать полезную  информацию из исторических источников</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характеризовать политику Владимира Мономаха, называть причины  политической раздробленности, извлекать полезную  информацию из исторических источников</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свободно излагать подготовленные сообщения по теме</w:t>
      </w:r>
      <w:proofErr w:type="gramStart"/>
      <w:r w:rsidRPr="00BC4DA9">
        <w:rPr>
          <w:rFonts w:ascii="Times New Roman" w:hAnsi="Times New Roman"/>
          <w:sz w:val="24"/>
          <w:szCs w:val="24"/>
        </w:rPr>
        <w:t>.</w:t>
      </w:r>
      <w:r w:rsidRPr="00BC4DA9">
        <w:rPr>
          <w:rFonts w:ascii="Times New Roman" w:hAnsi="Times New Roman"/>
          <w:b/>
          <w:sz w:val="24"/>
          <w:szCs w:val="24"/>
          <w:u w:val="single"/>
        </w:rPr>
        <w:t xml:space="preserve">, </w:t>
      </w:r>
      <w:proofErr w:type="gramEnd"/>
      <w:r w:rsidRPr="00BC4DA9">
        <w:rPr>
          <w:rFonts w:ascii="Times New Roman" w:hAnsi="Times New Roman"/>
          <w:sz w:val="24"/>
          <w:szCs w:val="24"/>
        </w:rPr>
        <w:t>характеризовать положение зависимых слоев населения, церковную организацию Руси.</w:t>
      </w:r>
    </w:p>
    <w:p w:rsidR="00101611" w:rsidRPr="00BC4DA9" w:rsidRDefault="00101611" w:rsidP="00101611">
      <w:pPr>
        <w:spacing w:after="0" w:line="240" w:lineRule="auto"/>
        <w:jc w:val="both"/>
        <w:rPr>
          <w:rFonts w:ascii="Times New Roman" w:hAnsi="Times New Roman"/>
          <w:sz w:val="24"/>
          <w:szCs w:val="24"/>
        </w:rPr>
      </w:pPr>
      <w:r w:rsidRPr="00BC4DA9">
        <w:rPr>
          <w:rFonts w:ascii="Times New Roman" w:hAnsi="Times New Roman"/>
          <w:sz w:val="24"/>
          <w:szCs w:val="24"/>
        </w:rPr>
        <w:t>- характеризовать черты культуры стран Европы, выделять особенности культуры Руси.</w:t>
      </w:r>
    </w:p>
    <w:p w:rsidR="00101611" w:rsidRDefault="00101611" w:rsidP="00101611">
      <w:pPr>
        <w:spacing w:after="0" w:line="240" w:lineRule="auto"/>
        <w:jc w:val="both"/>
      </w:pPr>
      <w:r w:rsidRPr="00BC4DA9">
        <w:rPr>
          <w:rFonts w:ascii="Times New Roman" w:hAnsi="Times New Roman"/>
          <w:sz w:val="24"/>
          <w:szCs w:val="24"/>
        </w:rPr>
        <w:t xml:space="preserve">- описывать жилища, одежду, быт различных слоев населения </w:t>
      </w:r>
    </w:p>
    <w:p w:rsidR="00101611" w:rsidRPr="00F33AEC" w:rsidRDefault="00101611" w:rsidP="00101611">
      <w:pPr>
        <w:spacing w:after="0"/>
        <w:rPr>
          <w:i/>
        </w:rPr>
      </w:pPr>
    </w:p>
    <w:p w:rsidR="00101611" w:rsidRDefault="00101611" w:rsidP="00906B51">
      <w:pPr>
        <w:rPr>
          <w:rFonts w:ascii="Times New Roman" w:hAnsi="Times New Roman"/>
          <w:b/>
          <w:sz w:val="24"/>
        </w:rPr>
      </w:pPr>
      <w:r w:rsidRPr="00BC4DA9">
        <w:rPr>
          <w:rFonts w:ascii="Times New Roman" w:hAnsi="Times New Roman"/>
          <w:b/>
          <w:sz w:val="24"/>
        </w:rPr>
        <w:t xml:space="preserve">Русь в середине </w:t>
      </w:r>
      <w:r w:rsidRPr="00BC4DA9">
        <w:rPr>
          <w:rFonts w:ascii="Times New Roman" w:hAnsi="Times New Roman"/>
          <w:b/>
          <w:sz w:val="24"/>
          <w:lang w:val="en-US"/>
        </w:rPr>
        <w:t>XII</w:t>
      </w:r>
      <w:r w:rsidRPr="00BC4DA9">
        <w:rPr>
          <w:rFonts w:ascii="Times New Roman" w:hAnsi="Times New Roman"/>
          <w:b/>
          <w:sz w:val="24"/>
        </w:rPr>
        <w:t xml:space="preserve"> – начале </w:t>
      </w:r>
      <w:r w:rsidRPr="00BC4DA9">
        <w:rPr>
          <w:rFonts w:ascii="Times New Roman" w:hAnsi="Times New Roman"/>
          <w:b/>
          <w:sz w:val="24"/>
          <w:lang w:val="en-US"/>
        </w:rPr>
        <w:t>XIII</w:t>
      </w:r>
      <w:r w:rsidRPr="00BC4DA9">
        <w:rPr>
          <w:rFonts w:ascii="Times New Roman" w:hAnsi="Times New Roman"/>
          <w:b/>
          <w:sz w:val="24"/>
        </w:rPr>
        <w:t xml:space="preserve"> </w:t>
      </w:r>
      <w:proofErr w:type="gramStart"/>
      <w:r w:rsidRPr="00BC4DA9">
        <w:rPr>
          <w:rFonts w:ascii="Times New Roman" w:hAnsi="Times New Roman"/>
          <w:b/>
          <w:sz w:val="24"/>
        </w:rPr>
        <w:t>в</w:t>
      </w:r>
      <w:proofErr w:type="gramEnd"/>
      <w:r w:rsidRPr="00BC4DA9">
        <w:rPr>
          <w:rFonts w:ascii="Times New Roman" w:hAnsi="Times New Roman"/>
          <w:b/>
          <w:sz w:val="24"/>
        </w:rPr>
        <w:t>.</w:t>
      </w:r>
    </w:p>
    <w:p w:rsidR="00101611" w:rsidRPr="0031658E" w:rsidRDefault="00101611" w:rsidP="00101611">
      <w:pPr>
        <w:pStyle w:val="af2"/>
        <w:rPr>
          <w:i/>
          <w:sz w:val="24"/>
          <w:szCs w:val="24"/>
        </w:rPr>
      </w:pPr>
      <w:r w:rsidRPr="0031658E">
        <w:rPr>
          <w:i/>
          <w:sz w:val="24"/>
          <w:szCs w:val="24"/>
        </w:rPr>
        <w:t>Обучающиеся научатся:</w:t>
      </w:r>
    </w:p>
    <w:p w:rsidR="00101611" w:rsidRPr="0031658E" w:rsidRDefault="00101611" w:rsidP="00101611">
      <w:pPr>
        <w:spacing w:line="240" w:lineRule="auto"/>
        <w:jc w:val="both"/>
        <w:rPr>
          <w:rFonts w:ascii="Times New Roman" w:hAnsi="Times New Roman"/>
          <w:sz w:val="24"/>
          <w:szCs w:val="24"/>
        </w:rPr>
      </w:pPr>
      <w:r w:rsidRPr="0031658E">
        <w:rPr>
          <w:rFonts w:ascii="Times New Roman" w:hAnsi="Times New Roman"/>
          <w:i/>
          <w:sz w:val="24"/>
          <w:szCs w:val="24"/>
        </w:rPr>
        <w:t>-</w:t>
      </w:r>
      <w:r w:rsidRPr="0031658E">
        <w:rPr>
          <w:rFonts w:ascii="Times New Roman" w:hAnsi="Times New Roman"/>
          <w:sz w:val="24"/>
          <w:szCs w:val="24"/>
        </w:rPr>
        <w:t xml:space="preserve"> определять термины: раздробленность, кочевники</w:t>
      </w:r>
    </w:p>
    <w:p w:rsidR="00101611" w:rsidRPr="0031658E" w:rsidRDefault="00101611" w:rsidP="00101611">
      <w:pPr>
        <w:pStyle w:val="af2"/>
        <w:rPr>
          <w:sz w:val="24"/>
          <w:szCs w:val="24"/>
        </w:rPr>
      </w:pPr>
      <w:r w:rsidRPr="0031658E">
        <w:rPr>
          <w:i/>
          <w:sz w:val="24"/>
          <w:szCs w:val="24"/>
        </w:rPr>
        <w:t xml:space="preserve">- </w:t>
      </w:r>
      <w:r w:rsidRPr="0031658E">
        <w:rPr>
          <w:sz w:val="24"/>
          <w:szCs w:val="24"/>
        </w:rPr>
        <w:t>определять термины: аскетизм, архитектурный ансамбль</w:t>
      </w:r>
    </w:p>
    <w:p w:rsidR="00101611" w:rsidRPr="0031658E" w:rsidRDefault="00101611" w:rsidP="00101611">
      <w:pPr>
        <w:pStyle w:val="af2"/>
        <w:rPr>
          <w:sz w:val="24"/>
          <w:szCs w:val="24"/>
        </w:rPr>
      </w:pPr>
      <w:r w:rsidRPr="0031658E">
        <w:rPr>
          <w:sz w:val="24"/>
          <w:szCs w:val="24"/>
        </w:rPr>
        <w:t xml:space="preserve">- давать определения терминам: вече, республика, </w:t>
      </w:r>
      <w:proofErr w:type="gramStart"/>
      <w:r w:rsidRPr="0031658E">
        <w:rPr>
          <w:sz w:val="24"/>
          <w:szCs w:val="24"/>
        </w:rPr>
        <w:t>монументальный</w:t>
      </w:r>
      <w:proofErr w:type="gramEnd"/>
    </w:p>
    <w:p w:rsidR="00101611" w:rsidRPr="0031658E" w:rsidRDefault="00101611" w:rsidP="00101611">
      <w:pPr>
        <w:spacing w:after="0" w:line="240" w:lineRule="auto"/>
        <w:jc w:val="both"/>
        <w:rPr>
          <w:rFonts w:ascii="Times New Roman" w:hAnsi="Times New Roman"/>
          <w:i/>
          <w:sz w:val="24"/>
          <w:szCs w:val="24"/>
        </w:rPr>
      </w:pPr>
      <w:proofErr w:type="gramStart"/>
      <w:r w:rsidRPr="0031658E">
        <w:rPr>
          <w:rFonts w:ascii="Times New Roman" w:hAnsi="Times New Roman"/>
          <w:i/>
          <w:sz w:val="24"/>
          <w:szCs w:val="24"/>
        </w:rPr>
        <w:t>Обучающиеся</w:t>
      </w:r>
      <w:proofErr w:type="gramEnd"/>
      <w:r w:rsidRPr="0031658E">
        <w:rPr>
          <w:rFonts w:ascii="Times New Roman" w:hAnsi="Times New Roman"/>
          <w:i/>
          <w:sz w:val="24"/>
          <w:szCs w:val="24"/>
        </w:rPr>
        <w:t xml:space="preserve"> получат возможность научиться:</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i/>
          <w:sz w:val="24"/>
          <w:szCs w:val="24"/>
        </w:rPr>
        <w:t>-</w:t>
      </w:r>
      <w:r w:rsidRPr="0031658E">
        <w:rPr>
          <w:rFonts w:ascii="Times New Roman" w:hAnsi="Times New Roman"/>
          <w:sz w:val="24"/>
          <w:szCs w:val="24"/>
        </w:rPr>
        <w:t xml:space="preserve"> давать общую характеристику отношениям Руси с другими странами, характеризовать роль церкви в условиях распада Руси</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характеризовать политику владимиро-суздальских князей</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выделять особенности управления Новгородской республикой, формулировать причинно-следственные связи влияния географического положения на занятия населения, характеризовать особенности республиканского правления.</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характеризовать особенности истории Черниговского, Киевского, Галицко-Волынского, Смоленского княжеств, сравнивать природно-климатические условия и особенности развития южных и юго-восточных княжеств.</w:t>
      </w:r>
    </w:p>
    <w:p w:rsidR="00101611" w:rsidRPr="0031658E" w:rsidRDefault="00101611" w:rsidP="00906B51">
      <w:pPr>
        <w:spacing w:line="240" w:lineRule="auto"/>
        <w:rPr>
          <w:rFonts w:ascii="Times New Roman" w:hAnsi="Times New Roman"/>
          <w:b/>
          <w:sz w:val="24"/>
          <w:szCs w:val="24"/>
        </w:rPr>
      </w:pPr>
      <w:r w:rsidRPr="0031658E">
        <w:rPr>
          <w:rFonts w:ascii="Times New Roman" w:hAnsi="Times New Roman"/>
          <w:b/>
          <w:sz w:val="24"/>
          <w:szCs w:val="24"/>
        </w:rPr>
        <w:t xml:space="preserve">Русские земли в середине </w:t>
      </w:r>
      <w:r w:rsidRPr="0031658E">
        <w:rPr>
          <w:rFonts w:ascii="Times New Roman" w:hAnsi="Times New Roman"/>
          <w:b/>
          <w:sz w:val="24"/>
          <w:szCs w:val="24"/>
          <w:lang w:val="en-US"/>
        </w:rPr>
        <w:t>XIII</w:t>
      </w:r>
      <w:r w:rsidRPr="0031658E">
        <w:rPr>
          <w:rFonts w:ascii="Times New Roman" w:hAnsi="Times New Roman"/>
          <w:b/>
          <w:sz w:val="24"/>
          <w:szCs w:val="24"/>
        </w:rPr>
        <w:t>-</w:t>
      </w:r>
      <w:r w:rsidRPr="0031658E">
        <w:rPr>
          <w:rFonts w:ascii="Times New Roman" w:hAnsi="Times New Roman"/>
          <w:b/>
          <w:sz w:val="24"/>
          <w:szCs w:val="24"/>
          <w:lang w:val="en-US"/>
        </w:rPr>
        <w:t>XIV</w:t>
      </w:r>
      <w:r w:rsidRPr="0031658E">
        <w:rPr>
          <w:rFonts w:ascii="Times New Roman" w:hAnsi="Times New Roman"/>
          <w:b/>
          <w:sz w:val="24"/>
          <w:szCs w:val="24"/>
        </w:rPr>
        <w:t xml:space="preserve"> веках</w:t>
      </w:r>
    </w:p>
    <w:p w:rsidR="00101611" w:rsidRPr="0031658E" w:rsidRDefault="00101611" w:rsidP="00101611">
      <w:pPr>
        <w:pStyle w:val="af2"/>
        <w:rPr>
          <w:i/>
          <w:sz w:val="24"/>
          <w:szCs w:val="24"/>
        </w:rPr>
      </w:pPr>
      <w:r w:rsidRPr="0031658E">
        <w:rPr>
          <w:i/>
          <w:sz w:val="24"/>
          <w:szCs w:val="24"/>
        </w:rPr>
        <w:t>Обучающиеся научатся:</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i/>
          <w:sz w:val="24"/>
          <w:szCs w:val="24"/>
        </w:rPr>
        <w:t xml:space="preserve">- </w:t>
      </w:r>
      <w:r w:rsidRPr="0031658E">
        <w:rPr>
          <w:rFonts w:ascii="Times New Roman" w:hAnsi="Times New Roman"/>
          <w:sz w:val="24"/>
          <w:szCs w:val="24"/>
        </w:rPr>
        <w:t>показывать на карте территорию Монгольской империи.</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i/>
          <w:sz w:val="24"/>
          <w:szCs w:val="24"/>
        </w:rPr>
        <w:t xml:space="preserve">- </w:t>
      </w:r>
      <w:r w:rsidRPr="0031658E">
        <w:rPr>
          <w:rFonts w:ascii="Times New Roman" w:hAnsi="Times New Roman"/>
          <w:sz w:val="24"/>
          <w:szCs w:val="24"/>
        </w:rPr>
        <w:t>определять термины: стан, фураж, иго, дань</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ополчение, засадный полк.</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агрессия, владычество, ярлык, баскак.</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диалект, уния.</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слобода</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называть самые значительные памятники литературы, живописи и архитектуры указанного периода, извлекать полезную информацию из литературных источников.</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административные здания, кафтан, полати, харчевня</w:t>
      </w:r>
    </w:p>
    <w:p w:rsidR="00101611" w:rsidRPr="0031658E" w:rsidRDefault="00101611" w:rsidP="00101611">
      <w:pPr>
        <w:spacing w:after="0" w:line="240" w:lineRule="auto"/>
        <w:jc w:val="both"/>
        <w:rPr>
          <w:rFonts w:ascii="Times New Roman" w:hAnsi="Times New Roman"/>
          <w:i/>
          <w:sz w:val="24"/>
          <w:szCs w:val="24"/>
        </w:rPr>
      </w:pPr>
      <w:proofErr w:type="gramStart"/>
      <w:r w:rsidRPr="0031658E">
        <w:rPr>
          <w:rFonts w:ascii="Times New Roman" w:hAnsi="Times New Roman"/>
          <w:i/>
          <w:sz w:val="24"/>
          <w:szCs w:val="24"/>
        </w:rPr>
        <w:t>Обучающиеся</w:t>
      </w:r>
      <w:proofErr w:type="gramEnd"/>
      <w:r w:rsidRPr="0031658E">
        <w:rPr>
          <w:rFonts w:ascii="Times New Roman" w:hAnsi="Times New Roman"/>
          <w:i/>
          <w:sz w:val="24"/>
          <w:szCs w:val="24"/>
        </w:rPr>
        <w:t xml:space="preserve"> получат возможность научиться:</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i/>
          <w:sz w:val="24"/>
          <w:szCs w:val="24"/>
        </w:rPr>
        <w:lastRenderedPageBreak/>
        <w:t xml:space="preserve">- </w:t>
      </w:r>
      <w:r w:rsidRPr="0031658E">
        <w:rPr>
          <w:rFonts w:ascii="Times New Roman" w:hAnsi="Times New Roman"/>
          <w:sz w:val="24"/>
          <w:szCs w:val="24"/>
        </w:rPr>
        <w:t>характеризовать причины военных успехов Чингисхана, выделять положительные и отрицательные последствия монгольских завоеваний и создания Монгольской империи для народов Евразии.</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показывать на карте направления походов Батыя, характеризовать последствия монголо-татарского нашествия на Русь, выделять основные события в хронологическом порядке</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xml:space="preserve">- определять значение победы русских войск в борьбе с крестоносцами, характеризовать личность и деятельность А. </w:t>
      </w:r>
      <w:proofErr w:type="gramStart"/>
      <w:r w:rsidRPr="0031658E">
        <w:rPr>
          <w:rFonts w:ascii="Times New Roman" w:hAnsi="Times New Roman"/>
          <w:sz w:val="24"/>
          <w:szCs w:val="24"/>
        </w:rPr>
        <w:t>Невского</w:t>
      </w:r>
      <w:proofErr w:type="gramEnd"/>
      <w:r w:rsidRPr="0031658E">
        <w:rPr>
          <w:rFonts w:ascii="Times New Roman" w:hAnsi="Times New Roman"/>
          <w:sz w:val="24"/>
          <w:szCs w:val="24"/>
        </w:rPr>
        <w:t>, работать с карто-схемами битв.</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давать характеристику политики</w:t>
      </w:r>
      <w:proofErr w:type="gramStart"/>
      <w:r w:rsidRPr="0031658E">
        <w:rPr>
          <w:rFonts w:ascii="Times New Roman" w:hAnsi="Times New Roman"/>
          <w:sz w:val="24"/>
          <w:szCs w:val="24"/>
        </w:rPr>
        <w:t xml:space="preserve"> А</w:t>
      </w:r>
      <w:proofErr w:type="gramEnd"/>
      <w:r w:rsidRPr="0031658E">
        <w:rPr>
          <w:rFonts w:ascii="Times New Roman" w:hAnsi="Times New Roman"/>
          <w:sz w:val="24"/>
          <w:szCs w:val="24"/>
        </w:rPr>
        <w:t xml:space="preserve"> Невского в отношениях с Золотой Ордой, описывать политические и экономические изменения на Руси после монгольского завоевания.</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выделять особенности образования Литовского государства, характеризовать особенности религиозной политики литовских князей, формулировать этапы и особенности формирования русской, украинской и белорусской народностей.</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анализировать причины возвышения Московского княжества, характеризовать особенности политики первых московских князей, понимать значение исторической личности</w:t>
      </w:r>
      <w:proofErr w:type="gramStart"/>
      <w:r w:rsidRPr="0031658E">
        <w:rPr>
          <w:rFonts w:ascii="Times New Roman" w:hAnsi="Times New Roman"/>
          <w:sz w:val="24"/>
          <w:szCs w:val="24"/>
        </w:rPr>
        <w:t xml:space="preserve"> И</w:t>
      </w:r>
      <w:proofErr w:type="gramEnd"/>
      <w:r w:rsidRPr="0031658E">
        <w:rPr>
          <w:rFonts w:ascii="Times New Roman" w:hAnsi="Times New Roman"/>
          <w:sz w:val="24"/>
          <w:szCs w:val="24"/>
        </w:rPr>
        <w:t xml:space="preserve"> Калиты.</w:t>
      </w:r>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xml:space="preserve">- давать общую характеристику культуры </w:t>
      </w:r>
      <w:r w:rsidRPr="0031658E">
        <w:rPr>
          <w:rFonts w:ascii="Times New Roman" w:hAnsi="Times New Roman"/>
          <w:sz w:val="24"/>
          <w:szCs w:val="24"/>
          <w:lang w:val="en-US"/>
        </w:rPr>
        <w:t>XIV</w:t>
      </w:r>
      <w:r w:rsidRPr="0031658E">
        <w:rPr>
          <w:rFonts w:ascii="Times New Roman" w:hAnsi="Times New Roman"/>
          <w:sz w:val="24"/>
          <w:szCs w:val="24"/>
        </w:rPr>
        <w:t>-</w:t>
      </w:r>
      <w:r w:rsidRPr="0031658E">
        <w:rPr>
          <w:rFonts w:ascii="Times New Roman" w:hAnsi="Times New Roman"/>
          <w:sz w:val="24"/>
          <w:szCs w:val="24"/>
          <w:lang w:val="en-US"/>
        </w:rPr>
        <w:t>XVI</w:t>
      </w:r>
      <w:r w:rsidRPr="0031658E">
        <w:rPr>
          <w:rFonts w:ascii="Times New Roman" w:hAnsi="Times New Roman"/>
          <w:sz w:val="24"/>
          <w:szCs w:val="24"/>
        </w:rPr>
        <w:t xml:space="preserve"> </w:t>
      </w:r>
      <w:proofErr w:type="gramStart"/>
      <w:r w:rsidRPr="0031658E">
        <w:rPr>
          <w:rFonts w:ascii="Times New Roman" w:hAnsi="Times New Roman"/>
          <w:sz w:val="24"/>
          <w:szCs w:val="24"/>
        </w:rPr>
        <w:t>вв</w:t>
      </w:r>
      <w:proofErr w:type="gramEnd"/>
    </w:p>
    <w:p w:rsidR="00101611" w:rsidRPr="0031658E" w:rsidRDefault="00101611" w:rsidP="00101611">
      <w:pPr>
        <w:spacing w:after="0" w:line="240" w:lineRule="auto"/>
        <w:jc w:val="both"/>
        <w:rPr>
          <w:rFonts w:ascii="Times New Roman" w:hAnsi="Times New Roman"/>
          <w:sz w:val="24"/>
          <w:szCs w:val="24"/>
        </w:rPr>
      </w:pPr>
      <w:r w:rsidRPr="0031658E">
        <w:rPr>
          <w:rFonts w:ascii="Times New Roman" w:hAnsi="Times New Roman"/>
          <w:sz w:val="24"/>
          <w:szCs w:val="24"/>
        </w:rPr>
        <w:t xml:space="preserve">- давать характеристику русского дома, называть предметы одежды, составлять рассказ «В ожидании гостей» </w:t>
      </w:r>
    </w:p>
    <w:p w:rsidR="00101611" w:rsidRPr="0031658E" w:rsidRDefault="00101611" w:rsidP="00906B51">
      <w:pPr>
        <w:rPr>
          <w:rFonts w:ascii="Times New Roman" w:hAnsi="Times New Roman"/>
          <w:sz w:val="24"/>
        </w:rPr>
      </w:pPr>
      <w:r w:rsidRPr="0031658E">
        <w:rPr>
          <w:rFonts w:ascii="Times New Roman" w:hAnsi="Times New Roman"/>
          <w:b/>
          <w:sz w:val="24"/>
        </w:rPr>
        <w:t>Формирование единого Русского государства</w:t>
      </w:r>
    </w:p>
    <w:p w:rsidR="00101611" w:rsidRPr="00781F16" w:rsidRDefault="00101611" w:rsidP="00101611">
      <w:pPr>
        <w:pStyle w:val="af2"/>
        <w:rPr>
          <w:i/>
          <w:sz w:val="24"/>
          <w:szCs w:val="24"/>
        </w:rPr>
      </w:pPr>
      <w:r w:rsidRPr="00781F16">
        <w:rPr>
          <w:i/>
          <w:sz w:val="24"/>
          <w:szCs w:val="24"/>
        </w:rPr>
        <w:t>Обучающиеся научатся:</w:t>
      </w:r>
    </w:p>
    <w:p w:rsidR="00101611" w:rsidRPr="00781F16" w:rsidRDefault="00101611" w:rsidP="00101611">
      <w:pPr>
        <w:pStyle w:val="af2"/>
        <w:rPr>
          <w:i/>
          <w:sz w:val="24"/>
          <w:szCs w:val="24"/>
        </w:rPr>
      </w:pPr>
      <w:r w:rsidRPr="00781F16">
        <w:rPr>
          <w:i/>
          <w:sz w:val="24"/>
          <w:szCs w:val="24"/>
        </w:rPr>
        <w:t xml:space="preserve">- </w:t>
      </w:r>
      <w:r w:rsidRPr="00781F16">
        <w:rPr>
          <w:sz w:val="24"/>
          <w:szCs w:val="24"/>
        </w:rPr>
        <w:t>определять термины: централизация</w:t>
      </w:r>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sz w:val="24"/>
          <w:szCs w:val="24"/>
        </w:rPr>
        <w:t>- определять термины</w:t>
      </w:r>
      <w:proofErr w:type="gramStart"/>
      <w:r w:rsidRPr="00781F16">
        <w:rPr>
          <w:rFonts w:ascii="Times New Roman" w:hAnsi="Times New Roman"/>
          <w:sz w:val="24"/>
          <w:szCs w:val="24"/>
        </w:rPr>
        <w:t xml:space="preserve"> :</w:t>
      </w:r>
      <w:proofErr w:type="gramEnd"/>
      <w:r w:rsidRPr="00781F16">
        <w:rPr>
          <w:rFonts w:ascii="Times New Roman" w:hAnsi="Times New Roman"/>
          <w:sz w:val="24"/>
          <w:szCs w:val="24"/>
        </w:rPr>
        <w:t xml:space="preserve"> поместье, помещик, служилые люди, </w:t>
      </w:r>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sz w:val="24"/>
          <w:szCs w:val="24"/>
        </w:rPr>
        <w:t>- проводить исследования, создавать иллюстративный текст или электронную презентацию на заданную тему, давать определения понятиям: транзитная торговля, ясак.</w:t>
      </w:r>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sz w:val="24"/>
          <w:szCs w:val="24"/>
        </w:rPr>
        <w:t xml:space="preserve">- определять термины: </w:t>
      </w:r>
      <w:proofErr w:type="gramStart"/>
      <w:r w:rsidRPr="00781F16">
        <w:rPr>
          <w:rFonts w:ascii="Times New Roman" w:hAnsi="Times New Roman"/>
          <w:sz w:val="24"/>
          <w:szCs w:val="24"/>
        </w:rPr>
        <w:t>Боярская Дума, воевода, герб, держава, кормление, местничество, налоги, скипетр, Шапка Мономаха.</w:t>
      </w:r>
      <w:proofErr w:type="gramEnd"/>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sz w:val="24"/>
          <w:szCs w:val="24"/>
        </w:rPr>
        <w:t>- определять термины</w:t>
      </w:r>
      <w:proofErr w:type="gramStart"/>
      <w:r w:rsidRPr="00781F16">
        <w:rPr>
          <w:rFonts w:ascii="Times New Roman" w:hAnsi="Times New Roman"/>
          <w:sz w:val="24"/>
          <w:szCs w:val="24"/>
        </w:rPr>
        <w:t xml:space="preserve"> :</w:t>
      </w:r>
      <w:proofErr w:type="gramEnd"/>
      <w:r w:rsidRPr="00781F16">
        <w:rPr>
          <w:rFonts w:ascii="Times New Roman" w:hAnsi="Times New Roman"/>
          <w:sz w:val="24"/>
          <w:szCs w:val="24"/>
        </w:rPr>
        <w:t xml:space="preserve"> автокефалия, догмат, ересь, митрополит.</w:t>
      </w:r>
    </w:p>
    <w:p w:rsidR="00101611" w:rsidRPr="00781F16" w:rsidRDefault="00101611" w:rsidP="00101611">
      <w:pPr>
        <w:spacing w:after="0" w:line="240" w:lineRule="auto"/>
        <w:jc w:val="both"/>
        <w:rPr>
          <w:rFonts w:ascii="Times New Roman" w:hAnsi="Times New Roman"/>
          <w:i/>
          <w:sz w:val="24"/>
          <w:szCs w:val="24"/>
        </w:rPr>
      </w:pPr>
      <w:proofErr w:type="gramStart"/>
      <w:r w:rsidRPr="00781F16">
        <w:rPr>
          <w:rFonts w:ascii="Times New Roman" w:hAnsi="Times New Roman"/>
          <w:i/>
          <w:sz w:val="24"/>
          <w:szCs w:val="24"/>
        </w:rPr>
        <w:t>Обучающиеся</w:t>
      </w:r>
      <w:proofErr w:type="gramEnd"/>
      <w:r w:rsidRPr="00781F16">
        <w:rPr>
          <w:rFonts w:ascii="Times New Roman" w:hAnsi="Times New Roman"/>
          <w:i/>
          <w:sz w:val="24"/>
          <w:szCs w:val="24"/>
        </w:rPr>
        <w:t xml:space="preserve"> получат возможность научиться:</w:t>
      </w:r>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i/>
          <w:sz w:val="24"/>
          <w:szCs w:val="24"/>
        </w:rPr>
        <w:t xml:space="preserve">- </w:t>
      </w:r>
      <w:r w:rsidRPr="00781F16">
        <w:rPr>
          <w:rFonts w:ascii="Times New Roman" w:hAnsi="Times New Roman"/>
          <w:sz w:val="24"/>
          <w:szCs w:val="24"/>
        </w:rPr>
        <w:t>определять место Руси в развитии истории и культуры европейских стран.</w:t>
      </w:r>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sz w:val="24"/>
          <w:szCs w:val="24"/>
        </w:rPr>
        <w:t xml:space="preserve">- выделять изменеия в системе землевладения, характеризовать развитие ремесла и торговли, понимать значение политики Василия </w:t>
      </w:r>
      <w:r w:rsidRPr="00781F16">
        <w:rPr>
          <w:rFonts w:ascii="Times New Roman" w:hAnsi="Times New Roman"/>
          <w:sz w:val="24"/>
          <w:szCs w:val="24"/>
          <w:lang w:val="en-US"/>
        </w:rPr>
        <w:t>I</w:t>
      </w:r>
      <w:r w:rsidRPr="00781F16">
        <w:rPr>
          <w:rFonts w:ascii="Times New Roman" w:hAnsi="Times New Roman"/>
          <w:sz w:val="24"/>
          <w:szCs w:val="24"/>
        </w:rPr>
        <w:t xml:space="preserve"> для дальнейшего развития Руси, работать с картой.</w:t>
      </w:r>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sz w:val="24"/>
          <w:szCs w:val="24"/>
        </w:rPr>
        <w:t>- выступать с подготовленными сообщениями, обсуждать выступления учащихся, оценивать свои достижения, характеризовать взаимоотношения государств, образовавшихся после распада Золотой Орды с Русью.</w:t>
      </w:r>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sz w:val="24"/>
          <w:szCs w:val="24"/>
        </w:rPr>
        <w:t xml:space="preserve">- выделять изменения в системе управления государством, характеризовать внешнюю и внутреннюю политику Ивана  </w:t>
      </w:r>
      <w:r w:rsidRPr="00781F16">
        <w:rPr>
          <w:rFonts w:ascii="Times New Roman" w:hAnsi="Times New Roman"/>
          <w:sz w:val="24"/>
          <w:szCs w:val="24"/>
          <w:lang w:val="en-US"/>
        </w:rPr>
        <w:t>III</w:t>
      </w:r>
      <w:r w:rsidRPr="00781F16">
        <w:rPr>
          <w:rFonts w:ascii="Times New Roman" w:hAnsi="Times New Roman"/>
          <w:sz w:val="24"/>
          <w:szCs w:val="24"/>
        </w:rPr>
        <w:t xml:space="preserve">, понимать значение политики  Ивана </w:t>
      </w:r>
      <w:r w:rsidRPr="00781F16">
        <w:rPr>
          <w:rFonts w:ascii="Times New Roman" w:hAnsi="Times New Roman"/>
          <w:sz w:val="24"/>
          <w:szCs w:val="24"/>
          <w:lang w:val="en-US"/>
        </w:rPr>
        <w:t>III</w:t>
      </w:r>
      <w:r w:rsidRPr="00781F16">
        <w:rPr>
          <w:rFonts w:ascii="Times New Roman" w:hAnsi="Times New Roman"/>
          <w:sz w:val="24"/>
          <w:szCs w:val="24"/>
        </w:rPr>
        <w:t xml:space="preserve">  для дальнейшего объединения Руси, работать с картой.</w:t>
      </w:r>
    </w:p>
    <w:p w:rsidR="00101611" w:rsidRPr="00781F16" w:rsidRDefault="00101611" w:rsidP="00101611">
      <w:pPr>
        <w:spacing w:after="0" w:line="240" w:lineRule="auto"/>
        <w:jc w:val="both"/>
        <w:rPr>
          <w:rFonts w:ascii="Times New Roman" w:hAnsi="Times New Roman"/>
          <w:sz w:val="24"/>
          <w:szCs w:val="24"/>
        </w:rPr>
      </w:pPr>
      <w:r w:rsidRPr="00781F16">
        <w:rPr>
          <w:rFonts w:ascii="Times New Roman" w:hAnsi="Times New Roman"/>
          <w:sz w:val="24"/>
          <w:szCs w:val="24"/>
        </w:rPr>
        <w:t>- характеризовать значение русской православной церкви, давать оценку роли великих московских князей в укреплении позиций Русской православной церкви.</w:t>
      </w:r>
    </w:p>
    <w:p w:rsidR="00101611" w:rsidRDefault="00101611" w:rsidP="00EF2843">
      <w:pPr>
        <w:spacing w:after="0" w:line="240" w:lineRule="auto"/>
        <w:ind w:firstLine="709"/>
        <w:jc w:val="both"/>
        <w:rPr>
          <w:rFonts w:ascii="Times New Roman" w:hAnsi="Times New Roman"/>
          <w:b/>
          <w:sz w:val="24"/>
          <w:szCs w:val="24"/>
        </w:rPr>
      </w:pPr>
    </w:p>
    <w:p w:rsidR="00EF2843" w:rsidRPr="007F6DD5" w:rsidRDefault="00EF2843" w:rsidP="00EF2843">
      <w:pPr>
        <w:spacing w:after="0" w:line="240" w:lineRule="auto"/>
        <w:ind w:firstLine="709"/>
        <w:jc w:val="both"/>
        <w:rPr>
          <w:rFonts w:ascii="Times New Roman" w:hAnsi="Times New Roman"/>
          <w:b/>
          <w:sz w:val="24"/>
          <w:szCs w:val="24"/>
        </w:rPr>
      </w:pPr>
      <w:r w:rsidRPr="007F6DD5">
        <w:rPr>
          <w:rFonts w:ascii="Times New Roman" w:hAnsi="Times New Roman"/>
          <w:b/>
          <w:sz w:val="24"/>
          <w:szCs w:val="24"/>
        </w:rPr>
        <w:t>Всеобщая иториия</w:t>
      </w:r>
      <w:proofErr w:type="gramStart"/>
      <w:r w:rsidRPr="007F6DD5">
        <w:rPr>
          <w:rFonts w:ascii="Times New Roman" w:hAnsi="Times New Roman"/>
          <w:b/>
          <w:sz w:val="24"/>
          <w:szCs w:val="24"/>
        </w:rPr>
        <w:t>.И</w:t>
      </w:r>
      <w:proofErr w:type="gramEnd"/>
      <w:r w:rsidRPr="007F6DD5">
        <w:rPr>
          <w:rFonts w:ascii="Times New Roman" w:hAnsi="Times New Roman"/>
          <w:b/>
          <w:sz w:val="24"/>
          <w:szCs w:val="24"/>
        </w:rPr>
        <w:t>стория Нового времени: - 15</w:t>
      </w:r>
      <w:r w:rsidR="009564C5" w:rsidRPr="007F6DD5">
        <w:rPr>
          <w:rFonts w:ascii="Times New Roman" w:hAnsi="Times New Roman"/>
          <w:b/>
          <w:sz w:val="24"/>
          <w:szCs w:val="24"/>
        </w:rPr>
        <w:t>00-1800.История России.</w:t>
      </w:r>
      <w:r w:rsidR="00BE0D20">
        <w:rPr>
          <w:rFonts w:ascii="Times New Roman" w:hAnsi="Times New Roman"/>
          <w:b/>
          <w:sz w:val="24"/>
          <w:szCs w:val="24"/>
        </w:rPr>
        <w:t>(7 класс)</w:t>
      </w:r>
    </w:p>
    <w:p w:rsidR="00101611" w:rsidRPr="00CD3297" w:rsidRDefault="00101611" w:rsidP="00906B51">
      <w:pPr>
        <w:pStyle w:val="af2"/>
        <w:rPr>
          <w:b/>
          <w:sz w:val="24"/>
          <w:szCs w:val="24"/>
        </w:rPr>
      </w:pPr>
      <w:r w:rsidRPr="00CD3297">
        <w:rPr>
          <w:b/>
          <w:sz w:val="24"/>
          <w:szCs w:val="24"/>
        </w:rPr>
        <w:t>Ведение</w:t>
      </w:r>
      <w:proofErr w:type="gramStart"/>
      <w:r w:rsidRPr="00CD3297">
        <w:rPr>
          <w:b/>
          <w:sz w:val="24"/>
          <w:szCs w:val="24"/>
        </w:rPr>
        <w:t xml:space="preserve"> .</w:t>
      </w:r>
      <w:proofErr w:type="gramEnd"/>
      <w:r w:rsidRPr="00CD3297">
        <w:rPr>
          <w:b/>
          <w:sz w:val="24"/>
          <w:szCs w:val="24"/>
        </w:rPr>
        <w:t>От Средневековья к Новому времени.</w:t>
      </w:r>
    </w:p>
    <w:p w:rsidR="00101611" w:rsidRPr="00AE64DA" w:rsidRDefault="00101611" w:rsidP="00101611">
      <w:pPr>
        <w:pStyle w:val="af2"/>
        <w:rPr>
          <w:sz w:val="24"/>
          <w:szCs w:val="24"/>
        </w:rPr>
      </w:pPr>
      <w:proofErr w:type="gramStart"/>
      <w:r>
        <w:rPr>
          <w:i/>
          <w:sz w:val="24"/>
          <w:szCs w:val="24"/>
        </w:rPr>
        <w:t>Обучающийся</w:t>
      </w:r>
      <w:proofErr w:type="gramEnd"/>
      <w:r>
        <w:rPr>
          <w:i/>
          <w:sz w:val="24"/>
          <w:szCs w:val="24"/>
        </w:rPr>
        <w:t xml:space="preserve"> н</w:t>
      </w:r>
      <w:r w:rsidRPr="00AE64DA">
        <w:rPr>
          <w:i/>
          <w:sz w:val="24"/>
          <w:szCs w:val="24"/>
        </w:rPr>
        <w:t>ауч</w:t>
      </w:r>
      <w:r>
        <w:rPr>
          <w:i/>
          <w:sz w:val="24"/>
          <w:szCs w:val="24"/>
        </w:rPr>
        <w:t>и</w:t>
      </w:r>
      <w:r w:rsidRPr="00AE64DA">
        <w:rPr>
          <w:i/>
          <w:sz w:val="24"/>
          <w:szCs w:val="24"/>
        </w:rPr>
        <w:t xml:space="preserve">тся </w:t>
      </w:r>
      <w:r w:rsidRPr="00AE64DA">
        <w:rPr>
          <w:sz w:val="24"/>
          <w:szCs w:val="24"/>
        </w:rPr>
        <w:t>определять термины: Новое время</w:t>
      </w:r>
    </w:p>
    <w:p w:rsidR="00101611" w:rsidRDefault="00101611" w:rsidP="00101611">
      <w:pPr>
        <w:pStyle w:val="af2"/>
        <w:rPr>
          <w:sz w:val="24"/>
          <w:szCs w:val="24"/>
        </w:rPr>
      </w:pPr>
      <w:proofErr w:type="gramStart"/>
      <w:r>
        <w:rPr>
          <w:i/>
          <w:sz w:val="24"/>
          <w:szCs w:val="24"/>
        </w:rPr>
        <w:t>Обучающийся</w:t>
      </w:r>
      <w:proofErr w:type="gramEnd"/>
      <w:r>
        <w:rPr>
          <w:i/>
          <w:sz w:val="24"/>
          <w:szCs w:val="24"/>
        </w:rPr>
        <w:t xml:space="preserve"> п</w:t>
      </w:r>
      <w:r w:rsidRPr="00AE64DA">
        <w:rPr>
          <w:i/>
          <w:sz w:val="24"/>
          <w:szCs w:val="24"/>
        </w:rPr>
        <w:t>олуч</w:t>
      </w:r>
      <w:r>
        <w:rPr>
          <w:i/>
          <w:sz w:val="24"/>
          <w:szCs w:val="24"/>
        </w:rPr>
        <w:t>и</w:t>
      </w:r>
      <w:r w:rsidRPr="00AE64DA">
        <w:rPr>
          <w:i/>
          <w:sz w:val="24"/>
          <w:szCs w:val="24"/>
        </w:rPr>
        <w:t xml:space="preserve">т возможность научиться: </w:t>
      </w:r>
      <w:r w:rsidRPr="00AE64DA">
        <w:rPr>
          <w:sz w:val="24"/>
          <w:szCs w:val="24"/>
        </w:rPr>
        <w:t>ориентироваться во временных рамках периода</w:t>
      </w:r>
      <w:r>
        <w:rPr>
          <w:sz w:val="24"/>
          <w:szCs w:val="24"/>
        </w:rPr>
        <w:t>.</w:t>
      </w:r>
    </w:p>
    <w:p w:rsidR="00101611" w:rsidRPr="00AE64DA" w:rsidRDefault="00101611" w:rsidP="00101611">
      <w:pPr>
        <w:pStyle w:val="af2"/>
        <w:rPr>
          <w:sz w:val="24"/>
          <w:szCs w:val="24"/>
        </w:rPr>
      </w:pPr>
    </w:p>
    <w:p w:rsidR="00101611" w:rsidRDefault="00101611" w:rsidP="00906B51">
      <w:pPr>
        <w:pStyle w:val="af2"/>
        <w:rPr>
          <w:b/>
          <w:sz w:val="24"/>
          <w:szCs w:val="24"/>
        </w:rPr>
      </w:pPr>
      <w:r w:rsidRPr="00AE64DA">
        <w:rPr>
          <w:b/>
          <w:sz w:val="24"/>
          <w:szCs w:val="24"/>
        </w:rPr>
        <w:t>Мир вначале Нового времени</w:t>
      </w:r>
      <w:r>
        <w:rPr>
          <w:b/>
          <w:sz w:val="24"/>
          <w:szCs w:val="24"/>
        </w:rPr>
        <w:t>.</w:t>
      </w:r>
    </w:p>
    <w:p w:rsidR="00101611" w:rsidRDefault="00101611" w:rsidP="00101611">
      <w:pPr>
        <w:pStyle w:val="af2"/>
        <w:rPr>
          <w:sz w:val="24"/>
          <w:szCs w:val="24"/>
        </w:rPr>
      </w:pPr>
      <w:r>
        <w:rPr>
          <w:i/>
          <w:sz w:val="24"/>
          <w:szCs w:val="24"/>
        </w:rPr>
        <w:t>Обучающийся н</w:t>
      </w:r>
      <w:r w:rsidRPr="00AE64DA">
        <w:rPr>
          <w:i/>
          <w:sz w:val="24"/>
          <w:szCs w:val="24"/>
        </w:rPr>
        <w:t>ауч</w:t>
      </w:r>
      <w:r>
        <w:rPr>
          <w:i/>
          <w:sz w:val="24"/>
          <w:szCs w:val="24"/>
        </w:rPr>
        <w:t>и</w:t>
      </w:r>
      <w:r w:rsidRPr="00AE64DA">
        <w:rPr>
          <w:i/>
          <w:sz w:val="24"/>
          <w:szCs w:val="24"/>
        </w:rPr>
        <w:t xml:space="preserve">тся </w:t>
      </w:r>
    </w:p>
    <w:p w:rsidR="00101611" w:rsidRDefault="00101611" w:rsidP="00101611">
      <w:pPr>
        <w:pStyle w:val="af2"/>
        <w:rPr>
          <w:sz w:val="24"/>
          <w:szCs w:val="24"/>
        </w:rPr>
      </w:pPr>
      <w:r>
        <w:rPr>
          <w:sz w:val="24"/>
          <w:szCs w:val="24"/>
        </w:rPr>
        <w:t xml:space="preserve">- </w:t>
      </w:r>
      <w:r w:rsidRPr="00AE64DA">
        <w:rPr>
          <w:sz w:val="24"/>
          <w:szCs w:val="24"/>
        </w:rPr>
        <w:t>определять термины: великие географические открытия, мировая торговля</w:t>
      </w:r>
      <w:r>
        <w:rPr>
          <w:sz w:val="24"/>
          <w:szCs w:val="24"/>
        </w:rPr>
        <w:t>.</w:t>
      </w:r>
    </w:p>
    <w:p w:rsidR="00101611" w:rsidRDefault="00101611" w:rsidP="00101611">
      <w:pPr>
        <w:pStyle w:val="af2"/>
        <w:rPr>
          <w:sz w:val="24"/>
          <w:szCs w:val="24"/>
        </w:rPr>
      </w:pPr>
      <w:r>
        <w:rPr>
          <w:sz w:val="24"/>
          <w:szCs w:val="24"/>
        </w:rPr>
        <w:lastRenderedPageBreak/>
        <w:t xml:space="preserve">- </w:t>
      </w:r>
      <w:r w:rsidRPr="00AE64DA">
        <w:rPr>
          <w:sz w:val="24"/>
          <w:szCs w:val="24"/>
        </w:rPr>
        <w:t>определять термины: абсолютная монархия, аристократия, регентство.</w:t>
      </w:r>
    </w:p>
    <w:p w:rsidR="00101611" w:rsidRDefault="00101611" w:rsidP="00101611">
      <w:pPr>
        <w:pStyle w:val="af2"/>
        <w:rPr>
          <w:sz w:val="24"/>
          <w:szCs w:val="24"/>
        </w:rPr>
      </w:pPr>
      <w:r>
        <w:rPr>
          <w:sz w:val="24"/>
          <w:szCs w:val="24"/>
        </w:rPr>
        <w:t xml:space="preserve">- </w:t>
      </w:r>
      <w:r w:rsidRPr="00AE64DA">
        <w:rPr>
          <w:sz w:val="24"/>
          <w:szCs w:val="24"/>
        </w:rPr>
        <w:t>определять термины: монополия, биржа, мануфактура, капитал, капиталист, наемные работники.</w:t>
      </w:r>
    </w:p>
    <w:p w:rsidR="00101611" w:rsidRDefault="00101611" w:rsidP="00927369">
      <w:pPr>
        <w:pStyle w:val="af2"/>
        <w:jc w:val="center"/>
        <w:rPr>
          <w:sz w:val="24"/>
          <w:szCs w:val="24"/>
        </w:rPr>
      </w:pPr>
      <w:r>
        <w:rPr>
          <w:sz w:val="24"/>
          <w:szCs w:val="24"/>
        </w:rPr>
        <w:t xml:space="preserve">- </w:t>
      </w:r>
      <w:r w:rsidRPr="00AE64DA">
        <w:rPr>
          <w:sz w:val="24"/>
          <w:szCs w:val="24"/>
        </w:rPr>
        <w:t>определять термины: откупщик, талья, фермер, новое дворянство, огораживание, канон.</w:t>
      </w:r>
    </w:p>
    <w:p w:rsidR="00101611" w:rsidRDefault="00101611" w:rsidP="00927369">
      <w:pPr>
        <w:pStyle w:val="af2"/>
        <w:rPr>
          <w:sz w:val="24"/>
          <w:szCs w:val="24"/>
        </w:rPr>
      </w:pPr>
      <w:r>
        <w:rPr>
          <w:sz w:val="24"/>
          <w:szCs w:val="24"/>
        </w:rPr>
        <w:t xml:space="preserve">- </w:t>
      </w:r>
      <w:r w:rsidRPr="00AE64DA">
        <w:rPr>
          <w:sz w:val="24"/>
          <w:szCs w:val="24"/>
        </w:rPr>
        <w:t>определять термины: Возрождение (Ренессанс), гуманизм, философия, утопия, сонет.</w:t>
      </w:r>
    </w:p>
    <w:p w:rsidR="00101611" w:rsidRDefault="00101611" w:rsidP="00927369">
      <w:pPr>
        <w:pStyle w:val="af2"/>
        <w:rPr>
          <w:sz w:val="24"/>
          <w:szCs w:val="24"/>
        </w:rPr>
      </w:pPr>
      <w:r>
        <w:rPr>
          <w:sz w:val="24"/>
          <w:szCs w:val="24"/>
        </w:rPr>
        <w:t xml:space="preserve">- </w:t>
      </w:r>
      <w:r w:rsidRPr="00AE64DA">
        <w:rPr>
          <w:sz w:val="24"/>
          <w:szCs w:val="24"/>
        </w:rPr>
        <w:t>определять термины: живопись, скульптура, фреска, пейзаж, натюрморт, гравюра, мадригал.</w:t>
      </w:r>
    </w:p>
    <w:p w:rsidR="00101611" w:rsidRDefault="00101611" w:rsidP="00101611">
      <w:pPr>
        <w:pStyle w:val="af2"/>
        <w:rPr>
          <w:i/>
          <w:sz w:val="24"/>
          <w:szCs w:val="24"/>
        </w:rPr>
      </w:pPr>
      <w:proofErr w:type="gramStart"/>
      <w:r>
        <w:rPr>
          <w:i/>
          <w:sz w:val="24"/>
          <w:szCs w:val="24"/>
        </w:rPr>
        <w:t>Обучающийся</w:t>
      </w:r>
      <w:proofErr w:type="gramEnd"/>
      <w:r>
        <w:rPr>
          <w:i/>
          <w:sz w:val="24"/>
          <w:szCs w:val="24"/>
        </w:rPr>
        <w:t xml:space="preserve"> п</w:t>
      </w:r>
      <w:r w:rsidRPr="00AE64DA">
        <w:rPr>
          <w:i/>
          <w:sz w:val="24"/>
          <w:szCs w:val="24"/>
        </w:rPr>
        <w:t>олуч</w:t>
      </w:r>
      <w:r>
        <w:rPr>
          <w:i/>
          <w:sz w:val="24"/>
          <w:szCs w:val="24"/>
        </w:rPr>
        <w:t>и</w:t>
      </w:r>
      <w:r w:rsidRPr="00AE64DA">
        <w:rPr>
          <w:i/>
          <w:sz w:val="24"/>
          <w:szCs w:val="24"/>
        </w:rPr>
        <w:t xml:space="preserve">т возможность научиться: </w:t>
      </w:r>
    </w:p>
    <w:p w:rsidR="00101611" w:rsidRDefault="00101611" w:rsidP="00101611">
      <w:pPr>
        <w:pStyle w:val="af2"/>
        <w:rPr>
          <w:sz w:val="24"/>
          <w:szCs w:val="24"/>
        </w:rPr>
      </w:pPr>
      <w:r>
        <w:rPr>
          <w:i/>
          <w:sz w:val="24"/>
          <w:szCs w:val="24"/>
        </w:rPr>
        <w:t xml:space="preserve">- </w:t>
      </w:r>
      <w:r w:rsidRPr="00AE64DA">
        <w:rPr>
          <w:sz w:val="24"/>
          <w:szCs w:val="24"/>
        </w:rPr>
        <w:t>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w:t>
      </w:r>
    </w:p>
    <w:p w:rsidR="00101611" w:rsidRDefault="00101611" w:rsidP="00101611">
      <w:pPr>
        <w:pStyle w:val="af2"/>
        <w:rPr>
          <w:sz w:val="24"/>
          <w:szCs w:val="24"/>
        </w:rPr>
      </w:pPr>
      <w:r>
        <w:rPr>
          <w:sz w:val="24"/>
          <w:szCs w:val="24"/>
        </w:rPr>
        <w:t xml:space="preserve">- </w:t>
      </w:r>
      <w:r w:rsidRPr="00AE64DA">
        <w:rPr>
          <w:sz w:val="24"/>
          <w:szCs w:val="24"/>
        </w:rPr>
        <w:t>извлекать необходимую информацию из исторического источника, объяснять зависимость экономического развития от формы правления.</w:t>
      </w:r>
    </w:p>
    <w:p w:rsidR="00101611" w:rsidRPr="00AE64DA" w:rsidRDefault="00101611" w:rsidP="00101611">
      <w:pPr>
        <w:pStyle w:val="af2"/>
        <w:rPr>
          <w:sz w:val="24"/>
          <w:szCs w:val="24"/>
        </w:rPr>
      </w:pPr>
      <w:r>
        <w:rPr>
          <w:sz w:val="24"/>
          <w:szCs w:val="24"/>
        </w:rPr>
        <w:t xml:space="preserve">- </w:t>
      </w:r>
      <w:r w:rsidRPr="00AE64DA">
        <w:rPr>
          <w:sz w:val="24"/>
          <w:szCs w:val="24"/>
        </w:rPr>
        <w:t>выявлять причины возникновения мануфактур, объяснять предпосылки формирования и сущность капиталистического производства</w:t>
      </w:r>
      <w:r>
        <w:rPr>
          <w:sz w:val="24"/>
          <w:szCs w:val="24"/>
        </w:rPr>
        <w:t>.</w:t>
      </w:r>
    </w:p>
    <w:p w:rsidR="00101611" w:rsidRDefault="00101611" w:rsidP="00101611">
      <w:pPr>
        <w:pStyle w:val="af2"/>
        <w:rPr>
          <w:sz w:val="24"/>
          <w:szCs w:val="24"/>
        </w:rPr>
      </w:pPr>
      <w:r>
        <w:rPr>
          <w:i/>
          <w:sz w:val="24"/>
          <w:szCs w:val="24"/>
        </w:rPr>
        <w:t xml:space="preserve">- </w:t>
      </w:r>
      <w:r w:rsidRPr="00AE64DA">
        <w:rPr>
          <w:sz w:val="24"/>
          <w:szCs w:val="24"/>
        </w:rPr>
        <w:t>составлять рассказ «Один день жизни крестьянина (горожанина, ремесленника)», характеризовать изменения в социальной структуре общества, анализировать источники.</w:t>
      </w:r>
    </w:p>
    <w:p w:rsidR="00101611" w:rsidRDefault="00101611" w:rsidP="00101611">
      <w:pPr>
        <w:pStyle w:val="af2"/>
        <w:rPr>
          <w:sz w:val="24"/>
          <w:szCs w:val="24"/>
        </w:rPr>
      </w:pPr>
      <w:r>
        <w:rPr>
          <w:sz w:val="24"/>
          <w:szCs w:val="24"/>
        </w:rPr>
        <w:t xml:space="preserve">- </w:t>
      </w:r>
      <w:r w:rsidRPr="00AE64DA">
        <w:rPr>
          <w:sz w:val="24"/>
          <w:szCs w:val="24"/>
        </w:rPr>
        <w:t>высказывать суждения о значении гуманизма и Возрождения для развития европейского общества, делать выводы о взаимосвязи в развитии духовной и материальной культуры.</w:t>
      </w:r>
    </w:p>
    <w:p w:rsidR="00101611" w:rsidRDefault="00101611" w:rsidP="00101611">
      <w:pPr>
        <w:pStyle w:val="af2"/>
        <w:rPr>
          <w:sz w:val="24"/>
          <w:szCs w:val="24"/>
        </w:rPr>
      </w:pPr>
      <w:r>
        <w:rPr>
          <w:sz w:val="24"/>
          <w:szCs w:val="24"/>
        </w:rPr>
        <w:t xml:space="preserve">- </w:t>
      </w:r>
      <w:r w:rsidRPr="00AE64DA">
        <w:rPr>
          <w:sz w:val="24"/>
          <w:szCs w:val="24"/>
        </w:rPr>
        <w:t xml:space="preserve">характеризовать особенности художественного искусства эпохи Возрождения, давать характеристику деятелей искусства и </w:t>
      </w:r>
      <w:proofErr w:type="gramStart"/>
      <w:r w:rsidRPr="00AE64DA">
        <w:rPr>
          <w:sz w:val="24"/>
          <w:szCs w:val="24"/>
        </w:rPr>
        <w:t>высказывать оценку</w:t>
      </w:r>
      <w:proofErr w:type="gramEnd"/>
      <w:r w:rsidRPr="00AE64DA">
        <w:rPr>
          <w:sz w:val="24"/>
          <w:szCs w:val="24"/>
        </w:rPr>
        <w:t xml:space="preserve"> их творчества.</w:t>
      </w:r>
    </w:p>
    <w:p w:rsidR="00101611" w:rsidRDefault="00101611" w:rsidP="00101611">
      <w:pPr>
        <w:pStyle w:val="af2"/>
        <w:jc w:val="center"/>
        <w:rPr>
          <w:b/>
          <w:sz w:val="24"/>
          <w:szCs w:val="24"/>
        </w:rPr>
      </w:pPr>
    </w:p>
    <w:p w:rsidR="00101611" w:rsidRDefault="00101611" w:rsidP="00906B51">
      <w:pPr>
        <w:pStyle w:val="af2"/>
        <w:rPr>
          <w:b/>
          <w:sz w:val="24"/>
          <w:szCs w:val="24"/>
        </w:rPr>
      </w:pPr>
      <w:r w:rsidRPr="00AE64DA">
        <w:rPr>
          <w:b/>
          <w:sz w:val="24"/>
          <w:szCs w:val="24"/>
        </w:rPr>
        <w:t>Первые революции Нового времени. Международные отношения.</w:t>
      </w:r>
    </w:p>
    <w:p w:rsidR="00101611" w:rsidRDefault="00101611" w:rsidP="00101611">
      <w:pPr>
        <w:pStyle w:val="af2"/>
        <w:jc w:val="center"/>
        <w:rPr>
          <w:b/>
          <w:sz w:val="24"/>
          <w:szCs w:val="24"/>
        </w:rPr>
      </w:pPr>
    </w:p>
    <w:p w:rsidR="00101611" w:rsidRDefault="00101611" w:rsidP="00101611">
      <w:pPr>
        <w:pStyle w:val="af2"/>
        <w:rPr>
          <w:i/>
          <w:sz w:val="24"/>
          <w:szCs w:val="24"/>
        </w:rPr>
      </w:pPr>
      <w:r w:rsidRPr="00E90435">
        <w:rPr>
          <w:i/>
          <w:sz w:val="24"/>
          <w:szCs w:val="24"/>
        </w:rPr>
        <w:t>Обучающийся научится:</w:t>
      </w:r>
    </w:p>
    <w:p w:rsidR="00101611" w:rsidRDefault="00101611" w:rsidP="00101611">
      <w:pPr>
        <w:pStyle w:val="af2"/>
        <w:rPr>
          <w:sz w:val="24"/>
          <w:szCs w:val="24"/>
        </w:rPr>
      </w:pPr>
      <w:r>
        <w:rPr>
          <w:i/>
          <w:sz w:val="24"/>
          <w:szCs w:val="24"/>
        </w:rPr>
        <w:t xml:space="preserve">- </w:t>
      </w:r>
      <w:r w:rsidRPr="00AE64DA">
        <w:rPr>
          <w:sz w:val="24"/>
          <w:szCs w:val="24"/>
        </w:rPr>
        <w:t>определять термины: штатгальтер, гёзы, иконоборцы, террор, уния, революция.</w:t>
      </w:r>
    </w:p>
    <w:p w:rsidR="00101611" w:rsidRDefault="00101611" w:rsidP="00101611">
      <w:pPr>
        <w:pStyle w:val="af2"/>
        <w:rPr>
          <w:sz w:val="24"/>
          <w:szCs w:val="24"/>
        </w:rPr>
      </w:pPr>
      <w:proofErr w:type="gramStart"/>
      <w:r>
        <w:rPr>
          <w:sz w:val="24"/>
          <w:szCs w:val="24"/>
        </w:rPr>
        <w:t xml:space="preserve">- </w:t>
      </w:r>
      <w:r w:rsidRPr="00AE64DA">
        <w:rPr>
          <w:sz w:val="24"/>
          <w:szCs w:val="24"/>
        </w:rPr>
        <w:t>определять термины: джентри, гражданская война, круглоголовые, левеллеры, диггеры, тори, виги, парламентская монархия</w:t>
      </w:r>
      <w:r>
        <w:rPr>
          <w:sz w:val="24"/>
          <w:szCs w:val="24"/>
        </w:rPr>
        <w:t>.</w:t>
      </w:r>
      <w:proofErr w:type="gramEnd"/>
    </w:p>
    <w:p w:rsidR="00101611" w:rsidRPr="00AE64DA" w:rsidRDefault="00101611" w:rsidP="00101611">
      <w:pPr>
        <w:pStyle w:val="af2"/>
        <w:rPr>
          <w:sz w:val="24"/>
          <w:szCs w:val="24"/>
        </w:rPr>
      </w:pPr>
      <w:r>
        <w:rPr>
          <w:sz w:val="24"/>
          <w:szCs w:val="24"/>
        </w:rPr>
        <w:t xml:space="preserve">- </w:t>
      </w:r>
      <w:r w:rsidRPr="00AE64DA">
        <w:rPr>
          <w:i/>
          <w:sz w:val="24"/>
          <w:szCs w:val="24"/>
        </w:rPr>
        <w:t xml:space="preserve">определять термины: </w:t>
      </w:r>
      <w:r w:rsidRPr="00AE64DA">
        <w:rPr>
          <w:sz w:val="24"/>
          <w:szCs w:val="24"/>
        </w:rPr>
        <w:t>Тридцатилетняя война, коалиция, Восточный вопрос.</w:t>
      </w:r>
    </w:p>
    <w:p w:rsidR="00101611" w:rsidRDefault="00101611" w:rsidP="00101611">
      <w:pPr>
        <w:pStyle w:val="af2"/>
        <w:rPr>
          <w:i/>
          <w:sz w:val="24"/>
          <w:szCs w:val="24"/>
        </w:rPr>
      </w:pPr>
      <w:r>
        <w:rPr>
          <w:sz w:val="24"/>
          <w:szCs w:val="24"/>
        </w:rPr>
        <w:t xml:space="preserve">- </w:t>
      </w:r>
      <w:proofErr w:type="gramStart"/>
      <w:r w:rsidRPr="00E90435">
        <w:rPr>
          <w:i/>
          <w:sz w:val="24"/>
          <w:szCs w:val="24"/>
        </w:rPr>
        <w:t>Обучающийся</w:t>
      </w:r>
      <w:proofErr w:type="gramEnd"/>
      <w:r w:rsidRPr="00E90435">
        <w:rPr>
          <w:i/>
          <w:sz w:val="24"/>
          <w:szCs w:val="24"/>
        </w:rPr>
        <w:t xml:space="preserve"> получит возможность научиться:</w:t>
      </w:r>
    </w:p>
    <w:p w:rsidR="00101611" w:rsidRDefault="00101611" w:rsidP="00101611">
      <w:pPr>
        <w:pStyle w:val="af2"/>
        <w:rPr>
          <w:sz w:val="24"/>
          <w:szCs w:val="24"/>
        </w:rPr>
      </w:pPr>
      <w:r>
        <w:rPr>
          <w:i/>
          <w:sz w:val="24"/>
          <w:szCs w:val="24"/>
        </w:rPr>
        <w:t xml:space="preserve">- </w:t>
      </w:r>
      <w:r w:rsidRPr="00AE64DA">
        <w:rPr>
          <w:sz w:val="24"/>
          <w:szCs w:val="24"/>
        </w:rPr>
        <w:t>использовать типовые планы изучения революций, работать с документами и текстом учебника.</w:t>
      </w:r>
    </w:p>
    <w:p w:rsidR="00101611" w:rsidRDefault="00101611" w:rsidP="00101611">
      <w:pPr>
        <w:pStyle w:val="af2"/>
        <w:rPr>
          <w:sz w:val="24"/>
          <w:szCs w:val="24"/>
        </w:rPr>
      </w:pPr>
      <w:r>
        <w:rPr>
          <w:sz w:val="24"/>
          <w:szCs w:val="24"/>
        </w:rPr>
        <w:t xml:space="preserve">- </w:t>
      </w:r>
      <w:r w:rsidRPr="00AE64DA">
        <w:rPr>
          <w:sz w:val="24"/>
          <w:szCs w:val="24"/>
        </w:rPr>
        <w:t>называть главные события английской революции, характеризовать позиции участников революции</w:t>
      </w:r>
      <w:r>
        <w:rPr>
          <w:sz w:val="24"/>
          <w:szCs w:val="24"/>
        </w:rPr>
        <w:t>.</w:t>
      </w:r>
    </w:p>
    <w:p w:rsidR="00101611" w:rsidRDefault="00101611" w:rsidP="00101611">
      <w:pPr>
        <w:pStyle w:val="af2"/>
        <w:rPr>
          <w:sz w:val="24"/>
          <w:szCs w:val="24"/>
        </w:rPr>
      </w:pPr>
      <w:r>
        <w:rPr>
          <w:sz w:val="24"/>
          <w:szCs w:val="24"/>
        </w:rPr>
        <w:t xml:space="preserve">- </w:t>
      </w:r>
      <w:r w:rsidRPr="00AE64DA">
        <w:rPr>
          <w:sz w:val="24"/>
          <w:szCs w:val="24"/>
        </w:rPr>
        <w:t>объяснять причины военных конфликтов между европейскими государствами, характеризовать ход военных действий</w:t>
      </w:r>
    </w:p>
    <w:p w:rsidR="00101611" w:rsidRDefault="00101611" w:rsidP="00906B51">
      <w:pPr>
        <w:pStyle w:val="af2"/>
        <w:rPr>
          <w:rStyle w:val="2Arial85pt"/>
          <w:rFonts w:eastAsia="Calibri"/>
          <w:sz w:val="24"/>
          <w:szCs w:val="24"/>
        </w:rPr>
      </w:pPr>
      <w:r w:rsidRPr="00AE64DA">
        <w:rPr>
          <w:rStyle w:val="2Arial85pt"/>
          <w:rFonts w:eastAsia="Calibri"/>
          <w:sz w:val="24"/>
          <w:szCs w:val="24"/>
        </w:rPr>
        <w:t>Э</w:t>
      </w:r>
      <w:r>
        <w:rPr>
          <w:rStyle w:val="2Arial85pt"/>
          <w:rFonts w:eastAsia="Calibri"/>
          <w:sz w:val="24"/>
          <w:szCs w:val="24"/>
        </w:rPr>
        <w:t>поха Просвещения</w:t>
      </w:r>
      <w:proofErr w:type="gramStart"/>
      <w:r>
        <w:rPr>
          <w:rStyle w:val="2Arial85pt"/>
          <w:rFonts w:eastAsia="Calibri"/>
          <w:sz w:val="24"/>
          <w:szCs w:val="24"/>
        </w:rPr>
        <w:t>.В</w:t>
      </w:r>
      <w:proofErr w:type="gramEnd"/>
      <w:r>
        <w:rPr>
          <w:rStyle w:val="2Arial85pt"/>
          <w:rFonts w:eastAsia="Calibri"/>
          <w:sz w:val="24"/>
          <w:szCs w:val="24"/>
        </w:rPr>
        <w:t>ремя преобразований.</w:t>
      </w:r>
    </w:p>
    <w:p w:rsidR="00101611" w:rsidRDefault="00101611" w:rsidP="00101611">
      <w:pPr>
        <w:pStyle w:val="af2"/>
        <w:rPr>
          <w:i/>
          <w:sz w:val="24"/>
          <w:szCs w:val="24"/>
        </w:rPr>
      </w:pPr>
      <w:r>
        <w:rPr>
          <w:i/>
          <w:sz w:val="24"/>
          <w:szCs w:val="24"/>
        </w:rPr>
        <w:t>Обучающиеся н</w:t>
      </w:r>
      <w:r w:rsidRPr="00AE64DA">
        <w:rPr>
          <w:i/>
          <w:sz w:val="24"/>
          <w:szCs w:val="24"/>
        </w:rPr>
        <w:t>аучатся</w:t>
      </w:r>
      <w:r>
        <w:rPr>
          <w:i/>
          <w:sz w:val="24"/>
          <w:szCs w:val="24"/>
        </w:rPr>
        <w:t>:</w:t>
      </w:r>
    </w:p>
    <w:p w:rsidR="00101611" w:rsidRDefault="00101611" w:rsidP="00101611">
      <w:pPr>
        <w:pStyle w:val="af2"/>
        <w:rPr>
          <w:sz w:val="24"/>
          <w:szCs w:val="24"/>
        </w:rPr>
      </w:pPr>
      <w:r>
        <w:rPr>
          <w:i/>
          <w:sz w:val="24"/>
          <w:szCs w:val="24"/>
        </w:rPr>
        <w:t xml:space="preserve">- </w:t>
      </w:r>
      <w:r w:rsidRPr="00AE64DA">
        <w:rPr>
          <w:i/>
          <w:sz w:val="24"/>
          <w:szCs w:val="24"/>
        </w:rPr>
        <w:t xml:space="preserve"> </w:t>
      </w:r>
      <w:r w:rsidRPr="00AE64DA">
        <w:rPr>
          <w:sz w:val="24"/>
          <w:szCs w:val="24"/>
        </w:rPr>
        <w:t>определять термины: эпоха Просвещения, разделение властей, просвещенный абсолютизм.</w:t>
      </w:r>
    </w:p>
    <w:p w:rsidR="00101611" w:rsidRDefault="00101611" w:rsidP="00101611">
      <w:pPr>
        <w:pStyle w:val="af2"/>
        <w:rPr>
          <w:sz w:val="24"/>
          <w:szCs w:val="24"/>
        </w:rPr>
      </w:pPr>
      <w:r>
        <w:rPr>
          <w:sz w:val="24"/>
          <w:szCs w:val="24"/>
        </w:rPr>
        <w:t xml:space="preserve">- </w:t>
      </w:r>
      <w:r w:rsidRPr="00AE64DA">
        <w:rPr>
          <w:i/>
          <w:sz w:val="24"/>
          <w:szCs w:val="24"/>
        </w:rPr>
        <w:t>давать определения понятиям:</w:t>
      </w:r>
      <w:r w:rsidRPr="00AE64DA">
        <w:rPr>
          <w:sz w:val="24"/>
          <w:szCs w:val="24"/>
        </w:rPr>
        <w:t xml:space="preserve"> аграрная революция, промышленный переворот, фабрика.</w:t>
      </w:r>
    </w:p>
    <w:p w:rsidR="00101611" w:rsidRDefault="00101611" w:rsidP="00101611">
      <w:pPr>
        <w:pStyle w:val="af2"/>
        <w:rPr>
          <w:sz w:val="24"/>
          <w:szCs w:val="24"/>
        </w:rPr>
      </w:pPr>
      <w:r>
        <w:rPr>
          <w:sz w:val="24"/>
          <w:szCs w:val="24"/>
        </w:rPr>
        <w:t xml:space="preserve">- </w:t>
      </w:r>
      <w:r w:rsidRPr="00AE64DA">
        <w:rPr>
          <w:sz w:val="24"/>
          <w:szCs w:val="24"/>
        </w:rPr>
        <w:t>определять термины: колония, метрополия, пилигрим, идеология.</w:t>
      </w:r>
    </w:p>
    <w:p w:rsidR="00101611" w:rsidRDefault="00101611" w:rsidP="00101611">
      <w:pPr>
        <w:pStyle w:val="af2"/>
        <w:rPr>
          <w:sz w:val="24"/>
          <w:szCs w:val="24"/>
        </w:rPr>
      </w:pPr>
      <w:r>
        <w:rPr>
          <w:sz w:val="24"/>
          <w:szCs w:val="24"/>
        </w:rPr>
        <w:t xml:space="preserve">- </w:t>
      </w:r>
      <w:r w:rsidRPr="00AE64DA">
        <w:rPr>
          <w:sz w:val="24"/>
          <w:szCs w:val="24"/>
        </w:rPr>
        <w:t>определять термины: конституция, суверенитет, республика, федерация.</w:t>
      </w:r>
    </w:p>
    <w:p w:rsidR="00101611" w:rsidRPr="00AE64DA" w:rsidRDefault="00101611" w:rsidP="00101611">
      <w:pPr>
        <w:pStyle w:val="af2"/>
        <w:rPr>
          <w:sz w:val="24"/>
          <w:szCs w:val="24"/>
        </w:rPr>
      </w:pPr>
      <w:r>
        <w:rPr>
          <w:sz w:val="24"/>
          <w:szCs w:val="24"/>
        </w:rPr>
        <w:t xml:space="preserve">- </w:t>
      </w:r>
      <w:r w:rsidRPr="00AE64DA">
        <w:rPr>
          <w:sz w:val="24"/>
          <w:szCs w:val="24"/>
        </w:rPr>
        <w:t>определять термины: сословие, кризис, Национальное собрание, Учредительное собрание</w:t>
      </w:r>
    </w:p>
    <w:p w:rsidR="00101611" w:rsidRPr="00AE64DA" w:rsidRDefault="00101611" w:rsidP="00101611">
      <w:pPr>
        <w:pStyle w:val="af2"/>
        <w:rPr>
          <w:sz w:val="24"/>
          <w:szCs w:val="24"/>
        </w:rPr>
      </w:pPr>
      <w:r>
        <w:rPr>
          <w:sz w:val="24"/>
          <w:szCs w:val="24"/>
        </w:rPr>
        <w:t xml:space="preserve">- </w:t>
      </w:r>
      <w:r w:rsidRPr="00AE64DA">
        <w:rPr>
          <w:sz w:val="24"/>
          <w:szCs w:val="24"/>
        </w:rPr>
        <w:t>определять термины: жирондисты, якобинцы, правые, левые, диктатура, гильотина.</w:t>
      </w:r>
    </w:p>
    <w:p w:rsidR="00101611" w:rsidRDefault="00101611" w:rsidP="00101611">
      <w:pPr>
        <w:pStyle w:val="af2"/>
        <w:rPr>
          <w:i/>
          <w:sz w:val="24"/>
          <w:szCs w:val="24"/>
        </w:rPr>
      </w:pPr>
      <w:proofErr w:type="gramStart"/>
      <w:r>
        <w:rPr>
          <w:i/>
          <w:sz w:val="24"/>
          <w:szCs w:val="24"/>
        </w:rPr>
        <w:t>Обучающиеся</w:t>
      </w:r>
      <w:proofErr w:type="gramEnd"/>
      <w:r>
        <w:rPr>
          <w:i/>
          <w:sz w:val="24"/>
          <w:szCs w:val="24"/>
        </w:rPr>
        <w:t xml:space="preserve"> п</w:t>
      </w:r>
      <w:r w:rsidRPr="00AE64DA">
        <w:rPr>
          <w:i/>
          <w:sz w:val="24"/>
          <w:szCs w:val="24"/>
        </w:rPr>
        <w:t>олуч</w:t>
      </w:r>
      <w:r>
        <w:rPr>
          <w:i/>
          <w:sz w:val="24"/>
          <w:szCs w:val="24"/>
        </w:rPr>
        <w:t>а</w:t>
      </w:r>
      <w:r w:rsidRPr="00AE64DA">
        <w:rPr>
          <w:i/>
          <w:sz w:val="24"/>
          <w:szCs w:val="24"/>
        </w:rPr>
        <w:t xml:space="preserve">т возможность научиться: </w:t>
      </w:r>
    </w:p>
    <w:p w:rsidR="00101611" w:rsidRDefault="00101611" w:rsidP="00101611">
      <w:pPr>
        <w:pStyle w:val="af2"/>
        <w:rPr>
          <w:sz w:val="24"/>
          <w:szCs w:val="24"/>
        </w:rPr>
      </w:pPr>
      <w:r>
        <w:rPr>
          <w:i/>
          <w:sz w:val="24"/>
          <w:szCs w:val="24"/>
        </w:rPr>
        <w:lastRenderedPageBreak/>
        <w:t xml:space="preserve">- </w:t>
      </w:r>
      <w:r w:rsidRPr="00AE64DA">
        <w:rPr>
          <w:sz w:val="24"/>
          <w:szCs w:val="24"/>
        </w:rPr>
        <w:t>характеризовать предпосылки Просвещения, объяснять основные идеи просветителей и их общественное значение.</w:t>
      </w:r>
    </w:p>
    <w:p w:rsidR="00101611" w:rsidRDefault="00101611" w:rsidP="00101611">
      <w:pPr>
        <w:pStyle w:val="af2"/>
        <w:rPr>
          <w:sz w:val="24"/>
          <w:szCs w:val="24"/>
        </w:rPr>
      </w:pPr>
      <w:r>
        <w:rPr>
          <w:sz w:val="24"/>
          <w:szCs w:val="24"/>
        </w:rPr>
        <w:t xml:space="preserve">- </w:t>
      </w:r>
      <w:r w:rsidRPr="00AE64DA">
        <w:rPr>
          <w:sz w:val="24"/>
          <w:szCs w:val="24"/>
        </w:rPr>
        <w:t>анализировать и выделять главное, использовать карту как источник информации, составлять план и таблицу.</w:t>
      </w:r>
    </w:p>
    <w:p w:rsidR="00101611" w:rsidRDefault="00101611" w:rsidP="00101611">
      <w:pPr>
        <w:pStyle w:val="af2"/>
        <w:rPr>
          <w:sz w:val="24"/>
          <w:szCs w:val="24"/>
        </w:rPr>
      </w:pPr>
      <w:r>
        <w:rPr>
          <w:sz w:val="24"/>
          <w:szCs w:val="24"/>
        </w:rPr>
        <w:t xml:space="preserve">- </w:t>
      </w:r>
      <w:r w:rsidRPr="00AE64DA">
        <w:rPr>
          <w:sz w:val="24"/>
          <w:szCs w:val="24"/>
        </w:rPr>
        <w:t>работать с историческими источниками, анализировать и выделять главное в тексте, использовать карту как источник информации.</w:t>
      </w:r>
    </w:p>
    <w:p w:rsidR="00101611" w:rsidRDefault="00101611" w:rsidP="00101611">
      <w:pPr>
        <w:pStyle w:val="af2"/>
        <w:rPr>
          <w:sz w:val="24"/>
          <w:szCs w:val="24"/>
        </w:rPr>
      </w:pPr>
      <w:r>
        <w:rPr>
          <w:sz w:val="24"/>
          <w:szCs w:val="24"/>
        </w:rPr>
        <w:t xml:space="preserve">- </w:t>
      </w:r>
      <w:r w:rsidRPr="00AE64DA">
        <w:rPr>
          <w:sz w:val="24"/>
          <w:szCs w:val="24"/>
        </w:rPr>
        <w:t>работать с историческими источниками, анализировать и выделять главное в тексте</w:t>
      </w:r>
      <w:r>
        <w:rPr>
          <w:sz w:val="24"/>
          <w:szCs w:val="24"/>
        </w:rPr>
        <w:t>.</w:t>
      </w:r>
    </w:p>
    <w:p w:rsidR="00101611" w:rsidRDefault="00101611" w:rsidP="00101611">
      <w:pPr>
        <w:pStyle w:val="af2"/>
        <w:rPr>
          <w:sz w:val="24"/>
          <w:szCs w:val="24"/>
        </w:rPr>
      </w:pPr>
      <w:r>
        <w:rPr>
          <w:i/>
          <w:sz w:val="24"/>
          <w:szCs w:val="24"/>
        </w:rPr>
        <w:t xml:space="preserve">- </w:t>
      </w:r>
      <w:r w:rsidRPr="00AE64DA">
        <w:rPr>
          <w:sz w:val="24"/>
          <w:szCs w:val="24"/>
        </w:rPr>
        <w:t>характеризовать причины и предпосылки революции, определять причинно-следственные связи, систематизировать изученный материал.</w:t>
      </w:r>
    </w:p>
    <w:p w:rsidR="00101611" w:rsidRDefault="00101611" w:rsidP="00101611">
      <w:pPr>
        <w:pStyle w:val="af2"/>
        <w:rPr>
          <w:sz w:val="24"/>
          <w:szCs w:val="24"/>
        </w:rPr>
      </w:pPr>
      <w:r>
        <w:rPr>
          <w:sz w:val="24"/>
          <w:szCs w:val="24"/>
        </w:rPr>
        <w:t>-</w:t>
      </w:r>
      <w:r w:rsidRPr="00BA7326">
        <w:rPr>
          <w:sz w:val="24"/>
          <w:szCs w:val="24"/>
        </w:rPr>
        <w:t xml:space="preserve"> </w:t>
      </w:r>
      <w:r w:rsidRPr="00AE64DA">
        <w:rPr>
          <w:sz w:val="24"/>
          <w:szCs w:val="24"/>
        </w:rPr>
        <w:t>анализировать причины революции, анализировать текст исторического документа.</w:t>
      </w:r>
    </w:p>
    <w:p w:rsidR="00101611" w:rsidRDefault="00101611" w:rsidP="00101611">
      <w:pPr>
        <w:pStyle w:val="af2"/>
        <w:jc w:val="center"/>
        <w:rPr>
          <w:b/>
          <w:sz w:val="24"/>
          <w:szCs w:val="24"/>
        </w:rPr>
      </w:pPr>
    </w:p>
    <w:p w:rsidR="00101611" w:rsidRDefault="00101611" w:rsidP="00906B51">
      <w:pPr>
        <w:pStyle w:val="af2"/>
        <w:rPr>
          <w:i/>
          <w:sz w:val="24"/>
          <w:szCs w:val="24"/>
        </w:rPr>
      </w:pPr>
      <w:r w:rsidRPr="00AE64DA">
        <w:rPr>
          <w:b/>
          <w:sz w:val="24"/>
          <w:szCs w:val="24"/>
        </w:rPr>
        <w:t>Традиционные общества Востока. Начало европейской колонизации</w:t>
      </w:r>
    </w:p>
    <w:p w:rsidR="00101611" w:rsidRDefault="00101611" w:rsidP="00101611">
      <w:pPr>
        <w:pStyle w:val="af2"/>
        <w:rPr>
          <w:i/>
          <w:sz w:val="24"/>
          <w:szCs w:val="24"/>
        </w:rPr>
      </w:pPr>
      <w:r>
        <w:rPr>
          <w:i/>
          <w:sz w:val="24"/>
          <w:szCs w:val="24"/>
        </w:rPr>
        <w:t>Обучающиеся н</w:t>
      </w:r>
      <w:r w:rsidRPr="00AE64DA">
        <w:rPr>
          <w:i/>
          <w:sz w:val="24"/>
          <w:szCs w:val="24"/>
        </w:rPr>
        <w:t>аучатся</w:t>
      </w:r>
      <w:r>
        <w:rPr>
          <w:i/>
          <w:sz w:val="24"/>
          <w:szCs w:val="24"/>
        </w:rPr>
        <w:t>:</w:t>
      </w:r>
    </w:p>
    <w:p w:rsidR="00101611" w:rsidRDefault="00101611" w:rsidP="00101611">
      <w:pPr>
        <w:pStyle w:val="af2"/>
        <w:rPr>
          <w:sz w:val="24"/>
          <w:szCs w:val="24"/>
        </w:rPr>
      </w:pPr>
      <w:proofErr w:type="gramStart"/>
      <w:r>
        <w:rPr>
          <w:i/>
          <w:sz w:val="24"/>
          <w:szCs w:val="24"/>
        </w:rPr>
        <w:t xml:space="preserve">- </w:t>
      </w:r>
      <w:r w:rsidRPr="00AE64DA">
        <w:rPr>
          <w:sz w:val="24"/>
          <w:szCs w:val="24"/>
        </w:rPr>
        <w:t>определять термины: самурай, конфуцианство, буддизм, синтоизм, могол, клан, сипай, богдыхан, колонизация, регламентация</w:t>
      </w:r>
      <w:r>
        <w:rPr>
          <w:sz w:val="24"/>
          <w:szCs w:val="24"/>
        </w:rPr>
        <w:t>.</w:t>
      </w:r>
      <w:proofErr w:type="gramEnd"/>
    </w:p>
    <w:p w:rsidR="00101611" w:rsidRPr="00AE64DA" w:rsidRDefault="00101611" w:rsidP="00101611">
      <w:pPr>
        <w:pStyle w:val="af2"/>
        <w:rPr>
          <w:sz w:val="24"/>
          <w:szCs w:val="24"/>
        </w:rPr>
      </w:pPr>
      <w:proofErr w:type="gramStart"/>
      <w:r>
        <w:rPr>
          <w:i/>
          <w:sz w:val="24"/>
          <w:szCs w:val="24"/>
        </w:rPr>
        <w:t xml:space="preserve">- </w:t>
      </w:r>
      <w:r w:rsidRPr="00AE64DA">
        <w:rPr>
          <w:sz w:val="24"/>
          <w:szCs w:val="24"/>
        </w:rPr>
        <w:t>определять термины: самурай, конфуцианство, буддизм, синтоизм, могол, клан, сипай, богдыхан, колонизация, регламентация.</w:t>
      </w:r>
      <w:proofErr w:type="gramEnd"/>
    </w:p>
    <w:p w:rsidR="00101611" w:rsidRDefault="00101611" w:rsidP="00101611">
      <w:pPr>
        <w:tabs>
          <w:tab w:val="left" w:pos="1440"/>
        </w:tabs>
        <w:spacing w:after="0" w:line="240" w:lineRule="auto"/>
        <w:jc w:val="both"/>
        <w:rPr>
          <w:rFonts w:ascii="Times New Roman" w:hAnsi="Times New Roman"/>
          <w:i/>
          <w:sz w:val="24"/>
          <w:szCs w:val="24"/>
        </w:rPr>
      </w:pPr>
      <w:proofErr w:type="gramStart"/>
      <w:r>
        <w:rPr>
          <w:rFonts w:ascii="Times New Roman" w:hAnsi="Times New Roman"/>
          <w:i/>
          <w:sz w:val="24"/>
          <w:szCs w:val="24"/>
        </w:rPr>
        <w:t>Обучающиеся</w:t>
      </w:r>
      <w:proofErr w:type="gramEnd"/>
      <w:r>
        <w:rPr>
          <w:rFonts w:ascii="Times New Roman" w:hAnsi="Times New Roman"/>
          <w:i/>
          <w:sz w:val="24"/>
          <w:szCs w:val="24"/>
        </w:rPr>
        <w:t xml:space="preserve"> п</w:t>
      </w:r>
      <w:r w:rsidRPr="00AE64DA">
        <w:rPr>
          <w:rFonts w:ascii="Times New Roman" w:hAnsi="Times New Roman"/>
          <w:i/>
          <w:sz w:val="24"/>
          <w:szCs w:val="24"/>
        </w:rPr>
        <w:t>олуч</w:t>
      </w:r>
      <w:r>
        <w:rPr>
          <w:rFonts w:ascii="Times New Roman" w:hAnsi="Times New Roman"/>
          <w:i/>
          <w:sz w:val="24"/>
          <w:szCs w:val="24"/>
        </w:rPr>
        <w:t>а</w:t>
      </w:r>
      <w:r w:rsidRPr="00AE64DA">
        <w:rPr>
          <w:rFonts w:ascii="Times New Roman" w:hAnsi="Times New Roman"/>
          <w:i/>
          <w:sz w:val="24"/>
          <w:szCs w:val="24"/>
        </w:rPr>
        <w:t>т возможность научиться</w:t>
      </w:r>
    </w:p>
    <w:p w:rsidR="00101611" w:rsidRDefault="00101611" w:rsidP="00101611">
      <w:pPr>
        <w:tabs>
          <w:tab w:val="left" w:pos="1440"/>
        </w:tabs>
        <w:spacing w:after="0" w:line="240" w:lineRule="auto"/>
        <w:jc w:val="both"/>
        <w:rPr>
          <w:rFonts w:ascii="Times New Roman" w:hAnsi="Times New Roman"/>
          <w:sz w:val="24"/>
          <w:szCs w:val="24"/>
        </w:rPr>
      </w:pPr>
      <w:r>
        <w:rPr>
          <w:rFonts w:ascii="Times New Roman" w:hAnsi="Times New Roman"/>
          <w:i/>
          <w:sz w:val="24"/>
          <w:szCs w:val="24"/>
        </w:rPr>
        <w:t xml:space="preserve">- </w:t>
      </w:r>
      <w:r w:rsidRPr="00AE64DA">
        <w:rPr>
          <w:rFonts w:ascii="Times New Roman" w:hAnsi="Times New Roman"/>
          <w:sz w:val="24"/>
          <w:szCs w:val="24"/>
        </w:rPr>
        <w:t>раскрывать особенности развития стран Востока в Новое время, характеризовать отношения европейской и восточной цивилизаций.</w:t>
      </w:r>
    </w:p>
    <w:p w:rsidR="00101611" w:rsidRDefault="00101611" w:rsidP="00101611">
      <w:pPr>
        <w:tabs>
          <w:tab w:val="left" w:pos="144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E64DA">
        <w:rPr>
          <w:rFonts w:ascii="Times New Roman" w:hAnsi="Times New Roman"/>
          <w:sz w:val="24"/>
          <w:szCs w:val="24"/>
        </w:rPr>
        <w:t>раскрывать особенности развития стран Востока в Новое время, характеризовать отношения европейской и восточной цивилизаций.</w:t>
      </w:r>
    </w:p>
    <w:p w:rsidR="0013797E" w:rsidRDefault="0013797E" w:rsidP="00442C01">
      <w:pPr>
        <w:tabs>
          <w:tab w:val="left" w:pos="1440"/>
        </w:tabs>
        <w:spacing w:after="0" w:line="240" w:lineRule="auto"/>
        <w:rPr>
          <w:rFonts w:ascii="Times New Roman" w:hAnsi="Times New Roman"/>
          <w:b/>
          <w:sz w:val="28"/>
          <w:lang w:eastAsia="ar-SA"/>
        </w:rPr>
      </w:pPr>
    </w:p>
    <w:p w:rsidR="00101611" w:rsidRDefault="00101611" w:rsidP="00101611">
      <w:pPr>
        <w:tabs>
          <w:tab w:val="left" w:pos="1440"/>
        </w:tabs>
        <w:spacing w:after="0" w:line="240" w:lineRule="auto"/>
        <w:jc w:val="center"/>
        <w:rPr>
          <w:rFonts w:ascii="Times New Roman" w:hAnsi="Times New Roman"/>
          <w:b/>
          <w:sz w:val="24"/>
        </w:rPr>
      </w:pPr>
      <w:r w:rsidRPr="00874B07">
        <w:rPr>
          <w:rFonts w:ascii="Times New Roman" w:hAnsi="Times New Roman"/>
          <w:b/>
          <w:sz w:val="28"/>
          <w:lang w:eastAsia="ar-SA"/>
        </w:rPr>
        <w:t>История России</w:t>
      </w:r>
      <w:r>
        <w:rPr>
          <w:rFonts w:ascii="Times New Roman" w:hAnsi="Times New Roman"/>
          <w:b/>
          <w:sz w:val="28"/>
          <w:lang w:eastAsia="ar-SA"/>
        </w:rPr>
        <w:t xml:space="preserve"> </w:t>
      </w:r>
      <w:proofErr w:type="gramStart"/>
      <w:r w:rsidRPr="00AC7492">
        <w:rPr>
          <w:rFonts w:ascii="Times New Roman" w:hAnsi="Times New Roman"/>
          <w:b/>
          <w:sz w:val="24"/>
        </w:rPr>
        <w:t xml:space="preserve">( </w:t>
      </w:r>
      <w:proofErr w:type="gramEnd"/>
      <w:r w:rsidRPr="00AC7492">
        <w:rPr>
          <w:rFonts w:ascii="Times New Roman" w:hAnsi="Times New Roman"/>
          <w:b/>
          <w:sz w:val="24"/>
          <w:lang w:val="en-US"/>
        </w:rPr>
        <w:t>XVI</w:t>
      </w:r>
      <w:r w:rsidRPr="00AC7492">
        <w:rPr>
          <w:rFonts w:ascii="Times New Roman" w:hAnsi="Times New Roman"/>
          <w:b/>
          <w:sz w:val="24"/>
        </w:rPr>
        <w:t xml:space="preserve"> – конец </w:t>
      </w:r>
      <w:r w:rsidRPr="00AC7492">
        <w:rPr>
          <w:rFonts w:ascii="Times New Roman" w:hAnsi="Times New Roman"/>
          <w:b/>
          <w:sz w:val="24"/>
          <w:lang w:val="en-US"/>
        </w:rPr>
        <w:t>XVII</w:t>
      </w:r>
      <w:r w:rsidRPr="00AC7492">
        <w:rPr>
          <w:rFonts w:ascii="Times New Roman" w:hAnsi="Times New Roman"/>
          <w:b/>
          <w:sz w:val="24"/>
        </w:rPr>
        <w:t xml:space="preserve"> века)</w:t>
      </w:r>
    </w:p>
    <w:p w:rsidR="00101611" w:rsidRPr="00874B07" w:rsidRDefault="00101611" w:rsidP="00101611">
      <w:pPr>
        <w:tabs>
          <w:tab w:val="left" w:pos="1440"/>
        </w:tabs>
        <w:spacing w:after="0" w:line="240" w:lineRule="auto"/>
        <w:jc w:val="center"/>
        <w:rPr>
          <w:rFonts w:ascii="Times New Roman" w:hAnsi="Times New Roman"/>
          <w:b/>
          <w:sz w:val="24"/>
        </w:rPr>
      </w:pPr>
    </w:p>
    <w:p w:rsidR="00101611" w:rsidRPr="00874B07" w:rsidRDefault="00101611" w:rsidP="00101611">
      <w:pPr>
        <w:spacing w:after="0" w:line="168" w:lineRule="auto"/>
        <w:ind w:left="-57" w:right="-57"/>
        <w:jc w:val="center"/>
        <w:rPr>
          <w:rFonts w:ascii="Times New Roman" w:hAnsi="Times New Roman"/>
          <w:b/>
          <w:sz w:val="24"/>
          <w:szCs w:val="24"/>
          <w:lang w:eastAsia="ru-RU"/>
        </w:rPr>
      </w:pPr>
      <w:r w:rsidRPr="00874B07">
        <w:rPr>
          <w:rFonts w:ascii="Times New Roman" w:hAnsi="Times New Roman"/>
          <w:b/>
          <w:sz w:val="24"/>
          <w:szCs w:val="24"/>
          <w:lang w:eastAsia="ru-RU"/>
        </w:rPr>
        <w:t>Введение.</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lang w:eastAsia="ru-RU"/>
        </w:rPr>
        <w:t>Обучающиеся н</w:t>
      </w:r>
      <w:r w:rsidRPr="00DB086A">
        <w:rPr>
          <w:rFonts w:ascii="Times New Roman" w:hAnsi="Times New Roman"/>
          <w:i/>
          <w:sz w:val="24"/>
          <w:szCs w:val="24"/>
          <w:lang w:eastAsia="ru-RU"/>
        </w:rPr>
        <w:t xml:space="preserve">аучатся </w:t>
      </w:r>
      <w:r w:rsidRPr="00DB086A">
        <w:rPr>
          <w:rFonts w:ascii="Times New Roman" w:hAnsi="Times New Roman"/>
          <w:sz w:val="24"/>
          <w:szCs w:val="24"/>
          <w:lang w:eastAsia="ru-RU"/>
        </w:rPr>
        <w:t>определять термины: Великие географические открытия, «Восток», «Запад», поморы, каравелла, колонии.</w:t>
      </w:r>
    </w:p>
    <w:p w:rsidR="00101611" w:rsidRPr="00DB086A" w:rsidRDefault="00101611" w:rsidP="00101611">
      <w:pPr>
        <w:spacing w:after="0" w:line="240" w:lineRule="auto"/>
        <w:ind w:left="-57" w:right="-57"/>
        <w:jc w:val="both"/>
        <w:rPr>
          <w:rFonts w:ascii="Times New Roman" w:hAnsi="Times New Roman"/>
          <w:bCs/>
          <w:i/>
          <w:iCs/>
          <w:sz w:val="24"/>
          <w:szCs w:val="24"/>
          <w:lang w:eastAsia="ru-RU"/>
        </w:rPr>
      </w:pPr>
      <w:r>
        <w:rPr>
          <w:rFonts w:ascii="Times New Roman" w:hAnsi="Times New Roman"/>
          <w:i/>
          <w:sz w:val="24"/>
          <w:szCs w:val="24"/>
          <w:lang w:eastAsia="ru-RU"/>
        </w:rPr>
        <w:t>Обучающиеся п</w:t>
      </w:r>
      <w:r w:rsidRPr="00DB086A">
        <w:rPr>
          <w:rFonts w:ascii="Times New Roman" w:hAnsi="Times New Roman"/>
          <w:i/>
          <w:sz w:val="24"/>
          <w:szCs w:val="24"/>
          <w:lang w:eastAsia="ru-RU"/>
        </w:rPr>
        <w:t xml:space="preserve">олучат возможность научиться: </w:t>
      </w:r>
      <w:r w:rsidRPr="00DB086A">
        <w:rPr>
          <w:rFonts w:ascii="Times New Roman" w:hAnsi="Times New Roman"/>
          <w:sz w:val="24"/>
          <w:szCs w:val="24"/>
          <w:lang w:eastAsia="ru-RU"/>
        </w:rPr>
        <w:t xml:space="preserve">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 определять значение и последствия Великих географических открытий; характеризовать </w:t>
      </w:r>
      <w:r w:rsidRPr="00DB086A">
        <w:rPr>
          <w:rFonts w:ascii="Times New Roman" w:hAnsi="Times New Roman"/>
          <w:i/>
          <w:sz w:val="24"/>
          <w:szCs w:val="24"/>
          <w:lang w:eastAsia="ru-RU"/>
        </w:rPr>
        <w:t>личность</w:t>
      </w:r>
      <w:r w:rsidRPr="00DB086A">
        <w:rPr>
          <w:rFonts w:ascii="Times New Roman" w:hAnsi="Times New Roman"/>
          <w:sz w:val="24"/>
          <w:szCs w:val="24"/>
          <w:lang w:eastAsia="ru-RU"/>
        </w:rPr>
        <w:t xml:space="preserve"> Афанасия Никита и др. русских путешественников изучаемой эпохи</w:t>
      </w:r>
      <w:r>
        <w:rPr>
          <w:rFonts w:ascii="Times New Roman" w:hAnsi="Times New Roman"/>
          <w:sz w:val="24"/>
          <w:szCs w:val="24"/>
          <w:lang w:eastAsia="ru-RU"/>
        </w:rPr>
        <w:t>.</w:t>
      </w:r>
    </w:p>
    <w:p w:rsidR="00101611" w:rsidRDefault="00101611" w:rsidP="00101611">
      <w:pPr>
        <w:tabs>
          <w:tab w:val="left" w:pos="1440"/>
        </w:tabs>
        <w:spacing w:after="0" w:line="240" w:lineRule="auto"/>
        <w:jc w:val="both"/>
        <w:rPr>
          <w:rFonts w:ascii="Times New Roman" w:hAnsi="Times New Roman"/>
          <w:sz w:val="28"/>
          <w:lang w:eastAsia="ar-SA"/>
        </w:rPr>
      </w:pPr>
      <w:r>
        <w:rPr>
          <w:rFonts w:ascii="Times New Roman" w:hAnsi="Times New Roman"/>
          <w:sz w:val="28"/>
          <w:lang w:eastAsia="ar-SA"/>
        </w:rPr>
        <w:t xml:space="preserve"> </w:t>
      </w:r>
    </w:p>
    <w:p w:rsidR="00101611" w:rsidRDefault="00101611" w:rsidP="00906B51">
      <w:pPr>
        <w:tabs>
          <w:tab w:val="left" w:pos="1440"/>
        </w:tabs>
        <w:spacing w:after="0" w:line="240" w:lineRule="auto"/>
        <w:rPr>
          <w:rFonts w:ascii="Times New Roman" w:hAnsi="Times New Roman"/>
          <w:b/>
          <w:sz w:val="24"/>
          <w:szCs w:val="24"/>
        </w:rPr>
      </w:pPr>
      <w:r w:rsidRPr="00874B07">
        <w:rPr>
          <w:rFonts w:ascii="Times New Roman" w:hAnsi="Times New Roman"/>
          <w:b/>
          <w:sz w:val="24"/>
          <w:szCs w:val="24"/>
        </w:rPr>
        <w:t xml:space="preserve">Россия в </w:t>
      </w:r>
      <w:r w:rsidRPr="00874B07">
        <w:rPr>
          <w:rFonts w:ascii="Times New Roman" w:hAnsi="Times New Roman"/>
          <w:b/>
          <w:sz w:val="24"/>
          <w:szCs w:val="24"/>
          <w:lang w:val="en-US"/>
        </w:rPr>
        <w:t>XVI</w:t>
      </w:r>
      <w:r w:rsidRPr="00874B07">
        <w:rPr>
          <w:rFonts w:ascii="Times New Roman" w:hAnsi="Times New Roman"/>
          <w:b/>
          <w:sz w:val="24"/>
          <w:szCs w:val="24"/>
        </w:rPr>
        <w:t xml:space="preserve">  веке.</w:t>
      </w:r>
    </w:p>
    <w:p w:rsidR="00101611" w:rsidRDefault="00101611" w:rsidP="00101611">
      <w:pPr>
        <w:tabs>
          <w:tab w:val="left" w:pos="1440"/>
        </w:tabs>
        <w:spacing w:after="0" w:line="240" w:lineRule="auto"/>
        <w:jc w:val="center"/>
        <w:rPr>
          <w:rFonts w:ascii="Times New Roman" w:hAnsi="Times New Roman"/>
          <w:b/>
          <w:sz w:val="24"/>
          <w:szCs w:val="24"/>
        </w:rPr>
      </w:pPr>
    </w:p>
    <w:p w:rsidR="00101611" w:rsidRDefault="00101611" w:rsidP="00101611">
      <w:pPr>
        <w:spacing w:after="0" w:line="240" w:lineRule="auto"/>
        <w:ind w:left="-57" w:right="-57"/>
        <w:jc w:val="both"/>
        <w:rPr>
          <w:rFonts w:ascii="Times New Roman" w:hAnsi="Times New Roman"/>
          <w:i/>
          <w:sz w:val="24"/>
          <w:szCs w:val="24"/>
          <w:lang w:eastAsia="ru-RU"/>
        </w:rPr>
      </w:pPr>
      <w:r>
        <w:rPr>
          <w:rFonts w:ascii="Times New Roman" w:hAnsi="Times New Roman"/>
          <w:i/>
          <w:sz w:val="24"/>
          <w:szCs w:val="24"/>
          <w:lang w:eastAsia="ru-RU"/>
        </w:rPr>
        <w:t>Обучающиеся н</w:t>
      </w:r>
      <w:r w:rsidRPr="00DB086A">
        <w:rPr>
          <w:rFonts w:ascii="Times New Roman" w:hAnsi="Times New Roman"/>
          <w:i/>
          <w:sz w:val="24"/>
          <w:szCs w:val="24"/>
          <w:lang w:eastAsia="ru-RU"/>
        </w:rPr>
        <w:t xml:space="preserve">аучатся </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lang w:eastAsia="ru-RU"/>
        </w:rPr>
        <w:t xml:space="preserve">- </w:t>
      </w:r>
      <w:r w:rsidRPr="00DB086A">
        <w:rPr>
          <w:rFonts w:ascii="Times New Roman" w:hAnsi="Times New Roman"/>
          <w:sz w:val="24"/>
          <w:szCs w:val="24"/>
          <w:lang w:eastAsia="ru-RU"/>
        </w:rPr>
        <w:t>определять термины: Великие географические открытия, «Восток», «Запад», поморы, каравелла, колонии.</w:t>
      </w:r>
    </w:p>
    <w:p w:rsidR="00101611" w:rsidRDefault="00101611" w:rsidP="00101611">
      <w:pPr>
        <w:spacing w:after="0" w:line="240" w:lineRule="auto"/>
        <w:ind w:left="-57" w:right="-57"/>
        <w:jc w:val="both"/>
        <w:rPr>
          <w:rFonts w:ascii="Times New Roman" w:hAnsi="Times New Roman"/>
          <w:sz w:val="24"/>
          <w:szCs w:val="24"/>
        </w:rPr>
      </w:pPr>
      <w:proofErr w:type="gramStart"/>
      <w:r>
        <w:rPr>
          <w:rFonts w:ascii="Times New Roman" w:hAnsi="Times New Roman"/>
          <w:i/>
          <w:sz w:val="24"/>
          <w:szCs w:val="24"/>
          <w:lang w:eastAsia="ru-RU"/>
        </w:rPr>
        <w:t>-</w:t>
      </w:r>
      <w:r>
        <w:rPr>
          <w:rFonts w:ascii="Times New Roman" w:hAnsi="Times New Roman"/>
          <w:sz w:val="24"/>
          <w:szCs w:val="24"/>
          <w:lang w:eastAsia="ru-RU"/>
        </w:rPr>
        <w:t xml:space="preserve"> </w:t>
      </w:r>
      <w:r w:rsidRPr="00DB086A">
        <w:rPr>
          <w:rFonts w:ascii="Times New Roman" w:hAnsi="Times New Roman"/>
          <w:sz w:val="24"/>
          <w:szCs w:val="24"/>
        </w:rPr>
        <w:t>определять термины: пашенное земледелие, трёхпольный севооборот, зона рискованного земледелия, страда, гостиная и суконная сотня, мир, казачество, озимые, яровые, слобода, ярмарка, реформа.</w:t>
      </w:r>
      <w:proofErr w:type="gramEnd"/>
    </w:p>
    <w:p w:rsidR="00101611" w:rsidRDefault="00101611" w:rsidP="00101611">
      <w:pPr>
        <w:spacing w:after="0" w:line="240" w:lineRule="auto"/>
        <w:ind w:left="-57" w:right="-57"/>
        <w:rPr>
          <w:rFonts w:ascii="Times New Roman" w:hAnsi="Times New Roman"/>
          <w:sz w:val="24"/>
          <w:szCs w:val="24"/>
        </w:rPr>
      </w:pPr>
      <w:r>
        <w:rPr>
          <w:rFonts w:ascii="Times New Roman" w:hAnsi="Times New Roman"/>
          <w:i/>
          <w:sz w:val="24"/>
          <w:szCs w:val="24"/>
          <w:lang w:eastAsia="ru-RU"/>
        </w:rPr>
        <w:t>-</w:t>
      </w:r>
      <w:r>
        <w:rPr>
          <w:rFonts w:ascii="Times New Roman" w:hAnsi="Times New Roman"/>
          <w:sz w:val="24"/>
          <w:szCs w:val="24"/>
          <w:lang w:eastAsia="ru-RU"/>
        </w:rPr>
        <w:t xml:space="preserve"> </w:t>
      </w:r>
      <w:r w:rsidRPr="00DB086A">
        <w:rPr>
          <w:rFonts w:ascii="Times New Roman" w:hAnsi="Times New Roman"/>
          <w:sz w:val="24"/>
          <w:szCs w:val="24"/>
        </w:rPr>
        <w:t xml:space="preserve">определять термины: крепостное право, абсолютизм, самодержавие, сословно-представительная монархия, централизация; показывать на карте территории, присоединенные к Московскому княжеству к началу </w:t>
      </w:r>
      <w:r w:rsidRPr="00DB086A">
        <w:rPr>
          <w:rFonts w:ascii="Times New Roman" w:hAnsi="Times New Roman"/>
          <w:sz w:val="24"/>
          <w:szCs w:val="24"/>
          <w:lang w:val="en-US"/>
        </w:rPr>
        <w:t>XVI</w:t>
      </w:r>
      <w:r w:rsidRPr="00DB086A">
        <w:rPr>
          <w:rFonts w:ascii="Times New Roman" w:hAnsi="Times New Roman"/>
          <w:sz w:val="24"/>
          <w:szCs w:val="24"/>
        </w:rPr>
        <w:t xml:space="preserve"> века. </w:t>
      </w:r>
    </w:p>
    <w:p w:rsidR="00101611" w:rsidRDefault="00101611" w:rsidP="00101611">
      <w:pPr>
        <w:spacing w:after="0" w:line="240" w:lineRule="auto"/>
        <w:ind w:left="-57" w:right="-57"/>
        <w:jc w:val="both"/>
        <w:rPr>
          <w:rFonts w:ascii="Times New Roman" w:hAnsi="Times New Roman"/>
          <w:sz w:val="24"/>
          <w:szCs w:val="24"/>
        </w:rPr>
      </w:pPr>
      <w:proofErr w:type="gramStart"/>
      <w:r>
        <w:rPr>
          <w:rFonts w:ascii="Times New Roman" w:hAnsi="Times New Roman"/>
          <w:i/>
          <w:sz w:val="24"/>
          <w:szCs w:val="24"/>
          <w:lang w:eastAsia="ru-RU"/>
        </w:rPr>
        <w:t>-</w:t>
      </w:r>
      <w:r>
        <w:rPr>
          <w:rFonts w:ascii="Times New Roman" w:hAnsi="Times New Roman"/>
          <w:sz w:val="24"/>
          <w:szCs w:val="24"/>
        </w:rPr>
        <w:t xml:space="preserve"> </w:t>
      </w:r>
      <w:r w:rsidRPr="00DB086A">
        <w:rPr>
          <w:rFonts w:ascii="Times New Roman" w:hAnsi="Times New Roman"/>
          <w:sz w:val="24"/>
          <w:szCs w:val="24"/>
        </w:rPr>
        <w:t xml:space="preserve">показывать на карте территории, присоединенные к Московскому княжеству; определять термины: централизация, боярская дума, станы, уезды, волости, кормления, местничество, скипетр, помещики, дворяне, «дети боярские», наместник, Судебник, пожилое, царь, герб. </w:t>
      </w:r>
      <w:proofErr w:type="gramEnd"/>
    </w:p>
    <w:p w:rsidR="00101611" w:rsidRDefault="00101611" w:rsidP="00101611">
      <w:pPr>
        <w:spacing w:after="0" w:line="240" w:lineRule="auto"/>
        <w:ind w:left="-57" w:right="-57"/>
        <w:jc w:val="both"/>
        <w:rPr>
          <w:rFonts w:ascii="Times New Roman" w:hAnsi="Times New Roman"/>
          <w:sz w:val="24"/>
          <w:szCs w:val="24"/>
        </w:rPr>
      </w:pPr>
      <w:r>
        <w:rPr>
          <w:rFonts w:ascii="Times New Roman" w:hAnsi="Times New Roman"/>
          <w:sz w:val="24"/>
          <w:szCs w:val="24"/>
        </w:rPr>
        <w:lastRenderedPageBreak/>
        <w:t xml:space="preserve">- </w:t>
      </w:r>
      <w:r w:rsidRPr="00DB086A">
        <w:rPr>
          <w:rFonts w:ascii="Times New Roman" w:hAnsi="Times New Roman"/>
          <w:sz w:val="24"/>
          <w:szCs w:val="24"/>
        </w:rPr>
        <w:t>определять основные внешнеполитические задачи российского государства; давать определения понятий и терминов: великорусская народность, Великое княжество Литовское, сейм, капитуляция, острог; характеризовать исторические персоналии: Иван III, Василий III, Максимилиан I, Менгли-Гирей.</w:t>
      </w:r>
    </w:p>
    <w:p w:rsidR="00101611" w:rsidRPr="00DB086A" w:rsidRDefault="00101611" w:rsidP="00101611">
      <w:pPr>
        <w:spacing w:after="0" w:line="192" w:lineRule="auto"/>
        <w:ind w:left="-57" w:right="-57"/>
        <w:rPr>
          <w:rFonts w:ascii="Times New Roman" w:hAnsi="Times New Roman"/>
          <w:sz w:val="24"/>
          <w:szCs w:val="24"/>
          <w:lang w:eastAsia="ru-RU"/>
        </w:rPr>
      </w:pPr>
      <w:r>
        <w:rPr>
          <w:rFonts w:ascii="Times New Roman" w:hAnsi="Times New Roman"/>
          <w:sz w:val="24"/>
          <w:szCs w:val="24"/>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w:t>
      </w:r>
      <w:r w:rsidRPr="00DB086A">
        <w:rPr>
          <w:rFonts w:ascii="Times New Roman" w:hAnsi="Times New Roman"/>
          <w:sz w:val="24"/>
          <w:szCs w:val="24"/>
          <w:lang w:eastAsia="ru-RU"/>
        </w:rPr>
        <w:t>царь, венчание на царство, боярское правление, избранная рада, земский собор.</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давать харак</w:t>
      </w:r>
      <w:r w:rsidRPr="00DB086A">
        <w:rPr>
          <w:rFonts w:ascii="Times New Roman" w:hAnsi="Times New Roman"/>
          <w:sz w:val="24"/>
          <w:szCs w:val="24"/>
          <w:lang w:eastAsia="ru-RU"/>
        </w:rPr>
        <w:softHyphen/>
        <w:t>теристику первому эта</w:t>
      </w:r>
      <w:r w:rsidRPr="00DB086A">
        <w:rPr>
          <w:rFonts w:ascii="Times New Roman" w:hAnsi="Times New Roman"/>
          <w:sz w:val="24"/>
          <w:szCs w:val="24"/>
          <w:lang w:eastAsia="ru-RU"/>
        </w:rPr>
        <w:softHyphen/>
        <w:t>пу царствования Ивана Грозного, называть по</w:t>
      </w:r>
      <w:r w:rsidRPr="00DB086A">
        <w:rPr>
          <w:rFonts w:ascii="Times New Roman" w:hAnsi="Times New Roman"/>
          <w:sz w:val="24"/>
          <w:szCs w:val="24"/>
          <w:lang w:eastAsia="ru-RU"/>
        </w:rPr>
        <w:softHyphen/>
        <w:t>ложительные стороны реформ Елены Глинской и находить недостатки государст</w:t>
      </w:r>
      <w:r w:rsidRPr="00DB086A">
        <w:rPr>
          <w:rFonts w:ascii="Times New Roman" w:hAnsi="Times New Roman"/>
          <w:sz w:val="24"/>
          <w:szCs w:val="24"/>
          <w:lang w:eastAsia="ru-RU"/>
        </w:rPr>
        <w:softHyphen/>
        <w:t>венного управления периода боярского правления.</w:t>
      </w:r>
    </w:p>
    <w:p w:rsidR="00101611" w:rsidRDefault="00101611" w:rsidP="00101611">
      <w:pPr>
        <w:spacing w:after="0" w:line="240" w:lineRule="auto"/>
        <w:ind w:left="-57" w:right="-57"/>
        <w:jc w:val="both"/>
        <w:rPr>
          <w:rFonts w:ascii="Times New Roman" w:hAnsi="Times New Roman"/>
          <w:sz w:val="24"/>
          <w:szCs w:val="24"/>
          <w:lang w:eastAsia="ru-RU"/>
        </w:rPr>
      </w:pPr>
      <w:proofErr w:type="gramStart"/>
      <w:r>
        <w:rPr>
          <w:rFonts w:ascii="Times New Roman" w:hAnsi="Times New Roman"/>
          <w:sz w:val="24"/>
          <w:szCs w:val="24"/>
          <w:lang w:eastAsia="ru-RU"/>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w:t>
      </w:r>
      <w:r w:rsidRPr="00DB086A">
        <w:rPr>
          <w:rFonts w:ascii="Times New Roman" w:hAnsi="Times New Roman"/>
          <w:sz w:val="24"/>
          <w:szCs w:val="24"/>
          <w:lang w:eastAsia="ru-RU"/>
        </w:rPr>
        <w:t>избранная рада, земский собор, приказы, челобитные, стоглав, местничество, стрельцы, губа, городовые приказчики, земский староста, черносошные крестьяне, централизованное государство, сословно-представительная монархия.</w:t>
      </w:r>
      <w:proofErr w:type="gramEnd"/>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определять термины: Ливонский Орден, Речь Посполитая</w:t>
      </w:r>
      <w:r>
        <w:rPr>
          <w:rFonts w:ascii="Times New Roman" w:hAnsi="Times New Roman"/>
          <w:sz w:val="24"/>
          <w:szCs w:val="24"/>
          <w:lang w:eastAsia="ru-RU"/>
        </w:rPr>
        <w:t>.</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толмачи</w:t>
      </w:r>
      <w:proofErr w:type="gramStart"/>
      <w:r w:rsidRPr="00DB086A">
        <w:rPr>
          <w:rFonts w:ascii="Times New Roman" w:hAnsi="Times New Roman"/>
          <w:sz w:val="24"/>
          <w:szCs w:val="24"/>
        </w:rPr>
        <w:t>,е</w:t>
      </w:r>
      <w:proofErr w:type="gramEnd"/>
      <w:r w:rsidRPr="00DB086A">
        <w:rPr>
          <w:rFonts w:ascii="Times New Roman" w:hAnsi="Times New Roman"/>
          <w:sz w:val="24"/>
          <w:szCs w:val="24"/>
        </w:rPr>
        <w:t>пархия</w:t>
      </w:r>
      <w:r w:rsidRPr="00DB086A">
        <w:rPr>
          <w:rFonts w:ascii="Times New Roman" w:hAnsi="Times New Roman"/>
          <w:sz w:val="24"/>
          <w:szCs w:val="24"/>
          <w:lang w:eastAsia="ru-RU"/>
        </w:rPr>
        <w:t>.</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rPr>
        <w:t>определять термины: заповедные лета, урочные лета, сыск, автокефальная церковь, патриаршество, Земский Собор.</w:t>
      </w:r>
    </w:p>
    <w:p w:rsidR="00101611" w:rsidRDefault="00101611" w:rsidP="00101611">
      <w:pPr>
        <w:spacing w:after="0" w:line="240" w:lineRule="auto"/>
        <w:ind w:left="-57" w:right="-57"/>
        <w:jc w:val="both"/>
        <w:rPr>
          <w:rFonts w:ascii="Times New Roman" w:hAnsi="Times New Roman"/>
          <w:sz w:val="24"/>
          <w:szCs w:val="24"/>
          <w:lang w:eastAsia="ru-RU"/>
        </w:rPr>
      </w:pPr>
      <w:proofErr w:type="gramStart"/>
      <w:r>
        <w:rPr>
          <w:rFonts w:ascii="Times New Roman" w:hAnsi="Times New Roman"/>
          <w:sz w:val="24"/>
          <w:szCs w:val="24"/>
          <w:lang w:eastAsia="ru-RU"/>
        </w:rPr>
        <w:t xml:space="preserve">- </w:t>
      </w:r>
      <w:r w:rsidRPr="00DB086A">
        <w:rPr>
          <w:rFonts w:ascii="Times New Roman" w:hAnsi="Times New Roman"/>
          <w:bCs/>
          <w:sz w:val="24"/>
          <w:szCs w:val="24"/>
          <w:lang w:eastAsia="ru-RU"/>
        </w:rPr>
        <w:t>определять термины: культурное возрождение, полуус</w:t>
      </w:r>
      <w:r w:rsidRPr="00DB086A">
        <w:rPr>
          <w:rFonts w:ascii="Times New Roman" w:hAnsi="Times New Roman"/>
          <w:bCs/>
          <w:sz w:val="24"/>
          <w:szCs w:val="24"/>
          <w:lang w:eastAsia="ru-RU"/>
        </w:rPr>
        <w:softHyphen/>
        <w:t>тав, исторические пес</w:t>
      </w:r>
      <w:r w:rsidRPr="00DB086A">
        <w:rPr>
          <w:rFonts w:ascii="Times New Roman" w:hAnsi="Times New Roman"/>
          <w:bCs/>
          <w:sz w:val="24"/>
          <w:szCs w:val="24"/>
          <w:lang w:eastAsia="ru-RU"/>
        </w:rPr>
        <w:softHyphen/>
        <w:t>ни, регалии, публици</w:t>
      </w:r>
      <w:r w:rsidRPr="00DB086A">
        <w:rPr>
          <w:rFonts w:ascii="Times New Roman" w:hAnsi="Times New Roman"/>
          <w:bCs/>
          <w:sz w:val="24"/>
          <w:szCs w:val="24"/>
          <w:lang w:eastAsia="ru-RU"/>
        </w:rPr>
        <w:softHyphen/>
        <w:t>стика, домострой, энциклопедия, эпос.</w:t>
      </w:r>
      <w:proofErr w:type="gramEnd"/>
    </w:p>
    <w:p w:rsidR="00101611" w:rsidRDefault="00101611" w:rsidP="00101611">
      <w:pPr>
        <w:spacing w:after="0" w:line="240" w:lineRule="auto"/>
        <w:ind w:left="-57" w:right="-57"/>
        <w:jc w:val="both"/>
        <w:rPr>
          <w:rFonts w:ascii="Times New Roman" w:hAnsi="Times New Roman"/>
          <w:sz w:val="24"/>
          <w:szCs w:val="24"/>
        </w:rPr>
      </w:pPr>
      <w:r>
        <w:rPr>
          <w:rFonts w:ascii="Times New Roman" w:hAnsi="Times New Roman"/>
          <w:sz w:val="24"/>
          <w:szCs w:val="24"/>
        </w:rPr>
        <w:t xml:space="preserve">- </w:t>
      </w:r>
    </w:p>
    <w:p w:rsidR="00101611" w:rsidRDefault="00101611" w:rsidP="00101611">
      <w:pPr>
        <w:spacing w:after="0" w:line="240" w:lineRule="auto"/>
        <w:ind w:left="-57" w:right="-57"/>
        <w:jc w:val="both"/>
        <w:rPr>
          <w:rFonts w:ascii="Times New Roman" w:hAnsi="Times New Roman"/>
          <w:i/>
          <w:sz w:val="24"/>
          <w:szCs w:val="24"/>
          <w:lang w:eastAsia="ru-RU"/>
        </w:rPr>
      </w:pPr>
      <w:proofErr w:type="gramStart"/>
      <w:r>
        <w:rPr>
          <w:rFonts w:ascii="Times New Roman" w:hAnsi="Times New Roman"/>
          <w:i/>
          <w:sz w:val="24"/>
          <w:szCs w:val="24"/>
          <w:lang w:eastAsia="ru-RU"/>
        </w:rPr>
        <w:t>Обучающиеся</w:t>
      </w:r>
      <w:proofErr w:type="gramEnd"/>
      <w:r>
        <w:rPr>
          <w:rFonts w:ascii="Times New Roman" w:hAnsi="Times New Roman"/>
          <w:i/>
          <w:sz w:val="24"/>
          <w:szCs w:val="24"/>
          <w:lang w:eastAsia="ru-RU"/>
        </w:rPr>
        <w:t xml:space="preserve"> п</w:t>
      </w:r>
      <w:r w:rsidRPr="00DB086A">
        <w:rPr>
          <w:rFonts w:ascii="Times New Roman" w:hAnsi="Times New Roman"/>
          <w:i/>
          <w:sz w:val="24"/>
          <w:szCs w:val="24"/>
          <w:lang w:eastAsia="ru-RU"/>
        </w:rPr>
        <w:t xml:space="preserve">олучат возможность научиться: </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lang w:eastAsia="ru-RU"/>
        </w:rPr>
        <w:t xml:space="preserve">- </w:t>
      </w:r>
      <w:r w:rsidRPr="00DB086A">
        <w:rPr>
          <w:rFonts w:ascii="Times New Roman" w:hAnsi="Times New Roman"/>
          <w:sz w:val="24"/>
          <w:szCs w:val="24"/>
          <w:lang w:eastAsia="ru-RU"/>
        </w:rPr>
        <w:t xml:space="preserve">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 определять значение и последствия Великих географических открытий; характеризовать </w:t>
      </w:r>
      <w:r w:rsidRPr="00DB086A">
        <w:rPr>
          <w:rFonts w:ascii="Times New Roman" w:hAnsi="Times New Roman"/>
          <w:i/>
          <w:sz w:val="24"/>
          <w:szCs w:val="24"/>
          <w:lang w:eastAsia="ru-RU"/>
        </w:rPr>
        <w:t>личность</w:t>
      </w:r>
      <w:r w:rsidRPr="00DB086A">
        <w:rPr>
          <w:rFonts w:ascii="Times New Roman" w:hAnsi="Times New Roman"/>
          <w:sz w:val="24"/>
          <w:szCs w:val="24"/>
          <w:lang w:eastAsia="ru-RU"/>
        </w:rPr>
        <w:t xml:space="preserve"> Афанасия Никита и др. русских путешественников изучаемой эпохи</w:t>
      </w:r>
      <w:r>
        <w:rPr>
          <w:rFonts w:ascii="Times New Roman" w:hAnsi="Times New Roman"/>
          <w:sz w:val="24"/>
          <w:szCs w:val="24"/>
          <w:lang w:eastAsia="ru-RU"/>
        </w:rPr>
        <w:t>.</w:t>
      </w:r>
    </w:p>
    <w:p w:rsidR="00101611" w:rsidRDefault="00101611" w:rsidP="00101611">
      <w:pPr>
        <w:spacing w:after="0" w:line="240" w:lineRule="auto"/>
        <w:ind w:left="-57" w:right="-57"/>
        <w:jc w:val="both"/>
        <w:rPr>
          <w:rFonts w:ascii="Times New Roman" w:hAnsi="Times New Roman"/>
          <w:sz w:val="24"/>
          <w:szCs w:val="24"/>
        </w:rPr>
      </w:pPr>
      <w:r>
        <w:rPr>
          <w:rFonts w:ascii="Times New Roman" w:hAnsi="Times New Roman"/>
          <w:i/>
          <w:sz w:val="24"/>
          <w:szCs w:val="24"/>
          <w:lang w:eastAsia="ru-RU"/>
        </w:rPr>
        <w:t>-</w:t>
      </w:r>
      <w:r>
        <w:rPr>
          <w:rFonts w:ascii="Times New Roman" w:hAnsi="Times New Roman"/>
          <w:bCs/>
          <w:i/>
          <w:iCs/>
          <w:sz w:val="24"/>
          <w:szCs w:val="24"/>
          <w:lang w:eastAsia="ru-RU"/>
        </w:rPr>
        <w:t xml:space="preserve"> </w:t>
      </w:r>
      <w:r>
        <w:rPr>
          <w:rFonts w:ascii="Times New Roman" w:hAnsi="Times New Roman"/>
          <w:sz w:val="24"/>
          <w:szCs w:val="24"/>
        </w:rPr>
        <w:t>давать описание условий сущест</w:t>
      </w:r>
      <w:r w:rsidRPr="00DB086A">
        <w:rPr>
          <w:rFonts w:ascii="Times New Roman" w:hAnsi="Times New Roman"/>
          <w:sz w:val="24"/>
          <w:szCs w:val="24"/>
        </w:rPr>
        <w:t>вования, основных занятий, образа жизни людей; самостоятельно определять роль природно-географического фактора в истории</w:t>
      </w:r>
      <w:r>
        <w:rPr>
          <w:rFonts w:ascii="Times New Roman" w:hAnsi="Times New Roman"/>
          <w:sz w:val="24"/>
          <w:szCs w:val="24"/>
        </w:rPr>
        <w:t>.</w:t>
      </w:r>
    </w:p>
    <w:p w:rsidR="00101611" w:rsidRDefault="00101611" w:rsidP="00101611">
      <w:pPr>
        <w:spacing w:after="0" w:line="240" w:lineRule="auto"/>
        <w:ind w:left="-57" w:right="-57"/>
        <w:jc w:val="both"/>
        <w:rPr>
          <w:rFonts w:ascii="Times New Roman" w:hAnsi="Times New Roman"/>
          <w:sz w:val="24"/>
          <w:szCs w:val="24"/>
        </w:rPr>
      </w:pPr>
      <w:r>
        <w:rPr>
          <w:rFonts w:ascii="Times New Roman" w:hAnsi="Times New Roman"/>
          <w:i/>
          <w:sz w:val="24"/>
          <w:szCs w:val="24"/>
          <w:lang w:eastAsia="ru-RU"/>
        </w:rPr>
        <w:t>-</w:t>
      </w:r>
      <w:r>
        <w:rPr>
          <w:rFonts w:ascii="Times New Roman" w:hAnsi="Times New Roman"/>
          <w:sz w:val="24"/>
          <w:szCs w:val="24"/>
        </w:rPr>
        <w:t xml:space="preserve"> </w:t>
      </w:r>
      <w:r w:rsidRPr="00DB086A">
        <w:rPr>
          <w:rFonts w:ascii="Times New Roman" w:hAnsi="Times New Roman"/>
          <w:sz w:val="24"/>
          <w:szCs w:val="24"/>
        </w:rPr>
        <w:t xml:space="preserve">составлять исторический портрет Ивана </w:t>
      </w:r>
      <w:r w:rsidRPr="00DB086A">
        <w:rPr>
          <w:rFonts w:ascii="Times New Roman" w:hAnsi="Times New Roman"/>
          <w:sz w:val="24"/>
          <w:szCs w:val="24"/>
          <w:lang w:val="en-US"/>
        </w:rPr>
        <w:t>III</w:t>
      </w:r>
      <w:r w:rsidRPr="00DB086A">
        <w:rPr>
          <w:rFonts w:ascii="Times New Roman" w:hAnsi="Times New Roman"/>
          <w:sz w:val="24"/>
          <w:szCs w:val="24"/>
        </w:rPr>
        <w:t>; делать сравнение процессов централизации в Европе и России.</w:t>
      </w:r>
    </w:p>
    <w:p w:rsidR="00101611" w:rsidRPr="00DB086A" w:rsidRDefault="00101611" w:rsidP="00101611">
      <w:pPr>
        <w:spacing w:after="0" w:line="240" w:lineRule="auto"/>
        <w:ind w:left="-57" w:right="-57"/>
        <w:jc w:val="both"/>
        <w:rPr>
          <w:rFonts w:ascii="Times New Roman" w:hAnsi="Times New Roman"/>
          <w:sz w:val="24"/>
          <w:szCs w:val="24"/>
        </w:rPr>
      </w:pPr>
      <w:r>
        <w:rPr>
          <w:rFonts w:ascii="Times New Roman" w:hAnsi="Times New Roman"/>
          <w:i/>
          <w:sz w:val="24"/>
          <w:szCs w:val="24"/>
          <w:lang w:eastAsia="ru-RU"/>
        </w:rPr>
        <w:t>-</w:t>
      </w:r>
      <w:r>
        <w:rPr>
          <w:rFonts w:ascii="Times New Roman" w:hAnsi="Times New Roman"/>
          <w:sz w:val="24"/>
          <w:szCs w:val="24"/>
        </w:rPr>
        <w:t xml:space="preserve"> </w:t>
      </w:r>
      <w:r w:rsidRPr="00DB086A">
        <w:rPr>
          <w:rFonts w:ascii="Times New Roman" w:hAnsi="Times New Roman"/>
          <w:sz w:val="24"/>
          <w:szCs w:val="24"/>
        </w:rPr>
        <w:t xml:space="preserve">составлять исторический портрет Ивана </w:t>
      </w:r>
      <w:r w:rsidRPr="00DB086A">
        <w:rPr>
          <w:rFonts w:ascii="Times New Roman" w:hAnsi="Times New Roman"/>
          <w:sz w:val="24"/>
          <w:szCs w:val="24"/>
          <w:lang w:val="en-US"/>
        </w:rPr>
        <w:t>III</w:t>
      </w:r>
      <w:r w:rsidRPr="00DB086A">
        <w:rPr>
          <w:rFonts w:ascii="Times New Roman" w:hAnsi="Times New Roman"/>
          <w:sz w:val="24"/>
          <w:szCs w:val="24"/>
        </w:rPr>
        <w:t xml:space="preserve"> и Василия </w:t>
      </w:r>
      <w:r w:rsidRPr="00DB086A">
        <w:rPr>
          <w:rFonts w:ascii="Times New Roman" w:hAnsi="Times New Roman"/>
          <w:sz w:val="24"/>
          <w:szCs w:val="24"/>
          <w:lang w:val="en-US"/>
        </w:rPr>
        <w:t>III</w:t>
      </w:r>
      <w:r w:rsidRPr="00DB086A">
        <w:rPr>
          <w:rFonts w:ascii="Times New Roman" w:hAnsi="Times New Roman"/>
          <w:sz w:val="24"/>
          <w:szCs w:val="24"/>
        </w:rPr>
        <w:t>; давать характеристику политическому устройству Московского государства, самостоятельно проводить исторические параллели между политическими процессами и социально-экономическими изменениями.</w:t>
      </w:r>
    </w:p>
    <w:p w:rsidR="00101611" w:rsidRDefault="00101611" w:rsidP="00101611">
      <w:pPr>
        <w:spacing w:after="0" w:line="240" w:lineRule="auto"/>
        <w:ind w:left="-57" w:right="-57"/>
        <w:jc w:val="both"/>
        <w:rPr>
          <w:rFonts w:ascii="Times New Roman" w:hAnsi="Times New Roman"/>
          <w:sz w:val="24"/>
          <w:szCs w:val="24"/>
        </w:rPr>
      </w:pPr>
      <w:proofErr w:type="gramStart"/>
      <w:r>
        <w:rPr>
          <w:rFonts w:ascii="Times New Roman" w:hAnsi="Times New Roman"/>
          <w:sz w:val="24"/>
          <w:szCs w:val="24"/>
        </w:rPr>
        <w:t xml:space="preserve">- </w:t>
      </w:r>
      <w:r w:rsidRPr="00DB086A">
        <w:rPr>
          <w:rFonts w:ascii="Times New Roman" w:hAnsi="Times New Roman"/>
          <w:sz w:val="24"/>
          <w:szCs w:val="24"/>
        </w:rPr>
        <w:t xml:space="preserve">оценивать события: 1500—1503 гг., 1512—1522 гг. — русско-литовские войны; начало XV в. — распад Золотой Орды; 1487 г., 1506 г., 1530 г. — походы на Казань. </w:t>
      </w:r>
      <w:proofErr w:type="gramEnd"/>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sz w:val="24"/>
          <w:szCs w:val="24"/>
        </w:rPr>
        <w:t xml:space="preserve">- </w:t>
      </w:r>
      <w:r w:rsidRPr="00DB086A">
        <w:rPr>
          <w:rFonts w:ascii="Times New Roman" w:hAnsi="Times New Roman"/>
          <w:sz w:val="24"/>
          <w:szCs w:val="24"/>
        </w:rPr>
        <w:t xml:space="preserve">составлять исторический портрет: </w:t>
      </w:r>
      <w:r w:rsidRPr="00DB086A">
        <w:rPr>
          <w:rFonts w:ascii="Times New Roman" w:hAnsi="Times New Roman"/>
          <w:sz w:val="24"/>
          <w:szCs w:val="24"/>
          <w:lang w:eastAsia="ru-RU"/>
        </w:rPr>
        <w:t>Юрий Дмитровский, Андрей Старицкий, Иван IV, Анна и Елена Глинские, Сигизмунд I.</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sz w:val="24"/>
          <w:szCs w:val="24"/>
        </w:rPr>
        <w:t xml:space="preserve">- </w:t>
      </w:r>
      <w:r w:rsidRPr="00DB086A">
        <w:rPr>
          <w:rFonts w:ascii="Times New Roman" w:hAnsi="Times New Roman"/>
          <w:sz w:val="24"/>
          <w:szCs w:val="24"/>
        </w:rPr>
        <w:t xml:space="preserve"> </w:t>
      </w:r>
      <w:r w:rsidRPr="00DB086A">
        <w:rPr>
          <w:rFonts w:ascii="Times New Roman" w:hAnsi="Times New Roman"/>
          <w:sz w:val="24"/>
          <w:szCs w:val="24"/>
          <w:lang w:eastAsia="ru-RU"/>
        </w:rPr>
        <w:t>давать харак</w:t>
      </w:r>
      <w:r w:rsidRPr="00DB086A">
        <w:rPr>
          <w:rFonts w:ascii="Times New Roman" w:hAnsi="Times New Roman"/>
          <w:sz w:val="24"/>
          <w:szCs w:val="24"/>
          <w:lang w:eastAsia="ru-RU"/>
        </w:rPr>
        <w:softHyphen/>
        <w:t>теристику первому эта</w:t>
      </w:r>
      <w:r w:rsidRPr="00DB086A">
        <w:rPr>
          <w:rFonts w:ascii="Times New Roman" w:hAnsi="Times New Roman"/>
          <w:sz w:val="24"/>
          <w:szCs w:val="24"/>
          <w:lang w:eastAsia="ru-RU"/>
        </w:rPr>
        <w:softHyphen/>
        <w:t>пу царствования Ивана Грозного, называть по</w:t>
      </w:r>
      <w:r w:rsidRPr="00DB086A">
        <w:rPr>
          <w:rFonts w:ascii="Times New Roman" w:hAnsi="Times New Roman"/>
          <w:sz w:val="24"/>
          <w:szCs w:val="24"/>
          <w:lang w:eastAsia="ru-RU"/>
        </w:rPr>
        <w:softHyphen/>
        <w:t>ложительные стороны реформ Избранной Рады и находить недостатки государст</w:t>
      </w:r>
      <w:r w:rsidRPr="00DB086A">
        <w:rPr>
          <w:rFonts w:ascii="Times New Roman" w:hAnsi="Times New Roman"/>
          <w:sz w:val="24"/>
          <w:szCs w:val="24"/>
          <w:lang w:eastAsia="ru-RU"/>
        </w:rPr>
        <w:softHyphen/>
        <w:t>венного управления</w:t>
      </w:r>
      <w:r>
        <w:rPr>
          <w:rFonts w:ascii="Times New Roman" w:hAnsi="Times New Roman"/>
          <w:sz w:val="24"/>
          <w:szCs w:val="24"/>
          <w:lang w:eastAsia="ru-RU"/>
        </w:rPr>
        <w:t xml:space="preserve">, </w:t>
      </w:r>
      <w:r w:rsidRPr="00DB086A">
        <w:rPr>
          <w:rFonts w:ascii="Times New Roman" w:hAnsi="Times New Roman"/>
          <w:sz w:val="24"/>
          <w:szCs w:val="24"/>
        </w:rPr>
        <w:t xml:space="preserve">составлять исторический портрет: </w:t>
      </w:r>
      <w:r w:rsidRPr="00DB086A">
        <w:rPr>
          <w:rFonts w:ascii="Times New Roman" w:hAnsi="Times New Roman"/>
          <w:sz w:val="24"/>
          <w:szCs w:val="24"/>
          <w:lang w:eastAsia="ru-RU"/>
        </w:rPr>
        <w:t>Иван IV, Митрополит Макарий, А.  Ф. Адашев, Сильвестр, М.  И. Воротынский, А.  М. Курбский</w:t>
      </w:r>
      <w:proofErr w:type="gramStart"/>
      <w:r w:rsidRPr="00DB086A">
        <w:rPr>
          <w:rFonts w:ascii="Times New Roman" w:hAnsi="Times New Roman"/>
          <w:sz w:val="24"/>
          <w:szCs w:val="24"/>
          <w:lang w:eastAsia="ru-RU"/>
        </w:rPr>
        <w:t>,И</w:t>
      </w:r>
      <w:proofErr w:type="gramEnd"/>
      <w:r w:rsidRPr="00DB086A">
        <w:rPr>
          <w:rFonts w:ascii="Times New Roman" w:hAnsi="Times New Roman"/>
          <w:sz w:val="24"/>
          <w:szCs w:val="24"/>
          <w:lang w:eastAsia="ru-RU"/>
        </w:rPr>
        <w:t>.  В. Шереметев, И.  М. Висковатый</w:t>
      </w:r>
      <w:r>
        <w:rPr>
          <w:rFonts w:ascii="Times New Roman" w:hAnsi="Times New Roman"/>
          <w:sz w:val="24"/>
          <w:szCs w:val="24"/>
          <w:lang w:eastAsia="ru-RU"/>
        </w:rPr>
        <w:t>.</w:t>
      </w:r>
    </w:p>
    <w:p w:rsidR="00101611" w:rsidRDefault="00101611" w:rsidP="00101611">
      <w:pPr>
        <w:spacing w:after="0" w:line="240" w:lineRule="auto"/>
        <w:ind w:left="-57" w:right="-57"/>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анализиро</w:t>
      </w:r>
      <w:r w:rsidRPr="00DB086A">
        <w:rPr>
          <w:rFonts w:ascii="Times New Roman" w:hAnsi="Times New Roman"/>
          <w:sz w:val="24"/>
          <w:szCs w:val="24"/>
          <w:lang w:eastAsia="ru-RU"/>
        </w:rPr>
        <w:softHyphen/>
        <w:t>вать причины побед и поражений Ивана Грозного во внешней политике</w:t>
      </w:r>
      <w:r>
        <w:rPr>
          <w:rFonts w:ascii="Times New Roman" w:hAnsi="Times New Roman"/>
          <w:sz w:val="24"/>
          <w:szCs w:val="24"/>
          <w:lang w:eastAsia="ru-RU"/>
        </w:rPr>
        <w:t>.</w:t>
      </w:r>
    </w:p>
    <w:p w:rsidR="00101611" w:rsidRDefault="00101611" w:rsidP="00101611">
      <w:pPr>
        <w:spacing w:after="0" w:line="240" w:lineRule="auto"/>
        <w:ind w:left="-57" w:right="-57"/>
        <w:jc w:val="both"/>
        <w:rPr>
          <w:rFonts w:ascii="Times New Roman" w:hAnsi="Times New Roman"/>
          <w:bCs/>
          <w:sz w:val="24"/>
          <w:szCs w:val="24"/>
        </w:rPr>
      </w:pPr>
      <w:r>
        <w:rPr>
          <w:rFonts w:ascii="Times New Roman" w:hAnsi="Times New Roman"/>
          <w:sz w:val="24"/>
          <w:szCs w:val="24"/>
          <w:lang w:eastAsia="ru-RU"/>
        </w:rPr>
        <w:t xml:space="preserve">- </w:t>
      </w:r>
      <w:r w:rsidRPr="00DB086A">
        <w:rPr>
          <w:rFonts w:ascii="Times New Roman" w:hAnsi="Times New Roman"/>
          <w:sz w:val="24"/>
          <w:szCs w:val="24"/>
          <w:lang w:eastAsia="ru-RU"/>
        </w:rPr>
        <w:t>давать харак</w:t>
      </w:r>
      <w:r w:rsidRPr="00DB086A">
        <w:rPr>
          <w:rFonts w:ascii="Times New Roman" w:hAnsi="Times New Roman"/>
          <w:sz w:val="24"/>
          <w:szCs w:val="24"/>
          <w:lang w:eastAsia="ru-RU"/>
        </w:rPr>
        <w:softHyphen/>
        <w:t xml:space="preserve">теристику </w:t>
      </w:r>
      <w:r w:rsidRPr="00DB086A">
        <w:rPr>
          <w:rFonts w:ascii="Times New Roman" w:hAnsi="Times New Roman"/>
          <w:bCs/>
          <w:sz w:val="24"/>
          <w:szCs w:val="24"/>
        </w:rPr>
        <w:t>территории, особенностей хозяйства, государственного управления, религиозных верований, обычаев народов России.</w:t>
      </w:r>
    </w:p>
    <w:p w:rsidR="00101611" w:rsidRPr="00DB086A" w:rsidRDefault="00101611" w:rsidP="00101611">
      <w:pPr>
        <w:pStyle w:val="af2"/>
        <w:ind w:left="-57" w:right="-57"/>
        <w:rPr>
          <w:sz w:val="24"/>
          <w:szCs w:val="24"/>
        </w:rPr>
      </w:pPr>
      <w:r>
        <w:rPr>
          <w:bCs/>
          <w:sz w:val="24"/>
          <w:szCs w:val="24"/>
        </w:rPr>
        <w:t xml:space="preserve">- </w:t>
      </w:r>
      <w:r w:rsidRPr="00DB086A">
        <w:rPr>
          <w:sz w:val="24"/>
          <w:szCs w:val="24"/>
        </w:rPr>
        <w:t>анализировать исторические документы, давать оценку внутренней и внешней политики Федора Ивановича  и Бориса Годунова.</w:t>
      </w:r>
    </w:p>
    <w:p w:rsidR="00101611" w:rsidRPr="00DB086A" w:rsidRDefault="00101611" w:rsidP="00101611">
      <w:pPr>
        <w:spacing w:after="0" w:line="240" w:lineRule="auto"/>
        <w:ind w:left="-57" w:right="-57"/>
        <w:jc w:val="both"/>
        <w:rPr>
          <w:rFonts w:ascii="Times New Roman" w:hAnsi="Times New Roman"/>
          <w:bCs/>
          <w:sz w:val="24"/>
          <w:szCs w:val="24"/>
          <w:lang w:eastAsia="ru-RU"/>
        </w:rPr>
      </w:pPr>
      <w:r>
        <w:rPr>
          <w:rFonts w:ascii="Times New Roman" w:hAnsi="Times New Roman"/>
          <w:bCs/>
          <w:sz w:val="24"/>
          <w:szCs w:val="24"/>
        </w:rPr>
        <w:t xml:space="preserve">- </w:t>
      </w:r>
      <w:r w:rsidRPr="00DB086A">
        <w:rPr>
          <w:rFonts w:ascii="Times New Roman" w:hAnsi="Times New Roman"/>
          <w:bCs/>
          <w:sz w:val="24"/>
          <w:szCs w:val="24"/>
          <w:lang w:eastAsia="ru-RU"/>
        </w:rPr>
        <w:t>называть наиболее значительные произведения художе</w:t>
      </w:r>
      <w:r w:rsidRPr="00DB086A">
        <w:rPr>
          <w:rFonts w:ascii="Times New Roman" w:hAnsi="Times New Roman"/>
          <w:bCs/>
          <w:sz w:val="24"/>
          <w:szCs w:val="24"/>
          <w:lang w:eastAsia="ru-RU"/>
        </w:rPr>
        <w:softHyphen/>
        <w:t>ственной и публици</w:t>
      </w:r>
      <w:r w:rsidRPr="00DB086A">
        <w:rPr>
          <w:rFonts w:ascii="Times New Roman" w:hAnsi="Times New Roman"/>
          <w:bCs/>
          <w:sz w:val="24"/>
          <w:szCs w:val="24"/>
          <w:lang w:eastAsia="ru-RU"/>
        </w:rPr>
        <w:softHyphen/>
        <w:t xml:space="preserve">стической литературы </w:t>
      </w:r>
      <w:r w:rsidRPr="00DB086A">
        <w:rPr>
          <w:rFonts w:ascii="Times New Roman" w:hAnsi="Times New Roman"/>
          <w:bCs/>
          <w:sz w:val="24"/>
          <w:szCs w:val="24"/>
          <w:lang w:val="en-US"/>
        </w:rPr>
        <w:t>XVI</w:t>
      </w:r>
      <w:r w:rsidRPr="00DB086A">
        <w:rPr>
          <w:rFonts w:ascii="Times New Roman" w:hAnsi="Times New Roman"/>
          <w:bCs/>
          <w:sz w:val="24"/>
          <w:szCs w:val="24"/>
        </w:rPr>
        <w:t xml:space="preserve"> </w:t>
      </w:r>
      <w:r w:rsidRPr="00DB086A">
        <w:rPr>
          <w:rFonts w:ascii="Times New Roman" w:hAnsi="Times New Roman"/>
          <w:bCs/>
          <w:sz w:val="24"/>
          <w:szCs w:val="24"/>
          <w:lang w:eastAsia="ru-RU"/>
        </w:rPr>
        <w:t>в., проводить параллели между разви</w:t>
      </w:r>
      <w:r w:rsidRPr="00DB086A">
        <w:rPr>
          <w:rFonts w:ascii="Times New Roman" w:hAnsi="Times New Roman"/>
          <w:bCs/>
          <w:sz w:val="24"/>
          <w:szCs w:val="24"/>
          <w:lang w:eastAsia="ru-RU"/>
        </w:rPr>
        <w:softHyphen/>
        <w:t>тием русской литерату</w:t>
      </w:r>
      <w:r w:rsidRPr="00DB086A">
        <w:rPr>
          <w:rFonts w:ascii="Times New Roman" w:hAnsi="Times New Roman"/>
          <w:bCs/>
          <w:sz w:val="24"/>
          <w:szCs w:val="24"/>
          <w:lang w:eastAsia="ru-RU"/>
        </w:rPr>
        <w:softHyphen/>
        <w:t>ры и предшествующи</w:t>
      </w:r>
      <w:r w:rsidRPr="00DB086A">
        <w:rPr>
          <w:rFonts w:ascii="Times New Roman" w:hAnsi="Times New Roman"/>
          <w:bCs/>
          <w:sz w:val="24"/>
          <w:szCs w:val="24"/>
          <w:lang w:eastAsia="ru-RU"/>
        </w:rPr>
        <w:softHyphen/>
        <w:t>ми историческими собы</w:t>
      </w:r>
      <w:r w:rsidRPr="00DB086A">
        <w:rPr>
          <w:rFonts w:ascii="Times New Roman" w:hAnsi="Times New Roman"/>
          <w:bCs/>
          <w:sz w:val="24"/>
          <w:szCs w:val="24"/>
          <w:lang w:eastAsia="ru-RU"/>
        </w:rPr>
        <w:softHyphen/>
        <w:t>тиями.</w:t>
      </w:r>
    </w:p>
    <w:p w:rsidR="00101611" w:rsidRDefault="00101611" w:rsidP="00101611">
      <w:pPr>
        <w:spacing w:after="0" w:line="240" w:lineRule="auto"/>
        <w:ind w:left="-57" w:right="-57"/>
        <w:jc w:val="both"/>
        <w:rPr>
          <w:rFonts w:ascii="Times New Roman" w:hAnsi="Times New Roman"/>
          <w:bCs/>
          <w:sz w:val="24"/>
          <w:szCs w:val="24"/>
        </w:rPr>
      </w:pPr>
    </w:p>
    <w:p w:rsidR="00101611" w:rsidRPr="00621190" w:rsidRDefault="00101611" w:rsidP="00906B51">
      <w:pPr>
        <w:spacing w:after="0" w:line="240" w:lineRule="auto"/>
        <w:ind w:left="-57" w:right="-57"/>
        <w:rPr>
          <w:rFonts w:ascii="Times New Roman" w:hAnsi="Times New Roman"/>
          <w:b/>
          <w:sz w:val="24"/>
          <w:szCs w:val="24"/>
        </w:rPr>
      </w:pPr>
      <w:r w:rsidRPr="00621190">
        <w:rPr>
          <w:rFonts w:ascii="Times New Roman" w:hAnsi="Times New Roman"/>
          <w:b/>
          <w:sz w:val="24"/>
          <w:szCs w:val="24"/>
        </w:rPr>
        <w:t>Смутное время. Россия при первых Романовых.</w:t>
      </w:r>
    </w:p>
    <w:p w:rsidR="00101611" w:rsidRPr="00621190" w:rsidRDefault="00101611" w:rsidP="00101611">
      <w:pPr>
        <w:spacing w:after="0" w:line="240" w:lineRule="auto"/>
        <w:ind w:left="-57" w:right="-57"/>
        <w:jc w:val="both"/>
        <w:rPr>
          <w:rFonts w:ascii="Times New Roman" w:hAnsi="Times New Roman"/>
          <w:i/>
          <w:sz w:val="24"/>
          <w:szCs w:val="24"/>
        </w:rPr>
      </w:pPr>
    </w:p>
    <w:p w:rsidR="00101611" w:rsidRPr="00621190" w:rsidRDefault="00101611" w:rsidP="00101611">
      <w:pPr>
        <w:spacing w:after="0" w:line="240" w:lineRule="auto"/>
        <w:ind w:left="-57" w:right="-57"/>
        <w:jc w:val="both"/>
        <w:rPr>
          <w:rFonts w:ascii="Times New Roman" w:hAnsi="Times New Roman"/>
          <w:i/>
          <w:sz w:val="24"/>
          <w:szCs w:val="24"/>
        </w:rPr>
      </w:pPr>
      <w:r w:rsidRPr="00621190">
        <w:rPr>
          <w:rFonts w:ascii="Times New Roman" w:hAnsi="Times New Roman"/>
          <w:i/>
          <w:sz w:val="24"/>
          <w:szCs w:val="24"/>
        </w:rPr>
        <w:t>Обучающиеся научатся:</w:t>
      </w:r>
    </w:p>
    <w:p w:rsidR="00101611" w:rsidRDefault="00101611" w:rsidP="00101611">
      <w:pPr>
        <w:spacing w:after="0" w:line="240" w:lineRule="auto"/>
        <w:ind w:left="-57" w:right="-57"/>
        <w:jc w:val="both"/>
        <w:rPr>
          <w:rFonts w:ascii="Times New Roman" w:hAnsi="Times New Roman"/>
          <w:sz w:val="24"/>
          <w:szCs w:val="24"/>
          <w:lang w:eastAsia="ru-RU"/>
        </w:rPr>
      </w:pPr>
      <w:r w:rsidRPr="00621190">
        <w:rPr>
          <w:rFonts w:ascii="Times New Roman" w:hAnsi="Times New Roman"/>
          <w:i/>
          <w:sz w:val="24"/>
          <w:szCs w:val="24"/>
        </w:rPr>
        <w:t>-</w:t>
      </w:r>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w:t>
      </w:r>
      <w:r w:rsidRPr="00DB086A">
        <w:rPr>
          <w:rFonts w:ascii="Times New Roman" w:hAnsi="Times New Roman"/>
          <w:sz w:val="24"/>
          <w:szCs w:val="24"/>
          <w:lang w:eastAsia="ru-RU"/>
        </w:rPr>
        <w:t>протестантизм, шляхта, беспошлинная торговля.</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 смута, интервенция, казачество, кормовые деньги, тушинский вор.</w:t>
      </w:r>
    </w:p>
    <w:p w:rsidR="00101611" w:rsidRDefault="00101611" w:rsidP="00101611">
      <w:pPr>
        <w:spacing w:after="0" w:line="240" w:lineRule="auto"/>
        <w:ind w:left="-57" w:right="-57"/>
        <w:jc w:val="both"/>
        <w:rPr>
          <w:rFonts w:ascii="Times New Roman" w:hAnsi="Times New Roman"/>
          <w:sz w:val="24"/>
          <w:szCs w:val="24"/>
          <w:lang w:eastAsia="ru-RU"/>
        </w:rPr>
      </w:pPr>
      <w:proofErr w:type="gramStart"/>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 бобыли, мелкотоварное производство, мануфактуры, ярмарки, всероссийский рынок, таможенные пошлины.</w:t>
      </w:r>
      <w:r>
        <w:rPr>
          <w:rFonts w:ascii="Times New Roman" w:hAnsi="Times New Roman"/>
          <w:sz w:val="24"/>
          <w:szCs w:val="24"/>
          <w:lang w:eastAsia="ru-RU"/>
        </w:rPr>
        <w:t xml:space="preserve"> </w:t>
      </w:r>
      <w:proofErr w:type="gramEnd"/>
    </w:p>
    <w:p w:rsidR="00101611" w:rsidRDefault="00101611" w:rsidP="00101611">
      <w:pPr>
        <w:spacing w:after="0" w:line="240" w:lineRule="auto"/>
        <w:ind w:left="-57" w:right="-57"/>
        <w:jc w:val="both"/>
        <w:rPr>
          <w:rFonts w:ascii="Times New Roman" w:hAnsi="Times New Roman"/>
          <w:sz w:val="24"/>
          <w:szCs w:val="24"/>
          <w:lang w:eastAsia="ru-RU"/>
        </w:rPr>
      </w:pPr>
      <w:proofErr w:type="gramStart"/>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w:t>
      </w:r>
      <w:r w:rsidRPr="00DB086A">
        <w:rPr>
          <w:rFonts w:ascii="Times New Roman" w:hAnsi="Times New Roman"/>
          <w:sz w:val="24"/>
          <w:szCs w:val="24"/>
          <w:lang w:eastAsia="ru-RU"/>
        </w:rPr>
        <w:t>сословие, владельческие и черносошные крестьяне, барщина, натуральный и денежный оброк, подворная подать, белые слободы, наёмный труд, казачество.</w:t>
      </w:r>
      <w:proofErr w:type="gramEnd"/>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 ратификация, верительная грамота, коалиция.</w:t>
      </w:r>
    </w:p>
    <w:p w:rsidR="00101611" w:rsidRDefault="00101611" w:rsidP="00101611">
      <w:pPr>
        <w:pStyle w:val="af2"/>
        <w:ind w:left="-57" w:right="-57"/>
        <w:rPr>
          <w:sz w:val="24"/>
          <w:szCs w:val="24"/>
        </w:rPr>
      </w:pPr>
      <w:r>
        <w:rPr>
          <w:i/>
          <w:sz w:val="24"/>
          <w:szCs w:val="24"/>
        </w:rPr>
        <w:t>-</w:t>
      </w:r>
      <w:r>
        <w:rPr>
          <w:sz w:val="24"/>
          <w:szCs w:val="24"/>
          <w:lang w:eastAsia="ru-RU"/>
        </w:rPr>
        <w:t xml:space="preserve"> </w:t>
      </w:r>
      <w:r w:rsidRPr="00DB086A">
        <w:rPr>
          <w:sz w:val="24"/>
          <w:szCs w:val="24"/>
        </w:rPr>
        <w:t xml:space="preserve">определять термины: </w:t>
      </w:r>
      <w:proofErr w:type="gramStart"/>
      <w:r w:rsidRPr="00DB086A">
        <w:rPr>
          <w:sz w:val="24"/>
          <w:szCs w:val="24"/>
        </w:rPr>
        <w:t>голытьба</w:t>
      </w:r>
      <w:proofErr w:type="gramEnd"/>
      <w:r w:rsidRPr="00DB086A">
        <w:rPr>
          <w:sz w:val="24"/>
          <w:szCs w:val="24"/>
        </w:rPr>
        <w:t>, реестровые казаки, Рада, гетман, быдло</w:t>
      </w:r>
      <w:r>
        <w:rPr>
          <w:sz w:val="24"/>
          <w:szCs w:val="24"/>
        </w:rPr>
        <w:t>.</w:t>
      </w:r>
    </w:p>
    <w:p w:rsidR="00101611" w:rsidRDefault="00101611" w:rsidP="00101611">
      <w:pPr>
        <w:pStyle w:val="af2"/>
        <w:ind w:left="-57" w:right="-57"/>
        <w:rPr>
          <w:sz w:val="24"/>
          <w:szCs w:val="24"/>
          <w:lang w:eastAsia="ru-RU"/>
        </w:rPr>
      </w:pPr>
      <w:proofErr w:type="gramStart"/>
      <w:r>
        <w:rPr>
          <w:sz w:val="24"/>
          <w:szCs w:val="24"/>
        </w:rPr>
        <w:t xml:space="preserve">- </w:t>
      </w:r>
      <w:r w:rsidRPr="00DB086A">
        <w:rPr>
          <w:sz w:val="24"/>
          <w:szCs w:val="24"/>
          <w:lang w:eastAsia="ru-RU"/>
        </w:rPr>
        <w:t>определять термины: патриарх, церковная реформа, раскол, никониане, протопоп, старообрядчество, анафема (проклятие).</w:t>
      </w:r>
      <w:proofErr w:type="gramEnd"/>
    </w:p>
    <w:p w:rsidR="00101611" w:rsidRDefault="00101611" w:rsidP="00101611">
      <w:pPr>
        <w:pStyle w:val="af2"/>
        <w:ind w:left="-57" w:right="-57"/>
        <w:rPr>
          <w:sz w:val="24"/>
          <w:szCs w:val="24"/>
          <w:lang w:eastAsia="ru-RU"/>
        </w:rPr>
      </w:pPr>
      <w:r>
        <w:rPr>
          <w:sz w:val="24"/>
          <w:szCs w:val="24"/>
          <w:lang w:eastAsia="ru-RU"/>
        </w:rPr>
        <w:t xml:space="preserve">- </w:t>
      </w:r>
      <w:r w:rsidRPr="00DB086A">
        <w:rPr>
          <w:sz w:val="24"/>
          <w:szCs w:val="24"/>
          <w:lang w:eastAsia="ru-RU"/>
        </w:rPr>
        <w:t>определять термины: парсуна,  изразцы, сатирические повести, биографические повести, нарышкинское барокко.</w:t>
      </w:r>
    </w:p>
    <w:p w:rsidR="00101611" w:rsidRPr="00DB086A" w:rsidRDefault="00101611" w:rsidP="00101611">
      <w:pPr>
        <w:pStyle w:val="af2"/>
        <w:ind w:left="-57" w:right="-57"/>
        <w:rPr>
          <w:sz w:val="24"/>
          <w:szCs w:val="24"/>
        </w:rPr>
      </w:pPr>
      <w:proofErr w:type="gramStart"/>
      <w:r>
        <w:rPr>
          <w:sz w:val="24"/>
          <w:szCs w:val="24"/>
          <w:lang w:eastAsia="ru-RU"/>
        </w:rPr>
        <w:t xml:space="preserve">- </w:t>
      </w:r>
      <w:r w:rsidRPr="00DB086A">
        <w:rPr>
          <w:sz w:val="24"/>
          <w:szCs w:val="24"/>
          <w:lang w:eastAsia="ru-RU"/>
        </w:rPr>
        <w:t>определять термины:</w:t>
      </w:r>
      <w:r w:rsidRPr="00DB086A">
        <w:rPr>
          <w:sz w:val="24"/>
          <w:szCs w:val="24"/>
        </w:rPr>
        <w:t xml:space="preserve"> аул, рушник, брыли, юшки, голушки, шкварки, лашка, шурпе, шыд, пельмени, бешбармак, бэлеш, и т.д</w:t>
      </w:r>
      <w:r w:rsidRPr="00DB086A">
        <w:rPr>
          <w:sz w:val="24"/>
          <w:szCs w:val="24"/>
          <w:lang w:eastAsia="ru-RU"/>
        </w:rPr>
        <w:t>.</w:t>
      </w:r>
      <w:proofErr w:type="gramEnd"/>
    </w:p>
    <w:p w:rsidR="00101611" w:rsidRPr="00621190" w:rsidRDefault="00101611" w:rsidP="00101611">
      <w:pPr>
        <w:spacing w:after="0" w:line="192" w:lineRule="auto"/>
        <w:ind w:left="-57" w:right="-57"/>
        <w:rPr>
          <w:rFonts w:ascii="Times New Roman" w:hAnsi="Times New Roman"/>
          <w:i/>
          <w:sz w:val="24"/>
          <w:szCs w:val="24"/>
        </w:rPr>
      </w:pPr>
      <w:r>
        <w:rPr>
          <w:rFonts w:ascii="Times New Roman" w:hAnsi="Times New Roman"/>
          <w:sz w:val="24"/>
          <w:szCs w:val="24"/>
          <w:lang w:eastAsia="ru-RU"/>
        </w:rPr>
        <w:t xml:space="preserve">- </w:t>
      </w:r>
      <w:r w:rsidRPr="00DB086A">
        <w:rPr>
          <w:rFonts w:ascii="Times New Roman" w:hAnsi="Times New Roman"/>
          <w:spacing w:val="-10"/>
          <w:sz w:val="24"/>
          <w:szCs w:val="24"/>
          <w:lang w:eastAsia="ru-RU"/>
        </w:rPr>
        <w:t xml:space="preserve">определять термины, изученные в главе «Россия в </w:t>
      </w:r>
      <w:r w:rsidRPr="00DB086A">
        <w:rPr>
          <w:rFonts w:ascii="Times New Roman" w:hAnsi="Times New Roman"/>
          <w:spacing w:val="-10"/>
          <w:sz w:val="24"/>
          <w:szCs w:val="24"/>
          <w:lang w:val="en-US"/>
        </w:rPr>
        <w:t>XVI</w:t>
      </w:r>
      <w:r w:rsidRPr="00DB086A">
        <w:rPr>
          <w:rFonts w:ascii="Times New Roman" w:hAnsi="Times New Roman"/>
          <w:spacing w:val="-10"/>
          <w:sz w:val="24"/>
          <w:szCs w:val="24"/>
        </w:rPr>
        <w:t xml:space="preserve"> </w:t>
      </w:r>
      <w:proofErr w:type="gramStart"/>
      <w:r w:rsidRPr="00DB086A">
        <w:rPr>
          <w:rFonts w:ascii="Times New Roman" w:hAnsi="Times New Roman"/>
          <w:spacing w:val="-10"/>
          <w:sz w:val="24"/>
          <w:szCs w:val="24"/>
          <w:lang w:eastAsia="ru-RU"/>
        </w:rPr>
        <w:t>в</w:t>
      </w:r>
      <w:proofErr w:type="gramEnd"/>
      <w:r w:rsidRPr="00DB086A">
        <w:rPr>
          <w:rFonts w:ascii="Times New Roman" w:hAnsi="Times New Roman"/>
          <w:spacing w:val="-10"/>
          <w:sz w:val="24"/>
          <w:szCs w:val="24"/>
          <w:lang w:eastAsia="ru-RU"/>
        </w:rPr>
        <w:t>.».</w:t>
      </w:r>
    </w:p>
    <w:p w:rsidR="00101611" w:rsidRPr="00621190" w:rsidRDefault="00101611" w:rsidP="00101611">
      <w:pPr>
        <w:spacing w:after="0" w:line="240" w:lineRule="auto"/>
        <w:ind w:left="-57" w:right="-57"/>
        <w:jc w:val="both"/>
        <w:rPr>
          <w:rFonts w:ascii="Times New Roman" w:hAnsi="Times New Roman"/>
          <w:i/>
          <w:szCs w:val="24"/>
          <w:lang w:eastAsia="ru-RU"/>
        </w:rPr>
      </w:pPr>
      <w:proofErr w:type="gramStart"/>
      <w:r w:rsidRPr="00621190">
        <w:rPr>
          <w:rFonts w:ascii="Times New Roman" w:hAnsi="Times New Roman"/>
          <w:i/>
          <w:sz w:val="24"/>
          <w:szCs w:val="24"/>
        </w:rPr>
        <w:t>Обучающиеся</w:t>
      </w:r>
      <w:proofErr w:type="gramEnd"/>
      <w:r w:rsidRPr="00621190">
        <w:rPr>
          <w:rFonts w:ascii="Times New Roman" w:hAnsi="Times New Roman"/>
          <w:i/>
          <w:sz w:val="24"/>
          <w:szCs w:val="24"/>
        </w:rPr>
        <w:t xml:space="preserve"> получат возможность научиться:</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i/>
          <w:szCs w:val="24"/>
          <w:lang w:eastAsia="ru-RU"/>
        </w:rPr>
        <w:t xml:space="preserve">- </w:t>
      </w:r>
      <w:r w:rsidRPr="00DB086A">
        <w:rPr>
          <w:rFonts w:ascii="Times New Roman" w:hAnsi="Times New Roman"/>
          <w:sz w:val="24"/>
          <w:szCs w:val="24"/>
          <w:lang w:eastAsia="ru-RU"/>
        </w:rPr>
        <w:t xml:space="preserve">извлекать полезную информацию из исторических источников, на основании карты показывать территорию России к нач. </w:t>
      </w:r>
      <w:r w:rsidRPr="00DB086A">
        <w:rPr>
          <w:rFonts w:ascii="Times New Roman" w:hAnsi="Times New Roman"/>
          <w:sz w:val="24"/>
          <w:szCs w:val="24"/>
          <w:lang w:val="en-US" w:eastAsia="ru-RU"/>
        </w:rPr>
        <w:t>XVII</w:t>
      </w:r>
      <w:r w:rsidRPr="00DB086A">
        <w:rPr>
          <w:rFonts w:ascii="Times New Roman" w:hAnsi="Times New Roman"/>
          <w:sz w:val="24"/>
          <w:szCs w:val="24"/>
          <w:lang w:eastAsia="ru-RU"/>
        </w:rPr>
        <w:t xml:space="preserve"> </w:t>
      </w:r>
      <w:proofErr w:type="gramStart"/>
      <w:r w:rsidRPr="00DB086A">
        <w:rPr>
          <w:rFonts w:ascii="Times New Roman" w:hAnsi="Times New Roman"/>
          <w:sz w:val="24"/>
          <w:szCs w:val="24"/>
          <w:lang w:eastAsia="ru-RU"/>
        </w:rPr>
        <w:t>в.;</w:t>
      </w:r>
      <w:proofErr w:type="gramEnd"/>
      <w:r w:rsidRPr="00DB086A">
        <w:rPr>
          <w:rFonts w:ascii="Times New Roman" w:hAnsi="Times New Roman"/>
          <w:sz w:val="24"/>
          <w:szCs w:val="24"/>
          <w:lang w:eastAsia="ru-RU"/>
        </w:rPr>
        <w:t xml:space="preserve"> характеризовать международные связи  и истор. деятелей: Карл V Габсбурга, Фёдора Ивановича, Бориса Годунова, Григорий Отрепьев, Казы Гирея, Аббаса I Великого.</w:t>
      </w:r>
    </w:p>
    <w:p w:rsidR="00101611" w:rsidRPr="00DB086A" w:rsidRDefault="00101611" w:rsidP="00101611">
      <w:pPr>
        <w:spacing w:after="0" w:line="240" w:lineRule="auto"/>
        <w:ind w:left="-57" w:right="-57"/>
        <w:jc w:val="both"/>
        <w:rPr>
          <w:rFonts w:ascii="Times New Roman" w:hAnsi="Times New Roman"/>
          <w:bCs/>
          <w:i/>
          <w:iCs/>
          <w:sz w:val="24"/>
          <w:szCs w:val="24"/>
          <w:lang w:eastAsia="ru-RU"/>
        </w:rPr>
      </w:pPr>
      <w:r>
        <w:rPr>
          <w:rFonts w:ascii="Times New Roman" w:hAnsi="Times New Roman"/>
          <w:i/>
          <w:szCs w:val="24"/>
          <w:lang w:eastAsia="ru-RU"/>
        </w:rPr>
        <w:t>-</w:t>
      </w:r>
      <w:r>
        <w:rPr>
          <w:rFonts w:ascii="Times New Roman" w:hAnsi="Times New Roman"/>
          <w:bCs/>
          <w:i/>
          <w:iCs/>
          <w:sz w:val="24"/>
          <w:szCs w:val="24"/>
          <w:lang w:eastAsia="ru-RU"/>
        </w:rPr>
        <w:t xml:space="preserve"> </w:t>
      </w:r>
      <w:r w:rsidRPr="00DB086A">
        <w:rPr>
          <w:rFonts w:ascii="Times New Roman" w:hAnsi="Times New Roman"/>
          <w:sz w:val="24"/>
          <w:szCs w:val="24"/>
          <w:lang w:eastAsia="ru-RU"/>
        </w:rPr>
        <w:t xml:space="preserve">анализировать исторические документы, извлекать полезную информацию из исторических источников, давать оценку внутренней и внешней политики Василия Шуйского и Лжедмитрия </w:t>
      </w:r>
      <w:r w:rsidRPr="00DB086A">
        <w:rPr>
          <w:rFonts w:ascii="Times New Roman" w:hAnsi="Times New Roman"/>
          <w:sz w:val="24"/>
          <w:szCs w:val="24"/>
          <w:lang w:val="en-US" w:eastAsia="ru-RU"/>
        </w:rPr>
        <w:t>II</w:t>
      </w:r>
      <w:r w:rsidRPr="00DB086A">
        <w:rPr>
          <w:rFonts w:ascii="Times New Roman" w:hAnsi="Times New Roman"/>
          <w:sz w:val="24"/>
          <w:szCs w:val="24"/>
          <w:lang w:eastAsia="ru-RU"/>
        </w:rPr>
        <w:t>.</w:t>
      </w:r>
    </w:p>
    <w:p w:rsidR="00101611" w:rsidRPr="00DB086A" w:rsidRDefault="00101611" w:rsidP="00101611">
      <w:pPr>
        <w:spacing w:after="0" w:line="240" w:lineRule="auto"/>
        <w:ind w:left="-57" w:right="-57"/>
        <w:rPr>
          <w:rFonts w:ascii="Times New Roman" w:hAnsi="Times New Roman"/>
          <w:sz w:val="24"/>
          <w:szCs w:val="24"/>
          <w:lang w:eastAsia="ru-RU"/>
        </w:rPr>
      </w:pPr>
      <w:r>
        <w:rPr>
          <w:rFonts w:ascii="Times New Roman" w:hAnsi="Times New Roman"/>
          <w:i/>
          <w:szCs w:val="24"/>
          <w:lang w:eastAsia="ru-RU"/>
        </w:rPr>
        <w:t xml:space="preserve">- </w:t>
      </w:r>
      <w:r w:rsidRPr="00DB086A">
        <w:rPr>
          <w:rFonts w:ascii="Times New Roman" w:hAnsi="Times New Roman"/>
          <w:sz w:val="24"/>
          <w:szCs w:val="24"/>
          <w:lang w:eastAsia="ru-RU"/>
        </w:rPr>
        <w:t>давать общую характеристику экономического развития России, характеризовать особенности развития экономики в данный период.</w:t>
      </w:r>
    </w:p>
    <w:p w:rsidR="00101611" w:rsidRPr="00DB086A" w:rsidRDefault="00101611" w:rsidP="00101611">
      <w:pPr>
        <w:spacing w:after="0" w:line="240" w:lineRule="auto"/>
        <w:ind w:left="-57" w:right="-57"/>
        <w:rPr>
          <w:rFonts w:ascii="Times New Roman" w:hAnsi="Times New Roman"/>
          <w:sz w:val="24"/>
          <w:szCs w:val="24"/>
          <w:lang w:eastAsia="ru-RU"/>
        </w:rPr>
      </w:pPr>
      <w:r>
        <w:rPr>
          <w:rFonts w:ascii="Times New Roman" w:hAnsi="Times New Roman"/>
          <w:i/>
          <w:szCs w:val="24"/>
          <w:lang w:eastAsia="ru-RU"/>
        </w:rPr>
        <w:t xml:space="preserve">- </w:t>
      </w:r>
      <w:r w:rsidRPr="00DB086A">
        <w:rPr>
          <w:rFonts w:ascii="Times New Roman" w:hAnsi="Times New Roman"/>
          <w:sz w:val="24"/>
          <w:szCs w:val="24"/>
          <w:lang w:eastAsia="ru-RU"/>
        </w:rPr>
        <w:t>анализировать причины изменений в социальном составе дворянства, давать собственную характеристику положения крестьян.</w:t>
      </w:r>
    </w:p>
    <w:p w:rsidR="00101611" w:rsidRPr="00DB086A" w:rsidRDefault="00101611" w:rsidP="00101611">
      <w:pPr>
        <w:spacing w:after="0" w:line="240" w:lineRule="auto"/>
        <w:ind w:left="-57" w:right="-57"/>
        <w:rPr>
          <w:rFonts w:ascii="Times New Roman" w:hAnsi="Times New Roman"/>
          <w:sz w:val="24"/>
          <w:szCs w:val="24"/>
          <w:lang w:eastAsia="ru-RU"/>
        </w:rPr>
      </w:pPr>
      <w:r>
        <w:rPr>
          <w:rFonts w:ascii="Times New Roman" w:hAnsi="Times New Roman"/>
          <w:i/>
          <w:szCs w:val="24"/>
          <w:lang w:eastAsia="ru-RU"/>
        </w:rPr>
        <w:t xml:space="preserve">- </w:t>
      </w:r>
      <w:r w:rsidRPr="00DB086A">
        <w:rPr>
          <w:rFonts w:ascii="Times New Roman" w:hAnsi="Times New Roman"/>
          <w:sz w:val="24"/>
          <w:szCs w:val="24"/>
          <w:lang w:eastAsia="ru-RU"/>
        </w:rPr>
        <w:t>определять основные направления внешней политики, работать с картой.</w:t>
      </w:r>
    </w:p>
    <w:p w:rsidR="00101611" w:rsidRPr="00621190" w:rsidRDefault="00101611" w:rsidP="00101611">
      <w:pPr>
        <w:spacing w:after="0" w:line="240" w:lineRule="auto"/>
        <w:ind w:left="-57" w:right="-57"/>
        <w:jc w:val="both"/>
        <w:rPr>
          <w:rFonts w:ascii="Times New Roman" w:hAnsi="Times New Roman"/>
          <w:i/>
          <w:szCs w:val="24"/>
          <w:lang w:eastAsia="ru-RU"/>
        </w:rPr>
      </w:pPr>
      <w:r>
        <w:rPr>
          <w:rFonts w:ascii="Times New Roman" w:hAnsi="Times New Roman"/>
          <w:i/>
          <w:szCs w:val="24"/>
          <w:lang w:eastAsia="ru-RU"/>
        </w:rPr>
        <w:t xml:space="preserve">- </w:t>
      </w:r>
      <w:r w:rsidRPr="00DB086A">
        <w:rPr>
          <w:rFonts w:ascii="Times New Roman" w:hAnsi="Times New Roman"/>
          <w:sz w:val="24"/>
          <w:szCs w:val="24"/>
        </w:rPr>
        <w:t>определять основные направления внешней политики, работать с картой; давать характеристику Алексея Михайловича и Богдана Хмельницкого.</w:t>
      </w:r>
    </w:p>
    <w:p w:rsidR="00101611" w:rsidRDefault="00101611" w:rsidP="00101611">
      <w:pPr>
        <w:spacing w:after="0" w:line="240" w:lineRule="auto"/>
        <w:ind w:left="-57" w:right="-57"/>
        <w:jc w:val="both"/>
        <w:rPr>
          <w:rFonts w:ascii="Times New Roman" w:hAnsi="Times New Roman"/>
          <w:sz w:val="24"/>
          <w:szCs w:val="24"/>
          <w:lang w:eastAsia="ru-RU"/>
        </w:rPr>
      </w:pPr>
      <w:r>
        <w:rPr>
          <w:rFonts w:ascii="Times New Roman" w:hAnsi="Times New Roman"/>
          <w:sz w:val="24"/>
          <w:szCs w:val="24"/>
        </w:rPr>
        <w:t xml:space="preserve">- </w:t>
      </w:r>
      <w:r w:rsidRPr="00DB086A">
        <w:rPr>
          <w:rFonts w:ascii="Times New Roman" w:hAnsi="Times New Roman"/>
          <w:sz w:val="24"/>
          <w:szCs w:val="24"/>
          <w:lang w:eastAsia="ru-RU"/>
        </w:rPr>
        <w:t>извлекать информ</w:t>
      </w:r>
      <w:r>
        <w:rPr>
          <w:rFonts w:ascii="Times New Roman" w:hAnsi="Times New Roman"/>
          <w:sz w:val="24"/>
          <w:szCs w:val="24"/>
          <w:lang w:eastAsia="ru-RU"/>
        </w:rPr>
        <w:t>ацию из исторического источника.</w:t>
      </w:r>
    </w:p>
    <w:p w:rsidR="00101611" w:rsidRDefault="00101611" w:rsidP="00101611">
      <w:pPr>
        <w:spacing w:after="0" w:line="240" w:lineRule="auto"/>
        <w:ind w:left="-57" w:right="-57"/>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сравнивать европейскую и российскую культуру, ориентироваться в жанрах русской литературы</w:t>
      </w:r>
      <w:proofErr w:type="gramStart"/>
      <w:r w:rsidRPr="00DB086A">
        <w:rPr>
          <w:rFonts w:ascii="Times New Roman" w:hAnsi="Times New Roman"/>
          <w:sz w:val="24"/>
          <w:szCs w:val="24"/>
          <w:lang w:eastAsia="ru-RU"/>
        </w:rPr>
        <w:t xml:space="preserve"> ,</w:t>
      </w:r>
      <w:proofErr w:type="gramEnd"/>
      <w:r w:rsidRPr="00DB086A">
        <w:rPr>
          <w:rFonts w:ascii="Times New Roman" w:hAnsi="Times New Roman"/>
          <w:sz w:val="24"/>
          <w:szCs w:val="24"/>
          <w:lang w:eastAsia="ru-RU"/>
        </w:rPr>
        <w:t xml:space="preserve"> отличать архитектурные стили изучаемой эпохи, характеризовать творчество и деятельность Симеона Полоцкого, Кариона Истомина, Сильвестра Медведева, братьев Лихудов, Симона Ушакова,</w:t>
      </w:r>
      <w:r>
        <w:rPr>
          <w:rFonts w:ascii="Times New Roman" w:hAnsi="Times New Roman"/>
          <w:sz w:val="24"/>
          <w:szCs w:val="24"/>
          <w:lang w:eastAsia="ru-RU"/>
        </w:rPr>
        <w:t xml:space="preserve"> архитектора Б. Огурцова и др.</w:t>
      </w:r>
    </w:p>
    <w:p w:rsidR="00101611" w:rsidRDefault="00101611" w:rsidP="00101611">
      <w:pPr>
        <w:spacing w:after="0" w:line="240" w:lineRule="auto"/>
        <w:ind w:left="-57" w:right="-57"/>
        <w:jc w:val="both"/>
        <w:rPr>
          <w:rFonts w:ascii="Times New Roman" w:hAnsi="Times New Roman"/>
          <w:bCs/>
          <w:sz w:val="24"/>
          <w:szCs w:val="24"/>
        </w:rPr>
      </w:pPr>
      <w:r>
        <w:rPr>
          <w:rFonts w:ascii="Times New Roman" w:hAnsi="Times New Roman"/>
          <w:sz w:val="24"/>
          <w:szCs w:val="24"/>
          <w:lang w:eastAsia="ru-RU"/>
        </w:rPr>
        <w:t xml:space="preserve">- </w:t>
      </w:r>
      <w:r w:rsidRPr="00DB086A">
        <w:rPr>
          <w:rFonts w:ascii="Times New Roman" w:hAnsi="Times New Roman"/>
          <w:sz w:val="24"/>
          <w:szCs w:val="24"/>
          <w:lang w:eastAsia="ru-RU"/>
        </w:rPr>
        <w:t>давать харак</w:t>
      </w:r>
      <w:r w:rsidRPr="00DB086A">
        <w:rPr>
          <w:rFonts w:ascii="Times New Roman" w:hAnsi="Times New Roman"/>
          <w:sz w:val="24"/>
          <w:szCs w:val="24"/>
          <w:lang w:eastAsia="ru-RU"/>
        </w:rPr>
        <w:softHyphen/>
        <w:t xml:space="preserve">теристику </w:t>
      </w:r>
      <w:r w:rsidRPr="00DB086A">
        <w:rPr>
          <w:rFonts w:ascii="Times New Roman" w:hAnsi="Times New Roman"/>
          <w:bCs/>
          <w:sz w:val="24"/>
          <w:szCs w:val="24"/>
        </w:rPr>
        <w:t>территории, особенностей хозяйства, одежду, домашнюю утварь и т. д., религиозные верования, обычаи народов.</w:t>
      </w:r>
    </w:p>
    <w:p w:rsidR="00101611" w:rsidRPr="00DB086A" w:rsidRDefault="00101611" w:rsidP="00101611">
      <w:pPr>
        <w:pStyle w:val="af2"/>
        <w:spacing w:line="192" w:lineRule="auto"/>
        <w:ind w:left="-57" w:right="-57"/>
        <w:rPr>
          <w:spacing w:val="-10"/>
          <w:sz w:val="24"/>
          <w:szCs w:val="24"/>
          <w:lang w:eastAsia="ru-RU"/>
        </w:rPr>
      </w:pPr>
      <w:r>
        <w:rPr>
          <w:bCs/>
          <w:sz w:val="24"/>
          <w:szCs w:val="24"/>
        </w:rPr>
        <w:t xml:space="preserve">- </w:t>
      </w:r>
      <w:r w:rsidRPr="00DB086A">
        <w:rPr>
          <w:spacing w:val="-10"/>
          <w:sz w:val="24"/>
          <w:szCs w:val="24"/>
          <w:lang w:eastAsia="ru-RU"/>
        </w:rPr>
        <w:t>называть главные события, ос</w:t>
      </w:r>
      <w:r w:rsidRPr="00DB086A">
        <w:rPr>
          <w:spacing w:val="-10"/>
          <w:sz w:val="24"/>
          <w:szCs w:val="24"/>
          <w:lang w:eastAsia="ru-RU"/>
        </w:rPr>
        <w:softHyphen/>
        <w:t>новные достижения истории и культуры.</w:t>
      </w:r>
    </w:p>
    <w:p w:rsidR="00B540EE" w:rsidRPr="00B63FCA" w:rsidRDefault="00A52363" w:rsidP="0067033E">
      <w:pPr>
        <w:pStyle w:val="4"/>
        <w:spacing w:line="240" w:lineRule="auto"/>
        <w:rPr>
          <w:sz w:val="24"/>
          <w:szCs w:val="24"/>
        </w:rPr>
      </w:pPr>
      <w:bookmarkStart w:id="42" w:name="_Toc410653959"/>
      <w:bookmarkStart w:id="43" w:name="_Toc414553140"/>
      <w:r w:rsidRPr="00B63FCA">
        <w:rPr>
          <w:sz w:val="24"/>
          <w:szCs w:val="24"/>
        </w:rPr>
        <w:t>1.2.</w:t>
      </w:r>
      <w:r w:rsidR="00BA7B74" w:rsidRPr="00B63FCA">
        <w:rPr>
          <w:sz w:val="24"/>
          <w:szCs w:val="24"/>
        </w:rPr>
        <w:t>5.5</w:t>
      </w:r>
      <w:r w:rsidR="006940DA" w:rsidRPr="00B63FCA">
        <w:rPr>
          <w:sz w:val="24"/>
          <w:szCs w:val="24"/>
        </w:rPr>
        <w:t>.</w:t>
      </w:r>
      <w:r w:rsidR="00B540EE" w:rsidRPr="00B63FCA">
        <w:rPr>
          <w:sz w:val="24"/>
          <w:szCs w:val="24"/>
        </w:rPr>
        <w:t>Обществознание</w:t>
      </w:r>
      <w:bookmarkEnd w:id="41"/>
      <w:bookmarkEnd w:id="42"/>
      <w:bookmarkEnd w:id="43"/>
    </w:p>
    <w:p w:rsidR="006E54D0" w:rsidRPr="00B63FCA" w:rsidRDefault="006E54D0" w:rsidP="0067033E">
      <w:pPr>
        <w:spacing w:after="0" w:line="240" w:lineRule="auto"/>
        <w:ind w:firstLine="709"/>
        <w:jc w:val="both"/>
        <w:rPr>
          <w:rFonts w:ascii="Times New Roman" w:hAnsi="Times New Roman"/>
          <w:b/>
          <w:sz w:val="24"/>
          <w:szCs w:val="24"/>
          <w:shd w:val="clear" w:color="auto" w:fill="FFFFFF"/>
        </w:rPr>
      </w:pPr>
      <w:r w:rsidRPr="00B63FCA">
        <w:rPr>
          <w:rFonts w:ascii="Times New Roman" w:hAnsi="Times New Roman"/>
          <w:b/>
          <w:bCs/>
          <w:sz w:val="24"/>
          <w:szCs w:val="24"/>
          <w:shd w:val="clear" w:color="auto" w:fill="FFFFFF"/>
        </w:rPr>
        <w:t>Человек. Деятельность человека</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76"/>
        </w:numPr>
        <w:tabs>
          <w:tab w:val="left" w:pos="993"/>
        </w:tabs>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использовать знания о биологическом и социальном в человеке для характеристики его природы;</w:t>
      </w:r>
      <w:proofErr w:type="gramEnd"/>
    </w:p>
    <w:p w:rsidR="006E54D0" w:rsidRPr="00B63FCA" w:rsidRDefault="006E54D0" w:rsidP="00D3319D">
      <w:pPr>
        <w:numPr>
          <w:ilvl w:val="0"/>
          <w:numId w:val="76"/>
        </w:numPr>
        <w:tabs>
          <w:tab w:val="left" w:pos="993"/>
        </w:tabs>
        <w:spacing w:after="0" w:line="240" w:lineRule="auto"/>
        <w:ind w:firstLine="709"/>
        <w:jc w:val="both"/>
        <w:rPr>
          <w:rFonts w:ascii="Times New Roman" w:hAnsi="Times New Roman"/>
          <w:sz w:val="24"/>
          <w:szCs w:val="24"/>
        </w:rPr>
      </w:pPr>
      <w:r w:rsidRPr="00B63FCA">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B63FCA" w:rsidRDefault="006E54D0" w:rsidP="00D3319D">
      <w:pPr>
        <w:numPr>
          <w:ilvl w:val="0"/>
          <w:numId w:val="76"/>
        </w:numPr>
        <w:tabs>
          <w:tab w:val="left" w:pos="993"/>
        </w:tabs>
        <w:spacing w:after="0" w:line="240" w:lineRule="auto"/>
        <w:ind w:firstLine="709"/>
        <w:jc w:val="both"/>
        <w:rPr>
          <w:rFonts w:ascii="Times New Roman" w:hAnsi="Times New Roman"/>
          <w:sz w:val="24"/>
          <w:szCs w:val="24"/>
        </w:rPr>
      </w:pPr>
      <w:r w:rsidRPr="00B63FCA">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B63FCA" w:rsidRDefault="006E54D0" w:rsidP="00D3319D">
      <w:pPr>
        <w:numPr>
          <w:ilvl w:val="0"/>
          <w:numId w:val="76"/>
        </w:numPr>
        <w:tabs>
          <w:tab w:val="left" w:pos="993"/>
        </w:tabs>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характеризовать и иллюстрировать конкретными примерами группы потребностей человека;</w:t>
      </w:r>
    </w:p>
    <w:p w:rsidR="006E54D0" w:rsidRPr="00B63FCA" w:rsidRDefault="006E54D0" w:rsidP="00D3319D">
      <w:pPr>
        <w:numPr>
          <w:ilvl w:val="0"/>
          <w:numId w:val="76"/>
        </w:numPr>
        <w:tabs>
          <w:tab w:val="left" w:pos="993"/>
        </w:tabs>
        <w:spacing w:after="0" w:line="240" w:lineRule="auto"/>
        <w:ind w:firstLine="709"/>
        <w:jc w:val="both"/>
        <w:rPr>
          <w:rFonts w:ascii="Times New Roman" w:hAnsi="Times New Roman"/>
          <w:sz w:val="24"/>
          <w:szCs w:val="24"/>
        </w:rPr>
      </w:pPr>
      <w:r w:rsidRPr="00B63FCA">
        <w:rPr>
          <w:rFonts w:ascii="Times New Roman" w:hAnsi="Times New Roman"/>
          <w:sz w:val="24"/>
          <w:szCs w:val="24"/>
        </w:rPr>
        <w:t>приводить примеры основных видов деятельности человека;</w:t>
      </w:r>
    </w:p>
    <w:p w:rsidR="006E54D0" w:rsidRPr="00B63FCA" w:rsidRDefault="006E54D0" w:rsidP="00D3319D">
      <w:pPr>
        <w:numPr>
          <w:ilvl w:val="0"/>
          <w:numId w:val="76"/>
        </w:numPr>
        <w:shd w:val="clear" w:color="auto" w:fill="FFFFFF"/>
        <w:tabs>
          <w:tab w:val="left" w:pos="993"/>
          <w:tab w:val="left" w:pos="1023"/>
        </w:tabs>
        <w:spacing w:after="0" w:line="240" w:lineRule="auto"/>
        <w:ind w:firstLine="709"/>
        <w:jc w:val="both"/>
        <w:rPr>
          <w:rFonts w:ascii="Times New Roman" w:hAnsi="Times New Roman"/>
          <w:sz w:val="24"/>
          <w:szCs w:val="24"/>
        </w:rPr>
      </w:pPr>
      <w:r w:rsidRPr="00B63FCA">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B63FCA" w:rsidRDefault="002C3582" w:rsidP="0067033E">
      <w:pPr>
        <w:tabs>
          <w:tab w:val="left" w:pos="1023"/>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59"/>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B63FCA" w:rsidRDefault="006E54D0" w:rsidP="00D3319D">
      <w:pPr>
        <w:numPr>
          <w:ilvl w:val="0"/>
          <w:numId w:val="59"/>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оценивать роль деятельности в жизни человека и общества;</w:t>
      </w:r>
    </w:p>
    <w:p w:rsidR="006E54D0" w:rsidRPr="00B63FCA" w:rsidRDefault="006E54D0" w:rsidP="00D3319D">
      <w:pPr>
        <w:numPr>
          <w:ilvl w:val="0"/>
          <w:numId w:val="59"/>
        </w:numPr>
        <w:tabs>
          <w:tab w:val="left" w:pos="993"/>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B63FCA" w:rsidRDefault="006E54D0" w:rsidP="00D3319D">
      <w:pPr>
        <w:numPr>
          <w:ilvl w:val="0"/>
          <w:numId w:val="59"/>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B63FCA" w:rsidRDefault="006E54D0" w:rsidP="00D3319D">
      <w:pPr>
        <w:numPr>
          <w:ilvl w:val="0"/>
          <w:numId w:val="59"/>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B63FCA" w:rsidRDefault="006E54D0" w:rsidP="0067033E">
      <w:pPr>
        <w:spacing w:after="0" w:line="240" w:lineRule="auto"/>
        <w:ind w:firstLine="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Общество</w:t>
      </w:r>
    </w:p>
    <w:p w:rsidR="006E54D0" w:rsidRPr="00B63FCA" w:rsidRDefault="002C3582" w:rsidP="0067033E">
      <w:pPr>
        <w:shd w:val="clear" w:color="auto" w:fill="FFFFFF"/>
        <w:tabs>
          <w:tab w:val="left" w:pos="1023"/>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B63FCA">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на основе приведенных данных основные типы обществ;</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B63FCA" w:rsidRDefault="006E54D0" w:rsidP="00D3319D">
      <w:pPr>
        <w:numPr>
          <w:ilvl w:val="0"/>
          <w:numId w:val="60"/>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конкретизировать примерами опасность международного терроризма.</w:t>
      </w:r>
    </w:p>
    <w:p w:rsidR="006E54D0" w:rsidRPr="00B63FCA" w:rsidRDefault="002C3582" w:rsidP="0067033E">
      <w:pPr>
        <w:shd w:val="clear" w:color="auto" w:fill="FFFFFF"/>
        <w:tabs>
          <w:tab w:val="left" w:pos="0"/>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61"/>
        </w:numPr>
        <w:shd w:val="clear" w:color="auto" w:fill="FFFFFF"/>
        <w:tabs>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B63FCA" w:rsidRDefault="006E54D0" w:rsidP="00D3319D">
      <w:pPr>
        <w:numPr>
          <w:ilvl w:val="0"/>
          <w:numId w:val="61"/>
        </w:numPr>
        <w:shd w:val="clear" w:color="auto" w:fill="FFFFFF"/>
        <w:tabs>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B63FCA" w:rsidRDefault="006E54D0" w:rsidP="00D3319D">
      <w:pPr>
        <w:numPr>
          <w:ilvl w:val="0"/>
          <w:numId w:val="61"/>
        </w:numPr>
        <w:shd w:val="clear" w:color="auto" w:fill="FFFFFF"/>
        <w:tabs>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осознанно содействовать защите природы.</w:t>
      </w:r>
    </w:p>
    <w:p w:rsidR="006E54D0" w:rsidRPr="00B63FCA" w:rsidRDefault="006E54D0" w:rsidP="0067033E">
      <w:pPr>
        <w:spacing w:after="0" w:line="240" w:lineRule="auto"/>
        <w:ind w:firstLine="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Социальные нормы</w:t>
      </w:r>
    </w:p>
    <w:p w:rsidR="006E54D0" w:rsidRPr="00B63FCA" w:rsidRDefault="002C3582" w:rsidP="0067033E">
      <w:pPr>
        <w:shd w:val="clear" w:color="auto" w:fill="FFFFFF"/>
        <w:tabs>
          <w:tab w:val="left" w:pos="1023"/>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научится:</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B63FCA">
        <w:rPr>
          <w:rFonts w:ascii="Times New Roman" w:hAnsi="Times New Roman"/>
          <w:sz w:val="24"/>
          <w:szCs w:val="24"/>
        </w:rPr>
        <w:t>различать отдельные виды социальных норм;</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B63FCA">
        <w:rPr>
          <w:rFonts w:ascii="Times New Roman" w:hAnsi="Times New Roman"/>
          <w:sz w:val="24"/>
          <w:szCs w:val="24"/>
        </w:rPr>
        <w:t>характеризовать основные нормы морали;</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w:t>
      </w:r>
      <w:r w:rsidRPr="00B63FCA">
        <w:rPr>
          <w:rFonts w:ascii="Times New Roman" w:hAnsi="Times New Roman"/>
          <w:sz w:val="24"/>
          <w:szCs w:val="24"/>
        </w:rPr>
        <w:lastRenderedPageBreak/>
        <w:t>позиции, для соотнесения своего поведения и поступков других людей с нравственными ценностями;</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характеризовать специфику норм права;</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сравнивать нормы морали и права, выявлять их общие черты и особенности;</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раскрывать сущность процесса социализации личности;</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объяснять причины отклоняющегося поведения;</w:t>
      </w:r>
    </w:p>
    <w:p w:rsidR="006E54D0" w:rsidRPr="00B63FCA" w:rsidRDefault="006E54D0" w:rsidP="00D3319D">
      <w:pPr>
        <w:numPr>
          <w:ilvl w:val="0"/>
          <w:numId w:val="62"/>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описывать негативные последствия наиболее опасных форм отклоняющегося поведения.</w:t>
      </w:r>
    </w:p>
    <w:p w:rsidR="006E54D0" w:rsidRPr="00B63FCA" w:rsidRDefault="002C3582" w:rsidP="0067033E">
      <w:pPr>
        <w:shd w:val="clear" w:color="auto" w:fill="FFFFFF"/>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получит возможность научиться:</w:t>
      </w:r>
    </w:p>
    <w:p w:rsidR="006E54D0" w:rsidRPr="00B63FCA" w:rsidRDefault="006E54D0" w:rsidP="00D3319D">
      <w:pPr>
        <w:numPr>
          <w:ilvl w:val="0"/>
          <w:numId w:val="63"/>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B63FCA" w:rsidRDefault="006E54D0" w:rsidP="00D3319D">
      <w:pPr>
        <w:numPr>
          <w:ilvl w:val="0"/>
          <w:numId w:val="63"/>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оценивать социальную значимость здорового образа жизни.</w:t>
      </w:r>
    </w:p>
    <w:p w:rsidR="006E54D0" w:rsidRPr="00B63FCA" w:rsidRDefault="006E54D0" w:rsidP="0067033E">
      <w:pPr>
        <w:spacing w:after="0" w:line="240" w:lineRule="auto"/>
        <w:ind w:firstLine="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Сфера духовной культуры</w:t>
      </w:r>
    </w:p>
    <w:p w:rsidR="006E54D0" w:rsidRPr="00B63FCA" w:rsidRDefault="002C3582" w:rsidP="0067033E">
      <w:pPr>
        <w:shd w:val="clear" w:color="auto" w:fill="FFFFFF"/>
        <w:spacing w:after="0" w:line="240" w:lineRule="auto"/>
        <w:ind w:firstLine="709"/>
        <w:jc w:val="both"/>
        <w:rPr>
          <w:rFonts w:ascii="Times New Roman" w:hAnsi="Times New Roman"/>
          <w:b/>
          <w:bCs/>
          <w:sz w:val="24"/>
          <w:szCs w:val="24"/>
          <w:shd w:val="clear" w:color="auto" w:fill="FFFFFF"/>
        </w:rPr>
      </w:pPr>
      <w:r>
        <w:rPr>
          <w:rFonts w:ascii="Times New Roman" w:hAnsi="Times New Roman"/>
          <w:b/>
          <w:sz w:val="24"/>
          <w:szCs w:val="24"/>
        </w:rPr>
        <w:t>Обучающийся</w:t>
      </w:r>
      <w:r w:rsidR="006E54D0" w:rsidRPr="00B63FCA">
        <w:rPr>
          <w:rFonts w:ascii="Times New Roman" w:hAnsi="Times New Roman"/>
          <w:b/>
          <w:bCs/>
          <w:sz w:val="24"/>
          <w:szCs w:val="24"/>
          <w:shd w:val="clear" w:color="auto" w:fill="FFFFFF"/>
        </w:rPr>
        <w:t>научится:</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описывать явления духовной культуры;</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оценивать роль образования в современном обществе;</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различать уровни общего образования в России;</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раскрывать роль религии в современном обществе;</w:t>
      </w:r>
    </w:p>
    <w:p w:rsidR="006E54D0" w:rsidRPr="00B63FCA" w:rsidRDefault="006E54D0" w:rsidP="00D3319D">
      <w:pPr>
        <w:numPr>
          <w:ilvl w:val="0"/>
          <w:numId w:val="64"/>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B63FCA">
        <w:rPr>
          <w:rFonts w:ascii="Times New Roman" w:hAnsi="Times New Roman"/>
          <w:bCs/>
          <w:sz w:val="24"/>
          <w:szCs w:val="24"/>
          <w:shd w:val="clear" w:color="auto" w:fill="FFFFFF"/>
        </w:rPr>
        <w:t>характеризовать особенности искусства как формы духовной культуры</w:t>
      </w:r>
      <w:r w:rsidRPr="00B63FCA">
        <w:rPr>
          <w:rFonts w:ascii="Times New Roman" w:hAnsi="Times New Roman"/>
          <w:b/>
          <w:bCs/>
          <w:sz w:val="24"/>
          <w:szCs w:val="24"/>
          <w:shd w:val="clear" w:color="auto" w:fill="FFFFFF"/>
        </w:rPr>
        <w:t>.</w:t>
      </w:r>
    </w:p>
    <w:p w:rsidR="006E54D0" w:rsidRPr="00B63FCA" w:rsidRDefault="002C3582" w:rsidP="0067033E">
      <w:pPr>
        <w:shd w:val="clear" w:color="auto" w:fill="FFFFFF"/>
        <w:spacing w:after="0" w:line="240" w:lineRule="auto"/>
        <w:ind w:firstLine="709"/>
        <w:jc w:val="both"/>
        <w:rPr>
          <w:rFonts w:ascii="Times New Roman" w:hAnsi="Times New Roman"/>
          <w:b/>
          <w:bCs/>
          <w:sz w:val="24"/>
          <w:szCs w:val="24"/>
          <w:shd w:val="clear" w:color="auto" w:fill="FFFFFF"/>
        </w:rPr>
      </w:pPr>
      <w:r>
        <w:rPr>
          <w:rFonts w:ascii="Times New Roman" w:hAnsi="Times New Roman"/>
          <w:b/>
          <w:sz w:val="24"/>
          <w:szCs w:val="24"/>
        </w:rPr>
        <w:t>Обучающийся</w:t>
      </w:r>
      <w:r w:rsidR="006E54D0" w:rsidRPr="00B63FCA">
        <w:rPr>
          <w:rFonts w:ascii="Times New Roman" w:hAnsi="Times New Roman"/>
          <w:b/>
          <w:bCs/>
          <w:sz w:val="24"/>
          <w:szCs w:val="24"/>
          <w:shd w:val="clear" w:color="auto" w:fill="FFFFFF"/>
        </w:rPr>
        <w:t>получит возможность научиться:</w:t>
      </w:r>
    </w:p>
    <w:p w:rsidR="006E54D0" w:rsidRPr="00B63FCA" w:rsidRDefault="006E54D0" w:rsidP="00D3319D">
      <w:pPr>
        <w:numPr>
          <w:ilvl w:val="0"/>
          <w:numId w:val="65"/>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B63FCA" w:rsidRDefault="006E54D0" w:rsidP="00D3319D">
      <w:pPr>
        <w:numPr>
          <w:ilvl w:val="0"/>
          <w:numId w:val="65"/>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B63FCA" w:rsidRDefault="006E54D0" w:rsidP="00D3319D">
      <w:pPr>
        <w:numPr>
          <w:ilvl w:val="0"/>
          <w:numId w:val="65"/>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B63FCA">
        <w:rPr>
          <w:rFonts w:ascii="Times New Roman" w:hAnsi="Times New Roman"/>
          <w:bCs/>
          <w:i/>
          <w:sz w:val="24"/>
          <w:szCs w:val="24"/>
          <w:shd w:val="clear" w:color="auto" w:fill="FFFFFF"/>
        </w:rPr>
        <w:t>,</w:t>
      </w:r>
      <w:r w:rsidRPr="00B63FCA">
        <w:rPr>
          <w:rFonts w:ascii="Times New Roman" w:hAnsi="Times New Roman"/>
          <w:bCs/>
          <w:i/>
          <w:sz w:val="24"/>
          <w:szCs w:val="24"/>
          <w:shd w:val="clear" w:color="auto" w:fill="FFFFFF"/>
        </w:rPr>
        <w:t xml:space="preserve"> как шоу-бизнес и мода.</w:t>
      </w:r>
    </w:p>
    <w:p w:rsidR="006E54D0" w:rsidRPr="00B63FCA" w:rsidRDefault="006E54D0" w:rsidP="0067033E">
      <w:pPr>
        <w:spacing w:after="0" w:line="240" w:lineRule="auto"/>
        <w:ind w:firstLine="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Социальная сфера</w:t>
      </w:r>
    </w:p>
    <w:p w:rsidR="006E54D0" w:rsidRPr="00B63FCA" w:rsidRDefault="002C2323" w:rsidP="002C2323">
      <w:pPr>
        <w:tabs>
          <w:tab w:val="left" w:pos="1027"/>
        </w:tabs>
        <w:spacing w:after="0" w:line="240" w:lineRule="auto"/>
        <w:jc w:val="both"/>
        <w:rPr>
          <w:rFonts w:ascii="Times New Roman" w:hAnsi="Times New Roman"/>
          <w:b/>
          <w:bCs/>
          <w:sz w:val="24"/>
          <w:szCs w:val="24"/>
          <w:shd w:val="clear" w:color="auto" w:fill="FFFFFF"/>
        </w:rPr>
      </w:pPr>
      <w:r>
        <w:rPr>
          <w:rFonts w:ascii="Times New Roman" w:hAnsi="Times New Roman"/>
          <w:b/>
          <w:sz w:val="24"/>
          <w:szCs w:val="24"/>
        </w:rPr>
        <w:t>Обучающийся</w:t>
      </w:r>
      <w:r w:rsidR="006E54D0" w:rsidRPr="00B63FCA">
        <w:rPr>
          <w:rFonts w:ascii="Times New Roman" w:hAnsi="Times New Roman"/>
          <w:b/>
          <w:bCs/>
          <w:sz w:val="24"/>
          <w:szCs w:val="24"/>
          <w:shd w:val="clear" w:color="auto" w:fill="FFFFFF"/>
        </w:rPr>
        <w:t>научится:</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объяснять взаимодействие социальных общностей и групп;</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приводить примеры предписанных и достигаемых статусов;</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описывать основные социальные роли подростка;</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lastRenderedPageBreak/>
        <w:t xml:space="preserve">раскрывать основные роли членов семьи; </w:t>
      </w:r>
    </w:p>
    <w:p w:rsidR="006E54D0" w:rsidRPr="00B63FCA" w:rsidRDefault="006E54D0" w:rsidP="00D3319D">
      <w:pPr>
        <w:numPr>
          <w:ilvl w:val="0"/>
          <w:numId w:val="66"/>
        </w:numPr>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B63FCA" w:rsidRDefault="006E54D0" w:rsidP="00D3319D">
      <w:pPr>
        <w:numPr>
          <w:ilvl w:val="0"/>
          <w:numId w:val="66"/>
        </w:numPr>
        <w:tabs>
          <w:tab w:val="left" w:pos="1027"/>
        </w:tabs>
        <w:spacing w:after="0" w:line="240" w:lineRule="auto"/>
        <w:ind w:left="0" w:firstLine="709"/>
        <w:jc w:val="both"/>
        <w:rPr>
          <w:rFonts w:ascii="Times New Roman" w:hAnsi="Times New Roman"/>
          <w:b/>
          <w:bCs/>
          <w:sz w:val="24"/>
          <w:szCs w:val="24"/>
          <w:shd w:val="clear" w:color="auto" w:fill="FFFFFF"/>
        </w:rPr>
      </w:pPr>
      <w:r w:rsidRPr="00B63FCA">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B63FCA" w:rsidRDefault="002C2323" w:rsidP="0067033E">
      <w:pPr>
        <w:tabs>
          <w:tab w:val="left" w:pos="1027"/>
        </w:tabs>
        <w:spacing w:after="0" w:line="240" w:lineRule="auto"/>
        <w:ind w:firstLine="709"/>
        <w:jc w:val="both"/>
        <w:rPr>
          <w:rFonts w:ascii="Times New Roman" w:hAnsi="Times New Roman"/>
          <w:b/>
          <w:bCs/>
          <w:sz w:val="24"/>
          <w:szCs w:val="24"/>
          <w:shd w:val="clear" w:color="auto" w:fill="FFFFFF"/>
        </w:rPr>
      </w:pPr>
      <w:r>
        <w:rPr>
          <w:rFonts w:ascii="Times New Roman" w:hAnsi="Times New Roman"/>
          <w:b/>
          <w:sz w:val="24"/>
          <w:szCs w:val="24"/>
        </w:rPr>
        <w:t>Обучающийся</w:t>
      </w:r>
      <w:r w:rsidR="006E54D0" w:rsidRPr="00B63FCA">
        <w:rPr>
          <w:rFonts w:ascii="Times New Roman" w:hAnsi="Times New Roman"/>
          <w:b/>
          <w:bCs/>
          <w:sz w:val="24"/>
          <w:szCs w:val="24"/>
          <w:shd w:val="clear" w:color="auto" w:fill="FFFFFF"/>
        </w:rPr>
        <w:t>получит возможность научиться:</w:t>
      </w:r>
    </w:p>
    <w:p w:rsidR="006E54D0" w:rsidRPr="00B63FCA" w:rsidRDefault="006E54D0" w:rsidP="00D3319D">
      <w:pPr>
        <w:numPr>
          <w:ilvl w:val="0"/>
          <w:numId w:val="67"/>
        </w:numPr>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B63FCA" w:rsidRDefault="006E54D0" w:rsidP="00D3319D">
      <w:pPr>
        <w:numPr>
          <w:ilvl w:val="0"/>
          <w:numId w:val="67"/>
        </w:numPr>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B63FCA">
        <w:rPr>
          <w:rFonts w:ascii="Times New Roman" w:hAnsi="Times New Roman"/>
          <w:bCs/>
          <w:i/>
          <w:sz w:val="24"/>
          <w:szCs w:val="24"/>
          <w:shd w:val="clear" w:color="auto" w:fill="FFFFFF"/>
        </w:rPr>
        <w:t>е</w:t>
      </w:r>
      <w:r w:rsidRPr="00B63FCA">
        <w:rPr>
          <w:rFonts w:ascii="Times New Roman" w:hAnsi="Times New Roman"/>
          <w:bCs/>
          <w:i/>
          <w:sz w:val="24"/>
          <w:szCs w:val="24"/>
          <w:shd w:val="clear" w:color="auto" w:fill="FFFFFF"/>
        </w:rPr>
        <w:t>жи;</w:t>
      </w:r>
    </w:p>
    <w:p w:rsidR="006E54D0" w:rsidRPr="00B63FCA" w:rsidRDefault="006E54D0" w:rsidP="00D3319D">
      <w:pPr>
        <w:numPr>
          <w:ilvl w:val="0"/>
          <w:numId w:val="67"/>
        </w:numPr>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proofErr w:type="gramStart"/>
      <w:r w:rsidR="00B76965" w:rsidRPr="00B63FCA">
        <w:rPr>
          <w:rFonts w:ascii="Times New Roman" w:hAnsi="Times New Roman"/>
          <w:bCs/>
          <w:i/>
          <w:sz w:val="24"/>
          <w:szCs w:val="24"/>
          <w:shd w:val="clear" w:color="auto" w:fill="FFFFFF"/>
        </w:rPr>
        <w:t>;в</w:t>
      </w:r>
      <w:proofErr w:type="gramEnd"/>
      <w:r w:rsidR="00B76965" w:rsidRPr="00B63FCA">
        <w:rPr>
          <w:rFonts w:ascii="Times New Roman" w:hAnsi="Times New Roman"/>
          <w:bCs/>
          <w:i/>
          <w:sz w:val="24"/>
          <w:szCs w:val="24"/>
          <w:shd w:val="clear" w:color="auto" w:fill="FFFFFF"/>
        </w:rPr>
        <w:t xml:space="preserve">ыражать </w:t>
      </w:r>
      <w:r w:rsidRPr="00B63FCA">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B63FCA" w:rsidRDefault="006E54D0" w:rsidP="00D3319D">
      <w:pPr>
        <w:numPr>
          <w:ilvl w:val="0"/>
          <w:numId w:val="67"/>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B63FCA" w:rsidRDefault="006E54D0" w:rsidP="00D3319D">
      <w:pPr>
        <w:numPr>
          <w:ilvl w:val="0"/>
          <w:numId w:val="67"/>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B63FCA" w:rsidRDefault="006E54D0" w:rsidP="00D3319D">
      <w:pPr>
        <w:numPr>
          <w:ilvl w:val="0"/>
          <w:numId w:val="67"/>
        </w:numPr>
        <w:tabs>
          <w:tab w:val="left" w:pos="1027"/>
        </w:tabs>
        <w:spacing w:after="0" w:line="240" w:lineRule="auto"/>
        <w:ind w:left="0" w:firstLine="709"/>
        <w:jc w:val="both"/>
        <w:rPr>
          <w:rFonts w:ascii="Times New Roman" w:hAnsi="Times New Roman"/>
          <w:b/>
          <w:bCs/>
          <w:i/>
          <w:sz w:val="24"/>
          <w:szCs w:val="24"/>
          <w:shd w:val="clear" w:color="auto" w:fill="FFFFFF"/>
        </w:rPr>
      </w:pPr>
      <w:r w:rsidRPr="00B63FCA">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B63FCA">
        <w:rPr>
          <w:rFonts w:ascii="Times New Roman" w:hAnsi="Times New Roman"/>
          <w:b/>
          <w:bCs/>
          <w:i/>
          <w:sz w:val="24"/>
          <w:szCs w:val="24"/>
          <w:shd w:val="clear" w:color="auto" w:fill="FFFFFF"/>
        </w:rPr>
        <w:t>.</w:t>
      </w:r>
    </w:p>
    <w:p w:rsidR="00AC4B14" w:rsidRPr="0086763D" w:rsidRDefault="00AC4B14" w:rsidP="00DF0799">
      <w:pPr>
        <w:pStyle w:val="af2"/>
        <w:ind w:firstLine="0"/>
        <w:rPr>
          <w:b/>
          <w:sz w:val="24"/>
          <w:szCs w:val="24"/>
        </w:rPr>
      </w:pPr>
      <w:bookmarkStart w:id="44" w:name="_Toc409691637"/>
      <w:r w:rsidRPr="0086763D">
        <w:rPr>
          <w:b/>
          <w:sz w:val="24"/>
          <w:szCs w:val="24"/>
        </w:rPr>
        <w:t>Регулирование</w:t>
      </w:r>
      <w:r>
        <w:rPr>
          <w:b/>
          <w:sz w:val="24"/>
          <w:szCs w:val="24"/>
        </w:rPr>
        <w:t xml:space="preserve"> поведения людей в обществе </w:t>
      </w:r>
    </w:p>
    <w:p w:rsidR="00307DF5" w:rsidRPr="007F6DD5" w:rsidRDefault="00307DF5" w:rsidP="00307DF5">
      <w:pPr>
        <w:tabs>
          <w:tab w:val="left" w:pos="1027"/>
        </w:tabs>
        <w:spacing w:after="0" w:line="240" w:lineRule="auto"/>
        <w:jc w:val="both"/>
        <w:rPr>
          <w:rFonts w:ascii="Times New Roman" w:hAnsi="Times New Roman"/>
          <w:b/>
          <w:bCs/>
          <w:sz w:val="24"/>
          <w:szCs w:val="24"/>
          <w:shd w:val="clear" w:color="auto" w:fill="FFFFFF"/>
        </w:rPr>
      </w:pPr>
      <w:r w:rsidRPr="007F6DD5">
        <w:rPr>
          <w:rFonts w:ascii="Times New Roman" w:hAnsi="Times New Roman"/>
          <w:b/>
          <w:sz w:val="24"/>
          <w:szCs w:val="24"/>
        </w:rPr>
        <w:t>Обучающийся</w:t>
      </w:r>
      <w:r w:rsidRPr="007F6DD5">
        <w:rPr>
          <w:rFonts w:ascii="Times New Roman" w:hAnsi="Times New Roman"/>
          <w:b/>
          <w:bCs/>
          <w:sz w:val="24"/>
          <w:szCs w:val="24"/>
          <w:shd w:val="clear" w:color="auto" w:fill="FFFFFF"/>
        </w:rPr>
        <w:t xml:space="preserve"> научится:</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объяснять взаимодействие социальных общностей и групп;</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выделять параметры, определяющие социальный статус личности;</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приводить примеры предписанных и достигаемых статусов;</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описывать основные социальные роли подростка;</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конкретизировать примерами процесс социальной мобильности;</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характеризовать межнациональные отношения в современном мире;</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 xml:space="preserve">раскрывать основные роли членов семьи; </w:t>
      </w:r>
    </w:p>
    <w:p w:rsidR="00307DF5" w:rsidRPr="007F6DD5" w:rsidRDefault="00307DF5" w:rsidP="00D3319D">
      <w:pPr>
        <w:numPr>
          <w:ilvl w:val="0"/>
          <w:numId w:val="66"/>
        </w:numPr>
        <w:tabs>
          <w:tab w:val="left" w:pos="993"/>
        </w:tabs>
        <w:spacing w:after="0" w:line="240" w:lineRule="auto"/>
        <w:ind w:left="0" w:firstLine="709"/>
        <w:jc w:val="both"/>
        <w:rPr>
          <w:rFonts w:ascii="Times New Roman" w:hAnsi="Times New Roman"/>
          <w:bCs/>
          <w:sz w:val="24"/>
          <w:szCs w:val="24"/>
          <w:shd w:val="clear" w:color="auto" w:fill="FFFFFF"/>
        </w:rPr>
      </w:pPr>
      <w:r w:rsidRPr="007F6DD5">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307DF5" w:rsidRPr="007F6DD5" w:rsidRDefault="00307DF5" w:rsidP="00D3319D">
      <w:pPr>
        <w:numPr>
          <w:ilvl w:val="0"/>
          <w:numId w:val="66"/>
        </w:numPr>
        <w:tabs>
          <w:tab w:val="left" w:pos="1027"/>
        </w:tabs>
        <w:spacing w:after="0" w:line="240" w:lineRule="auto"/>
        <w:ind w:left="0" w:firstLine="709"/>
        <w:jc w:val="both"/>
        <w:rPr>
          <w:rFonts w:ascii="Times New Roman" w:hAnsi="Times New Roman"/>
          <w:b/>
          <w:bCs/>
          <w:sz w:val="24"/>
          <w:szCs w:val="24"/>
          <w:shd w:val="clear" w:color="auto" w:fill="FFFFFF"/>
        </w:rPr>
      </w:pPr>
      <w:r w:rsidRPr="007F6DD5">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AC4B14" w:rsidRPr="007F6DD5" w:rsidRDefault="00AC4B14" w:rsidP="00AC4B14">
      <w:pPr>
        <w:pStyle w:val="a9"/>
        <w:spacing w:after="160" w:line="259" w:lineRule="auto"/>
        <w:rPr>
          <w:rFonts w:ascii="Times New Roman" w:hAnsi="Times New Roman"/>
          <w:b/>
          <w:bCs/>
          <w:shd w:val="clear" w:color="auto" w:fill="FFFFFF"/>
        </w:rPr>
      </w:pPr>
      <w:r w:rsidRPr="007F6DD5">
        <w:rPr>
          <w:rFonts w:ascii="Times New Roman" w:hAnsi="Times New Roman"/>
          <w:b/>
        </w:rPr>
        <w:t>Обучающийся</w:t>
      </w:r>
      <w:r w:rsidRPr="007F6DD5">
        <w:rPr>
          <w:rFonts w:ascii="Times New Roman" w:hAnsi="Times New Roman"/>
          <w:b/>
          <w:bCs/>
          <w:shd w:val="clear" w:color="auto" w:fill="FFFFFF"/>
        </w:rPr>
        <w:t>получит возможность научиться</w:t>
      </w:r>
    </w:p>
    <w:p w:rsidR="00AC4B14" w:rsidRPr="007F6DD5" w:rsidRDefault="00AC4B14" w:rsidP="00D3319D">
      <w:pPr>
        <w:numPr>
          <w:ilvl w:val="0"/>
          <w:numId w:val="146"/>
        </w:numPr>
        <w:spacing w:after="0" w:line="240" w:lineRule="auto"/>
        <w:contextualSpacing/>
        <w:jc w:val="both"/>
        <w:rPr>
          <w:rFonts w:ascii="Times New Roman" w:hAnsi="Times New Roman"/>
          <w:sz w:val="24"/>
          <w:szCs w:val="24"/>
        </w:rPr>
      </w:pPr>
      <w:r w:rsidRPr="007F6DD5">
        <w:rPr>
          <w:rFonts w:ascii="Times New Roman" w:hAnsi="Times New Roman"/>
          <w:sz w:val="24"/>
          <w:szCs w:val="24"/>
        </w:rPr>
        <w:t>овладению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AC4B14" w:rsidRPr="007F6DD5" w:rsidRDefault="00AC4B14" w:rsidP="00D3319D">
      <w:pPr>
        <w:numPr>
          <w:ilvl w:val="0"/>
          <w:numId w:val="146"/>
        </w:numPr>
        <w:spacing w:after="0" w:line="240" w:lineRule="auto"/>
        <w:contextualSpacing/>
        <w:jc w:val="both"/>
        <w:rPr>
          <w:rFonts w:ascii="Times New Roman" w:hAnsi="Times New Roman"/>
          <w:sz w:val="24"/>
          <w:szCs w:val="24"/>
        </w:rPr>
      </w:pPr>
      <w:r w:rsidRPr="007F6DD5">
        <w:rPr>
          <w:rFonts w:ascii="Times New Roman" w:hAnsi="Times New Roman"/>
          <w:sz w:val="24"/>
          <w:szCs w:val="24"/>
        </w:rPr>
        <w:lastRenderedPageBreak/>
        <w:t>способностью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C4B14" w:rsidRPr="007F6DD5" w:rsidRDefault="00AC4B14" w:rsidP="00D3319D">
      <w:pPr>
        <w:numPr>
          <w:ilvl w:val="0"/>
          <w:numId w:val="146"/>
        </w:numPr>
        <w:spacing w:after="0" w:line="240" w:lineRule="auto"/>
        <w:contextualSpacing/>
        <w:jc w:val="both"/>
        <w:rPr>
          <w:rFonts w:ascii="Times New Roman" w:hAnsi="Times New Roman"/>
          <w:sz w:val="24"/>
          <w:szCs w:val="24"/>
        </w:rPr>
      </w:pPr>
      <w:r w:rsidRPr="007F6DD5">
        <w:rPr>
          <w:rFonts w:ascii="Times New Roman" w:hAnsi="Times New Roman"/>
          <w:sz w:val="24"/>
          <w:szCs w:val="24"/>
        </w:rPr>
        <w:t>умению изучать и систематизировать информацию из различных исторических и современных  источников, раскрывая ее социальную, экономическую принадлежность и познавательную ценность;</w:t>
      </w:r>
    </w:p>
    <w:p w:rsidR="00AC4B14" w:rsidRPr="007F6DD5" w:rsidRDefault="00AC4B14" w:rsidP="00D3319D">
      <w:pPr>
        <w:numPr>
          <w:ilvl w:val="0"/>
          <w:numId w:val="146"/>
        </w:numPr>
        <w:spacing w:after="0" w:line="240" w:lineRule="auto"/>
        <w:contextualSpacing/>
        <w:jc w:val="both"/>
        <w:rPr>
          <w:rFonts w:ascii="Times New Roman" w:hAnsi="Times New Roman"/>
          <w:sz w:val="24"/>
          <w:szCs w:val="24"/>
        </w:rPr>
      </w:pPr>
      <w:r w:rsidRPr="007F6DD5">
        <w:rPr>
          <w:rFonts w:ascii="Times New Roman" w:hAnsi="Times New Roman"/>
          <w:sz w:val="24"/>
          <w:szCs w:val="24"/>
        </w:rPr>
        <w:t>расширению опыта оценочной деятельности на основе осмысления  жизни и деяний личностей и народов в истории своей страны и человечества в целом;</w:t>
      </w:r>
    </w:p>
    <w:p w:rsidR="00AC4B14" w:rsidRPr="007F6DD5" w:rsidRDefault="00AC4B14" w:rsidP="00D3319D">
      <w:pPr>
        <w:numPr>
          <w:ilvl w:val="0"/>
          <w:numId w:val="146"/>
        </w:numPr>
        <w:spacing w:after="0" w:line="240" w:lineRule="auto"/>
        <w:contextualSpacing/>
        <w:jc w:val="both"/>
        <w:rPr>
          <w:rFonts w:ascii="Times New Roman" w:hAnsi="Times New Roman"/>
          <w:sz w:val="24"/>
          <w:szCs w:val="24"/>
        </w:rPr>
      </w:pPr>
      <w:r w:rsidRPr="007F6DD5">
        <w:rPr>
          <w:rFonts w:ascii="Times New Roman" w:hAnsi="Times New Roman"/>
          <w:sz w:val="24"/>
          <w:szCs w:val="24"/>
        </w:rPr>
        <w:t>готовность применять исторические знания для выявления и сохранения исторических и культурных</w:t>
      </w:r>
      <w:r w:rsidR="003A7508" w:rsidRPr="007F6DD5">
        <w:rPr>
          <w:rFonts w:ascii="Times New Roman" w:hAnsi="Times New Roman"/>
          <w:sz w:val="24"/>
          <w:szCs w:val="24"/>
        </w:rPr>
        <w:t xml:space="preserve">, природных </w:t>
      </w:r>
      <w:r w:rsidRPr="007F6DD5">
        <w:rPr>
          <w:rFonts w:ascii="Times New Roman" w:hAnsi="Times New Roman"/>
          <w:sz w:val="24"/>
          <w:szCs w:val="24"/>
        </w:rPr>
        <w:t xml:space="preserve"> памятников своей страны и мира.</w:t>
      </w:r>
    </w:p>
    <w:p w:rsidR="0093548C" w:rsidRPr="007F6DD5" w:rsidRDefault="0093548C" w:rsidP="0067033E">
      <w:pPr>
        <w:pStyle w:val="3"/>
        <w:spacing w:before="0" w:beforeAutospacing="0" w:after="0" w:afterAutospacing="0"/>
        <w:ind w:firstLine="709"/>
        <w:rPr>
          <w:sz w:val="24"/>
          <w:szCs w:val="24"/>
        </w:rPr>
      </w:pPr>
    </w:p>
    <w:p w:rsidR="00B540EE" w:rsidRPr="007F6DD5" w:rsidRDefault="00230229" w:rsidP="0067033E">
      <w:pPr>
        <w:pStyle w:val="3"/>
        <w:spacing w:before="0" w:beforeAutospacing="0" w:after="0" w:afterAutospacing="0"/>
        <w:ind w:firstLine="709"/>
        <w:rPr>
          <w:sz w:val="24"/>
          <w:szCs w:val="24"/>
        </w:rPr>
      </w:pPr>
      <w:bookmarkStart w:id="45" w:name="_Toc410653960"/>
      <w:bookmarkStart w:id="46" w:name="_Toc414553141"/>
      <w:r w:rsidRPr="007F6DD5">
        <w:rPr>
          <w:sz w:val="24"/>
          <w:szCs w:val="24"/>
        </w:rPr>
        <w:t>1.2.</w:t>
      </w:r>
      <w:r w:rsidR="00BA7B74" w:rsidRPr="007F6DD5">
        <w:rPr>
          <w:sz w:val="24"/>
          <w:szCs w:val="24"/>
        </w:rPr>
        <w:t>5.6</w:t>
      </w:r>
      <w:r w:rsidRPr="007F6DD5">
        <w:rPr>
          <w:sz w:val="24"/>
          <w:szCs w:val="24"/>
        </w:rPr>
        <w:t xml:space="preserve">. </w:t>
      </w:r>
      <w:r w:rsidR="00B540EE" w:rsidRPr="007F6DD5">
        <w:rPr>
          <w:sz w:val="24"/>
          <w:szCs w:val="24"/>
        </w:rPr>
        <w:t>География</w:t>
      </w:r>
      <w:bookmarkEnd w:id="44"/>
      <w:bookmarkEnd w:id="45"/>
      <w:bookmarkEnd w:id="46"/>
    </w:p>
    <w:p w:rsidR="006E54D0" w:rsidRDefault="00514D52" w:rsidP="0067033E">
      <w:pPr>
        <w:spacing w:after="0" w:line="240" w:lineRule="auto"/>
        <w:ind w:firstLine="709"/>
        <w:jc w:val="both"/>
        <w:rPr>
          <w:rFonts w:ascii="Times New Roman" w:hAnsi="Times New Roman"/>
          <w:b/>
          <w:sz w:val="24"/>
          <w:szCs w:val="24"/>
        </w:rPr>
      </w:pPr>
      <w:r w:rsidRPr="007F6DD5">
        <w:rPr>
          <w:rFonts w:ascii="Times New Roman" w:hAnsi="Times New Roman"/>
          <w:b/>
          <w:sz w:val="24"/>
          <w:szCs w:val="24"/>
        </w:rPr>
        <w:t>Обучающийся</w:t>
      </w:r>
      <w:r w:rsidR="006E54D0" w:rsidRPr="007F6DD5">
        <w:rPr>
          <w:rFonts w:ascii="Times New Roman" w:hAnsi="Times New Roman"/>
          <w:b/>
          <w:sz w:val="24"/>
          <w:szCs w:val="24"/>
        </w:rPr>
        <w:t xml:space="preserve"> научится</w:t>
      </w:r>
      <w:r w:rsidR="00D66950" w:rsidRPr="007F6DD5">
        <w:rPr>
          <w:rFonts w:ascii="Times New Roman" w:hAnsi="Times New Roman"/>
          <w:b/>
          <w:sz w:val="24"/>
          <w:szCs w:val="24"/>
        </w:rPr>
        <w:t>:</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анализировать, обобщать и интерпретировать географическую информацию;</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по результатам наблюдений (в том числе инструментальных) находить и формулировать зависимости и закономерности;</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в процессе работы с одним или несколькими источниками географической информации выявлять содержащуюся в них противоречивую информацию;</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составлять описание географических объектов, процессов и явлений с использованием разных источников географической информации;</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представлять в различных формах географическую информацию необходимую для решения учебных и практико-ориентированных задач.</w:t>
      </w:r>
    </w:p>
    <w:p w:rsidR="00D221AA" w:rsidRPr="004F6D69" w:rsidRDefault="00D221AA" w:rsidP="00EF6DA2">
      <w:pPr>
        <w:pStyle w:val="a7"/>
        <w:ind w:left="720"/>
        <w:rPr>
          <w:rFonts w:ascii="Times New Roman" w:hAnsi="Times New Roman"/>
          <w:color w:val="000000"/>
        </w:rPr>
      </w:pPr>
      <w:proofErr w:type="gramStart"/>
      <w:r w:rsidRPr="004F6D69">
        <w:rPr>
          <w:rFonts w:ascii="Times New Roman" w:hAnsi="Times New Roman"/>
          <w:b/>
          <w:bCs/>
          <w:i/>
          <w:iCs/>
          <w:color w:val="000000"/>
        </w:rPr>
        <w:t>Обучающийся</w:t>
      </w:r>
      <w:proofErr w:type="gramEnd"/>
      <w:r w:rsidRPr="004F6D69">
        <w:rPr>
          <w:rFonts w:ascii="Times New Roman" w:hAnsi="Times New Roman"/>
          <w:b/>
          <w:bCs/>
          <w:i/>
          <w:iCs/>
          <w:color w:val="000000"/>
        </w:rPr>
        <w:t xml:space="preserve">  получит возможность научиться:</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ориентироваться на местности при помощи топографических карт и современных навигационных приборов;</w:t>
      </w:r>
    </w:p>
    <w:p w:rsidR="00D221AA" w:rsidRPr="004F6D69" w:rsidRDefault="00D221AA" w:rsidP="00D3319D">
      <w:pPr>
        <w:pStyle w:val="a7"/>
        <w:numPr>
          <w:ilvl w:val="0"/>
          <w:numId w:val="129"/>
        </w:numPr>
        <w:tabs>
          <w:tab w:val="left" w:pos="5565"/>
        </w:tabs>
        <w:rPr>
          <w:rFonts w:ascii="Times New Roman" w:hAnsi="Times New Roman"/>
          <w:color w:val="000000"/>
        </w:rPr>
      </w:pPr>
      <w:r w:rsidRPr="004F6D69">
        <w:rPr>
          <w:rFonts w:ascii="Times New Roman" w:hAnsi="Times New Roman"/>
          <w:color w:val="000000"/>
        </w:rPr>
        <w:t xml:space="preserve"> строить простые планы местности;</w:t>
      </w:r>
      <w:r w:rsidRPr="004F6D69">
        <w:rPr>
          <w:rFonts w:ascii="Times New Roman" w:hAnsi="Times New Roman"/>
          <w:color w:val="000000"/>
        </w:rPr>
        <w:tab/>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создавать простейшие географические карты различного содержания;</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моделировать географические объекты и явления при помощи компьютерных программ.</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lastRenderedPageBreak/>
        <w:t xml:space="preserve"> 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221AA" w:rsidRPr="004F6D69" w:rsidRDefault="00D221AA" w:rsidP="00D3319D">
      <w:pPr>
        <w:pStyle w:val="a7"/>
        <w:numPr>
          <w:ilvl w:val="0"/>
          <w:numId w:val="129"/>
        </w:numPr>
        <w:rPr>
          <w:rFonts w:ascii="Times New Roman" w:hAnsi="Times New Roman"/>
          <w:color w:val="000000"/>
        </w:rPr>
      </w:pPr>
      <w:r w:rsidRPr="004F6D69">
        <w:rPr>
          <w:rFonts w:ascii="Times New Roman" w:hAnsi="Times New Roman"/>
          <w:color w:val="000000"/>
        </w:rPr>
        <w:t xml:space="preserve"> воспринимать и критически оценивать информацию географического содержания в научно-популярной литературе и средствах массовой информации;</w:t>
      </w:r>
    </w:p>
    <w:p w:rsidR="00D221AA" w:rsidRPr="004F6D69" w:rsidRDefault="00D221AA" w:rsidP="00D3319D">
      <w:pPr>
        <w:pStyle w:val="a9"/>
        <w:numPr>
          <w:ilvl w:val="0"/>
          <w:numId w:val="129"/>
        </w:numPr>
        <w:jc w:val="both"/>
        <w:rPr>
          <w:rFonts w:ascii="Times New Roman" w:hAnsi="Times New Roman"/>
          <w:b/>
        </w:rPr>
      </w:pPr>
      <w:r w:rsidRPr="004F6D69">
        <w:rPr>
          <w:rFonts w:ascii="Times New Roman" w:hAnsi="Times New Roman"/>
          <w:color w:val="000000"/>
        </w:rPr>
        <w:t xml:space="preserve">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980C1E" w:rsidRPr="00B63FCA" w:rsidRDefault="00230229" w:rsidP="0067033E">
      <w:pPr>
        <w:pStyle w:val="4"/>
        <w:spacing w:line="240" w:lineRule="auto"/>
        <w:rPr>
          <w:sz w:val="24"/>
          <w:szCs w:val="24"/>
        </w:rPr>
      </w:pPr>
      <w:bookmarkStart w:id="47" w:name="_Toc409691638"/>
      <w:bookmarkStart w:id="48" w:name="_Toc410653961"/>
      <w:bookmarkStart w:id="49" w:name="_Toc414553142"/>
      <w:r w:rsidRPr="00B63FCA">
        <w:rPr>
          <w:sz w:val="24"/>
          <w:szCs w:val="24"/>
        </w:rPr>
        <w:t>1.2.</w:t>
      </w:r>
      <w:r w:rsidR="00BA7B74" w:rsidRPr="00B63FCA">
        <w:rPr>
          <w:sz w:val="24"/>
          <w:szCs w:val="24"/>
        </w:rPr>
        <w:t>5.7</w:t>
      </w:r>
      <w:r w:rsidRPr="00B63FCA">
        <w:rPr>
          <w:sz w:val="24"/>
          <w:szCs w:val="24"/>
        </w:rPr>
        <w:t xml:space="preserve">. </w:t>
      </w:r>
      <w:r w:rsidR="00B540EE" w:rsidRPr="00B63FCA">
        <w:rPr>
          <w:sz w:val="24"/>
          <w:szCs w:val="24"/>
        </w:rPr>
        <w:t>Математика</w:t>
      </w:r>
      <w:bookmarkEnd w:id="47"/>
      <w:bookmarkEnd w:id="48"/>
      <w:bookmarkEnd w:id="49"/>
      <w:r w:rsidR="001B4718">
        <w:rPr>
          <w:sz w:val="24"/>
          <w:szCs w:val="24"/>
        </w:rPr>
        <w:t xml:space="preserve">. </w:t>
      </w:r>
      <w:r w:rsidR="001B4718" w:rsidRPr="007F6DD5">
        <w:rPr>
          <w:sz w:val="24"/>
          <w:szCs w:val="24"/>
        </w:rPr>
        <w:t>Алгебра. Геометрия.</w:t>
      </w:r>
    </w:p>
    <w:p w:rsidR="00B471A0" w:rsidRPr="00AC0446"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Арифметика</w:t>
      </w:r>
      <w:r w:rsidRPr="00AC0446">
        <w:rPr>
          <w:rFonts w:ascii="Times New Roman" w:eastAsia="Times New Roman" w:hAnsi="Times New Roman"/>
          <w:b/>
          <w:sz w:val="24"/>
          <w:szCs w:val="24"/>
        </w:rPr>
        <w:t xml:space="preserve">. </w:t>
      </w:r>
    </w:p>
    <w:p w:rsidR="00B471A0" w:rsidRPr="00AC0446"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Обучающийся </w:t>
      </w:r>
      <w:r w:rsidRPr="00AC0446">
        <w:rPr>
          <w:rFonts w:ascii="Times New Roman" w:eastAsia="Times New Roman" w:hAnsi="Times New Roman"/>
          <w:b/>
          <w:sz w:val="24"/>
          <w:szCs w:val="24"/>
        </w:rPr>
        <w:t>научится:</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понимать особенности десятичной системы счисления;</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xml:space="preserve">• </w:t>
      </w:r>
      <w:r>
        <w:rPr>
          <w:rFonts w:ascii="Times New Roman" w:eastAsia="Times New Roman" w:hAnsi="Times New Roman"/>
          <w:sz w:val="24"/>
          <w:szCs w:val="24"/>
        </w:rPr>
        <w:t xml:space="preserve">использовать </w:t>
      </w:r>
      <w:r w:rsidRPr="00AC0446">
        <w:rPr>
          <w:rFonts w:ascii="Times New Roman" w:eastAsia="Times New Roman" w:hAnsi="Times New Roman"/>
          <w:sz w:val="24"/>
          <w:szCs w:val="24"/>
        </w:rPr>
        <w:t>понятиями, связанными с делимостью натуральных чисел;</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xml:space="preserve">• выражать числа в эквивалентных формах, выбирая наиболее </w:t>
      </w:r>
      <w:proofErr w:type="gramStart"/>
      <w:r w:rsidRPr="00AC0446">
        <w:rPr>
          <w:rFonts w:ascii="Times New Roman" w:eastAsia="Times New Roman" w:hAnsi="Times New Roman"/>
          <w:sz w:val="24"/>
          <w:szCs w:val="24"/>
        </w:rPr>
        <w:t>подходящую</w:t>
      </w:r>
      <w:proofErr w:type="gramEnd"/>
      <w:r w:rsidRPr="00AC0446">
        <w:rPr>
          <w:rFonts w:ascii="Times New Roman" w:eastAsia="Times New Roman" w:hAnsi="Times New Roman"/>
          <w:sz w:val="24"/>
          <w:szCs w:val="24"/>
        </w:rPr>
        <w:t xml:space="preserve"> в зависимости от конкретной ситуации;</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сравнивать и упорядочивать рациональные числа;</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выполнять вычисления с рациональными числами, сочетая устные и письменны</w:t>
      </w:r>
      <w:r>
        <w:rPr>
          <w:rFonts w:ascii="Times New Roman" w:eastAsia="Times New Roman" w:hAnsi="Times New Roman"/>
          <w:sz w:val="24"/>
          <w:szCs w:val="24"/>
        </w:rPr>
        <w:t>е приёмы вычислений, применять калькулятор</w:t>
      </w:r>
      <w:r w:rsidRPr="00AC0446">
        <w:rPr>
          <w:rFonts w:ascii="Times New Roman" w:eastAsia="Times New Roman" w:hAnsi="Times New Roman"/>
          <w:sz w:val="24"/>
          <w:szCs w:val="24"/>
        </w:rPr>
        <w:t>;</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w:t>
      </w:r>
      <w:r>
        <w:rPr>
          <w:rFonts w:ascii="Times New Roman" w:eastAsia="Times New Roman" w:hAnsi="Times New Roman"/>
          <w:sz w:val="24"/>
          <w:szCs w:val="24"/>
        </w:rPr>
        <w:t xml:space="preserve"> несложные практические расчёты;</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анализировать графики зависимостей между величинами (расстояние, время; температура).</w:t>
      </w:r>
    </w:p>
    <w:p w:rsidR="00B471A0" w:rsidRPr="00AC0446"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Обучающийся</w:t>
      </w:r>
      <w:r w:rsidRPr="00AC0446">
        <w:rPr>
          <w:rFonts w:ascii="Times New Roman" w:eastAsia="Times New Roman" w:hAnsi="Times New Roman"/>
          <w:b/>
          <w:sz w:val="24"/>
          <w:szCs w:val="24"/>
        </w:rPr>
        <w:t>получит возможность:</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xml:space="preserve"> • познакомиться с позиционными системами счисления с основаниями, отличными от 10;</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углубить и развить представления о натуральных числах и свойствах делимости;</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xml:space="preserve"> • 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p w:rsidR="00B471A0"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Числовые и буквенные выражения. Уравнения.</w:t>
      </w:r>
    </w:p>
    <w:p w:rsidR="00B471A0" w:rsidRDefault="0044481C"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Обучающийся </w:t>
      </w:r>
      <w:r w:rsidR="00B471A0" w:rsidRPr="00AC0446">
        <w:rPr>
          <w:rFonts w:ascii="Times New Roman" w:eastAsia="Times New Roman" w:hAnsi="Times New Roman"/>
          <w:b/>
          <w:sz w:val="24"/>
          <w:szCs w:val="24"/>
        </w:rPr>
        <w:t>научится:</w:t>
      </w:r>
    </w:p>
    <w:p w:rsidR="00B471A0" w:rsidRPr="00AC0446" w:rsidRDefault="00B471A0" w:rsidP="00B471A0">
      <w:pPr>
        <w:spacing w:after="0" w:line="240" w:lineRule="auto"/>
        <w:ind w:firstLine="426"/>
        <w:jc w:val="both"/>
        <w:rPr>
          <w:rFonts w:ascii="Times New Roman" w:eastAsia="Times New Roman" w:hAnsi="Times New Roman"/>
          <w:b/>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выполнять операции с числовыми выражениями;</w:t>
      </w:r>
    </w:p>
    <w:p w:rsidR="00B471A0" w:rsidRDefault="00B471A0" w:rsidP="0044481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•выполнять преобразования буквенных выражений (раскрытие скобок, приведение подобных слагаемых);</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 xml:space="preserve"> решать линейные уравнения, решать текстовые задачи алгебраическим методом;</w:t>
      </w:r>
    </w:p>
    <w:p w:rsidR="00B471A0" w:rsidRPr="00AC0446" w:rsidRDefault="0044481C"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Обучающийся</w:t>
      </w:r>
      <w:r w:rsidR="00B471A0" w:rsidRPr="00AC0446">
        <w:rPr>
          <w:rFonts w:ascii="Times New Roman" w:eastAsia="Times New Roman" w:hAnsi="Times New Roman"/>
          <w:b/>
          <w:sz w:val="24"/>
          <w:szCs w:val="24"/>
        </w:rPr>
        <w:t xml:space="preserve">получит возможность: </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развить представления</w:t>
      </w:r>
      <w:r w:rsidRPr="00AC0446">
        <w:rPr>
          <w:rFonts w:ascii="Times New Roman" w:eastAsia="Times New Roman" w:hAnsi="Times New Roman"/>
          <w:sz w:val="24"/>
          <w:szCs w:val="24"/>
        </w:rPr>
        <w:t xml:space="preserve"> о</w:t>
      </w:r>
      <w:r>
        <w:rPr>
          <w:rFonts w:ascii="Times New Roman" w:eastAsia="Times New Roman" w:hAnsi="Times New Roman"/>
          <w:sz w:val="24"/>
          <w:szCs w:val="24"/>
        </w:rPr>
        <w:t xml:space="preserve"> буквенных выражениях и их преобразованиях</w:t>
      </w:r>
      <w:r w:rsidRPr="00AC0446">
        <w:rPr>
          <w:rFonts w:ascii="Times New Roman" w:eastAsia="Times New Roman" w:hAnsi="Times New Roman"/>
          <w:sz w:val="24"/>
          <w:szCs w:val="24"/>
        </w:rPr>
        <w:t>;</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овладеть специальными приемами решения уравнений, применять аппарат уравнений для решения как текстовых, так  и практических задач;</w:t>
      </w:r>
    </w:p>
    <w:p w:rsidR="00B471A0"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Элементы статистики, вероятности. Комбинаторные задачи.</w:t>
      </w:r>
    </w:p>
    <w:p w:rsidR="00B471A0" w:rsidRDefault="0044481C"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Обучающийся </w:t>
      </w:r>
      <w:r w:rsidR="00B471A0" w:rsidRPr="00AC0446">
        <w:rPr>
          <w:rFonts w:ascii="Times New Roman" w:eastAsia="Times New Roman" w:hAnsi="Times New Roman"/>
          <w:b/>
          <w:sz w:val="24"/>
          <w:szCs w:val="24"/>
        </w:rPr>
        <w:t>научится:</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использовать простейшие способы представления и анализа статистических данных;</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 решать комбинаторные задачи на нахождение количества объектов и ли комбинаций.</w:t>
      </w:r>
    </w:p>
    <w:p w:rsidR="00B471A0" w:rsidRDefault="0044481C"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b/>
          <w:sz w:val="24"/>
          <w:szCs w:val="24"/>
        </w:rPr>
        <w:t>Обучающийся</w:t>
      </w:r>
      <w:r w:rsidR="00B471A0" w:rsidRPr="00AC0446">
        <w:rPr>
          <w:rFonts w:ascii="Times New Roman" w:eastAsia="Times New Roman" w:hAnsi="Times New Roman"/>
          <w:b/>
          <w:sz w:val="24"/>
          <w:szCs w:val="24"/>
        </w:rPr>
        <w:t>получит возможность:</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B471A0" w:rsidRPr="0044481C" w:rsidRDefault="00B471A0" w:rsidP="0044481C">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научиться некоторым специальным приемам решения комбинаторных задач.</w:t>
      </w:r>
    </w:p>
    <w:p w:rsidR="00B471A0" w:rsidRDefault="00B471A0" w:rsidP="00B471A0">
      <w:pPr>
        <w:spacing w:after="0" w:line="240" w:lineRule="auto"/>
        <w:ind w:firstLine="426"/>
        <w:jc w:val="both"/>
        <w:rPr>
          <w:rFonts w:ascii="Times New Roman" w:eastAsia="Times New Roman" w:hAnsi="Times New Roman"/>
          <w:b/>
          <w:sz w:val="24"/>
          <w:szCs w:val="24"/>
        </w:rPr>
      </w:pPr>
      <w:r w:rsidRPr="00363F9C">
        <w:rPr>
          <w:rFonts w:ascii="Times New Roman" w:eastAsia="Times New Roman" w:hAnsi="Times New Roman"/>
          <w:b/>
          <w:sz w:val="24"/>
          <w:szCs w:val="24"/>
        </w:rPr>
        <w:t>Геометрические фигуры. Измерение геометрических величин.</w:t>
      </w:r>
    </w:p>
    <w:p w:rsidR="00B471A0" w:rsidRDefault="0044481C"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Обучающийся </w:t>
      </w:r>
      <w:r w:rsidR="00B471A0" w:rsidRPr="00AC0446">
        <w:rPr>
          <w:rFonts w:ascii="Times New Roman" w:eastAsia="Times New Roman" w:hAnsi="Times New Roman"/>
          <w:b/>
          <w:sz w:val="24"/>
          <w:szCs w:val="24"/>
        </w:rPr>
        <w:t>научится:</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распознавать на чертежах, рисунках, моделях и в окружающем мире плоские и пространственные фигуры и их элементы;</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строить углы, определять их градусную меру;</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распознавать и изображать развертки куба, прямоугольного параллелепипеда, правильной пирамиды, цилиндра и конуса;</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определять по линейным размерам развертки фигуры линейные размеры самой фигуры и наоборот;</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вычислять объем прямоу</w:t>
      </w:r>
      <w:r w:rsidR="0044481C">
        <w:rPr>
          <w:rFonts w:ascii="Times New Roman" w:eastAsia="Times New Roman" w:hAnsi="Times New Roman"/>
          <w:sz w:val="24"/>
          <w:szCs w:val="24"/>
        </w:rPr>
        <w:t>гольного параллелепипеда и куба.</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пользоваться языком геометрии для описания предметов окружающего мира и их взаимного расположения;</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распознавать и изображать на чертежах и рисунках геометрические фигуры и их ко</w:t>
      </w:r>
      <w:r>
        <w:rPr>
          <w:rFonts w:ascii="Times New Roman" w:eastAsia="Times New Roman" w:hAnsi="Times New Roman"/>
          <w:sz w:val="24"/>
          <w:szCs w:val="24"/>
        </w:rPr>
        <w:t>мбин</w:t>
      </w:r>
      <w:r w:rsidRPr="00AC0446">
        <w:rPr>
          <w:rFonts w:ascii="Times New Roman" w:eastAsia="Times New Roman" w:hAnsi="Times New Roman"/>
          <w:sz w:val="24"/>
          <w:szCs w:val="24"/>
        </w:rPr>
        <w:t>ации;</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 xml:space="preserve"> классифицировать геометрические фигуры;</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оперировать с начальными понятиями тригонометрии и выполнять элементарные операции над функциями углов;</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 xml:space="preserve"> доказывать теоремы;</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решать несложные задачи на построение, применяя основные алгоритмы построения с помощью циркуля и линейки;</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решать простейшие планим</w:t>
      </w:r>
      <w:r>
        <w:rPr>
          <w:rFonts w:ascii="Times New Roman" w:eastAsia="Times New Roman" w:hAnsi="Times New Roman"/>
          <w:sz w:val="24"/>
          <w:szCs w:val="24"/>
        </w:rPr>
        <w:t>етрические задачи</w:t>
      </w:r>
      <w:r w:rsidRPr="00AC0446">
        <w:rPr>
          <w:rFonts w:ascii="Times New Roman" w:eastAsia="Times New Roman" w:hAnsi="Times New Roman"/>
          <w:sz w:val="24"/>
          <w:szCs w:val="24"/>
        </w:rPr>
        <w:t>.</w:t>
      </w:r>
    </w:p>
    <w:p w:rsidR="00B471A0" w:rsidRPr="007663B4" w:rsidRDefault="0044481C"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Обучающийся</w:t>
      </w:r>
      <w:r w:rsidR="00B471A0" w:rsidRPr="00AC0446">
        <w:rPr>
          <w:rFonts w:ascii="Times New Roman" w:eastAsia="Times New Roman" w:hAnsi="Times New Roman"/>
          <w:b/>
          <w:sz w:val="24"/>
          <w:szCs w:val="24"/>
        </w:rPr>
        <w:t xml:space="preserve">получит возможность: </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научиться вычислять объем пространственных геометрических фигур, составленных из прямоугольных параллелепипедов;</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углубить и развить представления о пространственных геометрических фигурах;</w:t>
      </w:r>
    </w:p>
    <w:p w:rsidR="00B471A0" w:rsidRPr="00363F9C"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sz w:val="24"/>
          <w:szCs w:val="24"/>
        </w:rPr>
        <w:t>• научиться применять понятие развертки для выполнения практических расчетов.</w:t>
      </w:r>
    </w:p>
    <w:p w:rsidR="004F6D69" w:rsidRPr="007F6DD5" w:rsidRDefault="004F6D69" w:rsidP="004F6D69">
      <w:pPr>
        <w:keepNext/>
        <w:keepLines/>
        <w:spacing w:after="0"/>
        <w:ind w:left="520" w:hanging="280"/>
        <w:jc w:val="both"/>
        <w:outlineLvl w:val="2"/>
        <w:rPr>
          <w:rFonts w:ascii="Times New Roman" w:eastAsia="Franklin Gothic Book" w:hAnsi="Times New Roman"/>
          <w:b/>
          <w:sz w:val="24"/>
          <w:szCs w:val="24"/>
        </w:rPr>
      </w:pPr>
      <w:bookmarkStart w:id="50" w:name="bookmark14"/>
      <w:bookmarkStart w:id="51" w:name="_Toc409691641"/>
      <w:bookmarkStart w:id="52" w:name="_Toc410653964"/>
      <w:bookmarkStart w:id="53" w:name="_Toc414553150"/>
      <w:r w:rsidRPr="007F6DD5">
        <w:rPr>
          <w:rFonts w:ascii="Times New Roman" w:eastAsia="Franklin Gothic Book" w:hAnsi="Times New Roman"/>
          <w:b/>
          <w:sz w:val="24"/>
          <w:szCs w:val="24"/>
        </w:rPr>
        <w:t xml:space="preserve">Алгебраические выражения </w:t>
      </w:r>
      <w:bookmarkEnd w:id="50"/>
    </w:p>
    <w:p w:rsidR="004F6D69" w:rsidRPr="007F6DD5" w:rsidRDefault="004F6D69" w:rsidP="004F6D69">
      <w:pPr>
        <w:spacing w:after="0"/>
        <w:ind w:left="240" w:firstLine="280"/>
        <w:jc w:val="both"/>
        <w:rPr>
          <w:rFonts w:ascii="Times New Roman" w:eastAsia="Times New Roman" w:hAnsi="Times New Roman"/>
          <w:b/>
          <w:sz w:val="24"/>
          <w:szCs w:val="24"/>
        </w:rPr>
      </w:pPr>
      <w:bookmarkStart w:id="54" w:name="bookmark15"/>
      <w:r w:rsidRPr="007F6DD5">
        <w:rPr>
          <w:rFonts w:ascii="Times New Roman" w:eastAsia="Times New Roman" w:hAnsi="Times New Roman"/>
          <w:b/>
          <w:sz w:val="24"/>
          <w:szCs w:val="24"/>
        </w:rPr>
        <w:t>Выпускник научится:</w:t>
      </w:r>
      <w:bookmarkEnd w:id="54"/>
    </w:p>
    <w:p w:rsidR="004F6D69" w:rsidRPr="007F6DD5" w:rsidRDefault="004F6D69" w:rsidP="00D3319D">
      <w:pPr>
        <w:numPr>
          <w:ilvl w:val="0"/>
          <w:numId w:val="132"/>
        </w:numPr>
        <w:tabs>
          <w:tab w:val="left" w:pos="473"/>
        </w:tabs>
        <w:spacing w:after="0" w:line="240" w:lineRule="auto"/>
        <w:ind w:left="520" w:right="20" w:hanging="280"/>
        <w:jc w:val="both"/>
        <w:rPr>
          <w:rFonts w:ascii="Times New Roman" w:eastAsia="Times New Roman" w:hAnsi="Times New Roman"/>
          <w:sz w:val="24"/>
          <w:szCs w:val="24"/>
        </w:rPr>
      </w:pPr>
      <w:r w:rsidRPr="007F6DD5">
        <w:rPr>
          <w:rFonts w:ascii="Times New Roman" w:eastAsia="Times New Roman" w:hAnsi="Times New Roman"/>
          <w:sz w:val="24"/>
          <w:szCs w:val="24"/>
        </w:rPr>
        <w:t xml:space="preserve"> решать задачи, содержащие буквенные данные, работать с формулами;</w:t>
      </w:r>
    </w:p>
    <w:p w:rsidR="004F6D69" w:rsidRPr="007F6DD5" w:rsidRDefault="004F6D69" w:rsidP="00D3319D">
      <w:pPr>
        <w:numPr>
          <w:ilvl w:val="0"/>
          <w:numId w:val="132"/>
        </w:numPr>
        <w:tabs>
          <w:tab w:val="left" w:pos="473"/>
        </w:tabs>
        <w:spacing w:after="0" w:line="240" w:lineRule="auto"/>
        <w:ind w:left="520" w:right="20" w:hanging="280"/>
        <w:jc w:val="both"/>
        <w:rPr>
          <w:rFonts w:ascii="Times New Roman" w:eastAsia="Times New Roman" w:hAnsi="Times New Roman"/>
          <w:sz w:val="24"/>
          <w:szCs w:val="24"/>
        </w:rPr>
      </w:pPr>
      <w:r w:rsidRPr="007F6DD5">
        <w:rPr>
          <w:rFonts w:ascii="Times New Roman" w:eastAsia="Times New Roman" w:hAnsi="Times New Roman"/>
          <w:sz w:val="24"/>
          <w:szCs w:val="24"/>
        </w:rPr>
        <w:t>выполнять преобразование выражений, содержащих степени с натуральными показателями;</w:t>
      </w:r>
    </w:p>
    <w:p w:rsidR="00245198" w:rsidRDefault="004F6D69" w:rsidP="00D3319D">
      <w:pPr>
        <w:numPr>
          <w:ilvl w:val="0"/>
          <w:numId w:val="132"/>
        </w:numPr>
        <w:tabs>
          <w:tab w:val="left" w:pos="473"/>
        </w:tabs>
        <w:spacing w:after="0" w:line="240" w:lineRule="auto"/>
        <w:ind w:left="520" w:right="20" w:hanging="280"/>
        <w:jc w:val="both"/>
        <w:rPr>
          <w:rFonts w:ascii="Times New Roman" w:eastAsia="Times New Roman" w:hAnsi="Times New Roman"/>
          <w:sz w:val="24"/>
          <w:szCs w:val="24"/>
        </w:rPr>
      </w:pPr>
      <w:r w:rsidRPr="007F6DD5">
        <w:rPr>
          <w:rFonts w:ascii="Times New Roman" w:eastAsia="Times New Roman" w:hAnsi="Times New Roman"/>
          <w:sz w:val="24"/>
          <w:szCs w:val="24"/>
        </w:rPr>
        <w:t>выполнять тождественные преобразования рациональных выражений на основе правил действий над многочленами;</w:t>
      </w:r>
    </w:p>
    <w:p w:rsidR="00245198" w:rsidRPr="00245198" w:rsidRDefault="00927369" w:rsidP="00D3319D">
      <w:pPr>
        <w:numPr>
          <w:ilvl w:val="0"/>
          <w:numId w:val="132"/>
        </w:numPr>
        <w:tabs>
          <w:tab w:val="left" w:pos="473"/>
        </w:tabs>
        <w:spacing w:after="0" w:line="240" w:lineRule="auto"/>
        <w:ind w:left="520" w:right="20" w:hanging="280"/>
        <w:jc w:val="both"/>
        <w:rPr>
          <w:rFonts w:ascii="Times New Roman" w:eastAsia="Times New Roman" w:hAnsi="Times New Roman"/>
          <w:sz w:val="24"/>
          <w:szCs w:val="24"/>
        </w:rPr>
      </w:pPr>
      <w:r w:rsidRPr="00245198">
        <w:rPr>
          <w:rFonts w:ascii="Times New Roman" w:hAnsi="Times New Roman"/>
          <w:sz w:val="24"/>
          <w:szCs w:val="24"/>
        </w:rPr>
        <w:t>оперировать понятиями «тождество», «тождественное преобразование», решать задачи, содержащие буквенные данные, работать с формулами;</w:t>
      </w:r>
    </w:p>
    <w:p w:rsidR="00245198" w:rsidRPr="00245198" w:rsidRDefault="00927369" w:rsidP="00D3319D">
      <w:pPr>
        <w:numPr>
          <w:ilvl w:val="0"/>
          <w:numId w:val="132"/>
        </w:numPr>
        <w:tabs>
          <w:tab w:val="left" w:pos="473"/>
        </w:tabs>
        <w:spacing w:after="0" w:line="240" w:lineRule="auto"/>
        <w:ind w:left="520" w:right="20" w:hanging="280"/>
        <w:jc w:val="both"/>
        <w:rPr>
          <w:rFonts w:ascii="Times New Roman" w:eastAsia="Times New Roman" w:hAnsi="Times New Roman"/>
          <w:sz w:val="24"/>
          <w:szCs w:val="24"/>
        </w:rPr>
      </w:pPr>
      <w:r w:rsidRPr="00245198">
        <w:rPr>
          <w:rFonts w:ascii="Times New Roman" w:hAnsi="Times New Roman"/>
          <w:sz w:val="24"/>
          <w:szCs w:val="24"/>
        </w:rPr>
        <w:t>оперировать понятием квадратного корня, применять его в вычислениях;</w:t>
      </w:r>
    </w:p>
    <w:p w:rsidR="00245198" w:rsidRPr="00245198" w:rsidRDefault="00927369" w:rsidP="00D3319D">
      <w:pPr>
        <w:numPr>
          <w:ilvl w:val="0"/>
          <w:numId w:val="132"/>
        </w:numPr>
        <w:tabs>
          <w:tab w:val="left" w:pos="473"/>
        </w:tabs>
        <w:spacing w:after="0" w:line="240" w:lineRule="auto"/>
        <w:ind w:left="520" w:right="20" w:hanging="280"/>
        <w:jc w:val="both"/>
        <w:rPr>
          <w:rFonts w:ascii="Times New Roman" w:eastAsia="Times New Roman" w:hAnsi="Times New Roman"/>
          <w:sz w:val="24"/>
          <w:szCs w:val="24"/>
        </w:rPr>
      </w:pPr>
      <w:r w:rsidRPr="00245198">
        <w:rPr>
          <w:rFonts w:ascii="Times New Roman" w:hAnsi="Times New Roman"/>
          <w:sz w:val="24"/>
          <w:szCs w:val="24"/>
        </w:rPr>
        <w:t>выполнять преобразование выражений, содержащих степени с целыми показателями и квадратные корни;</w:t>
      </w:r>
    </w:p>
    <w:p w:rsidR="00245198" w:rsidRPr="00245198" w:rsidRDefault="00927369" w:rsidP="00D3319D">
      <w:pPr>
        <w:numPr>
          <w:ilvl w:val="0"/>
          <w:numId w:val="132"/>
        </w:numPr>
        <w:tabs>
          <w:tab w:val="left" w:pos="473"/>
        </w:tabs>
        <w:spacing w:after="0" w:line="240" w:lineRule="auto"/>
        <w:ind w:left="520" w:right="20" w:hanging="280"/>
        <w:jc w:val="both"/>
        <w:rPr>
          <w:rFonts w:ascii="Times New Roman" w:eastAsia="Times New Roman" w:hAnsi="Times New Roman"/>
          <w:sz w:val="24"/>
          <w:szCs w:val="24"/>
        </w:rPr>
      </w:pPr>
      <w:r w:rsidRPr="00245198">
        <w:rPr>
          <w:rFonts w:ascii="Times New Roman" w:hAnsi="Times New Roman"/>
          <w:sz w:val="24"/>
          <w:szCs w:val="24"/>
        </w:rPr>
        <w:lastRenderedPageBreak/>
        <w:t>выполнять тождественные преобразования рациональных выражений на основе правил действий над многочленами и алгебраическими дробями;</w:t>
      </w:r>
    </w:p>
    <w:p w:rsidR="00927369" w:rsidRPr="00245198" w:rsidRDefault="00927369" w:rsidP="00D3319D">
      <w:pPr>
        <w:numPr>
          <w:ilvl w:val="0"/>
          <w:numId w:val="132"/>
        </w:numPr>
        <w:tabs>
          <w:tab w:val="left" w:pos="473"/>
        </w:tabs>
        <w:spacing w:after="0" w:line="240" w:lineRule="auto"/>
        <w:ind w:left="520" w:right="20" w:hanging="280"/>
        <w:jc w:val="both"/>
        <w:rPr>
          <w:rFonts w:ascii="Times New Roman" w:eastAsia="Times New Roman" w:hAnsi="Times New Roman"/>
          <w:sz w:val="24"/>
          <w:szCs w:val="24"/>
        </w:rPr>
      </w:pPr>
      <w:r w:rsidRPr="00245198">
        <w:rPr>
          <w:rFonts w:ascii="Times New Roman" w:hAnsi="Times New Roman"/>
          <w:sz w:val="24"/>
          <w:szCs w:val="24"/>
        </w:rPr>
        <w:t>выполнять разложение многочленов на множители.</w:t>
      </w:r>
    </w:p>
    <w:p w:rsidR="004F6D69" w:rsidRPr="007F6DD5" w:rsidRDefault="004F6D69" w:rsidP="004F6D69">
      <w:pPr>
        <w:spacing w:after="0"/>
        <w:ind w:left="520"/>
        <w:jc w:val="both"/>
        <w:rPr>
          <w:rFonts w:ascii="Times New Roman" w:eastAsia="Times New Roman" w:hAnsi="Times New Roman"/>
          <w:b/>
          <w:sz w:val="24"/>
          <w:szCs w:val="24"/>
        </w:rPr>
      </w:pPr>
      <w:bookmarkStart w:id="55" w:name="bookmark16"/>
      <w:r w:rsidRPr="007F6DD5">
        <w:rPr>
          <w:rFonts w:ascii="Times New Roman" w:eastAsia="Times New Roman" w:hAnsi="Times New Roman"/>
          <w:b/>
          <w:sz w:val="24"/>
          <w:szCs w:val="24"/>
        </w:rPr>
        <w:t>Выпускник получит возможность:</w:t>
      </w:r>
      <w:bookmarkEnd w:id="55"/>
    </w:p>
    <w:p w:rsidR="004F6D69" w:rsidRPr="007F6DD5" w:rsidRDefault="004F6D69" w:rsidP="00D3319D">
      <w:pPr>
        <w:numPr>
          <w:ilvl w:val="0"/>
          <w:numId w:val="132"/>
        </w:numPr>
        <w:tabs>
          <w:tab w:val="left" w:pos="760"/>
        </w:tabs>
        <w:spacing w:after="0" w:line="240" w:lineRule="auto"/>
        <w:ind w:left="520" w:right="20"/>
        <w:jc w:val="both"/>
        <w:rPr>
          <w:rFonts w:ascii="Times New Roman" w:eastAsia="Times New Roman" w:hAnsi="Times New Roman"/>
          <w:sz w:val="24"/>
          <w:szCs w:val="24"/>
        </w:rPr>
      </w:pPr>
      <w:r w:rsidRPr="007F6DD5">
        <w:rPr>
          <w:rFonts w:ascii="Times New Roman" w:eastAsia="Times New Roman" w:hAnsi="Times New Roman"/>
          <w:sz w:val="24"/>
          <w:szCs w:val="24"/>
        </w:rPr>
        <w:t>выполнять многошаговые преобразования рациональных выражений, применяя широкий набор способов и приёмов;</w:t>
      </w:r>
    </w:p>
    <w:p w:rsidR="004F6D69" w:rsidRPr="007F6DD5" w:rsidRDefault="004F6D69" w:rsidP="00D3319D">
      <w:pPr>
        <w:numPr>
          <w:ilvl w:val="0"/>
          <w:numId w:val="132"/>
        </w:numPr>
        <w:tabs>
          <w:tab w:val="left" w:pos="758"/>
        </w:tabs>
        <w:spacing w:after="0" w:line="240" w:lineRule="auto"/>
        <w:ind w:left="520" w:right="20"/>
        <w:jc w:val="both"/>
        <w:rPr>
          <w:rFonts w:ascii="Times New Roman" w:eastAsia="Times New Roman" w:hAnsi="Times New Roman"/>
          <w:sz w:val="24"/>
          <w:szCs w:val="24"/>
        </w:rPr>
      </w:pPr>
      <w:r w:rsidRPr="007F6DD5">
        <w:rPr>
          <w:rFonts w:ascii="Times New Roman" w:eastAsia="Times New Roman" w:hAnsi="Times New Roman"/>
          <w:sz w:val="24"/>
          <w:szCs w:val="24"/>
        </w:rPr>
        <w:t>применять тождественные преобразования для решения задач из различных разделов курса.</w:t>
      </w:r>
    </w:p>
    <w:p w:rsidR="004F6D69" w:rsidRPr="007F6DD5" w:rsidRDefault="004F6D69" w:rsidP="004F6D69">
      <w:pPr>
        <w:keepNext/>
        <w:keepLines/>
        <w:tabs>
          <w:tab w:val="left" w:pos="3770"/>
          <w:tab w:val="left" w:leader="hyphen" w:pos="4529"/>
        </w:tabs>
        <w:spacing w:after="0"/>
        <w:outlineLvl w:val="2"/>
        <w:rPr>
          <w:rFonts w:ascii="Times New Roman" w:eastAsia="Franklin Gothic Book" w:hAnsi="Times New Roman"/>
          <w:b/>
          <w:sz w:val="24"/>
          <w:szCs w:val="24"/>
        </w:rPr>
      </w:pPr>
      <w:bookmarkStart w:id="56" w:name="bookmark17"/>
      <w:r w:rsidRPr="007F6DD5">
        <w:rPr>
          <w:rFonts w:ascii="Times New Roman" w:eastAsia="Franklin Gothic Book" w:hAnsi="Times New Roman"/>
          <w:b/>
          <w:sz w:val="24"/>
          <w:szCs w:val="24"/>
        </w:rPr>
        <w:t xml:space="preserve"> Уравнения</w:t>
      </w:r>
      <w:bookmarkEnd w:id="56"/>
    </w:p>
    <w:p w:rsidR="004F6D69" w:rsidRPr="007F6DD5" w:rsidRDefault="004F6D69" w:rsidP="004F6D69">
      <w:pPr>
        <w:spacing w:after="0"/>
        <w:ind w:left="520"/>
        <w:jc w:val="both"/>
        <w:rPr>
          <w:rFonts w:ascii="Times New Roman" w:eastAsia="Times New Roman" w:hAnsi="Times New Roman"/>
          <w:sz w:val="24"/>
          <w:szCs w:val="24"/>
        </w:rPr>
      </w:pPr>
      <w:bookmarkStart w:id="57" w:name="bookmark18"/>
      <w:r w:rsidRPr="007F6DD5">
        <w:rPr>
          <w:rFonts w:ascii="Times New Roman" w:eastAsia="Times New Roman" w:hAnsi="Times New Roman"/>
          <w:b/>
          <w:sz w:val="24"/>
          <w:szCs w:val="24"/>
        </w:rPr>
        <w:t>Выпускник научится</w:t>
      </w:r>
      <w:r w:rsidRPr="007F6DD5">
        <w:rPr>
          <w:rFonts w:ascii="Times New Roman" w:eastAsia="Times New Roman" w:hAnsi="Times New Roman"/>
          <w:sz w:val="24"/>
          <w:szCs w:val="24"/>
        </w:rPr>
        <w:t>:</w:t>
      </w:r>
      <w:bookmarkEnd w:id="57"/>
    </w:p>
    <w:p w:rsidR="0013797E" w:rsidRDefault="004F6D69" w:rsidP="00D3319D">
      <w:pPr>
        <w:numPr>
          <w:ilvl w:val="0"/>
          <w:numId w:val="132"/>
        </w:numPr>
        <w:tabs>
          <w:tab w:val="left" w:pos="758"/>
        </w:tabs>
        <w:spacing w:after="0" w:line="240" w:lineRule="auto"/>
        <w:ind w:left="520" w:right="20"/>
        <w:jc w:val="both"/>
        <w:rPr>
          <w:rFonts w:ascii="Times New Roman" w:eastAsia="Times New Roman" w:hAnsi="Times New Roman"/>
          <w:sz w:val="24"/>
          <w:szCs w:val="24"/>
        </w:rPr>
      </w:pPr>
      <w:r w:rsidRPr="007F6DD5">
        <w:rPr>
          <w:rFonts w:ascii="Times New Roman" w:eastAsia="Times New Roman" w:hAnsi="Times New Roman"/>
          <w:sz w:val="24"/>
          <w:szCs w:val="24"/>
        </w:rPr>
        <w:t>решать линейные уравнения с одной переменной, системы двух уравнений с двумя переменными</w:t>
      </w:r>
      <w:r w:rsidR="0013797E">
        <w:rPr>
          <w:rFonts w:ascii="Times New Roman" w:eastAsia="Times New Roman" w:hAnsi="Times New Roman"/>
          <w:sz w:val="24"/>
          <w:szCs w:val="24"/>
        </w:rPr>
        <w:t>;</w:t>
      </w:r>
    </w:p>
    <w:p w:rsidR="0013797E" w:rsidRPr="0013797E" w:rsidRDefault="0013797E" w:rsidP="00D3319D">
      <w:pPr>
        <w:numPr>
          <w:ilvl w:val="0"/>
          <w:numId w:val="132"/>
        </w:numPr>
        <w:tabs>
          <w:tab w:val="left" w:pos="758"/>
        </w:tabs>
        <w:spacing w:after="0" w:line="240" w:lineRule="auto"/>
        <w:ind w:left="520" w:right="20"/>
        <w:jc w:val="both"/>
        <w:rPr>
          <w:rFonts w:ascii="Times New Roman" w:eastAsia="Batang" w:hAnsi="Times New Roman"/>
          <w:sz w:val="24"/>
          <w:szCs w:val="24"/>
        </w:rPr>
      </w:pPr>
      <w:r w:rsidRPr="0013797E">
        <w:rPr>
          <w:rFonts w:ascii="Times New Roman" w:eastAsia="Batang" w:hAnsi="Times New Roman"/>
          <w:sz w:val="24"/>
          <w:szCs w:val="24"/>
        </w:rPr>
        <w:t>решать основные виды рациональных уравнений с одной переменной, системы двух уравнений с двумя переменными;</w:t>
      </w:r>
    </w:p>
    <w:p w:rsidR="004F6D69" w:rsidRPr="007F6DD5" w:rsidRDefault="004F6D69" w:rsidP="00D3319D">
      <w:pPr>
        <w:numPr>
          <w:ilvl w:val="0"/>
          <w:numId w:val="132"/>
        </w:numPr>
        <w:tabs>
          <w:tab w:val="left" w:pos="760"/>
        </w:tabs>
        <w:spacing w:after="0" w:line="240" w:lineRule="auto"/>
        <w:ind w:left="520" w:right="20"/>
        <w:jc w:val="both"/>
        <w:rPr>
          <w:rFonts w:ascii="Times New Roman" w:eastAsia="Times New Roman" w:hAnsi="Times New Roman"/>
          <w:sz w:val="24"/>
          <w:szCs w:val="24"/>
        </w:rPr>
      </w:pPr>
      <w:r w:rsidRPr="007F6DD5">
        <w:rPr>
          <w:rFonts w:ascii="Times New Roman" w:eastAsia="Times New Roman" w:hAnsi="Times New Roman"/>
          <w:sz w:val="24"/>
          <w:szCs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F6D69" w:rsidRPr="007F6DD5" w:rsidRDefault="004F6D69" w:rsidP="00D3319D">
      <w:pPr>
        <w:numPr>
          <w:ilvl w:val="0"/>
          <w:numId w:val="132"/>
        </w:numPr>
        <w:tabs>
          <w:tab w:val="left" w:pos="755"/>
        </w:tabs>
        <w:spacing w:after="0" w:line="240" w:lineRule="auto"/>
        <w:ind w:left="520" w:right="20"/>
        <w:jc w:val="both"/>
        <w:rPr>
          <w:rFonts w:ascii="Times New Roman" w:eastAsia="Times New Roman" w:hAnsi="Times New Roman"/>
          <w:sz w:val="24"/>
          <w:szCs w:val="24"/>
        </w:rPr>
      </w:pPr>
      <w:r w:rsidRPr="007F6DD5">
        <w:rPr>
          <w:rFonts w:ascii="Times New Roman" w:eastAsia="Times New Roman" w:hAnsi="Times New Roman"/>
          <w:sz w:val="24"/>
          <w:szCs w:val="24"/>
        </w:rPr>
        <w:t>применять графические представления для исследования уравнений, исследования и решения систем уравнений с двумя переменными.</w:t>
      </w:r>
    </w:p>
    <w:p w:rsidR="004F6D69" w:rsidRPr="007F6DD5" w:rsidRDefault="004F6D69" w:rsidP="004F6D69">
      <w:pPr>
        <w:spacing w:after="0"/>
        <w:ind w:left="520"/>
        <w:jc w:val="both"/>
        <w:rPr>
          <w:rFonts w:ascii="Times New Roman" w:eastAsia="Times New Roman" w:hAnsi="Times New Roman"/>
          <w:sz w:val="24"/>
          <w:szCs w:val="24"/>
        </w:rPr>
      </w:pPr>
      <w:bookmarkStart w:id="58" w:name="bookmark19"/>
      <w:r w:rsidRPr="007F6DD5">
        <w:rPr>
          <w:rFonts w:ascii="Times New Roman" w:eastAsia="Times New Roman" w:hAnsi="Times New Roman"/>
          <w:b/>
          <w:sz w:val="24"/>
          <w:szCs w:val="24"/>
        </w:rPr>
        <w:t>Выпускник получит возможность:</w:t>
      </w:r>
      <w:bookmarkEnd w:id="58"/>
    </w:p>
    <w:p w:rsidR="004F6D69" w:rsidRPr="007F6DD5" w:rsidRDefault="004F6D69" w:rsidP="00D3319D">
      <w:pPr>
        <w:numPr>
          <w:ilvl w:val="0"/>
          <w:numId w:val="132"/>
        </w:numPr>
        <w:tabs>
          <w:tab w:val="left" w:pos="758"/>
        </w:tabs>
        <w:spacing w:after="0" w:line="240" w:lineRule="auto"/>
        <w:ind w:left="520" w:right="20"/>
        <w:jc w:val="both"/>
        <w:rPr>
          <w:rFonts w:ascii="Times New Roman" w:eastAsia="Times New Roman" w:hAnsi="Times New Roman"/>
          <w:sz w:val="24"/>
          <w:szCs w:val="24"/>
        </w:rPr>
      </w:pPr>
      <w:r w:rsidRPr="007F6DD5">
        <w:rPr>
          <w:rFonts w:ascii="Times New Roman" w:eastAsia="Times New Roman" w:hAnsi="Times New Roman"/>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4F6D69" w:rsidRPr="007F6DD5" w:rsidRDefault="004F6D69" w:rsidP="00D3319D">
      <w:pPr>
        <w:numPr>
          <w:ilvl w:val="0"/>
          <w:numId w:val="132"/>
        </w:numPr>
        <w:tabs>
          <w:tab w:val="left" w:pos="758"/>
        </w:tabs>
        <w:spacing w:after="0" w:line="240" w:lineRule="auto"/>
        <w:ind w:left="520" w:right="20"/>
        <w:jc w:val="both"/>
        <w:rPr>
          <w:rFonts w:ascii="Times New Roman" w:eastAsia="Times New Roman" w:hAnsi="Times New Roman"/>
          <w:sz w:val="24"/>
          <w:szCs w:val="24"/>
        </w:rPr>
      </w:pPr>
      <w:r w:rsidRPr="007F6DD5">
        <w:rPr>
          <w:rFonts w:ascii="Times New Roman" w:eastAsia="Times New Roman" w:hAnsi="Times New Roman"/>
          <w:sz w:val="24"/>
          <w:szCs w:val="24"/>
        </w:rPr>
        <w:t>применять графические представления для исследования уравнений, систем уравнений, содержащих буквенные коэффициенты.</w:t>
      </w:r>
    </w:p>
    <w:p w:rsidR="004F6D69" w:rsidRPr="007F6DD5" w:rsidRDefault="004F6D69" w:rsidP="004F6D69">
      <w:pPr>
        <w:keepNext/>
        <w:keepLines/>
        <w:tabs>
          <w:tab w:val="left" w:pos="3703"/>
          <w:tab w:val="left" w:leader="hyphen" w:pos="4459"/>
        </w:tabs>
        <w:spacing w:after="0"/>
        <w:outlineLvl w:val="2"/>
        <w:rPr>
          <w:rFonts w:ascii="Times New Roman" w:eastAsia="Franklin Gothic Book" w:hAnsi="Times New Roman"/>
          <w:b/>
          <w:sz w:val="24"/>
          <w:szCs w:val="24"/>
        </w:rPr>
      </w:pPr>
      <w:bookmarkStart w:id="59" w:name="bookmark23"/>
      <w:r w:rsidRPr="007F6DD5">
        <w:rPr>
          <w:rFonts w:ascii="Times New Roman" w:eastAsia="Franklin Gothic Book" w:hAnsi="Times New Roman"/>
          <w:b/>
          <w:sz w:val="24"/>
          <w:szCs w:val="24"/>
        </w:rPr>
        <w:t>Функции</w:t>
      </w:r>
      <w:bookmarkEnd w:id="59"/>
    </w:p>
    <w:p w:rsidR="004F6D69" w:rsidRPr="007F6DD5" w:rsidRDefault="004F6D69" w:rsidP="004F6D69">
      <w:pPr>
        <w:spacing w:after="0"/>
        <w:ind w:left="420"/>
        <w:jc w:val="both"/>
        <w:rPr>
          <w:rFonts w:ascii="Times New Roman" w:eastAsia="Times New Roman" w:hAnsi="Times New Roman"/>
          <w:sz w:val="24"/>
          <w:szCs w:val="24"/>
        </w:rPr>
      </w:pPr>
      <w:r w:rsidRPr="007F6DD5">
        <w:rPr>
          <w:rFonts w:ascii="Times New Roman" w:eastAsia="Times New Roman" w:hAnsi="Times New Roman"/>
          <w:b/>
          <w:sz w:val="24"/>
          <w:szCs w:val="24"/>
        </w:rPr>
        <w:t>Выпускник научится</w:t>
      </w:r>
      <w:r w:rsidRPr="007F6DD5">
        <w:rPr>
          <w:rFonts w:ascii="Times New Roman" w:eastAsia="Times New Roman" w:hAnsi="Times New Roman"/>
          <w:sz w:val="24"/>
          <w:szCs w:val="24"/>
        </w:rPr>
        <w:t>:</w:t>
      </w:r>
    </w:p>
    <w:p w:rsidR="004F6D69" w:rsidRPr="007F6DD5" w:rsidRDefault="004F6D69" w:rsidP="004F6D69">
      <w:pPr>
        <w:spacing w:after="0"/>
        <w:ind w:right="20"/>
        <w:jc w:val="both"/>
        <w:rPr>
          <w:rFonts w:ascii="Times New Roman" w:eastAsia="Times New Roman" w:hAnsi="Times New Roman"/>
          <w:sz w:val="24"/>
          <w:szCs w:val="24"/>
        </w:rPr>
      </w:pPr>
      <w:r w:rsidRPr="007F6DD5">
        <w:rPr>
          <w:rFonts w:ascii="Times New Roman" w:eastAsia="Times New Roman" w:hAnsi="Times New Roman"/>
          <w:sz w:val="24"/>
          <w:szCs w:val="24"/>
        </w:rPr>
        <w:t>• понимать и использовать функциональные понятия, язык (термины, символические обозначения);</w:t>
      </w:r>
    </w:p>
    <w:p w:rsidR="004F6D69" w:rsidRPr="007F6DD5" w:rsidRDefault="004F6D69" w:rsidP="00D3319D">
      <w:pPr>
        <w:numPr>
          <w:ilvl w:val="0"/>
          <w:numId w:val="132"/>
        </w:numPr>
        <w:tabs>
          <w:tab w:val="left" w:pos="240"/>
        </w:tabs>
        <w:spacing w:after="0" w:line="240" w:lineRule="auto"/>
        <w:ind w:left="240" w:right="60" w:hanging="240"/>
        <w:jc w:val="both"/>
        <w:rPr>
          <w:rFonts w:ascii="Times New Roman" w:eastAsia="Times New Roman" w:hAnsi="Times New Roman"/>
          <w:sz w:val="24"/>
          <w:szCs w:val="24"/>
        </w:rPr>
      </w:pPr>
      <w:r w:rsidRPr="007F6DD5">
        <w:rPr>
          <w:rFonts w:ascii="Times New Roman" w:eastAsia="Times New Roman" w:hAnsi="Times New Roman"/>
          <w:sz w:val="24"/>
          <w:szCs w:val="24"/>
        </w:rPr>
        <w:t>строить графики линейной функций, исследовать свойства числовых функций на основе изучения поведения их графиков;</w:t>
      </w:r>
    </w:p>
    <w:p w:rsidR="004F6D69" w:rsidRPr="007F6DD5" w:rsidRDefault="004F6D69" w:rsidP="00D3319D">
      <w:pPr>
        <w:numPr>
          <w:ilvl w:val="0"/>
          <w:numId w:val="132"/>
        </w:numPr>
        <w:tabs>
          <w:tab w:val="left" w:pos="240"/>
        </w:tabs>
        <w:spacing w:after="0" w:line="240" w:lineRule="auto"/>
        <w:ind w:left="240" w:right="60" w:hanging="240"/>
        <w:jc w:val="both"/>
        <w:rPr>
          <w:rFonts w:ascii="Times New Roman" w:eastAsia="Times New Roman" w:hAnsi="Times New Roman"/>
          <w:sz w:val="24"/>
          <w:szCs w:val="24"/>
        </w:rPr>
      </w:pPr>
      <w:r w:rsidRPr="007F6DD5">
        <w:rPr>
          <w:rFonts w:ascii="Times New Roman" w:eastAsia="Times New Roman" w:hAnsi="Times New Roman"/>
          <w:sz w:val="24"/>
          <w:szCs w:val="24"/>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4F6D69" w:rsidRPr="007F6DD5" w:rsidRDefault="004F6D69" w:rsidP="004F6D69">
      <w:pPr>
        <w:spacing w:after="0"/>
        <w:ind w:left="240"/>
        <w:rPr>
          <w:rFonts w:ascii="Times New Roman" w:eastAsia="Times New Roman" w:hAnsi="Times New Roman"/>
          <w:sz w:val="24"/>
          <w:szCs w:val="24"/>
        </w:rPr>
      </w:pPr>
      <w:bookmarkStart w:id="60" w:name="bookmark24"/>
      <w:r w:rsidRPr="007F6DD5">
        <w:rPr>
          <w:rFonts w:ascii="Times New Roman" w:eastAsia="Times New Roman" w:hAnsi="Times New Roman"/>
          <w:b/>
          <w:sz w:val="24"/>
          <w:szCs w:val="24"/>
        </w:rPr>
        <w:t>Выпускник получит возможность:</w:t>
      </w:r>
      <w:bookmarkEnd w:id="60"/>
    </w:p>
    <w:p w:rsidR="004F6D69" w:rsidRPr="007F6DD5" w:rsidRDefault="004F6D69" w:rsidP="00D3319D">
      <w:pPr>
        <w:numPr>
          <w:ilvl w:val="0"/>
          <w:numId w:val="132"/>
        </w:numPr>
        <w:tabs>
          <w:tab w:val="left" w:pos="235"/>
        </w:tabs>
        <w:spacing w:after="0" w:line="240" w:lineRule="auto"/>
        <w:ind w:left="240" w:right="60" w:hanging="240"/>
        <w:jc w:val="both"/>
        <w:rPr>
          <w:rFonts w:ascii="Times New Roman" w:eastAsia="Times New Roman" w:hAnsi="Times New Roman"/>
          <w:sz w:val="24"/>
          <w:szCs w:val="24"/>
        </w:rPr>
      </w:pPr>
      <w:r w:rsidRPr="007F6DD5">
        <w:rPr>
          <w:rFonts w:ascii="Times New Roman" w:eastAsia="Times New Roman" w:hAnsi="Times New Roman"/>
          <w:sz w:val="24"/>
          <w:szCs w:val="24"/>
        </w:rPr>
        <w:t>проводить исследования, связанные с изучением свойств функций, в том числе с использованием компьютера; н основе графиков изученных функций строить боле сложные графики (кусочно-заданные, с «выколотыми» точками и т. п.);</w:t>
      </w:r>
    </w:p>
    <w:p w:rsidR="004F6D69" w:rsidRPr="007F6DD5" w:rsidRDefault="004F6D69" w:rsidP="00D3319D">
      <w:pPr>
        <w:numPr>
          <w:ilvl w:val="0"/>
          <w:numId w:val="132"/>
        </w:numPr>
        <w:tabs>
          <w:tab w:val="left" w:pos="240"/>
        </w:tabs>
        <w:spacing w:after="480" w:line="240" w:lineRule="auto"/>
        <w:ind w:left="240" w:right="60" w:hanging="240"/>
        <w:jc w:val="both"/>
        <w:rPr>
          <w:rFonts w:ascii="Times New Roman" w:eastAsia="Times New Roman" w:hAnsi="Times New Roman"/>
          <w:sz w:val="24"/>
          <w:szCs w:val="24"/>
        </w:rPr>
      </w:pPr>
      <w:r w:rsidRPr="007F6DD5">
        <w:rPr>
          <w:rFonts w:ascii="Times New Roman" w:eastAsia="Times New Roman" w:hAnsi="Times New Roman"/>
          <w:sz w:val="24"/>
          <w:szCs w:val="24"/>
        </w:rPr>
        <w:t xml:space="preserve">использовать функциональные представления и свойства функций для решения математических задач </w:t>
      </w:r>
      <w:proofErr w:type="gramStart"/>
      <w:r w:rsidRPr="007F6DD5">
        <w:rPr>
          <w:rFonts w:ascii="Times New Roman" w:eastAsia="Times New Roman" w:hAnsi="Times New Roman"/>
          <w:sz w:val="24"/>
          <w:szCs w:val="24"/>
        </w:rPr>
        <w:t>из</w:t>
      </w:r>
      <w:proofErr w:type="gramEnd"/>
      <w:r w:rsidRPr="007F6DD5">
        <w:rPr>
          <w:rFonts w:ascii="Times New Roman" w:eastAsia="Times New Roman" w:hAnsi="Times New Roman"/>
          <w:sz w:val="24"/>
          <w:szCs w:val="24"/>
        </w:rPr>
        <w:t xml:space="preserve"> </w:t>
      </w:r>
      <w:proofErr w:type="gramStart"/>
      <w:r w:rsidRPr="007F6DD5">
        <w:rPr>
          <w:rFonts w:ascii="Times New Roman" w:eastAsia="Times New Roman" w:hAnsi="Times New Roman"/>
          <w:sz w:val="24"/>
          <w:szCs w:val="24"/>
        </w:rPr>
        <w:t>раз</w:t>
      </w:r>
      <w:proofErr w:type="gramEnd"/>
      <w:r w:rsidRPr="007F6DD5">
        <w:rPr>
          <w:rFonts w:ascii="Times New Roman" w:eastAsia="Times New Roman" w:hAnsi="Times New Roman"/>
          <w:sz w:val="24"/>
          <w:szCs w:val="24"/>
        </w:rPr>
        <w:t xml:space="preserve"> личных разделов курса.</w:t>
      </w:r>
    </w:p>
    <w:p w:rsidR="004F6D69" w:rsidRPr="007F6DD5" w:rsidRDefault="004F6D69" w:rsidP="004F6D69">
      <w:pPr>
        <w:spacing w:after="0" w:line="240" w:lineRule="auto"/>
        <w:jc w:val="both"/>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 xml:space="preserve">Геометрические фигуры. </w:t>
      </w:r>
    </w:p>
    <w:p w:rsidR="004F6D69" w:rsidRPr="007F6DD5" w:rsidRDefault="004F6D69" w:rsidP="004F6D69">
      <w:pPr>
        <w:spacing w:after="0" w:line="240" w:lineRule="auto"/>
        <w:ind w:firstLine="426"/>
        <w:jc w:val="both"/>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Обучающийся научится:</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пользоваться языком геометрии для описания предметов окружающего мира и их взаимного расположения;</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распознавать и изображать на чертежах и рисунках геометрические фигуры и их комбинации;</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классифицировать геометрические фигуры;</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lastRenderedPageBreak/>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выполнять элементарные операции над функциями углов;</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доказывать теоремы;</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13797E" w:rsidRDefault="004F6D69" w:rsidP="0013797E">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решать несложные задачи на построение, применяя основные алгоритмы построения с помощью циркуля и линейки;</w:t>
      </w:r>
    </w:p>
    <w:p w:rsidR="0013797E" w:rsidRPr="00706C4E" w:rsidRDefault="0013797E" w:rsidP="00706C4E">
      <w:pPr>
        <w:spacing w:after="0" w:line="240" w:lineRule="auto"/>
        <w:ind w:firstLine="426"/>
        <w:jc w:val="both"/>
        <w:rPr>
          <w:rFonts w:ascii="Times New Roman" w:eastAsia="Times New Roman" w:hAnsi="Times New Roman"/>
          <w:sz w:val="24"/>
          <w:szCs w:val="24"/>
          <w:lang w:eastAsia="ru-RU"/>
        </w:rPr>
      </w:pPr>
      <w:r w:rsidRPr="00706C4E">
        <w:rPr>
          <w:rFonts w:ascii="Times New Roman" w:eastAsia="Times New Roman" w:hAnsi="Times New Roman"/>
          <w:sz w:val="24"/>
          <w:szCs w:val="24"/>
          <w:lang w:eastAsia="ru-RU"/>
        </w:rPr>
        <w:t>.</w:t>
      </w:r>
      <w:r w:rsidRPr="00706C4E">
        <w:rPr>
          <w:rFonts w:ascii="Times New Roman" w:hAnsi="Times New Roman"/>
          <w:sz w:val="24"/>
          <w:szCs w:val="24"/>
        </w:rPr>
        <w:t>оперировать начальными понятиями тригонометрии и выполнять элементарные операции над функциями углов;</w:t>
      </w:r>
    </w:p>
    <w:p w:rsidR="00706C4E" w:rsidRPr="00706C4E" w:rsidRDefault="0013797E" w:rsidP="00706C4E">
      <w:pPr>
        <w:spacing w:after="0" w:line="240" w:lineRule="auto"/>
        <w:jc w:val="both"/>
        <w:rPr>
          <w:rFonts w:ascii="Times New Roman" w:hAnsi="Times New Roman"/>
          <w:sz w:val="24"/>
          <w:szCs w:val="24"/>
        </w:rPr>
      </w:pPr>
      <w:r w:rsidRPr="00706C4E">
        <w:rPr>
          <w:rFonts w:ascii="Times New Roman" w:hAnsi="Times New Roman"/>
          <w:sz w:val="24"/>
          <w:szCs w:val="24"/>
        </w:rPr>
        <w:t xml:space="preserve">       . решать простейшие планиметрические задачи, </w:t>
      </w:r>
      <w:proofErr w:type="gramStart"/>
      <w:r w:rsidRPr="00706C4E">
        <w:rPr>
          <w:rFonts w:ascii="Times New Roman" w:hAnsi="Times New Roman"/>
          <w:sz w:val="24"/>
          <w:szCs w:val="24"/>
        </w:rPr>
        <w:t>опираясь</w:t>
      </w:r>
      <w:proofErr w:type="gramEnd"/>
      <w:r w:rsidRPr="00706C4E">
        <w:rPr>
          <w:rFonts w:ascii="Times New Roman" w:hAnsi="Times New Roman"/>
          <w:sz w:val="24"/>
          <w:szCs w:val="24"/>
        </w:rPr>
        <w:t xml:space="preserve"> изученные свойства фигур и отношений между ними и применяя изученные методы доказательства;</w:t>
      </w:r>
    </w:p>
    <w:p w:rsidR="00706C4E" w:rsidRPr="00706C4E" w:rsidRDefault="00706C4E" w:rsidP="00706C4E">
      <w:pPr>
        <w:spacing w:after="0" w:line="240" w:lineRule="auto"/>
        <w:jc w:val="both"/>
        <w:rPr>
          <w:rFonts w:ascii="Times New Roman" w:hAnsi="Times New Roman"/>
          <w:sz w:val="24"/>
          <w:szCs w:val="24"/>
        </w:rPr>
      </w:pPr>
      <w:r w:rsidRPr="00706C4E">
        <w:rPr>
          <w:rFonts w:ascii="Times New Roman" w:hAnsi="Times New Roman"/>
          <w:sz w:val="24"/>
          <w:szCs w:val="24"/>
        </w:rPr>
        <w:t xml:space="preserve">. </w:t>
      </w:r>
      <w:r w:rsidR="0013797E" w:rsidRPr="00706C4E">
        <w:rPr>
          <w:rFonts w:ascii="Times New Roman" w:hAnsi="Times New Roman"/>
          <w:sz w:val="24"/>
          <w:szCs w:val="24"/>
        </w:rPr>
        <w:t>решать несложные задачи на построение, применяя основные алгоритмы построения с помощью циркуля и линейки;</w:t>
      </w:r>
    </w:p>
    <w:p w:rsidR="00706C4E" w:rsidRPr="00706C4E" w:rsidRDefault="00706C4E" w:rsidP="00706C4E">
      <w:pPr>
        <w:spacing w:after="0" w:line="240" w:lineRule="auto"/>
        <w:jc w:val="both"/>
        <w:rPr>
          <w:rFonts w:ascii="Times New Roman" w:hAnsi="Times New Roman"/>
          <w:sz w:val="24"/>
          <w:szCs w:val="24"/>
        </w:rPr>
      </w:pPr>
      <w:r w:rsidRPr="00706C4E">
        <w:rPr>
          <w:rFonts w:ascii="Times New Roman" w:hAnsi="Times New Roman"/>
          <w:sz w:val="24"/>
          <w:szCs w:val="24"/>
        </w:rPr>
        <w:t xml:space="preserve">  . </w:t>
      </w:r>
      <w:r w:rsidR="0013797E" w:rsidRPr="00706C4E">
        <w:rPr>
          <w:rFonts w:ascii="Times New Roman" w:hAnsi="Times New Roman"/>
          <w:sz w:val="24"/>
          <w:szCs w:val="24"/>
        </w:rPr>
        <w:t>приобрести опыт применения алгебраического и тригонометрического аппарата при решении геометрических задач;</w:t>
      </w:r>
    </w:p>
    <w:p w:rsidR="00706C4E" w:rsidRPr="00706C4E" w:rsidRDefault="00706C4E" w:rsidP="00706C4E">
      <w:pPr>
        <w:spacing w:after="0" w:line="240" w:lineRule="auto"/>
        <w:jc w:val="both"/>
        <w:rPr>
          <w:rFonts w:ascii="Times New Roman" w:hAnsi="Times New Roman"/>
          <w:sz w:val="24"/>
          <w:szCs w:val="24"/>
        </w:rPr>
      </w:pPr>
      <w:r w:rsidRPr="00706C4E">
        <w:rPr>
          <w:rFonts w:ascii="Times New Roman" w:hAnsi="Times New Roman"/>
          <w:sz w:val="24"/>
          <w:szCs w:val="24"/>
        </w:rPr>
        <w:t xml:space="preserve">   . </w:t>
      </w:r>
      <w:r w:rsidR="0013797E" w:rsidRPr="00706C4E">
        <w:rPr>
          <w:rFonts w:ascii="Times New Roman" w:hAnsi="Times New Roman"/>
          <w:sz w:val="24"/>
          <w:szCs w:val="24"/>
        </w:rPr>
        <w:t>овладеть традиционной схемой решения задач на построение с помощью циркуля и линейки: анализ, построение, доказательство, исследование;</w:t>
      </w:r>
    </w:p>
    <w:p w:rsidR="0013797E" w:rsidRPr="00706C4E" w:rsidRDefault="00706C4E" w:rsidP="00706C4E">
      <w:pPr>
        <w:spacing w:after="0" w:line="240" w:lineRule="auto"/>
        <w:jc w:val="both"/>
        <w:rPr>
          <w:rFonts w:ascii="Times New Roman" w:hAnsi="Times New Roman"/>
          <w:sz w:val="24"/>
          <w:szCs w:val="24"/>
        </w:rPr>
      </w:pPr>
      <w:r w:rsidRPr="00706C4E">
        <w:rPr>
          <w:rFonts w:ascii="Times New Roman" w:hAnsi="Times New Roman"/>
          <w:sz w:val="24"/>
          <w:szCs w:val="24"/>
        </w:rPr>
        <w:t xml:space="preserve">  </w:t>
      </w:r>
      <w:r w:rsidR="0013797E" w:rsidRPr="00706C4E">
        <w:rPr>
          <w:rFonts w:ascii="Times New Roman" w:hAnsi="Times New Roman"/>
          <w:sz w:val="24"/>
          <w:szCs w:val="24"/>
        </w:rPr>
        <w:t>. научиться решать задачи на построение методом подоби</w:t>
      </w:r>
      <w:r w:rsidRPr="00706C4E">
        <w:rPr>
          <w:rFonts w:ascii="Times New Roman" w:hAnsi="Times New Roman"/>
          <w:sz w:val="24"/>
          <w:szCs w:val="24"/>
        </w:rPr>
        <w:t>я;</w:t>
      </w:r>
    </w:p>
    <w:p w:rsidR="004F6D69" w:rsidRPr="007F6DD5" w:rsidRDefault="004F6D69" w:rsidP="00706C4E">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решать простейшие планиметрические задачи.</w:t>
      </w:r>
    </w:p>
    <w:p w:rsidR="004F6D69" w:rsidRPr="007F6DD5" w:rsidRDefault="004F6D69" w:rsidP="004F6D69">
      <w:pPr>
        <w:spacing w:after="0" w:line="240" w:lineRule="auto"/>
        <w:ind w:firstLine="426"/>
        <w:jc w:val="both"/>
        <w:rPr>
          <w:rFonts w:ascii="Times New Roman" w:eastAsia="Times New Roman" w:hAnsi="Times New Roman"/>
          <w:b/>
          <w:sz w:val="24"/>
          <w:szCs w:val="24"/>
          <w:lang w:eastAsia="ru-RU"/>
        </w:rPr>
      </w:pPr>
      <w:proofErr w:type="gramStart"/>
      <w:r w:rsidRPr="007F6DD5">
        <w:rPr>
          <w:rFonts w:ascii="Times New Roman" w:eastAsia="Times New Roman" w:hAnsi="Times New Roman"/>
          <w:b/>
          <w:sz w:val="24"/>
          <w:szCs w:val="24"/>
          <w:lang w:eastAsia="ru-RU"/>
        </w:rPr>
        <w:t>Обучающийся</w:t>
      </w:r>
      <w:proofErr w:type="gramEnd"/>
      <w:r w:rsidRPr="007F6DD5">
        <w:rPr>
          <w:rFonts w:ascii="Times New Roman" w:eastAsia="Times New Roman" w:hAnsi="Times New Roman"/>
          <w:b/>
          <w:sz w:val="24"/>
          <w:szCs w:val="24"/>
          <w:lang w:eastAsia="ru-RU"/>
        </w:rPr>
        <w:t xml:space="preserve"> получит возможность: </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овладеть методами решения задач на вычисления и доказательства: методом перебора вариантов и методом геометрических мест точек;</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научиться решать задачи на построение методом геометрического места точек;</w:t>
      </w:r>
    </w:p>
    <w:p w:rsidR="004F6D69" w:rsidRPr="007F6DD5"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xml:space="preserve">• приобрести опыт выполнения проектов. </w:t>
      </w:r>
    </w:p>
    <w:p w:rsidR="004F6D69" w:rsidRPr="007F6DD5" w:rsidRDefault="004F6D69" w:rsidP="004F6D69">
      <w:pPr>
        <w:spacing w:after="0" w:line="240" w:lineRule="auto"/>
        <w:ind w:firstLine="426"/>
        <w:jc w:val="both"/>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Измерение геометрических величин</w:t>
      </w:r>
      <w:r w:rsidRPr="007F6DD5">
        <w:rPr>
          <w:rFonts w:ascii="Times New Roman" w:eastAsia="Times New Roman" w:hAnsi="Times New Roman"/>
          <w:b/>
          <w:sz w:val="24"/>
          <w:szCs w:val="24"/>
          <w:lang w:eastAsia="ru-RU"/>
        </w:rPr>
        <w:cr/>
        <w:t xml:space="preserve"> Обучающийся научится:</w:t>
      </w:r>
    </w:p>
    <w:p w:rsidR="004F6D69"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использовать свойства измерения длин, углов при решении задач на нахождение длины отрезка, градусной меры угла.</w:t>
      </w:r>
    </w:p>
    <w:p w:rsidR="00AD794A" w:rsidRDefault="00AD794A" w:rsidP="00AD794A">
      <w:pPr>
        <w:spacing w:after="0"/>
        <w:jc w:val="both"/>
        <w:rPr>
          <w:rFonts w:ascii="Times New Roman" w:hAnsi="Times New Roman"/>
          <w:sz w:val="24"/>
          <w:szCs w:val="24"/>
        </w:rPr>
      </w:pPr>
      <w:r>
        <w:t xml:space="preserve">      </w:t>
      </w:r>
      <w:r w:rsidRPr="00047F1A">
        <w:t>• </w:t>
      </w:r>
      <w:r w:rsidRPr="00AD794A">
        <w:rPr>
          <w:rFonts w:ascii="Times New Roman" w:hAnsi="Times New Roman"/>
          <w:sz w:val="24"/>
          <w:szCs w:val="24"/>
        </w:rPr>
        <w:t xml:space="preserve">вычислять площади треугольников, прямоугольников, параллелограммов, трапеций; </w:t>
      </w:r>
      <w:r>
        <w:rPr>
          <w:rFonts w:ascii="Times New Roman" w:hAnsi="Times New Roman"/>
          <w:sz w:val="24"/>
          <w:szCs w:val="24"/>
        </w:rPr>
        <w:t xml:space="preserve">        • </w:t>
      </w:r>
      <w:r w:rsidRPr="00AD794A">
        <w:rPr>
          <w:rFonts w:ascii="Times New Roman" w:hAnsi="Times New Roman"/>
          <w:sz w:val="24"/>
          <w:szCs w:val="24"/>
        </w:rPr>
        <w:t>вычислять длины линейных элементов фигур и их углы, используя формулы площадей фигур</w:t>
      </w:r>
      <w:r>
        <w:rPr>
          <w:rFonts w:ascii="Times New Roman" w:hAnsi="Times New Roman"/>
          <w:sz w:val="24"/>
          <w:szCs w:val="24"/>
        </w:rPr>
        <w:t>;</w:t>
      </w:r>
    </w:p>
    <w:p w:rsidR="00AD794A" w:rsidRDefault="00AD794A" w:rsidP="00AD794A">
      <w:pPr>
        <w:spacing w:after="0"/>
        <w:jc w:val="both"/>
        <w:rPr>
          <w:rFonts w:ascii="Times New Roman" w:hAnsi="Times New Roman"/>
          <w:sz w:val="24"/>
          <w:szCs w:val="24"/>
        </w:rPr>
      </w:pPr>
      <w:r w:rsidRPr="00AD794A">
        <w:rPr>
          <w:rFonts w:ascii="Times New Roman" w:hAnsi="Times New Roman"/>
          <w:sz w:val="24"/>
          <w:szCs w:val="24"/>
        </w:rPr>
        <w:t>• решать задачи на доказательство с использованием формул площадей фигур;</w:t>
      </w:r>
    </w:p>
    <w:p w:rsidR="00AD794A" w:rsidRPr="00A93FF3" w:rsidRDefault="00AD794A" w:rsidP="00A93FF3">
      <w:pPr>
        <w:spacing w:after="0"/>
        <w:jc w:val="both"/>
        <w:rPr>
          <w:rFonts w:ascii="Times New Roman" w:hAnsi="Times New Roman"/>
          <w:sz w:val="24"/>
          <w:szCs w:val="24"/>
        </w:rPr>
      </w:pPr>
      <w:r>
        <w:rPr>
          <w:rFonts w:ascii="Times New Roman" w:hAnsi="Times New Roman"/>
          <w:sz w:val="24"/>
          <w:szCs w:val="24"/>
        </w:rPr>
        <w:t>.</w:t>
      </w:r>
      <w:r w:rsidRPr="00AD794A">
        <w:rPr>
          <w:rFonts w:ascii="Times New Roman" w:hAnsi="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r>
        <w:rPr>
          <w:rFonts w:ascii="Times New Roman" w:hAnsi="Times New Roman"/>
          <w:sz w:val="24"/>
          <w:szCs w:val="24"/>
        </w:rPr>
        <w:t>.</w:t>
      </w:r>
    </w:p>
    <w:p w:rsidR="004F6D69" w:rsidRPr="007F6DD5" w:rsidRDefault="004F6D69" w:rsidP="004F6D69">
      <w:pPr>
        <w:spacing w:after="0" w:line="240" w:lineRule="auto"/>
        <w:jc w:val="both"/>
        <w:rPr>
          <w:rFonts w:ascii="Times New Roman" w:eastAsia="Times New Roman" w:hAnsi="Times New Roman"/>
          <w:b/>
          <w:sz w:val="24"/>
          <w:szCs w:val="24"/>
          <w:lang w:eastAsia="ru-RU"/>
        </w:rPr>
      </w:pPr>
      <w:proofErr w:type="gramStart"/>
      <w:r w:rsidRPr="007F6DD5">
        <w:rPr>
          <w:rFonts w:ascii="Times New Roman" w:eastAsia="Times New Roman" w:hAnsi="Times New Roman"/>
          <w:b/>
          <w:sz w:val="24"/>
          <w:szCs w:val="24"/>
          <w:lang w:eastAsia="ru-RU"/>
        </w:rPr>
        <w:t>Обучающийся</w:t>
      </w:r>
      <w:proofErr w:type="gramEnd"/>
      <w:r w:rsidRPr="007F6DD5">
        <w:rPr>
          <w:rFonts w:ascii="Times New Roman" w:eastAsia="Times New Roman" w:hAnsi="Times New Roman"/>
          <w:b/>
          <w:sz w:val="24"/>
          <w:szCs w:val="24"/>
          <w:lang w:eastAsia="ru-RU"/>
        </w:rPr>
        <w:t xml:space="preserve"> получит возможность научиться:</w:t>
      </w:r>
    </w:p>
    <w:p w:rsidR="004F6D69" w:rsidRDefault="004F6D69" w:rsidP="004F6D69">
      <w:pPr>
        <w:spacing w:after="0" w:line="240" w:lineRule="auto"/>
        <w:ind w:firstLine="426"/>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применять алгебраический аппар</w:t>
      </w:r>
      <w:r w:rsidR="00A93FF3">
        <w:rPr>
          <w:rFonts w:ascii="Times New Roman" w:eastAsia="Times New Roman" w:hAnsi="Times New Roman"/>
          <w:sz w:val="24"/>
          <w:szCs w:val="24"/>
          <w:lang w:eastAsia="ru-RU"/>
        </w:rPr>
        <w:t>ат при решении задач;</w:t>
      </w:r>
    </w:p>
    <w:p w:rsidR="00A93FF3" w:rsidRPr="00A93FF3" w:rsidRDefault="00A93FF3" w:rsidP="00A93FF3">
      <w:pPr>
        <w:spacing w:after="0"/>
        <w:jc w:val="both"/>
        <w:rPr>
          <w:rFonts w:ascii="Times New Roman" w:hAnsi="Times New Roman"/>
          <w:iCs/>
          <w:sz w:val="24"/>
          <w:szCs w:val="24"/>
        </w:rPr>
      </w:pPr>
      <w:r w:rsidRPr="00A93FF3">
        <w:rPr>
          <w:rFonts w:ascii="Times New Roman" w:hAnsi="Times New Roman"/>
          <w:sz w:val="24"/>
          <w:szCs w:val="24"/>
        </w:rPr>
        <w:t xml:space="preserve">        •</w:t>
      </w:r>
      <w:r w:rsidRPr="00A93FF3">
        <w:rPr>
          <w:rFonts w:ascii="Times New Roman" w:hAnsi="Times New Roman"/>
          <w:iCs/>
          <w:sz w:val="24"/>
          <w:szCs w:val="24"/>
        </w:rPr>
        <w:t>вычислять площади фигур, составленных из двух или более прямоугольников, параллелограммов, треугольников;</w:t>
      </w:r>
    </w:p>
    <w:p w:rsidR="00A93FF3" w:rsidRPr="00A93FF3" w:rsidRDefault="00A93FF3" w:rsidP="00A93FF3">
      <w:pPr>
        <w:spacing w:after="0"/>
        <w:jc w:val="both"/>
        <w:rPr>
          <w:rFonts w:ascii="Times New Roman" w:hAnsi="Times New Roman"/>
          <w:iCs/>
          <w:sz w:val="24"/>
          <w:szCs w:val="24"/>
        </w:rPr>
      </w:pPr>
      <w:r w:rsidRPr="00A93FF3">
        <w:rPr>
          <w:rFonts w:ascii="Times New Roman" w:hAnsi="Times New Roman"/>
          <w:iCs/>
          <w:sz w:val="24"/>
          <w:szCs w:val="24"/>
        </w:rPr>
        <w:t xml:space="preserve">      </w:t>
      </w:r>
      <w:r w:rsidRPr="00A93FF3">
        <w:rPr>
          <w:rFonts w:ascii="Times New Roman" w:hAnsi="Times New Roman"/>
          <w:sz w:val="24"/>
          <w:szCs w:val="24"/>
        </w:rPr>
        <w:t>• </w:t>
      </w:r>
      <w:r w:rsidRPr="00A93FF3">
        <w:rPr>
          <w:rFonts w:ascii="Times New Roman" w:hAnsi="Times New Roman"/>
          <w:iCs/>
          <w:sz w:val="24"/>
          <w:szCs w:val="24"/>
        </w:rPr>
        <w:t xml:space="preserve">вычислять площади многоугольников, используя отношения </w:t>
      </w:r>
      <w:r w:rsidRPr="00A93FF3">
        <w:rPr>
          <w:rFonts w:ascii="Times New Roman" w:hAnsi="Times New Roman"/>
          <w:bCs/>
          <w:iCs/>
          <w:sz w:val="24"/>
          <w:szCs w:val="24"/>
        </w:rPr>
        <w:t xml:space="preserve">равновеликости и </w:t>
      </w:r>
      <w:proofErr w:type="spellStart"/>
      <w:r w:rsidRPr="00A93FF3">
        <w:rPr>
          <w:rFonts w:ascii="Times New Roman" w:hAnsi="Times New Roman"/>
          <w:bCs/>
          <w:iCs/>
          <w:sz w:val="24"/>
          <w:szCs w:val="24"/>
        </w:rPr>
        <w:t>равносоставленности</w:t>
      </w:r>
      <w:proofErr w:type="spellEnd"/>
      <w:r w:rsidRPr="00A93FF3">
        <w:rPr>
          <w:rFonts w:ascii="Times New Roman" w:hAnsi="Times New Roman"/>
          <w:bCs/>
          <w:iCs/>
          <w:sz w:val="24"/>
          <w:szCs w:val="24"/>
        </w:rPr>
        <w:t>;</w:t>
      </w:r>
    </w:p>
    <w:p w:rsidR="00A93FF3" w:rsidRPr="00A93FF3" w:rsidRDefault="00A93FF3" w:rsidP="00A93FF3">
      <w:pPr>
        <w:spacing w:after="0"/>
        <w:ind w:firstLine="426"/>
        <w:jc w:val="both"/>
        <w:rPr>
          <w:rFonts w:ascii="Times New Roman" w:hAnsi="Times New Roman"/>
          <w:sz w:val="24"/>
          <w:szCs w:val="24"/>
        </w:rPr>
      </w:pPr>
      <w:r w:rsidRPr="00A93FF3">
        <w:rPr>
          <w:rFonts w:ascii="Times New Roman" w:hAnsi="Times New Roman"/>
          <w:sz w:val="24"/>
          <w:szCs w:val="24"/>
        </w:rPr>
        <w:t>• применять алгебраический аппарат и идеи движения при решении задач на вычисление площадей многоугольников.</w:t>
      </w:r>
    </w:p>
    <w:p w:rsidR="004F6D69" w:rsidRPr="00A93FF3" w:rsidRDefault="00A93FF3" w:rsidP="00A93F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F6D69" w:rsidRPr="00A93FF3">
        <w:rPr>
          <w:rFonts w:ascii="Times New Roman" w:eastAsia="Times New Roman" w:hAnsi="Times New Roman"/>
          <w:sz w:val="24"/>
          <w:szCs w:val="24"/>
          <w:lang w:eastAsia="ru-RU"/>
        </w:rPr>
        <w:t xml:space="preserve">• приобрести опыт выполнения проектов. </w:t>
      </w:r>
    </w:p>
    <w:p w:rsidR="00BC0257" w:rsidRPr="007F6DD5" w:rsidRDefault="00230229" w:rsidP="00BC0257">
      <w:pPr>
        <w:pStyle w:val="4"/>
        <w:spacing w:line="240" w:lineRule="auto"/>
      </w:pPr>
      <w:r w:rsidRPr="007F6DD5">
        <w:rPr>
          <w:sz w:val="24"/>
          <w:szCs w:val="24"/>
        </w:rPr>
        <w:t>1.2.</w:t>
      </w:r>
      <w:r w:rsidR="009B63A2" w:rsidRPr="007F6DD5">
        <w:rPr>
          <w:sz w:val="24"/>
          <w:szCs w:val="24"/>
        </w:rPr>
        <w:t>5.8</w:t>
      </w:r>
      <w:r w:rsidRPr="007F6DD5">
        <w:rPr>
          <w:sz w:val="24"/>
          <w:szCs w:val="24"/>
        </w:rPr>
        <w:t xml:space="preserve">. </w:t>
      </w:r>
      <w:r w:rsidR="00F1340A" w:rsidRPr="007F6DD5">
        <w:rPr>
          <w:sz w:val="24"/>
          <w:szCs w:val="24"/>
        </w:rPr>
        <w:t>Информатика</w:t>
      </w:r>
    </w:p>
    <w:p w:rsidR="00BC0257" w:rsidRPr="007F6DD5" w:rsidRDefault="00BC0257" w:rsidP="00BC0257">
      <w:pPr>
        <w:spacing w:before="100" w:beforeAutospacing="1" w:after="100" w:afterAutospacing="1"/>
        <w:rPr>
          <w:rFonts w:ascii="Times New Roman" w:hAnsi="Times New Roman"/>
          <w:b/>
          <w:sz w:val="24"/>
          <w:szCs w:val="24"/>
        </w:rPr>
      </w:pPr>
      <w:r w:rsidRPr="007F6DD5">
        <w:rPr>
          <w:rFonts w:ascii="Times New Roman" w:hAnsi="Times New Roman"/>
          <w:b/>
          <w:sz w:val="24"/>
          <w:szCs w:val="24"/>
        </w:rPr>
        <w:t>Обучающийся научится:</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lastRenderedPageBreak/>
        <w:t>​ </w:t>
      </w:r>
      <w:r w:rsidRPr="007F6DD5">
        <w:rPr>
          <w:rFonts w:ascii="Times New Roman" w:hAnsi="Times New Roman"/>
          <w:sz w:val="24"/>
          <w:szCs w:val="24"/>
        </w:rPr>
        <w:sym w:font="Symbol" w:char="F0B7"/>
      </w:r>
      <w:r w:rsidRPr="007F6DD5">
        <w:rPr>
          <w:rFonts w:ascii="Times New Roman" w:hAnsi="Times New Roman"/>
          <w:sz w:val="24"/>
          <w:szCs w:val="24"/>
        </w:rPr>
        <w:t>декодировать и кодировать информацию при заданных правилах кодирования;</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оперировать единицами измерения количества информации;</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оценивать количественные параметры информационных объектов и процессов (объём памяти, необходимый для хранения информации; время передачи информации и др.);</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 xml:space="preserve">записывать в двоичной системе целые числа от 0 до 256; </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составлять логические выражения с операциями</w:t>
      </w:r>
      <w:proofErr w:type="gramStart"/>
      <w:r w:rsidRPr="007F6DD5">
        <w:rPr>
          <w:rFonts w:ascii="Times New Roman" w:hAnsi="Times New Roman"/>
          <w:sz w:val="24"/>
          <w:szCs w:val="24"/>
        </w:rPr>
        <w:t xml:space="preserve"> И</w:t>
      </w:r>
      <w:proofErr w:type="gramEnd"/>
      <w:r w:rsidRPr="007F6DD5">
        <w:rPr>
          <w:rFonts w:ascii="Times New Roman" w:hAnsi="Times New Roman"/>
          <w:sz w:val="24"/>
          <w:szCs w:val="24"/>
        </w:rPr>
        <w:t>, ИЛИ, НЕ; определять значение логического выражения; строить таблицы истинности;</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анализировать информационные модели (таблицы, графики, диаграммы, схемы и др.);</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выбирать форму представления данных (таблица, схема, график, диаграмма) в соответствии с поставленной задачей;</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строить простые информационные модели объектов и процессов из различных предметных областей с использованием типовых средств (таблиц, графиков, диаграмм, формул и пр.), оценивать адекватность построенной модели объекту-оригиналу и целям моделирования.</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sym w:font="Symbol" w:char="F0B7"/>
      </w:r>
      <w:r w:rsidRPr="007F6DD5">
        <w:rPr>
          <w:rFonts w:ascii="Times New Roman" w:hAnsi="Times New Roman"/>
          <w:sz w:val="24"/>
          <w:szCs w:val="24"/>
        </w:rPr>
        <w:t>называть функции и характеристики основных устройств компьютера;</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описывать виды и состав программного обеспечения современных компьютеров;</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подбирать программное обеспечение, соответствующее решаемой задаче;</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оперировать объектами файловой системы;</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применять основные правила создания текстовых документов;</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использовать средства автоматизации информационной деятельности при создании текстовых документов;</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основам организации и функционирования компьютерных сетей;</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составлять запросы для поиска информации в Интернете;</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использовать основные приёмы создания презентаций в редакторах презентаций</w:t>
      </w:r>
    </w:p>
    <w:p w:rsidR="00BC0257" w:rsidRPr="007F6DD5" w:rsidRDefault="00BC0257" w:rsidP="00B443C5">
      <w:pPr>
        <w:spacing w:after="0"/>
        <w:rPr>
          <w:rFonts w:ascii="Times New Roman" w:hAnsi="Times New Roman"/>
          <w:b/>
          <w:sz w:val="24"/>
          <w:szCs w:val="24"/>
        </w:rPr>
      </w:pPr>
      <w:proofErr w:type="gramStart"/>
      <w:r w:rsidRPr="007F6DD5">
        <w:rPr>
          <w:rFonts w:ascii="Times New Roman" w:hAnsi="Times New Roman"/>
          <w:b/>
          <w:sz w:val="24"/>
          <w:szCs w:val="24"/>
        </w:rPr>
        <w:t>Обучающийся</w:t>
      </w:r>
      <w:proofErr w:type="gramEnd"/>
      <w:r w:rsidRPr="007F6DD5">
        <w:rPr>
          <w:rFonts w:ascii="Times New Roman" w:hAnsi="Times New Roman"/>
          <w:b/>
          <w:sz w:val="24"/>
          <w:szCs w:val="24"/>
        </w:rPr>
        <w:t xml:space="preserve"> получит возможность:</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 xml:space="preserve">углубить и развить представления о современной научной картине мира, об информации как одном из основных понятий современной науки, об информационных процессах и их роли в современном мире; </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научиться определять мощность алфавита, используемого для записи сообщения;</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научиться оценивать информационный объём сообщения, записанного символами произвольного алфавита</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переводить небольшие десятичные числа из восьмеричной и шестнадцатеричной системы счисления в десятичную систему счисления;</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познакомиться с тем, как информация представляется в компьютере, в том числе с двоичным кодированием текстов, графических изображений, звука;</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научиться решать логические задачи с использованием таблиц истинности;</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научиться решать логические задачи путем составления логических выражений и их преобразования с использованием основных свойств логических операций.</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lastRenderedPageBreak/>
        <w:t>​ </w:t>
      </w:r>
      <w:r w:rsidRPr="007F6DD5">
        <w:rPr>
          <w:rFonts w:ascii="Times New Roman" w:hAnsi="Times New Roman"/>
          <w:sz w:val="24"/>
          <w:szCs w:val="24"/>
        </w:rPr>
        <w:sym w:font="Symbol" w:char="F0B7"/>
      </w:r>
      <w:r w:rsidRPr="007F6DD5">
        <w:rPr>
          <w:rFonts w:ascii="Times New Roman" w:hAnsi="Times New Roman"/>
          <w:sz w:val="24"/>
          <w:szCs w:val="24"/>
        </w:rPr>
        <w:t>сформировать представление о моделировании как методе научного познания; о компьютерных моделях и их использовании для исследования объектов окружающего мира;</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 xml:space="preserve">познакомиться с примерами использования графов и деревьев при описании реальных объектов и процессов </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научиться строить математическую модель задачи – выделять исходные данные и результаты, выявлять соотношения между ними.</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 xml:space="preserve">научиться систематизировать знания о принципах организации файловой системы, основных возможностях графического интерфейса и правилах организации индивидуального информационного пространства; </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научиться систематизировать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 </w:t>
      </w:r>
      <w:r w:rsidRPr="007F6DD5">
        <w:rPr>
          <w:rFonts w:ascii="Times New Roman" w:hAnsi="Times New Roman"/>
          <w:sz w:val="24"/>
          <w:szCs w:val="24"/>
        </w:rPr>
        <w:sym w:font="Symbol" w:char="F0B7"/>
      </w:r>
      <w:r w:rsidRPr="007F6DD5">
        <w:rPr>
          <w:rFonts w:ascii="Times New Roman" w:hAnsi="Times New Roman"/>
          <w:sz w:val="24"/>
          <w:szCs w:val="24"/>
        </w:rPr>
        <w:t>расширить представления о компьютерных сетях распространения и обмена информацией, об использовании информационных ресурсов общества с соблюдением соответствующих правовых и этических норм, требований информационной безопасности;</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 xml:space="preserve">научиться оценивать возможное количество результатов поиска информации в Интернете, полученных по тем или иным запросам. </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познакомиться с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закрепить представления о требованиях техники безопасности, гигиены, эргономики и ресурсосбережения при работе со средствами информационных и коммуникационных технологий;</w:t>
      </w:r>
    </w:p>
    <w:p w:rsidR="00750E0A" w:rsidRPr="00EF6DA2" w:rsidRDefault="00BC0257" w:rsidP="00B443C5">
      <w:pPr>
        <w:spacing w:after="0"/>
        <w:rPr>
          <w:rFonts w:ascii="Times New Roman" w:hAnsi="Times New Roman"/>
          <w:sz w:val="24"/>
          <w:szCs w:val="24"/>
        </w:rPr>
      </w:pPr>
      <w:r w:rsidRPr="007F6DD5">
        <w:rPr>
          <w:rFonts w:ascii="Cambria Math" w:hAnsi="Cambria Math" w:cs="Cambria Math"/>
          <w:sz w:val="24"/>
          <w:szCs w:val="24"/>
        </w:rPr>
        <w:t>​</w:t>
      </w:r>
      <w:r w:rsidRPr="007F6DD5">
        <w:rPr>
          <w:rFonts w:ascii="Times New Roman" w:hAnsi="Times New Roman"/>
          <w:sz w:val="24"/>
          <w:szCs w:val="24"/>
        </w:rPr>
        <w:t> </w:t>
      </w:r>
      <w:r w:rsidRPr="007F6DD5">
        <w:rPr>
          <w:rFonts w:ascii="Times New Roman" w:hAnsi="Times New Roman"/>
          <w:sz w:val="24"/>
          <w:szCs w:val="24"/>
        </w:rPr>
        <w:sym w:font="Symbol" w:char="F0B7"/>
      </w:r>
      <w:r w:rsidRPr="007F6DD5">
        <w:rPr>
          <w:rFonts w:ascii="Times New Roman" w:hAnsi="Times New Roman"/>
          <w:sz w:val="24"/>
          <w:szCs w:val="24"/>
        </w:rPr>
        <w:t>сформировать понимание принципов действия различных средств информатизации, их возможностей, техничес</w:t>
      </w:r>
      <w:r w:rsidR="00EF6DA2">
        <w:rPr>
          <w:rFonts w:ascii="Times New Roman" w:hAnsi="Times New Roman"/>
          <w:sz w:val="24"/>
          <w:szCs w:val="24"/>
        </w:rPr>
        <w:t>ких и экономических ограничений.</w:t>
      </w:r>
    </w:p>
    <w:p w:rsidR="00ED5799" w:rsidRPr="007F6DD5" w:rsidRDefault="00F1340A" w:rsidP="00B443C5">
      <w:pPr>
        <w:pStyle w:val="4"/>
        <w:spacing w:before="0" w:line="240" w:lineRule="auto"/>
      </w:pPr>
      <w:r w:rsidRPr="007F6DD5">
        <w:rPr>
          <w:sz w:val="24"/>
          <w:szCs w:val="24"/>
        </w:rPr>
        <w:t>1.2.5.9. Физика</w:t>
      </w:r>
    </w:p>
    <w:p w:rsidR="00BC0257" w:rsidRPr="007F6DD5" w:rsidRDefault="00BC0257" w:rsidP="00BC0257">
      <w:pPr>
        <w:ind w:firstLine="709"/>
        <w:jc w:val="both"/>
        <w:rPr>
          <w:rFonts w:ascii="Times New Roman" w:hAnsi="Times New Roman"/>
          <w:b/>
          <w:sz w:val="24"/>
          <w:szCs w:val="24"/>
        </w:rPr>
      </w:pPr>
      <w:r w:rsidRPr="007F6DD5">
        <w:rPr>
          <w:rFonts w:ascii="Times New Roman" w:hAnsi="Times New Roman"/>
          <w:b/>
          <w:sz w:val="24"/>
          <w:szCs w:val="24"/>
        </w:rPr>
        <w:t xml:space="preserve"> Введение</w:t>
      </w:r>
    </w:p>
    <w:p w:rsidR="00BC0257" w:rsidRPr="007F6DD5" w:rsidRDefault="00ED5799" w:rsidP="00BC0257">
      <w:pPr>
        <w:jc w:val="both"/>
        <w:rPr>
          <w:rFonts w:ascii="Times New Roman" w:hAnsi="Times New Roman"/>
          <w:b/>
          <w:color w:val="000000"/>
          <w:sz w:val="24"/>
          <w:szCs w:val="24"/>
        </w:rPr>
      </w:pPr>
      <w:r w:rsidRPr="007F6DD5">
        <w:rPr>
          <w:rFonts w:ascii="Times New Roman" w:hAnsi="Times New Roman"/>
          <w:b/>
          <w:color w:val="000000"/>
          <w:sz w:val="24"/>
          <w:szCs w:val="24"/>
        </w:rPr>
        <w:t>Обучающийся</w:t>
      </w:r>
      <w:r w:rsidR="00BC0257" w:rsidRPr="007F6DD5">
        <w:rPr>
          <w:rFonts w:ascii="Times New Roman" w:hAnsi="Times New Roman"/>
          <w:b/>
          <w:color w:val="000000"/>
          <w:sz w:val="24"/>
          <w:szCs w:val="24"/>
        </w:rPr>
        <w:t xml:space="preserve"> научится</w:t>
      </w:r>
      <w:r w:rsidRPr="007F6DD5">
        <w:rPr>
          <w:rFonts w:ascii="Times New Roman" w:hAnsi="Times New Roman"/>
          <w:b/>
          <w:color w:val="000000"/>
          <w:sz w:val="24"/>
          <w:szCs w:val="24"/>
        </w:rPr>
        <w:t>:</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t>- правильно трактовать физический смысл используемых величин, их обозначения и единицы измерения</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t>- выполнять измерения физических величин с учетом погрешности</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bCs/>
          <w:iCs/>
          <w:sz w:val="24"/>
          <w:szCs w:val="24"/>
        </w:rPr>
        <w:t xml:space="preserve">- анализировать </w:t>
      </w:r>
      <w:r w:rsidRPr="007F6DD5">
        <w:rPr>
          <w:rFonts w:ascii="Times New Roman" w:hAnsi="Times New Roman"/>
          <w:iCs/>
          <w:sz w:val="24"/>
          <w:szCs w:val="24"/>
        </w:rPr>
        <w:t>свойства тел</w:t>
      </w:r>
    </w:p>
    <w:p w:rsidR="00BC0257" w:rsidRPr="007F6DD5" w:rsidRDefault="00ED5799" w:rsidP="00B443C5">
      <w:pPr>
        <w:spacing w:after="0"/>
        <w:jc w:val="both"/>
        <w:rPr>
          <w:rFonts w:ascii="Times New Roman" w:hAnsi="Times New Roman"/>
          <w:b/>
          <w:color w:val="000000"/>
          <w:sz w:val="24"/>
          <w:szCs w:val="24"/>
        </w:rPr>
      </w:pPr>
      <w:proofErr w:type="gramStart"/>
      <w:r w:rsidRPr="007F6DD5">
        <w:rPr>
          <w:rFonts w:ascii="Times New Roman" w:hAnsi="Times New Roman"/>
          <w:b/>
          <w:color w:val="000000"/>
          <w:sz w:val="24"/>
          <w:szCs w:val="24"/>
        </w:rPr>
        <w:t>Обучающийся</w:t>
      </w:r>
      <w:proofErr w:type="gramEnd"/>
      <w:r w:rsidR="00BC0257" w:rsidRPr="007F6DD5">
        <w:rPr>
          <w:rFonts w:ascii="Times New Roman" w:hAnsi="Times New Roman"/>
          <w:b/>
          <w:color w:val="000000"/>
          <w:sz w:val="24"/>
          <w:szCs w:val="24"/>
        </w:rPr>
        <w:t xml:space="preserve"> получит возможность</w:t>
      </w:r>
      <w:r w:rsidRPr="007F6DD5">
        <w:rPr>
          <w:rFonts w:ascii="Times New Roman" w:hAnsi="Times New Roman"/>
          <w:b/>
          <w:color w:val="000000"/>
          <w:sz w:val="24"/>
          <w:szCs w:val="24"/>
        </w:rPr>
        <w:t>:</w:t>
      </w:r>
    </w:p>
    <w:p w:rsidR="00BC0257" w:rsidRPr="007F6DD5" w:rsidRDefault="00BC0257" w:rsidP="00BC0257">
      <w:pPr>
        <w:ind w:firstLine="709"/>
        <w:jc w:val="both"/>
        <w:rPr>
          <w:rFonts w:ascii="Times New Roman" w:hAnsi="Times New Roman"/>
          <w:b/>
          <w:sz w:val="24"/>
          <w:szCs w:val="24"/>
        </w:rPr>
      </w:pPr>
      <w:r w:rsidRPr="007F6DD5">
        <w:rPr>
          <w:rFonts w:ascii="Times New Roman" w:hAnsi="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C0257" w:rsidRPr="007F6DD5" w:rsidRDefault="00BC0257" w:rsidP="00BC0257">
      <w:pPr>
        <w:ind w:firstLine="709"/>
        <w:jc w:val="both"/>
        <w:rPr>
          <w:rFonts w:ascii="Times New Roman" w:hAnsi="Times New Roman"/>
          <w:b/>
          <w:sz w:val="24"/>
          <w:szCs w:val="24"/>
        </w:rPr>
      </w:pPr>
      <w:r w:rsidRPr="007F6DD5">
        <w:rPr>
          <w:rFonts w:ascii="Times New Roman" w:hAnsi="Times New Roman"/>
          <w:b/>
          <w:sz w:val="24"/>
          <w:szCs w:val="24"/>
        </w:rPr>
        <w:t xml:space="preserve"> Первоначальные сведения о строении вещества</w:t>
      </w:r>
    </w:p>
    <w:p w:rsidR="00BC0257" w:rsidRPr="007F6DD5" w:rsidRDefault="00ED5799" w:rsidP="00BC0257">
      <w:pPr>
        <w:jc w:val="both"/>
        <w:rPr>
          <w:rFonts w:ascii="Times New Roman" w:hAnsi="Times New Roman"/>
          <w:b/>
          <w:color w:val="000000"/>
          <w:sz w:val="24"/>
          <w:szCs w:val="24"/>
        </w:rPr>
      </w:pPr>
      <w:r w:rsidRPr="007F6DD5">
        <w:rPr>
          <w:rFonts w:ascii="Times New Roman" w:hAnsi="Times New Roman"/>
          <w:b/>
          <w:color w:val="000000"/>
          <w:sz w:val="24"/>
          <w:szCs w:val="24"/>
        </w:rPr>
        <w:t>Обучающийся</w:t>
      </w:r>
      <w:r w:rsidR="00BC0257" w:rsidRPr="007F6DD5">
        <w:rPr>
          <w:rFonts w:ascii="Times New Roman" w:hAnsi="Times New Roman"/>
          <w:b/>
          <w:color w:val="000000"/>
          <w:sz w:val="24"/>
          <w:szCs w:val="24"/>
        </w:rPr>
        <w:t xml:space="preserve"> научится</w:t>
      </w:r>
      <w:r w:rsidRPr="007F6DD5">
        <w:rPr>
          <w:rFonts w:ascii="Times New Roman" w:hAnsi="Times New Roman"/>
          <w:b/>
          <w:color w:val="000000"/>
          <w:sz w:val="24"/>
          <w:szCs w:val="24"/>
        </w:rPr>
        <w:t>:</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t>- правильно трактовать физический смысл используемых величин, их обозначения и единицы измерения</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lastRenderedPageBreak/>
        <w:t>- выполнять измерения физических величин с учетом погрешности</w:t>
      </w:r>
    </w:p>
    <w:p w:rsidR="00BC0257" w:rsidRPr="007F6DD5" w:rsidRDefault="00BC0257" w:rsidP="00B443C5">
      <w:pPr>
        <w:spacing w:after="0"/>
        <w:jc w:val="both"/>
        <w:rPr>
          <w:rFonts w:ascii="Times New Roman" w:hAnsi="Times New Roman"/>
          <w:b/>
          <w:color w:val="000000"/>
        </w:rPr>
      </w:pPr>
      <w:r w:rsidRPr="007F6DD5">
        <w:rPr>
          <w:rFonts w:ascii="Times New Roman" w:hAnsi="Times New Roman"/>
          <w:bCs/>
          <w:iCs/>
          <w:sz w:val="24"/>
          <w:szCs w:val="24"/>
        </w:rPr>
        <w:t xml:space="preserve">-анализировать </w:t>
      </w:r>
      <w:r w:rsidRPr="007F6DD5">
        <w:rPr>
          <w:rFonts w:ascii="Times New Roman" w:hAnsi="Times New Roman"/>
          <w:iCs/>
          <w:sz w:val="24"/>
          <w:szCs w:val="24"/>
        </w:rPr>
        <w:t>свойства тел, явления и процессы</w:t>
      </w:r>
    </w:p>
    <w:p w:rsidR="00BC0257" w:rsidRPr="007F6DD5" w:rsidRDefault="00ED5799" w:rsidP="00B443C5">
      <w:pPr>
        <w:spacing w:after="0"/>
        <w:jc w:val="both"/>
        <w:rPr>
          <w:rFonts w:ascii="Times New Roman" w:hAnsi="Times New Roman"/>
          <w:b/>
          <w:color w:val="000000"/>
          <w:sz w:val="24"/>
          <w:szCs w:val="24"/>
        </w:rPr>
      </w:pPr>
      <w:proofErr w:type="gramStart"/>
      <w:r w:rsidRPr="007F6DD5">
        <w:rPr>
          <w:rFonts w:ascii="Times New Roman" w:hAnsi="Times New Roman"/>
          <w:b/>
          <w:color w:val="000000"/>
          <w:sz w:val="24"/>
          <w:szCs w:val="24"/>
        </w:rPr>
        <w:t>Обучающийся</w:t>
      </w:r>
      <w:proofErr w:type="gramEnd"/>
      <w:r w:rsidR="00BC0257" w:rsidRPr="007F6DD5">
        <w:rPr>
          <w:rFonts w:ascii="Times New Roman" w:hAnsi="Times New Roman"/>
          <w:b/>
          <w:color w:val="000000"/>
          <w:sz w:val="24"/>
          <w:szCs w:val="24"/>
        </w:rPr>
        <w:t xml:space="preserve"> получит возможность</w:t>
      </w:r>
      <w:r w:rsidRPr="007F6DD5">
        <w:rPr>
          <w:rFonts w:ascii="Times New Roman" w:hAnsi="Times New Roman"/>
          <w:b/>
          <w:color w:val="000000"/>
          <w:sz w:val="24"/>
          <w:szCs w:val="24"/>
        </w:rPr>
        <w:t>:</w:t>
      </w:r>
    </w:p>
    <w:p w:rsidR="00BC0257" w:rsidRPr="007F6DD5" w:rsidRDefault="00BC0257" w:rsidP="00B443C5">
      <w:pPr>
        <w:spacing w:after="0"/>
        <w:ind w:firstLine="709"/>
        <w:jc w:val="both"/>
        <w:rPr>
          <w:rFonts w:ascii="Times New Roman" w:hAnsi="Times New Roman"/>
          <w:b/>
          <w:sz w:val="24"/>
          <w:szCs w:val="24"/>
        </w:rPr>
      </w:pPr>
      <w:r w:rsidRPr="007F6DD5">
        <w:rPr>
          <w:rFonts w:ascii="Times New Roman" w:hAnsi="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C0257" w:rsidRPr="007F6DD5" w:rsidRDefault="00BC0257" w:rsidP="00B443C5">
      <w:pPr>
        <w:spacing w:after="0"/>
        <w:ind w:firstLine="709"/>
        <w:jc w:val="both"/>
        <w:rPr>
          <w:rFonts w:ascii="Times New Roman" w:hAnsi="Times New Roman"/>
          <w:b/>
          <w:sz w:val="24"/>
          <w:szCs w:val="24"/>
        </w:rPr>
      </w:pPr>
      <w:r w:rsidRPr="007F6DD5">
        <w:rPr>
          <w:rFonts w:ascii="Times New Roman" w:hAnsi="Times New Roman"/>
          <w:b/>
          <w:sz w:val="24"/>
          <w:szCs w:val="24"/>
        </w:rPr>
        <w:t xml:space="preserve"> Взаимодействие тел</w:t>
      </w:r>
    </w:p>
    <w:p w:rsidR="00BC0257" w:rsidRPr="007F6DD5" w:rsidRDefault="00ED5799" w:rsidP="00B443C5">
      <w:pPr>
        <w:spacing w:after="0"/>
        <w:jc w:val="both"/>
        <w:rPr>
          <w:rFonts w:ascii="Times New Roman" w:hAnsi="Times New Roman"/>
          <w:b/>
          <w:color w:val="000000"/>
          <w:sz w:val="24"/>
          <w:szCs w:val="24"/>
        </w:rPr>
      </w:pPr>
      <w:r w:rsidRPr="007F6DD5">
        <w:rPr>
          <w:rFonts w:ascii="Times New Roman" w:hAnsi="Times New Roman"/>
          <w:b/>
          <w:color w:val="000000"/>
          <w:sz w:val="24"/>
          <w:szCs w:val="24"/>
        </w:rPr>
        <w:t>Обучающийся</w:t>
      </w:r>
      <w:r w:rsidR="00BC0257" w:rsidRPr="007F6DD5">
        <w:rPr>
          <w:rFonts w:ascii="Times New Roman" w:hAnsi="Times New Roman"/>
          <w:b/>
          <w:color w:val="000000"/>
          <w:sz w:val="24"/>
          <w:szCs w:val="24"/>
        </w:rPr>
        <w:t xml:space="preserve"> научится</w:t>
      </w:r>
      <w:r w:rsidRPr="007F6DD5">
        <w:rPr>
          <w:rFonts w:ascii="Times New Roman" w:hAnsi="Times New Roman"/>
          <w:b/>
          <w:color w:val="000000"/>
          <w:sz w:val="24"/>
          <w:szCs w:val="24"/>
        </w:rPr>
        <w:t>:</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t>- правильно трактовать физический смысл используемых величин, их обозначения и единицы измерения</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t>- выполнять измерения физических величин с учетом погрешности</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bCs/>
          <w:iCs/>
          <w:sz w:val="24"/>
          <w:szCs w:val="24"/>
        </w:rPr>
        <w:t xml:space="preserve">-  анализировать </w:t>
      </w:r>
      <w:r w:rsidRPr="007F6DD5">
        <w:rPr>
          <w:rFonts w:ascii="Times New Roman" w:hAnsi="Times New Roman"/>
          <w:iCs/>
          <w:sz w:val="24"/>
          <w:szCs w:val="24"/>
        </w:rPr>
        <w:t>свойства тел, явления и процессы</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bCs/>
          <w:iCs/>
          <w:sz w:val="24"/>
          <w:szCs w:val="24"/>
        </w:rPr>
        <w:t xml:space="preserve">- распознавать </w:t>
      </w:r>
      <w:r w:rsidRPr="007F6DD5">
        <w:rPr>
          <w:rFonts w:ascii="Times New Roman" w:hAnsi="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t>- описывать изученные свойства тел и механические явления, используя физические величины: путь, скорость</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bCs/>
          <w:iCs/>
          <w:sz w:val="24"/>
          <w:szCs w:val="24"/>
        </w:rPr>
        <w:t xml:space="preserve">- анализировать </w:t>
      </w:r>
      <w:r w:rsidRPr="007F6DD5">
        <w:rPr>
          <w:rFonts w:ascii="Times New Roman" w:hAnsi="Times New Roman"/>
          <w:iCs/>
          <w:sz w:val="24"/>
          <w:szCs w:val="24"/>
        </w:rPr>
        <w:t>свойства тел, механические явления и процессы, используя физические законы.</w:t>
      </w:r>
    </w:p>
    <w:p w:rsidR="00BC0257" w:rsidRPr="007F6DD5" w:rsidRDefault="00ED5799" w:rsidP="00B443C5">
      <w:pPr>
        <w:spacing w:after="0"/>
        <w:jc w:val="both"/>
        <w:rPr>
          <w:rFonts w:ascii="Times New Roman" w:hAnsi="Times New Roman"/>
          <w:b/>
          <w:color w:val="000000"/>
          <w:sz w:val="24"/>
          <w:szCs w:val="24"/>
        </w:rPr>
      </w:pPr>
      <w:proofErr w:type="gramStart"/>
      <w:r w:rsidRPr="007F6DD5">
        <w:rPr>
          <w:rFonts w:ascii="Times New Roman" w:hAnsi="Times New Roman"/>
          <w:b/>
          <w:color w:val="000000"/>
          <w:sz w:val="24"/>
          <w:szCs w:val="24"/>
        </w:rPr>
        <w:t>Обучающийся</w:t>
      </w:r>
      <w:proofErr w:type="gramEnd"/>
      <w:r w:rsidR="00BC0257" w:rsidRPr="007F6DD5">
        <w:rPr>
          <w:rFonts w:ascii="Times New Roman" w:hAnsi="Times New Roman"/>
          <w:b/>
          <w:color w:val="000000"/>
          <w:sz w:val="24"/>
          <w:szCs w:val="24"/>
        </w:rPr>
        <w:t xml:space="preserve"> получит возможность</w:t>
      </w:r>
      <w:r w:rsidRPr="007F6DD5">
        <w:rPr>
          <w:rFonts w:ascii="Times New Roman" w:hAnsi="Times New Roman"/>
          <w:b/>
          <w:color w:val="000000"/>
          <w:sz w:val="24"/>
          <w:szCs w:val="24"/>
        </w:rPr>
        <w:t>:</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C0257" w:rsidRPr="007F6DD5" w:rsidRDefault="00BC0257" w:rsidP="00B443C5">
      <w:pPr>
        <w:spacing w:after="0"/>
        <w:rPr>
          <w:rFonts w:ascii="Times New Roman" w:hAnsi="Times New Roman"/>
          <w:b/>
          <w:sz w:val="24"/>
          <w:szCs w:val="24"/>
        </w:rPr>
      </w:pPr>
      <w:r w:rsidRPr="007F6DD5">
        <w:rPr>
          <w:rFonts w:ascii="Times New Roman" w:hAnsi="Times New Roman"/>
          <w:sz w:val="24"/>
          <w:szCs w:val="24"/>
        </w:rPr>
        <w:t>- приводить примеры практического использования физических знаний о механических явлениях и физических законах.</w:t>
      </w:r>
    </w:p>
    <w:p w:rsidR="00BC0257" w:rsidRPr="007F6DD5" w:rsidRDefault="00BC0257" w:rsidP="00B443C5">
      <w:pPr>
        <w:spacing w:after="0"/>
        <w:ind w:firstLine="709"/>
        <w:jc w:val="both"/>
        <w:rPr>
          <w:rFonts w:ascii="Times New Roman" w:hAnsi="Times New Roman"/>
          <w:b/>
          <w:sz w:val="24"/>
          <w:szCs w:val="24"/>
        </w:rPr>
      </w:pPr>
      <w:r w:rsidRPr="007F6DD5">
        <w:rPr>
          <w:rFonts w:ascii="Times New Roman" w:hAnsi="Times New Roman"/>
          <w:b/>
          <w:sz w:val="24"/>
          <w:szCs w:val="24"/>
        </w:rPr>
        <w:t xml:space="preserve"> Давление твердых тел, жидкостей и газов </w:t>
      </w:r>
    </w:p>
    <w:p w:rsidR="00BC0257" w:rsidRPr="007F6DD5" w:rsidRDefault="00ED5799" w:rsidP="00B443C5">
      <w:pPr>
        <w:spacing w:after="0"/>
        <w:jc w:val="both"/>
        <w:rPr>
          <w:rFonts w:ascii="Times New Roman" w:hAnsi="Times New Roman"/>
          <w:b/>
          <w:color w:val="000000"/>
          <w:sz w:val="24"/>
          <w:szCs w:val="24"/>
        </w:rPr>
      </w:pPr>
      <w:r w:rsidRPr="007F6DD5">
        <w:rPr>
          <w:rFonts w:ascii="Times New Roman" w:hAnsi="Times New Roman"/>
          <w:b/>
          <w:color w:val="000000"/>
          <w:sz w:val="24"/>
          <w:szCs w:val="24"/>
        </w:rPr>
        <w:t>Обучающийся</w:t>
      </w:r>
      <w:r w:rsidR="00BC0257" w:rsidRPr="007F6DD5">
        <w:rPr>
          <w:rFonts w:ascii="Times New Roman" w:hAnsi="Times New Roman"/>
          <w:b/>
          <w:color w:val="000000"/>
          <w:sz w:val="24"/>
          <w:szCs w:val="24"/>
        </w:rPr>
        <w:t xml:space="preserve"> научится</w:t>
      </w:r>
      <w:r w:rsidRPr="007F6DD5">
        <w:rPr>
          <w:rFonts w:ascii="Times New Roman" w:hAnsi="Times New Roman"/>
          <w:b/>
          <w:color w:val="000000"/>
          <w:sz w:val="24"/>
          <w:szCs w:val="24"/>
        </w:rPr>
        <w:t>:</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t>- правильно трактовать физический смысл используемых величин, их обозначения и единицы измерения;</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t>- выполнять измерения физических величин с учетом погрешности;</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bCs/>
          <w:iCs/>
          <w:sz w:val="24"/>
          <w:szCs w:val="24"/>
        </w:rPr>
        <w:t xml:space="preserve">- анализировать </w:t>
      </w:r>
      <w:r w:rsidRPr="007F6DD5">
        <w:rPr>
          <w:rFonts w:ascii="Times New Roman" w:hAnsi="Times New Roman"/>
          <w:iCs/>
          <w:sz w:val="24"/>
          <w:szCs w:val="24"/>
        </w:rPr>
        <w:t>свойства тел, явления и процессы;</w:t>
      </w:r>
    </w:p>
    <w:p w:rsidR="00BC0257" w:rsidRPr="007F6DD5" w:rsidRDefault="00BC0257" w:rsidP="00B443C5">
      <w:pPr>
        <w:spacing w:after="0"/>
        <w:jc w:val="both"/>
        <w:rPr>
          <w:rFonts w:ascii="Times New Roman" w:hAnsi="Times New Roman"/>
          <w:color w:val="000000"/>
          <w:sz w:val="24"/>
          <w:szCs w:val="24"/>
        </w:rPr>
      </w:pPr>
      <w:r w:rsidRPr="007F6DD5">
        <w:rPr>
          <w:rFonts w:ascii="Times New Roman" w:hAnsi="Times New Roman"/>
          <w:color w:val="000000"/>
          <w:sz w:val="24"/>
          <w:szCs w:val="24"/>
        </w:rPr>
        <w:t>- распознавать физические явления и объяснять на основе имеющихся знаний основные свойства или условия протекания этих явлений: передача давления твёрдыми телами, жидкостями и газами, атмосферное давление, плавание тел.</w:t>
      </w:r>
    </w:p>
    <w:p w:rsidR="00BC0257" w:rsidRPr="007F6DD5" w:rsidRDefault="00ED5799" w:rsidP="00B443C5">
      <w:pPr>
        <w:spacing w:after="0"/>
        <w:jc w:val="both"/>
        <w:rPr>
          <w:rFonts w:ascii="Times New Roman" w:hAnsi="Times New Roman"/>
          <w:b/>
          <w:color w:val="000000"/>
          <w:sz w:val="24"/>
          <w:szCs w:val="24"/>
        </w:rPr>
      </w:pPr>
      <w:proofErr w:type="gramStart"/>
      <w:r w:rsidRPr="007F6DD5">
        <w:rPr>
          <w:rFonts w:ascii="Times New Roman" w:hAnsi="Times New Roman"/>
          <w:b/>
          <w:color w:val="000000"/>
          <w:sz w:val="24"/>
          <w:szCs w:val="24"/>
        </w:rPr>
        <w:t>Обучающийся</w:t>
      </w:r>
      <w:proofErr w:type="gramEnd"/>
      <w:r w:rsidR="00BC0257" w:rsidRPr="007F6DD5">
        <w:rPr>
          <w:rFonts w:ascii="Times New Roman" w:hAnsi="Times New Roman"/>
          <w:b/>
          <w:color w:val="000000"/>
          <w:sz w:val="24"/>
          <w:szCs w:val="24"/>
        </w:rPr>
        <w:t xml:space="preserve"> получит возможность</w:t>
      </w:r>
      <w:r w:rsidRPr="007F6DD5">
        <w:rPr>
          <w:rFonts w:ascii="Times New Roman" w:hAnsi="Times New Roman"/>
          <w:b/>
          <w:color w:val="000000"/>
          <w:sz w:val="24"/>
          <w:szCs w:val="24"/>
        </w:rPr>
        <w:t>:</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C0257" w:rsidRPr="007F6DD5" w:rsidRDefault="00BC0257" w:rsidP="00B443C5">
      <w:pPr>
        <w:spacing w:after="0"/>
        <w:ind w:firstLine="709"/>
        <w:jc w:val="both"/>
        <w:rPr>
          <w:rFonts w:ascii="Times New Roman" w:hAnsi="Times New Roman"/>
          <w:b/>
          <w:sz w:val="24"/>
          <w:szCs w:val="24"/>
        </w:rPr>
      </w:pPr>
    </w:p>
    <w:p w:rsidR="00BC0257" w:rsidRPr="007F6DD5" w:rsidRDefault="00BC0257" w:rsidP="00B443C5">
      <w:pPr>
        <w:spacing w:after="0"/>
        <w:ind w:firstLine="709"/>
        <w:jc w:val="both"/>
        <w:rPr>
          <w:rFonts w:ascii="Times New Roman" w:hAnsi="Times New Roman"/>
          <w:b/>
          <w:sz w:val="24"/>
          <w:szCs w:val="24"/>
        </w:rPr>
      </w:pPr>
      <w:r w:rsidRPr="007F6DD5">
        <w:rPr>
          <w:rFonts w:ascii="Times New Roman" w:hAnsi="Times New Roman"/>
          <w:b/>
          <w:sz w:val="24"/>
          <w:szCs w:val="24"/>
        </w:rPr>
        <w:t xml:space="preserve"> Работа и мощность. Энергия</w:t>
      </w:r>
    </w:p>
    <w:p w:rsidR="00432D48" w:rsidRPr="007F6DD5" w:rsidRDefault="00ED5799" w:rsidP="00B443C5">
      <w:pPr>
        <w:spacing w:after="0"/>
        <w:jc w:val="both"/>
        <w:rPr>
          <w:rFonts w:ascii="Times New Roman" w:hAnsi="Times New Roman"/>
          <w:b/>
          <w:color w:val="000000"/>
          <w:sz w:val="24"/>
          <w:szCs w:val="24"/>
        </w:rPr>
      </w:pPr>
      <w:r w:rsidRPr="007F6DD5">
        <w:rPr>
          <w:rFonts w:ascii="Times New Roman" w:hAnsi="Times New Roman"/>
          <w:b/>
          <w:color w:val="000000"/>
          <w:sz w:val="24"/>
          <w:szCs w:val="24"/>
        </w:rPr>
        <w:t>Обучающийся</w:t>
      </w:r>
      <w:r w:rsidR="00BC0257" w:rsidRPr="007F6DD5">
        <w:rPr>
          <w:rFonts w:ascii="Times New Roman" w:hAnsi="Times New Roman"/>
          <w:b/>
          <w:color w:val="000000"/>
          <w:sz w:val="24"/>
          <w:szCs w:val="24"/>
        </w:rPr>
        <w:t xml:space="preserve"> научится</w:t>
      </w:r>
      <w:r w:rsidRPr="007F6DD5">
        <w:rPr>
          <w:rFonts w:ascii="Times New Roman" w:hAnsi="Times New Roman"/>
          <w:b/>
          <w:color w:val="000000"/>
          <w:sz w:val="24"/>
          <w:szCs w:val="24"/>
        </w:rPr>
        <w:t>:</w:t>
      </w:r>
    </w:p>
    <w:p w:rsidR="00432D48" w:rsidRPr="007F6DD5" w:rsidRDefault="00BC0257" w:rsidP="00B443C5">
      <w:pPr>
        <w:spacing w:after="0"/>
        <w:jc w:val="both"/>
        <w:rPr>
          <w:rFonts w:ascii="Times New Roman" w:hAnsi="Times New Roman"/>
          <w:sz w:val="24"/>
          <w:szCs w:val="24"/>
        </w:rPr>
      </w:pPr>
      <w:r w:rsidRPr="007F6DD5">
        <w:rPr>
          <w:rFonts w:ascii="Times New Roman" w:hAnsi="Times New Roman"/>
          <w:sz w:val="24"/>
          <w:szCs w:val="24"/>
        </w:rPr>
        <w:t>- правильно трактовать физический смысл используемых величин, их обозначения и единицы измерения</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sz w:val="24"/>
          <w:szCs w:val="24"/>
        </w:rPr>
        <w:lastRenderedPageBreak/>
        <w:t>- выполнять измерения физических величин с учетом погрешности</w:t>
      </w:r>
    </w:p>
    <w:p w:rsidR="00BC0257" w:rsidRPr="007F6DD5" w:rsidRDefault="00BC0257" w:rsidP="00B443C5">
      <w:pPr>
        <w:spacing w:after="0"/>
        <w:jc w:val="both"/>
        <w:rPr>
          <w:rFonts w:ascii="Times New Roman" w:hAnsi="Times New Roman"/>
          <w:b/>
          <w:color w:val="000000"/>
          <w:sz w:val="24"/>
          <w:szCs w:val="24"/>
        </w:rPr>
      </w:pPr>
      <w:r w:rsidRPr="007F6DD5">
        <w:rPr>
          <w:rFonts w:ascii="Times New Roman" w:hAnsi="Times New Roman"/>
          <w:bCs/>
          <w:iCs/>
          <w:sz w:val="24"/>
          <w:szCs w:val="24"/>
        </w:rPr>
        <w:t xml:space="preserve">- анализировать </w:t>
      </w:r>
      <w:r w:rsidRPr="007F6DD5">
        <w:rPr>
          <w:rFonts w:ascii="Times New Roman" w:hAnsi="Times New Roman"/>
          <w:iCs/>
          <w:sz w:val="24"/>
          <w:szCs w:val="24"/>
        </w:rPr>
        <w:t>свойства тел, явления и процессы</w:t>
      </w:r>
    </w:p>
    <w:p w:rsidR="00BC0257" w:rsidRPr="007F6DD5" w:rsidRDefault="00BC0257" w:rsidP="00B443C5">
      <w:pPr>
        <w:spacing w:after="0"/>
        <w:jc w:val="both"/>
        <w:rPr>
          <w:rFonts w:ascii="Times New Roman" w:hAnsi="Times New Roman"/>
          <w:color w:val="000000"/>
          <w:sz w:val="24"/>
          <w:szCs w:val="24"/>
        </w:rPr>
      </w:pPr>
      <w:r w:rsidRPr="007F6DD5">
        <w:rPr>
          <w:rFonts w:ascii="Times New Roman" w:hAnsi="Times New Roman"/>
          <w:color w:val="000000"/>
          <w:sz w:val="24"/>
          <w:szCs w:val="24"/>
        </w:rPr>
        <w:t>- описывать изученные свойства тел и явления, используя физические величины: кинетическая энергия, потенциальная энергия, механическая работа, механическая мощность, КПД простого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C0257" w:rsidRPr="007F6DD5" w:rsidRDefault="00ED5799" w:rsidP="00B443C5">
      <w:pPr>
        <w:spacing w:after="0"/>
        <w:jc w:val="both"/>
        <w:rPr>
          <w:rFonts w:ascii="Times New Roman" w:hAnsi="Times New Roman"/>
          <w:b/>
          <w:color w:val="000000"/>
          <w:sz w:val="24"/>
          <w:szCs w:val="24"/>
        </w:rPr>
      </w:pPr>
      <w:proofErr w:type="gramStart"/>
      <w:r w:rsidRPr="007F6DD5">
        <w:rPr>
          <w:rFonts w:ascii="Times New Roman" w:hAnsi="Times New Roman"/>
          <w:b/>
          <w:color w:val="000000"/>
          <w:sz w:val="24"/>
          <w:szCs w:val="24"/>
        </w:rPr>
        <w:t>Обучающийся</w:t>
      </w:r>
      <w:proofErr w:type="gramEnd"/>
      <w:r w:rsidR="00BC0257" w:rsidRPr="007F6DD5">
        <w:rPr>
          <w:rFonts w:ascii="Times New Roman" w:hAnsi="Times New Roman"/>
          <w:b/>
          <w:color w:val="000000"/>
          <w:sz w:val="24"/>
          <w:szCs w:val="24"/>
        </w:rPr>
        <w:t xml:space="preserve"> получит возможность</w:t>
      </w:r>
      <w:r w:rsidRPr="007F6DD5">
        <w:rPr>
          <w:rFonts w:ascii="Times New Roman" w:hAnsi="Times New Roman"/>
          <w:b/>
          <w:color w:val="000000"/>
          <w:sz w:val="24"/>
          <w:szCs w:val="24"/>
        </w:rPr>
        <w:t>:</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C0257" w:rsidRPr="007F6DD5" w:rsidRDefault="00BC0257" w:rsidP="00B443C5">
      <w:pPr>
        <w:spacing w:after="0"/>
        <w:rPr>
          <w:rFonts w:ascii="Times New Roman" w:hAnsi="Times New Roman"/>
          <w:sz w:val="24"/>
          <w:szCs w:val="24"/>
        </w:rPr>
      </w:pPr>
      <w:r w:rsidRPr="007F6DD5">
        <w:rPr>
          <w:rFonts w:ascii="Times New Roman" w:hAnsi="Times New Roman"/>
          <w:sz w:val="24"/>
          <w:szCs w:val="24"/>
        </w:rPr>
        <w:t>- различать границы применимости физических законов, понимать всеобщий характер фундаментальных законов (закон сохранения механической энергии  и ограниченность использования частных законов (закон Гука, закон Архимеда и др.);</w:t>
      </w:r>
    </w:p>
    <w:p w:rsidR="00BC0257" w:rsidRPr="00B443C5" w:rsidRDefault="00BC0257" w:rsidP="00B443C5">
      <w:pPr>
        <w:spacing w:after="0"/>
        <w:ind w:firstLine="709"/>
        <w:jc w:val="both"/>
        <w:rPr>
          <w:rFonts w:ascii="Times New Roman" w:hAnsi="Times New Roman"/>
          <w:b/>
          <w:sz w:val="24"/>
          <w:szCs w:val="24"/>
        </w:rPr>
      </w:pPr>
      <w:r w:rsidRPr="007F6DD5">
        <w:rPr>
          <w:rFonts w:ascii="Times New Roman" w:hAnsi="Times New Roman"/>
          <w:sz w:val="24"/>
          <w:szCs w:val="24"/>
        </w:rPr>
        <w:t>- приёмам поиска и формулировки доказательств выдвинутых гипотез и теоретических выводов на основе эмпирически установленных факто</w:t>
      </w:r>
      <w:r w:rsidR="00B443C5">
        <w:rPr>
          <w:rFonts w:ascii="Times New Roman" w:hAnsi="Times New Roman"/>
          <w:sz w:val="24"/>
          <w:szCs w:val="24"/>
        </w:rPr>
        <w:t>ров.</w:t>
      </w:r>
    </w:p>
    <w:p w:rsidR="00B540EE" w:rsidRPr="00B63FCA" w:rsidRDefault="00F1340A" w:rsidP="008141CD">
      <w:pPr>
        <w:pStyle w:val="4"/>
        <w:spacing w:line="240" w:lineRule="auto"/>
        <w:rPr>
          <w:sz w:val="24"/>
          <w:szCs w:val="24"/>
        </w:rPr>
      </w:pPr>
      <w:r w:rsidRPr="00B63FCA">
        <w:rPr>
          <w:sz w:val="24"/>
          <w:szCs w:val="24"/>
        </w:rPr>
        <w:t>1.2.</w:t>
      </w:r>
      <w:r>
        <w:rPr>
          <w:sz w:val="24"/>
          <w:szCs w:val="24"/>
        </w:rPr>
        <w:t xml:space="preserve">5.10. </w:t>
      </w:r>
      <w:r w:rsidR="00B540EE" w:rsidRPr="00B63FCA">
        <w:rPr>
          <w:sz w:val="24"/>
          <w:szCs w:val="24"/>
        </w:rPr>
        <w:t>Биология</w:t>
      </w:r>
      <w:bookmarkEnd w:id="51"/>
      <w:bookmarkEnd w:id="52"/>
      <w:bookmarkEnd w:id="53"/>
    </w:p>
    <w:p w:rsidR="00E53743" w:rsidRPr="00B63FCA" w:rsidRDefault="00E53743" w:rsidP="008141CD">
      <w:pPr>
        <w:autoSpaceDE w:val="0"/>
        <w:autoSpaceDN w:val="0"/>
        <w:adjustRightInd w:val="0"/>
        <w:spacing w:after="0" w:line="240" w:lineRule="auto"/>
        <w:ind w:firstLine="709"/>
        <w:jc w:val="both"/>
        <w:rPr>
          <w:rFonts w:ascii="Times New Roman" w:hAnsi="Times New Roman"/>
          <w:b/>
          <w:sz w:val="24"/>
          <w:szCs w:val="24"/>
        </w:rPr>
      </w:pPr>
      <w:r w:rsidRPr="00B63FCA">
        <w:rPr>
          <w:rFonts w:ascii="Times New Roman" w:hAnsi="Times New Roman"/>
          <w:b/>
          <w:sz w:val="24"/>
          <w:szCs w:val="24"/>
        </w:rPr>
        <w:t xml:space="preserve">В результате изучения курса биологии в основной школе: </w:t>
      </w:r>
    </w:p>
    <w:p w:rsidR="00E53743" w:rsidRPr="00B63FCA" w:rsidRDefault="0044481C" w:rsidP="008141C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Обучающийся</w:t>
      </w:r>
      <w:r w:rsidR="00E53743" w:rsidRPr="00B63FCA">
        <w:rPr>
          <w:rFonts w:ascii="Times New Roman" w:hAnsi="Times New Roman"/>
          <w:b/>
          <w:sz w:val="24"/>
          <w:szCs w:val="24"/>
        </w:rPr>
        <w:t xml:space="preserve">научится </w:t>
      </w:r>
      <w:r w:rsidR="00E53743" w:rsidRPr="00B63FCA">
        <w:rPr>
          <w:rFonts w:ascii="Times New Roman" w:hAnsi="Times New Roman"/>
          <w:bCs/>
          <w:sz w:val="24"/>
          <w:szCs w:val="24"/>
        </w:rPr>
        <w:t xml:space="preserve">пользоваться научными методами для распознания биологических проблем; </w:t>
      </w:r>
      <w:r w:rsidR="00E53743" w:rsidRPr="00B63FCA">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B63FCA" w:rsidRDefault="0044481C" w:rsidP="008141C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Обучающийся</w:t>
      </w:r>
      <w:r w:rsidR="00E53743" w:rsidRPr="00B63FCA">
        <w:rPr>
          <w:rFonts w:ascii="Times New Roman" w:hAnsi="Times New Roman"/>
          <w:b/>
          <w:sz w:val="24"/>
          <w:szCs w:val="24"/>
        </w:rPr>
        <w:t>овладеет</w:t>
      </w:r>
      <w:r w:rsidR="00E53743" w:rsidRPr="00B63FCA">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B63FCA" w:rsidRDefault="0044481C" w:rsidP="008141C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Обучающийся</w:t>
      </w:r>
      <w:r w:rsidR="00E53743" w:rsidRPr="00B63FCA">
        <w:rPr>
          <w:rFonts w:ascii="Times New Roman" w:hAnsi="Times New Roman"/>
          <w:b/>
          <w:sz w:val="24"/>
          <w:szCs w:val="24"/>
        </w:rPr>
        <w:t>освоит</w:t>
      </w:r>
      <w:r w:rsidR="00E53743" w:rsidRPr="00B63FCA">
        <w:rPr>
          <w:rFonts w:ascii="Times New Roman" w:hAnsi="Times New Roman"/>
          <w:sz w:val="24"/>
          <w:szCs w:val="24"/>
        </w:rPr>
        <w:t xml:space="preserve"> общие при</w:t>
      </w:r>
      <w:r w:rsidR="00245F1D" w:rsidRPr="00B63FCA">
        <w:rPr>
          <w:rFonts w:ascii="Times New Roman" w:hAnsi="Times New Roman"/>
          <w:sz w:val="24"/>
          <w:szCs w:val="24"/>
        </w:rPr>
        <w:t>е</w:t>
      </w:r>
      <w:r w:rsidR="00E53743" w:rsidRPr="00B63FCA">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B63FCA" w:rsidRDefault="00323AE0" w:rsidP="008141CD">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bCs/>
          <w:sz w:val="24"/>
          <w:szCs w:val="24"/>
        </w:rPr>
        <w:t>Обучающийся</w:t>
      </w:r>
      <w:r w:rsidR="00E53743" w:rsidRPr="00B63FCA">
        <w:rPr>
          <w:rFonts w:ascii="Times New Roman" w:hAnsi="Times New Roman"/>
          <w:b/>
          <w:iCs/>
          <w:sz w:val="24"/>
          <w:szCs w:val="24"/>
        </w:rPr>
        <w:t>приобрет</w:t>
      </w:r>
      <w:r w:rsidR="00245F1D" w:rsidRPr="00B63FCA">
        <w:rPr>
          <w:rFonts w:ascii="Times New Roman" w:hAnsi="Times New Roman"/>
          <w:b/>
          <w:iCs/>
          <w:sz w:val="24"/>
          <w:szCs w:val="24"/>
        </w:rPr>
        <w:t>е</w:t>
      </w:r>
      <w:r w:rsidR="00E53743" w:rsidRPr="00B63FCA">
        <w:rPr>
          <w:rFonts w:ascii="Times New Roman" w:hAnsi="Times New Roman"/>
          <w:b/>
          <w:iCs/>
          <w:sz w:val="24"/>
          <w:szCs w:val="24"/>
        </w:rPr>
        <w:t>т</w:t>
      </w:r>
      <w:r w:rsidR="00E53743" w:rsidRPr="00B63FCA">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B63FCA" w:rsidRDefault="0044481C" w:rsidP="008141CD">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00E53743" w:rsidRPr="00B63FCA">
        <w:rPr>
          <w:rFonts w:ascii="Times New Roman" w:hAnsi="Times New Roman"/>
          <w:b/>
          <w:sz w:val="24"/>
          <w:szCs w:val="24"/>
        </w:rPr>
        <w:t>получит возможность научиться:</w:t>
      </w:r>
    </w:p>
    <w:p w:rsidR="00E53743" w:rsidRPr="00B63FCA" w:rsidRDefault="00E53743" w:rsidP="00D3319D">
      <w:pPr>
        <w:numPr>
          <w:ilvl w:val="0"/>
          <w:numId w:val="6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B63FCA" w:rsidRDefault="00E53743" w:rsidP="00D3319D">
      <w:pPr>
        <w:numPr>
          <w:ilvl w:val="0"/>
          <w:numId w:val="6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B63FCA" w:rsidRDefault="00E53743" w:rsidP="00D3319D">
      <w:pPr>
        <w:numPr>
          <w:ilvl w:val="0"/>
          <w:numId w:val="6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B63FCA">
        <w:rPr>
          <w:rFonts w:ascii="Times New Roman" w:hAnsi="Times New Roman"/>
          <w:i/>
          <w:sz w:val="24"/>
          <w:szCs w:val="24"/>
        </w:rPr>
        <w:t>-</w:t>
      </w:r>
      <w:r w:rsidRPr="00B63FCA">
        <w:rPr>
          <w:rFonts w:ascii="Times New Roman" w:hAnsi="Times New Roman"/>
          <w:i/>
          <w:sz w:val="24"/>
          <w:szCs w:val="24"/>
        </w:rPr>
        <w:t>ресурсах, критически оценивать полученную информацию, анализируя е</w:t>
      </w:r>
      <w:r w:rsidR="00245F1D" w:rsidRPr="00B63FCA">
        <w:rPr>
          <w:rFonts w:ascii="Times New Roman" w:hAnsi="Times New Roman"/>
          <w:i/>
          <w:sz w:val="24"/>
          <w:szCs w:val="24"/>
        </w:rPr>
        <w:t>е</w:t>
      </w:r>
      <w:r w:rsidRPr="00B63FCA">
        <w:rPr>
          <w:rFonts w:ascii="Times New Roman" w:hAnsi="Times New Roman"/>
          <w:i/>
          <w:sz w:val="24"/>
          <w:szCs w:val="24"/>
        </w:rPr>
        <w:t xml:space="preserve"> содержание и данные об источнике информации;</w:t>
      </w:r>
    </w:p>
    <w:p w:rsidR="00E53743" w:rsidRPr="00B63FCA" w:rsidRDefault="00E53743" w:rsidP="00D3319D">
      <w:pPr>
        <w:numPr>
          <w:ilvl w:val="0"/>
          <w:numId w:val="68"/>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B63FCA">
        <w:rPr>
          <w:rFonts w:ascii="Times New Roman" w:hAnsi="Times New Roman"/>
          <w:i/>
          <w:iCs/>
          <w:sz w:val="24"/>
          <w:szCs w:val="24"/>
        </w:rPr>
        <w:t>.</w:t>
      </w:r>
    </w:p>
    <w:p w:rsidR="00E53743" w:rsidRPr="00B63FCA" w:rsidRDefault="00243C14" w:rsidP="008141CD">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B63FCA">
        <w:rPr>
          <w:rFonts w:ascii="Times New Roman" w:hAnsi="Times New Roman"/>
          <w:b/>
          <w:sz w:val="24"/>
          <w:szCs w:val="24"/>
        </w:rPr>
        <w:t>Живые организмы</w:t>
      </w:r>
    </w:p>
    <w:p w:rsidR="00E53743" w:rsidRPr="00B63FCA" w:rsidRDefault="0044481C" w:rsidP="008141CD">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bCs/>
          <w:sz w:val="24"/>
          <w:szCs w:val="24"/>
        </w:rPr>
        <w:lastRenderedPageBreak/>
        <w:t>Обучающийся</w:t>
      </w:r>
      <w:r w:rsidR="00E53743" w:rsidRPr="00B63FCA">
        <w:rPr>
          <w:rFonts w:ascii="Times New Roman" w:hAnsi="Times New Roman"/>
          <w:b/>
          <w:sz w:val="24"/>
          <w:szCs w:val="24"/>
        </w:rPr>
        <w:t>научится:</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B63FCA">
        <w:rPr>
          <w:rFonts w:ascii="Times New Roman" w:hAnsi="Times New Roman"/>
          <w:sz w:val="24"/>
          <w:szCs w:val="24"/>
        </w:rPr>
        <w:t>е</w:t>
      </w:r>
      <w:r w:rsidRPr="00B63FCA">
        <w:rPr>
          <w:rFonts w:ascii="Times New Roman" w:hAnsi="Times New Roman"/>
          <w:sz w:val="24"/>
          <w:szCs w:val="24"/>
        </w:rPr>
        <w:t>нной систематической группе;</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B63FCA" w:rsidRDefault="00E53743" w:rsidP="00D3319D">
      <w:pPr>
        <w:widowControl w:val="0"/>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использовать методы биологической науки</w:t>
      </w:r>
      <w:proofErr w:type="gramStart"/>
      <w:r w:rsidRPr="00B63FCA">
        <w:rPr>
          <w:rFonts w:ascii="Times New Roman" w:hAnsi="Times New Roman"/>
          <w:sz w:val="24"/>
          <w:szCs w:val="24"/>
        </w:rPr>
        <w:t>:н</w:t>
      </w:r>
      <w:proofErr w:type="gramEnd"/>
      <w:r w:rsidRPr="00B63FCA">
        <w:rPr>
          <w:rFonts w:ascii="Times New Roman" w:hAnsi="Times New Roman"/>
          <w:sz w:val="24"/>
          <w:szCs w:val="24"/>
        </w:rPr>
        <w:t>аблюдать и описывать биологические объекты и процессы; ставить биологические эксперименты и объяснять их результаты;</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знать и аргументировать основные правила поведения в природе;</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и оценивать последствия деятельности человека в природе;</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B63FCA" w:rsidRDefault="00E53743" w:rsidP="00D3319D">
      <w:pPr>
        <w:numPr>
          <w:ilvl w:val="2"/>
          <w:numId w:val="69"/>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знать и соблюдать правила работы в кабинете биологии.</w:t>
      </w:r>
    </w:p>
    <w:p w:rsidR="00E53743" w:rsidRPr="00B63FCA" w:rsidRDefault="0044481C" w:rsidP="008141CD">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00E53743" w:rsidRPr="00B63FCA">
        <w:rPr>
          <w:rFonts w:ascii="Times New Roman" w:hAnsi="Times New Roman"/>
          <w:b/>
          <w:sz w:val="24"/>
          <w:szCs w:val="24"/>
        </w:rPr>
        <w:t>получит возможность научиться:</w:t>
      </w:r>
    </w:p>
    <w:p w:rsidR="00E53743" w:rsidRPr="00B63FCA" w:rsidRDefault="00E53743" w:rsidP="00D3319D">
      <w:pPr>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B63FCA">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B63FCA" w:rsidRDefault="00E53743" w:rsidP="00D3319D">
      <w:pPr>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B63FCA">
        <w:rPr>
          <w:rFonts w:ascii="Times New Roman" w:hAnsi="Times New Roman"/>
          <w:i/>
          <w:sz w:val="24"/>
          <w:szCs w:val="24"/>
        </w:rPr>
        <w:t>е</w:t>
      </w:r>
      <w:r w:rsidRPr="00B63FCA">
        <w:rPr>
          <w:rFonts w:ascii="Times New Roman" w:hAnsi="Times New Roman"/>
          <w:i/>
          <w:sz w:val="24"/>
          <w:szCs w:val="24"/>
        </w:rPr>
        <w:t>.</w:t>
      </w:r>
    </w:p>
    <w:p w:rsidR="00E53743" w:rsidRPr="00B63FCA" w:rsidRDefault="00E53743" w:rsidP="00D3319D">
      <w:pPr>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использовать при</w:t>
      </w:r>
      <w:r w:rsidR="00245F1D" w:rsidRPr="00B63FCA">
        <w:rPr>
          <w:rFonts w:ascii="Times New Roman" w:hAnsi="Times New Roman"/>
          <w:i/>
          <w:sz w:val="24"/>
          <w:szCs w:val="24"/>
        </w:rPr>
        <w:t>е</w:t>
      </w:r>
      <w:r w:rsidRPr="00B63FCA">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B63FCA" w:rsidRDefault="00E53743" w:rsidP="00D3319D">
      <w:pPr>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B63FCA" w:rsidRDefault="00E53743" w:rsidP="00D3319D">
      <w:pPr>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B63FCA" w:rsidRDefault="00E53743" w:rsidP="00D3319D">
      <w:pPr>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B63FCA">
        <w:rPr>
          <w:rFonts w:ascii="Times New Roman" w:hAnsi="Times New Roman"/>
          <w:i/>
          <w:iCs/>
          <w:sz w:val="24"/>
          <w:szCs w:val="24"/>
        </w:rPr>
        <w:t xml:space="preserve">создавать собственные письменные и устные сообщения о растениях, животных, бактерия и грибах на основе нескольких источников информации, </w:t>
      </w:r>
      <w:r w:rsidRPr="00B63FCA">
        <w:rPr>
          <w:rFonts w:ascii="Times New Roman" w:hAnsi="Times New Roman"/>
          <w:i/>
          <w:iCs/>
          <w:sz w:val="24"/>
          <w:szCs w:val="24"/>
        </w:rPr>
        <w:lastRenderedPageBreak/>
        <w:t>сопровождать выступление презентацией, учитывая особенности аудитории сверстников;</w:t>
      </w:r>
    </w:p>
    <w:p w:rsidR="00E53743" w:rsidRPr="00B63FCA" w:rsidRDefault="00E53743" w:rsidP="00D3319D">
      <w:pPr>
        <w:numPr>
          <w:ilvl w:val="0"/>
          <w:numId w:val="7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B63FCA" w:rsidRDefault="00E53743" w:rsidP="008141CD">
      <w:pPr>
        <w:autoSpaceDE w:val="0"/>
        <w:autoSpaceDN w:val="0"/>
        <w:adjustRightInd w:val="0"/>
        <w:spacing w:after="0" w:line="240" w:lineRule="auto"/>
        <w:ind w:firstLine="709"/>
        <w:jc w:val="both"/>
        <w:rPr>
          <w:rFonts w:ascii="Times New Roman" w:hAnsi="Times New Roman"/>
          <w:sz w:val="24"/>
          <w:szCs w:val="24"/>
        </w:rPr>
      </w:pPr>
    </w:p>
    <w:p w:rsidR="0030503A" w:rsidRDefault="0030503A" w:rsidP="00C95582">
      <w:pPr>
        <w:pStyle w:val="4"/>
        <w:spacing w:before="0" w:line="240" w:lineRule="auto"/>
        <w:rPr>
          <w:sz w:val="24"/>
          <w:szCs w:val="24"/>
        </w:rPr>
      </w:pPr>
      <w:bookmarkStart w:id="61" w:name="_Toc409691643"/>
      <w:bookmarkStart w:id="62" w:name="_Toc410653966"/>
      <w:bookmarkStart w:id="63" w:name="_Toc414553152"/>
      <w:r w:rsidRPr="00B63FCA">
        <w:rPr>
          <w:sz w:val="24"/>
          <w:szCs w:val="24"/>
        </w:rPr>
        <w:t>1.2.</w:t>
      </w:r>
      <w:r>
        <w:rPr>
          <w:sz w:val="24"/>
          <w:szCs w:val="24"/>
        </w:rPr>
        <w:t>5.11. Химия</w:t>
      </w:r>
    </w:p>
    <w:p w:rsidR="001B4718" w:rsidRDefault="00307DF5" w:rsidP="001B4718">
      <w:pPr>
        <w:spacing w:after="0" w:line="240" w:lineRule="auto"/>
        <w:ind w:firstLine="426"/>
        <w:jc w:val="both"/>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 xml:space="preserve">Обучающийся </w:t>
      </w:r>
      <w:r w:rsidR="001B4718" w:rsidRPr="007F6DD5">
        <w:rPr>
          <w:rFonts w:ascii="Times New Roman" w:eastAsia="Times New Roman" w:hAnsi="Times New Roman"/>
          <w:b/>
          <w:sz w:val="24"/>
          <w:szCs w:val="24"/>
          <w:lang w:eastAsia="ru-RU"/>
        </w:rPr>
        <w:t>научится:</w:t>
      </w:r>
    </w:p>
    <w:p w:rsidR="00F15342" w:rsidRDefault="00F15342" w:rsidP="001B4718">
      <w:pPr>
        <w:spacing w:after="0" w:line="240" w:lineRule="auto"/>
        <w:ind w:firstLine="426"/>
        <w:jc w:val="both"/>
        <w:rPr>
          <w:rFonts w:ascii="Times New Roman" w:eastAsia="Times New Roman" w:hAnsi="Times New Roman"/>
          <w:b/>
          <w:sz w:val="24"/>
          <w:szCs w:val="24"/>
          <w:lang w:eastAsia="ru-RU"/>
        </w:rPr>
      </w:pPr>
      <w:r w:rsidRPr="00177F87">
        <w:rPr>
          <w:rFonts w:ascii="Times New Roman" w:eastAsia="Times New Roman" w:hAnsi="Times New Roman"/>
          <w:b/>
          <w:bCs/>
          <w:sz w:val="24"/>
          <w:szCs w:val="24"/>
          <w:lang w:eastAsia="ru-RU"/>
        </w:rPr>
        <w:t>Основные понятия химии (уровень атомно-молекулярных представлений)</w:t>
      </w:r>
    </w:p>
    <w:p w:rsidR="00392C32" w:rsidRPr="005538F7" w:rsidRDefault="00392C32" w:rsidP="005538F7">
      <w:pPr>
        <w:spacing w:after="0" w:line="240" w:lineRule="auto"/>
        <w:rPr>
          <w:rFonts w:ascii="Times New Roman" w:eastAsia="Times New Roman" w:hAnsi="Times New Roman"/>
          <w:sz w:val="21"/>
          <w:szCs w:val="21"/>
          <w:lang w:eastAsia="ru-RU"/>
        </w:rPr>
      </w:pPr>
      <w:r w:rsidRPr="00177F87">
        <w:rPr>
          <w:rFonts w:ascii="Times New Roman" w:eastAsia="Times New Roman" w:hAnsi="Times New Roman"/>
          <w:sz w:val="21"/>
          <w:szCs w:val="21"/>
          <w:lang w:eastAsia="ru-RU"/>
        </w:rPr>
        <w:t>• </w:t>
      </w:r>
      <w:r w:rsidRPr="005538F7">
        <w:rPr>
          <w:rFonts w:ascii="Times New Roman" w:eastAsia="Times New Roman" w:hAnsi="Times New Roman"/>
          <w:sz w:val="24"/>
          <w:szCs w:val="24"/>
          <w:lang w:eastAsia="ru-RU"/>
        </w:rPr>
        <w:t>описывать свойства твёрдых, жидких, газообразных веществ, выделяя их существенные признаки;</w:t>
      </w:r>
    </w:p>
    <w:p w:rsidR="00392C32" w:rsidRPr="005538F7" w:rsidRDefault="00392C3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sz w:val="24"/>
          <w:szCs w:val="24"/>
          <w:lang w:eastAsia="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392C32" w:rsidRPr="005538F7" w:rsidRDefault="00392C3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sz w:val="24"/>
          <w:szCs w:val="24"/>
          <w:lang w:eastAsia="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392C32" w:rsidRPr="005538F7" w:rsidRDefault="00392C3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sz w:val="24"/>
          <w:szCs w:val="24"/>
          <w:lang w:eastAsia="ru-RU"/>
        </w:rPr>
        <w:t>изображать состав простейших веществ с помощью химических формул и сущность химических реакций с помощью химических уравнений;</w:t>
      </w:r>
    </w:p>
    <w:p w:rsidR="00392C32" w:rsidRPr="005538F7" w:rsidRDefault="00392C3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sz w:val="24"/>
          <w:szCs w:val="24"/>
          <w:lang w:eastAsia="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392C32" w:rsidRPr="005538F7" w:rsidRDefault="00392C3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sz w:val="24"/>
          <w:szCs w:val="24"/>
          <w:lang w:eastAsia="ru-RU"/>
        </w:rPr>
        <w:t>пользоваться лабораторным оборудованием и химической посудой;</w:t>
      </w:r>
    </w:p>
    <w:p w:rsidR="00392C32" w:rsidRPr="005538F7" w:rsidRDefault="00392C32" w:rsidP="005538F7">
      <w:pPr>
        <w:spacing w:after="0" w:line="240" w:lineRule="auto"/>
        <w:ind w:firstLine="426"/>
        <w:jc w:val="both"/>
        <w:rPr>
          <w:rFonts w:ascii="Times New Roman" w:eastAsia="Times New Roman" w:hAnsi="Times New Roman"/>
          <w:b/>
          <w:sz w:val="24"/>
          <w:szCs w:val="24"/>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sz w:val="24"/>
          <w:szCs w:val="24"/>
          <w:lang w:eastAsia="ru-RU"/>
        </w:rPr>
        <w:t>проводить несложные химические опыты и наблюдения за изменениями свойств веще</w:t>
      </w:r>
      <w:proofErr w:type="gramStart"/>
      <w:r w:rsidRPr="005538F7">
        <w:rPr>
          <w:rFonts w:ascii="Times New Roman" w:eastAsia="Times New Roman" w:hAnsi="Times New Roman"/>
          <w:sz w:val="24"/>
          <w:szCs w:val="24"/>
          <w:lang w:eastAsia="ru-RU"/>
        </w:rPr>
        <w:t>ств в пр</w:t>
      </w:r>
      <w:proofErr w:type="gramEnd"/>
      <w:r w:rsidRPr="005538F7">
        <w:rPr>
          <w:rFonts w:ascii="Times New Roman" w:eastAsia="Times New Roman" w:hAnsi="Times New Roman"/>
          <w:sz w:val="24"/>
          <w:szCs w:val="24"/>
          <w:lang w:eastAsia="ru-RU"/>
        </w:rPr>
        <w:t>оцессе их превращений; соблюдать правила техники безопасности при проведении наблюдений и опытов.</w:t>
      </w:r>
    </w:p>
    <w:p w:rsidR="00392C32" w:rsidRPr="005538F7" w:rsidRDefault="00392C32" w:rsidP="005538F7">
      <w:pPr>
        <w:spacing w:after="0" w:line="240" w:lineRule="auto"/>
        <w:ind w:firstLine="426"/>
        <w:jc w:val="both"/>
        <w:rPr>
          <w:rFonts w:ascii="Times New Roman" w:eastAsia="Times New Roman" w:hAnsi="Times New Roman"/>
          <w:color w:val="FF0000"/>
          <w:sz w:val="24"/>
          <w:szCs w:val="24"/>
          <w:lang w:eastAsia="ru-RU"/>
        </w:rPr>
      </w:pPr>
    </w:p>
    <w:p w:rsidR="001B4718" w:rsidRPr="005538F7" w:rsidRDefault="00307DF5" w:rsidP="005538F7">
      <w:pPr>
        <w:spacing w:after="0" w:line="240" w:lineRule="auto"/>
        <w:ind w:firstLine="426"/>
        <w:jc w:val="both"/>
        <w:rPr>
          <w:rFonts w:ascii="Times New Roman" w:eastAsia="Times New Roman" w:hAnsi="Times New Roman"/>
          <w:b/>
          <w:sz w:val="24"/>
          <w:szCs w:val="24"/>
          <w:lang w:eastAsia="ru-RU"/>
        </w:rPr>
      </w:pPr>
      <w:proofErr w:type="gramStart"/>
      <w:r w:rsidRPr="005538F7">
        <w:rPr>
          <w:rFonts w:ascii="Times New Roman" w:eastAsia="Times New Roman" w:hAnsi="Times New Roman"/>
          <w:b/>
          <w:sz w:val="24"/>
          <w:szCs w:val="24"/>
          <w:lang w:eastAsia="ru-RU"/>
        </w:rPr>
        <w:t>Обучающийся</w:t>
      </w:r>
      <w:proofErr w:type="gramEnd"/>
      <w:r w:rsidRPr="005538F7">
        <w:rPr>
          <w:rFonts w:ascii="Times New Roman" w:eastAsia="Times New Roman" w:hAnsi="Times New Roman"/>
          <w:b/>
          <w:sz w:val="24"/>
          <w:szCs w:val="24"/>
          <w:lang w:eastAsia="ru-RU"/>
        </w:rPr>
        <w:t xml:space="preserve"> </w:t>
      </w:r>
      <w:r w:rsidR="001B4718" w:rsidRPr="005538F7">
        <w:rPr>
          <w:rFonts w:ascii="Times New Roman" w:eastAsia="Times New Roman" w:hAnsi="Times New Roman"/>
          <w:b/>
          <w:sz w:val="24"/>
          <w:szCs w:val="24"/>
          <w:lang w:eastAsia="ru-RU"/>
        </w:rPr>
        <w:t xml:space="preserve">получит возможность научиться: </w:t>
      </w:r>
    </w:p>
    <w:p w:rsidR="00F15342" w:rsidRPr="005538F7" w:rsidRDefault="00F1534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iCs/>
          <w:sz w:val="24"/>
          <w:szCs w:val="24"/>
          <w:lang w:eastAsia="ru-RU"/>
        </w:rPr>
        <w:t>грамотно обращаться с веществами в повседневной жизни;</w:t>
      </w:r>
    </w:p>
    <w:p w:rsidR="00F15342" w:rsidRPr="005538F7" w:rsidRDefault="00F1534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iCs/>
          <w:sz w:val="24"/>
          <w:szCs w:val="24"/>
          <w:lang w:eastAsia="ru-RU"/>
        </w:rPr>
        <w:t>осознавать необходимость соблюдения правил экологически безопасного поведения в окружающей природной среде;</w:t>
      </w:r>
    </w:p>
    <w:p w:rsidR="00F15342" w:rsidRPr="005538F7" w:rsidRDefault="00F1534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iCs/>
          <w:sz w:val="24"/>
          <w:szCs w:val="24"/>
          <w:lang w:eastAsia="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F15342" w:rsidRPr="005538F7" w:rsidRDefault="00F1534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iCs/>
          <w:sz w:val="24"/>
          <w:szCs w:val="24"/>
          <w:lang w:eastAsia="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F15342" w:rsidRPr="005538F7" w:rsidRDefault="00F15342" w:rsidP="005538F7">
      <w:pPr>
        <w:spacing w:after="0" w:line="240" w:lineRule="auto"/>
        <w:rPr>
          <w:rFonts w:ascii="Times New Roman" w:eastAsia="Times New Roman" w:hAnsi="Times New Roman"/>
          <w:sz w:val="21"/>
          <w:szCs w:val="21"/>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iCs/>
          <w:sz w:val="24"/>
          <w:szCs w:val="24"/>
          <w:lang w:eastAsia="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6D1034" w:rsidRPr="005538F7" w:rsidRDefault="00F15342" w:rsidP="005538F7">
      <w:pPr>
        <w:spacing w:after="0" w:line="240" w:lineRule="auto"/>
        <w:ind w:firstLine="426"/>
        <w:jc w:val="both"/>
        <w:rPr>
          <w:rFonts w:ascii="Times New Roman" w:eastAsia="Times New Roman" w:hAnsi="Times New Roman"/>
          <w:iCs/>
          <w:sz w:val="24"/>
          <w:szCs w:val="24"/>
          <w:lang w:eastAsia="ru-RU"/>
        </w:rPr>
      </w:pPr>
      <w:r w:rsidRPr="005538F7">
        <w:rPr>
          <w:rFonts w:ascii="Times New Roman" w:eastAsia="Times New Roman" w:hAnsi="Times New Roman"/>
          <w:sz w:val="21"/>
          <w:szCs w:val="21"/>
          <w:lang w:eastAsia="ru-RU"/>
        </w:rPr>
        <w:t>• </w:t>
      </w:r>
      <w:r w:rsidRPr="005538F7">
        <w:rPr>
          <w:rFonts w:ascii="Times New Roman" w:eastAsia="Times New Roman" w:hAnsi="Times New Roman"/>
          <w:iCs/>
          <w:sz w:val="24"/>
          <w:szCs w:val="24"/>
          <w:lang w:eastAsia="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F15342" w:rsidRPr="006D1034" w:rsidRDefault="00F15342" w:rsidP="005538F7">
      <w:pPr>
        <w:spacing w:after="0" w:line="240" w:lineRule="auto"/>
        <w:ind w:firstLine="426"/>
        <w:jc w:val="both"/>
        <w:rPr>
          <w:rFonts w:ascii="Times New Roman" w:eastAsia="Times New Roman" w:hAnsi="Times New Roman"/>
          <w:sz w:val="24"/>
          <w:szCs w:val="24"/>
          <w:lang w:eastAsia="ru-RU"/>
        </w:rPr>
      </w:pPr>
      <w:r w:rsidRPr="00177F87">
        <w:rPr>
          <w:rFonts w:ascii="Times New Roman" w:eastAsia="Times New Roman" w:hAnsi="Times New Roman"/>
          <w:b/>
          <w:bCs/>
          <w:sz w:val="24"/>
          <w:szCs w:val="24"/>
          <w:lang w:eastAsia="ru-RU"/>
        </w:rPr>
        <w:t>Многообразие химических реакций</w:t>
      </w:r>
    </w:p>
    <w:p w:rsidR="00F15342" w:rsidRDefault="00F15342" w:rsidP="00F15342">
      <w:pPr>
        <w:spacing w:after="0" w:line="240" w:lineRule="auto"/>
        <w:ind w:firstLine="426"/>
        <w:jc w:val="both"/>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Обучающийся научится:</w:t>
      </w:r>
    </w:p>
    <w:p w:rsidR="00F15342" w:rsidRPr="00177F87" w:rsidRDefault="00F15342" w:rsidP="00F15342">
      <w:pPr>
        <w:spacing w:before="100" w:beforeAutospacing="1" w:after="150" w:line="240" w:lineRule="auto"/>
        <w:rPr>
          <w:rFonts w:ascii="Times New Roman" w:eastAsia="Times New Roman" w:hAnsi="Times New Roman"/>
          <w:sz w:val="21"/>
          <w:szCs w:val="21"/>
          <w:lang w:eastAsia="ru-RU"/>
        </w:rPr>
      </w:pPr>
      <w:r w:rsidRPr="00177F87">
        <w:rPr>
          <w:rFonts w:ascii="Times New Roman" w:eastAsia="Times New Roman" w:hAnsi="Times New Roman"/>
          <w:sz w:val="21"/>
          <w:szCs w:val="21"/>
          <w:lang w:eastAsia="ru-RU"/>
        </w:rPr>
        <w:t>• </w:t>
      </w:r>
      <w:r w:rsidRPr="00177F87">
        <w:rPr>
          <w:rFonts w:ascii="Times New Roman" w:eastAsia="Times New Roman" w:hAnsi="Times New Roman"/>
          <w:sz w:val="24"/>
          <w:szCs w:val="24"/>
          <w:lang w:eastAsia="ru-RU"/>
        </w:rPr>
        <w:t xml:space="preserve">объяснять суть химических процессов и их принципиальное отличие </w:t>
      </w:r>
      <w:proofErr w:type="gramStart"/>
      <w:r w:rsidRPr="00177F87">
        <w:rPr>
          <w:rFonts w:ascii="Times New Roman" w:eastAsia="Times New Roman" w:hAnsi="Times New Roman"/>
          <w:sz w:val="24"/>
          <w:szCs w:val="24"/>
          <w:lang w:eastAsia="ru-RU"/>
        </w:rPr>
        <w:t>от</w:t>
      </w:r>
      <w:proofErr w:type="gramEnd"/>
      <w:r w:rsidRPr="00177F87">
        <w:rPr>
          <w:rFonts w:ascii="Times New Roman" w:eastAsia="Times New Roman" w:hAnsi="Times New Roman"/>
          <w:sz w:val="24"/>
          <w:szCs w:val="24"/>
          <w:lang w:eastAsia="ru-RU"/>
        </w:rPr>
        <w:t xml:space="preserve"> физических;</w:t>
      </w:r>
    </w:p>
    <w:p w:rsidR="00F15342" w:rsidRPr="00177F87" w:rsidRDefault="00F15342" w:rsidP="00F15342">
      <w:pPr>
        <w:spacing w:before="100" w:beforeAutospacing="1" w:after="150" w:line="240" w:lineRule="auto"/>
        <w:rPr>
          <w:rFonts w:ascii="Times New Roman" w:eastAsia="Times New Roman" w:hAnsi="Times New Roman"/>
          <w:sz w:val="21"/>
          <w:szCs w:val="21"/>
          <w:lang w:eastAsia="ru-RU"/>
        </w:rPr>
      </w:pPr>
      <w:r w:rsidRPr="00177F87">
        <w:rPr>
          <w:rFonts w:ascii="Times New Roman" w:eastAsia="Times New Roman" w:hAnsi="Times New Roman"/>
          <w:sz w:val="21"/>
          <w:szCs w:val="21"/>
          <w:lang w:eastAsia="ru-RU"/>
        </w:rPr>
        <w:t>• </w:t>
      </w:r>
      <w:r w:rsidRPr="00177F87">
        <w:rPr>
          <w:rFonts w:ascii="Times New Roman" w:eastAsia="Times New Roman" w:hAnsi="Times New Roman"/>
          <w:sz w:val="24"/>
          <w:szCs w:val="24"/>
          <w:lang w:eastAsia="ru-RU"/>
        </w:rPr>
        <w:t>называть признаки и условия протекания химических реакций;</w:t>
      </w:r>
    </w:p>
    <w:p w:rsidR="00F15342" w:rsidRPr="00177F87" w:rsidRDefault="00F15342" w:rsidP="00F15342">
      <w:pPr>
        <w:spacing w:before="100" w:beforeAutospacing="1" w:after="150" w:line="240" w:lineRule="auto"/>
        <w:rPr>
          <w:rFonts w:ascii="Times New Roman" w:eastAsia="Times New Roman" w:hAnsi="Times New Roman"/>
          <w:sz w:val="21"/>
          <w:szCs w:val="21"/>
          <w:lang w:eastAsia="ru-RU"/>
        </w:rPr>
      </w:pPr>
      <w:r w:rsidRPr="00177F87">
        <w:rPr>
          <w:rFonts w:ascii="Times New Roman" w:eastAsia="Times New Roman" w:hAnsi="Times New Roman"/>
          <w:sz w:val="21"/>
          <w:szCs w:val="21"/>
          <w:lang w:eastAsia="ru-RU"/>
        </w:rPr>
        <w:t>• </w:t>
      </w:r>
      <w:r w:rsidRPr="00177F87">
        <w:rPr>
          <w:rFonts w:ascii="Times New Roman" w:eastAsia="Times New Roman" w:hAnsi="Times New Roman"/>
          <w:sz w:val="24"/>
          <w:szCs w:val="24"/>
          <w:lang w:eastAsia="ru-RU"/>
        </w:rPr>
        <w:t>выявлять в процессе эксперимента признаки, свидетельствующие о протекании химической реакции;</w:t>
      </w:r>
    </w:p>
    <w:p w:rsidR="00F15342" w:rsidRPr="00F15342" w:rsidRDefault="00F15342" w:rsidP="00F15342">
      <w:pPr>
        <w:pStyle w:val="4"/>
        <w:spacing w:before="0" w:line="240" w:lineRule="auto"/>
        <w:ind w:left="0"/>
        <w:rPr>
          <w:b w:val="0"/>
          <w:sz w:val="24"/>
          <w:szCs w:val="24"/>
          <w:lang w:eastAsia="ru-RU"/>
        </w:rPr>
      </w:pPr>
      <w:r w:rsidRPr="00F15342">
        <w:rPr>
          <w:b w:val="0"/>
          <w:sz w:val="21"/>
          <w:szCs w:val="21"/>
          <w:lang w:eastAsia="ru-RU"/>
        </w:rPr>
        <w:lastRenderedPageBreak/>
        <w:t>• </w:t>
      </w:r>
      <w:r w:rsidRPr="00F15342">
        <w:rPr>
          <w:b w:val="0"/>
          <w:sz w:val="24"/>
          <w:szCs w:val="24"/>
          <w:lang w:eastAsia="ru-RU"/>
        </w:rPr>
        <w:t>приготовлять растворы с определённой массовой долей растворённого вещества.</w:t>
      </w:r>
    </w:p>
    <w:p w:rsidR="00F15342" w:rsidRPr="007F6DD5" w:rsidRDefault="00F15342" w:rsidP="00F15342">
      <w:pPr>
        <w:spacing w:after="0" w:line="240" w:lineRule="auto"/>
        <w:ind w:firstLine="426"/>
        <w:jc w:val="both"/>
        <w:rPr>
          <w:rFonts w:ascii="Times New Roman" w:eastAsia="Times New Roman" w:hAnsi="Times New Roman"/>
          <w:b/>
          <w:sz w:val="24"/>
          <w:szCs w:val="24"/>
          <w:lang w:eastAsia="ru-RU"/>
        </w:rPr>
      </w:pPr>
      <w:proofErr w:type="gramStart"/>
      <w:r w:rsidRPr="007F6DD5">
        <w:rPr>
          <w:rFonts w:ascii="Times New Roman" w:eastAsia="Times New Roman" w:hAnsi="Times New Roman"/>
          <w:b/>
          <w:sz w:val="24"/>
          <w:szCs w:val="24"/>
          <w:lang w:eastAsia="ru-RU"/>
        </w:rPr>
        <w:t>Обучающийся</w:t>
      </w:r>
      <w:proofErr w:type="gramEnd"/>
      <w:r w:rsidRPr="007F6DD5">
        <w:rPr>
          <w:rFonts w:ascii="Times New Roman" w:eastAsia="Times New Roman" w:hAnsi="Times New Roman"/>
          <w:b/>
          <w:sz w:val="24"/>
          <w:szCs w:val="24"/>
          <w:lang w:eastAsia="ru-RU"/>
        </w:rPr>
        <w:t xml:space="preserve"> получит возможность научиться: </w:t>
      </w:r>
    </w:p>
    <w:p w:rsidR="00F15342" w:rsidRPr="00F15342" w:rsidRDefault="00F15342" w:rsidP="00F15342">
      <w:pPr>
        <w:rPr>
          <w:lang w:eastAsia="ru-RU"/>
        </w:rPr>
      </w:pPr>
      <w:r w:rsidRPr="00177F87">
        <w:rPr>
          <w:rFonts w:ascii="Times New Roman" w:eastAsia="Times New Roman" w:hAnsi="Times New Roman"/>
          <w:sz w:val="21"/>
          <w:szCs w:val="21"/>
          <w:lang w:eastAsia="ru-RU"/>
        </w:rPr>
        <w:t>• </w:t>
      </w:r>
      <w:r w:rsidRPr="00177F87">
        <w:rPr>
          <w:rFonts w:ascii="Times New Roman" w:eastAsia="Times New Roman" w:hAnsi="Times New Roman"/>
          <w:i/>
          <w:iCs/>
          <w:sz w:val="24"/>
          <w:szCs w:val="24"/>
          <w:lang w:eastAsia="ru-RU"/>
        </w:rPr>
        <w:t>организовывать, проводить ученические проекты по исследованию свойств веществ, имеющих важное практическое значение.</w:t>
      </w:r>
    </w:p>
    <w:p w:rsidR="00B540EE" w:rsidRPr="00211CCE" w:rsidRDefault="00243C14" w:rsidP="00F15342">
      <w:pPr>
        <w:pStyle w:val="4"/>
        <w:spacing w:before="0" w:line="240" w:lineRule="auto"/>
        <w:rPr>
          <w:sz w:val="24"/>
          <w:szCs w:val="24"/>
        </w:rPr>
      </w:pPr>
      <w:r w:rsidRPr="00211CCE">
        <w:rPr>
          <w:sz w:val="24"/>
          <w:szCs w:val="24"/>
        </w:rPr>
        <w:t>1.2.</w:t>
      </w:r>
      <w:r w:rsidR="001B4718" w:rsidRPr="00211CCE">
        <w:rPr>
          <w:sz w:val="24"/>
          <w:szCs w:val="24"/>
        </w:rPr>
        <w:t>5.12</w:t>
      </w:r>
      <w:r w:rsidRPr="00211CCE">
        <w:rPr>
          <w:sz w:val="24"/>
          <w:szCs w:val="24"/>
        </w:rPr>
        <w:t xml:space="preserve">. </w:t>
      </w:r>
      <w:r w:rsidR="00B540EE" w:rsidRPr="00211CCE">
        <w:rPr>
          <w:sz w:val="24"/>
          <w:szCs w:val="24"/>
        </w:rPr>
        <w:t>Изобразительное искусство</w:t>
      </w:r>
      <w:bookmarkEnd w:id="61"/>
      <w:bookmarkEnd w:id="62"/>
      <w:bookmarkEnd w:id="63"/>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проводить простейший анализ содержания художественных произведений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разных видов и жанров;</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-рисовать с натуры, по памяти и по представлению отдельные предметы и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несложные натюрморты из 2-3 предметов;</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-самостоятельно выполнять эскизы декоративной композиции на основе</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изображения цветочной росписи, геометрических узоров, сказочных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животных;</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соблюдать последовательность графического и живописного изображения;</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-понимать роль художественного образа и понятия «выразительность» </w:t>
      </w:r>
      <w:proofErr w:type="gramStart"/>
      <w:r w:rsidRPr="00211CCE">
        <w:rPr>
          <w:rFonts w:ascii="Times New Roman" w:hAnsi="Times New Roman"/>
          <w:bCs/>
          <w:sz w:val="24"/>
          <w:szCs w:val="24"/>
        </w:rPr>
        <w:t>в</w:t>
      </w:r>
      <w:proofErr w:type="gramEnd"/>
      <w:r w:rsidRPr="00211CCE">
        <w:rPr>
          <w:rFonts w:ascii="Times New Roman" w:hAnsi="Times New Roman"/>
          <w:bCs/>
          <w:sz w:val="24"/>
          <w:szCs w:val="24"/>
        </w:rPr>
        <w:t xml:space="preserve">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w:t>
      </w:r>
      <w:proofErr w:type="gramStart"/>
      <w:r w:rsidRPr="00211CCE">
        <w:rPr>
          <w:rFonts w:ascii="Times New Roman" w:hAnsi="Times New Roman"/>
          <w:bCs/>
          <w:sz w:val="24"/>
          <w:szCs w:val="24"/>
        </w:rPr>
        <w:t>искусстве</w:t>
      </w:r>
      <w:proofErr w:type="gramEnd"/>
      <w:r w:rsidRPr="00211CCE">
        <w:rPr>
          <w:rFonts w:ascii="Times New Roman" w:hAnsi="Times New Roman"/>
          <w:bCs/>
          <w:sz w:val="24"/>
          <w:szCs w:val="24"/>
        </w:rPr>
        <w:t>;</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выбирать и использовать различные художественные материалы </w:t>
      </w:r>
      <w:proofErr w:type="gramStart"/>
      <w:r w:rsidRPr="00211CCE">
        <w:rPr>
          <w:rFonts w:ascii="Times New Roman" w:hAnsi="Times New Roman"/>
          <w:bCs/>
          <w:sz w:val="24"/>
          <w:szCs w:val="24"/>
        </w:rPr>
        <w:t>для</w:t>
      </w:r>
      <w:proofErr w:type="gramEnd"/>
      <w:r w:rsidRPr="00211CCE">
        <w:rPr>
          <w:rFonts w:ascii="Times New Roman" w:hAnsi="Times New Roman"/>
          <w:bCs/>
          <w:sz w:val="24"/>
          <w:szCs w:val="24"/>
        </w:rPr>
        <w:t xml:space="preserve">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выполнения изображения;</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-рисовать с натуры, по памяти и представлению отдельные предметы и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натюрморты, доступными графическими или живописными средствами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передовать строение и перспективные изменения предметов, цвет натуры </w:t>
      </w:r>
      <w:proofErr w:type="gramStart"/>
      <w:r w:rsidRPr="00211CCE">
        <w:rPr>
          <w:rFonts w:ascii="Times New Roman" w:hAnsi="Times New Roman"/>
          <w:bCs/>
          <w:sz w:val="24"/>
          <w:szCs w:val="24"/>
        </w:rPr>
        <w:t>с</w:t>
      </w:r>
      <w:proofErr w:type="gramEnd"/>
      <w:r w:rsidRPr="00211CCE">
        <w:rPr>
          <w:rFonts w:ascii="Times New Roman" w:hAnsi="Times New Roman"/>
          <w:bCs/>
          <w:sz w:val="24"/>
          <w:szCs w:val="24"/>
        </w:rPr>
        <w:t xml:space="preserve">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учётом освещения, влияния окраски окружающего;</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изображать фигуру человека с натуры, по памяти и представлению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карандашом, акварелью, передовать в рисунке основное строение, пропорции,</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объём фигуры человека, находящегося в движении;</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-использовать цвет как средство выразительности; применять цветовой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контраст, тёплый и холодный колорит и </w:t>
      </w:r>
      <w:proofErr w:type="gramStart"/>
      <w:r w:rsidRPr="00211CCE">
        <w:rPr>
          <w:rFonts w:ascii="Times New Roman" w:hAnsi="Times New Roman"/>
          <w:bCs/>
          <w:sz w:val="24"/>
          <w:szCs w:val="24"/>
        </w:rPr>
        <w:t>др</w:t>
      </w:r>
      <w:proofErr w:type="gramEnd"/>
      <w:r w:rsidRPr="00211CCE">
        <w:rPr>
          <w:rFonts w:ascii="Times New Roman" w:hAnsi="Times New Roman"/>
          <w:bCs/>
          <w:sz w:val="24"/>
          <w:szCs w:val="24"/>
        </w:rPr>
        <w:t>;</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самостоятельно выполнятьэскизы декоративной композиции на основе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изображения цветочной росписи, геометрических узоров, сказочных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животных;</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-видеть цветовое богатство окружающего мира и передовать </w:t>
      </w:r>
      <w:proofErr w:type="gramStart"/>
      <w:r w:rsidRPr="00211CCE">
        <w:rPr>
          <w:rFonts w:ascii="Times New Roman" w:hAnsi="Times New Roman"/>
          <w:bCs/>
          <w:sz w:val="24"/>
          <w:szCs w:val="24"/>
        </w:rPr>
        <w:t>свои</w:t>
      </w:r>
      <w:proofErr w:type="gramEnd"/>
      <w:r w:rsidRPr="00211CCE">
        <w:rPr>
          <w:rFonts w:ascii="Times New Roman" w:hAnsi="Times New Roman"/>
          <w:bCs/>
          <w:sz w:val="24"/>
          <w:szCs w:val="24"/>
        </w:rPr>
        <w:t xml:space="preserve">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впечатления в рисунках;</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-выбирать наиболее выразительный сюжет тематической композиции и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proofErr w:type="gramStart"/>
      <w:r w:rsidRPr="00211CCE">
        <w:rPr>
          <w:rFonts w:ascii="Times New Roman" w:hAnsi="Times New Roman"/>
          <w:bCs/>
          <w:sz w:val="24"/>
          <w:szCs w:val="24"/>
        </w:rPr>
        <w:t>проводить подготовительную работу (предварительные наблюдения,</w:t>
      </w:r>
      <w:proofErr w:type="gramEnd"/>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наброски и зарисовки, эскизы), с помощью изобразительных средств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выражать своё отношение к персонажам изображаемого сюжета;</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анализировать форму, конструкцию, пространственное расположение,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тональные отношения,  цвет изображаемых предметов, сравнивать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характерные особенности двух предметов;</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пользоваться перспективой, светотенью, композицией и т.д. в процессе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рисования с натуры и на темы;</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передовать тоном и цветом объём и пространство в натюрморте;</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proofErr w:type="gramStart"/>
      <w:r w:rsidRPr="00211CCE">
        <w:rPr>
          <w:rFonts w:ascii="Times New Roman" w:hAnsi="Times New Roman"/>
          <w:bCs/>
          <w:sz w:val="24"/>
          <w:szCs w:val="24"/>
        </w:rPr>
        <w:t xml:space="preserve">-применять в рисунках выразительные средства (эффекты освещения, </w:t>
      </w:r>
      <w:proofErr w:type="gramEnd"/>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композиции, штриховки, разные прнёмы работы акварелью, гуашью),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добиваться образной передачи действительности;</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-разрабатывать эскизы интерьеров, композиции эскизов печатной продукции, </w:t>
      </w:r>
    </w:p>
    <w:p w:rsidR="00155BA1" w:rsidRPr="00211CCE" w:rsidRDefault="00155BA1" w:rsidP="00155BA1">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эскизы костюмов;</w:t>
      </w:r>
    </w:p>
    <w:p w:rsidR="00155BA1" w:rsidRPr="00211CCE" w:rsidRDefault="00155BA1" w:rsidP="007C08BA">
      <w:pPr>
        <w:spacing w:after="0"/>
        <w:rPr>
          <w:rFonts w:ascii="Times New Roman" w:hAnsi="Times New Roman"/>
          <w:sz w:val="24"/>
          <w:szCs w:val="24"/>
        </w:rPr>
      </w:pPr>
      <w:proofErr w:type="gramStart"/>
      <w:r w:rsidRPr="00211CCE">
        <w:rPr>
          <w:rFonts w:ascii="Times New Roman" w:hAnsi="Times New Roman"/>
          <w:sz w:val="24"/>
          <w:szCs w:val="24"/>
        </w:rPr>
        <w:t>-различать основные жанры (портрет, пейзаж, натюрморт, исторический, батальный, бытовой, анималистический) произведений изобразительного искусства и его виды: графика (книжная графика, каллиграфия, компьютерная графика), живопись, скульптура;</w:t>
      </w:r>
      <w:proofErr w:type="gramEnd"/>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-называть ведущие художественные музеи России и мира;</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lastRenderedPageBreak/>
        <w:t>-выполнять наброски, эскизы, учебные и творческие работы с натуры, по памяти и воображению в разных художественных техниках;</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 xml:space="preserve">-изображать с натуры и по памяти отдельные предметы, группы предметов, человека, фрагменты природы, интерьера, архитектурных сооружений, передавать объёмное изображение формы предмета с помощью светотени; </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 использовать пропорциональные соотношения при изображении лица</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-изображать глубину пространства на плоскости с помощью элементов линейной и воздушной перспективы;</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-передавать в композиции сюжет и смысловую связь между объектами, выстраивать последовательность событий, выделять композиционный центр;</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-выполнять несложные модели дизайнерских объектов и доступные архитектурные макеты;</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 xml:space="preserve">-выражать в творческой деятельности своё отношение к </w:t>
      </w:r>
      <w:proofErr w:type="gramStart"/>
      <w:r w:rsidRPr="00211CCE">
        <w:rPr>
          <w:rFonts w:ascii="Times New Roman" w:hAnsi="Times New Roman"/>
          <w:sz w:val="24"/>
          <w:szCs w:val="24"/>
        </w:rPr>
        <w:t>изображаемому</w:t>
      </w:r>
      <w:proofErr w:type="gramEnd"/>
      <w:r w:rsidRPr="00211CCE">
        <w:rPr>
          <w:rFonts w:ascii="Times New Roman" w:hAnsi="Times New Roman"/>
          <w:sz w:val="24"/>
          <w:szCs w:val="24"/>
        </w:rPr>
        <w:t xml:space="preserve"> через создание художественного образа</w:t>
      </w:r>
    </w:p>
    <w:p w:rsidR="00155BA1" w:rsidRPr="00211CCE" w:rsidRDefault="00155BA1" w:rsidP="003B557C">
      <w:pPr>
        <w:autoSpaceDE w:val="0"/>
        <w:autoSpaceDN w:val="0"/>
        <w:adjustRightInd w:val="0"/>
        <w:spacing w:after="0" w:line="240" w:lineRule="auto"/>
        <w:jc w:val="both"/>
        <w:rPr>
          <w:rFonts w:ascii="Times New Roman" w:hAnsi="Times New Roman"/>
          <w:b/>
          <w:bCs/>
          <w:sz w:val="24"/>
          <w:szCs w:val="24"/>
        </w:rPr>
      </w:pPr>
      <w:proofErr w:type="gramStart"/>
      <w:r w:rsidRPr="00211CCE">
        <w:rPr>
          <w:rFonts w:ascii="Times New Roman" w:hAnsi="Times New Roman"/>
          <w:b/>
          <w:bCs/>
          <w:sz w:val="24"/>
          <w:szCs w:val="24"/>
        </w:rPr>
        <w:t>Обучающийся</w:t>
      </w:r>
      <w:proofErr w:type="gramEnd"/>
      <w:r w:rsidRPr="00211CCE">
        <w:rPr>
          <w:rFonts w:ascii="Times New Roman" w:hAnsi="Times New Roman"/>
          <w:b/>
          <w:bCs/>
          <w:sz w:val="24"/>
          <w:szCs w:val="24"/>
        </w:rPr>
        <w:t xml:space="preserve"> получит возможность научиться:</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использовать цвет как средство выразительности, применять цветовой </w:t>
      </w:r>
    </w:p>
    <w:p w:rsidR="003B557C"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контраст, тёплый и холодный колорит;</w:t>
      </w:r>
    </w:p>
    <w:p w:rsidR="00155BA1" w:rsidRPr="00211CCE" w:rsidRDefault="003B557C" w:rsidP="003B557C">
      <w:pPr>
        <w:autoSpaceDE w:val="0"/>
        <w:autoSpaceDN w:val="0"/>
        <w:adjustRightInd w:val="0"/>
        <w:spacing w:after="0" w:line="240" w:lineRule="auto"/>
        <w:ind w:hanging="142"/>
        <w:jc w:val="both"/>
        <w:rPr>
          <w:rFonts w:ascii="Times New Roman" w:hAnsi="Times New Roman"/>
          <w:bCs/>
          <w:sz w:val="24"/>
          <w:szCs w:val="24"/>
        </w:rPr>
      </w:pPr>
      <w:r>
        <w:rPr>
          <w:rFonts w:ascii="Times New Roman" w:hAnsi="Times New Roman"/>
          <w:bCs/>
          <w:sz w:val="24"/>
          <w:szCs w:val="24"/>
        </w:rPr>
        <w:t>-</w:t>
      </w:r>
      <w:r w:rsidR="00155BA1" w:rsidRPr="00211CCE">
        <w:rPr>
          <w:rFonts w:ascii="Times New Roman" w:hAnsi="Times New Roman"/>
          <w:bCs/>
          <w:sz w:val="24"/>
          <w:szCs w:val="24"/>
        </w:rPr>
        <w:t xml:space="preserve"> изображать фигуру человека с натуры, по памяти и представлению </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карандашом, акварелью. Передовать в рисунке основное строение,</w:t>
      </w:r>
    </w:p>
    <w:p w:rsidR="003B557C"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пропорции, объём фигуры человека, находящегося в движении;</w:t>
      </w:r>
    </w:p>
    <w:p w:rsidR="00155BA1" w:rsidRPr="00211CCE" w:rsidRDefault="003B557C" w:rsidP="003B557C">
      <w:pPr>
        <w:autoSpaceDE w:val="0"/>
        <w:autoSpaceDN w:val="0"/>
        <w:adjustRightInd w:val="0"/>
        <w:spacing w:after="0" w:line="240" w:lineRule="auto"/>
        <w:ind w:hanging="142"/>
        <w:jc w:val="both"/>
        <w:rPr>
          <w:rFonts w:ascii="Times New Roman" w:hAnsi="Times New Roman"/>
          <w:bCs/>
          <w:sz w:val="24"/>
          <w:szCs w:val="24"/>
        </w:rPr>
      </w:pPr>
      <w:r>
        <w:rPr>
          <w:rFonts w:ascii="Times New Roman" w:hAnsi="Times New Roman"/>
          <w:bCs/>
          <w:sz w:val="24"/>
          <w:szCs w:val="24"/>
        </w:rPr>
        <w:t xml:space="preserve">- </w:t>
      </w:r>
      <w:r w:rsidR="00155BA1" w:rsidRPr="00211CCE">
        <w:rPr>
          <w:rFonts w:ascii="Times New Roman" w:hAnsi="Times New Roman"/>
          <w:bCs/>
          <w:sz w:val="24"/>
          <w:szCs w:val="24"/>
        </w:rPr>
        <w:t>проводить простейший анализ содержания художественных произведений</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разных видов и жанров, отмечать выразительные средства изображения, их</w:t>
      </w:r>
    </w:p>
    <w:p w:rsidR="003B557C"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воздействие на чувства зрителя;</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-сравнивать свой рисунок с изображаемым предметом и исправлять </w:t>
      </w:r>
    </w:p>
    <w:p w:rsidR="003B557C"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замеченные ошибки;</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различать виды и жанры изобразительного искусства;</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proofErr w:type="gramStart"/>
      <w:r w:rsidRPr="00211CCE">
        <w:rPr>
          <w:rFonts w:ascii="Times New Roman" w:hAnsi="Times New Roman"/>
          <w:bCs/>
          <w:sz w:val="24"/>
          <w:szCs w:val="24"/>
        </w:rPr>
        <w:t>-художественно- выразительным средствам (композиция, ритм, тон,</w:t>
      </w:r>
      <w:proofErr w:type="gramEnd"/>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proofErr w:type="gramStart"/>
      <w:r w:rsidRPr="00211CCE">
        <w:rPr>
          <w:rFonts w:ascii="Times New Roman" w:hAnsi="Times New Roman"/>
          <w:bCs/>
          <w:sz w:val="24"/>
          <w:szCs w:val="24"/>
        </w:rPr>
        <w:t xml:space="preserve">объём, конструкция, пропорции, цвет, колорит, светотень и т.д.), их роль в </w:t>
      </w:r>
      <w:proofErr w:type="gramEnd"/>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эстетическом </w:t>
      </w:r>
      <w:proofErr w:type="gramStart"/>
      <w:r w:rsidRPr="00211CCE">
        <w:rPr>
          <w:rFonts w:ascii="Times New Roman" w:hAnsi="Times New Roman"/>
          <w:bCs/>
          <w:sz w:val="24"/>
          <w:szCs w:val="24"/>
        </w:rPr>
        <w:t>восприятии</w:t>
      </w:r>
      <w:proofErr w:type="gramEnd"/>
      <w:r w:rsidRPr="00211CCE">
        <w:rPr>
          <w:rFonts w:ascii="Times New Roman" w:hAnsi="Times New Roman"/>
          <w:bCs/>
          <w:sz w:val="24"/>
          <w:szCs w:val="24"/>
        </w:rPr>
        <w:t xml:space="preserve"> произведений;</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-композиционным приёмам и художественным средствам, необходимым </w:t>
      </w:r>
      <w:proofErr w:type="gramStart"/>
      <w:r w:rsidRPr="00211CCE">
        <w:rPr>
          <w:rFonts w:ascii="Times New Roman" w:hAnsi="Times New Roman"/>
          <w:bCs/>
          <w:sz w:val="24"/>
          <w:szCs w:val="24"/>
        </w:rPr>
        <w:t>для</w:t>
      </w:r>
      <w:proofErr w:type="gramEnd"/>
      <w:r w:rsidRPr="00211CCE">
        <w:rPr>
          <w:rFonts w:ascii="Times New Roman" w:hAnsi="Times New Roman"/>
          <w:bCs/>
          <w:sz w:val="24"/>
          <w:szCs w:val="24"/>
        </w:rPr>
        <w:t xml:space="preserve"> </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передачи движения и покоя в сюжетном рисунке;</w:t>
      </w:r>
    </w:p>
    <w:p w:rsidR="003B557C"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-закономерностям конструктивного строения изображаемых предметов, </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основным закономерностям наблюдательной, линейной и воздушной </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перспективы, светотени, элементам цветоведения, композиции;</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различным приёмам работы карандашом, акварелью, гуашью и</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другими художественными материалами;</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особенностям художественных средств различных видов и жанров </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изобразительного искусства;</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 xml:space="preserve">- особенностям </w:t>
      </w:r>
      <w:proofErr w:type="spellStart"/>
      <w:r w:rsidRPr="00211CCE">
        <w:rPr>
          <w:rFonts w:ascii="Times New Roman" w:hAnsi="Times New Roman"/>
          <w:bCs/>
          <w:sz w:val="24"/>
          <w:szCs w:val="24"/>
        </w:rPr>
        <w:t>ансабля</w:t>
      </w:r>
      <w:proofErr w:type="spellEnd"/>
      <w:r w:rsidRPr="00211CCE">
        <w:rPr>
          <w:rFonts w:ascii="Times New Roman" w:hAnsi="Times New Roman"/>
          <w:bCs/>
          <w:sz w:val="24"/>
          <w:szCs w:val="24"/>
        </w:rPr>
        <w:t xml:space="preserve"> народного костюма; зависимости колорита народного </w:t>
      </w:r>
    </w:p>
    <w:p w:rsidR="00155BA1" w:rsidRPr="00211CCE" w:rsidRDefault="00155BA1" w:rsidP="003B557C">
      <w:pPr>
        <w:autoSpaceDE w:val="0"/>
        <w:autoSpaceDN w:val="0"/>
        <w:adjustRightInd w:val="0"/>
        <w:spacing w:after="0" w:line="240" w:lineRule="auto"/>
        <w:ind w:hanging="142"/>
        <w:jc w:val="both"/>
        <w:rPr>
          <w:rFonts w:ascii="Times New Roman" w:hAnsi="Times New Roman"/>
          <w:bCs/>
          <w:sz w:val="24"/>
          <w:szCs w:val="24"/>
        </w:rPr>
      </w:pPr>
      <w:r w:rsidRPr="00211CCE">
        <w:rPr>
          <w:rFonts w:ascii="Times New Roman" w:hAnsi="Times New Roman"/>
          <w:bCs/>
          <w:sz w:val="24"/>
          <w:szCs w:val="24"/>
        </w:rPr>
        <w:t>костюма и узора от национальных традиций искусства и быта.</w:t>
      </w:r>
    </w:p>
    <w:p w:rsidR="00155BA1" w:rsidRPr="00211CCE" w:rsidRDefault="00155BA1" w:rsidP="003B557C">
      <w:pPr>
        <w:spacing w:after="0" w:line="240" w:lineRule="auto"/>
        <w:rPr>
          <w:rFonts w:ascii="Times New Roman" w:hAnsi="Times New Roman"/>
          <w:sz w:val="24"/>
          <w:szCs w:val="24"/>
        </w:rPr>
      </w:pPr>
      <w:r w:rsidRPr="00211CCE">
        <w:rPr>
          <w:rFonts w:ascii="Times New Roman" w:hAnsi="Times New Roman"/>
          <w:sz w:val="24"/>
          <w:szCs w:val="24"/>
        </w:rPr>
        <w:t>-сравнивать различные виды изобразительного искусства (графики, живописи, декоративно-прикладного искусства) с целью выявления средств художественной выразительности произведений;</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-узнавать и называть отдельные произведения выдающихся отечественных и зарубежных художников;</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-использовать язык графики, живописи, скульптуры, дизайна, декоративно- прикладного искусства в собственной художественно-творческой деятельности;</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t>-передавать с помощью ритма движение и эмоциональное состояние в композиции;</w:t>
      </w:r>
    </w:p>
    <w:p w:rsidR="00155BA1" w:rsidRPr="00211CCE" w:rsidRDefault="00155BA1" w:rsidP="007C08BA">
      <w:pPr>
        <w:spacing w:after="0"/>
        <w:rPr>
          <w:rFonts w:ascii="Times New Roman" w:hAnsi="Times New Roman"/>
          <w:sz w:val="24"/>
          <w:szCs w:val="24"/>
        </w:rPr>
      </w:pPr>
      <w:r w:rsidRPr="00211CCE">
        <w:rPr>
          <w:rFonts w:ascii="Times New Roman" w:hAnsi="Times New Roman"/>
          <w:sz w:val="24"/>
          <w:szCs w:val="24"/>
        </w:rPr>
        <w:lastRenderedPageBreak/>
        <w:t>-различать и называть центры традиционных народных художественных промыслов России;</w:t>
      </w:r>
    </w:p>
    <w:p w:rsidR="00155BA1" w:rsidRPr="003B557C" w:rsidRDefault="00155BA1" w:rsidP="007C08BA">
      <w:pPr>
        <w:spacing w:after="0"/>
        <w:rPr>
          <w:rFonts w:ascii="Times New Roman" w:hAnsi="Times New Roman"/>
          <w:sz w:val="24"/>
          <w:szCs w:val="24"/>
        </w:rPr>
      </w:pPr>
      <w:r w:rsidRPr="00211CCE">
        <w:rPr>
          <w:rFonts w:ascii="Times New Roman" w:hAnsi="Times New Roman"/>
          <w:sz w:val="24"/>
          <w:szCs w:val="24"/>
        </w:rPr>
        <w:t>-оценивать произведения искусства (выражать собственное мнение) при рассмотрении репродукций, слайдов</w:t>
      </w:r>
      <w:r w:rsidR="003B557C">
        <w:rPr>
          <w:rFonts w:ascii="Times New Roman" w:hAnsi="Times New Roman"/>
          <w:sz w:val="24"/>
          <w:szCs w:val="24"/>
        </w:rPr>
        <w:t>.</w:t>
      </w:r>
    </w:p>
    <w:p w:rsidR="00B540EE" w:rsidRPr="00B63FCA" w:rsidRDefault="00243C14" w:rsidP="009A4823">
      <w:pPr>
        <w:pStyle w:val="4"/>
        <w:spacing w:line="240" w:lineRule="auto"/>
        <w:rPr>
          <w:sz w:val="24"/>
          <w:szCs w:val="24"/>
        </w:rPr>
      </w:pPr>
      <w:bookmarkStart w:id="64" w:name="_Toc409691644"/>
      <w:bookmarkStart w:id="65" w:name="_Toc410653967"/>
      <w:bookmarkStart w:id="66" w:name="_Toc414553153"/>
      <w:r w:rsidRPr="00B63FCA">
        <w:rPr>
          <w:sz w:val="24"/>
          <w:szCs w:val="24"/>
        </w:rPr>
        <w:t>1.2.</w:t>
      </w:r>
      <w:r w:rsidR="001B4718">
        <w:rPr>
          <w:sz w:val="24"/>
          <w:szCs w:val="24"/>
        </w:rPr>
        <w:t>5.13</w:t>
      </w:r>
      <w:r w:rsidRPr="00B63FCA">
        <w:rPr>
          <w:sz w:val="24"/>
          <w:szCs w:val="24"/>
        </w:rPr>
        <w:t xml:space="preserve">. </w:t>
      </w:r>
      <w:r w:rsidR="00B540EE" w:rsidRPr="00B63FCA">
        <w:rPr>
          <w:sz w:val="24"/>
          <w:szCs w:val="24"/>
        </w:rPr>
        <w:t>Музыка</w:t>
      </w:r>
      <w:bookmarkEnd w:id="64"/>
      <w:bookmarkEnd w:id="65"/>
      <w:bookmarkEnd w:id="66"/>
    </w:p>
    <w:p w:rsidR="00E53743" w:rsidRPr="00B63FCA" w:rsidRDefault="00323AE0" w:rsidP="009A4823">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00E53743" w:rsidRPr="00B63FCA">
        <w:rPr>
          <w:rFonts w:ascii="Times New Roman" w:hAnsi="Times New Roman"/>
          <w:b/>
          <w:sz w:val="24"/>
          <w:szCs w:val="24"/>
        </w:rPr>
        <w:t>научится:</w:t>
      </w:r>
    </w:p>
    <w:p w:rsidR="00E53743" w:rsidRPr="00B63FCA" w:rsidRDefault="00E53743"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значение интонации в музыке как носител</w:t>
      </w:r>
      <w:r w:rsidR="00AD272E" w:rsidRPr="00B63FCA">
        <w:rPr>
          <w:rFonts w:ascii="Times New Roman" w:hAnsi="Times New Roman"/>
          <w:sz w:val="24"/>
          <w:szCs w:val="24"/>
        </w:rPr>
        <w:t>я</w:t>
      </w:r>
      <w:r w:rsidRPr="00B63FCA">
        <w:rPr>
          <w:rFonts w:ascii="Times New Roman" w:hAnsi="Times New Roman"/>
          <w:sz w:val="24"/>
          <w:szCs w:val="24"/>
        </w:rPr>
        <w:t xml:space="preserve"> образного смысла;</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жизненно-образное содержание музыкальных произведений разных жанров;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 многообразие музыкальных образов и способов их развития;</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производить интонационно-образный анализ музыкального произведения;</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основной принцип построения и развития музыки;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взаимосвязь жизненного содержания музыки и музыкальных образов;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специфику перевоплощения народной музыки в произведениях композиторов;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proofErr w:type="gramStart"/>
      <w:r w:rsidRPr="00B63FCA">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lastRenderedPageBreak/>
        <w:t xml:space="preserve">узнавать формы построения музыки (двухчастную, </w:t>
      </w:r>
      <w:proofErr w:type="gramStart"/>
      <w:r w:rsidRPr="00B63FCA">
        <w:rPr>
          <w:rFonts w:ascii="Times New Roman" w:hAnsi="Times New Roman"/>
          <w:sz w:val="24"/>
          <w:szCs w:val="24"/>
        </w:rPr>
        <w:t>трехчастную</w:t>
      </w:r>
      <w:proofErr w:type="gramEnd"/>
      <w:r w:rsidRPr="00B63FCA">
        <w:rPr>
          <w:rFonts w:ascii="Times New Roman" w:hAnsi="Times New Roman"/>
          <w:sz w:val="24"/>
          <w:szCs w:val="24"/>
        </w:rPr>
        <w:t>, вариации, рондо);</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тембры музыкальных инструментов;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владеть музыкальными терминами в пределах изучаемой темы;</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характерные особенности музыкального языка;</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proofErr w:type="gramStart"/>
      <w:r w:rsidRPr="00B63FCA">
        <w:rPr>
          <w:rFonts w:ascii="Times New Roman" w:hAnsi="Times New Roman"/>
          <w:sz w:val="24"/>
          <w:szCs w:val="24"/>
        </w:rPr>
        <w:t>эмоционально-образно</w:t>
      </w:r>
      <w:proofErr w:type="gramEnd"/>
      <w:r w:rsidRPr="00B63FCA">
        <w:rPr>
          <w:rFonts w:ascii="Times New Roman" w:hAnsi="Times New Roman"/>
          <w:sz w:val="24"/>
          <w:szCs w:val="24"/>
        </w:rPr>
        <w:t xml:space="preserve"> воспринимать и характеризовать музыкальные произведения;</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произведения выдающихся композиторов прошлого и современности;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творчески интерпретировать содержание музыкальных произведений;</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 интерпретацию классической музыки в современных обработках;</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характерные признаки современной популярной музыки;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называть стили рок-музыки и ее отдельных направлений: </w:t>
      </w:r>
      <w:proofErr w:type="gramStart"/>
      <w:r w:rsidRPr="00B63FCA">
        <w:rPr>
          <w:rFonts w:ascii="Times New Roman" w:hAnsi="Times New Roman"/>
          <w:sz w:val="24"/>
          <w:szCs w:val="24"/>
        </w:rPr>
        <w:t>рок-оперы</w:t>
      </w:r>
      <w:proofErr w:type="gramEnd"/>
      <w:r w:rsidRPr="00B63FCA">
        <w:rPr>
          <w:rFonts w:ascii="Times New Roman" w:hAnsi="Times New Roman"/>
          <w:sz w:val="24"/>
          <w:szCs w:val="24"/>
        </w:rPr>
        <w:t>, рок-н-ролла и др.;</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творчество исполнителей авторской песни;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выявлять особенности взаимодействия музыки с другими видамиискусства;</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находить жанровые параллели между музыкой и другими видами искусств;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сравнивать интонации музыкального, живописного и литературного произведений;</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значимость музыки в творчестве писателей и поэтов;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proofErr w:type="gramStart"/>
      <w:r w:rsidRPr="00B63FCA">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roofErr w:type="gramEnd"/>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владеть навыками вокально-хоровогомузицирования;</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proofErr w:type="spellStart"/>
      <w:r w:rsidRPr="00B63FCA">
        <w:rPr>
          <w:rFonts w:ascii="Times New Roman" w:hAnsi="Times New Roman"/>
          <w:sz w:val="24"/>
          <w:szCs w:val="24"/>
          <w:lang w:val="en-US"/>
        </w:rPr>
        <w:t>acappella</w:t>
      </w:r>
      <w:proofErr w:type="spellEnd"/>
      <w:r w:rsidRPr="00B63FCA">
        <w:rPr>
          <w:rFonts w:ascii="Times New Roman" w:hAnsi="Times New Roman"/>
          <w:sz w:val="24"/>
          <w:szCs w:val="24"/>
        </w:rPr>
        <w:t>);</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творчески интерпретировать содержание музыкального произведения в пении;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участвовать в коллективной исполнительской деятельности, используя различные формы </w:t>
      </w:r>
      <w:proofErr w:type="gramStart"/>
      <w:r w:rsidRPr="00B63FCA">
        <w:rPr>
          <w:rFonts w:ascii="Times New Roman" w:hAnsi="Times New Roman"/>
          <w:sz w:val="24"/>
          <w:szCs w:val="24"/>
        </w:rPr>
        <w:t>индивидуального</w:t>
      </w:r>
      <w:proofErr w:type="gramEnd"/>
      <w:r w:rsidRPr="00B63FCA">
        <w:rPr>
          <w:rFonts w:ascii="Times New Roman" w:hAnsi="Times New Roman"/>
          <w:sz w:val="24"/>
          <w:szCs w:val="24"/>
        </w:rPr>
        <w:t xml:space="preserve"> и группового музицирования;</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передавать свои музыкальные впечатления в устной или письменной форме; </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lastRenderedPageBreak/>
        <w:t>проявлять творческую инициативу, участвуя в музыкально-эстетической деятельности;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B63FCA" w:rsidRDefault="00AD272E" w:rsidP="00D3319D">
      <w:pPr>
        <w:numPr>
          <w:ilvl w:val="0"/>
          <w:numId w:val="72"/>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B63FCA" w:rsidRDefault="00AD272E" w:rsidP="009A4823">
      <w:pPr>
        <w:tabs>
          <w:tab w:val="left" w:pos="993"/>
        </w:tabs>
        <w:spacing w:after="0" w:line="240" w:lineRule="auto"/>
        <w:contextualSpacing/>
        <w:jc w:val="both"/>
        <w:rPr>
          <w:rFonts w:ascii="Times New Roman" w:hAnsi="Times New Roman"/>
          <w:sz w:val="24"/>
          <w:szCs w:val="24"/>
        </w:rPr>
      </w:pPr>
      <w:r w:rsidRPr="00B63FCA">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B63FCA" w:rsidRDefault="00323AE0" w:rsidP="009A4823">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00E53743" w:rsidRPr="00B63FCA">
        <w:rPr>
          <w:rFonts w:ascii="Times New Roman" w:hAnsi="Times New Roman"/>
          <w:b/>
          <w:sz w:val="24"/>
          <w:szCs w:val="24"/>
        </w:rPr>
        <w:t>получит возможность научиться:</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определять специфику духовной музыки в эпоху Средневековья;</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распознавать мелодику знаменного распева – основы древнерусской церковной музыки;</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B63FCA"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750E0A" w:rsidRPr="00FF5373" w:rsidRDefault="00AD272E" w:rsidP="00D3319D">
      <w:pPr>
        <w:numPr>
          <w:ilvl w:val="0"/>
          <w:numId w:val="71"/>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B63FCA">
        <w:rPr>
          <w:rFonts w:ascii="Times New Roman" w:hAnsi="Times New Roman"/>
          <w:i/>
          <w:sz w:val="24"/>
          <w:szCs w:val="24"/>
        </w:rPr>
        <w:t>.</w:t>
      </w:r>
      <w:bookmarkStart w:id="67" w:name="_Toc409691645"/>
      <w:bookmarkStart w:id="68" w:name="_Toc410653968"/>
      <w:bookmarkStart w:id="69" w:name="_Toc414553154"/>
    </w:p>
    <w:p w:rsidR="00B540EE" w:rsidRDefault="00243C14" w:rsidP="00DE036D">
      <w:pPr>
        <w:pStyle w:val="4"/>
        <w:spacing w:line="240" w:lineRule="auto"/>
        <w:ind w:left="-426"/>
        <w:rPr>
          <w:sz w:val="24"/>
          <w:szCs w:val="24"/>
        </w:rPr>
      </w:pPr>
      <w:r w:rsidRPr="001B4718">
        <w:rPr>
          <w:sz w:val="24"/>
          <w:szCs w:val="24"/>
        </w:rPr>
        <w:t>1.2.</w:t>
      </w:r>
      <w:r w:rsidR="001B4718">
        <w:rPr>
          <w:sz w:val="24"/>
          <w:szCs w:val="24"/>
        </w:rPr>
        <w:t>5.14</w:t>
      </w:r>
      <w:r w:rsidR="00E63D8D" w:rsidRPr="001B4718">
        <w:rPr>
          <w:sz w:val="24"/>
          <w:szCs w:val="24"/>
        </w:rPr>
        <w:t>.</w:t>
      </w:r>
      <w:r w:rsidR="00B540EE" w:rsidRPr="001B4718">
        <w:rPr>
          <w:sz w:val="24"/>
          <w:szCs w:val="24"/>
        </w:rPr>
        <w:t>Технология</w:t>
      </w:r>
      <w:bookmarkEnd w:id="67"/>
      <w:bookmarkEnd w:id="68"/>
      <w:bookmarkEnd w:id="69"/>
    </w:p>
    <w:p w:rsidR="00155BA1" w:rsidRPr="00211CCE" w:rsidRDefault="00155BA1" w:rsidP="00FF5373">
      <w:pPr>
        <w:pStyle w:val="western"/>
        <w:shd w:val="clear" w:color="auto" w:fill="FFFFFF"/>
        <w:spacing w:before="0" w:beforeAutospacing="0" w:after="0"/>
        <w:ind w:firstLine="0"/>
        <w:rPr>
          <w:rFonts w:ascii="yandex-sans" w:hAnsi="yandex-sans"/>
          <w:b/>
          <w:color w:val="auto"/>
          <w:sz w:val="23"/>
          <w:szCs w:val="23"/>
        </w:rPr>
      </w:pPr>
      <w:r w:rsidRPr="00211CCE">
        <w:rPr>
          <w:rFonts w:ascii="yandex-sans" w:hAnsi="yandex-sans"/>
          <w:b/>
          <w:bCs/>
          <w:color w:val="auto"/>
          <w:sz w:val="23"/>
          <w:szCs w:val="23"/>
        </w:rPr>
        <w:t xml:space="preserve">Обучающийся </w:t>
      </w:r>
      <w:r w:rsidRPr="00211CCE">
        <w:rPr>
          <w:rFonts w:ascii="yandex-sans" w:hAnsi="yandex-sans"/>
          <w:b/>
          <w:color w:val="auto"/>
          <w:sz w:val="23"/>
          <w:szCs w:val="23"/>
        </w:rPr>
        <w:t>научится:</w:t>
      </w:r>
    </w:p>
    <w:p w:rsidR="00155BA1" w:rsidRPr="00211CCE" w:rsidRDefault="00155BA1" w:rsidP="00FF5373">
      <w:pPr>
        <w:pStyle w:val="western"/>
        <w:shd w:val="clear" w:color="auto" w:fill="FFFFFF"/>
        <w:spacing w:before="0" w:beforeAutospacing="0" w:after="0"/>
        <w:ind w:hanging="142"/>
        <w:rPr>
          <w:rFonts w:ascii="yandex-sans" w:hAnsi="yandex-sans"/>
          <w:b/>
          <w:color w:val="auto"/>
          <w:sz w:val="23"/>
          <w:szCs w:val="23"/>
        </w:rPr>
      </w:pPr>
      <w:r w:rsidRPr="00211CCE">
        <w:rPr>
          <w:rFonts w:ascii="yandex-sans" w:hAnsi="yandex-sans"/>
          <w:color w:val="auto"/>
          <w:sz w:val="23"/>
          <w:szCs w:val="23"/>
        </w:rPr>
        <w:t>-определять виды и сорта сельскохозяйственных культур;</w:t>
      </w:r>
    </w:p>
    <w:p w:rsidR="00155BA1" w:rsidRPr="00211CCE"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211CCE">
        <w:rPr>
          <w:rFonts w:ascii="yandex-sans" w:hAnsi="yandex-sans"/>
          <w:color w:val="auto"/>
          <w:sz w:val="23"/>
          <w:szCs w:val="23"/>
        </w:rPr>
        <w:t>-определять чистоту, всхожесть, класс и посевную годность семян;</w:t>
      </w:r>
    </w:p>
    <w:p w:rsidR="00155BA1" w:rsidRPr="00211CCE"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211CCE">
        <w:rPr>
          <w:rFonts w:ascii="yandex-sans" w:hAnsi="yandex-sans"/>
          <w:color w:val="auto"/>
          <w:sz w:val="23"/>
          <w:szCs w:val="23"/>
        </w:rPr>
        <w:t>-рассчитывать нормы высева семян;</w:t>
      </w:r>
    </w:p>
    <w:p w:rsidR="00155BA1" w:rsidRPr="00211CCE"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211CCE">
        <w:rPr>
          <w:rFonts w:ascii="yandex-sans" w:hAnsi="yandex-sans"/>
          <w:color w:val="auto"/>
          <w:sz w:val="23"/>
          <w:szCs w:val="23"/>
        </w:rPr>
        <w:t>- применять различные способы воспроизводства плодородия почвы;</w:t>
      </w:r>
    </w:p>
    <w:p w:rsidR="00155BA1" w:rsidRPr="00211CCE"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211CCE">
        <w:rPr>
          <w:rFonts w:ascii="yandex-sans" w:hAnsi="yandex-sans"/>
          <w:color w:val="auto"/>
          <w:sz w:val="23"/>
          <w:szCs w:val="23"/>
        </w:rPr>
        <w:t>- соблюдать технологию посева/ посадки луковичных растений или овощных   культурных растений  в условиях школьного кабинета;</w:t>
      </w:r>
    </w:p>
    <w:p w:rsidR="00155BA1" w:rsidRPr="00211CCE"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211CCE">
        <w:rPr>
          <w:rFonts w:ascii="yandex-sans" w:hAnsi="yandex-sans"/>
          <w:color w:val="auto"/>
          <w:sz w:val="23"/>
          <w:szCs w:val="23"/>
        </w:rPr>
        <w:t>-убирать и учитывать урожая овощей, закладывать урожай на хранение;</w:t>
      </w:r>
    </w:p>
    <w:p w:rsidR="00155BA1" w:rsidRPr="00211CCE"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211CCE">
        <w:rPr>
          <w:rFonts w:ascii="yandex-sans" w:hAnsi="yandex-sans"/>
          <w:color w:val="auto"/>
          <w:sz w:val="23"/>
          <w:szCs w:val="23"/>
        </w:rPr>
        <w:t>- обрабатывать почву с внесением удобрений;</w:t>
      </w:r>
    </w:p>
    <w:p w:rsidR="00155BA1" w:rsidRPr="007F6DD5"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7F6DD5">
        <w:rPr>
          <w:rFonts w:ascii="yandex-sans" w:hAnsi="yandex-sans"/>
          <w:color w:val="auto"/>
          <w:sz w:val="23"/>
          <w:szCs w:val="23"/>
        </w:rPr>
        <w:t>-классифицировать и характеризовать плодовые растения;</w:t>
      </w:r>
    </w:p>
    <w:p w:rsidR="00155BA1" w:rsidRPr="00211CCE"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7F6DD5">
        <w:rPr>
          <w:rFonts w:ascii="yandex-sans" w:hAnsi="yandex-sans"/>
          <w:color w:val="auto"/>
          <w:sz w:val="23"/>
          <w:szCs w:val="23"/>
        </w:rPr>
        <w:t>- правилам обрезки плодовых и косточковых культур</w:t>
      </w:r>
    </w:p>
    <w:p w:rsidR="00155BA1" w:rsidRPr="00211CCE" w:rsidRDefault="00155BA1" w:rsidP="00FF5373">
      <w:pPr>
        <w:pStyle w:val="western"/>
        <w:shd w:val="clear" w:color="auto" w:fill="FFFFFF"/>
        <w:spacing w:before="0" w:beforeAutospacing="0" w:after="0"/>
        <w:ind w:firstLine="0"/>
        <w:jc w:val="left"/>
        <w:rPr>
          <w:rFonts w:ascii="yandex-sans" w:hAnsi="yandex-sans"/>
          <w:color w:val="auto"/>
          <w:sz w:val="23"/>
          <w:szCs w:val="23"/>
        </w:rPr>
      </w:pPr>
      <w:r w:rsidRPr="00211CCE">
        <w:rPr>
          <w:rFonts w:ascii="yandex-sans" w:hAnsi="yandex-sans"/>
          <w:color w:val="auto"/>
          <w:sz w:val="23"/>
          <w:szCs w:val="23"/>
        </w:rPr>
        <w:lastRenderedPageBreak/>
        <w:t>- самостоятельно готовить для своей семьи простые кулинарные блюда из сырых и варёных овощей и фруктов, яиц, рыбы, мяса, птицы, круп, бобовых и макаронных изделий, блюда из молока и кисломолочных продуктов, изделия из жидкого</w:t>
      </w:r>
      <w:proofErr w:type="gramStart"/>
      <w:r w:rsidRPr="00211CCE">
        <w:rPr>
          <w:rFonts w:ascii="yandex-sans" w:hAnsi="yandex-sans"/>
          <w:color w:val="auto"/>
          <w:sz w:val="23"/>
          <w:szCs w:val="23"/>
        </w:rPr>
        <w:t xml:space="preserve"> ,</w:t>
      </w:r>
      <w:proofErr w:type="gramEnd"/>
      <w:r w:rsidRPr="00211CCE">
        <w:rPr>
          <w:rFonts w:ascii="yandex-sans" w:hAnsi="yandex-sans"/>
          <w:color w:val="auto"/>
          <w:sz w:val="23"/>
          <w:szCs w:val="23"/>
        </w:rPr>
        <w:t xml:space="preserve"> пресного, песочного теста, сладостей и десертов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выполнять влажно-тепловую обработку швейных изделий.</w:t>
      </w:r>
    </w:p>
    <w:p w:rsidR="00155BA1" w:rsidRPr="00211CCE" w:rsidRDefault="00155BA1" w:rsidP="00442C01">
      <w:pPr>
        <w:pStyle w:val="a7"/>
        <w:spacing w:before="0" w:beforeAutospacing="0" w:after="0" w:afterAutospacing="0"/>
        <w:rPr>
          <w:rFonts w:ascii="Times New Roman" w:hAnsi="Times New Roman"/>
        </w:rPr>
      </w:pPr>
      <w:r w:rsidRPr="00211CCE">
        <w:rPr>
          <w:rFonts w:ascii="Times New Roman" w:hAnsi="Times New Roman"/>
        </w:rPr>
        <w:t>- рационально организовывать рабочее место;</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находить необходимую информацию в различных источниках, применять конструкторскую и технологическую документацию;</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-определять последовательность выполнения технологических операций при изготовлении изделия или получении продукта;</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выбирать материалы, инструменты и оборудование для выполнения работ;</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выполнять технологические операции с использованием ручных инструментов, приспособлений, машин и оборудования;</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соблюдать требования безопасности труда и правила пользования ручными инструментами, машинами и оборудованием;</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осуществлять доступными средствами контроль качества изготавливаемого изделия (детали);</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находить и устранять допущенные дефекты;</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выполнять разработку учебного проекта изготовления изделия или получения продукта с использованием освоенных технологий и доступных материалов;</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планировать работу с учетом имеющихся ресурсов и условий;</w:t>
      </w:r>
    </w:p>
    <w:p w:rsidR="00155BA1" w:rsidRPr="00211CCE" w:rsidRDefault="00155BA1" w:rsidP="00442C01">
      <w:pPr>
        <w:spacing w:after="0" w:line="240" w:lineRule="auto"/>
        <w:rPr>
          <w:rFonts w:ascii="Times New Roman" w:eastAsia="Times New Roman" w:hAnsi="Times New Roman"/>
          <w:sz w:val="24"/>
          <w:szCs w:val="24"/>
          <w:lang w:eastAsia="ru-RU"/>
        </w:rPr>
      </w:pPr>
      <w:r w:rsidRPr="00211CCE">
        <w:rPr>
          <w:rFonts w:ascii="Times New Roman" w:eastAsia="Times New Roman" w:hAnsi="Times New Roman"/>
          <w:sz w:val="24"/>
          <w:szCs w:val="24"/>
          <w:lang w:eastAsia="ru-RU"/>
        </w:rPr>
        <w:t>-  распределять работу в условиях коллективной деятельности;</w:t>
      </w:r>
    </w:p>
    <w:p w:rsidR="00155BA1" w:rsidRPr="00211CCE" w:rsidRDefault="00155BA1" w:rsidP="00442C01">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находить в учебной литературе сведения, необходимые для конструирования объекта и осуществления выбранной технологии;</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читать технические рисунки, эскизы, чертежи, схемы;</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-выполнять в масштабе и правильно оформлять технические рисунки и эскизы разрабатываемых объектов;</w:t>
      </w:r>
    </w:p>
    <w:p w:rsidR="00155BA1" w:rsidRPr="00211CCE" w:rsidRDefault="00155BA1" w:rsidP="00FF5373">
      <w:pPr>
        <w:pStyle w:val="western"/>
        <w:shd w:val="clear" w:color="auto" w:fill="FFFFFF"/>
        <w:spacing w:before="0" w:beforeAutospacing="0" w:after="0"/>
        <w:ind w:firstLine="0"/>
        <w:rPr>
          <w:rFonts w:ascii="yandex-sans" w:hAnsi="yandex-sans"/>
          <w:b/>
          <w:i/>
          <w:iCs/>
          <w:color w:val="auto"/>
          <w:sz w:val="23"/>
          <w:szCs w:val="23"/>
        </w:rPr>
      </w:pPr>
      <w:r w:rsidRPr="00211CCE">
        <w:rPr>
          <w:rFonts w:ascii="yandex-sans" w:hAnsi="yandex-sans"/>
          <w:color w:val="auto"/>
          <w:sz w:val="23"/>
          <w:szCs w:val="23"/>
        </w:rPr>
        <w:t>-  осуществлять технологические процессы создания или ремонта материальных объектов</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color w:val="auto"/>
        </w:rPr>
        <w:t>-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155BA1" w:rsidRPr="00211CCE" w:rsidRDefault="00155BA1" w:rsidP="00FF5373">
      <w:pPr>
        <w:pStyle w:val="western"/>
        <w:shd w:val="clear" w:color="auto" w:fill="FFFFFF"/>
        <w:spacing w:before="0" w:beforeAutospacing="0" w:after="0"/>
        <w:ind w:firstLine="0"/>
        <w:rPr>
          <w:rFonts w:ascii="yandex-sans" w:hAnsi="yandex-sans"/>
          <w:b/>
          <w:color w:val="auto"/>
          <w:sz w:val="23"/>
          <w:szCs w:val="23"/>
        </w:rPr>
      </w:pPr>
      <w:proofErr w:type="gramStart"/>
      <w:r w:rsidRPr="00211CCE">
        <w:rPr>
          <w:rFonts w:ascii="yandex-sans" w:hAnsi="yandex-sans"/>
          <w:b/>
          <w:i/>
          <w:iCs/>
          <w:color w:val="auto"/>
          <w:sz w:val="23"/>
          <w:szCs w:val="23"/>
        </w:rPr>
        <w:t>Обучающийся</w:t>
      </w:r>
      <w:proofErr w:type="gramEnd"/>
      <w:r w:rsidRPr="00211CCE">
        <w:rPr>
          <w:rFonts w:ascii="yandex-sans" w:hAnsi="yandex-sans"/>
          <w:b/>
          <w:i/>
          <w:iCs/>
          <w:color w:val="auto"/>
          <w:sz w:val="23"/>
          <w:szCs w:val="23"/>
        </w:rPr>
        <w:t xml:space="preserve">   получит возможность научиться:</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xml:space="preserve">- приводить рассуждения, содержащие </w:t>
      </w:r>
      <w:r w:rsidRPr="00211CCE">
        <w:rPr>
          <w:rFonts w:ascii="yandex-sans" w:hAnsi="yandex-sans" w:hint="eastAsia"/>
          <w:color w:val="auto"/>
          <w:sz w:val="23"/>
          <w:szCs w:val="23"/>
        </w:rPr>
        <w:t>аргументированные</w:t>
      </w:r>
      <w:r w:rsidRPr="00211CCE">
        <w:rPr>
          <w:rFonts w:ascii="yandex-sans" w:hAnsi="yandex-sans"/>
          <w:color w:val="auto"/>
          <w:sz w:val="23"/>
          <w:szCs w:val="23"/>
        </w:rPr>
        <w:t xml:space="preserve"> оценки и прогнозы развитя агротехнологий;</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применять способы и методы вегетативного размножения культурных растений;</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-определять виды удобрений и способы их применения;</w:t>
      </w:r>
    </w:p>
    <w:p w:rsidR="00155BA1" w:rsidRPr="00211CCE" w:rsidRDefault="00155BA1" w:rsidP="00FF5373">
      <w:pPr>
        <w:pStyle w:val="western"/>
        <w:shd w:val="clear" w:color="auto" w:fill="FFFFFF"/>
        <w:spacing w:before="0" w:beforeAutospacing="0" w:after="0"/>
        <w:ind w:firstLine="0"/>
        <w:rPr>
          <w:rFonts w:ascii="yandex-sans" w:hAnsi="yandex-sans"/>
          <w:color w:val="auto"/>
          <w:sz w:val="23"/>
          <w:szCs w:val="23"/>
        </w:rPr>
      </w:pPr>
      <w:r w:rsidRPr="00211CCE">
        <w:rPr>
          <w:rFonts w:ascii="yandex-sans" w:hAnsi="yandex-sans"/>
          <w:color w:val="auto"/>
          <w:sz w:val="23"/>
          <w:szCs w:val="23"/>
        </w:rPr>
        <w:t xml:space="preserve">- применять технологические приёмы использования </w:t>
      </w:r>
      <w:proofErr w:type="gramStart"/>
      <w:r w:rsidRPr="00211CCE">
        <w:rPr>
          <w:rFonts w:ascii="yandex-sans" w:hAnsi="yandex-sans"/>
          <w:color w:val="auto"/>
          <w:sz w:val="23"/>
          <w:szCs w:val="23"/>
        </w:rPr>
        <w:t>цветочно- декоративных</w:t>
      </w:r>
      <w:proofErr w:type="gramEnd"/>
      <w:r w:rsidRPr="00211CCE">
        <w:rPr>
          <w:rFonts w:ascii="yandex-sans" w:hAnsi="yandex-sans"/>
          <w:color w:val="auto"/>
          <w:sz w:val="23"/>
          <w:szCs w:val="23"/>
        </w:rPr>
        <w:t xml:space="preserve"> культур в оформлении ландшафта пришкольной территории.</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lastRenderedPageBreak/>
        <w:t>-</w:t>
      </w:r>
      <w:r w:rsidRPr="00211CCE">
        <w:rPr>
          <w:iCs/>
          <w:color w:val="auto"/>
          <w:sz w:val="23"/>
          <w:szCs w:val="23"/>
        </w:rPr>
        <w:t>составлять рацион питания на основе физиологических потребностей организма;</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w:t>
      </w:r>
      <w:r w:rsidRPr="00211CCE">
        <w:rPr>
          <w:iCs/>
          <w:color w:val="auto"/>
          <w:sz w:val="23"/>
          <w:szCs w:val="23"/>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w:t>
      </w:r>
      <w:r w:rsidRPr="00211CCE">
        <w:rPr>
          <w:color w:val="auto"/>
          <w:sz w:val="23"/>
          <w:szCs w:val="23"/>
        </w:rPr>
        <w:t> </w:t>
      </w:r>
      <w:r w:rsidRPr="00211CCE">
        <w:rPr>
          <w:iCs/>
          <w:color w:val="auto"/>
          <w:sz w:val="23"/>
          <w:szCs w:val="23"/>
        </w:rPr>
        <w:t>способы обработки пищевых продуктов с целью сохранения</w:t>
      </w:r>
      <w:r w:rsidRPr="00211CCE">
        <w:rPr>
          <w:color w:val="auto"/>
          <w:sz w:val="23"/>
          <w:szCs w:val="23"/>
        </w:rPr>
        <w:t> </w:t>
      </w:r>
      <w:r w:rsidRPr="00211CCE">
        <w:rPr>
          <w:iCs/>
          <w:color w:val="auto"/>
          <w:sz w:val="23"/>
          <w:szCs w:val="23"/>
        </w:rPr>
        <w:t>в них питательных веществ;</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 </w:t>
      </w:r>
      <w:r w:rsidRPr="00211CCE">
        <w:rPr>
          <w:iCs/>
          <w:color w:val="auto"/>
          <w:sz w:val="23"/>
          <w:szCs w:val="23"/>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 </w:t>
      </w:r>
      <w:r w:rsidRPr="00211CCE">
        <w:rPr>
          <w:iCs/>
          <w:color w:val="auto"/>
          <w:sz w:val="23"/>
          <w:szCs w:val="23"/>
        </w:rPr>
        <w:t>определять виды экологического загрязнения пищевых</w:t>
      </w:r>
      <w:r w:rsidRPr="00211CCE">
        <w:rPr>
          <w:color w:val="auto"/>
          <w:sz w:val="23"/>
          <w:szCs w:val="23"/>
        </w:rPr>
        <w:t> </w:t>
      </w:r>
      <w:r w:rsidRPr="00211CCE">
        <w:rPr>
          <w:iCs/>
          <w:color w:val="auto"/>
          <w:sz w:val="23"/>
          <w:szCs w:val="23"/>
        </w:rPr>
        <w:t>продуктов; оценивать влияние техногенной сферы на окружающую среду и здоровье человека;</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 </w:t>
      </w:r>
      <w:r w:rsidRPr="00211CCE">
        <w:rPr>
          <w:iCs/>
          <w:color w:val="auto"/>
          <w:sz w:val="23"/>
          <w:szCs w:val="23"/>
        </w:rPr>
        <w:t>выполнять мероприятия по предотвращению негативного влияния техногенной сферы на окружающую среду</w:t>
      </w:r>
      <w:r w:rsidRPr="00211CCE">
        <w:rPr>
          <w:color w:val="auto"/>
          <w:sz w:val="23"/>
          <w:szCs w:val="23"/>
        </w:rPr>
        <w:t> </w:t>
      </w:r>
      <w:r w:rsidRPr="00211CCE">
        <w:rPr>
          <w:iCs/>
          <w:color w:val="auto"/>
          <w:sz w:val="23"/>
          <w:szCs w:val="23"/>
        </w:rPr>
        <w:t>и здоровье человека.</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 </w:t>
      </w:r>
      <w:r w:rsidRPr="00211CCE">
        <w:rPr>
          <w:iCs/>
          <w:color w:val="auto"/>
          <w:sz w:val="23"/>
          <w:szCs w:val="23"/>
        </w:rPr>
        <w:t>выполнять несложные приёмы моделирования швейных</w:t>
      </w:r>
      <w:r w:rsidRPr="00211CCE">
        <w:rPr>
          <w:color w:val="auto"/>
          <w:sz w:val="23"/>
          <w:szCs w:val="23"/>
        </w:rPr>
        <w:t> </w:t>
      </w:r>
      <w:r w:rsidRPr="00211CCE">
        <w:rPr>
          <w:iCs/>
          <w:color w:val="auto"/>
          <w:sz w:val="23"/>
          <w:szCs w:val="23"/>
        </w:rPr>
        <w:t>изделий, в том числе с использованием традиций народного костюма;</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w:t>
      </w:r>
      <w:r w:rsidRPr="00211CCE">
        <w:rPr>
          <w:iCs/>
          <w:color w:val="auto"/>
          <w:sz w:val="23"/>
          <w:szCs w:val="23"/>
        </w:rPr>
        <w:t>использовать при моделировании зрительные иллюзии</w:t>
      </w:r>
      <w:r w:rsidRPr="00211CCE">
        <w:rPr>
          <w:color w:val="auto"/>
          <w:sz w:val="23"/>
          <w:szCs w:val="23"/>
        </w:rPr>
        <w:t> </w:t>
      </w:r>
      <w:r w:rsidRPr="00211CCE">
        <w:rPr>
          <w:iCs/>
          <w:color w:val="auto"/>
          <w:sz w:val="23"/>
          <w:szCs w:val="23"/>
        </w:rPr>
        <w:t>в одежде; определять и исправлять дефекты швейных изделий;</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w:t>
      </w:r>
      <w:r w:rsidRPr="00211CCE">
        <w:rPr>
          <w:iCs/>
          <w:color w:val="auto"/>
          <w:sz w:val="23"/>
          <w:szCs w:val="23"/>
        </w:rPr>
        <w:t>выполнять художественную отделку швейных изделий;</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w:t>
      </w:r>
      <w:r w:rsidRPr="00211CCE">
        <w:rPr>
          <w:iCs/>
          <w:color w:val="auto"/>
          <w:sz w:val="23"/>
          <w:szCs w:val="23"/>
        </w:rPr>
        <w:t>изготавливать изделия декоративно-прикладного искусства, региональных народных промыслов;</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w:t>
      </w:r>
      <w:r w:rsidRPr="00211CCE">
        <w:rPr>
          <w:iCs/>
          <w:color w:val="auto"/>
          <w:sz w:val="23"/>
          <w:szCs w:val="23"/>
        </w:rPr>
        <w:t>определять основные стили в одежде и современные</w:t>
      </w:r>
      <w:r w:rsidRPr="00211CCE">
        <w:rPr>
          <w:color w:val="auto"/>
          <w:sz w:val="23"/>
          <w:szCs w:val="23"/>
        </w:rPr>
        <w:t> </w:t>
      </w:r>
      <w:r w:rsidRPr="00211CCE">
        <w:rPr>
          <w:iCs/>
          <w:color w:val="auto"/>
          <w:sz w:val="23"/>
          <w:szCs w:val="23"/>
        </w:rPr>
        <w:t>направления моды.</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 </w:t>
      </w:r>
      <w:r w:rsidRPr="00211CCE">
        <w:rPr>
          <w:iCs/>
          <w:color w:val="auto"/>
          <w:sz w:val="23"/>
          <w:szCs w:val="23"/>
        </w:rPr>
        <w:t>грамотно пользоваться графической документацией</w:t>
      </w:r>
      <w:r w:rsidRPr="00211CCE">
        <w:rPr>
          <w:color w:val="auto"/>
          <w:sz w:val="23"/>
          <w:szCs w:val="23"/>
        </w:rPr>
        <w:t> </w:t>
      </w:r>
      <w:r w:rsidRPr="00211CCE">
        <w:rPr>
          <w:iCs/>
          <w:color w:val="auto"/>
          <w:sz w:val="23"/>
          <w:szCs w:val="23"/>
        </w:rPr>
        <w:t>и технико-технологической информацией, которые применяются при разработке, создании и эксплуатации различных технических объектов;</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 xml:space="preserve">- </w:t>
      </w:r>
      <w:r w:rsidRPr="00211CCE">
        <w:rPr>
          <w:iCs/>
          <w:color w:val="auto"/>
          <w:sz w:val="23"/>
          <w:szCs w:val="23"/>
        </w:rPr>
        <w:t>осуществлять технологические процессы создания</w:t>
      </w:r>
      <w:r w:rsidRPr="00211CCE">
        <w:rPr>
          <w:color w:val="auto"/>
          <w:sz w:val="23"/>
          <w:szCs w:val="23"/>
        </w:rPr>
        <w:t> </w:t>
      </w:r>
      <w:r w:rsidRPr="00211CCE">
        <w:rPr>
          <w:iCs/>
          <w:color w:val="auto"/>
          <w:sz w:val="23"/>
          <w:szCs w:val="23"/>
        </w:rPr>
        <w:t>или ремонта материальных объектов.</w:t>
      </w:r>
    </w:p>
    <w:p w:rsidR="00155BA1" w:rsidRPr="00211CCE" w:rsidRDefault="00155BA1" w:rsidP="00FF5373">
      <w:pPr>
        <w:pStyle w:val="western"/>
        <w:shd w:val="clear" w:color="auto" w:fill="FFFFFF"/>
        <w:spacing w:before="0" w:beforeAutospacing="0" w:after="0"/>
        <w:ind w:firstLine="0"/>
        <w:rPr>
          <w:color w:val="auto"/>
          <w:sz w:val="23"/>
          <w:szCs w:val="23"/>
        </w:rPr>
      </w:pPr>
      <w:r w:rsidRPr="00211CCE">
        <w:rPr>
          <w:color w:val="auto"/>
          <w:sz w:val="23"/>
          <w:szCs w:val="23"/>
        </w:rPr>
        <w:t xml:space="preserve">- </w:t>
      </w:r>
      <w:r w:rsidRPr="00211CCE">
        <w:rPr>
          <w:iCs/>
          <w:color w:val="auto"/>
          <w:sz w:val="23"/>
          <w:szCs w:val="23"/>
        </w:rPr>
        <w:t>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155BA1" w:rsidRPr="0099466A" w:rsidRDefault="00155BA1" w:rsidP="0099466A">
      <w:pPr>
        <w:pStyle w:val="western"/>
        <w:shd w:val="clear" w:color="auto" w:fill="FFFFFF"/>
        <w:spacing w:before="0" w:beforeAutospacing="0" w:after="0"/>
        <w:ind w:firstLine="0"/>
        <w:rPr>
          <w:iCs/>
          <w:color w:val="auto"/>
          <w:sz w:val="23"/>
          <w:szCs w:val="23"/>
        </w:rPr>
      </w:pPr>
      <w:r w:rsidRPr="00211CCE">
        <w:rPr>
          <w:color w:val="auto"/>
          <w:sz w:val="23"/>
          <w:szCs w:val="23"/>
        </w:rPr>
        <w:t>- </w:t>
      </w:r>
      <w:r w:rsidRPr="00211CCE">
        <w:rPr>
          <w:iCs/>
          <w:color w:val="auto"/>
          <w:sz w:val="23"/>
          <w:szCs w:val="23"/>
        </w:rPr>
        <w:t>осуществлять презентацию, экономическую и экологическую оценку проекта; разрабатывать вариант рекламы для продукта труда.</w:t>
      </w:r>
    </w:p>
    <w:p w:rsidR="00B540EE" w:rsidRPr="001B4718" w:rsidRDefault="00243C14" w:rsidP="009A4823">
      <w:pPr>
        <w:pStyle w:val="4"/>
        <w:spacing w:line="240" w:lineRule="auto"/>
        <w:rPr>
          <w:sz w:val="24"/>
          <w:szCs w:val="24"/>
        </w:rPr>
      </w:pPr>
      <w:bookmarkStart w:id="70" w:name="_Toc409691647"/>
      <w:bookmarkStart w:id="71" w:name="_Toc410653970"/>
      <w:bookmarkStart w:id="72" w:name="_Toc414553156"/>
      <w:r w:rsidRPr="001B4718">
        <w:rPr>
          <w:sz w:val="24"/>
          <w:szCs w:val="24"/>
        </w:rPr>
        <w:t>1.2.</w:t>
      </w:r>
      <w:r w:rsidR="001B4718">
        <w:rPr>
          <w:sz w:val="24"/>
          <w:szCs w:val="24"/>
        </w:rPr>
        <w:t>5.15</w:t>
      </w:r>
      <w:r w:rsidRPr="001B4718">
        <w:rPr>
          <w:sz w:val="24"/>
          <w:szCs w:val="24"/>
        </w:rPr>
        <w:t xml:space="preserve">. </w:t>
      </w:r>
      <w:r w:rsidR="00B540EE" w:rsidRPr="001B4718">
        <w:rPr>
          <w:sz w:val="24"/>
          <w:szCs w:val="24"/>
        </w:rPr>
        <w:t>Физическая культура</w:t>
      </w:r>
      <w:bookmarkEnd w:id="70"/>
      <w:bookmarkEnd w:id="71"/>
      <w:bookmarkEnd w:id="72"/>
    </w:p>
    <w:p w:rsidR="00840A8D" w:rsidRPr="001B4718" w:rsidRDefault="00E01A3E" w:rsidP="00A86CD2">
      <w:pPr>
        <w:spacing w:after="0" w:line="240" w:lineRule="auto"/>
        <w:ind w:right="-5"/>
        <w:rPr>
          <w:rFonts w:ascii="Times New Roman" w:hAnsi="Times New Roman"/>
          <w:b/>
          <w:sz w:val="24"/>
          <w:szCs w:val="24"/>
        </w:rPr>
      </w:pPr>
      <w:bookmarkStart w:id="73" w:name="_Toc406058984"/>
      <w:bookmarkStart w:id="74" w:name="_Toc409691649"/>
      <w:r w:rsidRPr="001B4718">
        <w:rPr>
          <w:rFonts w:ascii="Times New Roman" w:hAnsi="Times New Roman"/>
          <w:b/>
          <w:sz w:val="24"/>
          <w:szCs w:val="24"/>
        </w:rPr>
        <w:t>Обучающийся научится:</w:t>
      </w:r>
    </w:p>
    <w:p w:rsidR="00840A8D" w:rsidRPr="001B4718" w:rsidRDefault="00840A8D" w:rsidP="00A86CD2">
      <w:pPr>
        <w:spacing w:after="0" w:line="240" w:lineRule="auto"/>
        <w:ind w:right="-5"/>
        <w:rPr>
          <w:rFonts w:ascii="Times New Roman" w:hAnsi="Times New Roman"/>
          <w:b/>
          <w:sz w:val="24"/>
          <w:szCs w:val="24"/>
        </w:rPr>
      </w:pPr>
    </w:p>
    <w:p w:rsidR="00A86CD2" w:rsidRPr="001B4718" w:rsidRDefault="00A86CD2" w:rsidP="00A86CD2">
      <w:pPr>
        <w:spacing w:after="0" w:line="240" w:lineRule="auto"/>
        <w:ind w:right="-5"/>
        <w:rPr>
          <w:rFonts w:ascii="Times New Roman" w:hAnsi="Times New Roman"/>
          <w:sz w:val="24"/>
          <w:szCs w:val="24"/>
        </w:rPr>
      </w:pPr>
      <w:r w:rsidRPr="001B4718">
        <w:rPr>
          <w:rFonts w:ascii="Times New Roman" w:hAnsi="Times New Roman"/>
          <w:b/>
          <w:sz w:val="24"/>
          <w:szCs w:val="24"/>
        </w:rPr>
        <w:t xml:space="preserve">- </w:t>
      </w:r>
      <w:r w:rsidRPr="001B4718">
        <w:rPr>
          <w:rFonts w:ascii="Times New Roman" w:hAnsi="Times New Roman"/>
          <w:sz w:val="24"/>
          <w:szCs w:val="24"/>
        </w:rPr>
        <w:t>рассматривать физическую культуру как явление культуры, выделять исторические этапы ее развития;</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lastRenderedPageBreak/>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акробатические комбинации из числа хорошо освоенных упражнений;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легкоатлетические упражнения в беге и в прыжках (в длину и высоту);</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основные технические действия и приемы игры в волейбол, баскетбол в условиях учебной и игровой деятельности;</w:t>
      </w:r>
    </w:p>
    <w:p w:rsidR="00A86CD2" w:rsidRPr="001B4718" w:rsidRDefault="00A86CD2" w:rsidP="00E01A3E">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01A3E" w:rsidRPr="001B4718" w:rsidRDefault="00E01A3E" w:rsidP="00E01A3E">
      <w:pPr>
        <w:spacing w:after="0" w:line="240" w:lineRule="auto"/>
        <w:ind w:right="-5"/>
        <w:rPr>
          <w:rFonts w:ascii="Times New Roman" w:hAnsi="Times New Roman"/>
          <w:sz w:val="24"/>
          <w:szCs w:val="24"/>
        </w:rPr>
      </w:pPr>
      <w:proofErr w:type="gramStart"/>
      <w:r w:rsidRPr="001B4718">
        <w:rPr>
          <w:rFonts w:ascii="Times New Roman" w:hAnsi="Times New Roman"/>
          <w:b/>
          <w:sz w:val="24"/>
          <w:szCs w:val="24"/>
        </w:rPr>
        <w:t>Обучающийся</w:t>
      </w:r>
      <w:proofErr w:type="gramEnd"/>
      <w:r w:rsidR="0099466A">
        <w:rPr>
          <w:rFonts w:ascii="Times New Roman" w:hAnsi="Times New Roman"/>
          <w:b/>
          <w:sz w:val="24"/>
          <w:szCs w:val="24"/>
        </w:rPr>
        <w:t xml:space="preserve"> </w:t>
      </w:r>
      <w:r w:rsidRPr="001B4718">
        <w:rPr>
          <w:rFonts w:ascii="Times New Roman" w:hAnsi="Times New Roman"/>
          <w:sz w:val="24"/>
          <w:szCs w:val="24"/>
        </w:rPr>
        <w:t>получит возможность научиться:</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sz w:val="24"/>
          <w:szCs w:val="24"/>
        </w:rPr>
        <w:t>-</w:t>
      </w:r>
      <w:r w:rsidRPr="001B4718">
        <w:rPr>
          <w:rFonts w:ascii="Times New Roman" w:hAnsi="Times New Roman"/>
          <w:i/>
          <w:sz w:val="24"/>
          <w:szCs w:val="24"/>
        </w:rPr>
        <w:t xml:space="preserve"> характеризовать ц</w:t>
      </w:r>
      <w:r w:rsidR="00AA7AEC">
        <w:rPr>
          <w:rFonts w:ascii="Times New Roman" w:hAnsi="Times New Roman"/>
          <w:i/>
          <w:sz w:val="24"/>
          <w:szCs w:val="24"/>
        </w:rPr>
        <w:t xml:space="preserve">ель возрождения Олимпийских игр, </w:t>
      </w:r>
      <w:r w:rsidRPr="001B4718">
        <w:rPr>
          <w:rFonts w:ascii="Times New Roman" w:hAnsi="Times New Roman"/>
          <w:i/>
          <w:sz w:val="24"/>
          <w:szCs w:val="24"/>
        </w:rPr>
        <w:t>объяснять смысл символики и ритуалов Олимпийских игр;</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01A3E" w:rsidRDefault="00E01A3E" w:rsidP="00A86CD2">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1B4718" w:rsidRDefault="001B4718" w:rsidP="00A86CD2">
      <w:pPr>
        <w:tabs>
          <w:tab w:val="left" w:pos="993"/>
        </w:tabs>
        <w:spacing w:after="0" w:line="240" w:lineRule="auto"/>
        <w:contextualSpacing/>
        <w:rPr>
          <w:sz w:val="24"/>
          <w:szCs w:val="24"/>
        </w:rPr>
      </w:pPr>
    </w:p>
    <w:p w:rsidR="001B4718" w:rsidRPr="00392C32" w:rsidRDefault="001B4718" w:rsidP="00A86CD2">
      <w:pPr>
        <w:tabs>
          <w:tab w:val="left" w:pos="993"/>
        </w:tabs>
        <w:spacing w:after="0" w:line="240" w:lineRule="auto"/>
        <w:contextualSpacing/>
        <w:rPr>
          <w:rFonts w:ascii="Times New Roman" w:hAnsi="Times New Roman"/>
          <w:b/>
          <w:sz w:val="24"/>
          <w:szCs w:val="24"/>
        </w:rPr>
      </w:pPr>
      <w:r w:rsidRPr="00392C32">
        <w:rPr>
          <w:rFonts w:ascii="Times New Roman" w:hAnsi="Times New Roman"/>
          <w:b/>
          <w:sz w:val="24"/>
          <w:szCs w:val="24"/>
        </w:rPr>
        <w:t>1.2.5.16.</w:t>
      </w:r>
      <w:r w:rsidR="00265427" w:rsidRPr="00392C32">
        <w:rPr>
          <w:rFonts w:ascii="Times New Roman" w:hAnsi="Times New Roman"/>
          <w:b/>
          <w:sz w:val="24"/>
          <w:szCs w:val="24"/>
        </w:rPr>
        <w:t>Основы безопасности жизнедеятельности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В результате  изучения учебного курса «Основы безопасности жизнедеятельности»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Обучающийся научится:</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-характеризовать особенности системы жизнеобеспечения города;</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характеризовать особенности жизнеобеспечения городского и сельского жилища;</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характеризовать особенности природных условий в городе, условия экологической безопасности;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-определять зоны повышенной криминогенной опасности;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-предвидеть причины возникновения возможных опасных  ситуаций криминогенного характера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классифицировать опасные чрезвычайные ситуации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-оповещать (вызывать) экстренные службы при чрезвычайной ситуации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-предвидеть причины возникновения пожаров в повседневной жизни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-адекватно оценивать ситуацию и безопасно действовать при пожаре</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-безопасно применять первичные средства пожаротушения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-безопасно использовать бытовые приборы</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-безопасно использовать средства коммуникации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-предвидеть опасные погодные явления и правильно действовать в случае их возникновения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-адекватно оценивать ситуацию и безопасно вести у воды и на воде</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lastRenderedPageBreak/>
        <w:t>-использовать средства и способы само- и взаимопомощи на воде</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характеризовать природные явления, которые могут вызвать чрезвычайные ситуации природного характера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-определять и классифицировать объекты, при аварии на которых могут возникнуть чрезвычайные ситуации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-безопасно действовать по сигналу «Внимание всем!»</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-адекватно оценивать ситуацию дорожного движения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-соблюдать правила безопасности дорожного движения пешеходов, велосипедиста, пассажира транспортного средства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-адекватно оценивать ситуацию и безопасно действовать в местах массового скопления людей</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-классифицировать и характеризовать явления терроризма, экстремизма и последствие  данных явлений государства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адекватно оценивать ситуацию и безопасно действовать при обнаружении неизвестного предмета, возможного взрывного устройства, при похищении или захвате в заложники (попытки похищения) при проведении заложников</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-безопасно использовать ресурсы интернета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-классифицировать и характеризовать основные положения законодательных актов, регламентирующих несовершеннолетних за правонарушения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-характеризовать безопасный и здоровый образ жизни, его составляющие</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классифицировать мероприятия и факторы, укрепляющие и разрушающие здоровье</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-планировать профилактические  мероприятия по сохранению и укреплению своего здоровья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-выявлять мероприятия и факторы, потенциально опасные для здоровья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-определять состояния оказания неотложной помощи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-использовать алгоритм действий по оказанию первой помощи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классифицировать средства оказания первой помощи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-оказывать первую помощь при ушибах и ссадинах</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-оказывать первую помощь при отравлениях</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последствия возможных опасных ситуаций в местах большого скопления людей</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возможные опасные  и аварийные ситуации в быту</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последствия и правильно действовать в чрезвычайных ситуациях природного и техногенного  характера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-выбирать безопасные маршруты движения и использовать полученные знания в повседневной жизни на улицах и дорогах</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последствия проявления терроризма и экстремизма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-предвидеть пути и средства возможного вовлечения в террористическую и экстремистскую деятельность</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влияние вредных привычек и факторов на состояние своего здоровья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xml:space="preserve">-оказывать первую помощь при ушибах, ссадинах и отравлениях  </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владеть основами самоконтроля, самооценки, принятия решений и осуществления осознанного выбора деятельности при формировании современной культуры безопасности жизнедеятельности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lastRenderedPageBreak/>
        <w:t>-использовать для решения коммуникативных задач в области безопасности жизнедеятельности различных, включая Интернет- ресурсы и другие базы данных</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-усваивать приёмы действий в различных опасных и чрезвычайных ситуациях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-творчески решать моделируемые ситуации  и практические задачи в области безопасности жизни, классифицировать и характеризовать причины и последствия опасных ситуаций на воде;</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-классифицировать и характеризовать причины и последствия опасных ситуаций в туристических походах;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-готовиться к туристическим походам;</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-адекватно оценивать ситуацию и безопасно вести в туристических походах;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адекватно оценивать ситуацию и ориентироваться на местности;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добывать и поддерживать огонь в автономных условиях;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-добывать и очищать воду в автономных условиях;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-добывать и готовить пищу в автономных условиях;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-сооружать (обустраивать) временное жилище в автономных условиях;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-подавать сигналы бедствия и отвечать на них;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 комплектовать минимально необходимый набор вещей (документов, продуктов) в случае эвакуации;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характеризовать безопасный и здоровый образ жизни, его составляющие и значение для личности,  общества и государства;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-адекватно оценивать нагрузку и профилактические занятия по укреплению здоровья;</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-планировать распорядок дня с учетом нагрузок;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 анализировать состояние своего здоровья;</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 определять состояния оказания неотложной помощи;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-использовать алгоритм действий по оказанию первой помощи;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-классифицировать средства оказания первой помощи;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 оказывать первую помощь при ушибах;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оказывать первую помощь при растяжениях;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-оказывать первую помощь при ожогах;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оказывать первую помощь при отморожениях и общем переохлаждении;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-оказывать первую помощь при тепловом (солнечном) ударе;</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-оказывать первую помощь при укусе насекомых и змей</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-характеризовать причины и последствия чрезвычайных ситуаций природного характера для личности, общества и государства;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-предвидеть опасности и правильно действовать в случае чрезвычайных ситуаций природного характера;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-классифицировать мероприятия по защите населения от чрезвычайных ситуаций природного характера;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-безопасно использовать средства индивидуальной защиты;</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-безопасно использовать средства индивидуальной и коллективной защиты;</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-классифицировать мероприятия по защите населения от терроризма, экстремизма, наркотизма;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lastRenderedPageBreak/>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-оповещать (вызывать) экстренные службы при чрезвычайной ситуации;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-характеризовать безопасный и здоровый образ жизни, его составляющие и значение для личности, общества и государства;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-планировать профилактические мероприятия по сохранению и укреплению своего здоровья;</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-адекватно оценивать нагрузку и профилактические занятия по укреплению здоровья; планировать распорядок дня с учетом нагрузок;</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-выявлять мероприятия и факторы, потенциально опасные для здоровья;</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-классифицировать средства оказания первой помощи;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-оказывать первую помощь при наружном и внутреннем кровотечении;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-извлекать инородное тело из верхних дыхательных путей;</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-оказывать первую помощь при ожогах;</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-оказывать первую помощь при отморожениях и общем переохлаждении;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-оказывать первую помощь при отравлениях;</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-оказывать первую помощь при тепловом (солнечном) ударе</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-оповещать (вызывать) экстренные службы при чрезвычайной ситуации;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-выявлять мероприятия и факторы, потенциально опасные для здоровья;</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-безопасно использовать ресурсы интернета;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-анализировать состояние своего здоровья;</w:t>
      </w:r>
    </w:p>
    <w:p w:rsidR="00155BA1" w:rsidRPr="007F6DD5" w:rsidRDefault="00155BA1" w:rsidP="0045538D">
      <w:pPr>
        <w:spacing w:after="0"/>
        <w:rPr>
          <w:rFonts w:ascii="Times New Roman" w:hAnsi="Times New Roman"/>
          <w:b/>
          <w:sz w:val="28"/>
          <w:szCs w:val="28"/>
        </w:rPr>
      </w:pPr>
      <w:proofErr w:type="gramStart"/>
      <w:r w:rsidRPr="007F6DD5">
        <w:rPr>
          <w:rFonts w:ascii="Times New Roman" w:hAnsi="Times New Roman"/>
          <w:b/>
          <w:sz w:val="28"/>
          <w:szCs w:val="28"/>
        </w:rPr>
        <w:t>Обучающиеся</w:t>
      </w:r>
      <w:proofErr w:type="gramEnd"/>
      <w:r w:rsidRPr="007F6DD5">
        <w:rPr>
          <w:rFonts w:ascii="Times New Roman" w:hAnsi="Times New Roman"/>
          <w:b/>
          <w:sz w:val="28"/>
          <w:szCs w:val="28"/>
        </w:rPr>
        <w:t xml:space="preserve">  получит возможность научиться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последствия возможных опасных ситуаций в местах большого скопления людей</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возможные опасные  и аварийные ситуации в быту</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последствия и правильно действовать в чрезвычайных ситуациях природного и техногенного  характера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-выбирать безопасные маршруты движения и использовать полученные знания в повседневной жизни на улицах и дорогах</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-усваивать приёмы безопасного поведения участников дорожного движения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последствия возможных опасных ситуаций криминогенного характера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последствия проявления терроризма и экстремизма</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-предвидеть пути и средства возможного вовлечения в террористическую и экстремистскую деятельность</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-анализировать влияние вредных привычек и факторов на состояние своего здоровья</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xml:space="preserve">-оказывать первую помощь при ушибах, ссадинах и отравлениях  </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 владеть основами самоконтроля, самооценки, принятия решений и осуществления осознанного выбора деятельности при формировании современной культуры безопасности жизнедеятельности</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-использовать для решения коммуникативных задач в области безопасности жизнедеятельности различных, включая Интернет- ресурсы и другие базы данных</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t>-усваивать приёмы действий в различных опасных и чрезвычайных ситуациях</w:t>
      </w:r>
    </w:p>
    <w:p w:rsidR="00155BA1" w:rsidRPr="007F6DD5" w:rsidRDefault="00155BA1" w:rsidP="0045538D">
      <w:pPr>
        <w:spacing w:after="0"/>
        <w:ind w:left="-142"/>
        <w:rPr>
          <w:rFonts w:ascii="Times New Roman" w:hAnsi="Times New Roman"/>
          <w:sz w:val="24"/>
          <w:szCs w:val="24"/>
        </w:rPr>
      </w:pPr>
      <w:r w:rsidRPr="007F6DD5">
        <w:rPr>
          <w:rFonts w:ascii="Times New Roman" w:hAnsi="Times New Roman"/>
          <w:sz w:val="24"/>
          <w:szCs w:val="24"/>
        </w:rPr>
        <w:lastRenderedPageBreak/>
        <w:t>-творчески решать моделируемые ситуации  и практические задачи в области безопасности жизнедеятельности</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-безопасно использовать средства индивидуальной защиты велосипедиста;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-классифицировать и характеризовать причины и последствия опасных ситуаций в туристических поездках;</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 -готовиться к туристическим поездкам;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-адекватно оценивать ситуацию и безопасно вести в туристических поездках;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-анализировать влияние вредных привычек и факторов и на состояние своего здоровья;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-усваивать приемы действий в различных опасных и чрезвычайных ситуациях;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55BA1" w:rsidRPr="007F6DD5" w:rsidRDefault="00155BA1" w:rsidP="0045538D">
      <w:pPr>
        <w:spacing w:after="0"/>
        <w:rPr>
          <w:rFonts w:ascii="Times New Roman" w:hAnsi="Times New Roman"/>
          <w:sz w:val="24"/>
          <w:szCs w:val="24"/>
        </w:rPr>
      </w:pPr>
      <w:r w:rsidRPr="007F6DD5">
        <w:rPr>
          <w:rFonts w:ascii="Times New Roman" w:hAnsi="Times New Roman"/>
          <w:sz w:val="24"/>
          <w:szCs w:val="24"/>
        </w:rPr>
        <w:t>-творчески решать моделируемые ситуации и практические задачи в области безопасности жизнедеятельности.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-анализировать последствия возможных опасных ситуаций криминогенного характера;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-анализировать последствия проявления терроризма, экстремизма, наркотизма;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-характеризовать роль семьи в жизни личности и общества и ее влияние на здоровье человека;</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-классифицировать основные правовые аспекты оказания первой помощи;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-оказывать первую помощь при не инфекционных заболеваниях;</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 xml:space="preserve"> -оказывать первую помощь при инфекционных заболеваниях;</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-усваивать приемы действий в различных опасных и чрезвычайных ситуациях;</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155BA1" w:rsidRPr="007F6DD5" w:rsidRDefault="00155BA1" w:rsidP="0045538D">
      <w:pPr>
        <w:pStyle w:val="a7"/>
        <w:shd w:val="clear" w:color="auto" w:fill="FFFFFF"/>
        <w:spacing w:before="0" w:beforeAutospacing="0" w:after="0" w:afterAutospacing="0"/>
        <w:rPr>
          <w:rFonts w:ascii="Times New Roman" w:hAnsi="Times New Roman"/>
        </w:rPr>
      </w:pPr>
      <w:r w:rsidRPr="007F6DD5">
        <w:rPr>
          <w:rFonts w:ascii="Times New Roman" w:hAnsi="Times New Roman"/>
        </w:rPr>
        <w:t>-творчески решать моделируемые ситуации и практические задачи в области безопасности жизнедеятельности.</w:t>
      </w:r>
    </w:p>
    <w:p w:rsidR="00A50ED3" w:rsidRPr="007F6DD5" w:rsidRDefault="00A50ED3" w:rsidP="0045538D">
      <w:pPr>
        <w:tabs>
          <w:tab w:val="left" w:pos="993"/>
        </w:tabs>
        <w:autoSpaceDE w:val="0"/>
        <w:autoSpaceDN w:val="0"/>
        <w:adjustRightInd w:val="0"/>
        <w:spacing w:after="0" w:line="240" w:lineRule="auto"/>
        <w:jc w:val="both"/>
        <w:rPr>
          <w:rFonts w:ascii="Times New Roman" w:hAnsi="Times New Roman"/>
          <w:i/>
          <w:sz w:val="24"/>
          <w:szCs w:val="24"/>
        </w:rPr>
      </w:pPr>
    </w:p>
    <w:p w:rsidR="002F5340" w:rsidRPr="007F6DD5" w:rsidRDefault="001E2A07" w:rsidP="006A4F91">
      <w:pPr>
        <w:spacing w:line="240" w:lineRule="auto"/>
        <w:rPr>
          <w:rFonts w:ascii="Times New Roman" w:eastAsia="Times New Roman" w:hAnsi="Times New Roman"/>
          <w:b/>
          <w:bCs/>
          <w:sz w:val="24"/>
          <w:szCs w:val="24"/>
          <w:lang w:eastAsia="ru-RU"/>
        </w:rPr>
      </w:pPr>
      <w:bookmarkStart w:id="75" w:name="_Toc410653972"/>
      <w:bookmarkStart w:id="76" w:name="_Toc414553158"/>
      <w:r w:rsidRPr="007F6DD5">
        <w:rPr>
          <w:rFonts w:ascii="Times New Roman" w:hAnsi="Times New Roman"/>
          <w:b/>
          <w:sz w:val="24"/>
          <w:szCs w:val="24"/>
        </w:rPr>
        <w:t xml:space="preserve">1.3. </w:t>
      </w:r>
      <w:r w:rsidR="00B540EE" w:rsidRPr="007F6DD5">
        <w:rPr>
          <w:rFonts w:ascii="Times New Roman" w:hAnsi="Times New Roman"/>
          <w:b/>
          <w:sz w:val="24"/>
          <w:szCs w:val="24"/>
        </w:rPr>
        <w:t xml:space="preserve">Система </w:t>
      </w:r>
      <w:proofErr w:type="gramStart"/>
      <w:r w:rsidR="00B540EE" w:rsidRPr="007F6DD5">
        <w:rPr>
          <w:rFonts w:ascii="Times New Roman" w:hAnsi="Times New Roman"/>
          <w:b/>
          <w:sz w:val="24"/>
          <w:szCs w:val="24"/>
        </w:rPr>
        <w:t xml:space="preserve">оценки </w:t>
      </w:r>
      <w:bookmarkEnd w:id="73"/>
      <w:r w:rsidR="000D4F24" w:rsidRPr="007F6DD5">
        <w:rPr>
          <w:rFonts w:ascii="Times New Roman" w:hAnsi="Times New Roman"/>
          <w:b/>
          <w:sz w:val="24"/>
          <w:szCs w:val="24"/>
        </w:rPr>
        <w:t>достижения планируемых результатов освоения основной образовательной программы основного общего образования</w:t>
      </w:r>
      <w:bookmarkEnd w:id="74"/>
      <w:bookmarkEnd w:id="75"/>
      <w:bookmarkEnd w:id="76"/>
      <w:proofErr w:type="gramEnd"/>
    </w:p>
    <w:p w:rsidR="002F5340" w:rsidRPr="007F6DD5" w:rsidRDefault="002F5340" w:rsidP="009A4823">
      <w:pPr>
        <w:pStyle w:val="afffb"/>
        <w:spacing w:line="240" w:lineRule="auto"/>
        <w:ind w:firstLine="709"/>
        <w:rPr>
          <w:b/>
          <w:sz w:val="24"/>
          <w:szCs w:val="24"/>
        </w:rPr>
      </w:pPr>
      <w:r w:rsidRPr="007F6DD5">
        <w:rPr>
          <w:b/>
          <w:sz w:val="24"/>
          <w:szCs w:val="24"/>
        </w:rPr>
        <w:t>1.3.1. Общие положения</w:t>
      </w:r>
    </w:p>
    <w:p w:rsidR="002F5340" w:rsidRPr="00B63FCA" w:rsidRDefault="002F5340" w:rsidP="009A4823">
      <w:pPr>
        <w:pStyle w:val="afffb"/>
        <w:spacing w:line="240" w:lineRule="auto"/>
        <w:ind w:firstLine="709"/>
        <w:rPr>
          <w:sz w:val="24"/>
          <w:szCs w:val="24"/>
        </w:rPr>
      </w:pPr>
      <w:r w:rsidRPr="007F6DD5">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w:t>
      </w:r>
      <w:r w:rsidRPr="00B63FCA">
        <w:rPr>
          <w:sz w:val="24"/>
          <w:szCs w:val="24"/>
        </w:rPr>
        <w:t>ательных достижений обучающихся".</w:t>
      </w:r>
    </w:p>
    <w:p w:rsidR="002F5340" w:rsidRPr="00B63FCA" w:rsidRDefault="002F5340" w:rsidP="009A4823">
      <w:pPr>
        <w:pStyle w:val="afffb"/>
        <w:spacing w:line="240" w:lineRule="auto"/>
        <w:ind w:firstLine="709"/>
        <w:rPr>
          <w:sz w:val="24"/>
          <w:szCs w:val="24"/>
        </w:rPr>
      </w:pPr>
      <w:r w:rsidRPr="00B63FCA">
        <w:rPr>
          <w:sz w:val="24"/>
          <w:szCs w:val="24"/>
        </w:rPr>
        <w:lastRenderedPageBreak/>
        <w:t xml:space="preserve">Основными </w:t>
      </w:r>
      <w:r w:rsidRPr="00B63FCA">
        <w:rPr>
          <w:b/>
          <w:sz w:val="24"/>
          <w:szCs w:val="24"/>
        </w:rPr>
        <w:t>направлениями и целями</w:t>
      </w:r>
      <w:r w:rsidRPr="00B63FCA">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B63FCA" w:rsidRDefault="002F5340" w:rsidP="00D3319D">
      <w:pPr>
        <w:pStyle w:val="afffb"/>
        <w:numPr>
          <w:ilvl w:val="0"/>
          <w:numId w:val="83"/>
        </w:numPr>
        <w:spacing w:line="240" w:lineRule="auto"/>
        <w:ind w:left="0" w:firstLine="709"/>
        <w:rPr>
          <w:sz w:val="24"/>
          <w:szCs w:val="24"/>
        </w:rPr>
      </w:pPr>
      <w:proofErr w:type="gramStart"/>
      <w:r w:rsidRPr="00B63FCA">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roofErr w:type="gramEnd"/>
    </w:p>
    <w:p w:rsidR="002F5340" w:rsidRPr="00B63FCA" w:rsidRDefault="002F5340" w:rsidP="00D3319D">
      <w:pPr>
        <w:pStyle w:val="afffb"/>
        <w:numPr>
          <w:ilvl w:val="0"/>
          <w:numId w:val="83"/>
        </w:numPr>
        <w:spacing w:line="240" w:lineRule="auto"/>
        <w:ind w:left="0" w:firstLine="709"/>
        <w:rPr>
          <w:sz w:val="24"/>
          <w:szCs w:val="24"/>
        </w:rPr>
      </w:pPr>
      <w:r w:rsidRPr="00B63FCA">
        <w:rPr>
          <w:sz w:val="24"/>
          <w:szCs w:val="24"/>
        </w:rPr>
        <w:t>оценка результатов деятельности педагогических кадровкак основа аттестационных процедур;</w:t>
      </w:r>
    </w:p>
    <w:p w:rsidR="002F5340" w:rsidRPr="00B63FCA" w:rsidRDefault="002F5340" w:rsidP="00D3319D">
      <w:pPr>
        <w:pStyle w:val="afffb"/>
        <w:numPr>
          <w:ilvl w:val="0"/>
          <w:numId w:val="83"/>
        </w:numPr>
        <w:spacing w:line="240" w:lineRule="auto"/>
        <w:ind w:left="0" w:firstLine="709"/>
        <w:rPr>
          <w:sz w:val="24"/>
          <w:szCs w:val="24"/>
        </w:rPr>
      </w:pPr>
      <w:r w:rsidRPr="00B63FCA">
        <w:rPr>
          <w:sz w:val="24"/>
          <w:szCs w:val="24"/>
        </w:rPr>
        <w:t>оценка результатов деятельности образовательной организациикак основа аккредитационных процедур.</w:t>
      </w:r>
    </w:p>
    <w:p w:rsidR="002F5340" w:rsidRPr="00B63FCA" w:rsidRDefault="002F5340" w:rsidP="009A4823">
      <w:pPr>
        <w:pStyle w:val="afffb"/>
        <w:spacing w:line="240" w:lineRule="auto"/>
        <w:ind w:firstLine="709"/>
        <w:rPr>
          <w:sz w:val="24"/>
          <w:szCs w:val="24"/>
        </w:rPr>
      </w:pPr>
      <w:r w:rsidRPr="00B63FCA">
        <w:rPr>
          <w:sz w:val="24"/>
          <w:szCs w:val="24"/>
        </w:rPr>
        <w:t xml:space="preserve">Основным </w:t>
      </w:r>
      <w:r w:rsidRPr="00B63FCA">
        <w:rPr>
          <w:b/>
          <w:sz w:val="24"/>
          <w:szCs w:val="24"/>
        </w:rPr>
        <w:t>объектом</w:t>
      </w:r>
      <w:r w:rsidRPr="00B63FCA">
        <w:rPr>
          <w:sz w:val="24"/>
          <w:szCs w:val="24"/>
        </w:rPr>
        <w:t xml:space="preserve"> системы оценки, ее </w:t>
      </w:r>
      <w:r w:rsidRPr="00B63FCA">
        <w:rPr>
          <w:b/>
          <w:sz w:val="24"/>
          <w:szCs w:val="24"/>
        </w:rPr>
        <w:t>содержательной и критериальной базой</w:t>
      </w:r>
      <w:r w:rsidRPr="00B63FCA">
        <w:rPr>
          <w:sz w:val="24"/>
          <w:szCs w:val="24"/>
        </w:rPr>
        <w:t xml:space="preserve"> выступают требования ФГОС, которые конкретизируются в планируемых результатах освоения </w:t>
      </w:r>
      <w:proofErr w:type="gramStart"/>
      <w:r w:rsidRPr="00B63FCA">
        <w:rPr>
          <w:sz w:val="24"/>
          <w:szCs w:val="24"/>
        </w:rPr>
        <w:t>обучающимися</w:t>
      </w:r>
      <w:proofErr w:type="gramEnd"/>
      <w:r w:rsidRPr="00B63FCA">
        <w:rPr>
          <w:sz w:val="24"/>
          <w:szCs w:val="24"/>
        </w:rPr>
        <w:t xml:space="preserve"> основной образовательной программы образовательной организации.</w:t>
      </w:r>
    </w:p>
    <w:p w:rsidR="002F5340" w:rsidRPr="00B63FCA" w:rsidRDefault="002F5340" w:rsidP="009A4823">
      <w:pPr>
        <w:pStyle w:val="afffb"/>
        <w:spacing w:line="240" w:lineRule="auto"/>
        <w:ind w:firstLine="709"/>
        <w:rPr>
          <w:sz w:val="24"/>
          <w:szCs w:val="24"/>
        </w:rPr>
      </w:pPr>
      <w:r w:rsidRPr="00B63FCA">
        <w:rPr>
          <w:sz w:val="24"/>
          <w:szCs w:val="24"/>
        </w:rPr>
        <w:t>Система оценки включает процедуры внутренней и внешней оценки.</w:t>
      </w:r>
    </w:p>
    <w:p w:rsidR="002F5340" w:rsidRPr="00B63FCA" w:rsidRDefault="002F5340" w:rsidP="009A4823">
      <w:pPr>
        <w:pStyle w:val="afffb"/>
        <w:spacing w:line="240" w:lineRule="auto"/>
        <w:ind w:firstLine="709"/>
        <w:rPr>
          <w:sz w:val="24"/>
          <w:szCs w:val="24"/>
        </w:rPr>
      </w:pPr>
      <w:r w:rsidRPr="00B63FCA">
        <w:rPr>
          <w:b/>
          <w:sz w:val="24"/>
          <w:szCs w:val="24"/>
        </w:rPr>
        <w:t>Внутренняя оценка</w:t>
      </w:r>
      <w:r w:rsidRPr="00B63FCA">
        <w:rPr>
          <w:sz w:val="24"/>
          <w:szCs w:val="24"/>
        </w:rPr>
        <w:t>включает:</w:t>
      </w:r>
    </w:p>
    <w:p w:rsidR="002F5340" w:rsidRPr="00B63FCA" w:rsidRDefault="002F5340" w:rsidP="00D3319D">
      <w:pPr>
        <w:pStyle w:val="afffb"/>
        <w:numPr>
          <w:ilvl w:val="0"/>
          <w:numId w:val="85"/>
        </w:numPr>
        <w:spacing w:line="240" w:lineRule="auto"/>
        <w:rPr>
          <w:sz w:val="24"/>
          <w:szCs w:val="24"/>
        </w:rPr>
      </w:pPr>
      <w:r w:rsidRPr="00B63FCA">
        <w:rPr>
          <w:sz w:val="24"/>
          <w:szCs w:val="24"/>
        </w:rPr>
        <w:t>стартовую диагностику,</w:t>
      </w:r>
    </w:p>
    <w:p w:rsidR="002F5340" w:rsidRPr="00B63FCA" w:rsidRDefault="002F5340" w:rsidP="00D3319D">
      <w:pPr>
        <w:pStyle w:val="afffb"/>
        <w:numPr>
          <w:ilvl w:val="0"/>
          <w:numId w:val="85"/>
        </w:numPr>
        <w:spacing w:line="240" w:lineRule="auto"/>
        <w:rPr>
          <w:sz w:val="24"/>
          <w:szCs w:val="24"/>
        </w:rPr>
      </w:pPr>
      <w:r w:rsidRPr="00B63FCA">
        <w:rPr>
          <w:sz w:val="24"/>
          <w:szCs w:val="24"/>
        </w:rPr>
        <w:t>текущую и тематическую оценку,</w:t>
      </w:r>
    </w:p>
    <w:p w:rsidR="002F5340" w:rsidRPr="00B63FCA" w:rsidRDefault="002F5340" w:rsidP="00D3319D">
      <w:pPr>
        <w:pStyle w:val="afffb"/>
        <w:numPr>
          <w:ilvl w:val="0"/>
          <w:numId w:val="85"/>
        </w:numPr>
        <w:spacing w:line="240" w:lineRule="auto"/>
        <w:rPr>
          <w:sz w:val="24"/>
          <w:szCs w:val="24"/>
        </w:rPr>
      </w:pPr>
      <w:r w:rsidRPr="00B63FCA">
        <w:rPr>
          <w:sz w:val="24"/>
          <w:szCs w:val="24"/>
        </w:rPr>
        <w:t>портфолио,</w:t>
      </w:r>
    </w:p>
    <w:p w:rsidR="002F5340" w:rsidRPr="00B63FCA" w:rsidRDefault="002F5340" w:rsidP="00D3319D">
      <w:pPr>
        <w:pStyle w:val="afffb"/>
        <w:numPr>
          <w:ilvl w:val="0"/>
          <w:numId w:val="85"/>
        </w:numPr>
        <w:spacing w:line="240" w:lineRule="auto"/>
        <w:rPr>
          <w:sz w:val="24"/>
          <w:szCs w:val="24"/>
        </w:rPr>
      </w:pPr>
      <w:r w:rsidRPr="00B63FCA">
        <w:rPr>
          <w:sz w:val="24"/>
          <w:szCs w:val="24"/>
        </w:rPr>
        <w:t>внутришкольный мониторинг образовательных достижений,</w:t>
      </w:r>
    </w:p>
    <w:p w:rsidR="002F5340" w:rsidRPr="00B63FCA" w:rsidRDefault="002F5340" w:rsidP="00D3319D">
      <w:pPr>
        <w:pStyle w:val="afffb"/>
        <w:numPr>
          <w:ilvl w:val="0"/>
          <w:numId w:val="85"/>
        </w:numPr>
        <w:spacing w:line="240" w:lineRule="auto"/>
        <w:rPr>
          <w:sz w:val="24"/>
          <w:szCs w:val="24"/>
        </w:rPr>
      </w:pPr>
      <w:r w:rsidRPr="00B63FCA">
        <w:rPr>
          <w:sz w:val="24"/>
          <w:szCs w:val="24"/>
        </w:rPr>
        <w:t xml:space="preserve">промежуточную и итоговую аттестацию </w:t>
      </w:r>
      <w:proofErr w:type="gramStart"/>
      <w:r w:rsidRPr="00B63FCA">
        <w:rPr>
          <w:sz w:val="24"/>
          <w:szCs w:val="24"/>
        </w:rPr>
        <w:t>обучающихся</w:t>
      </w:r>
      <w:proofErr w:type="gramEnd"/>
      <w:r w:rsidRPr="00B63FCA">
        <w:rPr>
          <w:sz w:val="24"/>
          <w:szCs w:val="24"/>
        </w:rPr>
        <w:t>.</w:t>
      </w:r>
    </w:p>
    <w:p w:rsidR="002F5340" w:rsidRPr="00B63FCA" w:rsidRDefault="002F5340" w:rsidP="009A4823">
      <w:pPr>
        <w:pStyle w:val="afffb"/>
        <w:spacing w:line="240" w:lineRule="auto"/>
        <w:ind w:firstLine="709"/>
        <w:rPr>
          <w:sz w:val="24"/>
          <w:szCs w:val="24"/>
        </w:rPr>
      </w:pPr>
      <w:r w:rsidRPr="00B63FCA">
        <w:rPr>
          <w:sz w:val="24"/>
          <w:szCs w:val="24"/>
        </w:rPr>
        <w:t xml:space="preserve">К </w:t>
      </w:r>
      <w:r w:rsidRPr="00B63FCA">
        <w:rPr>
          <w:b/>
          <w:sz w:val="24"/>
          <w:szCs w:val="24"/>
        </w:rPr>
        <w:t>внешним процедурам</w:t>
      </w:r>
      <w:r w:rsidRPr="00B63FCA">
        <w:rPr>
          <w:sz w:val="24"/>
          <w:szCs w:val="24"/>
        </w:rPr>
        <w:t xml:space="preserve"> относятся:</w:t>
      </w:r>
    </w:p>
    <w:p w:rsidR="002F5340" w:rsidRPr="00B63FCA" w:rsidRDefault="002F5340" w:rsidP="00D3319D">
      <w:pPr>
        <w:pStyle w:val="afffb"/>
        <w:numPr>
          <w:ilvl w:val="0"/>
          <w:numId w:val="86"/>
        </w:numPr>
        <w:spacing w:line="240" w:lineRule="auto"/>
        <w:ind w:left="0" w:firstLine="709"/>
        <w:rPr>
          <w:sz w:val="24"/>
          <w:szCs w:val="24"/>
        </w:rPr>
      </w:pPr>
      <w:r w:rsidRPr="00B63FCA">
        <w:rPr>
          <w:sz w:val="24"/>
          <w:szCs w:val="24"/>
        </w:rPr>
        <w:t>государственная итоговая аттестация</w:t>
      </w:r>
      <w:r w:rsidRPr="00B63FCA">
        <w:rPr>
          <w:rStyle w:val="af4"/>
          <w:sz w:val="24"/>
          <w:szCs w:val="24"/>
        </w:rPr>
        <w:footnoteReference w:id="1"/>
      </w:r>
      <w:r w:rsidRPr="00B63FCA">
        <w:rPr>
          <w:sz w:val="24"/>
          <w:szCs w:val="24"/>
        </w:rPr>
        <w:t>,</w:t>
      </w:r>
    </w:p>
    <w:p w:rsidR="002F5340" w:rsidRPr="00B63FCA" w:rsidRDefault="002F5340" w:rsidP="00D3319D">
      <w:pPr>
        <w:pStyle w:val="afffb"/>
        <w:numPr>
          <w:ilvl w:val="0"/>
          <w:numId w:val="86"/>
        </w:numPr>
        <w:spacing w:line="240" w:lineRule="auto"/>
        <w:ind w:left="0" w:firstLine="709"/>
        <w:rPr>
          <w:sz w:val="24"/>
          <w:szCs w:val="24"/>
        </w:rPr>
      </w:pPr>
      <w:r w:rsidRPr="00B63FCA">
        <w:rPr>
          <w:sz w:val="24"/>
          <w:szCs w:val="24"/>
        </w:rPr>
        <w:t>независимая оценка качества образования</w:t>
      </w:r>
      <w:r w:rsidRPr="00B63FCA">
        <w:rPr>
          <w:rStyle w:val="af4"/>
          <w:sz w:val="24"/>
          <w:szCs w:val="24"/>
        </w:rPr>
        <w:footnoteReference w:id="2"/>
      </w:r>
      <w:r w:rsidRPr="00B63FCA">
        <w:rPr>
          <w:sz w:val="24"/>
          <w:szCs w:val="24"/>
        </w:rPr>
        <w:t xml:space="preserve"> и</w:t>
      </w:r>
    </w:p>
    <w:p w:rsidR="002F5340" w:rsidRPr="00B63FCA" w:rsidRDefault="002F5340" w:rsidP="00D3319D">
      <w:pPr>
        <w:pStyle w:val="afffb"/>
        <w:numPr>
          <w:ilvl w:val="0"/>
          <w:numId w:val="86"/>
        </w:numPr>
        <w:spacing w:line="240" w:lineRule="auto"/>
        <w:ind w:left="0" w:firstLine="709"/>
        <w:rPr>
          <w:sz w:val="24"/>
          <w:szCs w:val="24"/>
        </w:rPr>
      </w:pPr>
      <w:proofErr w:type="gramStart"/>
      <w:r w:rsidRPr="00B63FCA">
        <w:rPr>
          <w:sz w:val="24"/>
          <w:szCs w:val="24"/>
        </w:rPr>
        <w:t>мониторинговые исследования</w:t>
      </w:r>
      <w:r w:rsidRPr="00B63FCA">
        <w:rPr>
          <w:rStyle w:val="af4"/>
          <w:sz w:val="24"/>
          <w:szCs w:val="24"/>
        </w:rPr>
        <w:footnoteReference w:id="3"/>
      </w:r>
      <w:r w:rsidRPr="00B63FCA">
        <w:rPr>
          <w:sz w:val="24"/>
          <w:szCs w:val="24"/>
        </w:rPr>
        <w:t xml:space="preserve"> муниципального, регионального и федерального уровней.</w:t>
      </w:r>
      <w:proofErr w:type="gramEnd"/>
    </w:p>
    <w:p w:rsidR="002F5340" w:rsidRPr="00B63FCA" w:rsidRDefault="002F5340" w:rsidP="009A4823">
      <w:pPr>
        <w:pStyle w:val="afffb"/>
        <w:spacing w:line="240" w:lineRule="auto"/>
        <w:ind w:firstLine="709"/>
        <w:rPr>
          <w:sz w:val="24"/>
          <w:szCs w:val="24"/>
        </w:rPr>
      </w:pPr>
      <w:r w:rsidRPr="00B63FCA">
        <w:rPr>
          <w:sz w:val="24"/>
          <w:szCs w:val="24"/>
        </w:rPr>
        <w:t>Особенности каждой из указанных процедур описаны в п.1.3.3 настоящего документа.</w:t>
      </w:r>
    </w:p>
    <w:p w:rsidR="002F5340" w:rsidRPr="00B63FCA" w:rsidRDefault="002F5340" w:rsidP="009A4823">
      <w:pPr>
        <w:pStyle w:val="a9"/>
        <w:ind w:left="0" w:firstLine="709"/>
        <w:jc w:val="both"/>
        <w:rPr>
          <w:rFonts w:ascii="Times New Roman" w:hAnsi="Times New Roman"/>
        </w:rPr>
      </w:pPr>
      <w:r w:rsidRPr="00B63FCA">
        <w:rPr>
          <w:rFonts w:ascii="Times New Roman" w:hAnsi="Times New Roman"/>
        </w:rPr>
        <w:t xml:space="preserve">В соответствии с ФГОС ООО система оценки образовательной организации реализует </w:t>
      </w:r>
      <w:r w:rsidRPr="00B63FCA">
        <w:rPr>
          <w:rFonts w:ascii="Times New Roman" w:hAnsi="Times New Roman"/>
          <w:b/>
        </w:rPr>
        <w:t>системно-деятельностный, уровневый и комплексный подходы</w:t>
      </w:r>
      <w:r w:rsidRPr="00B63FCA">
        <w:rPr>
          <w:rFonts w:ascii="Times New Roman" w:hAnsi="Times New Roman"/>
        </w:rPr>
        <w:t xml:space="preserve"> к оценке образовательных достижений.</w:t>
      </w:r>
    </w:p>
    <w:p w:rsidR="002F5340" w:rsidRPr="00B63FCA" w:rsidRDefault="002F5340" w:rsidP="009A4823">
      <w:pPr>
        <w:pStyle w:val="a9"/>
        <w:ind w:left="0" w:firstLine="709"/>
        <w:jc w:val="both"/>
        <w:rPr>
          <w:rFonts w:ascii="Times New Roman" w:hAnsi="Times New Roman"/>
        </w:rPr>
      </w:pPr>
      <w:r w:rsidRPr="00B63FCA">
        <w:rPr>
          <w:rFonts w:ascii="Times New Roman" w:hAnsi="Times New Roman"/>
          <w:b/>
        </w:rPr>
        <w:t>Системно-деятельностный подход</w:t>
      </w:r>
      <w:r w:rsidRPr="00B63FCA">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B63FCA" w:rsidRDefault="002F5340" w:rsidP="009A4823">
      <w:pPr>
        <w:pStyle w:val="afffb"/>
        <w:spacing w:line="240" w:lineRule="auto"/>
        <w:ind w:firstLine="709"/>
        <w:rPr>
          <w:bCs/>
          <w:sz w:val="24"/>
          <w:szCs w:val="24"/>
        </w:rPr>
      </w:pPr>
      <w:proofErr w:type="gramStart"/>
      <w:r w:rsidRPr="00B63FCA">
        <w:rPr>
          <w:b/>
          <w:bCs/>
          <w:sz w:val="24"/>
          <w:szCs w:val="24"/>
        </w:rPr>
        <w:t>Уровневый</w:t>
      </w:r>
      <w:proofErr w:type="gramEnd"/>
      <w:r w:rsidRPr="00B63FCA">
        <w:rPr>
          <w:b/>
          <w:bCs/>
          <w:sz w:val="24"/>
          <w:szCs w:val="24"/>
        </w:rPr>
        <w:t xml:space="preserve"> подход</w:t>
      </w:r>
      <w:r w:rsidRPr="00B63FCA">
        <w:rPr>
          <w:bCs/>
          <w:sz w:val="24"/>
          <w:szCs w:val="24"/>
        </w:rPr>
        <w:t xml:space="preserve">служит важнейшей основой для организации индивидуальной работы с учащимися. </w:t>
      </w:r>
      <w:r w:rsidRPr="00B63FCA">
        <w:rPr>
          <w:sz w:val="24"/>
          <w:szCs w:val="24"/>
        </w:rPr>
        <w:t xml:space="preserve">Он реализуется как по отношению </w:t>
      </w:r>
      <w:r w:rsidRPr="00B63FCA">
        <w:rPr>
          <w:bCs/>
          <w:sz w:val="24"/>
          <w:szCs w:val="24"/>
        </w:rPr>
        <w:t>к содержанию оценки, так и к представлению и интерпретации результатов измерений.</w:t>
      </w:r>
    </w:p>
    <w:p w:rsidR="002F5340" w:rsidRPr="00B63FCA" w:rsidRDefault="002F5340" w:rsidP="009A4823">
      <w:pPr>
        <w:pStyle w:val="afffb"/>
        <w:spacing w:line="240" w:lineRule="auto"/>
        <w:ind w:firstLine="709"/>
        <w:rPr>
          <w:bCs/>
          <w:sz w:val="24"/>
          <w:szCs w:val="24"/>
        </w:rPr>
      </w:pPr>
      <w:r w:rsidRPr="00B63FCA">
        <w:rPr>
          <w:b/>
          <w:bCs/>
          <w:sz w:val="24"/>
          <w:szCs w:val="24"/>
        </w:rPr>
        <w:t>Уровневый подход к содержанию оценки</w:t>
      </w:r>
      <w:r w:rsidRPr="00B63FCA">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B63FCA">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w:t>
      </w:r>
      <w:r w:rsidRPr="00B63FCA">
        <w:rPr>
          <w:sz w:val="24"/>
          <w:szCs w:val="24"/>
        </w:rPr>
        <w:lastRenderedPageBreak/>
        <w:t xml:space="preserve">в форме государственной итоговой аттестации. </w:t>
      </w:r>
      <w:r w:rsidRPr="00B63FCA">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B63FCA">
        <w:rPr>
          <w:sz w:val="24"/>
          <w:szCs w:val="24"/>
        </w:rPr>
        <w:t xml:space="preserve"> планируемых результатах, представленных в блоках «Выпускник научится» и </w:t>
      </w:r>
      <w:r w:rsidRPr="00B63FCA">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B63FCA">
        <w:rPr>
          <w:bCs/>
          <w:sz w:val="24"/>
          <w:szCs w:val="24"/>
        </w:rPr>
        <w:t>е</w:t>
      </w:r>
      <w:r w:rsidRPr="00B63FCA">
        <w:rPr>
          <w:bCs/>
          <w:sz w:val="24"/>
          <w:szCs w:val="24"/>
        </w:rPr>
        <w:t>х блоках.</w:t>
      </w:r>
    </w:p>
    <w:p w:rsidR="002F5340" w:rsidRPr="00B63FCA" w:rsidRDefault="002F5340" w:rsidP="009A4823">
      <w:pPr>
        <w:pStyle w:val="afffb"/>
        <w:spacing w:line="240" w:lineRule="auto"/>
        <w:ind w:firstLine="709"/>
        <w:rPr>
          <w:bCs/>
          <w:sz w:val="24"/>
          <w:szCs w:val="24"/>
        </w:rPr>
      </w:pPr>
      <w:r w:rsidRPr="00B63FCA">
        <w:rPr>
          <w:b/>
          <w:bCs/>
          <w:sz w:val="24"/>
          <w:szCs w:val="24"/>
        </w:rPr>
        <w:t>Уровневый подход к представлению и интерпретации результатов</w:t>
      </w:r>
      <w:r w:rsidRPr="00B63FCA">
        <w:rPr>
          <w:bCs/>
          <w:sz w:val="24"/>
          <w:szCs w:val="24"/>
        </w:rPr>
        <w:t xml:space="preserve">реализуется за счет фиксации различных уровней достижения </w:t>
      </w:r>
      <w:proofErr w:type="gramStart"/>
      <w:r w:rsidRPr="00B63FCA">
        <w:rPr>
          <w:bCs/>
          <w:sz w:val="24"/>
          <w:szCs w:val="24"/>
        </w:rPr>
        <w:t>обучающимися</w:t>
      </w:r>
      <w:proofErr w:type="gramEnd"/>
      <w:r w:rsidRPr="00B63FCA">
        <w:rPr>
          <w:bCs/>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B63FCA">
        <w:rPr>
          <w:bCs/>
          <w:sz w:val="24"/>
          <w:szCs w:val="24"/>
        </w:rPr>
        <w:t>обучающихся</w:t>
      </w:r>
      <w:proofErr w:type="gramEnd"/>
      <w:r w:rsidRPr="00B63FCA">
        <w:rPr>
          <w:bCs/>
          <w:sz w:val="24"/>
          <w:szCs w:val="24"/>
        </w:rPr>
        <w:t xml:space="preserve"> решать типовые учебные задачи, целенаправленно отрабатываемые со всеми учащимися в ходе учебного процесса. </w:t>
      </w:r>
      <w:r w:rsidRPr="00B63FCA">
        <w:rPr>
          <w:sz w:val="24"/>
          <w:szCs w:val="24"/>
        </w:rPr>
        <w:t>Овладение базовым уровнем является достаточным для продолжения обучения и усвоения последующего материала.</w:t>
      </w:r>
    </w:p>
    <w:p w:rsidR="002F5340" w:rsidRPr="00B63FCA" w:rsidRDefault="002F5340" w:rsidP="009A4823">
      <w:pPr>
        <w:spacing w:after="0" w:line="240" w:lineRule="auto"/>
        <w:ind w:firstLine="709"/>
        <w:jc w:val="both"/>
        <w:rPr>
          <w:rFonts w:ascii="Times New Roman" w:hAnsi="Times New Roman"/>
          <w:bCs/>
          <w:sz w:val="24"/>
          <w:szCs w:val="24"/>
          <w:lang w:eastAsia="ru-RU"/>
        </w:rPr>
      </w:pPr>
      <w:r w:rsidRPr="00B63FCA">
        <w:rPr>
          <w:rFonts w:ascii="Times New Roman" w:hAnsi="Times New Roman"/>
          <w:b/>
          <w:bCs/>
          <w:sz w:val="24"/>
          <w:szCs w:val="24"/>
          <w:lang w:eastAsia="ru-RU"/>
        </w:rPr>
        <w:t>Комплексный подход</w:t>
      </w:r>
      <w:r w:rsidRPr="00B63FCA">
        <w:rPr>
          <w:rFonts w:ascii="Times New Roman" w:hAnsi="Times New Roman"/>
          <w:bCs/>
          <w:sz w:val="24"/>
          <w:szCs w:val="24"/>
          <w:lang w:eastAsia="ru-RU"/>
        </w:rPr>
        <w:t xml:space="preserve"> к оценке образовательных достижений реализуется пут</w:t>
      </w:r>
      <w:r w:rsidR="00A23AB5" w:rsidRPr="00B63FCA">
        <w:rPr>
          <w:rFonts w:ascii="Times New Roman" w:hAnsi="Times New Roman"/>
          <w:bCs/>
          <w:sz w:val="24"/>
          <w:szCs w:val="24"/>
          <w:lang w:eastAsia="ru-RU"/>
        </w:rPr>
        <w:t>е</w:t>
      </w:r>
      <w:r w:rsidRPr="00B63FCA">
        <w:rPr>
          <w:rFonts w:ascii="Times New Roman" w:hAnsi="Times New Roman"/>
          <w:bCs/>
          <w:sz w:val="24"/>
          <w:szCs w:val="24"/>
          <w:lang w:eastAsia="ru-RU"/>
        </w:rPr>
        <w:t>м</w:t>
      </w:r>
    </w:p>
    <w:p w:rsidR="002F5340" w:rsidRPr="00B63FCA" w:rsidRDefault="002F5340" w:rsidP="00D3319D">
      <w:pPr>
        <w:pStyle w:val="a9"/>
        <w:numPr>
          <w:ilvl w:val="0"/>
          <w:numId w:val="87"/>
        </w:numPr>
        <w:ind w:left="0" w:firstLine="709"/>
        <w:jc w:val="both"/>
        <w:rPr>
          <w:rFonts w:ascii="Times New Roman" w:hAnsi="Times New Roman"/>
          <w:bCs/>
        </w:rPr>
      </w:pPr>
      <w:r w:rsidRPr="00B63FCA">
        <w:rPr>
          <w:rFonts w:ascii="Times New Roman" w:hAnsi="Times New Roman"/>
          <w:bCs/>
        </w:rPr>
        <w:t>оценки тр</w:t>
      </w:r>
      <w:r w:rsidR="00A23AB5" w:rsidRPr="00B63FCA">
        <w:rPr>
          <w:rFonts w:ascii="Times New Roman" w:hAnsi="Times New Roman"/>
          <w:bCs/>
        </w:rPr>
        <w:t>е</w:t>
      </w:r>
      <w:r w:rsidRPr="00B63FCA">
        <w:rPr>
          <w:rFonts w:ascii="Times New Roman" w:hAnsi="Times New Roman"/>
          <w:bCs/>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B63FCA" w:rsidRDefault="002F5340" w:rsidP="00D3319D">
      <w:pPr>
        <w:pStyle w:val="a9"/>
        <w:numPr>
          <w:ilvl w:val="0"/>
          <w:numId w:val="87"/>
        </w:numPr>
        <w:ind w:left="0" w:firstLine="709"/>
        <w:jc w:val="both"/>
        <w:rPr>
          <w:rFonts w:ascii="Times New Roman" w:hAnsi="Times New Roman"/>
          <w:bCs/>
        </w:rPr>
      </w:pPr>
      <w:r w:rsidRPr="00B63FCA">
        <w:rPr>
          <w:rFonts w:ascii="Times New Roman" w:hAnsi="Times New Roman"/>
          <w:bCs/>
        </w:rPr>
        <w:t xml:space="preserve">использования комплекса оценочных процедур </w:t>
      </w:r>
      <w:r w:rsidR="006E1EE0" w:rsidRPr="00B63FCA">
        <w:rPr>
          <w:rFonts w:ascii="Times New Roman" w:hAnsi="Times New Roman"/>
          <w:bCs/>
        </w:rPr>
        <w:t>(</w:t>
      </w:r>
      <w:r w:rsidRPr="00B63FCA">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B63FCA" w:rsidRDefault="002F5340" w:rsidP="00D3319D">
      <w:pPr>
        <w:pStyle w:val="a9"/>
        <w:numPr>
          <w:ilvl w:val="0"/>
          <w:numId w:val="87"/>
        </w:numPr>
        <w:ind w:left="0" w:firstLine="709"/>
        <w:jc w:val="both"/>
        <w:rPr>
          <w:rFonts w:ascii="Times New Roman" w:hAnsi="Times New Roman"/>
          <w:bCs/>
        </w:rPr>
      </w:pPr>
      <w:r w:rsidRPr="00B63FCA">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B63FCA" w:rsidRDefault="002F5340" w:rsidP="00D3319D">
      <w:pPr>
        <w:pStyle w:val="a9"/>
        <w:numPr>
          <w:ilvl w:val="0"/>
          <w:numId w:val="87"/>
        </w:numPr>
        <w:ind w:left="0" w:firstLine="709"/>
        <w:jc w:val="both"/>
        <w:rPr>
          <w:rFonts w:ascii="Times New Roman" w:hAnsi="Times New Roman"/>
          <w:bCs/>
        </w:rPr>
      </w:pPr>
      <w:r w:rsidRPr="00B63FCA">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B63FCA">
        <w:rPr>
          <w:rFonts w:ascii="Times New Roman" w:hAnsi="Times New Roman"/>
          <w:bCs/>
        </w:rPr>
        <w:t>.</w:t>
      </w:r>
    </w:p>
    <w:p w:rsidR="002F5340" w:rsidRPr="00B63FCA" w:rsidRDefault="002F5340" w:rsidP="009A4823">
      <w:pPr>
        <w:pStyle w:val="a9"/>
        <w:ind w:left="426" w:firstLine="709"/>
        <w:jc w:val="both"/>
        <w:rPr>
          <w:rFonts w:ascii="Times New Roman" w:hAnsi="Times New Roman"/>
          <w:bCs/>
        </w:rPr>
      </w:pPr>
    </w:p>
    <w:p w:rsidR="002F5340" w:rsidRPr="00B63FCA" w:rsidRDefault="002F5340" w:rsidP="009A4823">
      <w:pPr>
        <w:pStyle w:val="affa"/>
        <w:spacing w:before="0" w:after="0" w:line="240" w:lineRule="auto"/>
        <w:ind w:left="0" w:right="0" w:firstLine="709"/>
        <w:rPr>
          <w:rFonts w:ascii="Times New Roman" w:hAnsi="Times New Roman"/>
          <w:i w:val="0"/>
          <w:color w:val="auto"/>
          <w:sz w:val="24"/>
          <w:szCs w:val="24"/>
        </w:rPr>
      </w:pPr>
      <w:r w:rsidRPr="00B63FCA">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B63FCA" w:rsidRDefault="002F5340" w:rsidP="009A4823">
      <w:pPr>
        <w:pStyle w:val="affa"/>
        <w:spacing w:before="0" w:after="0" w:line="240" w:lineRule="auto"/>
        <w:ind w:left="0" w:right="0" w:firstLine="709"/>
        <w:rPr>
          <w:rFonts w:ascii="Times New Roman" w:hAnsi="Times New Roman"/>
          <w:i w:val="0"/>
          <w:color w:val="auto"/>
          <w:sz w:val="24"/>
          <w:szCs w:val="24"/>
        </w:rPr>
      </w:pPr>
      <w:r w:rsidRPr="00B63FCA">
        <w:rPr>
          <w:rFonts w:ascii="Times New Roman" w:hAnsi="Times New Roman"/>
          <w:i w:val="0"/>
          <w:color w:val="auto"/>
          <w:sz w:val="24"/>
          <w:szCs w:val="24"/>
        </w:rPr>
        <w:t>Особенности оценки личностных результатов</w:t>
      </w:r>
    </w:p>
    <w:p w:rsidR="002F5340" w:rsidRPr="00B63FCA" w:rsidRDefault="002F5340" w:rsidP="009A4823">
      <w:pPr>
        <w:pStyle w:val="afffb"/>
        <w:spacing w:line="240" w:lineRule="auto"/>
        <w:ind w:firstLine="709"/>
        <w:rPr>
          <w:sz w:val="24"/>
          <w:szCs w:val="24"/>
        </w:rPr>
      </w:pPr>
      <w:r w:rsidRPr="00B63FCA">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B63FCA" w:rsidRDefault="002F5340" w:rsidP="009A4823">
      <w:pPr>
        <w:pStyle w:val="afffb"/>
        <w:spacing w:line="240" w:lineRule="auto"/>
        <w:ind w:firstLine="709"/>
        <w:rPr>
          <w:bCs/>
          <w:iCs/>
          <w:sz w:val="24"/>
          <w:szCs w:val="24"/>
        </w:rPr>
      </w:pPr>
      <w:r w:rsidRPr="00B63FCA">
        <w:rPr>
          <w:bCs/>
          <w:iCs/>
          <w:sz w:val="24"/>
          <w:szCs w:val="24"/>
        </w:rPr>
        <w:t xml:space="preserve">Основным объектом оценки личностных результатовв основной школе служит сформированность </w:t>
      </w:r>
      <w:r w:rsidRPr="00B63FCA">
        <w:rPr>
          <w:sz w:val="24"/>
          <w:szCs w:val="24"/>
        </w:rPr>
        <w:t xml:space="preserve">универсальных учебных действий, включаемых в следующие </w:t>
      </w:r>
      <w:proofErr w:type="gramStart"/>
      <w:r w:rsidRPr="00B63FCA">
        <w:rPr>
          <w:sz w:val="24"/>
          <w:szCs w:val="24"/>
        </w:rPr>
        <w:t>три основные</w:t>
      </w:r>
      <w:r w:rsidRPr="00B63FCA">
        <w:rPr>
          <w:bCs/>
          <w:iCs/>
          <w:sz w:val="24"/>
          <w:szCs w:val="24"/>
        </w:rPr>
        <w:t xml:space="preserve"> блока</w:t>
      </w:r>
      <w:proofErr w:type="gramEnd"/>
      <w:r w:rsidRPr="00B63FCA">
        <w:rPr>
          <w:bCs/>
          <w:iCs/>
          <w:sz w:val="24"/>
          <w:szCs w:val="24"/>
        </w:rPr>
        <w:t>:</w:t>
      </w:r>
    </w:p>
    <w:p w:rsidR="002F5340" w:rsidRPr="00B63FCA" w:rsidRDefault="002F5340" w:rsidP="009A4823">
      <w:pPr>
        <w:pStyle w:val="afffb"/>
        <w:spacing w:line="240" w:lineRule="auto"/>
        <w:ind w:firstLine="709"/>
        <w:rPr>
          <w:iCs/>
          <w:sz w:val="24"/>
          <w:szCs w:val="24"/>
        </w:rPr>
      </w:pPr>
      <w:r w:rsidRPr="00B63FCA">
        <w:rPr>
          <w:sz w:val="24"/>
          <w:szCs w:val="24"/>
        </w:rPr>
        <w:t>1) сформированность основ гражданской идентичности личности;</w:t>
      </w:r>
    </w:p>
    <w:p w:rsidR="002F5340" w:rsidRPr="00B63FCA" w:rsidRDefault="002F5340" w:rsidP="009A4823">
      <w:pPr>
        <w:pStyle w:val="afffb"/>
        <w:spacing w:line="240" w:lineRule="auto"/>
        <w:ind w:firstLine="709"/>
        <w:rPr>
          <w:iCs/>
          <w:sz w:val="24"/>
          <w:szCs w:val="24"/>
        </w:rPr>
      </w:pPr>
      <w:r w:rsidRPr="00B63FCA">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B63FCA" w:rsidRDefault="002F5340" w:rsidP="009A4823">
      <w:pPr>
        <w:pStyle w:val="afffb"/>
        <w:spacing w:line="240" w:lineRule="auto"/>
        <w:ind w:firstLine="709"/>
        <w:rPr>
          <w:sz w:val="24"/>
          <w:szCs w:val="24"/>
        </w:rPr>
      </w:pPr>
      <w:r w:rsidRPr="00B63FCA">
        <w:rPr>
          <w:rStyle w:val="dash041e005f0431005f044b005f0447005f043d005f044b005f0439005f005fchar1char1"/>
        </w:rPr>
        <w:t>3) </w:t>
      </w:r>
      <w:r w:rsidRPr="00B63FCA">
        <w:rPr>
          <w:sz w:val="24"/>
          <w:szCs w:val="24"/>
        </w:rPr>
        <w:t xml:space="preserve">сформированность </w:t>
      </w:r>
      <w:r w:rsidRPr="00B63FCA">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B63FCA">
        <w:rPr>
          <w:sz w:val="24"/>
          <w:szCs w:val="24"/>
        </w:rPr>
        <w:t>.</w:t>
      </w:r>
    </w:p>
    <w:p w:rsidR="002F5340" w:rsidRPr="00B63FCA" w:rsidRDefault="002F5340" w:rsidP="009A4823">
      <w:pPr>
        <w:pStyle w:val="afffb"/>
        <w:spacing w:line="240" w:lineRule="auto"/>
        <w:ind w:firstLine="709"/>
        <w:rPr>
          <w:sz w:val="24"/>
          <w:szCs w:val="24"/>
        </w:rPr>
      </w:pPr>
      <w:r w:rsidRPr="00B63FCA">
        <w:rPr>
          <w:sz w:val="24"/>
          <w:szCs w:val="24"/>
        </w:rPr>
        <w:t xml:space="preserve">В соответствии с требованиями ФГОС достижение личностных результатов </w:t>
      </w:r>
      <w:r w:rsidRPr="00B63FCA">
        <w:rPr>
          <w:sz w:val="24"/>
          <w:szCs w:val="24"/>
          <w:u w:val="single"/>
        </w:rPr>
        <w:t>не выносится</w:t>
      </w:r>
      <w:r w:rsidRPr="00B63FCA">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B63FCA">
        <w:rPr>
          <w:bCs/>
          <w:iCs/>
          <w:sz w:val="24"/>
          <w:szCs w:val="24"/>
        </w:rPr>
        <w:t xml:space="preserve">Поэтому оценка </w:t>
      </w:r>
      <w:r w:rsidRPr="00B63FCA">
        <w:rPr>
          <w:sz w:val="24"/>
          <w:szCs w:val="24"/>
        </w:rPr>
        <w:t xml:space="preserve">этих результатов образовательной деятельности осуществляется в ходе </w:t>
      </w:r>
      <w:r w:rsidRPr="00B63FCA">
        <w:rPr>
          <w:sz w:val="24"/>
          <w:szCs w:val="24"/>
          <w:u w:val="single"/>
        </w:rPr>
        <w:t>внешних</w:t>
      </w:r>
      <w:r w:rsidRPr="00B63FCA">
        <w:rPr>
          <w:sz w:val="24"/>
          <w:szCs w:val="24"/>
        </w:rPr>
        <w:t>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B63FCA" w:rsidRDefault="002F5340" w:rsidP="009A4823">
      <w:pPr>
        <w:pStyle w:val="afffb"/>
        <w:spacing w:line="240" w:lineRule="auto"/>
        <w:ind w:firstLine="709"/>
        <w:rPr>
          <w:sz w:val="24"/>
          <w:szCs w:val="24"/>
        </w:rPr>
      </w:pPr>
      <w:r w:rsidRPr="00B63FCA">
        <w:rPr>
          <w:sz w:val="24"/>
          <w:szCs w:val="24"/>
        </w:rPr>
        <w:lastRenderedPageBreak/>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B63FCA">
        <w:rPr>
          <w:sz w:val="24"/>
          <w:szCs w:val="24"/>
        </w:rPr>
        <w:t>в</w:t>
      </w:r>
      <w:proofErr w:type="gramEnd"/>
      <w:r w:rsidRPr="00B63FCA">
        <w:rPr>
          <w:sz w:val="24"/>
          <w:szCs w:val="24"/>
        </w:rPr>
        <w:t>:</w:t>
      </w:r>
    </w:p>
    <w:p w:rsidR="002F5340" w:rsidRPr="00B63FCA" w:rsidRDefault="002F5340" w:rsidP="00D3319D">
      <w:pPr>
        <w:pStyle w:val="afffb"/>
        <w:numPr>
          <w:ilvl w:val="0"/>
          <w:numId w:val="83"/>
        </w:numPr>
        <w:spacing w:line="240" w:lineRule="auto"/>
        <w:ind w:left="0" w:firstLine="709"/>
        <w:rPr>
          <w:sz w:val="24"/>
          <w:szCs w:val="24"/>
        </w:rPr>
      </w:pPr>
      <w:proofErr w:type="gramStart"/>
      <w:r w:rsidRPr="00B63FCA">
        <w:rPr>
          <w:sz w:val="24"/>
          <w:szCs w:val="24"/>
        </w:rPr>
        <w:t>соблюдении</w:t>
      </w:r>
      <w:proofErr w:type="gramEnd"/>
      <w:r w:rsidRPr="00B63FCA">
        <w:rPr>
          <w:sz w:val="24"/>
          <w:szCs w:val="24"/>
        </w:rPr>
        <w:t xml:space="preserve"> норм и правил поведения, принятых в образовательной организации;</w:t>
      </w:r>
    </w:p>
    <w:p w:rsidR="002F5340" w:rsidRPr="00B63FCA" w:rsidRDefault="002F5340" w:rsidP="00D3319D">
      <w:pPr>
        <w:pStyle w:val="afffb"/>
        <w:numPr>
          <w:ilvl w:val="0"/>
          <w:numId w:val="83"/>
        </w:numPr>
        <w:spacing w:line="240" w:lineRule="auto"/>
        <w:ind w:left="0" w:firstLine="709"/>
        <w:rPr>
          <w:sz w:val="24"/>
          <w:szCs w:val="24"/>
        </w:rPr>
      </w:pPr>
      <w:proofErr w:type="gramStart"/>
      <w:r w:rsidRPr="00B63FCA">
        <w:rPr>
          <w:sz w:val="24"/>
          <w:szCs w:val="24"/>
        </w:rPr>
        <w:t>участии</w:t>
      </w:r>
      <w:proofErr w:type="gramEnd"/>
      <w:r w:rsidRPr="00B63FCA">
        <w:rPr>
          <w:sz w:val="24"/>
          <w:szCs w:val="24"/>
        </w:rPr>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B63FCA" w:rsidRDefault="002F5340" w:rsidP="00D3319D">
      <w:pPr>
        <w:pStyle w:val="afffb"/>
        <w:numPr>
          <w:ilvl w:val="0"/>
          <w:numId w:val="83"/>
        </w:numPr>
        <w:spacing w:line="240" w:lineRule="auto"/>
        <w:ind w:left="0" w:firstLine="709"/>
        <w:rPr>
          <w:sz w:val="24"/>
          <w:szCs w:val="24"/>
        </w:rPr>
      </w:pPr>
      <w:r w:rsidRPr="00B63FCA">
        <w:rPr>
          <w:sz w:val="24"/>
          <w:szCs w:val="24"/>
        </w:rPr>
        <w:t>ответственности за результаты обучения;</w:t>
      </w:r>
    </w:p>
    <w:p w:rsidR="002F5340" w:rsidRPr="00B63FCA" w:rsidRDefault="002F5340" w:rsidP="00D3319D">
      <w:pPr>
        <w:pStyle w:val="afffb"/>
        <w:numPr>
          <w:ilvl w:val="0"/>
          <w:numId w:val="83"/>
        </w:numPr>
        <w:spacing w:line="240" w:lineRule="auto"/>
        <w:ind w:left="0" w:firstLine="709"/>
        <w:rPr>
          <w:sz w:val="24"/>
          <w:szCs w:val="24"/>
        </w:rPr>
      </w:pPr>
      <w:r w:rsidRPr="00B63FCA">
        <w:rPr>
          <w:sz w:val="24"/>
          <w:szCs w:val="24"/>
        </w:rPr>
        <w:t>готовности и способности делать осознанный выбор своей образовательной траектории, в том числе выбор профессии;</w:t>
      </w:r>
    </w:p>
    <w:p w:rsidR="002F5340" w:rsidRPr="00B63FCA" w:rsidRDefault="002F5340" w:rsidP="00D3319D">
      <w:pPr>
        <w:pStyle w:val="afffb"/>
        <w:numPr>
          <w:ilvl w:val="0"/>
          <w:numId w:val="83"/>
        </w:numPr>
        <w:spacing w:line="240" w:lineRule="auto"/>
        <w:ind w:left="0" w:firstLine="709"/>
        <w:rPr>
          <w:sz w:val="24"/>
          <w:szCs w:val="24"/>
        </w:rPr>
      </w:pPr>
      <w:r w:rsidRPr="00B63FCA">
        <w:rPr>
          <w:sz w:val="24"/>
          <w:szCs w:val="24"/>
        </w:rPr>
        <w:t xml:space="preserve">ценностно-смысловых </w:t>
      </w:r>
      <w:proofErr w:type="gramStart"/>
      <w:r w:rsidRPr="00B63FCA">
        <w:rPr>
          <w:sz w:val="24"/>
          <w:szCs w:val="24"/>
        </w:rPr>
        <w:t>установках</w:t>
      </w:r>
      <w:proofErr w:type="gramEnd"/>
      <w:r w:rsidRPr="00B63FCA">
        <w:rPr>
          <w:sz w:val="24"/>
          <w:szCs w:val="24"/>
        </w:rPr>
        <w:t xml:space="preserve"> обучающихся, формируемых средствами различных предметов в рамках системы общего образования.</w:t>
      </w:r>
    </w:p>
    <w:p w:rsidR="002F5340" w:rsidRPr="00B63FCA" w:rsidRDefault="002F5340" w:rsidP="009A4823">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B63FCA">
        <w:rPr>
          <w:rFonts w:ascii="Times New Roman" w:hAnsi="Times New Roman"/>
          <w:bCs/>
          <w:sz w:val="24"/>
          <w:szCs w:val="24"/>
        </w:rPr>
        <w:t xml:space="preserve">Федеральным </w:t>
      </w:r>
      <w:r w:rsidRPr="00B63FCA">
        <w:rPr>
          <w:rFonts w:ascii="Times New Roman" w:hAnsi="Times New Roman"/>
          <w:sz w:val="24"/>
          <w:szCs w:val="24"/>
        </w:rPr>
        <w:t>законом от 17.07.2006 №152-ФЗ «О персональных данных».</w:t>
      </w:r>
    </w:p>
    <w:p w:rsidR="002F5340" w:rsidRPr="00B63FCA" w:rsidRDefault="002F5340" w:rsidP="009A4823">
      <w:pPr>
        <w:pStyle w:val="affa"/>
        <w:spacing w:before="0" w:after="0" w:line="240" w:lineRule="auto"/>
        <w:ind w:left="0" w:right="0" w:firstLine="709"/>
        <w:rPr>
          <w:rFonts w:ascii="Times New Roman" w:hAnsi="Times New Roman"/>
          <w:i w:val="0"/>
          <w:color w:val="auto"/>
          <w:sz w:val="24"/>
          <w:szCs w:val="24"/>
        </w:rPr>
      </w:pPr>
      <w:r w:rsidRPr="00B63FCA">
        <w:rPr>
          <w:rFonts w:ascii="Times New Roman" w:hAnsi="Times New Roman"/>
          <w:i w:val="0"/>
          <w:color w:val="auto"/>
          <w:sz w:val="24"/>
          <w:szCs w:val="24"/>
        </w:rPr>
        <w:t>Особенности оценки метапредметных результатов</w:t>
      </w:r>
    </w:p>
    <w:p w:rsidR="002F5340" w:rsidRPr="00B63FCA" w:rsidRDefault="002F5340" w:rsidP="009A4823">
      <w:pPr>
        <w:pStyle w:val="afffb"/>
        <w:spacing w:line="240" w:lineRule="auto"/>
        <w:ind w:firstLine="709"/>
        <w:rPr>
          <w:sz w:val="24"/>
          <w:szCs w:val="24"/>
        </w:rPr>
      </w:pPr>
      <w:r w:rsidRPr="00B63FCA">
        <w:rPr>
          <w:sz w:val="24"/>
          <w:szCs w:val="24"/>
        </w:rPr>
        <w:t xml:space="preserve">Оценка метапредметных результатов </w:t>
      </w:r>
      <w:r w:rsidRPr="00B63FCA">
        <w:rPr>
          <w:bCs/>
          <w:sz w:val="24"/>
          <w:szCs w:val="24"/>
        </w:rPr>
        <w:t xml:space="preserve">представляет собой оценку достижения </w:t>
      </w:r>
      <w:r w:rsidRPr="00B63FCA">
        <w:rPr>
          <w:sz w:val="24"/>
          <w:szCs w:val="24"/>
        </w:rPr>
        <w:t>планируемых результатов освоения основной образовательной программы, которые представлены в междисциплинарн</w:t>
      </w:r>
      <w:r w:rsidR="006E1EE0" w:rsidRPr="00B63FCA">
        <w:rPr>
          <w:sz w:val="24"/>
          <w:szCs w:val="24"/>
        </w:rPr>
        <w:t xml:space="preserve">ой программе </w:t>
      </w:r>
      <w:r w:rsidRPr="00B63FCA">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B63FCA">
        <w:rPr>
          <w:sz w:val="24"/>
          <w:szCs w:val="24"/>
        </w:rPr>
        <w:t xml:space="preserve">иверсальные учебные действия»). </w:t>
      </w:r>
      <w:r w:rsidRPr="00B63FCA">
        <w:rPr>
          <w:sz w:val="24"/>
          <w:szCs w:val="24"/>
        </w:rPr>
        <w:t>Формирование метапредметных результатов обеспечивается за сч</w:t>
      </w:r>
      <w:r w:rsidR="00A23AB5" w:rsidRPr="00B63FCA">
        <w:rPr>
          <w:sz w:val="24"/>
          <w:szCs w:val="24"/>
        </w:rPr>
        <w:t>е</w:t>
      </w:r>
      <w:r w:rsidRPr="00B63FCA">
        <w:rPr>
          <w:sz w:val="24"/>
          <w:szCs w:val="24"/>
        </w:rPr>
        <w:t>т всех учебных предметов и внеурочной деятельности.</w:t>
      </w:r>
    </w:p>
    <w:p w:rsidR="002F5340" w:rsidRPr="00B63FCA" w:rsidRDefault="002F5340" w:rsidP="009A4823">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Cs/>
          <w:iCs/>
          <w:sz w:val="24"/>
          <w:szCs w:val="24"/>
        </w:rPr>
        <w:t xml:space="preserve">Основным </w:t>
      </w:r>
      <w:r w:rsidRPr="00B63FCA">
        <w:rPr>
          <w:rFonts w:ascii="Times New Roman" w:hAnsi="Times New Roman"/>
          <w:b/>
          <w:bCs/>
          <w:iCs/>
          <w:sz w:val="24"/>
          <w:szCs w:val="24"/>
        </w:rPr>
        <w:t>объектом и предметом</w:t>
      </w:r>
      <w:r w:rsidRPr="00B63FCA">
        <w:rPr>
          <w:rFonts w:ascii="Times New Roman" w:hAnsi="Times New Roman"/>
          <w:bCs/>
          <w:iCs/>
          <w:sz w:val="24"/>
          <w:szCs w:val="24"/>
        </w:rPr>
        <w:t xml:space="preserve"> оценки метапредметных результатов являются</w:t>
      </w:r>
      <w:r w:rsidRPr="00B63FCA">
        <w:rPr>
          <w:rFonts w:ascii="Times New Roman" w:hAnsi="Times New Roman"/>
          <w:sz w:val="24"/>
          <w:szCs w:val="24"/>
        </w:rPr>
        <w:t>:</w:t>
      </w:r>
    </w:p>
    <w:p w:rsidR="002F5340" w:rsidRPr="00B63FCA" w:rsidRDefault="002F5340" w:rsidP="00D3319D">
      <w:pPr>
        <w:numPr>
          <w:ilvl w:val="0"/>
          <w:numId w:val="88"/>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B63FCA" w:rsidRDefault="002F5340" w:rsidP="00D3319D">
      <w:pPr>
        <w:numPr>
          <w:ilvl w:val="0"/>
          <w:numId w:val="88"/>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работать с информацией;</w:t>
      </w:r>
    </w:p>
    <w:p w:rsidR="002F5340" w:rsidRPr="00B63FCA" w:rsidRDefault="002F5340" w:rsidP="00D3319D">
      <w:pPr>
        <w:numPr>
          <w:ilvl w:val="0"/>
          <w:numId w:val="88"/>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к сотрудничеству и коммуникации;</w:t>
      </w:r>
    </w:p>
    <w:p w:rsidR="002F5340" w:rsidRPr="00B63FCA" w:rsidRDefault="002F5340" w:rsidP="00D3319D">
      <w:pPr>
        <w:numPr>
          <w:ilvl w:val="0"/>
          <w:numId w:val="88"/>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B63FCA" w:rsidRDefault="002F5340" w:rsidP="00D3319D">
      <w:pPr>
        <w:numPr>
          <w:ilvl w:val="0"/>
          <w:numId w:val="88"/>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и готовность к использованию ИКТ в целях обучения и развития;</w:t>
      </w:r>
    </w:p>
    <w:p w:rsidR="002F5340" w:rsidRPr="00B63FCA" w:rsidRDefault="002F5340" w:rsidP="00D3319D">
      <w:pPr>
        <w:numPr>
          <w:ilvl w:val="0"/>
          <w:numId w:val="88"/>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к самоорганизации, саморегуляции и рефлексии.</w:t>
      </w:r>
    </w:p>
    <w:p w:rsidR="002F5340" w:rsidRPr="00B63FCA" w:rsidRDefault="002F5340" w:rsidP="009A4823">
      <w:pPr>
        <w:pStyle w:val="afffb"/>
        <w:spacing w:line="240" w:lineRule="auto"/>
        <w:ind w:firstLine="709"/>
        <w:rPr>
          <w:i/>
          <w:sz w:val="24"/>
          <w:szCs w:val="24"/>
        </w:rPr>
      </w:pPr>
      <w:r w:rsidRPr="00B63FCA">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B63FCA">
        <w:rPr>
          <w:b/>
          <w:sz w:val="24"/>
          <w:szCs w:val="24"/>
        </w:rPr>
        <w:t>внутришкольного мониторинга</w:t>
      </w:r>
      <w:r w:rsidRPr="00B63FCA">
        <w:rPr>
          <w:sz w:val="24"/>
          <w:szCs w:val="24"/>
        </w:rPr>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B63FCA">
        <w:rPr>
          <w:sz w:val="24"/>
          <w:szCs w:val="24"/>
        </w:rPr>
        <w:t>ИКТ-компетентности</w:t>
      </w:r>
      <w:proofErr w:type="gramEnd"/>
      <w:r w:rsidRPr="00B63FCA">
        <w:rPr>
          <w:sz w:val="24"/>
          <w:szCs w:val="24"/>
        </w:rPr>
        <w:t>, сформированности регулятивных, коммуникативных и познавательных учебных действий</w:t>
      </w:r>
      <w:r w:rsidRPr="00B63FCA">
        <w:rPr>
          <w:i/>
          <w:sz w:val="24"/>
          <w:szCs w:val="24"/>
        </w:rPr>
        <w:t>.</w:t>
      </w:r>
    </w:p>
    <w:p w:rsidR="002F5340" w:rsidRPr="00B63FCA" w:rsidRDefault="002F5340" w:rsidP="009A4823">
      <w:pPr>
        <w:pStyle w:val="afffb"/>
        <w:spacing w:line="240" w:lineRule="auto"/>
        <w:ind w:firstLine="709"/>
        <w:rPr>
          <w:sz w:val="24"/>
          <w:szCs w:val="24"/>
        </w:rPr>
      </w:pPr>
      <w:r w:rsidRPr="00B63FCA">
        <w:rPr>
          <w:sz w:val="24"/>
          <w:szCs w:val="24"/>
        </w:rPr>
        <w:t xml:space="preserve">Наиболее адекватными формами оценки </w:t>
      </w:r>
    </w:p>
    <w:p w:rsidR="002F5340" w:rsidRPr="00B63FCA" w:rsidRDefault="002F5340" w:rsidP="00D3319D">
      <w:pPr>
        <w:pStyle w:val="afffb"/>
        <w:numPr>
          <w:ilvl w:val="0"/>
          <w:numId w:val="89"/>
        </w:numPr>
        <w:tabs>
          <w:tab w:val="left" w:pos="1134"/>
        </w:tabs>
        <w:spacing w:line="240" w:lineRule="auto"/>
        <w:ind w:left="0" w:firstLine="709"/>
        <w:rPr>
          <w:sz w:val="24"/>
          <w:szCs w:val="24"/>
        </w:rPr>
      </w:pPr>
      <w:r w:rsidRPr="00B63FCA">
        <w:rPr>
          <w:sz w:val="24"/>
          <w:szCs w:val="24"/>
        </w:rPr>
        <w:t>читательской грамотности служит письменная работа на межпредметной основе;</w:t>
      </w:r>
    </w:p>
    <w:p w:rsidR="002F5340" w:rsidRPr="00B63FCA" w:rsidRDefault="002F5340" w:rsidP="00D3319D">
      <w:pPr>
        <w:pStyle w:val="afffb"/>
        <w:numPr>
          <w:ilvl w:val="0"/>
          <w:numId w:val="89"/>
        </w:numPr>
        <w:tabs>
          <w:tab w:val="left" w:pos="1134"/>
        </w:tabs>
        <w:spacing w:line="240" w:lineRule="auto"/>
        <w:ind w:left="0" w:firstLine="709"/>
        <w:rPr>
          <w:sz w:val="24"/>
          <w:szCs w:val="24"/>
        </w:rPr>
      </w:pPr>
      <w:proofErr w:type="gramStart"/>
      <w:r w:rsidRPr="00B63FCA">
        <w:rPr>
          <w:sz w:val="24"/>
          <w:szCs w:val="24"/>
        </w:rPr>
        <w:t>ИКТ-компетентности</w:t>
      </w:r>
      <w:proofErr w:type="gramEnd"/>
      <w:r w:rsidRPr="00B63FCA">
        <w:rPr>
          <w:sz w:val="24"/>
          <w:szCs w:val="24"/>
        </w:rPr>
        <w:t xml:space="preserve"> – практическая работа в сочетании с письменной (компьютеризованной) частью;</w:t>
      </w:r>
    </w:p>
    <w:p w:rsidR="002F5340" w:rsidRPr="00B63FCA" w:rsidRDefault="002F5340" w:rsidP="00D3319D">
      <w:pPr>
        <w:pStyle w:val="afffb"/>
        <w:numPr>
          <w:ilvl w:val="0"/>
          <w:numId w:val="89"/>
        </w:numPr>
        <w:tabs>
          <w:tab w:val="left" w:pos="1134"/>
        </w:tabs>
        <w:spacing w:line="240" w:lineRule="auto"/>
        <w:ind w:left="0" w:firstLine="709"/>
        <w:rPr>
          <w:sz w:val="24"/>
          <w:szCs w:val="24"/>
        </w:rPr>
      </w:pPr>
      <w:r w:rsidRPr="00B63FCA">
        <w:rPr>
          <w:sz w:val="24"/>
          <w:szCs w:val="24"/>
        </w:rPr>
        <w:lastRenderedPageBreak/>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B63FCA" w:rsidRDefault="002F5340" w:rsidP="009A4823">
      <w:pPr>
        <w:pStyle w:val="afffb"/>
        <w:spacing w:line="240" w:lineRule="auto"/>
        <w:ind w:firstLine="709"/>
        <w:rPr>
          <w:sz w:val="24"/>
          <w:szCs w:val="24"/>
        </w:rPr>
      </w:pPr>
      <w:r w:rsidRPr="00B63FCA">
        <w:rPr>
          <w:sz w:val="24"/>
          <w:szCs w:val="24"/>
        </w:rPr>
        <w:t>Каждый из перечисленных видов диагностик проводится с периодичностью не менее</w:t>
      </w:r>
      <w:proofErr w:type="gramStart"/>
      <w:r w:rsidRPr="00B63FCA">
        <w:rPr>
          <w:sz w:val="24"/>
          <w:szCs w:val="24"/>
        </w:rPr>
        <w:t>,</w:t>
      </w:r>
      <w:proofErr w:type="gramEnd"/>
      <w:r w:rsidRPr="00B63FCA">
        <w:rPr>
          <w:sz w:val="24"/>
          <w:szCs w:val="24"/>
        </w:rPr>
        <w:t xml:space="preserve"> чем один раз в два года.</w:t>
      </w:r>
    </w:p>
    <w:p w:rsidR="002F5340" w:rsidRPr="00B63FCA" w:rsidRDefault="002F5340" w:rsidP="009A4823">
      <w:pPr>
        <w:pStyle w:val="afffb"/>
        <w:spacing w:line="240" w:lineRule="auto"/>
        <w:ind w:firstLine="709"/>
        <w:rPr>
          <w:sz w:val="24"/>
          <w:szCs w:val="24"/>
        </w:rPr>
      </w:pPr>
      <w:r w:rsidRPr="00B63FCA">
        <w:rPr>
          <w:sz w:val="24"/>
          <w:szCs w:val="24"/>
        </w:rPr>
        <w:t xml:space="preserve">Основной процедурой </w:t>
      </w:r>
      <w:r w:rsidRPr="00B63FCA">
        <w:rPr>
          <w:b/>
          <w:sz w:val="24"/>
          <w:szCs w:val="24"/>
        </w:rPr>
        <w:t>итоговой оценки</w:t>
      </w:r>
      <w:r w:rsidRPr="00B63FCA">
        <w:rPr>
          <w:sz w:val="24"/>
          <w:szCs w:val="24"/>
        </w:rPr>
        <w:t xml:space="preserve"> достижения метапредметных результатов является </w:t>
      </w:r>
      <w:r w:rsidRPr="00B63FCA">
        <w:rPr>
          <w:b/>
          <w:sz w:val="24"/>
          <w:szCs w:val="24"/>
        </w:rPr>
        <w:t xml:space="preserve">защита итогового </w:t>
      </w:r>
      <w:proofErr w:type="gramStart"/>
      <w:r w:rsidRPr="00B63FCA">
        <w:rPr>
          <w:b/>
          <w:sz w:val="24"/>
          <w:szCs w:val="24"/>
        </w:rPr>
        <w:t>индивидуального проекта</w:t>
      </w:r>
      <w:proofErr w:type="gramEnd"/>
      <w:r w:rsidRPr="00B63FCA">
        <w:rPr>
          <w:sz w:val="24"/>
          <w:szCs w:val="24"/>
        </w:rPr>
        <w:t>.</w:t>
      </w:r>
    </w:p>
    <w:p w:rsidR="002F5340" w:rsidRPr="00B63FCA" w:rsidRDefault="002F5340" w:rsidP="009A4823">
      <w:pPr>
        <w:pStyle w:val="afffb"/>
        <w:spacing w:line="240" w:lineRule="auto"/>
        <w:ind w:firstLine="709"/>
        <w:rPr>
          <w:sz w:val="24"/>
          <w:szCs w:val="24"/>
        </w:rPr>
      </w:pPr>
      <w:r w:rsidRPr="00B63FCA">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B63FCA" w:rsidRDefault="002F5340" w:rsidP="009A4823">
      <w:pPr>
        <w:pStyle w:val="afffb"/>
        <w:spacing w:line="240" w:lineRule="auto"/>
        <w:ind w:firstLine="709"/>
        <w:rPr>
          <w:sz w:val="24"/>
          <w:szCs w:val="24"/>
        </w:rPr>
      </w:pPr>
      <w:r w:rsidRPr="00B63FCA">
        <w:rPr>
          <w:sz w:val="24"/>
          <w:szCs w:val="24"/>
        </w:rPr>
        <w:t>Результатом (продуктом) проектной деятельности может быть любая из следующих работ:</w:t>
      </w:r>
    </w:p>
    <w:p w:rsidR="002F5340" w:rsidRPr="00B63FCA" w:rsidRDefault="002F5340" w:rsidP="009A4823">
      <w:pPr>
        <w:pStyle w:val="afffb"/>
        <w:spacing w:line="240" w:lineRule="auto"/>
        <w:ind w:firstLine="709"/>
        <w:rPr>
          <w:sz w:val="24"/>
          <w:szCs w:val="24"/>
        </w:rPr>
      </w:pPr>
      <w:r w:rsidRPr="00B63FCA">
        <w:rPr>
          <w:sz w:val="24"/>
          <w:szCs w:val="24"/>
        </w:rPr>
        <w:t>а) письменная работа (эссе, реферат, аналитические материалы, обзорные материалы, отч</w:t>
      </w:r>
      <w:r w:rsidR="00A23AB5" w:rsidRPr="00B63FCA">
        <w:rPr>
          <w:sz w:val="24"/>
          <w:szCs w:val="24"/>
        </w:rPr>
        <w:t>е</w:t>
      </w:r>
      <w:r w:rsidRPr="00B63FCA">
        <w:rPr>
          <w:sz w:val="24"/>
          <w:szCs w:val="24"/>
        </w:rPr>
        <w:t>ты о провед</w:t>
      </w:r>
      <w:r w:rsidR="00A23AB5" w:rsidRPr="00B63FCA">
        <w:rPr>
          <w:sz w:val="24"/>
          <w:szCs w:val="24"/>
        </w:rPr>
        <w:t>е</w:t>
      </w:r>
      <w:r w:rsidRPr="00B63FCA">
        <w:rPr>
          <w:sz w:val="24"/>
          <w:szCs w:val="24"/>
        </w:rPr>
        <w:t>нных исследованиях, стендовый доклад и др.);</w:t>
      </w:r>
    </w:p>
    <w:p w:rsidR="002F5340" w:rsidRPr="00B63FCA" w:rsidRDefault="002F5340" w:rsidP="009A4823">
      <w:pPr>
        <w:pStyle w:val="afffb"/>
        <w:spacing w:line="240" w:lineRule="auto"/>
        <w:ind w:firstLine="709"/>
        <w:rPr>
          <w:sz w:val="24"/>
          <w:szCs w:val="24"/>
        </w:rPr>
      </w:pPr>
      <w:r w:rsidRPr="00B63FCA">
        <w:rPr>
          <w:sz w:val="24"/>
          <w:szCs w:val="24"/>
        </w:rPr>
        <w:t>б) художественная творческая работ</w:t>
      </w:r>
      <w:proofErr w:type="gramStart"/>
      <w:r w:rsidRPr="00B63FCA">
        <w:rPr>
          <w:sz w:val="24"/>
          <w:szCs w:val="24"/>
        </w:rPr>
        <w:t>а(</w:t>
      </w:r>
      <w:proofErr w:type="gramEnd"/>
      <w:r w:rsidRPr="00B63FCA">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B63FCA" w:rsidRDefault="002F5340" w:rsidP="009A4823">
      <w:pPr>
        <w:pStyle w:val="afffb"/>
        <w:spacing w:line="240" w:lineRule="auto"/>
        <w:ind w:firstLine="709"/>
        <w:rPr>
          <w:sz w:val="24"/>
          <w:szCs w:val="24"/>
        </w:rPr>
      </w:pPr>
      <w:r w:rsidRPr="00B63FCA">
        <w:rPr>
          <w:sz w:val="24"/>
          <w:szCs w:val="24"/>
        </w:rPr>
        <w:t>в) материальный объект, макет, иное конструкторское изделие;</w:t>
      </w:r>
    </w:p>
    <w:p w:rsidR="002F5340" w:rsidRPr="00B63FCA" w:rsidRDefault="002F5340" w:rsidP="009A4823">
      <w:pPr>
        <w:pStyle w:val="afffb"/>
        <w:spacing w:line="240" w:lineRule="auto"/>
        <w:ind w:firstLine="709"/>
        <w:rPr>
          <w:sz w:val="24"/>
          <w:szCs w:val="24"/>
        </w:rPr>
      </w:pPr>
      <w:r w:rsidRPr="00B63FCA">
        <w:rPr>
          <w:sz w:val="24"/>
          <w:szCs w:val="24"/>
        </w:rPr>
        <w:t>г) отч</w:t>
      </w:r>
      <w:r w:rsidR="00A23AB5" w:rsidRPr="00B63FCA">
        <w:rPr>
          <w:sz w:val="24"/>
          <w:szCs w:val="24"/>
        </w:rPr>
        <w:t>е</w:t>
      </w:r>
      <w:r w:rsidRPr="00B63FCA">
        <w:rPr>
          <w:sz w:val="24"/>
          <w:szCs w:val="24"/>
        </w:rPr>
        <w:t>тные материалы по социальному проекту, которые могут включать как тексты, так и мультимедийные продукты.</w:t>
      </w:r>
    </w:p>
    <w:p w:rsidR="002F5340" w:rsidRPr="00B63FCA" w:rsidRDefault="002F5340" w:rsidP="009A4823">
      <w:pPr>
        <w:pStyle w:val="afffb"/>
        <w:spacing w:line="240" w:lineRule="auto"/>
        <w:ind w:firstLine="709"/>
        <w:rPr>
          <w:sz w:val="24"/>
          <w:szCs w:val="24"/>
        </w:rPr>
      </w:pPr>
      <w:r w:rsidRPr="00B63FCA">
        <w:rPr>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B63FCA">
        <w:rPr>
          <w:sz w:val="24"/>
          <w:szCs w:val="24"/>
        </w:rPr>
        <w:t>е</w:t>
      </w:r>
      <w:r w:rsidRPr="00B63FCA">
        <w:rPr>
          <w:sz w:val="24"/>
          <w:szCs w:val="24"/>
        </w:rPr>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B63FCA" w:rsidRDefault="002F5340" w:rsidP="009A4823">
      <w:pPr>
        <w:pStyle w:val="afffb"/>
        <w:spacing w:line="240" w:lineRule="auto"/>
        <w:ind w:firstLine="709"/>
        <w:rPr>
          <w:sz w:val="24"/>
          <w:szCs w:val="24"/>
        </w:rPr>
      </w:pPr>
      <w:r w:rsidRPr="00B63FCA">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B63FCA" w:rsidRDefault="002F5340" w:rsidP="009A4823">
      <w:pPr>
        <w:pStyle w:val="afffb"/>
        <w:spacing w:line="240" w:lineRule="auto"/>
        <w:ind w:firstLine="709"/>
        <w:rPr>
          <w:sz w:val="24"/>
          <w:szCs w:val="24"/>
        </w:rPr>
      </w:pPr>
      <w:r w:rsidRPr="00B63FCA">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B63FCA" w:rsidRDefault="002F5340" w:rsidP="009A4823">
      <w:pPr>
        <w:pStyle w:val="afffb"/>
        <w:spacing w:line="240" w:lineRule="auto"/>
        <w:ind w:firstLine="709"/>
        <w:rPr>
          <w:sz w:val="24"/>
          <w:szCs w:val="24"/>
        </w:rPr>
      </w:pPr>
      <w:r w:rsidRPr="00B63FCA">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B63FCA" w:rsidRDefault="002F5340" w:rsidP="009A4823">
      <w:pPr>
        <w:pStyle w:val="affa"/>
        <w:spacing w:before="0" w:after="0" w:line="240" w:lineRule="auto"/>
        <w:ind w:left="0" w:right="0" w:firstLine="709"/>
        <w:rPr>
          <w:rFonts w:ascii="Times New Roman" w:hAnsi="Times New Roman"/>
          <w:color w:val="auto"/>
          <w:sz w:val="24"/>
          <w:szCs w:val="24"/>
        </w:rPr>
      </w:pPr>
    </w:p>
    <w:p w:rsidR="002F5340" w:rsidRPr="00B63FCA" w:rsidRDefault="002F5340" w:rsidP="009A4823">
      <w:pPr>
        <w:pStyle w:val="affa"/>
        <w:spacing w:before="0" w:after="0" w:line="240" w:lineRule="auto"/>
        <w:ind w:left="0" w:right="0" w:firstLine="709"/>
        <w:rPr>
          <w:rFonts w:ascii="Times New Roman" w:hAnsi="Times New Roman"/>
          <w:i w:val="0"/>
          <w:color w:val="auto"/>
          <w:sz w:val="24"/>
          <w:szCs w:val="24"/>
        </w:rPr>
      </w:pPr>
      <w:r w:rsidRPr="00B63FCA">
        <w:rPr>
          <w:rFonts w:ascii="Times New Roman" w:hAnsi="Times New Roman"/>
          <w:i w:val="0"/>
          <w:color w:val="auto"/>
          <w:sz w:val="24"/>
          <w:szCs w:val="24"/>
        </w:rPr>
        <w:t>Особенности оценки предметных результатов</w:t>
      </w:r>
    </w:p>
    <w:p w:rsidR="002F5340" w:rsidRPr="00B63FCA" w:rsidRDefault="002F5340" w:rsidP="009A4823">
      <w:pPr>
        <w:pStyle w:val="afffb"/>
        <w:spacing w:line="240" w:lineRule="auto"/>
        <w:ind w:firstLine="709"/>
        <w:rPr>
          <w:sz w:val="24"/>
          <w:szCs w:val="24"/>
        </w:rPr>
      </w:pPr>
      <w:r w:rsidRPr="00B63FCA">
        <w:rPr>
          <w:sz w:val="24"/>
          <w:szCs w:val="24"/>
        </w:rPr>
        <w:t>Оценка предметных результатов</w:t>
      </w:r>
      <w:r w:rsidRPr="00B63FCA">
        <w:rPr>
          <w:bCs/>
          <w:sz w:val="24"/>
          <w:szCs w:val="24"/>
        </w:rPr>
        <w:t xml:space="preserve">представляет собой оценку достижения обучающимся </w:t>
      </w:r>
      <w:r w:rsidRPr="00B63FCA">
        <w:rPr>
          <w:sz w:val="24"/>
          <w:szCs w:val="24"/>
        </w:rPr>
        <w:t>планируемых результатов по отдельным предметам.</w:t>
      </w:r>
    </w:p>
    <w:p w:rsidR="002F5340" w:rsidRPr="00B63FCA" w:rsidRDefault="002F5340" w:rsidP="009A4823">
      <w:pPr>
        <w:pStyle w:val="afffb"/>
        <w:spacing w:line="240" w:lineRule="auto"/>
        <w:ind w:firstLine="709"/>
        <w:rPr>
          <w:sz w:val="24"/>
          <w:szCs w:val="24"/>
        </w:rPr>
      </w:pPr>
      <w:r w:rsidRPr="00B63FCA">
        <w:rPr>
          <w:sz w:val="24"/>
          <w:szCs w:val="24"/>
        </w:rPr>
        <w:t>Формирование этих результатов обеспечивается каждым учебным предметом.</w:t>
      </w:r>
    </w:p>
    <w:p w:rsidR="002F5340" w:rsidRPr="00B63FCA" w:rsidRDefault="002F5340" w:rsidP="009A4823">
      <w:pPr>
        <w:pStyle w:val="afffb"/>
        <w:spacing w:line="240" w:lineRule="auto"/>
        <w:ind w:firstLine="709"/>
        <w:rPr>
          <w:sz w:val="24"/>
          <w:szCs w:val="24"/>
        </w:rPr>
      </w:pPr>
      <w:r w:rsidRPr="00B63FCA">
        <w:rPr>
          <w:bCs/>
          <w:iCs/>
          <w:sz w:val="24"/>
          <w:szCs w:val="24"/>
        </w:rPr>
        <w:t xml:space="preserve">Основным предметом оценки в соответствии с требованиями ФГОС </w:t>
      </w:r>
      <w:r w:rsidR="007E6E5F" w:rsidRPr="00B63FCA">
        <w:rPr>
          <w:bCs/>
          <w:iCs/>
          <w:sz w:val="24"/>
          <w:szCs w:val="24"/>
        </w:rPr>
        <w:t xml:space="preserve">ООО </w:t>
      </w:r>
      <w:r w:rsidRPr="00B63FCA">
        <w:rPr>
          <w:bCs/>
          <w:iCs/>
          <w:sz w:val="24"/>
          <w:szCs w:val="24"/>
        </w:rPr>
        <w:t xml:space="preserve">является </w:t>
      </w:r>
      <w:r w:rsidRPr="00B63FCA">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B63FCA" w:rsidRDefault="002F5340" w:rsidP="009A4823">
      <w:pPr>
        <w:pStyle w:val="afffb"/>
        <w:spacing w:line="240" w:lineRule="auto"/>
        <w:ind w:firstLine="709"/>
        <w:rPr>
          <w:sz w:val="24"/>
          <w:szCs w:val="24"/>
        </w:rPr>
      </w:pPr>
      <w:r w:rsidRPr="00B63FCA">
        <w:rPr>
          <w:sz w:val="24"/>
          <w:szCs w:val="24"/>
        </w:rPr>
        <w:t>Оценка предметных результатов вед</w:t>
      </w:r>
      <w:r w:rsidR="00A23AB5" w:rsidRPr="00B63FCA">
        <w:rPr>
          <w:sz w:val="24"/>
          <w:szCs w:val="24"/>
        </w:rPr>
        <w:t>е</w:t>
      </w:r>
      <w:r w:rsidRPr="00B63FCA">
        <w:rPr>
          <w:sz w:val="24"/>
          <w:szCs w:val="24"/>
        </w:rPr>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B63FCA" w:rsidRDefault="002F5340" w:rsidP="009A4823">
      <w:pPr>
        <w:pStyle w:val="afffb"/>
        <w:spacing w:line="240" w:lineRule="auto"/>
        <w:ind w:firstLine="709"/>
        <w:rPr>
          <w:rFonts w:eastAsia="@Arial Unicode MS"/>
          <w:sz w:val="24"/>
          <w:szCs w:val="24"/>
        </w:rPr>
      </w:pPr>
      <w:r w:rsidRPr="00B63FCA">
        <w:rPr>
          <w:rFonts w:eastAsia="@Arial Unicode MS"/>
          <w:sz w:val="24"/>
          <w:szCs w:val="24"/>
        </w:rPr>
        <w:t>Особенности оценки по отдельному предмету фиксируются в приложении к об</w:t>
      </w:r>
      <w:r w:rsidR="007E6E5F" w:rsidRPr="00B63FCA">
        <w:rPr>
          <w:rFonts w:eastAsia="@Arial Unicode MS"/>
          <w:sz w:val="24"/>
          <w:szCs w:val="24"/>
        </w:rPr>
        <w:t>разовательной программе, которая</w:t>
      </w:r>
      <w:r w:rsidRPr="00B63FCA">
        <w:rPr>
          <w:rFonts w:eastAsia="@Arial Unicode MS"/>
          <w:sz w:val="24"/>
          <w:szCs w:val="24"/>
        </w:rPr>
        <w:t xml:space="preserve"> утверждается педагогическим советом </w:t>
      </w:r>
      <w:r w:rsidRPr="00B63FCA">
        <w:rPr>
          <w:rFonts w:eastAsia="@Arial Unicode MS"/>
          <w:sz w:val="24"/>
          <w:szCs w:val="24"/>
        </w:rPr>
        <w:lastRenderedPageBreak/>
        <w:t>образовательной организации и доводится до сведения учащихся и их родителей (</w:t>
      </w:r>
      <w:r w:rsidR="007E6E5F" w:rsidRPr="00B63FCA">
        <w:rPr>
          <w:rFonts w:eastAsia="@Arial Unicode MS"/>
          <w:sz w:val="24"/>
          <w:szCs w:val="24"/>
        </w:rPr>
        <w:t>законных представителей</w:t>
      </w:r>
      <w:r w:rsidRPr="00B63FCA">
        <w:rPr>
          <w:rFonts w:eastAsia="@Arial Unicode MS"/>
          <w:sz w:val="24"/>
          <w:szCs w:val="24"/>
        </w:rPr>
        <w:t xml:space="preserve">). </w:t>
      </w:r>
      <w:r w:rsidRPr="00B63FCA">
        <w:rPr>
          <w:sz w:val="24"/>
          <w:szCs w:val="24"/>
          <w:lang w:eastAsia="ru-RU"/>
        </w:rPr>
        <w:t>Описание должно включить:</w:t>
      </w:r>
    </w:p>
    <w:p w:rsidR="002F5340" w:rsidRPr="00B63FCA" w:rsidRDefault="002F5340" w:rsidP="00D3319D">
      <w:pPr>
        <w:numPr>
          <w:ilvl w:val="0"/>
          <w:numId w:val="84"/>
        </w:numPr>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B63FCA" w:rsidRDefault="002F5340" w:rsidP="00D3319D">
      <w:pPr>
        <w:numPr>
          <w:ilvl w:val="0"/>
          <w:numId w:val="84"/>
        </w:numPr>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B63FCA" w:rsidRDefault="002F5340" w:rsidP="00D3319D">
      <w:pPr>
        <w:numPr>
          <w:ilvl w:val="0"/>
          <w:numId w:val="84"/>
        </w:numPr>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график контрольных мероприятий.</w:t>
      </w:r>
    </w:p>
    <w:p w:rsidR="002F5340" w:rsidRPr="00B63FCA" w:rsidRDefault="002F5340" w:rsidP="009A4823">
      <w:pPr>
        <w:pStyle w:val="a9"/>
        <w:ind w:left="426" w:firstLine="709"/>
        <w:jc w:val="both"/>
        <w:rPr>
          <w:rFonts w:ascii="Times New Roman" w:hAnsi="Times New Roman"/>
          <w:bCs/>
        </w:rPr>
      </w:pPr>
    </w:p>
    <w:p w:rsidR="002F5340" w:rsidRPr="00B63FCA" w:rsidRDefault="002F5340" w:rsidP="009A4823">
      <w:pPr>
        <w:pStyle w:val="afffb"/>
        <w:spacing w:line="240" w:lineRule="auto"/>
        <w:ind w:firstLine="709"/>
        <w:rPr>
          <w:b/>
          <w:sz w:val="24"/>
          <w:szCs w:val="24"/>
        </w:rPr>
      </w:pPr>
      <w:r w:rsidRPr="00B63FCA">
        <w:rPr>
          <w:b/>
          <w:sz w:val="24"/>
          <w:szCs w:val="24"/>
        </w:rPr>
        <w:t>1.3.3. Организация и содержание оценочных процедур</w:t>
      </w:r>
    </w:p>
    <w:p w:rsidR="002F5340" w:rsidRPr="00B63FCA" w:rsidRDefault="002F5340" w:rsidP="009A4823">
      <w:pPr>
        <w:pStyle w:val="afffb"/>
        <w:spacing w:line="240" w:lineRule="auto"/>
        <w:ind w:firstLine="709"/>
        <w:rPr>
          <w:rStyle w:val="dash041e0431044b0447043d044b0439char1"/>
        </w:rPr>
      </w:pPr>
      <w:r w:rsidRPr="00B63FCA">
        <w:rPr>
          <w:rStyle w:val="dash041e0431044b0447043d044b0439char1"/>
          <w:b/>
        </w:rPr>
        <w:t xml:space="preserve">Стартовая диагностика </w:t>
      </w:r>
      <w:r w:rsidR="00265427">
        <w:rPr>
          <w:rStyle w:val="dash041e0431044b0447043d044b0439char1"/>
          <w:b/>
        </w:rPr>
        <w:t xml:space="preserve">(входной контроль) </w:t>
      </w:r>
      <w:r w:rsidRPr="00B63FCA">
        <w:rPr>
          <w:rStyle w:val="dash041e0431044b0447043d044b0439char1"/>
        </w:rPr>
        <w:t xml:space="preserve">представляет собой процедуру </w:t>
      </w:r>
      <w:r w:rsidRPr="00B63FCA">
        <w:rPr>
          <w:rStyle w:val="dash041e0431044b0447043d044b0439char1"/>
          <w:b/>
        </w:rPr>
        <w:t>оценки готовности к обучению</w:t>
      </w:r>
      <w:r w:rsidRPr="00B63FCA">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B63FCA">
        <w:rPr>
          <w:rStyle w:val="dash041e0431044b0447043d044b0439char1"/>
        </w:rPr>
        <w:t>е</w:t>
      </w:r>
      <w:r w:rsidRPr="00B63FCA">
        <w:rPr>
          <w:rStyle w:val="dash041e0431044b0447043d044b0439char1"/>
        </w:rPr>
        <w:t>та) для оценки динамики образовательных достижений</w:t>
      </w:r>
      <w:r w:rsidR="00265427">
        <w:rPr>
          <w:rStyle w:val="dash041e0431044b0447043d044b0439char1"/>
        </w:rPr>
        <w:t xml:space="preserve"> в 6, 7 классах по русскому яэыку и математике</w:t>
      </w:r>
      <w:r w:rsidRPr="00B63FCA">
        <w:rPr>
          <w:rStyle w:val="dash041e0431044b0447043d044b0439char1"/>
        </w:rPr>
        <w:t>.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B63FCA">
        <w:rPr>
          <w:rStyle w:val="dash041e0431044b0447043d044b0439char1"/>
          <w:b/>
          <w:i/>
        </w:rPr>
        <w:t xml:space="preserve">. </w:t>
      </w:r>
      <w:r w:rsidRPr="00B63FCA">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B63FCA" w:rsidRDefault="002F5340" w:rsidP="009A4823">
      <w:pPr>
        <w:pStyle w:val="afffb"/>
        <w:spacing w:line="240" w:lineRule="auto"/>
        <w:ind w:firstLine="709"/>
        <w:rPr>
          <w:rStyle w:val="dash041e0431044b0447043d044b0439char1"/>
        </w:rPr>
      </w:pPr>
      <w:r w:rsidRPr="00B63FCA">
        <w:rPr>
          <w:rStyle w:val="dash041e0431044b0447043d044b0439char1"/>
          <w:b/>
        </w:rPr>
        <w:t xml:space="preserve">Текущая оценка </w:t>
      </w:r>
      <w:r w:rsidRPr="00B63FCA">
        <w:rPr>
          <w:rStyle w:val="dash041e0431044b0447043d044b0439char1"/>
        </w:rPr>
        <w:t xml:space="preserve">представляет собой процедуру </w:t>
      </w:r>
      <w:r w:rsidRPr="00B63FCA">
        <w:rPr>
          <w:rStyle w:val="dash041e0431044b0447043d044b0439char1"/>
          <w:b/>
        </w:rPr>
        <w:t xml:space="preserve">оценки индивидуального продвижения </w:t>
      </w:r>
      <w:r w:rsidRPr="00B63FCA">
        <w:rPr>
          <w:rStyle w:val="dash041e0431044b0447043d044b0439char1"/>
        </w:rPr>
        <w:t xml:space="preserve">в освоении программы </w:t>
      </w:r>
      <w:r w:rsidR="007E6E5F" w:rsidRPr="00B63FCA">
        <w:rPr>
          <w:rStyle w:val="dash041e0431044b0447043d044b0439char1"/>
        </w:rPr>
        <w:t>учебного предмета</w:t>
      </w:r>
      <w:r w:rsidRPr="00B63FCA">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B63FCA">
        <w:rPr>
          <w:rStyle w:val="dash041e0431044b0447043d044b0439char1"/>
        </w:rPr>
        <w:t>этапы</w:t>
      </w:r>
      <w:proofErr w:type="gramEnd"/>
      <w:r w:rsidRPr="00B63FCA">
        <w:rPr>
          <w:rStyle w:val="dash041e0431044b0447043d044b0439char1"/>
        </w:rPr>
        <w:t xml:space="preserve"> освоения которых зафиксированы в тематическом планировании. </w:t>
      </w:r>
      <w:r w:rsidRPr="00B63FCA">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B63FCA">
        <w:rPr>
          <w:rFonts w:eastAsia="@Arial Unicode MS"/>
          <w:sz w:val="24"/>
          <w:szCs w:val="24"/>
        </w:rPr>
        <w:t>о-</w:t>
      </w:r>
      <w:proofErr w:type="gramEnd"/>
      <w:r w:rsidRPr="00B63FCA">
        <w:rPr>
          <w:rFonts w:eastAsia="@Arial Unicode MS"/>
          <w:sz w:val="24"/>
          <w:szCs w:val="24"/>
        </w:rPr>
        <w:t xml:space="preserve"> и взаимооценка, рефлексия, листы продвижения и др.) с уч</w:t>
      </w:r>
      <w:r w:rsidR="00A23AB5" w:rsidRPr="00B63FCA">
        <w:rPr>
          <w:rFonts w:eastAsia="@Arial Unicode MS"/>
          <w:sz w:val="24"/>
          <w:szCs w:val="24"/>
        </w:rPr>
        <w:t>е</w:t>
      </w:r>
      <w:r w:rsidRPr="00B63FCA">
        <w:rPr>
          <w:rFonts w:eastAsia="@Arial Unicode MS"/>
          <w:sz w:val="24"/>
          <w:szCs w:val="24"/>
        </w:rPr>
        <w:t xml:space="preserve">том особенностей </w:t>
      </w:r>
      <w:r w:rsidR="007E6E5F" w:rsidRPr="00B63FCA">
        <w:rPr>
          <w:rFonts w:eastAsia="@Arial Unicode MS"/>
          <w:sz w:val="24"/>
          <w:szCs w:val="24"/>
        </w:rPr>
        <w:t xml:space="preserve">учебного </w:t>
      </w:r>
      <w:r w:rsidRPr="00B63FCA">
        <w:rPr>
          <w:rFonts w:eastAsia="@Arial Unicode MS"/>
          <w:sz w:val="24"/>
          <w:szCs w:val="24"/>
        </w:rPr>
        <w:t xml:space="preserve">предмета и особенностей контрольно-оценочной деятельности учителя. </w:t>
      </w:r>
      <w:proofErr w:type="gramStart"/>
      <w:r w:rsidRPr="00B63FCA">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B63FCA">
        <w:rPr>
          <w:rStyle w:val="af4"/>
          <w:sz w:val="24"/>
          <w:szCs w:val="24"/>
        </w:rPr>
        <w:footnoteReference w:id="4"/>
      </w:r>
      <w:r w:rsidRPr="00B63FCA">
        <w:rPr>
          <w:rStyle w:val="dash041e0431044b0447043d044b0439char1"/>
        </w:rPr>
        <w:t>.</w:t>
      </w:r>
      <w:proofErr w:type="gramEnd"/>
    </w:p>
    <w:p w:rsidR="002F5340" w:rsidRPr="00B63FCA" w:rsidRDefault="002F5340" w:rsidP="009A4823">
      <w:pPr>
        <w:pStyle w:val="afffb"/>
        <w:spacing w:line="240" w:lineRule="auto"/>
        <w:ind w:firstLine="709"/>
        <w:rPr>
          <w:rStyle w:val="dash041e0431044b0447043d044b0439char1"/>
          <w:b/>
          <w:i/>
        </w:rPr>
      </w:pPr>
      <w:r w:rsidRPr="00B63FCA">
        <w:rPr>
          <w:rStyle w:val="dash041e0431044b0447043d044b0439char1"/>
          <w:b/>
        </w:rPr>
        <w:t xml:space="preserve">Тематическая оценка </w:t>
      </w:r>
      <w:r w:rsidRPr="00B63FCA">
        <w:rPr>
          <w:rStyle w:val="dash041e0431044b0447043d044b0439char1"/>
        </w:rPr>
        <w:t xml:space="preserve">представляет собой процедуру </w:t>
      </w:r>
      <w:r w:rsidRPr="00B63FCA">
        <w:rPr>
          <w:rStyle w:val="dash041e0431044b0447043d044b0439char1"/>
          <w:b/>
        </w:rPr>
        <w:t>оценки уровня достижения</w:t>
      </w:r>
      <w:r w:rsidRPr="00B63FCA">
        <w:rPr>
          <w:rStyle w:val="dash041e0431044b0447043d044b0439char1"/>
        </w:rPr>
        <w:t xml:space="preserve"> тематических планируемых результатов по предмету, которые фиксируются в учебных </w:t>
      </w:r>
      <w:r w:rsidRPr="00B63FCA">
        <w:rPr>
          <w:rStyle w:val="dash041e0431044b0447043d044b0439char1"/>
        </w:rPr>
        <w:lastRenderedPageBreak/>
        <w:t>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B63FCA">
        <w:rPr>
          <w:rStyle w:val="dash041e0431044b0447043d044b0439char1"/>
        </w:rPr>
        <w:t>е</w:t>
      </w:r>
      <w:r w:rsidRPr="00B63FCA">
        <w:rPr>
          <w:rStyle w:val="dash041e0431044b0447043d044b0439char1"/>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B63FCA" w:rsidRDefault="002F5340" w:rsidP="009A4823">
      <w:pPr>
        <w:pStyle w:val="afffb"/>
        <w:spacing w:line="240" w:lineRule="auto"/>
        <w:ind w:firstLine="709"/>
        <w:rPr>
          <w:rStyle w:val="dash041e0431044b0447043d044b0439char1"/>
          <w:b/>
          <w:i/>
        </w:rPr>
      </w:pPr>
      <w:r w:rsidRPr="00B63FCA">
        <w:rPr>
          <w:rStyle w:val="dash041e0431044b0447043d044b0439char1"/>
          <w:b/>
        </w:rPr>
        <w:t xml:space="preserve">Портфолио </w:t>
      </w:r>
      <w:r w:rsidRPr="00B63FCA">
        <w:rPr>
          <w:rStyle w:val="dash041e0431044b0447043d044b0439char1"/>
        </w:rPr>
        <w:t xml:space="preserve">представляет собой процедуру </w:t>
      </w:r>
      <w:r w:rsidRPr="00B63FCA">
        <w:rPr>
          <w:rStyle w:val="dash041e0431044b0447043d044b0439char1"/>
          <w:b/>
        </w:rPr>
        <w:t xml:space="preserve">оценки </w:t>
      </w:r>
      <w:r w:rsidRPr="00B63FCA">
        <w:rPr>
          <w:b/>
          <w:sz w:val="24"/>
          <w:szCs w:val="24"/>
        </w:rPr>
        <w:t>динамики учебной и творческой активности</w:t>
      </w:r>
      <w:r w:rsidRPr="00B63FCA">
        <w:rPr>
          <w:sz w:val="24"/>
          <w:szCs w:val="24"/>
        </w:rPr>
        <w:t xml:space="preserve"> учащегося, направленности, широты или избирательности интересов, выраженности </w:t>
      </w:r>
      <w:r w:rsidRPr="00B63FCA">
        <w:rPr>
          <w:rStyle w:val="dash041e0431044b0447043d044b0439char1"/>
        </w:rPr>
        <w:t>проявлений творческой инициативы</w:t>
      </w:r>
      <w:r w:rsidRPr="00B63FCA">
        <w:rPr>
          <w:sz w:val="24"/>
          <w:szCs w:val="24"/>
        </w:rPr>
        <w:t xml:space="preserve">, а также </w:t>
      </w:r>
      <w:r w:rsidRPr="00B63FCA">
        <w:rPr>
          <w:b/>
          <w:sz w:val="24"/>
          <w:szCs w:val="24"/>
        </w:rPr>
        <w:t xml:space="preserve">уровня </w:t>
      </w:r>
      <w:r w:rsidRPr="00B63FCA">
        <w:rPr>
          <w:rStyle w:val="dash041e0431044b0447043d044b0439char1"/>
          <w:b/>
        </w:rPr>
        <w:t>высших достижений</w:t>
      </w:r>
      <w:r w:rsidRPr="00B63FCA">
        <w:rPr>
          <w:rStyle w:val="dash041e0431044b0447043d044b0439char1"/>
        </w:rPr>
        <w:t xml:space="preserve">, демонстрируемых данным учащимся. </w:t>
      </w:r>
      <w:r w:rsidRPr="00B63FCA">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B63FCA">
        <w:rPr>
          <w:rStyle w:val="dash041e0431044b0447043d044b0439char1"/>
        </w:rPr>
        <w:t>Отбор работ и отзывов для портфолио вед</w:t>
      </w:r>
      <w:r w:rsidR="00A23AB5" w:rsidRPr="00B63FCA">
        <w:rPr>
          <w:rStyle w:val="dash041e0431044b0447043d044b0439char1"/>
        </w:rPr>
        <w:t>е</w:t>
      </w:r>
      <w:r w:rsidRPr="00B63FCA">
        <w:rPr>
          <w:rStyle w:val="dash041e0431044b0447043d044b0439char1"/>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B63FCA">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B63FCA">
        <w:rPr>
          <w:sz w:val="24"/>
          <w:szCs w:val="24"/>
          <w:lang w:eastAsia="ru-RU"/>
        </w:rPr>
        <w:t>уровне</w:t>
      </w:r>
      <w:r w:rsidRPr="00B63FCA">
        <w:rPr>
          <w:sz w:val="24"/>
          <w:szCs w:val="24"/>
          <w:lang w:eastAsia="ru-RU"/>
        </w:rPr>
        <w:t xml:space="preserve"> среднего общего образования и могут отражаться в характеристике.</w:t>
      </w:r>
    </w:p>
    <w:p w:rsidR="002F5340" w:rsidRPr="00B63FCA" w:rsidRDefault="002F5340" w:rsidP="009A4823">
      <w:pPr>
        <w:pStyle w:val="afffb"/>
        <w:spacing w:line="240" w:lineRule="auto"/>
        <w:ind w:firstLine="709"/>
        <w:rPr>
          <w:rStyle w:val="dash041e0431044b0447043d044b0439char1"/>
          <w:b/>
        </w:rPr>
      </w:pPr>
      <w:r w:rsidRPr="00B63FCA">
        <w:rPr>
          <w:rStyle w:val="dash041e0431044b0447043d044b0439char1"/>
          <w:b/>
        </w:rPr>
        <w:t xml:space="preserve">Внутришкольный мониторинг </w:t>
      </w:r>
      <w:r w:rsidRPr="00B63FCA">
        <w:rPr>
          <w:rStyle w:val="dash041e0431044b0447043d044b0439char1"/>
        </w:rPr>
        <w:t>представляет собой процедуры</w:t>
      </w:r>
      <w:r w:rsidRPr="00B63FCA">
        <w:rPr>
          <w:rStyle w:val="dash041e0431044b0447043d044b0439char1"/>
          <w:b/>
        </w:rPr>
        <w:t>:</w:t>
      </w:r>
    </w:p>
    <w:p w:rsidR="002F5340" w:rsidRPr="00B63FCA" w:rsidRDefault="002F5340" w:rsidP="00D3319D">
      <w:pPr>
        <w:pStyle w:val="afffb"/>
        <w:numPr>
          <w:ilvl w:val="0"/>
          <w:numId w:val="90"/>
        </w:numPr>
        <w:spacing w:line="240" w:lineRule="auto"/>
        <w:ind w:left="0" w:firstLine="709"/>
        <w:rPr>
          <w:rStyle w:val="dash041e0431044b0447043d044b0439char1"/>
          <w:b/>
        </w:rPr>
      </w:pPr>
      <w:r w:rsidRPr="00B63FCA">
        <w:rPr>
          <w:rStyle w:val="dash041e0431044b0447043d044b0439char1"/>
          <w:b/>
        </w:rPr>
        <w:t>оценки уровня достижения предметных и метапредметных результатов</w:t>
      </w:r>
      <w:r w:rsidRPr="00B63FCA">
        <w:rPr>
          <w:rStyle w:val="dash041e0431044b0447043d044b0439char1"/>
        </w:rPr>
        <w:t>;</w:t>
      </w:r>
    </w:p>
    <w:p w:rsidR="002F5340" w:rsidRPr="00B63FCA" w:rsidRDefault="002F5340" w:rsidP="00D3319D">
      <w:pPr>
        <w:pStyle w:val="afffb"/>
        <w:numPr>
          <w:ilvl w:val="0"/>
          <w:numId w:val="90"/>
        </w:numPr>
        <w:spacing w:line="240" w:lineRule="auto"/>
        <w:ind w:left="0" w:firstLine="709"/>
        <w:rPr>
          <w:rStyle w:val="dash041e0431044b0447043d044b0439char1"/>
          <w:b/>
        </w:rPr>
      </w:pPr>
      <w:r w:rsidRPr="00B63FCA">
        <w:rPr>
          <w:rStyle w:val="dash041e0431044b0447043d044b0439char1"/>
          <w:b/>
        </w:rPr>
        <w:t>оценки уровня достижения той части личностных результатов</w:t>
      </w:r>
      <w:r w:rsidRPr="00B63FCA">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B63FCA" w:rsidRDefault="002F5340" w:rsidP="00D3319D">
      <w:pPr>
        <w:pStyle w:val="afffb"/>
        <w:numPr>
          <w:ilvl w:val="0"/>
          <w:numId w:val="90"/>
        </w:numPr>
        <w:spacing w:line="240" w:lineRule="auto"/>
        <w:ind w:left="0" w:firstLine="709"/>
        <w:rPr>
          <w:rStyle w:val="dash041e0431044b0447043d044b0439char1"/>
          <w:b/>
          <w:i/>
        </w:rPr>
      </w:pPr>
      <w:r w:rsidRPr="00B63FCA">
        <w:rPr>
          <w:rStyle w:val="dash041e0431044b0447043d044b0439char1"/>
          <w:b/>
        </w:rPr>
        <w:t>оценки уровня профессионального мастерства учителя</w:t>
      </w:r>
      <w:r w:rsidRPr="00B63FCA">
        <w:rPr>
          <w:rStyle w:val="dash041e0431044b0447043d044b0439char1"/>
          <w:b/>
          <w:i/>
        </w:rPr>
        <w:t xml:space="preserve">, </w:t>
      </w:r>
      <w:r w:rsidRPr="00B63FCA">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65427" w:rsidRPr="00265427" w:rsidRDefault="002F5340" w:rsidP="00265427">
      <w:pPr>
        <w:pStyle w:val="afffb"/>
        <w:spacing w:line="240" w:lineRule="auto"/>
        <w:ind w:firstLine="709"/>
        <w:rPr>
          <w:rStyle w:val="dash041e0431044b0447043d044b0439char1"/>
        </w:rPr>
      </w:pPr>
      <w:r w:rsidRPr="00B63FCA">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B63FCA">
        <w:rPr>
          <w:rStyle w:val="dash041e0431044b0447043d044b0439char1"/>
        </w:rPr>
        <w:t>для</w:t>
      </w:r>
      <w:r w:rsidRPr="00B63FCA">
        <w:rPr>
          <w:rStyle w:val="dash041e0431044b0447043d044b0439char1"/>
        </w:rPr>
        <w:t xml:space="preserve"> текущей коррекции учебного процесса и его индивидуализации, так и </w:t>
      </w:r>
      <w:r w:rsidR="00D23249" w:rsidRPr="00B63FCA">
        <w:rPr>
          <w:rStyle w:val="dash041e0431044b0447043d044b0439char1"/>
        </w:rPr>
        <w:t>для</w:t>
      </w:r>
      <w:r w:rsidRPr="00B63FCA">
        <w:rPr>
          <w:rStyle w:val="dash041e0431044b0447043d044b0439char1"/>
        </w:rPr>
        <w:t xml:space="preserve"> повышени</w:t>
      </w:r>
      <w:r w:rsidR="00D23249" w:rsidRPr="00B63FCA">
        <w:rPr>
          <w:rStyle w:val="dash041e0431044b0447043d044b0439char1"/>
        </w:rPr>
        <w:t>я</w:t>
      </w:r>
      <w:r w:rsidRPr="00B63FCA">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B63FCA" w:rsidRDefault="002F5340" w:rsidP="009A4823">
      <w:pPr>
        <w:pStyle w:val="afffb"/>
        <w:spacing w:line="240" w:lineRule="auto"/>
        <w:ind w:firstLine="709"/>
        <w:rPr>
          <w:rStyle w:val="dash041e0431044b0447043d044b0439char1"/>
        </w:rPr>
      </w:pPr>
      <w:r w:rsidRPr="00B63FCA">
        <w:rPr>
          <w:rStyle w:val="dash041e0431044b0447043d044b0439char1"/>
          <w:b/>
        </w:rPr>
        <w:t>Промежуточная аттестация</w:t>
      </w:r>
      <w:r w:rsidR="00AC04DE">
        <w:rPr>
          <w:rStyle w:val="dash041e0431044b0447043d044b0439char1"/>
          <w:b/>
        </w:rPr>
        <w:t xml:space="preserve"> </w:t>
      </w:r>
      <w:r w:rsidRPr="00B63FCA">
        <w:rPr>
          <w:rStyle w:val="dash041e0431044b0447043d044b0439char1"/>
        </w:rPr>
        <w:t xml:space="preserve">представляет собой процедуру аттестации обучающихся на </w:t>
      </w:r>
      <w:r w:rsidR="000E2D31" w:rsidRPr="00B63FCA">
        <w:rPr>
          <w:rStyle w:val="dash041e0431044b0447043d044b0439char1"/>
        </w:rPr>
        <w:t>уровне</w:t>
      </w:r>
      <w:r w:rsidRPr="00B63FCA">
        <w:rPr>
          <w:rStyle w:val="dash041e0431044b0447043d044b0439char1"/>
        </w:rPr>
        <w:t xml:space="preserve"> основного общего образования и проводится в конце учебного года по каждому изучаемому предмету</w:t>
      </w:r>
      <w:proofErr w:type="gramStart"/>
      <w:r w:rsidRPr="00B63FCA">
        <w:rPr>
          <w:rStyle w:val="dash041e0431044b0447043d044b0439char1"/>
        </w:rPr>
        <w:t>.</w:t>
      </w:r>
      <w:r w:rsidR="00B55874" w:rsidRPr="00B55874">
        <w:rPr>
          <w:color w:val="000000"/>
          <w:sz w:val="24"/>
          <w:szCs w:val="24"/>
        </w:rPr>
        <w:t>Г</w:t>
      </w:r>
      <w:proofErr w:type="gramEnd"/>
      <w:r w:rsidR="00B55874" w:rsidRPr="00B55874">
        <w:rPr>
          <w:color w:val="000000"/>
          <w:sz w:val="24"/>
          <w:szCs w:val="24"/>
        </w:rPr>
        <w:t>одовая промежуточная аттестация проводится на основе результатов четвертных промежуточных аттестаций и представляет собой среднее арифметическое резу</w:t>
      </w:r>
      <w:r w:rsidR="00B55874">
        <w:rPr>
          <w:color w:val="000000"/>
          <w:sz w:val="24"/>
          <w:szCs w:val="24"/>
        </w:rPr>
        <w:t xml:space="preserve">льтатов четвертных аттестаций </w:t>
      </w:r>
      <w:r w:rsidRPr="00B63FCA">
        <w:rPr>
          <w:rStyle w:val="dash041e0431044b0447043d044b0439char1"/>
        </w:rPr>
        <w:t xml:space="preserve"> и фиксируется в документе об образовании (дневнике).</w:t>
      </w:r>
    </w:p>
    <w:p w:rsidR="002F5340" w:rsidRPr="00B63FCA" w:rsidRDefault="002F5340" w:rsidP="009A4823">
      <w:pPr>
        <w:pStyle w:val="afffb"/>
        <w:spacing w:line="240" w:lineRule="auto"/>
        <w:ind w:firstLine="709"/>
        <w:rPr>
          <w:sz w:val="24"/>
          <w:szCs w:val="24"/>
        </w:rPr>
      </w:pPr>
      <w:r w:rsidRPr="00B63FCA">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B63FCA">
        <w:rPr>
          <w:sz w:val="24"/>
          <w:szCs w:val="24"/>
          <w:lang w:eastAsia="ru-RU"/>
        </w:rPr>
        <w:t>допуска</w:t>
      </w:r>
      <w:proofErr w:type="gramEnd"/>
      <w:r w:rsidRPr="00B63FCA">
        <w:rPr>
          <w:sz w:val="24"/>
          <w:szCs w:val="24"/>
          <w:lang w:eastAsia="ru-RU"/>
        </w:rPr>
        <w:t xml:space="preserve"> обучающегося к государственной итоговой аттестации. </w:t>
      </w:r>
      <w:r w:rsidRPr="00B63FCA">
        <w:rPr>
          <w:sz w:val="24"/>
          <w:szCs w:val="24"/>
        </w:rPr>
        <w:t xml:space="preserve">В период введения ФГОС </w:t>
      </w:r>
      <w:r w:rsidR="00A40444" w:rsidRPr="00B63FCA">
        <w:rPr>
          <w:sz w:val="24"/>
          <w:szCs w:val="24"/>
        </w:rPr>
        <w:t xml:space="preserve">ООО </w:t>
      </w:r>
      <w:r w:rsidRPr="00B63FCA">
        <w:rPr>
          <w:sz w:val="24"/>
          <w:szCs w:val="24"/>
          <w:lang w:eastAsia="ru-RU"/>
        </w:rPr>
        <w:t xml:space="preserve">в случае использования стандартизированных измерительных материалов </w:t>
      </w:r>
      <w:r w:rsidRPr="00B63FCA">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B63FCA" w:rsidRDefault="002F5340" w:rsidP="009A4823">
      <w:pPr>
        <w:pStyle w:val="afffb"/>
        <w:spacing w:line="240" w:lineRule="auto"/>
        <w:ind w:firstLine="709"/>
        <w:rPr>
          <w:rStyle w:val="dash041e0431044b0447043d044b0439char1"/>
        </w:rPr>
      </w:pPr>
      <w:r w:rsidRPr="00B63FCA">
        <w:rPr>
          <w:sz w:val="24"/>
          <w:szCs w:val="24"/>
        </w:rPr>
        <w:lastRenderedPageBreak/>
        <w:t>Порядок проведения промежуточн</w:t>
      </w:r>
      <w:r w:rsidR="00A40444" w:rsidRPr="00B63FCA">
        <w:rPr>
          <w:sz w:val="24"/>
          <w:szCs w:val="24"/>
        </w:rPr>
        <w:t>ой аттестации регламентируется Федеральным з</w:t>
      </w:r>
      <w:r w:rsidRPr="00B63FCA">
        <w:rPr>
          <w:sz w:val="24"/>
          <w:szCs w:val="24"/>
        </w:rPr>
        <w:t>аконом «Об образовании в Российской Федерации» (ст</w:t>
      </w:r>
      <w:r w:rsidR="00A40444" w:rsidRPr="00B63FCA">
        <w:rPr>
          <w:sz w:val="24"/>
          <w:szCs w:val="24"/>
        </w:rPr>
        <w:t>.</w:t>
      </w:r>
      <w:r w:rsidRPr="00B63FCA">
        <w:rPr>
          <w:sz w:val="24"/>
          <w:szCs w:val="24"/>
        </w:rPr>
        <w:t>58) и иными нормативными актами.</w:t>
      </w:r>
    </w:p>
    <w:p w:rsidR="002F5340" w:rsidRPr="00B63FCA" w:rsidRDefault="002F5340" w:rsidP="009A4823">
      <w:pPr>
        <w:pStyle w:val="afffb"/>
        <w:spacing w:line="240" w:lineRule="auto"/>
        <w:ind w:firstLine="709"/>
        <w:rPr>
          <w:rStyle w:val="dash041e0431044b0447043d044b0439char1"/>
          <w:b/>
        </w:rPr>
      </w:pPr>
      <w:r w:rsidRPr="00B63FCA">
        <w:rPr>
          <w:rStyle w:val="dash041e0431044b0447043d044b0439char1"/>
          <w:b/>
        </w:rPr>
        <w:t>Государственная итоговая аттестация</w:t>
      </w:r>
    </w:p>
    <w:p w:rsidR="002F5340" w:rsidRPr="00B63FCA" w:rsidRDefault="006E1EE0" w:rsidP="009A4823">
      <w:pPr>
        <w:spacing w:after="0" w:line="240" w:lineRule="auto"/>
        <w:ind w:firstLine="709"/>
        <w:jc w:val="both"/>
        <w:rPr>
          <w:rFonts w:ascii="Times New Roman" w:hAnsi="Times New Roman"/>
          <w:bCs/>
          <w:iCs/>
          <w:sz w:val="24"/>
          <w:szCs w:val="24"/>
          <w:lang w:eastAsia="ru-RU"/>
        </w:rPr>
      </w:pPr>
      <w:r w:rsidRPr="00B63FCA">
        <w:rPr>
          <w:rFonts w:ascii="Times New Roman" w:hAnsi="Times New Roman"/>
          <w:bCs/>
          <w:iCs/>
          <w:sz w:val="24"/>
          <w:szCs w:val="24"/>
          <w:lang w:eastAsia="ru-RU"/>
        </w:rPr>
        <w:t>В соответствии со статьей 59 Федерального з</w:t>
      </w:r>
      <w:r w:rsidR="002F5340" w:rsidRPr="00B63FCA">
        <w:rPr>
          <w:rFonts w:ascii="Times New Roman" w:hAnsi="Times New Roman"/>
          <w:bCs/>
          <w:iCs/>
          <w:sz w:val="24"/>
          <w:szCs w:val="24"/>
          <w:lang w:eastAsia="ru-RU"/>
        </w:rPr>
        <w:t xml:space="preserve">акона «Об образовании </w:t>
      </w:r>
      <w:r w:rsidRPr="00B63FCA">
        <w:rPr>
          <w:rFonts w:ascii="Times New Roman" w:hAnsi="Times New Roman"/>
          <w:bCs/>
          <w:iCs/>
          <w:sz w:val="24"/>
          <w:szCs w:val="24"/>
          <w:lang w:eastAsia="ru-RU"/>
        </w:rPr>
        <w:t>в Российской Федерации</w:t>
      </w:r>
      <w:r w:rsidR="002F5340" w:rsidRPr="00B63FCA">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B63FCA">
        <w:rPr>
          <w:rFonts w:ascii="Times New Roman" w:hAnsi="Times New Roman"/>
          <w:bCs/>
          <w:iCs/>
          <w:sz w:val="24"/>
          <w:szCs w:val="24"/>
          <w:lang w:eastAsia="ru-RU"/>
        </w:rPr>
        <w:t>,</w:t>
      </w:r>
      <w:r w:rsidR="002F5340" w:rsidRPr="00B63FCA">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B63FCA">
        <w:rPr>
          <w:rStyle w:val="af4"/>
          <w:rFonts w:ascii="Times New Roman" w:hAnsi="Times New Roman"/>
          <w:bCs/>
          <w:iCs/>
          <w:sz w:val="24"/>
          <w:szCs w:val="24"/>
          <w:lang w:eastAsia="ru-RU"/>
        </w:rPr>
        <w:footnoteReference w:id="5"/>
      </w:r>
      <w:r w:rsidR="002F5340" w:rsidRPr="00B63FCA">
        <w:rPr>
          <w:rFonts w:ascii="Times New Roman" w:hAnsi="Times New Roman"/>
          <w:bCs/>
          <w:iCs/>
          <w:sz w:val="24"/>
          <w:szCs w:val="24"/>
          <w:lang w:eastAsia="ru-RU"/>
        </w:rPr>
        <w:t>.</w:t>
      </w:r>
    </w:p>
    <w:p w:rsidR="002F5340" w:rsidRPr="00B63FCA" w:rsidRDefault="002F5340" w:rsidP="009A4823">
      <w:pPr>
        <w:spacing w:after="0" w:line="240" w:lineRule="auto"/>
        <w:ind w:firstLine="709"/>
        <w:jc w:val="both"/>
        <w:rPr>
          <w:rFonts w:ascii="Times New Roman" w:hAnsi="Times New Roman"/>
          <w:bCs/>
          <w:iCs/>
          <w:sz w:val="24"/>
          <w:szCs w:val="24"/>
          <w:lang w:eastAsia="ru-RU"/>
        </w:rPr>
      </w:pPr>
      <w:r w:rsidRPr="00B63FCA">
        <w:rPr>
          <w:rFonts w:ascii="Times New Roman" w:hAnsi="Times New Roman"/>
          <w:bCs/>
          <w:iCs/>
          <w:sz w:val="24"/>
          <w:szCs w:val="24"/>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B63FCA">
        <w:rPr>
          <w:rFonts w:ascii="Times New Roman" w:hAnsi="Times New Roman"/>
          <w:bCs/>
          <w:iCs/>
          <w:sz w:val="24"/>
          <w:szCs w:val="24"/>
          <w:lang w:eastAsia="ru-RU"/>
        </w:rPr>
        <w:t>Экзамены</w:t>
      </w:r>
      <w:proofErr w:type="gramEnd"/>
      <w:r w:rsidRPr="00B63FCA">
        <w:rPr>
          <w:rFonts w:ascii="Times New Roman" w:hAnsi="Times New Roman"/>
          <w:bCs/>
          <w:iCs/>
          <w:sz w:val="24"/>
          <w:szCs w:val="24"/>
          <w:lang w:eastAsia="ru-RU"/>
        </w:rPr>
        <w:t xml:space="preserve"> по другим учебным предметам</w:t>
      </w:r>
      <w:r w:rsidR="00AC04DE">
        <w:rPr>
          <w:rFonts w:ascii="Times New Roman" w:hAnsi="Times New Roman"/>
          <w:bCs/>
          <w:iCs/>
          <w:sz w:val="24"/>
          <w:szCs w:val="24"/>
          <w:lang w:eastAsia="ru-RU"/>
        </w:rPr>
        <w:t xml:space="preserve"> </w:t>
      </w:r>
      <w:r w:rsidRPr="00B63FCA">
        <w:rPr>
          <w:rFonts w:ascii="Times New Roman" w:hAnsi="Times New Roman"/>
          <w:bCs/>
          <w:iCs/>
          <w:sz w:val="24"/>
          <w:szCs w:val="24"/>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B63FCA">
        <w:rPr>
          <w:rFonts w:ascii="Times New Roman" w:hAnsi="Times New Roman"/>
          <w:bCs/>
          <w:iCs/>
          <w:sz w:val="24"/>
          <w:szCs w:val="24"/>
          <w:lang w:eastAsia="ru-RU"/>
        </w:rPr>
        <w:t>ний в стандартизированной форме</w:t>
      </w:r>
      <w:r w:rsidRPr="00B63FCA">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B63FCA" w:rsidRDefault="002F5340" w:rsidP="009A4823">
      <w:pPr>
        <w:pStyle w:val="afffb"/>
        <w:spacing w:line="240" w:lineRule="auto"/>
        <w:ind w:firstLine="709"/>
        <w:rPr>
          <w:sz w:val="24"/>
          <w:szCs w:val="24"/>
          <w:lang w:eastAsia="ru-RU"/>
        </w:rPr>
      </w:pPr>
      <w:r w:rsidRPr="00B63FCA">
        <w:rPr>
          <w:rStyle w:val="dash041e0431044b0447043d044b0439char1"/>
          <w:b/>
        </w:rPr>
        <w:t xml:space="preserve">Итоговая оценка </w:t>
      </w:r>
      <w:r w:rsidRPr="00B63FCA">
        <w:rPr>
          <w:rStyle w:val="dash041e0431044b0447043d044b0439char1"/>
        </w:rPr>
        <w:t xml:space="preserve">(итоговая аттестация) по предмету </w:t>
      </w:r>
      <w:r w:rsidRPr="00B63FCA">
        <w:rPr>
          <w:sz w:val="24"/>
          <w:szCs w:val="24"/>
          <w:lang w:eastAsia="ru-RU"/>
        </w:rPr>
        <w:t xml:space="preserve">складывается из результатов внутренней и внешней оценки. К результатам </w:t>
      </w:r>
      <w:r w:rsidRPr="00B63FCA">
        <w:rPr>
          <w:b/>
          <w:sz w:val="24"/>
          <w:szCs w:val="24"/>
          <w:lang w:eastAsia="ru-RU"/>
        </w:rPr>
        <w:t>внешней оценки</w:t>
      </w:r>
      <w:r w:rsidRPr="00B63FCA">
        <w:rPr>
          <w:sz w:val="24"/>
          <w:szCs w:val="24"/>
          <w:lang w:eastAsia="ru-RU"/>
        </w:rPr>
        <w:t xml:space="preserve"> относятся результаты ГИА. К результатам </w:t>
      </w:r>
      <w:r w:rsidRPr="00B63FCA">
        <w:rPr>
          <w:b/>
          <w:sz w:val="24"/>
          <w:szCs w:val="24"/>
          <w:lang w:eastAsia="ru-RU"/>
        </w:rPr>
        <w:t>внутренней оценки</w:t>
      </w:r>
      <w:r w:rsidRPr="00B63FCA">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B63FCA">
        <w:rPr>
          <w:i/>
          <w:sz w:val="24"/>
          <w:szCs w:val="24"/>
          <w:lang w:eastAsia="ru-RU"/>
        </w:rPr>
        <w:t xml:space="preserve">. </w:t>
      </w:r>
      <w:r w:rsidRPr="00B63FCA">
        <w:rPr>
          <w:sz w:val="24"/>
          <w:szCs w:val="24"/>
          <w:lang w:eastAsia="ru-RU"/>
        </w:rPr>
        <w:t xml:space="preserve">Такой подход позволяет обеспечить полноту охвата планируемых результатов и выявить </w:t>
      </w:r>
      <w:r w:rsidR="000B698C" w:rsidRPr="00B63FCA">
        <w:rPr>
          <w:sz w:val="24"/>
          <w:szCs w:val="24"/>
          <w:lang w:eastAsia="ru-RU"/>
        </w:rPr>
        <w:t xml:space="preserve">кумулятивный </w:t>
      </w:r>
      <w:r w:rsidRPr="00B63FCA">
        <w:rPr>
          <w:sz w:val="24"/>
          <w:szCs w:val="24"/>
          <w:lang w:eastAsia="ru-RU"/>
        </w:rPr>
        <w:t>эффект обучения, обеспечивающий приро</w:t>
      </w:r>
      <w:proofErr w:type="gramStart"/>
      <w:r w:rsidRPr="00B63FCA">
        <w:rPr>
          <w:sz w:val="24"/>
          <w:szCs w:val="24"/>
          <w:lang w:eastAsia="ru-RU"/>
        </w:rPr>
        <w:t>ст в гл</w:t>
      </w:r>
      <w:proofErr w:type="gramEnd"/>
      <w:r w:rsidRPr="00B63FCA">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B63FCA" w:rsidRDefault="002F5340" w:rsidP="009A4823">
      <w:pPr>
        <w:pStyle w:val="afffb"/>
        <w:spacing w:line="240" w:lineRule="auto"/>
        <w:ind w:firstLine="709"/>
        <w:rPr>
          <w:sz w:val="24"/>
          <w:szCs w:val="24"/>
          <w:lang w:eastAsia="ru-RU"/>
        </w:rPr>
      </w:pPr>
      <w:r w:rsidRPr="00B63FCA">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B63FCA">
        <w:rPr>
          <w:sz w:val="24"/>
          <w:szCs w:val="24"/>
          <w:lang w:eastAsia="ru-RU"/>
        </w:rPr>
        <w:t>– аттестате об основном общем образовании</w:t>
      </w:r>
      <w:r w:rsidRPr="00B63FCA">
        <w:rPr>
          <w:rStyle w:val="dash041e0431044b0447043d044b0439char1"/>
        </w:rPr>
        <w:t>.</w:t>
      </w:r>
    </w:p>
    <w:p w:rsidR="002F5340" w:rsidRPr="00B63FCA" w:rsidRDefault="002F5340" w:rsidP="009A4823">
      <w:pPr>
        <w:pStyle w:val="afffb"/>
        <w:spacing w:line="240" w:lineRule="auto"/>
        <w:ind w:firstLine="709"/>
        <w:rPr>
          <w:sz w:val="24"/>
          <w:szCs w:val="24"/>
          <w:lang w:eastAsia="ru-RU"/>
        </w:rPr>
      </w:pPr>
      <w:r w:rsidRPr="00B63FCA">
        <w:rPr>
          <w:rStyle w:val="dash041e0431044b0447043d044b0439char1"/>
          <w:b/>
        </w:rPr>
        <w:t>Итоговая оценка</w:t>
      </w:r>
      <w:r w:rsidRPr="00B63FCA">
        <w:rPr>
          <w:rStyle w:val="dash041e0431044b0447043d044b0439char1"/>
        </w:rPr>
        <w:t xml:space="preserve"> по междисциплинарным программам </w:t>
      </w:r>
      <w:r w:rsidRPr="00B63FCA">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B63FCA" w:rsidRDefault="002F5340" w:rsidP="009A4823">
      <w:pPr>
        <w:spacing w:after="0" w:line="240" w:lineRule="auto"/>
        <w:ind w:firstLine="709"/>
        <w:jc w:val="both"/>
        <w:rPr>
          <w:rFonts w:ascii="Times New Roman" w:hAnsi="Times New Roman"/>
          <w:sz w:val="24"/>
          <w:szCs w:val="24"/>
          <w:lang w:eastAsia="ru-RU"/>
        </w:rPr>
      </w:pPr>
      <w:r w:rsidRPr="00B63FCA">
        <w:rPr>
          <w:rFonts w:ascii="Times New Roman" w:hAnsi="Times New Roman"/>
          <w:b/>
          <w:sz w:val="24"/>
          <w:szCs w:val="24"/>
          <w:lang w:eastAsia="ru-RU"/>
        </w:rPr>
        <w:t>Характеристика</w:t>
      </w:r>
      <w:r w:rsidRPr="00B63FCA">
        <w:rPr>
          <w:rFonts w:ascii="Times New Roman" w:hAnsi="Times New Roman"/>
          <w:sz w:val="24"/>
          <w:szCs w:val="24"/>
          <w:lang w:eastAsia="ru-RU"/>
        </w:rPr>
        <w:t xml:space="preserve"> готовится на основании:</w:t>
      </w:r>
    </w:p>
    <w:p w:rsidR="002F5340" w:rsidRPr="00B63FCA" w:rsidRDefault="002F5340" w:rsidP="00D3319D">
      <w:pPr>
        <w:numPr>
          <w:ilvl w:val="0"/>
          <w:numId w:val="91"/>
        </w:numPr>
        <w:tabs>
          <w:tab w:val="left" w:pos="1134"/>
          <w:tab w:val="left" w:pos="1418"/>
        </w:tabs>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B63FCA">
        <w:rPr>
          <w:rFonts w:ascii="Times New Roman" w:hAnsi="Times New Roman"/>
          <w:sz w:val="24"/>
          <w:szCs w:val="24"/>
          <w:lang w:eastAsia="ru-RU"/>
        </w:rPr>
        <w:t xml:space="preserve">уровне </w:t>
      </w:r>
      <w:r w:rsidRPr="00B63FCA">
        <w:rPr>
          <w:rFonts w:ascii="Times New Roman" w:hAnsi="Times New Roman"/>
          <w:sz w:val="24"/>
          <w:szCs w:val="24"/>
          <w:lang w:eastAsia="ru-RU"/>
        </w:rPr>
        <w:t>основного образования,</w:t>
      </w:r>
    </w:p>
    <w:p w:rsidR="002F5340" w:rsidRPr="00B63FCA" w:rsidRDefault="002F5340" w:rsidP="00D3319D">
      <w:pPr>
        <w:numPr>
          <w:ilvl w:val="0"/>
          <w:numId w:val="91"/>
        </w:numPr>
        <w:tabs>
          <w:tab w:val="left" w:pos="1134"/>
          <w:tab w:val="left" w:pos="1418"/>
        </w:tabs>
        <w:spacing w:after="0" w:line="240" w:lineRule="auto"/>
        <w:ind w:left="0" w:firstLine="709"/>
        <w:jc w:val="both"/>
        <w:rPr>
          <w:rFonts w:ascii="Times New Roman" w:hAnsi="Times New Roman"/>
          <w:i/>
          <w:sz w:val="24"/>
          <w:szCs w:val="24"/>
          <w:lang w:eastAsia="ru-RU"/>
        </w:rPr>
      </w:pPr>
      <w:r w:rsidRPr="00B63FCA">
        <w:rPr>
          <w:rFonts w:ascii="Times New Roman" w:hAnsi="Times New Roman"/>
          <w:sz w:val="24"/>
          <w:szCs w:val="24"/>
          <w:lang w:eastAsia="ru-RU"/>
        </w:rPr>
        <w:t>портфолио выпускника;</w:t>
      </w:r>
    </w:p>
    <w:p w:rsidR="002F5340" w:rsidRPr="00B63FCA" w:rsidRDefault="002F5340" w:rsidP="00D3319D">
      <w:pPr>
        <w:numPr>
          <w:ilvl w:val="0"/>
          <w:numId w:val="91"/>
        </w:numPr>
        <w:tabs>
          <w:tab w:val="left" w:pos="1134"/>
          <w:tab w:val="left" w:pos="1418"/>
        </w:tabs>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B63FCA">
        <w:rPr>
          <w:rFonts w:ascii="Times New Roman" w:hAnsi="Times New Roman"/>
          <w:sz w:val="24"/>
          <w:szCs w:val="24"/>
          <w:lang w:eastAsia="ru-RU"/>
        </w:rPr>
        <w:t>уровне</w:t>
      </w:r>
      <w:r w:rsidRPr="00B63FCA">
        <w:rPr>
          <w:rFonts w:ascii="Times New Roman" w:hAnsi="Times New Roman"/>
          <w:sz w:val="24"/>
          <w:szCs w:val="24"/>
          <w:lang w:eastAsia="ru-RU"/>
        </w:rPr>
        <w:t xml:space="preserve"> основного общего образования.</w:t>
      </w:r>
    </w:p>
    <w:p w:rsidR="002F5340" w:rsidRPr="00B63FCA" w:rsidRDefault="002F5340" w:rsidP="009A4823">
      <w:pPr>
        <w:spacing w:after="0" w:line="240" w:lineRule="auto"/>
        <w:ind w:firstLine="709"/>
        <w:jc w:val="both"/>
        <w:rPr>
          <w:rFonts w:ascii="Times New Roman" w:hAnsi="Times New Roman"/>
          <w:sz w:val="24"/>
          <w:szCs w:val="24"/>
          <w:lang w:eastAsia="ru-RU"/>
        </w:rPr>
      </w:pPr>
      <w:r w:rsidRPr="00B63FCA">
        <w:rPr>
          <w:rFonts w:ascii="Times New Roman" w:hAnsi="Times New Roman"/>
          <w:sz w:val="24"/>
          <w:szCs w:val="24"/>
          <w:lang w:eastAsia="ru-RU"/>
        </w:rPr>
        <w:t>В характеристике выпускника:</w:t>
      </w:r>
    </w:p>
    <w:p w:rsidR="002F5340" w:rsidRPr="00B63FCA" w:rsidRDefault="002F5340" w:rsidP="00D3319D">
      <w:pPr>
        <w:pStyle w:val="a9"/>
        <w:numPr>
          <w:ilvl w:val="0"/>
          <w:numId w:val="92"/>
        </w:numPr>
        <w:tabs>
          <w:tab w:val="left" w:pos="993"/>
        </w:tabs>
        <w:ind w:left="0" w:firstLine="851"/>
        <w:jc w:val="both"/>
        <w:rPr>
          <w:rFonts w:ascii="Times New Roman" w:hAnsi="Times New Roman"/>
        </w:rPr>
      </w:pPr>
      <w:proofErr w:type="gramStart"/>
      <w:r w:rsidRPr="00B63FCA">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B63FCA" w:rsidRDefault="002F5340" w:rsidP="00D3319D">
      <w:pPr>
        <w:pStyle w:val="a9"/>
        <w:numPr>
          <w:ilvl w:val="0"/>
          <w:numId w:val="92"/>
        </w:numPr>
        <w:tabs>
          <w:tab w:val="left" w:pos="993"/>
        </w:tabs>
        <w:ind w:left="0" w:firstLine="851"/>
        <w:jc w:val="both"/>
        <w:rPr>
          <w:rFonts w:ascii="Times New Roman" w:hAnsi="Times New Roman"/>
        </w:rPr>
      </w:pPr>
      <w:r w:rsidRPr="00B63FCA">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B63FCA">
        <w:rPr>
          <w:rFonts w:ascii="Times New Roman" w:hAnsi="Times New Roman"/>
        </w:rPr>
        <w:t>уровне</w:t>
      </w:r>
      <w:r w:rsidRPr="00B63FCA">
        <w:rPr>
          <w:rFonts w:ascii="Times New Roman" w:hAnsi="Times New Roman"/>
        </w:rPr>
        <w:t xml:space="preserve"> среднего общего образования с уч</w:t>
      </w:r>
      <w:r w:rsidR="00A23AB5" w:rsidRPr="00B63FCA">
        <w:rPr>
          <w:rFonts w:ascii="Times New Roman" w:hAnsi="Times New Roman"/>
        </w:rPr>
        <w:t>е</w:t>
      </w:r>
      <w:r w:rsidRPr="00B63FCA">
        <w:rPr>
          <w:rFonts w:ascii="Times New Roman" w:hAnsi="Times New Roman"/>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B63FCA" w:rsidRDefault="002F5340" w:rsidP="009A4823">
      <w:pPr>
        <w:spacing w:after="0" w:line="240" w:lineRule="auto"/>
        <w:ind w:firstLine="709"/>
        <w:jc w:val="both"/>
        <w:rPr>
          <w:rStyle w:val="dash041e0431044b0447043d044b0439char1"/>
        </w:rPr>
      </w:pPr>
      <w:r w:rsidRPr="00B63FCA">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26713" w:rsidRDefault="00523BF1" w:rsidP="009A4823">
      <w:pPr>
        <w:pStyle w:val="2"/>
        <w:spacing w:line="240" w:lineRule="auto"/>
        <w:rPr>
          <w:sz w:val="24"/>
          <w:szCs w:val="24"/>
        </w:rPr>
      </w:pPr>
    </w:p>
    <w:p w:rsidR="00CB2E36" w:rsidRPr="00726713" w:rsidRDefault="00726713" w:rsidP="00726713">
      <w:pPr>
        <w:widowControl w:val="0"/>
        <w:shd w:val="clear" w:color="auto" w:fill="FFFFFF"/>
        <w:autoSpaceDE w:val="0"/>
        <w:autoSpaceDN w:val="0"/>
        <w:adjustRightInd w:val="0"/>
        <w:jc w:val="both"/>
        <w:rPr>
          <w:rFonts w:ascii="Times New Roman" w:eastAsia="Times New Roman" w:hAnsi="Times New Roman"/>
          <w:sz w:val="24"/>
          <w:szCs w:val="24"/>
        </w:rPr>
      </w:pPr>
      <w:bookmarkStart w:id="77" w:name="_Toc409691656"/>
      <w:bookmarkStart w:id="78" w:name="_Toc410653980"/>
      <w:bookmarkStart w:id="79" w:name="_Toc414553166"/>
      <w:r w:rsidRPr="00726713">
        <w:rPr>
          <w:rFonts w:ascii="Times New Roman" w:hAnsi="Times New Roman"/>
          <w:b/>
          <w:sz w:val="24"/>
          <w:szCs w:val="24"/>
        </w:rPr>
        <w:lastRenderedPageBreak/>
        <w:t>2.</w:t>
      </w:r>
      <w:r w:rsidR="00B540EE" w:rsidRPr="00726713">
        <w:rPr>
          <w:rFonts w:ascii="Times New Roman" w:hAnsi="Times New Roman"/>
          <w:b/>
          <w:sz w:val="24"/>
          <w:szCs w:val="24"/>
        </w:rPr>
        <w:t>Содержательный раздел</w:t>
      </w:r>
      <w:bookmarkEnd w:id="77"/>
      <w:r w:rsidR="0081481A" w:rsidRPr="00726713">
        <w:rPr>
          <w:rFonts w:ascii="Times New Roman" w:hAnsi="Times New Roman"/>
          <w:b/>
          <w:sz w:val="24"/>
          <w:szCs w:val="24"/>
        </w:rPr>
        <w:t xml:space="preserve"> основной образовательной программы основного общего образования</w:t>
      </w:r>
      <w:bookmarkEnd w:id="78"/>
      <w:bookmarkEnd w:id="79"/>
    </w:p>
    <w:p w:rsidR="00B540EE" w:rsidRPr="00B63FCA" w:rsidRDefault="001E2A07" w:rsidP="009A4823">
      <w:pPr>
        <w:pStyle w:val="2"/>
        <w:spacing w:line="240" w:lineRule="auto"/>
        <w:rPr>
          <w:sz w:val="24"/>
          <w:szCs w:val="24"/>
        </w:rPr>
      </w:pPr>
      <w:bookmarkStart w:id="80" w:name="_Toc406059004"/>
      <w:bookmarkStart w:id="81" w:name="_Toc409691657"/>
      <w:bookmarkStart w:id="82" w:name="_Toc410653981"/>
      <w:bookmarkStart w:id="83" w:name="_Toc414553167"/>
      <w:r w:rsidRPr="00B63FCA">
        <w:rPr>
          <w:sz w:val="24"/>
          <w:szCs w:val="24"/>
        </w:rPr>
        <w:t xml:space="preserve">2.1. </w:t>
      </w:r>
      <w:r w:rsidR="00B540EE" w:rsidRPr="00B63FCA">
        <w:rPr>
          <w:sz w:val="24"/>
          <w:szCs w:val="24"/>
        </w:rPr>
        <w:t>Программа развития универсальных учебных действий, включающ</w:t>
      </w:r>
      <w:r w:rsidR="00CB2E36" w:rsidRPr="00B63FCA">
        <w:rPr>
          <w:sz w:val="24"/>
          <w:szCs w:val="24"/>
        </w:rPr>
        <w:t>ая</w:t>
      </w:r>
      <w:r w:rsidR="00B540EE" w:rsidRPr="00B63FCA">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80"/>
      <w:bookmarkEnd w:id="81"/>
      <w:bookmarkEnd w:id="82"/>
      <w:bookmarkEnd w:id="83"/>
    </w:p>
    <w:p w:rsidR="00B540EE" w:rsidRPr="00B63FCA" w:rsidRDefault="00B540EE" w:rsidP="000D6E86">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Структура настоящей программы развития универсальных учебных действий (</w:t>
      </w:r>
      <w:r w:rsidR="0021451B" w:rsidRPr="00B63FCA">
        <w:rPr>
          <w:rFonts w:ascii="Times New Roman" w:hAnsi="Times New Roman"/>
        </w:rPr>
        <w:t>УУД</w:t>
      </w:r>
      <w:r w:rsidRPr="00B63FCA">
        <w:rPr>
          <w:rFonts w:ascii="Times New Roman" w:hAnsi="Times New Roman"/>
        </w:rPr>
        <w:t xml:space="preserve">) сформирована в соответствии с ФГОС и </w:t>
      </w:r>
      <w:proofErr w:type="gramStart"/>
      <w:r w:rsidRPr="00B63FCA">
        <w:rPr>
          <w:rFonts w:ascii="Times New Roman" w:hAnsi="Times New Roman"/>
        </w:rPr>
        <w:t>содержит</w:t>
      </w:r>
      <w:proofErr w:type="gramEnd"/>
      <w:r w:rsidRPr="00B63FCA">
        <w:rPr>
          <w:rFonts w:ascii="Times New Roman" w:hAnsi="Times New Roman"/>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организацииучебной деятельности по развитию ИКТ-компетентности. </w:t>
      </w:r>
    </w:p>
    <w:p w:rsidR="00B540EE" w:rsidRPr="00B63FCA" w:rsidRDefault="000D6E86"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2.1.1</w:t>
      </w:r>
      <w:r w:rsidR="0021451B" w:rsidRPr="00B63FCA">
        <w:rPr>
          <w:rFonts w:ascii="Times New Roman" w:hAnsi="Times New Roman"/>
          <w:b/>
        </w:rPr>
        <w:t xml:space="preserve">. </w:t>
      </w:r>
      <w:r w:rsidR="00B540EE" w:rsidRPr="00B63FCA">
        <w:rPr>
          <w:rFonts w:ascii="Times New Roman" w:hAnsi="Times New Roman"/>
          <w:b/>
        </w:rPr>
        <w:t>Цели и задачи программы, описание ее места и роли в реализации требований ФГОС</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rPr>
        <w:t>Целью программы</w:t>
      </w:r>
      <w:r w:rsidRPr="00B63FCA">
        <w:rPr>
          <w:rFonts w:ascii="Times New Roman" w:hAnsi="Times New Roman"/>
        </w:rPr>
        <w:t xml:space="preserve"> развития </w:t>
      </w:r>
      <w:r w:rsidR="00025D75" w:rsidRPr="00B63FCA">
        <w:rPr>
          <w:rFonts w:ascii="Times New Roman" w:hAnsi="Times New Roman"/>
        </w:rPr>
        <w:t>УУД</w:t>
      </w:r>
      <w:r w:rsidRPr="00B63FCA">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B63FCA">
        <w:rPr>
          <w:rFonts w:ascii="Times New Roman" w:hAnsi="Times New Roman"/>
        </w:rPr>
        <w:t xml:space="preserve"> ООО</w:t>
      </w:r>
      <w:r w:rsidRPr="00B63FCA">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соответствии с указанной целью программа развития УУД в основной школе определяет следующие </w:t>
      </w:r>
      <w:r w:rsidRPr="00B63FCA">
        <w:rPr>
          <w:rFonts w:ascii="Times New Roman" w:hAnsi="Times New Roman"/>
          <w:b/>
          <w:bCs/>
        </w:rPr>
        <w:t>задачи</w:t>
      </w:r>
      <w:r w:rsidRPr="00B63FCA">
        <w:rPr>
          <w:rFonts w:ascii="Times New Roman" w:hAnsi="Times New Roman"/>
        </w:rPr>
        <w:t>:</w:t>
      </w:r>
    </w:p>
    <w:p w:rsidR="00B540EE" w:rsidRPr="00B63FCA" w:rsidRDefault="00B540EE" w:rsidP="00563BB2">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B63FCA" w:rsidRDefault="00B540EE" w:rsidP="00563BB2">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реализация основных подходов, обеспечивающих эффективное освоение УУД </w:t>
      </w:r>
      <w:proofErr w:type="gramStart"/>
      <w:r w:rsidRPr="00B63FCA">
        <w:rPr>
          <w:rFonts w:ascii="Times New Roman" w:hAnsi="Times New Roman"/>
        </w:rPr>
        <w:t>обучающимися</w:t>
      </w:r>
      <w:proofErr w:type="gramEnd"/>
      <w:r w:rsidRPr="00B63FCA">
        <w:rPr>
          <w:rFonts w:ascii="Times New Roman" w:hAnsi="Times New Roman"/>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B63FCA" w:rsidRDefault="00B540EE" w:rsidP="00563BB2">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включение развивающих </w:t>
      </w:r>
      <w:proofErr w:type="gramStart"/>
      <w:r w:rsidRPr="00B63FCA">
        <w:rPr>
          <w:rFonts w:ascii="Times New Roman" w:hAnsi="Times New Roman"/>
        </w:rPr>
        <w:t>задач</w:t>
      </w:r>
      <w:proofErr w:type="gramEnd"/>
      <w:r w:rsidRPr="00B63FCA">
        <w:rPr>
          <w:rFonts w:ascii="Times New Roman" w:hAnsi="Times New Roman"/>
        </w:rPr>
        <w:t xml:space="preserve"> как в урочную, так и внеурочную деятельность обучающихся;</w:t>
      </w:r>
    </w:p>
    <w:p w:rsidR="00B540EE" w:rsidRPr="00B63FCA" w:rsidRDefault="00B540EE" w:rsidP="00563BB2">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обеспечение преемственности и особенностей программы развития универсальных учебных действий при переходе </w:t>
      </w:r>
      <w:proofErr w:type="gramStart"/>
      <w:r w:rsidRPr="00B63FCA">
        <w:rPr>
          <w:rFonts w:ascii="Times New Roman" w:hAnsi="Times New Roman"/>
        </w:rPr>
        <w:t>от</w:t>
      </w:r>
      <w:proofErr w:type="gramEnd"/>
      <w:r w:rsidRPr="00B63FCA">
        <w:rPr>
          <w:rFonts w:ascii="Times New Roman" w:hAnsi="Times New Roman"/>
        </w:rPr>
        <w:t xml:space="preserve"> начального к основному общему образованию.</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Start"/>
      <w:r w:rsidRPr="00B63FCA">
        <w:rPr>
          <w:rFonts w:ascii="Times New Roman" w:hAnsi="Times New Roman"/>
        </w:rPr>
        <w:t>.</w:t>
      </w:r>
      <w:r w:rsidR="00025D75" w:rsidRPr="00B63FCA">
        <w:rPr>
          <w:rFonts w:ascii="Times New Roman" w:hAnsi="Times New Roman"/>
        </w:rPr>
        <w:t>У</w:t>
      </w:r>
      <w:proofErr w:type="gramEnd"/>
      <w:r w:rsidR="00025D75" w:rsidRPr="00B63FCA">
        <w:rPr>
          <w:rFonts w:ascii="Times New Roman" w:hAnsi="Times New Roman"/>
        </w:rPr>
        <w:t>УД</w:t>
      </w:r>
      <w:r w:rsidRPr="00B63FCA">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B63FCA" w:rsidRDefault="00B540EE" w:rsidP="009A4823">
      <w:pPr>
        <w:pStyle w:val="a7"/>
        <w:widowControl w:val="0"/>
        <w:tabs>
          <w:tab w:val="left" w:pos="567"/>
        </w:tabs>
        <w:spacing w:before="0" w:beforeAutospacing="0" w:after="0" w:afterAutospacing="0"/>
        <w:ind w:firstLine="709"/>
        <w:jc w:val="center"/>
        <w:rPr>
          <w:rFonts w:ascii="Times New Roman" w:hAnsi="Times New Roman"/>
          <w:b/>
        </w:rPr>
      </w:pPr>
    </w:p>
    <w:p w:rsidR="00B540EE" w:rsidRPr="00B63FCA" w:rsidRDefault="000D6E86"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2.1.2</w:t>
      </w:r>
      <w:r w:rsidR="0021451B" w:rsidRPr="00B63FCA">
        <w:rPr>
          <w:rFonts w:ascii="Times New Roman" w:hAnsi="Times New Roman"/>
          <w:b/>
        </w:rPr>
        <w:t xml:space="preserve">. </w:t>
      </w:r>
      <w:r w:rsidR="00B540EE" w:rsidRPr="00B63FCA">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К принципам формирования УУД в основной школе можно отнести следующие:</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формирование УУД обязательно требует работы с предметным или </w:t>
      </w:r>
      <w:r w:rsidRPr="00B63FCA">
        <w:rPr>
          <w:rFonts w:ascii="Times New Roman" w:hAnsi="Times New Roman"/>
        </w:rPr>
        <w:lastRenderedPageBreak/>
        <w:t>междисцип</w:t>
      </w:r>
      <w:r w:rsidR="000B698C" w:rsidRPr="00B63FCA">
        <w:rPr>
          <w:rFonts w:ascii="Times New Roman" w:hAnsi="Times New Roman"/>
        </w:rPr>
        <w:t>л</w:t>
      </w:r>
      <w:r w:rsidRPr="00B63FCA">
        <w:rPr>
          <w:rFonts w:ascii="Times New Roman" w:hAnsi="Times New Roman"/>
        </w:rPr>
        <w:t>инарным содержанием;</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w:t>
      </w:r>
      <w:proofErr w:type="gramStart"/>
      <w:r w:rsidRPr="00B63FCA">
        <w:rPr>
          <w:rFonts w:ascii="Times New Roman" w:hAnsi="Times New Roman"/>
        </w:rPr>
        <w:t>при том</w:t>
      </w:r>
      <w:proofErr w:type="gramEnd"/>
      <w:r w:rsidRPr="00B63FCA">
        <w:rPr>
          <w:rFonts w:ascii="Times New Roman" w:hAnsi="Times New Roman"/>
        </w:rPr>
        <w:t>, что гибко сочетаются урочные, внеурочные формы, а также самостоятельная работа учащегося);</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B63FCA">
        <w:rPr>
          <w:rFonts w:ascii="Times New Roman" w:hAnsi="Times New Roman"/>
        </w:rPr>
        <w:t>УУД</w:t>
      </w:r>
      <w:r w:rsidRPr="00B63FCA">
        <w:rPr>
          <w:rFonts w:ascii="Times New Roman" w:hAnsi="Times New Roman"/>
        </w:rPr>
        <w:t xml:space="preserve"> как основа учебного сотрудничества и умения учиться в общении.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B63FCA" w:rsidRDefault="00B540EE" w:rsidP="000D6E86">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Решение задачи формирования </w:t>
      </w:r>
      <w:r w:rsidR="00A428B9" w:rsidRPr="00B63FCA">
        <w:rPr>
          <w:rFonts w:ascii="Times New Roman" w:hAnsi="Times New Roman"/>
        </w:rPr>
        <w:t>УУД</w:t>
      </w:r>
      <w:r w:rsidRPr="00B63FCA">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w:t>
      </w:r>
      <w:r w:rsidR="000D6E86" w:rsidRPr="00B63FCA">
        <w:rPr>
          <w:rFonts w:ascii="Times New Roman" w:hAnsi="Times New Roman"/>
        </w:rPr>
        <w:t>кружков.</w:t>
      </w:r>
    </w:p>
    <w:p w:rsidR="00B540EE" w:rsidRPr="00B63FCA" w:rsidRDefault="000D6E86"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2.1.3</w:t>
      </w:r>
      <w:r w:rsidR="0021451B" w:rsidRPr="00B63FCA">
        <w:rPr>
          <w:rFonts w:ascii="Times New Roman" w:hAnsi="Times New Roman"/>
          <w:b/>
        </w:rPr>
        <w:t xml:space="preserve">. </w:t>
      </w:r>
      <w:r w:rsidR="00B540EE" w:rsidRPr="00B63FCA">
        <w:rPr>
          <w:rFonts w:ascii="Times New Roman" w:hAnsi="Times New Roman"/>
          <w:b/>
        </w:rPr>
        <w:t>Типовые задачи применения универсальных учебных действий</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Различаются два типа заданий, связанных с УУД:</w:t>
      </w:r>
    </w:p>
    <w:p w:rsidR="00B540EE" w:rsidRPr="00B63FCA" w:rsidRDefault="00B540EE" w:rsidP="00563BB2">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задания, позволяющие в рамках образовательного процесса сформировать УУД;</w:t>
      </w:r>
    </w:p>
    <w:p w:rsidR="00B540EE" w:rsidRPr="00B63FCA" w:rsidRDefault="00B540EE" w:rsidP="00563BB2">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задания, позволяющие диагностировать уровень сформированности УУД.</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B63FCA">
        <w:rPr>
          <w:rFonts w:ascii="Times New Roman" w:hAnsi="Times New Roman"/>
        </w:rPr>
        <w:t>разным</w:t>
      </w:r>
      <w:proofErr w:type="gramEnd"/>
      <w:r w:rsidRPr="00B63FCA">
        <w:rPr>
          <w:rFonts w:ascii="Times New Roman" w:hAnsi="Times New Roman"/>
        </w:rPr>
        <w:t>.</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основной </w:t>
      </w:r>
      <w:proofErr w:type="gramStart"/>
      <w:r w:rsidRPr="00B63FCA">
        <w:rPr>
          <w:rFonts w:ascii="Times New Roman" w:hAnsi="Times New Roman"/>
        </w:rPr>
        <w:t>школе</w:t>
      </w:r>
      <w:proofErr w:type="gramEnd"/>
      <w:r w:rsidRPr="00B63FCA">
        <w:rPr>
          <w:rFonts w:ascii="Times New Roman" w:hAnsi="Times New Roman"/>
        </w:rPr>
        <w:t xml:space="preserve"> возможно использовать в том числе следующие типы задач:</w:t>
      </w:r>
    </w:p>
    <w:p w:rsidR="00B540EE" w:rsidRPr="00B63FCA" w:rsidRDefault="0021451B"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1</w:t>
      </w:r>
      <w:r w:rsidR="00B540EE" w:rsidRPr="00B63FCA">
        <w:rPr>
          <w:rFonts w:ascii="Times New Roman" w:hAnsi="Times New Roman"/>
        </w:rPr>
        <w:t xml:space="preserve">. Задачи, формирующие коммуникативные </w:t>
      </w:r>
      <w:r w:rsidR="00A428B9" w:rsidRPr="00B63FCA">
        <w:rPr>
          <w:rFonts w:ascii="Times New Roman" w:hAnsi="Times New Roman"/>
        </w:rPr>
        <w:t>УУД</w:t>
      </w:r>
      <w:r w:rsidR="00B540EE" w:rsidRPr="00B63FCA">
        <w:rPr>
          <w:rFonts w:ascii="Times New Roman" w:hAnsi="Times New Roman"/>
        </w:rPr>
        <w:t>:</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на учет позиции партнера;</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на организацию и осуществление сотрудничества;</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на передачу информации и отображение предметного содержания;</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тренинги коммуникативных навыков;</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lastRenderedPageBreak/>
        <w:t>ролевые игры.</w:t>
      </w:r>
    </w:p>
    <w:p w:rsidR="00B540EE" w:rsidRPr="00B63FCA" w:rsidRDefault="0021451B"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2</w:t>
      </w:r>
      <w:r w:rsidR="00B540EE" w:rsidRPr="00B63FCA">
        <w:rPr>
          <w:rFonts w:ascii="Times New Roman" w:hAnsi="Times New Roman"/>
        </w:rPr>
        <w:t xml:space="preserve">. Задачи, формирующие познавательные </w:t>
      </w:r>
      <w:r w:rsidR="00A428B9" w:rsidRPr="00B63FCA">
        <w:rPr>
          <w:rFonts w:ascii="Times New Roman" w:hAnsi="Times New Roman"/>
        </w:rPr>
        <w:t>УУД</w:t>
      </w:r>
      <w:r w:rsidRPr="00B63FCA">
        <w:rPr>
          <w:rFonts w:ascii="Times New Roman" w:hAnsi="Times New Roman"/>
        </w:rPr>
        <w:t>:</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проекты на выстраивание стратегии поиска решения задач;</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задачи на сериацию, сравнение, оценивание;</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проведение эмпирического исследования;</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проведение теоретического исследования;</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смысловое чтение.</w:t>
      </w:r>
    </w:p>
    <w:p w:rsidR="00B540EE" w:rsidRPr="00B63FCA" w:rsidRDefault="0021451B"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3</w:t>
      </w:r>
      <w:r w:rsidR="00B540EE" w:rsidRPr="00B63FCA">
        <w:rPr>
          <w:rFonts w:ascii="Times New Roman" w:hAnsi="Times New Roman"/>
        </w:rPr>
        <w:t xml:space="preserve">. Задачи, формирующие регулятивные </w:t>
      </w:r>
      <w:r w:rsidR="00A428B9" w:rsidRPr="00B63FCA">
        <w:rPr>
          <w:rFonts w:ascii="Times New Roman" w:hAnsi="Times New Roman"/>
        </w:rPr>
        <w:t>УУД</w:t>
      </w:r>
      <w:r w:rsidR="00B540EE" w:rsidRPr="00B63FCA">
        <w:rPr>
          <w:rFonts w:ascii="Times New Roman" w:hAnsi="Times New Roman"/>
        </w:rPr>
        <w:t>:</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на планирование;</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ориентировку в ситуации;</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прогнозирование;</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целеполагание;</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принятие решения;</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самоконтроль.</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 xml:space="preserve">Развитию регулятивных </w:t>
      </w:r>
      <w:r w:rsidR="00A428B9" w:rsidRPr="00B63FCA">
        <w:rPr>
          <w:rFonts w:ascii="Times New Roman" w:hAnsi="Times New Roman"/>
        </w:rPr>
        <w:t>УУД</w:t>
      </w:r>
      <w:r w:rsidRPr="00B63FCA">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B63FCA">
        <w:rPr>
          <w:rFonts w:ascii="Times New Roman" w:hAnsi="Times New Roman"/>
        </w:rPr>
        <w:t>УУД</w:t>
      </w:r>
      <w:r w:rsidRPr="00B63FCA">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B63FCA">
        <w:rPr>
          <w:rFonts w:ascii="Times New Roman" w:hAnsi="Times New Roman"/>
        </w:rPr>
        <w:t>результативности</w:t>
      </w:r>
      <w:proofErr w:type="gramEnd"/>
      <w:r w:rsidRPr="00B63FCA">
        <w:rPr>
          <w:rFonts w:ascii="Times New Roman" w:hAnsi="Times New Roman"/>
        </w:rPr>
        <w:t xml:space="preserve"> возможно практиковать технологии «формирующего оценивания», в том числе бинарную и критериальную оценки.</w:t>
      </w:r>
    </w:p>
    <w:p w:rsidR="00B540EE" w:rsidRPr="00B63FCA" w:rsidRDefault="00B540EE" w:rsidP="009A4823">
      <w:pPr>
        <w:pStyle w:val="a7"/>
        <w:widowControl w:val="0"/>
        <w:tabs>
          <w:tab w:val="left" w:pos="567"/>
        </w:tabs>
        <w:spacing w:before="0" w:beforeAutospacing="0" w:after="0" w:afterAutospacing="0"/>
        <w:ind w:firstLine="709"/>
        <w:jc w:val="center"/>
        <w:rPr>
          <w:rFonts w:ascii="Times New Roman" w:hAnsi="Times New Roman"/>
        </w:rPr>
      </w:pPr>
    </w:p>
    <w:p w:rsidR="00C66CE5" w:rsidRPr="00B63FCA" w:rsidRDefault="00C40A58"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2.1.4</w:t>
      </w:r>
      <w:r w:rsidR="0021451B" w:rsidRPr="00B63FCA">
        <w:rPr>
          <w:rFonts w:ascii="Times New Roman" w:hAnsi="Times New Roman"/>
          <w:b/>
        </w:rPr>
        <w:t xml:space="preserve">. </w:t>
      </w:r>
      <w:r w:rsidR="00C66CE5" w:rsidRPr="00B63FCA">
        <w:rPr>
          <w:rFonts w:ascii="Times New Roman" w:hAnsi="Times New Roman"/>
          <w:b/>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00C66CE5" w:rsidRPr="00B63FCA">
        <w:rPr>
          <w:rFonts w:ascii="Times New Roman" w:hAnsi="Times New Roman"/>
          <w:b/>
        </w:rPr>
        <w:t>ИКТ-компетенций</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B63FCA">
        <w:rPr>
          <w:rFonts w:ascii="Times New Roman" w:hAnsi="Times New Roman"/>
        </w:rPr>
        <w:t>при получении</w:t>
      </w:r>
      <w:r w:rsidRPr="00B63FCA">
        <w:rPr>
          <w:rFonts w:ascii="Times New Roman" w:hAnsi="Times New Roman"/>
        </w:rPr>
        <w:t xml:space="preserve"> основного общего образования.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Специфика</w:t>
      </w:r>
      <w:r w:rsidRPr="00B63FCA">
        <w:rPr>
          <w:rFonts w:ascii="Times New Roman" w:hAnsi="Times New Roman"/>
          <w:b/>
          <w:bCs/>
        </w:rPr>
        <w:t xml:space="preserve"> проектной деятельности обучающихся</w:t>
      </w:r>
      <w:r w:rsidRPr="00B63FCA">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B63FCA">
        <w:rPr>
          <w:rFonts w:ascii="Times New Roman" w:hAnsi="Times New Roman"/>
        </w:rPr>
        <w:t xml:space="preserve"> и </w:t>
      </w:r>
      <w:r w:rsidRPr="00B63FCA">
        <w:rPr>
          <w:rFonts w:ascii="Times New Roman" w:hAnsi="Times New Roman"/>
        </w:rPr>
        <w:t>ориентирована на формирование и развитие метапредметных и личностных результатов обучающихся.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Особенностью </w:t>
      </w:r>
      <w:r w:rsidRPr="00B63FCA">
        <w:rPr>
          <w:rFonts w:ascii="Times New Roman" w:hAnsi="Times New Roman"/>
          <w:b/>
          <w:bCs/>
        </w:rPr>
        <w:t xml:space="preserve">учебно-исследовательской деятельности </w:t>
      </w:r>
      <w:r w:rsidRPr="00B63FCA">
        <w:rPr>
          <w:rFonts w:ascii="Times New Roman" w:hAnsi="Times New Roman"/>
        </w:rPr>
        <w:t xml:space="preserve">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w:t>
      </w:r>
      <w:r w:rsidRPr="00B63FCA">
        <w:rPr>
          <w:rFonts w:ascii="Times New Roman" w:hAnsi="Times New Roman"/>
        </w:rPr>
        <w:lastRenderedPageBreak/>
        <w:t>занимающихся научным исследованием.</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Учебно-исследовательская работа учащихся может быть организована по двум направлениям:</w:t>
      </w:r>
    </w:p>
    <w:p w:rsidR="00B540EE" w:rsidRPr="00B63FCA" w:rsidRDefault="00B540EE" w:rsidP="00563BB2">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B63FCA" w:rsidRDefault="00B540EE" w:rsidP="00563BB2">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B63FCA">
        <w:rPr>
          <w:rFonts w:ascii="Times New Roman" w:hAnsi="Times New Roman"/>
        </w:rPr>
        <w:t xml:space="preserve"> и </w:t>
      </w:r>
      <w:r w:rsidRPr="00B63FCA">
        <w:rPr>
          <w:rFonts w:ascii="Times New Roman" w:hAnsi="Times New Roman"/>
        </w:rPr>
        <w:t>др.</w:t>
      </w:r>
    </w:p>
    <w:p w:rsidR="00B540EE" w:rsidRPr="00B63FCA" w:rsidRDefault="00E5382A"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У</w:t>
      </w:r>
      <w:r w:rsidR="00B540EE" w:rsidRPr="00B63FCA">
        <w:rPr>
          <w:rFonts w:ascii="Times New Roman" w:hAnsi="Times New Roman"/>
        </w:rPr>
        <w:t xml:space="preserve">чебно-исследовательская и проектная деятельность обучающихся может </w:t>
      </w:r>
      <w:proofErr w:type="gramStart"/>
      <w:r w:rsidR="00B540EE" w:rsidRPr="00B63FCA">
        <w:rPr>
          <w:rFonts w:ascii="Times New Roman" w:hAnsi="Times New Roman"/>
        </w:rPr>
        <w:t>проводиться</w:t>
      </w:r>
      <w:proofErr w:type="gramEnd"/>
      <w:r w:rsidR="00B540EE" w:rsidRPr="00B63FCA">
        <w:rPr>
          <w:rFonts w:ascii="Times New Roman" w:hAnsi="Times New Roman"/>
        </w:rPr>
        <w:t xml:space="preserve"> в том числе по таким направлениям, как:</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исследовательское;</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информационное;</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социальное;</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игровое;</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творческое.</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w:t>
      </w:r>
      <w:r w:rsidR="00E40AA7">
        <w:rPr>
          <w:rFonts w:ascii="Times New Roman" w:hAnsi="Times New Roman"/>
        </w:rPr>
        <w:t xml:space="preserve">бучающиеся, </w:t>
      </w:r>
      <w:r w:rsidRPr="00B63FCA">
        <w:rPr>
          <w:rFonts w:ascii="Times New Roman" w:hAnsi="Times New Roman"/>
        </w:rPr>
        <w:t>но и родители, и учителя.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Особое значение для развития УУД в основной школе имеет </w:t>
      </w:r>
      <w:proofErr w:type="gramStart"/>
      <w:r w:rsidRPr="00B63FCA">
        <w:rPr>
          <w:rFonts w:ascii="Times New Roman" w:hAnsi="Times New Roman"/>
        </w:rPr>
        <w:t>индивидуальный проект</w:t>
      </w:r>
      <w:proofErr w:type="gramEnd"/>
      <w:r w:rsidRPr="00B63FCA">
        <w:rPr>
          <w:rFonts w:ascii="Times New Roman" w:hAnsi="Times New Roman"/>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B63FCA">
        <w:rPr>
          <w:rFonts w:ascii="Times New Roman" w:hAnsi="Times New Roman"/>
        </w:rPr>
        <w:t>(</w:t>
      </w:r>
      <w:r w:rsidRPr="00B63FCA">
        <w:rPr>
          <w:rFonts w:ascii="Times New Roman" w:hAnsi="Times New Roman"/>
        </w:rPr>
        <w:t>автор проекта</w:t>
      </w:r>
      <w:r w:rsidR="007D62DE" w:rsidRPr="00B63FCA">
        <w:rPr>
          <w:rFonts w:ascii="Times New Roman" w:hAnsi="Times New Roman"/>
        </w:rPr>
        <w:t>)</w:t>
      </w:r>
      <w:r w:rsidRPr="00B63FCA">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proofErr w:type="gramStart"/>
      <w:r w:rsidRPr="00B63FCA">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исследовательская практика </w:t>
      </w:r>
      <w:proofErr w:type="gramStart"/>
      <w:r w:rsidRPr="00B63FCA">
        <w:rPr>
          <w:rFonts w:ascii="Times New Roman" w:hAnsi="Times New Roman"/>
        </w:rPr>
        <w:t>обучающихся</w:t>
      </w:r>
      <w:proofErr w:type="gramEnd"/>
      <w:r w:rsidRPr="00B63FCA">
        <w:rPr>
          <w:rFonts w:ascii="Times New Roman" w:hAnsi="Times New Roman"/>
        </w:rPr>
        <w:t>;</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образовательные экспедиции – походы, поездки, экскурсии с четко обозначенными образовательными целями, программой деятельности, продуманными </w:t>
      </w:r>
      <w:r w:rsidRPr="00B63FCA">
        <w:rPr>
          <w:rFonts w:ascii="Times New Roman" w:hAnsi="Times New Roman"/>
        </w:rPr>
        <w:lastRenderedPageBreak/>
        <w:t>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ученическое научно-исследовательское общество– </w:t>
      </w:r>
      <w:proofErr w:type="gramStart"/>
      <w:r w:rsidRPr="00B63FCA">
        <w:rPr>
          <w:rFonts w:ascii="Times New Roman" w:hAnsi="Times New Roman"/>
        </w:rPr>
        <w:t>фо</w:t>
      </w:r>
      <w:proofErr w:type="gramEnd"/>
      <w:r w:rsidRPr="00B63FCA">
        <w:rPr>
          <w:rFonts w:ascii="Times New Roman" w:hAnsi="Times New Roman"/>
        </w:rPr>
        <w:t xml:space="preserve">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B63FCA">
        <w:rPr>
          <w:rFonts w:ascii="Times New Roman" w:hAnsi="Times New Roman"/>
        </w:rPr>
        <w:t xml:space="preserve">включает </w:t>
      </w:r>
      <w:r w:rsidRPr="00B63FCA">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Среди возможных форм представления результатов проектной деятельности можно выделить следующи</w:t>
      </w:r>
      <w:r w:rsidR="007D62DE" w:rsidRPr="00B63FCA">
        <w:rPr>
          <w:rFonts w:ascii="Times New Roman" w:hAnsi="Times New Roman"/>
        </w:rPr>
        <w:t>е</w:t>
      </w:r>
      <w:r w:rsidRPr="00B63FCA">
        <w:rPr>
          <w:rFonts w:ascii="Times New Roman" w:hAnsi="Times New Roman"/>
        </w:rPr>
        <w:t>:</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схемы, </w:t>
      </w:r>
      <w:proofErr w:type="gramStart"/>
      <w:r w:rsidRPr="00B63FCA">
        <w:rPr>
          <w:rFonts w:ascii="Times New Roman" w:hAnsi="Times New Roman"/>
        </w:rPr>
        <w:t>план-карт</w:t>
      </w:r>
      <w:r w:rsidR="007D62DE" w:rsidRPr="00B63FCA">
        <w:rPr>
          <w:rFonts w:ascii="Times New Roman" w:hAnsi="Times New Roman"/>
        </w:rPr>
        <w:t>ы</w:t>
      </w:r>
      <w:proofErr w:type="gramEnd"/>
      <w:r w:rsidRPr="00B63FCA">
        <w:rPr>
          <w:rFonts w:ascii="Times New Roman" w:hAnsi="Times New Roman"/>
        </w:rPr>
        <w:t>;</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постеры, презентации;</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альбомы, буклеты, брошюры, книги;</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реконструкции событий;</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эссе, рассказы, стихи, рисунки;</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результаты исследовательских экспедиций, обработки архивов и мемуаров;</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документальные фильмы, мультфильмы;</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выставки, игры, концерты;</w:t>
      </w:r>
    </w:p>
    <w:p w:rsidR="00B540EE" w:rsidRPr="00B63FCA" w:rsidRDefault="00E40AA7"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Pr>
          <w:rFonts w:ascii="Times New Roman" w:hAnsi="Times New Roman"/>
        </w:rPr>
        <w:t>сценарии мероприятий.</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Итоги учебно-исследовательской деятельности могут </w:t>
      </w:r>
      <w:proofErr w:type="gramStart"/>
      <w:r w:rsidRPr="00B63FCA">
        <w:rPr>
          <w:rFonts w:ascii="Times New Roman" w:hAnsi="Times New Roman"/>
        </w:rPr>
        <w:t>быть</w:t>
      </w:r>
      <w:proofErr w:type="gramEnd"/>
      <w:r w:rsidRPr="00B63FCA">
        <w:rPr>
          <w:rFonts w:ascii="Times New Roman" w:hAnsi="Times New Roman"/>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B63FCA" w:rsidRDefault="00B540EE" w:rsidP="009A4823">
      <w:pPr>
        <w:pStyle w:val="a7"/>
        <w:widowControl w:val="0"/>
        <w:tabs>
          <w:tab w:val="left" w:pos="567"/>
        </w:tabs>
        <w:spacing w:before="0" w:beforeAutospacing="0" w:after="0" w:afterAutospacing="0"/>
        <w:jc w:val="both"/>
        <w:rPr>
          <w:rFonts w:ascii="Times New Roman" w:hAnsi="Times New Roman"/>
        </w:rPr>
      </w:pPr>
    </w:p>
    <w:p w:rsidR="00B540EE" w:rsidRPr="00B63FCA" w:rsidRDefault="0021451B"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w:t>
      </w:r>
      <w:r w:rsidR="00BA0EA8" w:rsidRPr="00B63FCA">
        <w:rPr>
          <w:rFonts w:ascii="Times New Roman" w:hAnsi="Times New Roman"/>
          <w:b/>
        </w:rPr>
        <w:t>5</w:t>
      </w:r>
      <w:r w:rsidRPr="00B63FCA">
        <w:rPr>
          <w:rFonts w:ascii="Times New Roman" w:hAnsi="Times New Roman"/>
          <w:b/>
        </w:rPr>
        <w:t xml:space="preserve">. </w:t>
      </w:r>
      <w:r w:rsidR="00B540EE" w:rsidRPr="00B63FCA">
        <w:rPr>
          <w:rFonts w:ascii="Times New Roman" w:hAnsi="Times New Roman"/>
          <w:b/>
        </w:rPr>
        <w:t xml:space="preserve">Описание содержания, видов и форм организации учебной деятельности по развитию </w:t>
      </w:r>
      <w:r w:rsidR="00B46327" w:rsidRPr="00B63FCA">
        <w:rPr>
          <w:rFonts w:ascii="Times New Roman" w:hAnsi="Times New Roman"/>
          <w:b/>
        </w:rPr>
        <w:t>информационно-коммуникационных технологий</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настоящее время значительно присутствие </w:t>
      </w:r>
      <w:proofErr w:type="gramStart"/>
      <w:r w:rsidRPr="00B63FCA">
        <w:rPr>
          <w:rFonts w:ascii="Times New Roman" w:hAnsi="Times New Roman"/>
        </w:rPr>
        <w:t>компьютерных</w:t>
      </w:r>
      <w:proofErr w:type="gramEnd"/>
      <w:r w:rsidRPr="00B63FCA">
        <w:rPr>
          <w:rFonts w:ascii="Times New Roman" w:hAnsi="Times New Roman"/>
        </w:rPr>
        <w:t xml:space="preserve"> и </w:t>
      </w:r>
      <w:r w:rsidR="00B46327" w:rsidRPr="00B63FCA">
        <w:rPr>
          <w:rFonts w:ascii="Times New Roman" w:hAnsi="Times New Roman"/>
        </w:rPr>
        <w:t>интернет</w:t>
      </w:r>
      <w:r w:rsidRPr="00B63FCA">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B63FCA">
        <w:rPr>
          <w:rFonts w:ascii="Times New Roman" w:hAnsi="Times New Roman"/>
        </w:rPr>
        <w:t>ИКТ-компетенций</w:t>
      </w:r>
      <w:proofErr w:type="gramEnd"/>
      <w:r w:rsidRPr="00B63FCA">
        <w:rPr>
          <w:rFonts w:ascii="Times New Roman" w:hAnsi="Times New Roman"/>
        </w:rPr>
        <w:t xml:space="preserve"> становятся поддержка и развитие обучающегося. </w:t>
      </w:r>
    </w:p>
    <w:p w:rsidR="00B540EE" w:rsidRPr="00B63FCA" w:rsidRDefault="00B46327"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О</w:t>
      </w:r>
      <w:r w:rsidR="00B540EE" w:rsidRPr="00B63FCA">
        <w:rPr>
          <w:rFonts w:ascii="Times New Roman" w:hAnsi="Times New Roman"/>
        </w:rPr>
        <w:t>сновны</w:t>
      </w:r>
      <w:r w:rsidRPr="00B63FCA">
        <w:rPr>
          <w:rFonts w:ascii="Times New Roman" w:hAnsi="Times New Roman"/>
        </w:rPr>
        <w:t>е</w:t>
      </w:r>
      <w:r w:rsidR="00B540EE" w:rsidRPr="00B63FCA">
        <w:rPr>
          <w:rFonts w:ascii="Times New Roman" w:hAnsi="Times New Roman"/>
        </w:rPr>
        <w:t xml:space="preserve"> форм</w:t>
      </w:r>
      <w:r w:rsidRPr="00B63FCA">
        <w:rPr>
          <w:rFonts w:ascii="Times New Roman" w:hAnsi="Times New Roman"/>
        </w:rPr>
        <w:t>ы</w:t>
      </w:r>
      <w:r w:rsidR="00B540EE" w:rsidRPr="00B63FCA">
        <w:rPr>
          <w:rFonts w:ascii="Times New Roman" w:hAnsi="Times New Roman"/>
        </w:rPr>
        <w:t xml:space="preserve"> организации учебной деятельности по формированию </w:t>
      </w:r>
      <w:proofErr w:type="gramStart"/>
      <w:r w:rsidR="00B540EE" w:rsidRPr="00B63FCA">
        <w:rPr>
          <w:rFonts w:ascii="Times New Roman" w:hAnsi="Times New Roman"/>
        </w:rPr>
        <w:t>ИКТ-компетенции</w:t>
      </w:r>
      <w:proofErr w:type="gramEnd"/>
      <w:r w:rsidR="00B540EE" w:rsidRPr="00B63FCA">
        <w:rPr>
          <w:rFonts w:ascii="Times New Roman" w:hAnsi="Times New Roman"/>
        </w:rPr>
        <w:t xml:space="preserve"> обучающихся</w:t>
      </w:r>
      <w:r w:rsidRPr="00B63FCA">
        <w:rPr>
          <w:rFonts w:ascii="Times New Roman" w:hAnsi="Times New Roman"/>
        </w:rPr>
        <w:t xml:space="preserve">могут </w:t>
      </w:r>
      <w:r w:rsidR="00B540EE" w:rsidRPr="00B63FCA">
        <w:rPr>
          <w:rFonts w:ascii="Times New Roman" w:hAnsi="Times New Roman"/>
        </w:rPr>
        <w:t>включить:</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уроки по информатике и другим предметам;</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кружки;</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интегративные межпредметные проекты;</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внеурочные и внешкольные активности.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 xml:space="preserve">Среди видов учебной деятельности, обеспечивающих формирование ИКТ-компетенции обучающихся, </w:t>
      </w:r>
      <w:r w:rsidR="00BA0EA8" w:rsidRPr="00B63FCA">
        <w:rPr>
          <w:rFonts w:ascii="Times New Roman" w:hAnsi="Times New Roman"/>
        </w:rPr>
        <w:t xml:space="preserve"> выделяются </w:t>
      </w:r>
      <w:r w:rsidRPr="00B63FCA">
        <w:rPr>
          <w:rFonts w:ascii="Times New Roman" w:hAnsi="Times New Roman"/>
        </w:rPr>
        <w:t xml:space="preserve">такие, как: </w:t>
      </w:r>
      <w:proofErr w:type="gramEnd"/>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текстов;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электронных таблиц;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использование сре</w:t>
      </w:r>
      <w:proofErr w:type="gramStart"/>
      <w:r w:rsidRPr="00B63FCA">
        <w:rPr>
          <w:rFonts w:ascii="Times New Roman" w:hAnsi="Times New Roman"/>
        </w:rPr>
        <w:t>дств дл</w:t>
      </w:r>
      <w:proofErr w:type="gramEnd"/>
      <w:r w:rsidRPr="00B63FCA">
        <w:rPr>
          <w:rFonts w:ascii="Times New Roman" w:hAnsi="Times New Roman"/>
        </w:rPr>
        <w:t xml:space="preserve">я построения диаграмм, графиков, блок-схем, других графических объектов;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lastRenderedPageBreak/>
        <w:t xml:space="preserve">создание и редактирование презентаций;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графики и фото;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видео;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музыкальных и звуковых объектов;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поиск и анализ информации в Интернете;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моделирование, проектирование и управление;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математическая обработка и визуализация данных;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создание</w:t>
      </w:r>
      <w:r w:rsidR="00B46327" w:rsidRPr="00B63FCA">
        <w:rPr>
          <w:rFonts w:ascii="Times New Roman" w:hAnsi="Times New Roman"/>
        </w:rPr>
        <w:t xml:space="preserve"> веб</w:t>
      </w:r>
      <w:r w:rsidRPr="00B63FCA">
        <w:rPr>
          <w:rFonts w:ascii="Times New Roman" w:hAnsi="Times New Roman"/>
        </w:rPr>
        <w:t xml:space="preserve">-страниц и сайтов;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сетевая коммуникация между учениками и (или) учителем.</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Эффективное формирование </w:t>
      </w:r>
      <w:proofErr w:type="gramStart"/>
      <w:r w:rsidRPr="00B63FCA">
        <w:rPr>
          <w:rFonts w:ascii="Times New Roman" w:hAnsi="Times New Roman"/>
        </w:rPr>
        <w:t>ИКТ-компетенции</w:t>
      </w:r>
      <w:proofErr w:type="gramEnd"/>
      <w:r w:rsidRPr="00B63FCA">
        <w:rPr>
          <w:rFonts w:ascii="Times New Roman" w:hAnsi="Times New Roman"/>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
    <w:p w:rsidR="00B540EE" w:rsidRPr="00B63FCA" w:rsidRDefault="00993162"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2.1.6</w:t>
      </w:r>
      <w:r w:rsidR="00667803" w:rsidRPr="00B63FCA">
        <w:rPr>
          <w:rFonts w:ascii="Times New Roman" w:hAnsi="Times New Roman"/>
          <w:b/>
        </w:rPr>
        <w:t xml:space="preserve">. </w:t>
      </w:r>
      <w:r w:rsidR="00B540EE" w:rsidRPr="00B63FCA">
        <w:rPr>
          <w:rFonts w:ascii="Times New Roman" w:hAnsi="Times New Roman"/>
          <w:b/>
        </w:rPr>
        <w:t xml:space="preserve">Перечень и описание основных элементов </w:t>
      </w:r>
      <w:proofErr w:type="gramStart"/>
      <w:r w:rsidR="00B540EE" w:rsidRPr="00B63FCA">
        <w:rPr>
          <w:rFonts w:ascii="Times New Roman" w:hAnsi="Times New Roman"/>
          <w:b/>
        </w:rPr>
        <w:t>ИКТ-компетенции</w:t>
      </w:r>
      <w:proofErr w:type="gramEnd"/>
      <w:r w:rsidR="00B540EE" w:rsidRPr="00B63FCA">
        <w:rPr>
          <w:rFonts w:ascii="Times New Roman" w:hAnsi="Times New Roman"/>
          <w:b/>
        </w:rPr>
        <w:t xml:space="preserve"> и инструментов их использования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Обращение с устройствами ИКТ</w:t>
      </w:r>
      <w:proofErr w:type="gramStart"/>
      <w:r w:rsidRPr="00B63FCA">
        <w:rPr>
          <w:rFonts w:ascii="Times New Roman" w:hAnsi="Times New Roman"/>
          <w:b/>
          <w:bCs/>
          <w:iCs/>
        </w:rPr>
        <w:t>.</w:t>
      </w:r>
      <w:r w:rsidRPr="00B63FCA">
        <w:rPr>
          <w:rFonts w:ascii="Times New Roman" w:hAnsi="Times New Roman"/>
        </w:rPr>
        <w:t>С</w:t>
      </w:r>
      <w:proofErr w:type="gramEnd"/>
      <w:r w:rsidRPr="00B63FCA">
        <w:rPr>
          <w:rFonts w:ascii="Times New Roman" w:hAnsi="Times New Roman"/>
        </w:rPr>
        <w:t xml:space="preserve">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w:t>
      </w:r>
      <w:proofErr w:type="gramStart"/>
      <w:r w:rsidRPr="00B63FCA">
        <w:rPr>
          <w:rFonts w:ascii="Times New Roman" w:hAnsi="Times New Roman"/>
        </w:rPr>
        <w:t>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w:t>
      </w:r>
      <w:proofErr w:type="gramEnd"/>
      <w:r w:rsidRPr="00B63FCA">
        <w:rPr>
          <w:rFonts w:ascii="Times New Roman" w:hAnsi="Times New Roman"/>
        </w:rPr>
        <w:t xml:space="preserve">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Фиксация и обработка изображений и звуков</w:t>
      </w:r>
      <w:proofErr w:type="gramStart"/>
      <w:r w:rsidRPr="00B63FCA">
        <w:rPr>
          <w:rFonts w:ascii="Times New Roman" w:hAnsi="Times New Roman"/>
          <w:b/>
          <w:bCs/>
          <w:iCs/>
        </w:rPr>
        <w:t>.</w:t>
      </w:r>
      <w:r w:rsidRPr="00B63FCA">
        <w:rPr>
          <w:rFonts w:ascii="Times New Roman" w:hAnsi="Times New Roman"/>
        </w:rPr>
        <w:t>В</w:t>
      </w:r>
      <w:proofErr w:type="gramEnd"/>
      <w:r w:rsidRPr="00B63FCA">
        <w:rPr>
          <w:rFonts w:ascii="Times New Roman" w:hAnsi="Times New Roman"/>
        </w:rPr>
        <w:t>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Поиск и организация хранения информации</w:t>
      </w:r>
      <w:proofErr w:type="gramStart"/>
      <w:r w:rsidRPr="00B63FCA">
        <w:rPr>
          <w:rFonts w:ascii="Times New Roman" w:hAnsi="Times New Roman"/>
          <w:b/>
          <w:bCs/>
          <w:iCs/>
        </w:rPr>
        <w:t>.</w:t>
      </w:r>
      <w:r w:rsidRPr="00B63FCA">
        <w:rPr>
          <w:rFonts w:ascii="Times New Roman" w:hAnsi="Times New Roman"/>
        </w:rPr>
        <w:t>И</w:t>
      </w:r>
      <w:proofErr w:type="gramEnd"/>
      <w:r w:rsidRPr="00B63FCA">
        <w:rPr>
          <w:rFonts w:ascii="Times New Roman" w:hAnsi="Times New Roman"/>
        </w:rPr>
        <w:t xml:space="preserve">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B63FCA">
        <w:rPr>
          <w:rFonts w:ascii="Times New Roman" w:hAnsi="Times New Roman"/>
        </w:rPr>
        <w:t xml:space="preserve">сети </w:t>
      </w:r>
      <w:r w:rsidRPr="00B63FCA">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w:t>
      </w:r>
      <w:proofErr w:type="gramStart"/>
      <w:r w:rsidRPr="00B63FCA">
        <w:rPr>
          <w:rFonts w:ascii="Times New Roman" w:hAnsi="Times New Roman"/>
        </w:rPr>
        <w:t xml:space="preserve">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w:t>
      </w:r>
      <w:r w:rsidRPr="00B63FCA">
        <w:rPr>
          <w:rFonts w:ascii="Times New Roman" w:hAnsi="Times New Roman"/>
        </w:rPr>
        <w:lastRenderedPageBreak/>
        <w:t>необходимых книг; поиск информации в различных базах данных, создание и заполнение баз данных, в частности, использование различных определителей;</w:t>
      </w:r>
      <w:proofErr w:type="gramEnd"/>
      <w:r w:rsidRPr="00B63FCA">
        <w:rPr>
          <w:rFonts w:ascii="Times New Roman" w:hAnsi="Times New Roman"/>
        </w:rPr>
        <w:t xml:space="preserve">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B63FCA">
        <w:rPr>
          <w:rFonts w:ascii="Times New Roman" w:hAnsi="Times New Roman"/>
        </w:rPr>
        <w:t xml:space="preserve">сети </w:t>
      </w:r>
      <w:r w:rsidRPr="00B63FCA">
        <w:rPr>
          <w:rFonts w:ascii="Times New Roman" w:hAnsi="Times New Roman"/>
        </w:rPr>
        <w:t>Интернет.</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Создание письменных сообщений</w:t>
      </w:r>
      <w:proofErr w:type="gramStart"/>
      <w:r w:rsidRPr="00B63FCA">
        <w:rPr>
          <w:rFonts w:ascii="Times New Roman" w:hAnsi="Times New Roman"/>
          <w:b/>
          <w:bCs/>
          <w:iCs/>
        </w:rPr>
        <w:t>.</w:t>
      </w:r>
      <w:r w:rsidRPr="00B63FCA">
        <w:rPr>
          <w:rFonts w:ascii="Times New Roman" w:hAnsi="Times New Roman"/>
        </w:rPr>
        <w:t>С</w:t>
      </w:r>
      <w:proofErr w:type="gramEnd"/>
      <w:r w:rsidRPr="00B63FCA">
        <w:rPr>
          <w:rFonts w:ascii="Times New Roman" w:hAnsi="Times New Roman"/>
        </w:rPr>
        <w:t>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Start"/>
      <w:r w:rsidRPr="00B63FCA">
        <w:rPr>
          <w:rFonts w:ascii="Times New Roman" w:hAnsi="Times New Roman"/>
        </w:rPr>
        <w:t>;о</w:t>
      </w:r>
      <w:proofErr w:type="gramEnd"/>
      <w:r w:rsidRPr="00B63FCA">
        <w:rPr>
          <w:rFonts w:ascii="Times New Roman" w:hAnsi="Times New Roman"/>
        </w:rPr>
        <w:t>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Создание графических объектов</w:t>
      </w:r>
      <w:proofErr w:type="gramStart"/>
      <w:r w:rsidRPr="00B63FCA">
        <w:rPr>
          <w:rFonts w:ascii="Times New Roman" w:hAnsi="Times New Roman"/>
          <w:b/>
          <w:bCs/>
          <w:iCs/>
        </w:rPr>
        <w:t>.</w:t>
      </w:r>
      <w:r w:rsidRPr="00B63FCA">
        <w:rPr>
          <w:rFonts w:ascii="Times New Roman" w:hAnsi="Times New Roman"/>
        </w:rPr>
        <w:t>С</w:t>
      </w:r>
      <w:proofErr w:type="gramEnd"/>
      <w:r w:rsidRPr="00B63FCA">
        <w:rPr>
          <w:rFonts w:ascii="Times New Roman" w:hAnsi="Times New Roman"/>
        </w:rPr>
        <w:t>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Создание музыкальных и звуковых объектов</w:t>
      </w:r>
      <w:proofErr w:type="gramStart"/>
      <w:r w:rsidRPr="00B63FCA">
        <w:rPr>
          <w:rFonts w:ascii="Times New Roman" w:hAnsi="Times New Roman"/>
          <w:b/>
          <w:bCs/>
          <w:iCs/>
        </w:rPr>
        <w:t>.</w:t>
      </w:r>
      <w:r w:rsidRPr="00B63FCA">
        <w:rPr>
          <w:rFonts w:ascii="Times New Roman" w:hAnsi="Times New Roman"/>
        </w:rPr>
        <w:t>И</w:t>
      </w:r>
      <w:proofErr w:type="gramEnd"/>
      <w:r w:rsidRPr="00B63FCA">
        <w:rPr>
          <w:rFonts w:ascii="Times New Roman" w:hAnsi="Times New Roman"/>
        </w:rPr>
        <w:t>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Восприятие, использование и создание гипертекстовых и мультимедийных информационных объектов</w:t>
      </w:r>
      <w:proofErr w:type="gramStart"/>
      <w:r w:rsidRPr="00B63FCA">
        <w:rPr>
          <w:rFonts w:ascii="Times New Roman" w:hAnsi="Times New Roman"/>
          <w:b/>
          <w:bCs/>
          <w:iCs/>
        </w:rPr>
        <w:t>.</w:t>
      </w:r>
      <w:r w:rsidRPr="00B63FCA">
        <w:rPr>
          <w:rFonts w:ascii="Times New Roman" w:hAnsi="Times New Roman"/>
        </w:rPr>
        <w:t>«</w:t>
      </w:r>
      <w:proofErr w:type="gramEnd"/>
      <w:r w:rsidRPr="00B63FCA">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B63FCA">
        <w:rPr>
          <w:rFonts w:ascii="Times New Roman" w:hAnsi="Times New Roman"/>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B63FCA">
        <w:rPr>
          <w:rFonts w:ascii="Times New Roman" w:hAnsi="Times New Roman"/>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B63FCA">
        <w:rPr>
          <w:rFonts w:ascii="Times New Roman" w:hAnsi="Times New Roman"/>
        </w:rPr>
        <w:t>ств вв</w:t>
      </w:r>
      <w:proofErr w:type="gramEnd"/>
      <w:r w:rsidRPr="00B63FCA">
        <w:rPr>
          <w:rFonts w:ascii="Times New Roman" w:hAnsi="Times New Roman"/>
        </w:rPr>
        <w:t xml:space="preserve">ода информации в заданный интервал времени (клавиатура, сканер, микрофон, фотокамера, видеокамера); </w:t>
      </w:r>
      <w:r w:rsidRPr="00B63FCA">
        <w:rPr>
          <w:rFonts w:ascii="Times New Roman" w:hAnsi="Times New Roman"/>
        </w:rPr>
        <w:lastRenderedPageBreak/>
        <w:t>использование программ-архиваторов.</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Анализ информации, математическая обработка данных в исследовании</w:t>
      </w:r>
      <w:proofErr w:type="gramStart"/>
      <w:r w:rsidRPr="00B63FCA">
        <w:rPr>
          <w:rFonts w:ascii="Times New Roman" w:hAnsi="Times New Roman"/>
          <w:b/>
          <w:bCs/>
          <w:iCs/>
        </w:rPr>
        <w:t>.</w:t>
      </w:r>
      <w:r w:rsidRPr="00B63FCA">
        <w:rPr>
          <w:rFonts w:ascii="Times New Roman" w:hAnsi="Times New Roman"/>
        </w:rPr>
        <w:t>П</w:t>
      </w:r>
      <w:proofErr w:type="gramEnd"/>
      <w:r w:rsidRPr="00B63FCA">
        <w:rPr>
          <w:rFonts w:ascii="Times New Roman" w:hAnsi="Times New Roman"/>
        </w:rPr>
        <w:t>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Моделирование, проектирование и управление</w:t>
      </w:r>
      <w:proofErr w:type="gramStart"/>
      <w:r w:rsidRPr="00B63FCA">
        <w:rPr>
          <w:rFonts w:ascii="Times New Roman" w:hAnsi="Times New Roman"/>
          <w:b/>
          <w:bCs/>
          <w:iCs/>
        </w:rPr>
        <w:t>.</w:t>
      </w:r>
      <w:r w:rsidRPr="00B63FCA">
        <w:rPr>
          <w:rFonts w:ascii="Times New Roman" w:hAnsi="Times New Roman"/>
        </w:rPr>
        <w:t>П</w:t>
      </w:r>
      <w:proofErr w:type="gramEnd"/>
      <w:r w:rsidRPr="00B63FCA">
        <w:rPr>
          <w:rFonts w:ascii="Times New Roman" w:hAnsi="Times New Roman"/>
        </w:rPr>
        <w:t>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Коммуникация и социальное взаимодействие</w:t>
      </w:r>
      <w:proofErr w:type="gramStart"/>
      <w:r w:rsidRPr="00B63FCA">
        <w:rPr>
          <w:rFonts w:ascii="Times New Roman" w:hAnsi="Times New Roman"/>
          <w:b/>
          <w:bCs/>
          <w:iCs/>
        </w:rPr>
        <w:t>.</w:t>
      </w:r>
      <w:r w:rsidRPr="00B63FCA">
        <w:rPr>
          <w:rFonts w:ascii="Times New Roman" w:hAnsi="Times New Roman"/>
        </w:rPr>
        <w:t>О</w:t>
      </w:r>
      <w:proofErr w:type="gramEnd"/>
      <w:r w:rsidRPr="00B63FCA">
        <w:rPr>
          <w:rFonts w:ascii="Times New Roman" w:hAnsi="Times New Roman"/>
        </w:rPr>
        <w:t>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Информационная безопасность</w:t>
      </w:r>
      <w:proofErr w:type="gramStart"/>
      <w:r w:rsidRPr="00B63FCA">
        <w:rPr>
          <w:rFonts w:ascii="Times New Roman" w:hAnsi="Times New Roman"/>
          <w:b/>
          <w:bCs/>
          <w:iCs/>
        </w:rPr>
        <w:t>.</w:t>
      </w:r>
      <w:r w:rsidRPr="00B63FCA">
        <w:rPr>
          <w:rFonts w:ascii="Times New Roman" w:hAnsi="Times New Roman"/>
        </w:rPr>
        <w:t>О</w:t>
      </w:r>
      <w:proofErr w:type="gramEnd"/>
      <w:r w:rsidRPr="00B63FCA">
        <w:rPr>
          <w:rFonts w:ascii="Times New Roman" w:hAnsi="Times New Roman"/>
        </w:rPr>
        <w:t>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p>
    <w:p w:rsidR="00B540EE" w:rsidRPr="00B63FCA" w:rsidRDefault="00993162" w:rsidP="0096008F">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2.1.7</w:t>
      </w:r>
      <w:r w:rsidR="00667803" w:rsidRPr="00B63FCA">
        <w:rPr>
          <w:rFonts w:ascii="Times New Roman" w:hAnsi="Times New Roman"/>
          <w:b/>
        </w:rPr>
        <w:t xml:space="preserve">. </w:t>
      </w:r>
      <w:r w:rsidR="00B540EE" w:rsidRPr="00B63FCA">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B63FCA">
        <w:rPr>
          <w:rFonts w:ascii="Times New Roman" w:hAnsi="Times New Roman"/>
          <w:b/>
        </w:rPr>
        <w:t>информационно-коммуникационных технологий</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Представленные планируемые результаты развития компетентности </w:t>
      </w:r>
      <w:proofErr w:type="gramStart"/>
      <w:r w:rsidRPr="00B63FCA">
        <w:rPr>
          <w:rFonts w:ascii="Times New Roman" w:hAnsi="Times New Roman"/>
        </w:rPr>
        <w:t>обучающихся</w:t>
      </w:r>
      <w:proofErr w:type="gramEnd"/>
      <w:r w:rsidRPr="00B63FCA">
        <w:rPr>
          <w:rFonts w:ascii="Times New Roman" w:hAnsi="Times New Roman"/>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B63FCA">
        <w:rPr>
          <w:rFonts w:ascii="Times New Roman" w:hAnsi="Times New Roman"/>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B540EE" w:rsidRPr="00B63FCA" w:rsidRDefault="00B540EE" w:rsidP="0096008F">
      <w:pPr>
        <w:pStyle w:val="2"/>
        <w:tabs>
          <w:tab w:val="left" w:pos="567"/>
        </w:tabs>
        <w:spacing w:line="240" w:lineRule="auto"/>
        <w:rPr>
          <w:sz w:val="24"/>
          <w:szCs w:val="24"/>
        </w:rPr>
      </w:pPr>
      <w:bookmarkStart w:id="84" w:name="_Toc405145662"/>
      <w:bookmarkStart w:id="85" w:name="_Toc406059005"/>
      <w:bookmarkStart w:id="86" w:name="_Toc409682184"/>
      <w:bookmarkStart w:id="87" w:name="_Toc409691658"/>
      <w:bookmarkStart w:id="88" w:name="_Toc410653982"/>
      <w:bookmarkStart w:id="89" w:name="_Toc410702986"/>
      <w:bookmarkStart w:id="90" w:name="_Toc284662742"/>
      <w:bookmarkStart w:id="91" w:name="_Toc284663368"/>
      <w:bookmarkStart w:id="92" w:name="_Toc414553168"/>
      <w:r w:rsidRPr="00B63FCA">
        <w:rPr>
          <w:b w:val="0"/>
          <w:sz w:val="24"/>
          <w:szCs w:val="24"/>
        </w:rPr>
        <w:t xml:space="preserve">В рамках направления </w:t>
      </w:r>
      <w:r w:rsidR="00B46327" w:rsidRPr="00B63FCA">
        <w:rPr>
          <w:b w:val="0"/>
          <w:sz w:val="24"/>
          <w:szCs w:val="24"/>
        </w:rPr>
        <w:t>«О</w:t>
      </w:r>
      <w:r w:rsidRPr="00B63FCA">
        <w:rPr>
          <w:b w:val="0"/>
          <w:sz w:val="24"/>
          <w:szCs w:val="24"/>
        </w:rPr>
        <w:t>бращение с устройствами ИКТ</w:t>
      </w:r>
      <w:r w:rsidR="00B46327" w:rsidRPr="00B63FCA">
        <w:rPr>
          <w:b w:val="0"/>
          <w:sz w:val="24"/>
          <w:szCs w:val="24"/>
        </w:rPr>
        <w:t>»</w:t>
      </w:r>
      <w:r w:rsidRPr="00B63FCA">
        <w:rPr>
          <w:b w:val="0"/>
          <w:sz w:val="24"/>
          <w:szCs w:val="24"/>
        </w:rPr>
        <w:t xml:space="preserve"> в качестве основных планируемых результатов возможен следующий список того, что обучающийся сможет:</w:t>
      </w:r>
      <w:bookmarkEnd w:id="84"/>
      <w:bookmarkEnd w:id="85"/>
      <w:bookmarkEnd w:id="86"/>
      <w:bookmarkEnd w:id="87"/>
      <w:bookmarkEnd w:id="88"/>
      <w:bookmarkEnd w:id="89"/>
      <w:bookmarkEnd w:id="90"/>
      <w:bookmarkEnd w:id="91"/>
      <w:bookmarkEnd w:id="92"/>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осуществлять информационное подключение к локальной сети и глобальной сети Интернет;</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получать информацию о характеристиках компьютера;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входить в информационную среду образовательной организации, в том числе </w:t>
      </w:r>
      <w:r w:rsidRPr="00B63FCA">
        <w:rPr>
          <w:rFonts w:ascii="Times New Roman" w:hAnsi="Times New Roman"/>
        </w:rPr>
        <w:lastRenderedPageBreak/>
        <w:t xml:space="preserve">через </w:t>
      </w:r>
      <w:r w:rsidR="00B46327" w:rsidRPr="00B63FCA">
        <w:rPr>
          <w:rFonts w:ascii="Times New Roman" w:hAnsi="Times New Roman"/>
        </w:rPr>
        <w:t xml:space="preserve">сеть </w:t>
      </w:r>
      <w:r w:rsidRPr="00B63FCA">
        <w:rPr>
          <w:rFonts w:ascii="Times New Roman" w:hAnsi="Times New Roman"/>
        </w:rPr>
        <w:t>Интернет, размещать в информационной среде различные информационные объекты;</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B63FCA" w:rsidRDefault="00731D9E" w:rsidP="0096008F">
      <w:pPr>
        <w:pStyle w:val="2"/>
        <w:tabs>
          <w:tab w:val="left" w:pos="567"/>
        </w:tabs>
        <w:spacing w:line="240" w:lineRule="auto"/>
        <w:ind w:firstLine="0"/>
        <w:rPr>
          <w:sz w:val="24"/>
          <w:szCs w:val="24"/>
        </w:rPr>
      </w:pPr>
      <w:bookmarkStart w:id="93" w:name="_Toc405145663"/>
      <w:bookmarkStart w:id="94" w:name="_Toc406059006"/>
      <w:bookmarkStart w:id="95" w:name="_Toc409682185"/>
      <w:bookmarkStart w:id="96" w:name="_Toc409691659"/>
      <w:bookmarkStart w:id="97" w:name="_Toc410653983"/>
      <w:bookmarkStart w:id="98" w:name="_Toc410702987"/>
      <w:r w:rsidRPr="00B63FCA">
        <w:rPr>
          <w:b w:val="0"/>
          <w:sz w:val="24"/>
          <w:szCs w:val="24"/>
        </w:rPr>
        <w:tab/>
      </w:r>
      <w:bookmarkStart w:id="99" w:name="_Toc284662743"/>
      <w:bookmarkStart w:id="100" w:name="_Toc284663369"/>
      <w:bookmarkStart w:id="101" w:name="_Toc414553169"/>
      <w:r w:rsidR="00B540EE" w:rsidRPr="00B63FCA">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93"/>
      <w:bookmarkEnd w:id="94"/>
      <w:bookmarkEnd w:id="95"/>
      <w:bookmarkEnd w:id="96"/>
      <w:bookmarkEnd w:id="97"/>
      <w:bookmarkEnd w:id="98"/>
      <w:bookmarkEnd w:id="99"/>
      <w:bookmarkEnd w:id="100"/>
      <w:bookmarkEnd w:id="101"/>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презентации на основе цифровых фотографий;</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B63FCA" w:rsidRDefault="00731D9E" w:rsidP="0096008F">
      <w:pPr>
        <w:pStyle w:val="2"/>
        <w:tabs>
          <w:tab w:val="left" w:pos="567"/>
        </w:tabs>
        <w:spacing w:line="240" w:lineRule="auto"/>
        <w:ind w:firstLine="0"/>
        <w:rPr>
          <w:sz w:val="24"/>
          <w:szCs w:val="24"/>
        </w:rPr>
      </w:pPr>
      <w:bookmarkStart w:id="102" w:name="_Toc405145664"/>
      <w:bookmarkStart w:id="103" w:name="_Toc406059007"/>
      <w:bookmarkStart w:id="104" w:name="_Toc409682186"/>
      <w:bookmarkStart w:id="105" w:name="_Toc409691660"/>
      <w:bookmarkStart w:id="106" w:name="_Toc410653984"/>
      <w:bookmarkStart w:id="107" w:name="_Toc410702988"/>
      <w:r w:rsidRPr="00B63FCA">
        <w:rPr>
          <w:b w:val="0"/>
          <w:sz w:val="24"/>
          <w:szCs w:val="24"/>
        </w:rPr>
        <w:tab/>
      </w:r>
      <w:bookmarkStart w:id="108" w:name="_Toc284662744"/>
      <w:bookmarkStart w:id="109" w:name="_Toc284663370"/>
      <w:bookmarkStart w:id="110" w:name="_Toc414553170"/>
      <w:r w:rsidR="00B540EE" w:rsidRPr="00B63FCA">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02"/>
      <w:bookmarkEnd w:id="103"/>
      <w:bookmarkEnd w:id="104"/>
      <w:bookmarkEnd w:id="105"/>
      <w:bookmarkEnd w:id="106"/>
      <w:bookmarkEnd w:id="107"/>
      <w:bookmarkEnd w:id="108"/>
      <w:bookmarkEnd w:id="109"/>
      <w:bookmarkEnd w:id="110"/>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использовать различные приемы поиска информации в </w:t>
      </w:r>
      <w:r w:rsidR="00B46327" w:rsidRPr="00B63FCA">
        <w:rPr>
          <w:rFonts w:ascii="Times New Roman" w:hAnsi="Times New Roman"/>
        </w:rPr>
        <w:t xml:space="preserve">сети </w:t>
      </w:r>
      <w:r w:rsidRPr="00B63FCA">
        <w:rPr>
          <w:rFonts w:ascii="Times New Roman" w:hAnsi="Times New Roman"/>
        </w:rPr>
        <w:t>Интернет (поисковые системы, справочные разделы, предметные рубрики);</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сохранять для индивидуального </w:t>
      </w:r>
      <w:proofErr w:type="gramStart"/>
      <w:r w:rsidRPr="00B63FCA">
        <w:rPr>
          <w:rFonts w:ascii="Times New Roman" w:hAnsi="Times New Roman"/>
        </w:rPr>
        <w:t>использования</w:t>
      </w:r>
      <w:proofErr w:type="gramEnd"/>
      <w:r w:rsidRPr="00B63FCA">
        <w:rPr>
          <w:rFonts w:ascii="Times New Roman" w:hAnsi="Times New Roman"/>
        </w:rPr>
        <w:t xml:space="preserve"> найденные в сети Интернет информационные объекты и ссылки на них.</w:t>
      </w:r>
    </w:p>
    <w:p w:rsidR="00B540EE" w:rsidRPr="00B63FCA" w:rsidRDefault="00731D9E" w:rsidP="0096008F">
      <w:pPr>
        <w:pStyle w:val="2"/>
        <w:tabs>
          <w:tab w:val="left" w:pos="567"/>
        </w:tabs>
        <w:spacing w:line="240" w:lineRule="auto"/>
        <w:ind w:firstLine="0"/>
        <w:rPr>
          <w:sz w:val="24"/>
          <w:szCs w:val="24"/>
        </w:rPr>
      </w:pPr>
      <w:bookmarkStart w:id="111" w:name="_Toc405145665"/>
      <w:bookmarkStart w:id="112" w:name="_Toc406059008"/>
      <w:bookmarkStart w:id="113" w:name="_Toc409682187"/>
      <w:bookmarkStart w:id="114" w:name="_Toc409691661"/>
      <w:bookmarkStart w:id="115" w:name="_Toc410653985"/>
      <w:bookmarkStart w:id="116" w:name="_Toc410702989"/>
      <w:r w:rsidRPr="00B63FCA">
        <w:rPr>
          <w:b w:val="0"/>
          <w:sz w:val="24"/>
          <w:szCs w:val="24"/>
        </w:rPr>
        <w:tab/>
      </w:r>
      <w:bookmarkStart w:id="117" w:name="_Toc284662745"/>
      <w:bookmarkStart w:id="118" w:name="_Toc284663371"/>
      <w:bookmarkStart w:id="119" w:name="_Toc414553171"/>
      <w:r w:rsidR="00B540EE" w:rsidRPr="00B63FCA">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11"/>
      <w:bookmarkEnd w:id="112"/>
      <w:bookmarkEnd w:id="113"/>
      <w:bookmarkEnd w:id="114"/>
      <w:bookmarkEnd w:id="115"/>
      <w:bookmarkEnd w:id="116"/>
      <w:bookmarkEnd w:id="117"/>
      <w:bookmarkEnd w:id="118"/>
      <w:bookmarkEnd w:id="119"/>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вставлять в документ формулы, таблицы, списки, изображения;</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участвовать в коллективном создании текстового документа;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гипертекстовые документы.</w:t>
      </w:r>
    </w:p>
    <w:p w:rsidR="00B540EE" w:rsidRPr="00B63FCA" w:rsidRDefault="00731D9E" w:rsidP="0096008F">
      <w:pPr>
        <w:pStyle w:val="2"/>
        <w:tabs>
          <w:tab w:val="left" w:pos="567"/>
        </w:tabs>
        <w:spacing w:line="240" w:lineRule="auto"/>
        <w:ind w:firstLine="0"/>
        <w:rPr>
          <w:sz w:val="24"/>
          <w:szCs w:val="24"/>
        </w:rPr>
      </w:pPr>
      <w:bookmarkStart w:id="120" w:name="_Toc405145666"/>
      <w:bookmarkStart w:id="121" w:name="_Toc406059009"/>
      <w:bookmarkStart w:id="122" w:name="_Toc409682188"/>
      <w:bookmarkStart w:id="123" w:name="_Toc409691662"/>
      <w:bookmarkStart w:id="124" w:name="_Toc410653986"/>
      <w:bookmarkStart w:id="125" w:name="_Toc410702990"/>
      <w:r w:rsidRPr="00B63FCA">
        <w:rPr>
          <w:b w:val="0"/>
          <w:sz w:val="24"/>
          <w:szCs w:val="24"/>
        </w:rPr>
        <w:tab/>
      </w:r>
      <w:bookmarkStart w:id="126" w:name="_Toc284662746"/>
      <w:bookmarkStart w:id="127" w:name="_Toc284663372"/>
      <w:bookmarkStart w:id="128" w:name="_Toc414553172"/>
      <w:r w:rsidR="00B540EE" w:rsidRPr="00B63FCA">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20"/>
      <w:bookmarkEnd w:id="121"/>
      <w:bookmarkEnd w:id="122"/>
      <w:bookmarkEnd w:id="123"/>
      <w:bookmarkEnd w:id="124"/>
      <w:bookmarkEnd w:id="125"/>
      <w:bookmarkEnd w:id="126"/>
      <w:bookmarkEnd w:id="127"/>
      <w:bookmarkEnd w:id="128"/>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и редактировать изображения с помощью инструментов графического редактора;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B63FCA" w:rsidRDefault="00731D9E" w:rsidP="0096008F">
      <w:pPr>
        <w:pStyle w:val="2"/>
        <w:tabs>
          <w:tab w:val="left" w:pos="567"/>
        </w:tabs>
        <w:spacing w:line="240" w:lineRule="auto"/>
        <w:ind w:firstLine="0"/>
        <w:rPr>
          <w:sz w:val="24"/>
          <w:szCs w:val="24"/>
        </w:rPr>
      </w:pPr>
      <w:bookmarkStart w:id="129" w:name="_Toc405145667"/>
      <w:bookmarkStart w:id="130" w:name="_Toc406059010"/>
      <w:bookmarkStart w:id="131" w:name="_Toc409682189"/>
      <w:bookmarkStart w:id="132" w:name="_Toc409691663"/>
      <w:bookmarkStart w:id="133" w:name="_Toc410653987"/>
      <w:bookmarkStart w:id="134" w:name="_Toc410702991"/>
      <w:r w:rsidRPr="00B63FCA">
        <w:rPr>
          <w:b w:val="0"/>
          <w:sz w:val="24"/>
          <w:szCs w:val="24"/>
        </w:rPr>
        <w:tab/>
      </w:r>
      <w:bookmarkStart w:id="135" w:name="_Toc284662747"/>
      <w:bookmarkStart w:id="136" w:name="_Toc284663373"/>
      <w:bookmarkStart w:id="137" w:name="_Toc414553173"/>
      <w:r w:rsidR="00B540EE" w:rsidRPr="00B63FCA">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9"/>
      <w:bookmarkEnd w:id="130"/>
      <w:bookmarkEnd w:id="131"/>
      <w:bookmarkEnd w:id="132"/>
      <w:bookmarkEnd w:id="133"/>
      <w:bookmarkEnd w:id="134"/>
      <w:bookmarkEnd w:id="135"/>
      <w:bookmarkEnd w:id="136"/>
      <w:bookmarkEnd w:id="137"/>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записывать звуковые файлы с различным качеством звучания (глубиной </w:t>
      </w:r>
      <w:r w:rsidRPr="00B63FCA">
        <w:rPr>
          <w:rFonts w:ascii="Times New Roman" w:hAnsi="Times New Roman"/>
        </w:rPr>
        <w:lastRenderedPageBreak/>
        <w:t>кодирования и частотой дискретизации);</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B63FCA" w:rsidRDefault="00731D9E" w:rsidP="0096008F">
      <w:pPr>
        <w:pStyle w:val="2"/>
        <w:tabs>
          <w:tab w:val="left" w:pos="567"/>
        </w:tabs>
        <w:spacing w:line="240" w:lineRule="auto"/>
        <w:ind w:firstLine="0"/>
        <w:rPr>
          <w:sz w:val="24"/>
          <w:szCs w:val="24"/>
        </w:rPr>
      </w:pPr>
      <w:bookmarkStart w:id="138" w:name="_Toc405145668"/>
      <w:bookmarkStart w:id="139" w:name="_Toc406059011"/>
      <w:bookmarkStart w:id="140" w:name="_Toc409682190"/>
      <w:bookmarkStart w:id="141" w:name="_Toc409691664"/>
      <w:bookmarkStart w:id="142" w:name="_Toc410653988"/>
      <w:bookmarkStart w:id="143" w:name="_Toc410702992"/>
      <w:r w:rsidRPr="00B63FCA">
        <w:rPr>
          <w:b w:val="0"/>
          <w:sz w:val="24"/>
          <w:szCs w:val="24"/>
        </w:rPr>
        <w:tab/>
      </w:r>
      <w:bookmarkStart w:id="144" w:name="_Toc284662748"/>
      <w:bookmarkStart w:id="145" w:name="_Toc284663374"/>
      <w:bookmarkStart w:id="146" w:name="_Toc414553174"/>
      <w:r w:rsidR="00B540EE" w:rsidRPr="00B63FCA">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8"/>
      <w:bookmarkEnd w:id="139"/>
      <w:bookmarkEnd w:id="140"/>
      <w:bookmarkEnd w:id="141"/>
      <w:bookmarkEnd w:id="142"/>
      <w:bookmarkEnd w:id="143"/>
      <w:bookmarkEnd w:id="144"/>
      <w:bookmarkEnd w:id="145"/>
      <w:bookmarkEnd w:id="146"/>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proofErr w:type="gramStart"/>
      <w:r w:rsidRPr="00B63FCA">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оценивать размеры файлов, подготовленных с использованием различных устрой</w:t>
      </w:r>
      <w:proofErr w:type="gramStart"/>
      <w:r w:rsidRPr="00B63FCA">
        <w:rPr>
          <w:rFonts w:ascii="Times New Roman" w:hAnsi="Times New Roman"/>
        </w:rPr>
        <w:t>ств вв</w:t>
      </w:r>
      <w:proofErr w:type="gramEnd"/>
      <w:r w:rsidRPr="00B63FCA">
        <w:rPr>
          <w:rFonts w:ascii="Times New Roman" w:hAnsi="Times New Roman"/>
        </w:rPr>
        <w:t>ода информации в заданный интервал времени (клавиатура, сканер, микрофон, фотокамера, видеокамера);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использовать программы-архиваторы.</w:t>
      </w:r>
    </w:p>
    <w:p w:rsidR="00B540EE" w:rsidRPr="00B63FCA" w:rsidRDefault="00731D9E" w:rsidP="0096008F">
      <w:pPr>
        <w:pStyle w:val="2"/>
        <w:tabs>
          <w:tab w:val="left" w:pos="567"/>
        </w:tabs>
        <w:spacing w:line="240" w:lineRule="auto"/>
        <w:ind w:firstLine="0"/>
        <w:rPr>
          <w:sz w:val="24"/>
          <w:szCs w:val="24"/>
        </w:rPr>
      </w:pPr>
      <w:bookmarkStart w:id="147" w:name="_Toc405145669"/>
      <w:bookmarkStart w:id="148" w:name="_Toc406059012"/>
      <w:bookmarkStart w:id="149" w:name="_Toc409682191"/>
      <w:bookmarkStart w:id="150" w:name="_Toc409691665"/>
      <w:bookmarkStart w:id="151" w:name="_Toc410653989"/>
      <w:bookmarkStart w:id="152" w:name="_Toc410702993"/>
      <w:r w:rsidRPr="00B63FCA">
        <w:rPr>
          <w:b w:val="0"/>
          <w:sz w:val="24"/>
          <w:szCs w:val="24"/>
        </w:rPr>
        <w:tab/>
      </w:r>
      <w:bookmarkStart w:id="153" w:name="_Toc284662749"/>
      <w:bookmarkStart w:id="154" w:name="_Toc284663375"/>
      <w:bookmarkStart w:id="155" w:name="_Toc414553175"/>
      <w:r w:rsidR="00B540EE" w:rsidRPr="00B63FCA">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7"/>
      <w:bookmarkEnd w:id="148"/>
      <w:bookmarkEnd w:id="149"/>
      <w:bookmarkEnd w:id="150"/>
      <w:bookmarkEnd w:id="151"/>
      <w:bookmarkEnd w:id="152"/>
      <w:bookmarkEnd w:id="153"/>
      <w:bookmarkEnd w:id="154"/>
      <w:bookmarkEnd w:id="155"/>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проводить простые эксперименты и исследования в виртуальных лабораториях;</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B63FCA" w:rsidRDefault="00731D9E" w:rsidP="0096008F">
      <w:pPr>
        <w:pStyle w:val="2"/>
        <w:tabs>
          <w:tab w:val="left" w:pos="567"/>
        </w:tabs>
        <w:spacing w:line="240" w:lineRule="auto"/>
        <w:ind w:firstLine="0"/>
        <w:rPr>
          <w:sz w:val="24"/>
          <w:szCs w:val="24"/>
        </w:rPr>
      </w:pPr>
      <w:bookmarkStart w:id="156" w:name="_Toc405145670"/>
      <w:bookmarkStart w:id="157" w:name="_Toc406059013"/>
      <w:bookmarkStart w:id="158" w:name="_Toc409682192"/>
      <w:bookmarkStart w:id="159" w:name="_Toc409691666"/>
      <w:bookmarkStart w:id="160" w:name="_Toc410653990"/>
      <w:bookmarkStart w:id="161" w:name="_Toc410702994"/>
      <w:r w:rsidRPr="00B63FCA">
        <w:rPr>
          <w:b w:val="0"/>
          <w:sz w:val="24"/>
          <w:szCs w:val="24"/>
        </w:rPr>
        <w:tab/>
      </w:r>
      <w:bookmarkStart w:id="162" w:name="_Toc284662750"/>
      <w:bookmarkStart w:id="163" w:name="_Toc284663376"/>
      <w:bookmarkStart w:id="164" w:name="_Toc414553176"/>
      <w:r w:rsidR="00B540EE" w:rsidRPr="00B63FCA">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6"/>
      <w:bookmarkEnd w:id="157"/>
      <w:bookmarkEnd w:id="158"/>
      <w:bookmarkEnd w:id="159"/>
      <w:bookmarkEnd w:id="160"/>
      <w:bookmarkEnd w:id="161"/>
      <w:bookmarkEnd w:id="162"/>
      <w:bookmarkEnd w:id="163"/>
      <w:bookmarkEnd w:id="164"/>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B63FCA">
        <w:rPr>
          <w:rFonts w:ascii="Times New Roman" w:hAnsi="Times New Roman"/>
        </w:rPr>
        <w:t xml:space="preserve"> (робототехника)</w:t>
      </w:r>
      <w:r w:rsidRPr="00B63FCA">
        <w:rPr>
          <w:rFonts w:ascii="Times New Roman" w:hAnsi="Times New Roman"/>
        </w:rPr>
        <w:t>;</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моделировать с использованием виртуальных конструкторов;</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моделировать с использованием сре</w:t>
      </w:r>
      <w:proofErr w:type="gramStart"/>
      <w:r w:rsidRPr="00B63FCA">
        <w:rPr>
          <w:rFonts w:ascii="Times New Roman" w:hAnsi="Times New Roman"/>
        </w:rPr>
        <w:t>дств пр</w:t>
      </w:r>
      <w:proofErr w:type="gramEnd"/>
      <w:r w:rsidRPr="00B63FCA">
        <w:rPr>
          <w:rFonts w:ascii="Times New Roman" w:hAnsi="Times New Roman"/>
        </w:rPr>
        <w:t>ограммирования.</w:t>
      </w:r>
    </w:p>
    <w:p w:rsidR="00B540EE" w:rsidRPr="00B63FCA" w:rsidRDefault="00731D9E" w:rsidP="0096008F">
      <w:pPr>
        <w:pStyle w:val="2"/>
        <w:tabs>
          <w:tab w:val="left" w:pos="567"/>
        </w:tabs>
        <w:spacing w:line="240" w:lineRule="auto"/>
        <w:ind w:firstLine="0"/>
        <w:rPr>
          <w:sz w:val="24"/>
          <w:szCs w:val="24"/>
        </w:rPr>
      </w:pPr>
      <w:bookmarkStart w:id="165" w:name="_Toc405145671"/>
      <w:bookmarkStart w:id="166" w:name="_Toc406059014"/>
      <w:bookmarkStart w:id="167" w:name="_Toc409682193"/>
      <w:bookmarkStart w:id="168" w:name="_Toc409691667"/>
      <w:bookmarkStart w:id="169" w:name="_Toc410653991"/>
      <w:bookmarkStart w:id="170" w:name="_Toc410702995"/>
      <w:r w:rsidRPr="00B63FCA">
        <w:rPr>
          <w:b w:val="0"/>
          <w:sz w:val="24"/>
          <w:szCs w:val="24"/>
        </w:rPr>
        <w:tab/>
      </w:r>
      <w:bookmarkStart w:id="171" w:name="_Toc284662751"/>
      <w:bookmarkStart w:id="172" w:name="_Toc284663377"/>
      <w:bookmarkStart w:id="173" w:name="_Toc414553177"/>
      <w:r w:rsidR="00B540EE" w:rsidRPr="00B63FCA">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65"/>
      <w:bookmarkEnd w:id="166"/>
      <w:bookmarkEnd w:id="167"/>
      <w:bookmarkEnd w:id="168"/>
      <w:bookmarkEnd w:id="169"/>
      <w:bookmarkEnd w:id="170"/>
      <w:bookmarkEnd w:id="171"/>
      <w:bookmarkEnd w:id="172"/>
      <w:bookmarkEnd w:id="173"/>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использовать возможности электронной почты, </w:t>
      </w:r>
      <w:r w:rsidR="00B46327" w:rsidRPr="00B63FCA">
        <w:rPr>
          <w:rFonts w:ascii="Times New Roman" w:hAnsi="Times New Roman"/>
        </w:rPr>
        <w:t>и</w:t>
      </w:r>
      <w:r w:rsidRPr="00B63FCA">
        <w:rPr>
          <w:rFonts w:ascii="Times New Roman" w:hAnsi="Times New Roman"/>
        </w:rPr>
        <w:t>нтернет-мессенджеров и социальных сетей для обучения;</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вести личный дневник (блог) с использованием возможностей </w:t>
      </w:r>
      <w:r w:rsidR="00B46327" w:rsidRPr="00B63FCA">
        <w:rPr>
          <w:rFonts w:ascii="Times New Roman" w:hAnsi="Times New Roman"/>
        </w:rPr>
        <w:t xml:space="preserve">сети </w:t>
      </w:r>
      <w:r w:rsidRPr="00B63FCA">
        <w:rPr>
          <w:rFonts w:ascii="Times New Roman" w:hAnsi="Times New Roman"/>
        </w:rPr>
        <w:t>Интернет;</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соблюдать правила безопасного поведения в </w:t>
      </w:r>
      <w:r w:rsidR="00B46327" w:rsidRPr="00B63FCA">
        <w:rPr>
          <w:rFonts w:ascii="Times New Roman" w:hAnsi="Times New Roman"/>
        </w:rPr>
        <w:t xml:space="preserve">сети </w:t>
      </w:r>
      <w:r w:rsidRPr="00B63FCA">
        <w:rPr>
          <w:rFonts w:ascii="Times New Roman" w:hAnsi="Times New Roman"/>
        </w:rPr>
        <w:t>Интернет;</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различать безопасные ресурсы </w:t>
      </w:r>
      <w:r w:rsidR="00B46327" w:rsidRPr="00B63FCA">
        <w:rPr>
          <w:rFonts w:ascii="Times New Roman" w:hAnsi="Times New Roman"/>
        </w:rPr>
        <w:t xml:space="preserve">сети </w:t>
      </w:r>
      <w:r w:rsidRPr="00B63FCA">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B63FCA" w:rsidRDefault="00B540EE" w:rsidP="0096008F">
      <w:pPr>
        <w:pStyle w:val="a7"/>
        <w:widowControl w:val="0"/>
        <w:tabs>
          <w:tab w:val="left" w:pos="993"/>
        </w:tabs>
        <w:spacing w:before="0" w:beforeAutospacing="0" w:after="0" w:afterAutospacing="0"/>
        <w:ind w:firstLine="709"/>
        <w:jc w:val="both"/>
        <w:textAlignment w:val="baseline"/>
        <w:rPr>
          <w:rFonts w:ascii="Times New Roman" w:hAnsi="Times New Roman"/>
        </w:rPr>
      </w:pPr>
    </w:p>
    <w:p w:rsidR="00750E0A" w:rsidRDefault="00750E0A" w:rsidP="0096008F">
      <w:pPr>
        <w:pStyle w:val="a7"/>
        <w:widowControl w:val="0"/>
        <w:tabs>
          <w:tab w:val="left" w:pos="993"/>
        </w:tabs>
        <w:spacing w:before="0" w:beforeAutospacing="0" w:after="0" w:afterAutospacing="0"/>
        <w:ind w:firstLine="709"/>
        <w:jc w:val="center"/>
        <w:textAlignment w:val="baseline"/>
        <w:rPr>
          <w:rFonts w:ascii="Times New Roman" w:hAnsi="Times New Roman"/>
          <w:b/>
        </w:rPr>
      </w:pPr>
    </w:p>
    <w:p w:rsidR="00B540EE" w:rsidRPr="00B63FCA" w:rsidRDefault="00993162" w:rsidP="0096008F">
      <w:pPr>
        <w:pStyle w:val="a7"/>
        <w:widowControl w:val="0"/>
        <w:tabs>
          <w:tab w:val="left" w:pos="993"/>
        </w:tabs>
        <w:spacing w:before="0" w:beforeAutospacing="0" w:after="0" w:afterAutospacing="0"/>
        <w:ind w:firstLine="709"/>
        <w:jc w:val="center"/>
        <w:textAlignment w:val="baseline"/>
        <w:rPr>
          <w:rFonts w:ascii="Times New Roman" w:hAnsi="Times New Roman"/>
          <w:b/>
        </w:rPr>
      </w:pPr>
      <w:r w:rsidRPr="00B63FCA">
        <w:rPr>
          <w:rFonts w:ascii="Times New Roman" w:hAnsi="Times New Roman"/>
          <w:b/>
        </w:rPr>
        <w:lastRenderedPageBreak/>
        <w:t>2.1.8</w:t>
      </w:r>
      <w:r w:rsidR="00667803" w:rsidRPr="00B63FCA">
        <w:rPr>
          <w:rFonts w:ascii="Times New Roman" w:hAnsi="Times New Roman"/>
          <w:b/>
        </w:rPr>
        <w:t xml:space="preserve">. </w:t>
      </w:r>
      <w:r w:rsidR="00B540EE" w:rsidRPr="00B63FCA">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B63FCA" w:rsidRDefault="00B540EE" w:rsidP="00563BB2">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договор с </w:t>
      </w:r>
      <w:r w:rsidR="00667803" w:rsidRPr="00B63FCA">
        <w:rPr>
          <w:rFonts w:ascii="Times New Roman" w:hAnsi="Times New Roman"/>
        </w:rPr>
        <w:t xml:space="preserve">вузом </w:t>
      </w:r>
      <w:r w:rsidRPr="00B63FCA">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B63FCA" w:rsidRDefault="00B540EE" w:rsidP="00563BB2">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B63FCA" w:rsidRDefault="00B540EE" w:rsidP="00563BB2">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B63FCA">
        <w:rPr>
          <w:rFonts w:ascii="Times New Roman" w:hAnsi="Times New Roman"/>
        </w:rPr>
        <w:t>обще</w:t>
      </w:r>
      <w:r w:rsidRPr="00B63FCA">
        <w:rPr>
          <w:rFonts w:ascii="Times New Roman" w:hAnsi="Times New Roman"/>
        </w:rPr>
        <w:t>образовательных организаций;</w:t>
      </w:r>
    </w:p>
    <w:p w:rsidR="00B540EE" w:rsidRPr="00B63FCA" w:rsidRDefault="00B540EE" w:rsidP="00563BB2">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p>
    <w:p w:rsidR="00C66CE5" w:rsidRPr="00B63FCA" w:rsidRDefault="00993162" w:rsidP="0096008F">
      <w:pPr>
        <w:pStyle w:val="a7"/>
        <w:widowControl w:val="0"/>
        <w:tabs>
          <w:tab w:val="left" w:pos="567"/>
        </w:tabs>
        <w:spacing w:before="0" w:beforeAutospacing="0" w:after="0" w:afterAutospacing="0"/>
        <w:jc w:val="center"/>
        <w:rPr>
          <w:rFonts w:ascii="Times New Roman" w:hAnsi="Times New Roman"/>
          <w:b/>
        </w:rPr>
      </w:pPr>
      <w:r w:rsidRPr="00B63FCA">
        <w:rPr>
          <w:rFonts w:ascii="Times New Roman" w:hAnsi="Times New Roman"/>
          <w:b/>
        </w:rPr>
        <w:t>2.1.9</w:t>
      </w:r>
      <w:r w:rsidR="00667803" w:rsidRPr="00B63FCA">
        <w:rPr>
          <w:rFonts w:ascii="Times New Roman" w:hAnsi="Times New Roman"/>
          <w:b/>
        </w:rPr>
        <w:t xml:space="preserve">. </w:t>
      </w:r>
      <w:proofErr w:type="gramStart"/>
      <w:r w:rsidR="00C66CE5" w:rsidRPr="00B63FCA">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B63FCA" w:rsidRDefault="004E6316"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Т</w:t>
      </w:r>
      <w:r w:rsidR="00B540EE" w:rsidRPr="00B63FCA">
        <w:rPr>
          <w:rFonts w:ascii="Times New Roman" w:hAnsi="Times New Roman"/>
        </w:rPr>
        <w:t>ребования к условиям включают:</w:t>
      </w:r>
    </w:p>
    <w:p w:rsidR="00B540EE" w:rsidRPr="00B63FCA" w:rsidRDefault="00B540EE" w:rsidP="00563BB2">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B63FCA" w:rsidRDefault="00B540EE" w:rsidP="00563BB2">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уровень квалификации педагогических и иных работников образовательной организации;</w:t>
      </w:r>
    </w:p>
    <w:p w:rsidR="00B540EE" w:rsidRPr="00B63FCA" w:rsidRDefault="00B540EE" w:rsidP="00563BB2">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прошли курсы повышения квалификации, посвященные ФГОС;</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осуществляют формирование УУД в рамках проектной, исследовательской деятельностей;</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lastRenderedPageBreak/>
        <w:t>педагоги владеют навыками формирующего оценивания;</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наличие позиции тьютора или педагоги владеют навыками тьюторского сопровождения </w:t>
      </w:r>
      <w:proofErr w:type="gramStart"/>
      <w:r w:rsidRPr="00B63FCA">
        <w:rPr>
          <w:rFonts w:ascii="Times New Roman" w:hAnsi="Times New Roman"/>
        </w:rPr>
        <w:t>обучающихся</w:t>
      </w:r>
      <w:proofErr w:type="gramEnd"/>
      <w:r w:rsidRPr="00B63FCA">
        <w:rPr>
          <w:rFonts w:ascii="Times New Roman" w:hAnsi="Times New Roman"/>
        </w:rPr>
        <w:t>;</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B63FCA" w:rsidRDefault="00C66CE5" w:rsidP="0096008F">
      <w:pPr>
        <w:pStyle w:val="a7"/>
        <w:widowControl w:val="0"/>
        <w:tabs>
          <w:tab w:val="left" w:pos="567"/>
        </w:tabs>
        <w:spacing w:before="0" w:beforeAutospacing="0" w:after="0" w:afterAutospacing="0"/>
        <w:rPr>
          <w:rFonts w:ascii="Times New Roman" w:hAnsi="Times New Roman"/>
          <w:b/>
        </w:rPr>
      </w:pPr>
    </w:p>
    <w:p w:rsidR="00B540EE" w:rsidRPr="00B63FCA" w:rsidRDefault="00993162" w:rsidP="0096008F">
      <w:pPr>
        <w:pStyle w:val="a7"/>
        <w:widowControl w:val="0"/>
        <w:tabs>
          <w:tab w:val="left" w:pos="567"/>
        </w:tabs>
        <w:spacing w:before="0" w:beforeAutospacing="0" w:after="0" w:afterAutospacing="0"/>
        <w:jc w:val="center"/>
        <w:rPr>
          <w:rFonts w:ascii="Times New Roman" w:hAnsi="Times New Roman"/>
          <w:b/>
        </w:rPr>
      </w:pPr>
      <w:r w:rsidRPr="00B63FCA">
        <w:rPr>
          <w:rFonts w:ascii="Times New Roman" w:hAnsi="Times New Roman"/>
          <w:b/>
        </w:rPr>
        <w:t>2.1.10</w:t>
      </w:r>
      <w:r w:rsidR="00667803" w:rsidRPr="00B63FCA">
        <w:rPr>
          <w:rFonts w:ascii="Times New Roman" w:hAnsi="Times New Roman"/>
          <w:b/>
        </w:rPr>
        <w:t xml:space="preserve">. </w:t>
      </w:r>
      <w:r w:rsidR="00B540EE" w:rsidRPr="00B63FCA">
        <w:rPr>
          <w:rFonts w:ascii="Times New Roman" w:hAnsi="Times New Roman"/>
          <w:b/>
        </w:rPr>
        <w:t xml:space="preserve">Методика и инструментарий мониторинга успешности освоения и применения </w:t>
      </w:r>
      <w:proofErr w:type="gramStart"/>
      <w:r w:rsidR="00B540EE" w:rsidRPr="00B63FCA">
        <w:rPr>
          <w:rFonts w:ascii="Times New Roman" w:hAnsi="Times New Roman"/>
          <w:b/>
        </w:rPr>
        <w:t>обучающимися</w:t>
      </w:r>
      <w:proofErr w:type="gramEnd"/>
      <w:r w:rsidR="00B540EE" w:rsidRPr="00B63FCA">
        <w:rPr>
          <w:rFonts w:ascii="Times New Roman" w:hAnsi="Times New Roman"/>
          <w:b/>
        </w:rPr>
        <w:t xml:space="preserve"> универсальных учебных действий</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процессе реализации мониторинга успешности освоения и применения УУД </w:t>
      </w:r>
      <w:r w:rsidR="00993162" w:rsidRPr="00B63FCA">
        <w:rPr>
          <w:rFonts w:ascii="Times New Roman" w:hAnsi="Times New Roman"/>
        </w:rPr>
        <w:t xml:space="preserve">учитываются </w:t>
      </w:r>
      <w:r w:rsidRPr="00B63FCA">
        <w:rPr>
          <w:rFonts w:ascii="Times New Roman" w:hAnsi="Times New Roman"/>
        </w:rPr>
        <w:t xml:space="preserve"> следующие этапы освоения УУД:</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обобщение учебных действий на основе выявления общих принципов.</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Система оценки </w:t>
      </w:r>
      <w:r w:rsidR="00323A58" w:rsidRPr="00B63FCA">
        <w:rPr>
          <w:rFonts w:ascii="Times New Roman" w:hAnsi="Times New Roman"/>
        </w:rPr>
        <w:t>УУД</w:t>
      </w:r>
      <w:r w:rsidRPr="00B63FCA">
        <w:rPr>
          <w:rFonts w:ascii="Times New Roman" w:hAnsi="Times New Roman"/>
        </w:rPr>
        <w:t xml:space="preserve"> может быть:</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proofErr w:type="gramStart"/>
      <w:r w:rsidRPr="00B63FCA">
        <w:rPr>
          <w:rFonts w:ascii="Times New Roman" w:hAnsi="Times New Roman"/>
        </w:rPr>
        <w:t>уровневой</w:t>
      </w:r>
      <w:proofErr w:type="gramEnd"/>
      <w:r w:rsidRPr="00B63FCA">
        <w:rPr>
          <w:rFonts w:ascii="Times New Roman" w:hAnsi="Times New Roman"/>
        </w:rPr>
        <w:t xml:space="preserve"> (определяются уровни владения </w:t>
      </w:r>
      <w:r w:rsidR="00323A58" w:rsidRPr="00B63FCA">
        <w:rPr>
          <w:rFonts w:ascii="Times New Roman" w:hAnsi="Times New Roman"/>
        </w:rPr>
        <w:t>УУД</w:t>
      </w:r>
      <w:r w:rsidRPr="00B63FCA">
        <w:rPr>
          <w:rFonts w:ascii="Times New Roman" w:hAnsi="Times New Roman"/>
        </w:rPr>
        <w:t>);</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B63FCA" w:rsidRDefault="00750E0A" w:rsidP="0096008F">
      <w:pPr>
        <w:pStyle w:val="2"/>
        <w:spacing w:line="240" w:lineRule="auto"/>
        <w:rPr>
          <w:sz w:val="24"/>
          <w:szCs w:val="24"/>
        </w:rPr>
      </w:pPr>
      <w:bookmarkStart w:id="174" w:name="_Toc406059015"/>
      <w:bookmarkStart w:id="175" w:name="_Toc409691668"/>
      <w:bookmarkStart w:id="176" w:name="_Toc410653992"/>
      <w:bookmarkStart w:id="177" w:name="_Toc414553178"/>
      <w:r>
        <w:rPr>
          <w:sz w:val="24"/>
          <w:szCs w:val="24"/>
        </w:rPr>
        <w:t>2.2.П</w:t>
      </w:r>
      <w:r w:rsidR="00B540EE" w:rsidRPr="00B63FCA">
        <w:rPr>
          <w:sz w:val="24"/>
          <w:szCs w:val="24"/>
        </w:rPr>
        <w:t>рограммы учебных предметов, курсов</w:t>
      </w:r>
      <w:bookmarkEnd w:id="174"/>
      <w:bookmarkEnd w:id="175"/>
      <w:bookmarkEnd w:id="176"/>
      <w:bookmarkEnd w:id="177"/>
    </w:p>
    <w:p w:rsidR="00140CF3" w:rsidRPr="00B63FCA" w:rsidRDefault="00533ABE" w:rsidP="0096008F">
      <w:pPr>
        <w:pStyle w:val="2"/>
        <w:spacing w:line="240" w:lineRule="auto"/>
        <w:rPr>
          <w:b w:val="0"/>
          <w:sz w:val="24"/>
          <w:szCs w:val="24"/>
        </w:rPr>
      </w:pPr>
      <w:bookmarkStart w:id="178" w:name="_Toc414553179"/>
      <w:r w:rsidRPr="00B63FCA">
        <w:rPr>
          <w:sz w:val="24"/>
          <w:szCs w:val="24"/>
        </w:rPr>
        <w:t>2.2.1 Общие положения</w:t>
      </w:r>
      <w:bookmarkEnd w:id="178"/>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B63FCA">
        <w:rPr>
          <w:rFonts w:ascii="Times New Roman" w:hAnsi="Times New Roman"/>
          <w:sz w:val="24"/>
          <w:szCs w:val="24"/>
        </w:rPr>
        <w:t xml:space="preserve"> уровне</w:t>
      </w:r>
      <w:r w:rsidR="00E5241E" w:rsidRPr="00B63FCA">
        <w:rPr>
          <w:rFonts w:ascii="Times New Roman" w:hAnsi="Times New Roman"/>
          <w:sz w:val="24"/>
          <w:szCs w:val="24"/>
        </w:rPr>
        <w:t>основного</w:t>
      </w:r>
      <w:r w:rsidRPr="00B63FCA">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B63FCA">
        <w:rPr>
          <w:rFonts w:ascii="Times New Roman" w:hAnsi="Times New Roman"/>
          <w:sz w:val="24"/>
          <w:szCs w:val="24"/>
        </w:rPr>
        <w:t>е</w:t>
      </w:r>
      <w:r w:rsidRPr="00B63FCA">
        <w:rPr>
          <w:rFonts w:ascii="Times New Roman" w:hAnsi="Times New Roman"/>
          <w:sz w:val="24"/>
          <w:szCs w:val="24"/>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B63FCA">
        <w:rPr>
          <w:rFonts w:ascii="Times New Roman" w:hAnsi="Times New Roman"/>
          <w:sz w:val="24"/>
          <w:szCs w:val="24"/>
        </w:rPr>
        <w:t>е</w:t>
      </w:r>
      <w:r w:rsidRPr="00B63FCA">
        <w:rPr>
          <w:rFonts w:ascii="Times New Roman" w:hAnsi="Times New Roman"/>
          <w:sz w:val="24"/>
          <w:szCs w:val="24"/>
        </w:rPr>
        <w:t xml:space="preserve">том региональных, национальных и этнокультурных особенностей, состава класса, а также выбранного комплекта учебников. </w:t>
      </w:r>
    </w:p>
    <w:p w:rsidR="001E5C7E" w:rsidRPr="00B63FCA" w:rsidRDefault="001E5C7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B63FCA">
        <w:rPr>
          <w:rFonts w:ascii="Times New Roman" w:hAnsi="Times New Roman"/>
          <w:sz w:val="24"/>
          <w:szCs w:val="24"/>
        </w:rPr>
        <w:t>ФГОС ООО</w:t>
      </w:r>
      <w:r w:rsidRPr="00B63FCA">
        <w:rPr>
          <w:rFonts w:ascii="Times New Roman" w:hAnsi="Times New Roman"/>
          <w:sz w:val="24"/>
          <w:szCs w:val="24"/>
        </w:rPr>
        <w:t>.</w:t>
      </w:r>
    </w:p>
    <w:p w:rsidR="001E5C7E" w:rsidRPr="00B63FCA" w:rsidRDefault="001E5C7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Программы </w:t>
      </w:r>
      <w:r w:rsidR="00323A58" w:rsidRPr="00B63FCA">
        <w:rPr>
          <w:rFonts w:ascii="Times New Roman" w:hAnsi="Times New Roman"/>
          <w:sz w:val="24"/>
          <w:szCs w:val="24"/>
        </w:rPr>
        <w:t xml:space="preserve">разработаны </w:t>
      </w:r>
      <w:r w:rsidRPr="00B63FCA">
        <w:rPr>
          <w:rFonts w:ascii="Times New Roman" w:hAnsi="Times New Roman"/>
          <w:sz w:val="24"/>
          <w:szCs w:val="24"/>
        </w:rPr>
        <w:t>с учетом актуальных задач воспитания, обучения и развития обучающихся</w:t>
      </w:r>
      <w:r w:rsidR="00323A58" w:rsidRPr="00B63FCA">
        <w:rPr>
          <w:rFonts w:ascii="Times New Roman" w:hAnsi="Times New Roman"/>
          <w:sz w:val="24"/>
          <w:szCs w:val="24"/>
        </w:rPr>
        <w:t xml:space="preserve">, их возрастных и иных особенностей, а также </w:t>
      </w:r>
      <w:r w:rsidRPr="00B63FCA">
        <w:rPr>
          <w:rFonts w:ascii="Times New Roman" w:hAnsi="Times New Roman"/>
          <w:sz w:val="24"/>
          <w:szCs w:val="24"/>
        </w:rPr>
        <w:t>условий, необходимых для развития их личностных и познавательных качеств.</w:t>
      </w:r>
    </w:p>
    <w:p w:rsidR="008E7CA7" w:rsidRPr="00B63FCA" w:rsidRDefault="008E7CA7" w:rsidP="0096008F">
      <w:pPr>
        <w:spacing w:line="240" w:lineRule="auto"/>
        <w:ind w:firstLine="709"/>
        <w:jc w:val="both"/>
        <w:rPr>
          <w:rFonts w:ascii="Times New Roman" w:hAnsi="Times New Roman"/>
          <w:sz w:val="24"/>
          <w:szCs w:val="24"/>
        </w:rPr>
      </w:pPr>
      <w:r w:rsidRPr="00B63FCA">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Default="001E5C7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 xml:space="preserve">Примерные программы учебных предметов </w:t>
      </w:r>
      <w:r w:rsidR="004E6316" w:rsidRPr="00B63FCA">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31526" w:rsidRPr="004E22BB" w:rsidRDefault="00B31526" w:rsidP="004E22BB">
      <w:pPr>
        <w:tabs>
          <w:tab w:val="left" w:pos="426"/>
        </w:tabs>
        <w:spacing w:line="240" w:lineRule="auto"/>
        <w:jc w:val="both"/>
        <w:rPr>
          <w:rFonts w:ascii="Times New Roman" w:eastAsia="Times New Roman" w:hAnsi="Times New Roman"/>
          <w:sz w:val="24"/>
          <w:szCs w:val="24"/>
          <w:lang w:bidi="ru-RU"/>
        </w:rPr>
      </w:pPr>
      <w:r w:rsidRPr="004E22BB">
        <w:rPr>
          <w:rStyle w:val="Zag11"/>
          <w:rFonts w:ascii="Times New Roman" w:eastAsia="@Arial Unicode MS" w:hAnsi="Times New Roman"/>
          <w:sz w:val="24"/>
          <w:szCs w:val="24"/>
        </w:rPr>
        <w:t>Рабочие программы учебных курсов, предметов, дисциплин включают:</w:t>
      </w:r>
    </w:p>
    <w:p w:rsidR="00B31526" w:rsidRPr="004E22BB" w:rsidRDefault="00B31526" w:rsidP="004E22BB">
      <w:pPr>
        <w:tabs>
          <w:tab w:val="left" w:pos="426"/>
        </w:tabs>
        <w:spacing w:line="240" w:lineRule="auto"/>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1)</w:t>
      </w:r>
      <w:r w:rsidRPr="004E22BB">
        <w:rPr>
          <w:rFonts w:ascii="Times New Roman" w:eastAsia="Times New Roman" w:hAnsi="Times New Roman"/>
          <w:sz w:val="24"/>
          <w:szCs w:val="24"/>
          <w:lang w:bidi="ru-RU"/>
        </w:rPr>
        <w:tab/>
        <w:t>титульный лист программы;</w:t>
      </w:r>
    </w:p>
    <w:p w:rsidR="00B31526" w:rsidRPr="004E22BB" w:rsidRDefault="00B31526" w:rsidP="004E22BB">
      <w:pPr>
        <w:tabs>
          <w:tab w:val="left" w:pos="426"/>
        </w:tabs>
        <w:spacing w:line="240" w:lineRule="auto"/>
        <w:ind w:left="142"/>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 xml:space="preserve">2) </w:t>
      </w:r>
      <w:r w:rsidRPr="004E22BB">
        <w:rPr>
          <w:rFonts w:ascii="Times New Roman" w:eastAsia="Times New Roman" w:hAnsi="Times New Roman"/>
          <w:sz w:val="24"/>
          <w:szCs w:val="24"/>
          <w:lang w:bidi="ru-RU"/>
        </w:rPr>
        <w:tab/>
        <w:t>планируемые предметные результаты освоения конкретного учебного предмета, курса;</w:t>
      </w:r>
    </w:p>
    <w:p w:rsidR="00B31526" w:rsidRPr="004E22BB" w:rsidRDefault="00B31526" w:rsidP="004E22BB">
      <w:pPr>
        <w:tabs>
          <w:tab w:val="left" w:pos="426"/>
        </w:tabs>
        <w:spacing w:line="240" w:lineRule="auto"/>
        <w:ind w:left="142"/>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 xml:space="preserve"> 3)содержание учебного предмета, курса с указанием форм организации учебных занятий, основных видов учебной деятельности;</w:t>
      </w:r>
    </w:p>
    <w:p w:rsidR="00B31526" w:rsidRPr="004E22BB" w:rsidRDefault="00B31526" w:rsidP="004E22BB">
      <w:pPr>
        <w:spacing w:line="240" w:lineRule="auto"/>
        <w:ind w:left="142"/>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4) тематическое планирование с указанием количества часов, отводимых на усвоение каждой темы;</w:t>
      </w:r>
    </w:p>
    <w:p w:rsidR="00B31526" w:rsidRPr="004E22BB" w:rsidRDefault="00B31526" w:rsidP="004E22BB">
      <w:pPr>
        <w:spacing w:line="240" w:lineRule="auto"/>
        <w:ind w:left="142"/>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5) календарно-тематическое планирование.</w:t>
      </w:r>
    </w:p>
    <w:p w:rsidR="00667803" w:rsidRPr="00B63FCA" w:rsidRDefault="00667803"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B63FCA">
        <w:rPr>
          <w:rFonts w:ascii="Times New Roman" w:hAnsi="Times New Roman"/>
          <w:sz w:val="24"/>
          <w:szCs w:val="24"/>
        </w:rPr>
        <w:t>е</w:t>
      </w:r>
      <w:r w:rsidRPr="00B63FCA">
        <w:rPr>
          <w:rFonts w:ascii="Times New Roman" w:hAnsi="Times New Roman"/>
          <w:sz w:val="24"/>
          <w:szCs w:val="24"/>
        </w:rPr>
        <w:t>нные возможности для формирования универсальных учебных действий</w:t>
      </w:r>
      <w:r w:rsidR="008E7CA7" w:rsidRPr="00B63FCA">
        <w:rPr>
          <w:rFonts w:ascii="Times New Roman" w:hAnsi="Times New Roman"/>
          <w:sz w:val="24"/>
          <w:szCs w:val="24"/>
        </w:rPr>
        <w:t xml:space="preserve"> и получения личностных результатов</w:t>
      </w:r>
      <w:r w:rsidRPr="00B63FCA">
        <w:rPr>
          <w:rFonts w:ascii="Times New Roman" w:hAnsi="Times New Roman"/>
          <w:sz w:val="24"/>
          <w:szCs w:val="24"/>
        </w:rPr>
        <w:t>.</w:t>
      </w:r>
    </w:p>
    <w:p w:rsidR="008E7CA7" w:rsidRPr="00B63FCA" w:rsidRDefault="008E7CA7" w:rsidP="0096008F">
      <w:pPr>
        <w:spacing w:line="240" w:lineRule="auto"/>
        <w:ind w:firstLine="709"/>
        <w:jc w:val="both"/>
        <w:rPr>
          <w:rFonts w:ascii="Times New Roman" w:hAnsi="Times New Roman"/>
          <w:b/>
          <w:sz w:val="24"/>
          <w:szCs w:val="24"/>
        </w:rPr>
      </w:pPr>
      <w:r w:rsidRPr="00B63FCA">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B63FCA">
        <w:rPr>
          <w:rFonts w:ascii="Times New Roman" w:hAnsi="Times New Roman"/>
          <w:sz w:val="24"/>
          <w:szCs w:val="24"/>
        </w:rPr>
        <w:t>ОВЗ</w:t>
      </w:r>
      <w:r w:rsidRPr="00B63FCA">
        <w:rPr>
          <w:rFonts w:ascii="Times New Roman" w:hAnsi="Times New Roman"/>
          <w:sz w:val="24"/>
          <w:szCs w:val="24"/>
        </w:rPr>
        <w:t xml:space="preserve"> и инвалидами.</w:t>
      </w:r>
    </w:p>
    <w:p w:rsidR="00140CF3" w:rsidRPr="00B63FCA" w:rsidRDefault="00140CF3" w:rsidP="0096008F">
      <w:pPr>
        <w:pStyle w:val="2"/>
        <w:spacing w:line="240" w:lineRule="auto"/>
        <w:rPr>
          <w:sz w:val="24"/>
          <w:szCs w:val="24"/>
        </w:rPr>
      </w:pPr>
      <w:bookmarkStart w:id="179" w:name="_Toc410653993"/>
      <w:bookmarkStart w:id="180" w:name="_Toc414553180"/>
      <w:r w:rsidRPr="00B63FCA">
        <w:rPr>
          <w:sz w:val="24"/>
          <w:szCs w:val="24"/>
        </w:rPr>
        <w:t xml:space="preserve">2.2.2. Основное содержание </w:t>
      </w:r>
      <w:r w:rsidR="0048158A" w:rsidRPr="00B63FCA">
        <w:rPr>
          <w:sz w:val="24"/>
          <w:szCs w:val="24"/>
        </w:rPr>
        <w:t xml:space="preserve">учебных предметов на </w:t>
      </w:r>
      <w:r w:rsidR="00F91F55" w:rsidRPr="00B63FCA">
        <w:rPr>
          <w:sz w:val="24"/>
          <w:szCs w:val="24"/>
        </w:rPr>
        <w:t xml:space="preserve">уровне </w:t>
      </w:r>
      <w:r w:rsidR="0048158A" w:rsidRPr="00B63FCA">
        <w:rPr>
          <w:sz w:val="24"/>
          <w:szCs w:val="24"/>
        </w:rPr>
        <w:t>основн</w:t>
      </w:r>
      <w:r w:rsidR="00731D9E" w:rsidRPr="00B63FCA">
        <w:rPr>
          <w:sz w:val="24"/>
          <w:szCs w:val="24"/>
        </w:rPr>
        <w:t>о</w:t>
      </w:r>
      <w:r w:rsidR="0048158A" w:rsidRPr="00B63FCA">
        <w:rPr>
          <w:sz w:val="24"/>
          <w:szCs w:val="24"/>
        </w:rPr>
        <w:t>го общего образования</w:t>
      </w:r>
      <w:bookmarkEnd w:id="179"/>
      <w:bookmarkEnd w:id="180"/>
    </w:p>
    <w:p w:rsidR="00B540EE" w:rsidRPr="00B63FCA" w:rsidRDefault="0048158A" w:rsidP="0096008F">
      <w:pPr>
        <w:pStyle w:val="4"/>
        <w:spacing w:line="240" w:lineRule="auto"/>
        <w:rPr>
          <w:sz w:val="24"/>
          <w:szCs w:val="24"/>
        </w:rPr>
      </w:pPr>
      <w:bookmarkStart w:id="181" w:name="_Toc409691669"/>
      <w:bookmarkStart w:id="182" w:name="_Toc410653994"/>
      <w:bookmarkStart w:id="183" w:name="_Toc414553181"/>
      <w:r w:rsidRPr="00B63FCA">
        <w:rPr>
          <w:sz w:val="24"/>
          <w:szCs w:val="24"/>
        </w:rPr>
        <w:t xml:space="preserve">2.2.2.1. </w:t>
      </w:r>
      <w:r w:rsidR="00B540EE" w:rsidRPr="00B63FCA">
        <w:rPr>
          <w:sz w:val="24"/>
          <w:szCs w:val="24"/>
        </w:rPr>
        <w:t>Русский язык</w:t>
      </w:r>
      <w:bookmarkEnd w:id="181"/>
      <w:bookmarkEnd w:id="182"/>
      <w:bookmarkEnd w:id="183"/>
    </w:p>
    <w:p w:rsidR="006969DC" w:rsidRPr="00B63FCA" w:rsidRDefault="006969DC"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B63FCA">
        <w:rPr>
          <w:rFonts w:ascii="Times New Roman" w:hAnsi="Times New Roman"/>
          <w:sz w:val="24"/>
          <w:szCs w:val="24"/>
        </w:rPr>
        <w:t>обучающихся</w:t>
      </w:r>
      <w:proofErr w:type="gramEnd"/>
      <w:r w:rsidRPr="00B63FCA">
        <w:rPr>
          <w:rFonts w:ascii="Times New Roman" w:hAnsi="Times New Roman"/>
          <w:sz w:val="24"/>
          <w:szCs w:val="24"/>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B63FCA" w:rsidRDefault="006969DC"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B63FCA">
        <w:rPr>
          <w:rFonts w:ascii="Times New Roman" w:hAnsi="Times New Roman"/>
          <w:sz w:val="24"/>
          <w:szCs w:val="24"/>
        </w:rPr>
        <w:t>социолингвистический</w:t>
      </w:r>
      <w:proofErr w:type="gramEnd"/>
      <w:r w:rsidRPr="00B63FCA">
        <w:rPr>
          <w:rFonts w:ascii="Times New Roman" w:hAnsi="Times New Roman"/>
          <w:sz w:val="24"/>
          <w:szCs w:val="24"/>
        </w:rPr>
        <w:t xml:space="preserve"> ее компоненты), лингвистической (языковедческой), а также культуроведческой компетенций.</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w:t>
      </w:r>
      <w:r w:rsidRPr="00B63FCA">
        <w:rPr>
          <w:rFonts w:ascii="Times New Roman" w:hAnsi="Times New Roman"/>
          <w:sz w:val="24"/>
          <w:szCs w:val="24"/>
        </w:rPr>
        <w:lastRenderedPageBreak/>
        <w:t>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B63FCA" w:rsidRDefault="006969DC"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B63FCA" w:rsidRDefault="006969DC"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Главными задачами реализации Программы</w:t>
      </w:r>
      <w:r w:rsidR="002C41C2">
        <w:rPr>
          <w:rFonts w:ascii="Times New Roman" w:hAnsi="Times New Roman"/>
          <w:sz w:val="24"/>
          <w:szCs w:val="24"/>
        </w:rPr>
        <w:t xml:space="preserve"> </w:t>
      </w:r>
      <w:r w:rsidRPr="00B63FCA">
        <w:rPr>
          <w:rFonts w:ascii="Times New Roman" w:hAnsi="Times New Roman"/>
          <w:sz w:val="24"/>
          <w:szCs w:val="24"/>
        </w:rPr>
        <w:t>являются:</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B63FCA" w:rsidRDefault="008E7CA7" w:rsidP="0096008F">
      <w:pPr>
        <w:pStyle w:val="a9"/>
        <w:ind w:left="709"/>
        <w:jc w:val="both"/>
        <w:rPr>
          <w:rFonts w:ascii="Times New Roman" w:hAnsi="Times New Roman"/>
        </w:rPr>
      </w:pPr>
      <w:r w:rsidRPr="00B63FCA">
        <w:rPr>
          <w:rFonts w:ascii="Times New Roman" w:hAnsi="Times New Roman"/>
        </w:rPr>
        <w:t xml:space="preserve">В процессе изучения предмета «Русский язык» создаются условия </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для развития личности, ее духовно-нравственного и эмоционального совершенствования;</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B63FCA">
        <w:rPr>
          <w:rStyle w:val="Zag11"/>
          <w:rFonts w:ascii="Times New Roman" w:eastAsia="@Arial Unicode MS" w:hAnsi="Times New Roman"/>
        </w:rPr>
        <w:t>лиц, проявивших выдающиеся способности</w:t>
      </w:r>
      <w:r w:rsidRPr="00B63FCA">
        <w:rPr>
          <w:rFonts w:ascii="Times New Roman" w:hAnsi="Times New Roman"/>
        </w:rPr>
        <w:t>;</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 xml:space="preserve">для знакомства </w:t>
      </w:r>
      <w:proofErr w:type="gramStart"/>
      <w:r w:rsidRPr="00B63FCA">
        <w:rPr>
          <w:rFonts w:ascii="Times New Roman" w:hAnsi="Times New Roman"/>
        </w:rPr>
        <w:t>обучающихся</w:t>
      </w:r>
      <w:proofErr w:type="gramEnd"/>
      <w:r w:rsidRPr="00B63FCA">
        <w:rPr>
          <w:rFonts w:ascii="Times New Roman" w:hAnsi="Times New Roman"/>
        </w:rPr>
        <w:t xml:space="preserve"> с методами научного познания; </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 xml:space="preserve">для формирования у </w:t>
      </w:r>
      <w:proofErr w:type="gramStart"/>
      <w:r w:rsidRPr="00B63FCA">
        <w:rPr>
          <w:rFonts w:ascii="Times New Roman" w:hAnsi="Times New Roman"/>
        </w:rPr>
        <w:t>обучающихся</w:t>
      </w:r>
      <w:proofErr w:type="gramEnd"/>
      <w:r w:rsidRPr="00B63FCA">
        <w:rPr>
          <w:rFonts w:ascii="Times New Roman" w:hAnsi="Times New Roman"/>
        </w:rPr>
        <w:t xml:space="preserve"> опыта самостоятельной образовательной, общественной, проектно-исследовательск</w:t>
      </w:r>
      <w:r w:rsidR="00C8496F" w:rsidRPr="00B63FCA">
        <w:rPr>
          <w:rFonts w:ascii="Times New Roman" w:hAnsi="Times New Roman"/>
        </w:rPr>
        <w:t>о</w:t>
      </w:r>
      <w:r w:rsidRPr="00B63FCA">
        <w:rPr>
          <w:rFonts w:ascii="Times New Roman" w:hAnsi="Times New Roman"/>
        </w:rPr>
        <w:t>й и художественной деятельности;</w:t>
      </w:r>
    </w:p>
    <w:p w:rsidR="008E7CA7" w:rsidRPr="00B63FCA" w:rsidRDefault="008E7CA7" w:rsidP="00D3319D">
      <w:pPr>
        <w:pStyle w:val="a9"/>
        <w:numPr>
          <w:ilvl w:val="0"/>
          <w:numId w:val="81"/>
        </w:numPr>
        <w:ind w:left="0" w:firstLine="709"/>
        <w:jc w:val="both"/>
        <w:rPr>
          <w:rFonts w:ascii="Times New Roman" w:hAnsi="Times New Roman"/>
        </w:rPr>
      </w:pPr>
      <w:r w:rsidRPr="00B63FCA">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B63FCA" w:rsidRDefault="008E7CA7" w:rsidP="0096008F">
      <w:pPr>
        <w:pStyle w:val="2"/>
        <w:spacing w:line="240" w:lineRule="auto"/>
        <w:rPr>
          <w:sz w:val="24"/>
          <w:szCs w:val="24"/>
        </w:rPr>
      </w:pPr>
      <w:bookmarkStart w:id="184" w:name="_Toc287934280"/>
      <w:bookmarkStart w:id="185" w:name="_Toc414553182"/>
      <w:r w:rsidRPr="00B63FCA">
        <w:rPr>
          <w:sz w:val="24"/>
          <w:szCs w:val="24"/>
        </w:rPr>
        <w:lastRenderedPageBreak/>
        <w:t>Речь. Речевая деятельность</w:t>
      </w:r>
      <w:bookmarkEnd w:id="184"/>
      <w:bookmarkEnd w:id="185"/>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B63FCA">
        <w:rPr>
          <w:rFonts w:ascii="Times New Roman" w:hAnsi="Times New Roman"/>
          <w:i/>
          <w:sz w:val="24"/>
          <w:szCs w:val="24"/>
        </w:rPr>
        <w:t>тезисы</w:t>
      </w:r>
      <w:proofErr w:type="gramStart"/>
      <w:r w:rsidRPr="00B63FCA">
        <w:rPr>
          <w:rFonts w:ascii="Times New Roman" w:hAnsi="Times New Roman"/>
          <w:i/>
          <w:sz w:val="24"/>
          <w:szCs w:val="24"/>
        </w:rPr>
        <w:t>,д</w:t>
      </w:r>
      <w:proofErr w:type="gramEnd"/>
      <w:r w:rsidRPr="00B63FCA">
        <w:rPr>
          <w:rFonts w:ascii="Times New Roman" w:hAnsi="Times New Roman"/>
          <w:i/>
          <w:sz w:val="24"/>
          <w:szCs w:val="24"/>
        </w:rPr>
        <w:t xml:space="preserve">оклад, </w:t>
      </w:r>
      <w:r w:rsidRPr="00B63FCA">
        <w:rPr>
          <w:rFonts w:ascii="Times New Roman" w:hAnsi="Times New Roman"/>
          <w:sz w:val="24"/>
          <w:szCs w:val="24"/>
        </w:rPr>
        <w:t xml:space="preserve">дискуссия, </w:t>
      </w:r>
      <w:r w:rsidRPr="00B63FCA">
        <w:rPr>
          <w:rFonts w:ascii="Times New Roman" w:hAnsi="Times New Roman"/>
          <w:i/>
          <w:sz w:val="24"/>
          <w:szCs w:val="24"/>
        </w:rPr>
        <w:t>реферат, статья, рецензия</w:t>
      </w:r>
      <w:r w:rsidRPr="00B63FCA">
        <w:rPr>
          <w:rFonts w:ascii="Times New Roman" w:hAnsi="Times New Roman"/>
          <w:sz w:val="24"/>
          <w:szCs w:val="24"/>
        </w:rPr>
        <w:t xml:space="preserve">); публицистического стиля и устной публичной речи (выступление, обсуждение, </w:t>
      </w:r>
      <w:r w:rsidRPr="00B63FCA">
        <w:rPr>
          <w:rFonts w:ascii="Times New Roman" w:hAnsi="Times New Roman"/>
          <w:i/>
          <w:sz w:val="24"/>
          <w:szCs w:val="24"/>
        </w:rPr>
        <w:t>статья, интервью, очерк</w:t>
      </w:r>
      <w:r w:rsidRPr="00B63FCA">
        <w:rPr>
          <w:rFonts w:ascii="Times New Roman" w:hAnsi="Times New Roman"/>
          <w:sz w:val="24"/>
          <w:szCs w:val="24"/>
        </w:rPr>
        <w:t xml:space="preserve">); официально-делового стиля (расписка, </w:t>
      </w:r>
      <w:r w:rsidRPr="00B63FCA">
        <w:rPr>
          <w:rFonts w:ascii="Times New Roman" w:hAnsi="Times New Roman"/>
          <w:i/>
          <w:sz w:val="24"/>
          <w:szCs w:val="24"/>
        </w:rPr>
        <w:t>доверенность,</w:t>
      </w:r>
      <w:r w:rsidRPr="00B63FCA">
        <w:rPr>
          <w:rFonts w:ascii="Times New Roman" w:hAnsi="Times New Roman"/>
          <w:sz w:val="24"/>
          <w:szCs w:val="24"/>
        </w:rPr>
        <w:t xml:space="preserve"> заявление, </w:t>
      </w:r>
      <w:r w:rsidRPr="00B63FCA">
        <w:rPr>
          <w:rFonts w:ascii="Times New Roman" w:hAnsi="Times New Roman"/>
          <w:i/>
          <w:sz w:val="24"/>
          <w:szCs w:val="24"/>
        </w:rPr>
        <w:t>резюме</w:t>
      </w:r>
      <w:r w:rsidRPr="00B63FCA">
        <w:rPr>
          <w:rFonts w:ascii="Times New Roman" w:hAnsi="Times New Roman"/>
          <w:sz w:val="24"/>
          <w:szCs w:val="24"/>
        </w:rPr>
        <w:t>).</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B63FCA">
        <w:rPr>
          <w:rFonts w:ascii="Times New Roman" w:hAnsi="Times New Roman"/>
          <w:i/>
          <w:sz w:val="24"/>
          <w:szCs w:val="24"/>
        </w:rPr>
        <w:t xml:space="preserve">избыточная </w:t>
      </w:r>
      <w:r w:rsidRPr="00B63FCA">
        <w:rPr>
          <w:rFonts w:ascii="Times New Roman" w:hAnsi="Times New Roman"/>
          <w:sz w:val="24"/>
          <w:szCs w:val="24"/>
        </w:rPr>
        <w:t>информация. Функционально-смысловые типы текста (повествование, описание, рассуждение)</w:t>
      </w:r>
      <w:proofErr w:type="gramStart"/>
      <w:r w:rsidRPr="00B63FCA">
        <w:rPr>
          <w:rFonts w:ascii="Times New Roman" w:hAnsi="Times New Roman"/>
          <w:i/>
          <w:sz w:val="24"/>
          <w:szCs w:val="24"/>
        </w:rPr>
        <w:t>.Т</w:t>
      </w:r>
      <w:proofErr w:type="gramEnd"/>
      <w:r w:rsidRPr="00B63FCA">
        <w:rPr>
          <w:rFonts w:ascii="Times New Roman" w:hAnsi="Times New Roman"/>
          <w:i/>
          <w:sz w:val="24"/>
          <w:szCs w:val="24"/>
        </w:rPr>
        <w:t xml:space="preserve">ексты смешанного типа.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Специфика художественного текста.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Анализ текста.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Виды речевой деятельности (говорение, аудирование, письмо, чтение).</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B63FCA">
        <w:rPr>
          <w:rFonts w:ascii="Times New Roman" w:hAnsi="Times New Roman"/>
          <w:sz w:val="24"/>
          <w:szCs w:val="24"/>
        </w:rPr>
        <w:t> </w:t>
      </w:r>
      <w:r w:rsidRPr="00B63FCA">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Информационная переработка текста (план, конспект, аннотация).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Написание сочинений, писем, текстов иных жанров.</w:t>
      </w:r>
    </w:p>
    <w:p w:rsidR="008E7CA7" w:rsidRPr="00B63FCA" w:rsidRDefault="008E7CA7" w:rsidP="0096008F">
      <w:pPr>
        <w:pStyle w:val="3"/>
        <w:spacing w:before="0" w:beforeAutospacing="0" w:after="0" w:afterAutospacing="0"/>
        <w:rPr>
          <w:b w:val="0"/>
          <w:sz w:val="24"/>
          <w:szCs w:val="24"/>
        </w:rPr>
      </w:pPr>
      <w:bookmarkStart w:id="186" w:name="_Toc287934281"/>
      <w:bookmarkStart w:id="187" w:name="_Toc414553183"/>
      <w:r w:rsidRPr="00B63FCA">
        <w:rPr>
          <w:sz w:val="24"/>
          <w:szCs w:val="24"/>
        </w:rPr>
        <w:t>Культура речи</w:t>
      </w:r>
      <w:bookmarkEnd w:id="186"/>
      <w:bookmarkEnd w:id="187"/>
    </w:p>
    <w:p w:rsidR="008E7CA7" w:rsidRPr="00B63FCA" w:rsidRDefault="008E7CA7" w:rsidP="0096008F">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Культура речи и ее основные аспекты: нормативный, коммуникативный, этический. </w:t>
      </w:r>
      <w:r w:rsidRPr="00B63FCA">
        <w:rPr>
          <w:rFonts w:ascii="Times New Roman" w:hAnsi="Times New Roman"/>
          <w:i/>
          <w:sz w:val="24"/>
          <w:szCs w:val="24"/>
        </w:rPr>
        <w:t>Основные критерии культуры речи.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Оценивание правильности, коммуникативных качеств и эффективности речи.</w:t>
      </w:r>
    </w:p>
    <w:p w:rsidR="008E7CA7" w:rsidRPr="00B63FCA" w:rsidRDefault="008E7CA7" w:rsidP="0096008F">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Речевой этикет. Овладение </w:t>
      </w:r>
      <w:r w:rsidR="00F8120C" w:rsidRPr="00B63FCA">
        <w:rPr>
          <w:rFonts w:ascii="Times New Roman" w:hAnsi="Times New Roman"/>
          <w:sz w:val="24"/>
          <w:szCs w:val="24"/>
        </w:rPr>
        <w:t>лингвокультурными</w:t>
      </w:r>
      <w:r w:rsidRPr="00B63FCA">
        <w:rPr>
          <w:rFonts w:ascii="Times New Roman" w:hAnsi="Times New Roman"/>
          <w:sz w:val="24"/>
          <w:szCs w:val="24"/>
        </w:rPr>
        <w:t xml:space="preserve"> нормами речевого поведения в различных ситуациях формального и неформального общения. </w:t>
      </w:r>
      <w:r w:rsidRPr="00B63FCA">
        <w:rPr>
          <w:rFonts w:ascii="Times New Roman" w:hAnsi="Times New Roman"/>
          <w:i/>
          <w:sz w:val="24"/>
          <w:szCs w:val="24"/>
        </w:rPr>
        <w:t>Невербальные средства общения</w:t>
      </w:r>
      <w:proofErr w:type="gramStart"/>
      <w:r w:rsidRPr="00B63FCA">
        <w:rPr>
          <w:rFonts w:ascii="Times New Roman" w:hAnsi="Times New Roman"/>
          <w:i/>
          <w:sz w:val="24"/>
          <w:szCs w:val="24"/>
        </w:rPr>
        <w:t>.М</w:t>
      </w:r>
      <w:proofErr w:type="gramEnd"/>
      <w:r w:rsidRPr="00B63FCA">
        <w:rPr>
          <w:rFonts w:ascii="Times New Roman" w:hAnsi="Times New Roman"/>
          <w:i/>
          <w:sz w:val="24"/>
          <w:szCs w:val="24"/>
        </w:rPr>
        <w:t>ежкультурная коммуникация.</w:t>
      </w:r>
    </w:p>
    <w:p w:rsidR="008E7CA7" w:rsidRPr="00B63FCA" w:rsidRDefault="008E7CA7" w:rsidP="0096008F">
      <w:pPr>
        <w:pStyle w:val="2"/>
        <w:spacing w:line="240" w:lineRule="auto"/>
        <w:rPr>
          <w:sz w:val="24"/>
          <w:szCs w:val="24"/>
        </w:rPr>
      </w:pPr>
      <w:bookmarkStart w:id="188" w:name="_Toc287934282"/>
      <w:bookmarkStart w:id="189" w:name="_Toc414553184"/>
      <w:r w:rsidRPr="00B63FCA">
        <w:rPr>
          <w:sz w:val="24"/>
          <w:szCs w:val="24"/>
        </w:rPr>
        <w:t>Общие сведения о языке. Основные разделы науки о языке</w:t>
      </w:r>
      <w:bookmarkEnd w:id="188"/>
      <w:bookmarkEnd w:id="189"/>
    </w:p>
    <w:p w:rsidR="008E7CA7" w:rsidRPr="00B63FCA" w:rsidRDefault="008E7CA7" w:rsidP="0096008F">
      <w:pPr>
        <w:pStyle w:val="3"/>
        <w:spacing w:before="0" w:beforeAutospacing="0" w:after="0" w:afterAutospacing="0"/>
        <w:ind w:firstLine="708"/>
        <w:rPr>
          <w:sz w:val="24"/>
          <w:szCs w:val="24"/>
        </w:rPr>
      </w:pPr>
      <w:bookmarkStart w:id="190" w:name="_Toc287934283"/>
      <w:bookmarkStart w:id="191" w:name="_Toc414553185"/>
      <w:r w:rsidRPr="00B63FCA">
        <w:rPr>
          <w:sz w:val="24"/>
          <w:szCs w:val="24"/>
        </w:rPr>
        <w:t>Общие сведения о языке</w:t>
      </w:r>
      <w:bookmarkEnd w:id="190"/>
      <w:bookmarkEnd w:id="191"/>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Взаимосвязь языка и культуры. Отражение в языке культуры и истории народа</w:t>
      </w:r>
      <w:r w:rsidRPr="00B63FCA">
        <w:rPr>
          <w:rFonts w:ascii="Times New Roman" w:hAnsi="Times New Roman"/>
          <w:i/>
          <w:sz w:val="24"/>
          <w:szCs w:val="24"/>
        </w:rPr>
        <w:t>. Взаимообогащение языков народов России.</w:t>
      </w:r>
      <w:r w:rsidRPr="00B63FCA">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Основные лингвистические словари. Работа со словарной статьей.</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i/>
          <w:sz w:val="24"/>
          <w:szCs w:val="24"/>
        </w:rPr>
        <w:t>Выдающиеся отечественные лингвисты.</w:t>
      </w:r>
    </w:p>
    <w:p w:rsidR="008E7CA7" w:rsidRPr="00B63FCA" w:rsidRDefault="008E7CA7" w:rsidP="0096008F">
      <w:pPr>
        <w:pStyle w:val="3"/>
        <w:spacing w:before="0" w:beforeAutospacing="0" w:after="0" w:afterAutospacing="0"/>
        <w:ind w:firstLine="708"/>
        <w:rPr>
          <w:sz w:val="24"/>
          <w:szCs w:val="24"/>
        </w:rPr>
      </w:pPr>
      <w:bookmarkStart w:id="192" w:name="_Toc287934284"/>
      <w:bookmarkStart w:id="193" w:name="_Toc414553186"/>
      <w:r w:rsidRPr="00B63FCA">
        <w:rPr>
          <w:sz w:val="24"/>
          <w:szCs w:val="24"/>
        </w:rPr>
        <w:t>Фонетика, орфоэпия и графика</w:t>
      </w:r>
      <w:bookmarkEnd w:id="192"/>
      <w:bookmarkEnd w:id="193"/>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Интонация, ее функции. Основные элементы интонации.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Связь фонетики с графикой и орфографией.</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Применение знаний по фонетике в практике правописания.</w:t>
      </w:r>
    </w:p>
    <w:p w:rsidR="008E7CA7" w:rsidRPr="00B63FCA" w:rsidRDefault="008E7CA7" w:rsidP="0096008F">
      <w:pPr>
        <w:pStyle w:val="3"/>
        <w:spacing w:before="0" w:beforeAutospacing="0" w:after="0" w:afterAutospacing="0"/>
        <w:ind w:firstLine="708"/>
        <w:rPr>
          <w:sz w:val="24"/>
          <w:szCs w:val="24"/>
        </w:rPr>
      </w:pPr>
      <w:bookmarkStart w:id="194" w:name="_Toc287934285"/>
      <w:bookmarkStart w:id="195" w:name="_Toc414553187"/>
      <w:r w:rsidRPr="00B63FCA">
        <w:rPr>
          <w:sz w:val="24"/>
          <w:szCs w:val="24"/>
        </w:rPr>
        <w:t>Морфемика и словообразование</w:t>
      </w:r>
      <w:bookmarkEnd w:id="194"/>
      <w:bookmarkEnd w:id="195"/>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i/>
          <w:sz w:val="24"/>
          <w:szCs w:val="24"/>
        </w:rPr>
        <w:t>Словообразовательная цепочка. Словообразовательное гнездо.</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Применение знаний по морфемике и словообразованию в практике правописания.</w:t>
      </w:r>
    </w:p>
    <w:p w:rsidR="008E7CA7" w:rsidRPr="00B63FCA" w:rsidRDefault="008E7CA7" w:rsidP="0096008F">
      <w:pPr>
        <w:pStyle w:val="3"/>
        <w:spacing w:before="0" w:beforeAutospacing="0" w:after="0" w:afterAutospacing="0"/>
        <w:ind w:firstLine="708"/>
        <w:rPr>
          <w:sz w:val="24"/>
          <w:szCs w:val="24"/>
        </w:rPr>
      </w:pPr>
      <w:bookmarkStart w:id="196" w:name="_Toc287934286"/>
      <w:bookmarkStart w:id="197" w:name="_Toc414553188"/>
      <w:r w:rsidRPr="00B63FCA">
        <w:rPr>
          <w:sz w:val="24"/>
          <w:szCs w:val="24"/>
        </w:rPr>
        <w:t>Лексикология и фразеология</w:t>
      </w:r>
      <w:bookmarkEnd w:id="196"/>
      <w:bookmarkEnd w:id="197"/>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B63FCA" w:rsidRDefault="008E7CA7" w:rsidP="0096008F">
      <w:pPr>
        <w:spacing w:after="0" w:line="240" w:lineRule="auto"/>
        <w:ind w:firstLine="709"/>
        <w:jc w:val="both"/>
        <w:rPr>
          <w:rFonts w:ascii="Times New Roman" w:hAnsi="Times New Roman"/>
          <w:i/>
          <w:sz w:val="24"/>
          <w:szCs w:val="24"/>
        </w:rPr>
      </w:pPr>
      <w:r w:rsidRPr="00B63FCA">
        <w:rPr>
          <w:rFonts w:ascii="Times New Roman" w:hAnsi="Times New Roman"/>
          <w:i/>
          <w:sz w:val="24"/>
          <w:szCs w:val="24"/>
        </w:rPr>
        <w:t xml:space="preserve">Понятие об этимологии.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B63FCA" w:rsidRDefault="008E7CA7" w:rsidP="0096008F">
      <w:pPr>
        <w:pStyle w:val="3"/>
        <w:spacing w:before="0" w:beforeAutospacing="0" w:after="0" w:afterAutospacing="0"/>
        <w:ind w:firstLine="708"/>
        <w:rPr>
          <w:sz w:val="24"/>
          <w:szCs w:val="24"/>
        </w:rPr>
      </w:pPr>
      <w:bookmarkStart w:id="198" w:name="_Toc287934287"/>
      <w:bookmarkStart w:id="199" w:name="_Toc414553189"/>
      <w:r w:rsidRPr="00B63FCA">
        <w:rPr>
          <w:sz w:val="24"/>
          <w:szCs w:val="24"/>
        </w:rPr>
        <w:lastRenderedPageBreak/>
        <w:t>Морфология</w:t>
      </w:r>
      <w:bookmarkEnd w:id="198"/>
      <w:bookmarkEnd w:id="199"/>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B63FCA">
        <w:rPr>
          <w:rFonts w:ascii="Times New Roman" w:hAnsi="Times New Roman"/>
          <w:i/>
          <w:sz w:val="24"/>
          <w:szCs w:val="24"/>
        </w:rPr>
        <w:t xml:space="preserve">Различные точки зрения на место причастия и деепричастия в системе частей речи. </w:t>
      </w:r>
      <w:r w:rsidRPr="00B63FCA">
        <w:rPr>
          <w:rFonts w:ascii="Times New Roman" w:hAnsi="Times New Roman"/>
          <w:sz w:val="24"/>
          <w:szCs w:val="24"/>
        </w:rPr>
        <w:t>Служебные части речи. Междометия и звукоподражательные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Морфологический анализ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Омонимия слов разных частей речи.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Применение знаний по морфологии в практике правописания.</w:t>
      </w:r>
    </w:p>
    <w:p w:rsidR="008E7CA7" w:rsidRPr="00B63FCA" w:rsidRDefault="008E7CA7" w:rsidP="0096008F">
      <w:pPr>
        <w:pStyle w:val="3"/>
        <w:spacing w:before="0" w:beforeAutospacing="0" w:after="0" w:afterAutospacing="0"/>
        <w:ind w:firstLine="708"/>
        <w:rPr>
          <w:sz w:val="24"/>
          <w:szCs w:val="24"/>
        </w:rPr>
      </w:pPr>
      <w:bookmarkStart w:id="200" w:name="_Toc287934288"/>
      <w:bookmarkStart w:id="201" w:name="_Toc414553190"/>
      <w:r w:rsidRPr="00B63FCA">
        <w:rPr>
          <w:sz w:val="24"/>
          <w:szCs w:val="24"/>
        </w:rPr>
        <w:t>Синтаксис</w:t>
      </w:r>
      <w:bookmarkEnd w:id="200"/>
      <w:bookmarkEnd w:id="201"/>
    </w:p>
    <w:p w:rsidR="008E7CA7" w:rsidRPr="00B63FCA" w:rsidRDefault="008E7CA7" w:rsidP="009F64F4">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w:t>
      </w:r>
    </w:p>
    <w:p w:rsidR="008E7CA7" w:rsidRPr="00B63FCA" w:rsidRDefault="008E7CA7" w:rsidP="0096008F">
      <w:pPr>
        <w:pStyle w:val="3"/>
        <w:spacing w:before="0" w:beforeAutospacing="0" w:after="0" w:afterAutospacing="0"/>
        <w:ind w:firstLine="708"/>
        <w:rPr>
          <w:sz w:val="24"/>
          <w:szCs w:val="24"/>
        </w:rPr>
      </w:pPr>
      <w:bookmarkStart w:id="202" w:name="_Toc287934289"/>
      <w:bookmarkStart w:id="203" w:name="_Toc414553191"/>
      <w:r w:rsidRPr="00B63FCA">
        <w:rPr>
          <w:sz w:val="24"/>
          <w:szCs w:val="24"/>
        </w:rPr>
        <w:t>Правописание: орфография и пунктуация</w:t>
      </w:r>
      <w:bookmarkEnd w:id="202"/>
      <w:bookmarkEnd w:id="203"/>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B63FCA" w:rsidRDefault="008E7CA7" w:rsidP="0096008F">
      <w:pPr>
        <w:spacing w:after="0" w:line="240" w:lineRule="auto"/>
        <w:ind w:firstLine="709"/>
        <w:jc w:val="both"/>
        <w:rPr>
          <w:rFonts w:ascii="Times New Roman" w:hAnsi="Times New Roman"/>
          <w:b/>
          <w:sz w:val="24"/>
          <w:szCs w:val="24"/>
        </w:rPr>
      </w:pPr>
      <w:r w:rsidRPr="00B63FCA">
        <w:rPr>
          <w:rFonts w:ascii="Times New Roman" w:hAnsi="Times New Roman"/>
          <w:sz w:val="24"/>
          <w:szCs w:val="24"/>
        </w:rPr>
        <w:t>Орфографический анализ слова и пунктуационный анализ предложения.</w:t>
      </w:r>
    </w:p>
    <w:p w:rsidR="00B540EE" w:rsidRPr="00B63FCA" w:rsidRDefault="00B540EE" w:rsidP="0096008F">
      <w:pPr>
        <w:spacing w:after="0" w:line="240" w:lineRule="auto"/>
        <w:ind w:firstLine="709"/>
        <w:jc w:val="both"/>
        <w:rPr>
          <w:rFonts w:ascii="Times New Roman" w:hAnsi="Times New Roman"/>
          <w:sz w:val="24"/>
          <w:szCs w:val="24"/>
        </w:rPr>
      </w:pPr>
    </w:p>
    <w:p w:rsidR="00B540EE" w:rsidRPr="002C41C2" w:rsidRDefault="0048158A" w:rsidP="002C41C2">
      <w:pPr>
        <w:pStyle w:val="3"/>
        <w:spacing w:before="0" w:beforeAutospacing="0" w:after="0" w:afterAutospacing="0"/>
        <w:ind w:firstLine="709"/>
        <w:rPr>
          <w:sz w:val="24"/>
          <w:szCs w:val="24"/>
        </w:rPr>
      </w:pPr>
      <w:bookmarkStart w:id="204" w:name="_Toc409691670"/>
      <w:bookmarkStart w:id="205" w:name="_Toc410653995"/>
      <w:bookmarkStart w:id="206" w:name="_Toc414553192"/>
      <w:r w:rsidRPr="00B63FCA">
        <w:rPr>
          <w:sz w:val="24"/>
          <w:szCs w:val="24"/>
        </w:rPr>
        <w:t xml:space="preserve">2.2.2.2. </w:t>
      </w:r>
      <w:r w:rsidR="00B540EE" w:rsidRPr="00B63FCA">
        <w:rPr>
          <w:sz w:val="24"/>
          <w:szCs w:val="24"/>
        </w:rPr>
        <w:t>Литература</w:t>
      </w:r>
      <w:bookmarkEnd w:id="204"/>
      <w:bookmarkEnd w:id="205"/>
      <w:bookmarkEnd w:id="206"/>
    </w:p>
    <w:p w:rsidR="006E6575" w:rsidRPr="00B63FCA" w:rsidRDefault="006E6575"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Литература – учебный предмет, освоение содержания которого направлено:</w:t>
      </w:r>
    </w:p>
    <w:p w:rsidR="006E6575" w:rsidRPr="00B63FCA" w:rsidRDefault="006E6575" w:rsidP="00D3319D">
      <w:pPr>
        <w:numPr>
          <w:ilvl w:val="0"/>
          <w:numId w:val="82"/>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B63FCA" w:rsidRDefault="006E6575" w:rsidP="00D3319D">
      <w:pPr>
        <w:numPr>
          <w:ilvl w:val="0"/>
          <w:numId w:val="82"/>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B63FCA" w:rsidRDefault="006E6575" w:rsidP="00D3319D">
      <w:pPr>
        <w:numPr>
          <w:ilvl w:val="0"/>
          <w:numId w:val="82"/>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B63FCA" w:rsidRDefault="006E6575" w:rsidP="00D3319D">
      <w:pPr>
        <w:numPr>
          <w:ilvl w:val="0"/>
          <w:numId w:val="82"/>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B63FCA" w:rsidRDefault="006E6575" w:rsidP="00D3319D">
      <w:pPr>
        <w:numPr>
          <w:ilvl w:val="0"/>
          <w:numId w:val="82"/>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 формирование потребности и способности выражения себя в слове.</w:t>
      </w:r>
    </w:p>
    <w:p w:rsidR="006E6575" w:rsidRPr="00B63FCA" w:rsidRDefault="006E6575"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 цели предмета </w:t>
      </w:r>
      <w:r w:rsidR="00C8496F" w:rsidRPr="00B63FCA">
        <w:rPr>
          <w:rFonts w:ascii="Times New Roman" w:hAnsi="Times New Roman"/>
          <w:sz w:val="24"/>
          <w:szCs w:val="24"/>
        </w:rPr>
        <w:t>«Л</w:t>
      </w:r>
      <w:r w:rsidRPr="00B63FCA">
        <w:rPr>
          <w:rFonts w:ascii="Times New Roman" w:hAnsi="Times New Roman"/>
          <w:sz w:val="24"/>
          <w:szCs w:val="24"/>
        </w:rPr>
        <w:t>итература</w:t>
      </w:r>
      <w:r w:rsidR="00C8496F" w:rsidRPr="00B63FCA">
        <w:rPr>
          <w:rFonts w:ascii="Times New Roman" w:hAnsi="Times New Roman"/>
          <w:sz w:val="24"/>
          <w:szCs w:val="24"/>
        </w:rPr>
        <w:t>»</w:t>
      </w:r>
      <w:r w:rsidRPr="00B63FCA">
        <w:rPr>
          <w:rFonts w:ascii="Times New Roman" w:hAnsi="Times New Roman"/>
          <w:sz w:val="24"/>
          <w:szCs w:val="24"/>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CA7100" w:rsidRDefault="006E6575" w:rsidP="0096008F">
      <w:pPr>
        <w:pStyle w:val="34"/>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w:t>
      </w:r>
      <w:proofErr w:type="gramEnd"/>
    </w:p>
    <w:p w:rsidR="00CA7100" w:rsidRPr="006E044A" w:rsidRDefault="00CA7100" w:rsidP="00AC04DE">
      <w:pPr>
        <w:pStyle w:val="34"/>
        <w:spacing w:after="0" w:line="240" w:lineRule="auto"/>
        <w:ind w:left="0" w:firstLine="709"/>
        <w:rPr>
          <w:rFonts w:ascii="Times New Roman" w:hAnsi="Times New Roman"/>
          <w:b/>
          <w:sz w:val="24"/>
          <w:szCs w:val="24"/>
        </w:rPr>
      </w:pPr>
      <w:r w:rsidRPr="006E044A">
        <w:rPr>
          <w:rFonts w:ascii="Times New Roman" w:hAnsi="Times New Roman"/>
          <w:b/>
          <w:sz w:val="24"/>
          <w:szCs w:val="24"/>
        </w:rPr>
        <w:lastRenderedPageBreak/>
        <w:t>Предметное содержание курса:</w:t>
      </w:r>
    </w:p>
    <w:p w:rsidR="00CA7100" w:rsidRPr="006E044A" w:rsidRDefault="006E6575" w:rsidP="00AC04DE">
      <w:pPr>
        <w:spacing w:after="0" w:line="240" w:lineRule="auto"/>
        <w:rPr>
          <w:rFonts w:ascii="Times New Roman" w:hAnsi="Times New Roman"/>
          <w:sz w:val="24"/>
          <w:szCs w:val="24"/>
        </w:rPr>
      </w:pPr>
      <w:r w:rsidRPr="006E044A">
        <w:rPr>
          <w:rFonts w:ascii="Times New Roman" w:hAnsi="Times New Roman"/>
          <w:b/>
          <w:sz w:val="24"/>
          <w:szCs w:val="24"/>
        </w:rPr>
        <w:t xml:space="preserve"> </w:t>
      </w:r>
      <w:r w:rsidR="00CA7100" w:rsidRPr="006E044A">
        <w:rPr>
          <w:rFonts w:ascii="Times New Roman" w:hAnsi="Times New Roman"/>
          <w:b/>
          <w:sz w:val="24"/>
          <w:szCs w:val="24"/>
        </w:rPr>
        <w:t>Введение. Книга в жизни человека</w:t>
      </w:r>
      <w:r w:rsidR="00CA7100" w:rsidRPr="006E044A">
        <w:rPr>
          <w:rFonts w:ascii="Times New Roman" w:hAnsi="Times New Roman"/>
          <w:sz w:val="24"/>
          <w:szCs w:val="24"/>
        </w:rPr>
        <w:t xml:space="preserve"> </w:t>
      </w:r>
    </w:p>
    <w:p w:rsidR="0047014F" w:rsidRPr="006E044A" w:rsidRDefault="00CA7100" w:rsidP="00AC04DE">
      <w:pPr>
        <w:pStyle w:val="Default"/>
        <w:rPr>
          <w:rFonts w:ascii="Times New Roman" w:hAnsi="Times New Roman" w:cs="Times New Roman"/>
        </w:rPr>
      </w:pPr>
      <w:r w:rsidRPr="006E044A">
        <w:rPr>
          <w:rFonts w:ascii="Times New Roman" w:hAnsi="Times New Roman" w:cs="Times New Roman"/>
        </w:rPr>
        <w:t>Писатели о роли книги в жизни человека и общества. Структурные элементы книги, создатели книги. Учебник литературы и работа с ним.</w:t>
      </w:r>
      <w:r w:rsidR="0047014F" w:rsidRPr="006E044A">
        <w:rPr>
          <w:rFonts w:ascii="Times New Roman" w:hAnsi="Times New Roman" w:cs="Times New Roman"/>
        </w:rPr>
        <w:t xml:space="preserve"> Художественное произведение. Содержание и форма. Автор и герой. Отношение автора к герою. Способы выражения авторской позиции. </w:t>
      </w:r>
    </w:p>
    <w:p w:rsidR="00CA7100"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Изображение человека как важнейшая идейно-нравственная проблема литературы. Взаимосвязь характеров и обстоятельств в художественном произведении. Личность автора, его труд, позиция и отношение к героям</w:t>
      </w:r>
    </w:p>
    <w:p w:rsidR="0047014F" w:rsidRPr="006E044A" w:rsidRDefault="00CA7100" w:rsidP="00AC04DE">
      <w:pPr>
        <w:spacing w:after="0" w:line="240" w:lineRule="auto"/>
        <w:rPr>
          <w:rFonts w:ascii="Times New Roman" w:hAnsi="Times New Roman"/>
          <w:sz w:val="24"/>
          <w:szCs w:val="24"/>
        </w:rPr>
      </w:pPr>
      <w:r w:rsidRPr="006E044A">
        <w:rPr>
          <w:rFonts w:ascii="Times New Roman" w:hAnsi="Times New Roman"/>
          <w:b/>
          <w:sz w:val="24"/>
          <w:szCs w:val="24"/>
        </w:rPr>
        <w:t>Устное народное творчество</w:t>
      </w:r>
      <w:r w:rsidRPr="006E044A">
        <w:rPr>
          <w:rFonts w:ascii="Times New Roman" w:hAnsi="Times New Roman"/>
          <w:sz w:val="24"/>
          <w:szCs w:val="24"/>
        </w:rPr>
        <w:t xml:space="preserve">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 xml:space="preserve">Фольклор – коллективное устное народное творчество. Исполнители фольклорных произведений. </w:t>
      </w:r>
      <w:proofErr w:type="gramStart"/>
      <w:r w:rsidRPr="006E044A">
        <w:rPr>
          <w:rFonts w:ascii="Times New Roman" w:hAnsi="Times New Roman"/>
          <w:sz w:val="24"/>
          <w:szCs w:val="24"/>
        </w:rPr>
        <w:t>Коллективное</w:t>
      </w:r>
      <w:proofErr w:type="gramEnd"/>
      <w:r w:rsidRPr="006E044A">
        <w:rPr>
          <w:rFonts w:ascii="Times New Roman" w:hAnsi="Times New Roman"/>
          <w:sz w:val="24"/>
          <w:szCs w:val="24"/>
        </w:rPr>
        <w:t xml:space="preserve"> и идеальное в фольклоре. Малые жанры фольклора. Детский фольклор (колыбельные песни, пестушки, </w:t>
      </w:r>
      <w:proofErr w:type="gramStart"/>
      <w:r w:rsidRPr="006E044A">
        <w:rPr>
          <w:rFonts w:ascii="Times New Roman" w:hAnsi="Times New Roman"/>
          <w:sz w:val="24"/>
          <w:szCs w:val="24"/>
        </w:rPr>
        <w:t>приговорки</w:t>
      </w:r>
      <w:proofErr w:type="gramEnd"/>
      <w:r w:rsidRPr="006E044A">
        <w:rPr>
          <w:rFonts w:ascii="Times New Roman" w:hAnsi="Times New Roman"/>
          <w:sz w:val="24"/>
          <w:szCs w:val="24"/>
        </w:rPr>
        <w:t>, скороговорки, загадки)</w:t>
      </w:r>
      <w:r w:rsidR="0047014F" w:rsidRPr="006E044A">
        <w:rPr>
          <w:rFonts w:ascii="Times New Roman" w:hAnsi="Times New Roman"/>
          <w:sz w:val="24"/>
          <w:szCs w:val="24"/>
        </w:rPr>
        <w:t>.</w:t>
      </w:r>
    </w:p>
    <w:p w:rsidR="0047014F" w:rsidRPr="006E044A" w:rsidRDefault="0082360E" w:rsidP="00AC04DE">
      <w:pPr>
        <w:spacing w:after="0" w:line="240" w:lineRule="auto"/>
        <w:rPr>
          <w:rFonts w:ascii="Times New Roman" w:hAnsi="Times New Roman"/>
          <w:sz w:val="24"/>
          <w:szCs w:val="24"/>
        </w:rPr>
      </w:pPr>
      <w:r w:rsidRPr="006E044A">
        <w:rPr>
          <w:rFonts w:ascii="Times New Roman" w:hAnsi="Times New Roman"/>
          <w:sz w:val="24"/>
          <w:szCs w:val="24"/>
        </w:rPr>
        <w:t>Русские народные сказки.</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Сказки как вид народной прозы. Сказки о животных, волшебные, бытовые. Сказители. Собиратели сказок.</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«Царевна-лягушка», «</w:t>
      </w:r>
      <w:proofErr w:type="gramStart"/>
      <w:r w:rsidRPr="006E044A">
        <w:rPr>
          <w:rFonts w:ascii="Times New Roman" w:hAnsi="Times New Roman"/>
          <w:sz w:val="24"/>
          <w:szCs w:val="24"/>
        </w:rPr>
        <w:t>Иван-крестьянский</w:t>
      </w:r>
      <w:proofErr w:type="gramEnd"/>
      <w:r w:rsidRPr="006E044A">
        <w:rPr>
          <w:rFonts w:ascii="Times New Roman" w:hAnsi="Times New Roman"/>
          <w:sz w:val="24"/>
          <w:szCs w:val="24"/>
        </w:rPr>
        <w:t xml:space="preserve"> сын и чудо-юдо», «Журавль и цапля», «Солдатская шинель». Сказочные формулы.</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rPr>
        <w:t xml:space="preserve">Обрядовый фольклор. Произведения календарного обрядового фольклора: колядки, веснянки, масленичные, летние и осенние обрядовые песни. Эстетическое значение календарного обрядового фольклора. </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rPr>
        <w:t xml:space="preserve">Пословицы и поговорки.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rPr>
        <w:t xml:space="preserve">Теория литературы. Обрядовый фольклор (начальные представления). Малые жанры фольклора: пословицы и поговорки, загадки.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b/>
          <w:sz w:val="24"/>
          <w:szCs w:val="24"/>
        </w:rPr>
        <w:t xml:space="preserve">Былины.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 xml:space="preserve">«Вольга и Микула Селянинович». Воплощение в былине нравственных свойств русского народа, прославление мирного труда. </w:t>
      </w:r>
      <w:proofErr w:type="gramStart"/>
      <w:r w:rsidRPr="006E044A">
        <w:rPr>
          <w:rFonts w:ascii="Times New Roman" w:hAnsi="Times New Roman"/>
          <w:sz w:val="24"/>
          <w:szCs w:val="24"/>
        </w:rPr>
        <w:t xml:space="preserve">Микула - носитель лучших человеческих качеств (трудолюбие, мастерство, чувство собственного достоинства, доброта, щедрость, физическая сила). </w:t>
      </w:r>
      <w:proofErr w:type="gramEnd"/>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 xml:space="preserve">Киевский цикл былин. «Илья Муромец и Соловей-разбойник». Бескорыстное служение родине и народу, мужество, справедливость, чувство собственного достоинства - основные черты характера Ильи Муромца.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 xml:space="preserve">Новгородский цикл былин.  Своеобразие былины. Поэтичность. Тематическое различие Киевского и Новгородского циклов былин. Карело-финский эпос «Калевала». Своеобразие былинного стиха и эпоса. Собирание былин. Собиратели.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b/>
          <w:sz w:val="24"/>
          <w:szCs w:val="24"/>
        </w:rPr>
        <w:t xml:space="preserve">Теория. </w:t>
      </w:r>
      <w:r w:rsidRPr="006E044A">
        <w:rPr>
          <w:rFonts w:ascii="Times New Roman" w:hAnsi="Times New Roman"/>
          <w:sz w:val="24"/>
          <w:szCs w:val="24"/>
        </w:rPr>
        <w:t xml:space="preserve">Предание (развитие представления). Гипербола (развитие представления). Былина (начальные представления). </w:t>
      </w:r>
    </w:p>
    <w:p w:rsidR="0047014F" w:rsidRPr="006E044A" w:rsidRDefault="0047014F" w:rsidP="00AC04DE">
      <w:pPr>
        <w:spacing w:after="0" w:line="240" w:lineRule="auto"/>
        <w:rPr>
          <w:rFonts w:ascii="Times New Roman" w:hAnsi="Times New Roman"/>
          <w:b/>
          <w:sz w:val="24"/>
          <w:szCs w:val="24"/>
        </w:rPr>
      </w:pPr>
      <w:r w:rsidRPr="006E044A">
        <w:rPr>
          <w:rFonts w:ascii="Times New Roman" w:hAnsi="Times New Roman"/>
          <w:b/>
          <w:sz w:val="24"/>
          <w:szCs w:val="24"/>
        </w:rPr>
        <w:t xml:space="preserve">Пословицы и поговорки.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 xml:space="preserve">Народная мудрость пословиц и поговорок. Выражение в них духа народного языка.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 </w:t>
      </w:r>
    </w:p>
    <w:p w:rsidR="00CA7100" w:rsidRPr="006E044A" w:rsidRDefault="0047014F" w:rsidP="00AC04DE">
      <w:pPr>
        <w:spacing w:after="0" w:line="240" w:lineRule="auto"/>
        <w:rPr>
          <w:rFonts w:ascii="Times New Roman" w:hAnsi="Times New Roman"/>
          <w:sz w:val="24"/>
          <w:szCs w:val="24"/>
        </w:rPr>
      </w:pPr>
      <w:r w:rsidRPr="006E044A">
        <w:rPr>
          <w:rFonts w:ascii="Times New Roman" w:hAnsi="Times New Roman"/>
          <w:b/>
          <w:sz w:val="24"/>
          <w:szCs w:val="24"/>
        </w:rPr>
        <w:t>Теория</w:t>
      </w:r>
      <w:r w:rsidRPr="006E044A">
        <w:rPr>
          <w:rFonts w:ascii="Times New Roman" w:hAnsi="Times New Roman"/>
          <w:sz w:val="24"/>
          <w:szCs w:val="24"/>
        </w:rPr>
        <w:t xml:space="preserve">. Афористические жанры фольклора. </w:t>
      </w:r>
      <w:proofErr w:type="gramStart"/>
      <w:r w:rsidRPr="006E044A">
        <w:rPr>
          <w:rFonts w:ascii="Times New Roman" w:hAnsi="Times New Roman"/>
          <w:sz w:val="24"/>
          <w:szCs w:val="24"/>
        </w:rPr>
        <w:t>Пословицы, поговорки (развитие представления</w:t>
      </w:r>
      <w:proofErr w:type="gramEnd"/>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b/>
          <w:sz w:val="24"/>
          <w:szCs w:val="24"/>
        </w:rPr>
        <w:t>Из древнерусской литературы</w:t>
      </w:r>
      <w:proofErr w:type="gramStart"/>
      <w:r w:rsidR="0047014F" w:rsidRPr="006E044A">
        <w:rPr>
          <w:rFonts w:ascii="Times New Roman" w:hAnsi="Times New Roman"/>
          <w:sz w:val="24"/>
          <w:szCs w:val="24"/>
        </w:rPr>
        <w:t xml:space="preserve"> .</w:t>
      </w:r>
      <w:proofErr w:type="gramEnd"/>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Начало письменности у восточных славян и возникновение древнерусской литературы. «Повесть временных лет» - как литературный памятник. «Подвиг отрока-киевлянина и хитрость воеводы Претича». Отзвуки фольклора в летописи.</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b/>
          <w:bCs/>
          <w:iCs/>
        </w:rPr>
        <w:t xml:space="preserve">«Повесть временных лет», «Сказание о белгородском киселе». </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rPr>
        <w:lastRenderedPageBreak/>
        <w:t xml:space="preserve">Русская летопись. Отражение исторических событий и вымысел, отражение народных идеалов (патриотизма, ума, находчивости). </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rPr>
        <w:t xml:space="preserve">Теория литературы. Летопись (развитие представлений).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 xml:space="preserve">«Поучение» Владимира Мономаха (отрывок), «Повесть о Петре и Февронии Муромских». Нравственные заветы Древней Руси. Внимание к личности, гимн любви, верности.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b/>
          <w:sz w:val="24"/>
          <w:szCs w:val="24"/>
        </w:rPr>
        <w:t xml:space="preserve">Теория. </w:t>
      </w:r>
      <w:r w:rsidRPr="006E044A">
        <w:rPr>
          <w:rFonts w:ascii="Times New Roman" w:hAnsi="Times New Roman"/>
          <w:sz w:val="24"/>
          <w:szCs w:val="24"/>
        </w:rPr>
        <w:t>Поучение (начальные представления).</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b/>
          <w:sz w:val="24"/>
          <w:szCs w:val="24"/>
        </w:rPr>
        <w:t xml:space="preserve">Из литературы </w:t>
      </w:r>
      <w:r w:rsidRPr="006E044A">
        <w:rPr>
          <w:rFonts w:ascii="Times New Roman" w:hAnsi="Times New Roman"/>
          <w:b/>
          <w:sz w:val="24"/>
          <w:szCs w:val="24"/>
          <w:lang w:val="en-US"/>
        </w:rPr>
        <w:t>XVIII</w:t>
      </w:r>
      <w:r w:rsidR="0047014F" w:rsidRPr="006E044A">
        <w:rPr>
          <w:rFonts w:ascii="Times New Roman" w:hAnsi="Times New Roman"/>
          <w:b/>
          <w:sz w:val="24"/>
          <w:szCs w:val="24"/>
        </w:rPr>
        <w:t xml:space="preserve"> века.</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Михаил Васильевич Ломоносов – ученый, поэт, художник, гражданин. «Случились вместе два астронома в пиру…» - научные истины в поэтической форме. Юмор стихотворения.</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b/>
          <w:bCs/>
        </w:rPr>
        <w:t xml:space="preserve">Русские басни </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b/>
          <w:bCs/>
        </w:rPr>
        <w:t xml:space="preserve">Иван Иванович Дмитриев. </w:t>
      </w:r>
      <w:r w:rsidRPr="006E044A">
        <w:rPr>
          <w:rFonts w:ascii="Times New Roman" w:hAnsi="Times New Roman" w:cs="Times New Roman"/>
        </w:rPr>
        <w:t xml:space="preserve">Рассказ о баснописце, </w:t>
      </w:r>
      <w:r w:rsidRPr="006E044A">
        <w:rPr>
          <w:rFonts w:ascii="Times New Roman" w:hAnsi="Times New Roman" w:cs="Times New Roman"/>
          <w:b/>
          <w:bCs/>
          <w:iCs/>
        </w:rPr>
        <w:t xml:space="preserve">«Муха». </w:t>
      </w:r>
      <w:r w:rsidRPr="006E044A">
        <w:rPr>
          <w:rFonts w:ascii="Times New Roman" w:hAnsi="Times New Roman" w:cs="Times New Roman"/>
        </w:rPr>
        <w:t xml:space="preserve">Противопоставление труда и безделья. Присвоение чужих заслуг. Смех над ленью и хвастовством. Особенности литературного языка XVIII столетия. </w:t>
      </w:r>
    </w:p>
    <w:p w:rsidR="0047014F" w:rsidRPr="006E044A" w:rsidRDefault="0047014F" w:rsidP="00AC04DE">
      <w:pPr>
        <w:pStyle w:val="Default"/>
        <w:rPr>
          <w:rFonts w:ascii="Times New Roman" w:hAnsi="Times New Roman" w:cs="Times New Roman"/>
        </w:rPr>
      </w:pPr>
      <w:r w:rsidRPr="006E044A">
        <w:rPr>
          <w:rFonts w:ascii="Times New Roman" w:hAnsi="Times New Roman" w:cs="Times New Roman"/>
        </w:rPr>
        <w:t xml:space="preserve">Теория литературы. Мораль в басне, аллегория, иносказание (развитие понятий). </w:t>
      </w:r>
    </w:p>
    <w:p w:rsidR="0047014F" w:rsidRPr="006E044A" w:rsidRDefault="0047014F" w:rsidP="00AC04DE">
      <w:pPr>
        <w:pStyle w:val="Default"/>
        <w:rPr>
          <w:rFonts w:ascii="Times New Roman" w:hAnsi="Times New Roman" w:cs="Times New Roman"/>
        </w:rPr>
      </w:pPr>
    </w:p>
    <w:p w:rsidR="0047014F" w:rsidRPr="006E044A" w:rsidRDefault="0047014F" w:rsidP="00AC04DE">
      <w:pPr>
        <w:spacing w:after="0" w:line="240" w:lineRule="auto"/>
        <w:rPr>
          <w:rFonts w:ascii="Times New Roman" w:hAnsi="Times New Roman"/>
          <w:b/>
          <w:sz w:val="24"/>
          <w:szCs w:val="24"/>
        </w:rPr>
      </w:pPr>
      <w:r w:rsidRPr="006E044A">
        <w:rPr>
          <w:rFonts w:ascii="Times New Roman" w:hAnsi="Times New Roman"/>
          <w:b/>
          <w:sz w:val="24"/>
          <w:szCs w:val="24"/>
        </w:rPr>
        <w:t>М</w:t>
      </w:r>
      <w:r w:rsidR="006E044A">
        <w:rPr>
          <w:rFonts w:ascii="Times New Roman" w:hAnsi="Times New Roman"/>
          <w:b/>
          <w:sz w:val="24"/>
          <w:szCs w:val="24"/>
        </w:rPr>
        <w:t xml:space="preserve">ихаил Васильевич Ломоносов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 xml:space="preserve">Краткий рассказ об ученом и поэте. «К статуе Петра Великого», «Ода на день восшествия на Всероссийский </w:t>
      </w:r>
      <w:proofErr w:type="gramStart"/>
      <w:r w:rsidRPr="006E044A">
        <w:rPr>
          <w:rFonts w:ascii="Times New Roman" w:hAnsi="Times New Roman"/>
          <w:sz w:val="24"/>
          <w:szCs w:val="24"/>
        </w:rPr>
        <w:t>n</w:t>
      </w:r>
      <w:proofErr w:type="gramEnd"/>
      <w:r w:rsidRPr="006E044A">
        <w:rPr>
          <w:rFonts w:ascii="Times New Roman" w:hAnsi="Times New Roman"/>
          <w:sz w:val="24"/>
          <w:szCs w:val="24"/>
        </w:rPr>
        <w:t xml:space="preserve">рестол ея Величества государыни Императрицы Елисаветы Петровны 1747 года» (отрывок). Уверенность Ломоносова в будущем русской науки и ее творцов. Патриотизм. Призыв к миру. Признание труда, деяний на благо родины важнейшей чертой гражданина. </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b/>
          <w:sz w:val="24"/>
          <w:szCs w:val="24"/>
        </w:rPr>
        <w:t>Теория</w:t>
      </w:r>
      <w:proofErr w:type="gramStart"/>
      <w:r w:rsidRPr="006E044A">
        <w:rPr>
          <w:rFonts w:ascii="Times New Roman" w:hAnsi="Times New Roman"/>
          <w:b/>
          <w:sz w:val="24"/>
          <w:szCs w:val="24"/>
        </w:rPr>
        <w:t>.</w:t>
      </w:r>
      <w:r w:rsidRPr="006E044A">
        <w:rPr>
          <w:rFonts w:ascii="Times New Roman" w:hAnsi="Times New Roman"/>
          <w:sz w:val="24"/>
          <w:szCs w:val="24"/>
        </w:rPr>
        <w:t>О</w:t>
      </w:r>
      <w:proofErr w:type="gramEnd"/>
      <w:r w:rsidRPr="006E044A">
        <w:rPr>
          <w:rFonts w:ascii="Times New Roman" w:hAnsi="Times New Roman"/>
          <w:sz w:val="24"/>
          <w:szCs w:val="24"/>
        </w:rPr>
        <w:t xml:space="preserve">да (начальные представления). </w:t>
      </w:r>
    </w:p>
    <w:p w:rsidR="0047014F" w:rsidRPr="006E044A" w:rsidRDefault="006E044A" w:rsidP="00AC04DE">
      <w:pPr>
        <w:spacing w:after="0" w:line="240" w:lineRule="auto"/>
        <w:rPr>
          <w:rFonts w:ascii="Times New Roman" w:hAnsi="Times New Roman"/>
          <w:b/>
          <w:sz w:val="24"/>
          <w:szCs w:val="24"/>
        </w:rPr>
      </w:pPr>
      <w:r>
        <w:rPr>
          <w:rFonts w:ascii="Times New Roman" w:hAnsi="Times New Roman"/>
          <w:b/>
          <w:sz w:val="24"/>
          <w:szCs w:val="24"/>
        </w:rPr>
        <w:t>Гавриил Романович Державин.</w:t>
      </w:r>
    </w:p>
    <w:p w:rsidR="0047014F" w:rsidRPr="006E044A" w:rsidRDefault="0047014F" w:rsidP="00AC04DE">
      <w:pPr>
        <w:spacing w:after="0" w:line="240" w:lineRule="auto"/>
        <w:rPr>
          <w:rFonts w:ascii="Times New Roman" w:hAnsi="Times New Roman"/>
          <w:sz w:val="24"/>
          <w:szCs w:val="24"/>
        </w:rPr>
      </w:pPr>
      <w:r w:rsidRPr="006E044A">
        <w:rPr>
          <w:rFonts w:ascii="Times New Roman" w:hAnsi="Times New Roman"/>
          <w:sz w:val="24"/>
          <w:szCs w:val="24"/>
        </w:rPr>
        <w:t xml:space="preserve">Краткий рассказ о поэте. «Река времен в своем стремленьи ... », «На птичку ... », «Признание». Размышления о смысле жизни, о судьбе. Утверждение необходимости свободы творчества.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b/>
          <w:sz w:val="24"/>
          <w:szCs w:val="24"/>
        </w:rPr>
        <w:t xml:space="preserve">Из литературы </w:t>
      </w:r>
      <w:r w:rsidRPr="006E044A">
        <w:rPr>
          <w:rFonts w:ascii="Times New Roman" w:hAnsi="Times New Roman"/>
          <w:b/>
          <w:sz w:val="24"/>
          <w:szCs w:val="24"/>
          <w:lang w:val="en-US"/>
        </w:rPr>
        <w:t>XIX</w:t>
      </w:r>
      <w:r w:rsidRPr="006E044A">
        <w:rPr>
          <w:rFonts w:ascii="Times New Roman" w:hAnsi="Times New Roman"/>
          <w:b/>
          <w:sz w:val="24"/>
          <w:szCs w:val="24"/>
        </w:rPr>
        <w:t xml:space="preserve"> века</w:t>
      </w:r>
      <w:r w:rsidR="0047014F" w:rsidRPr="006E044A">
        <w:rPr>
          <w:rFonts w:ascii="Times New Roman" w:hAnsi="Times New Roman"/>
          <w:sz w:val="24"/>
          <w:szCs w:val="24"/>
        </w:rPr>
        <w:t>.</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Русские басни</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 xml:space="preserve">Жанр басни. Истоки басенного жанра.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 xml:space="preserve">Иван Андреевич Крылов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 xml:space="preserve">Василий Андреевич Жуковский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Александр Сергеевич Пушкин Русская литературная сказка 19 века</w:t>
      </w:r>
    </w:p>
    <w:p w:rsidR="00CA7100" w:rsidRPr="006E044A" w:rsidRDefault="00CA7100" w:rsidP="00AC04DE">
      <w:pPr>
        <w:spacing w:after="0" w:line="240" w:lineRule="auto"/>
        <w:rPr>
          <w:rFonts w:ascii="Times New Roman" w:hAnsi="Times New Roman"/>
          <w:sz w:val="24"/>
          <w:szCs w:val="24"/>
          <w:lang w:eastAsia="ru-RU"/>
        </w:rPr>
      </w:pPr>
      <w:r w:rsidRPr="006E044A">
        <w:rPr>
          <w:rFonts w:ascii="Times New Roman" w:hAnsi="Times New Roman"/>
          <w:sz w:val="24"/>
          <w:szCs w:val="24"/>
          <w:lang w:eastAsia="ru-RU"/>
        </w:rPr>
        <w:t>Антоний Погорельский</w:t>
      </w:r>
      <w:proofErr w:type="gramStart"/>
      <w:r w:rsidRPr="006E044A">
        <w:rPr>
          <w:rFonts w:ascii="Times New Roman" w:hAnsi="Times New Roman"/>
          <w:sz w:val="24"/>
          <w:szCs w:val="24"/>
          <w:lang w:eastAsia="ru-RU"/>
        </w:rPr>
        <w:t>..</w:t>
      </w:r>
      <w:proofErr w:type="gramEnd"/>
    </w:p>
    <w:p w:rsidR="00CA7100" w:rsidRPr="006E044A" w:rsidRDefault="00CA7100" w:rsidP="00AC04DE">
      <w:pPr>
        <w:spacing w:after="0" w:line="240" w:lineRule="auto"/>
        <w:rPr>
          <w:rFonts w:ascii="Times New Roman" w:hAnsi="Times New Roman"/>
          <w:sz w:val="24"/>
          <w:szCs w:val="24"/>
          <w:lang w:eastAsia="ru-RU"/>
        </w:rPr>
      </w:pPr>
      <w:r w:rsidRPr="006E044A">
        <w:rPr>
          <w:rFonts w:ascii="Times New Roman" w:hAnsi="Times New Roman"/>
          <w:sz w:val="24"/>
          <w:szCs w:val="24"/>
          <w:lang w:eastAsia="ru-RU"/>
        </w:rPr>
        <w:t>Всеволод Михайлович Гаршин</w:t>
      </w:r>
      <w:proofErr w:type="gramStart"/>
      <w:r w:rsidRPr="006E044A">
        <w:rPr>
          <w:rFonts w:ascii="Times New Roman" w:hAnsi="Times New Roman"/>
          <w:sz w:val="24"/>
          <w:szCs w:val="24"/>
          <w:lang w:eastAsia="ru-RU"/>
        </w:rPr>
        <w:t>..</w:t>
      </w:r>
      <w:proofErr w:type="gramEnd"/>
    </w:p>
    <w:p w:rsidR="00CA7100" w:rsidRPr="006E044A" w:rsidRDefault="00CA7100" w:rsidP="00AC04DE">
      <w:pPr>
        <w:spacing w:after="0" w:line="240" w:lineRule="auto"/>
        <w:rPr>
          <w:rFonts w:ascii="Times New Roman" w:hAnsi="Times New Roman"/>
          <w:sz w:val="24"/>
          <w:szCs w:val="24"/>
          <w:lang w:eastAsia="ru-RU"/>
        </w:rPr>
      </w:pPr>
      <w:r w:rsidRPr="006E044A">
        <w:rPr>
          <w:rFonts w:ascii="Times New Roman" w:hAnsi="Times New Roman"/>
          <w:sz w:val="24"/>
          <w:szCs w:val="24"/>
          <w:lang w:eastAsia="ru-RU"/>
        </w:rPr>
        <w:t>Михаил Юрьевич Лермонтов</w:t>
      </w:r>
      <w:r w:rsidR="0047014F" w:rsidRPr="006E044A">
        <w:rPr>
          <w:rFonts w:ascii="Times New Roman" w:hAnsi="Times New Roman"/>
          <w:sz w:val="24"/>
          <w:szCs w:val="24"/>
          <w:lang w:eastAsia="ru-RU"/>
        </w:rPr>
        <w:t xml:space="preserve">. </w:t>
      </w:r>
    </w:p>
    <w:p w:rsidR="00CA7100" w:rsidRPr="006E044A" w:rsidRDefault="00CA7100" w:rsidP="00AC04DE">
      <w:pPr>
        <w:spacing w:after="0" w:line="240" w:lineRule="auto"/>
        <w:rPr>
          <w:rFonts w:ascii="Times New Roman" w:hAnsi="Times New Roman"/>
          <w:sz w:val="24"/>
          <w:szCs w:val="24"/>
          <w:lang w:eastAsia="ru-RU"/>
        </w:rPr>
      </w:pPr>
      <w:r w:rsidRPr="006E044A">
        <w:rPr>
          <w:rFonts w:ascii="Times New Roman" w:hAnsi="Times New Roman"/>
          <w:sz w:val="24"/>
          <w:szCs w:val="24"/>
          <w:lang w:eastAsia="ru-RU"/>
        </w:rPr>
        <w:t>«Николай Васильевич Гоголь</w:t>
      </w:r>
      <w:r w:rsidR="0047014F" w:rsidRPr="006E044A">
        <w:rPr>
          <w:rFonts w:ascii="Times New Roman" w:hAnsi="Times New Roman"/>
          <w:sz w:val="24"/>
          <w:szCs w:val="24"/>
          <w:lang w:eastAsia="ru-RU"/>
        </w:rPr>
        <w:t xml:space="preserve">. </w:t>
      </w:r>
      <w:r w:rsidRPr="006E044A">
        <w:rPr>
          <w:rFonts w:ascii="Times New Roman" w:hAnsi="Times New Roman"/>
          <w:sz w:val="24"/>
          <w:szCs w:val="24"/>
          <w:lang w:eastAsia="ru-RU"/>
        </w:rPr>
        <w:t xml:space="preserve">Николай Алексеевич Некрасов. </w:t>
      </w:r>
    </w:p>
    <w:p w:rsidR="00CA7100" w:rsidRPr="006E044A" w:rsidRDefault="00CA7100" w:rsidP="00AC04DE">
      <w:pPr>
        <w:spacing w:after="0" w:line="240" w:lineRule="auto"/>
        <w:rPr>
          <w:rFonts w:ascii="Times New Roman" w:hAnsi="Times New Roman"/>
          <w:sz w:val="24"/>
          <w:szCs w:val="24"/>
          <w:lang w:eastAsia="ru-RU"/>
        </w:rPr>
      </w:pPr>
      <w:r w:rsidRPr="006E044A">
        <w:rPr>
          <w:rFonts w:ascii="Times New Roman" w:hAnsi="Times New Roman"/>
          <w:sz w:val="24"/>
          <w:szCs w:val="24"/>
          <w:lang w:eastAsia="ru-RU"/>
        </w:rPr>
        <w:t xml:space="preserve">Иван Сергеевич Тургенев. </w:t>
      </w:r>
    </w:p>
    <w:p w:rsidR="00CA7100" w:rsidRPr="006E044A" w:rsidRDefault="00CA7100" w:rsidP="00AC04DE">
      <w:pPr>
        <w:spacing w:after="0" w:line="240" w:lineRule="auto"/>
        <w:rPr>
          <w:rFonts w:ascii="Times New Roman" w:hAnsi="Times New Roman"/>
          <w:sz w:val="24"/>
          <w:szCs w:val="24"/>
          <w:lang w:eastAsia="ru-RU"/>
        </w:rPr>
      </w:pPr>
      <w:r w:rsidRPr="006E044A">
        <w:rPr>
          <w:rFonts w:ascii="Times New Roman" w:hAnsi="Times New Roman"/>
          <w:sz w:val="24"/>
          <w:szCs w:val="24"/>
          <w:lang w:eastAsia="ru-RU"/>
        </w:rPr>
        <w:t xml:space="preserve">Афанасий Афанасьевич Фет. Лев Николаевич Толстой. </w:t>
      </w:r>
    </w:p>
    <w:p w:rsidR="00CA7100" w:rsidRPr="006E044A" w:rsidRDefault="00CA7100" w:rsidP="00AC04DE">
      <w:pPr>
        <w:spacing w:after="0" w:line="240" w:lineRule="auto"/>
        <w:rPr>
          <w:rFonts w:ascii="Times New Roman" w:hAnsi="Times New Roman"/>
          <w:b/>
          <w:sz w:val="24"/>
          <w:szCs w:val="24"/>
          <w:lang w:eastAsia="ru-RU"/>
        </w:rPr>
      </w:pPr>
      <w:r w:rsidRPr="006E044A">
        <w:rPr>
          <w:rFonts w:ascii="Times New Roman" w:hAnsi="Times New Roman"/>
          <w:b/>
          <w:sz w:val="24"/>
          <w:szCs w:val="24"/>
          <w:lang w:eastAsia="ru-RU"/>
        </w:rPr>
        <w:t xml:space="preserve">Поэты </w:t>
      </w:r>
      <w:r w:rsidRPr="006E044A">
        <w:rPr>
          <w:rFonts w:ascii="Times New Roman" w:hAnsi="Times New Roman"/>
          <w:b/>
          <w:sz w:val="24"/>
          <w:szCs w:val="24"/>
          <w:lang w:val="en-US" w:eastAsia="ru-RU"/>
        </w:rPr>
        <w:t>XIX</w:t>
      </w:r>
      <w:r w:rsidRPr="006E044A">
        <w:rPr>
          <w:rFonts w:ascii="Times New Roman" w:hAnsi="Times New Roman"/>
          <w:b/>
          <w:sz w:val="24"/>
          <w:szCs w:val="24"/>
          <w:lang w:eastAsia="ru-RU"/>
        </w:rPr>
        <w:t xml:space="preserve"> века о Родине и родной природе.</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b/>
          <w:sz w:val="24"/>
          <w:szCs w:val="24"/>
        </w:rPr>
        <w:t xml:space="preserve">Из литературы </w:t>
      </w:r>
      <w:r w:rsidRPr="006E044A">
        <w:rPr>
          <w:rFonts w:ascii="Times New Roman" w:hAnsi="Times New Roman"/>
          <w:b/>
          <w:sz w:val="24"/>
          <w:szCs w:val="24"/>
          <w:lang w:val="en-US"/>
        </w:rPr>
        <w:t>XX</w:t>
      </w:r>
      <w:r w:rsidRPr="006E044A">
        <w:rPr>
          <w:rFonts w:ascii="Times New Roman" w:hAnsi="Times New Roman"/>
          <w:b/>
          <w:sz w:val="24"/>
          <w:szCs w:val="24"/>
        </w:rPr>
        <w:t xml:space="preserve"> века</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 xml:space="preserve">Иван Алексеевич Бунин.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 xml:space="preserve">Владимир Галактионович Короленко.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Сергей Александрович Есенин. Павел Петрович Бажов</w:t>
      </w:r>
      <w:proofErr w:type="gramStart"/>
      <w:r w:rsidRPr="006E044A">
        <w:rPr>
          <w:rFonts w:ascii="Times New Roman" w:hAnsi="Times New Roman"/>
          <w:sz w:val="24"/>
          <w:szCs w:val="24"/>
        </w:rPr>
        <w:t>..</w:t>
      </w:r>
      <w:proofErr w:type="gramEnd"/>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Константин Георгиевич Паустовский</w:t>
      </w:r>
      <w:proofErr w:type="gramStart"/>
      <w:r w:rsidRPr="006E044A">
        <w:rPr>
          <w:rFonts w:ascii="Times New Roman" w:hAnsi="Times New Roman"/>
          <w:sz w:val="24"/>
          <w:szCs w:val="24"/>
        </w:rPr>
        <w:t>..</w:t>
      </w:r>
      <w:proofErr w:type="gramEnd"/>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Самуил Яковлевич Маршак</w:t>
      </w:r>
      <w:proofErr w:type="gramStart"/>
      <w:r w:rsidRPr="006E044A">
        <w:rPr>
          <w:rFonts w:ascii="Times New Roman" w:hAnsi="Times New Roman"/>
          <w:sz w:val="24"/>
          <w:szCs w:val="24"/>
        </w:rPr>
        <w:t>..</w:t>
      </w:r>
      <w:proofErr w:type="gramEnd"/>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sz w:val="24"/>
          <w:szCs w:val="24"/>
        </w:rPr>
        <w:t>Андрей Платонович Платонов</w:t>
      </w:r>
      <w:r w:rsidR="0082360E" w:rsidRPr="006E044A">
        <w:rPr>
          <w:rFonts w:ascii="Times New Roman" w:hAnsi="Times New Roman"/>
          <w:sz w:val="24"/>
          <w:szCs w:val="24"/>
        </w:rPr>
        <w:t xml:space="preserve"> </w:t>
      </w:r>
      <w:r w:rsidRPr="006E044A">
        <w:rPr>
          <w:rFonts w:ascii="Times New Roman" w:hAnsi="Times New Roman"/>
          <w:sz w:val="24"/>
          <w:szCs w:val="24"/>
        </w:rPr>
        <w:t>Виктор Петрович Астафьев.</w:t>
      </w:r>
      <w:r w:rsidR="0082360E" w:rsidRPr="006E044A">
        <w:rPr>
          <w:rFonts w:ascii="Times New Roman" w:hAnsi="Times New Roman"/>
          <w:sz w:val="24"/>
          <w:szCs w:val="24"/>
        </w:rPr>
        <w:t xml:space="preserve">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b/>
          <w:sz w:val="24"/>
          <w:szCs w:val="24"/>
        </w:rPr>
        <w:t>Стихотворные произведения о войне. Патриотические подвиги в годы Великой Отечественной войны.</w:t>
      </w:r>
      <w:r w:rsidRPr="006E044A">
        <w:rPr>
          <w:rFonts w:ascii="Times New Roman" w:hAnsi="Times New Roman"/>
          <w:sz w:val="24"/>
          <w:szCs w:val="24"/>
        </w:rPr>
        <w:t xml:space="preserve"> </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b/>
          <w:sz w:val="24"/>
          <w:szCs w:val="24"/>
        </w:rPr>
        <w:t>Произведения о Родине и родной природе.</w:t>
      </w:r>
    </w:p>
    <w:p w:rsidR="00CA7100" w:rsidRPr="006E044A" w:rsidRDefault="00CA7100" w:rsidP="00AC04DE">
      <w:pPr>
        <w:spacing w:after="0" w:line="240" w:lineRule="auto"/>
        <w:rPr>
          <w:rFonts w:ascii="Times New Roman" w:hAnsi="Times New Roman"/>
          <w:sz w:val="24"/>
          <w:szCs w:val="24"/>
        </w:rPr>
      </w:pPr>
      <w:r w:rsidRPr="006E044A">
        <w:rPr>
          <w:rFonts w:ascii="Times New Roman" w:hAnsi="Times New Roman"/>
          <w:b/>
          <w:sz w:val="24"/>
          <w:szCs w:val="24"/>
        </w:rPr>
        <w:t>Из зарубежной литературы</w:t>
      </w:r>
      <w:r w:rsidR="0082360E" w:rsidRPr="006E044A">
        <w:rPr>
          <w:rFonts w:ascii="Times New Roman" w:hAnsi="Times New Roman"/>
          <w:sz w:val="24"/>
          <w:szCs w:val="24"/>
        </w:rPr>
        <w:t>.</w:t>
      </w:r>
    </w:p>
    <w:p w:rsidR="0082360E" w:rsidRPr="006E044A" w:rsidRDefault="0082360E" w:rsidP="00AC04DE">
      <w:pPr>
        <w:pStyle w:val="34"/>
        <w:spacing w:after="0" w:line="240" w:lineRule="auto"/>
        <w:ind w:left="0" w:firstLine="709"/>
        <w:rPr>
          <w:rFonts w:ascii="Times New Roman" w:hAnsi="Times New Roman"/>
          <w:b/>
          <w:sz w:val="24"/>
          <w:szCs w:val="24"/>
        </w:rPr>
      </w:pPr>
      <w:r w:rsidRPr="006E044A">
        <w:rPr>
          <w:rFonts w:ascii="Times New Roman" w:hAnsi="Times New Roman"/>
          <w:b/>
          <w:sz w:val="24"/>
          <w:szCs w:val="24"/>
        </w:rPr>
        <w:t>Обучающийся научится анализировать</w:t>
      </w:r>
    </w:p>
    <w:p w:rsidR="0082360E" w:rsidRPr="006E044A" w:rsidRDefault="0082360E" w:rsidP="00574788">
      <w:pPr>
        <w:spacing w:line="240" w:lineRule="auto"/>
        <w:rPr>
          <w:rFonts w:ascii="Times New Roman" w:hAnsi="Times New Roman"/>
          <w:sz w:val="24"/>
          <w:szCs w:val="24"/>
        </w:rPr>
      </w:pPr>
      <w:r w:rsidRPr="006E044A">
        <w:rPr>
          <w:rFonts w:ascii="Times New Roman" w:hAnsi="Times New Roman"/>
          <w:sz w:val="24"/>
          <w:szCs w:val="24"/>
        </w:rPr>
        <w:lastRenderedPageBreak/>
        <w:t>Текст художественного произведения.</w:t>
      </w:r>
      <w:proofErr w:type="gramStart"/>
      <w:r w:rsidRPr="006E044A">
        <w:rPr>
          <w:rFonts w:ascii="Times New Roman" w:hAnsi="Times New Roman"/>
          <w:sz w:val="24"/>
          <w:szCs w:val="24"/>
        </w:rPr>
        <w:t xml:space="preserve"> .</w:t>
      </w:r>
      <w:proofErr w:type="gramEnd"/>
      <w:r w:rsidRPr="006E044A">
        <w:rPr>
          <w:rFonts w:ascii="Times New Roman" w:hAnsi="Times New Roman"/>
          <w:sz w:val="24"/>
          <w:szCs w:val="24"/>
        </w:rPr>
        <w:t>Событийную сторону (сюжет) и героев изученных произведений. Особенности композиции изученного произведения. Основные признаки понятий: юмор, сатира, метафора, роды литературы.</w:t>
      </w:r>
    </w:p>
    <w:p w:rsidR="0082360E" w:rsidRPr="006E044A" w:rsidRDefault="0082360E" w:rsidP="00574788">
      <w:pPr>
        <w:spacing w:line="240" w:lineRule="auto"/>
        <w:rPr>
          <w:rFonts w:ascii="Times New Roman" w:hAnsi="Times New Roman"/>
          <w:b/>
          <w:sz w:val="24"/>
          <w:szCs w:val="24"/>
        </w:rPr>
      </w:pPr>
      <w:r w:rsidRPr="006E044A">
        <w:rPr>
          <w:rFonts w:ascii="Times New Roman" w:hAnsi="Times New Roman"/>
          <w:b/>
          <w:sz w:val="24"/>
          <w:szCs w:val="24"/>
        </w:rPr>
        <w:t xml:space="preserve">                     </w:t>
      </w:r>
      <w:proofErr w:type="gramStart"/>
      <w:r w:rsidRPr="006E044A">
        <w:rPr>
          <w:rFonts w:ascii="Times New Roman" w:hAnsi="Times New Roman"/>
          <w:b/>
          <w:sz w:val="24"/>
          <w:szCs w:val="24"/>
        </w:rPr>
        <w:t>Обучающийся</w:t>
      </w:r>
      <w:proofErr w:type="gramEnd"/>
      <w:r w:rsidRPr="006E044A">
        <w:rPr>
          <w:rFonts w:ascii="Times New Roman" w:hAnsi="Times New Roman"/>
          <w:b/>
          <w:sz w:val="24"/>
          <w:szCs w:val="24"/>
        </w:rPr>
        <w:t xml:space="preserve"> получит возможность научиться.</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Выделять в изучаемом произведении эпизоды, важные для характеристик действующих лиц.</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Определять в тексте идейно-художественную роль элементов сюжета.</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Определять в тексте идейно-художественную роль изобразительно-выразительных средств языка.</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Сопоставлять двух героев изучаемого произведения с целью выявления авторского отношения к ним.</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Различать эпические и лирические произведения.</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Пересказывать устно или письменно эпическое произведение или отрывок из него.</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Создавать устное и письменное сочинение-рассуждение по изучаемому произведению: развернутый ответ на вопрос и характеристику.</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Составлять план собственного устного или письменного высказывания.</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Составлять план эпического произведения или отрывка из эпического произведения.</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Давать отзыв о самостоятельно прочитанном произведении.</w:t>
      </w:r>
    </w:p>
    <w:p w:rsidR="0082360E" w:rsidRPr="006E044A" w:rsidRDefault="0082360E" w:rsidP="00574788">
      <w:pPr>
        <w:autoSpaceDN w:val="0"/>
        <w:spacing w:after="0" w:line="240" w:lineRule="auto"/>
        <w:rPr>
          <w:rFonts w:ascii="Times New Roman" w:hAnsi="Times New Roman"/>
          <w:sz w:val="24"/>
          <w:szCs w:val="24"/>
        </w:rPr>
      </w:pPr>
      <w:r w:rsidRPr="006E044A">
        <w:rPr>
          <w:rFonts w:ascii="Times New Roman" w:hAnsi="Times New Roman"/>
          <w:sz w:val="24"/>
          <w:szCs w:val="24"/>
        </w:rPr>
        <w:t xml:space="preserve">Пользоваться справочным аппаратом хрестоматии и прочитанных книг.   </w:t>
      </w:r>
    </w:p>
    <w:p w:rsidR="009D2C8F" w:rsidRPr="00B63FCA" w:rsidRDefault="009D2C8F" w:rsidP="00574788">
      <w:pPr>
        <w:pStyle w:val="3"/>
        <w:spacing w:before="0" w:beforeAutospacing="0" w:after="0" w:afterAutospacing="0" w:line="360" w:lineRule="auto"/>
        <w:jc w:val="both"/>
        <w:rPr>
          <w:sz w:val="24"/>
          <w:szCs w:val="24"/>
        </w:rPr>
      </w:pPr>
    </w:p>
    <w:p w:rsidR="009D2C8F" w:rsidRDefault="009D2C8F" w:rsidP="0096008F">
      <w:pPr>
        <w:pStyle w:val="3"/>
        <w:spacing w:before="0" w:beforeAutospacing="0" w:after="0" w:afterAutospacing="0"/>
        <w:ind w:firstLine="708"/>
        <w:jc w:val="center"/>
        <w:rPr>
          <w:sz w:val="24"/>
          <w:szCs w:val="24"/>
        </w:rPr>
      </w:pPr>
      <w:r w:rsidRPr="00B63FCA">
        <w:rPr>
          <w:sz w:val="24"/>
          <w:szCs w:val="24"/>
        </w:rPr>
        <w:t>Основные теоретико-литературные понятия, требующие освоения в основной школе</w:t>
      </w:r>
    </w:p>
    <w:p w:rsidR="009D2C8F" w:rsidRPr="00B63FCA" w:rsidRDefault="009D2C8F" w:rsidP="00D3319D">
      <w:pPr>
        <w:numPr>
          <w:ilvl w:val="0"/>
          <w:numId w:val="15"/>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Художественная литература как искусство слова. Художественный образ. </w:t>
      </w:r>
    </w:p>
    <w:p w:rsidR="009D2C8F" w:rsidRPr="00B63FCA" w:rsidRDefault="009D2C8F" w:rsidP="00D3319D">
      <w:pPr>
        <w:numPr>
          <w:ilvl w:val="0"/>
          <w:numId w:val="15"/>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Устное народное творчество. Жанры фольклора. Миф и фольклор.</w:t>
      </w:r>
    </w:p>
    <w:p w:rsidR="009513CA" w:rsidRPr="00B63FCA" w:rsidRDefault="009D2C8F" w:rsidP="00D3319D">
      <w:pPr>
        <w:numPr>
          <w:ilvl w:val="0"/>
          <w:numId w:val="15"/>
        </w:numPr>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9F64F4" w:rsidRDefault="009D2C8F" w:rsidP="00D3319D">
      <w:pPr>
        <w:numPr>
          <w:ilvl w:val="0"/>
          <w:numId w:val="15"/>
        </w:numPr>
        <w:spacing w:after="0" w:line="240" w:lineRule="auto"/>
        <w:ind w:left="0" w:firstLine="709"/>
        <w:jc w:val="both"/>
        <w:rPr>
          <w:rFonts w:ascii="Times New Roman" w:hAnsi="Times New Roman"/>
          <w:sz w:val="24"/>
          <w:szCs w:val="24"/>
        </w:rPr>
      </w:pPr>
      <w:r w:rsidRPr="009F64F4">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w:t>
      </w:r>
      <w:proofErr w:type="gramStart"/>
      <w:r w:rsidR="003A7508">
        <w:rPr>
          <w:rFonts w:ascii="Times New Roman" w:hAnsi="Times New Roman"/>
          <w:sz w:val="24"/>
          <w:szCs w:val="24"/>
        </w:rPr>
        <w:t>.</w:t>
      </w:r>
      <w:r w:rsidRPr="009F64F4">
        <w:rPr>
          <w:rFonts w:ascii="Times New Roman" w:hAnsi="Times New Roman"/>
          <w:sz w:val="24"/>
          <w:szCs w:val="24"/>
        </w:rPr>
        <w:t xml:space="preserve">. </w:t>
      </w:r>
      <w:proofErr w:type="gramEnd"/>
      <w:r w:rsidRPr="009F64F4">
        <w:rPr>
          <w:rFonts w:ascii="Times New Roman" w:hAnsi="Times New Roman"/>
          <w:sz w:val="24"/>
          <w:szCs w:val="24"/>
        </w:rPr>
        <w:t>Гипербола, литота. Аллегория</w:t>
      </w:r>
      <w:proofErr w:type="gramStart"/>
      <w:r w:rsidRPr="009F64F4">
        <w:rPr>
          <w:rFonts w:ascii="Times New Roman" w:hAnsi="Times New Roman"/>
          <w:sz w:val="24"/>
          <w:szCs w:val="24"/>
        </w:rPr>
        <w:t>.</w:t>
      </w:r>
      <w:r w:rsidR="00B66184">
        <w:rPr>
          <w:rFonts w:ascii="Times New Roman" w:hAnsi="Times New Roman"/>
          <w:sz w:val="24"/>
          <w:szCs w:val="24"/>
        </w:rPr>
        <w:t>З</w:t>
      </w:r>
      <w:proofErr w:type="gramEnd"/>
      <w:r w:rsidR="00B66184">
        <w:rPr>
          <w:rFonts w:ascii="Times New Roman" w:hAnsi="Times New Roman"/>
          <w:sz w:val="24"/>
          <w:szCs w:val="24"/>
        </w:rPr>
        <w:t>вукопись: ассонанс,диссонанс.</w:t>
      </w:r>
      <w:r w:rsidRPr="009F64F4">
        <w:rPr>
          <w:rFonts w:ascii="Times New Roman" w:hAnsi="Times New Roman"/>
          <w:sz w:val="24"/>
          <w:szCs w:val="24"/>
        </w:rPr>
        <w:t xml:space="preserve"> Ирония, юмор, сатира</w:t>
      </w:r>
      <w:r w:rsidR="009F64F4">
        <w:rPr>
          <w:rFonts w:ascii="Times New Roman" w:hAnsi="Times New Roman"/>
          <w:sz w:val="24"/>
          <w:szCs w:val="24"/>
        </w:rPr>
        <w:t xml:space="preserve">. </w:t>
      </w:r>
      <w:r w:rsidRPr="009F64F4">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B63FCA" w:rsidRDefault="00B540EE" w:rsidP="0096008F">
      <w:pPr>
        <w:pStyle w:val="24"/>
        <w:ind w:right="0" w:firstLine="709"/>
        <w:rPr>
          <w:i/>
          <w:sz w:val="24"/>
          <w:szCs w:val="24"/>
        </w:rPr>
      </w:pPr>
    </w:p>
    <w:p w:rsidR="00B540EE" w:rsidRPr="00B63FCA" w:rsidRDefault="0048158A" w:rsidP="0096008F">
      <w:pPr>
        <w:pStyle w:val="4"/>
        <w:spacing w:line="240" w:lineRule="auto"/>
        <w:rPr>
          <w:sz w:val="24"/>
          <w:szCs w:val="24"/>
        </w:rPr>
      </w:pPr>
      <w:bookmarkStart w:id="207" w:name="_Toc409691704"/>
      <w:bookmarkStart w:id="208" w:name="_Toc410654030"/>
      <w:bookmarkStart w:id="209" w:name="_Toc414553227"/>
      <w:r w:rsidRPr="00B63FCA">
        <w:rPr>
          <w:sz w:val="24"/>
          <w:szCs w:val="24"/>
        </w:rPr>
        <w:t xml:space="preserve">2.2.2.3. </w:t>
      </w:r>
      <w:r w:rsidR="00B540EE" w:rsidRPr="00B63FCA">
        <w:rPr>
          <w:sz w:val="24"/>
          <w:szCs w:val="24"/>
        </w:rPr>
        <w:t>Иностранный язык</w:t>
      </w:r>
      <w:bookmarkEnd w:id="207"/>
      <w:bookmarkEnd w:id="208"/>
      <w:bookmarkEnd w:id="209"/>
    </w:p>
    <w:p w:rsidR="001937F7" w:rsidRPr="00B63FCA" w:rsidRDefault="001937F7" w:rsidP="0096008F">
      <w:pPr>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B63FCA" w:rsidRDefault="001937F7" w:rsidP="0096008F">
      <w:pPr>
        <w:pStyle w:val="a7"/>
        <w:spacing w:before="0" w:beforeAutospacing="0" w:after="0" w:afterAutospacing="0"/>
        <w:ind w:firstLine="709"/>
        <w:contextualSpacing/>
        <w:jc w:val="both"/>
        <w:rPr>
          <w:rStyle w:val="dash041e005f0431005f044b005f0447005f043d005f044b005f0439005f005fchar1char1"/>
        </w:rPr>
      </w:pPr>
      <w:r w:rsidRPr="00B63FCA">
        <w:rPr>
          <w:rFonts w:ascii="Times New Roman" w:hAnsi="Times New Roman"/>
        </w:rPr>
        <w:t>Учебный предмет «Иностранный язык»</w:t>
      </w:r>
      <w:r w:rsidRPr="00B63FCA">
        <w:rPr>
          <w:rStyle w:val="dash041e005f0431005f044b005f0447005f043d005f044b005f0439005f005fchar1char1"/>
        </w:rPr>
        <w:t xml:space="preserve"> обеспечивает развитие    </w:t>
      </w:r>
      <w:r w:rsidRPr="00B63FCA">
        <w:rPr>
          <w:rFonts w:ascii="Times New Roman" w:hAnsi="Times New Roman"/>
        </w:rPr>
        <w:t xml:space="preserve">иноязычных коммуникативных умений и языковых навыков, которые необходимы </w:t>
      </w:r>
      <w:proofErr w:type="gramStart"/>
      <w:r w:rsidRPr="00B63FCA">
        <w:rPr>
          <w:rFonts w:ascii="Times New Roman" w:hAnsi="Times New Roman"/>
        </w:rPr>
        <w:t>обучающимся</w:t>
      </w:r>
      <w:proofErr w:type="gramEnd"/>
      <w:r w:rsidRPr="00B63FCA">
        <w:rPr>
          <w:rFonts w:ascii="Times New Roman" w:hAnsi="Times New Roman"/>
        </w:rPr>
        <w:t xml:space="preserve"> для продолжения образования в школе или в системе среднего профессионального образования.</w:t>
      </w:r>
    </w:p>
    <w:p w:rsidR="001937F7" w:rsidRPr="00B63FCA" w:rsidRDefault="001937F7" w:rsidP="0096008F">
      <w:pPr>
        <w:pStyle w:val="a7"/>
        <w:spacing w:before="0" w:beforeAutospacing="0" w:after="0" w:afterAutospacing="0"/>
        <w:ind w:firstLine="709"/>
        <w:contextualSpacing/>
        <w:jc w:val="both"/>
        <w:rPr>
          <w:rFonts w:ascii="Times New Roman" w:hAnsi="Times New Roman"/>
        </w:rPr>
      </w:pPr>
      <w:proofErr w:type="gramStart"/>
      <w:r w:rsidRPr="00B63FCA">
        <w:rPr>
          <w:rStyle w:val="dash041e005f0431005f044b005f0447005f043d005f044b005f0439005f005fchar1char1"/>
        </w:rPr>
        <w:t xml:space="preserve">Освоение учебного предмета «Иностранный язык» направлено на </w:t>
      </w:r>
      <w:r w:rsidRPr="00B63FCA">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7565F9" w:rsidRPr="00B63FCA" w:rsidRDefault="001937F7" w:rsidP="0096008F">
      <w:pPr>
        <w:pStyle w:val="a7"/>
        <w:spacing w:before="0" w:beforeAutospacing="0" w:after="0" w:afterAutospacing="0"/>
        <w:ind w:firstLine="709"/>
        <w:contextualSpacing/>
        <w:jc w:val="both"/>
        <w:rPr>
          <w:rFonts w:ascii="Times New Roman" w:hAnsi="Times New Roman"/>
        </w:rPr>
      </w:pPr>
      <w:r w:rsidRPr="00B63FCA">
        <w:rPr>
          <w:rFonts w:ascii="Times New Roman" w:hAnsi="Times New Roman"/>
        </w:rPr>
        <w:lastRenderedPageBreak/>
        <w:t xml:space="preserve">Изучение предмета «Иностранный язык» в части формирования навыков и развития умений обобщать и </w:t>
      </w:r>
      <w:proofErr w:type="gramStart"/>
      <w:r w:rsidRPr="00B63FCA">
        <w:rPr>
          <w:rFonts w:ascii="Times New Roman" w:hAnsi="Times New Roman"/>
        </w:rPr>
        <w:t>систематизировать имеющийся языковой и речевой опыт основано</w:t>
      </w:r>
      <w:proofErr w:type="gramEnd"/>
      <w:r w:rsidRPr="00B63FCA">
        <w:rPr>
          <w:rFonts w:ascii="Times New Roman" w:hAnsi="Times New Roman"/>
        </w:rPr>
        <w:t xml:space="preserve"> на межпредметных связях с предметами «Русский язык», «Литература», «История», «География», «Физика»,  «Музыка», «Изобразительное искусство» и др.</w:t>
      </w:r>
    </w:p>
    <w:p w:rsidR="003406B1" w:rsidRPr="00B64D71" w:rsidRDefault="003406B1" w:rsidP="003406B1">
      <w:pPr>
        <w:spacing w:after="0" w:line="240" w:lineRule="auto"/>
        <w:ind w:firstLine="709"/>
        <w:jc w:val="both"/>
        <w:rPr>
          <w:rFonts w:ascii="Times New Roman" w:hAnsi="Times New Roman"/>
          <w:b/>
          <w:sz w:val="24"/>
          <w:szCs w:val="24"/>
        </w:rPr>
      </w:pPr>
      <w:r w:rsidRPr="00B64D71">
        <w:rPr>
          <w:rFonts w:ascii="Times New Roman" w:hAnsi="Times New Roman"/>
          <w:b/>
          <w:sz w:val="24"/>
          <w:szCs w:val="24"/>
        </w:rPr>
        <w:t>Предметное содержание речи</w:t>
      </w:r>
    </w:p>
    <w:p w:rsidR="003406B1" w:rsidRPr="00B64D71" w:rsidRDefault="003406B1" w:rsidP="003406B1">
      <w:pPr>
        <w:spacing w:after="0" w:line="240" w:lineRule="auto"/>
        <w:rPr>
          <w:rFonts w:ascii="Times New Roman" w:hAnsi="Times New Roman"/>
          <w:b/>
          <w:sz w:val="24"/>
          <w:szCs w:val="24"/>
        </w:rPr>
      </w:pPr>
      <w:r w:rsidRPr="00B64D71">
        <w:rPr>
          <w:rFonts w:ascii="Times New Roman" w:hAnsi="Times New Roman"/>
          <w:b/>
          <w:sz w:val="24"/>
          <w:szCs w:val="24"/>
        </w:rPr>
        <w:t xml:space="preserve">Моя семья. </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 xml:space="preserve">Дом, милый дом… </w:t>
      </w:r>
    </w:p>
    <w:p w:rsidR="003406B1" w:rsidRPr="00B64D71" w:rsidRDefault="003406B1" w:rsidP="003406B1">
      <w:pPr>
        <w:spacing w:after="0" w:line="240" w:lineRule="auto"/>
        <w:rPr>
          <w:rFonts w:ascii="Times New Roman" w:hAnsi="Times New Roman"/>
          <w:b/>
          <w:sz w:val="24"/>
          <w:szCs w:val="24"/>
        </w:rPr>
      </w:pPr>
      <w:r w:rsidRPr="00B64D71">
        <w:rPr>
          <w:rFonts w:ascii="Times New Roman" w:hAnsi="Times New Roman"/>
          <w:sz w:val="24"/>
          <w:szCs w:val="24"/>
        </w:rPr>
        <w:t>Семейные путешествия.</w:t>
      </w:r>
    </w:p>
    <w:p w:rsidR="003406B1" w:rsidRPr="00B64D71" w:rsidRDefault="003406B1" w:rsidP="003406B1">
      <w:pPr>
        <w:spacing w:after="0" w:line="240" w:lineRule="auto"/>
        <w:rPr>
          <w:rFonts w:ascii="Times New Roman" w:hAnsi="Times New Roman"/>
          <w:b/>
          <w:sz w:val="24"/>
          <w:szCs w:val="24"/>
        </w:rPr>
      </w:pPr>
      <w:r w:rsidRPr="00B64D71">
        <w:rPr>
          <w:rFonts w:ascii="Times New Roman" w:hAnsi="Times New Roman"/>
          <w:b/>
          <w:sz w:val="24"/>
          <w:szCs w:val="24"/>
        </w:rPr>
        <w:t xml:space="preserve">Мои друзья и я. </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 xml:space="preserve">Давайте дружить. </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Есть ли у тебя проблемы с друзьями?</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Мы разные или похожи?</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Как ты выглядишь?</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Какой ты?</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Что ты умеешь делать хорошо?</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Могут ли люди обойтись без тебя?</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Есть ли у тебя пример для подражания?</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b/>
          <w:sz w:val="24"/>
          <w:szCs w:val="24"/>
        </w:rPr>
        <w:t>Свободное время.</w:t>
      </w:r>
      <w:r w:rsidRPr="00B64D71">
        <w:rPr>
          <w:rFonts w:ascii="Times New Roman" w:hAnsi="Times New Roman"/>
          <w:sz w:val="24"/>
          <w:szCs w:val="24"/>
        </w:rPr>
        <w:t xml:space="preserve"> </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Как ты проводишь свободное время?</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Ты любишь ходить по магазинам?</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 xml:space="preserve">Помощь инвалидам и пожилым людям. </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Занятия в выходные дни.</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Летние каникулы.</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 xml:space="preserve">Посещение музеев. </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 xml:space="preserve">Любимые праздники. </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Местные праздники.</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b/>
          <w:sz w:val="24"/>
          <w:szCs w:val="24"/>
        </w:rPr>
        <w:t>Здоровый образ жизни.</w:t>
      </w:r>
      <w:r w:rsidRPr="00B64D71">
        <w:rPr>
          <w:rFonts w:ascii="Times New Roman" w:hAnsi="Times New Roman"/>
          <w:sz w:val="24"/>
          <w:szCs w:val="24"/>
        </w:rPr>
        <w:t xml:space="preserve"> </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Твое здоровье зависит от тебя?</w:t>
      </w:r>
    </w:p>
    <w:p w:rsidR="003406B1" w:rsidRPr="00B64D71" w:rsidRDefault="003406B1" w:rsidP="003406B1">
      <w:pPr>
        <w:spacing w:after="0" w:line="240" w:lineRule="auto"/>
        <w:rPr>
          <w:rFonts w:ascii="Times New Roman" w:hAnsi="Times New Roman"/>
          <w:sz w:val="24"/>
          <w:szCs w:val="24"/>
        </w:rPr>
      </w:pPr>
      <w:r w:rsidRPr="00B64D71">
        <w:rPr>
          <w:rFonts w:ascii="Times New Roman" w:eastAsia="Times New Roman" w:hAnsi="Times New Roman"/>
          <w:bCs/>
          <w:spacing w:val="-2"/>
          <w:sz w:val="24"/>
          <w:szCs w:val="24"/>
          <w:lang w:eastAsia="ru-RU"/>
        </w:rPr>
        <w:t>Правила безопасности школьников.</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b/>
          <w:sz w:val="24"/>
          <w:szCs w:val="24"/>
        </w:rPr>
        <w:t>Школа.</w:t>
      </w:r>
      <w:r w:rsidRPr="00B64D71">
        <w:rPr>
          <w:rFonts w:ascii="Times New Roman" w:hAnsi="Times New Roman"/>
          <w:sz w:val="24"/>
          <w:szCs w:val="24"/>
        </w:rPr>
        <w:t xml:space="preserve"> </w:t>
      </w:r>
    </w:p>
    <w:p w:rsidR="003406B1" w:rsidRPr="00B64D71" w:rsidRDefault="003406B1" w:rsidP="003406B1">
      <w:pPr>
        <w:spacing w:after="0" w:line="240" w:lineRule="auto"/>
        <w:rPr>
          <w:rFonts w:ascii="Times New Roman" w:hAnsi="Times New Roman"/>
          <w:sz w:val="24"/>
          <w:szCs w:val="24"/>
        </w:rPr>
      </w:pPr>
      <w:r w:rsidRPr="00B64D71">
        <w:rPr>
          <w:rFonts w:ascii="Times New Roman" w:eastAsia="Times New Roman" w:hAnsi="Times New Roman"/>
          <w:bCs/>
          <w:spacing w:val="-2"/>
          <w:sz w:val="24"/>
          <w:szCs w:val="24"/>
          <w:lang w:eastAsia="ru-RU"/>
        </w:rPr>
        <w:t>Ты счастлив в школе?</w:t>
      </w:r>
    </w:p>
    <w:p w:rsidR="003406B1" w:rsidRPr="00B64D71" w:rsidRDefault="003406B1" w:rsidP="003406B1">
      <w:pPr>
        <w:spacing w:after="0" w:line="240" w:lineRule="auto"/>
        <w:rPr>
          <w:rFonts w:ascii="Times New Roman" w:hAnsi="Times New Roman"/>
          <w:sz w:val="24"/>
          <w:szCs w:val="24"/>
        </w:rPr>
      </w:pPr>
      <w:r w:rsidRPr="00B64D71">
        <w:rPr>
          <w:rFonts w:ascii="Times New Roman" w:eastAsia="Times New Roman" w:hAnsi="Times New Roman"/>
          <w:bCs/>
          <w:spacing w:val="-2"/>
          <w:sz w:val="24"/>
          <w:szCs w:val="24"/>
          <w:lang w:eastAsia="ru-RU"/>
        </w:rPr>
        <w:t xml:space="preserve">Школьные благотворительные концерты. </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b/>
          <w:sz w:val="24"/>
          <w:szCs w:val="24"/>
        </w:rPr>
        <w:t>Выбор профессии.</w:t>
      </w:r>
      <w:r w:rsidRPr="00B64D71">
        <w:rPr>
          <w:rFonts w:ascii="Times New Roman" w:hAnsi="Times New Roman"/>
          <w:sz w:val="24"/>
          <w:szCs w:val="24"/>
        </w:rPr>
        <w:t xml:space="preserve"> </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Кем ты собираешься быть?</w:t>
      </w:r>
    </w:p>
    <w:p w:rsidR="003406B1" w:rsidRPr="00B64D71" w:rsidRDefault="003406B1" w:rsidP="003406B1">
      <w:pPr>
        <w:spacing w:after="0" w:line="240" w:lineRule="auto"/>
        <w:rPr>
          <w:rFonts w:ascii="Times New Roman" w:hAnsi="Times New Roman"/>
          <w:b/>
          <w:sz w:val="24"/>
          <w:szCs w:val="24"/>
        </w:rPr>
      </w:pPr>
      <w:r w:rsidRPr="00B64D71">
        <w:rPr>
          <w:rFonts w:ascii="Times New Roman" w:hAnsi="Times New Roman"/>
          <w:b/>
          <w:sz w:val="24"/>
          <w:szCs w:val="24"/>
        </w:rPr>
        <w:t xml:space="preserve">Путешествия. </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 xml:space="preserve">Морское путешествие. </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 xml:space="preserve">Путешествие по различным частям Великобритании. </w:t>
      </w:r>
    </w:p>
    <w:p w:rsidR="003406B1" w:rsidRPr="00B64D71" w:rsidRDefault="003406B1" w:rsidP="003406B1">
      <w:pPr>
        <w:spacing w:after="0" w:line="240" w:lineRule="auto"/>
        <w:rPr>
          <w:rFonts w:ascii="Times New Roman" w:hAnsi="Times New Roman"/>
          <w:b/>
          <w:sz w:val="24"/>
          <w:szCs w:val="24"/>
        </w:rPr>
      </w:pPr>
      <w:r w:rsidRPr="00B64D71">
        <w:rPr>
          <w:rFonts w:ascii="Times New Roman" w:hAnsi="Times New Roman"/>
          <w:b/>
          <w:sz w:val="24"/>
          <w:szCs w:val="24"/>
        </w:rPr>
        <w:t>Окружающий мир</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В любую погоду…</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Защита окружающей среды.</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 xml:space="preserve">Участие в экологических мероприятиях. </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 xml:space="preserve">Как ты относишься к Земле? </w:t>
      </w:r>
    </w:p>
    <w:p w:rsidR="003406B1" w:rsidRPr="00B64D71" w:rsidRDefault="003406B1" w:rsidP="003406B1">
      <w:pPr>
        <w:spacing w:after="0" w:line="240" w:lineRule="auto"/>
        <w:rPr>
          <w:rFonts w:ascii="Times New Roman" w:hAnsi="Times New Roman"/>
          <w:b/>
          <w:sz w:val="24"/>
          <w:szCs w:val="24"/>
        </w:rPr>
      </w:pPr>
      <w:r w:rsidRPr="00B64D71">
        <w:rPr>
          <w:rFonts w:ascii="Times New Roman" w:hAnsi="Times New Roman"/>
          <w:b/>
          <w:sz w:val="24"/>
          <w:szCs w:val="24"/>
        </w:rPr>
        <w:t>Страны изучаемого языка и родная страна</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 xml:space="preserve">Посещение различных городов Великобритании, России и городов мира. </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Экскурсия по Лондону.</w:t>
      </w:r>
    </w:p>
    <w:p w:rsidR="003406B1" w:rsidRPr="00B64D71" w:rsidRDefault="003406B1" w:rsidP="003406B1">
      <w:pPr>
        <w:spacing w:after="0" w:line="240" w:lineRule="auto"/>
        <w:rPr>
          <w:rFonts w:ascii="Times New Roman" w:eastAsia="Times New Roman" w:hAnsi="Times New Roman"/>
          <w:bCs/>
          <w:spacing w:val="-2"/>
          <w:sz w:val="24"/>
          <w:szCs w:val="24"/>
          <w:lang w:eastAsia="ru-RU"/>
        </w:rPr>
      </w:pPr>
      <w:r w:rsidRPr="00B64D71">
        <w:rPr>
          <w:rFonts w:ascii="Times New Roman" w:eastAsia="Times New Roman" w:hAnsi="Times New Roman"/>
          <w:bCs/>
          <w:spacing w:val="-2"/>
          <w:sz w:val="24"/>
          <w:szCs w:val="24"/>
          <w:lang w:eastAsia="ru-RU"/>
        </w:rPr>
        <w:t>Что особенного в твоей стране?</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Тебе нравится жить в твоей стране?</w:t>
      </w:r>
    </w:p>
    <w:p w:rsidR="003406B1" w:rsidRPr="00B64D71"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Достопримечательности Великобритании, США, России, городов мира.</w:t>
      </w:r>
    </w:p>
    <w:p w:rsidR="003406B1" w:rsidRPr="00B44265" w:rsidRDefault="003406B1" w:rsidP="003406B1">
      <w:pPr>
        <w:spacing w:after="0" w:line="240" w:lineRule="auto"/>
        <w:rPr>
          <w:rFonts w:ascii="Times New Roman" w:hAnsi="Times New Roman"/>
          <w:sz w:val="24"/>
          <w:szCs w:val="24"/>
        </w:rPr>
      </w:pPr>
      <w:r w:rsidRPr="00B64D71">
        <w:rPr>
          <w:rFonts w:ascii="Times New Roman" w:hAnsi="Times New Roman"/>
          <w:sz w:val="24"/>
          <w:szCs w:val="24"/>
        </w:rPr>
        <w:t>Известные люди.</w:t>
      </w:r>
    </w:p>
    <w:p w:rsidR="00B540EE" w:rsidRPr="00B63FCA" w:rsidRDefault="00B540EE" w:rsidP="0096008F">
      <w:pPr>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Коммуникативные умения </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 xml:space="preserve">Говорение </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Диалогическая речь</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B63FCA" w:rsidRDefault="000D7F04" w:rsidP="0096008F">
      <w:pPr>
        <w:spacing w:after="0" w:line="240" w:lineRule="auto"/>
        <w:ind w:firstLine="709"/>
        <w:jc w:val="both"/>
        <w:rPr>
          <w:rFonts w:ascii="Times New Roman" w:hAnsi="Times New Roman"/>
          <w:sz w:val="24"/>
          <w:szCs w:val="24"/>
        </w:rPr>
      </w:pPr>
      <w:r>
        <w:rPr>
          <w:rFonts w:ascii="Times New Roman" w:hAnsi="Times New Roman"/>
          <w:sz w:val="24"/>
          <w:szCs w:val="24"/>
        </w:rPr>
        <w:t>Объем диалога от 3 реплик (5-6</w:t>
      </w:r>
      <w:r w:rsidR="00B540EE" w:rsidRPr="00B63FCA">
        <w:rPr>
          <w:rFonts w:ascii="Times New Roman" w:hAnsi="Times New Roman"/>
          <w:sz w:val="24"/>
          <w:szCs w:val="24"/>
        </w:rPr>
        <w:t xml:space="preserve"> класс) со стороны каждого учащегося.</w:t>
      </w:r>
      <w:r w:rsidR="00B64D71">
        <w:rPr>
          <w:rFonts w:ascii="Times New Roman" w:hAnsi="Times New Roman"/>
          <w:sz w:val="24"/>
          <w:szCs w:val="24"/>
        </w:rPr>
        <w:t xml:space="preserve"> </w:t>
      </w:r>
      <w:r w:rsidR="00B540EE" w:rsidRPr="00B63FCA">
        <w:rPr>
          <w:rFonts w:ascii="Times New Roman" w:hAnsi="Times New Roman"/>
          <w:sz w:val="24"/>
          <w:szCs w:val="24"/>
        </w:rPr>
        <w:t xml:space="preserve">Продолжительность диалога – до 2,5–3 минут.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Монологическая речь</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Объем монологическог</w:t>
      </w:r>
      <w:r w:rsidR="000D7F04">
        <w:rPr>
          <w:rFonts w:ascii="Times New Roman" w:hAnsi="Times New Roman"/>
          <w:sz w:val="24"/>
          <w:szCs w:val="24"/>
        </w:rPr>
        <w:t>о высказывания от 8-10 фраз (5-6</w:t>
      </w:r>
      <w:r w:rsidRPr="00B63FCA">
        <w:rPr>
          <w:rFonts w:ascii="Times New Roman" w:hAnsi="Times New Roman"/>
          <w:sz w:val="24"/>
          <w:szCs w:val="24"/>
        </w:rPr>
        <w:t xml:space="preserve"> класс). Продолжительность монологического высказывания –1,5–2 минуты. </w:t>
      </w:r>
    </w:p>
    <w:p w:rsidR="00B540EE" w:rsidRPr="00B63FCA" w:rsidRDefault="00B540EE" w:rsidP="0096008F">
      <w:pPr>
        <w:spacing w:after="0" w:line="240" w:lineRule="auto"/>
        <w:ind w:firstLine="709"/>
        <w:contextualSpacing/>
        <w:jc w:val="both"/>
        <w:rPr>
          <w:rFonts w:ascii="Times New Roman" w:hAnsi="Times New Roman"/>
          <w:b/>
          <w:sz w:val="24"/>
          <w:szCs w:val="24"/>
        </w:rPr>
      </w:pPr>
      <w:r w:rsidRPr="00B63FCA">
        <w:rPr>
          <w:rFonts w:ascii="Times New Roman" w:hAnsi="Times New Roman"/>
          <w:b/>
          <w:sz w:val="24"/>
          <w:szCs w:val="24"/>
        </w:rPr>
        <w:t>Аудирование</w:t>
      </w:r>
    </w:p>
    <w:p w:rsidR="00B540EE" w:rsidRPr="00B63FCA" w:rsidRDefault="00B540EE" w:rsidP="0096008F">
      <w:pPr>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Восприятие на слух и понимание </w:t>
      </w:r>
      <w:proofErr w:type="gramStart"/>
      <w:r w:rsidRPr="00B63FCA">
        <w:rPr>
          <w:rFonts w:ascii="Times New Roman" w:hAnsi="Times New Roman"/>
          <w:sz w:val="24"/>
          <w:szCs w:val="24"/>
        </w:rPr>
        <w:t>несложных</w:t>
      </w:r>
      <w:proofErr w:type="gramEnd"/>
      <w:r w:rsidRPr="00B63FCA">
        <w:rPr>
          <w:rFonts w:ascii="Times New Roman" w:hAnsi="Times New Roman"/>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i/>
          <w:sz w:val="24"/>
          <w:szCs w:val="24"/>
        </w:rPr>
        <w:t>Жанры текстов</w:t>
      </w:r>
      <w:r w:rsidRPr="00B63FCA">
        <w:rPr>
          <w:rFonts w:ascii="Times New Roman" w:hAnsi="Times New Roman"/>
          <w:sz w:val="24"/>
          <w:szCs w:val="24"/>
        </w:rPr>
        <w:t xml:space="preserve">: прагматические, </w:t>
      </w:r>
      <w:r w:rsidRPr="00B63FCA">
        <w:rPr>
          <w:rFonts w:ascii="Times New Roman" w:hAnsi="Times New Roman"/>
          <w:sz w:val="24"/>
          <w:szCs w:val="24"/>
          <w:lang w:bidi="en-US"/>
        </w:rPr>
        <w:t>информационные, научно-популярные.</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i/>
          <w:sz w:val="24"/>
          <w:szCs w:val="24"/>
          <w:lang w:bidi="en-US"/>
        </w:rPr>
        <w:t>Типы текстов</w:t>
      </w:r>
      <w:r w:rsidRPr="00B63FCA">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Аудирование</w:t>
      </w:r>
      <w:r w:rsidRPr="00B63FCA">
        <w:rPr>
          <w:rFonts w:ascii="Times New Roman" w:hAnsi="Times New Roman"/>
          <w:i/>
          <w:sz w:val="24"/>
          <w:szCs w:val="24"/>
        </w:rPr>
        <w:t xml:space="preserve">с пониманием основного содержания </w:t>
      </w:r>
      <w:r w:rsidRPr="00B63FCA">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Аудирование</w:t>
      </w:r>
      <w:r w:rsidRPr="00B63FCA">
        <w:rPr>
          <w:rFonts w:ascii="Times New Roman" w:hAnsi="Times New Roman"/>
          <w:i/>
          <w:sz w:val="24"/>
          <w:szCs w:val="24"/>
        </w:rPr>
        <w:t>с выборочным пониманием нужной/ интересующей/ запрашиваемой информации</w:t>
      </w:r>
      <w:r w:rsidRPr="00B63FCA">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B63FCA">
        <w:rPr>
          <w:rFonts w:ascii="Times New Roman" w:hAnsi="Times New Roman"/>
          <w:sz w:val="24"/>
          <w:szCs w:val="24"/>
        </w:rPr>
        <w:t>изученными</w:t>
      </w:r>
      <w:proofErr w:type="gramEnd"/>
      <w:r w:rsidRPr="00B63FCA">
        <w:rPr>
          <w:rFonts w:ascii="Times New Roman" w:hAnsi="Times New Roman"/>
          <w:sz w:val="24"/>
          <w:szCs w:val="24"/>
        </w:rPr>
        <w:t xml:space="preserve"> и некоторое количество незнакомых языковых явлений.</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Чтение</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i/>
          <w:sz w:val="24"/>
          <w:szCs w:val="24"/>
          <w:lang w:bidi="en-US"/>
        </w:rPr>
        <w:t>Жанры текстов</w:t>
      </w:r>
      <w:r w:rsidRPr="00B63FCA">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B63FCA" w:rsidRDefault="00B540EE" w:rsidP="0096008F">
      <w:pPr>
        <w:spacing w:after="0" w:line="240" w:lineRule="auto"/>
        <w:ind w:firstLine="709"/>
        <w:jc w:val="both"/>
        <w:rPr>
          <w:rFonts w:ascii="Times New Roman" w:hAnsi="Times New Roman"/>
          <w:b/>
          <w:sz w:val="24"/>
          <w:szCs w:val="24"/>
        </w:rPr>
      </w:pPr>
      <w:proofErr w:type="gramStart"/>
      <w:r w:rsidRPr="00B63FCA">
        <w:rPr>
          <w:rFonts w:ascii="Times New Roman" w:hAnsi="Times New Roman"/>
          <w:i/>
          <w:sz w:val="24"/>
          <w:szCs w:val="24"/>
          <w:lang w:bidi="en-US"/>
        </w:rPr>
        <w:t>Типы текстов</w:t>
      </w:r>
      <w:r w:rsidRPr="00B63FCA">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B63FCA">
        <w:rPr>
          <w:rFonts w:ascii="Times New Roman" w:hAnsi="Times New Roman"/>
          <w:sz w:val="24"/>
          <w:szCs w:val="24"/>
          <w:lang w:bidi="en-US"/>
        </w:rPr>
        <w:t>.О</w:t>
      </w:r>
      <w:proofErr w:type="gramEnd"/>
      <w:r w:rsidRPr="00B63FCA">
        <w:rPr>
          <w:rFonts w:ascii="Times New Roman" w:hAnsi="Times New Roman"/>
          <w:sz w:val="24"/>
          <w:szCs w:val="24"/>
          <w:lang w:bidi="en-US"/>
        </w:rPr>
        <w:t>бъем текста для чтения - около 350 слов.</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lastRenderedPageBreak/>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Независимо от вида чтения возможно использование двуязычного словаря. </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Письменная речь</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Дальнейшее развитие и совершенствование письменной речи, а именно умений:</w:t>
      </w:r>
    </w:p>
    <w:p w:rsidR="00B540EE" w:rsidRPr="00B63FCA" w:rsidRDefault="00B540EE" w:rsidP="00D3319D">
      <w:pPr>
        <w:numPr>
          <w:ilvl w:val="0"/>
          <w:numId w:val="16"/>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заполнение анкет и формуляров (указывать имя, фамилию, пол, гражданство, национальность, адрес);</w:t>
      </w:r>
      <w:proofErr w:type="gramEnd"/>
    </w:p>
    <w:p w:rsidR="00B540EE" w:rsidRPr="00B63FCA" w:rsidRDefault="00B540EE" w:rsidP="00D3319D">
      <w:pPr>
        <w:numPr>
          <w:ilvl w:val="0"/>
          <w:numId w:val="1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B63FCA" w:rsidRDefault="00B540EE" w:rsidP="00D3319D">
      <w:pPr>
        <w:numPr>
          <w:ilvl w:val="0"/>
          <w:numId w:val="16"/>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B63FCA" w:rsidRDefault="00B540EE" w:rsidP="00D3319D">
      <w:pPr>
        <w:numPr>
          <w:ilvl w:val="0"/>
          <w:numId w:val="1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B63FCA" w:rsidRDefault="00B540EE" w:rsidP="00D3319D">
      <w:pPr>
        <w:numPr>
          <w:ilvl w:val="0"/>
          <w:numId w:val="16"/>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Языковые средства и навыки оперирования ими</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Орфография и пунктуация</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Фонетическая сторона речи</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roofErr w:type="gramStart"/>
      <w:r w:rsidRPr="00B63FCA">
        <w:rPr>
          <w:rFonts w:ascii="Times New Roman" w:hAnsi="Times New Roman"/>
          <w:sz w:val="24"/>
          <w:szCs w:val="24"/>
        </w:rPr>
        <w:t>.Ч</w:t>
      </w:r>
      <w:proofErr w:type="gramEnd"/>
      <w:r w:rsidRPr="00B63FCA">
        <w:rPr>
          <w:rFonts w:ascii="Times New Roman" w:hAnsi="Times New Roman"/>
          <w:sz w:val="24"/>
          <w:szCs w:val="24"/>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Лексическая сторона речи</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Грамматическая сторона речи</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proofErr w:type="gramStart"/>
      <w:r w:rsidRPr="00B63FCA">
        <w:rPr>
          <w:rFonts w:ascii="Times New Roman" w:hAnsi="Times New Roman"/>
          <w:sz w:val="24"/>
          <w:szCs w:val="24"/>
          <w:lang w:bidi="en-US"/>
        </w:rPr>
        <w:t>;м</w:t>
      </w:r>
      <w:proofErr w:type="gramEnd"/>
      <w:r w:rsidRPr="00B63FCA">
        <w:rPr>
          <w:rFonts w:ascii="Times New Roman" w:hAnsi="Times New Roman"/>
          <w:sz w:val="24"/>
          <w:szCs w:val="24"/>
          <w:lang w:bidi="en-US"/>
        </w:rPr>
        <w:t xml:space="preserve">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lastRenderedPageBreak/>
        <w:t>Социокультурные знания и умения.</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B63FCA" w:rsidRDefault="00B540EE" w:rsidP="00D3319D">
      <w:pPr>
        <w:numPr>
          <w:ilvl w:val="0"/>
          <w:numId w:val="17"/>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знаниями о значении родного и иностранного языков в современном мире;</w:t>
      </w:r>
    </w:p>
    <w:p w:rsidR="00B540EE" w:rsidRPr="00B63FCA" w:rsidRDefault="00B540EE" w:rsidP="00D3319D">
      <w:pPr>
        <w:numPr>
          <w:ilvl w:val="0"/>
          <w:numId w:val="17"/>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B63FCA" w:rsidRDefault="00B540EE" w:rsidP="00D3319D">
      <w:pPr>
        <w:numPr>
          <w:ilvl w:val="0"/>
          <w:numId w:val="17"/>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B63FCA" w:rsidRDefault="00B540EE" w:rsidP="00D3319D">
      <w:pPr>
        <w:numPr>
          <w:ilvl w:val="0"/>
          <w:numId w:val="17"/>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знаниями о реалиях страны/стран изучаемого языка: традициях (в пита</w:t>
      </w:r>
      <w:r w:rsidRPr="00B63FCA">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B63FCA">
        <w:rPr>
          <w:rFonts w:ascii="Times New Roman" w:hAnsi="Times New Roman"/>
          <w:sz w:val="24"/>
          <w:szCs w:val="24"/>
          <w:lang w:bidi="en-US"/>
        </w:rPr>
        <w:t>т. д.</w:t>
      </w:r>
      <w:r w:rsidRPr="00B63FCA">
        <w:rPr>
          <w:rFonts w:ascii="Times New Roman" w:hAnsi="Times New Roman"/>
          <w:sz w:val="24"/>
          <w:szCs w:val="24"/>
          <w:lang w:bidi="en-US"/>
        </w:rPr>
        <w:t xml:space="preserve">), распространенных образцов фольклора (пословицы и </w:t>
      </w:r>
      <w:r w:rsidR="00245F1D" w:rsidRPr="00B63FCA">
        <w:rPr>
          <w:rFonts w:ascii="Times New Roman" w:hAnsi="Times New Roman"/>
          <w:sz w:val="24"/>
          <w:szCs w:val="24"/>
          <w:lang w:bidi="en-US"/>
        </w:rPr>
        <w:t>т. д.</w:t>
      </w:r>
      <w:r w:rsidRPr="00B63FCA">
        <w:rPr>
          <w:rFonts w:ascii="Times New Roman" w:hAnsi="Times New Roman"/>
          <w:sz w:val="24"/>
          <w:szCs w:val="24"/>
          <w:lang w:bidi="en-US"/>
        </w:rPr>
        <w:t xml:space="preserve">); </w:t>
      </w:r>
    </w:p>
    <w:p w:rsidR="00B540EE" w:rsidRPr="00B63FCA" w:rsidRDefault="00B540EE" w:rsidP="00D3319D">
      <w:pPr>
        <w:numPr>
          <w:ilvl w:val="0"/>
          <w:numId w:val="17"/>
        </w:numPr>
        <w:tabs>
          <w:tab w:val="left" w:pos="993"/>
        </w:tabs>
        <w:spacing w:after="0" w:line="240" w:lineRule="auto"/>
        <w:ind w:left="0" w:firstLine="709"/>
        <w:jc w:val="both"/>
        <w:rPr>
          <w:rFonts w:ascii="Times New Roman" w:hAnsi="Times New Roman"/>
          <w:sz w:val="24"/>
          <w:szCs w:val="24"/>
          <w:lang w:bidi="en-US"/>
        </w:rPr>
      </w:pPr>
      <w:proofErr w:type="gramStart"/>
      <w:r w:rsidRPr="00B63FCA">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roofErr w:type="gramEnd"/>
    </w:p>
    <w:p w:rsidR="00B540EE" w:rsidRPr="00B63FCA" w:rsidRDefault="00B540EE" w:rsidP="00D3319D">
      <w:pPr>
        <w:numPr>
          <w:ilvl w:val="0"/>
          <w:numId w:val="17"/>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B63FCA" w:rsidRDefault="00B540EE" w:rsidP="00D3319D">
      <w:pPr>
        <w:numPr>
          <w:ilvl w:val="0"/>
          <w:numId w:val="17"/>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B63FCA" w:rsidRDefault="00B540EE" w:rsidP="0096008F">
      <w:pPr>
        <w:spacing w:after="0" w:line="240" w:lineRule="auto"/>
        <w:ind w:firstLine="709"/>
        <w:contextualSpacing/>
        <w:jc w:val="both"/>
        <w:rPr>
          <w:rFonts w:ascii="Times New Roman" w:hAnsi="Times New Roman"/>
          <w:sz w:val="24"/>
          <w:szCs w:val="24"/>
        </w:rPr>
      </w:pPr>
      <w:r w:rsidRPr="00B63FCA">
        <w:rPr>
          <w:rFonts w:ascii="Times New Roman" w:hAnsi="Times New Roman"/>
          <w:b/>
          <w:sz w:val="24"/>
          <w:szCs w:val="24"/>
        </w:rPr>
        <w:t>Компенсаторные умения</w:t>
      </w:r>
    </w:p>
    <w:p w:rsidR="00B540EE" w:rsidRPr="00B63FCA" w:rsidRDefault="00B540EE" w:rsidP="0096008F">
      <w:pPr>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lang w:bidi="en-US"/>
        </w:rPr>
        <w:t>Совершенствование умений:</w:t>
      </w:r>
    </w:p>
    <w:p w:rsidR="00B540EE" w:rsidRPr="00B63FCA" w:rsidRDefault="00B540EE" w:rsidP="00D3319D">
      <w:pPr>
        <w:numPr>
          <w:ilvl w:val="0"/>
          <w:numId w:val="18"/>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переспрашивать, просить повторить, уточняя значение незнакомых слов;</w:t>
      </w:r>
    </w:p>
    <w:p w:rsidR="00B540EE" w:rsidRPr="00B63FCA" w:rsidRDefault="00B540EE" w:rsidP="00D3319D">
      <w:pPr>
        <w:numPr>
          <w:ilvl w:val="0"/>
          <w:numId w:val="18"/>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B63FCA">
        <w:rPr>
          <w:rFonts w:ascii="Times New Roman" w:hAnsi="Times New Roman"/>
          <w:sz w:val="24"/>
          <w:szCs w:val="24"/>
          <w:lang w:bidi="en-US"/>
        </w:rPr>
        <w:t>т. д.</w:t>
      </w:r>
      <w:r w:rsidRPr="00B63FCA">
        <w:rPr>
          <w:rFonts w:ascii="Times New Roman" w:hAnsi="Times New Roman"/>
          <w:sz w:val="24"/>
          <w:szCs w:val="24"/>
          <w:lang w:bidi="en-US"/>
        </w:rPr>
        <w:t xml:space="preserve">; </w:t>
      </w:r>
    </w:p>
    <w:p w:rsidR="00B540EE" w:rsidRPr="00B63FCA" w:rsidRDefault="00B540EE" w:rsidP="00D3319D">
      <w:pPr>
        <w:numPr>
          <w:ilvl w:val="0"/>
          <w:numId w:val="18"/>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прогнозировать содержание текста на основе заголовка, </w:t>
      </w:r>
      <w:r w:rsidR="002C6EB2" w:rsidRPr="00B63FCA">
        <w:rPr>
          <w:rFonts w:ascii="Times New Roman" w:hAnsi="Times New Roman"/>
          <w:sz w:val="24"/>
          <w:szCs w:val="24"/>
          <w:lang w:bidi="en-US"/>
        </w:rPr>
        <w:t>п</w:t>
      </w:r>
      <w:r w:rsidRPr="00B63FCA">
        <w:rPr>
          <w:rFonts w:ascii="Times New Roman" w:hAnsi="Times New Roman"/>
          <w:sz w:val="24"/>
          <w:szCs w:val="24"/>
          <w:lang w:bidi="en-US"/>
        </w:rPr>
        <w:t xml:space="preserve">редварительно поставленных вопросов и </w:t>
      </w:r>
      <w:r w:rsidR="00245F1D" w:rsidRPr="00B63FCA">
        <w:rPr>
          <w:rFonts w:ascii="Times New Roman" w:hAnsi="Times New Roman"/>
          <w:sz w:val="24"/>
          <w:szCs w:val="24"/>
          <w:lang w:bidi="en-US"/>
        </w:rPr>
        <w:t>т. д.</w:t>
      </w:r>
      <w:r w:rsidRPr="00B63FCA">
        <w:rPr>
          <w:rFonts w:ascii="Times New Roman" w:hAnsi="Times New Roman"/>
          <w:sz w:val="24"/>
          <w:szCs w:val="24"/>
          <w:lang w:bidi="en-US"/>
        </w:rPr>
        <w:t>;</w:t>
      </w:r>
    </w:p>
    <w:p w:rsidR="00B540EE" w:rsidRPr="00B63FCA" w:rsidRDefault="00B540EE" w:rsidP="00D3319D">
      <w:pPr>
        <w:numPr>
          <w:ilvl w:val="0"/>
          <w:numId w:val="18"/>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B63FCA" w:rsidRDefault="00B540EE" w:rsidP="00D3319D">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B63FCA" w:rsidRDefault="00B540EE" w:rsidP="00060287">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Общеучебные умения и универсальные способы деятельности</w:t>
      </w:r>
    </w:p>
    <w:p w:rsidR="00B540EE" w:rsidRPr="00B63FCA" w:rsidRDefault="00B540EE"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Формирование и совершенствование умений:</w:t>
      </w:r>
    </w:p>
    <w:p w:rsidR="00B540EE" w:rsidRPr="00B63FCA" w:rsidRDefault="00B540EE" w:rsidP="00D3319D">
      <w:pPr>
        <w:numPr>
          <w:ilvl w:val="0"/>
          <w:numId w:val="1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B63FCA" w:rsidRDefault="00B540EE" w:rsidP="00D3319D">
      <w:pPr>
        <w:numPr>
          <w:ilvl w:val="0"/>
          <w:numId w:val="1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B63FCA" w:rsidRDefault="00B540EE" w:rsidP="00D3319D">
      <w:pPr>
        <w:numPr>
          <w:ilvl w:val="0"/>
          <w:numId w:val="19"/>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B63FCA" w:rsidRDefault="00B540EE" w:rsidP="00D3319D">
      <w:pPr>
        <w:numPr>
          <w:ilvl w:val="0"/>
          <w:numId w:val="1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самостоятельно работать в классе и дома. </w:t>
      </w:r>
    </w:p>
    <w:p w:rsidR="00B540EE" w:rsidRPr="00B63FCA" w:rsidRDefault="00B540EE" w:rsidP="00060287">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Специальные учебные умения</w:t>
      </w:r>
    </w:p>
    <w:p w:rsidR="00B540EE" w:rsidRPr="00B63FCA" w:rsidRDefault="00B540EE"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Формирование и совершенствование умений:</w:t>
      </w:r>
    </w:p>
    <w:p w:rsidR="00B540EE" w:rsidRPr="00B63FCA" w:rsidRDefault="00B540EE" w:rsidP="00D3319D">
      <w:pPr>
        <w:numPr>
          <w:ilvl w:val="0"/>
          <w:numId w:val="2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находить ключевые слова и социокультурные реалии в работе над текстом;</w:t>
      </w:r>
    </w:p>
    <w:p w:rsidR="00B540EE" w:rsidRPr="00B63FCA" w:rsidRDefault="00B540EE" w:rsidP="00D3319D">
      <w:pPr>
        <w:numPr>
          <w:ilvl w:val="0"/>
          <w:numId w:val="2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семантизировать слова на основе языковой догадки;</w:t>
      </w:r>
    </w:p>
    <w:p w:rsidR="00B540EE" w:rsidRPr="00B63FCA" w:rsidRDefault="00B540EE" w:rsidP="00D3319D">
      <w:pPr>
        <w:numPr>
          <w:ilvl w:val="0"/>
          <w:numId w:val="2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осуществлять словообразовательный анализ;</w:t>
      </w:r>
    </w:p>
    <w:p w:rsidR="00B540EE" w:rsidRPr="00B63FCA" w:rsidRDefault="00B540EE" w:rsidP="00D3319D">
      <w:pPr>
        <w:numPr>
          <w:ilvl w:val="0"/>
          <w:numId w:val="2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B63FCA" w:rsidRDefault="00B540EE" w:rsidP="00D3319D">
      <w:pPr>
        <w:numPr>
          <w:ilvl w:val="0"/>
          <w:numId w:val="2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участвовать в проектной деятельности ме</w:t>
      </w:r>
      <w:proofErr w:type="gramStart"/>
      <w:r w:rsidRPr="00B63FCA">
        <w:rPr>
          <w:rFonts w:ascii="Times New Roman" w:hAnsi="Times New Roman"/>
          <w:sz w:val="24"/>
          <w:szCs w:val="24"/>
        </w:rPr>
        <w:t>ж-</w:t>
      </w:r>
      <w:proofErr w:type="gramEnd"/>
      <w:r w:rsidRPr="00B63FCA">
        <w:rPr>
          <w:rFonts w:ascii="Times New Roman" w:hAnsi="Times New Roman"/>
          <w:sz w:val="24"/>
          <w:szCs w:val="24"/>
        </w:rPr>
        <w:t xml:space="preserve"> и метапредметного характера.</w:t>
      </w:r>
    </w:p>
    <w:p w:rsidR="00B540EE" w:rsidRPr="00B63FCA" w:rsidRDefault="00CE5404" w:rsidP="00D9461B">
      <w:pPr>
        <w:pStyle w:val="4"/>
        <w:spacing w:line="240" w:lineRule="auto"/>
        <w:ind w:left="0"/>
        <w:rPr>
          <w:sz w:val="24"/>
          <w:szCs w:val="24"/>
        </w:rPr>
      </w:pPr>
      <w:bookmarkStart w:id="210" w:name="_Toc409691705"/>
      <w:bookmarkStart w:id="211" w:name="_Toc410654031"/>
      <w:bookmarkStart w:id="212" w:name="_Toc414553229"/>
      <w:r w:rsidRPr="00B63FCA">
        <w:rPr>
          <w:sz w:val="24"/>
          <w:szCs w:val="24"/>
        </w:rPr>
        <w:t xml:space="preserve">2.2.2.5. </w:t>
      </w:r>
      <w:r w:rsidR="00B540EE" w:rsidRPr="00B63FCA">
        <w:rPr>
          <w:sz w:val="24"/>
          <w:szCs w:val="24"/>
        </w:rPr>
        <w:t>История России. Всеобщая история</w:t>
      </w:r>
      <w:bookmarkEnd w:id="210"/>
      <w:bookmarkEnd w:id="211"/>
      <w:bookmarkEnd w:id="212"/>
    </w:p>
    <w:p w:rsidR="009D1460" w:rsidRPr="00B63FCA" w:rsidRDefault="009D1460" w:rsidP="00060287">
      <w:pPr>
        <w:shd w:val="clear" w:color="auto" w:fill="FFFFFF"/>
        <w:spacing w:after="0" w:line="240" w:lineRule="auto"/>
        <w:ind w:firstLine="709"/>
        <w:jc w:val="both"/>
        <w:rPr>
          <w:rFonts w:ascii="Times New Roman" w:hAnsi="Times New Roman"/>
          <w:b/>
          <w:i/>
          <w:sz w:val="24"/>
          <w:szCs w:val="24"/>
        </w:rPr>
      </w:pPr>
      <w:r w:rsidRPr="00B63FCA">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B63FCA" w:rsidRDefault="009D1460" w:rsidP="00060287">
      <w:pPr>
        <w:shd w:val="clear" w:color="auto" w:fill="FFFFFF"/>
        <w:spacing w:after="0" w:line="240" w:lineRule="auto"/>
        <w:ind w:firstLine="709"/>
        <w:jc w:val="both"/>
        <w:rPr>
          <w:rFonts w:ascii="Times New Roman" w:hAnsi="Times New Roman"/>
          <w:b/>
          <w:sz w:val="24"/>
          <w:szCs w:val="24"/>
        </w:rPr>
      </w:pPr>
      <w:r w:rsidRPr="00B63FCA">
        <w:rPr>
          <w:rFonts w:ascii="Times New Roman" w:hAnsi="Times New Roman"/>
          <w:b/>
          <w:sz w:val="24"/>
          <w:szCs w:val="24"/>
        </w:rPr>
        <w:t>Общая характеристика примерной программы по истории.</w:t>
      </w:r>
    </w:p>
    <w:p w:rsidR="009D1460" w:rsidRPr="00B63FCA" w:rsidRDefault="009D1460" w:rsidP="00060287">
      <w:pPr>
        <w:spacing w:after="0" w:line="240" w:lineRule="auto"/>
        <w:ind w:firstLine="709"/>
        <w:jc w:val="both"/>
        <w:rPr>
          <w:rFonts w:ascii="Times New Roman" w:hAnsi="Times New Roman"/>
          <w:sz w:val="24"/>
          <w:szCs w:val="24"/>
        </w:rPr>
      </w:pPr>
      <w:proofErr w:type="gramStart"/>
      <w:r w:rsidRPr="00B63FCA">
        <w:rPr>
          <w:rFonts w:ascii="Times New Roman" w:hAnsi="Times New Roman"/>
          <w:b/>
          <w:bCs/>
          <w:sz w:val="24"/>
          <w:szCs w:val="24"/>
        </w:rPr>
        <w:t>Целью школьного исторического образования</w:t>
      </w:r>
      <w:r w:rsidRPr="00B63FCA">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B63FCA">
        <w:rPr>
          <w:rFonts w:ascii="Times New Roman" w:hAnsi="Times New Roman"/>
          <w:b/>
          <w:sz w:val="24"/>
          <w:szCs w:val="24"/>
        </w:rPr>
        <w:t>задачи изученияистории в школе</w:t>
      </w:r>
      <w:r w:rsidRPr="00B63FCA">
        <w:rPr>
          <w:rFonts w:ascii="Times New Roman" w:hAnsi="Times New Roman"/>
          <w:sz w:val="24"/>
          <w:szCs w:val="24"/>
        </w:rPr>
        <w:t xml:space="preserve">: </w:t>
      </w:r>
    </w:p>
    <w:p w:rsidR="009D1460" w:rsidRPr="00B63FCA" w:rsidRDefault="009D1460" w:rsidP="00D3319D">
      <w:pPr>
        <w:numPr>
          <w:ilvl w:val="0"/>
          <w:numId w:val="74"/>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B63FCA" w:rsidRDefault="009D1460" w:rsidP="00D3319D">
      <w:pPr>
        <w:numPr>
          <w:ilvl w:val="0"/>
          <w:numId w:val="74"/>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B63FCA" w:rsidRDefault="009D1460" w:rsidP="00D3319D">
      <w:pPr>
        <w:numPr>
          <w:ilvl w:val="0"/>
          <w:numId w:val="74"/>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B63FCA" w:rsidRDefault="009D1460" w:rsidP="00D3319D">
      <w:pPr>
        <w:numPr>
          <w:ilvl w:val="0"/>
          <w:numId w:val="74"/>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B63FCA" w:rsidRDefault="009D1460" w:rsidP="00D3319D">
      <w:pPr>
        <w:numPr>
          <w:ilvl w:val="0"/>
          <w:numId w:val="74"/>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B63FCA">
        <w:rPr>
          <w:rFonts w:ascii="Times New Roman" w:hAnsi="Times New Roman"/>
          <w:b/>
          <w:sz w:val="24"/>
          <w:szCs w:val="24"/>
        </w:rPr>
        <w:t>базовыми принципами</w:t>
      </w:r>
      <w:r w:rsidRPr="00B63FCA">
        <w:rPr>
          <w:rFonts w:ascii="Times New Roman" w:hAnsi="Times New Roman"/>
          <w:sz w:val="24"/>
          <w:szCs w:val="24"/>
        </w:rPr>
        <w:t xml:space="preserve"> школьного исторического образования являются: </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идея преемственности исторических периодов, в т.ч. </w:t>
      </w:r>
      <w:r w:rsidRPr="00B63FCA">
        <w:rPr>
          <w:rFonts w:ascii="Times New Roman" w:hAnsi="Times New Roman"/>
          <w:iCs/>
          <w:sz w:val="24"/>
          <w:szCs w:val="24"/>
        </w:rPr>
        <w:t>непрерывности</w:t>
      </w:r>
      <w:r w:rsidRPr="00B63FCA">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 xml:space="preserve">рассмотрение истории России как </w:t>
      </w:r>
      <w:r w:rsidRPr="00B63FCA">
        <w:rPr>
          <w:rFonts w:ascii="Times New Roman" w:hAnsi="Times New Roman"/>
          <w:iCs/>
          <w:sz w:val="24"/>
          <w:szCs w:val="24"/>
        </w:rPr>
        <w:t>неотъемлемой части мирового исторического процесса</w:t>
      </w:r>
      <w:r w:rsidRPr="00B63FCA">
        <w:rPr>
          <w:rFonts w:ascii="Times New Roman" w:hAnsi="Times New Roman"/>
          <w:sz w:val="24"/>
          <w:szCs w:val="24"/>
        </w:rPr>
        <w:t>, понимание особенностей е</w:t>
      </w:r>
      <w:r w:rsidR="00245F1D" w:rsidRPr="00B63FCA">
        <w:rPr>
          <w:rFonts w:ascii="Times New Roman" w:hAnsi="Times New Roman"/>
          <w:sz w:val="24"/>
          <w:szCs w:val="24"/>
        </w:rPr>
        <w:t>е</w:t>
      </w:r>
      <w:r w:rsidRPr="00B63FCA">
        <w:rPr>
          <w:rFonts w:ascii="Times New Roman" w:hAnsi="Times New Roman"/>
          <w:sz w:val="24"/>
          <w:szCs w:val="24"/>
        </w:rPr>
        <w:t xml:space="preserve"> развития, места и роли в мировой истории и в современном мире; </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познавательное значение российской, региональной и мировой истории;</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B63FCA" w:rsidRDefault="009D1460" w:rsidP="00D3319D">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B63FCA" w:rsidRDefault="009D1460" w:rsidP="00060287">
      <w:pPr>
        <w:spacing w:after="0" w:line="240" w:lineRule="auto"/>
        <w:ind w:firstLine="709"/>
        <w:jc w:val="both"/>
        <w:rPr>
          <w:rFonts w:ascii="Times New Roman" w:hAnsi="Times New Roman"/>
          <w:b/>
          <w:i/>
          <w:sz w:val="24"/>
          <w:szCs w:val="24"/>
        </w:rPr>
      </w:pPr>
    </w:p>
    <w:p w:rsidR="009D1460" w:rsidRPr="00B63FCA" w:rsidRDefault="009D1460" w:rsidP="00060287">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Предмет «История» изучается на </w:t>
      </w:r>
      <w:r w:rsidR="00F91F55" w:rsidRPr="00B63FCA">
        <w:rPr>
          <w:rFonts w:ascii="Times New Roman" w:hAnsi="Times New Roman"/>
          <w:sz w:val="24"/>
          <w:szCs w:val="24"/>
        </w:rPr>
        <w:t xml:space="preserve">уровне </w:t>
      </w:r>
      <w:r w:rsidRPr="00B63FCA">
        <w:rPr>
          <w:rFonts w:ascii="Times New Roman" w:hAnsi="Times New Roman"/>
          <w:sz w:val="24"/>
          <w:szCs w:val="24"/>
        </w:rPr>
        <w:t>основного общего образования в качес</w:t>
      </w:r>
      <w:r w:rsidR="000D7F04">
        <w:rPr>
          <w:rFonts w:ascii="Times New Roman" w:hAnsi="Times New Roman"/>
          <w:sz w:val="24"/>
          <w:szCs w:val="24"/>
        </w:rPr>
        <w:t>тве обязательного предмета в 5-6</w:t>
      </w:r>
      <w:r w:rsidRPr="00B63FCA">
        <w:rPr>
          <w:rFonts w:ascii="Times New Roman" w:hAnsi="Times New Roman"/>
          <w:sz w:val="24"/>
          <w:szCs w:val="24"/>
        </w:rPr>
        <w:t xml:space="preserve"> классах. </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B63FCA">
        <w:rPr>
          <w:rFonts w:ascii="Times New Roman" w:hAnsi="Times New Roman"/>
          <w:sz w:val="24"/>
          <w:szCs w:val="24"/>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Знакомство обучающихся </w:t>
      </w:r>
      <w:r w:rsidR="005063AC" w:rsidRPr="00B63FCA">
        <w:rPr>
          <w:rFonts w:ascii="Times New Roman" w:hAnsi="Times New Roman"/>
          <w:sz w:val="24"/>
          <w:szCs w:val="24"/>
        </w:rPr>
        <w:t>при получении</w:t>
      </w:r>
      <w:r w:rsidRPr="00B63FCA">
        <w:rPr>
          <w:rFonts w:ascii="Times New Roman" w:hAnsi="Times New Roman"/>
          <w:sz w:val="24"/>
          <w:szCs w:val="24"/>
        </w:rPr>
        <w:t xml:space="preserve"> основного общего образования с предметом «История» начинается с курса </w:t>
      </w:r>
      <w:r w:rsidRPr="00B63FCA">
        <w:rPr>
          <w:rFonts w:ascii="Times New Roman" w:hAnsi="Times New Roman"/>
          <w:b/>
          <w:sz w:val="24"/>
          <w:szCs w:val="24"/>
        </w:rPr>
        <w:t>всеобщей истории</w:t>
      </w:r>
      <w:r w:rsidRPr="00B63FCA">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B63FCA">
        <w:rPr>
          <w:rFonts w:ascii="Times New Roman" w:hAnsi="Times New Roman"/>
          <w:sz w:val="24"/>
          <w:szCs w:val="24"/>
        </w:rPr>
        <w:t>обучающимся</w:t>
      </w:r>
      <w:proofErr w:type="gramEnd"/>
      <w:r w:rsidRPr="00B63FCA">
        <w:rPr>
          <w:rFonts w:ascii="Times New Roman" w:hAnsi="Times New Roman"/>
          <w:sz w:val="24"/>
          <w:szCs w:val="24"/>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B63FCA">
        <w:rPr>
          <w:rFonts w:ascii="Times New Roman" w:hAnsi="Times New Roman"/>
          <w:sz w:val="24"/>
          <w:szCs w:val="24"/>
        </w:rPr>
        <w:t>экономических и геополитических процессов</w:t>
      </w:r>
      <w:proofErr w:type="gramEnd"/>
      <w:r w:rsidRPr="00B63FCA">
        <w:rPr>
          <w:rFonts w:ascii="Times New Roman" w:hAnsi="Times New Roman"/>
          <w:sz w:val="24"/>
          <w:szCs w:val="24"/>
        </w:rPr>
        <w:t xml:space="preserve"> в мире. Курс имеет определяющее значение в осознании </w:t>
      </w:r>
      <w:proofErr w:type="gramStart"/>
      <w:r w:rsidRPr="00B63FCA">
        <w:rPr>
          <w:rFonts w:ascii="Times New Roman" w:hAnsi="Times New Roman"/>
          <w:sz w:val="24"/>
          <w:szCs w:val="24"/>
        </w:rPr>
        <w:t>обучающимися</w:t>
      </w:r>
      <w:proofErr w:type="gramEnd"/>
      <w:r w:rsidRPr="00B63FCA">
        <w:rPr>
          <w:rFonts w:ascii="Times New Roman" w:hAnsi="Times New Roman"/>
          <w:sz w:val="24"/>
          <w:szCs w:val="24"/>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B63FCA" w:rsidRDefault="009D1460" w:rsidP="00060287">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B63FCA" w:rsidRDefault="009D1460" w:rsidP="00060287">
      <w:pPr>
        <w:spacing w:after="0" w:line="240" w:lineRule="auto"/>
        <w:ind w:firstLine="709"/>
        <w:rPr>
          <w:rFonts w:ascii="Times New Roman" w:hAnsi="Times New Roman"/>
          <w:sz w:val="24"/>
          <w:szCs w:val="24"/>
        </w:rPr>
      </w:pPr>
    </w:p>
    <w:p w:rsidR="009D1460" w:rsidRPr="00B63FCA" w:rsidRDefault="009D1460" w:rsidP="00060287">
      <w:pPr>
        <w:shd w:val="clear" w:color="auto" w:fill="FFFFFF"/>
        <w:spacing w:after="0" w:line="240" w:lineRule="auto"/>
        <w:ind w:firstLine="709"/>
        <w:jc w:val="both"/>
        <w:rPr>
          <w:rFonts w:ascii="Times New Roman" w:hAnsi="Times New Roman"/>
          <w:b/>
          <w:sz w:val="24"/>
          <w:szCs w:val="24"/>
        </w:rPr>
      </w:pPr>
      <w:r w:rsidRPr="00B63FCA">
        <w:rPr>
          <w:rFonts w:ascii="Times New Roman" w:hAnsi="Times New Roman"/>
          <w:b/>
          <w:sz w:val="24"/>
          <w:szCs w:val="24"/>
        </w:rPr>
        <w:t>Всеобщая история</w:t>
      </w:r>
    </w:p>
    <w:p w:rsidR="009D1460" w:rsidRPr="00B63FCA" w:rsidRDefault="00EB3507" w:rsidP="00060287">
      <w:pPr>
        <w:shd w:val="clear" w:color="auto" w:fill="FFFFFF"/>
        <w:spacing w:after="0" w:line="240" w:lineRule="auto"/>
        <w:ind w:firstLine="709"/>
        <w:jc w:val="both"/>
        <w:rPr>
          <w:rFonts w:ascii="Times New Roman" w:hAnsi="Times New Roman"/>
          <w:i/>
          <w:sz w:val="24"/>
          <w:szCs w:val="24"/>
        </w:rPr>
      </w:pPr>
      <w:r w:rsidRPr="00B63FCA">
        <w:rPr>
          <w:rFonts w:ascii="Times New Roman" w:hAnsi="Times New Roman"/>
          <w:b/>
          <w:sz w:val="24"/>
          <w:szCs w:val="24"/>
        </w:rPr>
        <w:t>История Древнего мира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Что изучает история. Историческая хронология (сч</w:t>
      </w:r>
      <w:r w:rsidR="00245F1D" w:rsidRPr="00B63FCA">
        <w:rPr>
          <w:rFonts w:ascii="Times New Roman" w:hAnsi="Times New Roman"/>
          <w:sz w:val="24"/>
          <w:szCs w:val="24"/>
        </w:rPr>
        <w:t>е</w:t>
      </w:r>
      <w:r w:rsidRPr="00B63FCA">
        <w:rPr>
          <w:rFonts w:ascii="Times New Roman" w:hAnsi="Times New Roman"/>
          <w:sz w:val="24"/>
          <w:szCs w:val="24"/>
        </w:rPr>
        <w:t>т лет «</w:t>
      </w:r>
      <w:proofErr w:type="gramStart"/>
      <w:r w:rsidRPr="00B63FCA">
        <w:rPr>
          <w:rFonts w:ascii="Times New Roman" w:hAnsi="Times New Roman"/>
          <w:sz w:val="24"/>
          <w:szCs w:val="24"/>
        </w:rPr>
        <w:t>до</w:t>
      </w:r>
      <w:proofErr w:type="gramEnd"/>
      <w:r w:rsidRPr="00B63FCA">
        <w:rPr>
          <w:rFonts w:ascii="Times New Roman" w:hAnsi="Times New Roman"/>
          <w:sz w:val="24"/>
          <w:szCs w:val="24"/>
        </w:rPr>
        <w:t xml:space="preserve"> н. э.» и «н. э.»). Историческая карта. Источники исторических знаний. Вспомогательные исторические науки.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Первобытность</w:t>
      </w:r>
      <w:proofErr w:type="gramStart"/>
      <w:r w:rsidRPr="00B63FCA">
        <w:rPr>
          <w:rFonts w:ascii="Times New Roman" w:hAnsi="Times New Roman"/>
          <w:b/>
          <w:bCs/>
          <w:sz w:val="24"/>
          <w:szCs w:val="24"/>
        </w:rPr>
        <w:t>.</w:t>
      </w:r>
      <w:r w:rsidRPr="00B63FCA">
        <w:rPr>
          <w:rFonts w:ascii="Times New Roman" w:hAnsi="Times New Roman"/>
          <w:sz w:val="24"/>
          <w:szCs w:val="24"/>
        </w:rPr>
        <w:t>Р</w:t>
      </w:r>
      <w:proofErr w:type="gramEnd"/>
      <w:r w:rsidRPr="00B63FCA">
        <w:rPr>
          <w:rFonts w:ascii="Times New Roman" w:hAnsi="Times New Roman"/>
          <w:sz w:val="24"/>
          <w:szCs w:val="24"/>
        </w:rPr>
        <w:t xml:space="preserve">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B63FCA">
        <w:rPr>
          <w:rFonts w:ascii="Times New Roman" w:hAnsi="Times New Roman"/>
          <w:sz w:val="24"/>
          <w:szCs w:val="24"/>
        </w:rPr>
        <w:t>к</w:t>
      </w:r>
      <w:proofErr w:type="gramEnd"/>
      <w:r w:rsidRPr="00B63FCA">
        <w:rPr>
          <w:rFonts w:ascii="Times New Roman" w:hAnsi="Times New Roman"/>
          <w:sz w:val="24"/>
          <w:szCs w:val="24"/>
        </w:rPr>
        <w:t xml:space="preserve"> соседской. Появление рем</w:t>
      </w:r>
      <w:r w:rsidR="00245F1D" w:rsidRPr="00B63FCA">
        <w:rPr>
          <w:rFonts w:ascii="Times New Roman" w:hAnsi="Times New Roman"/>
          <w:sz w:val="24"/>
          <w:szCs w:val="24"/>
        </w:rPr>
        <w:t>е</w:t>
      </w:r>
      <w:r w:rsidRPr="00B63FCA">
        <w:rPr>
          <w:rFonts w:ascii="Times New Roman" w:hAnsi="Times New Roman"/>
          <w:sz w:val="24"/>
          <w:szCs w:val="24"/>
        </w:rPr>
        <w:t>сел и торговли. Возникновение древнейших цивилизаций.</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Древний мир: </w:t>
      </w:r>
      <w:r w:rsidRPr="00B63FCA">
        <w:rPr>
          <w:rFonts w:ascii="Times New Roman" w:hAnsi="Times New Roman"/>
          <w:sz w:val="24"/>
          <w:szCs w:val="24"/>
        </w:rPr>
        <w:t>понятие и хронология. Карта Древнего мира.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Древний Восток</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B63FCA">
        <w:rPr>
          <w:rFonts w:ascii="Times New Roman" w:hAnsi="Times New Roman"/>
          <w:i/>
          <w:sz w:val="24"/>
          <w:szCs w:val="24"/>
        </w:rPr>
        <w:t xml:space="preserve">Фараон-реформатор Эхнатон. </w:t>
      </w:r>
      <w:r w:rsidRPr="00B63FCA">
        <w:rPr>
          <w:rFonts w:ascii="Times New Roman" w:hAnsi="Times New Roman"/>
          <w:sz w:val="24"/>
          <w:szCs w:val="24"/>
        </w:rPr>
        <w:t>Военные походы. Рабы. Познания древних египтян. Письменность. Храмы и пирамиды.</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B63FCA">
        <w:rPr>
          <w:rFonts w:ascii="Times New Roman" w:hAnsi="Times New Roman"/>
          <w:sz w:val="24"/>
          <w:szCs w:val="24"/>
        </w:rPr>
        <w:t>е</w:t>
      </w:r>
      <w:r w:rsidRPr="00B63FCA">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B63FCA">
        <w:rPr>
          <w:rFonts w:ascii="Times New Roman" w:hAnsi="Times New Roman"/>
          <w:sz w:val="24"/>
          <w:szCs w:val="24"/>
        </w:rPr>
        <w:t>е</w:t>
      </w:r>
      <w:r w:rsidRPr="00B63FCA">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B63FCA">
        <w:rPr>
          <w:rFonts w:ascii="Times New Roman" w:hAnsi="Times New Roman"/>
          <w:sz w:val="24"/>
          <w:szCs w:val="24"/>
        </w:rPr>
        <w:t>е</w:t>
      </w:r>
      <w:r w:rsidRPr="00B63FCA">
        <w:rPr>
          <w:rFonts w:ascii="Times New Roman" w:hAnsi="Times New Roman"/>
          <w:sz w:val="24"/>
          <w:szCs w:val="24"/>
        </w:rPr>
        <w:t>сел и торговли. Великий ш</w:t>
      </w:r>
      <w:r w:rsidR="00245F1D" w:rsidRPr="00B63FCA">
        <w:rPr>
          <w:rFonts w:ascii="Times New Roman" w:hAnsi="Times New Roman"/>
          <w:sz w:val="24"/>
          <w:szCs w:val="24"/>
        </w:rPr>
        <w:t>е</w:t>
      </w:r>
      <w:r w:rsidRPr="00B63FCA">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Античный мир: </w:t>
      </w:r>
      <w:r w:rsidRPr="00B63FCA">
        <w:rPr>
          <w:rFonts w:ascii="Times New Roman" w:hAnsi="Times New Roman"/>
          <w:sz w:val="24"/>
          <w:szCs w:val="24"/>
        </w:rPr>
        <w:t>понятие. Карта античного мира.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lastRenderedPageBreak/>
        <w:t>Древняя Греция</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Население Древней Греции: условия жизни и занятия. Древнейшие государства на Крите. </w:t>
      </w:r>
      <w:r w:rsidRPr="00B63FCA">
        <w:rPr>
          <w:rFonts w:ascii="Times New Roman" w:hAnsi="Times New Roman"/>
          <w:i/>
          <w:sz w:val="24"/>
          <w:szCs w:val="24"/>
        </w:rPr>
        <w:t>Государства ахейской Греции (Микены, Тиринф и др.).</w:t>
      </w:r>
      <w:r w:rsidRPr="00B63FCA">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B63FCA">
        <w:rPr>
          <w:rFonts w:ascii="Times New Roman" w:hAnsi="Times New Roman"/>
          <w:i/>
          <w:sz w:val="24"/>
          <w:szCs w:val="24"/>
        </w:rPr>
        <w:t xml:space="preserve">реформы Клисфена. </w:t>
      </w:r>
      <w:r w:rsidRPr="00B63FCA">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Период эллинизма. Македонские завоевания. Держава Александра Македонского и е</w:t>
      </w:r>
      <w:r w:rsidR="00245F1D" w:rsidRPr="00B63FCA">
        <w:rPr>
          <w:rFonts w:ascii="Times New Roman" w:hAnsi="Times New Roman"/>
          <w:sz w:val="24"/>
          <w:szCs w:val="24"/>
        </w:rPr>
        <w:t>е</w:t>
      </w:r>
      <w:r w:rsidRPr="00B63FCA">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Древний Рим</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B63FCA" w:rsidRDefault="009D1460" w:rsidP="00060287">
      <w:pPr>
        <w:shd w:val="clear" w:color="auto" w:fill="FFFFFF"/>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B63FCA">
        <w:rPr>
          <w:rFonts w:ascii="Times New Roman" w:hAnsi="Times New Roman"/>
          <w:i/>
          <w:sz w:val="24"/>
          <w:szCs w:val="24"/>
        </w:rPr>
        <w:t>Реформы Гракхов. Рабство в Древнем Риме.</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B63FCA" w:rsidRDefault="009D1460" w:rsidP="00060287">
      <w:pPr>
        <w:shd w:val="clear" w:color="auto" w:fill="FFFFFF"/>
        <w:spacing w:after="0" w:line="240" w:lineRule="auto"/>
        <w:ind w:firstLine="709"/>
        <w:jc w:val="both"/>
        <w:rPr>
          <w:rFonts w:ascii="Times New Roman" w:hAnsi="Times New Roman"/>
          <w:b/>
          <w:sz w:val="24"/>
          <w:szCs w:val="24"/>
        </w:rPr>
      </w:pPr>
      <w:r w:rsidRPr="00B63FCA">
        <w:rPr>
          <w:rFonts w:ascii="Times New Roman" w:hAnsi="Times New Roman"/>
          <w:sz w:val="24"/>
          <w:szCs w:val="24"/>
        </w:rPr>
        <w:t>Историческое и культурное наследие древних цивилизаций.</w:t>
      </w:r>
    </w:p>
    <w:p w:rsidR="009D1460" w:rsidRPr="00B63FCA" w:rsidRDefault="00EB3507" w:rsidP="00060287">
      <w:pPr>
        <w:shd w:val="clear" w:color="auto" w:fill="FFFFFF"/>
        <w:spacing w:after="0" w:line="240" w:lineRule="auto"/>
        <w:ind w:firstLine="709"/>
        <w:jc w:val="both"/>
        <w:rPr>
          <w:rFonts w:ascii="Times New Roman" w:hAnsi="Times New Roman"/>
          <w:b/>
          <w:sz w:val="24"/>
          <w:szCs w:val="24"/>
        </w:rPr>
      </w:pPr>
      <w:r w:rsidRPr="00B63FCA">
        <w:rPr>
          <w:rFonts w:ascii="Times New Roman" w:hAnsi="Times New Roman"/>
          <w:b/>
          <w:sz w:val="24"/>
          <w:szCs w:val="24"/>
        </w:rPr>
        <w:t>История средних веков</w:t>
      </w:r>
    </w:p>
    <w:p w:rsidR="0002076A"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Средние века: понятие и хронологические рамки.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Раннее Средневековье</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Народы Европы в раннее Средневековье. Франки: расселение</w:t>
      </w:r>
      <w:proofErr w:type="gramStart"/>
      <w:r w:rsidRPr="00B63FCA">
        <w:rPr>
          <w:rFonts w:ascii="Times New Roman" w:hAnsi="Times New Roman"/>
          <w:sz w:val="24"/>
          <w:szCs w:val="24"/>
        </w:rPr>
        <w:t>,з</w:t>
      </w:r>
      <w:proofErr w:type="gramEnd"/>
      <w:r w:rsidRPr="00B63FCA">
        <w:rPr>
          <w:rFonts w:ascii="Times New Roman" w:hAnsi="Times New Roman"/>
          <w:sz w:val="24"/>
          <w:szCs w:val="24"/>
        </w:rPr>
        <w:t xml:space="preserve">анятия, общественное устройство. </w:t>
      </w:r>
      <w:r w:rsidRPr="00B63FCA">
        <w:rPr>
          <w:rFonts w:ascii="Times New Roman" w:hAnsi="Times New Roman"/>
          <w:i/>
          <w:sz w:val="24"/>
          <w:szCs w:val="24"/>
        </w:rPr>
        <w:t>Законы франков; «</w:t>
      </w:r>
      <w:proofErr w:type="gramStart"/>
      <w:r w:rsidRPr="00B63FCA">
        <w:rPr>
          <w:rFonts w:ascii="Times New Roman" w:hAnsi="Times New Roman"/>
          <w:i/>
          <w:sz w:val="24"/>
          <w:szCs w:val="24"/>
        </w:rPr>
        <w:t>Салическая</w:t>
      </w:r>
      <w:proofErr w:type="gramEnd"/>
      <w:r w:rsidRPr="00B63FCA">
        <w:rPr>
          <w:rFonts w:ascii="Times New Roman" w:hAnsi="Times New Roman"/>
          <w:i/>
          <w:sz w:val="24"/>
          <w:szCs w:val="24"/>
        </w:rPr>
        <w:t xml:space="preserve"> правда».</w:t>
      </w:r>
      <w:r w:rsidRPr="00B63FCA">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lastRenderedPageBreak/>
        <w:t>Зрелое Средневековье</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Крестьянство: феодальная зависимость, повинности, условия жизни. Крестьянская община.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B63FCA" w:rsidRDefault="009D1460" w:rsidP="00060287">
      <w:pPr>
        <w:shd w:val="clear" w:color="auto" w:fill="FFFFFF"/>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B63FCA">
        <w:rPr>
          <w:rFonts w:ascii="Times New Roman" w:hAnsi="Times New Roman"/>
          <w:i/>
          <w:sz w:val="24"/>
          <w:szCs w:val="24"/>
        </w:rPr>
        <w:t>Ереси: причины возникновения и распространения. Преследование еретиков.</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sidRPr="00B63FCA">
        <w:rPr>
          <w:rFonts w:ascii="Times New Roman" w:hAnsi="Times New Roman"/>
          <w:sz w:val="24"/>
          <w:szCs w:val="24"/>
        </w:rPr>
        <w:t>в</w:t>
      </w:r>
      <w:proofErr w:type="gramEnd"/>
      <w:r w:rsidRPr="00B63FCA">
        <w:rPr>
          <w:rFonts w:ascii="Times New Roman" w:hAnsi="Times New Roman"/>
          <w:sz w:val="24"/>
          <w:szCs w:val="24"/>
        </w:rPr>
        <w:t xml:space="preserve">. </w:t>
      </w:r>
      <w:r w:rsidRPr="00B63FCA">
        <w:rPr>
          <w:rFonts w:ascii="Times New Roman" w:hAnsi="Times New Roman"/>
          <w:i/>
          <w:sz w:val="24"/>
          <w:szCs w:val="24"/>
        </w:rPr>
        <w:t>(</w:t>
      </w:r>
      <w:proofErr w:type="gramStart"/>
      <w:r w:rsidRPr="00B63FCA">
        <w:rPr>
          <w:rFonts w:ascii="Times New Roman" w:hAnsi="Times New Roman"/>
          <w:i/>
          <w:sz w:val="24"/>
          <w:szCs w:val="24"/>
        </w:rPr>
        <w:t>Жакерия</w:t>
      </w:r>
      <w:proofErr w:type="gramEnd"/>
      <w:r w:rsidRPr="00B63FCA">
        <w:rPr>
          <w:rFonts w:ascii="Times New Roman" w:hAnsi="Times New Roman"/>
          <w:i/>
          <w:sz w:val="24"/>
          <w:szCs w:val="24"/>
        </w:rPr>
        <w:t>, восстание УотаТайлера).</w:t>
      </w:r>
      <w:r w:rsidRPr="00B63FCA">
        <w:rPr>
          <w:rFonts w:ascii="Times New Roman" w:hAnsi="Times New Roman"/>
          <w:sz w:val="24"/>
          <w:szCs w:val="24"/>
        </w:rPr>
        <w:t xml:space="preserve"> Гуситское движение в Чехии.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Страны Востока в Средние века. </w:t>
      </w:r>
      <w:r w:rsidRPr="00B63FCA">
        <w:rPr>
          <w:rFonts w:ascii="Times New Roman" w:hAnsi="Times New Roman"/>
          <w:sz w:val="24"/>
          <w:szCs w:val="24"/>
        </w:rPr>
        <w:t xml:space="preserve">Османская империя: завоевания турок-османов, управление империей, </w:t>
      </w:r>
      <w:r w:rsidRPr="00B63FCA">
        <w:rPr>
          <w:rFonts w:ascii="Times New Roman" w:hAnsi="Times New Roman"/>
          <w:i/>
          <w:sz w:val="24"/>
          <w:szCs w:val="24"/>
        </w:rPr>
        <w:t>положение покор</w:t>
      </w:r>
      <w:r w:rsidR="00245F1D" w:rsidRPr="00B63FCA">
        <w:rPr>
          <w:rFonts w:ascii="Times New Roman" w:hAnsi="Times New Roman"/>
          <w:i/>
          <w:sz w:val="24"/>
          <w:szCs w:val="24"/>
        </w:rPr>
        <w:t>е</w:t>
      </w:r>
      <w:r w:rsidRPr="00B63FCA">
        <w:rPr>
          <w:rFonts w:ascii="Times New Roman" w:hAnsi="Times New Roman"/>
          <w:i/>
          <w:sz w:val="24"/>
          <w:szCs w:val="24"/>
        </w:rPr>
        <w:t>нных народов</w:t>
      </w:r>
      <w:r w:rsidRPr="00B63FCA">
        <w:rPr>
          <w:rFonts w:ascii="Times New Roman" w:hAnsi="Times New Roman"/>
          <w:sz w:val="24"/>
          <w:szCs w:val="24"/>
        </w:rPr>
        <w:t>. Монгольская держава: общественный строй монгольских плем</w:t>
      </w:r>
      <w:r w:rsidR="00245F1D" w:rsidRPr="00B63FCA">
        <w:rPr>
          <w:rFonts w:ascii="Times New Roman" w:hAnsi="Times New Roman"/>
          <w:sz w:val="24"/>
          <w:szCs w:val="24"/>
        </w:rPr>
        <w:t>е</w:t>
      </w:r>
      <w:r w:rsidRPr="00B63FCA">
        <w:rPr>
          <w:rFonts w:ascii="Times New Roman" w:hAnsi="Times New Roman"/>
          <w:sz w:val="24"/>
          <w:szCs w:val="24"/>
        </w:rPr>
        <w:t>н, завоевания Чингисхана и его потомков, управление подчин</w:t>
      </w:r>
      <w:r w:rsidR="00245F1D" w:rsidRPr="00B63FCA">
        <w:rPr>
          <w:rFonts w:ascii="Times New Roman" w:hAnsi="Times New Roman"/>
          <w:sz w:val="24"/>
          <w:szCs w:val="24"/>
        </w:rPr>
        <w:t>е</w:t>
      </w:r>
      <w:r w:rsidRPr="00B63FCA">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B63FCA">
        <w:rPr>
          <w:rFonts w:ascii="Times New Roman" w:hAnsi="Times New Roman"/>
          <w:i/>
          <w:sz w:val="24"/>
          <w:szCs w:val="24"/>
        </w:rPr>
        <w:t xml:space="preserve">Делийский султанат. </w:t>
      </w:r>
      <w:r w:rsidRPr="00B63FCA">
        <w:rPr>
          <w:rFonts w:ascii="Times New Roman" w:hAnsi="Times New Roman"/>
          <w:sz w:val="24"/>
          <w:szCs w:val="24"/>
        </w:rPr>
        <w:t>Культура народов Востока. Литература. Архитектура. Традиционные искусства и рем</w:t>
      </w:r>
      <w:r w:rsidR="00245F1D" w:rsidRPr="00B63FCA">
        <w:rPr>
          <w:rFonts w:ascii="Times New Roman" w:hAnsi="Times New Roman"/>
          <w:sz w:val="24"/>
          <w:szCs w:val="24"/>
        </w:rPr>
        <w:t>е</w:t>
      </w:r>
      <w:r w:rsidRPr="00B63FCA">
        <w:rPr>
          <w:rFonts w:ascii="Times New Roman" w:hAnsi="Times New Roman"/>
          <w:sz w:val="24"/>
          <w:szCs w:val="24"/>
        </w:rPr>
        <w:t>сла.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Государства доколумбовой Америки</w:t>
      </w:r>
      <w:proofErr w:type="gramStart"/>
      <w:r w:rsidRPr="00B63FCA">
        <w:rPr>
          <w:rFonts w:ascii="Times New Roman" w:hAnsi="Times New Roman"/>
          <w:b/>
          <w:bCs/>
          <w:sz w:val="24"/>
          <w:szCs w:val="24"/>
        </w:rPr>
        <w:t>.</w:t>
      </w:r>
      <w:r w:rsidRPr="00B63FCA">
        <w:rPr>
          <w:rFonts w:ascii="Times New Roman" w:hAnsi="Times New Roman"/>
          <w:sz w:val="24"/>
          <w:szCs w:val="24"/>
        </w:rPr>
        <w:t>О</w:t>
      </w:r>
      <w:proofErr w:type="gramEnd"/>
      <w:r w:rsidRPr="00B63FCA">
        <w:rPr>
          <w:rFonts w:ascii="Times New Roman" w:hAnsi="Times New Roman"/>
          <w:sz w:val="24"/>
          <w:szCs w:val="24"/>
        </w:rPr>
        <w:t>бщественный строй. Религиозные верования населения. Культура.</w:t>
      </w:r>
    </w:p>
    <w:p w:rsidR="009D1460"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Историческое и культурное наследие Средневековья.</w:t>
      </w:r>
    </w:p>
    <w:p w:rsidR="00B63CF8" w:rsidRPr="00CD3297" w:rsidRDefault="00B63CF8" w:rsidP="00B63CF8">
      <w:pPr>
        <w:pStyle w:val="af2"/>
        <w:jc w:val="center"/>
        <w:rPr>
          <w:b/>
          <w:sz w:val="24"/>
          <w:szCs w:val="24"/>
        </w:rPr>
      </w:pPr>
      <w:r w:rsidRPr="00CD3297">
        <w:rPr>
          <w:b/>
          <w:sz w:val="24"/>
          <w:szCs w:val="24"/>
        </w:rPr>
        <w:t>История России.</w:t>
      </w:r>
    </w:p>
    <w:p w:rsidR="00B63CF8" w:rsidRDefault="00B63CF8" w:rsidP="00B63CF8">
      <w:pPr>
        <w:pStyle w:val="af2"/>
        <w:rPr>
          <w:b/>
          <w:bCs/>
        </w:rPr>
      </w:pPr>
      <w:r w:rsidRPr="00CD3297">
        <w:rPr>
          <w:b/>
          <w:bCs/>
          <w:sz w:val="24"/>
        </w:rPr>
        <w:t>Введение. Наша Родина – Россия</w:t>
      </w:r>
      <w:r>
        <w:rPr>
          <w:b/>
          <w:bCs/>
        </w:rPr>
        <w:t>.</w:t>
      </w:r>
    </w:p>
    <w:p w:rsidR="00B63CF8" w:rsidRDefault="00B63CF8" w:rsidP="00B63CF8">
      <w:pPr>
        <w:pStyle w:val="af2"/>
        <w:rPr>
          <w:sz w:val="24"/>
          <w:szCs w:val="24"/>
        </w:rPr>
      </w:pPr>
    </w:p>
    <w:p w:rsidR="00B63CF8" w:rsidRPr="004D0967" w:rsidRDefault="00B63CF8" w:rsidP="00B63CF8">
      <w:pPr>
        <w:spacing w:after="0" w:line="240" w:lineRule="auto"/>
        <w:jc w:val="both"/>
        <w:rPr>
          <w:rFonts w:ascii="Times New Roman" w:hAnsi="Times New Roman"/>
          <w:sz w:val="24"/>
        </w:rPr>
      </w:pPr>
      <w:r w:rsidRPr="004D0967">
        <w:rPr>
          <w:rFonts w:ascii="Times New Roman" w:hAnsi="Times New Roman"/>
          <w:i/>
          <w:sz w:val="24"/>
        </w:rPr>
        <w:t xml:space="preserve">Обучающиеся научатся </w:t>
      </w:r>
      <w:r w:rsidRPr="004D0967">
        <w:rPr>
          <w:rFonts w:ascii="Times New Roman" w:hAnsi="Times New Roman"/>
          <w:sz w:val="24"/>
        </w:rPr>
        <w:t>определять термины: городище, дань, колонизация, каганат, рось.</w:t>
      </w:r>
    </w:p>
    <w:p w:rsidR="00B63CF8" w:rsidRDefault="00B63CF8" w:rsidP="00B63CF8">
      <w:pPr>
        <w:spacing w:after="0" w:line="240" w:lineRule="auto"/>
        <w:jc w:val="both"/>
        <w:rPr>
          <w:rFonts w:ascii="Times New Roman" w:hAnsi="Times New Roman"/>
          <w:sz w:val="24"/>
        </w:rPr>
      </w:pPr>
      <w:proofErr w:type="gramStart"/>
      <w:r w:rsidRPr="004D0967">
        <w:rPr>
          <w:rFonts w:ascii="Times New Roman" w:hAnsi="Times New Roman"/>
          <w:i/>
          <w:sz w:val="24"/>
        </w:rPr>
        <w:t>Обучающиеся</w:t>
      </w:r>
      <w:proofErr w:type="gramEnd"/>
      <w:r w:rsidRPr="004D0967">
        <w:rPr>
          <w:rFonts w:ascii="Times New Roman" w:hAnsi="Times New Roman"/>
          <w:i/>
          <w:sz w:val="24"/>
        </w:rPr>
        <w:t xml:space="preserve"> получат возможность научиться: </w:t>
      </w:r>
      <w:r w:rsidRPr="004D0967">
        <w:rPr>
          <w:rFonts w:ascii="Times New Roman" w:hAnsi="Times New Roman"/>
          <w:sz w:val="24"/>
        </w:rPr>
        <w:t>называть соседей славян, показывать на карте Тюркский и Аварский каганат, давать сравнительную характеристику Волжской Булгарии и Хазарского каганата</w:t>
      </w:r>
      <w:r>
        <w:rPr>
          <w:rFonts w:ascii="Times New Roman" w:hAnsi="Times New Roman"/>
          <w:sz w:val="24"/>
        </w:rPr>
        <w:t>.</w:t>
      </w:r>
    </w:p>
    <w:p w:rsidR="00B63CF8" w:rsidRPr="004D0967" w:rsidRDefault="00B63CF8" w:rsidP="00B63CF8">
      <w:pPr>
        <w:spacing w:after="0" w:line="240" w:lineRule="auto"/>
        <w:jc w:val="both"/>
        <w:rPr>
          <w:rFonts w:ascii="Times New Roman" w:hAnsi="Times New Roman"/>
          <w:sz w:val="24"/>
        </w:rPr>
      </w:pPr>
    </w:p>
    <w:p w:rsidR="00B63CF8" w:rsidRPr="00322C7A" w:rsidRDefault="00B63CF8" w:rsidP="00322C7A">
      <w:pPr>
        <w:pStyle w:val="af2"/>
        <w:rPr>
          <w:b/>
          <w:sz w:val="24"/>
        </w:rPr>
      </w:pPr>
      <w:r w:rsidRPr="004D0967">
        <w:rPr>
          <w:b/>
          <w:sz w:val="24"/>
        </w:rPr>
        <w:t>Народы и государства на территории нашей страны в древности</w:t>
      </w:r>
      <w:r>
        <w:rPr>
          <w:b/>
          <w:sz w:val="24"/>
        </w:rPr>
        <w:t>.</w:t>
      </w:r>
    </w:p>
    <w:p w:rsidR="00B63CF8" w:rsidRDefault="00B63CF8" w:rsidP="00B63CF8">
      <w:pPr>
        <w:pStyle w:val="af2"/>
        <w:rPr>
          <w:i/>
          <w:sz w:val="24"/>
          <w:szCs w:val="24"/>
        </w:rPr>
      </w:pPr>
      <w:r>
        <w:rPr>
          <w:i/>
          <w:sz w:val="24"/>
          <w:szCs w:val="24"/>
        </w:rPr>
        <w:t>Обучающиеся н</w:t>
      </w:r>
      <w:r w:rsidRPr="00AE64DA">
        <w:rPr>
          <w:i/>
          <w:sz w:val="24"/>
          <w:szCs w:val="24"/>
        </w:rPr>
        <w:t>ауч</w:t>
      </w:r>
      <w:r>
        <w:rPr>
          <w:i/>
          <w:sz w:val="24"/>
          <w:szCs w:val="24"/>
        </w:rPr>
        <w:t>а</w:t>
      </w:r>
      <w:r w:rsidRPr="00AE64DA">
        <w:rPr>
          <w:i/>
          <w:sz w:val="24"/>
          <w:szCs w:val="24"/>
        </w:rPr>
        <w:t>тся</w:t>
      </w:r>
    </w:p>
    <w:p w:rsidR="00B63CF8" w:rsidRPr="00C57157" w:rsidRDefault="00B63CF8" w:rsidP="00B63CF8">
      <w:pPr>
        <w:spacing w:after="0" w:line="240" w:lineRule="auto"/>
        <w:jc w:val="both"/>
        <w:rPr>
          <w:rFonts w:ascii="Times New Roman" w:hAnsi="Times New Roman"/>
          <w:sz w:val="24"/>
          <w:szCs w:val="24"/>
        </w:rPr>
      </w:pPr>
      <w:proofErr w:type="gramStart"/>
      <w:r w:rsidRPr="00C57157">
        <w:rPr>
          <w:rFonts w:ascii="Times New Roman" w:hAnsi="Times New Roman"/>
          <w:i/>
          <w:sz w:val="24"/>
          <w:szCs w:val="24"/>
        </w:rPr>
        <w:t xml:space="preserve">- </w:t>
      </w:r>
      <w:r w:rsidRPr="00C57157">
        <w:rPr>
          <w:rFonts w:ascii="Times New Roman" w:hAnsi="Times New Roman"/>
          <w:sz w:val="24"/>
          <w:szCs w:val="24"/>
        </w:rPr>
        <w:t xml:space="preserve"> определять термины: индоевропейцы, подсечно-огневое земледелие, борона, серп, бортничество, вече, идолы, волхвы, кудесники, народное ополчение.</w:t>
      </w:r>
      <w:proofErr w:type="gramEnd"/>
    </w:p>
    <w:p w:rsidR="00B63CF8" w:rsidRPr="00C57157" w:rsidRDefault="00B63CF8" w:rsidP="00B63CF8">
      <w:pPr>
        <w:spacing w:after="0" w:line="240" w:lineRule="auto"/>
        <w:jc w:val="both"/>
        <w:rPr>
          <w:rFonts w:ascii="Times New Roman" w:hAnsi="Times New Roman"/>
          <w:sz w:val="24"/>
          <w:szCs w:val="24"/>
        </w:rPr>
      </w:pPr>
      <w:r w:rsidRPr="00C57157">
        <w:rPr>
          <w:rFonts w:ascii="Times New Roman" w:hAnsi="Times New Roman"/>
          <w:sz w:val="24"/>
          <w:szCs w:val="24"/>
        </w:rPr>
        <w:t>- определять термины: дань, плуг</w:t>
      </w:r>
    </w:p>
    <w:p w:rsidR="00B63CF8" w:rsidRPr="00C57157" w:rsidRDefault="00B63CF8" w:rsidP="00B63CF8">
      <w:pPr>
        <w:spacing w:after="0" w:line="240" w:lineRule="auto"/>
        <w:jc w:val="both"/>
        <w:rPr>
          <w:rFonts w:ascii="Times New Roman" w:hAnsi="Times New Roman"/>
          <w:sz w:val="24"/>
          <w:szCs w:val="24"/>
        </w:rPr>
      </w:pPr>
      <w:r w:rsidRPr="00C57157">
        <w:rPr>
          <w:rFonts w:ascii="Times New Roman" w:hAnsi="Times New Roman"/>
          <w:sz w:val="24"/>
          <w:szCs w:val="24"/>
        </w:rPr>
        <w:lastRenderedPageBreak/>
        <w:t>- определять термины: правда, посадники, вотчины, смерды, закупы, рядовичи, холопы</w:t>
      </w:r>
    </w:p>
    <w:p w:rsidR="00B63CF8" w:rsidRPr="00C57157" w:rsidRDefault="00B63CF8" w:rsidP="00B63CF8">
      <w:pPr>
        <w:pStyle w:val="af2"/>
        <w:rPr>
          <w:i/>
          <w:sz w:val="24"/>
          <w:szCs w:val="24"/>
        </w:rPr>
      </w:pPr>
      <w:proofErr w:type="gramStart"/>
      <w:r w:rsidRPr="00C57157">
        <w:rPr>
          <w:i/>
          <w:sz w:val="24"/>
          <w:szCs w:val="24"/>
        </w:rPr>
        <w:t>Обучающиеся</w:t>
      </w:r>
      <w:proofErr w:type="gramEnd"/>
      <w:r w:rsidRPr="00C57157">
        <w:rPr>
          <w:i/>
          <w:sz w:val="24"/>
          <w:szCs w:val="24"/>
        </w:rPr>
        <w:t xml:space="preserve"> получат возможность научиться:</w:t>
      </w:r>
    </w:p>
    <w:p w:rsidR="00B63CF8" w:rsidRPr="00C57157" w:rsidRDefault="00B63CF8" w:rsidP="00B63CF8">
      <w:pPr>
        <w:spacing w:after="0" w:line="240" w:lineRule="auto"/>
        <w:jc w:val="both"/>
        <w:rPr>
          <w:rFonts w:ascii="Times New Roman" w:hAnsi="Times New Roman"/>
          <w:sz w:val="24"/>
          <w:szCs w:val="24"/>
        </w:rPr>
      </w:pPr>
      <w:r w:rsidRPr="00C57157">
        <w:rPr>
          <w:rFonts w:ascii="Times New Roman" w:hAnsi="Times New Roman"/>
          <w:i/>
          <w:sz w:val="24"/>
          <w:szCs w:val="24"/>
        </w:rPr>
        <w:t xml:space="preserve">- </w:t>
      </w:r>
      <w:r w:rsidRPr="00C57157">
        <w:rPr>
          <w:rFonts w:ascii="Times New Roman" w:hAnsi="Times New Roman"/>
          <w:sz w:val="24"/>
          <w:szCs w:val="24"/>
        </w:rPr>
        <w:t>показывать на карте расселение восточных славян, называть восточнославянские племена, их занятия и верования</w:t>
      </w:r>
    </w:p>
    <w:p w:rsidR="00B63CF8" w:rsidRPr="00C57157" w:rsidRDefault="00B63CF8" w:rsidP="00B63CF8">
      <w:pPr>
        <w:spacing w:after="0" w:line="240" w:lineRule="auto"/>
        <w:jc w:val="both"/>
        <w:rPr>
          <w:rFonts w:ascii="Times New Roman" w:hAnsi="Times New Roman"/>
          <w:sz w:val="24"/>
          <w:szCs w:val="24"/>
        </w:rPr>
      </w:pPr>
      <w:r w:rsidRPr="00C57157">
        <w:rPr>
          <w:rFonts w:ascii="Times New Roman" w:hAnsi="Times New Roman"/>
          <w:i/>
          <w:sz w:val="24"/>
          <w:szCs w:val="24"/>
        </w:rPr>
        <w:t xml:space="preserve">- </w:t>
      </w:r>
      <w:r w:rsidRPr="00C57157">
        <w:rPr>
          <w:rFonts w:ascii="Times New Roman" w:hAnsi="Times New Roman"/>
          <w:sz w:val="24"/>
          <w:szCs w:val="24"/>
        </w:rPr>
        <w:t>составлять развернутый план изложения темы, показывать на карте первые государства соседей восточных славян</w:t>
      </w:r>
    </w:p>
    <w:p w:rsidR="00B63CF8" w:rsidRPr="00C57157" w:rsidRDefault="00B63CF8" w:rsidP="00B63CF8">
      <w:pPr>
        <w:spacing w:after="0" w:line="240" w:lineRule="auto"/>
        <w:jc w:val="both"/>
        <w:rPr>
          <w:rFonts w:ascii="Times New Roman" w:hAnsi="Times New Roman"/>
          <w:sz w:val="24"/>
          <w:szCs w:val="24"/>
        </w:rPr>
      </w:pPr>
      <w:r w:rsidRPr="00C57157">
        <w:rPr>
          <w:rFonts w:ascii="Times New Roman" w:hAnsi="Times New Roman"/>
          <w:sz w:val="24"/>
          <w:szCs w:val="24"/>
        </w:rPr>
        <w:t>- определять причины междоусобиц, характеризовать политику Ярослава Мудрого, называть группы зависимого населения Руси</w:t>
      </w:r>
    </w:p>
    <w:p w:rsidR="00B63CF8" w:rsidRDefault="00B63CF8" w:rsidP="00322C7A">
      <w:pPr>
        <w:spacing w:after="0" w:line="240" w:lineRule="auto"/>
        <w:rPr>
          <w:rFonts w:ascii="Times New Roman" w:hAnsi="Times New Roman"/>
          <w:b/>
          <w:sz w:val="24"/>
          <w:szCs w:val="24"/>
        </w:rPr>
      </w:pPr>
      <w:r w:rsidRPr="00C57157">
        <w:rPr>
          <w:rFonts w:ascii="Times New Roman" w:hAnsi="Times New Roman"/>
          <w:b/>
          <w:sz w:val="24"/>
          <w:szCs w:val="24"/>
        </w:rPr>
        <w:t xml:space="preserve">Русь в </w:t>
      </w:r>
      <w:r w:rsidRPr="00C57157">
        <w:rPr>
          <w:rFonts w:ascii="Times New Roman" w:hAnsi="Times New Roman"/>
          <w:b/>
          <w:sz w:val="24"/>
          <w:szCs w:val="24"/>
          <w:lang w:val="en-US"/>
        </w:rPr>
        <w:t>IX</w:t>
      </w:r>
      <w:r w:rsidRPr="00C57157">
        <w:rPr>
          <w:rFonts w:ascii="Times New Roman" w:hAnsi="Times New Roman"/>
          <w:b/>
          <w:sz w:val="24"/>
          <w:szCs w:val="24"/>
        </w:rPr>
        <w:t xml:space="preserve"> – первой половине </w:t>
      </w:r>
      <w:r w:rsidRPr="00C57157">
        <w:rPr>
          <w:rFonts w:ascii="Times New Roman" w:hAnsi="Times New Roman"/>
          <w:b/>
          <w:sz w:val="24"/>
          <w:szCs w:val="24"/>
          <w:lang w:val="en-US"/>
        </w:rPr>
        <w:t>XII</w:t>
      </w:r>
      <w:proofErr w:type="gramStart"/>
      <w:r w:rsidRPr="00C57157">
        <w:rPr>
          <w:rFonts w:ascii="Times New Roman" w:hAnsi="Times New Roman"/>
          <w:b/>
          <w:sz w:val="24"/>
          <w:szCs w:val="24"/>
        </w:rPr>
        <w:t>в</w:t>
      </w:r>
      <w:proofErr w:type="gramEnd"/>
    </w:p>
    <w:p w:rsidR="00B63CF8" w:rsidRPr="00BC4DA9" w:rsidRDefault="00B63CF8" w:rsidP="00B63CF8">
      <w:pPr>
        <w:pStyle w:val="af2"/>
        <w:rPr>
          <w:i/>
          <w:sz w:val="24"/>
          <w:szCs w:val="24"/>
        </w:rPr>
      </w:pPr>
      <w:r w:rsidRPr="00BC4DA9">
        <w:rPr>
          <w:i/>
          <w:sz w:val="24"/>
          <w:szCs w:val="24"/>
        </w:rPr>
        <w:t>Обучающиеся научатся:</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определять термины: норманнская теория происхождения государства</w:t>
      </w:r>
    </w:p>
    <w:p w:rsidR="00B63CF8" w:rsidRPr="00BC4DA9" w:rsidRDefault="00B63CF8" w:rsidP="00B63CF8">
      <w:pPr>
        <w:pStyle w:val="af2"/>
        <w:rPr>
          <w:i/>
          <w:sz w:val="24"/>
          <w:szCs w:val="24"/>
        </w:rPr>
      </w:pPr>
      <w:proofErr w:type="gramStart"/>
      <w:r w:rsidRPr="00BC4DA9">
        <w:rPr>
          <w:i/>
          <w:sz w:val="24"/>
          <w:szCs w:val="24"/>
        </w:rPr>
        <w:t xml:space="preserve">- </w:t>
      </w:r>
      <w:r w:rsidRPr="00BC4DA9">
        <w:rPr>
          <w:sz w:val="24"/>
          <w:szCs w:val="24"/>
        </w:rPr>
        <w:t>определять термины: монархия, дань, уроки, погосты, реформа, полюдье, путь «из варяг в греки»</w:t>
      </w:r>
      <w:proofErr w:type="gramEnd"/>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определять термины: христианство, единобожие</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 xml:space="preserve">определять термины: </w:t>
      </w:r>
      <w:proofErr w:type="gramStart"/>
      <w:r w:rsidRPr="00BC4DA9">
        <w:rPr>
          <w:rFonts w:ascii="Times New Roman" w:hAnsi="Times New Roman"/>
          <w:sz w:val="24"/>
          <w:szCs w:val="24"/>
        </w:rPr>
        <w:t>Русская</w:t>
      </w:r>
      <w:proofErr w:type="gramEnd"/>
      <w:r w:rsidRPr="00BC4DA9">
        <w:rPr>
          <w:rFonts w:ascii="Times New Roman" w:hAnsi="Times New Roman"/>
          <w:sz w:val="24"/>
          <w:szCs w:val="24"/>
        </w:rPr>
        <w:t xml:space="preserve"> правда, династический брак, усобица</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определять имена выдающихся владимиро-суздальских князей</w:t>
      </w:r>
    </w:p>
    <w:p w:rsidR="00B63CF8" w:rsidRPr="00BC4DA9" w:rsidRDefault="00B63CF8" w:rsidP="00B63CF8">
      <w:pPr>
        <w:pStyle w:val="af2"/>
        <w:rPr>
          <w:sz w:val="24"/>
          <w:szCs w:val="24"/>
        </w:rPr>
      </w:pPr>
      <w:proofErr w:type="gramStart"/>
      <w:r w:rsidRPr="00BC4DA9">
        <w:rPr>
          <w:i/>
          <w:sz w:val="24"/>
          <w:szCs w:val="24"/>
        </w:rPr>
        <w:t xml:space="preserve">- </w:t>
      </w:r>
      <w:r w:rsidRPr="00BC4DA9">
        <w:rPr>
          <w:sz w:val="24"/>
          <w:szCs w:val="24"/>
        </w:rPr>
        <w:t>определять термины: бояре, вотчина, духовенство, епископ, закупы, рядовичи, смерды, резиденция, митрополит.</w:t>
      </w:r>
      <w:proofErr w:type="gramEnd"/>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определять термины: граффити, житие, миниатюра, мозаика, фреска</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определять термины: изба, зипун, порты, кожух, понёва, онучи</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определять термины, изученные в теме</w:t>
      </w:r>
    </w:p>
    <w:p w:rsidR="00B63CF8" w:rsidRPr="00BC4DA9" w:rsidRDefault="00B63CF8" w:rsidP="00B63CF8">
      <w:pPr>
        <w:pStyle w:val="af2"/>
        <w:rPr>
          <w:i/>
          <w:sz w:val="24"/>
          <w:szCs w:val="24"/>
        </w:rPr>
      </w:pPr>
      <w:proofErr w:type="gramStart"/>
      <w:r w:rsidRPr="00BC4DA9">
        <w:rPr>
          <w:i/>
          <w:sz w:val="24"/>
          <w:szCs w:val="24"/>
        </w:rPr>
        <w:t>Обучающиеся</w:t>
      </w:r>
      <w:proofErr w:type="gramEnd"/>
      <w:r w:rsidRPr="00BC4DA9">
        <w:rPr>
          <w:i/>
          <w:sz w:val="24"/>
          <w:szCs w:val="24"/>
        </w:rPr>
        <w:t xml:space="preserve"> получат возможность научиться:</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сравнивать различные подходы к происхождению государства у славян</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i/>
          <w:sz w:val="24"/>
          <w:szCs w:val="24"/>
        </w:rPr>
        <w:t xml:space="preserve">- </w:t>
      </w:r>
      <w:r w:rsidRPr="00BC4DA9">
        <w:rPr>
          <w:rFonts w:ascii="Times New Roman" w:hAnsi="Times New Roman"/>
          <w:sz w:val="24"/>
          <w:szCs w:val="24"/>
        </w:rPr>
        <w:t>характеризовать политику первых русских князей, значение реформ княгини Ольги и внешней политики Святослава</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анализировать причины принятия христианства, характеризовать политику Владимира, понимать значение принятия христианства для дальнейшего развития русских земель</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характеризовать политику Ярослава Мудрого, извлекать полезную  информацию из исторических источников</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характеризовать политику Владимира Мономаха, называть причины  политической раздробленности, извлекать полезную  информацию из исторических источников</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свободно излагать подготовленные сообщения по теме</w:t>
      </w:r>
      <w:proofErr w:type="gramStart"/>
      <w:r w:rsidRPr="00BC4DA9">
        <w:rPr>
          <w:rFonts w:ascii="Times New Roman" w:hAnsi="Times New Roman"/>
          <w:sz w:val="24"/>
          <w:szCs w:val="24"/>
        </w:rPr>
        <w:t>.</w:t>
      </w:r>
      <w:r w:rsidRPr="00BC4DA9">
        <w:rPr>
          <w:rFonts w:ascii="Times New Roman" w:hAnsi="Times New Roman"/>
          <w:b/>
          <w:sz w:val="24"/>
          <w:szCs w:val="24"/>
          <w:u w:val="single"/>
        </w:rPr>
        <w:t xml:space="preserve">, </w:t>
      </w:r>
      <w:proofErr w:type="gramEnd"/>
      <w:r w:rsidRPr="00BC4DA9">
        <w:rPr>
          <w:rFonts w:ascii="Times New Roman" w:hAnsi="Times New Roman"/>
          <w:sz w:val="24"/>
          <w:szCs w:val="24"/>
        </w:rPr>
        <w:t>характеризовать положение зависимых слоев населения, церковную организацию Руси.</w:t>
      </w:r>
    </w:p>
    <w:p w:rsidR="00B63CF8" w:rsidRPr="00BC4DA9" w:rsidRDefault="00B63CF8" w:rsidP="00B63CF8">
      <w:pPr>
        <w:spacing w:after="0" w:line="240" w:lineRule="auto"/>
        <w:jc w:val="both"/>
        <w:rPr>
          <w:rFonts w:ascii="Times New Roman" w:hAnsi="Times New Roman"/>
          <w:sz w:val="24"/>
          <w:szCs w:val="24"/>
        </w:rPr>
      </w:pPr>
      <w:r w:rsidRPr="00BC4DA9">
        <w:rPr>
          <w:rFonts w:ascii="Times New Roman" w:hAnsi="Times New Roman"/>
          <w:sz w:val="24"/>
          <w:szCs w:val="24"/>
        </w:rPr>
        <w:t>- характеризовать черты культуры стран Европы, выделять особенности культуры Руси.</w:t>
      </w:r>
    </w:p>
    <w:p w:rsidR="00B63CF8" w:rsidRDefault="00B63CF8" w:rsidP="00B63CF8">
      <w:pPr>
        <w:spacing w:after="0" w:line="240" w:lineRule="auto"/>
        <w:jc w:val="both"/>
      </w:pPr>
      <w:r w:rsidRPr="00BC4DA9">
        <w:rPr>
          <w:rFonts w:ascii="Times New Roman" w:hAnsi="Times New Roman"/>
          <w:sz w:val="24"/>
          <w:szCs w:val="24"/>
        </w:rPr>
        <w:t xml:space="preserve">- описывать жилища, одежду, быт различных слоев населения </w:t>
      </w:r>
    </w:p>
    <w:p w:rsidR="00B63CF8" w:rsidRPr="00F33AEC" w:rsidRDefault="00B63CF8" w:rsidP="00B63CF8">
      <w:pPr>
        <w:spacing w:after="0"/>
        <w:rPr>
          <w:i/>
        </w:rPr>
      </w:pPr>
    </w:p>
    <w:p w:rsidR="00B63CF8" w:rsidRDefault="00B63CF8" w:rsidP="00E24A66">
      <w:pPr>
        <w:rPr>
          <w:rFonts w:ascii="Times New Roman" w:hAnsi="Times New Roman"/>
          <w:b/>
          <w:sz w:val="24"/>
        </w:rPr>
      </w:pPr>
      <w:r w:rsidRPr="00BC4DA9">
        <w:rPr>
          <w:rFonts w:ascii="Times New Roman" w:hAnsi="Times New Roman"/>
          <w:b/>
          <w:sz w:val="24"/>
        </w:rPr>
        <w:t xml:space="preserve">Русь в середине </w:t>
      </w:r>
      <w:r w:rsidRPr="00BC4DA9">
        <w:rPr>
          <w:rFonts w:ascii="Times New Roman" w:hAnsi="Times New Roman"/>
          <w:b/>
          <w:sz w:val="24"/>
          <w:lang w:val="en-US"/>
        </w:rPr>
        <w:t>XII</w:t>
      </w:r>
      <w:r w:rsidRPr="00BC4DA9">
        <w:rPr>
          <w:rFonts w:ascii="Times New Roman" w:hAnsi="Times New Roman"/>
          <w:b/>
          <w:sz w:val="24"/>
        </w:rPr>
        <w:t xml:space="preserve"> – начале </w:t>
      </w:r>
      <w:r w:rsidRPr="00BC4DA9">
        <w:rPr>
          <w:rFonts w:ascii="Times New Roman" w:hAnsi="Times New Roman"/>
          <w:b/>
          <w:sz w:val="24"/>
          <w:lang w:val="en-US"/>
        </w:rPr>
        <w:t>XIII</w:t>
      </w:r>
      <w:r w:rsidRPr="00BC4DA9">
        <w:rPr>
          <w:rFonts w:ascii="Times New Roman" w:hAnsi="Times New Roman"/>
          <w:b/>
          <w:sz w:val="24"/>
        </w:rPr>
        <w:t xml:space="preserve"> </w:t>
      </w:r>
      <w:proofErr w:type="gramStart"/>
      <w:r w:rsidRPr="00BC4DA9">
        <w:rPr>
          <w:rFonts w:ascii="Times New Roman" w:hAnsi="Times New Roman"/>
          <w:b/>
          <w:sz w:val="24"/>
        </w:rPr>
        <w:t>в</w:t>
      </w:r>
      <w:proofErr w:type="gramEnd"/>
      <w:r w:rsidRPr="00BC4DA9">
        <w:rPr>
          <w:rFonts w:ascii="Times New Roman" w:hAnsi="Times New Roman"/>
          <w:b/>
          <w:sz w:val="24"/>
        </w:rPr>
        <w:t>.</w:t>
      </w:r>
    </w:p>
    <w:p w:rsidR="00B63CF8" w:rsidRPr="0031658E" w:rsidRDefault="00B63CF8" w:rsidP="00B63CF8">
      <w:pPr>
        <w:pStyle w:val="af2"/>
        <w:rPr>
          <w:i/>
          <w:sz w:val="24"/>
          <w:szCs w:val="24"/>
        </w:rPr>
      </w:pPr>
      <w:r w:rsidRPr="0031658E">
        <w:rPr>
          <w:i/>
          <w:sz w:val="24"/>
          <w:szCs w:val="24"/>
        </w:rPr>
        <w:t>Обучающиеся научатся:</w:t>
      </w:r>
    </w:p>
    <w:p w:rsidR="00B63CF8" w:rsidRPr="0031658E" w:rsidRDefault="00B63CF8" w:rsidP="00B63CF8">
      <w:pPr>
        <w:spacing w:line="240" w:lineRule="auto"/>
        <w:jc w:val="both"/>
        <w:rPr>
          <w:rFonts w:ascii="Times New Roman" w:hAnsi="Times New Roman"/>
          <w:sz w:val="24"/>
          <w:szCs w:val="24"/>
        </w:rPr>
      </w:pPr>
      <w:r w:rsidRPr="0031658E">
        <w:rPr>
          <w:rFonts w:ascii="Times New Roman" w:hAnsi="Times New Roman"/>
          <w:i/>
          <w:sz w:val="24"/>
          <w:szCs w:val="24"/>
        </w:rPr>
        <w:t>-</w:t>
      </w:r>
      <w:r w:rsidRPr="0031658E">
        <w:rPr>
          <w:rFonts w:ascii="Times New Roman" w:hAnsi="Times New Roman"/>
          <w:sz w:val="24"/>
          <w:szCs w:val="24"/>
        </w:rPr>
        <w:t xml:space="preserve"> определять термины: раздробленность, кочевники</w:t>
      </w:r>
    </w:p>
    <w:p w:rsidR="00B63CF8" w:rsidRPr="0031658E" w:rsidRDefault="00B63CF8" w:rsidP="00B63CF8">
      <w:pPr>
        <w:pStyle w:val="af2"/>
        <w:rPr>
          <w:sz w:val="24"/>
          <w:szCs w:val="24"/>
        </w:rPr>
      </w:pPr>
      <w:r w:rsidRPr="0031658E">
        <w:rPr>
          <w:i/>
          <w:sz w:val="24"/>
          <w:szCs w:val="24"/>
        </w:rPr>
        <w:t xml:space="preserve">- </w:t>
      </w:r>
      <w:r w:rsidRPr="0031658E">
        <w:rPr>
          <w:sz w:val="24"/>
          <w:szCs w:val="24"/>
        </w:rPr>
        <w:t>определять термины: аскетизм, архитектурный ансамбль</w:t>
      </w:r>
    </w:p>
    <w:p w:rsidR="00B63CF8" w:rsidRPr="0031658E" w:rsidRDefault="00B63CF8" w:rsidP="00B63CF8">
      <w:pPr>
        <w:pStyle w:val="af2"/>
        <w:rPr>
          <w:sz w:val="24"/>
          <w:szCs w:val="24"/>
        </w:rPr>
      </w:pPr>
      <w:r w:rsidRPr="0031658E">
        <w:rPr>
          <w:sz w:val="24"/>
          <w:szCs w:val="24"/>
        </w:rPr>
        <w:t xml:space="preserve">- давать определения терминам: вече, республика, </w:t>
      </w:r>
      <w:proofErr w:type="gramStart"/>
      <w:r w:rsidRPr="0031658E">
        <w:rPr>
          <w:sz w:val="24"/>
          <w:szCs w:val="24"/>
        </w:rPr>
        <w:t>монументальный</w:t>
      </w:r>
      <w:proofErr w:type="gramEnd"/>
    </w:p>
    <w:p w:rsidR="00B63CF8" w:rsidRPr="0031658E" w:rsidRDefault="00B63CF8" w:rsidP="00B63CF8">
      <w:pPr>
        <w:spacing w:after="0" w:line="240" w:lineRule="auto"/>
        <w:jc w:val="both"/>
        <w:rPr>
          <w:rFonts w:ascii="Times New Roman" w:hAnsi="Times New Roman"/>
          <w:i/>
          <w:sz w:val="24"/>
          <w:szCs w:val="24"/>
        </w:rPr>
      </w:pPr>
      <w:proofErr w:type="gramStart"/>
      <w:r w:rsidRPr="0031658E">
        <w:rPr>
          <w:rFonts w:ascii="Times New Roman" w:hAnsi="Times New Roman"/>
          <w:i/>
          <w:sz w:val="24"/>
          <w:szCs w:val="24"/>
        </w:rPr>
        <w:t>Обучающиеся</w:t>
      </w:r>
      <w:proofErr w:type="gramEnd"/>
      <w:r w:rsidRPr="0031658E">
        <w:rPr>
          <w:rFonts w:ascii="Times New Roman" w:hAnsi="Times New Roman"/>
          <w:i/>
          <w:sz w:val="24"/>
          <w:szCs w:val="24"/>
        </w:rPr>
        <w:t xml:space="preserve"> получат возможность научиться:</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i/>
          <w:sz w:val="24"/>
          <w:szCs w:val="24"/>
        </w:rPr>
        <w:t>-</w:t>
      </w:r>
      <w:r w:rsidRPr="0031658E">
        <w:rPr>
          <w:rFonts w:ascii="Times New Roman" w:hAnsi="Times New Roman"/>
          <w:sz w:val="24"/>
          <w:szCs w:val="24"/>
        </w:rPr>
        <w:t xml:space="preserve"> давать общую характеристику отношениям Руси с другими странами, характеризовать роль церкви в условиях распада Руси</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характеризовать политику владимиро-суздальских князей</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выделять особенности управления Новгородской республикой, формулировать причинно-следственные связи влияния географического положения на занятия населения, характеризовать особенности республиканского правления.</w:t>
      </w:r>
    </w:p>
    <w:p w:rsidR="00E24A66" w:rsidRDefault="00B63CF8" w:rsidP="00322C7A">
      <w:pPr>
        <w:spacing w:after="0" w:line="240" w:lineRule="auto"/>
        <w:jc w:val="both"/>
        <w:rPr>
          <w:rFonts w:ascii="Times New Roman" w:hAnsi="Times New Roman"/>
          <w:sz w:val="24"/>
          <w:szCs w:val="24"/>
        </w:rPr>
      </w:pPr>
      <w:r w:rsidRPr="0031658E">
        <w:rPr>
          <w:rFonts w:ascii="Times New Roman" w:hAnsi="Times New Roman"/>
          <w:sz w:val="24"/>
          <w:szCs w:val="24"/>
        </w:rPr>
        <w:lastRenderedPageBreak/>
        <w:t>- характеризовать особенности истории Черниговского, Киевского, Галицко-Волынского, Смоленского княжеств, сравнивать природно-климатические условия и особенности развития южных и юго-восточных княжеств.</w:t>
      </w:r>
    </w:p>
    <w:p w:rsidR="00322C7A" w:rsidRPr="00322C7A" w:rsidRDefault="00322C7A" w:rsidP="00322C7A">
      <w:pPr>
        <w:spacing w:after="0" w:line="240" w:lineRule="auto"/>
        <w:jc w:val="both"/>
        <w:rPr>
          <w:rFonts w:ascii="Times New Roman" w:hAnsi="Times New Roman"/>
          <w:sz w:val="24"/>
          <w:szCs w:val="24"/>
        </w:rPr>
      </w:pPr>
    </w:p>
    <w:p w:rsidR="00B63CF8" w:rsidRPr="0031658E" w:rsidRDefault="00B63CF8" w:rsidP="00E24A66">
      <w:pPr>
        <w:spacing w:line="240" w:lineRule="auto"/>
        <w:rPr>
          <w:rFonts w:ascii="Times New Roman" w:hAnsi="Times New Roman"/>
          <w:b/>
          <w:sz w:val="24"/>
          <w:szCs w:val="24"/>
        </w:rPr>
      </w:pPr>
      <w:r w:rsidRPr="0031658E">
        <w:rPr>
          <w:rFonts w:ascii="Times New Roman" w:hAnsi="Times New Roman"/>
          <w:b/>
          <w:sz w:val="24"/>
          <w:szCs w:val="24"/>
        </w:rPr>
        <w:t xml:space="preserve">Русские земли в середине </w:t>
      </w:r>
      <w:r w:rsidRPr="0031658E">
        <w:rPr>
          <w:rFonts w:ascii="Times New Roman" w:hAnsi="Times New Roman"/>
          <w:b/>
          <w:sz w:val="24"/>
          <w:szCs w:val="24"/>
          <w:lang w:val="en-US"/>
        </w:rPr>
        <w:t>XIII</w:t>
      </w:r>
      <w:r w:rsidRPr="0031658E">
        <w:rPr>
          <w:rFonts w:ascii="Times New Roman" w:hAnsi="Times New Roman"/>
          <w:b/>
          <w:sz w:val="24"/>
          <w:szCs w:val="24"/>
        </w:rPr>
        <w:t>-</w:t>
      </w:r>
      <w:r w:rsidRPr="0031658E">
        <w:rPr>
          <w:rFonts w:ascii="Times New Roman" w:hAnsi="Times New Roman"/>
          <w:b/>
          <w:sz w:val="24"/>
          <w:szCs w:val="24"/>
          <w:lang w:val="en-US"/>
        </w:rPr>
        <w:t>XIV</w:t>
      </w:r>
      <w:r w:rsidRPr="0031658E">
        <w:rPr>
          <w:rFonts w:ascii="Times New Roman" w:hAnsi="Times New Roman"/>
          <w:b/>
          <w:sz w:val="24"/>
          <w:szCs w:val="24"/>
        </w:rPr>
        <w:t xml:space="preserve"> веках</w:t>
      </w:r>
    </w:p>
    <w:p w:rsidR="00B63CF8" w:rsidRPr="0031658E" w:rsidRDefault="00B63CF8" w:rsidP="00B63CF8">
      <w:pPr>
        <w:pStyle w:val="af2"/>
        <w:rPr>
          <w:i/>
          <w:sz w:val="24"/>
          <w:szCs w:val="24"/>
        </w:rPr>
      </w:pPr>
      <w:r w:rsidRPr="0031658E">
        <w:rPr>
          <w:i/>
          <w:sz w:val="24"/>
          <w:szCs w:val="24"/>
        </w:rPr>
        <w:t>Обучающиеся научатся:</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i/>
          <w:sz w:val="24"/>
          <w:szCs w:val="24"/>
        </w:rPr>
        <w:t xml:space="preserve">- </w:t>
      </w:r>
      <w:r w:rsidRPr="0031658E">
        <w:rPr>
          <w:rFonts w:ascii="Times New Roman" w:hAnsi="Times New Roman"/>
          <w:sz w:val="24"/>
          <w:szCs w:val="24"/>
        </w:rPr>
        <w:t>показывать на карте территорию Монгольской империи.</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i/>
          <w:sz w:val="24"/>
          <w:szCs w:val="24"/>
        </w:rPr>
        <w:t xml:space="preserve">- </w:t>
      </w:r>
      <w:r w:rsidRPr="0031658E">
        <w:rPr>
          <w:rFonts w:ascii="Times New Roman" w:hAnsi="Times New Roman"/>
          <w:sz w:val="24"/>
          <w:szCs w:val="24"/>
        </w:rPr>
        <w:t>определять термины: стан, фураж, иго, дань</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ополчение, засадный полк.</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агрессия, владычество, ярлык, баскак.</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диалект, уния.</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слобода</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называть самые значительные памятники литературы, живописи и архитектуры указанного периода, извлекать полезную информацию из литературных источников.</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определять термины: административные здания, кафтан, полати, харчевня</w:t>
      </w:r>
    </w:p>
    <w:p w:rsidR="00B63CF8" w:rsidRPr="0031658E" w:rsidRDefault="00B63CF8" w:rsidP="00B63CF8">
      <w:pPr>
        <w:spacing w:after="0" w:line="240" w:lineRule="auto"/>
        <w:jc w:val="both"/>
        <w:rPr>
          <w:rFonts w:ascii="Times New Roman" w:hAnsi="Times New Roman"/>
          <w:i/>
          <w:sz w:val="24"/>
          <w:szCs w:val="24"/>
        </w:rPr>
      </w:pPr>
      <w:proofErr w:type="gramStart"/>
      <w:r w:rsidRPr="0031658E">
        <w:rPr>
          <w:rFonts w:ascii="Times New Roman" w:hAnsi="Times New Roman"/>
          <w:i/>
          <w:sz w:val="24"/>
          <w:szCs w:val="24"/>
        </w:rPr>
        <w:t>Обучающиеся</w:t>
      </w:r>
      <w:proofErr w:type="gramEnd"/>
      <w:r w:rsidRPr="0031658E">
        <w:rPr>
          <w:rFonts w:ascii="Times New Roman" w:hAnsi="Times New Roman"/>
          <w:i/>
          <w:sz w:val="24"/>
          <w:szCs w:val="24"/>
        </w:rPr>
        <w:t xml:space="preserve"> получат возможность научиться:</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i/>
          <w:sz w:val="24"/>
          <w:szCs w:val="24"/>
        </w:rPr>
        <w:t xml:space="preserve">- </w:t>
      </w:r>
      <w:r w:rsidRPr="0031658E">
        <w:rPr>
          <w:rFonts w:ascii="Times New Roman" w:hAnsi="Times New Roman"/>
          <w:sz w:val="24"/>
          <w:szCs w:val="24"/>
        </w:rPr>
        <w:t>характеризовать причины военных успехов Чингисхана, выделять положительные и отрицательные последствия монгольских завоеваний и создания Монгольской империи для народов Евразии.</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показывать на карте направления походов Батыя, характеризовать последствия монголо-татарского нашествия на Русь, выделять основные события в хронологическом порядке</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xml:space="preserve">- определять значение победы русских войск в борьбе с крестоносцами, характеризовать личность и деятельность А. </w:t>
      </w:r>
      <w:proofErr w:type="gramStart"/>
      <w:r w:rsidRPr="0031658E">
        <w:rPr>
          <w:rFonts w:ascii="Times New Roman" w:hAnsi="Times New Roman"/>
          <w:sz w:val="24"/>
          <w:szCs w:val="24"/>
        </w:rPr>
        <w:t>Невского</w:t>
      </w:r>
      <w:proofErr w:type="gramEnd"/>
      <w:r w:rsidRPr="0031658E">
        <w:rPr>
          <w:rFonts w:ascii="Times New Roman" w:hAnsi="Times New Roman"/>
          <w:sz w:val="24"/>
          <w:szCs w:val="24"/>
        </w:rPr>
        <w:t>, работать с карто-схемами битв.</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давать характеристику политики</w:t>
      </w:r>
      <w:proofErr w:type="gramStart"/>
      <w:r w:rsidRPr="0031658E">
        <w:rPr>
          <w:rFonts w:ascii="Times New Roman" w:hAnsi="Times New Roman"/>
          <w:sz w:val="24"/>
          <w:szCs w:val="24"/>
        </w:rPr>
        <w:t xml:space="preserve"> А</w:t>
      </w:r>
      <w:proofErr w:type="gramEnd"/>
      <w:r w:rsidRPr="0031658E">
        <w:rPr>
          <w:rFonts w:ascii="Times New Roman" w:hAnsi="Times New Roman"/>
          <w:sz w:val="24"/>
          <w:szCs w:val="24"/>
        </w:rPr>
        <w:t xml:space="preserve"> Невского в отношениях с Золотой Ордой, описывать политические и экономические изменения на Руси после монгольского завоевания.</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выделять особенности образования Литовского государства, характеризовать особенности религиозной политики литовских князей, формулировать этапы и особенности формирования русской, украинской и белорусской народностей.</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анализировать причины возвышения Московского княжества, характеризовать особенности политики первых московских князей, понимать значение исторической личности</w:t>
      </w:r>
      <w:proofErr w:type="gramStart"/>
      <w:r w:rsidRPr="0031658E">
        <w:rPr>
          <w:rFonts w:ascii="Times New Roman" w:hAnsi="Times New Roman"/>
          <w:sz w:val="24"/>
          <w:szCs w:val="24"/>
        </w:rPr>
        <w:t xml:space="preserve"> И</w:t>
      </w:r>
      <w:proofErr w:type="gramEnd"/>
      <w:r w:rsidRPr="0031658E">
        <w:rPr>
          <w:rFonts w:ascii="Times New Roman" w:hAnsi="Times New Roman"/>
          <w:sz w:val="24"/>
          <w:szCs w:val="24"/>
        </w:rPr>
        <w:t xml:space="preserve"> Калиты.</w:t>
      </w:r>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xml:space="preserve">- давать общую характеристику культуры </w:t>
      </w:r>
      <w:r w:rsidRPr="0031658E">
        <w:rPr>
          <w:rFonts w:ascii="Times New Roman" w:hAnsi="Times New Roman"/>
          <w:sz w:val="24"/>
          <w:szCs w:val="24"/>
          <w:lang w:val="en-US"/>
        </w:rPr>
        <w:t>XIV</w:t>
      </w:r>
      <w:r w:rsidRPr="0031658E">
        <w:rPr>
          <w:rFonts w:ascii="Times New Roman" w:hAnsi="Times New Roman"/>
          <w:sz w:val="24"/>
          <w:szCs w:val="24"/>
        </w:rPr>
        <w:t>-</w:t>
      </w:r>
      <w:r w:rsidRPr="0031658E">
        <w:rPr>
          <w:rFonts w:ascii="Times New Roman" w:hAnsi="Times New Roman"/>
          <w:sz w:val="24"/>
          <w:szCs w:val="24"/>
          <w:lang w:val="en-US"/>
        </w:rPr>
        <w:t>XVI</w:t>
      </w:r>
      <w:r w:rsidRPr="0031658E">
        <w:rPr>
          <w:rFonts w:ascii="Times New Roman" w:hAnsi="Times New Roman"/>
          <w:sz w:val="24"/>
          <w:szCs w:val="24"/>
        </w:rPr>
        <w:t xml:space="preserve"> </w:t>
      </w:r>
      <w:proofErr w:type="gramStart"/>
      <w:r w:rsidRPr="0031658E">
        <w:rPr>
          <w:rFonts w:ascii="Times New Roman" w:hAnsi="Times New Roman"/>
          <w:sz w:val="24"/>
          <w:szCs w:val="24"/>
        </w:rPr>
        <w:t>вв</w:t>
      </w:r>
      <w:proofErr w:type="gramEnd"/>
    </w:p>
    <w:p w:rsidR="00B63CF8" w:rsidRPr="0031658E" w:rsidRDefault="00B63CF8" w:rsidP="00B63CF8">
      <w:pPr>
        <w:spacing w:after="0" w:line="240" w:lineRule="auto"/>
        <w:jc w:val="both"/>
        <w:rPr>
          <w:rFonts w:ascii="Times New Roman" w:hAnsi="Times New Roman"/>
          <w:sz w:val="24"/>
          <w:szCs w:val="24"/>
        </w:rPr>
      </w:pPr>
      <w:r w:rsidRPr="0031658E">
        <w:rPr>
          <w:rFonts w:ascii="Times New Roman" w:hAnsi="Times New Roman"/>
          <w:sz w:val="24"/>
          <w:szCs w:val="24"/>
        </w:rPr>
        <w:t xml:space="preserve">- давать характеристику русского дома, называть предметы одежды, составлять рассказ «В ожидании гостей» </w:t>
      </w:r>
    </w:p>
    <w:p w:rsidR="00B63CF8" w:rsidRDefault="00B63CF8" w:rsidP="00B63CF8"/>
    <w:p w:rsidR="00B63CF8" w:rsidRPr="0031658E" w:rsidRDefault="00B63CF8" w:rsidP="00E24A66">
      <w:pPr>
        <w:rPr>
          <w:rFonts w:ascii="Times New Roman" w:hAnsi="Times New Roman"/>
          <w:sz w:val="24"/>
        </w:rPr>
      </w:pPr>
      <w:r w:rsidRPr="0031658E">
        <w:rPr>
          <w:rFonts w:ascii="Times New Roman" w:hAnsi="Times New Roman"/>
          <w:b/>
          <w:sz w:val="24"/>
        </w:rPr>
        <w:t>Формирование единого Русского государства</w:t>
      </w:r>
    </w:p>
    <w:p w:rsidR="00B63CF8" w:rsidRPr="00781F16" w:rsidRDefault="00B63CF8" w:rsidP="00B63CF8">
      <w:pPr>
        <w:pStyle w:val="af2"/>
        <w:rPr>
          <w:i/>
          <w:sz w:val="24"/>
          <w:szCs w:val="24"/>
        </w:rPr>
      </w:pPr>
      <w:r w:rsidRPr="00781F16">
        <w:rPr>
          <w:i/>
          <w:sz w:val="24"/>
          <w:szCs w:val="24"/>
        </w:rPr>
        <w:t>Обучающиеся научатся:</w:t>
      </w:r>
    </w:p>
    <w:p w:rsidR="00B63CF8" w:rsidRPr="00781F16" w:rsidRDefault="00B63CF8" w:rsidP="00B63CF8">
      <w:pPr>
        <w:pStyle w:val="af2"/>
        <w:rPr>
          <w:i/>
          <w:sz w:val="24"/>
          <w:szCs w:val="24"/>
        </w:rPr>
      </w:pPr>
      <w:r w:rsidRPr="00781F16">
        <w:rPr>
          <w:i/>
          <w:sz w:val="24"/>
          <w:szCs w:val="24"/>
        </w:rPr>
        <w:t xml:space="preserve">- </w:t>
      </w:r>
      <w:r w:rsidRPr="00781F16">
        <w:rPr>
          <w:sz w:val="24"/>
          <w:szCs w:val="24"/>
        </w:rPr>
        <w:t>определять термины: централизация</w:t>
      </w:r>
    </w:p>
    <w:p w:rsidR="00B63CF8" w:rsidRPr="00781F16" w:rsidRDefault="00B63CF8" w:rsidP="00B63CF8">
      <w:pPr>
        <w:spacing w:after="0" w:line="240" w:lineRule="auto"/>
        <w:jc w:val="both"/>
        <w:rPr>
          <w:rFonts w:ascii="Times New Roman" w:hAnsi="Times New Roman"/>
          <w:sz w:val="24"/>
          <w:szCs w:val="24"/>
        </w:rPr>
      </w:pPr>
      <w:r w:rsidRPr="00781F16">
        <w:rPr>
          <w:rFonts w:ascii="Times New Roman" w:hAnsi="Times New Roman"/>
          <w:sz w:val="24"/>
          <w:szCs w:val="24"/>
        </w:rPr>
        <w:t>- определять термины</w:t>
      </w:r>
      <w:proofErr w:type="gramStart"/>
      <w:r w:rsidRPr="00781F16">
        <w:rPr>
          <w:rFonts w:ascii="Times New Roman" w:hAnsi="Times New Roman"/>
          <w:sz w:val="24"/>
          <w:szCs w:val="24"/>
        </w:rPr>
        <w:t xml:space="preserve"> :</w:t>
      </w:r>
      <w:proofErr w:type="gramEnd"/>
      <w:r w:rsidRPr="00781F16">
        <w:rPr>
          <w:rFonts w:ascii="Times New Roman" w:hAnsi="Times New Roman"/>
          <w:sz w:val="24"/>
          <w:szCs w:val="24"/>
        </w:rPr>
        <w:t xml:space="preserve"> поместье, помещик, служилые люди, </w:t>
      </w:r>
    </w:p>
    <w:p w:rsidR="00B63CF8" w:rsidRPr="00781F16" w:rsidRDefault="00B63CF8" w:rsidP="00B63CF8">
      <w:pPr>
        <w:spacing w:after="0" w:line="240" w:lineRule="auto"/>
        <w:jc w:val="both"/>
        <w:rPr>
          <w:rFonts w:ascii="Times New Roman" w:hAnsi="Times New Roman"/>
          <w:sz w:val="24"/>
          <w:szCs w:val="24"/>
        </w:rPr>
      </w:pPr>
      <w:r w:rsidRPr="00781F16">
        <w:rPr>
          <w:rFonts w:ascii="Times New Roman" w:hAnsi="Times New Roman"/>
          <w:sz w:val="24"/>
          <w:szCs w:val="24"/>
        </w:rPr>
        <w:t>- проводить исследования, создавать иллюстративный текст или электронную презентацию на заданную тему, давать определения понятиям: транзитная торговля, ясак.</w:t>
      </w:r>
    </w:p>
    <w:p w:rsidR="00B63CF8" w:rsidRPr="00781F16" w:rsidRDefault="00B63CF8" w:rsidP="00B63CF8">
      <w:pPr>
        <w:spacing w:after="0" w:line="240" w:lineRule="auto"/>
        <w:jc w:val="both"/>
        <w:rPr>
          <w:rFonts w:ascii="Times New Roman" w:hAnsi="Times New Roman"/>
          <w:sz w:val="24"/>
          <w:szCs w:val="24"/>
        </w:rPr>
      </w:pPr>
      <w:r w:rsidRPr="00781F16">
        <w:rPr>
          <w:rFonts w:ascii="Times New Roman" w:hAnsi="Times New Roman"/>
          <w:sz w:val="24"/>
          <w:szCs w:val="24"/>
        </w:rPr>
        <w:t xml:space="preserve">- определять термины: </w:t>
      </w:r>
      <w:proofErr w:type="gramStart"/>
      <w:r w:rsidRPr="00781F16">
        <w:rPr>
          <w:rFonts w:ascii="Times New Roman" w:hAnsi="Times New Roman"/>
          <w:sz w:val="24"/>
          <w:szCs w:val="24"/>
        </w:rPr>
        <w:t>Боярская Дума, воевода, герб, держава, кормление, местничество, налоги, скипетр, Шапка Мономаха.</w:t>
      </w:r>
      <w:proofErr w:type="gramEnd"/>
    </w:p>
    <w:p w:rsidR="00B63CF8" w:rsidRPr="00781F16" w:rsidRDefault="00B63CF8" w:rsidP="00B63CF8">
      <w:pPr>
        <w:spacing w:after="0" w:line="240" w:lineRule="auto"/>
        <w:jc w:val="both"/>
        <w:rPr>
          <w:rFonts w:ascii="Times New Roman" w:hAnsi="Times New Roman"/>
          <w:sz w:val="24"/>
          <w:szCs w:val="24"/>
        </w:rPr>
      </w:pPr>
      <w:r w:rsidRPr="00781F16">
        <w:rPr>
          <w:rFonts w:ascii="Times New Roman" w:hAnsi="Times New Roman"/>
          <w:sz w:val="24"/>
          <w:szCs w:val="24"/>
        </w:rPr>
        <w:t>- определять термины</w:t>
      </w:r>
      <w:proofErr w:type="gramStart"/>
      <w:r w:rsidRPr="00781F16">
        <w:rPr>
          <w:rFonts w:ascii="Times New Roman" w:hAnsi="Times New Roman"/>
          <w:sz w:val="24"/>
          <w:szCs w:val="24"/>
        </w:rPr>
        <w:t xml:space="preserve"> :</w:t>
      </w:r>
      <w:proofErr w:type="gramEnd"/>
      <w:r w:rsidRPr="00781F16">
        <w:rPr>
          <w:rFonts w:ascii="Times New Roman" w:hAnsi="Times New Roman"/>
          <w:sz w:val="24"/>
          <w:szCs w:val="24"/>
        </w:rPr>
        <w:t xml:space="preserve"> автокефалия, догмат, ересь, митрополит.</w:t>
      </w:r>
    </w:p>
    <w:p w:rsidR="00B63CF8" w:rsidRPr="00781F16" w:rsidRDefault="00B63CF8" w:rsidP="00B63CF8">
      <w:pPr>
        <w:spacing w:after="0" w:line="240" w:lineRule="auto"/>
        <w:jc w:val="both"/>
        <w:rPr>
          <w:rFonts w:ascii="Times New Roman" w:hAnsi="Times New Roman"/>
          <w:i/>
          <w:sz w:val="24"/>
          <w:szCs w:val="24"/>
        </w:rPr>
      </w:pPr>
      <w:proofErr w:type="gramStart"/>
      <w:r w:rsidRPr="00781F16">
        <w:rPr>
          <w:rFonts w:ascii="Times New Roman" w:hAnsi="Times New Roman"/>
          <w:i/>
          <w:sz w:val="24"/>
          <w:szCs w:val="24"/>
        </w:rPr>
        <w:t>Обучающиеся</w:t>
      </w:r>
      <w:proofErr w:type="gramEnd"/>
      <w:r w:rsidRPr="00781F16">
        <w:rPr>
          <w:rFonts w:ascii="Times New Roman" w:hAnsi="Times New Roman"/>
          <w:i/>
          <w:sz w:val="24"/>
          <w:szCs w:val="24"/>
        </w:rPr>
        <w:t xml:space="preserve"> получат возможность научиться:</w:t>
      </w:r>
    </w:p>
    <w:p w:rsidR="00B63CF8" w:rsidRPr="00781F16" w:rsidRDefault="00B63CF8" w:rsidP="00B63CF8">
      <w:pPr>
        <w:spacing w:after="0" w:line="240" w:lineRule="auto"/>
        <w:jc w:val="both"/>
        <w:rPr>
          <w:rFonts w:ascii="Times New Roman" w:hAnsi="Times New Roman"/>
          <w:sz w:val="24"/>
          <w:szCs w:val="24"/>
        </w:rPr>
      </w:pPr>
      <w:r w:rsidRPr="00781F16">
        <w:rPr>
          <w:rFonts w:ascii="Times New Roman" w:hAnsi="Times New Roman"/>
          <w:i/>
          <w:sz w:val="24"/>
          <w:szCs w:val="24"/>
        </w:rPr>
        <w:t xml:space="preserve">- </w:t>
      </w:r>
      <w:r w:rsidRPr="00781F16">
        <w:rPr>
          <w:rFonts w:ascii="Times New Roman" w:hAnsi="Times New Roman"/>
          <w:sz w:val="24"/>
          <w:szCs w:val="24"/>
        </w:rPr>
        <w:t>определять место Руси в развитии истории и культуры европейских стран.</w:t>
      </w:r>
    </w:p>
    <w:p w:rsidR="00B63CF8" w:rsidRPr="00781F16" w:rsidRDefault="00B63CF8" w:rsidP="00B63CF8">
      <w:pPr>
        <w:spacing w:after="0" w:line="240" w:lineRule="auto"/>
        <w:jc w:val="both"/>
        <w:rPr>
          <w:rFonts w:ascii="Times New Roman" w:hAnsi="Times New Roman"/>
          <w:sz w:val="24"/>
          <w:szCs w:val="24"/>
        </w:rPr>
      </w:pPr>
      <w:r w:rsidRPr="00781F16">
        <w:rPr>
          <w:rFonts w:ascii="Times New Roman" w:hAnsi="Times New Roman"/>
          <w:sz w:val="24"/>
          <w:szCs w:val="24"/>
        </w:rPr>
        <w:t xml:space="preserve">- выделять изменеия в системе землевладения, характеризовать развитие ремесла и торговли, понимать значение политики Василия </w:t>
      </w:r>
      <w:r w:rsidRPr="00781F16">
        <w:rPr>
          <w:rFonts w:ascii="Times New Roman" w:hAnsi="Times New Roman"/>
          <w:sz w:val="24"/>
          <w:szCs w:val="24"/>
          <w:lang w:val="en-US"/>
        </w:rPr>
        <w:t>I</w:t>
      </w:r>
      <w:r w:rsidRPr="00781F16">
        <w:rPr>
          <w:rFonts w:ascii="Times New Roman" w:hAnsi="Times New Roman"/>
          <w:sz w:val="24"/>
          <w:szCs w:val="24"/>
        </w:rPr>
        <w:t xml:space="preserve"> для дальнейшего развития Руси, работать с картой.</w:t>
      </w:r>
    </w:p>
    <w:p w:rsidR="00B63CF8" w:rsidRPr="00781F16" w:rsidRDefault="00B63CF8" w:rsidP="00B63CF8">
      <w:pPr>
        <w:spacing w:after="0" w:line="240" w:lineRule="auto"/>
        <w:jc w:val="both"/>
        <w:rPr>
          <w:rFonts w:ascii="Times New Roman" w:hAnsi="Times New Roman"/>
          <w:sz w:val="24"/>
          <w:szCs w:val="24"/>
        </w:rPr>
      </w:pPr>
      <w:r w:rsidRPr="00781F16">
        <w:rPr>
          <w:rFonts w:ascii="Times New Roman" w:hAnsi="Times New Roman"/>
          <w:sz w:val="24"/>
          <w:szCs w:val="24"/>
        </w:rPr>
        <w:lastRenderedPageBreak/>
        <w:t>- выступать с подготовленными сообщениями, обсуждать выступления учащихся, оценивать свои достижения, характеризовать взаимоотношения государств, образовавшихся после распада Золотой Орды с Русью.</w:t>
      </w:r>
    </w:p>
    <w:p w:rsidR="00B63CF8" w:rsidRPr="00781F16" w:rsidRDefault="00B63CF8" w:rsidP="00B63CF8">
      <w:pPr>
        <w:spacing w:after="0" w:line="240" w:lineRule="auto"/>
        <w:jc w:val="both"/>
        <w:rPr>
          <w:rFonts w:ascii="Times New Roman" w:hAnsi="Times New Roman"/>
          <w:sz w:val="24"/>
          <w:szCs w:val="24"/>
        </w:rPr>
      </w:pPr>
      <w:r w:rsidRPr="00781F16">
        <w:rPr>
          <w:rFonts w:ascii="Times New Roman" w:hAnsi="Times New Roman"/>
          <w:sz w:val="24"/>
          <w:szCs w:val="24"/>
        </w:rPr>
        <w:t xml:space="preserve">- выделять изменения в системе управления государством, характеризовать внешнюю и внутреннюю политику Ивана  </w:t>
      </w:r>
      <w:r w:rsidRPr="00781F16">
        <w:rPr>
          <w:rFonts w:ascii="Times New Roman" w:hAnsi="Times New Roman"/>
          <w:sz w:val="24"/>
          <w:szCs w:val="24"/>
          <w:lang w:val="en-US"/>
        </w:rPr>
        <w:t>III</w:t>
      </w:r>
      <w:r w:rsidRPr="00781F16">
        <w:rPr>
          <w:rFonts w:ascii="Times New Roman" w:hAnsi="Times New Roman"/>
          <w:sz w:val="24"/>
          <w:szCs w:val="24"/>
        </w:rPr>
        <w:t xml:space="preserve">, понимать значение политики  Ивана </w:t>
      </w:r>
      <w:r w:rsidRPr="00781F16">
        <w:rPr>
          <w:rFonts w:ascii="Times New Roman" w:hAnsi="Times New Roman"/>
          <w:sz w:val="24"/>
          <w:szCs w:val="24"/>
          <w:lang w:val="en-US"/>
        </w:rPr>
        <w:t>III</w:t>
      </w:r>
      <w:r w:rsidRPr="00781F16">
        <w:rPr>
          <w:rFonts w:ascii="Times New Roman" w:hAnsi="Times New Roman"/>
          <w:sz w:val="24"/>
          <w:szCs w:val="24"/>
        </w:rPr>
        <w:t xml:space="preserve">  для дальнейшего объединения Руси, работать с картой.</w:t>
      </w:r>
    </w:p>
    <w:p w:rsidR="00043DF1" w:rsidRPr="00322C7A" w:rsidRDefault="00B63CF8" w:rsidP="00322C7A">
      <w:pPr>
        <w:spacing w:after="0" w:line="240" w:lineRule="auto"/>
        <w:jc w:val="both"/>
        <w:rPr>
          <w:rFonts w:ascii="Times New Roman" w:hAnsi="Times New Roman"/>
          <w:sz w:val="24"/>
          <w:szCs w:val="24"/>
        </w:rPr>
      </w:pPr>
      <w:r w:rsidRPr="00781F16">
        <w:rPr>
          <w:rFonts w:ascii="Times New Roman" w:hAnsi="Times New Roman"/>
          <w:sz w:val="24"/>
          <w:szCs w:val="24"/>
        </w:rPr>
        <w:t>- характеризовать значение русской православной церкви, давать оценку роли великих московских князей в укреплении позиций Русской православной церкви.</w:t>
      </w:r>
    </w:p>
    <w:p w:rsidR="00EF2843" w:rsidRPr="007F6DD5" w:rsidRDefault="00EF2843" w:rsidP="00EF2843">
      <w:pPr>
        <w:shd w:val="clear" w:color="auto" w:fill="FFFFFF"/>
        <w:spacing w:after="0" w:line="240" w:lineRule="auto"/>
        <w:ind w:firstLine="709"/>
        <w:jc w:val="both"/>
        <w:rPr>
          <w:rFonts w:ascii="Times New Roman" w:hAnsi="Times New Roman"/>
          <w:b/>
          <w:sz w:val="24"/>
          <w:szCs w:val="24"/>
        </w:rPr>
      </w:pPr>
      <w:r w:rsidRPr="007F6DD5">
        <w:rPr>
          <w:rFonts w:ascii="Times New Roman" w:hAnsi="Times New Roman"/>
          <w:b/>
          <w:sz w:val="24"/>
          <w:szCs w:val="24"/>
        </w:rPr>
        <w:t>Всеобщая история</w:t>
      </w:r>
      <w:proofErr w:type="gramStart"/>
      <w:r w:rsidRPr="007F6DD5">
        <w:rPr>
          <w:rFonts w:ascii="Times New Roman" w:hAnsi="Times New Roman"/>
          <w:b/>
          <w:sz w:val="24"/>
          <w:szCs w:val="24"/>
        </w:rPr>
        <w:t>.И</w:t>
      </w:r>
      <w:proofErr w:type="gramEnd"/>
      <w:r w:rsidRPr="007F6DD5">
        <w:rPr>
          <w:rFonts w:ascii="Times New Roman" w:hAnsi="Times New Roman"/>
          <w:b/>
          <w:sz w:val="24"/>
          <w:szCs w:val="24"/>
        </w:rPr>
        <w:t>стория Нового времени:1500-1800.</w:t>
      </w:r>
      <w:r w:rsidR="00B63CF8">
        <w:rPr>
          <w:rFonts w:ascii="Times New Roman" w:hAnsi="Times New Roman"/>
          <w:b/>
          <w:sz w:val="24"/>
          <w:szCs w:val="24"/>
        </w:rPr>
        <w:t>(7 класс)</w:t>
      </w:r>
    </w:p>
    <w:p w:rsidR="00EF2843" w:rsidRPr="007F6DD5" w:rsidRDefault="00EF2843" w:rsidP="00EF2843">
      <w:pPr>
        <w:pStyle w:val="af2"/>
        <w:rPr>
          <w:sz w:val="24"/>
          <w:szCs w:val="24"/>
        </w:rPr>
      </w:pPr>
      <w:r w:rsidRPr="007F6DD5">
        <w:rPr>
          <w:b/>
          <w:sz w:val="24"/>
          <w:szCs w:val="24"/>
        </w:rPr>
        <w:t>Понятие о Новом времени.</w:t>
      </w:r>
      <w:r w:rsidRPr="007F6DD5">
        <w:rPr>
          <w:sz w:val="24"/>
          <w:szCs w:val="24"/>
        </w:rPr>
        <w:t xml:space="preserve"> Традиционное феодальное общество и его характеристика. Что изучает Новая история. Понятие «Новое время» как эпоха «пробуждения умов». Где и когда появился этот термин. Хронологические границы и эта</w:t>
      </w:r>
      <w:r w:rsidRPr="007F6DD5">
        <w:rPr>
          <w:sz w:val="24"/>
          <w:szCs w:val="24"/>
        </w:rPr>
        <w:softHyphen/>
        <w:t>пы Нового времени. Познание окружающего мира, его миро</w:t>
      </w:r>
      <w:r w:rsidRPr="007F6DD5">
        <w:rPr>
          <w:sz w:val="24"/>
          <w:szCs w:val="24"/>
        </w:rPr>
        <w:softHyphen/>
        <w:t>устройства (законов) изменяло мировоззрение, образ жизни, хозяйственную жизнь, появление машинного производства.</w:t>
      </w:r>
    </w:p>
    <w:p w:rsidR="00EF2843" w:rsidRPr="007F6DD5" w:rsidRDefault="00EF2843" w:rsidP="00EF2843">
      <w:pPr>
        <w:pStyle w:val="af2"/>
        <w:rPr>
          <w:sz w:val="24"/>
          <w:szCs w:val="24"/>
        </w:rPr>
      </w:pPr>
      <w:r w:rsidRPr="007F6DD5">
        <w:rPr>
          <w:sz w:val="24"/>
          <w:szCs w:val="24"/>
        </w:rPr>
        <w:t>Новое время - эпоха великих изменений.</w:t>
      </w:r>
    </w:p>
    <w:p w:rsidR="00EF2843" w:rsidRPr="007F6DD5" w:rsidRDefault="00EF2843" w:rsidP="00EF2843">
      <w:pPr>
        <w:pStyle w:val="af2"/>
        <w:rPr>
          <w:sz w:val="24"/>
          <w:szCs w:val="24"/>
        </w:rPr>
      </w:pPr>
      <w:r w:rsidRPr="007F6DD5">
        <w:rPr>
          <w:b/>
          <w:sz w:val="24"/>
          <w:szCs w:val="24"/>
        </w:rPr>
        <w:t>Человек Нового времени.</w:t>
      </w:r>
      <w:r w:rsidRPr="007F6DD5">
        <w:rPr>
          <w:sz w:val="24"/>
          <w:szCs w:val="24"/>
        </w:rPr>
        <w:t xml:space="preserve"> Развитие личностных характе</w:t>
      </w:r>
      <w:r w:rsidRPr="007F6DD5">
        <w:rPr>
          <w:sz w:val="24"/>
          <w:szCs w:val="24"/>
        </w:rPr>
        <w:softHyphen/>
        <w:t>ристик человека, его стремление к самостоятельности и успе</w:t>
      </w:r>
      <w:r w:rsidRPr="007F6DD5">
        <w:rPr>
          <w:sz w:val="24"/>
          <w:szCs w:val="24"/>
        </w:rPr>
        <w:softHyphen/>
        <w:t xml:space="preserve">ху. Предприниматели. </w:t>
      </w:r>
    </w:p>
    <w:p w:rsidR="00EF2843" w:rsidRPr="007F6DD5" w:rsidRDefault="00EF2843" w:rsidP="00EF2843">
      <w:pPr>
        <w:pStyle w:val="af2"/>
        <w:rPr>
          <w:sz w:val="24"/>
          <w:szCs w:val="24"/>
        </w:rPr>
      </w:pPr>
      <w:r w:rsidRPr="007F6DD5">
        <w:rPr>
          <w:b/>
          <w:sz w:val="24"/>
          <w:szCs w:val="24"/>
        </w:rPr>
        <w:t>Что связывает нас с Новым временем.</w:t>
      </w:r>
      <w:r w:rsidRPr="007F6DD5">
        <w:rPr>
          <w:sz w:val="24"/>
          <w:szCs w:val="24"/>
        </w:rPr>
        <w:t xml:space="preserve"> Близость во вре</w:t>
      </w:r>
      <w:r w:rsidRPr="007F6DD5">
        <w:rPr>
          <w:sz w:val="24"/>
          <w:szCs w:val="24"/>
        </w:rPr>
        <w:softHyphen/>
        <w:t>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w:t>
      </w:r>
      <w:r w:rsidRPr="007F6DD5">
        <w:rPr>
          <w:sz w:val="24"/>
          <w:szCs w:val="24"/>
        </w:rPr>
        <w:softHyphen/>
        <w:t>ческого развития.</w:t>
      </w:r>
    </w:p>
    <w:p w:rsidR="00EF2843" w:rsidRPr="007F6DD5" w:rsidRDefault="00EF2843" w:rsidP="00EF2843">
      <w:pPr>
        <w:pStyle w:val="af2"/>
        <w:rPr>
          <w:b/>
          <w:sz w:val="24"/>
          <w:szCs w:val="24"/>
        </w:rPr>
      </w:pPr>
      <w:r w:rsidRPr="007F6DD5">
        <w:rPr>
          <w:b/>
          <w:sz w:val="24"/>
          <w:szCs w:val="24"/>
        </w:rPr>
        <w:t>Технические открытия и выход к Мировому океану.</w:t>
      </w:r>
    </w:p>
    <w:p w:rsidR="00EF2843" w:rsidRPr="007F6DD5" w:rsidRDefault="00EF2843" w:rsidP="00EF2843">
      <w:pPr>
        <w:pStyle w:val="af2"/>
        <w:rPr>
          <w:sz w:val="24"/>
          <w:szCs w:val="24"/>
        </w:rPr>
      </w:pPr>
      <w:r w:rsidRPr="007F6DD5">
        <w:rPr>
          <w:sz w:val="24"/>
          <w:szCs w:val="24"/>
        </w:rPr>
        <w:t>Новые изобретения и усовершенствования. Новые источ</w:t>
      </w:r>
      <w:r w:rsidRPr="007F6DD5">
        <w:rPr>
          <w:sz w:val="24"/>
          <w:szCs w:val="24"/>
        </w:rPr>
        <w:softHyphen/>
        <w:t>ники энергии - ветряная мельница, каменный уголь. Книго</w:t>
      </w:r>
      <w:r w:rsidRPr="007F6DD5">
        <w:rPr>
          <w:sz w:val="24"/>
          <w:szCs w:val="24"/>
        </w:rPr>
        <w:softHyphen/>
        <w:t>печатание. Расширение тематики книг. Географические пред</w:t>
      </w:r>
      <w:r w:rsidRPr="007F6DD5">
        <w:rPr>
          <w:sz w:val="24"/>
          <w:szCs w:val="24"/>
        </w:rPr>
        <w:softHyphen/>
        <w:t>ставления. Революция в горнорудном промысле. Успехи в металлургии. Новое в военном деле. «Рыцарство было унич</w:t>
      </w:r>
      <w:r w:rsidRPr="007F6DD5">
        <w:rPr>
          <w:sz w:val="24"/>
          <w:szCs w:val="24"/>
        </w:rPr>
        <w:softHyphen/>
        <w:t>тожено пушкой». Усовершенствования в мореплавании и ко</w:t>
      </w:r>
      <w:r w:rsidRPr="007F6DD5">
        <w:rPr>
          <w:sz w:val="24"/>
          <w:szCs w:val="24"/>
        </w:rPr>
        <w:softHyphen/>
        <w:t>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EF2843" w:rsidRPr="007F6DD5" w:rsidRDefault="00EF2843" w:rsidP="00EF2843">
      <w:pPr>
        <w:pStyle w:val="af2"/>
        <w:jc w:val="center"/>
        <w:rPr>
          <w:b/>
          <w:sz w:val="24"/>
          <w:szCs w:val="24"/>
        </w:rPr>
      </w:pPr>
      <w:r w:rsidRPr="007F6DD5">
        <w:rPr>
          <w:b/>
          <w:sz w:val="24"/>
          <w:szCs w:val="24"/>
        </w:rPr>
        <w:t>Встреча миров. Великие географические открытия и их последствия</w:t>
      </w:r>
    </w:p>
    <w:p w:rsidR="00EF2843" w:rsidRPr="007F6DD5" w:rsidRDefault="00EF2843" w:rsidP="00EF2843">
      <w:pPr>
        <w:pStyle w:val="af2"/>
        <w:rPr>
          <w:sz w:val="24"/>
          <w:szCs w:val="24"/>
        </w:rPr>
      </w:pPr>
      <w:r w:rsidRPr="007F6DD5">
        <w:rPr>
          <w:sz w:val="24"/>
          <w:szCs w:val="24"/>
        </w:rPr>
        <w:t>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w:t>
      </w:r>
      <w:r w:rsidRPr="007F6DD5">
        <w:rPr>
          <w:sz w:val="24"/>
          <w:szCs w:val="24"/>
        </w:rPr>
        <w:softHyphen/>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w:t>
      </w:r>
      <w:r w:rsidRPr="007F6DD5">
        <w:rPr>
          <w:sz w:val="24"/>
          <w:szCs w:val="24"/>
        </w:rPr>
        <w:softHyphen/>
        <w:t>ального и традиционного миров.</w:t>
      </w:r>
    </w:p>
    <w:p w:rsidR="00EF2843" w:rsidRPr="007F6DD5" w:rsidRDefault="00EF2843" w:rsidP="00EF2843">
      <w:pPr>
        <w:pStyle w:val="af2"/>
        <w:ind w:firstLine="0"/>
        <w:jc w:val="center"/>
        <w:rPr>
          <w:b/>
          <w:sz w:val="24"/>
          <w:szCs w:val="24"/>
        </w:rPr>
      </w:pPr>
      <w:r w:rsidRPr="007F6DD5">
        <w:rPr>
          <w:b/>
          <w:sz w:val="24"/>
          <w:szCs w:val="24"/>
        </w:rPr>
        <w:t>Усиление королевской власти в XVI-XVII вв. Абсолютизм в Европе</w:t>
      </w:r>
    </w:p>
    <w:p w:rsidR="00EF2843" w:rsidRPr="007F6DD5" w:rsidRDefault="00EF2843" w:rsidP="00EF2843">
      <w:pPr>
        <w:pStyle w:val="af2"/>
        <w:rPr>
          <w:sz w:val="24"/>
          <w:szCs w:val="24"/>
        </w:rPr>
      </w:pPr>
      <w:r w:rsidRPr="007F6DD5">
        <w:rPr>
          <w:sz w:val="24"/>
          <w:szCs w:val="24"/>
        </w:rPr>
        <w:t>Разложение традиционных отношений и формирование но</w:t>
      </w:r>
      <w:r w:rsidRPr="007F6DD5">
        <w:rPr>
          <w:sz w:val="24"/>
          <w:szCs w:val="24"/>
        </w:rPr>
        <w:softHyphen/>
        <w:t>вых. Складывание абсолютизма в политике управления евро</w:t>
      </w:r>
      <w:r w:rsidRPr="007F6DD5">
        <w:rPr>
          <w:sz w:val="24"/>
          <w:szCs w:val="24"/>
        </w:rPr>
        <w:softHyphen/>
        <w:t>пейских государств. Значение абсолютизма для социального, экономического, политического и культурного развития обще</w:t>
      </w:r>
      <w:r w:rsidRPr="007F6DD5">
        <w:rPr>
          <w:sz w:val="24"/>
          <w:szCs w:val="24"/>
        </w:rPr>
        <w:softHyphen/>
        <w:t>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w:t>
      </w:r>
      <w:r w:rsidRPr="007F6DD5">
        <w:rPr>
          <w:sz w:val="24"/>
          <w:szCs w:val="24"/>
        </w:rPr>
        <w:softHyphen/>
        <w:t>сти короля. Король - наместник Бога на Земле. Слагаемые культа короля. Королевская армия. Система налогообложе</w:t>
      </w:r>
      <w:r w:rsidRPr="007F6DD5">
        <w:rPr>
          <w:sz w:val="24"/>
          <w:szCs w:val="24"/>
        </w:rPr>
        <w:softHyphen/>
        <w:t>ния. Единая экономическая политика. Складывание центра</w:t>
      </w:r>
      <w:r w:rsidRPr="007F6DD5">
        <w:rPr>
          <w:sz w:val="24"/>
          <w:szCs w:val="24"/>
        </w:rPr>
        <w:softHyphen/>
        <w:t>лизованных национальных государств и национальной церкви. Появление республик в Европе. Короли, внёсшие вклад в из</w:t>
      </w:r>
      <w:r w:rsidRPr="007F6DD5">
        <w:rPr>
          <w:sz w:val="24"/>
          <w:szCs w:val="24"/>
        </w:rPr>
        <w:softHyphen/>
        <w:t xml:space="preserve">менение облика Европы: Генрих </w:t>
      </w:r>
      <w:r w:rsidRPr="007F6DD5">
        <w:rPr>
          <w:sz w:val="24"/>
          <w:szCs w:val="24"/>
          <w:lang w:val="en-US"/>
        </w:rPr>
        <w:t>VIII</w:t>
      </w:r>
      <w:r w:rsidRPr="007F6DD5">
        <w:rPr>
          <w:sz w:val="24"/>
          <w:szCs w:val="24"/>
        </w:rPr>
        <w:t xml:space="preserve"> Тюдор, Елизавета Тюдор, Яков I Стюарт, Людовик XIV </w:t>
      </w:r>
      <w:proofErr w:type="gramStart"/>
      <w:r w:rsidRPr="007F6DD5">
        <w:rPr>
          <w:sz w:val="24"/>
          <w:szCs w:val="24"/>
        </w:rPr>
        <w:t>Бурбон</w:t>
      </w:r>
      <w:proofErr w:type="gramEnd"/>
      <w:r w:rsidRPr="007F6DD5">
        <w:rPr>
          <w:sz w:val="24"/>
          <w:szCs w:val="24"/>
        </w:rPr>
        <w:t>.</w:t>
      </w:r>
    </w:p>
    <w:p w:rsidR="00EF2843" w:rsidRPr="007F6DD5" w:rsidRDefault="00EF2843" w:rsidP="00EF2843">
      <w:pPr>
        <w:pStyle w:val="af2"/>
        <w:tabs>
          <w:tab w:val="left" w:pos="1745"/>
          <w:tab w:val="center" w:pos="5032"/>
        </w:tabs>
        <w:jc w:val="left"/>
        <w:rPr>
          <w:b/>
          <w:sz w:val="24"/>
          <w:szCs w:val="24"/>
        </w:rPr>
      </w:pPr>
      <w:bookmarkStart w:id="213" w:name="bookmark2"/>
      <w:r w:rsidRPr="007F6DD5">
        <w:rPr>
          <w:b/>
          <w:sz w:val="24"/>
          <w:szCs w:val="24"/>
        </w:rPr>
        <w:t>Дух предпринимательства преобразует экономику</w:t>
      </w:r>
      <w:bookmarkEnd w:id="213"/>
    </w:p>
    <w:p w:rsidR="00EF2843" w:rsidRPr="007F6DD5" w:rsidRDefault="00EF2843" w:rsidP="00EF2843">
      <w:pPr>
        <w:pStyle w:val="af2"/>
        <w:rPr>
          <w:sz w:val="24"/>
          <w:szCs w:val="24"/>
        </w:rPr>
      </w:pPr>
      <w:r w:rsidRPr="007F6DD5">
        <w:rPr>
          <w:sz w:val="24"/>
          <w:szCs w:val="24"/>
        </w:rPr>
        <w:lastRenderedPageBreak/>
        <w:t>Условия развития предпринимательства. Новое в торговле. Рост городов и торговли. Складывание мировых центров тор</w:t>
      </w:r>
      <w:r w:rsidRPr="007F6DD5">
        <w:rPr>
          <w:sz w:val="24"/>
          <w:szCs w:val="24"/>
        </w:rPr>
        <w:softHyphen/>
        <w:t>говли. Торговые компании. Право монополии. Накопление ка</w:t>
      </w:r>
      <w:r w:rsidRPr="007F6DD5">
        <w:rPr>
          <w:sz w:val="24"/>
          <w:szCs w:val="24"/>
        </w:rPr>
        <w:softHyphen/>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EF2843" w:rsidRPr="007F6DD5" w:rsidRDefault="00EF2843" w:rsidP="00EF2843">
      <w:pPr>
        <w:pStyle w:val="af2"/>
        <w:rPr>
          <w:b/>
          <w:sz w:val="24"/>
          <w:szCs w:val="24"/>
        </w:rPr>
      </w:pPr>
      <w:r w:rsidRPr="007F6DD5">
        <w:rPr>
          <w:b/>
          <w:sz w:val="24"/>
          <w:szCs w:val="24"/>
        </w:rPr>
        <w:t>Европейское общество в раннее Новое время</w:t>
      </w:r>
    </w:p>
    <w:p w:rsidR="00EF2843" w:rsidRPr="007F6DD5" w:rsidRDefault="00EF2843" w:rsidP="00322C7A">
      <w:pPr>
        <w:pStyle w:val="af2"/>
        <w:rPr>
          <w:b/>
          <w:sz w:val="24"/>
          <w:szCs w:val="24"/>
        </w:rPr>
      </w:pPr>
      <w:r w:rsidRPr="007F6DD5">
        <w:rPr>
          <w:sz w:val="24"/>
          <w:szCs w:val="24"/>
        </w:rPr>
        <w:t>Изменения в социальной структуре общества, его основ</w:t>
      </w:r>
      <w:r w:rsidRPr="007F6DD5">
        <w:rPr>
          <w:sz w:val="24"/>
          <w:szCs w:val="24"/>
        </w:rPr>
        <w:softHyphen/>
        <w:t>ные занятия. Новые социальные группы европейского обще</w:t>
      </w:r>
      <w:r w:rsidRPr="007F6DD5">
        <w:rPr>
          <w:sz w:val="24"/>
          <w:szCs w:val="24"/>
        </w:rPr>
        <w:softHyphen/>
        <w:t>ства, их облик. Буржуазия эпохи раннего Нового времени Условия жизни, труда крестьянства Европы. Новое дворянство - джентри и старое дворянство. Низшие слои населения. Бродяжничество. Борьба государства с нищими. Законы о нищих. Способы преодоления нищенства.</w:t>
      </w:r>
    </w:p>
    <w:p w:rsidR="00EF2843" w:rsidRPr="007F6DD5" w:rsidRDefault="00EF2843" w:rsidP="00EF2843">
      <w:pPr>
        <w:pStyle w:val="af2"/>
        <w:rPr>
          <w:b/>
          <w:sz w:val="24"/>
          <w:szCs w:val="24"/>
        </w:rPr>
      </w:pPr>
      <w:r w:rsidRPr="007F6DD5">
        <w:rPr>
          <w:b/>
          <w:sz w:val="24"/>
          <w:szCs w:val="24"/>
        </w:rPr>
        <w:t>Повседневная жизнь</w:t>
      </w:r>
    </w:p>
    <w:p w:rsidR="00EF2843" w:rsidRPr="007F6DD5" w:rsidRDefault="00EF2843" w:rsidP="00EF2843">
      <w:pPr>
        <w:pStyle w:val="af2"/>
        <w:rPr>
          <w:sz w:val="24"/>
          <w:szCs w:val="24"/>
        </w:rPr>
      </w:pPr>
      <w:r w:rsidRPr="007F6DD5">
        <w:rPr>
          <w:sz w:val="24"/>
          <w:szCs w:val="24"/>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w:t>
      </w:r>
      <w:r w:rsidRPr="007F6DD5">
        <w:rPr>
          <w:sz w:val="24"/>
          <w:szCs w:val="24"/>
        </w:rPr>
        <w:softHyphen/>
        <w:t>кого человека». Короткая жизнь женщины. Революция в еде и питании. Искусство кулинарии. Домоведение. Революция в одежде. Европейский город Нового времени, его роль в куль</w:t>
      </w:r>
      <w:r w:rsidRPr="007F6DD5">
        <w:rPr>
          <w:sz w:val="24"/>
          <w:szCs w:val="24"/>
        </w:rPr>
        <w:softHyphen/>
        <w:t>турной жизни общества.</w:t>
      </w:r>
    </w:p>
    <w:p w:rsidR="00EF2843" w:rsidRPr="007F6DD5" w:rsidRDefault="00EF2843" w:rsidP="00EF2843">
      <w:pPr>
        <w:pStyle w:val="af2"/>
        <w:rPr>
          <w:b/>
          <w:sz w:val="24"/>
          <w:szCs w:val="24"/>
        </w:rPr>
      </w:pPr>
      <w:r w:rsidRPr="007F6DD5">
        <w:rPr>
          <w:b/>
          <w:sz w:val="24"/>
          <w:szCs w:val="24"/>
        </w:rPr>
        <w:t>Великие гуманисты Европы</w:t>
      </w:r>
    </w:p>
    <w:p w:rsidR="00EF2843" w:rsidRPr="007F6DD5" w:rsidRDefault="00EF2843" w:rsidP="00EF2843">
      <w:pPr>
        <w:pStyle w:val="af2"/>
        <w:rPr>
          <w:sz w:val="24"/>
          <w:szCs w:val="24"/>
        </w:rPr>
      </w:pPr>
      <w:r w:rsidRPr="007F6DD5">
        <w:rPr>
          <w:sz w:val="24"/>
          <w:szCs w:val="24"/>
        </w:rPr>
        <w:t xml:space="preserve">От </w:t>
      </w:r>
      <w:proofErr w:type="gramStart"/>
      <w:r w:rsidRPr="007F6DD5">
        <w:rPr>
          <w:sz w:val="24"/>
          <w:szCs w:val="24"/>
        </w:rPr>
        <w:t>раннего</w:t>
      </w:r>
      <w:proofErr w:type="gramEnd"/>
      <w:r w:rsidRPr="007F6DD5">
        <w:rPr>
          <w:sz w:val="24"/>
          <w:szCs w:val="24"/>
        </w:rPr>
        <w:t xml:space="preserve"> к высокому Возрождению.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EF2843" w:rsidRPr="007F6DD5" w:rsidRDefault="00EF2843" w:rsidP="00EF2843">
      <w:pPr>
        <w:pStyle w:val="af2"/>
        <w:rPr>
          <w:b/>
          <w:sz w:val="24"/>
          <w:szCs w:val="24"/>
        </w:rPr>
      </w:pPr>
      <w:bookmarkStart w:id="214" w:name="bookmark3"/>
      <w:r w:rsidRPr="007F6DD5">
        <w:rPr>
          <w:b/>
          <w:sz w:val="24"/>
          <w:szCs w:val="24"/>
        </w:rPr>
        <w:t>Мир художественной культуры Возрождения</w:t>
      </w:r>
      <w:bookmarkEnd w:id="214"/>
    </w:p>
    <w:p w:rsidR="00EF2843" w:rsidRPr="007F6DD5" w:rsidRDefault="00EF2843" w:rsidP="00EF2843">
      <w:pPr>
        <w:pStyle w:val="af2"/>
        <w:jc w:val="center"/>
        <w:rPr>
          <w:sz w:val="24"/>
          <w:szCs w:val="24"/>
        </w:rPr>
      </w:pPr>
      <w:r w:rsidRPr="007F6DD5">
        <w:rPr>
          <w:sz w:val="24"/>
          <w:szCs w:val="24"/>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EF2843" w:rsidRPr="007F6DD5" w:rsidRDefault="00EF2843" w:rsidP="00EF2843">
      <w:pPr>
        <w:pStyle w:val="af2"/>
        <w:rPr>
          <w:sz w:val="24"/>
          <w:szCs w:val="24"/>
        </w:rPr>
      </w:pPr>
      <w:r w:rsidRPr="007F6DD5">
        <w:rPr>
          <w:sz w:val="24"/>
          <w:szCs w:val="24"/>
        </w:rPr>
        <w:t xml:space="preserve">Эпоха «титанов». Гуманистические тенденции в изобразительном искусстве. «Титаны Возрождения». Формирование новой, гуманистической культуры и вклад в её развитие  - Леонардо да Винчи, Микеланджело Буонарроти, Рафаэль Санти. География и особенности искусства: Испания и Голландия </w:t>
      </w:r>
      <w:proofErr w:type="gramStart"/>
      <w:r w:rsidRPr="007F6DD5">
        <w:rPr>
          <w:sz w:val="24"/>
          <w:szCs w:val="24"/>
        </w:rPr>
        <w:t>Х</w:t>
      </w:r>
      <w:proofErr w:type="gramEnd"/>
      <w:r w:rsidRPr="007F6DD5">
        <w:rPr>
          <w:sz w:val="24"/>
          <w:szCs w:val="24"/>
          <w:lang w:val="en-US"/>
        </w:rPr>
        <w:t>VII</w:t>
      </w:r>
      <w:r w:rsidRPr="007F6DD5">
        <w:rPr>
          <w:sz w:val="24"/>
          <w:szCs w:val="24"/>
        </w:rPr>
        <w:t xml:space="preserve"> в. Своеобразие Высокого искусства Северного Возрождения: Питер Брейгель Старший; гуманистическая личность в портретах Альбрехта Дюрера.</w:t>
      </w:r>
    </w:p>
    <w:p w:rsidR="00EF2843" w:rsidRPr="007F6DD5" w:rsidRDefault="00EF2843" w:rsidP="00EF2843">
      <w:pPr>
        <w:pStyle w:val="af2"/>
        <w:rPr>
          <w:sz w:val="24"/>
          <w:szCs w:val="24"/>
        </w:rPr>
      </w:pPr>
      <w:r w:rsidRPr="007F6DD5">
        <w:rPr>
          <w:sz w:val="24"/>
          <w:szCs w:val="24"/>
        </w:rPr>
        <w:t>Музыкальное искусство Западной Европы. Развитие свет</w:t>
      </w:r>
      <w:r w:rsidRPr="007F6DD5">
        <w:rPr>
          <w:sz w:val="24"/>
          <w:szCs w:val="24"/>
        </w:rPr>
        <w:softHyphen/>
        <w:t>ской музыкальной культуры. Мадригалы. Домашнее музицирование. Превращение музыки в одно из светских искусств.</w:t>
      </w:r>
    </w:p>
    <w:p w:rsidR="00EF2843" w:rsidRPr="007F6DD5" w:rsidRDefault="00EF2843" w:rsidP="00EF2843">
      <w:pPr>
        <w:pStyle w:val="af2"/>
        <w:rPr>
          <w:b/>
          <w:sz w:val="24"/>
          <w:szCs w:val="24"/>
        </w:rPr>
      </w:pPr>
      <w:r w:rsidRPr="007F6DD5">
        <w:rPr>
          <w:b/>
          <w:sz w:val="24"/>
          <w:szCs w:val="24"/>
        </w:rPr>
        <w:t>Рождение новой европейской науки.</w:t>
      </w:r>
    </w:p>
    <w:p w:rsidR="00EF2843" w:rsidRPr="007F6DD5" w:rsidRDefault="00EF2843" w:rsidP="00EF2843">
      <w:pPr>
        <w:pStyle w:val="af2"/>
        <w:rPr>
          <w:sz w:val="24"/>
          <w:szCs w:val="24"/>
        </w:rPr>
      </w:pPr>
      <w:r w:rsidRPr="007F6DD5">
        <w:rPr>
          <w:sz w:val="24"/>
          <w:szCs w:val="24"/>
        </w:rPr>
        <w:t>Условия развития революции в естествознании. Действие принципа авторитетности в средневековой Европе и его про</w:t>
      </w:r>
      <w:r w:rsidRPr="007F6DD5">
        <w:rPr>
          <w:sz w:val="24"/>
          <w:szCs w:val="24"/>
        </w:rPr>
        <w:softHyphen/>
        <w:t>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 Влияние научных открытий Нового времени на тех</w:t>
      </w:r>
      <w:r w:rsidRPr="007F6DD5">
        <w:rPr>
          <w:sz w:val="24"/>
          <w:szCs w:val="24"/>
        </w:rPr>
        <w:softHyphen/>
        <w:t>нический прогресс и самосознание человека.</w:t>
      </w:r>
    </w:p>
    <w:p w:rsidR="00EF2843" w:rsidRPr="007F6DD5" w:rsidRDefault="00EF2843" w:rsidP="00EF2843">
      <w:pPr>
        <w:pStyle w:val="af2"/>
        <w:rPr>
          <w:b/>
          <w:sz w:val="24"/>
          <w:szCs w:val="24"/>
        </w:rPr>
      </w:pPr>
      <w:r w:rsidRPr="007F6DD5">
        <w:rPr>
          <w:b/>
          <w:sz w:val="24"/>
          <w:szCs w:val="24"/>
        </w:rPr>
        <w:t>Начало Реформации в Европе. Обновление христианства</w:t>
      </w:r>
    </w:p>
    <w:p w:rsidR="00EF2843" w:rsidRPr="007F6DD5" w:rsidRDefault="00EF2843" w:rsidP="00EF2843">
      <w:pPr>
        <w:pStyle w:val="af2"/>
        <w:rPr>
          <w:sz w:val="24"/>
          <w:szCs w:val="24"/>
        </w:rPr>
      </w:pPr>
      <w:r w:rsidRPr="007F6DD5">
        <w:rPr>
          <w:sz w:val="24"/>
          <w:szCs w:val="24"/>
        </w:rPr>
        <w:t>Влияние Великих географических открытий и идей гуманиз</w:t>
      </w:r>
      <w:r w:rsidRPr="007F6DD5">
        <w:rPr>
          <w:sz w:val="24"/>
          <w:szCs w:val="24"/>
        </w:rPr>
        <w:softHyphen/>
        <w:t xml:space="preserve">ма на представления европейца о самом себе. Кризис и начало раскола католической церкви. Реформация - </w:t>
      </w:r>
      <w:r w:rsidRPr="007F6DD5">
        <w:rPr>
          <w:sz w:val="24"/>
          <w:szCs w:val="24"/>
        </w:rPr>
        <w:lastRenderedPageBreak/>
        <w:t>борьба за пере</w:t>
      </w:r>
      <w:r w:rsidRPr="007F6DD5">
        <w:rPr>
          <w:sz w:val="24"/>
          <w:szCs w:val="24"/>
        </w:rPr>
        <w:softHyphen/>
        <w:t>устройство церкви. Причины Реформации и широкого её рас</w:t>
      </w:r>
      <w:r w:rsidRPr="007F6DD5">
        <w:rPr>
          <w:sz w:val="24"/>
          <w:szCs w:val="24"/>
        </w:rPr>
        <w:softHyphen/>
        <w:t>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w:t>
      </w:r>
      <w:r w:rsidRPr="007F6DD5">
        <w:rPr>
          <w:sz w:val="24"/>
          <w:szCs w:val="24"/>
        </w:rPr>
        <w:softHyphen/>
        <w:t>теранская церковь в Германии. Пастор - протестантский про</w:t>
      </w:r>
      <w:r w:rsidRPr="007F6DD5">
        <w:rPr>
          <w:sz w:val="24"/>
          <w:szCs w:val="24"/>
        </w:rPr>
        <w:softHyphen/>
        <w:t>поведник.</w:t>
      </w:r>
    </w:p>
    <w:p w:rsidR="00EF2843" w:rsidRPr="007F6DD5" w:rsidRDefault="00EF2843" w:rsidP="00EF2843">
      <w:pPr>
        <w:pStyle w:val="af2"/>
        <w:rPr>
          <w:b/>
          <w:sz w:val="24"/>
          <w:szCs w:val="24"/>
        </w:rPr>
      </w:pPr>
      <w:r w:rsidRPr="007F6DD5">
        <w:rPr>
          <w:b/>
          <w:sz w:val="24"/>
          <w:szCs w:val="24"/>
        </w:rPr>
        <w:t>Распространение Реформации в Европе. Контрреформация</w:t>
      </w:r>
    </w:p>
    <w:p w:rsidR="00EF2843" w:rsidRPr="007F6DD5" w:rsidRDefault="00EF2843" w:rsidP="00EF2843">
      <w:pPr>
        <w:pStyle w:val="af2"/>
        <w:rPr>
          <w:sz w:val="24"/>
          <w:szCs w:val="24"/>
        </w:rPr>
      </w:pPr>
      <w:r w:rsidRPr="007F6DD5">
        <w:rPr>
          <w:sz w:val="24"/>
          <w:szCs w:val="24"/>
        </w:rPr>
        <w:t>Географический охват Реформацией Европы и его причины. Ценности, учение и церковь Жана Кальвина. Идея о предопре</w:t>
      </w:r>
      <w:r w:rsidRPr="007F6DD5">
        <w:rPr>
          <w:sz w:val="24"/>
          <w:szCs w:val="24"/>
        </w:rPr>
        <w:softHyphen/>
        <w:t>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еретичных учений. Контрреформация: её идеологи и воплотители. Орден иезуитов и его создатель - Игнатий Лойола. Цели, средства расширения власти папы римского. Тридентский собор.</w:t>
      </w:r>
    </w:p>
    <w:p w:rsidR="00EF2843" w:rsidRPr="007F6DD5" w:rsidRDefault="00EF2843" w:rsidP="00EF2843">
      <w:pPr>
        <w:pStyle w:val="af2"/>
        <w:rPr>
          <w:b/>
          <w:sz w:val="24"/>
          <w:szCs w:val="24"/>
        </w:rPr>
      </w:pPr>
      <w:r w:rsidRPr="007F6DD5">
        <w:rPr>
          <w:b/>
          <w:sz w:val="24"/>
          <w:szCs w:val="24"/>
        </w:rPr>
        <w:t>Королевская власть и Реформация в Англии. Борьба за господство на море</w:t>
      </w:r>
    </w:p>
    <w:p w:rsidR="00EF2843" w:rsidRPr="007F6DD5" w:rsidRDefault="00EF2843" w:rsidP="00EF2843">
      <w:pPr>
        <w:pStyle w:val="af2"/>
        <w:rPr>
          <w:sz w:val="24"/>
          <w:szCs w:val="24"/>
        </w:rPr>
      </w:pPr>
      <w:r w:rsidRPr="007F6DD5">
        <w:rPr>
          <w:sz w:val="24"/>
          <w:szCs w:val="24"/>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w:t>
      </w:r>
      <w:r w:rsidRPr="007F6DD5">
        <w:rPr>
          <w:sz w:val="24"/>
          <w:szCs w:val="24"/>
        </w:rPr>
        <w:softHyphen/>
        <w:t xml:space="preserve">ка Марии Кровавой. «Золотой век Елизаветы </w:t>
      </w:r>
      <w:r w:rsidRPr="007F6DD5">
        <w:rPr>
          <w:sz w:val="24"/>
          <w:szCs w:val="24"/>
          <w:lang w:val="en-US"/>
        </w:rPr>
        <w:t>I</w:t>
      </w:r>
      <w:r w:rsidRPr="007F6DD5">
        <w:rPr>
          <w:sz w:val="24"/>
          <w:szCs w:val="24"/>
        </w:rPr>
        <w:t>» - укрепление англиканской церкви и государства. Пуритане. Политика пре</w:t>
      </w:r>
      <w:r w:rsidRPr="007F6DD5">
        <w:rPr>
          <w:sz w:val="24"/>
          <w:szCs w:val="24"/>
        </w:rPr>
        <w:softHyphen/>
        <w:t>дотвращения религиозных войн. Соперничество с Испанией за морское господство. Итоги правления королевы Елизаветы 1.</w:t>
      </w:r>
    </w:p>
    <w:p w:rsidR="00EF2843" w:rsidRPr="007F6DD5" w:rsidRDefault="00EF2843" w:rsidP="00EF2843">
      <w:pPr>
        <w:pStyle w:val="af2"/>
        <w:rPr>
          <w:b/>
          <w:sz w:val="24"/>
          <w:szCs w:val="24"/>
        </w:rPr>
      </w:pPr>
      <w:r w:rsidRPr="007F6DD5">
        <w:rPr>
          <w:b/>
          <w:sz w:val="24"/>
          <w:szCs w:val="24"/>
        </w:rPr>
        <w:t>Религиозные войны и укрепление абсолютной монархии во Франции</w:t>
      </w:r>
    </w:p>
    <w:p w:rsidR="00EF2843" w:rsidRPr="007F6DD5" w:rsidRDefault="00EF2843" w:rsidP="00EF2843">
      <w:pPr>
        <w:pStyle w:val="af2"/>
        <w:tabs>
          <w:tab w:val="left" w:pos="1186"/>
        </w:tabs>
        <w:rPr>
          <w:sz w:val="24"/>
          <w:szCs w:val="24"/>
        </w:rPr>
      </w:pPr>
      <w:r w:rsidRPr="007F6DD5">
        <w:rPr>
          <w:b/>
          <w:sz w:val="24"/>
          <w:szCs w:val="24"/>
        </w:rPr>
        <w:tab/>
      </w:r>
      <w:r w:rsidRPr="007F6DD5">
        <w:rPr>
          <w:sz w:val="24"/>
          <w:szCs w:val="24"/>
        </w:rPr>
        <w:t>Французы - кальвинисты-гугеноты. Разрастание противо</w:t>
      </w:r>
      <w:r w:rsidRPr="007F6DD5">
        <w:rPr>
          <w:sz w:val="24"/>
          <w:szCs w:val="24"/>
        </w:rPr>
        <w:softHyphen/>
        <w:t xml:space="preserve">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w:t>
      </w:r>
      <w:proofErr w:type="gramStart"/>
      <w:r w:rsidRPr="007F6DD5">
        <w:rPr>
          <w:sz w:val="24"/>
          <w:szCs w:val="24"/>
        </w:rPr>
        <w:t>Бурбона</w:t>
      </w:r>
      <w:proofErr w:type="gramEnd"/>
      <w:r w:rsidRPr="007F6DD5">
        <w:rPr>
          <w:sz w:val="24"/>
          <w:szCs w:val="24"/>
        </w:rPr>
        <w:t>. Реформы Ришелье, ришелье как идеолог и создатель системы абсолютизма во Франции. Франция - сильнейшее государство на европейском континенте.</w:t>
      </w:r>
    </w:p>
    <w:p w:rsidR="00EF2843" w:rsidRPr="007F6DD5" w:rsidRDefault="00EF2843" w:rsidP="00EF2843">
      <w:pPr>
        <w:pStyle w:val="af2"/>
        <w:rPr>
          <w:b/>
          <w:sz w:val="24"/>
          <w:szCs w:val="24"/>
        </w:rPr>
      </w:pPr>
      <w:r w:rsidRPr="007F6DD5">
        <w:rPr>
          <w:b/>
          <w:sz w:val="24"/>
          <w:szCs w:val="24"/>
        </w:rPr>
        <w:t>Освободительная война в Нидерландах. Рождение Республики Соединённых провинций</w:t>
      </w:r>
    </w:p>
    <w:p w:rsidR="00EF2843" w:rsidRPr="007F6DD5" w:rsidRDefault="00EF2843" w:rsidP="00EF2843">
      <w:pPr>
        <w:pStyle w:val="af2"/>
        <w:rPr>
          <w:sz w:val="24"/>
          <w:szCs w:val="24"/>
        </w:rPr>
      </w:pPr>
      <w:r w:rsidRPr="007F6DD5">
        <w:rPr>
          <w:sz w:val="24"/>
          <w:szCs w:val="24"/>
        </w:rPr>
        <w:t>«Жемчужина в короне Габсбургов». Нидерландская ре</w:t>
      </w:r>
      <w:r w:rsidRPr="007F6DD5">
        <w:rPr>
          <w:sz w:val="24"/>
          <w:szCs w:val="24"/>
        </w:rPr>
        <w:softHyphen/>
        <w:t>волюция и рождение свободной Республики Голландии. Нидерланды - «жемчужина в короне Габсбургов». Особенности географического, экономического и политического развития Нидерландов в XVI в. Становление капиталистических отно</w:t>
      </w:r>
      <w:r w:rsidRPr="007F6DD5">
        <w:rPr>
          <w:sz w:val="24"/>
          <w:szCs w:val="24"/>
        </w:rPr>
        <w:softHyphen/>
        <w:t>шений в стране. Противоречия с Испанией. Преследования протестантов. Иконоборческое движение. Начало освободи</w:t>
      </w:r>
      <w:r w:rsidRPr="007F6DD5">
        <w:rPr>
          <w:sz w:val="24"/>
          <w:szCs w:val="24"/>
        </w:rPr>
        <w:softHyphen/>
        <w:t>тельной войны. Вильгельм Оранский. Время террора «крова</w:t>
      </w:r>
      <w:r w:rsidRPr="007F6DD5">
        <w:rPr>
          <w:sz w:val="24"/>
          <w:szCs w:val="24"/>
        </w:rPr>
        <w:softHyphen/>
        <w:t>вого герцога» Альбы. Лесные и морские гёэы. Утрехтская уния. Рождение Республики Соединённых провинций. Голландская республика _ самая экономически развитая страна в Европе. Центр экономической жизни - Амстердам.</w:t>
      </w:r>
    </w:p>
    <w:p w:rsidR="00EF2843" w:rsidRPr="007F6DD5" w:rsidRDefault="00EF2843" w:rsidP="00EF2843">
      <w:pPr>
        <w:pStyle w:val="af2"/>
        <w:rPr>
          <w:b/>
          <w:sz w:val="24"/>
          <w:szCs w:val="24"/>
        </w:rPr>
      </w:pPr>
      <w:r w:rsidRPr="007F6DD5">
        <w:rPr>
          <w:b/>
          <w:sz w:val="24"/>
          <w:szCs w:val="24"/>
        </w:rPr>
        <w:t>Парламент против короля. Революция в Англии</w:t>
      </w:r>
    </w:p>
    <w:p w:rsidR="00EF2843" w:rsidRPr="007F6DD5" w:rsidRDefault="00EF2843" w:rsidP="00EF2843">
      <w:pPr>
        <w:pStyle w:val="af2"/>
        <w:rPr>
          <w:sz w:val="24"/>
          <w:szCs w:val="24"/>
        </w:rPr>
      </w:pPr>
      <w:r w:rsidRPr="007F6DD5">
        <w:rPr>
          <w:sz w:val="24"/>
          <w:szCs w:val="24"/>
        </w:rPr>
        <w:t>Англия - первая страна в Европе с конституционной парла</w:t>
      </w:r>
      <w:r w:rsidRPr="007F6DD5">
        <w:rPr>
          <w:sz w:val="24"/>
          <w:szCs w:val="24"/>
        </w:rPr>
        <w:softHyphen/>
        <w:t>ментской монархией. Англия накануне революции. Причины революции. Пуританская этика и образ жизни. Личное прав</w:t>
      </w:r>
      <w:r w:rsidRPr="007F6DD5">
        <w:rPr>
          <w:sz w:val="24"/>
          <w:szCs w:val="24"/>
        </w:rPr>
        <w:softHyphen/>
        <w:t>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w:t>
      </w:r>
      <w:r w:rsidRPr="007F6DD5">
        <w:rPr>
          <w:sz w:val="24"/>
          <w:szCs w:val="24"/>
        </w:rPr>
        <w:softHyphen/>
        <w:t>страция. Оливер Кромвель и создание армии «нового образ</w:t>
      </w:r>
      <w:r w:rsidRPr="007F6DD5">
        <w:rPr>
          <w:sz w:val="24"/>
          <w:szCs w:val="24"/>
        </w:rPr>
        <w:softHyphen/>
        <w:t>ца». Битва при Нейзби. Реформы парламента. Дальнейшее на</w:t>
      </w:r>
      <w:r w:rsidRPr="007F6DD5">
        <w:rPr>
          <w:sz w:val="24"/>
          <w:szCs w:val="24"/>
        </w:rPr>
        <w:softHyphen/>
        <w:t>растание противостояния: казнь короля. Англия - республика.</w:t>
      </w:r>
    </w:p>
    <w:p w:rsidR="00EF2843" w:rsidRPr="007F6DD5" w:rsidRDefault="00EF2843" w:rsidP="00EF2843">
      <w:pPr>
        <w:pStyle w:val="af2"/>
        <w:rPr>
          <w:b/>
          <w:sz w:val="24"/>
          <w:szCs w:val="24"/>
        </w:rPr>
      </w:pPr>
      <w:r w:rsidRPr="007F6DD5">
        <w:rPr>
          <w:b/>
          <w:sz w:val="24"/>
          <w:szCs w:val="24"/>
        </w:rPr>
        <w:t>Путь к парламентской монархии</w:t>
      </w:r>
    </w:p>
    <w:p w:rsidR="00EF2843" w:rsidRPr="007F6DD5" w:rsidRDefault="00EF2843" w:rsidP="00EF2843">
      <w:pPr>
        <w:pStyle w:val="af2"/>
        <w:rPr>
          <w:sz w:val="24"/>
          <w:szCs w:val="24"/>
        </w:rPr>
      </w:pPr>
      <w:r w:rsidRPr="007F6DD5">
        <w:rPr>
          <w:sz w:val="24"/>
          <w:szCs w:val="24"/>
        </w:rPr>
        <w:t>Реформы английского парламента. Движение протеста: ле</w:t>
      </w:r>
      <w:r w:rsidRPr="007F6DD5">
        <w:rPr>
          <w:sz w:val="24"/>
          <w:szCs w:val="24"/>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sidRPr="007F6DD5">
        <w:rPr>
          <w:sz w:val="24"/>
          <w:szCs w:val="24"/>
        </w:rPr>
        <w:softHyphen/>
        <w:t>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«Habeas corpus ас</w:t>
      </w:r>
      <w:proofErr w:type="gramStart"/>
      <w:r w:rsidRPr="007F6DD5">
        <w:rPr>
          <w:sz w:val="24"/>
          <w:szCs w:val="24"/>
          <w:lang w:val="en-US"/>
        </w:rPr>
        <w:t>t</w:t>
      </w:r>
      <w:proofErr w:type="gramEnd"/>
      <w:r w:rsidRPr="007F6DD5">
        <w:rPr>
          <w:sz w:val="24"/>
          <w:szCs w:val="24"/>
        </w:rPr>
        <w:t xml:space="preserve"> - закон, утверждавший права ареста и при</w:t>
      </w:r>
      <w:r w:rsidRPr="007F6DD5">
        <w:rPr>
          <w:sz w:val="24"/>
          <w:szCs w:val="24"/>
        </w:rPr>
        <w:softHyphen/>
        <w:t xml:space="preserve">влечение к суду обвиняемого. Билль о правах. Парламентская система в Англии как условие развития </w:t>
      </w:r>
      <w:r w:rsidRPr="007F6DD5">
        <w:rPr>
          <w:sz w:val="24"/>
          <w:szCs w:val="24"/>
        </w:rPr>
        <w:lastRenderedPageBreak/>
        <w:t>индустриального об</w:t>
      </w:r>
      <w:r w:rsidRPr="007F6DD5">
        <w:rPr>
          <w:sz w:val="24"/>
          <w:szCs w:val="24"/>
        </w:rPr>
        <w:softHyphen/>
        <w:t>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EF2843" w:rsidRPr="007F6DD5" w:rsidRDefault="00EF2843" w:rsidP="00EF2843">
      <w:pPr>
        <w:pStyle w:val="af2"/>
        <w:rPr>
          <w:b/>
          <w:sz w:val="24"/>
          <w:szCs w:val="24"/>
        </w:rPr>
      </w:pPr>
      <w:r w:rsidRPr="007F6DD5">
        <w:rPr>
          <w:b/>
          <w:sz w:val="24"/>
          <w:szCs w:val="24"/>
        </w:rPr>
        <w:t>Международные отношения в XVI-XVIII вв.</w:t>
      </w:r>
    </w:p>
    <w:p w:rsidR="00EF2843" w:rsidRPr="007F6DD5" w:rsidRDefault="00EF2843" w:rsidP="00EF2843">
      <w:pPr>
        <w:pStyle w:val="af2"/>
        <w:rPr>
          <w:sz w:val="24"/>
          <w:szCs w:val="24"/>
        </w:rPr>
      </w:pPr>
      <w:r w:rsidRPr="007F6DD5">
        <w:rPr>
          <w:sz w:val="24"/>
          <w:szCs w:val="24"/>
        </w:rPr>
        <w:t xml:space="preserve">Причины международных конфликтов в Европе в XVI- </w:t>
      </w:r>
      <w:proofErr w:type="gramStart"/>
      <w:r w:rsidRPr="007F6DD5">
        <w:rPr>
          <w:sz w:val="24"/>
          <w:szCs w:val="24"/>
        </w:rPr>
        <w:t>Х</w:t>
      </w:r>
      <w:proofErr w:type="gramEnd"/>
      <w:r w:rsidRPr="007F6DD5">
        <w:rPr>
          <w:sz w:val="24"/>
          <w:szCs w:val="24"/>
          <w:lang w:val="en-US"/>
        </w:rPr>
        <w:t>VIII</w:t>
      </w:r>
      <w:r w:rsidRPr="007F6DD5">
        <w:rPr>
          <w:sz w:val="24"/>
          <w:szCs w:val="24"/>
        </w:rPr>
        <w:t xml:space="preserve">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w:t>
      </w:r>
      <w:r w:rsidRPr="007F6DD5">
        <w:rPr>
          <w:sz w:val="24"/>
          <w:szCs w:val="24"/>
        </w:rPr>
        <w:softHyphen/>
        <w:t>дец и создатель новой военной системы. Окончание войны и её итоги. Условия и значение Вестфальского мира. Европа в XV</w:t>
      </w:r>
      <w:r w:rsidRPr="007F6DD5">
        <w:rPr>
          <w:sz w:val="24"/>
          <w:szCs w:val="24"/>
          <w:lang w:val="en-US"/>
        </w:rPr>
        <w:t>III</w:t>
      </w:r>
      <w:r w:rsidRPr="007F6DD5">
        <w:rPr>
          <w:sz w:val="24"/>
          <w:szCs w:val="24"/>
        </w:rPr>
        <w:t xml:space="preserve"> </w:t>
      </w:r>
      <w:proofErr w:type="gramStart"/>
      <w:r w:rsidRPr="007F6DD5">
        <w:rPr>
          <w:sz w:val="24"/>
          <w:szCs w:val="24"/>
        </w:rPr>
        <w:t>в</w:t>
      </w:r>
      <w:proofErr w:type="gramEnd"/>
      <w:r w:rsidRPr="007F6DD5">
        <w:rPr>
          <w:sz w:val="24"/>
          <w:szCs w:val="24"/>
        </w:rPr>
        <w:t xml:space="preserve">. </w:t>
      </w:r>
      <w:proofErr w:type="gramStart"/>
      <w:r w:rsidRPr="007F6DD5">
        <w:rPr>
          <w:sz w:val="24"/>
          <w:szCs w:val="24"/>
        </w:rPr>
        <w:t>Северная</w:t>
      </w:r>
      <w:proofErr w:type="gramEnd"/>
      <w:r w:rsidRPr="007F6DD5">
        <w:rPr>
          <w:sz w:val="24"/>
          <w:szCs w:val="24"/>
        </w:rPr>
        <w:t xml:space="preserve"> война России и Дании против Швеции. Общеевропейская война - Семилетняя война, её участники, итоги и значение. Восточный вопрос. Война за испанское на</w:t>
      </w:r>
      <w:r w:rsidRPr="007F6DD5">
        <w:rPr>
          <w:sz w:val="24"/>
          <w:szCs w:val="24"/>
        </w:rPr>
        <w:softHyphen/>
        <w:t>следство - война за династические интересы и за владение колониями. Влияние европейских войн на международные от</w:t>
      </w:r>
      <w:r w:rsidRPr="007F6DD5">
        <w:rPr>
          <w:sz w:val="24"/>
          <w:szCs w:val="24"/>
        </w:rPr>
        <w:softHyphen/>
        <w:t>ношения. Влияние Великой французской революции на евро</w:t>
      </w:r>
      <w:r w:rsidRPr="007F6DD5">
        <w:rPr>
          <w:sz w:val="24"/>
          <w:szCs w:val="24"/>
        </w:rPr>
        <w:softHyphen/>
        <w:t>пейский международный процесс.</w:t>
      </w:r>
    </w:p>
    <w:p w:rsidR="00EF2843" w:rsidRPr="007F6DD5" w:rsidRDefault="00EF2843" w:rsidP="00EF2843">
      <w:pPr>
        <w:pStyle w:val="af2"/>
        <w:rPr>
          <w:b/>
          <w:sz w:val="24"/>
          <w:szCs w:val="24"/>
        </w:rPr>
      </w:pPr>
      <w:r w:rsidRPr="007F6DD5">
        <w:rPr>
          <w:b/>
          <w:sz w:val="24"/>
          <w:szCs w:val="24"/>
        </w:rPr>
        <w:t>Великие просветители Европы</w:t>
      </w:r>
    </w:p>
    <w:p w:rsidR="00EF2843" w:rsidRPr="007F6DD5" w:rsidRDefault="00EF2843" w:rsidP="00EF2843">
      <w:pPr>
        <w:pStyle w:val="af2"/>
        <w:rPr>
          <w:sz w:val="24"/>
          <w:szCs w:val="24"/>
        </w:rPr>
      </w:pPr>
      <w:r w:rsidRPr="007F6DD5">
        <w:rPr>
          <w:sz w:val="24"/>
          <w:szCs w:val="24"/>
        </w:rPr>
        <w:t>Просветители XVI</w:t>
      </w:r>
      <w:r w:rsidRPr="007F6DD5">
        <w:rPr>
          <w:sz w:val="24"/>
          <w:szCs w:val="24"/>
          <w:lang w:val="en-US"/>
        </w:rPr>
        <w:t>II</w:t>
      </w:r>
      <w:r w:rsidRPr="007F6DD5">
        <w:rPr>
          <w:sz w:val="24"/>
          <w:szCs w:val="24"/>
        </w:rPr>
        <w:t xml:space="preserve"> в. - продолжатели дела гуманистов эпо</w:t>
      </w:r>
      <w:r w:rsidRPr="007F6DD5">
        <w:rPr>
          <w:sz w:val="24"/>
          <w:szCs w:val="24"/>
        </w:rPr>
        <w:softHyphen/>
        <w:t>хи Возрождения. Идеи Просвещения как мировоззрение укре</w:t>
      </w:r>
      <w:r w:rsidRPr="007F6DD5">
        <w:rPr>
          <w:sz w:val="24"/>
          <w:szCs w:val="24"/>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7F6DD5">
        <w:rPr>
          <w:sz w:val="24"/>
          <w:szCs w:val="24"/>
        </w:rPr>
        <w:softHyphen/>
        <w:t>ственного договора. Представление о цели свободы как стрем</w:t>
      </w:r>
      <w:r w:rsidRPr="007F6DD5">
        <w:rPr>
          <w:sz w:val="24"/>
          <w:szCs w:val="24"/>
        </w:rPr>
        <w:softHyphen/>
        <w:t>лении к счастью. Шарль Монтескье: теория разделения вла</w:t>
      </w:r>
      <w:r w:rsidRPr="007F6DD5">
        <w:rPr>
          <w:sz w:val="24"/>
          <w:szCs w:val="24"/>
        </w:rPr>
        <w:softHyphen/>
        <w:t>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w:t>
      </w:r>
      <w:r w:rsidRPr="007F6DD5">
        <w:rPr>
          <w:sz w:val="24"/>
          <w:szCs w:val="24"/>
        </w:rPr>
        <w:softHyphen/>
        <w:t>ренитете: принципы равенства и свободы в программе преобра</w:t>
      </w:r>
      <w:r w:rsidRPr="007F6DD5">
        <w:rPr>
          <w:sz w:val="24"/>
          <w:szCs w:val="24"/>
        </w:rPr>
        <w:softHyphen/>
        <w:t>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EF2843" w:rsidRPr="007F6DD5" w:rsidRDefault="00EF2843" w:rsidP="00EF2843">
      <w:pPr>
        <w:pStyle w:val="af2"/>
        <w:rPr>
          <w:b/>
          <w:sz w:val="24"/>
          <w:szCs w:val="24"/>
        </w:rPr>
      </w:pPr>
      <w:r w:rsidRPr="007F6DD5">
        <w:rPr>
          <w:b/>
          <w:sz w:val="24"/>
          <w:szCs w:val="24"/>
        </w:rPr>
        <w:t>Мир художественной культуры Просвещения</w:t>
      </w:r>
    </w:p>
    <w:p w:rsidR="00EF2843" w:rsidRPr="007F6DD5" w:rsidRDefault="00EF2843" w:rsidP="00EF2843">
      <w:pPr>
        <w:pStyle w:val="af2"/>
        <w:jc w:val="center"/>
        <w:rPr>
          <w:sz w:val="24"/>
          <w:szCs w:val="24"/>
        </w:rPr>
      </w:pPr>
      <w:r w:rsidRPr="007F6DD5">
        <w:rPr>
          <w:sz w:val="24"/>
          <w:szCs w:val="24"/>
        </w:rPr>
        <w:t>Вера человека в собственные возможности. Поиск идеала, образа героя эпохи. Образ человека новой эпохи (буржуа) в ху</w:t>
      </w:r>
      <w:r w:rsidRPr="007F6DD5">
        <w:rPr>
          <w:sz w:val="24"/>
          <w:szCs w:val="24"/>
        </w:rPr>
        <w:softHyphen/>
        <w:t>дожественной литературе - Д. Дефо. Д. Свифт: сатира на поро</w:t>
      </w:r>
      <w:r w:rsidRPr="007F6DD5">
        <w:rPr>
          <w:sz w:val="24"/>
          <w:szCs w:val="24"/>
        </w:rPr>
        <w:softHyphen/>
        <w:t>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w:t>
      </w:r>
      <w:r w:rsidRPr="007F6DD5">
        <w:rPr>
          <w:sz w:val="24"/>
          <w:szCs w:val="24"/>
        </w:rPr>
        <w:softHyphen/>
        <w:t>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w:t>
      </w:r>
      <w:r w:rsidRPr="007F6DD5">
        <w:rPr>
          <w:sz w:val="24"/>
          <w:szCs w:val="24"/>
        </w:rPr>
        <w:softHyphen/>
        <w:t>хи великих царствований. Секуляризация культуры.</w:t>
      </w:r>
    </w:p>
    <w:p w:rsidR="00EF2843" w:rsidRPr="007F6DD5" w:rsidRDefault="00EF2843" w:rsidP="00EF2843">
      <w:pPr>
        <w:pStyle w:val="af2"/>
        <w:rPr>
          <w:b/>
          <w:sz w:val="24"/>
          <w:szCs w:val="24"/>
        </w:rPr>
      </w:pPr>
      <w:r w:rsidRPr="007F6DD5">
        <w:rPr>
          <w:b/>
          <w:sz w:val="24"/>
          <w:szCs w:val="24"/>
        </w:rPr>
        <w:t>На пути к индустриальной эре</w:t>
      </w:r>
    </w:p>
    <w:p w:rsidR="00EF2843" w:rsidRPr="007F6DD5" w:rsidRDefault="00EF2843" w:rsidP="00EF2843">
      <w:pPr>
        <w:pStyle w:val="af2"/>
        <w:rPr>
          <w:sz w:val="24"/>
          <w:szCs w:val="24"/>
        </w:rPr>
      </w:pPr>
      <w:r w:rsidRPr="007F6DD5">
        <w:rPr>
          <w:sz w:val="24"/>
          <w:szCs w:val="24"/>
        </w:rPr>
        <w:t>Аграрная революция в Англии. Складывание новых отно</w:t>
      </w:r>
      <w:r w:rsidRPr="007F6DD5">
        <w:rPr>
          <w:sz w:val="24"/>
          <w:szCs w:val="24"/>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7F6DD5">
        <w:rPr>
          <w:sz w:val="24"/>
          <w:szCs w:val="24"/>
        </w:rPr>
        <w:softHyphen/>
        <w:t>циальная сущность промышленного переворота. Внедрение машинной техники. Изобретения в ткачестве. Паровая ма</w:t>
      </w:r>
      <w:r w:rsidRPr="007F6DD5">
        <w:rPr>
          <w:sz w:val="24"/>
          <w:szCs w:val="24"/>
        </w:rPr>
        <w:softHyphen/>
        <w:t>шина англичанина Джеймса Уатта. Изобретение Р. Аркрайта. Изобретения  Корба и Модсли. Появление фабричного произ</w:t>
      </w:r>
      <w:r w:rsidRPr="007F6DD5">
        <w:rPr>
          <w:sz w:val="24"/>
          <w:szCs w:val="24"/>
        </w:rPr>
        <w:softHyphen/>
        <w:t>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w:t>
      </w:r>
      <w:r w:rsidRPr="007F6DD5">
        <w:rPr>
          <w:sz w:val="24"/>
          <w:szCs w:val="24"/>
        </w:rPr>
        <w:softHyphen/>
        <w:t>талистического производства. Социальные движения протеста рабочих (луддизм). Цена технического прогресса.</w:t>
      </w:r>
    </w:p>
    <w:p w:rsidR="00EF2843" w:rsidRPr="007F6DD5" w:rsidRDefault="00EF2843" w:rsidP="00EF2843">
      <w:pPr>
        <w:pStyle w:val="af2"/>
        <w:rPr>
          <w:b/>
          <w:sz w:val="24"/>
          <w:szCs w:val="24"/>
        </w:rPr>
      </w:pPr>
      <w:r w:rsidRPr="007F6DD5">
        <w:rPr>
          <w:b/>
          <w:sz w:val="24"/>
          <w:szCs w:val="24"/>
        </w:rPr>
        <w:t>Английские колонии в Северной Америке</w:t>
      </w:r>
    </w:p>
    <w:p w:rsidR="00EF2843" w:rsidRPr="007F6DD5" w:rsidRDefault="00EF2843" w:rsidP="00EF2843">
      <w:pPr>
        <w:pStyle w:val="af2"/>
        <w:rPr>
          <w:sz w:val="24"/>
          <w:szCs w:val="24"/>
        </w:rPr>
      </w:pPr>
      <w:r w:rsidRPr="007F6DD5">
        <w:rPr>
          <w:sz w:val="24"/>
          <w:szCs w:val="24"/>
        </w:rPr>
        <w:lastRenderedPageBreak/>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sidRPr="007F6DD5">
        <w:rPr>
          <w:sz w:val="24"/>
          <w:szCs w:val="24"/>
        </w:rPr>
        <w:softHyphen/>
        <w:t>канского общества. Культура и общественная жизнь в коло</w:t>
      </w:r>
      <w:r w:rsidRPr="007F6DD5">
        <w:rPr>
          <w:sz w:val="24"/>
          <w:szCs w:val="24"/>
        </w:rPr>
        <w:softHyphen/>
        <w:t>ниях. Конфликт с метрополией. Патриотические организации колонистов. Б. Франклин - великий наставник «юного капи</w:t>
      </w:r>
      <w:r w:rsidRPr="007F6DD5">
        <w:rPr>
          <w:sz w:val="24"/>
          <w:szCs w:val="24"/>
        </w:rPr>
        <w:softHyphen/>
        <w:t>тализма».</w:t>
      </w:r>
    </w:p>
    <w:p w:rsidR="00EF2843" w:rsidRPr="007F6DD5" w:rsidRDefault="00EF2843" w:rsidP="00EF2843">
      <w:pPr>
        <w:pStyle w:val="af2"/>
        <w:rPr>
          <w:b/>
          <w:sz w:val="24"/>
          <w:szCs w:val="24"/>
        </w:rPr>
      </w:pPr>
      <w:r w:rsidRPr="007F6DD5">
        <w:rPr>
          <w:b/>
          <w:sz w:val="24"/>
          <w:szCs w:val="24"/>
        </w:rPr>
        <w:t xml:space="preserve"> Война за независимость</w:t>
      </w:r>
      <w:proofErr w:type="gramStart"/>
      <w:r w:rsidRPr="007F6DD5">
        <w:rPr>
          <w:b/>
          <w:sz w:val="24"/>
          <w:szCs w:val="24"/>
        </w:rPr>
        <w:t>.С</w:t>
      </w:r>
      <w:proofErr w:type="gramEnd"/>
      <w:r w:rsidRPr="007F6DD5">
        <w:rPr>
          <w:b/>
          <w:sz w:val="24"/>
          <w:szCs w:val="24"/>
        </w:rPr>
        <w:t>оздание Соединённых Штатов Америки</w:t>
      </w:r>
    </w:p>
    <w:p w:rsidR="00EF2843" w:rsidRPr="007F6DD5" w:rsidRDefault="00EF2843" w:rsidP="00EF2843">
      <w:pPr>
        <w:pStyle w:val="af2"/>
        <w:rPr>
          <w:sz w:val="24"/>
          <w:szCs w:val="24"/>
        </w:rPr>
      </w:pPr>
      <w:r w:rsidRPr="007F6DD5">
        <w:rPr>
          <w:sz w:val="24"/>
          <w:szCs w:val="24"/>
        </w:rPr>
        <w:t>Причины войны североамериканских колоний за свободу и справедливость. Первый Континентальный конгресс и его по</w:t>
      </w:r>
      <w:r w:rsidRPr="007F6DD5">
        <w:rPr>
          <w:sz w:val="24"/>
          <w:szCs w:val="24"/>
        </w:rPr>
        <w:softHyphen/>
        <w:t xml:space="preserve">следствия. Т. Джефферсон и </w:t>
      </w:r>
      <w:proofErr w:type="gramStart"/>
      <w:r w:rsidRPr="007F6DD5">
        <w:rPr>
          <w:sz w:val="24"/>
          <w:szCs w:val="24"/>
        </w:rPr>
        <w:t>Дж</w:t>
      </w:r>
      <w:proofErr w:type="gramEnd"/>
      <w:r w:rsidRPr="007F6DD5">
        <w:rPr>
          <w:sz w:val="24"/>
          <w:szCs w:val="24"/>
        </w:rPr>
        <w:t>. Вашингтон. Патриоты и лоялисты. Декларация независимости США. Образование США. Торжество принципов народного верховенства и естественно</w:t>
      </w:r>
      <w:r w:rsidRPr="007F6DD5">
        <w:rPr>
          <w:sz w:val="24"/>
          <w:szCs w:val="24"/>
        </w:rPr>
        <w:softHyphen/>
        <w:t>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7F6DD5">
        <w:rPr>
          <w:sz w:val="24"/>
          <w:szCs w:val="24"/>
        </w:rPr>
        <w:softHyphen/>
        <w:t>бе североамериканских штатов за свободу. Историческое значе</w:t>
      </w:r>
      <w:r w:rsidRPr="007F6DD5">
        <w:rPr>
          <w:sz w:val="24"/>
          <w:szCs w:val="24"/>
        </w:rPr>
        <w:softHyphen/>
        <w:t>ние образования Соединённых Штатов Америки.</w:t>
      </w:r>
    </w:p>
    <w:p w:rsidR="00EF2843" w:rsidRPr="007F6DD5" w:rsidRDefault="00EF2843" w:rsidP="00EF2843">
      <w:pPr>
        <w:pStyle w:val="af2"/>
        <w:rPr>
          <w:b/>
          <w:sz w:val="24"/>
          <w:szCs w:val="24"/>
        </w:rPr>
      </w:pPr>
      <w:bookmarkStart w:id="215" w:name="bookmark4"/>
      <w:r w:rsidRPr="007F6DD5">
        <w:rPr>
          <w:b/>
          <w:sz w:val="24"/>
          <w:szCs w:val="24"/>
        </w:rPr>
        <w:t>Франция в XVIII в. Причины и начало Великой французской революции</w:t>
      </w:r>
      <w:bookmarkEnd w:id="215"/>
    </w:p>
    <w:p w:rsidR="00EF2843" w:rsidRPr="007F6DD5" w:rsidRDefault="00EF2843" w:rsidP="00EF2843">
      <w:pPr>
        <w:pStyle w:val="af2"/>
        <w:rPr>
          <w:sz w:val="24"/>
          <w:szCs w:val="24"/>
        </w:rPr>
      </w:pPr>
      <w:r w:rsidRPr="007F6DD5">
        <w:rPr>
          <w:sz w:val="24"/>
          <w:szCs w:val="24"/>
        </w:rPr>
        <w:t>Ускорение социально-экономического развития Франции в XVIIJ в. Демографические изменения. Изменения в со</w:t>
      </w:r>
      <w:r w:rsidRPr="007F6DD5">
        <w:rPr>
          <w:sz w:val="24"/>
          <w:szCs w:val="24"/>
        </w:rPr>
        <w:softHyphen/>
        <w:t>циальной структуре, особенности формирования француз</w:t>
      </w:r>
      <w:r w:rsidRPr="007F6DD5">
        <w:rPr>
          <w:sz w:val="24"/>
          <w:szCs w:val="24"/>
        </w:rPr>
        <w:softHyphen/>
        <w:t>ской буржуазии. Особенности положения третьего сословия. Французская мануфактура и её специфика. Влияние движе</w:t>
      </w:r>
      <w:r w:rsidRPr="007F6DD5">
        <w:rPr>
          <w:sz w:val="24"/>
          <w:szCs w:val="24"/>
        </w:rPr>
        <w:softHyphen/>
        <w:t>ния просветителей на развитие просветительской идеологии. Французская революция как инструмент разрушения тради</w:t>
      </w:r>
      <w:r w:rsidRPr="007F6DD5">
        <w:rPr>
          <w:sz w:val="24"/>
          <w:szCs w:val="24"/>
        </w:rPr>
        <w:softHyphen/>
        <w:t>ционного порядка в Европе. Слабость власти Людовика Х</w:t>
      </w:r>
      <w:proofErr w:type="gramStart"/>
      <w:r w:rsidRPr="007F6DD5">
        <w:rPr>
          <w:sz w:val="24"/>
          <w:szCs w:val="24"/>
          <w:lang w:val="en-US"/>
        </w:rPr>
        <w:t>V</w:t>
      </w:r>
      <w:proofErr w:type="gramEnd"/>
      <w:r w:rsidRPr="007F6DD5">
        <w:rPr>
          <w:sz w:val="24"/>
          <w:szCs w:val="24"/>
        </w:rPr>
        <w:t>. Кризис. Людовик XVI и его слабая попытка реформиро</w:t>
      </w:r>
      <w:r w:rsidRPr="007F6DD5">
        <w:rPr>
          <w:sz w:val="24"/>
          <w:szCs w:val="24"/>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sidRPr="007F6DD5">
        <w:rPr>
          <w:sz w:val="24"/>
          <w:szCs w:val="24"/>
        </w:rPr>
        <w:softHyphen/>
        <w:t>ционалисты у власти. О. Мирабо. Жильбер де Лафайет - герой Нового Света.</w:t>
      </w:r>
    </w:p>
    <w:p w:rsidR="00EF2843" w:rsidRPr="007F6DD5" w:rsidRDefault="00EF2843" w:rsidP="00EF2843">
      <w:pPr>
        <w:pStyle w:val="af2"/>
        <w:rPr>
          <w:b/>
          <w:sz w:val="24"/>
          <w:szCs w:val="24"/>
        </w:rPr>
      </w:pPr>
      <w:r w:rsidRPr="007F6DD5">
        <w:rPr>
          <w:b/>
          <w:sz w:val="24"/>
          <w:szCs w:val="24"/>
        </w:rPr>
        <w:t>Французская революция. От монархии к республике</w:t>
      </w:r>
    </w:p>
    <w:p w:rsidR="00EF2843" w:rsidRPr="007F6DD5" w:rsidRDefault="00EF2843" w:rsidP="00EF2843">
      <w:pPr>
        <w:pStyle w:val="af2"/>
        <w:rPr>
          <w:sz w:val="24"/>
          <w:szCs w:val="24"/>
        </w:rPr>
      </w:pPr>
      <w:r w:rsidRPr="007F6DD5">
        <w:rPr>
          <w:sz w:val="24"/>
          <w:szCs w:val="24"/>
        </w:rPr>
        <w:t>Поход на Версаль. Главные положения Декларации прав человека и гражданина. Первые преобразования новой вла</w:t>
      </w:r>
      <w:r w:rsidRPr="007F6DD5">
        <w:rPr>
          <w:sz w:val="24"/>
          <w:szCs w:val="24"/>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sidRPr="007F6DD5">
        <w:rPr>
          <w:sz w:val="24"/>
          <w:szCs w:val="24"/>
        </w:rPr>
        <w:softHyphen/>
        <w:t>шение республики. Казнь Людовика XVI: политический и нравственный аспекты. Неоднородность лагеря револю</w:t>
      </w:r>
      <w:r w:rsidRPr="007F6DD5">
        <w:rPr>
          <w:sz w:val="24"/>
          <w:szCs w:val="24"/>
        </w:rPr>
        <w:softHyphen/>
        <w:t>ции. Контрреволюционные мятежи. Якобинская диктатура и террор.</w:t>
      </w:r>
    </w:p>
    <w:p w:rsidR="00EF2843" w:rsidRPr="007F6DD5" w:rsidRDefault="00EF2843" w:rsidP="00EF2843">
      <w:pPr>
        <w:pStyle w:val="af2"/>
        <w:rPr>
          <w:b/>
          <w:sz w:val="24"/>
          <w:szCs w:val="24"/>
        </w:rPr>
      </w:pPr>
      <w:r w:rsidRPr="007F6DD5">
        <w:rPr>
          <w:b/>
          <w:sz w:val="24"/>
          <w:szCs w:val="24"/>
        </w:rPr>
        <w:t>Французская революция</w:t>
      </w:r>
      <w:proofErr w:type="gramStart"/>
      <w:r w:rsidRPr="007F6DD5">
        <w:rPr>
          <w:b/>
          <w:sz w:val="24"/>
          <w:szCs w:val="24"/>
        </w:rPr>
        <w:t>.О</w:t>
      </w:r>
      <w:proofErr w:type="gramEnd"/>
      <w:r w:rsidRPr="007F6DD5">
        <w:rPr>
          <w:b/>
          <w:sz w:val="24"/>
          <w:szCs w:val="24"/>
        </w:rPr>
        <w:t>т якобинской диктатуры к 18 брюмера Наполеона Бонапарта</w:t>
      </w:r>
    </w:p>
    <w:p w:rsidR="00EF2843" w:rsidRPr="007F6DD5" w:rsidRDefault="00EF2843" w:rsidP="00EF2843">
      <w:pPr>
        <w:pStyle w:val="af2"/>
        <w:rPr>
          <w:sz w:val="24"/>
          <w:szCs w:val="24"/>
        </w:rPr>
      </w:pPr>
      <w:r w:rsidRPr="007F6DD5">
        <w:rPr>
          <w:sz w:val="24"/>
          <w:szCs w:val="24"/>
        </w:rPr>
        <w:t>Движение санкюлотов и раскол среди якобинцев. Трагедия Робеспьера - «якобинца без народа». Термидорианский пере</w:t>
      </w:r>
      <w:r w:rsidRPr="007F6DD5">
        <w:rPr>
          <w:sz w:val="24"/>
          <w:szCs w:val="24"/>
        </w:rPr>
        <w:softHyphen/>
        <w:t>ворот и расправа с противниками. Причины падения яко</w:t>
      </w:r>
      <w:r w:rsidRPr="007F6DD5">
        <w:rPr>
          <w:sz w:val="24"/>
          <w:szCs w:val="24"/>
        </w:rPr>
        <w:softHyphen/>
        <w:t>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w:t>
      </w:r>
      <w:r w:rsidRPr="007F6DD5">
        <w:rPr>
          <w:sz w:val="24"/>
          <w:szCs w:val="24"/>
        </w:rPr>
        <w:softHyphen/>
        <w:t>риографии о характере, социальной базе и итогах.</w:t>
      </w:r>
    </w:p>
    <w:p w:rsidR="00EF2843" w:rsidRPr="007F6DD5" w:rsidRDefault="00EF2843" w:rsidP="00EF2843">
      <w:pPr>
        <w:pStyle w:val="af2"/>
        <w:rPr>
          <w:b/>
          <w:sz w:val="24"/>
          <w:szCs w:val="24"/>
        </w:rPr>
      </w:pPr>
      <w:r w:rsidRPr="007F6DD5">
        <w:rPr>
          <w:b/>
          <w:sz w:val="24"/>
          <w:szCs w:val="24"/>
        </w:rPr>
        <w:t>Государства Востока: традиционное общество в эпоху раннего Нового времени</w:t>
      </w:r>
    </w:p>
    <w:p w:rsidR="00EF2843" w:rsidRPr="007F6DD5" w:rsidRDefault="00EF2843" w:rsidP="00EF2843">
      <w:pPr>
        <w:pStyle w:val="af2"/>
        <w:rPr>
          <w:sz w:val="24"/>
          <w:szCs w:val="24"/>
        </w:rPr>
      </w:pPr>
      <w:r w:rsidRPr="007F6DD5">
        <w:rPr>
          <w:sz w:val="24"/>
          <w:szCs w:val="24"/>
        </w:rPr>
        <w:t>Земля принадлежит государству. Деревенская община и её отличия в разных цивилизациях Востока. Государство - регу</w:t>
      </w:r>
      <w:r w:rsidRPr="007F6DD5">
        <w:rPr>
          <w:sz w:val="24"/>
          <w:szCs w:val="24"/>
        </w:rPr>
        <w:softHyphen/>
        <w:t xml:space="preserve">лятор хозяйственной жизни. Замкнутость </w:t>
      </w:r>
      <w:r w:rsidRPr="007F6DD5">
        <w:rPr>
          <w:sz w:val="24"/>
          <w:szCs w:val="24"/>
        </w:rPr>
        <w:lastRenderedPageBreak/>
        <w:t>сословного обще</w:t>
      </w:r>
      <w:r w:rsidRPr="007F6DD5">
        <w:rPr>
          <w:sz w:val="24"/>
          <w:szCs w:val="24"/>
        </w:rPr>
        <w:softHyphen/>
        <w:t>ства. Разложение сословного строя. Города под контролем государства. Религии Востока - путь самосовершенствования.</w:t>
      </w:r>
    </w:p>
    <w:p w:rsidR="00EF2843" w:rsidRPr="007F6DD5" w:rsidRDefault="00EF2843" w:rsidP="00EF2843">
      <w:pPr>
        <w:pStyle w:val="af2"/>
        <w:rPr>
          <w:b/>
          <w:sz w:val="24"/>
          <w:szCs w:val="24"/>
        </w:rPr>
      </w:pPr>
      <w:r w:rsidRPr="007F6DD5">
        <w:rPr>
          <w:b/>
          <w:sz w:val="24"/>
          <w:szCs w:val="24"/>
        </w:rPr>
        <w:t>Государства Востока. Начало европейской колонизации</w:t>
      </w:r>
    </w:p>
    <w:p w:rsidR="00EF2843" w:rsidRPr="007F6DD5" w:rsidRDefault="00EF2843" w:rsidP="00EF2843">
      <w:pPr>
        <w:pStyle w:val="af2"/>
        <w:rPr>
          <w:sz w:val="24"/>
          <w:szCs w:val="24"/>
        </w:rPr>
      </w:pPr>
      <w:r w:rsidRPr="007F6DD5">
        <w:rPr>
          <w:sz w:val="24"/>
          <w:szCs w:val="24"/>
        </w:rPr>
        <w:t>Разрушение традиционности восточных обществ европей</w:t>
      </w:r>
      <w:r w:rsidRPr="007F6DD5">
        <w:rPr>
          <w:sz w:val="24"/>
          <w:szCs w:val="24"/>
        </w:rPr>
        <w:softHyphen/>
        <w:t>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w:t>
      </w:r>
    </w:p>
    <w:p w:rsidR="00EF2843" w:rsidRPr="007F6DD5" w:rsidRDefault="00EF2843" w:rsidP="00EF2843">
      <w:pPr>
        <w:pStyle w:val="af2"/>
        <w:rPr>
          <w:sz w:val="24"/>
          <w:szCs w:val="24"/>
        </w:rPr>
      </w:pPr>
      <w:r w:rsidRPr="007F6DD5">
        <w:rPr>
          <w:sz w:val="24"/>
          <w:szCs w:val="24"/>
        </w:rPr>
        <w:t>Религии Востока: конфуцианство, буддизм, индуизм, син</w:t>
      </w:r>
      <w:r w:rsidRPr="007F6DD5">
        <w:rPr>
          <w:sz w:val="24"/>
          <w:szCs w:val="24"/>
        </w:rPr>
        <w:softHyphen/>
        <w:t>тоизм.</w:t>
      </w:r>
    </w:p>
    <w:p w:rsidR="00EF2843" w:rsidRDefault="00EF2843" w:rsidP="00EF2843">
      <w:pPr>
        <w:pStyle w:val="af2"/>
        <w:rPr>
          <w:sz w:val="24"/>
          <w:szCs w:val="24"/>
        </w:rPr>
      </w:pPr>
      <w:r w:rsidRPr="007F6DD5">
        <w:rPr>
          <w:sz w:val="24"/>
          <w:szCs w:val="24"/>
        </w:rPr>
        <w:t>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 Токугава. Сословный характер общества. Самураи и крестьяне. «Закрытие» Японии. Русско-японские отношения.</w:t>
      </w:r>
    </w:p>
    <w:p w:rsidR="00B63CF8" w:rsidRDefault="00B63CF8" w:rsidP="00B63CF8">
      <w:pPr>
        <w:tabs>
          <w:tab w:val="left" w:pos="1440"/>
        </w:tabs>
        <w:spacing w:after="0" w:line="240" w:lineRule="auto"/>
        <w:jc w:val="center"/>
        <w:rPr>
          <w:rFonts w:ascii="Times New Roman" w:hAnsi="Times New Roman"/>
          <w:b/>
          <w:sz w:val="24"/>
        </w:rPr>
      </w:pPr>
      <w:r w:rsidRPr="00874B07">
        <w:rPr>
          <w:rFonts w:ascii="Times New Roman" w:hAnsi="Times New Roman"/>
          <w:b/>
          <w:sz w:val="28"/>
          <w:lang w:eastAsia="ar-SA"/>
        </w:rPr>
        <w:t>История России</w:t>
      </w:r>
      <w:r>
        <w:rPr>
          <w:rFonts w:ascii="Times New Roman" w:hAnsi="Times New Roman"/>
          <w:b/>
          <w:sz w:val="28"/>
          <w:lang w:eastAsia="ar-SA"/>
        </w:rPr>
        <w:t xml:space="preserve"> </w:t>
      </w:r>
      <w:proofErr w:type="gramStart"/>
      <w:r w:rsidRPr="00AC7492">
        <w:rPr>
          <w:rFonts w:ascii="Times New Roman" w:hAnsi="Times New Roman"/>
          <w:b/>
          <w:sz w:val="24"/>
        </w:rPr>
        <w:t xml:space="preserve">( </w:t>
      </w:r>
      <w:proofErr w:type="gramEnd"/>
      <w:r w:rsidRPr="00AC7492">
        <w:rPr>
          <w:rFonts w:ascii="Times New Roman" w:hAnsi="Times New Roman"/>
          <w:b/>
          <w:sz w:val="24"/>
          <w:lang w:val="en-US"/>
        </w:rPr>
        <w:t>XVI</w:t>
      </w:r>
      <w:r w:rsidRPr="00AC7492">
        <w:rPr>
          <w:rFonts w:ascii="Times New Roman" w:hAnsi="Times New Roman"/>
          <w:b/>
          <w:sz w:val="24"/>
        </w:rPr>
        <w:t xml:space="preserve"> – конец </w:t>
      </w:r>
      <w:r w:rsidRPr="00AC7492">
        <w:rPr>
          <w:rFonts w:ascii="Times New Roman" w:hAnsi="Times New Roman"/>
          <w:b/>
          <w:sz w:val="24"/>
          <w:lang w:val="en-US"/>
        </w:rPr>
        <w:t>XVII</w:t>
      </w:r>
      <w:r w:rsidRPr="00AC7492">
        <w:rPr>
          <w:rFonts w:ascii="Times New Roman" w:hAnsi="Times New Roman"/>
          <w:b/>
          <w:sz w:val="24"/>
        </w:rPr>
        <w:t xml:space="preserve"> века)</w:t>
      </w:r>
    </w:p>
    <w:p w:rsidR="00B63CF8" w:rsidRPr="00874B07" w:rsidRDefault="00B63CF8" w:rsidP="00B63CF8">
      <w:pPr>
        <w:tabs>
          <w:tab w:val="left" w:pos="1440"/>
        </w:tabs>
        <w:spacing w:after="0" w:line="240" w:lineRule="auto"/>
        <w:jc w:val="center"/>
        <w:rPr>
          <w:rFonts w:ascii="Times New Roman" w:hAnsi="Times New Roman"/>
          <w:b/>
          <w:sz w:val="24"/>
        </w:rPr>
      </w:pPr>
    </w:p>
    <w:p w:rsidR="00B63CF8" w:rsidRPr="00874B07" w:rsidRDefault="00B63CF8" w:rsidP="00B63CF8">
      <w:pPr>
        <w:spacing w:after="0" w:line="168" w:lineRule="auto"/>
        <w:ind w:left="-57" w:right="-57"/>
        <w:jc w:val="center"/>
        <w:rPr>
          <w:rFonts w:ascii="Times New Roman" w:hAnsi="Times New Roman"/>
          <w:b/>
          <w:sz w:val="24"/>
          <w:szCs w:val="24"/>
          <w:lang w:eastAsia="ru-RU"/>
        </w:rPr>
      </w:pPr>
      <w:r w:rsidRPr="00874B07">
        <w:rPr>
          <w:rFonts w:ascii="Times New Roman" w:hAnsi="Times New Roman"/>
          <w:b/>
          <w:sz w:val="24"/>
          <w:szCs w:val="24"/>
          <w:lang w:eastAsia="ru-RU"/>
        </w:rPr>
        <w:t>Введение.</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lang w:eastAsia="ru-RU"/>
        </w:rPr>
        <w:t>Обучающиеся н</w:t>
      </w:r>
      <w:r w:rsidRPr="00DB086A">
        <w:rPr>
          <w:rFonts w:ascii="Times New Roman" w:hAnsi="Times New Roman"/>
          <w:i/>
          <w:sz w:val="24"/>
          <w:szCs w:val="24"/>
          <w:lang w:eastAsia="ru-RU"/>
        </w:rPr>
        <w:t xml:space="preserve">аучатся </w:t>
      </w:r>
      <w:r w:rsidRPr="00DB086A">
        <w:rPr>
          <w:rFonts w:ascii="Times New Roman" w:hAnsi="Times New Roman"/>
          <w:sz w:val="24"/>
          <w:szCs w:val="24"/>
          <w:lang w:eastAsia="ru-RU"/>
        </w:rPr>
        <w:t>определять термины: Великие географические открытия, «Восток», «Запад», поморы, каравелла, колонии.</w:t>
      </w:r>
    </w:p>
    <w:p w:rsidR="00B63CF8" w:rsidRPr="00DB086A" w:rsidRDefault="00B63CF8" w:rsidP="00B63CF8">
      <w:pPr>
        <w:spacing w:after="0" w:line="240" w:lineRule="auto"/>
        <w:ind w:left="-57" w:right="-57"/>
        <w:jc w:val="both"/>
        <w:rPr>
          <w:rFonts w:ascii="Times New Roman" w:hAnsi="Times New Roman"/>
          <w:bCs/>
          <w:i/>
          <w:iCs/>
          <w:sz w:val="24"/>
          <w:szCs w:val="24"/>
          <w:lang w:eastAsia="ru-RU"/>
        </w:rPr>
      </w:pPr>
      <w:r>
        <w:rPr>
          <w:rFonts w:ascii="Times New Roman" w:hAnsi="Times New Roman"/>
          <w:i/>
          <w:sz w:val="24"/>
          <w:szCs w:val="24"/>
          <w:lang w:eastAsia="ru-RU"/>
        </w:rPr>
        <w:t>Обучающиеся п</w:t>
      </w:r>
      <w:r w:rsidRPr="00DB086A">
        <w:rPr>
          <w:rFonts w:ascii="Times New Roman" w:hAnsi="Times New Roman"/>
          <w:i/>
          <w:sz w:val="24"/>
          <w:szCs w:val="24"/>
          <w:lang w:eastAsia="ru-RU"/>
        </w:rPr>
        <w:t xml:space="preserve">олучат возможность научиться: </w:t>
      </w:r>
      <w:r w:rsidRPr="00DB086A">
        <w:rPr>
          <w:rFonts w:ascii="Times New Roman" w:hAnsi="Times New Roman"/>
          <w:sz w:val="24"/>
          <w:szCs w:val="24"/>
          <w:lang w:eastAsia="ru-RU"/>
        </w:rPr>
        <w:t xml:space="preserve">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 определять значение и последствия Великих географических открытий; характеризовать </w:t>
      </w:r>
      <w:r w:rsidRPr="00DB086A">
        <w:rPr>
          <w:rFonts w:ascii="Times New Roman" w:hAnsi="Times New Roman"/>
          <w:i/>
          <w:sz w:val="24"/>
          <w:szCs w:val="24"/>
          <w:lang w:eastAsia="ru-RU"/>
        </w:rPr>
        <w:t>личность</w:t>
      </w:r>
      <w:r w:rsidRPr="00DB086A">
        <w:rPr>
          <w:rFonts w:ascii="Times New Roman" w:hAnsi="Times New Roman"/>
          <w:sz w:val="24"/>
          <w:szCs w:val="24"/>
          <w:lang w:eastAsia="ru-RU"/>
        </w:rPr>
        <w:t xml:space="preserve"> Афанасия Никита и др. русских путешественников изучаемой эпохи</w:t>
      </w:r>
      <w:r>
        <w:rPr>
          <w:rFonts w:ascii="Times New Roman" w:hAnsi="Times New Roman"/>
          <w:sz w:val="24"/>
          <w:szCs w:val="24"/>
          <w:lang w:eastAsia="ru-RU"/>
        </w:rPr>
        <w:t>.</w:t>
      </w:r>
    </w:p>
    <w:p w:rsidR="00B63CF8" w:rsidRDefault="00B63CF8" w:rsidP="00B63CF8">
      <w:pPr>
        <w:tabs>
          <w:tab w:val="left" w:pos="1440"/>
        </w:tabs>
        <w:spacing w:after="0" w:line="240" w:lineRule="auto"/>
        <w:jc w:val="both"/>
        <w:rPr>
          <w:rFonts w:ascii="Times New Roman" w:hAnsi="Times New Roman"/>
          <w:sz w:val="28"/>
          <w:lang w:eastAsia="ar-SA"/>
        </w:rPr>
      </w:pPr>
      <w:r>
        <w:rPr>
          <w:rFonts w:ascii="Times New Roman" w:hAnsi="Times New Roman"/>
          <w:sz w:val="28"/>
          <w:lang w:eastAsia="ar-SA"/>
        </w:rPr>
        <w:t xml:space="preserve"> </w:t>
      </w:r>
    </w:p>
    <w:p w:rsidR="00B63CF8" w:rsidRDefault="00B63CF8" w:rsidP="00322C7A">
      <w:pPr>
        <w:tabs>
          <w:tab w:val="left" w:pos="1440"/>
        </w:tabs>
        <w:spacing w:after="0" w:line="240" w:lineRule="auto"/>
        <w:rPr>
          <w:rFonts w:ascii="Times New Roman" w:hAnsi="Times New Roman"/>
          <w:b/>
          <w:sz w:val="24"/>
          <w:szCs w:val="24"/>
        </w:rPr>
      </w:pPr>
      <w:r w:rsidRPr="00874B07">
        <w:rPr>
          <w:rFonts w:ascii="Times New Roman" w:hAnsi="Times New Roman"/>
          <w:b/>
          <w:sz w:val="24"/>
          <w:szCs w:val="24"/>
        </w:rPr>
        <w:t xml:space="preserve">Россия в </w:t>
      </w:r>
      <w:r w:rsidRPr="00874B07">
        <w:rPr>
          <w:rFonts w:ascii="Times New Roman" w:hAnsi="Times New Roman"/>
          <w:b/>
          <w:sz w:val="24"/>
          <w:szCs w:val="24"/>
          <w:lang w:val="en-US"/>
        </w:rPr>
        <w:t>XVI</w:t>
      </w:r>
      <w:r w:rsidRPr="00874B07">
        <w:rPr>
          <w:rFonts w:ascii="Times New Roman" w:hAnsi="Times New Roman"/>
          <w:b/>
          <w:sz w:val="24"/>
          <w:szCs w:val="24"/>
        </w:rPr>
        <w:t xml:space="preserve">  веке.</w:t>
      </w:r>
    </w:p>
    <w:p w:rsidR="00B63CF8" w:rsidRDefault="00B63CF8" w:rsidP="00B63CF8">
      <w:pPr>
        <w:spacing w:after="0" w:line="240" w:lineRule="auto"/>
        <w:ind w:left="-57" w:right="-57"/>
        <w:jc w:val="both"/>
        <w:rPr>
          <w:rFonts w:ascii="Times New Roman" w:hAnsi="Times New Roman"/>
          <w:i/>
          <w:sz w:val="24"/>
          <w:szCs w:val="24"/>
          <w:lang w:eastAsia="ru-RU"/>
        </w:rPr>
      </w:pPr>
      <w:r>
        <w:rPr>
          <w:rFonts w:ascii="Times New Roman" w:hAnsi="Times New Roman"/>
          <w:i/>
          <w:sz w:val="24"/>
          <w:szCs w:val="24"/>
          <w:lang w:eastAsia="ru-RU"/>
        </w:rPr>
        <w:t>Обучающиеся н</w:t>
      </w:r>
      <w:r w:rsidRPr="00DB086A">
        <w:rPr>
          <w:rFonts w:ascii="Times New Roman" w:hAnsi="Times New Roman"/>
          <w:i/>
          <w:sz w:val="24"/>
          <w:szCs w:val="24"/>
          <w:lang w:eastAsia="ru-RU"/>
        </w:rPr>
        <w:t xml:space="preserve">аучатся </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lang w:eastAsia="ru-RU"/>
        </w:rPr>
        <w:t xml:space="preserve">- </w:t>
      </w:r>
      <w:r w:rsidRPr="00DB086A">
        <w:rPr>
          <w:rFonts w:ascii="Times New Roman" w:hAnsi="Times New Roman"/>
          <w:sz w:val="24"/>
          <w:szCs w:val="24"/>
          <w:lang w:eastAsia="ru-RU"/>
        </w:rPr>
        <w:t>определять термины: Великие географические открытия, «Восток», «Запад», поморы, каравелла, колонии.</w:t>
      </w:r>
    </w:p>
    <w:p w:rsidR="00B63CF8" w:rsidRDefault="00B63CF8" w:rsidP="00B63CF8">
      <w:pPr>
        <w:spacing w:after="0" w:line="240" w:lineRule="auto"/>
        <w:ind w:left="-57" w:right="-57"/>
        <w:jc w:val="both"/>
        <w:rPr>
          <w:rFonts w:ascii="Times New Roman" w:hAnsi="Times New Roman"/>
          <w:sz w:val="24"/>
          <w:szCs w:val="24"/>
        </w:rPr>
      </w:pPr>
      <w:proofErr w:type="gramStart"/>
      <w:r>
        <w:rPr>
          <w:rFonts w:ascii="Times New Roman" w:hAnsi="Times New Roman"/>
          <w:i/>
          <w:sz w:val="24"/>
          <w:szCs w:val="24"/>
          <w:lang w:eastAsia="ru-RU"/>
        </w:rPr>
        <w:t>-</w:t>
      </w:r>
      <w:r>
        <w:rPr>
          <w:rFonts w:ascii="Times New Roman" w:hAnsi="Times New Roman"/>
          <w:sz w:val="24"/>
          <w:szCs w:val="24"/>
          <w:lang w:eastAsia="ru-RU"/>
        </w:rPr>
        <w:t xml:space="preserve"> </w:t>
      </w:r>
      <w:r w:rsidRPr="00DB086A">
        <w:rPr>
          <w:rFonts w:ascii="Times New Roman" w:hAnsi="Times New Roman"/>
          <w:sz w:val="24"/>
          <w:szCs w:val="24"/>
        </w:rPr>
        <w:t>определять термины: пашенное земледелие, трёхпольный севооборот, зона рискованного земледелия, страда, гостиная и суконная сотня, мир, казачество, озимые, яровые, слобода, ярмарка, реформа.</w:t>
      </w:r>
      <w:proofErr w:type="gramEnd"/>
    </w:p>
    <w:p w:rsidR="00B63CF8" w:rsidRDefault="00B63CF8" w:rsidP="00B63CF8">
      <w:pPr>
        <w:spacing w:after="0" w:line="240" w:lineRule="auto"/>
        <w:ind w:left="-57" w:right="-57"/>
        <w:rPr>
          <w:rFonts w:ascii="Times New Roman" w:hAnsi="Times New Roman"/>
          <w:sz w:val="24"/>
          <w:szCs w:val="24"/>
        </w:rPr>
      </w:pPr>
      <w:r>
        <w:rPr>
          <w:rFonts w:ascii="Times New Roman" w:hAnsi="Times New Roman"/>
          <w:i/>
          <w:sz w:val="24"/>
          <w:szCs w:val="24"/>
          <w:lang w:eastAsia="ru-RU"/>
        </w:rPr>
        <w:t>-</w:t>
      </w:r>
      <w:r>
        <w:rPr>
          <w:rFonts w:ascii="Times New Roman" w:hAnsi="Times New Roman"/>
          <w:sz w:val="24"/>
          <w:szCs w:val="24"/>
          <w:lang w:eastAsia="ru-RU"/>
        </w:rPr>
        <w:t xml:space="preserve"> </w:t>
      </w:r>
      <w:r w:rsidRPr="00DB086A">
        <w:rPr>
          <w:rFonts w:ascii="Times New Roman" w:hAnsi="Times New Roman"/>
          <w:sz w:val="24"/>
          <w:szCs w:val="24"/>
        </w:rPr>
        <w:t xml:space="preserve">определять термины: крепостное право, абсолютизм, самодержавие, сословно-представительная монархия, централизация; показывать на карте территории, присоединенные к Московскому княжеству к началу </w:t>
      </w:r>
      <w:r w:rsidRPr="00DB086A">
        <w:rPr>
          <w:rFonts w:ascii="Times New Roman" w:hAnsi="Times New Roman"/>
          <w:sz w:val="24"/>
          <w:szCs w:val="24"/>
          <w:lang w:val="en-US"/>
        </w:rPr>
        <w:t>XVI</w:t>
      </w:r>
      <w:r w:rsidRPr="00DB086A">
        <w:rPr>
          <w:rFonts w:ascii="Times New Roman" w:hAnsi="Times New Roman"/>
          <w:sz w:val="24"/>
          <w:szCs w:val="24"/>
        </w:rPr>
        <w:t xml:space="preserve"> века. </w:t>
      </w:r>
    </w:p>
    <w:p w:rsidR="00B63CF8" w:rsidRDefault="00B63CF8" w:rsidP="00B63CF8">
      <w:pPr>
        <w:spacing w:after="0" w:line="240" w:lineRule="auto"/>
        <w:ind w:left="-57" w:right="-57"/>
        <w:jc w:val="both"/>
        <w:rPr>
          <w:rFonts w:ascii="Times New Roman" w:hAnsi="Times New Roman"/>
          <w:sz w:val="24"/>
          <w:szCs w:val="24"/>
        </w:rPr>
      </w:pPr>
      <w:proofErr w:type="gramStart"/>
      <w:r>
        <w:rPr>
          <w:rFonts w:ascii="Times New Roman" w:hAnsi="Times New Roman"/>
          <w:i/>
          <w:sz w:val="24"/>
          <w:szCs w:val="24"/>
          <w:lang w:eastAsia="ru-RU"/>
        </w:rPr>
        <w:t>-</w:t>
      </w:r>
      <w:r>
        <w:rPr>
          <w:rFonts w:ascii="Times New Roman" w:hAnsi="Times New Roman"/>
          <w:sz w:val="24"/>
          <w:szCs w:val="24"/>
        </w:rPr>
        <w:t xml:space="preserve"> </w:t>
      </w:r>
      <w:r w:rsidRPr="00DB086A">
        <w:rPr>
          <w:rFonts w:ascii="Times New Roman" w:hAnsi="Times New Roman"/>
          <w:sz w:val="24"/>
          <w:szCs w:val="24"/>
        </w:rPr>
        <w:t xml:space="preserve">показывать на карте территории, присоединенные к Московскому княжеству; определять термины: централизация, боярская дума, станы, уезды, волости, кормления, местничество, скипетр, помещики, дворяне, «дети боярские», наместник, Судебник, пожилое, царь, герб. </w:t>
      </w:r>
      <w:proofErr w:type="gramEnd"/>
    </w:p>
    <w:p w:rsidR="00B63CF8" w:rsidRDefault="00B63CF8" w:rsidP="00B63CF8">
      <w:pPr>
        <w:spacing w:after="0" w:line="240" w:lineRule="auto"/>
        <w:ind w:left="-57" w:right="-57"/>
        <w:jc w:val="both"/>
        <w:rPr>
          <w:rFonts w:ascii="Times New Roman" w:hAnsi="Times New Roman"/>
          <w:sz w:val="24"/>
          <w:szCs w:val="24"/>
        </w:rPr>
      </w:pPr>
      <w:r>
        <w:rPr>
          <w:rFonts w:ascii="Times New Roman" w:hAnsi="Times New Roman"/>
          <w:sz w:val="24"/>
          <w:szCs w:val="24"/>
        </w:rPr>
        <w:t xml:space="preserve">- </w:t>
      </w:r>
      <w:r w:rsidRPr="00DB086A">
        <w:rPr>
          <w:rFonts w:ascii="Times New Roman" w:hAnsi="Times New Roman"/>
          <w:sz w:val="24"/>
          <w:szCs w:val="24"/>
        </w:rPr>
        <w:t>определять основные внешнеполитические задачи российского государства; давать определения понятий и терминов: великорусская народность, Великое княжество Литовское, сейм, капитуляция, острог; характеризовать исторические персоналии: Иван III, Василий III, Максимилиан I, Менгли-Гирей.</w:t>
      </w:r>
    </w:p>
    <w:p w:rsidR="00B63CF8" w:rsidRPr="00DB086A" w:rsidRDefault="00B63CF8" w:rsidP="00B63CF8">
      <w:pPr>
        <w:spacing w:after="0" w:line="192" w:lineRule="auto"/>
        <w:ind w:left="-57" w:right="-57"/>
        <w:rPr>
          <w:rFonts w:ascii="Times New Roman" w:hAnsi="Times New Roman"/>
          <w:sz w:val="24"/>
          <w:szCs w:val="24"/>
          <w:lang w:eastAsia="ru-RU"/>
        </w:rPr>
      </w:pPr>
      <w:r>
        <w:rPr>
          <w:rFonts w:ascii="Times New Roman" w:hAnsi="Times New Roman"/>
          <w:sz w:val="24"/>
          <w:szCs w:val="24"/>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w:t>
      </w:r>
      <w:r w:rsidRPr="00DB086A">
        <w:rPr>
          <w:rFonts w:ascii="Times New Roman" w:hAnsi="Times New Roman"/>
          <w:sz w:val="24"/>
          <w:szCs w:val="24"/>
          <w:lang w:eastAsia="ru-RU"/>
        </w:rPr>
        <w:t>царь, венчание на царство, боярское правление, избранная рада, земский собор.</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давать харак</w:t>
      </w:r>
      <w:r w:rsidRPr="00DB086A">
        <w:rPr>
          <w:rFonts w:ascii="Times New Roman" w:hAnsi="Times New Roman"/>
          <w:sz w:val="24"/>
          <w:szCs w:val="24"/>
          <w:lang w:eastAsia="ru-RU"/>
        </w:rPr>
        <w:softHyphen/>
        <w:t>теристику первому эта</w:t>
      </w:r>
      <w:r w:rsidRPr="00DB086A">
        <w:rPr>
          <w:rFonts w:ascii="Times New Roman" w:hAnsi="Times New Roman"/>
          <w:sz w:val="24"/>
          <w:szCs w:val="24"/>
          <w:lang w:eastAsia="ru-RU"/>
        </w:rPr>
        <w:softHyphen/>
        <w:t>пу царствования Ивана Грозного, называть по</w:t>
      </w:r>
      <w:r w:rsidRPr="00DB086A">
        <w:rPr>
          <w:rFonts w:ascii="Times New Roman" w:hAnsi="Times New Roman"/>
          <w:sz w:val="24"/>
          <w:szCs w:val="24"/>
          <w:lang w:eastAsia="ru-RU"/>
        </w:rPr>
        <w:softHyphen/>
        <w:t>ложительные стороны реформ Елены Глинской и находить недостатки государст</w:t>
      </w:r>
      <w:r w:rsidRPr="00DB086A">
        <w:rPr>
          <w:rFonts w:ascii="Times New Roman" w:hAnsi="Times New Roman"/>
          <w:sz w:val="24"/>
          <w:szCs w:val="24"/>
          <w:lang w:eastAsia="ru-RU"/>
        </w:rPr>
        <w:softHyphen/>
        <w:t>венного управления периода боярского правления.</w:t>
      </w:r>
    </w:p>
    <w:p w:rsidR="00B63CF8" w:rsidRDefault="00B63CF8" w:rsidP="00B63CF8">
      <w:pPr>
        <w:spacing w:after="0" w:line="240" w:lineRule="auto"/>
        <w:ind w:left="-57" w:right="-57"/>
        <w:jc w:val="both"/>
        <w:rPr>
          <w:rFonts w:ascii="Times New Roman" w:hAnsi="Times New Roman"/>
          <w:sz w:val="24"/>
          <w:szCs w:val="24"/>
          <w:lang w:eastAsia="ru-RU"/>
        </w:rPr>
      </w:pPr>
      <w:proofErr w:type="gramStart"/>
      <w:r>
        <w:rPr>
          <w:rFonts w:ascii="Times New Roman" w:hAnsi="Times New Roman"/>
          <w:sz w:val="24"/>
          <w:szCs w:val="24"/>
          <w:lang w:eastAsia="ru-RU"/>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w:t>
      </w:r>
      <w:r w:rsidRPr="00DB086A">
        <w:rPr>
          <w:rFonts w:ascii="Times New Roman" w:hAnsi="Times New Roman"/>
          <w:sz w:val="24"/>
          <w:szCs w:val="24"/>
          <w:lang w:eastAsia="ru-RU"/>
        </w:rPr>
        <w:t>избранная рада, земский собор, приказы, челобитные, стоглав, местничество, стрельцы, губа, городовые приказчики, земский староста, черносошные крестьяне, централизованное государство, сословно-представительная монархия.</w:t>
      </w:r>
      <w:proofErr w:type="gramEnd"/>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определять термины: Ливонский Орден, Речь Посполитая</w:t>
      </w:r>
      <w:r>
        <w:rPr>
          <w:rFonts w:ascii="Times New Roman" w:hAnsi="Times New Roman"/>
          <w:sz w:val="24"/>
          <w:szCs w:val="24"/>
          <w:lang w:eastAsia="ru-RU"/>
        </w:rPr>
        <w:t>.</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толмачи</w:t>
      </w:r>
      <w:proofErr w:type="gramStart"/>
      <w:r w:rsidRPr="00DB086A">
        <w:rPr>
          <w:rFonts w:ascii="Times New Roman" w:hAnsi="Times New Roman"/>
          <w:sz w:val="24"/>
          <w:szCs w:val="24"/>
        </w:rPr>
        <w:t>,е</w:t>
      </w:r>
      <w:proofErr w:type="gramEnd"/>
      <w:r w:rsidRPr="00DB086A">
        <w:rPr>
          <w:rFonts w:ascii="Times New Roman" w:hAnsi="Times New Roman"/>
          <w:sz w:val="24"/>
          <w:szCs w:val="24"/>
        </w:rPr>
        <w:t>пархия</w:t>
      </w:r>
      <w:r w:rsidRPr="00DB086A">
        <w:rPr>
          <w:rFonts w:ascii="Times New Roman" w:hAnsi="Times New Roman"/>
          <w:sz w:val="24"/>
          <w:szCs w:val="24"/>
          <w:lang w:eastAsia="ru-RU"/>
        </w:rPr>
        <w:t>.</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rPr>
        <w:t>определять термины: заповедные лета, урочные лета, сыск, автокефальная церковь, патриаршество, Земский Собор.</w:t>
      </w:r>
    </w:p>
    <w:p w:rsidR="00B63CF8" w:rsidRDefault="00B63CF8" w:rsidP="00322C7A">
      <w:pPr>
        <w:spacing w:after="0" w:line="240" w:lineRule="auto"/>
        <w:ind w:left="-57" w:right="-57"/>
        <w:jc w:val="both"/>
        <w:rPr>
          <w:rFonts w:ascii="Times New Roman" w:hAnsi="Times New Roman"/>
          <w:sz w:val="24"/>
          <w:szCs w:val="24"/>
          <w:lang w:eastAsia="ru-RU"/>
        </w:rPr>
      </w:pPr>
      <w:proofErr w:type="gramStart"/>
      <w:r>
        <w:rPr>
          <w:rFonts w:ascii="Times New Roman" w:hAnsi="Times New Roman"/>
          <w:sz w:val="24"/>
          <w:szCs w:val="24"/>
          <w:lang w:eastAsia="ru-RU"/>
        </w:rPr>
        <w:lastRenderedPageBreak/>
        <w:t xml:space="preserve">- </w:t>
      </w:r>
      <w:r w:rsidRPr="00DB086A">
        <w:rPr>
          <w:rFonts w:ascii="Times New Roman" w:hAnsi="Times New Roman"/>
          <w:bCs/>
          <w:sz w:val="24"/>
          <w:szCs w:val="24"/>
          <w:lang w:eastAsia="ru-RU"/>
        </w:rPr>
        <w:t>определять термины: культурное возрождение, полуус</w:t>
      </w:r>
      <w:r w:rsidRPr="00DB086A">
        <w:rPr>
          <w:rFonts w:ascii="Times New Roman" w:hAnsi="Times New Roman"/>
          <w:bCs/>
          <w:sz w:val="24"/>
          <w:szCs w:val="24"/>
          <w:lang w:eastAsia="ru-RU"/>
        </w:rPr>
        <w:softHyphen/>
        <w:t>тав, исторические пес</w:t>
      </w:r>
      <w:r w:rsidRPr="00DB086A">
        <w:rPr>
          <w:rFonts w:ascii="Times New Roman" w:hAnsi="Times New Roman"/>
          <w:bCs/>
          <w:sz w:val="24"/>
          <w:szCs w:val="24"/>
          <w:lang w:eastAsia="ru-RU"/>
        </w:rPr>
        <w:softHyphen/>
        <w:t>ни, регалии, публици</w:t>
      </w:r>
      <w:r w:rsidRPr="00DB086A">
        <w:rPr>
          <w:rFonts w:ascii="Times New Roman" w:hAnsi="Times New Roman"/>
          <w:bCs/>
          <w:sz w:val="24"/>
          <w:szCs w:val="24"/>
          <w:lang w:eastAsia="ru-RU"/>
        </w:rPr>
        <w:softHyphen/>
        <w:t>стика, домострой, энциклопедия, эпос.</w:t>
      </w:r>
      <w:proofErr w:type="gramEnd"/>
    </w:p>
    <w:p w:rsidR="00B63CF8" w:rsidRDefault="00B63CF8" w:rsidP="00B63CF8">
      <w:pPr>
        <w:spacing w:after="0" w:line="240" w:lineRule="auto"/>
        <w:ind w:left="-57" w:right="-57"/>
        <w:jc w:val="both"/>
        <w:rPr>
          <w:rFonts w:ascii="Times New Roman" w:hAnsi="Times New Roman"/>
          <w:i/>
          <w:sz w:val="24"/>
          <w:szCs w:val="24"/>
          <w:lang w:eastAsia="ru-RU"/>
        </w:rPr>
      </w:pPr>
      <w:proofErr w:type="gramStart"/>
      <w:r>
        <w:rPr>
          <w:rFonts w:ascii="Times New Roman" w:hAnsi="Times New Roman"/>
          <w:i/>
          <w:sz w:val="24"/>
          <w:szCs w:val="24"/>
          <w:lang w:eastAsia="ru-RU"/>
        </w:rPr>
        <w:t>Обучающиеся</w:t>
      </w:r>
      <w:proofErr w:type="gramEnd"/>
      <w:r>
        <w:rPr>
          <w:rFonts w:ascii="Times New Roman" w:hAnsi="Times New Roman"/>
          <w:i/>
          <w:sz w:val="24"/>
          <w:szCs w:val="24"/>
          <w:lang w:eastAsia="ru-RU"/>
        </w:rPr>
        <w:t xml:space="preserve"> п</w:t>
      </w:r>
      <w:r w:rsidRPr="00DB086A">
        <w:rPr>
          <w:rFonts w:ascii="Times New Roman" w:hAnsi="Times New Roman"/>
          <w:i/>
          <w:sz w:val="24"/>
          <w:szCs w:val="24"/>
          <w:lang w:eastAsia="ru-RU"/>
        </w:rPr>
        <w:t xml:space="preserve">олучат возможность научиться: </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lang w:eastAsia="ru-RU"/>
        </w:rPr>
        <w:t xml:space="preserve">- </w:t>
      </w:r>
      <w:r w:rsidRPr="00DB086A">
        <w:rPr>
          <w:rFonts w:ascii="Times New Roman" w:hAnsi="Times New Roman"/>
          <w:sz w:val="24"/>
          <w:szCs w:val="24"/>
          <w:lang w:eastAsia="ru-RU"/>
        </w:rPr>
        <w:t xml:space="preserve">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 определять значение и последствия Великих географических открытий; характеризовать </w:t>
      </w:r>
      <w:r w:rsidRPr="00DB086A">
        <w:rPr>
          <w:rFonts w:ascii="Times New Roman" w:hAnsi="Times New Roman"/>
          <w:i/>
          <w:sz w:val="24"/>
          <w:szCs w:val="24"/>
          <w:lang w:eastAsia="ru-RU"/>
        </w:rPr>
        <w:t>личность</w:t>
      </w:r>
      <w:r w:rsidRPr="00DB086A">
        <w:rPr>
          <w:rFonts w:ascii="Times New Roman" w:hAnsi="Times New Roman"/>
          <w:sz w:val="24"/>
          <w:szCs w:val="24"/>
          <w:lang w:eastAsia="ru-RU"/>
        </w:rPr>
        <w:t xml:space="preserve"> Афанасия Никита и др. русских путешественников изучаемой эпохи</w:t>
      </w:r>
      <w:r>
        <w:rPr>
          <w:rFonts w:ascii="Times New Roman" w:hAnsi="Times New Roman"/>
          <w:sz w:val="24"/>
          <w:szCs w:val="24"/>
          <w:lang w:eastAsia="ru-RU"/>
        </w:rPr>
        <w:t>.</w:t>
      </w:r>
    </w:p>
    <w:p w:rsidR="00B63CF8" w:rsidRDefault="00B63CF8" w:rsidP="00B63CF8">
      <w:pPr>
        <w:spacing w:after="0" w:line="240" w:lineRule="auto"/>
        <w:ind w:left="-57" w:right="-57"/>
        <w:jc w:val="both"/>
        <w:rPr>
          <w:rFonts w:ascii="Times New Roman" w:hAnsi="Times New Roman"/>
          <w:sz w:val="24"/>
          <w:szCs w:val="24"/>
        </w:rPr>
      </w:pPr>
      <w:r>
        <w:rPr>
          <w:rFonts w:ascii="Times New Roman" w:hAnsi="Times New Roman"/>
          <w:i/>
          <w:sz w:val="24"/>
          <w:szCs w:val="24"/>
          <w:lang w:eastAsia="ru-RU"/>
        </w:rPr>
        <w:t>-</w:t>
      </w:r>
      <w:r>
        <w:rPr>
          <w:rFonts w:ascii="Times New Roman" w:hAnsi="Times New Roman"/>
          <w:bCs/>
          <w:i/>
          <w:iCs/>
          <w:sz w:val="24"/>
          <w:szCs w:val="24"/>
          <w:lang w:eastAsia="ru-RU"/>
        </w:rPr>
        <w:t xml:space="preserve"> </w:t>
      </w:r>
      <w:r>
        <w:rPr>
          <w:rFonts w:ascii="Times New Roman" w:hAnsi="Times New Roman"/>
          <w:sz w:val="24"/>
          <w:szCs w:val="24"/>
        </w:rPr>
        <w:t>давать описание условий сущест</w:t>
      </w:r>
      <w:r w:rsidRPr="00DB086A">
        <w:rPr>
          <w:rFonts w:ascii="Times New Roman" w:hAnsi="Times New Roman"/>
          <w:sz w:val="24"/>
          <w:szCs w:val="24"/>
        </w:rPr>
        <w:t>вования, основных занятий, образа жизни людей; самостоятельно определять роль природно-географического фактора в истории</w:t>
      </w:r>
      <w:r>
        <w:rPr>
          <w:rFonts w:ascii="Times New Roman" w:hAnsi="Times New Roman"/>
          <w:sz w:val="24"/>
          <w:szCs w:val="24"/>
        </w:rPr>
        <w:t>.</w:t>
      </w:r>
    </w:p>
    <w:p w:rsidR="00B63CF8" w:rsidRDefault="00B63CF8" w:rsidP="00B63CF8">
      <w:pPr>
        <w:spacing w:after="0" w:line="240" w:lineRule="auto"/>
        <w:ind w:left="-57" w:right="-57"/>
        <w:jc w:val="both"/>
        <w:rPr>
          <w:rFonts w:ascii="Times New Roman" w:hAnsi="Times New Roman"/>
          <w:sz w:val="24"/>
          <w:szCs w:val="24"/>
        </w:rPr>
      </w:pPr>
      <w:r>
        <w:rPr>
          <w:rFonts w:ascii="Times New Roman" w:hAnsi="Times New Roman"/>
          <w:i/>
          <w:sz w:val="24"/>
          <w:szCs w:val="24"/>
          <w:lang w:eastAsia="ru-RU"/>
        </w:rPr>
        <w:t>-</w:t>
      </w:r>
      <w:r>
        <w:rPr>
          <w:rFonts w:ascii="Times New Roman" w:hAnsi="Times New Roman"/>
          <w:sz w:val="24"/>
          <w:szCs w:val="24"/>
        </w:rPr>
        <w:t xml:space="preserve"> </w:t>
      </w:r>
      <w:r w:rsidRPr="00DB086A">
        <w:rPr>
          <w:rFonts w:ascii="Times New Roman" w:hAnsi="Times New Roman"/>
          <w:sz w:val="24"/>
          <w:szCs w:val="24"/>
        </w:rPr>
        <w:t xml:space="preserve">составлять исторический портрет Ивана </w:t>
      </w:r>
      <w:r w:rsidRPr="00DB086A">
        <w:rPr>
          <w:rFonts w:ascii="Times New Roman" w:hAnsi="Times New Roman"/>
          <w:sz w:val="24"/>
          <w:szCs w:val="24"/>
          <w:lang w:val="en-US"/>
        </w:rPr>
        <w:t>III</w:t>
      </w:r>
      <w:r w:rsidRPr="00DB086A">
        <w:rPr>
          <w:rFonts w:ascii="Times New Roman" w:hAnsi="Times New Roman"/>
          <w:sz w:val="24"/>
          <w:szCs w:val="24"/>
        </w:rPr>
        <w:t>; делать сравнение процессов централизации в Европе и России.</w:t>
      </w:r>
    </w:p>
    <w:p w:rsidR="00B63CF8" w:rsidRPr="00DB086A" w:rsidRDefault="00B63CF8" w:rsidP="00B63CF8">
      <w:pPr>
        <w:spacing w:after="0" w:line="240" w:lineRule="auto"/>
        <w:ind w:left="-57" w:right="-57"/>
        <w:jc w:val="both"/>
        <w:rPr>
          <w:rFonts w:ascii="Times New Roman" w:hAnsi="Times New Roman"/>
          <w:sz w:val="24"/>
          <w:szCs w:val="24"/>
        </w:rPr>
      </w:pPr>
      <w:r>
        <w:rPr>
          <w:rFonts w:ascii="Times New Roman" w:hAnsi="Times New Roman"/>
          <w:i/>
          <w:sz w:val="24"/>
          <w:szCs w:val="24"/>
          <w:lang w:eastAsia="ru-RU"/>
        </w:rPr>
        <w:t>-</w:t>
      </w:r>
      <w:r>
        <w:rPr>
          <w:rFonts w:ascii="Times New Roman" w:hAnsi="Times New Roman"/>
          <w:sz w:val="24"/>
          <w:szCs w:val="24"/>
        </w:rPr>
        <w:t xml:space="preserve"> </w:t>
      </w:r>
      <w:r w:rsidRPr="00DB086A">
        <w:rPr>
          <w:rFonts w:ascii="Times New Roman" w:hAnsi="Times New Roman"/>
          <w:sz w:val="24"/>
          <w:szCs w:val="24"/>
        </w:rPr>
        <w:t xml:space="preserve">составлять исторический портрет Ивана </w:t>
      </w:r>
      <w:r w:rsidRPr="00DB086A">
        <w:rPr>
          <w:rFonts w:ascii="Times New Roman" w:hAnsi="Times New Roman"/>
          <w:sz w:val="24"/>
          <w:szCs w:val="24"/>
          <w:lang w:val="en-US"/>
        </w:rPr>
        <w:t>III</w:t>
      </w:r>
      <w:r w:rsidRPr="00DB086A">
        <w:rPr>
          <w:rFonts w:ascii="Times New Roman" w:hAnsi="Times New Roman"/>
          <w:sz w:val="24"/>
          <w:szCs w:val="24"/>
        </w:rPr>
        <w:t xml:space="preserve"> и Василия </w:t>
      </w:r>
      <w:r w:rsidRPr="00DB086A">
        <w:rPr>
          <w:rFonts w:ascii="Times New Roman" w:hAnsi="Times New Roman"/>
          <w:sz w:val="24"/>
          <w:szCs w:val="24"/>
          <w:lang w:val="en-US"/>
        </w:rPr>
        <w:t>III</w:t>
      </w:r>
      <w:r w:rsidRPr="00DB086A">
        <w:rPr>
          <w:rFonts w:ascii="Times New Roman" w:hAnsi="Times New Roman"/>
          <w:sz w:val="24"/>
          <w:szCs w:val="24"/>
        </w:rPr>
        <w:t>; давать характеристику политическому устройству Московского государства, самостоятельно проводить исторические параллели между политическими процессами и социально-экономическими изменениями.</w:t>
      </w:r>
    </w:p>
    <w:p w:rsidR="00B63CF8" w:rsidRDefault="00B63CF8" w:rsidP="00B63CF8">
      <w:pPr>
        <w:spacing w:after="0" w:line="240" w:lineRule="auto"/>
        <w:ind w:left="-57" w:right="-57"/>
        <w:jc w:val="both"/>
        <w:rPr>
          <w:rFonts w:ascii="Times New Roman" w:hAnsi="Times New Roman"/>
          <w:sz w:val="24"/>
          <w:szCs w:val="24"/>
        </w:rPr>
      </w:pPr>
      <w:proofErr w:type="gramStart"/>
      <w:r>
        <w:rPr>
          <w:rFonts w:ascii="Times New Roman" w:hAnsi="Times New Roman"/>
          <w:sz w:val="24"/>
          <w:szCs w:val="24"/>
        </w:rPr>
        <w:t xml:space="preserve">- </w:t>
      </w:r>
      <w:r w:rsidRPr="00DB086A">
        <w:rPr>
          <w:rFonts w:ascii="Times New Roman" w:hAnsi="Times New Roman"/>
          <w:sz w:val="24"/>
          <w:szCs w:val="24"/>
        </w:rPr>
        <w:t xml:space="preserve">оценивать события: 1500—1503 гг., 1512—1522 гг. — русско-литовские войны; начало XV в. — распад Золотой Орды; 1487 г., 1506 г., 1530 г. — походы на Казань. </w:t>
      </w:r>
      <w:proofErr w:type="gramEnd"/>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sz w:val="24"/>
          <w:szCs w:val="24"/>
        </w:rPr>
        <w:t xml:space="preserve">- </w:t>
      </w:r>
      <w:r w:rsidRPr="00DB086A">
        <w:rPr>
          <w:rFonts w:ascii="Times New Roman" w:hAnsi="Times New Roman"/>
          <w:sz w:val="24"/>
          <w:szCs w:val="24"/>
        </w:rPr>
        <w:t xml:space="preserve">составлять исторический портрет: </w:t>
      </w:r>
      <w:r w:rsidRPr="00DB086A">
        <w:rPr>
          <w:rFonts w:ascii="Times New Roman" w:hAnsi="Times New Roman"/>
          <w:sz w:val="24"/>
          <w:szCs w:val="24"/>
          <w:lang w:eastAsia="ru-RU"/>
        </w:rPr>
        <w:t>Юрий Дмитровский, Андрей Старицкий, Иван IV, Анна и Елена Глинские, Сигизмунд I.</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sz w:val="24"/>
          <w:szCs w:val="24"/>
        </w:rPr>
        <w:t xml:space="preserve">- </w:t>
      </w:r>
      <w:r w:rsidRPr="00DB086A">
        <w:rPr>
          <w:rFonts w:ascii="Times New Roman" w:hAnsi="Times New Roman"/>
          <w:sz w:val="24"/>
          <w:szCs w:val="24"/>
        </w:rPr>
        <w:t xml:space="preserve"> </w:t>
      </w:r>
      <w:r w:rsidRPr="00DB086A">
        <w:rPr>
          <w:rFonts w:ascii="Times New Roman" w:hAnsi="Times New Roman"/>
          <w:sz w:val="24"/>
          <w:szCs w:val="24"/>
          <w:lang w:eastAsia="ru-RU"/>
        </w:rPr>
        <w:t>давать харак</w:t>
      </w:r>
      <w:r w:rsidRPr="00DB086A">
        <w:rPr>
          <w:rFonts w:ascii="Times New Roman" w:hAnsi="Times New Roman"/>
          <w:sz w:val="24"/>
          <w:szCs w:val="24"/>
          <w:lang w:eastAsia="ru-RU"/>
        </w:rPr>
        <w:softHyphen/>
        <w:t>теристику первому эта</w:t>
      </w:r>
      <w:r w:rsidRPr="00DB086A">
        <w:rPr>
          <w:rFonts w:ascii="Times New Roman" w:hAnsi="Times New Roman"/>
          <w:sz w:val="24"/>
          <w:szCs w:val="24"/>
          <w:lang w:eastAsia="ru-RU"/>
        </w:rPr>
        <w:softHyphen/>
        <w:t>пу царствования Ивана Грозного, называть по</w:t>
      </w:r>
      <w:r w:rsidRPr="00DB086A">
        <w:rPr>
          <w:rFonts w:ascii="Times New Roman" w:hAnsi="Times New Roman"/>
          <w:sz w:val="24"/>
          <w:szCs w:val="24"/>
          <w:lang w:eastAsia="ru-RU"/>
        </w:rPr>
        <w:softHyphen/>
        <w:t>ложительные стороны реформ Избранной Рады и находить недостатки государст</w:t>
      </w:r>
      <w:r w:rsidRPr="00DB086A">
        <w:rPr>
          <w:rFonts w:ascii="Times New Roman" w:hAnsi="Times New Roman"/>
          <w:sz w:val="24"/>
          <w:szCs w:val="24"/>
          <w:lang w:eastAsia="ru-RU"/>
        </w:rPr>
        <w:softHyphen/>
        <w:t>венного управления</w:t>
      </w:r>
      <w:r>
        <w:rPr>
          <w:rFonts w:ascii="Times New Roman" w:hAnsi="Times New Roman"/>
          <w:sz w:val="24"/>
          <w:szCs w:val="24"/>
          <w:lang w:eastAsia="ru-RU"/>
        </w:rPr>
        <w:t xml:space="preserve">, </w:t>
      </w:r>
      <w:r w:rsidRPr="00DB086A">
        <w:rPr>
          <w:rFonts w:ascii="Times New Roman" w:hAnsi="Times New Roman"/>
          <w:sz w:val="24"/>
          <w:szCs w:val="24"/>
        </w:rPr>
        <w:t xml:space="preserve">составлять исторический портрет: </w:t>
      </w:r>
      <w:r w:rsidRPr="00DB086A">
        <w:rPr>
          <w:rFonts w:ascii="Times New Roman" w:hAnsi="Times New Roman"/>
          <w:sz w:val="24"/>
          <w:szCs w:val="24"/>
          <w:lang w:eastAsia="ru-RU"/>
        </w:rPr>
        <w:t>Иван IV, Митрополит Макарий, А.  Ф. Адашев, Сильвестр, М.  И. Воротынский, А.  М. Курбский</w:t>
      </w:r>
      <w:proofErr w:type="gramStart"/>
      <w:r w:rsidRPr="00DB086A">
        <w:rPr>
          <w:rFonts w:ascii="Times New Roman" w:hAnsi="Times New Roman"/>
          <w:sz w:val="24"/>
          <w:szCs w:val="24"/>
          <w:lang w:eastAsia="ru-RU"/>
        </w:rPr>
        <w:t>,И</w:t>
      </w:r>
      <w:proofErr w:type="gramEnd"/>
      <w:r w:rsidRPr="00DB086A">
        <w:rPr>
          <w:rFonts w:ascii="Times New Roman" w:hAnsi="Times New Roman"/>
          <w:sz w:val="24"/>
          <w:szCs w:val="24"/>
          <w:lang w:eastAsia="ru-RU"/>
        </w:rPr>
        <w:t>.  В. Шереметев, И.  М. Висковатый</w:t>
      </w:r>
      <w:r>
        <w:rPr>
          <w:rFonts w:ascii="Times New Roman" w:hAnsi="Times New Roman"/>
          <w:sz w:val="24"/>
          <w:szCs w:val="24"/>
          <w:lang w:eastAsia="ru-RU"/>
        </w:rPr>
        <w:t>.</w:t>
      </w:r>
    </w:p>
    <w:p w:rsidR="00B63CF8" w:rsidRDefault="00B63CF8" w:rsidP="00B63CF8">
      <w:pPr>
        <w:spacing w:after="0" w:line="240" w:lineRule="auto"/>
        <w:ind w:left="-57" w:right="-57"/>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анализиро</w:t>
      </w:r>
      <w:r w:rsidRPr="00DB086A">
        <w:rPr>
          <w:rFonts w:ascii="Times New Roman" w:hAnsi="Times New Roman"/>
          <w:sz w:val="24"/>
          <w:szCs w:val="24"/>
          <w:lang w:eastAsia="ru-RU"/>
        </w:rPr>
        <w:softHyphen/>
        <w:t>вать причины побед и поражений Ивана Грозного во внешней политике</w:t>
      </w:r>
      <w:r>
        <w:rPr>
          <w:rFonts w:ascii="Times New Roman" w:hAnsi="Times New Roman"/>
          <w:sz w:val="24"/>
          <w:szCs w:val="24"/>
          <w:lang w:eastAsia="ru-RU"/>
        </w:rPr>
        <w:t>.</w:t>
      </w:r>
    </w:p>
    <w:p w:rsidR="00B63CF8" w:rsidRDefault="00B63CF8" w:rsidP="00B63CF8">
      <w:pPr>
        <w:spacing w:after="0" w:line="240" w:lineRule="auto"/>
        <w:ind w:left="-57" w:right="-57"/>
        <w:jc w:val="both"/>
        <w:rPr>
          <w:rFonts w:ascii="Times New Roman" w:hAnsi="Times New Roman"/>
          <w:bCs/>
          <w:sz w:val="24"/>
          <w:szCs w:val="24"/>
        </w:rPr>
      </w:pPr>
      <w:r>
        <w:rPr>
          <w:rFonts w:ascii="Times New Roman" w:hAnsi="Times New Roman"/>
          <w:sz w:val="24"/>
          <w:szCs w:val="24"/>
          <w:lang w:eastAsia="ru-RU"/>
        </w:rPr>
        <w:t xml:space="preserve">- </w:t>
      </w:r>
      <w:r w:rsidRPr="00DB086A">
        <w:rPr>
          <w:rFonts w:ascii="Times New Roman" w:hAnsi="Times New Roman"/>
          <w:sz w:val="24"/>
          <w:szCs w:val="24"/>
          <w:lang w:eastAsia="ru-RU"/>
        </w:rPr>
        <w:t>давать харак</w:t>
      </w:r>
      <w:r w:rsidRPr="00DB086A">
        <w:rPr>
          <w:rFonts w:ascii="Times New Roman" w:hAnsi="Times New Roman"/>
          <w:sz w:val="24"/>
          <w:szCs w:val="24"/>
          <w:lang w:eastAsia="ru-RU"/>
        </w:rPr>
        <w:softHyphen/>
        <w:t xml:space="preserve">теристику </w:t>
      </w:r>
      <w:r w:rsidRPr="00DB086A">
        <w:rPr>
          <w:rFonts w:ascii="Times New Roman" w:hAnsi="Times New Roman"/>
          <w:bCs/>
          <w:sz w:val="24"/>
          <w:szCs w:val="24"/>
        </w:rPr>
        <w:t>территории, особенностей хозяйства, государственного управления, религиозных верований, обычаев народов России.</w:t>
      </w:r>
    </w:p>
    <w:p w:rsidR="00B63CF8" w:rsidRPr="00DB086A" w:rsidRDefault="00B63CF8" w:rsidP="00B63CF8">
      <w:pPr>
        <w:pStyle w:val="af2"/>
        <w:ind w:left="-57" w:right="-57"/>
        <w:rPr>
          <w:sz w:val="24"/>
          <w:szCs w:val="24"/>
        </w:rPr>
      </w:pPr>
      <w:r>
        <w:rPr>
          <w:bCs/>
          <w:sz w:val="24"/>
          <w:szCs w:val="24"/>
        </w:rPr>
        <w:t xml:space="preserve">- </w:t>
      </w:r>
      <w:r w:rsidRPr="00DB086A">
        <w:rPr>
          <w:sz w:val="24"/>
          <w:szCs w:val="24"/>
        </w:rPr>
        <w:t>анализировать исторические документы, давать оценку внутренней и внешней политики Федора Ивановича  и Бориса Годунова.</w:t>
      </w:r>
    </w:p>
    <w:p w:rsidR="00B63CF8" w:rsidRDefault="00B63CF8" w:rsidP="00322C7A">
      <w:pPr>
        <w:spacing w:after="0" w:line="240" w:lineRule="auto"/>
        <w:ind w:left="-57" w:right="-57"/>
        <w:jc w:val="both"/>
        <w:rPr>
          <w:rFonts w:ascii="Times New Roman" w:hAnsi="Times New Roman"/>
          <w:bCs/>
          <w:sz w:val="24"/>
          <w:szCs w:val="24"/>
          <w:lang w:eastAsia="ru-RU"/>
        </w:rPr>
      </w:pPr>
      <w:r>
        <w:rPr>
          <w:rFonts w:ascii="Times New Roman" w:hAnsi="Times New Roman"/>
          <w:bCs/>
          <w:sz w:val="24"/>
          <w:szCs w:val="24"/>
        </w:rPr>
        <w:t xml:space="preserve">- </w:t>
      </w:r>
      <w:r w:rsidRPr="00DB086A">
        <w:rPr>
          <w:rFonts w:ascii="Times New Roman" w:hAnsi="Times New Roman"/>
          <w:bCs/>
          <w:sz w:val="24"/>
          <w:szCs w:val="24"/>
          <w:lang w:eastAsia="ru-RU"/>
        </w:rPr>
        <w:t>называть наиболее значительные произведения художе</w:t>
      </w:r>
      <w:r w:rsidRPr="00DB086A">
        <w:rPr>
          <w:rFonts w:ascii="Times New Roman" w:hAnsi="Times New Roman"/>
          <w:bCs/>
          <w:sz w:val="24"/>
          <w:szCs w:val="24"/>
          <w:lang w:eastAsia="ru-RU"/>
        </w:rPr>
        <w:softHyphen/>
        <w:t>ственной и публици</w:t>
      </w:r>
      <w:r w:rsidRPr="00DB086A">
        <w:rPr>
          <w:rFonts w:ascii="Times New Roman" w:hAnsi="Times New Roman"/>
          <w:bCs/>
          <w:sz w:val="24"/>
          <w:szCs w:val="24"/>
          <w:lang w:eastAsia="ru-RU"/>
        </w:rPr>
        <w:softHyphen/>
        <w:t xml:space="preserve">стической литературы </w:t>
      </w:r>
      <w:r w:rsidRPr="00DB086A">
        <w:rPr>
          <w:rFonts w:ascii="Times New Roman" w:hAnsi="Times New Roman"/>
          <w:bCs/>
          <w:sz w:val="24"/>
          <w:szCs w:val="24"/>
          <w:lang w:val="en-US"/>
        </w:rPr>
        <w:t>XVI</w:t>
      </w:r>
      <w:r w:rsidRPr="00DB086A">
        <w:rPr>
          <w:rFonts w:ascii="Times New Roman" w:hAnsi="Times New Roman"/>
          <w:bCs/>
          <w:sz w:val="24"/>
          <w:szCs w:val="24"/>
        </w:rPr>
        <w:t xml:space="preserve"> </w:t>
      </w:r>
      <w:r w:rsidRPr="00DB086A">
        <w:rPr>
          <w:rFonts w:ascii="Times New Roman" w:hAnsi="Times New Roman"/>
          <w:bCs/>
          <w:sz w:val="24"/>
          <w:szCs w:val="24"/>
          <w:lang w:eastAsia="ru-RU"/>
        </w:rPr>
        <w:t>в., проводить параллели между разви</w:t>
      </w:r>
      <w:r w:rsidRPr="00DB086A">
        <w:rPr>
          <w:rFonts w:ascii="Times New Roman" w:hAnsi="Times New Roman"/>
          <w:bCs/>
          <w:sz w:val="24"/>
          <w:szCs w:val="24"/>
          <w:lang w:eastAsia="ru-RU"/>
        </w:rPr>
        <w:softHyphen/>
        <w:t>тием русской литерату</w:t>
      </w:r>
      <w:r w:rsidRPr="00DB086A">
        <w:rPr>
          <w:rFonts w:ascii="Times New Roman" w:hAnsi="Times New Roman"/>
          <w:bCs/>
          <w:sz w:val="24"/>
          <w:szCs w:val="24"/>
          <w:lang w:eastAsia="ru-RU"/>
        </w:rPr>
        <w:softHyphen/>
        <w:t>ры и предшествующи</w:t>
      </w:r>
      <w:r w:rsidRPr="00DB086A">
        <w:rPr>
          <w:rFonts w:ascii="Times New Roman" w:hAnsi="Times New Roman"/>
          <w:bCs/>
          <w:sz w:val="24"/>
          <w:szCs w:val="24"/>
          <w:lang w:eastAsia="ru-RU"/>
        </w:rPr>
        <w:softHyphen/>
        <w:t>ми историческими собы</w:t>
      </w:r>
      <w:r w:rsidRPr="00DB086A">
        <w:rPr>
          <w:rFonts w:ascii="Times New Roman" w:hAnsi="Times New Roman"/>
          <w:bCs/>
          <w:sz w:val="24"/>
          <w:szCs w:val="24"/>
          <w:lang w:eastAsia="ru-RU"/>
        </w:rPr>
        <w:softHyphen/>
        <w:t>тиями.</w:t>
      </w:r>
    </w:p>
    <w:p w:rsidR="00B63CF8" w:rsidRPr="00322C7A" w:rsidRDefault="00B63CF8" w:rsidP="00322C7A">
      <w:pPr>
        <w:spacing w:after="0" w:line="240" w:lineRule="auto"/>
        <w:ind w:right="-57"/>
        <w:rPr>
          <w:rFonts w:ascii="Times New Roman" w:hAnsi="Times New Roman"/>
          <w:b/>
          <w:sz w:val="24"/>
          <w:szCs w:val="24"/>
        </w:rPr>
      </w:pPr>
      <w:r w:rsidRPr="00621190">
        <w:rPr>
          <w:rFonts w:ascii="Times New Roman" w:hAnsi="Times New Roman"/>
          <w:b/>
          <w:sz w:val="24"/>
          <w:szCs w:val="24"/>
        </w:rPr>
        <w:t>Смутное время. Россия при первых Романовых.</w:t>
      </w:r>
    </w:p>
    <w:p w:rsidR="00B63CF8" w:rsidRPr="00621190" w:rsidRDefault="00B63CF8" w:rsidP="00B63CF8">
      <w:pPr>
        <w:spacing w:after="0" w:line="240" w:lineRule="auto"/>
        <w:ind w:left="-57" w:right="-57"/>
        <w:jc w:val="both"/>
        <w:rPr>
          <w:rFonts w:ascii="Times New Roman" w:hAnsi="Times New Roman"/>
          <w:i/>
          <w:sz w:val="24"/>
          <w:szCs w:val="24"/>
        </w:rPr>
      </w:pPr>
      <w:r w:rsidRPr="00621190">
        <w:rPr>
          <w:rFonts w:ascii="Times New Roman" w:hAnsi="Times New Roman"/>
          <w:i/>
          <w:sz w:val="24"/>
          <w:szCs w:val="24"/>
        </w:rPr>
        <w:t>Обучающиеся научатся:</w:t>
      </w:r>
    </w:p>
    <w:p w:rsidR="00B63CF8" w:rsidRDefault="00B63CF8" w:rsidP="00B63CF8">
      <w:pPr>
        <w:spacing w:after="0" w:line="240" w:lineRule="auto"/>
        <w:ind w:left="-57" w:right="-57"/>
        <w:jc w:val="both"/>
        <w:rPr>
          <w:rFonts w:ascii="Times New Roman" w:hAnsi="Times New Roman"/>
          <w:sz w:val="24"/>
          <w:szCs w:val="24"/>
          <w:lang w:eastAsia="ru-RU"/>
        </w:rPr>
      </w:pPr>
      <w:r w:rsidRPr="00621190">
        <w:rPr>
          <w:rFonts w:ascii="Times New Roman" w:hAnsi="Times New Roman"/>
          <w:i/>
          <w:sz w:val="24"/>
          <w:szCs w:val="24"/>
        </w:rPr>
        <w:t>-</w:t>
      </w:r>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w:t>
      </w:r>
      <w:r w:rsidRPr="00DB086A">
        <w:rPr>
          <w:rFonts w:ascii="Times New Roman" w:hAnsi="Times New Roman"/>
          <w:sz w:val="24"/>
          <w:szCs w:val="24"/>
          <w:lang w:eastAsia="ru-RU"/>
        </w:rPr>
        <w:t>протестантизм, шляхта, беспошлинная торговля.</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 смута, интервенция, казачество, кормовые деньги, тушинский вор.</w:t>
      </w:r>
    </w:p>
    <w:p w:rsidR="00B63CF8" w:rsidRDefault="00B63CF8" w:rsidP="00B63CF8">
      <w:pPr>
        <w:spacing w:after="0" w:line="240" w:lineRule="auto"/>
        <w:ind w:left="-57" w:right="-57"/>
        <w:jc w:val="both"/>
        <w:rPr>
          <w:rFonts w:ascii="Times New Roman" w:hAnsi="Times New Roman"/>
          <w:sz w:val="24"/>
          <w:szCs w:val="24"/>
          <w:lang w:eastAsia="ru-RU"/>
        </w:rPr>
      </w:pPr>
      <w:proofErr w:type="gramStart"/>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 бобыли, мелкотоварное производство, мануфактуры, ярмарки, всероссийский рынок, таможенные пошлины.</w:t>
      </w:r>
      <w:r>
        <w:rPr>
          <w:rFonts w:ascii="Times New Roman" w:hAnsi="Times New Roman"/>
          <w:sz w:val="24"/>
          <w:szCs w:val="24"/>
          <w:lang w:eastAsia="ru-RU"/>
        </w:rPr>
        <w:t xml:space="preserve"> </w:t>
      </w:r>
      <w:proofErr w:type="gramEnd"/>
    </w:p>
    <w:p w:rsidR="00B63CF8" w:rsidRDefault="00B63CF8" w:rsidP="00B63CF8">
      <w:pPr>
        <w:spacing w:after="0" w:line="240" w:lineRule="auto"/>
        <w:ind w:left="-57" w:right="-57"/>
        <w:jc w:val="both"/>
        <w:rPr>
          <w:rFonts w:ascii="Times New Roman" w:hAnsi="Times New Roman"/>
          <w:sz w:val="24"/>
          <w:szCs w:val="24"/>
          <w:lang w:eastAsia="ru-RU"/>
        </w:rPr>
      </w:pPr>
      <w:proofErr w:type="gramStart"/>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w:t>
      </w:r>
      <w:r w:rsidRPr="00DB086A">
        <w:rPr>
          <w:rFonts w:ascii="Times New Roman" w:hAnsi="Times New Roman"/>
          <w:sz w:val="24"/>
          <w:szCs w:val="24"/>
        </w:rPr>
        <w:t xml:space="preserve"> </w:t>
      </w:r>
      <w:r w:rsidRPr="00DB086A">
        <w:rPr>
          <w:rFonts w:ascii="Times New Roman" w:hAnsi="Times New Roman"/>
          <w:sz w:val="24"/>
          <w:szCs w:val="24"/>
          <w:lang w:eastAsia="ru-RU"/>
        </w:rPr>
        <w:t>сословие, владельческие и черносошные крестьяне, барщина, натуральный и денежный оброк, подворная подать, белые слободы, наёмный труд, казачество.</w:t>
      </w:r>
      <w:proofErr w:type="gramEnd"/>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i/>
          <w:sz w:val="24"/>
          <w:szCs w:val="24"/>
        </w:rPr>
        <w:t xml:space="preserve">- </w:t>
      </w:r>
      <w:r w:rsidRPr="00DB086A">
        <w:rPr>
          <w:rFonts w:ascii="Times New Roman" w:hAnsi="Times New Roman"/>
          <w:sz w:val="24"/>
          <w:szCs w:val="24"/>
          <w:lang w:eastAsia="ru-RU"/>
        </w:rPr>
        <w:t>определять термины: ратификация, верительная грамота, коалиция.</w:t>
      </w:r>
    </w:p>
    <w:p w:rsidR="00B63CF8" w:rsidRDefault="00B63CF8" w:rsidP="00B63CF8">
      <w:pPr>
        <w:pStyle w:val="af2"/>
        <w:ind w:left="-57" w:right="-57"/>
        <w:rPr>
          <w:sz w:val="24"/>
          <w:szCs w:val="24"/>
        </w:rPr>
      </w:pPr>
      <w:r>
        <w:rPr>
          <w:i/>
          <w:sz w:val="24"/>
          <w:szCs w:val="24"/>
        </w:rPr>
        <w:t>-</w:t>
      </w:r>
      <w:r>
        <w:rPr>
          <w:sz w:val="24"/>
          <w:szCs w:val="24"/>
          <w:lang w:eastAsia="ru-RU"/>
        </w:rPr>
        <w:t xml:space="preserve"> </w:t>
      </w:r>
      <w:r w:rsidRPr="00DB086A">
        <w:rPr>
          <w:sz w:val="24"/>
          <w:szCs w:val="24"/>
        </w:rPr>
        <w:t xml:space="preserve">определять термины: </w:t>
      </w:r>
      <w:proofErr w:type="gramStart"/>
      <w:r w:rsidRPr="00DB086A">
        <w:rPr>
          <w:sz w:val="24"/>
          <w:szCs w:val="24"/>
        </w:rPr>
        <w:t>голытьба</w:t>
      </w:r>
      <w:proofErr w:type="gramEnd"/>
      <w:r w:rsidRPr="00DB086A">
        <w:rPr>
          <w:sz w:val="24"/>
          <w:szCs w:val="24"/>
        </w:rPr>
        <w:t>, реестровые казаки, Рада, гетман, быдло</w:t>
      </w:r>
      <w:r>
        <w:rPr>
          <w:sz w:val="24"/>
          <w:szCs w:val="24"/>
        </w:rPr>
        <w:t>.</w:t>
      </w:r>
    </w:p>
    <w:p w:rsidR="00B63CF8" w:rsidRDefault="00B63CF8" w:rsidP="00B63CF8">
      <w:pPr>
        <w:pStyle w:val="af2"/>
        <w:ind w:left="-57" w:right="-57"/>
        <w:rPr>
          <w:sz w:val="24"/>
          <w:szCs w:val="24"/>
          <w:lang w:eastAsia="ru-RU"/>
        </w:rPr>
      </w:pPr>
      <w:proofErr w:type="gramStart"/>
      <w:r>
        <w:rPr>
          <w:sz w:val="24"/>
          <w:szCs w:val="24"/>
        </w:rPr>
        <w:t xml:space="preserve">- </w:t>
      </w:r>
      <w:r w:rsidRPr="00DB086A">
        <w:rPr>
          <w:sz w:val="24"/>
          <w:szCs w:val="24"/>
          <w:lang w:eastAsia="ru-RU"/>
        </w:rPr>
        <w:t>определять термины: патриарх, церковная реформа, раскол, никониане, протопоп, старообрядчество, анафема (проклятие).</w:t>
      </w:r>
      <w:proofErr w:type="gramEnd"/>
    </w:p>
    <w:p w:rsidR="00B63CF8" w:rsidRDefault="00B63CF8" w:rsidP="00B63CF8">
      <w:pPr>
        <w:pStyle w:val="af2"/>
        <w:ind w:left="-57" w:right="-57"/>
        <w:rPr>
          <w:sz w:val="24"/>
          <w:szCs w:val="24"/>
          <w:lang w:eastAsia="ru-RU"/>
        </w:rPr>
      </w:pPr>
      <w:r>
        <w:rPr>
          <w:sz w:val="24"/>
          <w:szCs w:val="24"/>
          <w:lang w:eastAsia="ru-RU"/>
        </w:rPr>
        <w:t xml:space="preserve">- </w:t>
      </w:r>
      <w:r w:rsidRPr="00DB086A">
        <w:rPr>
          <w:sz w:val="24"/>
          <w:szCs w:val="24"/>
          <w:lang w:eastAsia="ru-RU"/>
        </w:rPr>
        <w:t>определять термины: парсуна,  изразцы, сатирические повести, биографические повести, нарышкинское барокко.</w:t>
      </w:r>
    </w:p>
    <w:p w:rsidR="00B63CF8" w:rsidRPr="00DB086A" w:rsidRDefault="00B63CF8" w:rsidP="00B63CF8">
      <w:pPr>
        <w:pStyle w:val="af2"/>
        <w:ind w:left="-57" w:right="-57"/>
        <w:rPr>
          <w:sz w:val="24"/>
          <w:szCs w:val="24"/>
        </w:rPr>
      </w:pPr>
      <w:proofErr w:type="gramStart"/>
      <w:r>
        <w:rPr>
          <w:sz w:val="24"/>
          <w:szCs w:val="24"/>
          <w:lang w:eastAsia="ru-RU"/>
        </w:rPr>
        <w:t xml:space="preserve">- </w:t>
      </w:r>
      <w:r w:rsidRPr="00DB086A">
        <w:rPr>
          <w:sz w:val="24"/>
          <w:szCs w:val="24"/>
          <w:lang w:eastAsia="ru-RU"/>
        </w:rPr>
        <w:t>определять термины:</w:t>
      </w:r>
      <w:r w:rsidRPr="00DB086A">
        <w:rPr>
          <w:sz w:val="24"/>
          <w:szCs w:val="24"/>
        </w:rPr>
        <w:t xml:space="preserve"> аул, рушник, брыли, юшки, голушки, шкварки, лашка, шурпе, шыд, пельмени, бешбармак, бэлеш, и т.д</w:t>
      </w:r>
      <w:r w:rsidRPr="00DB086A">
        <w:rPr>
          <w:sz w:val="24"/>
          <w:szCs w:val="24"/>
          <w:lang w:eastAsia="ru-RU"/>
        </w:rPr>
        <w:t>.</w:t>
      </w:r>
      <w:proofErr w:type="gramEnd"/>
    </w:p>
    <w:p w:rsidR="00B63CF8" w:rsidRPr="00621190" w:rsidRDefault="00B63CF8" w:rsidP="00B63CF8">
      <w:pPr>
        <w:spacing w:after="0" w:line="192" w:lineRule="auto"/>
        <w:ind w:left="-57" w:right="-57"/>
        <w:rPr>
          <w:rFonts w:ascii="Times New Roman" w:hAnsi="Times New Roman"/>
          <w:i/>
          <w:sz w:val="24"/>
          <w:szCs w:val="24"/>
        </w:rPr>
      </w:pPr>
      <w:r>
        <w:rPr>
          <w:rFonts w:ascii="Times New Roman" w:hAnsi="Times New Roman"/>
          <w:sz w:val="24"/>
          <w:szCs w:val="24"/>
          <w:lang w:eastAsia="ru-RU"/>
        </w:rPr>
        <w:t xml:space="preserve">- </w:t>
      </w:r>
      <w:r w:rsidRPr="00DB086A">
        <w:rPr>
          <w:rFonts w:ascii="Times New Roman" w:hAnsi="Times New Roman"/>
          <w:spacing w:val="-10"/>
          <w:sz w:val="24"/>
          <w:szCs w:val="24"/>
          <w:lang w:eastAsia="ru-RU"/>
        </w:rPr>
        <w:t xml:space="preserve">определять термины, изученные в главе «Россия в </w:t>
      </w:r>
      <w:r w:rsidRPr="00DB086A">
        <w:rPr>
          <w:rFonts w:ascii="Times New Roman" w:hAnsi="Times New Roman"/>
          <w:spacing w:val="-10"/>
          <w:sz w:val="24"/>
          <w:szCs w:val="24"/>
          <w:lang w:val="en-US"/>
        </w:rPr>
        <w:t>XVI</w:t>
      </w:r>
      <w:r w:rsidRPr="00DB086A">
        <w:rPr>
          <w:rFonts w:ascii="Times New Roman" w:hAnsi="Times New Roman"/>
          <w:spacing w:val="-10"/>
          <w:sz w:val="24"/>
          <w:szCs w:val="24"/>
        </w:rPr>
        <w:t xml:space="preserve"> </w:t>
      </w:r>
      <w:proofErr w:type="gramStart"/>
      <w:r w:rsidRPr="00DB086A">
        <w:rPr>
          <w:rFonts w:ascii="Times New Roman" w:hAnsi="Times New Roman"/>
          <w:spacing w:val="-10"/>
          <w:sz w:val="24"/>
          <w:szCs w:val="24"/>
          <w:lang w:eastAsia="ru-RU"/>
        </w:rPr>
        <w:t>в</w:t>
      </w:r>
      <w:proofErr w:type="gramEnd"/>
      <w:r w:rsidRPr="00DB086A">
        <w:rPr>
          <w:rFonts w:ascii="Times New Roman" w:hAnsi="Times New Roman"/>
          <w:spacing w:val="-10"/>
          <w:sz w:val="24"/>
          <w:szCs w:val="24"/>
          <w:lang w:eastAsia="ru-RU"/>
        </w:rPr>
        <w:t>.».</w:t>
      </w:r>
    </w:p>
    <w:p w:rsidR="00B63CF8" w:rsidRPr="00621190" w:rsidRDefault="00B63CF8" w:rsidP="00B63CF8">
      <w:pPr>
        <w:spacing w:after="0" w:line="240" w:lineRule="auto"/>
        <w:ind w:left="-57" w:right="-57"/>
        <w:jc w:val="both"/>
        <w:rPr>
          <w:rFonts w:ascii="Times New Roman" w:hAnsi="Times New Roman"/>
          <w:i/>
          <w:szCs w:val="24"/>
          <w:lang w:eastAsia="ru-RU"/>
        </w:rPr>
      </w:pPr>
      <w:proofErr w:type="gramStart"/>
      <w:r w:rsidRPr="00621190">
        <w:rPr>
          <w:rFonts w:ascii="Times New Roman" w:hAnsi="Times New Roman"/>
          <w:i/>
          <w:sz w:val="24"/>
          <w:szCs w:val="24"/>
        </w:rPr>
        <w:t>Обучающиеся</w:t>
      </w:r>
      <w:proofErr w:type="gramEnd"/>
      <w:r w:rsidRPr="00621190">
        <w:rPr>
          <w:rFonts w:ascii="Times New Roman" w:hAnsi="Times New Roman"/>
          <w:i/>
          <w:sz w:val="24"/>
          <w:szCs w:val="24"/>
        </w:rPr>
        <w:t xml:space="preserve"> получат возможность научиться:</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i/>
          <w:szCs w:val="24"/>
          <w:lang w:eastAsia="ru-RU"/>
        </w:rPr>
        <w:lastRenderedPageBreak/>
        <w:t xml:space="preserve">- </w:t>
      </w:r>
      <w:r w:rsidRPr="00DB086A">
        <w:rPr>
          <w:rFonts w:ascii="Times New Roman" w:hAnsi="Times New Roman"/>
          <w:sz w:val="24"/>
          <w:szCs w:val="24"/>
          <w:lang w:eastAsia="ru-RU"/>
        </w:rPr>
        <w:t xml:space="preserve">извлекать полезную информацию из исторических источников, на основании карты показывать территорию России к нач. </w:t>
      </w:r>
      <w:r w:rsidRPr="00DB086A">
        <w:rPr>
          <w:rFonts w:ascii="Times New Roman" w:hAnsi="Times New Roman"/>
          <w:sz w:val="24"/>
          <w:szCs w:val="24"/>
          <w:lang w:val="en-US" w:eastAsia="ru-RU"/>
        </w:rPr>
        <w:t>XVII</w:t>
      </w:r>
      <w:r w:rsidRPr="00DB086A">
        <w:rPr>
          <w:rFonts w:ascii="Times New Roman" w:hAnsi="Times New Roman"/>
          <w:sz w:val="24"/>
          <w:szCs w:val="24"/>
          <w:lang w:eastAsia="ru-RU"/>
        </w:rPr>
        <w:t xml:space="preserve"> </w:t>
      </w:r>
      <w:proofErr w:type="gramStart"/>
      <w:r w:rsidRPr="00DB086A">
        <w:rPr>
          <w:rFonts w:ascii="Times New Roman" w:hAnsi="Times New Roman"/>
          <w:sz w:val="24"/>
          <w:szCs w:val="24"/>
          <w:lang w:eastAsia="ru-RU"/>
        </w:rPr>
        <w:t>в.;</w:t>
      </w:r>
      <w:proofErr w:type="gramEnd"/>
      <w:r w:rsidRPr="00DB086A">
        <w:rPr>
          <w:rFonts w:ascii="Times New Roman" w:hAnsi="Times New Roman"/>
          <w:sz w:val="24"/>
          <w:szCs w:val="24"/>
          <w:lang w:eastAsia="ru-RU"/>
        </w:rPr>
        <w:t xml:space="preserve"> характеризовать международные связи  и истор. деятелей: Карл V Габсбурга, Фёдора Ивановича, Бориса Годунова, Григорий Отрепьев, Казы Гирея, Аббаса I Великого.</w:t>
      </w:r>
    </w:p>
    <w:p w:rsidR="00B63CF8" w:rsidRPr="00DB086A" w:rsidRDefault="00B63CF8" w:rsidP="00B63CF8">
      <w:pPr>
        <w:spacing w:after="0" w:line="240" w:lineRule="auto"/>
        <w:ind w:left="-57" w:right="-57"/>
        <w:jc w:val="both"/>
        <w:rPr>
          <w:rFonts w:ascii="Times New Roman" w:hAnsi="Times New Roman"/>
          <w:bCs/>
          <w:i/>
          <w:iCs/>
          <w:sz w:val="24"/>
          <w:szCs w:val="24"/>
          <w:lang w:eastAsia="ru-RU"/>
        </w:rPr>
      </w:pPr>
      <w:r>
        <w:rPr>
          <w:rFonts w:ascii="Times New Roman" w:hAnsi="Times New Roman"/>
          <w:i/>
          <w:szCs w:val="24"/>
          <w:lang w:eastAsia="ru-RU"/>
        </w:rPr>
        <w:t>-</w:t>
      </w:r>
      <w:r>
        <w:rPr>
          <w:rFonts w:ascii="Times New Roman" w:hAnsi="Times New Roman"/>
          <w:bCs/>
          <w:i/>
          <w:iCs/>
          <w:sz w:val="24"/>
          <w:szCs w:val="24"/>
          <w:lang w:eastAsia="ru-RU"/>
        </w:rPr>
        <w:t xml:space="preserve"> </w:t>
      </w:r>
      <w:r w:rsidRPr="00DB086A">
        <w:rPr>
          <w:rFonts w:ascii="Times New Roman" w:hAnsi="Times New Roman"/>
          <w:sz w:val="24"/>
          <w:szCs w:val="24"/>
          <w:lang w:eastAsia="ru-RU"/>
        </w:rPr>
        <w:t xml:space="preserve">анализировать исторические документы, извлекать полезную информацию из исторических источников, давать оценку внутренней и внешней политики Василия Шуйского и Лжедмитрия </w:t>
      </w:r>
      <w:r w:rsidRPr="00DB086A">
        <w:rPr>
          <w:rFonts w:ascii="Times New Roman" w:hAnsi="Times New Roman"/>
          <w:sz w:val="24"/>
          <w:szCs w:val="24"/>
          <w:lang w:val="en-US" w:eastAsia="ru-RU"/>
        </w:rPr>
        <w:t>II</w:t>
      </w:r>
      <w:r w:rsidRPr="00DB086A">
        <w:rPr>
          <w:rFonts w:ascii="Times New Roman" w:hAnsi="Times New Roman"/>
          <w:sz w:val="24"/>
          <w:szCs w:val="24"/>
          <w:lang w:eastAsia="ru-RU"/>
        </w:rPr>
        <w:t>.</w:t>
      </w:r>
    </w:p>
    <w:p w:rsidR="00B63CF8" w:rsidRPr="00DB086A" w:rsidRDefault="00B63CF8" w:rsidP="00B63CF8">
      <w:pPr>
        <w:spacing w:after="0" w:line="240" w:lineRule="auto"/>
        <w:ind w:left="-57" w:right="-57"/>
        <w:rPr>
          <w:rFonts w:ascii="Times New Roman" w:hAnsi="Times New Roman"/>
          <w:sz w:val="24"/>
          <w:szCs w:val="24"/>
          <w:lang w:eastAsia="ru-RU"/>
        </w:rPr>
      </w:pPr>
      <w:r>
        <w:rPr>
          <w:rFonts w:ascii="Times New Roman" w:hAnsi="Times New Roman"/>
          <w:i/>
          <w:szCs w:val="24"/>
          <w:lang w:eastAsia="ru-RU"/>
        </w:rPr>
        <w:t xml:space="preserve">- </w:t>
      </w:r>
      <w:r w:rsidRPr="00DB086A">
        <w:rPr>
          <w:rFonts w:ascii="Times New Roman" w:hAnsi="Times New Roman"/>
          <w:sz w:val="24"/>
          <w:szCs w:val="24"/>
          <w:lang w:eastAsia="ru-RU"/>
        </w:rPr>
        <w:t>давать общую характеристику экономического развития России, характеризовать особенности развития экономики в данный период.</w:t>
      </w:r>
    </w:p>
    <w:p w:rsidR="00B63CF8" w:rsidRPr="00DB086A" w:rsidRDefault="00B63CF8" w:rsidP="00B63CF8">
      <w:pPr>
        <w:spacing w:after="0" w:line="240" w:lineRule="auto"/>
        <w:ind w:left="-57" w:right="-57"/>
        <w:rPr>
          <w:rFonts w:ascii="Times New Roman" w:hAnsi="Times New Roman"/>
          <w:sz w:val="24"/>
          <w:szCs w:val="24"/>
          <w:lang w:eastAsia="ru-RU"/>
        </w:rPr>
      </w:pPr>
      <w:r>
        <w:rPr>
          <w:rFonts w:ascii="Times New Roman" w:hAnsi="Times New Roman"/>
          <w:i/>
          <w:szCs w:val="24"/>
          <w:lang w:eastAsia="ru-RU"/>
        </w:rPr>
        <w:t xml:space="preserve">- </w:t>
      </w:r>
      <w:r w:rsidRPr="00DB086A">
        <w:rPr>
          <w:rFonts w:ascii="Times New Roman" w:hAnsi="Times New Roman"/>
          <w:sz w:val="24"/>
          <w:szCs w:val="24"/>
          <w:lang w:eastAsia="ru-RU"/>
        </w:rPr>
        <w:t>анализировать причины изменений в социальном составе дворянства, давать собственную характеристику положения крестьян.</w:t>
      </w:r>
    </w:p>
    <w:p w:rsidR="00B63CF8" w:rsidRPr="00DB086A" w:rsidRDefault="00B63CF8" w:rsidP="00B63CF8">
      <w:pPr>
        <w:spacing w:after="0" w:line="240" w:lineRule="auto"/>
        <w:ind w:left="-57" w:right="-57"/>
        <w:rPr>
          <w:rFonts w:ascii="Times New Roman" w:hAnsi="Times New Roman"/>
          <w:sz w:val="24"/>
          <w:szCs w:val="24"/>
          <w:lang w:eastAsia="ru-RU"/>
        </w:rPr>
      </w:pPr>
      <w:r>
        <w:rPr>
          <w:rFonts w:ascii="Times New Roman" w:hAnsi="Times New Roman"/>
          <w:i/>
          <w:szCs w:val="24"/>
          <w:lang w:eastAsia="ru-RU"/>
        </w:rPr>
        <w:t xml:space="preserve">- </w:t>
      </w:r>
      <w:r w:rsidRPr="00DB086A">
        <w:rPr>
          <w:rFonts w:ascii="Times New Roman" w:hAnsi="Times New Roman"/>
          <w:sz w:val="24"/>
          <w:szCs w:val="24"/>
          <w:lang w:eastAsia="ru-RU"/>
        </w:rPr>
        <w:t>определять основные направления внешней политики, работать с картой.</w:t>
      </w:r>
    </w:p>
    <w:p w:rsidR="00B63CF8" w:rsidRPr="00621190" w:rsidRDefault="00B63CF8" w:rsidP="00B63CF8">
      <w:pPr>
        <w:spacing w:after="0" w:line="240" w:lineRule="auto"/>
        <w:ind w:left="-57" w:right="-57"/>
        <w:jc w:val="both"/>
        <w:rPr>
          <w:rFonts w:ascii="Times New Roman" w:hAnsi="Times New Roman"/>
          <w:i/>
          <w:szCs w:val="24"/>
          <w:lang w:eastAsia="ru-RU"/>
        </w:rPr>
      </w:pPr>
      <w:r>
        <w:rPr>
          <w:rFonts w:ascii="Times New Roman" w:hAnsi="Times New Roman"/>
          <w:i/>
          <w:szCs w:val="24"/>
          <w:lang w:eastAsia="ru-RU"/>
        </w:rPr>
        <w:t xml:space="preserve">- </w:t>
      </w:r>
      <w:r w:rsidRPr="00DB086A">
        <w:rPr>
          <w:rFonts w:ascii="Times New Roman" w:hAnsi="Times New Roman"/>
          <w:sz w:val="24"/>
          <w:szCs w:val="24"/>
        </w:rPr>
        <w:t>определять основные направления внешней политики, работать с картой; давать характеристику Алексея Михайловича и Богдана Хмельницкого.</w:t>
      </w:r>
    </w:p>
    <w:p w:rsidR="00B63CF8" w:rsidRDefault="00B63CF8" w:rsidP="00B63CF8">
      <w:pPr>
        <w:spacing w:after="0" w:line="240" w:lineRule="auto"/>
        <w:ind w:left="-57" w:right="-57"/>
        <w:jc w:val="both"/>
        <w:rPr>
          <w:rFonts w:ascii="Times New Roman" w:hAnsi="Times New Roman"/>
          <w:sz w:val="24"/>
          <w:szCs w:val="24"/>
          <w:lang w:eastAsia="ru-RU"/>
        </w:rPr>
      </w:pPr>
      <w:r>
        <w:rPr>
          <w:rFonts w:ascii="Times New Roman" w:hAnsi="Times New Roman"/>
          <w:sz w:val="24"/>
          <w:szCs w:val="24"/>
        </w:rPr>
        <w:t xml:space="preserve">- </w:t>
      </w:r>
      <w:r w:rsidRPr="00DB086A">
        <w:rPr>
          <w:rFonts w:ascii="Times New Roman" w:hAnsi="Times New Roman"/>
          <w:sz w:val="24"/>
          <w:szCs w:val="24"/>
          <w:lang w:eastAsia="ru-RU"/>
        </w:rPr>
        <w:t>извлекать информ</w:t>
      </w:r>
      <w:r>
        <w:rPr>
          <w:rFonts w:ascii="Times New Roman" w:hAnsi="Times New Roman"/>
          <w:sz w:val="24"/>
          <w:szCs w:val="24"/>
          <w:lang w:eastAsia="ru-RU"/>
        </w:rPr>
        <w:t>ацию из исторического источника.</w:t>
      </w:r>
    </w:p>
    <w:p w:rsidR="00B63CF8" w:rsidRDefault="00B63CF8" w:rsidP="00B63CF8">
      <w:pPr>
        <w:spacing w:after="0" w:line="240" w:lineRule="auto"/>
        <w:ind w:left="-57" w:right="-57"/>
        <w:rPr>
          <w:rFonts w:ascii="Times New Roman" w:hAnsi="Times New Roman"/>
          <w:sz w:val="24"/>
          <w:szCs w:val="24"/>
          <w:lang w:eastAsia="ru-RU"/>
        </w:rPr>
      </w:pPr>
      <w:r>
        <w:rPr>
          <w:rFonts w:ascii="Times New Roman" w:hAnsi="Times New Roman"/>
          <w:sz w:val="24"/>
          <w:szCs w:val="24"/>
          <w:lang w:eastAsia="ru-RU"/>
        </w:rPr>
        <w:t xml:space="preserve">- </w:t>
      </w:r>
      <w:r w:rsidRPr="00DB086A">
        <w:rPr>
          <w:rFonts w:ascii="Times New Roman" w:hAnsi="Times New Roman"/>
          <w:sz w:val="24"/>
          <w:szCs w:val="24"/>
          <w:lang w:eastAsia="ru-RU"/>
        </w:rPr>
        <w:t>сравнивать европейскую и российскую культуру, ориентироваться в жанрах русской литературы</w:t>
      </w:r>
      <w:proofErr w:type="gramStart"/>
      <w:r w:rsidRPr="00DB086A">
        <w:rPr>
          <w:rFonts w:ascii="Times New Roman" w:hAnsi="Times New Roman"/>
          <w:sz w:val="24"/>
          <w:szCs w:val="24"/>
          <w:lang w:eastAsia="ru-RU"/>
        </w:rPr>
        <w:t xml:space="preserve"> ,</w:t>
      </w:r>
      <w:proofErr w:type="gramEnd"/>
      <w:r w:rsidRPr="00DB086A">
        <w:rPr>
          <w:rFonts w:ascii="Times New Roman" w:hAnsi="Times New Roman"/>
          <w:sz w:val="24"/>
          <w:szCs w:val="24"/>
          <w:lang w:eastAsia="ru-RU"/>
        </w:rPr>
        <w:t xml:space="preserve"> отличать архитектурные стили изучаемой эпохи, характеризовать творчество и деятельность Симеона Полоцкого, Кариона Истомина, Сильвестра Медведева, братьев Лихудов, Симона Ушакова,</w:t>
      </w:r>
      <w:r>
        <w:rPr>
          <w:rFonts w:ascii="Times New Roman" w:hAnsi="Times New Roman"/>
          <w:sz w:val="24"/>
          <w:szCs w:val="24"/>
          <w:lang w:eastAsia="ru-RU"/>
        </w:rPr>
        <w:t xml:space="preserve"> архитектора Б. Огурцова и др.</w:t>
      </w:r>
    </w:p>
    <w:p w:rsidR="00B63CF8" w:rsidRDefault="00B63CF8" w:rsidP="00B63CF8">
      <w:pPr>
        <w:spacing w:after="0" w:line="240" w:lineRule="auto"/>
        <w:ind w:left="-57" w:right="-57"/>
        <w:jc w:val="both"/>
        <w:rPr>
          <w:rFonts w:ascii="Times New Roman" w:hAnsi="Times New Roman"/>
          <w:bCs/>
          <w:sz w:val="24"/>
          <w:szCs w:val="24"/>
        </w:rPr>
      </w:pPr>
      <w:r>
        <w:rPr>
          <w:rFonts w:ascii="Times New Roman" w:hAnsi="Times New Roman"/>
          <w:sz w:val="24"/>
          <w:szCs w:val="24"/>
          <w:lang w:eastAsia="ru-RU"/>
        </w:rPr>
        <w:t xml:space="preserve">- </w:t>
      </w:r>
      <w:r w:rsidRPr="00DB086A">
        <w:rPr>
          <w:rFonts w:ascii="Times New Roman" w:hAnsi="Times New Roman"/>
          <w:sz w:val="24"/>
          <w:szCs w:val="24"/>
          <w:lang w:eastAsia="ru-RU"/>
        </w:rPr>
        <w:t>давать харак</w:t>
      </w:r>
      <w:r w:rsidRPr="00DB086A">
        <w:rPr>
          <w:rFonts w:ascii="Times New Roman" w:hAnsi="Times New Roman"/>
          <w:sz w:val="24"/>
          <w:szCs w:val="24"/>
          <w:lang w:eastAsia="ru-RU"/>
        </w:rPr>
        <w:softHyphen/>
        <w:t xml:space="preserve">теристику </w:t>
      </w:r>
      <w:r w:rsidRPr="00DB086A">
        <w:rPr>
          <w:rFonts w:ascii="Times New Roman" w:hAnsi="Times New Roman"/>
          <w:bCs/>
          <w:sz w:val="24"/>
          <w:szCs w:val="24"/>
        </w:rPr>
        <w:t>территории, особенностей хозяйства, одежду, домашнюю утварь и т. д., религиозные верования, обычаи народов.</w:t>
      </w:r>
    </w:p>
    <w:p w:rsidR="00B63CF8" w:rsidRPr="00DB086A" w:rsidRDefault="00B63CF8" w:rsidP="00B63CF8">
      <w:pPr>
        <w:pStyle w:val="af2"/>
        <w:spacing w:line="192" w:lineRule="auto"/>
        <w:ind w:left="-57" w:right="-57"/>
        <w:rPr>
          <w:spacing w:val="-10"/>
          <w:sz w:val="24"/>
          <w:szCs w:val="24"/>
          <w:lang w:eastAsia="ru-RU"/>
        </w:rPr>
      </w:pPr>
      <w:r>
        <w:rPr>
          <w:bCs/>
          <w:sz w:val="24"/>
          <w:szCs w:val="24"/>
        </w:rPr>
        <w:t xml:space="preserve">- </w:t>
      </w:r>
      <w:r w:rsidRPr="00DB086A">
        <w:rPr>
          <w:spacing w:val="-10"/>
          <w:sz w:val="24"/>
          <w:szCs w:val="24"/>
          <w:lang w:eastAsia="ru-RU"/>
        </w:rPr>
        <w:t>называть главные события, ос</w:t>
      </w:r>
      <w:r w:rsidRPr="00DB086A">
        <w:rPr>
          <w:spacing w:val="-10"/>
          <w:sz w:val="24"/>
          <w:szCs w:val="24"/>
          <w:lang w:eastAsia="ru-RU"/>
        </w:rPr>
        <w:softHyphen/>
        <w:t>новные достижения истории и культуры.</w:t>
      </w:r>
    </w:p>
    <w:p w:rsidR="00B63CF8" w:rsidRPr="00BC4844" w:rsidRDefault="00B63CF8" w:rsidP="00EF2843">
      <w:pPr>
        <w:pStyle w:val="af2"/>
        <w:rPr>
          <w:sz w:val="24"/>
          <w:szCs w:val="24"/>
        </w:rPr>
      </w:pPr>
    </w:p>
    <w:p w:rsidR="00B540EE" w:rsidRPr="00B63FCA" w:rsidRDefault="00A309E2" w:rsidP="00060287">
      <w:pPr>
        <w:pStyle w:val="4"/>
        <w:spacing w:line="240" w:lineRule="auto"/>
        <w:rPr>
          <w:sz w:val="24"/>
          <w:szCs w:val="24"/>
        </w:rPr>
      </w:pPr>
      <w:bookmarkStart w:id="216" w:name="_Toc409691706"/>
      <w:bookmarkStart w:id="217" w:name="_Toc410654032"/>
      <w:bookmarkStart w:id="218" w:name="_Toc414553230"/>
      <w:r w:rsidRPr="00B63FCA">
        <w:rPr>
          <w:sz w:val="24"/>
          <w:szCs w:val="24"/>
        </w:rPr>
        <w:t xml:space="preserve">2.2.2.6. </w:t>
      </w:r>
      <w:r w:rsidR="00B540EE" w:rsidRPr="00B63FCA">
        <w:rPr>
          <w:sz w:val="24"/>
          <w:szCs w:val="24"/>
        </w:rPr>
        <w:t>Обществознание</w:t>
      </w:r>
      <w:bookmarkEnd w:id="216"/>
      <w:bookmarkEnd w:id="217"/>
      <w:bookmarkEnd w:id="218"/>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B63FCA">
        <w:rPr>
          <w:rFonts w:ascii="Times New Roman" w:hAnsi="Times New Roman"/>
          <w:sz w:val="24"/>
          <w:szCs w:val="24"/>
        </w:rPr>
        <w:t>е</w:t>
      </w:r>
      <w:r w:rsidRPr="00B63FCA">
        <w:rPr>
          <w:rFonts w:ascii="Times New Roman" w:hAnsi="Times New Roman"/>
          <w:sz w:val="24"/>
          <w:szCs w:val="24"/>
        </w:rPr>
        <w:t>нным в Конституции РФ, гражданской активной позиции в общественной жизни при решении задач в области социальных отношений.</w:t>
      </w:r>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B63FCA">
        <w:rPr>
          <w:rFonts w:ascii="Times New Roman" w:hAnsi="Times New Roman"/>
          <w:sz w:val="24"/>
          <w:szCs w:val="24"/>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B63FCA" w:rsidRDefault="006D472B" w:rsidP="00060287">
      <w:pPr>
        <w:spacing w:after="0" w:line="240" w:lineRule="auto"/>
        <w:ind w:firstLine="709"/>
        <w:jc w:val="both"/>
        <w:rPr>
          <w:rFonts w:ascii="Times New Roman" w:hAnsi="Times New Roman"/>
          <w:sz w:val="24"/>
          <w:szCs w:val="24"/>
        </w:rPr>
      </w:pPr>
    </w:p>
    <w:p w:rsidR="000C2DA0" w:rsidRPr="00711724" w:rsidRDefault="00B540EE" w:rsidP="00D74565">
      <w:pPr>
        <w:spacing w:after="0" w:line="240" w:lineRule="auto"/>
        <w:ind w:left="709"/>
        <w:jc w:val="both"/>
        <w:rPr>
          <w:b/>
          <w:sz w:val="28"/>
          <w:szCs w:val="28"/>
        </w:rPr>
      </w:pPr>
      <w:r w:rsidRPr="00B63FCA">
        <w:rPr>
          <w:rFonts w:ascii="Times New Roman" w:hAnsi="Times New Roman"/>
          <w:b/>
          <w:bCs/>
          <w:sz w:val="24"/>
          <w:szCs w:val="24"/>
          <w:shd w:val="clear" w:color="auto" w:fill="FFFFFF"/>
        </w:rPr>
        <w:t xml:space="preserve">Человек. </w:t>
      </w:r>
    </w:p>
    <w:p w:rsidR="000C2DA0" w:rsidRPr="000C2DA0" w:rsidRDefault="000C2DA0" w:rsidP="00322C7A">
      <w:pPr>
        <w:spacing w:after="0"/>
        <w:jc w:val="both"/>
        <w:rPr>
          <w:rFonts w:ascii="Times New Roman" w:hAnsi="Times New Roman"/>
          <w:sz w:val="24"/>
          <w:szCs w:val="24"/>
        </w:rPr>
      </w:pPr>
      <w:r w:rsidRPr="000C2DA0">
        <w:rPr>
          <w:rFonts w:ascii="Times New Roman" w:hAnsi="Times New Roman"/>
          <w:sz w:val="24"/>
          <w:szCs w:val="24"/>
        </w:rPr>
        <w:lastRenderedPageBreak/>
        <w:t>Цели и ценность человеческой жизни. Человек – биологическое существо. Отличие человека от животных. Наследственность.</w:t>
      </w:r>
    </w:p>
    <w:p w:rsidR="000C2DA0" w:rsidRPr="000C2DA0" w:rsidRDefault="000C2DA0" w:rsidP="00322C7A">
      <w:pPr>
        <w:spacing w:after="0"/>
        <w:jc w:val="both"/>
        <w:rPr>
          <w:rFonts w:ascii="Times New Roman" w:hAnsi="Times New Roman"/>
          <w:sz w:val="24"/>
          <w:szCs w:val="24"/>
        </w:rPr>
      </w:pPr>
      <w:r w:rsidRPr="000C2DA0">
        <w:rPr>
          <w:rFonts w:ascii="Times New Roman" w:hAnsi="Times New Roman"/>
          <w:sz w:val="24"/>
          <w:szCs w:val="24"/>
        </w:rPr>
        <w:t>Личность как совокупность важнейших человеческих качеств. Индивидуальность человека. Качества сильной личности.</w:t>
      </w:r>
    </w:p>
    <w:p w:rsidR="000C2DA0" w:rsidRPr="000C2DA0" w:rsidRDefault="000C2DA0" w:rsidP="00322C7A">
      <w:pPr>
        <w:spacing w:after="0"/>
        <w:jc w:val="both"/>
        <w:rPr>
          <w:rFonts w:ascii="Times New Roman" w:hAnsi="Times New Roman"/>
          <w:sz w:val="24"/>
          <w:szCs w:val="24"/>
        </w:rPr>
      </w:pPr>
      <w:r w:rsidRPr="000C2DA0">
        <w:rPr>
          <w:rFonts w:ascii="Times New Roman" w:hAnsi="Times New Roman"/>
          <w:sz w:val="24"/>
          <w:szCs w:val="24"/>
        </w:rPr>
        <w:t xml:space="preserve">Отрочество – особая пора жизни. Особенности подросткового возраста. Размышления подростка о будущем. Самостоятельность – показатель взрослости. </w:t>
      </w:r>
    </w:p>
    <w:p w:rsidR="000C2DA0" w:rsidRPr="000C2DA0" w:rsidRDefault="000C2DA0" w:rsidP="00322C7A">
      <w:pPr>
        <w:spacing w:after="0"/>
        <w:jc w:val="both"/>
        <w:rPr>
          <w:rFonts w:ascii="Times New Roman" w:hAnsi="Times New Roman"/>
          <w:sz w:val="24"/>
          <w:szCs w:val="24"/>
        </w:rPr>
      </w:pPr>
      <w:r w:rsidRPr="000C2DA0">
        <w:rPr>
          <w:rFonts w:ascii="Times New Roman" w:hAnsi="Times New Roman"/>
          <w:sz w:val="24"/>
          <w:szCs w:val="24"/>
        </w:rPr>
        <w:t>Познание мира. Познание самого себя (самопознание). Самосознание и самооценка. Способности человека.</w:t>
      </w:r>
    </w:p>
    <w:p w:rsidR="000C2DA0" w:rsidRPr="000C2DA0" w:rsidRDefault="000C2DA0" w:rsidP="00322C7A">
      <w:pPr>
        <w:spacing w:after="0"/>
        <w:jc w:val="both"/>
        <w:rPr>
          <w:rFonts w:ascii="Times New Roman" w:hAnsi="Times New Roman"/>
          <w:sz w:val="24"/>
          <w:szCs w:val="24"/>
        </w:rPr>
      </w:pPr>
      <w:r w:rsidRPr="000C2DA0">
        <w:rPr>
          <w:rFonts w:ascii="Times New Roman" w:hAnsi="Times New Roman"/>
          <w:sz w:val="24"/>
          <w:szCs w:val="24"/>
        </w:rPr>
        <w:t>Деятельность человека, её основные формы (труд, игра, учение). Особенности игры как одной из основных форм деятельности людей в детстве. Связь между деятельностью и формированием личности. Знания и умения как условие успешной деятельности.</w:t>
      </w:r>
    </w:p>
    <w:p w:rsidR="000C2DA0" w:rsidRDefault="000C2DA0" w:rsidP="00322C7A">
      <w:pPr>
        <w:spacing w:after="0"/>
        <w:jc w:val="both"/>
        <w:rPr>
          <w:rFonts w:ascii="Times New Roman" w:hAnsi="Times New Roman"/>
          <w:sz w:val="24"/>
          <w:szCs w:val="24"/>
        </w:rPr>
      </w:pPr>
      <w:r w:rsidRPr="000C2DA0">
        <w:rPr>
          <w:rFonts w:ascii="Times New Roman" w:hAnsi="Times New Roman"/>
          <w:sz w:val="24"/>
          <w:szCs w:val="24"/>
        </w:rPr>
        <w:t>Потребности человека – биологические, социальные, духовные. Индивидуальный характер потребностей. Духовный мир человека. Мысли и чувства.</w:t>
      </w:r>
    </w:p>
    <w:p w:rsidR="000C2DA0" w:rsidRPr="00095FD9" w:rsidRDefault="000C2DA0" w:rsidP="000C2DA0">
      <w:pPr>
        <w:pStyle w:val="af2"/>
        <w:rPr>
          <w:sz w:val="24"/>
          <w:szCs w:val="24"/>
        </w:rPr>
      </w:pPr>
      <w:r w:rsidRPr="00095FD9">
        <w:rPr>
          <w:b/>
          <w:bCs/>
          <w:sz w:val="24"/>
          <w:szCs w:val="24"/>
        </w:rPr>
        <w:t>Человек в социальном измерении</w:t>
      </w:r>
    </w:p>
    <w:p w:rsidR="000C2DA0" w:rsidRPr="00095FD9" w:rsidRDefault="000C2DA0" w:rsidP="000C2DA0">
      <w:pPr>
        <w:pStyle w:val="af2"/>
        <w:rPr>
          <w:sz w:val="24"/>
          <w:szCs w:val="24"/>
        </w:rPr>
      </w:pPr>
    </w:p>
    <w:p w:rsidR="000C2DA0" w:rsidRPr="00095FD9" w:rsidRDefault="000C2DA0" w:rsidP="000C2DA0">
      <w:pPr>
        <w:pStyle w:val="af2"/>
        <w:rPr>
          <w:sz w:val="24"/>
          <w:szCs w:val="24"/>
        </w:rPr>
      </w:pPr>
      <w:r w:rsidRPr="00095FD9">
        <w:rPr>
          <w:sz w:val="24"/>
          <w:szCs w:val="24"/>
        </w:rPr>
        <w:t xml:space="preserve">Человек. Индивид. Индивидуальность. </w:t>
      </w:r>
    </w:p>
    <w:p w:rsidR="000C2DA0" w:rsidRPr="00095FD9" w:rsidRDefault="000C2DA0" w:rsidP="000C2DA0">
      <w:pPr>
        <w:pStyle w:val="af2"/>
        <w:rPr>
          <w:sz w:val="24"/>
          <w:szCs w:val="24"/>
        </w:rPr>
      </w:pPr>
      <w:r w:rsidRPr="00095FD9">
        <w:rPr>
          <w:sz w:val="24"/>
          <w:szCs w:val="24"/>
        </w:rPr>
        <w:t xml:space="preserve">Личность. Самопознание. </w:t>
      </w:r>
    </w:p>
    <w:p w:rsidR="000C2DA0" w:rsidRPr="00095FD9" w:rsidRDefault="000C2DA0" w:rsidP="000C2DA0">
      <w:pPr>
        <w:pStyle w:val="af2"/>
        <w:rPr>
          <w:sz w:val="24"/>
          <w:szCs w:val="24"/>
        </w:rPr>
      </w:pPr>
    </w:p>
    <w:p w:rsidR="000C2DA0" w:rsidRPr="00095FD9" w:rsidRDefault="000C2DA0" w:rsidP="000C2DA0">
      <w:pPr>
        <w:pStyle w:val="af2"/>
        <w:rPr>
          <w:sz w:val="24"/>
          <w:szCs w:val="24"/>
        </w:rPr>
      </w:pPr>
      <w:r w:rsidRPr="00095FD9">
        <w:rPr>
          <w:sz w:val="24"/>
          <w:szCs w:val="24"/>
        </w:rPr>
        <w:t xml:space="preserve">Самосознание. Потребности человека. </w:t>
      </w:r>
    </w:p>
    <w:p w:rsidR="000C2DA0" w:rsidRPr="00095FD9" w:rsidRDefault="000C2DA0" w:rsidP="000C2DA0">
      <w:pPr>
        <w:pStyle w:val="af2"/>
        <w:rPr>
          <w:sz w:val="24"/>
          <w:szCs w:val="24"/>
        </w:rPr>
      </w:pPr>
      <w:r w:rsidRPr="00095FD9">
        <w:rPr>
          <w:sz w:val="24"/>
          <w:szCs w:val="24"/>
        </w:rPr>
        <w:t xml:space="preserve">Духовный мир человека. </w:t>
      </w:r>
    </w:p>
    <w:p w:rsidR="000C2DA0" w:rsidRPr="00095FD9" w:rsidRDefault="000C2DA0" w:rsidP="000C2DA0">
      <w:pPr>
        <w:pStyle w:val="af2"/>
        <w:rPr>
          <w:sz w:val="24"/>
          <w:szCs w:val="24"/>
        </w:rPr>
      </w:pPr>
      <w:r w:rsidRPr="00095FD9">
        <w:rPr>
          <w:sz w:val="24"/>
          <w:szCs w:val="24"/>
        </w:rPr>
        <w:t xml:space="preserve">Человек и деятельность. </w:t>
      </w:r>
    </w:p>
    <w:p w:rsidR="000C2DA0" w:rsidRPr="00095FD9" w:rsidRDefault="000C2DA0" w:rsidP="000C2DA0">
      <w:pPr>
        <w:pStyle w:val="af2"/>
        <w:rPr>
          <w:sz w:val="24"/>
          <w:szCs w:val="24"/>
        </w:rPr>
      </w:pPr>
    </w:p>
    <w:p w:rsidR="000C2DA0" w:rsidRDefault="000C2DA0" w:rsidP="000C2DA0">
      <w:pPr>
        <w:pStyle w:val="af2"/>
        <w:rPr>
          <w:sz w:val="24"/>
          <w:szCs w:val="24"/>
        </w:rPr>
      </w:pPr>
      <w:r w:rsidRPr="00095FD9">
        <w:rPr>
          <w:sz w:val="24"/>
          <w:szCs w:val="24"/>
        </w:rPr>
        <w:t>На пути к жизненному успеху.</w:t>
      </w:r>
    </w:p>
    <w:p w:rsidR="000C2DA0" w:rsidRPr="000C2DA0" w:rsidRDefault="000C2DA0" w:rsidP="000C2DA0">
      <w:pPr>
        <w:rPr>
          <w:rStyle w:val="c2"/>
          <w:rFonts w:ascii="Times New Roman" w:hAnsi="Times New Roman"/>
          <w:iCs/>
          <w:color w:val="0D0D0D"/>
          <w:sz w:val="24"/>
          <w:szCs w:val="24"/>
        </w:rPr>
      </w:pPr>
      <w:r w:rsidRPr="000C2DA0">
        <w:rPr>
          <w:rFonts w:ascii="Times New Roman" w:hAnsi="Times New Roman"/>
          <w:b/>
          <w:color w:val="0D0D0D"/>
          <w:sz w:val="24"/>
          <w:szCs w:val="24"/>
        </w:rPr>
        <w:t>Семья</w:t>
      </w:r>
    </w:p>
    <w:p w:rsidR="000C2DA0" w:rsidRPr="000C2DA0" w:rsidRDefault="000C2DA0" w:rsidP="000C2DA0">
      <w:pPr>
        <w:rPr>
          <w:rFonts w:ascii="Times New Roman" w:hAnsi="Times New Roman"/>
          <w:sz w:val="24"/>
          <w:szCs w:val="24"/>
        </w:rPr>
      </w:pPr>
      <w:r w:rsidRPr="000C2DA0">
        <w:rPr>
          <w:rFonts w:ascii="Times New Roman" w:hAnsi="Times New Roman"/>
          <w:sz w:val="24"/>
          <w:szCs w:val="24"/>
        </w:rPr>
        <w:t xml:space="preserve"> Семья – ячейка общества. Семья под защитой государства. Семейный кодекс. Права ребёнка. Виды семей. Отношения между поколениями.</w:t>
      </w:r>
    </w:p>
    <w:p w:rsidR="000C2DA0" w:rsidRPr="000C2DA0" w:rsidRDefault="000C2DA0" w:rsidP="000C2DA0">
      <w:pPr>
        <w:rPr>
          <w:rFonts w:ascii="Times New Roman" w:hAnsi="Times New Roman"/>
          <w:sz w:val="24"/>
          <w:szCs w:val="24"/>
        </w:rPr>
      </w:pPr>
      <w:r w:rsidRPr="000C2DA0">
        <w:rPr>
          <w:rFonts w:ascii="Times New Roman" w:hAnsi="Times New Roman"/>
          <w:sz w:val="24"/>
          <w:szCs w:val="24"/>
        </w:rPr>
        <w:t>Семейное хозяйство. Заботы членов семьи. Распределение обязанностей. Обязанности подростка. Рациональное ведение хозяйства.</w:t>
      </w:r>
    </w:p>
    <w:p w:rsidR="000C2DA0" w:rsidRDefault="000C2DA0" w:rsidP="000C2DA0">
      <w:pPr>
        <w:rPr>
          <w:rFonts w:ascii="Times New Roman" w:hAnsi="Times New Roman"/>
          <w:sz w:val="24"/>
          <w:szCs w:val="24"/>
        </w:rPr>
      </w:pPr>
      <w:r w:rsidRPr="000C2DA0">
        <w:rPr>
          <w:rFonts w:ascii="Times New Roman" w:hAnsi="Times New Roman"/>
          <w:sz w:val="24"/>
          <w:szCs w:val="24"/>
        </w:rPr>
        <w:t xml:space="preserve">Свободное время. Занятия физкультурой и спортом. Телевизор и компьютер. Увлечения человека. Значимость здорового образа жизни. </w:t>
      </w:r>
    </w:p>
    <w:p w:rsidR="000C2DA0" w:rsidRPr="00095FD9" w:rsidRDefault="000C2DA0" w:rsidP="000C2DA0">
      <w:pPr>
        <w:pStyle w:val="af2"/>
        <w:ind w:firstLine="0"/>
        <w:jc w:val="left"/>
        <w:rPr>
          <w:sz w:val="24"/>
          <w:szCs w:val="24"/>
        </w:rPr>
      </w:pPr>
      <w:r w:rsidRPr="000C2DA0">
        <w:rPr>
          <w:sz w:val="24"/>
          <w:szCs w:val="24"/>
        </w:rPr>
        <w:t xml:space="preserve"> </w:t>
      </w:r>
      <w:r w:rsidRPr="00095FD9">
        <w:rPr>
          <w:b/>
          <w:bCs/>
          <w:sz w:val="24"/>
          <w:szCs w:val="24"/>
        </w:rPr>
        <w:t>Человек среди людей</w:t>
      </w:r>
    </w:p>
    <w:p w:rsidR="000C2DA0" w:rsidRPr="00095FD9" w:rsidRDefault="000C2DA0" w:rsidP="000C2DA0">
      <w:pPr>
        <w:pStyle w:val="af2"/>
        <w:ind w:firstLine="0"/>
        <w:jc w:val="left"/>
        <w:rPr>
          <w:sz w:val="24"/>
          <w:szCs w:val="24"/>
        </w:rPr>
      </w:pPr>
      <w:r w:rsidRPr="00095FD9">
        <w:rPr>
          <w:sz w:val="24"/>
          <w:szCs w:val="24"/>
        </w:rPr>
        <w:t xml:space="preserve">Межличностные отношения, их особенности, виды. </w:t>
      </w:r>
    </w:p>
    <w:p w:rsidR="000C2DA0" w:rsidRPr="00095FD9" w:rsidRDefault="000C2DA0" w:rsidP="000C2DA0">
      <w:pPr>
        <w:pStyle w:val="af2"/>
        <w:ind w:firstLine="0"/>
        <w:jc w:val="left"/>
        <w:rPr>
          <w:sz w:val="24"/>
          <w:szCs w:val="24"/>
        </w:rPr>
      </w:pPr>
      <w:r w:rsidRPr="00095FD9">
        <w:rPr>
          <w:sz w:val="24"/>
          <w:szCs w:val="24"/>
        </w:rPr>
        <w:t xml:space="preserve">Общение, средства общения. </w:t>
      </w:r>
    </w:p>
    <w:p w:rsidR="000C2DA0" w:rsidRPr="00095FD9" w:rsidRDefault="000C2DA0" w:rsidP="000C2DA0">
      <w:pPr>
        <w:pStyle w:val="af2"/>
        <w:ind w:firstLine="0"/>
        <w:jc w:val="left"/>
        <w:rPr>
          <w:b/>
          <w:bCs/>
          <w:sz w:val="24"/>
          <w:szCs w:val="24"/>
        </w:rPr>
      </w:pPr>
      <w:r w:rsidRPr="00095FD9">
        <w:rPr>
          <w:sz w:val="24"/>
          <w:szCs w:val="24"/>
        </w:rPr>
        <w:t>Конфликты в межличностном общении и способы их разрешения. Посредничество при разрешении конфликтов.</w:t>
      </w:r>
    </w:p>
    <w:p w:rsidR="000C2DA0" w:rsidRPr="00C66A10" w:rsidRDefault="000C2DA0" w:rsidP="000C2DA0">
      <w:pPr>
        <w:pStyle w:val="af2"/>
        <w:shd w:val="clear" w:color="auto" w:fill="FFFFFF" w:themeFill="background1"/>
        <w:ind w:firstLine="0"/>
        <w:jc w:val="left"/>
        <w:rPr>
          <w:b/>
          <w:color w:val="000000" w:themeColor="text1"/>
          <w:sz w:val="24"/>
          <w:szCs w:val="24"/>
        </w:rPr>
      </w:pPr>
      <w:r w:rsidRPr="00C66A10">
        <w:rPr>
          <w:b/>
          <w:color w:val="000000" w:themeColor="text1"/>
          <w:sz w:val="24"/>
          <w:szCs w:val="24"/>
        </w:rPr>
        <w:t xml:space="preserve">Человек в экономических отношениях </w:t>
      </w:r>
    </w:p>
    <w:p w:rsidR="000C2DA0" w:rsidRPr="00C66A10" w:rsidRDefault="000C2DA0" w:rsidP="000C2DA0">
      <w:pPr>
        <w:pStyle w:val="af2"/>
        <w:shd w:val="clear" w:color="auto" w:fill="FFFFFF" w:themeFill="background1"/>
        <w:ind w:firstLine="0"/>
        <w:jc w:val="left"/>
        <w:rPr>
          <w:color w:val="000000" w:themeColor="text1"/>
          <w:sz w:val="24"/>
          <w:szCs w:val="24"/>
        </w:rPr>
      </w:pPr>
      <w:r w:rsidRPr="00C66A10">
        <w:rPr>
          <w:color w:val="000000" w:themeColor="text1"/>
          <w:sz w:val="24"/>
          <w:szCs w:val="24"/>
        </w:rPr>
        <w:t>Основные участники экономики — производители и потре</w:t>
      </w:r>
      <w:r w:rsidRPr="00C66A10">
        <w:rPr>
          <w:color w:val="000000" w:themeColor="text1"/>
          <w:sz w:val="24"/>
          <w:szCs w:val="24"/>
        </w:rPr>
        <w:softHyphen/>
        <w:t>бители. Роль человеческого фактора в развитии экономики.</w:t>
      </w:r>
    </w:p>
    <w:p w:rsidR="000C2DA0" w:rsidRPr="00C66A10" w:rsidRDefault="000C2DA0" w:rsidP="000C2DA0">
      <w:pPr>
        <w:pStyle w:val="af2"/>
        <w:shd w:val="clear" w:color="auto" w:fill="FFFFFF" w:themeFill="background1"/>
        <w:ind w:firstLine="0"/>
        <w:jc w:val="left"/>
        <w:rPr>
          <w:color w:val="000000" w:themeColor="text1"/>
          <w:sz w:val="24"/>
          <w:szCs w:val="24"/>
        </w:rPr>
      </w:pPr>
      <w:r w:rsidRPr="00C66A10">
        <w:rPr>
          <w:color w:val="000000" w:themeColor="text1"/>
          <w:sz w:val="24"/>
          <w:szCs w:val="24"/>
        </w:rPr>
        <w:t>Труд в современной экономике. Профессионализм и про</w:t>
      </w:r>
      <w:r w:rsidRPr="00C66A10">
        <w:rPr>
          <w:color w:val="000000" w:themeColor="text1"/>
          <w:sz w:val="24"/>
          <w:szCs w:val="24"/>
        </w:rPr>
        <w:softHyphen/>
        <w:t>фессиональная успешность. Трудовая этика. Заработная плата.</w:t>
      </w:r>
    </w:p>
    <w:p w:rsidR="000C2DA0" w:rsidRPr="00C66A10" w:rsidRDefault="000C2DA0" w:rsidP="000C2DA0">
      <w:pPr>
        <w:pStyle w:val="af2"/>
        <w:shd w:val="clear" w:color="auto" w:fill="FFFFFF" w:themeFill="background1"/>
        <w:ind w:firstLine="0"/>
        <w:jc w:val="left"/>
        <w:rPr>
          <w:color w:val="000000" w:themeColor="text1"/>
          <w:sz w:val="24"/>
          <w:szCs w:val="24"/>
        </w:rPr>
      </w:pPr>
      <w:r w:rsidRPr="00C66A10">
        <w:rPr>
          <w:color w:val="000000" w:themeColor="text1"/>
          <w:sz w:val="24"/>
          <w:szCs w:val="24"/>
        </w:rPr>
        <w:t>Предприниматель. Этика предпринимательства.</w:t>
      </w:r>
    </w:p>
    <w:p w:rsidR="000C2DA0" w:rsidRPr="00C66A10" w:rsidRDefault="000C2DA0" w:rsidP="000C2DA0">
      <w:pPr>
        <w:pStyle w:val="af2"/>
        <w:shd w:val="clear" w:color="auto" w:fill="FFFFFF" w:themeFill="background1"/>
        <w:ind w:firstLine="0"/>
        <w:rPr>
          <w:color w:val="000000" w:themeColor="text1"/>
          <w:sz w:val="24"/>
          <w:szCs w:val="24"/>
        </w:rPr>
      </w:pPr>
      <w:r w:rsidRPr="00C66A10">
        <w:rPr>
          <w:color w:val="000000" w:themeColor="text1"/>
          <w:sz w:val="24"/>
          <w:szCs w:val="24"/>
        </w:rPr>
        <w:t>Экономика семьи. Прожиточный минимум. Семейное по</w:t>
      </w:r>
      <w:r w:rsidRPr="00C66A10">
        <w:rPr>
          <w:color w:val="000000" w:themeColor="text1"/>
          <w:sz w:val="24"/>
          <w:szCs w:val="24"/>
        </w:rPr>
        <w:softHyphen/>
        <w:t>требление.</w:t>
      </w:r>
    </w:p>
    <w:p w:rsidR="000C2DA0" w:rsidRDefault="000C2DA0" w:rsidP="000C2DA0">
      <w:pPr>
        <w:pStyle w:val="af2"/>
        <w:shd w:val="clear" w:color="auto" w:fill="FFFFFF" w:themeFill="background1"/>
        <w:ind w:firstLine="0"/>
        <w:rPr>
          <w:color w:val="000000" w:themeColor="text1"/>
          <w:sz w:val="24"/>
          <w:szCs w:val="24"/>
        </w:rPr>
      </w:pPr>
      <w:r w:rsidRPr="00C66A10">
        <w:rPr>
          <w:color w:val="000000" w:themeColor="text1"/>
          <w:sz w:val="24"/>
          <w:szCs w:val="24"/>
        </w:rPr>
        <w:t>Права потребителя.</w:t>
      </w:r>
    </w:p>
    <w:p w:rsidR="000C2DA0" w:rsidRPr="00C66A10" w:rsidRDefault="000C2DA0" w:rsidP="000C2DA0">
      <w:pPr>
        <w:pStyle w:val="af2"/>
        <w:shd w:val="clear" w:color="auto" w:fill="FFFFFF" w:themeFill="background1"/>
        <w:ind w:firstLine="0"/>
        <w:rPr>
          <w:color w:val="000000" w:themeColor="text1"/>
          <w:sz w:val="24"/>
          <w:szCs w:val="24"/>
        </w:rPr>
      </w:pPr>
    </w:p>
    <w:p w:rsidR="000C2DA0" w:rsidRPr="000C2DA0" w:rsidRDefault="000C2DA0" w:rsidP="000C2DA0">
      <w:pPr>
        <w:rPr>
          <w:rFonts w:ascii="Times New Roman" w:hAnsi="Times New Roman"/>
          <w:b/>
          <w:sz w:val="24"/>
          <w:szCs w:val="24"/>
        </w:rPr>
      </w:pPr>
      <w:r w:rsidRPr="000C2DA0">
        <w:rPr>
          <w:rFonts w:ascii="Times New Roman" w:hAnsi="Times New Roman"/>
          <w:b/>
          <w:sz w:val="24"/>
          <w:szCs w:val="24"/>
        </w:rPr>
        <w:t>Школа</w:t>
      </w:r>
    </w:p>
    <w:p w:rsidR="000C2DA0" w:rsidRPr="000C2DA0" w:rsidRDefault="000C2DA0" w:rsidP="000C2DA0">
      <w:pPr>
        <w:rPr>
          <w:rFonts w:ascii="Times New Roman" w:hAnsi="Times New Roman"/>
          <w:sz w:val="24"/>
          <w:szCs w:val="24"/>
        </w:rPr>
      </w:pPr>
      <w:r w:rsidRPr="000C2DA0">
        <w:rPr>
          <w:rFonts w:ascii="Times New Roman" w:hAnsi="Times New Roman"/>
          <w:sz w:val="24"/>
          <w:szCs w:val="24"/>
        </w:rPr>
        <w:lastRenderedPageBreak/>
        <w:t>Значение образования в жизни общества. Ступени школьного образования. Система образования в нашей стране. Подросток в школе. Урочная и внеурочная деятельность. Учёба – основной труд школьника. Умение учиться.</w:t>
      </w:r>
    </w:p>
    <w:p w:rsidR="000C2DA0" w:rsidRDefault="000C2DA0" w:rsidP="000C2DA0">
      <w:pPr>
        <w:rPr>
          <w:rStyle w:val="c4"/>
          <w:rFonts w:ascii="Times New Roman" w:hAnsi="Times New Roman"/>
          <w:b/>
          <w:color w:val="000000"/>
          <w:sz w:val="24"/>
          <w:szCs w:val="24"/>
        </w:rPr>
      </w:pPr>
      <w:r w:rsidRPr="000C2DA0">
        <w:rPr>
          <w:rFonts w:ascii="Times New Roman" w:hAnsi="Times New Roman"/>
          <w:sz w:val="24"/>
          <w:szCs w:val="24"/>
        </w:rPr>
        <w:t>Отношения младшего подростка с одноклассниками, сверстниками, друзьями. Проблемы общения. Дружба. Дружный класс.</w:t>
      </w:r>
      <w:r w:rsidRPr="000C2DA0">
        <w:rPr>
          <w:rStyle w:val="c4"/>
          <w:rFonts w:ascii="Times New Roman" w:hAnsi="Times New Roman"/>
          <w:b/>
          <w:color w:val="000000"/>
          <w:sz w:val="24"/>
          <w:szCs w:val="24"/>
        </w:rPr>
        <w:t xml:space="preserve"> </w:t>
      </w:r>
    </w:p>
    <w:p w:rsidR="000C2DA0" w:rsidRPr="00095FD9" w:rsidRDefault="000C2DA0" w:rsidP="00322C7A">
      <w:pPr>
        <w:pStyle w:val="af2"/>
        <w:ind w:firstLine="0"/>
        <w:rPr>
          <w:b/>
          <w:bCs/>
          <w:sz w:val="24"/>
          <w:szCs w:val="24"/>
        </w:rPr>
      </w:pPr>
      <w:r w:rsidRPr="00095FD9">
        <w:rPr>
          <w:b/>
          <w:bCs/>
          <w:sz w:val="24"/>
          <w:szCs w:val="24"/>
        </w:rPr>
        <w:t>Нравственные основы жизни</w:t>
      </w:r>
    </w:p>
    <w:p w:rsidR="000C2DA0" w:rsidRPr="00095FD9" w:rsidRDefault="000C2DA0" w:rsidP="000C2DA0">
      <w:pPr>
        <w:pStyle w:val="af2"/>
        <w:ind w:firstLine="0"/>
        <w:rPr>
          <w:sz w:val="24"/>
          <w:szCs w:val="24"/>
        </w:rPr>
      </w:pPr>
      <w:r w:rsidRPr="00095FD9">
        <w:rPr>
          <w:sz w:val="24"/>
          <w:szCs w:val="24"/>
        </w:rPr>
        <w:t xml:space="preserve">Добро, смелость и страх. </w:t>
      </w:r>
    </w:p>
    <w:p w:rsidR="000C2DA0" w:rsidRPr="00095FD9" w:rsidRDefault="000C2DA0" w:rsidP="000C2DA0">
      <w:pPr>
        <w:pStyle w:val="af2"/>
        <w:ind w:firstLine="0"/>
        <w:rPr>
          <w:sz w:val="24"/>
          <w:szCs w:val="24"/>
        </w:rPr>
      </w:pPr>
      <w:r w:rsidRPr="00095FD9">
        <w:rPr>
          <w:sz w:val="24"/>
          <w:szCs w:val="24"/>
        </w:rPr>
        <w:t>Человечность.</w:t>
      </w:r>
    </w:p>
    <w:p w:rsidR="00D74565" w:rsidRPr="00D74565" w:rsidRDefault="003A7508" w:rsidP="00D74565">
      <w:pPr>
        <w:shd w:val="clear" w:color="auto" w:fill="FFFFFF" w:themeFill="background1"/>
        <w:spacing w:line="240" w:lineRule="auto"/>
        <w:rPr>
          <w:rFonts w:ascii="Times New Roman" w:hAnsi="Times New Roman"/>
          <w:b/>
          <w:color w:val="000000" w:themeColor="text1"/>
          <w:sz w:val="24"/>
          <w:szCs w:val="24"/>
        </w:rPr>
      </w:pPr>
      <w:r w:rsidRPr="00D74565">
        <w:rPr>
          <w:rFonts w:ascii="Times New Roman" w:hAnsi="Times New Roman"/>
          <w:b/>
          <w:color w:val="000000" w:themeColor="text1"/>
          <w:sz w:val="24"/>
          <w:szCs w:val="24"/>
        </w:rPr>
        <w:t>Человек и природа</w:t>
      </w:r>
    </w:p>
    <w:p w:rsidR="003A7508" w:rsidRPr="00D74565" w:rsidRDefault="003A7508" w:rsidP="00D74565">
      <w:pPr>
        <w:shd w:val="clear" w:color="auto" w:fill="FFFFFF" w:themeFill="background1"/>
        <w:spacing w:line="240" w:lineRule="auto"/>
        <w:rPr>
          <w:rFonts w:ascii="Times New Roman" w:hAnsi="Times New Roman"/>
          <w:b/>
          <w:color w:val="000000" w:themeColor="text1"/>
          <w:sz w:val="24"/>
          <w:szCs w:val="24"/>
        </w:rPr>
      </w:pPr>
      <w:r w:rsidRPr="00D74565">
        <w:rPr>
          <w:rFonts w:ascii="Times New Roman" w:hAnsi="Times New Roman"/>
          <w:color w:val="000000" w:themeColor="text1"/>
          <w:sz w:val="24"/>
          <w:szCs w:val="24"/>
        </w:rPr>
        <w:t>Воздействие человека на природу</w:t>
      </w:r>
    </w:p>
    <w:p w:rsidR="003A7508" w:rsidRPr="00D74565" w:rsidRDefault="003A7508" w:rsidP="00D74565">
      <w:pPr>
        <w:shd w:val="clear" w:color="auto" w:fill="FFFFFF" w:themeFill="background1"/>
        <w:spacing w:after="160" w:line="240" w:lineRule="auto"/>
        <w:rPr>
          <w:rFonts w:ascii="Times New Roman" w:hAnsi="Times New Roman"/>
          <w:color w:val="000000" w:themeColor="text1"/>
          <w:sz w:val="24"/>
          <w:szCs w:val="24"/>
        </w:rPr>
      </w:pPr>
      <w:r w:rsidRPr="00D74565">
        <w:rPr>
          <w:rFonts w:ascii="Times New Roman" w:hAnsi="Times New Roman"/>
          <w:color w:val="000000" w:themeColor="text1"/>
          <w:sz w:val="24"/>
          <w:szCs w:val="24"/>
        </w:rPr>
        <w:t>Охранять природу – значит охранять жизнь</w:t>
      </w:r>
    </w:p>
    <w:p w:rsidR="003A7508" w:rsidRPr="00D74565" w:rsidRDefault="003A7508" w:rsidP="00D74565">
      <w:pPr>
        <w:shd w:val="clear" w:color="auto" w:fill="FFFFFF" w:themeFill="background1"/>
        <w:spacing w:after="160" w:line="240" w:lineRule="auto"/>
        <w:rPr>
          <w:rFonts w:ascii="Times New Roman" w:hAnsi="Times New Roman"/>
          <w:color w:val="000000" w:themeColor="text1"/>
          <w:sz w:val="24"/>
          <w:szCs w:val="24"/>
        </w:rPr>
      </w:pPr>
      <w:r w:rsidRPr="00D74565">
        <w:rPr>
          <w:rFonts w:ascii="Times New Roman" w:hAnsi="Times New Roman"/>
          <w:color w:val="000000" w:themeColor="text1"/>
          <w:sz w:val="24"/>
          <w:szCs w:val="24"/>
        </w:rPr>
        <w:t>Закон на страже природы.</w:t>
      </w:r>
    </w:p>
    <w:p w:rsidR="00B540EE" w:rsidRPr="00C66A10" w:rsidRDefault="00A309E2" w:rsidP="000C2DA0">
      <w:pPr>
        <w:pStyle w:val="4"/>
        <w:shd w:val="clear" w:color="auto" w:fill="FFFFFF" w:themeFill="background1"/>
        <w:spacing w:line="240" w:lineRule="auto"/>
        <w:ind w:left="360"/>
        <w:rPr>
          <w:sz w:val="24"/>
          <w:szCs w:val="24"/>
        </w:rPr>
      </w:pPr>
      <w:bookmarkStart w:id="219" w:name="_Toc409691707"/>
      <w:bookmarkStart w:id="220" w:name="_Toc410654033"/>
      <w:bookmarkStart w:id="221" w:name="_Toc414553231"/>
      <w:r w:rsidRPr="00C66A10">
        <w:rPr>
          <w:sz w:val="24"/>
          <w:szCs w:val="24"/>
        </w:rPr>
        <w:t xml:space="preserve">2.2.2.7. </w:t>
      </w:r>
      <w:r w:rsidR="00B540EE" w:rsidRPr="00C66A10">
        <w:rPr>
          <w:sz w:val="24"/>
          <w:szCs w:val="24"/>
        </w:rPr>
        <w:t>География</w:t>
      </w:r>
      <w:bookmarkEnd w:id="219"/>
      <w:bookmarkEnd w:id="220"/>
      <w:bookmarkEnd w:id="221"/>
    </w:p>
    <w:p w:rsidR="001937F7" w:rsidRPr="00C66A10" w:rsidRDefault="001937F7" w:rsidP="00060287">
      <w:pPr>
        <w:spacing w:after="0" w:line="240" w:lineRule="auto"/>
        <w:ind w:firstLine="709"/>
        <w:jc w:val="both"/>
        <w:rPr>
          <w:rFonts w:ascii="Times New Roman" w:eastAsia="Times New Roman" w:hAnsi="Times New Roman"/>
          <w:sz w:val="24"/>
          <w:szCs w:val="24"/>
        </w:rPr>
      </w:pPr>
      <w:r w:rsidRPr="00C66A10">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F6DD5" w:rsidRDefault="001937F7" w:rsidP="00060287">
      <w:pPr>
        <w:spacing w:after="0" w:line="240" w:lineRule="auto"/>
        <w:ind w:firstLine="709"/>
        <w:jc w:val="both"/>
        <w:rPr>
          <w:rFonts w:ascii="Times New Roman" w:eastAsia="Times New Roman" w:hAnsi="Times New Roman"/>
          <w:sz w:val="24"/>
          <w:szCs w:val="24"/>
        </w:rPr>
      </w:pPr>
      <w:r w:rsidRPr="00C66A10">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w:t>
      </w:r>
      <w:r w:rsidRPr="007F6DD5">
        <w:rPr>
          <w:rFonts w:ascii="Times New Roman" w:eastAsia="Times New Roman" w:hAnsi="Times New Roman"/>
          <w:sz w:val="24"/>
          <w:szCs w:val="24"/>
        </w:rPr>
        <w:t xml:space="preserve">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F6DD5" w:rsidRDefault="001937F7" w:rsidP="00060287">
      <w:pPr>
        <w:spacing w:after="0" w:line="240" w:lineRule="auto"/>
        <w:ind w:firstLine="709"/>
        <w:jc w:val="both"/>
        <w:rPr>
          <w:rFonts w:ascii="Times New Roman" w:hAnsi="Times New Roman"/>
          <w:sz w:val="24"/>
          <w:szCs w:val="24"/>
        </w:rPr>
      </w:pPr>
      <w:bookmarkStart w:id="222" w:name="h.3x8tuzt" w:colFirst="0" w:colLast="0"/>
      <w:bookmarkEnd w:id="222"/>
      <w:proofErr w:type="gramStart"/>
      <w:r w:rsidRPr="007F6DD5">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7F6DD5" w:rsidRDefault="001937F7" w:rsidP="00060287">
      <w:pPr>
        <w:spacing w:after="0" w:line="240" w:lineRule="auto"/>
        <w:ind w:firstLine="709"/>
        <w:jc w:val="both"/>
        <w:rPr>
          <w:rFonts w:ascii="Times New Roman" w:hAnsi="Times New Roman"/>
          <w:sz w:val="24"/>
          <w:szCs w:val="24"/>
        </w:rPr>
      </w:pPr>
      <w:r w:rsidRPr="007F6DD5">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Start"/>
      <w:r w:rsidRPr="007F6DD5">
        <w:rPr>
          <w:rFonts w:ascii="Times New Roman" w:eastAsia="Times New Roman" w:hAnsi="Times New Roman"/>
          <w:sz w:val="24"/>
          <w:szCs w:val="24"/>
        </w:rPr>
        <w:t>:«</w:t>
      </w:r>
      <w:proofErr w:type="gramEnd"/>
      <w:r w:rsidRPr="007F6DD5">
        <w:rPr>
          <w:rFonts w:ascii="Times New Roman" w:eastAsia="Times New Roman" w:hAnsi="Times New Roman"/>
          <w:sz w:val="24"/>
          <w:szCs w:val="24"/>
        </w:rPr>
        <w:t>Физика», «Химия», «Биология», «Математика», «Экология», «Основы безопасности жизнедеятельности», «История», «Русский язык», «Литература» и др.</w:t>
      </w:r>
    </w:p>
    <w:p w:rsidR="001665A0" w:rsidRPr="007F6DD5"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b/>
          <w:bCs/>
          <w:sz w:val="24"/>
          <w:szCs w:val="24"/>
        </w:rPr>
        <w:t>Развитие географических знаний о Земле</w:t>
      </w:r>
      <w:r w:rsidRPr="007F6DD5">
        <w:rPr>
          <w:rFonts w:ascii="Times New Roman" w:hAnsi="Times New Roman"/>
          <w:sz w:val="24"/>
          <w:szCs w:val="24"/>
        </w:rPr>
        <w:t>.</w:t>
      </w:r>
    </w:p>
    <w:p w:rsidR="001665A0" w:rsidRPr="007F6DD5"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Введение. Что изучает география.</w:t>
      </w:r>
    </w:p>
    <w:p w:rsidR="001665A0" w:rsidRPr="007F6DD5"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Представления о мире в древности (</w:t>
      </w:r>
      <w:r w:rsidRPr="007F6DD5">
        <w:rPr>
          <w:rFonts w:ascii="Times New Roman" w:hAnsi="Times New Roman"/>
          <w:i/>
          <w:sz w:val="24"/>
          <w:szCs w:val="24"/>
        </w:rPr>
        <w:t>Древний Китай, Древний Египет, Древняя Греция, Древний Рим</w:t>
      </w:r>
      <w:r w:rsidRPr="007F6DD5">
        <w:rPr>
          <w:rFonts w:ascii="Times New Roman" w:hAnsi="Times New Roman"/>
          <w:sz w:val="24"/>
          <w:szCs w:val="24"/>
        </w:rPr>
        <w:t>). Появление первых географических карт.</w:t>
      </w:r>
    </w:p>
    <w:p w:rsidR="001665A0" w:rsidRPr="007F6DD5" w:rsidRDefault="001665A0" w:rsidP="00060287">
      <w:pPr>
        <w:tabs>
          <w:tab w:val="left" w:pos="426"/>
        </w:tabs>
        <w:autoSpaceDE w:val="0"/>
        <w:autoSpaceDN w:val="0"/>
        <w:adjustRightInd w:val="0"/>
        <w:spacing w:after="0" w:line="240" w:lineRule="auto"/>
        <w:ind w:firstLine="709"/>
        <w:jc w:val="both"/>
        <w:rPr>
          <w:rFonts w:ascii="Times New Roman" w:hAnsi="Times New Roman"/>
          <w:i/>
          <w:sz w:val="24"/>
          <w:szCs w:val="24"/>
        </w:rPr>
      </w:pPr>
      <w:r w:rsidRPr="007F6DD5">
        <w:rPr>
          <w:rFonts w:ascii="Times New Roman" w:hAnsi="Times New Roman"/>
          <w:sz w:val="24"/>
          <w:szCs w:val="24"/>
        </w:rPr>
        <w:lastRenderedPageBreak/>
        <w:t xml:space="preserve">География в эпоху Средневековья: </w:t>
      </w:r>
      <w:r w:rsidRPr="007F6DD5">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7F6DD5"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Эпоха Великих географических открытий (</w:t>
      </w:r>
      <w:r w:rsidRPr="007F6DD5">
        <w:rPr>
          <w:rFonts w:ascii="Times New Roman" w:hAnsi="Times New Roman"/>
          <w:i/>
          <w:sz w:val="24"/>
          <w:szCs w:val="24"/>
        </w:rPr>
        <w:t>открытие Нового света, морского пути в Индию, кругосветные путешествия</w:t>
      </w:r>
      <w:r w:rsidRPr="007F6DD5">
        <w:rPr>
          <w:rFonts w:ascii="Times New Roman" w:hAnsi="Times New Roman"/>
          <w:sz w:val="24"/>
          <w:szCs w:val="24"/>
        </w:rPr>
        <w:t>). Значение Великих географических открытий.</w:t>
      </w:r>
    </w:p>
    <w:p w:rsidR="001665A0" w:rsidRPr="007F6DD5"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Географические открытия XVII–XIX вв. (</w:t>
      </w:r>
      <w:r w:rsidRPr="007F6DD5">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7F6DD5">
        <w:rPr>
          <w:rFonts w:ascii="Times New Roman" w:hAnsi="Times New Roman"/>
          <w:sz w:val="24"/>
          <w:szCs w:val="24"/>
        </w:rPr>
        <w:t>). Первое русское кругосветное путешествие (</w:t>
      </w:r>
      <w:r w:rsidRPr="007F6DD5">
        <w:rPr>
          <w:rFonts w:ascii="Times New Roman" w:hAnsi="Times New Roman"/>
          <w:i/>
          <w:sz w:val="24"/>
          <w:szCs w:val="24"/>
        </w:rPr>
        <w:t>И.Ф. Крузенштерн и Ю.Ф. Лисянский</w:t>
      </w:r>
      <w:r w:rsidRPr="007F6DD5">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Географические исследования в ХХ веке (</w:t>
      </w:r>
      <w:r w:rsidRPr="007F6DD5">
        <w:rPr>
          <w:rFonts w:ascii="Times New Roman" w:hAnsi="Times New Roman"/>
          <w:i/>
          <w:sz w:val="24"/>
          <w:szCs w:val="24"/>
        </w:rPr>
        <w:t>открытие Южного и Северного полюсов, океанов, покорение высочайших вершин и глубочайших</w:t>
      </w:r>
      <w:r w:rsidRPr="00B63FCA">
        <w:rPr>
          <w:rFonts w:ascii="Times New Roman" w:hAnsi="Times New Roman"/>
          <w:i/>
          <w:sz w:val="24"/>
          <w:szCs w:val="24"/>
        </w:rPr>
        <w:t xml:space="preserve"> впадин, исследования верхних слоев атмосферы, открытия и разработки в области Российского Севера</w:t>
      </w:r>
      <w:r w:rsidRPr="00B63FCA">
        <w:rPr>
          <w:rFonts w:ascii="Times New Roman" w:hAnsi="Times New Roman"/>
          <w:sz w:val="24"/>
          <w:szCs w:val="24"/>
        </w:rPr>
        <w:t xml:space="preserve">). </w:t>
      </w:r>
      <w:r w:rsidRPr="00B63FCA">
        <w:rPr>
          <w:rFonts w:ascii="Times New Roman" w:hAnsi="Times New Roman"/>
          <w:i/>
          <w:sz w:val="24"/>
          <w:szCs w:val="24"/>
        </w:rPr>
        <w:t>Значение освоения космоса для географической науки</w:t>
      </w:r>
      <w:r w:rsidRPr="00B63FCA">
        <w:rPr>
          <w:rFonts w:ascii="Times New Roman" w:hAnsi="Times New Roman"/>
          <w:sz w:val="24"/>
          <w:szCs w:val="24"/>
        </w:rPr>
        <w:t>.</w:t>
      </w:r>
    </w:p>
    <w:p w:rsidR="001665A0" w:rsidRPr="00322C7A" w:rsidRDefault="001665A0" w:rsidP="00322C7A">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Земля во Вселенной. Движения Земли и их следствия. </w:t>
      </w:r>
    </w:p>
    <w:p w:rsidR="001665A0" w:rsidRPr="00322C7A" w:rsidRDefault="001665A0" w:rsidP="00322C7A">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Земля – часть Солнечной системы. Земля и Луна. </w:t>
      </w:r>
      <w:r w:rsidRPr="00B63FCA">
        <w:rPr>
          <w:rFonts w:ascii="Times New Roman" w:hAnsi="Times New Roman"/>
          <w:i/>
          <w:sz w:val="24"/>
          <w:szCs w:val="24"/>
        </w:rPr>
        <w:t xml:space="preserve">Влияние космоса на нашу планету и жизнь людей. </w:t>
      </w:r>
      <w:r w:rsidRPr="00B63FCA">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B63FCA">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B63FCA">
        <w:rPr>
          <w:rFonts w:ascii="Times New Roman" w:hAnsi="Times New Roman"/>
          <w:sz w:val="24"/>
          <w:szCs w:val="24"/>
        </w:rPr>
        <w:t xml:space="preserve"> Осевое вращение Земли. Смена дня и ночи, сутки, календарный год.</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Изображение земной поверхности. </w:t>
      </w:r>
    </w:p>
    <w:p w:rsidR="001665A0" w:rsidRPr="00322C7A" w:rsidRDefault="001665A0" w:rsidP="00322C7A">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B63FCA">
        <w:rPr>
          <w:rFonts w:ascii="Times New Roman" w:hAnsi="Times New Roman"/>
          <w:i/>
          <w:sz w:val="24"/>
          <w:szCs w:val="24"/>
        </w:rPr>
        <w:t>Особенности ориентирования в мегаполисе и в природе.</w:t>
      </w:r>
      <w:r w:rsidRPr="00B63FCA">
        <w:rPr>
          <w:rFonts w:ascii="Times New Roman" w:hAnsi="Times New Roman"/>
          <w:sz w:val="24"/>
          <w:szCs w:val="24"/>
        </w:rPr>
        <w:t xml:space="preserve"> План местности. Условные знаки. Как составить план местности. </w:t>
      </w:r>
      <w:r w:rsidRPr="00B63FCA">
        <w:rPr>
          <w:rFonts w:ascii="Times New Roman" w:hAnsi="Times New Roman"/>
          <w:i/>
          <w:sz w:val="24"/>
          <w:szCs w:val="24"/>
        </w:rPr>
        <w:t>Составление простейшего плана местности/учебного кабинета/комнаты.</w:t>
      </w:r>
      <w:r w:rsidRPr="00B63FCA">
        <w:rPr>
          <w:rFonts w:ascii="Times New Roman" w:hAnsi="Times New Roman"/>
          <w:sz w:val="24"/>
          <w:szCs w:val="24"/>
        </w:rPr>
        <w:t xml:space="preserve"> Географическая карта – особый источник информации. </w:t>
      </w:r>
      <w:r w:rsidRPr="00B63FCA">
        <w:rPr>
          <w:rFonts w:ascii="Times New Roman" w:hAnsi="Times New Roman"/>
          <w:i/>
          <w:sz w:val="24"/>
          <w:szCs w:val="24"/>
        </w:rPr>
        <w:t>Содержание и значение карт. Топографические карты.</w:t>
      </w:r>
      <w:r w:rsidRPr="00B63FCA">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 Природа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Литосфера. </w:t>
      </w:r>
      <w:r w:rsidRPr="00B63FCA">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B63FCA">
        <w:rPr>
          <w:rFonts w:ascii="Times New Roman" w:hAnsi="Times New Roman"/>
          <w:i/>
          <w:sz w:val="24"/>
          <w:szCs w:val="24"/>
        </w:rPr>
        <w:t>Полезные ископаемые и их значение в жизни современного общества.</w:t>
      </w:r>
      <w:r w:rsidRPr="00B63FCA">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B63FCA">
        <w:rPr>
          <w:rFonts w:ascii="Times New Roman" w:hAnsi="Times New Roman"/>
          <w:i/>
          <w:sz w:val="24"/>
          <w:szCs w:val="24"/>
        </w:rPr>
        <w:t>Рифтовые области, срединные океанические хребты, шельф, материковый склон</w:t>
      </w:r>
      <w:proofErr w:type="gramStart"/>
      <w:r w:rsidRPr="00B63FCA">
        <w:rPr>
          <w:rFonts w:ascii="Times New Roman" w:hAnsi="Times New Roman"/>
          <w:i/>
          <w:sz w:val="24"/>
          <w:szCs w:val="24"/>
        </w:rPr>
        <w:t>.М</w:t>
      </w:r>
      <w:proofErr w:type="gramEnd"/>
      <w:r w:rsidRPr="00B63FCA">
        <w:rPr>
          <w:rFonts w:ascii="Times New Roman" w:hAnsi="Times New Roman"/>
          <w:i/>
          <w:sz w:val="24"/>
          <w:szCs w:val="24"/>
        </w:rPr>
        <w:t>етоды изучения глубин Мирового океана. Исследователи подводных глубин и их открытия.</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Гидросфера. </w:t>
      </w:r>
      <w:r w:rsidRPr="00B63FCA">
        <w:rPr>
          <w:rFonts w:ascii="Times New Roman" w:hAnsi="Times New Roman"/>
          <w:sz w:val="24"/>
          <w:szCs w:val="24"/>
        </w:rPr>
        <w:t xml:space="preserve">Строение гидросферы. </w:t>
      </w:r>
      <w:r w:rsidRPr="00B63FCA">
        <w:rPr>
          <w:rFonts w:ascii="Times New Roman" w:hAnsi="Times New Roman"/>
          <w:i/>
          <w:sz w:val="24"/>
          <w:szCs w:val="24"/>
        </w:rPr>
        <w:t xml:space="preserve">Особенности Мирового круговорота воды. </w:t>
      </w:r>
      <w:r w:rsidRPr="00B63FCA">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proofErr w:type="gramStart"/>
      <w:r w:rsidRPr="00B63FCA">
        <w:rPr>
          <w:rFonts w:ascii="Times New Roman" w:hAnsi="Times New Roman"/>
          <w:sz w:val="24"/>
          <w:szCs w:val="24"/>
        </w:rPr>
        <w:t>.</w:t>
      </w:r>
      <w:r w:rsidRPr="00B63FCA">
        <w:rPr>
          <w:rFonts w:ascii="Times New Roman" w:hAnsi="Times New Roman"/>
          <w:i/>
          <w:sz w:val="24"/>
          <w:szCs w:val="24"/>
        </w:rPr>
        <w:t>.</w:t>
      </w:r>
      <w:proofErr w:type="gramEnd"/>
      <w:r w:rsidRPr="00B63FCA">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w:t>
      </w:r>
      <w:r w:rsidRPr="00B63FCA">
        <w:rPr>
          <w:rFonts w:ascii="Times New Roman" w:hAnsi="Times New Roman"/>
          <w:sz w:val="24"/>
          <w:szCs w:val="24"/>
        </w:rPr>
        <w:lastRenderedPageBreak/>
        <w:t xml:space="preserve">Подземные воды. Межпластовые и грунтовые воды. Болота. Каналы. Водохранилища. </w:t>
      </w:r>
      <w:r w:rsidRPr="00B63FCA">
        <w:rPr>
          <w:rFonts w:ascii="Times New Roman" w:hAnsi="Times New Roman"/>
          <w:i/>
          <w:sz w:val="24"/>
          <w:szCs w:val="24"/>
        </w:rPr>
        <w:t>Человек и гидросфера.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Атмосфера. </w:t>
      </w:r>
      <w:r w:rsidRPr="00B63FCA">
        <w:rPr>
          <w:rFonts w:ascii="Times New Roman" w:hAnsi="Times New Roman"/>
          <w:sz w:val="24"/>
          <w:szCs w:val="24"/>
        </w:rPr>
        <w:t>Строение воздушной оболочки Земли</w:t>
      </w:r>
      <w:r w:rsidRPr="00B63FCA">
        <w:rPr>
          <w:rFonts w:ascii="Times New Roman" w:hAnsi="Times New Roman"/>
          <w:i/>
          <w:sz w:val="24"/>
          <w:szCs w:val="24"/>
        </w:rPr>
        <w:t>.</w:t>
      </w:r>
      <w:r w:rsidRPr="00B63FCA">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B63FCA">
        <w:rPr>
          <w:rFonts w:ascii="Times New Roman" w:hAnsi="Times New Roman"/>
          <w:i/>
          <w:sz w:val="24"/>
          <w:szCs w:val="24"/>
        </w:rPr>
        <w:t>Графическое отображение направления ветра. Роза ветров.</w:t>
      </w:r>
      <w:r w:rsidRPr="00B63FCA">
        <w:rPr>
          <w:rFonts w:ascii="Times New Roman" w:hAnsi="Times New Roman"/>
          <w:sz w:val="24"/>
          <w:szCs w:val="24"/>
        </w:rPr>
        <w:t xml:space="preserve"> Циркуляция атмосферы. Влажность воздуха. Понятие погоды. </w:t>
      </w:r>
      <w:r w:rsidRPr="00B63FCA">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B63FCA">
        <w:rPr>
          <w:rFonts w:ascii="Times New Roman" w:hAnsi="Times New Roman"/>
          <w:sz w:val="24"/>
          <w:szCs w:val="24"/>
        </w:rPr>
        <w:t xml:space="preserve"> Понятие климата</w:t>
      </w:r>
      <w:proofErr w:type="gramStart"/>
      <w:r w:rsidRPr="00B63FCA">
        <w:rPr>
          <w:rFonts w:ascii="Times New Roman" w:hAnsi="Times New Roman"/>
          <w:sz w:val="24"/>
          <w:szCs w:val="24"/>
        </w:rPr>
        <w:t>.П</w:t>
      </w:r>
      <w:proofErr w:type="gramEnd"/>
      <w:r w:rsidRPr="00B63FCA">
        <w:rPr>
          <w:rFonts w:ascii="Times New Roman" w:hAnsi="Times New Roman"/>
          <w:sz w:val="24"/>
          <w:szCs w:val="24"/>
        </w:rPr>
        <w:t>огода и климат. Климатообразующие факторы. Зависимость климата от абсолютной высоты местности</w:t>
      </w:r>
      <w:proofErr w:type="gramStart"/>
      <w:r w:rsidRPr="00B63FCA">
        <w:rPr>
          <w:rFonts w:ascii="Times New Roman" w:hAnsi="Times New Roman"/>
          <w:sz w:val="24"/>
          <w:szCs w:val="24"/>
        </w:rPr>
        <w:t>.К</w:t>
      </w:r>
      <w:proofErr w:type="gramEnd"/>
      <w:r w:rsidRPr="00B63FCA">
        <w:rPr>
          <w:rFonts w:ascii="Times New Roman" w:hAnsi="Times New Roman"/>
          <w:sz w:val="24"/>
          <w:szCs w:val="24"/>
        </w:rPr>
        <w:t xml:space="preserve">лиматы Земли. </w:t>
      </w:r>
      <w:r w:rsidRPr="00B63FCA">
        <w:rPr>
          <w:rFonts w:ascii="Times New Roman" w:hAnsi="Times New Roman"/>
          <w:i/>
          <w:sz w:val="24"/>
          <w:szCs w:val="24"/>
        </w:rPr>
        <w:t>Влияние климата на здоровье людей</w:t>
      </w:r>
      <w:r w:rsidRPr="00B63FCA">
        <w:rPr>
          <w:rFonts w:ascii="Times New Roman" w:hAnsi="Times New Roman"/>
          <w:sz w:val="24"/>
          <w:szCs w:val="24"/>
        </w:rPr>
        <w:t>. Человек и атмосфера.</w:t>
      </w:r>
    </w:p>
    <w:p w:rsidR="001665A0" w:rsidRPr="00322C7A" w:rsidRDefault="001665A0" w:rsidP="00322C7A">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b/>
          <w:bCs/>
          <w:sz w:val="24"/>
          <w:szCs w:val="24"/>
        </w:rPr>
        <w:t xml:space="preserve">Биосфера. </w:t>
      </w:r>
      <w:r w:rsidRPr="00B63FCA">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B63FCA">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322C7A" w:rsidRDefault="001665A0" w:rsidP="00322C7A">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Географическая оболочка как среда жизни. </w:t>
      </w:r>
      <w:r w:rsidRPr="00B63FCA">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Человечество на Земле.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Освоение Земли человеком. </w:t>
      </w:r>
    </w:p>
    <w:p w:rsidR="001665A0" w:rsidRPr="00B63FCA" w:rsidRDefault="001665A0" w:rsidP="00060287">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B63FCA">
        <w:rPr>
          <w:rFonts w:ascii="Times New Roman" w:hAnsi="Times New Roman"/>
          <w:i/>
          <w:sz w:val="24"/>
          <w:szCs w:val="24"/>
        </w:rPr>
        <w:t>древние египтяне, греки, финикийцы, идеи и труды Парменида, Эратосфена, вклад КратесаМалосского, Страбона</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Важнейшие географические открытия и путешествия в эпоху Средневековья (</w:t>
      </w:r>
      <w:r w:rsidRPr="00B63FCA">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Важнейшие географические открытия и путешествия в XVI–XIX вв. (</w:t>
      </w:r>
      <w:r w:rsidRPr="00B63FCA">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B63FCA">
        <w:rPr>
          <w:rFonts w:ascii="Times New Roman" w:hAnsi="Times New Roman"/>
          <w:sz w:val="24"/>
          <w:szCs w:val="24"/>
        </w:rPr>
        <w:t xml:space="preserve">). </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Важнейшие географические открытия и путешествия в XX веке (</w:t>
      </w:r>
      <w:r w:rsidRPr="00B63FCA">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Главные закономерности природы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b/>
          <w:bCs/>
          <w:sz w:val="24"/>
          <w:szCs w:val="24"/>
        </w:rPr>
        <w:t xml:space="preserve">Литосфера и рельеф Земли. </w:t>
      </w:r>
      <w:r w:rsidRPr="00B63FCA">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w:t>
      </w:r>
      <w:r w:rsidRPr="00B63FCA">
        <w:rPr>
          <w:rFonts w:ascii="Times New Roman" w:hAnsi="Times New Roman"/>
          <w:sz w:val="24"/>
          <w:szCs w:val="24"/>
        </w:rPr>
        <w:lastRenderedPageBreak/>
        <w:t xml:space="preserve">Формирование современного рельефа Земли. </w:t>
      </w:r>
      <w:r w:rsidRPr="00B63FCA">
        <w:rPr>
          <w:rFonts w:ascii="Times New Roman" w:hAnsi="Times New Roman"/>
          <w:i/>
          <w:sz w:val="24"/>
          <w:szCs w:val="24"/>
        </w:rPr>
        <w:t>Влияние строения земной коры на облик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Атмосфера и климаты Земли. </w:t>
      </w:r>
      <w:r w:rsidRPr="00B63FCA">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B63FCA">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Мировой океан – основная часть гидросферы. </w:t>
      </w:r>
      <w:r w:rsidRPr="00B63FCA">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322C7A" w:rsidRDefault="001665A0" w:rsidP="00322C7A">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Географическая оболочка. </w:t>
      </w:r>
      <w:r w:rsidRPr="00B63FCA">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Характеристика материков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Южные материки. </w:t>
      </w:r>
      <w:r w:rsidRPr="00B63FCA">
        <w:rPr>
          <w:rFonts w:ascii="Times New Roman" w:hAnsi="Times New Roman"/>
          <w:sz w:val="24"/>
          <w:szCs w:val="24"/>
        </w:rPr>
        <w:t xml:space="preserve">Особенности южных материков Земли.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Африка. </w:t>
      </w:r>
      <w:r w:rsidRPr="00B63FCA">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Австралия и Океания. </w:t>
      </w:r>
      <w:r w:rsidRPr="00B63FCA">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w:t>
      </w:r>
      <w:proofErr w:type="gramStart"/>
      <w:r w:rsidRPr="00B63FCA">
        <w:rPr>
          <w:rFonts w:ascii="Times New Roman" w:hAnsi="Times New Roman"/>
          <w:sz w:val="24"/>
          <w:szCs w:val="24"/>
        </w:rPr>
        <w:t>:М</w:t>
      </w:r>
      <w:proofErr w:type="gramEnd"/>
      <w:r w:rsidRPr="00B63FCA">
        <w:rPr>
          <w:rFonts w:ascii="Times New Roman" w:hAnsi="Times New Roman"/>
          <w:sz w:val="24"/>
          <w:szCs w:val="24"/>
        </w:rPr>
        <w:t>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lastRenderedPageBreak/>
        <w:t xml:space="preserve">Южная Америка. </w:t>
      </w:r>
      <w:r w:rsidRPr="00B63FCA">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Антарктида. </w:t>
      </w:r>
      <w:r w:rsidRPr="00B63FCA">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Северные материки. </w:t>
      </w:r>
      <w:r w:rsidRPr="00B63FCA">
        <w:rPr>
          <w:rFonts w:ascii="Times New Roman" w:hAnsi="Times New Roman"/>
          <w:sz w:val="24"/>
          <w:szCs w:val="24"/>
        </w:rPr>
        <w:t>Особенности северных материков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Северная Америка. </w:t>
      </w:r>
      <w:r w:rsidRPr="00B63FCA">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Евразия. </w:t>
      </w:r>
      <w:r w:rsidRPr="00B63FCA">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w:t>
      </w:r>
      <w:r w:rsidRPr="00B63FCA">
        <w:rPr>
          <w:rFonts w:ascii="Times New Roman" w:hAnsi="Times New Roman"/>
          <w:sz w:val="24"/>
          <w:szCs w:val="24"/>
        </w:rPr>
        <w:lastRenderedPageBreak/>
        <w:t>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B540EE" w:rsidRPr="00B63FCA" w:rsidRDefault="00B540EE" w:rsidP="00322C7A">
      <w:pPr>
        <w:spacing w:after="0" w:line="240" w:lineRule="auto"/>
        <w:jc w:val="both"/>
        <w:rPr>
          <w:rFonts w:ascii="Times New Roman" w:hAnsi="Times New Roman"/>
          <w:sz w:val="24"/>
          <w:szCs w:val="24"/>
        </w:rPr>
      </w:pPr>
    </w:p>
    <w:p w:rsidR="009D1460" w:rsidRPr="007F6DD5" w:rsidRDefault="009360F3" w:rsidP="00E537AD">
      <w:pPr>
        <w:pStyle w:val="4"/>
        <w:spacing w:before="0" w:line="240" w:lineRule="auto"/>
        <w:ind w:left="709"/>
        <w:rPr>
          <w:sz w:val="24"/>
          <w:szCs w:val="24"/>
          <w:lang w:eastAsia="ru-RU"/>
        </w:rPr>
      </w:pPr>
      <w:bookmarkStart w:id="223" w:name="_Toc414553232"/>
      <w:bookmarkStart w:id="224" w:name="_Toc409691708"/>
      <w:r w:rsidRPr="00B63FCA">
        <w:rPr>
          <w:sz w:val="24"/>
          <w:szCs w:val="24"/>
          <w:lang w:eastAsia="ru-RU"/>
        </w:rPr>
        <w:t xml:space="preserve">2.2.2.8. </w:t>
      </w:r>
      <w:r w:rsidR="009D1460" w:rsidRPr="00B63FCA">
        <w:rPr>
          <w:sz w:val="24"/>
          <w:szCs w:val="24"/>
          <w:lang w:eastAsia="ru-RU"/>
        </w:rPr>
        <w:t>Математика</w:t>
      </w:r>
      <w:bookmarkEnd w:id="223"/>
      <w:r w:rsidR="005B6753" w:rsidRPr="007F6DD5">
        <w:rPr>
          <w:sz w:val="24"/>
          <w:szCs w:val="24"/>
          <w:lang w:eastAsia="ru-RU"/>
        </w:rPr>
        <w:t>. Алгебра. Геометрия.</w:t>
      </w:r>
    </w:p>
    <w:p w:rsidR="0082206B" w:rsidRPr="00B63FCA" w:rsidRDefault="0082206B" w:rsidP="00E537AD">
      <w:pPr>
        <w:tabs>
          <w:tab w:val="left" w:pos="1134"/>
        </w:tabs>
        <w:spacing w:after="0" w:line="240" w:lineRule="auto"/>
        <w:ind w:firstLine="709"/>
        <w:jc w:val="both"/>
        <w:rPr>
          <w:rFonts w:ascii="Times New Roman" w:hAnsi="Times New Roman"/>
          <w:sz w:val="24"/>
          <w:szCs w:val="24"/>
        </w:rPr>
      </w:pPr>
      <w:proofErr w:type="gramStart"/>
      <w:r w:rsidRPr="007F6DD5">
        <w:rPr>
          <w:rFonts w:ascii="Times New Roman" w:hAnsi="Times New Roman"/>
          <w:sz w:val="24"/>
          <w:szCs w:val="24"/>
        </w:rPr>
        <w:t>C</w:t>
      </w:r>
      <w:proofErr w:type="gramEnd"/>
      <w:r w:rsidRPr="007F6DD5">
        <w:rPr>
          <w:rFonts w:ascii="Times New Roman" w:hAnsi="Times New Roman"/>
          <w:sz w:val="24"/>
          <w:szCs w:val="24"/>
        </w:rPr>
        <w:t>одержание</w:t>
      </w:r>
      <w:r w:rsidR="005B6753" w:rsidRPr="007F6DD5">
        <w:rPr>
          <w:rFonts w:ascii="Times New Roman" w:hAnsi="Times New Roman"/>
          <w:sz w:val="24"/>
          <w:szCs w:val="24"/>
        </w:rPr>
        <w:t xml:space="preserve"> курсов математики 5–7</w:t>
      </w:r>
      <w:r w:rsidR="000D7F04" w:rsidRPr="007F6DD5">
        <w:rPr>
          <w:rFonts w:ascii="Times New Roman" w:hAnsi="Times New Roman"/>
          <w:sz w:val="24"/>
          <w:szCs w:val="24"/>
        </w:rPr>
        <w:t xml:space="preserve"> классов</w:t>
      </w:r>
      <w:r w:rsidR="000D7F04">
        <w:rPr>
          <w:rFonts w:ascii="Times New Roman" w:hAnsi="Times New Roman"/>
          <w:sz w:val="24"/>
          <w:szCs w:val="24"/>
        </w:rPr>
        <w:t xml:space="preserve"> </w:t>
      </w:r>
      <w:r w:rsidRPr="00B63FCA">
        <w:rPr>
          <w:rFonts w:ascii="Times New Roman" w:hAnsi="Times New Roman"/>
          <w:sz w:val="24"/>
          <w:szCs w:val="24"/>
        </w:rPr>
        <w:t xml:space="preserve">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B63FCA">
        <w:rPr>
          <w:rFonts w:ascii="Times New Roman" w:hAnsi="Times New Roman"/>
          <w:sz w:val="24"/>
          <w:szCs w:val="24"/>
        </w:rPr>
        <w:t>представлены</w:t>
      </w:r>
      <w:proofErr w:type="gramEnd"/>
      <w:r w:rsidRPr="00B63FCA">
        <w:rPr>
          <w:rFonts w:ascii="Times New Roman" w:hAnsi="Times New Roman"/>
          <w:sz w:val="24"/>
          <w:szCs w:val="24"/>
        </w:rPr>
        <w:t xml:space="preserve"> линия сюжетных задач, историческая линия.</w:t>
      </w:r>
    </w:p>
    <w:p w:rsidR="003B1546" w:rsidRPr="00694E7B"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sidRPr="00694E7B">
        <w:rPr>
          <w:rFonts w:ascii="Times New Roman" w:eastAsia="Times New Roman" w:hAnsi="Times New Roman"/>
          <w:b/>
          <w:i/>
          <w:color w:val="000000"/>
          <w:sz w:val="24"/>
          <w:szCs w:val="24"/>
        </w:rPr>
        <w:t>Арифметика</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b/>
          <w:bCs/>
          <w:color w:val="000000"/>
          <w:sz w:val="24"/>
          <w:szCs w:val="24"/>
        </w:rPr>
        <w:t xml:space="preserve">Натуральные числа. </w:t>
      </w:r>
      <w:r>
        <w:rPr>
          <w:rFonts w:ascii="Times New Roman" w:eastAsia="Times New Roman" w:hAnsi="Times New Roman"/>
          <w:color w:val="000000"/>
          <w:sz w:val="24"/>
          <w:szCs w:val="24"/>
        </w:rPr>
        <w:t>Ряд натуральных чисел.</w:t>
      </w:r>
      <w:r w:rsidRPr="003C728F">
        <w:rPr>
          <w:rFonts w:ascii="Times New Roman" w:eastAsia="Times New Roman" w:hAnsi="Times New Roman"/>
          <w:color w:val="000000"/>
          <w:sz w:val="24"/>
          <w:szCs w:val="24"/>
        </w:rPr>
        <w:t xml:space="preserve"> Десятичная</w:t>
      </w:r>
      <w:r>
        <w:rPr>
          <w:rFonts w:ascii="Times New Roman" w:eastAsia="Times New Roman" w:hAnsi="Times New Roman"/>
          <w:color w:val="000000"/>
          <w:sz w:val="24"/>
          <w:szCs w:val="24"/>
        </w:rPr>
        <w:t xml:space="preserve"> запись натуральных чисел</w:t>
      </w:r>
      <w:r w:rsidRPr="003C728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Округление натуральных</w:t>
      </w:r>
      <w:r w:rsidRPr="003C728F">
        <w:rPr>
          <w:rFonts w:ascii="Times New Roman" w:eastAsia="Times New Roman" w:hAnsi="Times New Roman"/>
          <w:color w:val="000000"/>
          <w:sz w:val="24"/>
          <w:szCs w:val="24"/>
        </w:rPr>
        <w:t xml:space="preserve"> чис</w:t>
      </w:r>
      <w:r>
        <w:rPr>
          <w:rFonts w:ascii="Times New Roman" w:eastAsia="Times New Roman" w:hAnsi="Times New Roman"/>
          <w:color w:val="000000"/>
          <w:sz w:val="24"/>
          <w:szCs w:val="24"/>
        </w:rPr>
        <w:t>ел</w:t>
      </w:r>
      <w:r w:rsidRPr="003C728F">
        <w:rPr>
          <w:rFonts w:ascii="Times New Roman" w:eastAsia="Times New Roman" w:hAnsi="Times New Roman"/>
          <w:color w:val="000000"/>
          <w:sz w:val="24"/>
          <w:szCs w:val="24"/>
        </w:rPr>
        <w:t xml:space="preserve">.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Координатный луч.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Сравнение натуральных чисел. Сложение и вычитание натуральных чисел. </w:t>
      </w:r>
      <w:r w:rsidRPr="003C728F">
        <w:rPr>
          <w:rFonts w:ascii="Times New Roman" w:eastAsia="Times New Roman" w:hAnsi="Times New Roman"/>
          <w:color w:val="000000"/>
          <w:sz w:val="24"/>
          <w:szCs w:val="24"/>
        </w:rPr>
        <w:t>Свойства</w:t>
      </w:r>
      <w:r>
        <w:rPr>
          <w:rFonts w:ascii="Times New Roman" w:eastAsia="Times New Roman" w:hAnsi="Times New Roman"/>
          <w:color w:val="000000"/>
          <w:sz w:val="24"/>
          <w:szCs w:val="24"/>
        </w:rPr>
        <w:t xml:space="preserve"> сложения</w:t>
      </w:r>
      <w:r w:rsidRPr="003C728F">
        <w:rPr>
          <w:rFonts w:ascii="Times New Roman" w:eastAsia="Times New Roman" w:hAnsi="Times New Roman"/>
          <w:color w:val="000000"/>
          <w:sz w:val="24"/>
          <w:szCs w:val="24"/>
        </w:rPr>
        <w:t>.</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Умножение и деление натуральных чисел. Свойства умножения. Деление с остатком. Степень числа с натуральным показателем.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Делители и кратные</w:t>
      </w:r>
      <w:r>
        <w:rPr>
          <w:rFonts w:ascii="Times New Roman" w:eastAsia="Times New Roman" w:hAnsi="Times New Roman"/>
          <w:color w:val="000000"/>
          <w:sz w:val="24"/>
          <w:szCs w:val="24"/>
        </w:rPr>
        <w:t xml:space="preserve"> натурального числа</w:t>
      </w:r>
      <w:r w:rsidRPr="003C728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Наибольший общий делитель. Наименьшее общее кратное. П</w:t>
      </w:r>
      <w:r w:rsidRPr="003C728F">
        <w:rPr>
          <w:rFonts w:ascii="Times New Roman" w:eastAsia="Times New Roman" w:hAnsi="Times New Roman"/>
          <w:color w:val="000000"/>
          <w:sz w:val="24"/>
          <w:szCs w:val="24"/>
        </w:rPr>
        <w:t>ризнаки делимости</w:t>
      </w:r>
      <w:r>
        <w:rPr>
          <w:rFonts w:ascii="Times New Roman" w:eastAsia="Times New Roman" w:hAnsi="Times New Roman"/>
          <w:color w:val="000000"/>
          <w:sz w:val="24"/>
          <w:szCs w:val="24"/>
        </w:rPr>
        <w:t xml:space="preserve"> на 2, на 3, на 5, на 9, на 10</w:t>
      </w:r>
      <w:r w:rsidRPr="003C728F">
        <w:rPr>
          <w:rFonts w:ascii="Times New Roman" w:eastAsia="Times New Roman" w:hAnsi="Times New Roman"/>
          <w:color w:val="000000"/>
          <w:sz w:val="24"/>
          <w:szCs w:val="24"/>
        </w:rPr>
        <w:t xml:space="preserve">.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Простые и составные числа. Разложение чис</w:t>
      </w:r>
      <w:r>
        <w:rPr>
          <w:rFonts w:ascii="Times New Roman" w:eastAsia="Times New Roman" w:hAnsi="Times New Roman"/>
          <w:color w:val="000000"/>
          <w:sz w:val="24"/>
          <w:szCs w:val="24"/>
        </w:rPr>
        <w:t>ел</w:t>
      </w:r>
      <w:r w:rsidRPr="003C728F">
        <w:rPr>
          <w:rFonts w:ascii="Times New Roman" w:eastAsia="Times New Roman" w:hAnsi="Times New Roman"/>
          <w:color w:val="000000"/>
          <w:sz w:val="24"/>
          <w:szCs w:val="24"/>
        </w:rPr>
        <w:t xml:space="preserve"> на простые множители.</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Решение текстовых задач арифметическим способом</w:t>
      </w:r>
      <w:r w:rsidRPr="003C728F">
        <w:rPr>
          <w:rFonts w:ascii="Times New Roman" w:eastAsia="Times New Roman" w:hAnsi="Times New Roman"/>
          <w:color w:val="000000"/>
          <w:sz w:val="24"/>
          <w:szCs w:val="24"/>
        </w:rPr>
        <w:t xml:space="preserve">.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b/>
          <w:bCs/>
          <w:color w:val="000000"/>
          <w:sz w:val="24"/>
          <w:szCs w:val="24"/>
        </w:rPr>
        <w:t xml:space="preserve">Дроби. </w:t>
      </w:r>
      <w:r w:rsidRPr="003C728F">
        <w:rPr>
          <w:rFonts w:ascii="Times New Roman" w:eastAsia="Times New Roman" w:hAnsi="Times New Roman"/>
          <w:color w:val="000000"/>
          <w:sz w:val="24"/>
          <w:szCs w:val="24"/>
        </w:rPr>
        <w:t xml:space="preserve">Обыкновенные дроби. Основное свойство дроби. </w:t>
      </w:r>
      <w:r>
        <w:rPr>
          <w:rFonts w:ascii="Times New Roman" w:eastAsia="Times New Roman" w:hAnsi="Times New Roman"/>
          <w:color w:val="000000"/>
          <w:sz w:val="24"/>
          <w:szCs w:val="24"/>
        </w:rPr>
        <w:t xml:space="preserve">Нахождение дроби от числа. Нахождение числа по значению его дроби. Правильны и неправильные дроби, Смешанные числа.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Сравнение обыкновенных дробей</w:t>
      </w:r>
      <w:r>
        <w:rPr>
          <w:rFonts w:ascii="Times New Roman" w:eastAsia="Times New Roman" w:hAnsi="Times New Roman"/>
          <w:color w:val="000000"/>
          <w:sz w:val="24"/>
          <w:szCs w:val="24"/>
        </w:rPr>
        <w:t xml:space="preserve"> и смешанных чисел</w:t>
      </w:r>
      <w:r w:rsidRPr="003C728F">
        <w:rPr>
          <w:rFonts w:ascii="Times New Roman" w:eastAsia="Times New Roman" w:hAnsi="Times New Roman"/>
          <w:color w:val="000000"/>
          <w:sz w:val="24"/>
          <w:szCs w:val="24"/>
        </w:rPr>
        <w:t>. Арифметические действия с обыкновенными дробями</w:t>
      </w:r>
      <w:r>
        <w:rPr>
          <w:rFonts w:ascii="Times New Roman" w:eastAsia="Times New Roman" w:hAnsi="Times New Roman"/>
          <w:color w:val="000000"/>
          <w:sz w:val="24"/>
          <w:szCs w:val="24"/>
        </w:rPr>
        <w:t xml:space="preserve"> и смешанными числами</w:t>
      </w:r>
      <w:r w:rsidRPr="003C728F">
        <w:rPr>
          <w:rFonts w:ascii="Times New Roman" w:eastAsia="Times New Roman" w:hAnsi="Times New Roman"/>
          <w:color w:val="000000"/>
          <w:sz w:val="24"/>
          <w:szCs w:val="24"/>
        </w:rPr>
        <w:t xml:space="preserve">. </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 xml:space="preserve">Десятичные дроби. Сравнение </w:t>
      </w:r>
      <w:r>
        <w:rPr>
          <w:rFonts w:ascii="Times New Roman" w:eastAsia="Times New Roman" w:hAnsi="Times New Roman"/>
          <w:color w:val="000000"/>
          <w:sz w:val="24"/>
          <w:szCs w:val="24"/>
        </w:rPr>
        <w:t xml:space="preserve">и округление </w:t>
      </w:r>
      <w:r w:rsidRPr="003C728F">
        <w:rPr>
          <w:rFonts w:ascii="Times New Roman" w:eastAsia="Times New Roman" w:hAnsi="Times New Roman"/>
          <w:color w:val="000000"/>
          <w:sz w:val="24"/>
          <w:szCs w:val="24"/>
        </w:rPr>
        <w:t xml:space="preserve">десятичных дробей. Арифметические действия с десятичными дробями. </w:t>
      </w:r>
      <w:r>
        <w:rPr>
          <w:rFonts w:ascii="Times New Roman" w:eastAsia="Times New Roman" w:hAnsi="Times New Roman"/>
          <w:color w:val="000000"/>
          <w:sz w:val="24"/>
          <w:szCs w:val="24"/>
        </w:rPr>
        <w:t xml:space="preserve">Прикидки результатов вычислений. </w:t>
      </w:r>
      <w:r w:rsidRPr="003C728F">
        <w:rPr>
          <w:rFonts w:ascii="Times New Roman" w:eastAsia="Times New Roman" w:hAnsi="Times New Roman"/>
          <w:color w:val="000000"/>
          <w:sz w:val="24"/>
          <w:szCs w:val="24"/>
        </w:rPr>
        <w:t xml:space="preserve">Представление десятичной дроби в виде обыкновенной дроби и обыкновенной в виде десятичной. </w:t>
      </w:r>
      <w:r>
        <w:rPr>
          <w:rFonts w:ascii="Times New Roman" w:eastAsia="Times New Roman" w:hAnsi="Times New Roman"/>
          <w:color w:val="000000"/>
          <w:sz w:val="24"/>
          <w:szCs w:val="24"/>
        </w:rPr>
        <w:t>Бесконечные периодические десятичные дроби. Десятичное приближение обыкновенной дроби.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Отношение. Процентное отношение двух чисел</w:t>
      </w:r>
      <w:r w:rsidRPr="003C728F">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Деление числа в данном отношении. Масштаб. Пропорция.  О</w:t>
      </w:r>
      <w:r w:rsidRPr="003C728F">
        <w:rPr>
          <w:rFonts w:ascii="Times New Roman" w:eastAsia="Times New Roman" w:hAnsi="Times New Roman"/>
          <w:color w:val="000000"/>
          <w:sz w:val="24"/>
          <w:szCs w:val="24"/>
        </w:rPr>
        <w:t>сновное свойство пропорции.</w:t>
      </w:r>
      <w:r>
        <w:rPr>
          <w:rFonts w:ascii="Times New Roman" w:eastAsia="Times New Roman" w:hAnsi="Times New Roman"/>
          <w:color w:val="000000"/>
          <w:sz w:val="24"/>
          <w:szCs w:val="24"/>
        </w:rPr>
        <w:t xml:space="preserve"> Прямая и обратная пропорциональные зависимости. </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Проценты. Нахождение процентов от числа</w:t>
      </w:r>
      <w:proofErr w:type="gramStart"/>
      <w:r>
        <w:rPr>
          <w:rFonts w:ascii="Times New Roman" w:eastAsia="Times New Roman" w:hAnsi="Times New Roman"/>
          <w:color w:val="000000"/>
          <w:sz w:val="24"/>
          <w:szCs w:val="24"/>
        </w:rPr>
        <w:t>.Н</w:t>
      </w:r>
      <w:proofErr w:type="gramEnd"/>
      <w:r>
        <w:rPr>
          <w:rFonts w:ascii="Times New Roman" w:eastAsia="Times New Roman" w:hAnsi="Times New Roman"/>
          <w:color w:val="000000"/>
          <w:sz w:val="24"/>
          <w:szCs w:val="24"/>
        </w:rPr>
        <w:t>ахождение числа по его процентам.</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 xml:space="preserve">Решение текстовых задач арифметическими способами.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b/>
          <w:bCs/>
          <w:color w:val="000000"/>
          <w:sz w:val="24"/>
          <w:szCs w:val="24"/>
        </w:rPr>
        <w:t xml:space="preserve">Рациональные числа. </w:t>
      </w:r>
      <w:r>
        <w:rPr>
          <w:rFonts w:ascii="Times New Roman" w:eastAsia="Times New Roman" w:hAnsi="Times New Roman"/>
          <w:color w:val="000000"/>
          <w:sz w:val="24"/>
          <w:szCs w:val="24"/>
        </w:rPr>
        <w:t xml:space="preserve">Положительные, отрицательные числа и число нуль.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Противоположные числа.  М</w:t>
      </w:r>
      <w:r w:rsidRPr="003C728F">
        <w:rPr>
          <w:rFonts w:ascii="Times New Roman" w:eastAsia="Times New Roman" w:hAnsi="Times New Roman"/>
          <w:color w:val="000000"/>
          <w:sz w:val="24"/>
          <w:szCs w:val="24"/>
        </w:rPr>
        <w:t>одуль числа.</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Целые числа. Рациональные чис</w:t>
      </w:r>
      <w:r w:rsidRPr="003C728F">
        <w:rPr>
          <w:rFonts w:ascii="Times New Roman" w:eastAsia="Times New Roman" w:hAnsi="Times New Roman"/>
          <w:color w:val="000000"/>
          <w:sz w:val="24"/>
          <w:szCs w:val="24"/>
        </w:rPr>
        <w:t>л</w:t>
      </w:r>
      <w:r>
        <w:rPr>
          <w:rFonts w:ascii="Times New Roman" w:eastAsia="Times New Roman" w:hAnsi="Times New Roman"/>
          <w:color w:val="000000"/>
          <w:sz w:val="24"/>
          <w:szCs w:val="24"/>
        </w:rPr>
        <w:t xml:space="preserve">а. </w:t>
      </w:r>
      <w:r w:rsidRPr="003C728F">
        <w:rPr>
          <w:rFonts w:ascii="Times New Roman" w:eastAsia="Times New Roman" w:hAnsi="Times New Roman"/>
          <w:color w:val="000000"/>
          <w:sz w:val="24"/>
          <w:szCs w:val="24"/>
        </w:rPr>
        <w:t xml:space="preserve">Сравнение рациональных чисел. Арифметические действия с рациональными числами. Свойства </w:t>
      </w:r>
      <w:r>
        <w:rPr>
          <w:rFonts w:ascii="Times New Roman" w:eastAsia="Times New Roman" w:hAnsi="Times New Roman"/>
          <w:color w:val="000000"/>
          <w:sz w:val="24"/>
          <w:szCs w:val="24"/>
        </w:rPr>
        <w:t>сложения и умножения рациональных чисел</w:t>
      </w:r>
      <w:r w:rsidRPr="003C728F">
        <w:rPr>
          <w:rFonts w:ascii="Times New Roman" w:eastAsia="Times New Roman" w:hAnsi="Times New Roman"/>
          <w:color w:val="000000"/>
          <w:sz w:val="24"/>
          <w:szCs w:val="24"/>
        </w:rPr>
        <w:t>.</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Координатная прямая. Координатная плоскость</w:t>
      </w:r>
      <w:r w:rsidRPr="003C728F">
        <w:rPr>
          <w:rFonts w:ascii="Times New Roman" w:eastAsia="Times New Roman" w:hAnsi="Times New Roman"/>
          <w:color w:val="000000"/>
          <w:sz w:val="24"/>
          <w:szCs w:val="24"/>
        </w:rPr>
        <w:t xml:space="preserve">. </w:t>
      </w:r>
    </w:p>
    <w:p w:rsidR="003B1546" w:rsidRPr="007D597E" w:rsidRDefault="003B1546" w:rsidP="003B1546">
      <w:pPr>
        <w:autoSpaceDE w:val="0"/>
        <w:autoSpaceDN w:val="0"/>
        <w:adjustRightInd w:val="0"/>
        <w:spacing w:after="0" w:line="240" w:lineRule="auto"/>
        <w:ind w:firstLine="426"/>
        <w:jc w:val="both"/>
        <w:rPr>
          <w:rFonts w:ascii="Times New Roman" w:eastAsia="Times New Roman" w:hAnsi="Times New Roman"/>
          <w:b/>
          <w:color w:val="000000"/>
          <w:sz w:val="24"/>
          <w:szCs w:val="24"/>
        </w:rPr>
      </w:pPr>
      <w:r w:rsidRPr="007D597E">
        <w:rPr>
          <w:rFonts w:ascii="Times New Roman" w:eastAsia="Times New Roman" w:hAnsi="Times New Roman"/>
          <w:b/>
          <w:color w:val="000000"/>
          <w:sz w:val="24"/>
          <w:szCs w:val="24"/>
        </w:rPr>
        <w:t>Величины. Зависимости между величинами.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Единицы длины, площади, объема, массы, времени, скорости.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Примеры зависимостей между величинами. Представление зависимостей в виде формул. Вычисления по формулам.</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sidRPr="006B3272">
        <w:rPr>
          <w:rFonts w:ascii="Times New Roman" w:eastAsia="Times New Roman" w:hAnsi="Times New Roman"/>
          <w:b/>
          <w:i/>
          <w:color w:val="000000"/>
          <w:sz w:val="24"/>
          <w:szCs w:val="24"/>
        </w:rPr>
        <w:t>Числовые и буквенные выражения.</w:t>
      </w:r>
      <w:r>
        <w:rPr>
          <w:rFonts w:ascii="Times New Roman" w:eastAsia="Times New Roman" w:hAnsi="Times New Roman"/>
          <w:b/>
          <w:i/>
          <w:color w:val="000000"/>
          <w:sz w:val="24"/>
          <w:szCs w:val="24"/>
        </w:rPr>
        <w:t xml:space="preserve"> Уравнения.</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6B3272">
        <w:rPr>
          <w:rFonts w:ascii="Times New Roman" w:eastAsia="Times New Roman" w:hAnsi="Times New Roman"/>
          <w:color w:val="000000"/>
          <w:sz w:val="24"/>
          <w:szCs w:val="24"/>
        </w:rPr>
        <w:lastRenderedPageBreak/>
        <w:t xml:space="preserve">Числовые выражения. Значение числового выражения. </w:t>
      </w:r>
      <w:r>
        <w:rPr>
          <w:rFonts w:ascii="Times New Roman" w:eastAsia="Times New Roman" w:hAnsi="Times New Roman"/>
          <w:color w:val="000000"/>
          <w:sz w:val="24"/>
          <w:szCs w:val="24"/>
        </w:rPr>
        <w:t>Порядок действий в числовых выражениях. Буквенные выражения. Раскрытие скобок. Подобные слагаемые, приведение подобных слагаемых. Формулы.</w:t>
      </w:r>
    </w:p>
    <w:p w:rsidR="003B1546" w:rsidRPr="006B3272"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Уравнения. Корень уравнения. Основные свойства уравнений. Решение текстовых задач с помощью уравнений.</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Элементы статистики и верояности. Комбинаторные задачи.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Представление данных в виде таблиц, круговых и столбчатых диаграмм, графиков.</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Среднее арифметическое. Среднее значение величины.</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Случайное событие. Достоверное и невозможное событие. Вероятность случайного события. Решение комбинаторных задач.</w:t>
      </w:r>
    </w:p>
    <w:p w:rsidR="00CA758D" w:rsidRPr="00CA758D" w:rsidRDefault="00CA758D" w:rsidP="00CA758D">
      <w:pPr>
        <w:keepNext/>
        <w:keepLines/>
        <w:spacing w:after="0"/>
        <w:ind w:left="20"/>
        <w:outlineLvl w:val="2"/>
        <w:rPr>
          <w:rFonts w:ascii="Times New Roman" w:eastAsia="Franklin Gothic Book" w:hAnsi="Times New Roman"/>
          <w:b/>
          <w:sz w:val="24"/>
          <w:szCs w:val="24"/>
        </w:rPr>
      </w:pPr>
      <w:bookmarkStart w:id="225" w:name="bookmark30"/>
      <w:r w:rsidRPr="00CA758D">
        <w:rPr>
          <w:rFonts w:ascii="Times New Roman" w:eastAsia="Franklin Gothic Book" w:hAnsi="Times New Roman"/>
          <w:b/>
          <w:sz w:val="24"/>
          <w:szCs w:val="24"/>
        </w:rPr>
        <w:t>Уравнения</w:t>
      </w:r>
      <w:bookmarkEnd w:id="225"/>
    </w:p>
    <w:p w:rsidR="00CA758D" w:rsidRPr="00CA758D" w:rsidRDefault="00CA758D" w:rsidP="00CA758D">
      <w:pPr>
        <w:spacing w:after="0"/>
        <w:ind w:left="300" w:firstLine="280"/>
        <w:jc w:val="both"/>
        <w:rPr>
          <w:rFonts w:ascii="Times New Roman" w:eastAsia="Times New Roman" w:hAnsi="Times New Roman"/>
          <w:sz w:val="24"/>
          <w:szCs w:val="24"/>
        </w:rPr>
      </w:pPr>
      <w:r w:rsidRPr="00CA758D">
        <w:rPr>
          <w:rFonts w:ascii="Times New Roman" w:eastAsia="Times New Roman" w:hAnsi="Times New Roman"/>
          <w:sz w:val="24"/>
          <w:szCs w:val="24"/>
        </w:rPr>
        <w:t>Уравнение с одной переменной. Корень уравнения. Равносильные уравнения. Свойства уравнений с одной переменной. Уравнение как математическая модель реальной ситуации.</w:t>
      </w:r>
    </w:p>
    <w:p w:rsidR="00CA758D" w:rsidRPr="00CA758D" w:rsidRDefault="00CA758D" w:rsidP="00CA758D">
      <w:pPr>
        <w:spacing w:after="0"/>
        <w:ind w:left="260" w:right="20" w:firstLine="260"/>
        <w:jc w:val="both"/>
        <w:rPr>
          <w:rFonts w:ascii="Times New Roman" w:eastAsia="Times New Roman" w:hAnsi="Times New Roman"/>
          <w:sz w:val="24"/>
          <w:szCs w:val="24"/>
        </w:rPr>
      </w:pPr>
      <w:r w:rsidRPr="00CA758D">
        <w:rPr>
          <w:rFonts w:ascii="Times New Roman" w:eastAsia="Times New Roman" w:hAnsi="Times New Roman"/>
          <w:sz w:val="24"/>
          <w:szCs w:val="24"/>
        </w:rPr>
        <w:t xml:space="preserve">Линейное уравнение. Рациональные уравнения. Решение рациональных уравнений, сводящихся к </w:t>
      </w:r>
      <w:proofErr w:type="gramStart"/>
      <w:r w:rsidRPr="00CA758D">
        <w:rPr>
          <w:rFonts w:ascii="Times New Roman" w:eastAsia="Times New Roman" w:hAnsi="Times New Roman"/>
          <w:sz w:val="24"/>
          <w:szCs w:val="24"/>
        </w:rPr>
        <w:t>линейным</w:t>
      </w:r>
      <w:proofErr w:type="gramEnd"/>
      <w:r w:rsidRPr="00CA758D">
        <w:rPr>
          <w:rFonts w:ascii="Times New Roman" w:eastAsia="Times New Roman" w:hAnsi="Times New Roman"/>
          <w:sz w:val="24"/>
          <w:szCs w:val="24"/>
        </w:rPr>
        <w:t>. Решение текстовых задач с помощью рациональных уравнений.</w:t>
      </w:r>
    </w:p>
    <w:p w:rsidR="00CA758D" w:rsidRPr="00CA758D" w:rsidRDefault="00CA758D" w:rsidP="00CA758D">
      <w:pPr>
        <w:spacing w:after="0"/>
        <w:ind w:left="260" w:right="20" w:firstLine="260"/>
        <w:jc w:val="both"/>
        <w:rPr>
          <w:rFonts w:ascii="Times New Roman" w:eastAsia="Times New Roman" w:hAnsi="Times New Roman"/>
          <w:sz w:val="24"/>
          <w:szCs w:val="24"/>
        </w:rPr>
      </w:pPr>
      <w:r w:rsidRPr="00CA758D">
        <w:rPr>
          <w:rFonts w:ascii="Times New Roman" w:eastAsia="Times New Roman" w:hAnsi="Times New Roman"/>
          <w:sz w:val="24"/>
          <w:szCs w:val="24"/>
        </w:rPr>
        <w:t>Уравнение с двумя переменными. График уравнения с двумя переменными. Линейное уравнение с двумя переменными и его график.</w:t>
      </w:r>
    </w:p>
    <w:p w:rsidR="00CA758D" w:rsidRDefault="00CA758D" w:rsidP="00CA758D">
      <w:pPr>
        <w:spacing w:after="0"/>
        <w:ind w:left="260" w:right="20" w:firstLine="260"/>
        <w:jc w:val="both"/>
        <w:rPr>
          <w:rFonts w:ascii="Times New Roman" w:eastAsia="Times New Roman" w:hAnsi="Times New Roman"/>
          <w:sz w:val="24"/>
          <w:szCs w:val="24"/>
        </w:rPr>
      </w:pPr>
      <w:r w:rsidRPr="00CA758D">
        <w:rPr>
          <w:rFonts w:ascii="Times New Roman" w:eastAsia="Times New Roman" w:hAnsi="Times New Roman"/>
          <w:sz w:val="24"/>
          <w:szCs w:val="24"/>
        </w:rPr>
        <w:t>Системы уравнений с двумя переменными. Графический метод решения системы уравнений с двумя переменными. Решение систем уравнений методом подстановки и сложения. Система двух уравнений с двумя переменными как мо</w:t>
      </w:r>
      <w:r w:rsidRPr="00CA758D">
        <w:rPr>
          <w:rFonts w:ascii="Times New Roman" w:eastAsia="Times New Roman" w:hAnsi="Times New Roman"/>
          <w:sz w:val="24"/>
          <w:szCs w:val="24"/>
        </w:rPr>
        <w:softHyphen/>
        <w:t>дель реальной ситуации.</w:t>
      </w:r>
    </w:p>
    <w:p w:rsidR="00030EFC" w:rsidRDefault="00030EFC" w:rsidP="00030EFC">
      <w:pPr>
        <w:spacing w:after="0"/>
        <w:ind w:left="142" w:right="-286"/>
        <w:rPr>
          <w:rFonts w:ascii="Times New Roman" w:hAnsi="Times New Roman"/>
          <w:sz w:val="24"/>
          <w:szCs w:val="24"/>
        </w:rPr>
      </w:pPr>
      <w:r w:rsidRPr="00030EFC">
        <w:rPr>
          <w:rFonts w:ascii="Times New Roman" w:hAnsi="Times New Roman"/>
          <w:sz w:val="24"/>
          <w:szCs w:val="24"/>
        </w:rPr>
        <w:t>Квадратные уравнения. Решение неполных квадратных уравнений. Формула корней квадратного уравнения. Теорема Виета. Квадратный трёхчлен. Решение уравнений, сводящихся к квадратным уравнениям. Рациональные уравнения как математические модели реальных ситуаций.</w:t>
      </w:r>
      <w:bookmarkStart w:id="226" w:name="bookmark33"/>
    </w:p>
    <w:p w:rsidR="00CA758D" w:rsidRPr="00030EFC" w:rsidRDefault="00CA758D" w:rsidP="00030EFC">
      <w:pPr>
        <w:spacing w:after="0"/>
        <w:ind w:left="142" w:right="-286"/>
        <w:rPr>
          <w:rFonts w:ascii="Times New Roman" w:hAnsi="Times New Roman"/>
          <w:sz w:val="24"/>
          <w:szCs w:val="24"/>
        </w:rPr>
      </w:pPr>
      <w:r w:rsidRPr="007F6DD5">
        <w:rPr>
          <w:rFonts w:ascii="Times New Roman" w:eastAsia="Franklin Gothic Book" w:hAnsi="Times New Roman"/>
          <w:b/>
          <w:sz w:val="24"/>
          <w:szCs w:val="24"/>
        </w:rPr>
        <w:t>Алгебраические выражения</w:t>
      </w:r>
    </w:p>
    <w:p w:rsidR="00CA758D" w:rsidRPr="007F6DD5" w:rsidRDefault="00CA758D" w:rsidP="00030EFC">
      <w:pPr>
        <w:spacing w:after="0"/>
        <w:ind w:left="300" w:right="-100" w:firstLine="280"/>
        <w:rPr>
          <w:rFonts w:ascii="Times New Roman" w:eastAsia="Times New Roman" w:hAnsi="Times New Roman"/>
          <w:sz w:val="24"/>
          <w:szCs w:val="24"/>
        </w:rPr>
      </w:pPr>
      <w:r w:rsidRPr="007F6DD5">
        <w:rPr>
          <w:rFonts w:ascii="Times New Roman" w:eastAsia="Times New Roman" w:hAnsi="Times New Roman"/>
          <w:sz w:val="24"/>
          <w:szCs w:val="24"/>
        </w:rPr>
        <w:t>Выражение с переменными. Значение выражения с переменными. Допустимые значения переменных. Тождества. Тождественные преобразования алгебраических выражений. Доказательство тождеств.</w:t>
      </w:r>
    </w:p>
    <w:p w:rsidR="00CA758D" w:rsidRDefault="00CA758D" w:rsidP="00030EFC">
      <w:pPr>
        <w:spacing w:after="0"/>
        <w:ind w:left="300" w:right="-100" w:firstLine="280"/>
        <w:rPr>
          <w:rFonts w:ascii="Times New Roman" w:eastAsia="Times New Roman" w:hAnsi="Times New Roman"/>
          <w:sz w:val="24"/>
          <w:szCs w:val="24"/>
        </w:rPr>
      </w:pPr>
      <w:r w:rsidRPr="007F6DD5">
        <w:rPr>
          <w:rFonts w:ascii="Times New Roman" w:eastAsia="Times New Roman" w:hAnsi="Times New Roman"/>
          <w:sz w:val="24"/>
          <w:szCs w:val="24"/>
        </w:rPr>
        <w:t xml:space="preserve">Степень с натуральным показателем и её свойства. Одночлены. Одночлен стандартного вида. Степень одночлена Многочлены. Многочлен стандартного вида. Степень многочлена. Сложение, вычитание и умножение многочленов Формулы сокращённого умножения: квадрат суммы и квадрат разности двух выражений, произведение разности суммы двух выражений. Разложение многочлена на множители. Вынесение общего множителя за скобки. Метод группировки. Разность квадратов двух выражений. Сумм и разность кубов двух выражений. </w:t>
      </w:r>
    </w:p>
    <w:p w:rsidR="00030EFC" w:rsidRPr="00030EFC" w:rsidRDefault="00B5411D" w:rsidP="00B5411D">
      <w:pPr>
        <w:spacing w:after="0"/>
        <w:ind w:left="300" w:right="-100" w:firstLine="280"/>
        <w:rPr>
          <w:rFonts w:ascii="Times New Roman" w:hAnsi="Times New Roman"/>
          <w:sz w:val="24"/>
          <w:szCs w:val="24"/>
        </w:rPr>
      </w:pPr>
      <w:r w:rsidRPr="00030EFC">
        <w:rPr>
          <w:rFonts w:ascii="Times New Roman" w:hAnsi="Times New Roman"/>
          <w:sz w:val="24"/>
          <w:szCs w:val="24"/>
        </w:rPr>
        <w:t>Рациональные дроби.</w:t>
      </w:r>
      <w:r w:rsidRPr="00030EFC">
        <w:rPr>
          <w:rFonts w:ascii="Times New Roman" w:hAnsi="Times New Roman"/>
          <w:b/>
          <w:sz w:val="24"/>
          <w:szCs w:val="24"/>
        </w:rPr>
        <w:t xml:space="preserve">   </w:t>
      </w:r>
      <w:r w:rsidRPr="00030EFC">
        <w:rPr>
          <w:rFonts w:ascii="Times New Roman" w:hAnsi="Times New Roman"/>
          <w:sz w:val="24"/>
          <w:szCs w:val="24"/>
        </w:rPr>
        <w:t>Основное свойство рациональной дроби.</w:t>
      </w:r>
      <w:r w:rsidRPr="00030EFC">
        <w:rPr>
          <w:rFonts w:ascii="Times New Roman" w:hAnsi="Times New Roman"/>
          <w:b/>
          <w:sz w:val="24"/>
          <w:szCs w:val="24"/>
        </w:rPr>
        <w:t xml:space="preserve">   </w:t>
      </w:r>
      <w:r w:rsidRPr="00030EFC">
        <w:rPr>
          <w:rFonts w:ascii="Times New Roman" w:hAnsi="Times New Roman"/>
          <w:sz w:val="24"/>
          <w:szCs w:val="24"/>
        </w:rPr>
        <w:t>Сложение и вычитание рациональных дробей с одинаковыми знаменателями. Сложение и вычитание рациональных дробей с разными знаменателями. Умножение и деление рациональных дробей. Возведение рациональной дроби в степень. Тождественные преобразования рациональных выражений. Равносильные уравнения. Рациональные уравнения. Степень с целым отрицательным показателем. Свойства степени с целым показателем. Функция</w:t>
      </w:r>
      <w:r w:rsidR="0027124A" w:rsidRPr="0027124A">
        <w:rPr>
          <w:rFonts w:ascii="Times New Roman" w:hAnsi="Times New Roman"/>
          <w:position w:val="-2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30.5pt">
            <v:imagedata r:id="rId8" o:title=""/>
          </v:shape>
        </w:pict>
      </w:r>
      <w:r w:rsidRPr="00030EFC">
        <w:rPr>
          <w:rFonts w:ascii="Times New Roman" w:hAnsi="Times New Roman"/>
          <w:sz w:val="24"/>
          <w:szCs w:val="24"/>
        </w:rPr>
        <w:t xml:space="preserve"> и её график</w:t>
      </w:r>
      <w:r w:rsidR="00030EFC" w:rsidRPr="00030EFC">
        <w:rPr>
          <w:rFonts w:ascii="Times New Roman" w:hAnsi="Times New Roman"/>
          <w:sz w:val="24"/>
          <w:szCs w:val="24"/>
        </w:rPr>
        <w:t xml:space="preserve">. </w:t>
      </w:r>
    </w:p>
    <w:p w:rsidR="00030EFC" w:rsidRPr="00030EFC" w:rsidRDefault="00030EFC" w:rsidP="00030EFC">
      <w:pPr>
        <w:spacing w:after="0"/>
        <w:ind w:left="300" w:right="-100" w:firstLine="280"/>
        <w:rPr>
          <w:rFonts w:ascii="Times New Roman" w:hAnsi="Times New Roman"/>
          <w:sz w:val="24"/>
          <w:szCs w:val="24"/>
        </w:rPr>
      </w:pPr>
      <w:r w:rsidRPr="00030EFC">
        <w:rPr>
          <w:rFonts w:ascii="Times New Roman" w:hAnsi="Times New Roman"/>
          <w:sz w:val="24"/>
          <w:szCs w:val="24"/>
        </w:rPr>
        <w:lastRenderedPageBreak/>
        <w:t>Квадратные корни. Арифметический квадратный корень. Свойства арифметического квадратного корня. Тождественные преобразования выражений, содержащих квадратные корни.</w:t>
      </w:r>
    </w:p>
    <w:p w:rsidR="00CA758D" w:rsidRPr="007F6DD5" w:rsidRDefault="00CA758D" w:rsidP="00CA758D">
      <w:pPr>
        <w:keepNext/>
        <w:keepLines/>
        <w:spacing w:after="0"/>
        <w:ind w:left="20"/>
        <w:outlineLvl w:val="2"/>
        <w:rPr>
          <w:rFonts w:ascii="Times New Roman" w:eastAsia="Franklin Gothic Book" w:hAnsi="Times New Roman"/>
          <w:b/>
          <w:sz w:val="24"/>
          <w:szCs w:val="24"/>
        </w:rPr>
      </w:pPr>
      <w:r w:rsidRPr="007F6DD5">
        <w:rPr>
          <w:rFonts w:ascii="Times New Roman" w:eastAsia="Franklin Gothic Book" w:hAnsi="Times New Roman"/>
          <w:b/>
          <w:sz w:val="24"/>
          <w:szCs w:val="24"/>
        </w:rPr>
        <w:t>Функции</w:t>
      </w:r>
      <w:bookmarkEnd w:id="226"/>
    </w:p>
    <w:p w:rsidR="00CA758D" w:rsidRPr="007F6DD5" w:rsidRDefault="00CA758D" w:rsidP="00CA758D">
      <w:pPr>
        <w:spacing w:after="0"/>
        <w:ind w:left="300" w:firstLine="280"/>
        <w:jc w:val="both"/>
        <w:rPr>
          <w:rFonts w:ascii="Times New Roman" w:eastAsia="Times New Roman" w:hAnsi="Times New Roman"/>
          <w:sz w:val="24"/>
          <w:szCs w:val="24"/>
        </w:rPr>
      </w:pPr>
      <w:bookmarkStart w:id="227" w:name="bookmark34"/>
      <w:r w:rsidRPr="007F6DD5">
        <w:rPr>
          <w:rFonts w:ascii="Times New Roman" w:eastAsia="Times New Roman" w:hAnsi="Times New Roman"/>
          <w:sz w:val="24"/>
          <w:szCs w:val="24"/>
        </w:rPr>
        <w:t>Числовые функции</w:t>
      </w:r>
      <w:bookmarkEnd w:id="227"/>
    </w:p>
    <w:p w:rsidR="00CA758D" w:rsidRPr="007F6DD5" w:rsidRDefault="00CA758D" w:rsidP="00CA758D">
      <w:pPr>
        <w:spacing w:after="0"/>
        <w:ind w:left="300" w:right="20" w:firstLine="280"/>
        <w:jc w:val="both"/>
        <w:rPr>
          <w:rFonts w:ascii="Times New Roman" w:eastAsia="Times New Roman" w:hAnsi="Times New Roman"/>
          <w:sz w:val="24"/>
          <w:szCs w:val="24"/>
        </w:rPr>
      </w:pPr>
      <w:r w:rsidRPr="007F6DD5">
        <w:rPr>
          <w:rFonts w:ascii="Times New Roman" w:eastAsia="Times New Roman" w:hAnsi="Times New Roman"/>
          <w:sz w:val="24"/>
          <w:szCs w:val="24"/>
        </w:rPr>
        <w:t xml:space="preserve">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значения функции. Способы задания функции. График функции. </w:t>
      </w:r>
      <w:r w:rsidR="00030EFC" w:rsidRPr="00144504">
        <w:t xml:space="preserve">Функция </w:t>
      </w:r>
      <w:proofErr w:type="spellStart"/>
      <w:r w:rsidR="00030EFC" w:rsidRPr="00144504">
        <w:rPr>
          <w:i/>
        </w:rPr>
        <w:t>y</w:t>
      </w:r>
      <w:proofErr w:type="spellEnd"/>
      <w:r w:rsidR="00030EFC" w:rsidRPr="00144504">
        <w:rPr>
          <w:i/>
        </w:rPr>
        <w:t xml:space="preserve"> = </w:t>
      </w:r>
      <w:proofErr w:type="spellStart"/>
      <w:r w:rsidR="00030EFC" w:rsidRPr="00144504">
        <w:rPr>
          <w:i/>
        </w:rPr>
        <w:t>x</w:t>
      </w:r>
      <w:r w:rsidR="00030EFC" w:rsidRPr="00144504">
        <w:rPr>
          <w:i/>
          <w:vertAlign w:val="superscript"/>
        </w:rPr>
        <w:t>2</w:t>
      </w:r>
      <w:proofErr w:type="spellEnd"/>
      <w:r w:rsidR="00030EFC">
        <w:t xml:space="preserve"> и её график</w:t>
      </w:r>
      <w:r w:rsidR="00030EFC" w:rsidRPr="00144504">
        <w:t>.</w:t>
      </w:r>
      <w:r w:rsidR="00030EFC" w:rsidRPr="00030EFC">
        <w:t xml:space="preserve"> </w:t>
      </w:r>
      <w:r w:rsidR="00030EFC" w:rsidRPr="00144504">
        <w:t xml:space="preserve">Функция </w:t>
      </w:r>
      <w:r w:rsidR="0027124A" w:rsidRPr="0027124A">
        <w:rPr>
          <w:position w:val="-10"/>
        </w:rPr>
        <w:pict>
          <v:shape id="_x0000_i1026" type="#_x0000_t75" style="width:38.1pt;height:18.65pt">
            <v:imagedata r:id="rId9" o:title=""/>
          </v:shape>
        </w:pict>
      </w:r>
      <w:r w:rsidR="00030EFC">
        <w:t>.</w:t>
      </w:r>
    </w:p>
    <w:p w:rsidR="00CA758D" w:rsidRPr="007F6DD5" w:rsidRDefault="00CA758D" w:rsidP="00CA758D">
      <w:pPr>
        <w:spacing w:after="0"/>
        <w:ind w:left="300" w:right="20" w:firstLine="280"/>
        <w:jc w:val="both"/>
        <w:rPr>
          <w:rFonts w:ascii="Times New Roman" w:eastAsia="Times New Roman" w:hAnsi="Times New Roman"/>
          <w:sz w:val="24"/>
          <w:szCs w:val="24"/>
        </w:rPr>
      </w:pPr>
      <w:r w:rsidRPr="007F6DD5">
        <w:rPr>
          <w:rFonts w:ascii="Times New Roman" w:eastAsia="Times New Roman" w:hAnsi="Times New Roman"/>
          <w:sz w:val="24"/>
          <w:szCs w:val="24"/>
        </w:rPr>
        <w:t>Линейная функция, ее свойства и графики.</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sidRPr="007F6DD5">
        <w:rPr>
          <w:rFonts w:ascii="Times New Roman" w:eastAsia="Times New Roman" w:hAnsi="Times New Roman"/>
          <w:b/>
          <w:i/>
          <w:color w:val="000000"/>
          <w:sz w:val="24"/>
          <w:szCs w:val="24"/>
        </w:rPr>
        <w:t>Геометрические фигуры. Измерения геометрических величин.</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7F6DD5">
        <w:rPr>
          <w:rFonts w:ascii="Times New Roman" w:eastAsia="Times New Roman" w:hAnsi="Times New Roman"/>
          <w:color w:val="000000"/>
          <w:sz w:val="24"/>
          <w:szCs w:val="24"/>
        </w:rPr>
        <w:t xml:space="preserve">Отрезок. Построение отрезка. Длина отрезка, </w:t>
      </w:r>
      <w:proofErr w:type="gramStart"/>
      <w:r w:rsidRPr="007F6DD5">
        <w:rPr>
          <w:rFonts w:ascii="Times New Roman" w:eastAsia="Times New Roman" w:hAnsi="Times New Roman"/>
          <w:color w:val="000000"/>
          <w:sz w:val="24"/>
          <w:szCs w:val="24"/>
        </w:rPr>
        <w:t>ломаной</w:t>
      </w:r>
      <w:proofErr w:type="gramEnd"/>
      <w:r w:rsidRPr="007F6DD5">
        <w:rPr>
          <w:rFonts w:ascii="Times New Roman" w:eastAsia="Times New Roman" w:hAnsi="Times New Roman"/>
          <w:color w:val="000000"/>
          <w:sz w:val="24"/>
          <w:szCs w:val="24"/>
        </w:rPr>
        <w:t xml:space="preserve">. Измерение длины отрезка. Построение отрезка заданной длины. Периметр многоугольника. Плоскость. Прямая. </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7F6DD5">
        <w:rPr>
          <w:rFonts w:ascii="Times New Roman" w:eastAsia="Times New Roman" w:hAnsi="Times New Roman"/>
          <w:color w:val="000000"/>
          <w:sz w:val="24"/>
          <w:szCs w:val="24"/>
        </w:rPr>
        <w:t>Луч.</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7F6DD5">
        <w:rPr>
          <w:rFonts w:ascii="Times New Roman" w:eastAsia="Times New Roman" w:hAnsi="Times New Roman"/>
          <w:color w:val="000000"/>
          <w:sz w:val="24"/>
          <w:szCs w:val="24"/>
        </w:rPr>
        <w:t>Угол. Виды углов. Градусная мера угла. Измерение и построение углов с помощью транспортира.</w:t>
      </w:r>
    </w:p>
    <w:p w:rsidR="00D33929" w:rsidRDefault="003B1546" w:rsidP="00D33929">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7F6DD5">
        <w:rPr>
          <w:rFonts w:ascii="Times New Roman" w:eastAsia="Times New Roman" w:hAnsi="Times New Roman"/>
          <w:color w:val="000000"/>
          <w:sz w:val="24"/>
          <w:szCs w:val="24"/>
        </w:rPr>
        <w:t>Прямоугольник. Квадрат. Треугольник. Виды треугольников. Окружность и круг. Длина окружности. Число π.</w:t>
      </w:r>
      <w:r w:rsidR="00D33929">
        <w:rPr>
          <w:rFonts w:ascii="Times New Roman" w:eastAsia="Times New Roman" w:hAnsi="Times New Roman"/>
          <w:color w:val="000000"/>
          <w:sz w:val="24"/>
          <w:szCs w:val="24"/>
        </w:rPr>
        <w:t xml:space="preserve"> </w:t>
      </w:r>
    </w:p>
    <w:p w:rsidR="00464AA7" w:rsidRPr="00464AA7" w:rsidRDefault="00464AA7" w:rsidP="00464AA7">
      <w:pPr>
        <w:shd w:val="clear" w:color="auto" w:fill="FFFFFF"/>
        <w:spacing w:after="0" w:line="240" w:lineRule="auto"/>
        <w:jc w:val="both"/>
        <w:rPr>
          <w:rFonts w:ascii="Times New Roman" w:hAnsi="Times New Roman"/>
          <w:color w:val="000000"/>
          <w:sz w:val="24"/>
          <w:szCs w:val="24"/>
        </w:rPr>
      </w:pPr>
      <w:r w:rsidRPr="00464AA7">
        <w:rPr>
          <w:rFonts w:ascii="Times New Roman" w:hAnsi="Times New Roman"/>
          <w:color w:val="000000"/>
          <w:sz w:val="24"/>
          <w:szCs w:val="24"/>
        </w:rPr>
        <w:t>Величина вписанного угла.</w:t>
      </w:r>
    </w:p>
    <w:p w:rsidR="00464AA7" w:rsidRPr="00464AA7" w:rsidRDefault="00464AA7" w:rsidP="00464AA7">
      <w:pPr>
        <w:shd w:val="clear" w:color="auto" w:fill="FFFFFF"/>
        <w:spacing w:after="0" w:line="240" w:lineRule="auto"/>
        <w:jc w:val="both"/>
        <w:rPr>
          <w:rFonts w:ascii="Times New Roman" w:hAnsi="Times New Roman"/>
          <w:color w:val="000000"/>
          <w:sz w:val="24"/>
          <w:szCs w:val="24"/>
        </w:rPr>
      </w:pPr>
      <w:r w:rsidRPr="00464AA7">
        <w:rPr>
          <w:rFonts w:ascii="Times New Roman" w:hAnsi="Times New Roman"/>
          <w:color w:val="000000"/>
          <w:sz w:val="24"/>
          <w:szCs w:val="24"/>
        </w:rPr>
        <w:t>Понятие площади многоугольника. Равновеликие фигуры. Нахождение площади квадрата, прямоугольника, параллелограмма, треугольника, трапеции.</w:t>
      </w:r>
    </w:p>
    <w:p w:rsidR="00464AA7" w:rsidRDefault="00464AA7" w:rsidP="00D33929">
      <w:pPr>
        <w:autoSpaceDE w:val="0"/>
        <w:autoSpaceDN w:val="0"/>
        <w:adjustRightInd w:val="0"/>
        <w:spacing w:after="0" w:line="240" w:lineRule="auto"/>
        <w:ind w:firstLine="426"/>
        <w:jc w:val="both"/>
        <w:rPr>
          <w:rFonts w:ascii="Times New Roman" w:eastAsia="Times New Roman" w:hAnsi="Times New Roman"/>
          <w:color w:val="000000"/>
          <w:sz w:val="24"/>
          <w:szCs w:val="24"/>
        </w:rPr>
      </w:pPr>
    </w:p>
    <w:p w:rsidR="00D33929" w:rsidRPr="00D33929" w:rsidRDefault="00D33929" w:rsidP="00D33929">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D33929">
        <w:rPr>
          <w:rFonts w:ascii="Times New Roman" w:hAnsi="Times New Roman"/>
          <w:b/>
          <w:color w:val="000000"/>
          <w:sz w:val="24"/>
          <w:szCs w:val="24"/>
        </w:rPr>
        <w:t>Многоугольники.</w:t>
      </w:r>
      <w:r w:rsidRPr="00D33929">
        <w:rPr>
          <w:rFonts w:ascii="Times New Roman" w:hAnsi="Times New Roman"/>
          <w:color w:val="000000"/>
          <w:sz w:val="24"/>
          <w:szCs w:val="24"/>
        </w:rPr>
        <w:t xml:space="preserve"> Теорема Пифагора.</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rPr>
        <w:t>Подобные треугольники. Признаки подобия треугольников.</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rPr>
        <w:t>Точки пересечения медиан, биссектрис, высот треугольника. Свойство биссектрисы треугольника.</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rPr>
        <w:t>Теорема Фалеса.</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rPr>
        <w:t xml:space="preserve">Метрические соотношения в прямоугольном треугольнике. Синус, косинус, тангенс, котангенс острого угла прямоугольного треугольника и углов от </w:t>
      </w:r>
      <w:proofErr w:type="spellStart"/>
      <w:r w:rsidRPr="00D33929">
        <w:rPr>
          <w:rFonts w:ascii="Times New Roman" w:hAnsi="Times New Roman"/>
          <w:color w:val="000000"/>
          <w:sz w:val="24"/>
          <w:szCs w:val="24"/>
        </w:rPr>
        <w:t>0°</w:t>
      </w:r>
      <w:proofErr w:type="spellEnd"/>
      <w:r w:rsidRPr="00D33929">
        <w:rPr>
          <w:rFonts w:ascii="Times New Roman" w:hAnsi="Times New Roman"/>
          <w:color w:val="000000"/>
          <w:sz w:val="24"/>
          <w:szCs w:val="24"/>
        </w:rPr>
        <w:t xml:space="preserve"> до </w:t>
      </w:r>
      <w:proofErr w:type="spellStart"/>
      <w:r w:rsidRPr="00D33929">
        <w:rPr>
          <w:rFonts w:ascii="Times New Roman" w:hAnsi="Times New Roman"/>
          <w:color w:val="000000"/>
          <w:sz w:val="24"/>
          <w:szCs w:val="24"/>
        </w:rPr>
        <w:t>180°.Формулы</w:t>
      </w:r>
      <w:proofErr w:type="spellEnd"/>
      <w:r w:rsidRPr="00D33929">
        <w:rPr>
          <w:rFonts w:ascii="Times New Roman" w:hAnsi="Times New Roman"/>
          <w:color w:val="000000"/>
          <w:sz w:val="24"/>
          <w:szCs w:val="24"/>
        </w:rPr>
        <w:t>, связывающие синус, косинус, тангенс, котангенс одного и того же угла.</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rPr>
        <w:t>Решение прямоугольных треугольников.</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shd w:val="clear" w:color="auto" w:fill="FFFFFF"/>
        </w:rPr>
        <w:t>Четырехугольники. Параллелограмм. Свойства и признаки параллелограмма.</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rPr>
        <w:t>Прямоугольник, ромб, квадрат, их свойства и признаки.</w:t>
      </w:r>
      <w:r w:rsidRPr="00D33929">
        <w:rPr>
          <w:rFonts w:ascii="Times New Roman" w:hAnsi="Times New Roman"/>
          <w:b/>
          <w:bCs/>
          <w:color w:val="000000"/>
          <w:sz w:val="24"/>
          <w:szCs w:val="24"/>
        </w:rPr>
        <w:t> </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rPr>
        <w:t>Трапеция. Средняя линия трапец</w:t>
      </w:r>
      <w:proofErr w:type="gramStart"/>
      <w:r w:rsidRPr="00D33929">
        <w:rPr>
          <w:rFonts w:ascii="Times New Roman" w:hAnsi="Times New Roman"/>
          <w:color w:val="000000"/>
          <w:sz w:val="24"/>
          <w:szCs w:val="24"/>
        </w:rPr>
        <w:t>ии и ее</w:t>
      </w:r>
      <w:proofErr w:type="gramEnd"/>
      <w:r w:rsidRPr="00D33929">
        <w:rPr>
          <w:rFonts w:ascii="Times New Roman" w:hAnsi="Times New Roman"/>
          <w:color w:val="000000"/>
          <w:sz w:val="24"/>
          <w:szCs w:val="24"/>
        </w:rPr>
        <w:t xml:space="preserve"> свойства.</w:t>
      </w:r>
      <w:r w:rsidRPr="00D33929">
        <w:rPr>
          <w:rFonts w:ascii="Times New Roman" w:eastAsia="Times New Roman" w:hAnsi="Times New Roman"/>
          <w:color w:val="000000"/>
          <w:sz w:val="24"/>
          <w:szCs w:val="24"/>
        </w:rPr>
        <w:t xml:space="preserve"> </w:t>
      </w:r>
      <w:r w:rsidRPr="00D33929">
        <w:rPr>
          <w:rFonts w:ascii="Times New Roman" w:hAnsi="Times New Roman"/>
          <w:color w:val="000000"/>
          <w:sz w:val="24"/>
          <w:szCs w:val="24"/>
        </w:rPr>
        <w:t>Многоугольники.</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7F6DD5">
        <w:rPr>
          <w:rFonts w:ascii="Times New Roman" w:eastAsia="Times New Roman" w:hAnsi="Times New Roman"/>
          <w:color w:val="000000"/>
          <w:sz w:val="24"/>
          <w:szCs w:val="24"/>
        </w:rPr>
        <w:t xml:space="preserve">Равенство фигур. Понятие и свойства площади. Площадь прямоугольника и квадрата. Площадь круга. Ось симметрии фигуры. </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proofErr w:type="gramStart"/>
      <w:r w:rsidRPr="007F6DD5">
        <w:rPr>
          <w:rFonts w:ascii="Times New Roman" w:eastAsia="Times New Roman" w:hAnsi="Times New Roman"/>
          <w:color w:val="000000"/>
          <w:sz w:val="24"/>
          <w:szCs w:val="24"/>
        </w:rPr>
        <w:t>Наглядные представления о пространственных фигурах: прямоугольный параллелепипед, куб, пирамида, цилиндр, конус, шар, сфера.</w:t>
      </w:r>
      <w:proofErr w:type="gramEnd"/>
      <w:r w:rsidRPr="007F6DD5">
        <w:rPr>
          <w:rFonts w:ascii="Times New Roman" w:eastAsia="Times New Roman" w:hAnsi="Times New Roman"/>
          <w:color w:val="000000"/>
          <w:sz w:val="24"/>
          <w:szCs w:val="24"/>
        </w:rPr>
        <w:t xml:space="preserve"> Примера разверток многогранников, цилиндра, конуса. Понятие и свойства объема. Объем прямоугольного параллелепипеда и куба.</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7F6DD5">
        <w:rPr>
          <w:rFonts w:ascii="Times New Roman" w:eastAsia="Times New Roman" w:hAnsi="Times New Roman"/>
          <w:color w:val="000000"/>
          <w:sz w:val="24"/>
          <w:szCs w:val="24"/>
        </w:rPr>
        <w:t>Взаимное расположение двух прямых. Перпендикуляр</w:t>
      </w:r>
      <w:r w:rsidR="00CA758D" w:rsidRPr="007F6DD5">
        <w:rPr>
          <w:rFonts w:ascii="Times New Roman" w:eastAsia="Times New Roman" w:hAnsi="Times New Roman"/>
          <w:color w:val="000000"/>
          <w:sz w:val="24"/>
          <w:szCs w:val="24"/>
        </w:rPr>
        <w:t>ные прямые. Параллельные прямые</w:t>
      </w:r>
      <w:r w:rsidRPr="007F6DD5">
        <w:rPr>
          <w:rFonts w:ascii="Times New Roman" w:eastAsia="Times New Roman" w:hAnsi="Times New Roman"/>
          <w:color w:val="000000"/>
          <w:sz w:val="24"/>
          <w:szCs w:val="24"/>
        </w:rPr>
        <w:t>. Осевая и центральная симметрии.</w:t>
      </w:r>
    </w:p>
    <w:p w:rsidR="00CA758D" w:rsidRPr="007F6DD5" w:rsidRDefault="00CA758D" w:rsidP="00CA758D">
      <w:pPr>
        <w:widowControl w:val="0"/>
        <w:tabs>
          <w:tab w:val="num" w:pos="851"/>
        </w:tabs>
        <w:spacing w:after="0" w:line="240" w:lineRule="auto"/>
        <w:ind w:firstLine="567"/>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 xml:space="preserve">Простейшие геометрические фигуры и их свойства. </w:t>
      </w:r>
    </w:p>
    <w:p w:rsidR="00CA758D" w:rsidRPr="007F6DD5"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Точки и прямые. Отрезок и его длина Луч. Угол. Измерение углов.  Смежные и вертикальные углы. Перпендикулярные прямые. Аксиомы.</w:t>
      </w:r>
    </w:p>
    <w:p w:rsidR="00CA758D" w:rsidRPr="007F6DD5" w:rsidRDefault="00CA758D" w:rsidP="00CA758D">
      <w:pPr>
        <w:widowControl w:val="0"/>
        <w:tabs>
          <w:tab w:val="num" w:pos="851"/>
        </w:tabs>
        <w:spacing w:after="0" w:line="240" w:lineRule="auto"/>
        <w:ind w:firstLine="567"/>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Треугольники</w:t>
      </w:r>
      <w:r w:rsidRPr="007F6DD5">
        <w:rPr>
          <w:rFonts w:ascii="Times New Roman" w:eastAsia="Times New Roman" w:hAnsi="Times New Roman"/>
          <w:sz w:val="24"/>
          <w:szCs w:val="24"/>
          <w:lang w:eastAsia="ru-RU"/>
        </w:rPr>
        <w:t xml:space="preserve">. </w:t>
      </w:r>
    </w:p>
    <w:p w:rsidR="00CA758D" w:rsidRPr="007F6DD5"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Равные треугольники. Высота, медиана, биссектриса треугольника. Первый и второй признаки равенства треугольников. Равнобедренный треугольник и его свойства. Признаки равнобедренного треугольника. Третий признак равенства треугольников. Теоремы.</w:t>
      </w:r>
    </w:p>
    <w:p w:rsidR="00CA758D" w:rsidRPr="007F6DD5"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7F6DD5">
        <w:rPr>
          <w:rFonts w:ascii="Times New Roman" w:eastAsia="Times New Roman" w:hAnsi="Times New Roman"/>
          <w:b/>
          <w:sz w:val="24"/>
          <w:szCs w:val="24"/>
          <w:lang w:eastAsia="ru-RU"/>
        </w:rPr>
        <w:t>Параллельные прямые. Сумма углов треугольника</w:t>
      </w:r>
      <w:r w:rsidRPr="007F6DD5">
        <w:rPr>
          <w:rFonts w:ascii="Times New Roman" w:eastAsia="Times New Roman" w:hAnsi="Times New Roman"/>
          <w:sz w:val="24"/>
          <w:szCs w:val="24"/>
          <w:lang w:eastAsia="ru-RU"/>
        </w:rPr>
        <w:t xml:space="preserve">.  </w:t>
      </w:r>
    </w:p>
    <w:p w:rsidR="00CA758D" w:rsidRPr="007F6DD5"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xml:space="preserve">Параллельные прямые. Признаки </w:t>
      </w:r>
      <w:proofErr w:type="gramStart"/>
      <w:r w:rsidRPr="007F6DD5">
        <w:rPr>
          <w:rFonts w:ascii="Times New Roman" w:eastAsia="Times New Roman" w:hAnsi="Times New Roman"/>
          <w:sz w:val="24"/>
          <w:szCs w:val="24"/>
          <w:lang w:eastAsia="ru-RU"/>
        </w:rPr>
        <w:t>параллельных</w:t>
      </w:r>
      <w:proofErr w:type="gramEnd"/>
      <w:r w:rsidRPr="007F6DD5">
        <w:rPr>
          <w:rFonts w:ascii="Times New Roman" w:eastAsia="Times New Roman" w:hAnsi="Times New Roman"/>
          <w:sz w:val="24"/>
          <w:szCs w:val="24"/>
          <w:lang w:eastAsia="ru-RU"/>
        </w:rPr>
        <w:t xml:space="preserve"> прямых. Свойства </w:t>
      </w:r>
      <w:proofErr w:type="gramStart"/>
      <w:r w:rsidRPr="007F6DD5">
        <w:rPr>
          <w:rFonts w:ascii="Times New Roman" w:eastAsia="Times New Roman" w:hAnsi="Times New Roman"/>
          <w:sz w:val="24"/>
          <w:szCs w:val="24"/>
          <w:lang w:eastAsia="ru-RU"/>
        </w:rPr>
        <w:t>параллельных</w:t>
      </w:r>
      <w:proofErr w:type="gramEnd"/>
      <w:r w:rsidRPr="007F6DD5">
        <w:rPr>
          <w:rFonts w:ascii="Times New Roman" w:eastAsia="Times New Roman" w:hAnsi="Times New Roman"/>
          <w:sz w:val="24"/>
          <w:szCs w:val="24"/>
          <w:lang w:eastAsia="ru-RU"/>
        </w:rPr>
        <w:t xml:space="preserve"> прямых. Сумма углов треугольника. Прямоугольный треугольник. Свойства </w:t>
      </w:r>
      <w:r w:rsidRPr="007F6DD5">
        <w:rPr>
          <w:rFonts w:ascii="Times New Roman" w:eastAsia="Times New Roman" w:hAnsi="Times New Roman"/>
          <w:sz w:val="24"/>
          <w:szCs w:val="24"/>
          <w:lang w:eastAsia="ru-RU"/>
        </w:rPr>
        <w:lastRenderedPageBreak/>
        <w:t>прямоугольного треугольника.</w:t>
      </w:r>
    </w:p>
    <w:p w:rsidR="00CA758D" w:rsidRPr="007F6DD5" w:rsidRDefault="00CA758D" w:rsidP="00CA758D">
      <w:pPr>
        <w:widowControl w:val="0"/>
        <w:tabs>
          <w:tab w:val="num" w:pos="851"/>
        </w:tabs>
        <w:spacing w:after="0" w:line="240" w:lineRule="auto"/>
        <w:ind w:firstLine="567"/>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Окружность и круг. Геометрические построения</w:t>
      </w:r>
      <w:r w:rsidRPr="007F6DD5">
        <w:rPr>
          <w:rFonts w:ascii="Times New Roman" w:eastAsia="Times New Roman" w:hAnsi="Times New Roman"/>
          <w:sz w:val="24"/>
          <w:szCs w:val="24"/>
          <w:lang w:eastAsia="ru-RU"/>
        </w:rPr>
        <w:t xml:space="preserve">. </w:t>
      </w:r>
    </w:p>
    <w:p w:rsidR="00D33929" w:rsidRDefault="00CA758D" w:rsidP="00D33929">
      <w:pPr>
        <w:shd w:val="clear" w:color="auto" w:fill="FFFFFF"/>
        <w:spacing w:after="0" w:line="240" w:lineRule="auto"/>
        <w:jc w:val="both"/>
        <w:rPr>
          <w:color w:val="000000"/>
        </w:rPr>
      </w:pPr>
      <w:r w:rsidRPr="007F6DD5">
        <w:rPr>
          <w:rFonts w:ascii="Times New Roman" w:eastAsia="Times New Roman" w:hAnsi="Times New Roman"/>
          <w:sz w:val="24"/>
          <w:szCs w:val="24"/>
          <w:lang w:eastAsia="ru-RU"/>
        </w:rPr>
        <w:t>Геометрическое место точек. Окружность и круг. Некоторые свойства окружности. Касательная к окружности. Описанная и вписанная окружности треугольника.  Задачи на построение. Метод геометрических мест точек в задачах на построение.</w:t>
      </w:r>
      <w:r w:rsidR="00D33929" w:rsidRPr="00D33929">
        <w:rPr>
          <w:color w:val="000000"/>
        </w:rPr>
        <w:t xml:space="preserve"> </w:t>
      </w:r>
    </w:p>
    <w:p w:rsidR="00CA758D" w:rsidRPr="00464AA7" w:rsidRDefault="00D33929" w:rsidP="00464AA7">
      <w:pPr>
        <w:shd w:val="clear" w:color="auto" w:fill="FFFFFF"/>
        <w:spacing w:after="0" w:line="240" w:lineRule="auto"/>
        <w:jc w:val="both"/>
        <w:rPr>
          <w:rFonts w:ascii="Times New Roman" w:hAnsi="Times New Roman"/>
          <w:color w:val="000000"/>
          <w:sz w:val="24"/>
          <w:szCs w:val="24"/>
        </w:rPr>
      </w:pPr>
      <w:r w:rsidRPr="00464AA7">
        <w:rPr>
          <w:rFonts w:ascii="Times New Roman" w:hAnsi="Times New Roman"/>
          <w:color w:val="000000"/>
          <w:sz w:val="24"/>
          <w:szCs w:val="24"/>
        </w:rPr>
        <w:t>Центральные и вписанные углы. Касательная к окружности и ее свойства. Вписанные и описанные четырехугольники, их свойства и признаки.</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sidRPr="007F6DD5">
        <w:rPr>
          <w:rFonts w:ascii="Times New Roman" w:eastAsia="Times New Roman" w:hAnsi="Times New Roman"/>
          <w:b/>
          <w:i/>
          <w:color w:val="000000"/>
          <w:sz w:val="24"/>
          <w:szCs w:val="24"/>
        </w:rPr>
        <w:t>Математика в историческом развитии.</w:t>
      </w:r>
    </w:p>
    <w:p w:rsidR="003B1546" w:rsidRPr="007F6DD5"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7F6DD5">
        <w:rPr>
          <w:rFonts w:ascii="Times New Roman" w:eastAsia="Times New Roman" w:hAnsi="Times New Roman"/>
          <w:color w:val="000000"/>
          <w:sz w:val="24"/>
          <w:szCs w:val="24"/>
        </w:rPr>
        <w:t xml:space="preserve">Римская система счисления. Позиционные системы счисления. Обозначение цифр в Древней Руси. Старинные меры длины. Введение метра как единица длины. Метрическая система мер в России, в Европе. История формирования математических символов. Дроби в Вавилоне, Египте, Риме, на Руси. Открытие десятичных дробей. Мир простых чисел. Золотое сечение. Число нуль. Появление отрицательных чисел. </w:t>
      </w:r>
    </w:p>
    <w:p w:rsidR="00B540EE" w:rsidRPr="00ED6C7E" w:rsidRDefault="003B1546" w:rsidP="00ED6C7E">
      <w:pPr>
        <w:shd w:val="clear" w:color="auto" w:fill="FFFFFF"/>
        <w:spacing w:after="0" w:line="240" w:lineRule="auto"/>
        <w:jc w:val="both"/>
        <w:rPr>
          <w:rFonts w:ascii="Times New Roman" w:hAnsi="Times New Roman"/>
          <w:color w:val="000000"/>
          <w:sz w:val="24"/>
          <w:szCs w:val="24"/>
        </w:rPr>
      </w:pPr>
      <w:r w:rsidRPr="007F6DD5">
        <w:rPr>
          <w:rFonts w:ascii="Times New Roman" w:eastAsia="Times New Roman" w:hAnsi="Times New Roman"/>
          <w:color w:val="000000"/>
          <w:sz w:val="24"/>
          <w:szCs w:val="24"/>
        </w:rPr>
        <w:t>Л.Ф. Магницкий. П.Л. Чебышев. А.Н. Колмогоров.</w:t>
      </w:r>
      <w:bookmarkEnd w:id="224"/>
      <w:r w:rsidR="00464AA7" w:rsidRPr="00464AA7">
        <w:rPr>
          <w:color w:val="000000"/>
        </w:rPr>
        <w:t xml:space="preserve"> </w:t>
      </w:r>
      <w:r w:rsidR="00464AA7" w:rsidRPr="00ED6C7E">
        <w:rPr>
          <w:rFonts w:ascii="Times New Roman" w:hAnsi="Times New Roman"/>
          <w:color w:val="000000"/>
          <w:sz w:val="24"/>
          <w:szCs w:val="24"/>
        </w:rPr>
        <w:t>Тригонометрия – наука об измерении треугольников. Л. Эйлер. Фалес. Пифагор.</w:t>
      </w:r>
    </w:p>
    <w:p w:rsidR="004C24E5" w:rsidRPr="00464AA7" w:rsidRDefault="003B1546" w:rsidP="00E537AD">
      <w:pPr>
        <w:pStyle w:val="4"/>
        <w:spacing w:line="240" w:lineRule="auto"/>
        <w:rPr>
          <w:sz w:val="24"/>
          <w:szCs w:val="24"/>
        </w:rPr>
      </w:pPr>
      <w:bookmarkStart w:id="228" w:name="_Toc409691711"/>
      <w:bookmarkStart w:id="229" w:name="_Toc410654036"/>
      <w:bookmarkStart w:id="230" w:name="_Toc414553247"/>
      <w:r w:rsidRPr="00464AA7">
        <w:rPr>
          <w:sz w:val="24"/>
          <w:szCs w:val="24"/>
        </w:rPr>
        <w:t>2.2.2.9</w:t>
      </w:r>
      <w:r w:rsidR="00F17097" w:rsidRPr="00464AA7">
        <w:rPr>
          <w:sz w:val="24"/>
          <w:szCs w:val="24"/>
        </w:rPr>
        <w:t xml:space="preserve">. </w:t>
      </w:r>
      <w:r w:rsidR="004C24E5" w:rsidRPr="00464AA7">
        <w:rPr>
          <w:sz w:val="24"/>
          <w:szCs w:val="24"/>
        </w:rPr>
        <w:t>Инфоматика</w:t>
      </w:r>
    </w:p>
    <w:p w:rsidR="00DF480C" w:rsidRPr="007F6DD5" w:rsidRDefault="00DF480C" w:rsidP="00771EAE">
      <w:pPr>
        <w:spacing w:after="0" w:line="240" w:lineRule="auto"/>
        <w:ind w:firstLine="709"/>
        <w:jc w:val="both"/>
      </w:pPr>
      <w:r w:rsidRPr="007F6DD5">
        <w:rPr>
          <w:rFonts w:ascii="Times New Roman" w:hAnsi="Times New Roman"/>
          <w:sz w:val="24"/>
          <w:szCs w:val="24"/>
        </w:rPr>
        <w:t xml:space="preserve">При </w:t>
      </w:r>
      <w:r w:rsidRPr="007F6DD5">
        <w:rPr>
          <w:rFonts w:ascii="Times New Roman" w:hAnsi="Times New Roman"/>
          <w:position w:val="-1"/>
          <w:sz w:val="24"/>
          <w:szCs w:val="24"/>
        </w:rPr>
        <w:t xml:space="preserve">реализации программы учебного предмета «Информатика» у учащихся формируется </w:t>
      </w:r>
      <w:r w:rsidRPr="007F6DD5">
        <w:rPr>
          <w:rFonts w:ascii="Times New Roman" w:eastAsia="Times New Roman" w:hAnsi="Times New Roman"/>
          <w:sz w:val="24"/>
          <w:szCs w:val="24"/>
          <w:lang w:eastAsia="ru-RU"/>
        </w:rPr>
        <w:t xml:space="preserve"> информационная и алгоритмическая культура</w:t>
      </w:r>
      <w:proofErr w:type="gramStart"/>
      <w:r w:rsidRPr="007F6DD5">
        <w:rPr>
          <w:rFonts w:ascii="Times New Roman" w:eastAsia="Times New Roman" w:hAnsi="Times New Roman"/>
          <w:sz w:val="24"/>
          <w:szCs w:val="24"/>
          <w:lang w:eastAsia="ru-RU"/>
        </w:rPr>
        <w:t>;у</w:t>
      </w:r>
      <w:proofErr w:type="gramEnd"/>
      <w:r w:rsidRPr="007F6DD5">
        <w:rPr>
          <w:rFonts w:ascii="Times New Roman" w:eastAsia="Times New Roman" w:hAnsi="Times New Roman"/>
          <w:sz w:val="24"/>
          <w:szCs w:val="24"/>
          <w:lang w:eastAsia="ru-RU"/>
        </w:rPr>
        <w:t xml:space="preserve">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Pr="007F6DD5">
        <w:rPr>
          <w:rFonts w:ascii="Times New Roman" w:eastAsia="Times New Roman" w:hAnsi="Times New Roman"/>
          <w:sz w:val="24"/>
          <w:szCs w:val="24"/>
        </w:rPr>
        <w:t xml:space="preserve">представления о компьютере как универсальном устройстве обработки информации; </w:t>
      </w:r>
      <w:r w:rsidRPr="007F6DD5">
        <w:rPr>
          <w:rFonts w:ascii="Times New Roman" w:eastAsia="Times New Roman" w:hAnsi="Times New Roman"/>
          <w:sz w:val="24"/>
          <w:szCs w:val="24"/>
          <w:lang w:eastAsia="ru-RU"/>
        </w:rPr>
        <w:t xml:space="preserve">необходимое для профессиональной деятельности в современном обществе; формируются </w:t>
      </w:r>
      <w:r w:rsidRPr="007F6DD5">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в жизни людей, промышленности и научных исследованиях;</w:t>
      </w:r>
      <w:r w:rsidRPr="007F6DD5">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Pr="007F6DD5">
        <w:rPr>
          <w:rFonts w:ascii="Times New Roman" w:eastAsia="Times New Roman" w:hAnsi="Times New Roman"/>
          <w:sz w:val="24"/>
          <w:szCs w:val="24"/>
        </w:rPr>
        <w:t xml:space="preserve">сети </w:t>
      </w:r>
      <w:r w:rsidRPr="007F6DD5">
        <w:rPr>
          <w:rFonts w:ascii="Times New Roman" w:eastAsia="Times New Roman" w:hAnsi="Times New Roman"/>
          <w:sz w:val="24"/>
          <w:szCs w:val="24"/>
          <w:lang w:eastAsia="ru-RU"/>
        </w:rPr>
        <w:t>Интернет, умения соблюдать нормы информационной этики и права.</w:t>
      </w:r>
    </w:p>
    <w:p w:rsidR="003D1D4B" w:rsidRPr="007F6DD5" w:rsidRDefault="003D1D4B" w:rsidP="00771EAE">
      <w:pPr>
        <w:pStyle w:val="a7"/>
        <w:spacing w:before="0" w:beforeAutospacing="0" w:after="0" w:afterAutospacing="0"/>
        <w:ind w:firstLine="567"/>
        <w:jc w:val="both"/>
        <w:rPr>
          <w:rFonts w:ascii="Times New Roman" w:hAnsi="Times New Roman"/>
          <w:b/>
          <w:bCs/>
          <w:iCs/>
        </w:rPr>
      </w:pPr>
      <w:r w:rsidRPr="007F6DD5">
        <w:rPr>
          <w:rFonts w:ascii="Times New Roman" w:hAnsi="Times New Roman"/>
          <w:b/>
          <w:bCs/>
          <w:iCs/>
        </w:rPr>
        <w:t xml:space="preserve"> Информация и ин</w:t>
      </w:r>
      <w:r w:rsidR="00ED5799" w:rsidRPr="007F6DD5">
        <w:rPr>
          <w:rFonts w:ascii="Times New Roman" w:hAnsi="Times New Roman"/>
          <w:b/>
          <w:bCs/>
          <w:iCs/>
        </w:rPr>
        <w:t xml:space="preserve">формационные процессы. </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 </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 </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 </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Хранение информации. Носители информации (бумажные, магнитные, оптические, флеш-память). Качественные и количественные характеристики современных носителей </w:t>
      </w:r>
      <w:r w:rsidRPr="007F6DD5">
        <w:rPr>
          <w:rFonts w:ascii="Times New Roman" w:hAnsi="Times New Roman"/>
          <w:sz w:val="24"/>
          <w:szCs w:val="24"/>
        </w:rPr>
        <w:lastRenderedPageBreak/>
        <w:t>информации: объем информации, хранящейся на носителе; скорости записи и чтения информации. Хранилища информации. Сетевое хранение информации.</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Передача информации. Источник, информационный канал, приёмник информации. </w:t>
      </w:r>
    </w:p>
    <w:p w:rsidR="003D1D4B" w:rsidRPr="007F6DD5" w:rsidRDefault="003D1D4B" w:rsidP="00771EAE">
      <w:pPr>
        <w:pStyle w:val="a7"/>
        <w:spacing w:before="0" w:beforeAutospacing="0" w:after="0" w:afterAutospacing="0"/>
        <w:ind w:firstLine="567"/>
        <w:jc w:val="both"/>
        <w:rPr>
          <w:rFonts w:ascii="Times New Roman" w:hAnsi="Times New Roman"/>
          <w:b/>
          <w:bCs/>
          <w:iCs/>
        </w:rPr>
      </w:pPr>
      <w:r w:rsidRPr="007F6DD5">
        <w:rPr>
          <w:rFonts w:ascii="Times New Roman" w:hAnsi="Times New Roman"/>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3D1D4B" w:rsidRPr="007F6DD5" w:rsidRDefault="003D1D4B" w:rsidP="00771EAE">
      <w:pPr>
        <w:pStyle w:val="a7"/>
        <w:spacing w:before="0" w:beforeAutospacing="0" w:after="0" w:afterAutospacing="0"/>
        <w:ind w:firstLine="567"/>
        <w:jc w:val="both"/>
        <w:rPr>
          <w:rFonts w:ascii="Times New Roman" w:hAnsi="Times New Roman"/>
          <w:b/>
          <w:bCs/>
          <w:iCs/>
        </w:rPr>
      </w:pPr>
      <w:r w:rsidRPr="007F6DD5">
        <w:rPr>
          <w:rFonts w:ascii="Times New Roman" w:hAnsi="Times New Roman"/>
          <w:b/>
          <w:bCs/>
          <w:iCs/>
        </w:rPr>
        <w:t xml:space="preserve"> Компьютер – как универсальное средство</w:t>
      </w:r>
      <w:r w:rsidR="00ED5799" w:rsidRPr="007F6DD5">
        <w:rPr>
          <w:rFonts w:ascii="Times New Roman" w:hAnsi="Times New Roman"/>
          <w:b/>
          <w:bCs/>
          <w:iCs/>
        </w:rPr>
        <w:t xml:space="preserve"> обработки информации. </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Общее описание компьютера. Программный принцип работы компьютера. </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 </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Состав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Правовые нормы использования программного обеспечения. </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Файл. Типы файлов. Каталог (директория). Файловая система.</w:t>
      </w:r>
    </w:p>
    <w:p w:rsidR="003D1D4B" w:rsidRPr="007F6DD5" w:rsidRDefault="003D1D4B" w:rsidP="00771EAE">
      <w:pPr>
        <w:spacing w:line="240" w:lineRule="auto"/>
        <w:ind w:firstLine="567"/>
        <w:jc w:val="both"/>
        <w:rPr>
          <w:rFonts w:ascii="Times New Roman" w:hAnsi="Times New Roman"/>
          <w:sz w:val="24"/>
          <w:szCs w:val="24"/>
        </w:rPr>
      </w:pPr>
      <w:r w:rsidRPr="007F6DD5">
        <w:rPr>
          <w:rFonts w:ascii="Times New Roman" w:hAnsi="Times New Roman"/>
          <w:sz w:val="24"/>
          <w:szCs w:val="24"/>
        </w:rPr>
        <w:t xml:space="preserve">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разархивирование. </w:t>
      </w:r>
    </w:p>
    <w:p w:rsidR="003D1D4B" w:rsidRPr="007F6DD5" w:rsidRDefault="003D1D4B" w:rsidP="00771EAE">
      <w:pPr>
        <w:pStyle w:val="a7"/>
        <w:spacing w:before="0" w:beforeAutospacing="0" w:after="0" w:afterAutospacing="0"/>
        <w:ind w:firstLine="567"/>
        <w:jc w:val="both"/>
        <w:rPr>
          <w:rFonts w:ascii="Times New Roman" w:hAnsi="Times New Roman"/>
        </w:rPr>
      </w:pPr>
      <w:r w:rsidRPr="007F6DD5">
        <w:rPr>
          <w:rFonts w:ascii="Times New Roman" w:hAnsi="Times New Roman"/>
        </w:rPr>
        <w:t>Гигиенические, эргономические и технические условия безопасной эксплуатации компьютера.</w:t>
      </w:r>
    </w:p>
    <w:p w:rsidR="003D1D4B" w:rsidRPr="007F6DD5" w:rsidRDefault="003D1D4B" w:rsidP="003D1D4B">
      <w:pPr>
        <w:pStyle w:val="a7"/>
        <w:spacing w:before="0" w:beforeAutospacing="0" w:after="0" w:afterAutospacing="0" w:line="276" w:lineRule="auto"/>
        <w:ind w:firstLine="567"/>
        <w:jc w:val="both"/>
        <w:rPr>
          <w:rFonts w:ascii="Times New Roman" w:hAnsi="Times New Roman"/>
          <w:b/>
          <w:bCs/>
          <w:iCs/>
        </w:rPr>
      </w:pPr>
      <w:r w:rsidRPr="007F6DD5">
        <w:rPr>
          <w:rFonts w:ascii="Times New Roman" w:hAnsi="Times New Roman"/>
          <w:b/>
          <w:bCs/>
          <w:iCs/>
        </w:rPr>
        <w:t xml:space="preserve"> Обработка графической</w:t>
      </w:r>
      <w:r w:rsidR="00ED5799" w:rsidRPr="007F6DD5">
        <w:rPr>
          <w:rFonts w:ascii="Times New Roman" w:hAnsi="Times New Roman"/>
          <w:b/>
          <w:bCs/>
          <w:iCs/>
        </w:rPr>
        <w:t xml:space="preserve"> информации. </w:t>
      </w:r>
    </w:p>
    <w:p w:rsidR="003D1D4B" w:rsidRPr="007F6DD5" w:rsidRDefault="003D1D4B" w:rsidP="003D1D4B">
      <w:pPr>
        <w:pStyle w:val="a7"/>
        <w:spacing w:before="0" w:beforeAutospacing="0" w:after="0" w:afterAutospacing="0" w:line="276" w:lineRule="auto"/>
        <w:ind w:firstLine="567"/>
        <w:jc w:val="both"/>
        <w:rPr>
          <w:rFonts w:ascii="Times New Roman" w:hAnsi="Times New Roman"/>
          <w:bCs/>
          <w:iCs/>
        </w:rPr>
      </w:pPr>
      <w:r w:rsidRPr="007F6DD5">
        <w:rPr>
          <w:rFonts w:ascii="Times New Roman" w:hAnsi="Times New Roman"/>
        </w:rP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3D1D4B" w:rsidRPr="007F6DD5" w:rsidRDefault="003D1D4B" w:rsidP="003D1D4B">
      <w:pPr>
        <w:pStyle w:val="a7"/>
        <w:spacing w:before="0" w:beforeAutospacing="0" w:after="0" w:afterAutospacing="0" w:line="276" w:lineRule="auto"/>
        <w:ind w:firstLine="567"/>
        <w:jc w:val="both"/>
        <w:rPr>
          <w:rFonts w:ascii="Times New Roman" w:hAnsi="Times New Roman"/>
          <w:b/>
          <w:bCs/>
          <w:iCs/>
        </w:rPr>
      </w:pPr>
      <w:r w:rsidRPr="007F6DD5">
        <w:rPr>
          <w:rFonts w:ascii="Times New Roman" w:hAnsi="Times New Roman"/>
          <w:b/>
          <w:bCs/>
          <w:iCs/>
        </w:rPr>
        <w:t xml:space="preserve"> Обр</w:t>
      </w:r>
      <w:r w:rsidR="00ED5799" w:rsidRPr="007F6DD5">
        <w:rPr>
          <w:rFonts w:ascii="Times New Roman" w:hAnsi="Times New Roman"/>
          <w:b/>
          <w:bCs/>
          <w:iCs/>
        </w:rPr>
        <w:t>аботка текстовой информации.</w:t>
      </w:r>
    </w:p>
    <w:p w:rsidR="003D1D4B" w:rsidRPr="007F6DD5" w:rsidRDefault="003D1D4B" w:rsidP="003D1D4B">
      <w:pPr>
        <w:ind w:firstLine="567"/>
        <w:jc w:val="both"/>
        <w:rPr>
          <w:rFonts w:ascii="Times New Roman" w:hAnsi="Times New Roman"/>
          <w:sz w:val="24"/>
          <w:szCs w:val="24"/>
        </w:rPr>
      </w:pPr>
      <w:r w:rsidRPr="007F6DD5">
        <w:rPr>
          <w:rFonts w:ascii="Times New Roman" w:hAnsi="Times New Roman"/>
          <w:sz w:val="24"/>
          <w:szCs w:val="24"/>
        </w:rP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3D1D4B" w:rsidRPr="007F6DD5" w:rsidRDefault="003D1D4B" w:rsidP="003D1D4B">
      <w:pPr>
        <w:ind w:firstLine="567"/>
        <w:jc w:val="both"/>
        <w:rPr>
          <w:rFonts w:ascii="Times New Roman" w:hAnsi="Times New Roman"/>
          <w:sz w:val="24"/>
          <w:szCs w:val="24"/>
        </w:rPr>
      </w:pPr>
      <w:r w:rsidRPr="007F6DD5">
        <w:rPr>
          <w:rFonts w:ascii="Times New Roman" w:hAnsi="Times New Roman"/>
          <w:sz w:val="24"/>
          <w:szCs w:val="24"/>
        </w:rPr>
        <w:t>Инструменты распознавания текстов и компьютерного перевода.</w:t>
      </w:r>
    </w:p>
    <w:p w:rsidR="003D1D4B" w:rsidRPr="007F6DD5" w:rsidRDefault="003D1D4B" w:rsidP="003D1D4B">
      <w:pPr>
        <w:ind w:firstLine="567"/>
        <w:jc w:val="both"/>
        <w:rPr>
          <w:rFonts w:ascii="Times New Roman" w:hAnsi="Times New Roman"/>
          <w:sz w:val="24"/>
          <w:szCs w:val="24"/>
        </w:rPr>
      </w:pPr>
      <w:r w:rsidRPr="007F6DD5">
        <w:rPr>
          <w:rFonts w:ascii="Times New Roman" w:hAnsi="Times New Roman"/>
          <w:sz w:val="24"/>
          <w:szCs w:val="24"/>
        </w:rPr>
        <w:t xml:space="preserve">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 </w:t>
      </w:r>
    </w:p>
    <w:p w:rsidR="003D1D4B" w:rsidRPr="007F6DD5" w:rsidRDefault="00ED5799" w:rsidP="003D1D4B">
      <w:pPr>
        <w:pStyle w:val="a7"/>
        <w:spacing w:before="0" w:beforeAutospacing="0" w:after="0" w:afterAutospacing="0" w:line="276" w:lineRule="auto"/>
        <w:ind w:firstLine="567"/>
        <w:jc w:val="both"/>
        <w:rPr>
          <w:rFonts w:ascii="Times New Roman" w:hAnsi="Times New Roman"/>
          <w:b/>
          <w:bCs/>
          <w:iCs/>
        </w:rPr>
      </w:pPr>
      <w:r w:rsidRPr="007F6DD5">
        <w:rPr>
          <w:rFonts w:ascii="Times New Roman" w:hAnsi="Times New Roman"/>
          <w:b/>
          <w:bCs/>
          <w:iCs/>
        </w:rPr>
        <w:t xml:space="preserve"> Мультимедиа. </w:t>
      </w:r>
    </w:p>
    <w:p w:rsidR="003D1D4B" w:rsidRPr="007F6DD5" w:rsidRDefault="003D1D4B" w:rsidP="003D1D4B">
      <w:pPr>
        <w:ind w:firstLine="567"/>
        <w:jc w:val="both"/>
        <w:rPr>
          <w:rFonts w:ascii="Times New Roman" w:hAnsi="Times New Roman"/>
          <w:sz w:val="24"/>
          <w:szCs w:val="24"/>
        </w:rPr>
      </w:pPr>
      <w:r w:rsidRPr="007F6DD5">
        <w:rPr>
          <w:rFonts w:ascii="Times New Roman" w:hAnsi="Times New Roman"/>
          <w:sz w:val="24"/>
          <w:szCs w:val="24"/>
        </w:rPr>
        <w:lastRenderedPageBreak/>
        <w:t xml:space="preserve">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w:t>
      </w:r>
    </w:p>
    <w:p w:rsidR="003D1D4B" w:rsidRPr="007F6DD5" w:rsidRDefault="003D1D4B" w:rsidP="003D1D4B">
      <w:pPr>
        <w:ind w:firstLine="567"/>
        <w:jc w:val="both"/>
        <w:rPr>
          <w:rFonts w:ascii="Times New Roman" w:hAnsi="Times New Roman"/>
          <w:sz w:val="24"/>
          <w:szCs w:val="24"/>
        </w:rPr>
      </w:pPr>
      <w:r w:rsidRPr="007F6DD5">
        <w:rPr>
          <w:rFonts w:ascii="Times New Roman" w:hAnsi="Times New Roman"/>
          <w:sz w:val="24"/>
          <w:szCs w:val="24"/>
        </w:rPr>
        <w:t xml:space="preserve">Звуки и видео изображения. Композиция и монтаж. </w:t>
      </w:r>
    </w:p>
    <w:p w:rsidR="003D1D4B" w:rsidRPr="007F6DD5" w:rsidRDefault="003D1D4B" w:rsidP="003D1D4B">
      <w:pPr>
        <w:pStyle w:val="a7"/>
        <w:spacing w:before="0" w:beforeAutospacing="0" w:after="0" w:afterAutospacing="0" w:line="276" w:lineRule="auto"/>
        <w:ind w:firstLine="567"/>
        <w:jc w:val="both"/>
        <w:rPr>
          <w:rFonts w:ascii="Times New Roman" w:hAnsi="Times New Roman"/>
        </w:rPr>
      </w:pPr>
      <w:r w:rsidRPr="007F6DD5">
        <w:rPr>
          <w:rFonts w:ascii="Times New Roman" w:hAnsi="Times New Roman"/>
        </w:rPr>
        <w:t>Возможность дискретного представления мультимедийных данных.</w:t>
      </w:r>
    </w:p>
    <w:p w:rsidR="003D1D4B" w:rsidRPr="007F6DD5" w:rsidRDefault="003D1D4B" w:rsidP="003D1D4B">
      <w:pPr>
        <w:pStyle w:val="a7"/>
        <w:spacing w:before="0" w:beforeAutospacing="0" w:after="0" w:afterAutospacing="0" w:line="276" w:lineRule="auto"/>
        <w:ind w:firstLine="567"/>
        <w:jc w:val="both"/>
        <w:rPr>
          <w:rFonts w:ascii="Times New Roman" w:hAnsi="Times New Roman"/>
        </w:rPr>
      </w:pPr>
      <w:r w:rsidRPr="007F6DD5">
        <w:rPr>
          <w:rFonts w:ascii="Times New Roman" w:hAnsi="Times New Roman"/>
        </w:rPr>
        <w:t>Практические работы:</w:t>
      </w:r>
    </w:p>
    <w:p w:rsidR="00DF480C" w:rsidRPr="007F6DD5" w:rsidRDefault="00DF480C" w:rsidP="003D1D4B">
      <w:pPr>
        <w:pStyle w:val="a7"/>
        <w:spacing w:before="0" w:beforeAutospacing="0" w:after="0" w:afterAutospacing="0" w:line="276" w:lineRule="auto"/>
        <w:ind w:firstLine="567"/>
        <w:jc w:val="both"/>
        <w:rPr>
          <w:rFonts w:ascii="Times New Roman" w:hAnsi="Times New Roman"/>
        </w:rPr>
      </w:pPr>
    </w:p>
    <w:p w:rsidR="004C24E5" w:rsidRPr="0095378C" w:rsidRDefault="004C24E5" w:rsidP="004C24E5">
      <w:pPr>
        <w:rPr>
          <w:rFonts w:ascii="Times New Roman" w:hAnsi="Times New Roman"/>
          <w:b/>
          <w:sz w:val="24"/>
          <w:szCs w:val="24"/>
        </w:rPr>
      </w:pPr>
      <w:r w:rsidRPr="0095378C">
        <w:rPr>
          <w:rFonts w:ascii="Times New Roman" w:hAnsi="Times New Roman"/>
          <w:b/>
          <w:sz w:val="24"/>
          <w:szCs w:val="24"/>
        </w:rPr>
        <w:t>2.2.2.10. Физика</w:t>
      </w:r>
    </w:p>
    <w:p w:rsidR="00DF480C" w:rsidRPr="007F6DD5" w:rsidRDefault="00DF480C" w:rsidP="00381ACD">
      <w:pPr>
        <w:spacing w:after="0" w:line="240" w:lineRule="auto"/>
        <w:ind w:firstLine="709"/>
        <w:jc w:val="both"/>
        <w:rPr>
          <w:rFonts w:ascii="Times New Roman" w:hAnsi="Times New Roman"/>
          <w:sz w:val="24"/>
          <w:szCs w:val="24"/>
        </w:rPr>
      </w:pPr>
      <w:r w:rsidRPr="007F6DD5">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DF480C" w:rsidRPr="007F6DD5" w:rsidRDefault="00DF480C" w:rsidP="00381ACD">
      <w:pPr>
        <w:spacing w:after="0" w:line="240" w:lineRule="auto"/>
        <w:ind w:firstLine="709"/>
        <w:jc w:val="both"/>
        <w:rPr>
          <w:rFonts w:ascii="Times New Roman" w:hAnsi="Times New Roman"/>
          <w:sz w:val="24"/>
          <w:szCs w:val="24"/>
        </w:rPr>
      </w:pPr>
      <w:r w:rsidRPr="007F6DD5">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DF480C" w:rsidRPr="007F6DD5" w:rsidRDefault="00DF480C" w:rsidP="00381ACD">
      <w:pPr>
        <w:spacing w:after="0" w:line="240" w:lineRule="auto"/>
        <w:ind w:firstLine="709"/>
        <w:jc w:val="both"/>
        <w:rPr>
          <w:rFonts w:ascii="Times New Roman" w:hAnsi="Times New Roman"/>
          <w:sz w:val="24"/>
          <w:szCs w:val="24"/>
        </w:rPr>
      </w:pPr>
      <w:r w:rsidRPr="007F6DD5">
        <w:rPr>
          <w:rFonts w:ascii="Times New Roman" w:hAnsi="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7F6DD5">
        <w:rPr>
          <w:rFonts w:ascii="Times New Roman" w:hAnsi="Times New Roman"/>
          <w:sz w:val="24"/>
          <w:szCs w:val="24"/>
        </w:rPr>
        <w:t>естественно-научные</w:t>
      </w:r>
      <w:proofErr w:type="gramEnd"/>
      <w:r w:rsidRPr="007F6DD5">
        <w:rPr>
          <w:rFonts w:ascii="Times New Roman" w:hAnsi="Times New Roman"/>
          <w:sz w:val="24"/>
          <w:szCs w:val="24"/>
        </w:rPr>
        <w:t xml:space="preserve"> исследования и эксперименты, анализировать полученные результаты, представлять и научно аргументировать полученные выводы.</w:t>
      </w:r>
    </w:p>
    <w:p w:rsidR="00DF480C" w:rsidRPr="007F6DD5" w:rsidRDefault="00DF480C" w:rsidP="00381ACD">
      <w:pPr>
        <w:spacing w:after="0" w:line="240" w:lineRule="auto"/>
        <w:ind w:firstLine="709"/>
        <w:jc w:val="both"/>
        <w:rPr>
          <w:rFonts w:ascii="Times New Roman" w:hAnsi="Times New Roman"/>
          <w:sz w:val="24"/>
          <w:szCs w:val="24"/>
        </w:rPr>
      </w:pPr>
      <w:proofErr w:type="gramStart"/>
      <w:r w:rsidRPr="007F6DD5">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7F6DD5">
        <w:rPr>
          <w:rFonts w:ascii="Times New Roman" w:hAnsi="Times New Roman"/>
          <w:sz w:val="24"/>
          <w:szCs w:val="24"/>
        </w:rPr>
        <w:t xml:space="preserve"> </w:t>
      </w:r>
      <w:proofErr w:type="gramStart"/>
      <w:r w:rsidRPr="007F6DD5">
        <w:rPr>
          <w:rFonts w:ascii="Times New Roman" w:hAnsi="Times New Roman"/>
          <w:sz w:val="24"/>
          <w:szCs w:val="24"/>
        </w:rPr>
        <w:t>«Математика», «Информатика», «Химия», «Биология», «География», «Экология», «Основы безопасности жизнедеятельности», «История», «Литература» и др.</w:t>
      </w:r>
      <w:proofErr w:type="gramEnd"/>
    </w:p>
    <w:p w:rsidR="00DF480C" w:rsidRPr="007F6DD5" w:rsidRDefault="00DF480C" w:rsidP="004C24E5">
      <w:pPr>
        <w:rPr>
          <w:rFonts w:ascii="Times New Roman" w:hAnsi="Times New Roman"/>
          <w:sz w:val="24"/>
          <w:szCs w:val="24"/>
        </w:rPr>
      </w:pPr>
    </w:p>
    <w:p w:rsidR="003D1D4B" w:rsidRPr="007F6DD5" w:rsidRDefault="003D1D4B" w:rsidP="003D1D4B">
      <w:pPr>
        <w:ind w:firstLine="709"/>
        <w:jc w:val="both"/>
        <w:rPr>
          <w:rFonts w:ascii="Times New Roman" w:hAnsi="Times New Roman"/>
          <w:b/>
          <w:bCs/>
          <w:color w:val="000000"/>
          <w:sz w:val="24"/>
          <w:szCs w:val="24"/>
        </w:rPr>
      </w:pPr>
      <w:r w:rsidRPr="007F6DD5">
        <w:rPr>
          <w:rFonts w:ascii="Times New Roman" w:hAnsi="Times New Roman"/>
          <w:b/>
          <w:bCs/>
          <w:color w:val="000000"/>
          <w:sz w:val="24"/>
          <w:szCs w:val="24"/>
        </w:rPr>
        <w:t>Введение</w:t>
      </w:r>
    </w:p>
    <w:p w:rsidR="00432D48" w:rsidRPr="007F6DD5" w:rsidRDefault="003D1D4B" w:rsidP="00432D48">
      <w:pPr>
        <w:shd w:val="clear" w:color="auto" w:fill="FFFFFF"/>
        <w:ind w:right="14" w:firstLine="426"/>
        <w:jc w:val="both"/>
        <w:rPr>
          <w:rFonts w:ascii="Times New Roman" w:hAnsi="Times New Roman"/>
          <w:sz w:val="24"/>
          <w:szCs w:val="24"/>
        </w:rPr>
      </w:pPr>
      <w:r w:rsidRPr="007F6DD5">
        <w:rPr>
          <w:rFonts w:ascii="Times New Roman" w:hAnsi="Times New Roman"/>
          <w:sz w:val="24"/>
          <w:szCs w:val="24"/>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7F6DD5">
        <w:rPr>
          <w:rFonts w:ascii="Times New Roman" w:hAnsi="Times New Roman"/>
          <w:sz w:val="24"/>
          <w:szCs w:val="24"/>
        </w:rPr>
        <w:softHyphen/>
        <w:t>грешность измерений. Физика и техника.</w:t>
      </w:r>
    </w:p>
    <w:p w:rsidR="003D1D4B" w:rsidRPr="007F6DD5" w:rsidRDefault="003D1D4B" w:rsidP="00432D48">
      <w:pPr>
        <w:shd w:val="clear" w:color="auto" w:fill="FFFFFF"/>
        <w:ind w:right="14" w:firstLine="426"/>
        <w:jc w:val="both"/>
        <w:rPr>
          <w:rFonts w:ascii="Times New Roman" w:hAnsi="Times New Roman"/>
          <w:i/>
          <w:iCs/>
          <w:color w:val="000000"/>
          <w:sz w:val="24"/>
          <w:szCs w:val="24"/>
        </w:rPr>
      </w:pPr>
      <w:r w:rsidRPr="007F6DD5">
        <w:rPr>
          <w:rFonts w:ascii="Times New Roman" w:hAnsi="Times New Roman"/>
          <w:i/>
          <w:iCs/>
          <w:color w:val="000000"/>
          <w:sz w:val="24"/>
          <w:szCs w:val="24"/>
        </w:rPr>
        <w:t>Демонстрации.</w:t>
      </w:r>
    </w:p>
    <w:p w:rsidR="003D1D4B" w:rsidRPr="007F6DD5" w:rsidRDefault="003D1D4B" w:rsidP="003D1D4B">
      <w:pPr>
        <w:pStyle w:val="af2"/>
        <w:rPr>
          <w:sz w:val="24"/>
          <w:szCs w:val="24"/>
        </w:rPr>
      </w:pPr>
      <w:r w:rsidRPr="007F6DD5">
        <w:rPr>
          <w:sz w:val="24"/>
          <w:szCs w:val="24"/>
        </w:rPr>
        <w:t xml:space="preserve">            - свободное падение тел;</w:t>
      </w:r>
    </w:p>
    <w:p w:rsidR="003D1D4B" w:rsidRPr="007F6DD5" w:rsidRDefault="003D1D4B" w:rsidP="003D1D4B">
      <w:pPr>
        <w:pStyle w:val="af2"/>
        <w:rPr>
          <w:sz w:val="24"/>
          <w:szCs w:val="24"/>
        </w:rPr>
      </w:pPr>
      <w:r w:rsidRPr="007F6DD5">
        <w:rPr>
          <w:sz w:val="24"/>
          <w:szCs w:val="24"/>
        </w:rPr>
        <w:tab/>
        <w:t>- колебания маятника</w:t>
      </w:r>
    </w:p>
    <w:p w:rsidR="003D1D4B" w:rsidRPr="007F6DD5" w:rsidRDefault="003D1D4B" w:rsidP="003D1D4B">
      <w:pPr>
        <w:pStyle w:val="af2"/>
        <w:rPr>
          <w:sz w:val="24"/>
          <w:szCs w:val="24"/>
        </w:rPr>
      </w:pPr>
      <w:r w:rsidRPr="007F6DD5">
        <w:rPr>
          <w:sz w:val="24"/>
          <w:szCs w:val="24"/>
        </w:rPr>
        <w:tab/>
        <w:t>- притяжение стального шара магнитом</w:t>
      </w:r>
    </w:p>
    <w:p w:rsidR="003D1D4B" w:rsidRPr="007F6DD5" w:rsidRDefault="003D1D4B" w:rsidP="003D1D4B">
      <w:pPr>
        <w:pStyle w:val="af2"/>
        <w:rPr>
          <w:sz w:val="24"/>
          <w:szCs w:val="24"/>
        </w:rPr>
      </w:pPr>
      <w:r w:rsidRPr="007F6DD5">
        <w:rPr>
          <w:sz w:val="24"/>
          <w:szCs w:val="24"/>
        </w:rPr>
        <w:tab/>
        <w:t>- свечение нити электрической лампы</w:t>
      </w:r>
    </w:p>
    <w:p w:rsidR="003D1D4B" w:rsidRPr="007F6DD5" w:rsidRDefault="003D1D4B" w:rsidP="003D1D4B">
      <w:pPr>
        <w:pStyle w:val="af2"/>
        <w:rPr>
          <w:color w:val="000000"/>
          <w:sz w:val="24"/>
          <w:szCs w:val="24"/>
        </w:rPr>
      </w:pPr>
      <w:r w:rsidRPr="007F6DD5">
        <w:rPr>
          <w:sz w:val="24"/>
          <w:szCs w:val="24"/>
        </w:rPr>
        <w:tab/>
        <w:t>- электрические искры</w:t>
      </w:r>
      <w:r w:rsidRPr="007F6DD5">
        <w:rPr>
          <w:color w:val="000000"/>
          <w:sz w:val="24"/>
          <w:szCs w:val="24"/>
        </w:rPr>
        <w:t>.</w:t>
      </w:r>
    </w:p>
    <w:p w:rsidR="003D1D4B" w:rsidRPr="007F6DD5" w:rsidRDefault="003D1D4B" w:rsidP="003D1D4B">
      <w:pPr>
        <w:ind w:firstLine="709"/>
        <w:jc w:val="both"/>
        <w:rPr>
          <w:rFonts w:ascii="Times New Roman" w:hAnsi="Times New Roman"/>
          <w:i/>
          <w:iCs/>
          <w:color w:val="000000"/>
          <w:sz w:val="24"/>
          <w:szCs w:val="24"/>
        </w:rPr>
      </w:pPr>
      <w:r w:rsidRPr="007F6DD5">
        <w:rPr>
          <w:rFonts w:ascii="Times New Roman" w:hAnsi="Times New Roman"/>
          <w:i/>
          <w:iCs/>
          <w:color w:val="000000"/>
          <w:sz w:val="24"/>
          <w:szCs w:val="24"/>
        </w:rPr>
        <w:lastRenderedPageBreak/>
        <w:t>Лабораторные работы: «Определение цены деления измерительного прибора»</w:t>
      </w:r>
    </w:p>
    <w:p w:rsidR="003D1D4B" w:rsidRPr="007F6DD5" w:rsidRDefault="003D1D4B" w:rsidP="003D1D4B">
      <w:pPr>
        <w:ind w:firstLine="709"/>
        <w:jc w:val="both"/>
        <w:rPr>
          <w:rFonts w:ascii="Times New Roman" w:hAnsi="Times New Roman"/>
          <w:b/>
          <w:bCs/>
          <w:color w:val="000000"/>
          <w:sz w:val="24"/>
          <w:szCs w:val="24"/>
        </w:rPr>
      </w:pPr>
      <w:r w:rsidRPr="007F6DD5">
        <w:rPr>
          <w:rFonts w:ascii="Times New Roman" w:hAnsi="Times New Roman"/>
          <w:b/>
          <w:bCs/>
          <w:color w:val="000000"/>
          <w:sz w:val="24"/>
          <w:szCs w:val="24"/>
        </w:rPr>
        <w:t xml:space="preserve">Первоначальные сведения о строении вещества. </w:t>
      </w:r>
    </w:p>
    <w:p w:rsidR="003D1D4B" w:rsidRPr="007F6DD5" w:rsidRDefault="003D1D4B" w:rsidP="003D1D4B">
      <w:pPr>
        <w:shd w:val="clear" w:color="auto" w:fill="FFFFFF"/>
        <w:ind w:firstLine="426"/>
        <w:jc w:val="both"/>
        <w:rPr>
          <w:rFonts w:ascii="Times New Roman" w:hAnsi="Times New Roman"/>
          <w:sz w:val="24"/>
          <w:szCs w:val="24"/>
        </w:rPr>
      </w:pPr>
      <w:r w:rsidRPr="007F6DD5">
        <w:rPr>
          <w:rFonts w:ascii="Times New Roman" w:hAnsi="Times New Roman"/>
          <w:spacing w:val="-1"/>
          <w:sz w:val="24"/>
          <w:szCs w:val="24"/>
        </w:rPr>
        <w:t xml:space="preserve">Строение вещества. Опыты, доказывающие атомное </w:t>
      </w:r>
      <w:r w:rsidRPr="007F6DD5">
        <w:rPr>
          <w:rFonts w:ascii="Times New Roman" w:hAnsi="Times New Roman"/>
          <w:sz w:val="24"/>
          <w:szCs w:val="24"/>
        </w:rPr>
        <w:t>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3D1D4B" w:rsidRPr="007F6DD5" w:rsidRDefault="003D1D4B" w:rsidP="003D1D4B">
      <w:pPr>
        <w:pStyle w:val="af2"/>
        <w:ind w:firstLine="426"/>
        <w:rPr>
          <w:i/>
          <w:sz w:val="24"/>
          <w:szCs w:val="24"/>
        </w:rPr>
      </w:pPr>
      <w:r w:rsidRPr="007F6DD5">
        <w:rPr>
          <w:i/>
          <w:sz w:val="24"/>
          <w:szCs w:val="24"/>
        </w:rPr>
        <w:t>Демонстрации</w:t>
      </w:r>
    </w:p>
    <w:p w:rsidR="003D1D4B" w:rsidRPr="007F6DD5" w:rsidRDefault="003D1D4B" w:rsidP="003D1D4B">
      <w:pPr>
        <w:pStyle w:val="af2"/>
        <w:ind w:firstLine="708"/>
        <w:rPr>
          <w:sz w:val="24"/>
          <w:szCs w:val="24"/>
        </w:rPr>
      </w:pPr>
      <w:r w:rsidRPr="007F6DD5">
        <w:rPr>
          <w:sz w:val="24"/>
          <w:szCs w:val="24"/>
        </w:rPr>
        <w:t>- диффузия в растворах и газах, в воде</w:t>
      </w:r>
    </w:p>
    <w:p w:rsidR="003D1D4B" w:rsidRPr="007F6DD5" w:rsidRDefault="003D1D4B" w:rsidP="003D1D4B">
      <w:pPr>
        <w:pStyle w:val="af2"/>
        <w:ind w:firstLine="708"/>
        <w:rPr>
          <w:color w:val="000000"/>
          <w:sz w:val="24"/>
          <w:szCs w:val="24"/>
        </w:rPr>
      </w:pPr>
      <w:r w:rsidRPr="007F6DD5">
        <w:rPr>
          <w:sz w:val="24"/>
          <w:szCs w:val="24"/>
        </w:rPr>
        <w:t>- демонстрация расширения твердого тела при нагревании</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-сцепление свинцовых цилиндров.</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i/>
          <w:iCs/>
          <w:color w:val="000000"/>
          <w:sz w:val="24"/>
          <w:szCs w:val="24"/>
        </w:rPr>
        <w:t>Лабораторная работа «Измерение размеров малых тел»</w:t>
      </w:r>
      <w:r w:rsidRPr="007F6DD5">
        <w:rPr>
          <w:rFonts w:ascii="Times New Roman" w:hAnsi="Times New Roman"/>
          <w:color w:val="000000"/>
          <w:sz w:val="24"/>
          <w:szCs w:val="24"/>
        </w:rPr>
        <w:t>.</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b/>
          <w:bCs/>
          <w:color w:val="000000"/>
          <w:sz w:val="24"/>
          <w:szCs w:val="24"/>
        </w:rPr>
        <w:t xml:space="preserve">Взаимодействие тел. </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 xml:space="preserve">Механическое движение. Относительность механического движения. Траектория. Путь. Прямолинейное равномерное движение. Скорость равномерного прямолинейного движения. Неравномерное движение. Расчет пути и времени движения. </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 xml:space="preserve">Инерция. Взаимодействие тел. Масса тела. Единицы массы. Измерение массы на весах. Плотность вещества. Расчёт массы и объёма тела по его плотности. </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Взаимодействие тел. Сила. Правило сложения сил, действующих по одной прямой. Сила упругости. Закон Гука. Методы измерения силы. Динамометр Графическое изображение силы. Явление тяготения. Сила тяжести. Связь между силой тяжести и массой. Сила тяжести на других планетах. Вес тела. Сила трения. Трение скольжения, качения, покоя. Трение в природе и технике. Подшипники. Центр тяжести тела.</w:t>
      </w:r>
    </w:p>
    <w:p w:rsidR="003D1D4B" w:rsidRPr="007F6DD5" w:rsidRDefault="003D1D4B" w:rsidP="003D1D4B">
      <w:pPr>
        <w:ind w:firstLine="709"/>
        <w:jc w:val="both"/>
        <w:rPr>
          <w:rFonts w:ascii="Times New Roman" w:hAnsi="Times New Roman"/>
          <w:i/>
          <w:iCs/>
          <w:color w:val="000000"/>
          <w:sz w:val="24"/>
          <w:szCs w:val="24"/>
        </w:rPr>
      </w:pPr>
      <w:r w:rsidRPr="007F6DD5">
        <w:rPr>
          <w:rFonts w:ascii="Times New Roman" w:hAnsi="Times New Roman"/>
          <w:i/>
          <w:iCs/>
          <w:color w:val="000000"/>
          <w:sz w:val="24"/>
          <w:szCs w:val="24"/>
        </w:rPr>
        <w:t>Демонстрации.</w:t>
      </w:r>
    </w:p>
    <w:p w:rsidR="003D1D4B" w:rsidRPr="007F6DD5" w:rsidRDefault="003D1D4B" w:rsidP="003D1D4B">
      <w:pPr>
        <w:pStyle w:val="af2"/>
        <w:ind w:firstLine="708"/>
        <w:rPr>
          <w:sz w:val="24"/>
          <w:szCs w:val="24"/>
        </w:rPr>
      </w:pPr>
      <w:r w:rsidRPr="007F6DD5">
        <w:rPr>
          <w:sz w:val="24"/>
          <w:szCs w:val="24"/>
        </w:rPr>
        <w:t>- явление инерции</w:t>
      </w:r>
    </w:p>
    <w:p w:rsidR="003D1D4B" w:rsidRPr="007F6DD5" w:rsidRDefault="003D1D4B" w:rsidP="003D1D4B">
      <w:pPr>
        <w:pStyle w:val="af2"/>
        <w:ind w:firstLine="708"/>
        <w:rPr>
          <w:sz w:val="24"/>
          <w:szCs w:val="24"/>
        </w:rPr>
      </w:pPr>
      <w:r w:rsidRPr="007F6DD5">
        <w:rPr>
          <w:sz w:val="24"/>
          <w:szCs w:val="24"/>
        </w:rPr>
        <w:t>- сравнение масс тел с помощью равноплечих весов</w:t>
      </w:r>
    </w:p>
    <w:p w:rsidR="003D1D4B" w:rsidRPr="007F6DD5" w:rsidRDefault="003D1D4B" w:rsidP="003D1D4B">
      <w:pPr>
        <w:pStyle w:val="af2"/>
        <w:ind w:firstLine="708"/>
        <w:rPr>
          <w:sz w:val="24"/>
          <w:szCs w:val="24"/>
        </w:rPr>
      </w:pPr>
      <w:r w:rsidRPr="007F6DD5">
        <w:rPr>
          <w:sz w:val="24"/>
          <w:szCs w:val="24"/>
        </w:rPr>
        <w:t>- измерение силы по деформации пружины</w:t>
      </w:r>
    </w:p>
    <w:p w:rsidR="003D1D4B" w:rsidRPr="007F6DD5" w:rsidRDefault="003D1D4B" w:rsidP="003D1D4B">
      <w:pPr>
        <w:pStyle w:val="af2"/>
        <w:ind w:firstLine="708"/>
        <w:rPr>
          <w:sz w:val="24"/>
          <w:szCs w:val="24"/>
        </w:rPr>
      </w:pPr>
      <w:r w:rsidRPr="007F6DD5">
        <w:rPr>
          <w:sz w:val="24"/>
          <w:szCs w:val="24"/>
        </w:rPr>
        <w:t>- свойства силы трения</w:t>
      </w:r>
    </w:p>
    <w:p w:rsidR="003D1D4B" w:rsidRPr="007F6DD5" w:rsidRDefault="003D1D4B" w:rsidP="003D1D4B">
      <w:pPr>
        <w:pStyle w:val="af2"/>
        <w:ind w:firstLine="708"/>
        <w:rPr>
          <w:sz w:val="24"/>
          <w:szCs w:val="24"/>
        </w:rPr>
      </w:pPr>
      <w:r w:rsidRPr="007F6DD5">
        <w:rPr>
          <w:sz w:val="24"/>
          <w:szCs w:val="24"/>
        </w:rPr>
        <w:t>- сложение сил</w:t>
      </w:r>
    </w:p>
    <w:p w:rsidR="003D1D4B" w:rsidRPr="007F6DD5" w:rsidRDefault="003D1D4B" w:rsidP="003D1D4B">
      <w:pPr>
        <w:pStyle w:val="af2"/>
        <w:ind w:firstLine="708"/>
        <w:rPr>
          <w:sz w:val="24"/>
          <w:szCs w:val="24"/>
        </w:rPr>
      </w:pPr>
      <w:r w:rsidRPr="007F6DD5">
        <w:rPr>
          <w:sz w:val="24"/>
          <w:szCs w:val="24"/>
        </w:rPr>
        <w:t>- барометр</w:t>
      </w:r>
    </w:p>
    <w:p w:rsidR="003D1D4B" w:rsidRPr="007F6DD5" w:rsidRDefault="003D1D4B" w:rsidP="003D1D4B">
      <w:pPr>
        <w:pStyle w:val="af2"/>
        <w:ind w:firstLine="708"/>
        <w:rPr>
          <w:sz w:val="24"/>
          <w:szCs w:val="24"/>
        </w:rPr>
      </w:pPr>
      <w:r w:rsidRPr="007F6DD5">
        <w:rPr>
          <w:sz w:val="24"/>
          <w:szCs w:val="24"/>
        </w:rPr>
        <w:t>- опыт с шаром Паскаля</w:t>
      </w:r>
    </w:p>
    <w:p w:rsidR="003D1D4B" w:rsidRPr="007F6DD5" w:rsidRDefault="003D1D4B" w:rsidP="003D1D4B">
      <w:pPr>
        <w:pStyle w:val="af2"/>
        <w:ind w:firstLine="708"/>
        <w:rPr>
          <w:sz w:val="24"/>
          <w:szCs w:val="24"/>
        </w:rPr>
      </w:pPr>
      <w:r w:rsidRPr="007F6DD5">
        <w:rPr>
          <w:sz w:val="24"/>
          <w:szCs w:val="24"/>
        </w:rPr>
        <w:t>- опыт с ведерком Архимеда</w:t>
      </w:r>
    </w:p>
    <w:p w:rsidR="003D1D4B" w:rsidRPr="007F6DD5" w:rsidRDefault="003D1D4B" w:rsidP="003D1D4B">
      <w:pPr>
        <w:ind w:firstLine="709"/>
        <w:jc w:val="both"/>
        <w:rPr>
          <w:rFonts w:ascii="Times New Roman" w:hAnsi="Times New Roman"/>
          <w:sz w:val="24"/>
          <w:szCs w:val="24"/>
        </w:rPr>
      </w:pPr>
      <w:r w:rsidRPr="007F6DD5">
        <w:rPr>
          <w:rFonts w:ascii="Times New Roman" w:hAnsi="Times New Roman"/>
          <w:i/>
          <w:iCs/>
          <w:color w:val="000000"/>
          <w:sz w:val="24"/>
          <w:szCs w:val="24"/>
        </w:rPr>
        <w:t>Лабораторные работы</w:t>
      </w:r>
      <w:proofErr w:type="gramStart"/>
      <w:r w:rsidRPr="007F6DD5">
        <w:rPr>
          <w:rFonts w:ascii="Times New Roman" w:hAnsi="Times New Roman"/>
          <w:i/>
          <w:iCs/>
          <w:color w:val="000000"/>
          <w:sz w:val="24"/>
          <w:szCs w:val="24"/>
        </w:rPr>
        <w:t>.«</w:t>
      </w:r>
      <w:proofErr w:type="gramEnd"/>
      <w:r w:rsidRPr="007F6DD5">
        <w:rPr>
          <w:rFonts w:ascii="Times New Roman" w:hAnsi="Times New Roman"/>
          <w:i/>
          <w:iCs/>
          <w:color w:val="000000"/>
          <w:sz w:val="24"/>
          <w:szCs w:val="24"/>
        </w:rPr>
        <w:t>Измерение массы тела на рычажных весах»;«Измерение объема тела»; «Измерение плотности твердого тела»; «Градуирование пружины и измерение сил динамометром».</w:t>
      </w:r>
    </w:p>
    <w:p w:rsidR="003D1D4B" w:rsidRPr="007F6DD5" w:rsidRDefault="003D1D4B" w:rsidP="003D1D4B">
      <w:pPr>
        <w:pStyle w:val="af2"/>
        <w:ind w:firstLine="708"/>
        <w:rPr>
          <w:color w:val="000000"/>
          <w:sz w:val="24"/>
          <w:szCs w:val="24"/>
        </w:rPr>
      </w:pPr>
      <w:r w:rsidRPr="007F6DD5">
        <w:rPr>
          <w:b/>
          <w:bCs/>
          <w:color w:val="000000"/>
          <w:sz w:val="24"/>
          <w:szCs w:val="24"/>
        </w:rPr>
        <w:t xml:space="preserve">Давление твердых тел, жидкостей и газов. </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Давление. Единицы давления. Способы уменьшения и увеличения давления. Давление твердых тел. Давление газа. Передача давления жидкостями и газами. Закон Паскаля. Расчёт давления на дно и стенки сосуда.</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lastRenderedPageBreak/>
        <w:t xml:space="preserve">Сообщающиеся сосуды. Шлюзы. </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Вес воздуха. Атмосферное давление. Измерение атмосферного давления. Опыт Торричелли. Атмосферное давление на различных высотах. Барометр-анероид. Манометр. Поршневой жидкостный насос. Гидравлический пресс.</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Действие жидкости и газа на погруженное в них тело. Закон Архимеда. Условие плавания тел. Плавание тел. Воздухоплавание.</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i/>
          <w:iCs/>
          <w:color w:val="000000"/>
          <w:sz w:val="24"/>
          <w:szCs w:val="24"/>
        </w:rPr>
        <w:t>Демонстрации.</w:t>
      </w:r>
      <w:r w:rsidRPr="007F6DD5">
        <w:rPr>
          <w:rFonts w:ascii="Times New Roman" w:hAnsi="Times New Roman"/>
          <w:color w:val="000000"/>
          <w:sz w:val="24"/>
          <w:szCs w:val="24"/>
        </w:rPr>
        <w:t> </w:t>
      </w:r>
    </w:p>
    <w:p w:rsidR="003D1D4B" w:rsidRPr="007F6DD5" w:rsidRDefault="003D1D4B" w:rsidP="003D1D4B">
      <w:pPr>
        <w:pStyle w:val="af2"/>
        <w:ind w:firstLine="708"/>
        <w:rPr>
          <w:sz w:val="24"/>
          <w:szCs w:val="24"/>
        </w:rPr>
      </w:pPr>
      <w:r w:rsidRPr="007F6DD5">
        <w:rPr>
          <w:sz w:val="24"/>
          <w:szCs w:val="24"/>
        </w:rPr>
        <w:t>- барометр</w:t>
      </w:r>
    </w:p>
    <w:p w:rsidR="003D1D4B" w:rsidRPr="007F6DD5" w:rsidRDefault="003D1D4B" w:rsidP="003D1D4B">
      <w:pPr>
        <w:pStyle w:val="af2"/>
        <w:ind w:firstLine="708"/>
        <w:rPr>
          <w:sz w:val="24"/>
          <w:szCs w:val="24"/>
        </w:rPr>
      </w:pPr>
      <w:r w:rsidRPr="007F6DD5">
        <w:rPr>
          <w:sz w:val="24"/>
          <w:szCs w:val="24"/>
        </w:rPr>
        <w:t>- опыт с шаром Паскаля</w:t>
      </w:r>
    </w:p>
    <w:p w:rsidR="003D1D4B" w:rsidRPr="007F6DD5" w:rsidRDefault="003D1D4B" w:rsidP="003D1D4B">
      <w:pPr>
        <w:pStyle w:val="af2"/>
        <w:ind w:firstLine="708"/>
        <w:rPr>
          <w:sz w:val="24"/>
          <w:szCs w:val="24"/>
        </w:rPr>
      </w:pPr>
      <w:r w:rsidRPr="007F6DD5">
        <w:rPr>
          <w:sz w:val="24"/>
          <w:szCs w:val="24"/>
        </w:rPr>
        <w:t>- опыт с ведерком Архимеда</w:t>
      </w:r>
    </w:p>
    <w:p w:rsidR="003D1D4B" w:rsidRPr="007F6DD5" w:rsidRDefault="003D1D4B" w:rsidP="003D1D4B">
      <w:pPr>
        <w:ind w:firstLine="709"/>
        <w:jc w:val="both"/>
        <w:rPr>
          <w:rFonts w:ascii="Times New Roman" w:hAnsi="Times New Roman"/>
          <w:i/>
          <w:iCs/>
          <w:color w:val="000000"/>
          <w:sz w:val="24"/>
          <w:szCs w:val="24"/>
        </w:rPr>
      </w:pPr>
      <w:r w:rsidRPr="007F6DD5">
        <w:rPr>
          <w:rFonts w:ascii="Times New Roman" w:hAnsi="Times New Roman"/>
          <w:i/>
          <w:iCs/>
          <w:color w:val="000000"/>
          <w:sz w:val="24"/>
          <w:szCs w:val="24"/>
        </w:rPr>
        <w:t>Лабораторные работы: «Измерение выталкивающей силы, действующей  на погруженное в жидкость тело»; «Выяснение условий плавания тела в жидкости».</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b/>
          <w:bCs/>
          <w:color w:val="000000"/>
          <w:sz w:val="24"/>
          <w:szCs w:val="24"/>
        </w:rPr>
        <w:t xml:space="preserve">Работа и мощность. Энергия. </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 xml:space="preserve">Механическая работа. Единицы работы. Мощность. Единицы мощности. Простые механизмы. Рычаг. Равновесие сил на рычаге. Момент силы. Рычаги в технике, быту и природе. Блоки. «Золотое правило» механики.  </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Центр тяжести тела. Условия равновесия тел. Коэффициент полезного действия механизмов.</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color w:val="000000"/>
          <w:sz w:val="24"/>
          <w:szCs w:val="24"/>
        </w:rPr>
        <w:t>Кинетическая энергия движущегося тела. Потенциальная энергия тел. Превращение одного вида механической энергии в другой. Методы измерения работы, мощности и энергии.</w:t>
      </w:r>
    </w:p>
    <w:p w:rsidR="003D1D4B" w:rsidRPr="007F6DD5" w:rsidRDefault="003D1D4B" w:rsidP="003D1D4B">
      <w:pPr>
        <w:ind w:firstLine="709"/>
        <w:jc w:val="both"/>
        <w:rPr>
          <w:rFonts w:ascii="Times New Roman" w:hAnsi="Times New Roman"/>
          <w:color w:val="000000"/>
          <w:sz w:val="24"/>
          <w:szCs w:val="24"/>
        </w:rPr>
      </w:pPr>
      <w:r w:rsidRPr="007F6DD5">
        <w:rPr>
          <w:rFonts w:ascii="Times New Roman" w:hAnsi="Times New Roman"/>
          <w:i/>
          <w:iCs/>
          <w:color w:val="000000"/>
          <w:sz w:val="24"/>
          <w:szCs w:val="24"/>
        </w:rPr>
        <w:t>Демонстрации.</w:t>
      </w:r>
      <w:r w:rsidRPr="007F6DD5">
        <w:rPr>
          <w:rFonts w:ascii="Times New Roman" w:hAnsi="Times New Roman"/>
          <w:color w:val="000000"/>
          <w:sz w:val="24"/>
          <w:szCs w:val="24"/>
        </w:rPr>
        <w:t> </w:t>
      </w:r>
    </w:p>
    <w:p w:rsidR="003D1D4B" w:rsidRPr="007F6DD5" w:rsidRDefault="003D1D4B" w:rsidP="003D1D4B">
      <w:pPr>
        <w:pStyle w:val="af2"/>
        <w:ind w:firstLine="426"/>
        <w:rPr>
          <w:sz w:val="24"/>
          <w:szCs w:val="24"/>
        </w:rPr>
      </w:pPr>
      <w:r w:rsidRPr="007F6DD5">
        <w:rPr>
          <w:sz w:val="24"/>
          <w:szCs w:val="24"/>
        </w:rPr>
        <w:t>-реактивное движение модели ракеты</w:t>
      </w:r>
    </w:p>
    <w:p w:rsidR="003D1D4B" w:rsidRPr="007F6DD5" w:rsidRDefault="003D1D4B" w:rsidP="003D1D4B">
      <w:pPr>
        <w:pStyle w:val="af2"/>
        <w:ind w:firstLine="426"/>
        <w:rPr>
          <w:color w:val="000000"/>
          <w:sz w:val="24"/>
          <w:szCs w:val="24"/>
        </w:rPr>
      </w:pPr>
      <w:r w:rsidRPr="007F6DD5">
        <w:rPr>
          <w:sz w:val="24"/>
          <w:szCs w:val="24"/>
        </w:rPr>
        <w:t>- простые механизмы</w:t>
      </w:r>
    </w:p>
    <w:p w:rsidR="003D1D4B" w:rsidRPr="007F6DD5" w:rsidRDefault="003D1D4B" w:rsidP="003D1D4B">
      <w:pPr>
        <w:ind w:firstLine="709"/>
        <w:jc w:val="both"/>
        <w:rPr>
          <w:rFonts w:ascii="Times New Roman" w:hAnsi="Times New Roman"/>
          <w:i/>
          <w:iCs/>
          <w:color w:val="000000"/>
          <w:sz w:val="24"/>
          <w:szCs w:val="24"/>
        </w:rPr>
      </w:pPr>
      <w:r w:rsidRPr="007F6DD5">
        <w:rPr>
          <w:rFonts w:ascii="Times New Roman" w:hAnsi="Times New Roman"/>
          <w:i/>
          <w:iCs/>
          <w:color w:val="000000"/>
          <w:sz w:val="24"/>
          <w:szCs w:val="24"/>
        </w:rPr>
        <w:t>Лабораторные работы: «Выяснение условия равновесия рычага»; «Измерение КПД при подъёме тела по наклонной плоскости»</w:t>
      </w:r>
    </w:p>
    <w:p w:rsidR="003D1D4B" w:rsidRPr="007F6DD5" w:rsidRDefault="003D1D4B" w:rsidP="00A00785">
      <w:pPr>
        <w:ind w:firstLine="709"/>
        <w:jc w:val="both"/>
        <w:rPr>
          <w:rFonts w:ascii="Times New Roman" w:hAnsi="Times New Roman"/>
          <w:sz w:val="24"/>
          <w:szCs w:val="24"/>
        </w:rPr>
      </w:pPr>
      <w:r w:rsidRPr="007F6DD5">
        <w:rPr>
          <w:rFonts w:ascii="Times New Roman" w:hAnsi="Times New Roman"/>
          <w:b/>
          <w:i/>
          <w:sz w:val="24"/>
          <w:szCs w:val="24"/>
        </w:rPr>
        <w:t>Возможные экскурсии</w:t>
      </w:r>
      <w:r w:rsidRPr="007F6DD5">
        <w:rPr>
          <w:rFonts w:ascii="Times New Roman" w:hAnsi="Times New Roman"/>
          <w:sz w:val="24"/>
          <w:szCs w:val="24"/>
        </w:rPr>
        <w:t>: цеха заводов, строительные площадки, пожарная станция, диагностические кабинеты поликлиники или больницы.</w:t>
      </w:r>
    </w:p>
    <w:p w:rsidR="003D1D4B" w:rsidRPr="007F6DD5" w:rsidRDefault="003D1D4B" w:rsidP="003D1D4B">
      <w:pPr>
        <w:ind w:left="142" w:firstLine="284"/>
        <w:jc w:val="both"/>
        <w:rPr>
          <w:rFonts w:ascii="Times New Roman" w:hAnsi="Times New Roman"/>
          <w:sz w:val="24"/>
          <w:szCs w:val="24"/>
        </w:rPr>
      </w:pPr>
      <w:r w:rsidRPr="007F6DD5">
        <w:rPr>
          <w:rFonts w:ascii="Times New Roman" w:hAnsi="Times New Roman"/>
          <w:b/>
          <w:i/>
          <w:sz w:val="24"/>
          <w:szCs w:val="24"/>
        </w:rPr>
        <w:t>Подготовка биографических справок</w:t>
      </w:r>
      <w:r w:rsidRPr="007F6DD5">
        <w:rPr>
          <w:rFonts w:ascii="Times New Roman" w:hAnsi="Times New Roman"/>
          <w:sz w:val="24"/>
          <w:szCs w:val="24"/>
        </w:rPr>
        <w:t>: Г.Галилей, И.Ньютон, Р.Гук, Б. Паскаль, Э. Торичелли, Архимед.</w:t>
      </w:r>
    </w:p>
    <w:p w:rsidR="003D1D4B" w:rsidRPr="007F6DD5" w:rsidRDefault="003D1D4B" w:rsidP="003D1D4B">
      <w:pPr>
        <w:ind w:left="142" w:firstLine="284"/>
        <w:jc w:val="both"/>
        <w:rPr>
          <w:rFonts w:ascii="Times New Roman" w:hAnsi="Times New Roman"/>
          <w:sz w:val="24"/>
          <w:szCs w:val="24"/>
        </w:rPr>
      </w:pPr>
      <w:r w:rsidRPr="007F6DD5">
        <w:rPr>
          <w:rFonts w:ascii="Times New Roman" w:hAnsi="Times New Roman"/>
          <w:b/>
          <w:i/>
          <w:sz w:val="24"/>
          <w:szCs w:val="24"/>
        </w:rPr>
        <w:t>Подготовка сообщений по заданной теме</w:t>
      </w:r>
      <w:r w:rsidRPr="007F6DD5">
        <w:rPr>
          <w:rFonts w:ascii="Times New Roman" w:hAnsi="Times New Roman"/>
          <w:b/>
          <w:sz w:val="24"/>
          <w:szCs w:val="24"/>
        </w:rPr>
        <w:t xml:space="preserve">: </w:t>
      </w:r>
      <w:r w:rsidRPr="007F6DD5">
        <w:rPr>
          <w:rFonts w:ascii="Times New Roman" w:hAnsi="Times New Roman"/>
          <w:sz w:val="24"/>
          <w:szCs w:val="24"/>
        </w:rPr>
        <w:t>Броуновское движение. Роль явления диффузии в жизни растений и животных. Три состояния воды в природе. Закон всемирного тяготения. Сила тяжести на других планетах. Пассажирские лайнеры. Танкеры и сухогрузы. Промысловые суда. Военные корабли. Подводные лодки. Ледоколы. Суда на воздушной подушке и подводных крыльях.</w:t>
      </w:r>
    </w:p>
    <w:p w:rsidR="003D1D4B" w:rsidRPr="007F6DD5" w:rsidRDefault="003D1D4B" w:rsidP="00336209">
      <w:pPr>
        <w:ind w:left="142" w:firstLine="284"/>
        <w:jc w:val="both"/>
        <w:rPr>
          <w:rFonts w:ascii="Times New Roman" w:hAnsi="Times New Roman"/>
          <w:sz w:val="24"/>
          <w:szCs w:val="24"/>
        </w:rPr>
      </w:pPr>
      <w:r w:rsidRPr="007F6DD5">
        <w:rPr>
          <w:rFonts w:ascii="Times New Roman" w:hAnsi="Times New Roman"/>
          <w:b/>
          <w:i/>
          <w:sz w:val="24"/>
          <w:szCs w:val="24"/>
        </w:rPr>
        <w:t>Возможные исследовательские проекты</w:t>
      </w:r>
      <w:r w:rsidRPr="007F6DD5">
        <w:rPr>
          <w:rFonts w:ascii="Times New Roman" w:hAnsi="Times New Roman"/>
          <w:sz w:val="24"/>
          <w:szCs w:val="24"/>
        </w:rPr>
        <w:t xml:space="preserve">: Роль силы трения в моей жизни. Сила трения и велосипед. Сила трения на кухне. Использование дирижаблей во время 1 и 2 </w:t>
      </w:r>
      <w:r w:rsidRPr="007F6DD5">
        <w:rPr>
          <w:rFonts w:ascii="Times New Roman" w:hAnsi="Times New Roman"/>
          <w:sz w:val="24"/>
          <w:szCs w:val="24"/>
        </w:rPr>
        <w:lastRenderedPageBreak/>
        <w:t>Мировой войн и в наши дни. Перспектива использования или обреченность (изготовление модели дирижабля). Изготовление автоматической поилки для птиц. Проект - изготовление фонтана для школы.</w:t>
      </w:r>
    </w:p>
    <w:p w:rsidR="00B540EE" w:rsidRPr="007F6DD5" w:rsidRDefault="004C24E5" w:rsidP="00E537AD">
      <w:pPr>
        <w:pStyle w:val="4"/>
        <w:spacing w:line="240" w:lineRule="auto"/>
        <w:rPr>
          <w:sz w:val="24"/>
          <w:szCs w:val="24"/>
        </w:rPr>
      </w:pPr>
      <w:r w:rsidRPr="007F6DD5">
        <w:rPr>
          <w:sz w:val="24"/>
          <w:szCs w:val="24"/>
        </w:rPr>
        <w:t xml:space="preserve">2.2.2.11. </w:t>
      </w:r>
      <w:r w:rsidR="00B540EE" w:rsidRPr="007F6DD5">
        <w:rPr>
          <w:sz w:val="24"/>
          <w:szCs w:val="24"/>
        </w:rPr>
        <w:t>Биология</w:t>
      </w:r>
      <w:bookmarkEnd w:id="228"/>
      <w:bookmarkEnd w:id="229"/>
      <w:bookmarkEnd w:id="230"/>
    </w:p>
    <w:p w:rsidR="00B540EE" w:rsidRPr="007F6DD5" w:rsidRDefault="00B540EE" w:rsidP="00E537AD">
      <w:pPr>
        <w:overflowPunct w:val="0"/>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F6DD5" w:rsidRDefault="00B540EE" w:rsidP="00E537AD">
      <w:pPr>
        <w:overflowPunct w:val="0"/>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F6DD5" w:rsidRDefault="00B540EE" w:rsidP="00E537AD">
      <w:pPr>
        <w:overflowPunct w:val="0"/>
        <w:autoSpaceDE w:val="0"/>
        <w:autoSpaceDN w:val="0"/>
        <w:adjustRightInd w:val="0"/>
        <w:spacing w:after="0" w:line="240" w:lineRule="auto"/>
        <w:ind w:firstLine="709"/>
        <w:jc w:val="both"/>
        <w:rPr>
          <w:rFonts w:ascii="Times New Roman" w:hAnsi="Times New Roman"/>
          <w:sz w:val="24"/>
          <w:szCs w:val="24"/>
        </w:rPr>
      </w:pPr>
      <w:proofErr w:type="gramStart"/>
      <w:r w:rsidRPr="007F6DD5">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31" w:name="page3"/>
      <w:bookmarkEnd w:id="231"/>
      <w:r w:rsidRPr="007F6DD5">
        <w:rPr>
          <w:rFonts w:ascii="Times New Roman" w:hAnsi="Times New Roman"/>
          <w:sz w:val="24"/>
          <w:szCs w:val="24"/>
        </w:rPr>
        <w:t xml:space="preserve"> и научно аргументировать полученные выводы.</w:t>
      </w:r>
      <w:proofErr w:type="gramEnd"/>
    </w:p>
    <w:p w:rsidR="00334558" w:rsidRPr="007F6DD5" w:rsidRDefault="00B540EE" w:rsidP="00E537AD">
      <w:pPr>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Start"/>
      <w:r w:rsidRPr="007F6DD5">
        <w:rPr>
          <w:rFonts w:ascii="Times New Roman" w:hAnsi="Times New Roman"/>
          <w:sz w:val="24"/>
          <w:szCs w:val="24"/>
        </w:rPr>
        <w:t>:«</w:t>
      </w:r>
      <w:proofErr w:type="gramEnd"/>
      <w:r w:rsidRPr="007F6DD5">
        <w:rPr>
          <w:rFonts w:ascii="Times New Roman" w:hAnsi="Times New Roman"/>
          <w:sz w:val="24"/>
          <w:szCs w:val="24"/>
        </w:rPr>
        <w:t>Физика», «Химия», «География», «Математика», «Экология», «Основы безопасности жизнедеятельности», «История», «Русский язык», «Литература» и др.</w:t>
      </w:r>
      <w:bookmarkStart w:id="232" w:name="page15"/>
      <w:bookmarkStart w:id="233" w:name="page25"/>
      <w:bookmarkEnd w:id="232"/>
      <w:bookmarkEnd w:id="233"/>
    </w:p>
    <w:p w:rsidR="00E11496" w:rsidRPr="007F6DD5" w:rsidRDefault="00E11496" w:rsidP="00E537AD">
      <w:pPr>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b/>
          <w:bCs/>
          <w:sz w:val="24"/>
          <w:szCs w:val="24"/>
        </w:rPr>
        <w:t>Живые организмы.</w:t>
      </w:r>
    </w:p>
    <w:p w:rsidR="00E11496" w:rsidRPr="007F6DD5" w:rsidRDefault="00E11496" w:rsidP="00E537AD">
      <w:pPr>
        <w:overflowPunct w:val="0"/>
        <w:autoSpaceDE w:val="0"/>
        <w:autoSpaceDN w:val="0"/>
        <w:adjustRightInd w:val="0"/>
        <w:spacing w:after="0" w:line="240" w:lineRule="auto"/>
        <w:ind w:left="709"/>
        <w:contextualSpacing/>
        <w:jc w:val="both"/>
        <w:rPr>
          <w:rFonts w:ascii="Times New Roman" w:hAnsi="Times New Roman"/>
          <w:bCs/>
          <w:sz w:val="24"/>
          <w:szCs w:val="24"/>
        </w:rPr>
      </w:pPr>
      <w:r w:rsidRPr="007F6DD5">
        <w:rPr>
          <w:rFonts w:ascii="Times New Roman" w:hAnsi="Times New Roman"/>
          <w:b/>
          <w:bCs/>
          <w:sz w:val="24"/>
          <w:szCs w:val="24"/>
        </w:rPr>
        <w:t>Биология – наука о живых организмах.</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7F6DD5">
        <w:rPr>
          <w:rFonts w:ascii="Times New Roman" w:hAnsi="Times New Roman"/>
          <w:sz w:val="24"/>
          <w:szCs w:val="24"/>
        </w:rPr>
        <w:t>Биология как наука. Методы изучения живых организмов. Роль биологии в познании окружающего мира и практической деятельности людей</w:t>
      </w:r>
      <w:r w:rsidRPr="00B63FCA">
        <w:rPr>
          <w:rFonts w:ascii="Times New Roman" w:hAnsi="Times New Roman"/>
          <w:sz w:val="24"/>
          <w:szCs w:val="24"/>
        </w:rPr>
        <w:t xml:space="preserve">.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Свойства живых организмов (</w:t>
      </w:r>
      <w:r w:rsidRPr="00B63FCA">
        <w:rPr>
          <w:rFonts w:ascii="Times New Roman" w:hAnsi="Times New Roman"/>
          <w:i/>
          <w:sz w:val="24"/>
          <w:szCs w:val="24"/>
        </w:rPr>
        <w:t>структурированность, целостность</w:t>
      </w:r>
      <w:r w:rsidRPr="00B63FCA">
        <w:rPr>
          <w:rFonts w:ascii="Times New Roman" w:hAnsi="Times New Roman"/>
          <w:sz w:val="24"/>
          <w:szCs w:val="24"/>
        </w:rPr>
        <w:t xml:space="preserve">, обмен веществ, движение, размножение, развитие, раздражимость, приспособленность, </w:t>
      </w:r>
      <w:r w:rsidRPr="00B63FCA">
        <w:rPr>
          <w:rFonts w:ascii="Times New Roman" w:hAnsi="Times New Roman"/>
          <w:i/>
          <w:sz w:val="24"/>
          <w:szCs w:val="24"/>
        </w:rPr>
        <w:t>наследственность и изменчивость</w:t>
      </w:r>
      <w:r w:rsidRPr="00B63FCA">
        <w:rPr>
          <w:rFonts w:ascii="Times New Roman" w:hAnsi="Times New Roman"/>
          <w:sz w:val="24"/>
          <w:szCs w:val="24"/>
        </w:rPr>
        <w:t>) их проявление у растений, животных, грибов и бактерий.</w:t>
      </w:r>
      <w:proofErr w:type="gramEnd"/>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Клеточное строение организмов.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Клетка–основа строения ижизнедеятельности организмов. </w:t>
      </w:r>
      <w:r w:rsidRPr="00B63FCA">
        <w:rPr>
          <w:rFonts w:ascii="Times New Roman" w:hAnsi="Times New Roman"/>
          <w:i/>
          <w:sz w:val="24"/>
          <w:szCs w:val="24"/>
        </w:rPr>
        <w:t>История изучения клетки</w:t>
      </w:r>
      <w:proofErr w:type="gramStart"/>
      <w:r w:rsidRPr="00B63FCA">
        <w:rPr>
          <w:rFonts w:ascii="Times New Roman" w:hAnsi="Times New Roman"/>
          <w:i/>
          <w:sz w:val="24"/>
          <w:szCs w:val="24"/>
        </w:rPr>
        <w:t>.М</w:t>
      </w:r>
      <w:proofErr w:type="gramEnd"/>
      <w:r w:rsidRPr="00B63FCA">
        <w:rPr>
          <w:rFonts w:ascii="Times New Roman" w:hAnsi="Times New Roman"/>
          <w:i/>
          <w:sz w:val="24"/>
          <w:szCs w:val="24"/>
        </w:rPr>
        <w:t>етоды изучения клетки.</w:t>
      </w:r>
      <w:r w:rsidRPr="00B63FCA">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B63FCA">
        <w:rPr>
          <w:rFonts w:ascii="Times New Roman" w:hAnsi="Times New Roman"/>
          <w:i/>
          <w:sz w:val="24"/>
          <w:szCs w:val="24"/>
        </w:rPr>
        <w:t>Ткани организмов.</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Многообразие организмов.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Среды жизни.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Среда обитания. Факторы </w:t>
      </w:r>
      <w:r w:rsidRPr="00B63FCA">
        <w:rPr>
          <w:rFonts w:ascii="Times New Roman" w:hAnsi="Times New Roman"/>
          <w:bCs/>
          <w:sz w:val="24"/>
          <w:szCs w:val="24"/>
        </w:rPr>
        <w:t>с</w:t>
      </w:r>
      <w:r w:rsidRPr="00B63FCA">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B63FCA">
        <w:rPr>
          <w:rFonts w:ascii="Times New Roman" w:hAnsi="Times New Roman"/>
          <w:i/>
          <w:sz w:val="24"/>
          <w:szCs w:val="24"/>
        </w:rPr>
        <w:t>Растительный и животный мир родного края.</w:t>
      </w:r>
    </w:p>
    <w:p w:rsidR="00E11496" w:rsidRPr="00B63FCA" w:rsidRDefault="00E11496" w:rsidP="00E537AD">
      <w:pPr>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lastRenderedPageBreak/>
        <w:t xml:space="preserve">Царство Растения.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B63FCA" w:rsidRDefault="00E11496" w:rsidP="00E537AD">
      <w:pPr>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Органы цветкового растения.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Cs/>
          <w:sz w:val="24"/>
          <w:szCs w:val="24"/>
        </w:rPr>
        <w:t xml:space="preserve">Семя. </w:t>
      </w:r>
      <w:r w:rsidRPr="00B63FCA">
        <w:rPr>
          <w:rFonts w:ascii="Times New Roman" w:hAnsi="Times New Roman"/>
          <w:sz w:val="24"/>
          <w:szCs w:val="24"/>
        </w:rPr>
        <w:t>Строение семени</w:t>
      </w:r>
      <w:proofErr w:type="gramStart"/>
      <w:r w:rsidRPr="00B63FCA">
        <w:rPr>
          <w:rFonts w:ascii="Times New Roman" w:hAnsi="Times New Roman"/>
          <w:sz w:val="24"/>
          <w:szCs w:val="24"/>
        </w:rPr>
        <w:t>.К</w:t>
      </w:r>
      <w:proofErr w:type="gramEnd"/>
      <w:r w:rsidRPr="00B63FCA">
        <w:rPr>
          <w:rFonts w:ascii="Times New Roman" w:hAnsi="Times New Roman"/>
          <w:sz w:val="24"/>
          <w:szCs w:val="24"/>
        </w:rPr>
        <w:t>орень. Зоны корня. Виды корней. Корневые системы. Значение корня. Видоизменения корней</w:t>
      </w:r>
      <w:r w:rsidRPr="00B63FCA">
        <w:rPr>
          <w:rFonts w:ascii="Times New Roman" w:hAnsi="Times New Roman"/>
          <w:i/>
          <w:sz w:val="24"/>
          <w:szCs w:val="24"/>
        </w:rPr>
        <w:t>.</w:t>
      </w:r>
      <w:r w:rsidRPr="00B63FCA">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proofErr w:type="gramStart"/>
      <w:r w:rsidRPr="00B63FCA">
        <w:rPr>
          <w:rFonts w:ascii="Times New Roman" w:hAnsi="Times New Roman"/>
          <w:sz w:val="24"/>
          <w:szCs w:val="24"/>
        </w:rPr>
        <w:t>.С</w:t>
      </w:r>
      <w:proofErr w:type="gramEnd"/>
      <w:r w:rsidRPr="00B63FCA">
        <w:rPr>
          <w:rFonts w:ascii="Times New Roman" w:hAnsi="Times New Roman"/>
          <w:sz w:val="24"/>
          <w:szCs w:val="24"/>
        </w:rPr>
        <w:t>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B63FCA" w:rsidRDefault="00E11496" w:rsidP="00E537AD">
      <w:pPr>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Микроскопическое строение растений.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B63FCA" w:rsidRDefault="00E11496" w:rsidP="00E537AD">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Жизнедеятельность цветковых растений. </w:t>
      </w:r>
    </w:p>
    <w:p w:rsidR="00E11496" w:rsidRPr="00B63FCA" w:rsidRDefault="00E11496" w:rsidP="00E537AD">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B63FCA">
        <w:rPr>
          <w:rFonts w:ascii="Times New Roman" w:hAnsi="Times New Roman"/>
          <w:bCs/>
          <w:i/>
          <w:sz w:val="24"/>
          <w:szCs w:val="24"/>
        </w:rPr>
        <w:t>Движения</w:t>
      </w:r>
      <w:r w:rsidRPr="00B63FCA">
        <w:rPr>
          <w:rFonts w:ascii="Times New Roman" w:hAnsi="Times New Roman"/>
          <w:bCs/>
          <w:sz w:val="24"/>
          <w:szCs w:val="24"/>
        </w:rPr>
        <w:t xml:space="preserve">. Рост, развитие и размножение растений. Половое размножение растений. </w:t>
      </w:r>
      <w:r w:rsidRPr="00B63FCA">
        <w:rPr>
          <w:rFonts w:ascii="Times New Roman" w:hAnsi="Times New Roman"/>
          <w:bCs/>
          <w:i/>
          <w:sz w:val="24"/>
          <w:szCs w:val="24"/>
        </w:rPr>
        <w:t>Оплодотворение у цветковых растений</w:t>
      </w:r>
      <w:proofErr w:type="gramStart"/>
      <w:r w:rsidRPr="00B63FCA">
        <w:rPr>
          <w:rFonts w:ascii="Times New Roman" w:hAnsi="Times New Roman"/>
          <w:bCs/>
          <w:i/>
          <w:sz w:val="24"/>
          <w:szCs w:val="24"/>
        </w:rPr>
        <w:t>.</w:t>
      </w:r>
      <w:r w:rsidRPr="00B63FCA">
        <w:rPr>
          <w:rFonts w:ascii="Times New Roman" w:hAnsi="Times New Roman"/>
          <w:bCs/>
          <w:sz w:val="24"/>
          <w:szCs w:val="24"/>
        </w:rPr>
        <w:t>В</w:t>
      </w:r>
      <w:proofErr w:type="gramEnd"/>
      <w:r w:rsidRPr="00B63FCA">
        <w:rPr>
          <w:rFonts w:ascii="Times New Roman" w:hAnsi="Times New Roman"/>
          <w:bCs/>
          <w:sz w:val="24"/>
          <w:szCs w:val="24"/>
        </w:rPr>
        <w:t>егетативное размножение растений. Приемы выращивания и размножения растений и ухода за ними. Космическая роль зеленых растений.</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Многообразие растений.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B63FCA" w:rsidRDefault="00E11496" w:rsidP="00E537A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Царство Бактерии.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Бактерии,их строение и жизнедеятельность</w:t>
      </w:r>
      <w:proofErr w:type="gramStart"/>
      <w:r w:rsidRPr="00B63FCA">
        <w:rPr>
          <w:rFonts w:ascii="Times New Roman" w:hAnsi="Times New Roman"/>
          <w:sz w:val="24"/>
          <w:szCs w:val="24"/>
        </w:rPr>
        <w:t>.Р</w:t>
      </w:r>
      <w:proofErr w:type="gramEnd"/>
      <w:r w:rsidRPr="00B63FCA">
        <w:rPr>
          <w:rFonts w:ascii="Times New Roman" w:hAnsi="Times New Roman"/>
          <w:sz w:val="24"/>
          <w:szCs w:val="24"/>
        </w:rPr>
        <w:t xml:space="preserve">ольбактерий в природе, жизни человека. Меры профилактики заболеваний, вызываемых бактериями. </w:t>
      </w:r>
      <w:r w:rsidRPr="00B63FCA">
        <w:rPr>
          <w:rFonts w:ascii="Times New Roman" w:hAnsi="Times New Roman"/>
          <w:i/>
          <w:sz w:val="24"/>
          <w:szCs w:val="24"/>
        </w:rPr>
        <w:t>Значение работ Р. Коха и Л. Пастера.</w:t>
      </w:r>
    </w:p>
    <w:p w:rsidR="00E11496" w:rsidRPr="00B63FCA" w:rsidRDefault="00E11496" w:rsidP="00E537AD">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Царство Грибы.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Отличительные особенности грибов.</w:t>
      </w:r>
      <w:r w:rsidRPr="00B63FCA">
        <w:rPr>
          <w:rFonts w:ascii="Times New Roman" w:hAnsi="Times New Roman"/>
          <w:bCs/>
          <w:sz w:val="24"/>
          <w:szCs w:val="24"/>
        </w:rPr>
        <w:t xml:space="preserve"> Многообразие грибов. </w:t>
      </w:r>
      <w:r w:rsidRPr="00B63FCA">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B63FCA" w:rsidRDefault="00E11496" w:rsidP="00E537A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Царство Животные.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Общеезнакомство с животными. Животные ткани, органы и системы органов животных.</w:t>
      </w:r>
      <w:r w:rsidRPr="00B63FCA">
        <w:rPr>
          <w:rFonts w:ascii="Times New Roman" w:hAnsi="Times New Roman"/>
          <w:i/>
          <w:sz w:val="24"/>
          <w:szCs w:val="24"/>
        </w:rPr>
        <w:t xml:space="preserve"> Организм животного как биосистема. </w:t>
      </w:r>
      <w:r w:rsidRPr="00B63FCA">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Одноклеточные животные, или Простейшие.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Общаяхарактеристика простейших. </w:t>
      </w:r>
      <w:r w:rsidRPr="00B63FCA">
        <w:rPr>
          <w:rFonts w:ascii="Times New Roman" w:hAnsi="Times New Roman"/>
          <w:i/>
          <w:sz w:val="24"/>
          <w:szCs w:val="24"/>
        </w:rPr>
        <w:t>Происхождение простейших</w:t>
      </w:r>
      <w:r w:rsidRPr="00B63FCA">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lastRenderedPageBreak/>
        <w:t xml:space="preserve">Тип </w:t>
      </w:r>
      <w:proofErr w:type="gramStart"/>
      <w:r w:rsidRPr="00B63FCA">
        <w:rPr>
          <w:rFonts w:ascii="Times New Roman" w:hAnsi="Times New Roman"/>
          <w:b/>
          <w:bCs/>
          <w:sz w:val="24"/>
          <w:szCs w:val="24"/>
        </w:rPr>
        <w:t>Кишечнополостные</w:t>
      </w:r>
      <w:proofErr w:type="gramEnd"/>
      <w:r w:rsidRPr="00B63FCA">
        <w:rPr>
          <w:rFonts w:ascii="Times New Roman" w:hAnsi="Times New Roman"/>
          <w:b/>
          <w:bCs/>
          <w:sz w:val="24"/>
          <w:szCs w:val="24"/>
        </w:rPr>
        <w:t xml:space="preserve">.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Многоклеточные животные. </w:t>
      </w:r>
      <w:r w:rsidRPr="00B63FCA">
        <w:rPr>
          <w:rFonts w:ascii="Times New Roman" w:hAnsi="Times New Roman"/>
          <w:sz w:val="24"/>
          <w:szCs w:val="24"/>
        </w:rPr>
        <w:t xml:space="preserve">Общая характеристика типа </w:t>
      </w:r>
      <w:proofErr w:type="gramStart"/>
      <w:r w:rsidRPr="00B63FCA">
        <w:rPr>
          <w:rFonts w:ascii="Times New Roman" w:hAnsi="Times New Roman"/>
          <w:sz w:val="24"/>
          <w:szCs w:val="24"/>
        </w:rPr>
        <w:t>Кишечнополостные</w:t>
      </w:r>
      <w:proofErr w:type="gramEnd"/>
      <w:r w:rsidRPr="00B63FCA">
        <w:rPr>
          <w:rFonts w:ascii="Times New Roman" w:hAnsi="Times New Roman"/>
          <w:sz w:val="24"/>
          <w:szCs w:val="24"/>
        </w:rPr>
        <w:t xml:space="preserve">. Регенерация. </w:t>
      </w:r>
      <w:r w:rsidRPr="00B63FCA">
        <w:rPr>
          <w:rFonts w:ascii="Times New Roman" w:hAnsi="Times New Roman"/>
          <w:i/>
          <w:sz w:val="24"/>
          <w:szCs w:val="24"/>
        </w:rPr>
        <w:t xml:space="preserve">Происхождение </w:t>
      </w:r>
      <w:proofErr w:type="gramStart"/>
      <w:r w:rsidRPr="00B63FCA">
        <w:rPr>
          <w:rFonts w:ascii="Times New Roman" w:hAnsi="Times New Roman"/>
          <w:i/>
          <w:sz w:val="24"/>
          <w:szCs w:val="24"/>
        </w:rPr>
        <w:t>кишечнополостных</w:t>
      </w:r>
      <w:proofErr w:type="gramEnd"/>
      <w:r w:rsidRPr="00B63FCA">
        <w:rPr>
          <w:rFonts w:ascii="Times New Roman" w:hAnsi="Times New Roman"/>
          <w:i/>
          <w:sz w:val="24"/>
          <w:szCs w:val="24"/>
        </w:rPr>
        <w:t>.</w:t>
      </w:r>
      <w:r w:rsidRPr="00B63FCA">
        <w:rPr>
          <w:rFonts w:ascii="Times New Roman" w:hAnsi="Times New Roman"/>
          <w:sz w:val="24"/>
          <w:szCs w:val="24"/>
        </w:rPr>
        <w:t xml:space="preserve"> Значение </w:t>
      </w:r>
      <w:proofErr w:type="gramStart"/>
      <w:r w:rsidRPr="00B63FCA">
        <w:rPr>
          <w:rFonts w:ascii="Times New Roman" w:hAnsi="Times New Roman"/>
          <w:sz w:val="24"/>
          <w:szCs w:val="24"/>
        </w:rPr>
        <w:t>кишечнополостных</w:t>
      </w:r>
      <w:proofErr w:type="gramEnd"/>
      <w:r w:rsidRPr="00B63FCA">
        <w:rPr>
          <w:rFonts w:ascii="Times New Roman" w:hAnsi="Times New Roman"/>
          <w:sz w:val="24"/>
          <w:szCs w:val="24"/>
        </w:rPr>
        <w:t xml:space="preserve"> в природе и жизни человека.</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Типы червей.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i/>
          <w:sz w:val="24"/>
          <w:szCs w:val="24"/>
        </w:rPr>
      </w:pPr>
      <w:r w:rsidRPr="00B63FCA">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B63FCA">
        <w:rPr>
          <w:rFonts w:ascii="Times New Roman" w:hAnsi="Times New Roman"/>
          <w:i/>
          <w:sz w:val="24"/>
          <w:szCs w:val="24"/>
        </w:rPr>
        <w:t xml:space="preserve">Происхождение червей. </w:t>
      </w:r>
    </w:p>
    <w:p w:rsidR="00E11496" w:rsidRPr="00B63FCA" w:rsidRDefault="00E11496" w:rsidP="00E537AD">
      <w:pPr>
        <w:tabs>
          <w:tab w:val="num" w:pos="1223"/>
        </w:tabs>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Тип Моллюски. </w:t>
      </w:r>
    </w:p>
    <w:p w:rsidR="00E11496" w:rsidRPr="00B63FCA" w:rsidRDefault="00E11496" w:rsidP="00E537AD">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 xml:space="preserve">Общая характеристика типа Моллюски. Многообразие моллюсков. </w:t>
      </w:r>
      <w:r w:rsidRPr="00B63FCA">
        <w:rPr>
          <w:rFonts w:ascii="Times New Roman" w:hAnsi="Times New Roman"/>
          <w:i/>
          <w:sz w:val="24"/>
          <w:szCs w:val="24"/>
        </w:rPr>
        <w:t>Происхождение моллюсков</w:t>
      </w:r>
      <w:r w:rsidRPr="00B63FCA">
        <w:rPr>
          <w:rFonts w:ascii="Times New Roman" w:hAnsi="Times New Roman"/>
          <w:sz w:val="24"/>
          <w:szCs w:val="24"/>
        </w:rPr>
        <w:t xml:space="preserve"> и их значение в природе и жизни человека.</w:t>
      </w:r>
    </w:p>
    <w:p w:rsidR="00E11496" w:rsidRPr="00B63FCA" w:rsidRDefault="00E11496" w:rsidP="00E537AD">
      <w:pPr>
        <w:tabs>
          <w:tab w:val="num" w:pos="1158"/>
        </w:tabs>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Тип Членистоногие.</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Cs/>
          <w:sz w:val="24"/>
          <w:szCs w:val="24"/>
        </w:rPr>
        <w:t>Общая характеристика типа Членистоногие</w:t>
      </w:r>
      <w:proofErr w:type="gramStart"/>
      <w:r w:rsidRPr="00B63FCA">
        <w:rPr>
          <w:rFonts w:ascii="Times New Roman" w:hAnsi="Times New Roman"/>
          <w:bCs/>
          <w:sz w:val="24"/>
          <w:szCs w:val="24"/>
        </w:rPr>
        <w:t>.С</w:t>
      </w:r>
      <w:proofErr w:type="gramEnd"/>
      <w:r w:rsidRPr="00B63FCA">
        <w:rPr>
          <w:rFonts w:ascii="Times New Roman" w:hAnsi="Times New Roman"/>
          <w:bCs/>
          <w:sz w:val="24"/>
          <w:szCs w:val="24"/>
        </w:rPr>
        <w:t xml:space="preserve">реды жизни. </w:t>
      </w:r>
      <w:r w:rsidRPr="00B63FCA">
        <w:rPr>
          <w:rFonts w:ascii="Times New Roman" w:hAnsi="Times New Roman"/>
          <w:i/>
          <w:sz w:val="24"/>
          <w:szCs w:val="24"/>
        </w:rPr>
        <w:t>Происхождение членистоногих</w:t>
      </w:r>
      <w:r w:rsidRPr="00B63FCA">
        <w:rPr>
          <w:rFonts w:ascii="Times New Roman" w:hAnsi="Times New Roman"/>
          <w:sz w:val="24"/>
          <w:szCs w:val="24"/>
        </w:rPr>
        <w:t>. Охрана членистоногих.</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w:t>
      </w:r>
      <w:proofErr w:type="gramStart"/>
      <w:r w:rsidRPr="00B63FCA">
        <w:rPr>
          <w:rFonts w:ascii="Times New Roman" w:hAnsi="Times New Roman"/>
          <w:sz w:val="24"/>
          <w:szCs w:val="24"/>
        </w:rPr>
        <w:t>Ракообразные</w:t>
      </w:r>
      <w:proofErr w:type="gramEnd"/>
      <w:r w:rsidRPr="00B63FCA">
        <w:rPr>
          <w:rFonts w:ascii="Times New Roman" w:hAnsi="Times New Roman"/>
          <w:sz w:val="24"/>
          <w:szCs w:val="24"/>
        </w:rPr>
        <w:t xml:space="preserve">. Особенности строения и жизнедеятельности ракообразных, их значение в природе и жизни человека.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w:t>
      </w:r>
      <w:proofErr w:type="gramStart"/>
      <w:r w:rsidRPr="00B63FCA">
        <w:rPr>
          <w:rFonts w:ascii="Times New Roman" w:hAnsi="Times New Roman"/>
          <w:sz w:val="24"/>
          <w:szCs w:val="24"/>
        </w:rPr>
        <w:t>Паукообразные</w:t>
      </w:r>
      <w:proofErr w:type="gramEnd"/>
      <w:r w:rsidRPr="00B63FCA">
        <w:rPr>
          <w:rFonts w:ascii="Times New Roman" w:hAnsi="Times New Roman"/>
          <w:sz w:val="24"/>
          <w:szCs w:val="24"/>
        </w:rPr>
        <w:t>. Особенности строения и жизнедеятельности паукообразных, их значение в природе и жизни человека.</w:t>
      </w:r>
      <w:r w:rsidRPr="00B63FCA">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B63FCA">
        <w:rPr>
          <w:rFonts w:ascii="Times New Roman" w:hAnsi="Times New Roman"/>
          <w:bCs/>
          <w:sz w:val="24"/>
          <w:szCs w:val="24"/>
        </w:rPr>
        <w:t>инстинкты.</w:t>
      </w:r>
      <w:r w:rsidRPr="00B63FCA">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B63FCA">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B63FCA">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proofErr w:type="gramStart"/>
      <w:r w:rsidRPr="00B63FCA">
        <w:rPr>
          <w:rFonts w:ascii="Times New Roman" w:hAnsi="Times New Roman"/>
          <w:sz w:val="24"/>
          <w:szCs w:val="24"/>
        </w:rPr>
        <w:t>:м</w:t>
      </w:r>
      <w:proofErr w:type="gramEnd"/>
      <w:r w:rsidRPr="00B63FCA">
        <w:rPr>
          <w:rFonts w:ascii="Times New Roman" w:hAnsi="Times New Roman"/>
          <w:sz w:val="24"/>
          <w:szCs w:val="24"/>
        </w:rPr>
        <w:t>едоносная пчела и тутовый шелкопряд.</w:t>
      </w:r>
    </w:p>
    <w:p w:rsidR="00E11496" w:rsidRPr="00B63FCA" w:rsidRDefault="00E11496" w:rsidP="00E537A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Тип Хордовые.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Общая </w:t>
      </w:r>
      <w:r w:rsidRPr="00B63FCA">
        <w:rPr>
          <w:rFonts w:ascii="Times New Roman" w:hAnsi="Times New Roman"/>
          <w:sz w:val="24"/>
          <w:szCs w:val="24"/>
        </w:rPr>
        <w:t xml:space="preserve">характеристика типа Хордовых. Подтип </w:t>
      </w:r>
      <w:proofErr w:type="gramStart"/>
      <w:r w:rsidRPr="00B63FCA">
        <w:rPr>
          <w:rFonts w:ascii="Times New Roman" w:hAnsi="Times New Roman"/>
          <w:sz w:val="24"/>
          <w:szCs w:val="24"/>
        </w:rPr>
        <w:t>Бесчерепные</w:t>
      </w:r>
      <w:proofErr w:type="gramEnd"/>
      <w:r w:rsidRPr="00B63FCA">
        <w:rPr>
          <w:rFonts w:ascii="Times New Roman" w:hAnsi="Times New Roman"/>
          <w:sz w:val="24"/>
          <w:szCs w:val="24"/>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B63FCA">
        <w:rPr>
          <w:rFonts w:ascii="Times New Roman" w:hAnsi="Times New Roman"/>
          <w:i/>
          <w:sz w:val="24"/>
          <w:szCs w:val="24"/>
        </w:rPr>
        <w:t>Происхождениеземноводных</w:t>
      </w:r>
      <w:r w:rsidRPr="00B63FCA">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34" w:name="page11"/>
      <w:bookmarkEnd w:id="234"/>
      <w:r w:rsidRPr="00B63FCA">
        <w:rPr>
          <w:rFonts w:ascii="Times New Roman" w:hAnsi="Times New Roman"/>
          <w:sz w:val="24"/>
          <w:szCs w:val="24"/>
        </w:rPr>
        <w:t xml:space="preserve"> внешнего и внутреннего строения пресмыкающихся. Размножение пресмыкающихся. </w:t>
      </w:r>
      <w:r w:rsidRPr="00B63FCA">
        <w:rPr>
          <w:rFonts w:ascii="Times New Roman" w:hAnsi="Times New Roman"/>
          <w:i/>
          <w:sz w:val="24"/>
          <w:szCs w:val="24"/>
        </w:rPr>
        <w:t>Происхождение</w:t>
      </w:r>
      <w:r w:rsidRPr="00B63FCA">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B63FCA">
        <w:rPr>
          <w:rFonts w:ascii="Times New Roman" w:hAnsi="Times New Roman"/>
          <w:i/>
          <w:sz w:val="24"/>
          <w:szCs w:val="24"/>
        </w:rPr>
        <w:t>Сезонные явления в жизни птиц</w:t>
      </w:r>
      <w:proofErr w:type="gramStart"/>
      <w:r w:rsidRPr="00B63FCA">
        <w:rPr>
          <w:rFonts w:ascii="Times New Roman" w:hAnsi="Times New Roman"/>
          <w:i/>
          <w:sz w:val="24"/>
          <w:szCs w:val="24"/>
        </w:rPr>
        <w:t>.Э</w:t>
      </w:r>
      <w:proofErr w:type="gramEnd"/>
      <w:r w:rsidRPr="00B63FCA">
        <w:rPr>
          <w:rFonts w:ascii="Times New Roman" w:hAnsi="Times New Roman"/>
          <w:i/>
          <w:sz w:val="24"/>
          <w:szCs w:val="24"/>
        </w:rPr>
        <w:t>кологические группы птиц.</w:t>
      </w:r>
      <w:r w:rsidRPr="00B63FCA">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B63FCA">
        <w:rPr>
          <w:rFonts w:ascii="Times New Roman" w:hAnsi="Times New Roman"/>
          <w:i/>
          <w:sz w:val="24"/>
          <w:szCs w:val="24"/>
        </w:rPr>
        <w:t>Домашние птицы, приемы выращивания и ухода за птицами.</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B63FCA">
        <w:rPr>
          <w:rFonts w:ascii="Times New Roman" w:hAnsi="Times New Roman"/>
          <w:i/>
          <w:sz w:val="24"/>
          <w:szCs w:val="24"/>
        </w:rPr>
        <w:t>рассудочное поведение</w:t>
      </w:r>
      <w:r w:rsidRPr="00B63FCA">
        <w:rPr>
          <w:rFonts w:ascii="Times New Roman" w:hAnsi="Times New Roman"/>
          <w:sz w:val="24"/>
          <w:szCs w:val="24"/>
        </w:rPr>
        <w:t xml:space="preserve">. Размножение и развитие млекопитающих. Происхождение </w:t>
      </w:r>
      <w:r w:rsidRPr="00B63FCA">
        <w:rPr>
          <w:rFonts w:ascii="Times New Roman" w:hAnsi="Times New Roman"/>
          <w:sz w:val="24"/>
          <w:szCs w:val="24"/>
        </w:rPr>
        <w:lastRenderedPageBreak/>
        <w:t xml:space="preserve">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B63FCA">
        <w:rPr>
          <w:rFonts w:ascii="Times New Roman" w:hAnsi="Times New Roman"/>
          <w:i/>
          <w:sz w:val="24"/>
          <w:szCs w:val="24"/>
        </w:rPr>
        <w:t>Многообразие птиц и млекопитающих родного края.</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Человек и его здоровье.</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Введение в науки о человеке.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B63FCA" w:rsidRDefault="00E11496" w:rsidP="00E537AD">
      <w:pPr>
        <w:autoSpaceDE w:val="0"/>
        <w:autoSpaceDN w:val="0"/>
        <w:adjustRightInd w:val="0"/>
        <w:spacing w:after="0" w:line="240" w:lineRule="auto"/>
        <w:ind w:left="360"/>
        <w:contextualSpacing/>
        <w:jc w:val="both"/>
        <w:rPr>
          <w:rFonts w:ascii="Times New Roman" w:hAnsi="Times New Roman"/>
          <w:b/>
          <w:bCs/>
          <w:sz w:val="24"/>
          <w:szCs w:val="24"/>
        </w:rPr>
      </w:pPr>
      <w:r w:rsidRPr="00B63FCA">
        <w:rPr>
          <w:rFonts w:ascii="Times New Roman" w:hAnsi="Times New Roman"/>
          <w:b/>
          <w:bCs/>
          <w:sz w:val="24"/>
          <w:szCs w:val="24"/>
        </w:rPr>
        <w:t>Общие свойства организма человека.</w:t>
      </w:r>
    </w:p>
    <w:p w:rsidR="00E11496" w:rsidRPr="00B63FCA" w:rsidRDefault="00E11496" w:rsidP="00E537AD">
      <w:pPr>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Нейрогуморальная регуляция функций организма.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63FCA">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63FCA">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B63FCA">
        <w:rPr>
          <w:rFonts w:ascii="Times New Roman" w:hAnsi="Times New Roman"/>
          <w:bCs/>
          <w:i/>
          <w:sz w:val="24"/>
          <w:szCs w:val="24"/>
        </w:rPr>
        <w:t>Особенности развития головного мозга человека и его функциональная асимметрия.</w:t>
      </w:r>
      <w:r w:rsidRPr="00B63FCA">
        <w:rPr>
          <w:rFonts w:ascii="Times New Roman" w:hAnsi="Times New Roman"/>
          <w:bCs/>
          <w:sz w:val="24"/>
          <w:szCs w:val="24"/>
        </w:rPr>
        <w:t xml:space="preserve"> Нарушения деятельности нервной системы и их предупреждение.</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63FCA">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B63FCA">
        <w:rPr>
          <w:rFonts w:ascii="Times New Roman" w:hAnsi="Times New Roman"/>
          <w:bCs/>
          <w:i/>
          <w:sz w:val="24"/>
          <w:szCs w:val="24"/>
        </w:rPr>
        <w:t>эпифиз</w:t>
      </w:r>
      <w:r w:rsidRPr="00B63FCA">
        <w:rPr>
          <w:rFonts w:ascii="Times New Roman" w:hAnsi="Times New Roman"/>
          <w:bCs/>
          <w:sz w:val="24"/>
          <w:szCs w:val="24"/>
        </w:rPr>
        <w:t xml:space="preserve">, щитовидная железа, надпочечники. Железы смешанной секреции: </w:t>
      </w:r>
      <w:proofErr w:type="gramStart"/>
      <w:r w:rsidRPr="00B63FCA">
        <w:rPr>
          <w:rFonts w:ascii="Times New Roman" w:hAnsi="Times New Roman"/>
          <w:bCs/>
          <w:sz w:val="24"/>
          <w:szCs w:val="24"/>
        </w:rPr>
        <w:t>поджелудочная</w:t>
      </w:r>
      <w:proofErr w:type="gramEnd"/>
      <w:r w:rsidRPr="00B63FCA">
        <w:rPr>
          <w:rFonts w:ascii="Times New Roman" w:hAnsi="Times New Roman"/>
          <w:bCs/>
          <w:sz w:val="24"/>
          <w:szCs w:val="24"/>
        </w:rPr>
        <w:t xml:space="preserve"> и половые железы. Регуляция функций эндокринных желез. </w:t>
      </w:r>
    </w:p>
    <w:p w:rsidR="00E11496" w:rsidRPr="00B63FCA" w:rsidRDefault="00E11496" w:rsidP="00E537AD">
      <w:pPr>
        <w:tabs>
          <w:tab w:val="num" w:pos="851"/>
        </w:tabs>
        <w:autoSpaceDE w:val="0"/>
        <w:autoSpaceDN w:val="0"/>
        <w:adjustRightInd w:val="0"/>
        <w:spacing w:after="0" w:line="240" w:lineRule="auto"/>
        <w:ind w:left="709"/>
        <w:contextualSpacing/>
        <w:jc w:val="both"/>
        <w:rPr>
          <w:rFonts w:ascii="Times New Roman" w:hAnsi="Times New Roman"/>
          <w:bCs/>
          <w:sz w:val="24"/>
          <w:szCs w:val="24"/>
        </w:rPr>
      </w:pPr>
      <w:r w:rsidRPr="00B63FCA">
        <w:rPr>
          <w:rFonts w:ascii="Times New Roman" w:hAnsi="Times New Roman"/>
          <w:b/>
          <w:bCs/>
          <w:sz w:val="24"/>
          <w:szCs w:val="24"/>
        </w:rPr>
        <w:t>Опора и движение</w:t>
      </w:r>
      <w:r w:rsidRPr="00B63FCA">
        <w:rPr>
          <w:rFonts w:ascii="Times New Roman" w:hAnsi="Times New Roman"/>
          <w:bCs/>
          <w:sz w:val="24"/>
          <w:szCs w:val="24"/>
        </w:rPr>
        <w:t xml:space="preserve">.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Опорно-двигательная система</w:t>
      </w:r>
      <w:proofErr w:type="gramStart"/>
      <w:r w:rsidRPr="00B63FCA">
        <w:rPr>
          <w:rFonts w:ascii="Times New Roman" w:hAnsi="Times New Roman"/>
          <w:sz w:val="24"/>
          <w:szCs w:val="24"/>
        </w:rPr>
        <w:t>:с</w:t>
      </w:r>
      <w:proofErr w:type="gramEnd"/>
      <w:r w:rsidRPr="00B63FCA">
        <w:rPr>
          <w:rFonts w:ascii="Times New Roman" w:hAnsi="Times New Roman"/>
          <w:sz w:val="24"/>
          <w:szCs w:val="24"/>
        </w:rPr>
        <w:t>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Кровь и кровообращение.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Функции крови илимфы. Поддержание постоянства внутренней среды. </w:t>
      </w:r>
      <w:r w:rsidRPr="00B63FCA">
        <w:rPr>
          <w:rFonts w:ascii="Times New Roman" w:hAnsi="Times New Roman"/>
          <w:i/>
          <w:sz w:val="24"/>
          <w:szCs w:val="24"/>
        </w:rPr>
        <w:t>Гомеостаз</w:t>
      </w:r>
      <w:r w:rsidRPr="00B63FCA">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B63FCA">
        <w:rPr>
          <w:rFonts w:ascii="Times New Roman" w:hAnsi="Times New Roman"/>
          <w:i/>
          <w:sz w:val="24"/>
          <w:szCs w:val="24"/>
        </w:rPr>
        <w:t>Значение работ Л.Пастера и И.И. Мечникова в области иммунитета.</w:t>
      </w:r>
      <w:r w:rsidRPr="00B63FCA">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B63FCA">
        <w:rPr>
          <w:rFonts w:ascii="Times New Roman" w:hAnsi="Times New Roman"/>
          <w:i/>
          <w:sz w:val="24"/>
          <w:szCs w:val="24"/>
        </w:rPr>
        <w:t xml:space="preserve">Движение лимфы по сосудам. </w:t>
      </w:r>
      <w:r w:rsidRPr="00B63FCA">
        <w:rPr>
          <w:rFonts w:ascii="Times New Roman" w:hAnsi="Times New Roman"/>
          <w:sz w:val="24"/>
          <w:szCs w:val="24"/>
        </w:rPr>
        <w:t xml:space="preserve">Гигиена </w:t>
      </w:r>
      <w:proofErr w:type="gramStart"/>
      <w:r w:rsidRPr="00B63FCA">
        <w:rPr>
          <w:rFonts w:ascii="Times New Roman" w:hAnsi="Times New Roman"/>
          <w:sz w:val="24"/>
          <w:szCs w:val="24"/>
        </w:rPr>
        <w:t>сердечно-сосудистой</w:t>
      </w:r>
      <w:proofErr w:type="gramEnd"/>
      <w:r w:rsidRPr="00B63FCA">
        <w:rPr>
          <w:rFonts w:ascii="Times New Roman" w:hAnsi="Times New Roman"/>
          <w:sz w:val="24"/>
          <w:szCs w:val="24"/>
        </w:rPr>
        <w:t xml:space="preserve"> системы. Профилактика </w:t>
      </w:r>
      <w:proofErr w:type="gramStart"/>
      <w:r w:rsidRPr="00B63FCA">
        <w:rPr>
          <w:rFonts w:ascii="Times New Roman" w:hAnsi="Times New Roman"/>
          <w:sz w:val="24"/>
          <w:szCs w:val="24"/>
        </w:rPr>
        <w:t>сердечно-сосудистых</w:t>
      </w:r>
      <w:proofErr w:type="gramEnd"/>
      <w:r w:rsidRPr="00B63FCA">
        <w:rPr>
          <w:rFonts w:ascii="Times New Roman" w:hAnsi="Times New Roman"/>
          <w:sz w:val="24"/>
          <w:szCs w:val="24"/>
        </w:rPr>
        <w:t xml:space="preserve"> заболеваний. Виды кровотечений, приемы оказания первой помощи при кровотечениях. </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Дыхание.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Дыхательная система</w:t>
      </w:r>
      <w:proofErr w:type="gramStart"/>
      <w:r w:rsidRPr="00B63FCA">
        <w:rPr>
          <w:rFonts w:ascii="Times New Roman" w:hAnsi="Times New Roman"/>
          <w:sz w:val="24"/>
          <w:szCs w:val="24"/>
        </w:rPr>
        <w:t>:с</w:t>
      </w:r>
      <w:proofErr w:type="gramEnd"/>
      <w:r w:rsidRPr="00B63FCA">
        <w:rPr>
          <w:rFonts w:ascii="Times New Roman" w:hAnsi="Times New Roman"/>
          <w:sz w:val="24"/>
          <w:szCs w:val="24"/>
        </w:rPr>
        <w:t>троение ифункции.</w:t>
      </w:r>
      <w:r w:rsidRPr="00B63FCA">
        <w:rPr>
          <w:rFonts w:ascii="Times New Roman" w:hAnsi="Times New Roman"/>
          <w:bCs/>
          <w:sz w:val="24"/>
          <w:szCs w:val="24"/>
        </w:rPr>
        <w:t xml:space="preserve"> Этапы дыхания</w:t>
      </w:r>
      <w:r w:rsidRPr="00B63FCA">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B63FCA" w:rsidRDefault="00E11496" w:rsidP="00E537AD">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Пищеварение.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Питание.</w:t>
      </w:r>
      <w:r w:rsidRPr="00B63FCA">
        <w:rPr>
          <w:rFonts w:ascii="Times New Roman" w:hAnsi="Times New Roman"/>
          <w:bCs/>
          <w:sz w:val="24"/>
          <w:szCs w:val="24"/>
        </w:rPr>
        <w:t xml:space="preserve"> Пищеварение. </w:t>
      </w:r>
      <w:r w:rsidRPr="00B63FCA">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B63FCA" w:rsidRDefault="00E11496" w:rsidP="00E537AD">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Обмен веществ и энергии.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Поддержание температуры тела. </w:t>
      </w:r>
      <w:r w:rsidRPr="00B63FCA">
        <w:rPr>
          <w:rFonts w:ascii="Times New Roman" w:hAnsi="Times New Roman"/>
          <w:i/>
          <w:sz w:val="24"/>
          <w:szCs w:val="24"/>
        </w:rPr>
        <w:t>Терморегуляция при разных условиях среды.</w:t>
      </w:r>
      <w:r w:rsidRPr="00B63FCA">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Выделение.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Мочевыделительная система</w:t>
      </w:r>
      <w:proofErr w:type="gramStart"/>
      <w:r w:rsidRPr="00B63FCA">
        <w:rPr>
          <w:rFonts w:ascii="Times New Roman" w:hAnsi="Times New Roman"/>
          <w:sz w:val="24"/>
          <w:szCs w:val="24"/>
        </w:rPr>
        <w:t>:с</w:t>
      </w:r>
      <w:proofErr w:type="gramEnd"/>
      <w:r w:rsidRPr="00B63FCA">
        <w:rPr>
          <w:rFonts w:ascii="Times New Roman" w:hAnsi="Times New Roman"/>
          <w:sz w:val="24"/>
          <w:szCs w:val="24"/>
        </w:rPr>
        <w:t xml:space="preserve">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Размножение и развитие.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Половая система: строение и функции. Оплодотворение и внутриутробное развитие. </w:t>
      </w:r>
      <w:r w:rsidRPr="00B63FCA">
        <w:rPr>
          <w:rFonts w:ascii="Times New Roman" w:hAnsi="Times New Roman"/>
          <w:i/>
          <w:sz w:val="24"/>
          <w:szCs w:val="24"/>
        </w:rPr>
        <w:t>Роды.</w:t>
      </w:r>
      <w:r w:rsidRPr="00B63FCA">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35" w:name="page17"/>
      <w:bookmarkEnd w:id="235"/>
      <w:r w:rsidRPr="00B63FCA">
        <w:rPr>
          <w:rFonts w:ascii="Times New Roman" w:hAnsi="Times New Roman"/>
          <w:sz w:val="24"/>
          <w:szCs w:val="24"/>
        </w:rPr>
        <w:t xml:space="preserve"> передающиеся половым путем и их профилактика. ВИЧ, профилактика СПИДа.</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Сенсорные системы (анализаторы).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Высшая нервная деятельность.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Высшая нервная деятельность человека, </w:t>
      </w:r>
      <w:r w:rsidRPr="00B63FCA">
        <w:rPr>
          <w:rFonts w:ascii="Times New Roman" w:hAnsi="Times New Roman"/>
          <w:i/>
          <w:sz w:val="24"/>
          <w:szCs w:val="24"/>
        </w:rPr>
        <w:t>работы И. М. Сеченова, И. П. Павлова</w:t>
      </w:r>
      <w:proofErr w:type="gramStart"/>
      <w:r w:rsidRPr="00B63FCA">
        <w:rPr>
          <w:rFonts w:ascii="Times New Roman" w:hAnsi="Times New Roman"/>
          <w:i/>
          <w:sz w:val="24"/>
          <w:szCs w:val="24"/>
        </w:rPr>
        <w:t>,А</w:t>
      </w:r>
      <w:proofErr w:type="gramEnd"/>
      <w:r w:rsidRPr="00B63FCA">
        <w:rPr>
          <w:rFonts w:ascii="Times New Roman" w:hAnsi="Times New Roman"/>
          <w:i/>
          <w:sz w:val="24"/>
          <w:szCs w:val="24"/>
        </w:rPr>
        <w:t>. А. Ухтомского и П. К. Анохина.</w:t>
      </w:r>
      <w:r w:rsidRPr="00B63FCA">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B63FCA">
        <w:rPr>
          <w:rFonts w:ascii="Times New Roman" w:hAnsi="Times New Roman"/>
          <w:i/>
          <w:sz w:val="24"/>
          <w:szCs w:val="24"/>
        </w:rPr>
        <w:t>Значение интеллектуальных, творческих и эстетических потребностей.</w:t>
      </w:r>
      <w:r w:rsidRPr="00B63FCA">
        <w:rPr>
          <w:rFonts w:ascii="Times New Roman" w:hAnsi="Times New Roman"/>
          <w:sz w:val="24"/>
          <w:szCs w:val="24"/>
        </w:rPr>
        <w:t xml:space="preserve"> Роль обучения и воспитания в развитии психики и поведения человека.</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Здоровье человека и его охрана.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lastRenderedPageBreak/>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Человек и окружающая среда. </w:t>
      </w:r>
      <w:r w:rsidRPr="00B63FCA">
        <w:rPr>
          <w:rFonts w:ascii="Times New Roman" w:hAnsi="Times New Roman"/>
          <w:i/>
          <w:sz w:val="24"/>
          <w:szCs w:val="24"/>
        </w:rPr>
        <w:t>Значение окружающей среды как источника веществ и энергии</w:t>
      </w:r>
      <w:proofErr w:type="gramStart"/>
      <w:r w:rsidRPr="00B63FCA">
        <w:rPr>
          <w:rFonts w:ascii="Times New Roman" w:hAnsi="Times New Roman"/>
          <w:i/>
          <w:sz w:val="24"/>
          <w:szCs w:val="24"/>
        </w:rPr>
        <w:t>.С</w:t>
      </w:r>
      <w:proofErr w:type="gramEnd"/>
      <w:r w:rsidRPr="00B63FCA">
        <w:rPr>
          <w:rFonts w:ascii="Times New Roman" w:hAnsi="Times New Roman"/>
          <w:i/>
          <w:sz w:val="24"/>
          <w:szCs w:val="24"/>
        </w:rPr>
        <w:t>оциальная и природная среда, адаптации к ним.Краткая характеристика основных форм труда. Рациональная организация труда и отдыха.</w:t>
      </w:r>
      <w:r w:rsidRPr="00B63FCA">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Общие биологические закономерности.</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Биология как наука.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B63FCA">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B63FCA">
        <w:rPr>
          <w:rFonts w:ascii="Times New Roman" w:hAnsi="Times New Roman"/>
          <w:sz w:val="24"/>
          <w:szCs w:val="24"/>
        </w:rPr>
        <w:t>естественно-научной</w:t>
      </w:r>
      <w:proofErr w:type="gramEnd"/>
      <w:r w:rsidRPr="00B63FCA">
        <w:rPr>
          <w:rFonts w:ascii="Times New Roman" w:hAnsi="Times New Roman"/>
          <w:sz w:val="24"/>
          <w:szCs w:val="24"/>
        </w:rPr>
        <w:t xml:space="preserve"> картины мира. Основные признаки живого. Уровни организации живой природы. </w:t>
      </w:r>
      <w:r w:rsidRPr="00B63FCA">
        <w:rPr>
          <w:rFonts w:ascii="Times New Roman" w:hAnsi="Times New Roman"/>
          <w:i/>
          <w:sz w:val="24"/>
          <w:szCs w:val="24"/>
        </w:rPr>
        <w:t>Живые природные объекты как система. Классификация живых природных объектов.</w:t>
      </w:r>
    </w:p>
    <w:p w:rsidR="00E11496" w:rsidRPr="00B63FCA" w:rsidRDefault="00E11496" w:rsidP="00E537AD">
      <w:pPr>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Клетка.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B63FCA">
        <w:rPr>
          <w:rFonts w:ascii="Times New Roman" w:hAnsi="Times New Roman"/>
          <w:i/>
          <w:sz w:val="24"/>
          <w:szCs w:val="24"/>
        </w:rPr>
        <w:t>Нарушения в строении и функционировании клеток – одна из причин заболевания организма.</w:t>
      </w:r>
      <w:r w:rsidRPr="00B63FCA">
        <w:rPr>
          <w:rFonts w:ascii="Times New Roman" w:hAnsi="Times New Roman"/>
          <w:sz w:val="24"/>
          <w:szCs w:val="24"/>
        </w:rPr>
        <w:t xml:space="preserve"> Деление клетки – основа размножения, роста и развития организмов. </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Организм.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B63FCA">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B63FCA">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Вид. </w:t>
      </w:r>
    </w:p>
    <w:p w:rsidR="00E11496" w:rsidRPr="00B63FCA" w:rsidRDefault="00E11496" w:rsidP="00E537AD">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Вид, признаки вида. </w:t>
      </w:r>
      <w:r w:rsidRPr="00B63FCA">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B63FCA">
        <w:rPr>
          <w:rFonts w:ascii="Times New Roman" w:hAnsi="Times New Roman"/>
          <w:i/>
          <w:sz w:val="24"/>
          <w:szCs w:val="24"/>
        </w:rPr>
        <w:t>Усложнение растений и животных в процессе эволюции</w:t>
      </w:r>
      <w:proofErr w:type="gramStart"/>
      <w:r w:rsidRPr="00B63FCA">
        <w:rPr>
          <w:rFonts w:ascii="Times New Roman" w:hAnsi="Times New Roman"/>
          <w:i/>
          <w:sz w:val="24"/>
          <w:szCs w:val="24"/>
        </w:rPr>
        <w:t>.П</w:t>
      </w:r>
      <w:proofErr w:type="gramEnd"/>
      <w:r w:rsidRPr="00B63FCA">
        <w:rPr>
          <w:rFonts w:ascii="Times New Roman" w:hAnsi="Times New Roman"/>
          <w:i/>
          <w:sz w:val="24"/>
          <w:szCs w:val="24"/>
        </w:rPr>
        <w:t xml:space="preserve">роисхождение основных систематических групп растений и животных. </w:t>
      </w:r>
      <w:r w:rsidRPr="00B63FCA">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Экосистемы.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B63FCA">
        <w:rPr>
          <w:rFonts w:ascii="Times New Roman" w:hAnsi="Times New Roman"/>
          <w:sz w:val="24"/>
          <w:szCs w:val="24"/>
        </w:rPr>
        <w:t xml:space="preserve">иогеоценоз). Агроэкосистема (агроценоз) как искусственное сообщество организмов. </w:t>
      </w:r>
      <w:r w:rsidRPr="00B63FCA">
        <w:rPr>
          <w:rFonts w:ascii="Times New Roman" w:hAnsi="Times New Roman"/>
          <w:i/>
          <w:sz w:val="24"/>
          <w:szCs w:val="24"/>
        </w:rPr>
        <w:t xml:space="preserve">Круговорот веществ и поток энергии в </w:t>
      </w:r>
      <w:r w:rsidRPr="00B63FCA">
        <w:rPr>
          <w:rFonts w:ascii="Times New Roman" w:hAnsi="Times New Roman"/>
          <w:i/>
          <w:sz w:val="24"/>
          <w:szCs w:val="24"/>
        </w:rPr>
        <w:lastRenderedPageBreak/>
        <w:t>биогеоценозах</w:t>
      </w:r>
      <w:proofErr w:type="gramStart"/>
      <w:r w:rsidRPr="00B63FCA">
        <w:rPr>
          <w:rFonts w:ascii="Times New Roman" w:hAnsi="Times New Roman"/>
          <w:i/>
          <w:sz w:val="24"/>
          <w:szCs w:val="24"/>
        </w:rPr>
        <w:t>.</w:t>
      </w:r>
      <w:r w:rsidRPr="00B63FCA">
        <w:rPr>
          <w:rFonts w:ascii="Times New Roman" w:hAnsi="Times New Roman"/>
          <w:sz w:val="24"/>
          <w:szCs w:val="24"/>
        </w:rPr>
        <w:t>Б</w:t>
      </w:r>
      <w:proofErr w:type="gramEnd"/>
      <w:r w:rsidRPr="00B63FCA">
        <w:rPr>
          <w:rFonts w:ascii="Times New Roman" w:hAnsi="Times New Roman"/>
          <w:sz w:val="24"/>
          <w:szCs w:val="24"/>
        </w:rPr>
        <w:t>иосфера–глобальная экосистема. В. И.  Вернадский – основоположник учения о биосфере. Структура</w:t>
      </w:r>
      <w:bookmarkStart w:id="236" w:name="page23"/>
      <w:bookmarkEnd w:id="236"/>
      <w:r w:rsidRPr="00B63FCA">
        <w:rPr>
          <w:rFonts w:ascii="Times New Roman" w:hAnsi="Times New Roman"/>
          <w:sz w:val="24"/>
          <w:szCs w:val="24"/>
        </w:rPr>
        <w:t xml:space="preserve"> биосферы. Распространение и роль живого вещества в биосфере.</w:t>
      </w:r>
      <w:r w:rsidRPr="00B63FCA">
        <w:rPr>
          <w:rFonts w:ascii="Times New Roman" w:hAnsi="Times New Roman"/>
          <w:i/>
          <w:sz w:val="24"/>
          <w:szCs w:val="24"/>
        </w:rPr>
        <w:t xml:space="preserve"> Ноосфера</w:t>
      </w:r>
      <w:proofErr w:type="gramStart"/>
      <w:r w:rsidRPr="00B63FCA">
        <w:rPr>
          <w:rFonts w:ascii="Times New Roman" w:hAnsi="Times New Roman"/>
          <w:i/>
          <w:sz w:val="24"/>
          <w:szCs w:val="24"/>
        </w:rPr>
        <w:t>.К</w:t>
      </w:r>
      <w:proofErr w:type="gramEnd"/>
      <w:r w:rsidRPr="00B63FCA">
        <w:rPr>
          <w:rFonts w:ascii="Times New Roman" w:hAnsi="Times New Roman"/>
          <w:i/>
          <w:sz w:val="24"/>
          <w:szCs w:val="24"/>
        </w:rPr>
        <w:t>раткая история эволюции биосферы.</w:t>
      </w:r>
      <w:r w:rsidRPr="00B63FCA">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B63FCA" w:rsidRDefault="00E11496" w:rsidP="00E537AD">
      <w:pPr>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Примерный список лабораторных и практических работ по разделу «Живые организмы»:</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устройства увеличительных приборов и правил работы с ними;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Приготовление микропрепарата кожицы чешуи лука (мякоти плода томата);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органов цветкового растения;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Изучениестроенияпозвоночногоживотного</w:t>
      </w:r>
      <w:proofErr w:type="spellEnd"/>
      <w:r w:rsidRPr="00B63FCA">
        <w:rPr>
          <w:rFonts w:ascii="Times New Roman" w:hAnsi="Times New Roman"/>
          <w:sz w:val="24"/>
          <w:szCs w:val="24"/>
          <w:lang w:val="en-US"/>
        </w:rPr>
        <w:t xml:space="preserve">;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Выявление передвижение воды и минеральных веществ в растении;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строения семян однодольных и двудольных растений;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i/>
          <w:sz w:val="24"/>
          <w:szCs w:val="24"/>
          <w:lang w:val="en-US"/>
        </w:rPr>
        <w:t>Изучениестроенияводорослей</w:t>
      </w:r>
      <w:proofErr w:type="spellEnd"/>
      <w:r w:rsidRPr="00B63FCA">
        <w:rPr>
          <w:rFonts w:ascii="Times New Roman" w:hAnsi="Times New Roman"/>
          <w:sz w:val="24"/>
          <w:szCs w:val="24"/>
          <w:lang w:val="en-US"/>
        </w:rPr>
        <w:t xml:space="preserve">;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мхов (на местных видах);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папоротника (хвоща);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хвои, шишек и семян голосеменных растений;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покрытосеменных растений;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Определение признаков класса в строении растений;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Изучениестроенияплесневыхгрибов</w:t>
      </w:r>
      <w:proofErr w:type="spellEnd"/>
      <w:r w:rsidRPr="00B63FCA">
        <w:rPr>
          <w:rFonts w:ascii="Times New Roman" w:hAnsi="Times New Roman"/>
          <w:sz w:val="24"/>
          <w:szCs w:val="24"/>
          <w:lang w:val="en-US"/>
        </w:rPr>
        <w:t xml:space="preserve">;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Вегетативноеразмножениекомнатныхрастений</w:t>
      </w:r>
      <w:proofErr w:type="spellEnd"/>
      <w:r w:rsidRPr="00B63FCA">
        <w:rPr>
          <w:rFonts w:ascii="Times New Roman" w:hAnsi="Times New Roman"/>
          <w:sz w:val="24"/>
          <w:szCs w:val="24"/>
          <w:lang w:val="en-US"/>
        </w:rPr>
        <w:t xml:space="preserve">;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строения и передвижения одноклеточных животных;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Изучениестроенияраковинмоллюсков</w:t>
      </w:r>
      <w:proofErr w:type="spellEnd"/>
      <w:r w:rsidRPr="00B63FCA">
        <w:rPr>
          <w:rFonts w:ascii="Times New Roman" w:hAnsi="Times New Roman"/>
          <w:sz w:val="24"/>
          <w:szCs w:val="24"/>
          <w:lang w:val="en-US"/>
        </w:rPr>
        <w:t xml:space="preserve">;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Изучениевнешнегостроениянасекомого</w:t>
      </w:r>
      <w:proofErr w:type="spellEnd"/>
      <w:r w:rsidRPr="00B63FCA">
        <w:rPr>
          <w:rFonts w:ascii="Times New Roman" w:hAnsi="Times New Roman"/>
          <w:sz w:val="24"/>
          <w:szCs w:val="24"/>
          <w:lang w:val="en-US"/>
        </w:rPr>
        <w:t xml:space="preserve">;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типов развития насекомых;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и передвижения рыб;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и перьевого покрова птиц; </w:t>
      </w:r>
    </w:p>
    <w:p w:rsidR="00E11496" w:rsidRPr="00B63FCA" w:rsidRDefault="00E11496" w:rsidP="00D3319D">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скелета и зубной системы млекопитающих. </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Примерный список экскурсий по разделу «Живые организмы»:</w:t>
      </w:r>
    </w:p>
    <w:p w:rsidR="00E11496" w:rsidRPr="00B63FCA" w:rsidRDefault="00E11496" w:rsidP="00D3319D">
      <w:pPr>
        <w:numPr>
          <w:ilvl w:val="0"/>
          <w:numId w:val="57"/>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Многообразиеживотных</w:t>
      </w:r>
      <w:proofErr w:type="spellEnd"/>
      <w:r w:rsidRPr="00B63FCA">
        <w:rPr>
          <w:rFonts w:ascii="Times New Roman" w:hAnsi="Times New Roman"/>
          <w:sz w:val="24"/>
          <w:szCs w:val="24"/>
          <w:lang w:val="en-US"/>
        </w:rPr>
        <w:t xml:space="preserve">; </w:t>
      </w:r>
    </w:p>
    <w:p w:rsidR="00E11496" w:rsidRPr="00B63FCA" w:rsidRDefault="00E11496" w:rsidP="00D3319D">
      <w:pPr>
        <w:numPr>
          <w:ilvl w:val="0"/>
          <w:numId w:val="57"/>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Осенние (зимние, весенние) явления в жизни растений и животных; </w:t>
      </w:r>
    </w:p>
    <w:p w:rsidR="00E11496" w:rsidRPr="00B63FCA" w:rsidRDefault="00E11496" w:rsidP="00D3319D">
      <w:pPr>
        <w:numPr>
          <w:ilvl w:val="0"/>
          <w:numId w:val="57"/>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Разнообразие и роль членистоногих в природе родного края; </w:t>
      </w:r>
    </w:p>
    <w:p w:rsidR="00E11496" w:rsidRPr="00B63FCA" w:rsidRDefault="00E11496" w:rsidP="00D3319D">
      <w:pPr>
        <w:numPr>
          <w:ilvl w:val="0"/>
          <w:numId w:val="57"/>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Примерный список лабораторных и практических работ по разделу</w:t>
      </w:r>
      <w:proofErr w:type="gramStart"/>
      <w:r w:rsidRPr="00B63FCA">
        <w:rPr>
          <w:rFonts w:ascii="Times New Roman" w:hAnsi="Times New Roman"/>
          <w:b/>
          <w:bCs/>
          <w:sz w:val="24"/>
          <w:szCs w:val="24"/>
        </w:rPr>
        <w:t>«Ч</w:t>
      </w:r>
      <w:proofErr w:type="gramEnd"/>
      <w:r w:rsidRPr="00B63FCA">
        <w:rPr>
          <w:rFonts w:ascii="Times New Roman" w:hAnsi="Times New Roman"/>
          <w:b/>
          <w:bCs/>
          <w:sz w:val="24"/>
          <w:szCs w:val="24"/>
        </w:rPr>
        <w:t>еловек и его здоровье»:</w:t>
      </w:r>
    </w:p>
    <w:p w:rsidR="00E11496" w:rsidRPr="00B63FCA" w:rsidRDefault="00E11496" w:rsidP="00D3319D">
      <w:pPr>
        <w:numPr>
          <w:ilvl w:val="0"/>
          <w:numId w:val="54"/>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Выявление особенностей строения клеток разных тканей; </w:t>
      </w:r>
    </w:p>
    <w:p w:rsidR="00E11496" w:rsidRPr="00B63FCA" w:rsidRDefault="00E11496" w:rsidP="00D3319D">
      <w:pPr>
        <w:numPr>
          <w:ilvl w:val="0"/>
          <w:numId w:val="54"/>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B63FCA">
        <w:rPr>
          <w:rFonts w:ascii="Times New Roman" w:hAnsi="Times New Roman"/>
          <w:i/>
          <w:sz w:val="24"/>
          <w:szCs w:val="24"/>
        </w:rPr>
        <w:t>Изучение с</w:t>
      </w:r>
      <w:proofErr w:type="spellStart"/>
      <w:r w:rsidRPr="00B63FCA">
        <w:rPr>
          <w:rFonts w:ascii="Times New Roman" w:hAnsi="Times New Roman"/>
          <w:i/>
          <w:sz w:val="24"/>
          <w:szCs w:val="24"/>
          <w:lang w:val="en-US"/>
        </w:rPr>
        <w:t>троени</w:t>
      </w:r>
      <w:proofErr w:type="spellEnd"/>
      <w:r w:rsidRPr="00B63FCA">
        <w:rPr>
          <w:rFonts w:ascii="Times New Roman" w:hAnsi="Times New Roman"/>
          <w:i/>
          <w:sz w:val="24"/>
          <w:szCs w:val="24"/>
        </w:rPr>
        <w:t>я</w:t>
      </w:r>
      <w:proofErr w:type="spellStart"/>
      <w:r w:rsidRPr="00B63FCA">
        <w:rPr>
          <w:rFonts w:ascii="Times New Roman" w:hAnsi="Times New Roman"/>
          <w:i/>
          <w:sz w:val="24"/>
          <w:szCs w:val="24"/>
          <w:lang w:val="en-US"/>
        </w:rPr>
        <w:t>головногомозга</w:t>
      </w:r>
      <w:proofErr w:type="spellEnd"/>
      <w:r w:rsidRPr="00B63FCA">
        <w:rPr>
          <w:rFonts w:ascii="Times New Roman" w:hAnsi="Times New Roman"/>
          <w:i/>
          <w:sz w:val="24"/>
          <w:szCs w:val="24"/>
          <w:lang w:val="en-US"/>
        </w:rPr>
        <w:t xml:space="preserve">; </w:t>
      </w:r>
    </w:p>
    <w:p w:rsidR="00E11496" w:rsidRPr="00B63FCA" w:rsidRDefault="00E11496" w:rsidP="00D3319D">
      <w:pPr>
        <w:numPr>
          <w:ilvl w:val="0"/>
          <w:numId w:val="54"/>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B63FCA">
        <w:rPr>
          <w:rFonts w:ascii="Times New Roman" w:hAnsi="Times New Roman"/>
          <w:i/>
          <w:sz w:val="24"/>
          <w:szCs w:val="24"/>
        </w:rPr>
        <w:t>Выявление особенностей с</w:t>
      </w:r>
      <w:proofErr w:type="spellStart"/>
      <w:r w:rsidRPr="00B63FCA">
        <w:rPr>
          <w:rFonts w:ascii="Times New Roman" w:hAnsi="Times New Roman"/>
          <w:i/>
          <w:sz w:val="24"/>
          <w:szCs w:val="24"/>
          <w:lang w:val="en-US"/>
        </w:rPr>
        <w:t>троени</w:t>
      </w:r>
      <w:proofErr w:type="spellEnd"/>
      <w:r w:rsidRPr="00B63FCA">
        <w:rPr>
          <w:rFonts w:ascii="Times New Roman" w:hAnsi="Times New Roman"/>
          <w:i/>
          <w:sz w:val="24"/>
          <w:szCs w:val="24"/>
        </w:rPr>
        <w:t>я</w:t>
      </w:r>
      <w:proofErr w:type="spellStart"/>
      <w:r w:rsidRPr="00B63FCA">
        <w:rPr>
          <w:rFonts w:ascii="Times New Roman" w:hAnsi="Times New Roman"/>
          <w:i/>
          <w:sz w:val="24"/>
          <w:szCs w:val="24"/>
          <w:lang w:val="en-US"/>
        </w:rPr>
        <w:t>позвонков</w:t>
      </w:r>
      <w:proofErr w:type="spellEnd"/>
      <w:r w:rsidRPr="00B63FCA">
        <w:rPr>
          <w:rFonts w:ascii="Times New Roman" w:hAnsi="Times New Roman"/>
          <w:i/>
          <w:sz w:val="24"/>
          <w:szCs w:val="24"/>
          <w:lang w:val="en-US"/>
        </w:rPr>
        <w:t xml:space="preserve">; </w:t>
      </w:r>
    </w:p>
    <w:p w:rsidR="00E11496" w:rsidRPr="00B63FCA" w:rsidRDefault="00E11496" w:rsidP="00D3319D">
      <w:pPr>
        <w:numPr>
          <w:ilvl w:val="0"/>
          <w:numId w:val="54"/>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Выявление нарушения осанки и наличия плоскостопия; </w:t>
      </w:r>
    </w:p>
    <w:p w:rsidR="00E11496" w:rsidRPr="00B63FCA" w:rsidRDefault="00E11496" w:rsidP="00D3319D">
      <w:pPr>
        <w:numPr>
          <w:ilvl w:val="0"/>
          <w:numId w:val="54"/>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Сравнение микроскопического строения крови человека и лягушки; </w:t>
      </w:r>
    </w:p>
    <w:p w:rsidR="00E11496" w:rsidRPr="00B63FCA" w:rsidRDefault="00E11496" w:rsidP="00D3319D">
      <w:pPr>
        <w:numPr>
          <w:ilvl w:val="0"/>
          <w:numId w:val="54"/>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 xml:space="preserve">Подсчет пульса в разных условиях. </w:t>
      </w:r>
      <w:r w:rsidRPr="00B63FCA">
        <w:rPr>
          <w:rFonts w:ascii="Times New Roman" w:hAnsi="Times New Roman"/>
          <w:i/>
          <w:sz w:val="24"/>
          <w:szCs w:val="24"/>
        </w:rPr>
        <w:t xml:space="preserve">Измерение артериального давления; </w:t>
      </w:r>
    </w:p>
    <w:p w:rsidR="00E11496" w:rsidRPr="00B63FCA" w:rsidRDefault="00E11496" w:rsidP="00D3319D">
      <w:pPr>
        <w:numPr>
          <w:ilvl w:val="0"/>
          <w:numId w:val="54"/>
        </w:numPr>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Измерение жизненной емкости легких. Дыхательные движения.</w:t>
      </w:r>
    </w:p>
    <w:p w:rsidR="00E11496" w:rsidRPr="00B63FCA" w:rsidRDefault="00E11496" w:rsidP="00D3319D">
      <w:pPr>
        <w:numPr>
          <w:ilvl w:val="0"/>
          <w:numId w:val="54"/>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строения и работы органа зрения. </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B63FCA" w:rsidRDefault="00E11496" w:rsidP="00D3319D">
      <w:pPr>
        <w:numPr>
          <w:ilvl w:val="0"/>
          <w:numId w:val="58"/>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lastRenderedPageBreak/>
        <w:t xml:space="preserve">Изучение клеток и тканей растений и животных на готовых </w:t>
      </w:r>
      <w:bookmarkStart w:id="237" w:name="page27"/>
      <w:bookmarkEnd w:id="237"/>
      <w:r w:rsidRPr="00B63FCA">
        <w:rPr>
          <w:rFonts w:ascii="Times New Roman" w:hAnsi="Times New Roman"/>
          <w:sz w:val="24"/>
          <w:szCs w:val="24"/>
        </w:rPr>
        <w:t>микропрепаратах;</w:t>
      </w:r>
    </w:p>
    <w:p w:rsidR="00E11496" w:rsidRPr="00B63FCA" w:rsidRDefault="00E11496" w:rsidP="00D3319D">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63FCA">
        <w:rPr>
          <w:rFonts w:ascii="Times New Roman" w:hAnsi="Times New Roman"/>
          <w:sz w:val="24"/>
          <w:szCs w:val="24"/>
        </w:rPr>
        <w:t>Выявление и</w:t>
      </w:r>
      <w:proofErr w:type="spellStart"/>
      <w:r w:rsidRPr="00B63FCA">
        <w:rPr>
          <w:rFonts w:ascii="Times New Roman" w:hAnsi="Times New Roman"/>
          <w:sz w:val="24"/>
          <w:szCs w:val="24"/>
          <w:lang w:val="en-US"/>
        </w:rPr>
        <w:t>зменчивост</w:t>
      </w:r>
      <w:proofErr w:type="spellEnd"/>
      <w:r w:rsidRPr="00B63FCA">
        <w:rPr>
          <w:rFonts w:ascii="Times New Roman" w:hAnsi="Times New Roman"/>
          <w:sz w:val="24"/>
          <w:szCs w:val="24"/>
        </w:rPr>
        <w:t>и</w:t>
      </w:r>
      <w:proofErr w:type="spellStart"/>
      <w:r w:rsidRPr="00B63FCA">
        <w:rPr>
          <w:rFonts w:ascii="Times New Roman" w:hAnsi="Times New Roman"/>
          <w:sz w:val="24"/>
          <w:szCs w:val="24"/>
          <w:lang w:val="en-US"/>
        </w:rPr>
        <w:t>организмов</w:t>
      </w:r>
      <w:proofErr w:type="spellEnd"/>
      <w:r w:rsidRPr="00B63FCA">
        <w:rPr>
          <w:rFonts w:ascii="Times New Roman" w:hAnsi="Times New Roman"/>
          <w:sz w:val="24"/>
          <w:szCs w:val="24"/>
          <w:lang w:val="en-US"/>
        </w:rPr>
        <w:t xml:space="preserve">; </w:t>
      </w:r>
    </w:p>
    <w:p w:rsidR="00E11496" w:rsidRPr="00B63FCA" w:rsidRDefault="00E11496" w:rsidP="00D3319D">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B63FCA" w:rsidRDefault="00E11496" w:rsidP="00E537AD">
      <w:pPr>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Примерный список экскурсий по разделу «Общебиологические закономерности»:</w:t>
      </w:r>
    </w:p>
    <w:p w:rsidR="00E11496" w:rsidRPr="00B63FCA" w:rsidRDefault="00E11496" w:rsidP="00D3319D">
      <w:pPr>
        <w:numPr>
          <w:ilvl w:val="0"/>
          <w:numId w:val="55"/>
        </w:numPr>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Изучение и описание экосистемы своей местности.</w:t>
      </w:r>
    </w:p>
    <w:p w:rsidR="00E11496" w:rsidRPr="00B63FCA" w:rsidRDefault="00E11496" w:rsidP="00D3319D">
      <w:pPr>
        <w:numPr>
          <w:ilvl w:val="0"/>
          <w:numId w:val="55"/>
        </w:numPr>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Многообразие живых организмов (на примере парка или природного участка).</w:t>
      </w:r>
    </w:p>
    <w:p w:rsidR="00B540EE" w:rsidRPr="00B63FCA" w:rsidRDefault="00E11496" w:rsidP="00D3319D">
      <w:pPr>
        <w:numPr>
          <w:ilvl w:val="0"/>
          <w:numId w:val="55"/>
        </w:numPr>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Естественный отбор - движущая сила эволюции.</w:t>
      </w:r>
    </w:p>
    <w:p w:rsidR="004C24E5" w:rsidRPr="00122AC6" w:rsidRDefault="004C24E5" w:rsidP="00122AC6">
      <w:pPr>
        <w:pStyle w:val="4"/>
        <w:spacing w:line="240" w:lineRule="auto"/>
        <w:rPr>
          <w:sz w:val="24"/>
          <w:szCs w:val="24"/>
        </w:rPr>
      </w:pPr>
      <w:bookmarkStart w:id="238" w:name="_Toc409691713"/>
      <w:bookmarkStart w:id="239" w:name="_Toc410654038"/>
      <w:bookmarkStart w:id="240" w:name="_Toc414553249"/>
      <w:r w:rsidRPr="007F6DD5">
        <w:rPr>
          <w:sz w:val="24"/>
          <w:szCs w:val="24"/>
        </w:rPr>
        <w:t>2.2.2.12. Химия</w:t>
      </w:r>
      <w:r w:rsidRPr="007F6DD5">
        <w:rPr>
          <w:b w:val="0"/>
          <w:bCs w:val="0"/>
          <w:color w:val="000000"/>
          <w:sz w:val="24"/>
          <w:szCs w:val="24"/>
          <w:lang w:eastAsia="ru-RU"/>
        </w:rPr>
        <w:t xml:space="preserve"> </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b/>
          <w:bCs/>
          <w:color w:val="000000"/>
          <w:sz w:val="24"/>
          <w:szCs w:val="24"/>
          <w:lang w:eastAsia="ru-RU"/>
        </w:rPr>
        <w:t xml:space="preserve">Химия в центре естествознания </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Предмет химии. Химия — часть естествознания. Взаимоотношения человека и окружающего мира. Предмет химии. Физические тела и вещества. Свойства веществ. Применение веществ на основе их свойств.</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 xml:space="preserve">Наблюдение и эксперимент как методы изучения естествознания и химии. Наблюдение как основной метод познания окружающего мира. Условия проведения наблюдения. Гипотеза. Эксперимент. Вывод. Строение пламени. Лаборатория и оборудование. Моделирование. Модель, моделирование. Особенности моделирования в географии, физике, биологии. Модели в биологии. Муляжи. Модели в физике. </w:t>
      </w:r>
      <w:proofErr w:type="spellStart"/>
      <w:r w:rsidRPr="00177F87">
        <w:rPr>
          <w:rFonts w:ascii="Times New Roman" w:eastAsia="Times New Roman" w:hAnsi="Times New Roman"/>
          <w:color w:val="000000"/>
          <w:sz w:val="24"/>
          <w:szCs w:val="24"/>
          <w:lang w:eastAsia="ru-RU"/>
        </w:rPr>
        <w:t>Электрофорная</w:t>
      </w:r>
      <w:proofErr w:type="spellEnd"/>
      <w:r w:rsidRPr="00177F87">
        <w:rPr>
          <w:rFonts w:ascii="Times New Roman" w:eastAsia="Times New Roman" w:hAnsi="Times New Roman"/>
          <w:color w:val="000000"/>
          <w:sz w:val="24"/>
          <w:szCs w:val="24"/>
          <w:lang w:eastAsia="ru-RU"/>
        </w:rPr>
        <w:t xml:space="preserve"> машина. Географические модели. </w:t>
      </w:r>
      <w:proofErr w:type="gramStart"/>
      <w:r w:rsidRPr="00177F87">
        <w:rPr>
          <w:rFonts w:ascii="Times New Roman" w:eastAsia="Times New Roman" w:hAnsi="Times New Roman"/>
          <w:color w:val="000000"/>
          <w:sz w:val="24"/>
          <w:szCs w:val="24"/>
          <w:lang w:eastAsia="ru-RU"/>
        </w:rPr>
        <w:t>Химические модели: предметные (модели атома, молекул, химических и промышленных производств), знаковые, или символьные (символы элементов, формулы веществ, уравнения реакций).</w:t>
      </w:r>
      <w:proofErr w:type="gramEnd"/>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Химические знаки и формулы. Химический элемент. Химические знаки. Их обозначение, произношение. Химические формулы веществ. Простые и сложные вещества. Индексы и коэффициенты. Качественный и количественный состав вещества. Химия и физика. Универсальный характер положений молекулярно-кинетической теории. Понятия «атом», «молекула», «ион». Строение вещества. Кристаллическое состояние вещества.</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Кристаллические решетки твердых веществ. Диффузия. Броуновское движение. Вещества молекулярного и немолекулярного строения. Агрегатные состояния веществ. Понятие об агрегатном состоянии вещества. Физические и химические явления. Газообразные, жидкие и твердые вещества. Аморфные вещества.</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Химия и география. Строение Земли: ядро, мантия, кора. Литосфера. Минералы и горные породы. Магматические и осадочные (неорганические и органические, в том числе и горючие) породы.</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 xml:space="preserve">Химия и биология. </w:t>
      </w:r>
      <w:proofErr w:type="gramStart"/>
      <w:r w:rsidRPr="00177F87">
        <w:rPr>
          <w:rFonts w:ascii="Times New Roman" w:eastAsia="Times New Roman" w:hAnsi="Times New Roman"/>
          <w:color w:val="000000"/>
          <w:sz w:val="24"/>
          <w:szCs w:val="24"/>
          <w:lang w:eastAsia="ru-RU"/>
        </w:rPr>
        <w:t>Химический состав живой клетки: неорганические (вода и минеральные соли) и органические (белки, жиры, углеводы, витамины) вещества.</w:t>
      </w:r>
      <w:proofErr w:type="gramEnd"/>
      <w:r w:rsidRPr="00177F87">
        <w:rPr>
          <w:rFonts w:ascii="Times New Roman" w:eastAsia="Times New Roman" w:hAnsi="Times New Roman"/>
          <w:color w:val="000000"/>
          <w:sz w:val="24"/>
          <w:szCs w:val="24"/>
          <w:lang w:eastAsia="ru-RU"/>
        </w:rPr>
        <w:t xml:space="preserve"> Биологическая роль воды в живой клетке. Фотосинтез. Хлорофилл. Биологическое значение жиров, белков, эфирных масел, углеводов и витаминов для жизнедеятельности организмов.</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lastRenderedPageBreak/>
        <w:t>Качественные реакции в химии. Качественные реакции. Распознавание веществ с помощью качественных реакций. Аналитический сигнал. Определяемое вещество и реактив на него.</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Демонстрации:</w:t>
      </w:r>
      <w:r w:rsidRPr="00177F87">
        <w:rPr>
          <w:rFonts w:ascii="Times New Roman" w:eastAsia="Times New Roman" w:hAnsi="Times New Roman"/>
          <w:color w:val="000000"/>
          <w:sz w:val="24"/>
          <w:szCs w:val="24"/>
          <w:lang w:eastAsia="ru-RU"/>
        </w:rPr>
        <w:t xml:space="preserve"> Коллекция различных предметов или фотографий предметов из алюминия для иллюстрации идеи «свойства — применение». Учебное оборудование, используемое на уроках физики, биологии, географии и химии. </w:t>
      </w:r>
      <w:proofErr w:type="spellStart"/>
      <w:r w:rsidRPr="00177F87">
        <w:rPr>
          <w:rFonts w:ascii="Times New Roman" w:eastAsia="Times New Roman" w:hAnsi="Times New Roman"/>
          <w:color w:val="000000"/>
          <w:sz w:val="24"/>
          <w:szCs w:val="24"/>
          <w:lang w:eastAsia="ru-RU"/>
        </w:rPr>
        <w:t>Электрофорная</w:t>
      </w:r>
      <w:proofErr w:type="spellEnd"/>
      <w:r w:rsidRPr="00177F87">
        <w:rPr>
          <w:rFonts w:ascii="Times New Roman" w:eastAsia="Times New Roman" w:hAnsi="Times New Roman"/>
          <w:color w:val="000000"/>
          <w:sz w:val="24"/>
          <w:szCs w:val="24"/>
          <w:lang w:eastAsia="ru-RU"/>
        </w:rPr>
        <w:t xml:space="preserve"> машина в действии.</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 xml:space="preserve">Географические модели (глобус, карта). Биологические модели (муляжи органов и систем органов растений, животных и человека). Физические и химические модели атомов, молекул веществ и кристаллических решеток. Объемные и </w:t>
      </w:r>
      <w:proofErr w:type="spellStart"/>
      <w:r w:rsidRPr="00177F87">
        <w:rPr>
          <w:rFonts w:ascii="Times New Roman" w:eastAsia="Times New Roman" w:hAnsi="Times New Roman"/>
          <w:color w:val="000000"/>
          <w:sz w:val="24"/>
          <w:szCs w:val="24"/>
          <w:lang w:eastAsia="ru-RU"/>
        </w:rPr>
        <w:t>шаростержневые</w:t>
      </w:r>
      <w:proofErr w:type="spellEnd"/>
      <w:r w:rsidRPr="00177F87">
        <w:rPr>
          <w:rFonts w:ascii="Times New Roman" w:eastAsia="Times New Roman" w:hAnsi="Times New Roman"/>
          <w:color w:val="000000"/>
          <w:sz w:val="24"/>
          <w:szCs w:val="24"/>
          <w:lang w:eastAsia="ru-RU"/>
        </w:rPr>
        <w:t xml:space="preserve"> модели воды, углекислого и сернистого газов, метана. Образцы твердых веще</w:t>
      </w:r>
      <w:proofErr w:type="gramStart"/>
      <w:r w:rsidRPr="00177F87">
        <w:rPr>
          <w:rFonts w:ascii="Times New Roman" w:eastAsia="Times New Roman" w:hAnsi="Times New Roman"/>
          <w:color w:val="000000"/>
          <w:sz w:val="24"/>
          <w:szCs w:val="24"/>
          <w:lang w:eastAsia="ru-RU"/>
        </w:rPr>
        <w:t>ств кр</w:t>
      </w:r>
      <w:proofErr w:type="gramEnd"/>
      <w:r w:rsidRPr="00177F87">
        <w:rPr>
          <w:rFonts w:ascii="Times New Roman" w:eastAsia="Times New Roman" w:hAnsi="Times New Roman"/>
          <w:color w:val="000000"/>
          <w:sz w:val="24"/>
          <w:szCs w:val="24"/>
          <w:lang w:eastAsia="ru-RU"/>
        </w:rPr>
        <w:t>исталлического строения.</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 xml:space="preserve">Модели кристаллических решеток. Вода в трех агрегатных состояниях. Коллекция кристаллических и аморфных веществ и изделий из них. Коллекция минералов (лазурит, корунд, халькопирит, флюорит, </w:t>
      </w:r>
      <w:proofErr w:type="spellStart"/>
      <w:r w:rsidRPr="00177F87">
        <w:rPr>
          <w:rFonts w:ascii="Times New Roman" w:eastAsia="Times New Roman" w:hAnsi="Times New Roman"/>
          <w:color w:val="000000"/>
          <w:sz w:val="24"/>
          <w:szCs w:val="24"/>
          <w:lang w:eastAsia="ru-RU"/>
        </w:rPr>
        <w:t>галит</w:t>
      </w:r>
      <w:proofErr w:type="spellEnd"/>
      <w:r w:rsidRPr="00177F87">
        <w:rPr>
          <w:rFonts w:ascii="Times New Roman" w:eastAsia="Times New Roman" w:hAnsi="Times New Roman"/>
          <w:color w:val="000000"/>
          <w:sz w:val="24"/>
          <w:szCs w:val="24"/>
          <w:lang w:eastAsia="ru-RU"/>
        </w:rPr>
        <w:t>). Коллекция горных пород (гранит, различные формы кальцита — мел, мрамор, известняк). Коллекция горючих ископаемых (нефть, каменный уголь, сланцы, торф).</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Демонстрационные эксперименты:</w:t>
      </w:r>
      <w:r w:rsidRPr="00177F87">
        <w:rPr>
          <w:rFonts w:ascii="Times New Roman" w:eastAsia="Times New Roman" w:hAnsi="Times New Roman"/>
          <w:color w:val="000000"/>
          <w:sz w:val="24"/>
          <w:szCs w:val="24"/>
          <w:lang w:eastAsia="ru-RU"/>
        </w:rPr>
        <w:t xml:space="preserve"> Научное наблюдение и его описание. Изучение строения пламени. Спиртовая экстракция хлорофилла из зеленых листьев растений. «Переливание» углекислого газа в стакан на уравновешенных весах. Качественная реакция на кислород. Качественная реакция на углекислый газ.</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Лабораторные опыты:</w:t>
      </w:r>
      <w:r w:rsidRPr="00177F87">
        <w:rPr>
          <w:rFonts w:ascii="Times New Roman" w:eastAsia="Times New Roman" w:hAnsi="Times New Roman"/>
          <w:color w:val="000000"/>
          <w:sz w:val="24"/>
          <w:szCs w:val="24"/>
          <w:lang w:eastAsia="ru-RU"/>
        </w:rPr>
        <w:t xml:space="preserve"> Распространение запаха одеколона, духов или дезодоранта как процесс диффузии. Наблюдение броуновского движения частичек черной туши под микроскопом. Диффузия перманганата калия в желатине. Обнаружение эфирных масел в апельсиновой корочке. Изучение гранита с помощью увеличительного стекла. Определение содержания воды в растении. Обнаружение масла в семенах подсолнечника и грецкого ореха. Обнаружение крахмала в пшеничной муке. Взаимодействие аскорбиновой кислоты с йодом (определение витамина</w:t>
      </w:r>
      <w:proofErr w:type="gramStart"/>
      <w:r w:rsidRPr="00177F87">
        <w:rPr>
          <w:rFonts w:ascii="Times New Roman" w:eastAsia="Times New Roman" w:hAnsi="Times New Roman"/>
          <w:color w:val="000000"/>
          <w:sz w:val="24"/>
          <w:szCs w:val="24"/>
          <w:lang w:eastAsia="ru-RU"/>
        </w:rPr>
        <w:t xml:space="preserve"> С</w:t>
      </w:r>
      <w:proofErr w:type="gramEnd"/>
      <w:r w:rsidRPr="00177F87">
        <w:rPr>
          <w:rFonts w:ascii="Times New Roman" w:eastAsia="Times New Roman" w:hAnsi="Times New Roman"/>
          <w:color w:val="000000"/>
          <w:sz w:val="24"/>
          <w:szCs w:val="24"/>
          <w:lang w:eastAsia="ru-RU"/>
        </w:rPr>
        <w:t xml:space="preserve"> в различных соках). Продувание выдыхаемого воздуха через известковую воду. Обнаружение известковой воды среди различных веществ.</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Практическая работа № 1.</w:t>
      </w:r>
      <w:r w:rsidRPr="00177F87">
        <w:rPr>
          <w:rFonts w:ascii="Times New Roman" w:eastAsia="Times New Roman" w:hAnsi="Times New Roman"/>
          <w:color w:val="000000"/>
          <w:sz w:val="24"/>
          <w:szCs w:val="24"/>
          <w:lang w:eastAsia="ru-RU"/>
        </w:rPr>
        <w:t xml:space="preserve"> Знакомство с лабораторным оборудованием. Правила техники безопасности.</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Практическая работа № 2</w:t>
      </w:r>
      <w:r w:rsidRPr="00177F87">
        <w:rPr>
          <w:rFonts w:ascii="Times New Roman" w:eastAsia="Times New Roman" w:hAnsi="Times New Roman"/>
          <w:color w:val="000000"/>
          <w:sz w:val="24"/>
          <w:szCs w:val="24"/>
          <w:lang w:eastAsia="ru-RU"/>
        </w:rPr>
        <w:t>. Наблюдение за горящей свечой. Устройство и работа спиртовки.</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b/>
          <w:bCs/>
          <w:color w:val="000000"/>
          <w:sz w:val="24"/>
          <w:szCs w:val="24"/>
          <w:lang w:eastAsia="ru-RU"/>
        </w:rPr>
        <w:t xml:space="preserve">Математика в химии </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Относительная атомная масса элемента. Молекулярная масса. Определение относительной атомной массы химических элементов по таблице Д. И. Менделеева. Нахождение относительной молекулярной массы по формуле вещества как суммы относительных атомных масс, составляющих вещество химических элементов.</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Понятие о массовой доле химического элемента</w:t>
      </w:r>
      <w:proofErr w:type="gramStart"/>
      <w:r w:rsidRPr="00177F87">
        <w:rPr>
          <w:rFonts w:ascii="Times New Roman" w:eastAsia="Times New Roman" w:hAnsi="Times New Roman"/>
          <w:color w:val="000000"/>
          <w:sz w:val="24"/>
          <w:szCs w:val="24"/>
          <w:lang w:eastAsia="ru-RU"/>
        </w:rPr>
        <w:t xml:space="preserve"> (ω) </w:t>
      </w:r>
      <w:proofErr w:type="gramEnd"/>
      <w:r w:rsidRPr="00177F87">
        <w:rPr>
          <w:rFonts w:ascii="Times New Roman" w:eastAsia="Times New Roman" w:hAnsi="Times New Roman"/>
          <w:color w:val="000000"/>
          <w:sz w:val="24"/>
          <w:szCs w:val="24"/>
          <w:lang w:eastAsia="ru-RU"/>
        </w:rPr>
        <w:t xml:space="preserve">в сложном веществе и ее расчет по формуле вещества. </w:t>
      </w:r>
      <w:r w:rsidRPr="00177F87">
        <w:rPr>
          <w:rFonts w:ascii="Times New Roman" w:eastAsia="Times New Roman" w:hAnsi="Times New Roman"/>
          <w:i/>
          <w:iCs/>
          <w:color w:val="000000"/>
          <w:sz w:val="24"/>
          <w:szCs w:val="24"/>
          <w:lang w:eastAsia="ru-RU"/>
        </w:rPr>
        <w:t>Нахождение формулы вещества по значениям массовых долей образующих его элементо</w:t>
      </w:r>
      <w:proofErr w:type="gramStart"/>
      <w:r w:rsidRPr="00177F87">
        <w:rPr>
          <w:rFonts w:ascii="Times New Roman" w:eastAsia="Times New Roman" w:hAnsi="Times New Roman"/>
          <w:i/>
          <w:iCs/>
          <w:color w:val="000000"/>
          <w:sz w:val="24"/>
          <w:szCs w:val="24"/>
          <w:lang w:eastAsia="ru-RU"/>
        </w:rPr>
        <w:t>в(</w:t>
      </w:r>
      <w:proofErr w:type="gramEnd"/>
      <w:r w:rsidRPr="00177F87">
        <w:rPr>
          <w:rFonts w:ascii="Times New Roman" w:eastAsia="Times New Roman" w:hAnsi="Times New Roman"/>
          <w:i/>
          <w:iCs/>
          <w:color w:val="000000"/>
          <w:sz w:val="24"/>
          <w:szCs w:val="24"/>
          <w:lang w:eastAsia="ru-RU"/>
        </w:rPr>
        <w:t>для двухчасового изучения курса).</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lastRenderedPageBreak/>
        <w:t>Чистые вещества. Смеси. Гетерогенные и гомогенные смеси. Газообразные (воздух, природный газ), жидкие (нефть), твердые смеси (горные породы, кулинарные смеси и синтетические моющие средства).</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Объемная доля газа в смеси. Определение объемной доли газа</w:t>
      </w:r>
      <w:proofErr w:type="gramStart"/>
      <w:r w:rsidRPr="00177F87">
        <w:rPr>
          <w:rFonts w:ascii="Times New Roman" w:eastAsia="Times New Roman" w:hAnsi="Times New Roman"/>
          <w:color w:val="000000"/>
          <w:sz w:val="24"/>
          <w:szCs w:val="24"/>
          <w:lang w:eastAsia="ru-RU"/>
        </w:rPr>
        <w:t xml:space="preserve"> (φ) </w:t>
      </w:r>
      <w:proofErr w:type="gramEnd"/>
      <w:r w:rsidRPr="00177F87">
        <w:rPr>
          <w:rFonts w:ascii="Times New Roman" w:eastAsia="Times New Roman" w:hAnsi="Times New Roman"/>
          <w:color w:val="000000"/>
          <w:sz w:val="24"/>
          <w:szCs w:val="24"/>
          <w:lang w:eastAsia="ru-RU"/>
        </w:rPr>
        <w:t>в смеси. Состав атмосферного воздуха и природного газа. Расчет объема доли газа в смеси по его объему и наоборот.</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Массовая доля вещества</w:t>
      </w:r>
      <w:proofErr w:type="gramStart"/>
      <w:r w:rsidRPr="00177F87">
        <w:rPr>
          <w:rFonts w:ascii="Times New Roman" w:eastAsia="Times New Roman" w:hAnsi="Times New Roman"/>
          <w:color w:val="000000"/>
          <w:sz w:val="24"/>
          <w:szCs w:val="24"/>
          <w:lang w:eastAsia="ru-RU"/>
        </w:rPr>
        <w:t xml:space="preserve"> (ω) </w:t>
      </w:r>
      <w:proofErr w:type="gramEnd"/>
      <w:r w:rsidRPr="00177F87">
        <w:rPr>
          <w:rFonts w:ascii="Times New Roman" w:eastAsia="Times New Roman" w:hAnsi="Times New Roman"/>
          <w:color w:val="000000"/>
          <w:sz w:val="24"/>
          <w:szCs w:val="24"/>
          <w:lang w:eastAsia="ru-RU"/>
        </w:rPr>
        <w:t>в растворе. Концентрация. Растворитель и растворенное вещество. Расчет массы растворенного вещества по массе раствора и массовой доле растворенного вещества.</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Понятие о чистом веществе и примеси. Массовая доля примеси</w:t>
      </w:r>
      <w:proofErr w:type="gramStart"/>
      <w:r w:rsidRPr="00177F87">
        <w:rPr>
          <w:rFonts w:ascii="Times New Roman" w:eastAsia="Times New Roman" w:hAnsi="Times New Roman"/>
          <w:color w:val="000000"/>
          <w:sz w:val="24"/>
          <w:szCs w:val="24"/>
          <w:lang w:eastAsia="ru-RU"/>
        </w:rPr>
        <w:t xml:space="preserve"> (ω) </w:t>
      </w:r>
      <w:proofErr w:type="gramEnd"/>
      <w:r w:rsidRPr="00177F87">
        <w:rPr>
          <w:rFonts w:ascii="Times New Roman" w:eastAsia="Times New Roman" w:hAnsi="Times New Roman"/>
          <w:color w:val="000000"/>
          <w:sz w:val="24"/>
          <w:szCs w:val="24"/>
          <w:lang w:eastAsia="ru-RU"/>
        </w:rPr>
        <w:t>в образце исходного вещества. Основное вещество. Расчет массы основного вещества по массе вещества, содержащего определенную массовую долю примесей.</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Практическая работа № 3.</w:t>
      </w:r>
      <w:r w:rsidRPr="00177F87">
        <w:rPr>
          <w:rFonts w:ascii="Times New Roman" w:eastAsia="Times New Roman" w:hAnsi="Times New Roman"/>
          <w:color w:val="000000"/>
          <w:sz w:val="24"/>
          <w:szCs w:val="24"/>
          <w:lang w:eastAsia="ru-RU"/>
        </w:rPr>
        <w:t xml:space="preserve"> Приготовление раствора с заданной массовой долей растворенного вещества.</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b/>
          <w:bCs/>
          <w:color w:val="000000"/>
          <w:sz w:val="24"/>
          <w:szCs w:val="24"/>
          <w:lang w:eastAsia="ru-RU"/>
        </w:rPr>
        <w:t xml:space="preserve">Явления, происходящие с веществами </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Разделение смесей. Способы разделения смесей и очистка веществ. Некоторые простейшие способы разделения смесей: просеивание, разделение смесей порошков железа и серы, отстаивание, декантация, центрифугирование, разделение с помощью делительной воронки, фильтрование. Фильтрование в лаборатории, быту и на производстве. Понятие о фильтрате.</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Адсорбция. Понятие об адсорбции и адсорбентах. Активированный уголь как важнейший адсорбент. Устройство противогаза. Дистилляция, или перегонка. Дистилляция (перегонка) как процесс выделения вещества из жидкой смеси. Дистиллированная вода и области ее применения. Кристаллизация или выпаривание. Кристаллизация и выпаривание в лаборатории (кристаллизаторы и фарфоровые чашки для выпаривания) и природе. Перегонка нефти. Нефтепродукты. Фракционная перегонка жидкого воздуха.</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color w:val="000000"/>
          <w:sz w:val="24"/>
          <w:szCs w:val="24"/>
          <w:lang w:eastAsia="ru-RU"/>
        </w:rPr>
        <w:t>Химические реакции. Условия протекания и прекращения химических реакций. Химические реакции как процесс превращения одних веще</w:t>
      </w:r>
      <w:proofErr w:type="gramStart"/>
      <w:r w:rsidRPr="00177F87">
        <w:rPr>
          <w:rFonts w:ascii="Times New Roman" w:eastAsia="Times New Roman" w:hAnsi="Times New Roman"/>
          <w:color w:val="000000"/>
          <w:sz w:val="24"/>
          <w:szCs w:val="24"/>
          <w:lang w:eastAsia="ru-RU"/>
        </w:rPr>
        <w:t>ств в др</w:t>
      </w:r>
      <w:proofErr w:type="gramEnd"/>
      <w:r w:rsidRPr="00177F87">
        <w:rPr>
          <w:rFonts w:ascii="Times New Roman" w:eastAsia="Times New Roman" w:hAnsi="Times New Roman"/>
          <w:color w:val="000000"/>
          <w:sz w:val="24"/>
          <w:szCs w:val="24"/>
          <w:lang w:eastAsia="ru-RU"/>
        </w:rPr>
        <w:t>угие. Условия протекания и прекращения химических реакций. Соприкосновение (контакт) веществ, нагревание.</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Практическая работа № 4.</w:t>
      </w:r>
      <w:r w:rsidRPr="00177F87">
        <w:rPr>
          <w:rFonts w:ascii="Times New Roman" w:eastAsia="Times New Roman" w:hAnsi="Times New Roman"/>
          <w:color w:val="000000"/>
          <w:sz w:val="24"/>
          <w:szCs w:val="24"/>
          <w:lang w:eastAsia="ru-RU"/>
        </w:rPr>
        <w:t xml:space="preserve"> Выращивание кристаллов соли (домашний эксперимент).</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 xml:space="preserve">Практическая работа № 5. </w:t>
      </w:r>
      <w:r w:rsidRPr="00177F87">
        <w:rPr>
          <w:rFonts w:ascii="Times New Roman" w:eastAsia="Times New Roman" w:hAnsi="Times New Roman"/>
          <w:color w:val="000000"/>
          <w:sz w:val="24"/>
          <w:szCs w:val="24"/>
          <w:lang w:eastAsia="ru-RU"/>
        </w:rPr>
        <w:t>Очистка поваренной соли.</w:t>
      </w:r>
    </w:p>
    <w:p w:rsidR="00122AC6" w:rsidRPr="00177F87"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i/>
          <w:iCs/>
          <w:color w:val="000000"/>
          <w:sz w:val="24"/>
          <w:szCs w:val="24"/>
          <w:lang w:eastAsia="ru-RU"/>
        </w:rPr>
        <w:t>Практическая работа № 6</w:t>
      </w:r>
      <w:r w:rsidRPr="00177F87">
        <w:rPr>
          <w:rFonts w:ascii="Times New Roman" w:eastAsia="Times New Roman" w:hAnsi="Times New Roman"/>
          <w:color w:val="000000"/>
          <w:sz w:val="24"/>
          <w:szCs w:val="24"/>
          <w:lang w:eastAsia="ru-RU"/>
        </w:rPr>
        <w:t>. Изучение процесса коррозии железа.</w:t>
      </w:r>
    </w:p>
    <w:p w:rsidR="00336209" w:rsidRPr="00122AC6" w:rsidRDefault="00122AC6" w:rsidP="00122AC6">
      <w:pPr>
        <w:shd w:val="clear" w:color="auto" w:fill="FFFFFF"/>
        <w:spacing w:before="100" w:beforeAutospacing="1" w:after="150" w:line="240" w:lineRule="auto"/>
        <w:rPr>
          <w:rFonts w:ascii="Open Sans" w:eastAsia="Times New Roman" w:hAnsi="Open Sans"/>
          <w:color w:val="000000"/>
          <w:sz w:val="21"/>
          <w:szCs w:val="21"/>
          <w:lang w:eastAsia="ru-RU"/>
        </w:rPr>
      </w:pPr>
      <w:r w:rsidRPr="00177F87">
        <w:rPr>
          <w:rFonts w:ascii="Times New Roman" w:eastAsia="Times New Roman" w:hAnsi="Times New Roman"/>
          <w:b/>
          <w:bCs/>
          <w:color w:val="000000"/>
          <w:sz w:val="24"/>
          <w:szCs w:val="24"/>
          <w:lang w:eastAsia="ru-RU"/>
        </w:rPr>
        <w:t>Рассказы по химии</w:t>
      </w:r>
    </w:p>
    <w:p w:rsidR="007313C0" w:rsidRDefault="004C24E5" w:rsidP="00155BA1">
      <w:pPr>
        <w:pStyle w:val="af2"/>
        <w:rPr>
          <w:sz w:val="24"/>
          <w:szCs w:val="24"/>
        </w:rPr>
      </w:pPr>
      <w:r w:rsidRPr="007F6DD5">
        <w:rPr>
          <w:sz w:val="24"/>
          <w:szCs w:val="24"/>
        </w:rPr>
        <w:t>2.2.2.13</w:t>
      </w:r>
      <w:r w:rsidR="00F17097" w:rsidRPr="007F6DD5">
        <w:rPr>
          <w:sz w:val="24"/>
          <w:szCs w:val="24"/>
        </w:rPr>
        <w:t xml:space="preserve">. </w:t>
      </w:r>
      <w:r w:rsidR="00B540EE" w:rsidRPr="007F6DD5">
        <w:rPr>
          <w:sz w:val="24"/>
          <w:szCs w:val="24"/>
        </w:rPr>
        <w:t>Изобразительное искусство</w:t>
      </w:r>
      <w:bookmarkEnd w:id="238"/>
      <w:bookmarkEnd w:id="239"/>
      <w:bookmarkEnd w:id="240"/>
    </w:p>
    <w:p w:rsidR="00155BA1" w:rsidRPr="00211CCE" w:rsidRDefault="00155BA1" w:rsidP="00155BA1">
      <w:pPr>
        <w:pStyle w:val="af2"/>
        <w:rPr>
          <w:b/>
          <w:sz w:val="24"/>
          <w:szCs w:val="24"/>
        </w:rPr>
      </w:pPr>
      <w:r w:rsidRPr="00211CCE">
        <w:rPr>
          <w:b/>
          <w:sz w:val="24"/>
          <w:szCs w:val="24"/>
        </w:rPr>
        <w:t xml:space="preserve"> Рисование с натуры </w:t>
      </w:r>
    </w:p>
    <w:p w:rsidR="00155BA1" w:rsidRPr="00211CCE" w:rsidRDefault="00155BA1" w:rsidP="00155BA1">
      <w:pPr>
        <w:pStyle w:val="af2"/>
        <w:rPr>
          <w:sz w:val="24"/>
          <w:szCs w:val="24"/>
        </w:rPr>
      </w:pPr>
      <w:r w:rsidRPr="00211CCE">
        <w:rPr>
          <w:sz w:val="24"/>
          <w:szCs w:val="24"/>
        </w:rPr>
        <w:t xml:space="preserve">     Изображение с натуры отдельных предметов и групп предметов (натюрморт). Учет особенностей конструктивного строения изображаемых предметов, основных </w:t>
      </w:r>
      <w:r w:rsidRPr="00211CCE">
        <w:rPr>
          <w:sz w:val="24"/>
          <w:szCs w:val="24"/>
        </w:rPr>
        <w:lastRenderedPageBreak/>
        <w:t>закономерностей наблюдательной, линейной и воздушной перспективы, светотени. Соблюдение последовательности выполнения изображения.</w:t>
      </w:r>
    </w:p>
    <w:p w:rsidR="00155BA1" w:rsidRPr="00211CCE" w:rsidRDefault="00155BA1" w:rsidP="00155BA1">
      <w:pPr>
        <w:rPr>
          <w:rFonts w:ascii="Times New Roman" w:hAnsi="Times New Roman"/>
          <w:sz w:val="24"/>
          <w:szCs w:val="24"/>
        </w:rPr>
      </w:pPr>
      <w:r w:rsidRPr="00211CCE">
        <w:rPr>
          <w:rFonts w:ascii="Times New Roman" w:hAnsi="Times New Roman"/>
          <w:sz w:val="24"/>
          <w:szCs w:val="24"/>
        </w:rPr>
        <w:t>Наброски, зарисовки с натуры фигуры человека, животных. Приёмы работы различными графическими и живописными материалами. Передача личных впечатлений средствами художественной выразительности.</w:t>
      </w:r>
    </w:p>
    <w:p w:rsidR="00155BA1" w:rsidRPr="00211CCE" w:rsidRDefault="00155BA1" w:rsidP="00155BA1">
      <w:pPr>
        <w:pStyle w:val="af2"/>
        <w:rPr>
          <w:b/>
          <w:sz w:val="24"/>
          <w:szCs w:val="24"/>
        </w:rPr>
      </w:pPr>
      <w:r w:rsidRPr="00211CCE">
        <w:rPr>
          <w:b/>
          <w:sz w:val="24"/>
          <w:szCs w:val="24"/>
        </w:rPr>
        <w:t xml:space="preserve">Рисование на темы, по памяти и представлению </w:t>
      </w:r>
    </w:p>
    <w:p w:rsidR="00155BA1" w:rsidRPr="00211CCE" w:rsidRDefault="00155BA1" w:rsidP="00155BA1">
      <w:pPr>
        <w:pStyle w:val="af2"/>
        <w:rPr>
          <w:sz w:val="24"/>
          <w:szCs w:val="24"/>
        </w:rPr>
      </w:pPr>
      <w:r w:rsidRPr="00211CCE">
        <w:rPr>
          <w:sz w:val="24"/>
          <w:szCs w:val="24"/>
        </w:rPr>
        <w:t>Рисование по памяти и представлению отдельных предметов, растений, животных, людей, интерьера комнаты, пейзажа.</w:t>
      </w:r>
    </w:p>
    <w:p w:rsidR="00155BA1" w:rsidRPr="00211CCE" w:rsidRDefault="00155BA1" w:rsidP="00155BA1">
      <w:pPr>
        <w:pStyle w:val="af2"/>
        <w:rPr>
          <w:sz w:val="24"/>
          <w:szCs w:val="24"/>
        </w:rPr>
      </w:pPr>
      <w:r w:rsidRPr="00211CCE">
        <w:rPr>
          <w:sz w:val="24"/>
          <w:szCs w:val="24"/>
        </w:rPr>
        <w:t>Рисование на темы исторического прошлого нашей Родины, на темы современной жизни на основе наблюдений или по воображению.</w:t>
      </w:r>
    </w:p>
    <w:p w:rsidR="00155BA1" w:rsidRPr="00211CCE" w:rsidRDefault="00155BA1" w:rsidP="00155BA1">
      <w:pPr>
        <w:pStyle w:val="af2"/>
        <w:rPr>
          <w:sz w:val="24"/>
          <w:szCs w:val="24"/>
        </w:rPr>
      </w:pPr>
      <w:r w:rsidRPr="00211CCE">
        <w:rPr>
          <w:sz w:val="24"/>
          <w:szCs w:val="24"/>
        </w:rP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155BA1" w:rsidRPr="00211CCE" w:rsidRDefault="00155BA1" w:rsidP="00155BA1">
      <w:pPr>
        <w:rPr>
          <w:rFonts w:ascii="Times New Roman" w:hAnsi="Times New Roman"/>
          <w:sz w:val="24"/>
          <w:szCs w:val="24"/>
        </w:rPr>
      </w:pPr>
      <w:r w:rsidRPr="00211CCE">
        <w:rPr>
          <w:rFonts w:ascii="Times New Roman" w:hAnsi="Times New Roman"/>
          <w:sz w:val="24"/>
          <w:szCs w:val="24"/>
        </w:rPr>
        <w:t>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155BA1" w:rsidRPr="00211CCE" w:rsidRDefault="00155BA1" w:rsidP="00155BA1">
      <w:pPr>
        <w:pStyle w:val="af2"/>
        <w:rPr>
          <w:b/>
          <w:sz w:val="24"/>
          <w:szCs w:val="24"/>
        </w:rPr>
      </w:pPr>
      <w:r w:rsidRPr="00211CCE">
        <w:rPr>
          <w:b/>
          <w:sz w:val="24"/>
          <w:szCs w:val="24"/>
        </w:rPr>
        <w:t xml:space="preserve">Декоративная работа, аппликация, художественное конструирование и дизайн </w:t>
      </w:r>
    </w:p>
    <w:p w:rsidR="00155BA1" w:rsidRPr="00211CCE" w:rsidRDefault="00155BA1" w:rsidP="00155BA1">
      <w:pPr>
        <w:pStyle w:val="af2"/>
        <w:rPr>
          <w:sz w:val="24"/>
          <w:szCs w:val="24"/>
        </w:rPr>
      </w:pPr>
      <w:r w:rsidRPr="00211CCE">
        <w:rPr>
          <w:sz w:val="24"/>
          <w:szCs w:val="24"/>
        </w:rP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rsidR="00155BA1" w:rsidRPr="00211CCE" w:rsidRDefault="00155BA1" w:rsidP="00155BA1">
      <w:pPr>
        <w:pStyle w:val="af2"/>
        <w:rPr>
          <w:sz w:val="24"/>
          <w:szCs w:val="24"/>
        </w:rPr>
      </w:pPr>
      <w:r w:rsidRPr="00211CCE">
        <w:rPr>
          <w:sz w:val="24"/>
          <w:szCs w:val="24"/>
        </w:rPr>
        <w:t>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филимоновские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155BA1" w:rsidRPr="00211CCE" w:rsidRDefault="00155BA1" w:rsidP="00155BA1">
      <w:pPr>
        <w:pStyle w:val="af2"/>
        <w:rPr>
          <w:sz w:val="24"/>
          <w:szCs w:val="24"/>
        </w:rPr>
      </w:pPr>
      <w:r w:rsidRPr="00211CCE">
        <w:rPr>
          <w:sz w:val="24"/>
          <w:szCs w:val="24"/>
        </w:rPr>
        <w:t xml:space="preserve">Виды дизайна: промышленный дизайн, дизайн среды, дизайн костюма, графический дизайн. </w:t>
      </w:r>
    </w:p>
    <w:p w:rsidR="00155BA1" w:rsidRPr="00211CCE" w:rsidRDefault="00155BA1" w:rsidP="00155BA1">
      <w:pPr>
        <w:rPr>
          <w:rFonts w:ascii="Times New Roman" w:hAnsi="Times New Roman"/>
          <w:sz w:val="24"/>
          <w:szCs w:val="24"/>
        </w:rPr>
      </w:pPr>
      <w:r w:rsidRPr="00211CCE">
        <w:rPr>
          <w:rFonts w:ascii="Times New Roman" w:hAnsi="Times New Roman"/>
          <w:sz w:val="24"/>
          <w:szCs w:val="24"/>
        </w:rPr>
        <w:t>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оформление детского парка (фигурки для фонтанов в детском парке, предметы деревянной «сказочной» мебели).</w:t>
      </w:r>
    </w:p>
    <w:p w:rsidR="00336209" w:rsidRDefault="00336209" w:rsidP="00155BA1">
      <w:pPr>
        <w:pStyle w:val="af2"/>
        <w:rPr>
          <w:b/>
          <w:sz w:val="24"/>
          <w:szCs w:val="24"/>
        </w:rPr>
      </w:pPr>
    </w:p>
    <w:p w:rsidR="00155BA1" w:rsidRPr="00211CCE" w:rsidRDefault="00155BA1" w:rsidP="00155BA1">
      <w:pPr>
        <w:pStyle w:val="af2"/>
        <w:rPr>
          <w:b/>
          <w:sz w:val="24"/>
          <w:szCs w:val="24"/>
        </w:rPr>
      </w:pPr>
      <w:r w:rsidRPr="00211CCE">
        <w:rPr>
          <w:b/>
          <w:sz w:val="24"/>
          <w:szCs w:val="24"/>
        </w:rPr>
        <w:t xml:space="preserve">Беседы об изобразительном искусстве и красоте вокруг нас </w:t>
      </w:r>
    </w:p>
    <w:p w:rsidR="00155BA1" w:rsidRPr="00211CCE" w:rsidRDefault="00155BA1" w:rsidP="00155BA1">
      <w:pPr>
        <w:pStyle w:val="af2"/>
        <w:rPr>
          <w:sz w:val="24"/>
          <w:szCs w:val="24"/>
        </w:rPr>
      </w:pPr>
      <w:r w:rsidRPr="00211CCE">
        <w:rPr>
          <w:sz w:val="24"/>
          <w:szCs w:val="24"/>
        </w:rP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155BA1" w:rsidRPr="00211CCE" w:rsidRDefault="00155BA1" w:rsidP="00155BA1">
      <w:pPr>
        <w:shd w:val="clear" w:color="auto" w:fill="FFFFFF"/>
        <w:ind w:left="-426" w:firstLine="426"/>
        <w:jc w:val="both"/>
        <w:rPr>
          <w:rFonts w:ascii="Times New Roman" w:hAnsi="Times New Roman"/>
          <w:b/>
          <w:bCs/>
          <w:sz w:val="24"/>
          <w:szCs w:val="24"/>
        </w:rPr>
      </w:pP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b/>
          <w:bCs/>
          <w:sz w:val="24"/>
          <w:szCs w:val="24"/>
        </w:rPr>
        <w:lastRenderedPageBreak/>
        <w:t xml:space="preserve">Рисунок </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b/>
          <w:bCs/>
          <w:sz w:val="24"/>
          <w:szCs w:val="24"/>
        </w:rPr>
        <w:t>Рисование с натуры</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цветоведения, живописной грамоты, композиции. Тоновые отношения в рисунке натюрморта. Метод обобщения в линейном и тоновом рисунке.</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b/>
          <w:bCs/>
          <w:sz w:val="24"/>
          <w:szCs w:val="24"/>
        </w:rPr>
        <w:t xml:space="preserve">Живопись. Композиция </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 xml:space="preserve">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w:t>
      </w:r>
      <w:proofErr w:type="gramStart"/>
      <w:r w:rsidRPr="00211CCE">
        <w:rPr>
          <w:rFonts w:ascii="Times New Roman" w:hAnsi="Times New Roman"/>
          <w:sz w:val="24"/>
          <w:szCs w:val="24"/>
        </w:rPr>
        <w:t>прекрасного</w:t>
      </w:r>
      <w:proofErr w:type="gramEnd"/>
      <w:r w:rsidRPr="00211CCE">
        <w:rPr>
          <w:rFonts w:ascii="Times New Roman" w:hAnsi="Times New Roman"/>
          <w:sz w:val="24"/>
          <w:szCs w:val="24"/>
        </w:rPr>
        <w:t xml:space="preserve"> в объектах и явлениях действительности.</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 xml:space="preserve">Передача движения в рисунке (движения из картинной плоскости на зрителя, движения </w:t>
      </w:r>
      <w:proofErr w:type="gramStart"/>
      <w:r w:rsidRPr="00211CCE">
        <w:rPr>
          <w:rFonts w:ascii="Times New Roman" w:hAnsi="Times New Roman"/>
          <w:sz w:val="24"/>
          <w:szCs w:val="24"/>
        </w:rPr>
        <w:t>в глубь</w:t>
      </w:r>
      <w:proofErr w:type="gramEnd"/>
      <w:r w:rsidRPr="00211CCE">
        <w:rPr>
          <w:rFonts w:ascii="Times New Roman" w:hAnsi="Times New Roman"/>
          <w:sz w:val="24"/>
          <w:szCs w:val="24"/>
        </w:rPr>
        <w:t xml:space="preserve"> плоскости, движения по диагонали, по кругу, передача ритма и плановости в изображении).</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b/>
          <w:bCs/>
          <w:sz w:val="24"/>
          <w:szCs w:val="24"/>
        </w:rPr>
        <w:t>Декоративная работа, художественное конструирование и дизайн</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155BA1" w:rsidRPr="00211CCE" w:rsidRDefault="00155BA1" w:rsidP="00155BA1">
      <w:pPr>
        <w:shd w:val="clear" w:color="auto" w:fill="FFFFFF"/>
        <w:ind w:left="-426" w:firstLine="426"/>
        <w:jc w:val="both"/>
        <w:rPr>
          <w:rFonts w:ascii="Times New Roman" w:hAnsi="Times New Roman"/>
          <w:sz w:val="24"/>
          <w:szCs w:val="24"/>
        </w:rPr>
      </w:pPr>
      <w:proofErr w:type="gramStart"/>
      <w:r w:rsidRPr="00211CCE">
        <w:rPr>
          <w:rFonts w:ascii="Times New Roman" w:hAnsi="Times New Roman"/>
          <w:sz w:val="24"/>
          <w:szCs w:val="24"/>
        </w:rPr>
        <w:t>Народное</w:t>
      </w:r>
      <w:proofErr w:type="gramEnd"/>
      <w:r w:rsidRPr="00211CCE">
        <w:rPr>
          <w:rFonts w:ascii="Times New Roman" w:hAnsi="Times New Roman"/>
          <w:sz w:val="24"/>
          <w:szCs w:val="24"/>
        </w:rPr>
        <w:t xml:space="preserve">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 xml:space="preserve">Декоративное оформление предметов быта на основе обобщения форм растительного и животного мира. Понятие ансамблевости: гармония и соподчинение предметов домашнего обихода в интерьере крестьянской избы, украшение интерьеров современных общественных </w:t>
      </w:r>
      <w:r w:rsidRPr="00211CCE">
        <w:rPr>
          <w:rFonts w:ascii="Times New Roman" w:hAnsi="Times New Roman"/>
          <w:sz w:val="24"/>
          <w:szCs w:val="24"/>
        </w:rPr>
        <w:lastRenderedPageBreak/>
        <w:t>сооружений. Художественно-содержательный анализ произведений декоративно-прикладного искусства.</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Дизайн. Формообразование предметов. Дизайн </w:t>
      </w:r>
      <w:hyperlink r:id="rId10" w:history="1">
        <w:r w:rsidRPr="00211CCE">
          <w:rPr>
            <w:rFonts w:ascii="Times New Roman" w:hAnsi="Times New Roman"/>
            <w:sz w:val="24"/>
            <w:szCs w:val="24"/>
          </w:rPr>
          <w:t>печатной продукции</w:t>
        </w:r>
      </w:hyperlink>
      <w:r w:rsidRPr="00211CCE">
        <w:rPr>
          <w:rFonts w:ascii="Times New Roman" w:hAnsi="Times New Roman"/>
          <w:sz w:val="24"/>
          <w:szCs w:val="24"/>
        </w:rPr>
        <w:t>. 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 xml:space="preserve">Книга как синтез искусств. </w:t>
      </w:r>
      <w:proofErr w:type="gramStart"/>
      <w:r w:rsidRPr="00211CCE">
        <w:rPr>
          <w:rFonts w:ascii="Times New Roman" w:hAnsi="Times New Roman"/>
          <w:sz w:val="24"/>
          <w:szCs w:val="24"/>
        </w:rPr>
        <w:t>Внешние элементы книги: книжный блок, обложка, </w:t>
      </w:r>
      <w:hyperlink r:id="rId11" w:history="1">
        <w:r w:rsidRPr="00211CCE">
          <w:rPr>
            <w:rFonts w:ascii="Times New Roman" w:hAnsi="Times New Roman"/>
            <w:sz w:val="24"/>
            <w:szCs w:val="24"/>
          </w:rPr>
          <w:t>форзац</w:t>
        </w:r>
      </w:hyperlink>
      <w:r w:rsidRPr="00211CCE">
        <w:rPr>
          <w:rFonts w:ascii="Times New Roman" w:hAnsi="Times New Roman"/>
          <w:sz w:val="24"/>
          <w:szCs w:val="24"/>
        </w:rPr>
        <w:t>, суперобложка и др.; внутренние элементы: титульный лист, текст, иллюстрации.</w:t>
      </w:r>
      <w:proofErr w:type="gramEnd"/>
      <w:r w:rsidRPr="00211CCE">
        <w:rPr>
          <w:rFonts w:ascii="Times New Roman" w:hAnsi="Times New Roman"/>
          <w:sz w:val="24"/>
          <w:szCs w:val="24"/>
        </w:rPr>
        <w:t xml:space="preserve"> Единство образности графических элементов и литературного текста (обложка, титульный лист, заставка, концовка).</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sz w:val="24"/>
          <w:szCs w:val="24"/>
        </w:rPr>
        <w:t>Геральдика. История появления гербов, их символическое толкование. Использование геральдических правил в изображении герба.</w:t>
      </w:r>
    </w:p>
    <w:p w:rsidR="00155BA1" w:rsidRPr="00211CCE" w:rsidRDefault="00155BA1" w:rsidP="00155BA1">
      <w:pPr>
        <w:shd w:val="clear" w:color="auto" w:fill="FFFFFF"/>
        <w:ind w:left="-426" w:firstLine="426"/>
        <w:jc w:val="both"/>
        <w:rPr>
          <w:rFonts w:ascii="Times New Roman" w:hAnsi="Times New Roman"/>
          <w:sz w:val="24"/>
          <w:szCs w:val="24"/>
        </w:rPr>
      </w:pPr>
      <w:r w:rsidRPr="00211CCE">
        <w:rPr>
          <w:rFonts w:ascii="Times New Roman" w:hAnsi="Times New Roman"/>
          <w:b/>
          <w:bCs/>
          <w:sz w:val="24"/>
          <w:szCs w:val="24"/>
        </w:rPr>
        <w:t xml:space="preserve">Беседы об изобразительном искусстве и красоте вокруг нас </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картины русской жизни в произведениях художников XIX </w:t>
      </w:r>
      <w:proofErr w:type="gramStart"/>
      <w:r w:rsidRPr="00211CCE">
        <w:rPr>
          <w:rFonts w:ascii="Times New Roman" w:hAnsi="Times New Roman"/>
          <w:sz w:val="24"/>
          <w:szCs w:val="24"/>
        </w:rPr>
        <w:t>в</w:t>
      </w:r>
      <w:proofErr w:type="gramEnd"/>
      <w:r w:rsidRPr="00211CCE">
        <w:rPr>
          <w:rFonts w:ascii="Times New Roman" w:hAnsi="Times New Roman"/>
          <w:sz w:val="24"/>
          <w:szCs w:val="24"/>
        </w:rPr>
        <w:t xml:space="preserve">., </w:t>
      </w:r>
      <w:proofErr w:type="gramStart"/>
      <w:r w:rsidRPr="00211CCE">
        <w:rPr>
          <w:rFonts w:ascii="Times New Roman" w:hAnsi="Times New Roman"/>
          <w:sz w:val="24"/>
          <w:szCs w:val="24"/>
        </w:rPr>
        <w:t>в</w:t>
      </w:r>
      <w:proofErr w:type="gramEnd"/>
      <w:r w:rsidRPr="00211CCE">
        <w:rPr>
          <w:rFonts w:ascii="Times New Roman" w:hAnsi="Times New Roman"/>
          <w:sz w:val="24"/>
          <w:szCs w:val="24"/>
        </w:rPr>
        <w:t xml:space="preserve"> творчестве передвижников;</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значительные события русской истории в произведениях В. И. Сурикова, В. М. Васнецова и других замечательных русских художников;</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образы русского фольклора в творчестве В. М. Васнецова и М. Врубеля;</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красота пейзажа в русской живописи;</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натюрморт в русской и советской живописи;</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скульптура Древнего мира;</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каменное зодчество в Москве;</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Кремль в Москве и Дворцовая площадь в Санкт-Петербурге — величайшие достижения русских зодчих;</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зарубежные художественные музеи: картинная галерея Уффици (</w:t>
      </w:r>
      <w:hyperlink r:id="rId12" w:history="1">
        <w:r w:rsidRPr="00211CCE">
          <w:rPr>
            <w:rFonts w:ascii="Times New Roman" w:hAnsi="Times New Roman"/>
            <w:sz w:val="24"/>
            <w:szCs w:val="24"/>
          </w:rPr>
          <w:t>Флоренция</w:t>
        </w:r>
      </w:hyperlink>
      <w:r w:rsidRPr="00211CCE">
        <w:rPr>
          <w:rFonts w:ascii="Times New Roman" w:hAnsi="Times New Roman"/>
          <w:sz w:val="24"/>
          <w:szCs w:val="24"/>
        </w:rPr>
        <w:t>), </w:t>
      </w:r>
      <w:hyperlink r:id="rId13" w:history="1">
        <w:r w:rsidRPr="00211CCE">
          <w:rPr>
            <w:rFonts w:ascii="Times New Roman" w:hAnsi="Times New Roman"/>
            <w:sz w:val="24"/>
            <w:szCs w:val="24"/>
          </w:rPr>
          <w:t>Дрезденская</w:t>
        </w:r>
      </w:hyperlink>
      <w:r w:rsidRPr="00211CCE">
        <w:rPr>
          <w:rFonts w:ascii="Times New Roman" w:hAnsi="Times New Roman"/>
          <w:sz w:val="24"/>
          <w:szCs w:val="24"/>
        </w:rPr>
        <w:t> картинная галерея, Пинакотека (</w:t>
      </w:r>
      <w:hyperlink r:id="rId14" w:history="1">
        <w:r w:rsidRPr="00211CCE">
          <w:rPr>
            <w:rFonts w:ascii="Times New Roman" w:hAnsi="Times New Roman"/>
            <w:sz w:val="24"/>
            <w:szCs w:val="24"/>
          </w:rPr>
          <w:t>Мюнхен</w:t>
        </w:r>
      </w:hyperlink>
      <w:r w:rsidRPr="00211CCE">
        <w:rPr>
          <w:rFonts w:ascii="Times New Roman" w:hAnsi="Times New Roman"/>
          <w:sz w:val="24"/>
          <w:szCs w:val="24"/>
        </w:rPr>
        <w:t>), музеи Ватикана;</w:t>
      </w:r>
    </w:p>
    <w:p w:rsidR="00155BA1" w:rsidRPr="00211CCE" w:rsidRDefault="00155BA1" w:rsidP="00C76560">
      <w:pPr>
        <w:shd w:val="clear" w:color="auto" w:fill="FFFFFF"/>
        <w:spacing w:after="0"/>
        <w:ind w:left="-426" w:firstLine="426"/>
        <w:jc w:val="both"/>
        <w:rPr>
          <w:rFonts w:ascii="Times New Roman" w:hAnsi="Times New Roman"/>
          <w:sz w:val="24"/>
          <w:szCs w:val="24"/>
        </w:rPr>
      </w:pPr>
      <w:r w:rsidRPr="00211CCE">
        <w:rPr>
          <w:rFonts w:ascii="Times New Roman" w:hAnsi="Times New Roman"/>
          <w:sz w:val="24"/>
          <w:szCs w:val="24"/>
        </w:rPr>
        <w:t>— отечественные музеи и галереи: Пензенская картинная галерея им. К. А. Савицкого, </w:t>
      </w:r>
      <w:hyperlink r:id="rId15" w:history="1">
        <w:r w:rsidRPr="00211CCE">
          <w:rPr>
            <w:rFonts w:ascii="Times New Roman" w:hAnsi="Times New Roman"/>
            <w:sz w:val="24"/>
            <w:szCs w:val="24"/>
          </w:rPr>
          <w:t>Тульский областной</w:t>
        </w:r>
      </w:hyperlink>
      <w:r w:rsidRPr="00211CCE">
        <w:rPr>
          <w:rFonts w:ascii="Times New Roman" w:hAnsi="Times New Roman"/>
          <w:sz w:val="24"/>
          <w:szCs w:val="24"/>
        </w:rPr>
        <w:t> художественный музей, </w:t>
      </w:r>
      <w:hyperlink r:id="rId16" w:history="1">
        <w:r w:rsidRPr="00211CCE">
          <w:rPr>
            <w:rFonts w:ascii="Times New Roman" w:hAnsi="Times New Roman"/>
            <w:sz w:val="24"/>
            <w:szCs w:val="24"/>
          </w:rPr>
          <w:t>Воронежский областной</w:t>
        </w:r>
      </w:hyperlink>
      <w:r w:rsidRPr="00211CCE">
        <w:rPr>
          <w:rFonts w:ascii="Times New Roman" w:hAnsi="Times New Roman"/>
          <w:sz w:val="24"/>
          <w:szCs w:val="24"/>
        </w:rPr>
        <w:t> художественный музей им. И. Н. Крамского.</w:t>
      </w:r>
    </w:p>
    <w:p w:rsidR="00155BA1" w:rsidRPr="007F6DD5" w:rsidRDefault="00155BA1" w:rsidP="00155BA1">
      <w:pPr>
        <w:pStyle w:val="p2"/>
        <w:shd w:val="clear" w:color="auto" w:fill="FFFFFF"/>
        <w:jc w:val="both"/>
      </w:pPr>
      <w:r w:rsidRPr="007F6DD5">
        <w:rPr>
          <w:rStyle w:val="s1"/>
          <w:rFonts w:eastAsia="@Arial Unicode MS"/>
          <w:b/>
          <w:bCs/>
        </w:rPr>
        <w:t>Рисунок </w:t>
      </w:r>
    </w:p>
    <w:p w:rsidR="00155BA1" w:rsidRPr="007F6DD5" w:rsidRDefault="00155BA1" w:rsidP="00155BA1">
      <w:pPr>
        <w:pStyle w:val="p2"/>
        <w:shd w:val="clear" w:color="auto" w:fill="FFFFFF"/>
        <w:jc w:val="both"/>
      </w:pPr>
      <w:r w:rsidRPr="007F6DD5">
        <w:t>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Изменение восприятия объемной формы. Пограничный контраст в условиях естественного и искусственного освещения.</w:t>
      </w:r>
    </w:p>
    <w:p w:rsidR="00155BA1" w:rsidRPr="007F6DD5" w:rsidRDefault="00155BA1" w:rsidP="00155BA1">
      <w:pPr>
        <w:pStyle w:val="p2"/>
        <w:shd w:val="clear" w:color="auto" w:fill="FFFFFF"/>
        <w:jc w:val="both"/>
      </w:pPr>
      <w:r w:rsidRPr="007F6DD5">
        <w:t xml:space="preserve">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 Цвет как средство выражения переживания </w:t>
      </w:r>
      <w:r w:rsidRPr="007F6DD5">
        <w:lastRenderedPageBreak/>
        <w:t xml:space="preserve">от встречи с </w:t>
      </w:r>
      <w:proofErr w:type="gramStart"/>
      <w:r w:rsidRPr="007F6DD5">
        <w:t>прекрасным</w:t>
      </w:r>
      <w:proofErr w:type="gramEnd"/>
      <w:r w:rsidRPr="007F6DD5">
        <w:t>. Живописные отношения и пространство в натюрморте. Особенности изображения предметов первого и второго плана. Световая и цветовая перспектива в пейзаже. Особенности выполнения рисунка мягкими художественными материалами (уголь, сангина).</w:t>
      </w:r>
    </w:p>
    <w:p w:rsidR="00155BA1" w:rsidRPr="007F6DD5" w:rsidRDefault="00155BA1" w:rsidP="00155BA1">
      <w:pPr>
        <w:pStyle w:val="p2"/>
        <w:shd w:val="clear" w:color="auto" w:fill="FFFFFF"/>
        <w:jc w:val="both"/>
      </w:pPr>
      <w:r w:rsidRPr="007F6DD5">
        <w:t>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155BA1" w:rsidRPr="007F6DD5" w:rsidRDefault="00155BA1" w:rsidP="00155BA1">
      <w:pPr>
        <w:pStyle w:val="p2"/>
        <w:shd w:val="clear" w:color="auto" w:fill="FFFFFF"/>
        <w:jc w:val="both"/>
      </w:pPr>
      <w:r w:rsidRPr="007F6DD5">
        <w:rPr>
          <w:rStyle w:val="s1"/>
          <w:rFonts w:eastAsia="@Arial Unicode MS"/>
          <w:b/>
          <w:bCs/>
        </w:rPr>
        <w:t xml:space="preserve">Живопись и композиция </w:t>
      </w:r>
    </w:p>
    <w:p w:rsidR="00155BA1" w:rsidRPr="007F6DD5" w:rsidRDefault="00155BA1" w:rsidP="00155BA1">
      <w:pPr>
        <w:pStyle w:val="p2"/>
        <w:shd w:val="clear" w:color="auto" w:fill="FFFFFF"/>
        <w:jc w:val="both"/>
      </w:pPr>
      <w:r w:rsidRPr="007F6DD5">
        <w:t xml:space="preserve">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w:t>
      </w:r>
      <w:proofErr w:type="gramStart"/>
      <w:r w:rsidRPr="007F6DD5">
        <w:t>изображаемому</w:t>
      </w:r>
      <w:proofErr w:type="gramEnd"/>
      <w:r w:rsidRPr="007F6DD5">
        <w:t>.</w:t>
      </w:r>
    </w:p>
    <w:p w:rsidR="00155BA1" w:rsidRPr="007F6DD5" w:rsidRDefault="00155BA1" w:rsidP="00155BA1">
      <w:pPr>
        <w:pStyle w:val="p2"/>
        <w:shd w:val="clear" w:color="auto" w:fill="FFFFFF"/>
        <w:jc w:val="both"/>
      </w:pPr>
      <w:r w:rsidRPr="007F6DD5">
        <w:t>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w:t>
      </w:r>
    </w:p>
    <w:p w:rsidR="00155BA1" w:rsidRPr="007F6DD5" w:rsidRDefault="00155BA1" w:rsidP="00155BA1">
      <w:pPr>
        <w:pStyle w:val="p2"/>
        <w:shd w:val="clear" w:color="auto" w:fill="FFFFFF"/>
        <w:jc w:val="both"/>
      </w:pPr>
      <w:r w:rsidRPr="007F6DD5">
        <w:t>Условности передачи пространства в книжной иллюстрации. Создание художественного образа. Творчество ведущих художников-иллюстраторов.</w:t>
      </w:r>
    </w:p>
    <w:p w:rsidR="00155BA1" w:rsidRPr="007F6DD5" w:rsidRDefault="00155BA1" w:rsidP="00155BA1">
      <w:pPr>
        <w:pStyle w:val="p2"/>
        <w:shd w:val="clear" w:color="auto" w:fill="FFFFFF"/>
        <w:jc w:val="both"/>
      </w:pPr>
      <w:r w:rsidRPr="007F6DD5">
        <w:rPr>
          <w:rStyle w:val="s1"/>
          <w:rFonts w:eastAsia="@Arial Unicode MS"/>
          <w:b/>
          <w:bCs/>
        </w:rPr>
        <w:t xml:space="preserve">Декоративная работа, художественное конструирование и дизайн </w:t>
      </w:r>
    </w:p>
    <w:p w:rsidR="00155BA1" w:rsidRPr="007F6DD5" w:rsidRDefault="00155BA1" w:rsidP="00155BA1">
      <w:pPr>
        <w:pStyle w:val="p2"/>
        <w:shd w:val="clear" w:color="auto" w:fill="FFFFFF"/>
        <w:jc w:val="both"/>
      </w:pPr>
      <w:r w:rsidRPr="007F6DD5">
        <w:t>Флористический дизайн. Европейское искусство оформления букетов и японское искусство икебаны: стили и основные художественные приемы.</w:t>
      </w:r>
    </w:p>
    <w:p w:rsidR="00155BA1" w:rsidRPr="007F6DD5" w:rsidRDefault="00155BA1" w:rsidP="00155BA1">
      <w:pPr>
        <w:pStyle w:val="p2"/>
        <w:shd w:val="clear" w:color="auto" w:fill="FFFFFF"/>
        <w:jc w:val="both"/>
      </w:pPr>
      <w:r w:rsidRPr="007F6DD5">
        <w:t>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w:t>
      </w:r>
      <w:hyperlink r:id="rId17" w:tgtFrame="_blank" w:history="1">
        <w:r w:rsidRPr="007F6DD5">
          <w:rPr>
            <w:rStyle w:val="s4"/>
          </w:rPr>
          <w:t>витражи</w:t>
        </w:r>
      </w:hyperlink>
      <w:r w:rsidRPr="007F6DD5">
        <w:t>.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w:t>
      </w:r>
    </w:p>
    <w:p w:rsidR="00155BA1" w:rsidRPr="007F6DD5" w:rsidRDefault="00155BA1" w:rsidP="00155BA1">
      <w:pPr>
        <w:pStyle w:val="p2"/>
        <w:shd w:val="clear" w:color="auto" w:fill="FFFFFF"/>
        <w:jc w:val="both"/>
      </w:pPr>
      <w:r w:rsidRPr="007F6DD5">
        <w:t>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w:t>
      </w:r>
    </w:p>
    <w:p w:rsidR="00155BA1" w:rsidRPr="007F6DD5" w:rsidRDefault="00155BA1" w:rsidP="00155BA1">
      <w:pPr>
        <w:pStyle w:val="p2"/>
        <w:shd w:val="clear" w:color="auto" w:fill="FFFFFF"/>
        <w:jc w:val="both"/>
      </w:pPr>
      <w:r w:rsidRPr="007F6DD5">
        <w:t xml:space="preserve">Средневековый витраж. </w:t>
      </w:r>
      <w:proofErr w:type="gramStart"/>
      <w:r w:rsidRPr="007F6DD5">
        <w:t>Витражные окна романского и готического стилей.</w:t>
      </w:r>
      <w:proofErr w:type="gramEnd"/>
      <w:r w:rsidRPr="007F6DD5">
        <w:t xml:space="preserve"> Витражные геральдические композиции. Современное витражное искусство. Витражи станций московского метро. Искусство изготовления декоративных тканей: гобелен, батик.</w:t>
      </w:r>
    </w:p>
    <w:p w:rsidR="00155BA1" w:rsidRPr="007F6DD5" w:rsidRDefault="00155BA1" w:rsidP="00155BA1">
      <w:pPr>
        <w:pStyle w:val="p2"/>
        <w:shd w:val="clear" w:color="auto" w:fill="FFFFFF"/>
        <w:jc w:val="both"/>
      </w:pPr>
      <w:r w:rsidRPr="007F6DD5">
        <w:rPr>
          <w:rStyle w:val="s1"/>
          <w:rFonts w:eastAsia="@Arial Unicode MS"/>
          <w:b/>
          <w:bCs/>
        </w:rPr>
        <w:t xml:space="preserve">Беседы об изобразительном искусстве и красоте вокруг нас </w:t>
      </w:r>
    </w:p>
    <w:p w:rsidR="00155BA1" w:rsidRPr="007F6DD5" w:rsidRDefault="00155BA1" w:rsidP="00155BA1">
      <w:pPr>
        <w:pStyle w:val="p2"/>
        <w:shd w:val="clear" w:color="auto" w:fill="FFFFFF"/>
        <w:jc w:val="both"/>
      </w:pPr>
      <w:r w:rsidRPr="007F6DD5">
        <w:lastRenderedPageBreak/>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B540EE" w:rsidRPr="007F6DD5" w:rsidRDefault="005A600C" w:rsidP="00155BA1">
      <w:pPr>
        <w:pStyle w:val="4"/>
        <w:spacing w:line="240" w:lineRule="auto"/>
        <w:ind w:left="0"/>
        <w:rPr>
          <w:sz w:val="24"/>
          <w:szCs w:val="24"/>
        </w:rPr>
      </w:pPr>
      <w:bookmarkStart w:id="241" w:name="_Toc409691714"/>
      <w:bookmarkStart w:id="242" w:name="_Toc410654039"/>
      <w:bookmarkStart w:id="243" w:name="_Toc414553250"/>
      <w:r w:rsidRPr="007F6DD5">
        <w:rPr>
          <w:sz w:val="24"/>
          <w:szCs w:val="24"/>
        </w:rPr>
        <w:t>2.2.2.14</w:t>
      </w:r>
      <w:r w:rsidR="00F17097" w:rsidRPr="007F6DD5">
        <w:rPr>
          <w:sz w:val="24"/>
          <w:szCs w:val="24"/>
        </w:rPr>
        <w:t xml:space="preserve">. </w:t>
      </w:r>
      <w:r w:rsidR="00B540EE" w:rsidRPr="007F6DD5">
        <w:rPr>
          <w:sz w:val="24"/>
          <w:szCs w:val="24"/>
        </w:rPr>
        <w:t>Музыка</w:t>
      </w:r>
      <w:bookmarkEnd w:id="241"/>
      <w:bookmarkEnd w:id="242"/>
      <w:bookmarkEnd w:id="243"/>
    </w:p>
    <w:p w:rsidR="0024776D" w:rsidRPr="007F6DD5" w:rsidRDefault="0024776D" w:rsidP="00E537AD">
      <w:pPr>
        <w:spacing w:after="0" w:line="240" w:lineRule="auto"/>
        <w:ind w:firstLine="709"/>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F6DD5" w:rsidRDefault="0024776D" w:rsidP="00E537AD">
      <w:pPr>
        <w:spacing w:after="0" w:line="240" w:lineRule="auto"/>
        <w:ind w:firstLine="709"/>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xml:space="preserve">Освоение предмета «Музыка» направлено </w:t>
      </w:r>
      <w:proofErr w:type="gramStart"/>
      <w:r w:rsidRPr="007F6DD5">
        <w:rPr>
          <w:rFonts w:ascii="Times New Roman" w:eastAsia="Times New Roman" w:hAnsi="Times New Roman"/>
          <w:sz w:val="24"/>
          <w:szCs w:val="24"/>
          <w:lang w:eastAsia="ru-RU"/>
        </w:rPr>
        <w:t>на</w:t>
      </w:r>
      <w:proofErr w:type="gramEnd"/>
      <w:r w:rsidRPr="007F6DD5">
        <w:rPr>
          <w:rFonts w:ascii="Times New Roman" w:eastAsia="Times New Roman" w:hAnsi="Times New Roman"/>
          <w:sz w:val="24"/>
          <w:szCs w:val="24"/>
          <w:lang w:eastAsia="ru-RU"/>
        </w:rPr>
        <w:t>:</w:t>
      </w:r>
    </w:p>
    <w:p w:rsidR="0024776D" w:rsidRPr="007F6DD5" w:rsidRDefault="0024776D" w:rsidP="00D3319D">
      <w:pPr>
        <w:pStyle w:val="a9"/>
        <w:numPr>
          <w:ilvl w:val="0"/>
          <w:numId w:val="94"/>
        </w:numPr>
        <w:tabs>
          <w:tab w:val="left" w:pos="1134"/>
        </w:tabs>
        <w:ind w:left="0" w:firstLine="709"/>
        <w:jc w:val="both"/>
        <w:rPr>
          <w:rFonts w:ascii="Times New Roman" w:eastAsia="Times New Roman" w:hAnsi="Times New Roman"/>
        </w:rPr>
      </w:pPr>
      <w:r w:rsidRPr="007F6DD5">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F6DD5" w:rsidRDefault="0024776D" w:rsidP="00D3319D">
      <w:pPr>
        <w:pStyle w:val="a9"/>
        <w:numPr>
          <w:ilvl w:val="0"/>
          <w:numId w:val="94"/>
        </w:numPr>
        <w:tabs>
          <w:tab w:val="left" w:pos="1134"/>
        </w:tabs>
        <w:ind w:left="0" w:firstLine="709"/>
        <w:jc w:val="both"/>
        <w:rPr>
          <w:rFonts w:ascii="Times New Roman" w:eastAsia="Times New Roman" w:hAnsi="Times New Roman"/>
        </w:rPr>
      </w:pPr>
      <w:r w:rsidRPr="007F6DD5">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F6DD5" w:rsidRDefault="0024776D" w:rsidP="00D3319D">
      <w:pPr>
        <w:pStyle w:val="a9"/>
        <w:numPr>
          <w:ilvl w:val="0"/>
          <w:numId w:val="94"/>
        </w:numPr>
        <w:tabs>
          <w:tab w:val="left" w:pos="1134"/>
        </w:tabs>
        <w:ind w:left="0" w:firstLine="709"/>
        <w:jc w:val="both"/>
        <w:rPr>
          <w:rFonts w:ascii="Times New Roman" w:eastAsia="Times New Roman" w:hAnsi="Times New Roman"/>
        </w:rPr>
      </w:pPr>
      <w:proofErr w:type="gramStart"/>
      <w:r w:rsidRPr="007F6DD5">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24776D" w:rsidRPr="007F6DD5" w:rsidRDefault="0024776D" w:rsidP="00D3319D">
      <w:pPr>
        <w:pStyle w:val="a9"/>
        <w:numPr>
          <w:ilvl w:val="0"/>
          <w:numId w:val="94"/>
        </w:numPr>
        <w:tabs>
          <w:tab w:val="left" w:pos="1134"/>
        </w:tabs>
        <w:ind w:left="0" w:firstLine="709"/>
        <w:jc w:val="both"/>
        <w:rPr>
          <w:rFonts w:ascii="Times New Roman" w:eastAsia="Times New Roman" w:hAnsi="Times New Roman"/>
        </w:rPr>
      </w:pPr>
      <w:r w:rsidRPr="007F6DD5">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F6DD5" w:rsidRDefault="0024776D" w:rsidP="00D3319D">
      <w:pPr>
        <w:pStyle w:val="a9"/>
        <w:numPr>
          <w:ilvl w:val="0"/>
          <w:numId w:val="94"/>
        </w:numPr>
        <w:tabs>
          <w:tab w:val="left" w:pos="1134"/>
        </w:tabs>
        <w:ind w:left="0" w:firstLine="709"/>
        <w:jc w:val="both"/>
        <w:rPr>
          <w:rFonts w:ascii="Times New Roman" w:eastAsia="Times New Roman" w:hAnsi="Times New Roman"/>
        </w:rPr>
      </w:pPr>
      <w:r w:rsidRPr="007F6DD5">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F6DD5" w:rsidRDefault="0024776D" w:rsidP="00E537AD">
      <w:pPr>
        <w:spacing w:after="0" w:line="240" w:lineRule="auto"/>
        <w:ind w:firstLine="709"/>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F6DD5" w:rsidRDefault="0024776D" w:rsidP="00E537AD">
      <w:pPr>
        <w:spacing w:after="0" w:line="240" w:lineRule="auto"/>
        <w:ind w:firstLine="709"/>
        <w:jc w:val="both"/>
        <w:rPr>
          <w:rFonts w:ascii="Times New Roman" w:eastAsia="Times New Roman" w:hAnsi="Times New Roman"/>
          <w:sz w:val="24"/>
          <w:szCs w:val="24"/>
          <w:lang w:eastAsia="ru-RU"/>
        </w:rPr>
      </w:pPr>
      <w:proofErr w:type="gramStart"/>
      <w:r w:rsidRPr="007F6DD5">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F6DD5">
        <w:rPr>
          <w:rFonts w:ascii="Times New Roman" w:eastAsia="Times New Roman" w:hAnsi="Times New Roman"/>
          <w:sz w:val="24"/>
          <w:szCs w:val="24"/>
          <w:lang w:eastAsia="ru-RU"/>
        </w:rPr>
        <w:t xml:space="preserve"> «Литература», «Русский язык», «Изобразительное искусство», «История», «География», «Математика» и др.</w:t>
      </w:r>
    </w:p>
    <w:p w:rsidR="0024776D" w:rsidRPr="007F6DD5" w:rsidRDefault="0024776D" w:rsidP="00E537AD">
      <w:pPr>
        <w:spacing w:after="0" w:line="240" w:lineRule="auto"/>
        <w:ind w:firstLine="709"/>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F6DD5" w:rsidRDefault="009C58E9" w:rsidP="00E537AD">
      <w:pPr>
        <w:spacing w:after="0" w:line="240" w:lineRule="auto"/>
        <w:ind w:firstLine="709"/>
        <w:jc w:val="both"/>
        <w:rPr>
          <w:rFonts w:ascii="Times New Roman" w:hAnsi="Times New Roman"/>
          <w:sz w:val="24"/>
          <w:szCs w:val="24"/>
        </w:rPr>
      </w:pPr>
    </w:p>
    <w:p w:rsidR="00955101" w:rsidRPr="007F6DD5" w:rsidRDefault="00955101" w:rsidP="00955101">
      <w:pPr>
        <w:spacing w:after="0" w:line="240" w:lineRule="auto"/>
        <w:ind w:right="57"/>
        <w:jc w:val="both"/>
        <w:rPr>
          <w:rFonts w:ascii="Times New Roman" w:hAnsi="Times New Roman"/>
          <w:b/>
          <w:sz w:val="24"/>
          <w:szCs w:val="24"/>
        </w:rPr>
      </w:pPr>
      <w:r w:rsidRPr="007F6DD5">
        <w:rPr>
          <w:rFonts w:ascii="Times New Roman" w:hAnsi="Times New Roman"/>
          <w:b/>
          <w:sz w:val="24"/>
          <w:szCs w:val="24"/>
        </w:rPr>
        <w:t>Музыка рассказывает обо всём</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 xml:space="preserve">Введение в тему года «Музыка и другие виды искусства». </w:t>
      </w:r>
      <w:proofErr w:type="gramStart"/>
      <w:r w:rsidRPr="007F6DD5">
        <w:rPr>
          <w:rFonts w:ascii="Times New Roman" w:hAnsi="Times New Roman"/>
          <w:sz w:val="24"/>
          <w:szCs w:val="24"/>
        </w:rPr>
        <w:t>Музыка  в единстве с тем, что её рождает и окружает: с жизнью, природой, обычаями, верованиями, стихами, сказками, дворцами, храмами, картинами и многим  другим.</w:t>
      </w:r>
      <w:proofErr w:type="gramEnd"/>
      <w:r w:rsidRPr="007F6DD5">
        <w:rPr>
          <w:rFonts w:ascii="Times New Roman" w:hAnsi="Times New Roman"/>
          <w:sz w:val="24"/>
          <w:szCs w:val="24"/>
        </w:rPr>
        <w:t xml:space="preserve"> Слушание фрагмента из концерта </w:t>
      </w:r>
      <w:proofErr w:type="gramStart"/>
      <w:r w:rsidRPr="007F6DD5">
        <w:rPr>
          <w:rFonts w:ascii="Times New Roman" w:hAnsi="Times New Roman"/>
          <w:sz w:val="24"/>
          <w:szCs w:val="24"/>
        </w:rPr>
        <w:t>для</w:t>
      </w:r>
      <w:proofErr w:type="gramEnd"/>
      <w:r w:rsidRPr="007F6DD5">
        <w:rPr>
          <w:rFonts w:ascii="Times New Roman" w:hAnsi="Times New Roman"/>
          <w:sz w:val="24"/>
          <w:szCs w:val="24"/>
        </w:rPr>
        <w:t xml:space="preserve"> </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ф-но с оркестром №3 С. Рахманинова. Разучивание песни И. Хрисаниди «Родина». Письмо Богине Музыке.</w:t>
      </w:r>
    </w:p>
    <w:p w:rsidR="00955101" w:rsidRPr="007F6DD5" w:rsidRDefault="00955101" w:rsidP="00955101">
      <w:pPr>
        <w:spacing w:after="0" w:line="240" w:lineRule="auto"/>
        <w:ind w:right="57"/>
        <w:jc w:val="both"/>
        <w:rPr>
          <w:rFonts w:ascii="Times New Roman" w:hAnsi="Times New Roman"/>
          <w:b/>
          <w:sz w:val="24"/>
          <w:szCs w:val="24"/>
        </w:rPr>
      </w:pPr>
      <w:r w:rsidRPr="007F6DD5">
        <w:rPr>
          <w:rFonts w:ascii="Times New Roman" w:hAnsi="Times New Roman"/>
          <w:b/>
          <w:sz w:val="24"/>
          <w:szCs w:val="24"/>
        </w:rPr>
        <w:lastRenderedPageBreak/>
        <w:t xml:space="preserve">Древний союз </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 xml:space="preserve">Зрительный ряд: </w:t>
      </w:r>
      <w:proofErr w:type="gramStart"/>
      <w:r w:rsidRPr="007F6DD5">
        <w:rPr>
          <w:rFonts w:ascii="Times New Roman" w:hAnsi="Times New Roman"/>
          <w:sz w:val="24"/>
          <w:szCs w:val="24"/>
        </w:rPr>
        <w:t>А. Осмеркин «Ветлы у пруда», А. Куинджи «Берёзовая роща», И. Шишкин «В лесу графини  Мордвиновой», И. Айвазовский «Чёрное море», Леонардо да Винчи «Джоконда», Н. Ге «Портрет Л.Н. Толстого», И. Репин «Портрет А.Г. Рубинштейна», И. Левитан «Осенний день.</w:t>
      </w:r>
      <w:proofErr w:type="gramEnd"/>
      <w:r w:rsidRPr="007F6DD5">
        <w:rPr>
          <w:rFonts w:ascii="Times New Roman" w:hAnsi="Times New Roman"/>
          <w:sz w:val="24"/>
          <w:szCs w:val="24"/>
        </w:rPr>
        <w:t xml:space="preserve"> Сокольники», И. Бродский «Опавшие листья».</w:t>
      </w:r>
    </w:p>
    <w:p w:rsidR="00955101" w:rsidRPr="007F6DD5" w:rsidRDefault="00955101" w:rsidP="00955101">
      <w:pPr>
        <w:spacing w:after="0" w:line="240" w:lineRule="auto"/>
        <w:ind w:left="57" w:right="57"/>
        <w:jc w:val="both"/>
        <w:rPr>
          <w:rFonts w:ascii="Times New Roman" w:hAnsi="Times New Roman"/>
          <w:b/>
          <w:sz w:val="24"/>
          <w:szCs w:val="24"/>
        </w:rPr>
      </w:pPr>
      <w:r w:rsidRPr="007F6DD5">
        <w:rPr>
          <w:rFonts w:ascii="Times New Roman" w:hAnsi="Times New Roman"/>
          <w:b/>
          <w:sz w:val="24"/>
          <w:szCs w:val="24"/>
        </w:rPr>
        <w:t xml:space="preserve">Слово и музыка </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 xml:space="preserve">Слово и музыка – два великих начала искусства. Влияние слова на музыку: интонации, ритмы, рифмы. </w:t>
      </w:r>
      <w:proofErr w:type="gramStart"/>
      <w:r w:rsidRPr="007F6DD5">
        <w:rPr>
          <w:rFonts w:ascii="Times New Roman" w:hAnsi="Times New Roman"/>
          <w:sz w:val="24"/>
          <w:szCs w:val="24"/>
        </w:rPr>
        <w:t>Музыкальные жанры, связанные с литературой: песня, романс, кантата, оратория, опера, балет, оперетта, жанры программной музыки.</w:t>
      </w:r>
      <w:proofErr w:type="gramEnd"/>
      <w:r w:rsidRPr="007F6DD5">
        <w:rPr>
          <w:rFonts w:ascii="Times New Roman" w:hAnsi="Times New Roman"/>
          <w:sz w:val="24"/>
          <w:szCs w:val="24"/>
        </w:rPr>
        <w:t xml:space="preserve"> Слушание музыки: М. Глинка «Я помню  чудное мгновенье», Ф. Шуберт «В путь», В. Моцарт симфония №40 </w:t>
      </w:r>
      <w:r w:rsidRPr="007F6DD5">
        <w:rPr>
          <w:rFonts w:ascii="Times New Roman" w:hAnsi="Times New Roman"/>
          <w:sz w:val="24"/>
          <w:szCs w:val="24"/>
          <w:lang w:val="en-US"/>
        </w:rPr>
        <w:t>I</w:t>
      </w:r>
      <w:r w:rsidRPr="007F6DD5">
        <w:rPr>
          <w:rFonts w:ascii="Times New Roman" w:hAnsi="Times New Roman"/>
          <w:sz w:val="24"/>
          <w:szCs w:val="24"/>
        </w:rPr>
        <w:t xml:space="preserve"> часть, П. Чайковский концерт №1  для ф-но с оркестром </w:t>
      </w:r>
      <w:r w:rsidRPr="007F6DD5">
        <w:rPr>
          <w:rFonts w:ascii="Times New Roman" w:hAnsi="Times New Roman"/>
          <w:sz w:val="24"/>
          <w:szCs w:val="24"/>
          <w:lang w:val="en-US"/>
        </w:rPr>
        <w:t>III</w:t>
      </w:r>
      <w:r w:rsidRPr="007F6DD5">
        <w:rPr>
          <w:rFonts w:ascii="Times New Roman" w:hAnsi="Times New Roman"/>
          <w:sz w:val="24"/>
          <w:szCs w:val="24"/>
        </w:rPr>
        <w:t xml:space="preserve">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 Решение кроссворда.</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Зрительный ряд: Ян Вермеер «Художник в мастерской», В. Серов «Портрет Ф.И. Шаляпина», В. Тропинин «Портрет А.С. Пушкина»</w:t>
      </w:r>
    </w:p>
    <w:p w:rsidR="00955101" w:rsidRPr="007F6DD5" w:rsidRDefault="00955101" w:rsidP="00955101">
      <w:pPr>
        <w:spacing w:after="0" w:line="240" w:lineRule="auto"/>
        <w:ind w:left="57" w:right="57"/>
        <w:jc w:val="both"/>
        <w:rPr>
          <w:rFonts w:ascii="Times New Roman" w:hAnsi="Times New Roman"/>
          <w:b/>
          <w:sz w:val="24"/>
          <w:szCs w:val="24"/>
        </w:rPr>
      </w:pPr>
      <w:r w:rsidRPr="007F6DD5">
        <w:rPr>
          <w:rFonts w:ascii="Times New Roman" w:hAnsi="Times New Roman"/>
          <w:b/>
          <w:sz w:val="24"/>
          <w:szCs w:val="24"/>
        </w:rPr>
        <w:t xml:space="preserve">Песня </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Песня – верный спутник человека. Мир русской песни. Песни народов мира.  Слушание музыки: В. Баснер «С чего начинается Родина?», русская народная песня «Среди долины ровныя», «Ах ты, степь широкая», «Вечерний звон», Польская н.п. «Висла»; Г. Малер «Похвала знатока»; Ф. Мендельсон «Песня без слов» №14 (фр-т). Разучивание песен Ю. Тугаринова «Если другом стала песня», А. Александрова «Уж ты зимушка-зима». Дневник музыкальных наблюдений стр. 8.</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Зрительный ряд: И. Шишкин «Среди долины ровныя», В. Поленов «Монастырь над рекой»,  И. Левитан «Вечерний звон».</w:t>
      </w:r>
    </w:p>
    <w:p w:rsidR="00955101" w:rsidRPr="007F6DD5" w:rsidRDefault="00955101" w:rsidP="00955101">
      <w:pPr>
        <w:spacing w:after="0" w:line="240" w:lineRule="auto"/>
        <w:ind w:right="57"/>
        <w:jc w:val="both"/>
        <w:rPr>
          <w:rFonts w:ascii="Times New Roman" w:hAnsi="Times New Roman"/>
          <w:b/>
          <w:sz w:val="24"/>
          <w:szCs w:val="24"/>
        </w:rPr>
      </w:pPr>
      <w:r w:rsidRPr="007F6DD5">
        <w:rPr>
          <w:rFonts w:ascii="Times New Roman" w:hAnsi="Times New Roman"/>
          <w:b/>
          <w:sz w:val="24"/>
          <w:szCs w:val="24"/>
        </w:rPr>
        <w:t xml:space="preserve">Романс </w:t>
      </w:r>
    </w:p>
    <w:p w:rsidR="00955101" w:rsidRPr="007F6DD5"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955101" w:rsidRPr="007E3294" w:rsidRDefault="00955101" w:rsidP="00955101">
      <w:pPr>
        <w:spacing w:after="0" w:line="240" w:lineRule="auto"/>
        <w:ind w:left="57" w:right="57"/>
        <w:jc w:val="both"/>
        <w:rPr>
          <w:rFonts w:ascii="Times New Roman" w:hAnsi="Times New Roman"/>
          <w:sz w:val="24"/>
          <w:szCs w:val="24"/>
        </w:rPr>
      </w:pPr>
      <w:r w:rsidRPr="007F6DD5">
        <w:rPr>
          <w:rFonts w:ascii="Times New Roman" w:hAnsi="Times New Roman"/>
          <w:sz w:val="24"/>
          <w:szCs w:val="24"/>
        </w:rPr>
        <w:t>Зрительный ряд: И. Левитан «Цветущие яблони», «Весна. Большая вода»; И. Грабарь «Февральская лазурь».</w:t>
      </w:r>
    </w:p>
    <w:p w:rsidR="00955101" w:rsidRPr="007E3294" w:rsidRDefault="00955101" w:rsidP="00955101">
      <w:pPr>
        <w:spacing w:after="0" w:line="240" w:lineRule="auto"/>
        <w:ind w:right="57"/>
        <w:jc w:val="both"/>
        <w:rPr>
          <w:rFonts w:ascii="Times New Roman" w:hAnsi="Times New Roman"/>
          <w:b/>
          <w:sz w:val="24"/>
          <w:szCs w:val="24"/>
        </w:rPr>
      </w:pPr>
      <w:r>
        <w:rPr>
          <w:rFonts w:ascii="Times New Roman" w:hAnsi="Times New Roman"/>
          <w:b/>
          <w:sz w:val="24"/>
          <w:szCs w:val="24"/>
        </w:rPr>
        <w:t xml:space="preserve">Хоровая музыка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 xml:space="preserve">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в невидимый град», Г. Свиридов «Поёт зима» из «Поэмы памяти Сергея Есенина». Разучивание песен: канон «С весёлой песней»; кант </w:t>
      </w:r>
      <w:r w:rsidRPr="007E3294">
        <w:rPr>
          <w:rFonts w:ascii="Times New Roman" w:hAnsi="Times New Roman"/>
          <w:sz w:val="24"/>
          <w:szCs w:val="24"/>
          <w:lang w:val="en-US"/>
        </w:rPr>
        <w:t>XVIII</w:t>
      </w:r>
      <w:r w:rsidRPr="007E3294">
        <w:rPr>
          <w:rFonts w:ascii="Times New Roman" w:hAnsi="Times New Roman"/>
          <w:sz w:val="24"/>
          <w:szCs w:val="24"/>
        </w:rPr>
        <w:t xml:space="preserve"> века «Музы согласно».</w:t>
      </w:r>
    </w:p>
    <w:p w:rsidR="00955101" w:rsidRPr="005377F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Зрительный ряд: К. Юон «Вид Троицкой лавры»; В. Суриков «Посещение царевной женского монастыря», И. Билибин «Преображённый Китеж».</w:t>
      </w:r>
    </w:p>
    <w:p w:rsidR="00955101" w:rsidRPr="007E3294" w:rsidRDefault="00955101" w:rsidP="00955101">
      <w:pPr>
        <w:spacing w:after="0" w:line="240" w:lineRule="auto"/>
        <w:ind w:right="57"/>
        <w:jc w:val="both"/>
        <w:rPr>
          <w:rFonts w:ascii="Times New Roman" w:hAnsi="Times New Roman"/>
          <w:b/>
          <w:sz w:val="24"/>
          <w:szCs w:val="24"/>
        </w:rPr>
      </w:pPr>
      <w:r>
        <w:rPr>
          <w:rFonts w:ascii="Times New Roman" w:hAnsi="Times New Roman"/>
          <w:b/>
          <w:sz w:val="24"/>
          <w:szCs w:val="24"/>
        </w:rPr>
        <w:lastRenderedPageBreak/>
        <w:t xml:space="preserve">Опера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Керженце» из оперы «Сказание о невидимом граде Китеже и деве Февронии». Разучивание: М. Глинка хор «Славься» из оперы «Жизнь за царя», С. Баневич «Пусть будет радость в каждом доме…» финал из оперы «История Кая и Герды». Иллюстрации декораций.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Зрительный ряд: А. Головин «Портрет Ф. Шаляпина в роли Б. Годунова», М. Шишков «Сады Черномора»; А. Васнецов «Берендеевка», «Снегурочка». Дневник музыкальных наблюдений стр. 11.</w:t>
      </w:r>
    </w:p>
    <w:p w:rsidR="00955101" w:rsidRPr="007E3294" w:rsidRDefault="00955101" w:rsidP="00955101">
      <w:pPr>
        <w:spacing w:after="0" w:line="240" w:lineRule="auto"/>
        <w:ind w:left="57" w:right="57"/>
        <w:jc w:val="both"/>
        <w:rPr>
          <w:rFonts w:ascii="Times New Roman" w:hAnsi="Times New Roman"/>
          <w:b/>
          <w:sz w:val="24"/>
          <w:szCs w:val="24"/>
        </w:rPr>
      </w:pPr>
      <w:r>
        <w:rPr>
          <w:rFonts w:ascii="Times New Roman" w:hAnsi="Times New Roman"/>
          <w:b/>
          <w:sz w:val="24"/>
          <w:szCs w:val="24"/>
        </w:rPr>
        <w:t xml:space="preserve"> Балет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ab/>
        <w:t xml:space="preserve">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w:t>
      </w:r>
      <w:r w:rsidRPr="007E3294">
        <w:rPr>
          <w:rFonts w:ascii="Times New Roman" w:hAnsi="Times New Roman"/>
          <w:sz w:val="24"/>
          <w:szCs w:val="24"/>
          <w:lang w:val="en-US"/>
        </w:rPr>
        <w:t>II</w:t>
      </w:r>
      <w:r w:rsidRPr="007E3294">
        <w:rPr>
          <w:rFonts w:ascii="Times New Roman" w:hAnsi="Times New Roman"/>
          <w:sz w:val="24"/>
          <w:szCs w:val="24"/>
        </w:rPr>
        <w:t xml:space="preserve"> д.; Ф. Шопен Мазурка ля минор. И. Стравинский «Русская», «У Петрушки» из балета «Петрушка»; П. Чайковский Вариация </w:t>
      </w:r>
      <w:r w:rsidRPr="007E3294">
        <w:rPr>
          <w:rFonts w:ascii="Times New Roman" w:hAnsi="Times New Roman"/>
          <w:sz w:val="24"/>
          <w:szCs w:val="24"/>
          <w:lang w:val="en-US"/>
        </w:rPr>
        <w:t>II</w:t>
      </w:r>
      <w:r w:rsidRPr="007E3294">
        <w:rPr>
          <w:rFonts w:ascii="Times New Roman" w:hAnsi="Times New Roman"/>
          <w:sz w:val="24"/>
          <w:szCs w:val="24"/>
        </w:rPr>
        <w:t xml:space="preserve"> из балета «Щелкунчик». Разучивание песен: Е. Адлер «Песня менуэта». Костюмы балетных персонажей.</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Зрительный ряд: С. Сорин «Тамара Карсавина в «Шопениане»», Б. Кустодиев «Масленица», «Ярмарка»,  А. Бенуа «Петербургские балаганы».</w:t>
      </w:r>
    </w:p>
    <w:p w:rsidR="00955101" w:rsidRPr="007E3294" w:rsidRDefault="00955101" w:rsidP="00955101">
      <w:pPr>
        <w:pStyle w:val="afe"/>
        <w:spacing w:after="0" w:line="240" w:lineRule="auto"/>
        <w:ind w:left="0" w:right="57"/>
        <w:jc w:val="both"/>
        <w:rPr>
          <w:b/>
        </w:rPr>
      </w:pPr>
      <w:r w:rsidRPr="007E3294">
        <w:rPr>
          <w:b/>
        </w:rPr>
        <w:t xml:space="preserve"> Муз</w:t>
      </w:r>
      <w:r>
        <w:rPr>
          <w:b/>
        </w:rPr>
        <w:t xml:space="preserve">ыка звучит в литературе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 xml:space="preserve">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w:t>
      </w:r>
      <w:proofErr w:type="gramStart"/>
      <w:r w:rsidRPr="007E3294">
        <w:rPr>
          <w:rFonts w:ascii="Times New Roman" w:hAnsi="Times New Roman"/>
          <w:sz w:val="24"/>
          <w:szCs w:val="24"/>
        </w:rPr>
        <w:t>Глюк</w:t>
      </w:r>
      <w:proofErr w:type="gramEnd"/>
      <w:r w:rsidRPr="007E3294">
        <w:rPr>
          <w:rFonts w:ascii="Times New Roman" w:hAnsi="Times New Roman"/>
          <w:sz w:val="24"/>
          <w:szCs w:val="24"/>
        </w:rPr>
        <w:t xml:space="preserve"> «Жалоба Эвридики» из оперы «Орфей и Эвридика». Разучивание песен: М. Яковлев «Зимний вечер»; М. Преториус «Вечер».</w:t>
      </w:r>
    </w:p>
    <w:p w:rsidR="00955101" w:rsidRPr="007E3294" w:rsidRDefault="00955101" w:rsidP="00955101">
      <w:pPr>
        <w:pStyle w:val="afe"/>
        <w:spacing w:after="0" w:line="240" w:lineRule="auto"/>
        <w:ind w:left="0" w:right="57"/>
        <w:jc w:val="both"/>
        <w:rPr>
          <w:b/>
        </w:rPr>
      </w:pPr>
      <w:r w:rsidRPr="007E3294">
        <w:rPr>
          <w:b/>
        </w:rPr>
        <w:t xml:space="preserve"> Образы живописи</w:t>
      </w:r>
      <w:r>
        <w:rPr>
          <w:b/>
        </w:rPr>
        <w:t xml:space="preserve"> в музыке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 xml:space="preserve">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w:t>
      </w:r>
      <w:r w:rsidRPr="007E3294">
        <w:rPr>
          <w:rFonts w:ascii="Times New Roman" w:hAnsi="Times New Roman"/>
          <w:sz w:val="24"/>
          <w:szCs w:val="24"/>
          <w:lang w:val="en-US"/>
        </w:rPr>
        <w:t>II</w:t>
      </w:r>
      <w:r w:rsidRPr="007E3294">
        <w:rPr>
          <w:rFonts w:ascii="Times New Roman" w:hAnsi="Times New Roman"/>
          <w:sz w:val="24"/>
          <w:szCs w:val="24"/>
        </w:rPr>
        <w:t xml:space="preserve"> ч. (фр-т), М. Мусоргский «Два еврея, богатый и бедный». Разучивание песен: Г. Струве «Весёлое эхо», Е. Поплянова «Как поёшь?»</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Зрительный ряд: И. Ромадин «Иней», А. Саврасов «Вид в швейцарских Альпах»,  К. Моне «Стог сена в Живерни», Э. Дробицкий «Жизнь и смерть».</w:t>
      </w:r>
    </w:p>
    <w:p w:rsidR="00955101" w:rsidRPr="007E3294" w:rsidRDefault="00955101" w:rsidP="00955101">
      <w:pPr>
        <w:spacing w:after="0" w:line="240" w:lineRule="auto"/>
        <w:ind w:left="57" w:right="57"/>
        <w:jc w:val="both"/>
        <w:rPr>
          <w:rFonts w:ascii="Times New Roman" w:hAnsi="Times New Roman"/>
          <w:b/>
          <w:sz w:val="24"/>
          <w:szCs w:val="24"/>
        </w:rPr>
      </w:pPr>
      <w:r>
        <w:rPr>
          <w:rFonts w:ascii="Times New Roman" w:hAnsi="Times New Roman"/>
          <w:b/>
          <w:sz w:val="24"/>
          <w:szCs w:val="24"/>
        </w:rPr>
        <w:t xml:space="preserve"> Музыкальный портрет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Может ли музыка выразить характер человека? Сопоставление музыки и картин. Слушание музыки: М. Мусоргский «Песня Варлаама» из оперы «Борис Годунов»; «Гном» из ф-ного цикла «Картинки с выставки». Разучивание песен: Г. Гладков «Песня  о картинах». Иллюстрации к прослушанным произведениям.</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Зрительный ряд: Н. Репин «Протодьякон».</w:t>
      </w:r>
    </w:p>
    <w:p w:rsidR="00955101" w:rsidRPr="007E3294" w:rsidRDefault="00955101" w:rsidP="00955101">
      <w:pPr>
        <w:spacing w:after="0" w:line="240" w:lineRule="auto"/>
        <w:ind w:right="57"/>
        <w:jc w:val="both"/>
        <w:rPr>
          <w:rFonts w:ascii="Times New Roman" w:hAnsi="Times New Roman"/>
          <w:b/>
          <w:sz w:val="24"/>
          <w:szCs w:val="24"/>
        </w:rPr>
      </w:pPr>
      <w:r>
        <w:rPr>
          <w:rFonts w:ascii="Times New Roman" w:hAnsi="Times New Roman"/>
          <w:b/>
          <w:sz w:val="24"/>
          <w:szCs w:val="24"/>
        </w:rPr>
        <w:t xml:space="preserve"> Пейзаж в музыке</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 xml:space="preserve">Искусство и природа </w:t>
      </w:r>
      <w:proofErr w:type="gramStart"/>
      <w:r w:rsidRPr="007E3294">
        <w:rPr>
          <w:rFonts w:ascii="Times New Roman" w:hAnsi="Times New Roman"/>
          <w:sz w:val="24"/>
          <w:szCs w:val="24"/>
        </w:rPr>
        <w:t>неотделимы</w:t>
      </w:r>
      <w:proofErr w:type="gramEnd"/>
      <w:r w:rsidRPr="007E3294">
        <w:rPr>
          <w:rFonts w:ascii="Times New Roman" w:hAnsi="Times New Roman"/>
          <w:sz w:val="24"/>
          <w:szCs w:val="24"/>
        </w:rPr>
        <w:t xml:space="preserve">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w:t>
      </w:r>
      <w:proofErr w:type="gramStart"/>
      <w:r w:rsidRPr="007E3294">
        <w:rPr>
          <w:rFonts w:ascii="Times New Roman" w:hAnsi="Times New Roman"/>
          <w:sz w:val="24"/>
          <w:szCs w:val="24"/>
        </w:rPr>
        <w:t xml:space="preserve">Подснежник», И. Стравинский «Поцелуй земли» вступление к балету «Весна </w:t>
      </w:r>
      <w:r w:rsidRPr="007E3294">
        <w:rPr>
          <w:rFonts w:ascii="Times New Roman" w:hAnsi="Times New Roman"/>
          <w:sz w:val="24"/>
          <w:szCs w:val="24"/>
        </w:rPr>
        <w:lastRenderedPageBreak/>
        <w:t>священная», М. Равель «Игра воды»; К. Дебюсси «Облака».</w:t>
      </w:r>
      <w:proofErr w:type="gramEnd"/>
      <w:r w:rsidRPr="007E3294">
        <w:rPr>
          <w:rFonts w:ascii="Times New Roman" w:hAnsi="Times New Roman"/>
          <w:sz w:val="24"/>
          <w:szCs w:val="24"/>
        </w:rPr>
        <w:t xml:space="preserve"> Разучивание песен: В. Серебренников «Семь моих цветных карандашей». Иллюстрации к прослушанным произведениям.</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Зрительный ряд: В. Борисов-Мусатов «Весна», Н. Рерих «Поцелуй земли», К. Моне «Река в Аржантае», «Впечатление»; П. Сезанн «Гора Святой Виктории».</w:t>
      </w:r>
    </w:p>
    <w:p w:rsidR="00955101" w:rsidRPr="007E3294" w:rsidRDefault="00955101" w:rsidP="00955101">
      <w:pPr>
        <w:spacing w:after="0" w:line="240" w:lineRule="auto"/>
        <w:ind w:right="57"/>
        <w:jc w:val="both"/>
        <w:rPr>
          <w:rFonts w:ascii="Times New Roman" w:hAnsi="Times New Roman"/>
          <w:b/>
          <w:sz w:val="24"/>
          <w:szCs w:val="24"/>
        </w:rPr>
      </w:pPr>
      <w:r w:rsidRPr="007E3294">
        <w:rPr>
          <w:rFonts w:ascii="Times New Roman" w:hAnsi="Times New Roman"/>
          <w:b/>
          <w:sz w:val="24"/>
          <w:szCs w:val="24"/>
        </w:rPr>
        <w:t xml:space="preserve"> Музыкальная </w:t>
      </w:r>
      <w:r>
        <w:rPr>
          <w:rFonts w:ascii="Times New Roman" w:hAnsi="Times New Roman"/>
          <w:b/>
          <w:sz w:val="24"/>
          <w:szCs w:val="24"/>
        </w:rPr>
        <w:t xml:space="preserve">живопись сказок и былин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 xml:space="preserve">Волшебная красочность музыкальных сказок. Роль сказки в музыке. Сказочные герои  в музыке. Тема богатырей в музыке. Слушание музыки: </w:t>
      </w:r>
      <w:proofErr w:type="gramStart"/>
      <w:r w:rsidRPr="007E3294">
        <w:rPr>
          <w:rFonts w:ascii="Times New Roman" w:hAnsi="Times New Roman"/>
          <w:sz w:val="24"/>
          <w:szCs w:val="24"/>
        </w:rPr>
        <w:t xml:space="preserve">Н. Римский-Корсаков «Пляска златопёрых и сереброчешуйных рыбок» из оперы «Садко», П. Чайковский Па-де-де из балета «Щелкунчик», И. Стравинский «Заколдованный сад Кащея» из балета «Жар-птица», М. Мусоргский «Избушка на курьих ножках» из ф-ного цикла «Картинки с выставки», А. Бородин Симфония №2 «Богатырская» </w:t>
      </w:r>
      <w:r w:rsidRPr="007E3294">
        <w:rPr>
          <w:rFonts w:ascii="Times New Roman" w:hAnsi="Times New Roman"/>
          <w:sz w:val="24"/>
          <w:szCs w:val="24"/>
          <w:lang w:val="en-US"/>
        </w:rPr>
        <w:t>I</w:t>
      </w:r>
      <w:r w:rsidRPr="007E3294">
        <w:rPr>
          <w:rFonts w:ascii="Times New Roman" w:hAnsi="Times New Roman"/>
          <w:sz w:val="24"/>
          <w:szCs w:val="24"/>
        </w:rPr>
        <w:t xml:space="preserve"> ч. (фр-т),  М. Мусоргский «Богатырские ворота».</w:t>
      </w:r>
      <w:proofErr w:type="gramEnd"/>
      <w:r w:rsidRPr="007E3294">
        <w:rPr>
          <w:rFonts w:ascii="Times New Roman" w:hAnsi="Times New Roman"/>
          <w:sz w:val="24"/>
          <w:szCs w:val="24"/>
        </w:rPr>
        <w:t xml:space="preserve"> Разучивание песен: С. Никитин «Сказка по лесу идёт», Былина о Добрыне Никитиче.  Иллюстрация персонажа любимой музыкальной сказки.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Зрительный ряд: Б. Анисфельд Три эскиза костюмов к опере «Садко». А. Головин «Кащеево царство»; Л. Бакст два эскиза костюмов Жар-птицы, В. Васнецов «</w:t>
      </w:r>
      <w:proofErr w:type="gramStart"/>
      <w:r w:rsidRPr="007E3294">
        <w:rPr>
          <w:rFonts w:ascii="Times New Roman" w:hAnsi="Times New Roman"/>
          <w:sz w:val="24"/>
          <w:szCs w:val="24"/>
        </w:rPr>
        <w:t>Бо-гатыри</w:t>
      </w:r>
      <w:proofErr w:type="gramEnd"/>
      <w:r w:rsidRPr="007E3294">
        <w:rPr>
          <w:rFonts w:ascii="Times New Roman" w:hAnsi="Times New Roman"/>
          <w:sz w:val="24"/>
          <w:szCs w:val="24"/>
        </w:rPr>
        <w:t>»; И. Билибин «Илья Муромец и Соловей-разбойник».</w:t>
      </w:r>
    </w:p>
    <w:p w:rsidR="00955101" w:rsidRPr="007E3294" w:rsidRDefault="00955101" w:rsidP="00955101">
      <w:pPr>
        <w:spacing w:after="0" w:line="240" w:lineRule="auto"/>
        <w:ind w:left="57" w:right="57"/>
        <w:jc w:val="both"/>
        <w:rPr>
          <w:rFonts w:ascii="Times New Roman" w:hAnsi="Times New Roman"/>
          <w:b/>
          <w:sz w:val="24"/>
          <w:szCs w:val="24"/>
        </w:rPr>
      </w:pPr>
      <w:r w:rsidRPr="007E3294">
        <w:rPr>
          <w:rFonts w:ascii="Times New Roman" w:hAnsi="Times New Roman"/>
          <w:b/>
          <w:sz w:val="24"/>
          <w:szCs w:val="24"/>
        </w:rPr>
        <w:t xml:space="preserve"> Музыка в произведениях изоб</w:t>
      </w:r>
      <w:r>
        <w:rPr>
          <w:rFonts w:ascii="Times New Roman" w:hAnsi="Times New Roman"/>
          <w:b/>
          <w:sz w:val="24"/>
          <w:szCs w:val="24"/>
        </w:rPr>
        <w:t xml:space="preserve">разительного искусства  </w:t>
      </w:r>
    </w:p>
    <w:p w:rsidR="00955101" w:rsidRPr="007E3294"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 xml:space="preserve">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w:t>
      </w:r>
      <w:r w:rsidRPr="007E3294">
        <w:rPr>
          <w:rFonts w:ascii="Times New Roman" w:hAnsi="Times New Roman"/>
          <w:sz w:val="24"/>
          <w:szCs w:val="24"/>
          <w:lang w:val="en-US"/>
        </w:rPr>
        <w:t>I</w:t>
      </w:r>
      <w:r w:rsidRPr="007E3294">
        <w:rPr>
          <w:rFonts w:ascii="Times New Roman" w:hAnsi="Times New Roman"/>
          <w:sz w:val="24"/>
          <w:szCs w:val="24"/>
        </w:rPr>
        <w:t xml:space="preserve"> ч. (фр-т). Разучивание песен: В. Синенко «Птица-музыка».</w:t>
      </w:r>
    </w:p>
    <w:p w:rsidR="00955101" w:rsidRDefault="00955101" w:rsidP="00955101">
      <w:pPr>
        <w:spacing w:after="0" w:line="240" w:lineRule="auto"/>
        <w:ind w:left="57" w:right="57"/>
        <w:jc w:val="both"/>
        <w:rPr>
          <w:rFonts w:ascii="Times New Roman" w:hAnsi="Times New Roman"/>
          <w:sz w:val="24"/>
          <w:szCs w:val="24"/>
        </w:rPr>
      </w:pPr>
      <w:r w:rsidRPr="007E3294">
        <w:rPr>
          <w:rFonts w:ascii="Times New Roman" w:hAnsi="Times New Roman"/>
          <w:sz w:val="24"/>
          <w:szCs w:val="24"/>
        </w:rPr>
        <w:t xml:space="preserve">Зрительный ряд: </w:t>
      </w:r>
      <w:proofErr w:type="gramStart"/>
      <w:r w:rsidRPr="007E3294">
        <w:rPr>
          <w:rFonts w:ascii="Times New Roman" w:hAnsi="Times New Roman"/>
          <w:sz w:val="24"/>
          <w:szCs w:val="24"/>
        </w:rPr>
        <w:t>Караваджо «Лютнист», А. Аппиани «Парнас»,  Т. Ромбо «Песня», Э. Дега «Оркестр оперы», М. Пепейн «Придворный бал», Э. Делакруа «Портрет Шопена», И. Репин «М.И. Глинка в период сочинения оперы «Руслан и Людмила», И. Айвазовский «Наполеон на острове Святой Елены».</w:t>
      </w:r>
      <w:proofErr w:type="gramEnd"/>
    </w:p>
    <w:p w:rsidR="00955101" w:rsidRPr="0065728D" w:rsidRDefault="00955101" w:rsidP="00955101">
      <w:pPr>
        <w:autoSpaceDE w:val="0"/>
        <w:autoSpaceDN w:val="0"/>
        <w:adjustRightInd w:val="0"/>
        <w:spacing w:after="0" w:line="240" w:lineRule="auto"/>
        <w:jc w:val="both"/>
        <w:rPr>
          <w:rFonts w:ascii="Times New Roman" w:hAnsi="Times New Roman"/>
          <w:b/>
          <w:bCs/>
          <w:sz w:val="24"/>
          <w:szCs w:val="24"/>
        </w:rPr>
      </w:pPr>
      <w:bookmarkStart w:id="244" w:name="_Toc409691715"/>
      <w:bookmarkStart w:id="245" w:name="_Toc410654040"/>
      <w:bookmarkStart w:id="246" w:name="_Toc414553251"/>
      <w:r>
        <w:rPr>
          <w:rFonts w:ascii="Times New Roman CYR" w:hAnsi="Times New Roman CYR" w:cs="Times New Roman CYR"/>
          <w:b/>
          <w:bCs/>
          <w:sz w:val="24"/>
          <w:szCs w:val="24"/>
        </w:rPr>
        <w:t xml:space="preserve"> </w:t>
      </w:r>
      <w:r w:rsidRPr="0065728D">
        <w:rPr>
          <w:rFonts w:ascii="Times New Roman" w:hAnsi="Times New Roman"/>
          <w:b/>
          <w:bCs/>
          <w:sz w:val="24"/>
          <w:szCs w:val="24"/>
        </w:rPr>
        <w:t>«</w:t>
      </w:r>
      <w:r>
        <w:rPr>
          <w:rFonts w:ascii="Times New Roman CYR" w:hAnsi="Times New Roman CYR" w:cs="Times New Roman CYR"/>
          <w:b/>
          <w:bCs/>
          <w:sz w:val="24"/>
          <w:szCs w:val="24"/>
        </w:rPr>
        <w:t>В чём сила музыки</w:t>
      </w:r>
      <w:r w:rsidRPr="0065728D">
        <w:rPr>
          <w:rFonts w:ascii="Times New Roman" w:hAnsi="Times New Roman"/>
          <w:b/>
          <w:bCs/>
          <w:sz w:val="24"/>
          <w:szCs w:val="24"/>
        </w:rPr>
        <w:t>»</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Музыка души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Постановка проблемы, связанной с изучением главной темы года. Важнейшие аспекты эмоционального воздействия музыки на человека.</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Наш вечный спутник</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Мир музыки, сопровождающий человека на протяжении всей его жизни. Мир вещей и мир музыки (соотнесение материального и духовного в жизни человека).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Искусство и фантазия</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Реальность и фантазия в жизни человека. Претворение творческого воображения в произведениях искусства (</w:t>
      </w:r>
      <w:proofErr w:type="gramStart"/>
      <w:r>
        <w:rPr>
          <w:rFonts w:ascii="Times New Roman CYR" w:hAnsi="Times New Roman CYR" w:cs="Times New Roman CYR"/>
          <w:sz w:val="24"/>
          <w:szCs w:val="24"/>
        </w:rPr>
        <w:t xml:space="preserve">на примере </w:t>
      </w:r>
      <w:r w:rsidRPr="0065728D">
        <w:rPr>
          <w:rFonts w:ascii="Times New Roman" w:hAnsi="Times New Roman"/>
          <w:sz w:val="24"/>
          <w:szCs w:val="24"/>
        </w:rPr>
        <w:t>«</w:t>
      </w:r>
      <w:r>
        <w:rPr>
          <w:rFonts w:ascii="Times New Roman CYR" w:hAnsi="Times New Roman CYR" w:cs="Times New Roman CYR"/>
          <w:sz w:val="24"/>
          <w:szCs w:val="24"/>
        </w:rPr>
        <w:t>Вальса-фантазии</w:t>
      </w:r>
      <w:proofErr w:type="gramEnd"/>
      <w:r w:rsidRPr="0065728D">
        <w:rPr>
          <w:rFonts w:ascii="Times New Roman" w:hAnsi="Times New Roman"/>
          <w:sz w:val="24"/>
          <w:szCs w:val="24"/>
        </w:rPr>
        <w:t xml:space="preserve">» </w:t>
      </w:r>
      <w:r>
        <w:rPr>
          <w:rFonts w:ascii="Times New Roman CYR" w:hAnsi="Times New Roman CYR" w:cs="Times New Roman CYR"/>
          <w:sz w:val="24"/>
          <w:szCs w:val="24"/>
        </w:rPr>
        <w:t>М. Глинки).</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Искусство – память человечества</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Возвращение к темам, сюжетам и образам в произведениях искусства разных времён. Легенда о Лете и Мнемозине. Ощущение времени в произведениях искусства (на примере пьесы </w:t>
      </w:r>
      <w:r w:rsidRPr="0065728D">
        <w:rPr>
          <w:rFonts w:ascii="Times New Roman" w:hAnsi="Times New Roman"/>
          <w:sz w:val="24"/>
          <w:szCs w:val="24"/>
        </w:rPr>
        <w:t>«</w:t>
      </w:r>
      <w:r>
        <w:rPr>
          <w:rFonts w:ascii="Times New Roman CYR" w:hAnsi="Times New Roman CYR" w:cs="Times New Roman CYR"/>
          <w:sz w:val="24"/>
          <w:szCs w:val="24"/>
        </w:rPr>
        <w:t>Старый замок</w:t>
      </w:r>
      <w:r w:rsidRPr="0065728D">
        <w:rPr>
          <w:rFonts w:ascii="Times New Roman" w:hAnsi="Times New Roman"/>
          <w:sz w:val="24"/>
          <w:szCs w:val="24"/>
        </w:rPr>
        <w:t xml:space="preserve">» </w:t>
      </w:r>
      <w:r>
        <w:rPr>
          <w:rFonts w:ascii="Times New Roman CYR" w:hAnsi="Times New Roman CYR" w:cs="Times New Roman CYR"/>
          <w:sz w:val="24"/>
          <w:szCs w:val="24"/>
        </w:rPr>
        <w:t xml:space="preserve">из фортепианного цикла </w:t>
      </w:r>
      <w:r w:rsidRPr="0065728D">
        <w:rPr>
          <w:rFonts w:ascii="Times New Roman" w:hAnsi="Times New Roman"/>
          <w:sz w:val="24"/>
          <w:szCs w:val="24"/>
        </w:rPr>
        <w:t>«</w:t>
      </w:r>
      <w:r>
        <w:rPr>
          <w:rFonts w:ascii="Times New Roman CYR" w:hAnsi="Times New Roman CYR" w:cs="Times New Roman CYR"/>
          <w:sz w:val="24"/>
          <w:szCs w:val="24"/>
        </w:rPr>
        <w:t>Картинки с выставки</w:t>
      </w:r>
      <w:r w:rsidRPr="0065728D">
        <w:rPr>
          <w:rFonts w:ascii="Times New Roman" w:hAnsi="Times New Roman"/>
          <w:sz w:val="24"/>
          <w:szCs w:val="24"/>
        </w:rPr>
        <w:t xml:space="preserve">» </w:t>
      </w:r>
      <w:r>
        <w:rPr>
          <w:rFonts w:ascii="Times New Roman CYR" w:hAnsi="Times New Roman CYR" w:cs="Times New Roman CYR"/>
          <w:sz w:val="24"/>
          <w:szCs w:val="24"/>
        </w:rPr>
        <w:t>М. Мусоргского). Важнейшие эпохи в истории культуры.</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 чём сила музыки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Характер всеобщего воздействия музыки (на примере второй части Симфонии № </w:t>
      </w:r>
      <w:smartTag w:uri="urn:schemas-microsoft-com:office:smarttags" w:element="metricconverter">
        <w:smartTagPr>
          <w:attr w:name="ProductID" w:val="7 Л"/>
        </w:smartTagPr>
        <w:r>
          <w:rPr>
            <w:rFonts w:ascii="Times New Roman CYR" w:hAnsi="Times New Roman CYR" w:cs="Times New Roman CYR"/>
            <w:sz w:val="24"/>
            <w:szCs w:val="24"/>
          </w:rPr>
          <w:t>7 Л</w:t>
        </w:r>
      </w:smartTag>
      <w:r>
        <w:rPr>
          <w:rFonts w:ascii="Times New Roman CYR" w:hAnsi="Times New Roman CYR" w:cs="Times New Roman CYR"/>
          <w:sz w:val="24"/>
          <w:szCs w:val="24"/>
        </w:rPr>
        <w:t xml:space="preserve">. Бетховена и Антракта к III действию из оперы </w:t>
      </w:r>
      <w:r w:rsidRPr="0065728D">
        <w:rPr>
          <w:rFonts w:ascii="Times New Roman" w:hAnsi="Times New Roman"/>
          <w:sz w:val="24"/>
          <w:szCs w:val="24"/>
        </w:rPr>
        <w:t>«</w:t>
      </w:r>
      <w:r>
        <w:rPr>
          <w:rFonts w:ascii="Times New Roman CYR" w:hAnsi="Times New Roman CYR" w:cs="Times New Roman CYR"/>
          <w:sz w:val="24"/>
          <w:szCs w:val="24"/>
        </w:rPr>
        <w:t>Лоэнгрин</w:t>
      </w:r>
      <w:r w:rsidRPr="0065728D">
        <w:rPr>
          <w:rFonts w:ascii="Times New Roman" w:hAnsi="Times New Roman"/>
          <w:sz w:val="24"/>
          <w:szCs w:val="24"/>
        </w:rPr>
        <w:t xml:space="preserve">» </w:t>
      </w:r>
      <w:r>
        <w:rPr>
          <w:rFonts w:ascii="Times New Roman CYR" w:hAnsi="Times New Roman CYR" w:cs="Times New Roman CYR"/>
          <w:sz w:val="24"/>
          <w:szCs w:val="24"/>
        </w:rPr>
        <w:t>Р. Вагнера).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Волшебная сила музыки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Роль музыки и музыкантов в эпоху античности. Многоплановость художественных смыслов в музыке оркестрового ноктюрна </w:t>
      </w:r>
      <w:r w:rsidRPr="0065728D">
        <w:rPr>
          <w:rFonts w:ascii="Times New Roman" w:hAnsi="Times New Roman"/>
          <w:sz w:val="24"/>
          <w:szCs w:val="24"/>
        </w:rPr>
        <w:t>«</w:t>
      </w:r>
      <w:r>
        <w:rPr>
          <w:rFonts w:ascii="Times New Roman CYR" w:hAnsi="Times New Roman CYR" w:cs="Times New Roman CYR"/>
          <w:sz w:val="24"/>
          <w:szCs w:val="24"/>
        </w:rPr>
        <w:t>Сирены</w:t>
      </w:r>
      <w:r w:rsidRPr="0065728D">
        <w:rPr>
          <w:rFonts w:ascii="Times New Roman" w:hAnsi="Times New Roman"/>
          <w:sz w:val="24"/>
          <w:szCs w:val="24"/>
        </w:rPr>
        <w:t xml:space="preserve">» </w:t>
      </w:r>
      <w:r>
        <w:rPr>
          <w:rFonts w:ascii="Times New Roman CYR" w:hAnsi="Times New Roman CYR" w:cs="Times New Roman CYR"/>
          <w:sz w:val="24"/>
          <w:szCs w:val="24"/>
        </w:rPr>
        <w:t>К. Дебюсси.</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Музыка объединяет людей</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Созидательная сила музыки (на примере мифа о строительстве города Фивы). Преобразующее воздействие музыки (на примере оды Пиндара). Идея человечества и человечности в Симфонии № </w:t>
      </w:r>
      <w:smartTag w:uri="urn:schemas-microsoft-com:office:smarttags" w:element="metricconverter">
        <w:smartTagPr>
          <w:attr w:name="ProductID" w:val="9 Л"/>
        </w:smartTagPr>
        <w:r>
          <w:rPr>
            <w:rFonts w:ascii="Times New Roman CYR" w:hAnsi="Times New Roman CYR" w:cs="Times New Roman CYR"/>
            <w:sz w:val="24"/>
            <w:szCs w:val="24"/>
          </w:rPr>
          <w:t>9 Л</w:t>
        </w:r>
      </w:smartTag>
      <w:r>
        <w:rPr>
          <w:rFonts w:ascii="Times New Roman CYR" w:hAnsi="Times New Roman CYR" w:cs="Times New Roman CYR"/>
          <w:sz w:val="24"/>
          <w:szCs w:val="24"/>
        </w:rPr>
        <w:t>. Бетховена.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Единство музыкального произведения</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чём проявляются традиции и новаторство в музыкальном произведении. Средства музыкальной выразительности, их роль в создании музыкального произведения (на примере Антракта к III действию из оперы </w:t>
      </w:r>
      <w:r w:rsidRPr="0065728D">
        <w:rPr>
          <w:rFonts w:ascii="Times New Roman" w:hAnsi="Times New Roman"/>
          <w:sz w:val="24"/>
          <w:szCs w:val="24"/>
        </w:rPr>
        <w:t>«</w:t>
      </w:r>
      <w:r>
        <w:rPr>
          <w:rFonts w:ascii="Times New Roman CYR" w:hAnsi="Times New Roman CYR" w:cs="Times New Roman CYR"/>
          <w:sz w:val="24"/>
          <w:szCs w:val="24"/>
        </w:rPr>
        <w:t>Лоэнгрин</w:t>
      </w:r>
      <w:r w:rsidRPr="0065728D">
        <w:rPr>
          <w:rFonts w:ascii="Times New Roman" w:hAnsi="Times New Roman"/>
          <w:sz w:val="24"/>
          <w:szCs w:val="24"/>
        </w:rPr>
        <w:t xml:space="preserve">» </w:t>
      </w:r>
      <w:r>
        <w:rPr>
          <w:rFonts w:ascii="Times New Roman CYR" w:hAnsi="Times New Roman CYR" w:cs="Times New Roman CYR"/>
          <w:sz w:val="24"/>
          <w:szCs w:val="24"/>
        </w:rPr>
        <w:t>Р. Вагнера).</w:t>
      </w:r>
    </w:p>
    <w:p w:rsidR="00955101" w:rsidRPr="00321790" w:rsidRDefault="00955101" w:rsidP="00955101">
      <w:pPr>
        <w:autoSpaceDE w:val="0"/>
        <w:autoSpaceDN w:val="0"/>
        <w:adjustRightInd w:val="0"/>
        <w:spacing w:after="0" w:line="240" w:lineRule="auto"/>
        <w:jc w:val="both"/>
        <w:rPr>
          <w:rFonts w:ascii="Times New Roman" w:hAnsi="Times New Roman"/>
          <w:b/>
          <w:bCs/>
          <w:sz w:val="24"/>
          <w:szCs w:val="24"/>
        </w:rPr>
      </w:pPr>
      <w:r>
        <w:rPr>
          <w:rFonts w:ascii="Times New Roman CYR" w:hAnsi="Times New Roman CYR" w:cs="Times New Roman CYR"/>
          <w:b/>
          <w:bCs/>
          <w:sz w:val="24"/>
          <w:szCs w:val="24"/>
        </w:rPr>
        <w:t xml:space="preserve"> </w:t>
      </w:r>
      <w:r w:rsidRPr="00321790">
        <w:rPr>
          <w:rFonts w:ascii="Times New Roman" w:hAnsi="Times New Roman"/>
          <w:b/>
          <w:bCs/>
          <w:sz w:val="24"/>
          <w:szCs w:val="24"/>
        </w:rPr>
        <w:t>«</w:t>
      </w:r>
      <w:r>
        <w:rPr>
          <w:rFonts w:ascii="Times New Roman CYR" w:hAnsi="Times New Roman CYR" w:cs="Times New Roman CYR"/>
          <w:b/>
          <w:bCs/>
          <w:sz w:val="24"/>
          <w:szCs w:val="24"/>
        </w:rPr>
        <w:t>Вначале был ритм</w:t>
      </w:r>
      <w:r w:rsidRPr="00321790">
        <w:rPr>
          <w:rFonts w:ascii="Times New Roman" w:hAnsi="Times New Roman"/>
          <w:b/>
          <w:bCs/>
          <w:sz w:val="24"/>
          <w:szCs w:val="24"/>
        </w:rPr>
        <w:t>»</w:t>
      </w:r>
    </w:p>
    <w:p w:rsidR="00955101" w:rsidRPr="0065728D" w:rsidRDefault="00955101" w:rsidP="00955101">
      <w:pPr>
        <w:autoSpaceDE w:val="0"/>
        <w:autoSpaceDN w:val="0"/>
        <w:adjustRightInd w:val="0"/>
        <w:spacing w:after="0" w:line="240" w:lineRule="auto"/>
        <w:jc w:val="both"/>
        <w:rPr>
          <w:rFonts w:ascii="Times New Roman" w:hAnsi="Times New Roman"/>
          <w:sz w:val="24"/>
          <w:szCs w:val="24"/>
        </w:rPr>
      </w:pPr>
      <w:r>
        <w:rPr>
          <w:rFonts w:ascii="Times New Roman CYR" w:hAnsi="Times New Roman CYR" w:cs="Times New Roman CYR"/>
          <w:sz w:val="24"/>
          <w:szCs w:val="24"/>
        </w:rPr>
        <w:t xml:space="preserve">Многообразные проявления ритма в окружающем мире. Ритм – изначальная форма связи человека с жизнью. Порядок, симметрия – коренные свойства ритма. Жанровая специфика музыкальных ритмов: ритм вальса (на примере вальса И. Штрауса </w:t>
      </w:r>
      <w:r w:rsidRPr="0065728D">
        <w:rPr>
          <w:rFonts w:ascii="Times New Roman" w:hAnsi="Times New Roman"/>
          <w:sz w:val="24"/>
          <w:szCs w:val="24"/>
        </w:rPr>
        <w:t>«</w:t>
      </w:r>
      <w:r>
        <w:rPr>
          <w:rFonts w:ascii="Times New Roman CYR" w:hAnsi="Times New Roman CYR" w:cs="Times New Roman CYR"/>
          <w:sz w:val="24"/>
          <w:szCs w:val="24"/>
        </w:rPr>
        <w:t>Сказки Венского леса</w:t>
      </w:r>
      <w:r w:rsidRPr="0065728D">
        <w:rPr>
          <w:rFonts w:ascii="Times New Roman" w:hAnsi="Times New Roman"/>
          <w:sz w:val="24"/>
          <w:szCs w:val="24"/>
        </w:rPr>
        <w:t>»).</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 чём рассказывает музыкальный ритм</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Разнообразие претворения трехдольности в танцевальных жанрах. Своеобразие ритма мазурки (на примере мазурки си-бемоль мажор, соч. 7 № 1 Ф. Шопена). Церемонная поступь, выраженная в музыке полонеза (на примере полонеза ля мажор, соч. 40 № 1 Ф. Шопена). Разнообразие претворения трёхдольности в танцевальных жанрах.  Претворение испанских народных ритмов в Болеро М. Равеля.</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Диалог метра и ритма</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Отличие между метром и ритмом. Особенности взаимодействия между метром и ритмом в </w:t>
      </w:r>
      <w:r w:rsidRPr="0065728D">
        <w:rPr>
          <w:rFonts w:ascii="Times New Roman" w:hAnsi="Times New Roman"/>
          <w:sz w:val="24"/>
          <w:szCs w:val="24"/>
        </w:rPr>
        <w:t>«</w:t>
      </w:r>
      <w:r>
        <w:rPr>
          <w:rFonts w:ascii="Times New Roman CYR" w:hAnsi="Times New Roman CYR" w:cs="Times New Roman CYR"/>
          <w:sz w:val="24"/>
          <w:szCs w:val="24"/>
        </w:rPr>
        <w:t>Танце с саблями</w:t>
      </w:r>
      <w:r w:rsidRPr="0065728D">
        <w:rPr>
          <w:rFonts w:ascii="Times New Roman" w:hAnsi="Times New Roman"/>
          <w:sz w:val="24"/>
          <w:szCs w:val="24"/>
        </w:rPr>
        <w:t xml:space="preserve">» </w:t>
      </w:r>
      <w:r>
        <w:rPr>
          <w:rFonts w:ascii="Times New Roman CYR" w:hAnsi="Times New Roman CYR" w:cs="Times New Roman CYR"/>
          <w:sz w:val="24"/>
          <w:szCs w:val="24"/>
        </w:rPr>
        <w:t xml:space="preserve">из балета </w:t>
      </w:r>
      <w:r w:rsidRPr="0065728D">
        <w:rPr>
          <w:rFonts w:ascii="Times New Roman" w:hAnsi="Times New Roman"/>
          <w:sz w:val="24"/>
          <w:szCs w:val="24"/>
        </w:rPr>
        <w:t>«</w:t>
      </w:r>
      <w:r>
        <w:rPr>
          <w:rFonts w:ascii="Times New Roman CYR" w:hAnsi="Times New Roman CYR" w:cs="Times New Roman CYR"/>
          <w:sz w:val="24"/>
          <w:szCs w:val="24"/>
        </w:rPr>
        <w:t>Гаянэ</w:t>
      </w:r>
      <w:r w:rsidRPr="0065728D">
        <w:rPr>
          <w:rFonts w:ascii="Times New Roman" w:hAnsi="Times New Roman"/>
          <w:sz w:val="24"/>
          <w:szCs w:val="24"/>
        </w:rPr>
        <w:t xml:space="preserve">» </w:t>
      </w:r>
      <w:r>
        <w:rPr>
          <w:rFonts w:ascii="Times New Roman CYR" w:hAnsi="Times New Roman CYR" w:cs="Times New Roman CYR"/>
          <w:sz w:val="24"/>
          <w:szCs w:val="24"/>
        </w:rPr>
        <w:t xml:space="preserve">А. Хачатуряна. Роль ритмической интонации в Симфонии № </w:t>
      </w:r>
      <w:smartTag w:uri="urn:schemas-microsoft-com:office:smarttags" w:element="metricconverter">
        <w:smartTagPr>
          <w:attr w:name="ProductID" w:val="5 Л"/>
        </w:smartTagPr>
        <w:r>
          <w:rPr>
            <w:rFonts w:ascii="Times New Roman CYR" w:hAnsi="Times New Roman CYR" w:cs="Times New Roman CYR"/>
            <w:sz w:val="24"/>
            <w:szCs w:val="24"/>
          </w:rPr>
          <w:t>5 Л</w:t>
        </w:r>
      </w:smartTag>
      <w:r>
        <w:rPr>
          <w:rFonts w:ascii="Times New Roman CYR" w:hAnsi="Times New Roman CYR" w:cs="Times New Roman CYR"/>
          <w:sz w:val="24"/>
          <w:szCs w:val="24"/>
        </w:rPr>
        <w:t>. Бетховена.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От</w:t>
      </w:r>
      <w:proofErr w:type="gramEnd"/>
      <w:r>
        <w:rPr>
          <w:rFonts w:ascii="Times New Roman CYR" w:hAnsi="Times New Roman CYR" w:cs="Times New Roman CYR"/>
          <w:b/>
          <w:bCs/>
          <w:sz w:val="24"/>
          <w:szCs w:val="24"/>
        </w:rPr>
        <w:t xml:space="preserve"> адажио к престо.</w:t>
      </w:r>
    </w:p>
    <w:p w:rsidR="00955101" w:rsidRPr="00A04D16"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Основные темпы в музыке. Зависимость музыкального темпа от характера музыкального произведения. Медленные величественные темпы как выразители углубленных образов (на примере органной хоральной прелюдии </w:t>
      </w:r>
      <w:r w:rsidRPr="0065728D">
        <w:rPr>
          <w:rFonts w:ascii="Times New Roman" w:hAnsi="Times New Roman"/>
          <w:sz w:val="24"/>
          <w:szCs w:val="24"/>
        </w:rPr>
        <w:t>«</w:t>
      </w:r>
      <w:r>
        <w:rPr>
          <w:rFonts w:ascii="Times New Roman CYR" w:hAnsi="Times New Roman CYR" w:cs="Times New Roman CYR"/>
          <w:sz w:val="24"/>
          <w:szCs w:val="24"/>
        </w:rPr>
        <w:t>Я взываю к Тебе, Господи</w:t>
      </w:r>
      <w:r w:rsidRPr="0065728D">
        <w:rPr>
          <w:rFonts w:ascii="Times New Roman" w:hAnsi="Times New Roman"/>
          <w:sz w:val="24"/>
          <w:szCs w:val="24"/>
        </w:rPr>
        <w:t xml:space="preserve">» </w:t>
      </w:r>
      <w:r>
        <w:rPr>
          <w:rFonts w:ascii="Times New Roman CYR" w:hAnsi="Times New Roman CYR" w:cs="Times New Roman CYR"/>
          <w:sz w:val="24"/>
          <w:szCs w:val="24"/>
        </w:rPr>
        <w:t xml:space="preserve">И. С. Баха). Зажигательный народный танец Италии тарантелла (на примере </w:t>
      </w:r>
      <w:r w:rsidRPr="0065728D">
        <w:rPr>
          <w:rFonts w:ascii="Times New Roman" w:hAnsi="Times New Roman"/>
          <w:sz w:val="24"/>
          <w:szCs w:val="24"/>
        </w:rPr>
        <w:t>«</w:t>
      </w:r>
      <w:r>
        <w:rPr>
          <w:rFonts w:ascii="Times New Roman CYR" w:hAnsi="Times New Roman CYR" w:cs="Times New Roman CYR"/>
          <w:sz w:val="24"/>
          <w:szCs w:val="24"/>
        </w:rPr>
        <w:t>Неаполитанской тарантеллы</w:t>
      </w:r>
      <w:r w:rsidRPr="0065728D">
        <w:rPr>
          <w:rFonts w:ascii="Times New Roman" w:hAnsi="Times New Roman"/>
          <w:sz w:val="24"/>
          <w:szCs w:val="24"/>
        </w:rPr>
        <w:t xml:space="preserve">» </w:t>
      </w:r>
      <w:proofErr w:type="gramStart"/>
      <w:r>
        <w:rPr>
          <w:rFonts w:ascii="Times New Roman CYR" w:hAnsi="Times New Roman CYR" w:cs="Times New Roman CYR"/>
          <w:sz w:val="24"/>
          <w:szCs w:val="24"/>
        </w:rPr>
        <w:t>Дж</w:t>
      </w:r>
      <w:proofErr w:type="gramEnd"/>
      <w:r>
        <w:rPr>
          <w:rFonts w:ascii="Times New Roman CYR" w:hAnsi="Times New Roman CYR" w:cs="Times New Roman CYR"/>
          <w:sz w:val="24"/>
          <w:szCs w:val="24"/>
        </w:rPr>
        <w:t xml:space="preserve">. Россини). Изменения темпов в музыкальных произведениях (на примере фрагмента </w:t>
      </w:r>
      <w:r w:rsidRPr="0065728D">
        <w:rPr>
          <w:rFonts w:ascii="Times New Roman" w:hAnsi="Times New Roman"/>
          <w:sz w:val="24"/>
          <w:szCs w:val="24"/>
        </w:rPr>
        <w:t>«</w:t>
      </w:r>
      <w:r>
        <w:rPr>
          <w:rFonts w:ascii="Times New Roman CYR" w:hAnsi="Times New Roman CYR" w:cs="Times New Roman CYR"/>
          <w:sz w:val="24"/>
          <w:szCs w:val="24"/>
        </w:rPr>
        <w:t>Поет зима</w:t>
      </w:r>
      <w:r w:rsidRPr="0065728D">
        <w:rPr>
          <w:rFonts w:ascii="Times New Roman" w:hAnsi="Times New Roman"/>
          <w:sz w:val="24"/>
          <w:szCs w:val="24"/>
        </w:rPr>
        <w:t xml:space="preserve">» </w:t>
      </w:r>
      <w:r>
        <w:rPr>
          <w:rFonts w:ascii="Times New Roman CYR" w:hAnsi="Times New Roman CYR" w:cs="Times New Roman CYR"/>
          <w:sz w:val="24"/>
          <w:szCs w:val="24"/>
        </w:rPr>
        <w:t xml:space="preserve">из </w:t>
      </w:r>
      <w:r w:rsidRPr="0065728D">
        <w:rPr>
          <w:rFonts w:ascii="Times New Roman" w:hAnsi="Times New Roman"/>
          <w:sz w:val="24"/>
          <w:szCs w:val="24"/>
        </w:rPr>
        <w:t>«</w:t>
      </w:r>
      <w:r>
        <w:rPr>
          <w:rFonts w:ascii="Times New Roman CYR" w:hAnsi="Times New Roman CYR" w:cs="Times New Roman CYR"/>
          <w:sz w:val="24"/>
          <w:szCs w:val="24"/>
        </w:rPr>
        <w:t>Поэмы памяти Сергея Есенина</w:t>
      </w:r>
      <w:r w:rsidRPr="0065728D">
        <w:rPr>
          <w:rFonts w:ascii="Times New Roman" w:hAnsi="Times New Roman"/>
          <w:sz w:val="24"/>
          <w:szCs w:val="24"/>
        </w:rPr>
        <w:t xml:space="preserve">» </w:t>
      </w:r>
      <w:r>
        <w:rPr>
          <w:rFonts w:ascii="Times New Roman CYR" w:hAnsi="Times New Roman CYR" w:cs="Times New Roman CYR"/>
          <w:sz w:val="24"/>
          <w:szCs w:val="24"/>
        </w:rPr>
        <w:t>Г. Свиридова).</w:t>
      </w:r>
    </w:p>
    <w:p w:rsidR="00955101" w:rsidRPr="00955101" w:rsidRDefault="00955101" w:rsidP="00955101">
      <w:pPr>
        <w:autoSpaceDE w:val="0"/>
        <w:autoSpaceDN w:val="0"/>
        <w:adjustRightInd w:val="0"/>
        <w:spacing w:after="0" w:line="240" w:lineRule="auto"/>
        <w:jc w:val="both"/>
        <w:rPr>
          <w:rFonts w:ascii="Times New Roman" w:hAnsi="Times New Roman"/>
          <w:b/>
          <w:bCs/>
          <w:sz w:val="24"/>
          <w:szCs w:val="24"/>
        </w:rPr>
      </w:pPr>
      <w:r>
        <w:rPr>
          <w:rFonts w:ascii="Times New Roman CYR" w:hAnsi="Times New Roman CYR" w:cs="Times New Roman CYR"/>
          <w:b/>
          <w:bCs/>
          <w:sz w:val="24"/>
          <w:szCs w:val="24"/>
        </w:rPr>
        <w:t xml:space="preserve"> </w:t>
      </w:r>
      <w:r w:rsidRPr="00955101">
        <w:rPr>
          <w:rFonts w:ascii="Times New Roman" w:hAnsi="Times New Roman"/>
          <w:b/>
          <w:bCs/>
          <w:sz w:val="24"/>
          <w:szCs w:val="24"/>
        </w:rPr>
        <w:t>«</w:t>
      </w:r>
      <w:r>
        <w:rPr>
          <w:rFonts w:ascii="Times New Roman CYR" w:hAnsi="Times New Roman CYR" w:cs="Times New Roman CYR"/>
          <w:b/>
          <w:bCs/>
          <w:sz w:val="24"/>
          <w:szCs w:val="24"/>
        </w:rPr>
        <w:t>Мелодия – душа музыки</w:t>
      </w:r>
      <w:r w:rsidRPr="00955101">
        <w:rPr>
          <w:rFonts w:ascii="Times New Roman" w:hAnsi="Times New Roman"/>
          <w:b/>
          <w:bCs/>
          <w:sz w:val="24"/>
          <w:szCs w:val="24"/>
        </w:rPr>
        <w:t>»</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Мелодия – важнейшее средство музыкальной выразительности. Мелодия как синоним </w:t>
      </w:r>
      <w:proofErr w:type="gramStart"/>
      <w:r>
        <w:rPr>
          <w:rFonts w:ascii="Times New Roman CYR" w:hAnsi="Times New Roman CYR" w:cs="Times New Roman CYR"/>
          <w:sz w:val="24"/>
          <w:szCs w:val="24"/>
        </w:rPr>
        <w:t>прекрасного</w:t>
      </w:r>
      <w:proofErr w:type="gramEnd"/>
      <w:r>
        <w:rPr>
          <w:rFonts w:ascii="Times New Roman CYR" w:hAnsi="Times New Roman CYR" w:cs="Times New Roman CYR"/>
          <w:sz w:val="24"/>
          <w:szCs w:val="24"/>
        </w:rPr>
        <w:t xml:space="preserve">. Проникновенность лирической мелодии в </w:t>
      </w:r>
      <w:r w:rsidRPr="0065728D">
        <w:rPr>
          <w:rFonts w:ascii="Times New Roman" w:hAnsi="Times New Roman"/>
          <w:sz w:val="24"/>
          <w:szCs w:val="24"/>
        </w:rPr>
        <w:t>«</w:t>
      </w:r>
      <w:r>
        <w:rPr>
          <w:rFonts w:ascii="Times New Roman CYR" w:hAnsi="Times New Roman CYR" w:cs="Times New Roman CYR"/>
          <w:sz w:val="24"/>
          <w:szCs w:val="24"/>
        </w:rPr>
        <w:t>Серенаде</w:t>
      </w:r>
      <w:r w:rsidRPr="0065728D">
        <w:rPr>
          <w:rFonts w:ascii="Times New Roman" w:hAnsi="Times New Roman"/>
          <w:sz w:val="24"/>
          <w:szCs w:val="24"/>
        </w:rPr>
        <w:t xml:space="preserve">» </w:t>
      </w:r>
      <w:r>
        <w:rPr>
          <w:rFonts w:ascii="Times New Roman CYR" w:hAnsi="Times New Roman CYR" w:cs="Times New Roman CYR"/>
          <w:sz w:val="24"/>
          <w:szCs w:val="24"/>
        </w:rPr>
        <w:t>Ф. Шуберта.</w:t>
      </w:r>
    </w:p>
    <w:p w:rsidR="00955101" w:rsidRPr="0065728D" w:rsidRDefault="00955101" w:rsidP="00955101">
      <w:pPr>
        <w:autoSpaceDE w:val="0"/>
        <w:autoSpaceDN w:val="0"/>
        <w:adjustRightInd w:val="0"/>
        <w:spacing w:after="0" w:line="240" w:lineRule="auto"/>
        <w:jc w:val="both"/>
        <w:rPr>
          <w:rFonts w:ascii="Times New Roman" w:hAnsi="Times New Roman"/>
          <w:b/>
          <w:bCs/>
          <w:sz w:val="24"/>
          <w:szCs w:val="24"/>
        </w:rPr>
      </w:pPr>
      <w:r>
        <w:rPr>
          <w:rFonts w:ascii="Times New Roman CYR" w:hAnsi="Times New Roman CYR" w:cs="Times New Roman CYR"/>
          <w:b/>
          <w:bCs/>
          <w:sz w:val="24"/>
          <w:szCs w:val="24"/>
        </w:rPr>
        <w:t xml:space="preserve"> </w:t>
      </w:r>
      <w:r w:rsidRPr="0065728D">
        <w:rPr>
          <w:rFonts w:ascii="Times New Roman" w:hAnsi="Times New Roman"/>
          <w:b/>
          <w:bCs/>
          <w:sz w:val="24"/>
          <w:szCs w:val="24"/>
        </w:rPr>
        <w:t>«</w:t>
      </w:r>
      <w:r>
        <w:rPr>
          <w:rFonts w:ascii="Times New Roman CYR" w:hAnsi="Times New Roman CYR" w:cs="Times New Roman CYR"/>
          <w:b/>
          <w:bCs/>
          <w:sz w:val="24"/>
          <w:szCs w:val="24"/>
        </w:rPr>
        <w:t>Мелодией одной звучат печаль и радость</w:t>
      </w:r>
      <w:r w:rsidRPr="0065728D">
        <w:rPr>
          <w:rFonts w:ascii="Times New Roman" w:hAnsi="Times New Roman"/>
          <w:b/>
          <w:bCs/>
          <w:sz w:val="24"/>
          <w:szCs w:val="24"/>
        </w:rPr>
        <w:t>»</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Свет и радость в </w:t>
      </w:r>
      <w:r w:rsidRPr="0065728D">
        <w:rPr>
          <w:rFonts w:ascii="Times New Roman" w:hAnsi="Times New Roman"/>
          <w:sz w:val="24"/>
          <w:szCs w:val="24"/>
        </w:rPr>
        <w:t>«</w:t>
      </w:r>
      <w:r>
        <w:rPr>
          <w:rFonts w:ascii="Times New Roman CYR" w:hAnsi="Times New Roman CYR" w:cs="Times New Roman CYR"/>
          <w:sz w:val="24"/>
          <w:szCs w:val="24"/>
        </w:rPr>
        <w:t>Маленькой ночной серенаде</w:t>
      </w:r>
      <w:r w:rsidRPr="0065728D">
        <w:rPr>
          <w:rFonts w:ascii="Times New Roman" w:hAnsi="Times New Roman"/>
          <w:sz w:val="24"/>
          <w:szCs w:val="24"/>
        </w:rPr>
        <w:t xml:space="preserve">» </w:t>
      </w:r>
      <w:r>
        <w:rPr>
          <w:rFonts w:ascii="Times New Roman CYR" w:hAnsi="Times New Roman CYR" w:cs="Times New Roman CYR"/>
          <w:sz w:val="24"/>
          <w:szCs w:val="24"/>
        </w:rPr>
        <w:t>В. А. Моцарта. Разноплановость художественных образов в творчестве Моцарта. Выражение скорби и печали в Реквиеме В. А. Моцарта (</w:t>
      </w:r>
      <w:proofErr w:type="gramStart"/>
      <w:r>
        <w:rPr>
          <w:rFonts w:ascii="Times New Roman CYR" w:hAnsi="Times New Roman CYR" w:cs="Times New Roman CYR"/>
          <w:sz w:val="24"/>
          <w:szCs w:val="24"/>
        </w:rPr>
        <w:t xml:space="preserve">на примере </w:t>
      </w:r>
      <w:r w:rsidRPr="0065728D">
        <w:rPr>
          <w:rFonts w:ascii="Times New Roman" w:hAnsi="Times New Roman"/>
          <w:sz w:val="24"/>
          <w:szCs w:val="24"/>
        </w:rPr>
        <w:t>«</w:t>
      </w:r>
      <w:r>
        <w:rPr>
          <w:rFonts w:ascii="Times New Roman CYR" w:hAnsi="Times New Roman CYR" w:cs="Times New Roman CYR"/>
          <w:sz w:val="24"/>
          <w:szCs w:val="24"/>
        </w:rPr>
        <w:t>Лакримоза</w:t>
      </w:r>
      <w:proofErr w:type="gramEnd"/>
      <w:r w:rsidRPr="0065728D">
        <w:rPr>
          <w:rFonts w:ascii="Times New Roman" w:hAnsi="Times New Roman"/>
          <w:sz w:val="24"/>
          <w:szCs w:val="24"/>
        </w:rPr>
        <w:t xml:space="preserve">» </w:t>
      </w:r>
      <w:r>
        <w:rPr>
          <w:rFonts w:ascii="Times New Roman CYR" w:hAnsi="Times New Roman CYR" w:cs="Times New Roman CYR"/>
          <w:sz w:val="24"/>
          <w:szCs w:val="24"/>
        </w:rPr>
        <w:t>из Реквиема В. А. Моцарта).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Мелодия </w:t>
      </w:r>
      <w:r w:rsidRPr="0065728D">
        <w:rPr>
          <w:rFonts w:ascii="Times New Roman" w:hAnsi="Times New Roman"/>
          <w:b/>
          <w:bCs/>
          <w:sz w:val="24"/>
          <w:szCs w:val="24"/>
        </w:rPr>
        <w:t>«</w:t>
      </w:r>
      <w:r>
        <w:rPr>
          <w:rFonts w:ascii="Times New Roman CYR" w:hAnsi="Times New Roman CYR" w:cs="Times New Roman CYR"/>
          <w:b/>
          <w:bCs/>
          <w:sz w:val="24"/>
          <w:szCs w:val="24"/>
        </w:rPr>
        <w:t>угадывает</w:t>
      </w:r>
      <w:r w:rsidRPr="0065728D">
        <w:rPr>
          <w:rFonts w:ascii="Times New Roman" w:hAnsi="Times New Roman"/>
          <w:b/>
          <w:bCs/>
          <w:sz w:val="24"/>
          <w:szCs w:val="24"/>
        </w:rPr>
        <w:t xml:space="preserve">» </w:t>
      </w:r>
      <w:r>
        <w:rPr>
          <w:rFonts w:ascii="Times New Roman CYR" w:hAnsi="Times New Roman CYR" w:cs="Times New Roman CYR"/>
          <w:b/>
          <w:bCs/>
          <w:sz w:val="24"/>
          <w:szCs w:val="24"/>
        </w:rPr>
        <w:t>нас самих</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Взаимодействие национальных культур в музыкальных произведениях. </w:t>
      </w:r>
      <w:r w:rsidRPr="0065728D">
        <w:rPr>
          <w:rFonts w:ascii="Times New Roman" w:hAnsi="Times New Roman"/>
          <w:sz w:val="24"/>
          <w:szCs w:val="24"/>
        </w:rPr>
        <w:t>«</w:t>
      </w:r>
      <w:r>
        <w:rPr>
          <w:rFonts w:ascii="Times New Roman CYR" w:hAnsi="Times New Roman CYR" w:cs="Times New Roman CYR"/>
          <w:sz w:val="24"/>
          <w:szCs w:val="24"/>
        </w:rPr>
        <w:t>Русское</w:t>
      </w:r>
      <w:r w:rsidRPr="0065728D">
        <w:rPr>
          <w:rFonts w:ascii="Times New Roman" w:hAnsi="Times New Roman"/>
          <w:sz w:val="24"/>
          <w:szCs w:val="24"/>
        </w:rPr>
        <w:t xml:space="preserve">» </w:t>
      </w:r>
      <w:r>
        <w:rPr>
          <w:rFonts w:ascii="Times New Roman CYR" w:hAnsi="Times New Roman CYR" w:cs="Times New Roman CYR"/>
          <w:sz w:val="24"/>
          <w:szCs w:val="24"/>
        </w:rPr>
        <w:t xml:space="preserve">в балете </w:t>
      </w:r>
      <w:r w:rsidRPr="0065728D">
        <w:rPr>
          <w:rFonts w:ascii="Times New Roman" w:hAnsi="Times New Roman"/>
          <w:sz w:val="24"/>
          <w:szCs w:val="24"/>
        </w:rPr>
        <w:t>«</w:t>
      </w:r>
      <w:r>
        <w:rPr>
          <w:rFonts w:ascii="Times New Roman CYR" w:hAnsi="Times New Roman CYR" w:cs="Times New Roman CYR"/>
          <w:sz w:val="24"/>
          <w:szCs w:val="24"/>
        </w:rPr>
        <w:t>Щелкунчик</w:t>
      </w:r>
      <w:r w:rsidRPr="0065728D">
        <w:rPr>
          <w:rFonts w:ascii="Times New Roman" w:hAnsi="Times New Roman"/>
          <w:sz w:val="24"/>
          <w:szCs w:val="24"/>
        </w:rPr>
        <w:t xml:space="preserve">» </w:t>
      </w:r>
      <w:r>
        <w:rPr>
          <w:rFonts w:ascii="Times New Roman CYR" w:hAnsi="Times New Roman CYR" w:cs="Times New Roman CYR"/>
          <w:sz w:val="24"/>
          <w:szCs w:val="24"/>
        </w:rPr>
        <w:t xml:space="preserve">П. Чайковского. Сила чувств, глубокая эмоциональность мелодий П. Чайковского (на примере Па-де-де из балета </w:t>
      </w:r>
      <w:r w:rsidRPr="0065728D">
        <w:rPr>
          <w:rFonts w:ascii="Times New Roman" w:hAnsi="Times New Roman"/>
          <w:sz w:val="24"/>
          <w:szCs w:val="24"/>
        </w:rPr>
        <w:t>«</w:t>
      </w:r>
      <w:r>
        <w:rPr>
          <w:rFonts w:ascii="Times New Roman CYR" w:hAnsi="Times New Roman CYR" w:cs="Times New Roman CYR"/>
          <w:sz w:val="24"/>
          <w:szCs w:val="24"/>
        </w:rPr>
        <w:t>Щелкунчик).</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Что такое гармония в музыке</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Многозначность понятия гармония. Что такое гармония в музыке. Покой и равновесие музыкальной гармонии в Прелюдии </w:t>
      </w:r>
      <w:proofErr w:type="gramStart"/>
      <w:r>
        <w:rPr>
          <w:rFonts w:ascii="Times New Roman CYR" w:hAnsi="Times New Roman CYR" w:cs="Times New Roman CYR"/>
          <w:sz w:val="24"/>
          <w:szCs w:val="24"/>
        </w:rPr>
        <w:t>до</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мажор</w:t>
      </w:r>
      <w:proofErr w:type="gramEnd"/>
      <w:r>
        <w:rPr>
          <w:rFonts w:ascii="Times New Roman CYR" w:hAnsi="Times New Roman CYR" w:cs="Times New Roman CYR"/>
          <w:sz w:val="24"/>
          <w:szCs w:val="24"/>
        </w:rPr>
        <w:t xml:space="preserve"> из I тома </w:t>
      </w:r>
      <w:r w:rsidRPr="0065728D">
        <w:rPr>
          <w:rFonts w:ascii="Times New Roman" w:hAnsi="Times New Roman"/>
          <w:sz w:val="24"/>
          <w:szCs w:val="24"/>
        </w:rPr>
        <w:t>«</w:t>
      </w:r>
      <w:r>
        <w:rPr>
          <w:rFonts w:ascii="Times New Roman CYR" w:hAnsi="Times New Roman CYR" w:cs="Times New Roman CYR"/>
          <w:sz w:val="24"/>
          <w:szCs w:val="24"/>
        </w:rPr>
        <w:t>Хорошо темперированного клавира</w:t>
      </w:r>
      <w:r w:rsidRPr="0065728D">
        <w:rPr>
          <w:rFonts w:ascii="Times New Roman" w:hAnsi="Times New Roman"/>
          <w:sz w:val="24"/>
          <w:szCs w:val="24"/>
        </w:rPr>
        <w:t xml:space="preserve">» </w:t>
      </w:r>
      <w:r>
        <w:rPr>
          <w:rFonts w:ascii="Times New Roman CYR" w:hAnsi="Times New Roman CYR" w:cs="Times New Roman CYR"/>
          <w:sz w:val="24"/>
          <w:szCs w:val="24"/>
        </w:rPr>
        <w:t>И. С. Баха.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Два начала гармонии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Гармония как единство противоположных начал. Миф о Гармонии. Двойственная природа музыкальной гармонии (взаимодействия мажора и минора, устойчивых и неустойчивых аккордов). Игра </w:t>
      </w:r>
      <w:r w:rsidRPr="0065728D">
        <w:rPr>
          <w:rFonts w:ascii="Times New Roman" w:hAnsi="Times New Roman"/>
          <w:sz w:val="24"/>
          <w:szCs w:val="24"/>
        </w:rPr>
        <w:t>«</w:t>
      </w:r>
      <w:r>
        <w:rPr>
          <w:rFonts w:ascii="Times New Roman CYR" w:hAnsi="Times New Roman CYR" w:cs="Times New Roman CYR"/>
          <w:sz w:val="24"/>
          <w:szCs w:val="24"/>
        </w:rPr>
        <w:t>света</w:t>
      </w:r>
      <w:r w:rsidRPr="0065728D">
        <w:rPr>
          <w:rFonts w:ascii="Times New Roman" w:hAnsi="Times New Roman"/>
          <w:sz w:val="24"/>
          <w:szCs w:val="24"/>
        </w:rPr>
        <w:t xml:space="preserve">» </w:t>
      </w:r>
      <w:r>
        <w:rPr>
          <w:rFonts w:ascii="Times New Roman CYR" w:hAnsi="Times New Roman CYR" w:cs="Times New Roman CYR"/>
          <w:sz w:val="24"/>
          <w:szCs w:val="24"/>
        </w:rPr>
        <w:t xml:space="preserve">и </w:t>
      </w:r>
      <w:r w:rsidRPr="0065728D">
        <w:rPr>
          <w:rFonts w:ascii="Times New Roman" w:hAnsi="Times New Roman"/>
          <w:sz w:val="24"/>
          <w:szCs w:val="24"/>
        </w:rPr>
        <w:t>«</w:t>
      </w:r>
      <w:r>
        <w:rPr>
          <w:rFonts w:ascii="Times New Roman CYR" w:hAnsi="Times New Roman CYR" w:cs="Times New Roman CYR"/>
          <w:sz w:val="24"/>
          <w:szCs w:val="24"/>
        </w:rPr>
        <w:t>тени</w:t>
      </w:r>
      <w:r w:rsidRPr="0065728D">
        <w:rPr>
          <w:rFonts w:ascii="Times New Roman" w:hAnsi="Times New Roman"/>
          <w:sz w:val="24"/>
          <w:szCs w:val="24"/>
        </w:rPr>
        <w:t xml:space="preserve">» </w:t>
      </w:r>
      <w:r>
        <w:rPr>
          <w:rFonts w:ascii="Times New Roman CYR" w:hAnsi="Times New Roman CYR" w:cs="Times New Roman CYR"/>
          <w:sz w:val="24"/>
          <w:szCs w:val="24"/>
        </w:rPr>
        <w:t>в Симфонии № 40 В. А. Моцарта.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Как могут проявляться выразительные возможности гармонии</w:t>
      </w:r>
    </w:p>
    <w:p w:rsidR="00955101" w:rsidRPr="0065728D" w:rsidRDefault="00955101" w:rsidP="00955101">
      <w:pPr>
        <w:autoSpaceDE w:val="0"/>
        <w:autoSpaceDN w:val="0"/>
        <w:adjustRightInd w:val="0"/>
        <w:spacing w:after="0" w:line="240" w:lineRule="auto"/>
        <w:jc w:val="both"/>
        <w:rPr>
          <w:rFonts w:ascii="Times New Roman" w:hAnsi="Times New Roman"/>
          <w:sz w:val="24"/>
          <w:szCs w:val="24"/>
        </w:rPr>
      </w:pPr>
      <w:r>
        <w:rPr>
          <w:rFonts w:ascii="Times New Roman CYR" w:hAnsi="Times New Roman CYR" w:cs="Times New Roman CYR"/>
          <w:sz w:val="24"/>
          <w:szCs w:val="24"/>
        </w:rPr>
        <w:t xml:space="preserve">Гармония как важнейший фактор музыкальной драматургии в опере Ж. Бизе </w:t>
      </w:r>
      <w:r w:rsidRPr="0065728D">
        <w:rPr>
          <w:rFonts w:ascii="Times New Roman" w:hAnsi="Times New Roman"/>
          <w:sz w:val="24"/>
          <w:szCs w:val="24"/>
        </w:rPr>
        <w:t>«</w:t>
      </w:r>
      <w:r>
        <w:rPr>
          <w:rFonts w:ascii="Times New Roman CYR" w:hAnsi="Times New Roman CYR" w:cs="Times New Roman CYR"/>
          <w:sz w:val="24"/>
          <w:szCs w:val="24"/>
        </w:rPr>
        <w:t>Кармен</w:t>
      </w:r>
      <w:r w:rsidRPr="0065728D">
        <w:rPr>
          <w:rFonts w:ascii="Times New Roman" w:hAnsi="Times New Roman"/>
          <w:sz w:val="24"/>
          <w:szCs w:val="24"/>
        </w:rPr>
        <w:t xml:space="preserve">». </w:t>
      </w:r>
      <w:r>
        <w:rPr>
          <w:rFonts w:ascii="Times New Roman CYR" w:hAnsi="Times New Roman CYR" w:cs="Times New Roman CYR"/>
          <w:sz w:val="24"/>
          <w:szCs w:val="24"/>
        </w:rPr>
        <w:t xml:space="preserve">Применение композитором метода </w:t>
      </w:r>
      <w:r w:rsidRPr="0065728D">
        <w:rPr>
          <w:rFonts w:ascii="Times New Roman" w:hAnsi="Times New Roman"/>
          <w:sz w:val="24"/>
          <w:szCs w:val="24"/>
        </w:rPr>
        <w:t>«</w:t>
      </w:r>
      <w:r>
        <w:rPr>
          <w:rFonts w:ascii="Times New Roman CYR" w:hAnsi="Times New Roman CYR" w:cs="Times New Roman CYR"/>
          <w:sz w:val="24"/>
          <w:szCs w:val="24"/>
        </w:rPr>
        <w:t>забегания вперёд</w:t>
      </w:r>
      <w:r w:rsidRPr="0065728D">
        <w:rPr>
          <w:rFonts w:ascii="Times New Roman" w:hAnsi="Times New Roman"/>
          <w:sz w:val="24"/>
          <w:szCs w:val="24"/>
        </w:rPr>
        <w:t xml:space="preserve">» </w:t>
      </w:r>
      <w:r>
        <w:rPr>
          <w:rFonts w:ascii="Times New Roman CYR" w:hAnsi="Times New Roman CYR" w:cs="Times New Roman CYR"/>
          <w:sz w:val="24"/>
          <w:szCs w:val="24"/>
        </w:rPr>
        <w:t xml:space="preserve">в увертюре произведения; роль темы роковой страсти в дальнейшем развитии оперы. Ладовый контраст между темами </w:t>
      </w:r>
      <w:r>
        <w:rPr>
          <w:rFonts w:ascii="Times New Roman CYR" w:hAnsi="Times New Roman CYR" w:cs="Times New Roman CYR"/>
          <w:sz w:val="24"/>
          <w:szCs w:val="24"/>
        </w:rPr>
        <w:lastRenderedPageBreak/>
        <w:t xml:space="preserve">увертюры и темой роковой страсти. (Содержание данной темы следует рассматривать одновременно и как первое введение в тему 7 класса </w:t>
      </w:r>
      <w:r w:rsidRPr="0065728D">
        <w:rPr>
          <w:rFonts w:ascii="Times New Roman" w:hAnsi="Times New Roman"/>
          <w:sz w:val="24"/>
          <w:szCs w:val="24"/>
        </w:rPr>
        <w:t>«</w:t>
      </w:r>
      <w:r>
        <w:rPr>
          <w:rFonts w:ascii="Times New Roman CYR" w:hAnsi="Times New Roman CYR" w:cs="Times New Roman CYR"/>
          <w:sz w:val="24"/>
          <w:szCs w:val="24"/>
        </w:rPr>
        <w:t>Музыкальная драматургия</w:t>
      </w:r>
      <w:r w:rsidRPr="0065728D">
        <w:rPr>
          <w:rFonts w:ascii="Times New Roman" w:hAnsi="Times New Roman"/>
          <w:sz w:val="24"/>
          <w:szCs w:val="24"/>
        </w:rPr>
        <w:t>».)</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Красочность музыкальной гармонии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Усиление красочности музыкальной гармонии в произведениях, написанных на сказочно-фантастические сюжеты. Мозаика красок и звуков в </w:t>
      </w:r>
      <w:r w:rsidRPr="0065728D">
        <w:rPr>
          <w:rFonts w:ascii="Times New Roman" w:hAnsi="Times New Roman"/>
          <w:sz w:val="24"/>
          <w:szCs w:val="24"/>
        </w:rPr>
        <w:t>«</w:t>
      </w:r>
      <w:r>
        <w:rPr>
          <w:rFonts w:ascii="Times New Roman CYR" w:hAnsi="Times New Roman CYR" w:cs="Times New Roman CYR"/>
          <w:sz w:val="24"/>
          <w:szCs w:val="24"/>
        </w:rPr>
        <w:t>Шествии чуд морских</w:t>
      </w:r>
      <w:r w:rsidRPr="0065728D">
        <w:rPr>
          <w:rFonts w:ascii="Times New Roman" w:hAnsi="Times New Roman"/>
          <w:sz w:val="24"/>
          <w:szCs w:val="24"/>
        </w:rPr>
        <w:t xml:space="preserve">» </w:t>
      </w:r>
      <w:r>
        <w:rPr>
          <w:rFonts w:ascii="Times New Roman CYR" w:hAnsi="Times New Roman CYR" w:cs="Times New Roman CYR"/>
          <w:sz w:val="24"/>
          <w:szCs w:val="24"/>
        </w:rPr>
        <w:t xml:space="preserve">из оперы </w:t>
      </w:r>
      <w:r w:rsidRPr="0065728D">
        <w:rPr>
          <w:rFonts w:ascii="Times New Roman" w:hAnsi="Times New Roman"/>
          <w:sz w:val="24"/>
          <w:szCs w:val="24"/>
        </w:rPr>
        <w:t>«</w:t>
      </w:r>
      <w:r>
        <w:rPr>
          <w:rFonts w:ascii="Times New Roman CYR" w:hAnsi="Times New Roman CYR" w:cs="Times New Roman CYR"/>
          <w:sz w:val="24"/>
          <w:szCs w:val="24"/>
        </w:rPr>
        <w:t>Садко</w:t>
      </w:r>
      <w:r w:rsidRPr="0065728D">
        <w:rPr>
          <w:rFonts w:ascii="Times New Roman" w:hAnsi="Times New Roman"/>
          <w:sz w:val="24"/>
          <w:szCs w:val="24"/>
        </w:rPr>
        <w:t xml:space="preserve">» </w:t>
      </w:r>
      <w:r>
        <w:rPr>
          <w:rFonts w:ascii="Times New Roman CYR" w:hAnsi="Times New Roman CYR" w:cs="Times New Roman CYR"/>
          <w:sz w:val="24"/>
          <w:szCs w:val="24"/>
        </w:rPr>
        <w:t>Н. Римского-Корсакова. Всегда ли гармонична музыкальная гармония. Что такое дисгармония? Причины ее возникновения.</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Мир образов полифонической музыки</w:t>
      </w:r>
    </w:p>
    <w:p w:rsidR="00955101" w:rsidRPr="0065728D" w:rsidRDefault="00955101" w:rsidP="00955101">
      <w:pPr>
        <w:autoSpaceDE w:val="0"/>
        <w:autoSpaceDN w:val="0"/>
        <w:adjustRightInd w:val="0"/>
        <w:spacing w:after="0" w:line="240" w:lineRule="auto"/>
        <w:jc w:val="both"/>
        <w:rPr>
          <w:rFonts w:ascii="Times New Roman" w:hAnsi="Times New Roman"/>
          <w:sz w:val="24"/>
          <w:szCs w:val="24"/>
        </w:rPr>
      </w:pPr>
      <w:r>
        <w:rPr>
          <w:rFonts w:ascii="Times New Roman CYR" w:hAnsi="Times New Roman CYR" w:cs="Times New Roman CYR"/>
          <w:sz w:val="24"/>
          <w:szCs w:val="24"/>
        </w:rPr>
        <w:t xml:space="preserve">Смысл понятия полифония. Выдающиеся композиторы-полифонисты. Эмоциональный строй полифонической музыки. Полифоническая музыка в храме. Жанр канона; его отличительные особенности. Полифонический прием </w:t>
      </w:r>
      <w:r w:rsidRPr="0065728D">
        <w:rPr>
          <w:rFonts w:ascii="Times New Roman" w:hAnsi="Times New Roman"/>
          <w:sz w:val="24"/>
          <w:szCs w:val="24"/>
        </w:rPr>
        <w:t>«</w:t>
      </w:r>
      <w:r>
        <w:rPr>
          <w:rFonts w:ascii="Times New Roman CYR" w:hAnsi="Times New Roman CYR" w:cs="Times New Roman CYR"/>
          <w:sz w:val="24"/>
          <w:szCs w:val="24"/>
        </w:rPr>
        <w:t>имитация</w:t>
      </w:r>
      <w:r w:rsidRPr="0065728D">
        <w:rPr>
          <w:rFonts w:ascii="Times New Roman" w:hAnsi="Times New Roman"/>
          <w:sz w:val="24"/>
          <w:szCs w:val="24"/>
        </w:rPr>
        <w:t>» (</w:t>
      </w:r>
      <w:r>
        <w:rPr>
          <w:rFonts w:ascii="Times New Roman CYR" w:hAnsi="Times New Roman CYR" w:cs="Times New Roman CYR"/>
          <w:sz w:val="24"/>
          <w:szCs w:val="24"/>
        </w:rPr>
        <w:t xml:space="preserve">на примере канона В. А. Моцарта </w:t>
      </w:r>
      <w:r w:rsidRPr="0065728D">
        <w:rPr>
          <w:rFonts w:ascii="Times New Roman" w:hAnsi="Times New Roman"/>
          <w:sz w:val="24"/>
          <w:szCs w:val="24"/>
        </w:rPr>
        <w:t>«</w:t>
      </w:r>
      <w:r>
        <w:rPr>
          <w:rFonts w:ascii="Times New Roman CYR" w:hAnsi="Times New Roman CYR" w:cs="Times New Roman CYR"/>
          <w:sz w:val="24"/>
          <w:szCs w:val="24"/>
        </w:rPr>
        <w:t>Да будет мир</w:t>
      </w:r>
      <w:r w:rsidRPr="0065728D">
        <w:rPr>
          <w:rFonts w:ascii="Times New Roman" w:hAnsi="Times New Roman"/>
          <w:sz w:val="24"/>
          <w:szCs w:val="24"/>
        </w:rPr>
        <w:t>»).</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Философия фуги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Фуга как высшая форма полифонических произведений. Интеллектуальный смысл жанра фуги. Круг образов, получивший воплощение в жанре фуги.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И. С. Бах. Органная токката и фуга ре минор.</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Какой бывает музыкальная фактура</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Фактура как способ изложения музыки. Различные варианты фактурного воплощения (на примере фрагментов нотной записи в учебнике, с. 99 – 100). Одноголосная фактура (на примере</w:t>
      </w:r>
      <w:proofErr w:type="gramStart"/>
      <w:r>
        <w:rPr>
          <w:rFonts w:ascii="Times New Roman CYR" w:hAnsi="Times New Roman CYR" w:cs="Times New Roman CYR"/>
          <w:sz w:val="24"/>
          <w:szCs w:val="24"/>
        </w:rPr>
        <w:t xml:space="preserve"> П</w:t>
      </w:r>
      <w:proofErr w:type="gramEnd"/>
      <w:r>
        <w:rPr>
          <w:rFonts w:ascii="Times New Roman CYR" w:hAnsi="Times New Roman CYR" w:cs="Times New Roman CYR"/>
          <w:sz w:val="24"/>
          <w:szCs w:val="24"/>
        </w:rPr>
        <w:t xml:space="preserve">ервой песни Леля из оперы </w:t>
      </w:r>
      <w:r w:rsidRPr="0065728D">
        <w:rPr>
          <w:rFonts w:ascii="Times New Roman" w:hAnsi="Times New Roman"/>
          <w:sz w:val="24"/>
          <w:szCs w:val="24"/>
        </w:rPr>
        <w:t>«</w:t>
      </w:r>
      <w:r>
        <w:rPr>
          <w:rFonts w:ascii="Times New Roman CYR" w:hAnsi="Times New Roman CYR" w:cs="Times New Roman CYR"/>
          <w:sz w:val="24"/>
          <w:szCs w:val="24"/>
        </w:rPr>
        <w:t>Снегурочка</w:t>
      </w:r>
      <w:r w:rsidRPr="0065728D">
        <w:rPr>
          <w:rFonts w:ascii="Times New Roman" w:hAnsi="Times New Roman"/>
          <w:sz w:val="24"/>
          <w:szCs w:val="24"/>
        </w:rPr>
        <w:t xml:space="preserve">» </w:t>
      </w:r>
      <w:r>
        <w:rPr>
          <w:rFonts w:ascii="Times New Roman CYR" w:hAnsi="Times New Roman CYR" w:cs="Times New Roman CYR"/>
          <w:sz w:val="24"/>
          <w:szCs w:val="24"/>
        </w:rPr>
        <w:t xml:space="preserve">Н. Римского-Корсакова). Мелодия с сопровождением (на примере романса С. Рахманинова </w:t>
      </w:r>
      <w:r w:rsidRPr="0065728D">
        <w:rPr>
          <w:rFonts w:ascii="Times New Roman" w:hAnsi="Times New Roman"/>
          <w:sz w:val="24"/>
          <w:szCs w:val="24"/>
        </w:rPr>
        <w:t>«</w:t>
      </w:r>
      <w:r>
        <w:rPr>
          <w:rFonts w:ascii="Times New Roman CYR" w:hAnsi="Times New Roman CYR" w:cs="Times New Roman CYR"/>
          <w:sz w:val="24"/>
          <w:szCs w:val="24"/>
        </w:rPr>
        <w:t>Сирень</w:t>
      </w:r>
      <w:r w:rsidRPr="0065728D">
        <w:rPr>
          <w:rFonts w:ascii="Times New Roman" w:hAnsi="Times New Roman"/>
          <w:sz w:val="24"/>
          <w:szCs w:val="24"/>
        </w:rPr>
        <w:t>»). «</w:t>
      </w:r>
      <w:r>
        <w:rPr>
          <w:rFonts w:ascii="Times New Roman CYR" w:hAnsi="Times New Roman CYR" w:cs="Times New Roman CYR"/>
          <w:sz w:val="24"/>
          <w:szCs w:val="24"/>
        </w:rPr>
        <w:t>Фактурный узор</w:t>
      </w:r>
      <w:r w:rsidRPr="0065728D">
        <w:rPr>
          <w:rFonts w:ascii="Times New Roman" w:hAnsi="Times New Roman"/>
          <w:sz w:val="24"/>
          <w:szCs w:val="24"/>
        </w:rPr>
        <w:t xml:space="preserve">»: </w:t>
      </w:r>
      <w:r>
        <w:rPr>
          <w:rFonts w:ascii="Times New Roman CYR" w:hAnsi="Times New Roman CYR" w:cs="Times New Roman CYR"/>
          <w:sz w:val="24"/>
          <w:szCs w:val="24"/>
        </w:rPr>
        <w:t>зрительное сходство фактурного рисунка в аккомпанементе с формой цветка сирени.</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Пространство фактуры</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Стремительное движение фигурационной фактуры в романсе С. Рахманинова </w:t>
      </w:r>
      <w:r w:rsidRPr="0065728D">
        <w:rPr>
          <w:rFonts w:ascii="Times New Roman" w:hAnsi="Times New Roman"/>
          <w:sz w:val="24"/>
          <w:szCs w:val="24"/>
        </w:rPr>
        <w:t>«</w:t>
      </w:r>
      <w:r>
        <w:rPr>
          <w:rFonts w:ascii="Times New Roman CYR" w:hAnsi="Times New Roman CYR" w:cs="Times New Roman CYR"/>
          <w:sz w:val="24"/>
          <w:szCs w:val="24"/>
        </w:rPr>
        <w:t>Весенние воды</w:t>
      </w:r>
      <w:r w:rsidRPr="0065728D">
        <w:rPr>
          <w:rFonts w:ascii="Times New Roman" w:hAnsi="Times New Roman"/>
          <w:sz w:val="24"/>
          <w:szCs w:val="24"/>
        </w:rPr>
        <w:t xml:space="preserve">». </w:t>
      </w:r>
      <w:r>
        <w:rPr>
          <w:rFonts w:ascii="Times New Roman CYR" w:hAnsi="Times New Roman CYR" w:cs="Times New Roman CYR"/>
          <w:sz w:val="24"/>
          <w:szCs w:val="24"/>
        </w:rPr>
        <w:t xml:space="preserve">Пространство фактуры во фрагменте </w:t>
      </w:r>
      <w:r w:rsidRPr="0065728D">
        <w:rPr>
          <w:rFonts w:ascii="Times New Roman" w:hAnsi="Times New Roman"/>
          <w:sz w:val="24"/>
          <w:szCs w:val="24"/>
        </w:rPr>
        <w:t>«</w:t>
      </w:r>
      <w:r>
        <w:rPr>
          <w:rFonts w:ascii="Times New Roman CYR" w:hAnsi="Times New Roman CYR" w:cs="Times New Roman CYR"/>
          <w:sz w:val="24"/>
          <w:szCs w:val="24"/>
        </w:rPr>
        <w:t>Утро в горах</w:t>
      </w:r>
      <w:r w:rsidRPr="0065728D">
        <w:rPr>
          <w:rFonts w:ascii="Times New Roman" w:hAnsi="Times New Roman"/>
          <w:sz w:val="24"/>
          <w:szCs w:val="24"/>
        </w:rPr>
        <w:t xml:space="preserve">» </w:t>
      </w:r>
      <w:r>
        <w:rPr>
          <w:rFonts w:ascii="Times New Roman CYR" w:hAnsi="Times New Roman CYR" w:cs="Times New Roman CYR"/>
          <w:sz w:val="24"/>
          <w:szCs w:val="24"/>
        </w:rPr>
        <w:t xml:space="preserve">из оперы </w:t>
      </w:r>
      <w:r w:rsidRPr="0065728D">
        <w:rPr>
          <w:rFonts w:ascii="Times New Roman" w:hAnsi="Times New Roman"/>
          <w:sz w:val="24"/>
          <w:szCs w:val="24"/>
        </w:rPr>
        <w:t>«</w:t>
      </w:r>
      <w:r>
        <w:rPr>
          <w:rFonts w:ascii="Times New Roman CYR" w:hAnsi="Times New Roman CYR" w:cs="Times New Roman CYR"/>
          <w:sz w:val="24"/>
          <w:szCs w:val="24"/>
        </w:rPr>
        <w:t>Кармен</w:t>
      </w:r>
      <w:r w:rsidRPr="0065728D">
        <w:rPr>
          <w:rFonts w:ascii="Times New Roman" w:hAnsi="Times New Roman"/>
          <w:sz w:val="24"/>
          <w:szCs w:val="24"/>
        </w:rPr>
        <w:t xml:space="preserve">» </w:t>
      </w:r>
      <w:r>
        <w:rPr>
          <w:rFonts w:ascii="Times New Roman CYR" w:hAnsi="Times New Roman CYR" w:cs="Times New Roman CYR"/>
          <w:sz w:val="24"/>
          <w:szCs w:val="24"/>
        </w:rPr>
        <w:t>Ж. Бизе.</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Тембры – музыкальные краски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Выражение настроений окружающего мира в музыке через тембры. Характерность тембров скрипки (на примере темы Шехеразады из </w:t>
      </w:r>
      <w:proofErr w:type="gramStart"/>
      <w:r>
        <w:rPr>
          <w:rFonts w:ascii="Times New Roman CYR" w:hAnsi="Times New Roman CYR" w:cs="Times New Roman CYR"/>
          <w:sz w:val="24"/>
          <w:szCs w:val="24"/>
        </w:rPr>
        <w:t>симфонический</w:t>
      </w:r>
      <w:proofErr w:type="gramEnd"/>
      <w:r>
        <w:rPr>
          <w:rFonts w:ascii="Times New Roman CYR" w:hAnsi="Times New Roman CYR" w:cs="Times New Roman CYR"/>
          <w:sz w:val="24"/>
          <w:szCs w:val="24"/>
        </w:rPr>
        <w:t xml:space="preserve"> сюиты </w:t>
      </w:r>
      <w:r w:rsidRPr="0065728D">
        <w:rPr>
          <w:rFonts w:ascii="Times New Roman" w:hAnsi="Times New Roman"/>
          <w:sz w:val="24"/>
          <w:szCs w:val="24"/>
        </w:rPr>
        <w:t>«</w:t>
      </w:r>
      <w:r>
        <w:rPr>
          <w:rFonts w:ascii="Times New Roman CYR" w:hAnsi="Times New Roman CYR" w:cs="Times New Roman CYR"/>
          <w:sz w:val="24"/>
          <w:szCs w:val="24"/>
        </w:rPr>
        <w:t>Шехеразада</w:t>
      </w:r>
      <w:r w:rsidRPr="0065728D">
        <w:rPr>
          <w:rFonts w:ascii="Times New Roman" w:hAnsi="Times New Roman"/>
          <w:sz w:val="24"/>
          <w:szCs w:val="24"/>
        </w:rPr>
        <w:t xml:space="preserve">» </w:t>
      </w:r>
      <w:r>
        <w:rPr>
          <w:rFonts w:ascii="Times New Roman CYR" w:hAnsi="Times New Roman CYR" w:cs="Times New Roman CYR"/>
          <w:sz w:val="24"/>
          <w:szCs w:val="24"/>
        </w:rPr>
        <w:t xml:space="preserve">Н. Римского-Корсакова и Полета шмеля из оперы </w:t>
      </w:r>
      <w:r w:rsidRPr="0065728D">
        <w:rPr>
          <w:rFonts w:ascii="Times New Roman" w:hAnsi="Times New Roman"/>
          <w:sz w:val="24"/>
          <w:szCs w:val="24"/>
        </w:rPr>
        <w:t>«</w:t>
      </w:r>
      <w:r>
        <w:rPr>
          <w:rFonts w:ascii="Times New Roman CYR" w:hAnsi="Times New Roman CYR" w:cs="Times New Roman CYR"/>
          <w:sz w:val="24"/>
          <w:szCs w:val="24"/>
        </w:rPr>
        <w:t>Сказка о царе Салтане</w:t>
      </w:r>
      <w:r w:rsidRPr="0065728D">
        <w:rPr>
          <w:rFonts w:ascii="Times New Roman" w:hAnsi="Times New Roman"/>
          <w:sz w:val="24"/>
          <w:szCs w:val="24"/>
        </w:rPr>
        <w:t xml:space="preserve">» </w:t>
      </w:r>
      <w:r>
        <w:rPr>
          <w:rFonts w:ascii="Times New Roman CYR" w:hAnsi="Times New Roman CYR" w:cs="Times New Roman CYR"/>
          <w:sz w:val="24"/>
          <w:szCs w:val="24"/>
        </w:rPr>
        <w:t xml:space="preserve">Н. Римского-Корсакова); виолончели (на примере Вокализа С. Рахманинова в переложении для виолончели и фортепиано); флейты (на примере </w:t>
      </w:r>
      <w:r w:rsidRPr="0065728D">
        <w:rPr>
          <w:rFonts w:ascii="Times New Roman" w:hAnsi="Times New Roman"/>
          <w:sz w:val="24"/>
          <w:szCs w:val="24"/>
        </w:rPr>
        <w:t>«</w:t>
      </w:r>
      <w:r>
        <w:rPr>
          <w:rFonts w:ascii="Times New Roman CYR" w:hAnsi="Times New Roman CYR" w:cs="Times New Roman CYR"/>
          <w:sz w:val="24"/>
          <w:szCs w:val="24"/>
        </w:rPr>
        <w:t>Шутки</w:t>
      </w:r>
      <w:r w:rsidRPr="0065728D">
        <w:rPr>
          <w:rFonts w:ascii="Times New Roman" w:hAnsi="Times New Roman"/>
          <w:sz w:val="24"/>
          <w:szCs w:val="24"/>
        </w:rPr>
        <w:t xml:space="preserve">» </w:t>
      </w:r>
      <w:r>
        <w:rPr>
          <w:rFonts w:ascii="Times New Roman CYR" w:hAnsi="Times New Roman CYR" w:cs="Times New Roman CYR"/>
          <w:sz w:val="24"/>
          <w:szCs w:val="24"/>
        </w:rPr>
        <w:t>из сюиты № 2 для оркестра И. С. Баха).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Соло и тутти</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Сочетания тембров музыкальных инструментов. Симфонический оркестр, его инструментальные группы. Выразительные и изобразительные возможности отдельных тембров и тембровых сочетаний (на примере фрагмента </w:t>
      </w:r>
      <w:r w:rsidRPr="0065728D">
        <w:rPr>
          <w:rFonts w:ascii="Times New Roman" w:hAnsi="Times New Roman"/>
          <w:sz w:val="24"/>
          <w:szCs w:val="24"/>
        </w:rPr>
        <w:t>«</w:t>
      </w:r>
      <w:r>
        <w:rPr>
          <w:rFonts w:ascii="Times New Roman CYR" w:hAnsi="Times New Roman CYR" w:cs="Times New Roman CYR"/>
          <w:sz w:val="24"/>
          <w:szCs w:val="24"/>
        </w:rPr>
        <w:t>Три чуда</w:t>
      </w:r>
      <w:r w:rsidRPr="0065728D">
        <w:rPr>
          <w:rFonts w:ascii="Times New Roman" w:hAnsi="Times New Roman"/>
          <w:sz w:val="24"/>
          <w:szCs w:val="24"/>
        </w:rPr>
        <w:t xml:space="preserve">» </w:t>
      </w:r>
      <w:r>
        <w:rPr>
          <w:rFonts w:ascii="Times New Roman CYR" w:hAnsi="Times New Roman CYR" w:cs="Times New Roman CYR"/>
          <w:sz w:val="24"/>
          <w:szCs w:val="24"/>
        </w:rPr>
        <w:t xml:space="preserve">из оперы </w:t>
      </w:r>
      <w:r w:rsidRPr="0065728D">
        <w:rPr>
          <w:rFonts w:ascii="Times New Roman" w:hAnsi="Times New Roman"/>
          <w:sz w:val="24"/>
          <w:szCs w:val="24"/>
        </w:rPr>
        <w:t>«</w:t>
      </w:r>
      <w:r>
        <w:rPr>
          <w:rFonts w:ascii="Times New Roman CYR" w:hAnsi="Times New Roman CYR" w:cs="Times New Roman CYR"/>
          <w:sz w:val="24"/>
          <w:szCs w:val="24"/>
        </w:rPr>
        <w:t>Сказка о царе Салтане</w:t>
      </w:r>
      <w:r w:rsidRPr="0065728D">
        <w:rPr>
          <w:rFonts w:ascii="Times New Roman" w:hAnsi="Times New Roman"/>
          <w:sz w:val="24"/>
          <w:szCs w:val="24"/>
        </w:rPr>
        <w:t xml:space="preserve">» </w:t>
      </w:r>
      <w:r>
        <w:rPr>
          <w:rFonts w:ascii="Times New Roman CYR" w:hAnsi="Times New Roman CYR" w:cs="Times New Roman CYR"/>
          <w:sz w:val="24"/>
          <w:szCs w:val="24"/>
        </w:rPr>
        <w:t>Н. Римского-Корсакова).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Громкость и тишина в музыке</w:t>
      </w:r>
    </w:p>
    <w:p w:rsidR="00955101" w:rsidRPr="0065728D" w:rsidRDefault="00955101" w:rsidP="00955101">
      <w:pPr>
        <w:autoSpaceDE w:val="0"/>
        <w:autoSpaceDN w:val="0"/>
        <w:adjustRightInd w:val="0"/>
        <w:spacing w:after="0" w:line="240" w:lineRule="auto"/>
        <w:jc w:val="both"/>
        <w:rPr>
          <w:rFonts w:ascii="Times New Roman" w:hAnsi="Times New Roman"/>
          <w:sz w:val="24"/>
          <w:szCs w:val="24"/>
        </w:rPr>
      </w:pPr>
      <w:r>
        <w:rPr>
          <w:rFonts w:ascii="Times New Roman CYR" w:hAnsi="Times New Roman CYR" w:cs="Times New Roman CYR"/>
          <w:sz w:val="24"/>
          <w:szCs w:val="24"/>
        </w:rPr>
        <w:t xml:space="preserve">Выражение композиторами звуков природы в музыкальной динамике. </w:t>
      </w:r>
      <w:proofErr w:type="gramStart"/>
      <w:r>
        <w:rPr>
          <w:rFonts w:ascii="Times New Roman CYR" w:hAnsi="Times New Roman CYR" w:cs="Times New Roman CYR"/>
          <w:sz w:val="24"/>
          <w:szCs w:val="24"/>
        </w:rPr>
        <w:t xml:space="preserve">Динамические нарастания и спады в Шестой </w:t>
      </w:r>
      <w:r w:rsidRPr="0065728D">
        <w:rPr>
          <w:rFonts w:ascii="Times New Roman" w:hAnsi="Times New Roman"/>
          <w:sz w:val="24"/>
          <w:szCs w:val="24"/>
        </w:rPr>
        <w:t>«</w:t>
      </w:r>
      <w:r>
        <w:rPr>
          <w:rFonts w:ascii="Times New Roman CYR" w:hAnsi="Times New Roman CYR" w:cs="Times New Roman CYR"/>
          <w:sz w:val="24"/>
          <w:szCs w:val="24"/>
        </w:rPr>
        <w:t>Пасторальной</w:t>
      </w:r>
      <w:r w:rsidRPr="0065728D">
        <w:rPr>
          <w:rFonts w:ascii="Times New Roman" w:hAnsi="Times New Roman"/>
          <w:sz w:val="24"/>
          <w:szCs w:val="24"/>
        </w:rPr>
        <w:t xml:space="preserve">» </w:t>
      </w:r>
      <w:r>
        <w:rPr>
          <w:rFonts w:ascii="Times New Roman CYR" w:hAnsi="Times New Roman CYR" w:cs="Times New Roman CYR"/>
          <w:sz w:val="24"/>
          <w:szCs w:val="24"/>
        </w:rPr>
        <w:t xml:space="preserve">симфонии Л. Бетховена (на примере IV части </w:t>
      </w:r>
      <w:r w:rsidRPr="0065728D">
        <w:rPr>
          <w:rFonts w:ascii="Times New Roman" w:hAnsi="Times New Roman"/>
          <w:sz w:val="24"/>
          <w:szCs w:val="24"/>
        </w:rPr>
        <w:t>«</w:t>
      </w:r>
      <w:r>
        <w:rPr>
          <w:rFonts w:ascii="Times New Roman CYR" w:hAnsi="Times New Roman CYR" w:cs="Times New Roman CYR"/>
          <w:sz w:val="24"/>
          <w:szCs w:val="24"/>
        </w:rPr>
        <w:t>Гроза</w:t>
      </w:r>
      <w:r w:rsidRPr="0065728D">
        <w:rPr>
          <w:rFonts w:ascii="Times New Roman" w:hAnsi="Times New Roman"/>
          <w:sz w:val="24"/>
          <w:szCs w:val="24"/>
        </w:rPr>
        <w:t>».</w:t>
      </w:r>
      <w:proofErr w:type="gramEnd"/>
      <w:r w:rsidRPr="0065728D">
        <w:rPr>
          <w:rFonts w:ascii="Times New Roman" w:hAnsi="Times New Roman"/>
          <w:sz w:val="24"/>
          <w:szCs w:val="24"/>
        </w:rPr>
        <w:t xml:space="preserve"> </w:t>
      </w:r>
      <w:proofErr w:type="gramStart"/>
      <w:r>
        <w:rPr>
          <w:rFonts w:ascii="Times New Roman CYR" w:hAnsi="Times New Roman CYR" w:cs="Times New Roman CYR"/>
          <w:sz w:val="24"/>
          <w:szCs w:val="24"/>
        </w:rPr>
        <w:t>Буря</w:t>
      </w:r>
      <w:r w:rsidRPr="0065728D">
        <w:rPr>
          <w:rFonts w:ascii="Times New Roman" w:hAnsi="Times New Roman"/>
          <w:sz w:val="24"/>
          <w:szCs w:val="24"/>
        </w:rPr>
        <w:t>»).</w:t>
      </w:r>
      <w:proofErr w:type="gramEnd"/>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Тонкая палитра оттенков</w:t>
      </w:r>
    </w:p>
    <w:p w:rsidR="00955101"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Выразительные возможности динамики в литературе и музыке. Роль динамических нюансов в создании образа лунной ночи (на примере пьесы К. Дебюсси </w:t>
      </w:r>
      <w:r w:rsidRPr="0065728D">
        <w:rPr>
          <w:rFonts w:ascii="Times New Roman" w:hAnsi="Times New Roman"/>
          <w:sz w:val="24"/>
          <w:szCs w:val="24"/>
        </w:rPr>
        <w:t>«</w:t>
      </w:r>
      <w:r>
        <w:rPr>
          <w:rFonts w:ascii="Times New Roman CYR" w:hAnsi="Times New Roman CYR" w:cs="Times New Roman CYR"/>
          <w:sz w:val="24"/>
          <w:szCs w:val="24"/>
        </w:rPr>
        <w:t>Лунный свет</w:t>
      </w:r>
      <w:r w:rsidRPr="0065728D">
        <w:rPr>
          <w:rFonts w:ascii="Times New Roman" w:hAnsi="Times New Roman"/>
          <w:sz w:val="24"/>
          <w:szCs w:val="24"/>
        </w:rPr>
        <w:t xml:space="preserve">»). </w:t>
      </w:r>
      <w:r>
        <w:rPr>
          <w:rFonts w:ascii="Times New Roman CYR" w:hAnsi="Times New Roman CYR" w:cs="Times New Roman CYR"/>
          <w:sz w:val="24"/>
          <w:szCs w:val="24"/>
        </w:rPr>
        <w:t xml:space="preserve">Изобразительная роль динамики при характеристике музыкальных персонажей (на примере фрагмента произведения </w:t>
      </w:r>
      <w:r w:rsidRPr="0065728D">
        <w:rPr>
          <w:rFonts w:ascii="Times New Roman" w:hAnsi="Times New Roman"/>
          <w:sz w:val="24"/>
          <w:szCs w:val="24"/>
        </w:rPr>
        <w:t>«</w:t>
      </w:r>
      <w:r>
        <w:rPr>
          <w:rFonts w:ascii="Times New Roman CYR" w:hAnsi="Times New Roman CYR" w:cs="Times New Roman CYR"/>
          <w:sz w:val="24"/>
          <w:szCs w:val="24"/>
        </w:rPr>
        <w:t>Пробуждение птиц</w:t>
      </w:r>
      <w:r w:rsidRPr="0065728D">
        <w:rPr>
          <w:rFonts w:ascii="Times New Roman" w:hAnsi="Times New Roman"/>
          <w:sz w:val="24"/>
          <w:szCs w:val="24"/>
        </w:rPr>
        <w:t xml:space="preserve">» </w:t>
      </w:r>
      <w:r>
        <w:rPr>
          <w:rFonts w:ascii="Times New Roman CYR" w:hAnsi="Times New Roman CYR" w:cs="Times New Roman CYR"/>
          <w:sz w:val="24"/>
          <w:szCs w:val="24"/>
        </w:rPr>
        <w:t>О. Мессиана).</w:t>
      </w:r>
    </w:p>
    <w:p w:rsidR="00955101" w:rsidRDefault="00955101" w:rsidP="00955101">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sz w:val="24"/>
          <w:szCs w:val="24"/>
        </w:rPr>
        <w:t xml:space="preserve"> </w:t>
      </w:r>
      <w:r>
        <w:rPr>
          <w:rFonts w:ascii="Times New Roman CYR" w:hAnsi="Times New Roman CYR" w:cs="Times New Roman CYR"/>
          <w:b/>
          <w:bCs/>
          <w:sz w:val="24"/>
          <w:szCs w:val="24"/>
        </w:rPr>
        <w:t>По законам красоты.</w:t>
      </w:r>
    </w:p>
    <w:p w:rsidR="00955101" w:rsidRPr="00A04D16" w:rsidRDefault="00955101" w:rsidP="00955101">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Преобразующее значение музыки. Необходимость сохранения и укрепления духовных</w:t>
      </w:r>
      <w:r>
        <w:rPr>
          <w:rFonts w:cs="Calibri"/>
        </w:rPr>
        <w:t xml:space="preserve"> </w:t>
      </w:r>
      <w:r>
        <w:rPr>
          <w:rFonts w:ascii="Times New Roman CYR" w:hAnsi="Times New Roman CYR" w:cs="Times New Roman CYR"/>
          <w:sz w:val="24"/>
          <w:szCs w:val="24"/>
        </w:rPr>
        <w:t xml:space="preserve">запросов человека. Выражение в музыке правды, красоты и гармонии (на примере пьесы </w:t>
      </w:r>
      <w:r>
        <w:rPr>
          <w:rFonts w:ascii="Cambria Math" w:hAnsi="Cambria Math" w:cs="Cambria Math"/>
          <w:sz w:val="24"/>
          <w:szCs w:val="24"/>
        </w:rPr>
        <w:t>≪</w:t>
      </w:r>
      <w:r>
        <w:rPr>
          <w:rFonts w:ascii="Times New Roman CYR" w:hAnsi="Times New Roman CYR" w:cs="Times New Roman CYR"/>
          <w:sz w:val="24"/>
          <w:szCs w:val="24"/>
        </w:rPr>
        <w:t>Лебедь</w:t>
      </w:r>
      <w:r>
        <w:rPr>
          <w:rFonts w:ascii="Cambria Math" w:hAnsi="Cambria Math" w:cs="Cambria Math"/>
          <w:sz w:val="24"/>
          <w:szCs w:val="24"/>
        </w:rPr>
        <w:t>≫</w:t>
      </w:r>
      <w:r>
        <w:rPr>
          <w:rFonts w:ascii="Times New Roman CYR" w:hAnsi="Times New Roman CYR" w:cs="Times New Roman CYR"/>
          <w:sz w:val="24"/>
          <w:szCs w:val="24"/>
        </w:rPr>
        <w:t xml:space="preserve"> из фортепианного цикла </w:t>
      </w:r>
      <w:r w:rsidRPr="0065728D">
        <w:rPr>
          <w:rFonts w:ascii="Cambria Math" w:hAnsi="Cambria Math" w:cs="Cambria Math"/>
          <w:sz w:val="24"/>
          <w:szCs w:val="24"/>
        </w:rPr>
        <w:t>«</w:t>
      </w:r>
      <w:r>
        <w:rPr>
          <w:rFonts w:ascii="Times New Roman CYR" w:hAnsi="Times New Roman CYR" w:cs="Times New Roman CYR"/>
          <w:sz w:val="24"/>
          <w:szCs w:val="24"/>
        </w:rPr>
        <w:t>Карнавал животных</w:t>
      </w:r>
      <w:r w:rsidRPr="0065728D">
        <w:rPr>
          <w:rFonts w:ascii="Cambria Math" w:hAnsi="Cambria Math" w:cs="Cambria Math"/>
          <w:sz w:val="24"/>
          <w:szCs w:val="24"/>
        </w:rPr>
        <w:t>»</w:t>
      </w:r>
      <w:r w:rsidRPr="0065728D">
        <w:rPr>
          <w:rFonts w:ascii="Times New Roman" w:hAnsi="Times New Roman"/>
          <w:sz w:val="24"/>
          <w:szCs w:val="24"/>
        </w:rPr>
        <w:t xml:space="preserve"> </w:t>
      </w:r>
      <w:r>
        <w:rPr>
          <w:rFonts w:ascii="Times New Roman CYR" w:hAnsi="Times New Roman CYR" w:cs="Times New Roman CYR"/>
          <w:sz w:val="24"/>
          <w:szCs w:val="24"/>
        </w:rPr>
        <w:t xml:space="preserve">К. Сен-Санса). Различный смысл выражений </w:t>
      </w:r>
      <w:r w:rsidRPr="0065728D">
        <w:rPr>
          <w:rFonts w:ascii="Cambria Math" w:hAnsi="Cambria Math" w:cs="Cambria Math"/>
          <w:sz w:val="24"/>
          <w:szCs w:val="24"/>
        </w:rPr>
        <w:t>«</w:t>
      </w:r>
      <w:r>
        <w:rPr>
          <w:rFonts w:ascii="Times New Roman CYR" w:hAnsi="Times New Roman CYR" w:cs="Times New Roman CYR"/>
          <w:sz w:val="24"/>
          <w:szCs w:val="24"/>
        </w:rPr>
        <w:t>сл</w:t>
      </w:r>
      <w:r>
        <w:rPr>
          <w:rFonts w:ascii="Times New Roman CYR" w:hAnsi="Times New Roman CYR" w:cs="Times New Roman CYR"/>
          <w:i/>
          <w:iCs/>
          <w:sz w:val="24"/>
          <w:szCs w:val="24"/>
        </w:rPr>
        <w:t>у</w:t>
      </w:r>
      <w:r>
        <w:rPr>
          <w:rFonts w:ascii="Times New Roman CYR" w:hAnsi="Times New Roman CYR" w:cs="Times New Roman CYR"/>
          <w:sz w:val="24"/>
          <w:szCs w:val="24"/>
        </w:rPr>
        <w:t>шать музыку</w:t>
      </w:r>
      <w:r w:rsidRPr="0065728D">
        <w:rPr>
          <w:rFonts w:ascii="Cambria Math" w:hAnsi="Cambria Math" w:cs="Cambria Math"/>
          <w:sz w:val="24"/>
          <w:szCs w:val="24"/>
        </w:rPr>
        <w:t>»</w:t>
      </w:r>
      <w:r w:rsidRPr="0065728D">
        <w:rPr>
          <w:rFonts w:ascii="Times New Roman" w:hAnsi="Times New Roman"/>
          <w:sz w:val="24"/>
          <w:szCs w:val="24"/>
        </w:rPr>
        <w:t xml:space="preserve"> </w:t>
      </w:r>
      <w:r>
        <w:rPr>
          <w:rFonts w:ascii="Times New Roman CYR" w:hAnsi="Times New Roman CYR" w:cs="Times New Roman CYR"/>
          <w:sz w:val="24"/>
          <w:szCs w:val="24"/>
        </w:rPr>
        <w:t xml:space="preserve">и </w:t>
      </w:r>
      <w:r w:rsidRPr="0065728D">
        <w:rPr>
          <w:rFonts w:ascii="Cambria Math" w:hAnsi="Cambria Math" w:cs="Cambria Math"/>
          <w:sz w:val="24"/>
          <w:szCs w:val="24"/>
        </w:rPr>
        <w:t>«</w:t>
      </w:r>
      <w:r>
        <w:rPr>
          <w:rFonts w:ascii="Times New Roman CYR" w:hAnsi="Times New Roman CYR" w:cs="Times New Roman CYR"/>
          <w:sz w:val="24"/>
          <w:szCs w:val="24"/>
        </w:rPr>
        <w:t>сл</w:t>
      </w:r>
      <w:r>
        <w:rPr>
          <w:rFonts w:ascii="Times New Roman CYR" w:hAnsi="Times New Roman CYR" w:cs="Times New Roman CYR"/>
          <w:i/>
          <w:iCs/>
          <w:sz w:val="24"/>
          <w:szCs w:val="24"/>
        </w:rPr>
        <w:t>ы</w:t>
      </w:r>
      <w:r>
        <w:rPr>
          <w:rFonts w:ascii="Times New Roman CYR" w:hAnsi="Times New Roman CYR" w:cs="Times New Roman CYR"/>
          <w:sz w:val="24"/>
          <w:szCs w:val="24"/>
        </w:rPr>
        <w:t>шать музыку</w:t>
      </w:r>
      <w:r w:rsidRPr="0065728D">
        <w:rPr>
          <w:rFonts w:ascii="Cambria Math" w:hAnsi="Cambria Math" w:cs="Cambria Math"/>
          <w:sz w:val="24"/>
          <w:szCs w:val="24"/>
        </w:rPr>
        <w:t>»</w:t>
      </w:r>
      <w:r w:rsidRPr="0065728D">
        <w:rPr>
          <w:rFonts w:ascii="Times New Roman" w:hAnsi="Times New Roman"/>
          <w:sz w:val="24"/>
          <w:szCs w:val="24"/>
        </w:rPr>
        <w:t xml:space="preserve">. </w:t>
      </w:r>
      <w:r>
        <w:rPr>
          <w:rFonts w:ascii="Times New Roman CYR" w:hAnsi="Times New Roman CYR" w:cs="Times New Roman CYR"/>
          <w:sz w:val="24"/>
          <w:szCs w:val="24"/>
        </w:rPr>
        <w:t xml:space="preserve">Драматургическая роль </w:t>
      </w:r>
      <w:r>
        <w:rPr>
          <w:rFonts w:ascii="Times New Roman CYR" w:hAnsi="Times New Roman CYR" w:cs="Times New Roman CYR"/>
          <w:sz w:val="24"/>
          <w:szCs w:val="24"/>
        </w:rPr>
        <w:lastRenderedPageBreak/>
        <w:t>музыки в театральных спектаклях, кинофильмах, телевизионных передачах. Выражение глубины и благородства художественного образа в</w:t>
      </w:r>
      <w:proofErr w:type="gramStart"/>
      <w:r>
        <w:rPr>
          <w:rFonts w:ascii="Times New Roman CYR" w:hAnsi="Times New Roman CYR" w:cs="Times New Roman CYR"/>
          <w:sz w:val="24"/>
          <w:szCs w:val="24"/>
        </w:rPr>
        <w:t xml:space="preserve"> А</w:t>
      </w:r>
      <w:proofErr w:type="gramEnd"/>
      <w:r>
        <w:rPr>
          <w:rFonts w:ascii="Times New Roman CYR" w:hAnsi="Times New Roman CYR" w:cs="Times New Roman CYR"/>
          <w:sz w:val="24"/>
          <w:szCs w:val="24"/>
        </w:rPr>
        <w:t>дажио Т. Альбинони. Созидание по законам красоты.</w:t>
      </w:r>
    </w:p>
    <w:p w:rsidR="00955101" w:rsidRPr="007F6DD5" w:rsidRDefault="00955101" w:rsidP="003E705A">
      <w:pPr>
        <w:autoSpaceDE w:val="0"/>
        <w:autoSpaceDN w:val="0"/>
        <w:adjustRightInd w:val="0"/>
        <w:spacing w:after="0" w:line="240" w:lineRule="auto"/>
        <w:ind w:left="-426" w:firstLine="142"/>
        <w:jc w:val="both"/>
        <w:rPr>
          <w:rFonts w:ascii="Times New Roman CYR" w:hAnsi="Times New Roman CYR" w:cs="Times New Roman CYR"/>
          <w:b/>
          <w:bCs/>
          <w:sz w:val="24"/>
          <w:szCs w:val="24"/>
        </w:rPr>
      </w:pPr>
      <w:r w:rsidRPr="007F6DD5">
        <w:rPr>
          <w:rFonts w:ascii="Times New Roman" w:hAnsi="Times New Roman"/>
          <w:b/>
          <w:sz w:val="24"/>
          <w:szCs w:val="24"/>
        </w:rPr>
        <w:t>Музыка радостью нашей стала.</w:t>
      </w:r>
    </w:p>
    <w:p w:rsidR="00955101" w:rsidRPr="007F6DD5" w:rsidRDefault="00955101" w:rsidP="003E705A">
      <w:pPr>
        <w:widowControl w:val="0"/>
        <w:shd w:val="clear" w:color="auto" w:fill="FFFFFF"/>
        <w:tabs>
          <w:tab w:val="left" w:pos="518"/>
        </w:tabs>
        <w:autoSpaceDE w:val="0"/>
        <w:spacing w:after="0" w:line="240" w:lineRule="auto"/>
        <w:ind w:left="-426" w:firstLine="142"/>
        <w:rPr>
          <w:rFonts w:ascii="Times New Roman" w:hAnsi="Times New Roman"/>
          <w:b/>
          <w:sz w:val="24"/>
          <w:szCs w:val="24"/>
        </w:rPr>
      </w:pPr>
      <w:r w:rsidRPr="007F6DD5">
        <w:rPr>
          <w:rFonts w:ascii="Times New Roman" w:hAnsi="Times New Roman"/>
          <w:b/>
          <w:sz w:val="24"/>
          <w:szCs w:val="24"/>
        </w:rPr>
        <w:t xml:space="preserve">   </w:t>
      </w:r>
      <w:r w:rsidRPr="007F6DD5">
        <w:rPr>
          <w:rFonts w:ascii="Times New Roman" w:hAnsi="Times New Roman"/>
          <w:b/>
          <w:sz w:val="24"/>
          <w:szCs w:val="24"/>
        </w:rPr>
        <w:tab/>
      </w:r>
      <w:r w:rsidRPr="007F6DD5">
        <w:rPr>
          <w:rFonts w:ascii="Times New Roman" w:hAnsi="Times New Roman"/>
          <w:b/>
          <w:sz w:val="24"/>
          <w:szCs w:val="24"/>
        </w:rPr>
        <w:tab/>
      </w:r>
      <w:r w:rsidRPr="007F6DD5">
        <w:rPr>
          <w:rFonts w:ascii="Times New Roman" w:hAnsi="Times New Roman"/>
          <w:b/>
          <w:sz w:val="24"/>
          <w:szCs w:val="24"/>
        </w:rPr>
        <w:tab/>
      </w:r>
    </w:p>
    <w:p w:rsidR="00955101" w:rsidRPr="007F6DD5" w:rsidRDefault="00955101" w:rsidP="003E705A">
      <w:pPr>
        <w:spacing w:after="0" w:line="240" w:lineRule="auto"/>
        <w:ind w:left="-426" w:firstLine="142"/>
        <w:jc w:val="both"/>
        <w:rPr>
          <w:rFonts w:ascii="Times New Roman" w:hAnsi="Times New Roman"/>
          <w:b/>
          <w:sz w:val="24"/>
          <w:szCs w:val="24"/>
        </w:rPr>
      </w:pPr>
      <w:r w:rsidRPr="007F6DD5">
        <w:rPr>
          <w:rFonts w:ascii="Times New Roman" w:hAnsi="Times New Roman"/>
          <w:b/>
          <w:sz w:val="24"/>
          <w:szCs w:val="24"/>
        </w:rPr>
        <w:t>«Магическая единственность»</w:t>
      </w:r>
      <w:r w:rsidR="003E705A" w:rsidRPr="007F6DD5">
        <w:rPr>
          <w:rFonts w:ascii="Times New Roman" w:hAnsi="Times New Roman"/>
          <w:b/>
          <w:sz w:val="24"/>
          <w:szCs w:val="24"/>
        </w:rPr>
        <w:t xml:space="preserve"> музыкального произведения. </w:t>
      </w:r>
    </w:p>
    <w:p w:rsidR="00955101" w:rsidRPr="007F6DD5" w:rsidRDefault="00955101" w:rsidP="003E705A">
      <w:pPr>
        <w:spacing w:after="0" w:line="240" w:lineRule="auto"/>
        <w:ind w:left="-426" w:firstLine="142"/>
        <w:jc w:val="both"/>
        <w:rPr>
          <w:rFonts w:ascii="Times New Roman" w:hAnsi="Times New Roman"/>
          <w:b/>
          <w:sz w:val="24"/>
          <w:szCs w:val="24"/>
        </w:rPr>
      </w:pP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b/>
          <w:sz w:val="24"/>
          <w:szCs w:val="24"/>
        </w:rPr>
        <w:t xml:space="preserve">  «Содержание  в музыке» -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Музыку трудно объяснить словами -1час</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Музыка особое искусство среди других искусств. Только музыка может выразить </w:t>
      </w:r>
      <w:proofErr w:type="gramStart"/>
      <w:r w:rsidRPr="007F6DD5">
        <w:rPr>
          <w:rFonts w:ascii="Times New Roman" w:hAnsi="Times New Roman"/>
          <w:sz w:val="24"/>
          <w:szCs w:val="24"/>
        </w:rPr>
        <w:t>невыразимое</w:t>
      </w:r>
      <w:proofErr w:type="gramEnd"/>
      <w:r w:rsidRPr="007F6DD5">
        <w:rPr>
          <w:rFonts w:ascii="Times New Roman" w:hAnsi="Times New Roman"/>
          <w:sz w:val="24"/>
          <w:szCs w:val="24"/>
        </w:rPr>
        <w:t>. Музыка присутствует в явлениях природы, в других видах искусства, в многообразии человеческих настроений и состояний души.</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Что так</w:t>
      </w:r>
      <w:r w:rsidR="003E705A" w:rsidRPr="007F6DD5">
        <w:rPr>
          <w:rFonts w:ascii="Times New Roman" w:hAnsi="Times New Roman"/>
          <w:sz w:val="24"/>
          <w:szCs w:val="24"/>
        </w:rPr>
        <w:t xml:space="preserve">ое музыкальное содержание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Каждое искусство имеет свои особенности содержания. В музыке нет конкретных описаний. Музыка говорит нам о чем-то большем, что неизмеримо шире и богаче нашего опыта. Музыка обладает свойством обобщать.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Что так</w:t>
      </w:r>
      <w:r w:rsidR="003E705A" w:rsidRPr="007F6DD5">
        <w:rPr>
          <w:rFonts w:ascii="Times New Roman" w:hAnsi="Times New Roman"/>
          <w:sz w:val="24"/>
          <w:szCs w:val="24"/>
        </w:rPr>
        <w:t xml:space="preserve">ое музыкальное содержание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Художественное произведение можно уподобить загадке. Стороны музыкального содержания воздействуют на человеческую душу. Музыкальные произведения воплощают основные человеческие чувства.</w:t>
      </w:r>
    </w:p>
    <w:p w:rsidR="00955101" w:rsidRPr="007F6DD5" w:rsidRDefault="00955101" w:rsidP="003E705A">
      <w:pPr>
        <w:spacing w:after="0" w:line="240" w:lineRule="auto"/>
        <w:ind w:left="-426" w:firstLine="142"/>
        <w:jc w:val="both"/>
        <w:rPr>
          <w:rFonts w:ascii="Times New Roman" w:hAnsi="Times New Roman"/>
          <w:sz w:val="24"/>
          <w:szCs w:val="24"/>
        </w:rPr>
      </w:pP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b/>
          <w:sz w:val="24"/>
          <w:szCs w:val="24"/>
        </w:rPr>
        <w:t xml:space="preserve"> «Каким бывает музыкальное содержание»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Музыка, котору</w:t>
      </w:r>
      <w:r w:rsidR="003E705A" w:rsidRPr="007F6DD5">
        <w:rPr>
          <w:rFonts w:ascii="Times New Roman" w:hAnsi="Times New Roman"/>
          <w:sz w:val="24"/>
          <w:szCs w:val="24"/>
        </w:rPr>
        <w:t xml:space="preserve">ю необходимо объяснить словами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Музыкальное содержание проявляет себя по-разному. Каждое искусство выражает себя своими собственными средствами. Музыкальное содержание в произведении П. И. Чайковского «Времена года».</w:t>
      </w:r>
    </w:p>
    <w:p w:rsidR="00955101" w:rsidRPr="007F6DD5" w:rsidRDefault="00955101" w:rsidP="003E705A">
      <w:pPr>
        <w:suppressAutoHyphens/>
        <w:spacing w:after="0" w:line="240" w:lineRule="auto"/>
        <w:ind w:left="-426" w:firstLine="142"/>
        <w:rPr>
          <w:rFonts w:ascii="Times New Roman" w:hAnsi="Times New Roman"/>
          <w:sz w:val="24"/>
          <w:szCs w:val="24"/>
        </w:rPr>
      </w:pPr>
      <w:r w:rsidRPr="007F6DD5">
        <w:rPr>
          <w:rFonts w:ascii="Times New Roman" w:hAnsi="Times New Roman"/>
          <w:sz w:val="24"/>
          <w:szCs w:val="24"/>
        </w:rPr>
        <w:t xml:space="preserve">  Ноябрьский образ в пьесе П. Чайковского </w:t>
      </w:r>
    </w:p>
    <w:p w:rsidR="00955101" w:rsidRPr="007F6DD5" w:rsidRDefault="00955101" w:rsidP="003E705A">
      <w:pPr>
        <w:spacing w:after="0" w:line="240" w:lineRule="auto"/>
        <w:ind w:left="-426" w:firstLine="142"/>
        <w:rPr>
          <w:rFonts w:ascii="Times New Roman" w:hAnsi="Times New Roman"/>
          <w:sz w:val="24"/>
          <w:szCs w:val="24"/>
        </w:rPr>
      </w:pPr>
      <w:r w:rsidRPr="007F6DD5">
        <w:rPr>
          <w:rFonts w:ascii="Times New Roman" w:hAnsi="Times New Roman"/>
          <w:sz w:val="24"/>
          <w:szCs w:val="24"/>
        </w:rPr>
        <w:t>Образ ноября  по своему местоположению в круговороте времен года. Образ ноября в представлении великого русского композитора.</w:t>
      </w:r>
    </w:p>
    <w:p w:rsidR="00955101" w:rsidRPr="007F6DD5" w:rsidRDefault="00955101" w:rsidP="003E705A">
      <w:pPr>
        <w:suppressAutoHyphens/>
        <w:spacing w:after="0" w:line="240" w:lineRule="auto"/>
        <w:ind w:left="-426" w:firstLine="142"/>
        <w:rPr>
          <w:rFonts w:ascii="Times New Roman" w:hAnsi="Times New Roman"/>
          <w:sz w:val="24"/>
          <w:szCs w:val="24"/>
        </w:rPr>
      </w:pPr>
      <w:r w:rsidRPr="007F6DD5">
        <w:rPr>
          <w:rFonts w:ascii="Times New Roman" w:hAnsi="Times New Roman"/>
          <w:sz w:val="24"/>
          <w:szCs w:val="24"/>
        </w:rPr>
        <w:t xml:space="preserve">«Восточная» партитура Н. Римского-Корсакова «Шехеразада» </w:t>
      </w:r>
    </w:p>
    <w:p w:rsidR="00955101" w:rsidRPr="007F6DD5" w:rsidRDefault="00955101" w:rsidP="003E705A">
      <w:pPr>
        <w:spacing w:after="0" w:line="240" w:lineRule="auto"/>
        <w:ind w:left="-426" w:firstLine="142"/>
        <w:rPr>
          <w:rFonts w:ascii="Times New Roman" w:hAnsi="Times New Roman"/>
          <w:sz w:val="24"/>
          <w:szCs w:val="24"/>
        </w:rPr>
      </w:pPr>
      <w:r w:rsidRPr="007F6DD5">
        <w:rPr>
          <w:rFonts w:ascii="Times New Roman" w:hAnsi="Times New Roman"/>
          <w:sz w:val="24"/>
          <w:szCs w:val="24"/>
        </w:rPr>
        <w:t xml:space="preserve">     Музыкальный колорит востока в произведениях русских композиторов. Восточная        тема в симфонической сюите Римского-Корсакова «Шехеразада».</w:t>
      </w:r>
    </w:p>
    <w:p w:rsidR="00955101" w:rsidRPr="007F6DD5" w:rsidRDefault="00955101" w:rsidP="003E705A">
      <w:pPr>
        <w:suppressAutoHyphens/>
        <w:spacing w:after="0" w:line="240" w:lineRule="auto"/>
        <w:ind w:left="-426" w:firstLine="142"/>
        <w:rPr>
          <w:rFonts w:ascii="Times New Roman" w:hAnsi="Times New Roman"/>
          <w:sz w:val="24"/>
          <w:szCs w:val="24"/>
        </w:rPr>
      </w:pPr>
      <w:r w:rsidRPr="007F6DD5">
        <w:rPr>
          <w:rFonts w:ascii="Times New Roman" w:hAnsi="Times New Roman"/>
          <w:sz w:val="24"/>
          <w:szCs w:val="24"/>
        </w:rPr>
        <w:t xml:space="preserve">  Когда музыка не нуждается в словах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Музыка понимает человека, угадывает его тайные стремления и порывы. Музыкальное произведение вызывает у разных людей различные представления и образы. Музыкальное содержание воплощает в себе различные грани </w:t>
      </w:r>
      <w:proofErr w:type="gramStart"/>
      <w:r w:rsidRPr="007F6DD5">
        <w:rPr>
          <w:rFonts w:ascii="Times New Roman" w:hAnsi="Times New Roman"/>
          <w:sz w:val="24"/>
          <w:szCs w:val="24"/>
        </w:rPr>
        <w:t>единого</w:t>
      </w:r>
      <w:proofErr w:type="gramEnd"/>
      <w:r w:rsidRPr="007F6DD5">
        <w:rPr>
          <w:rFonts w:ascii="Times New Roman" w:hAnsi="Times New Roman"/>
          <w:sz w:val="24"/>
          <w:szCs w:val="24"/>
        </w:rPr>
        <w:t>, цельного, неделимого.</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w:t>
      </w:r>
    </w:p>
    <w:p w:rsidR="00955101" w:rsidRPr="007F6DD5" w:rsidRDefault="00955101" w:rsidP="003E705A">
      <w:pPr>
        <w:spacing w:after="0" w:line="240" w:lineRule="auto"/>
        <w:ind w:left="-426" w:firstLine="142"/>
        <w:jc w:val="both"/>
        <w:rPr>
          <w:rFonts w:ascii="Times New Roman" w:hAnsi="Times New Roman"/>
          <w:sz w:val="24"/>
          <w:szCs w:val="24"/>
        </w:rPr>
      </w:pP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b/>
          <w:sz w:val="24"/>
          <w:szCs w:val="24"/>
        </w:rPr>
        <w:t xml:space="preserve">«Музыкальный образ»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Тема Лирические образы в музыке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Музыкальное содержание проявляет себя в музыкальных образах. Связь музыкального произведения с его образным строением. Лирические образы в произведениях Скрябина и Рахманинова.</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Драматические образы в музыке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Драматизм в музыке связан с особенностями ее характера, музыкальной трактовкой героев и т. д. Образец драматического </w:t>
      </w:r>
      <w:proofErr w:type="gramStart"/>
      <w:r w:rsidRPr="007F6DD5">
        <w:rPr>
          <w:rFonts w:ascii="Times New Roman" w:hAnsi="Times New Roman"/>
          <w:sz w:val="24"/>
          <w:szCs w:val="24"/>
        </w:rPr>
        <w:t>произведения-баллада</w:t>
      </w:r>
      <w:proofErr w:type="gramEnd"/>
      <w:r w:rsidRPr="007F6DD5">
        <w:rPr>
          <w:rFonts w:ascii="Times New Roman" w:hAnsi="Times New Roman"/>
          <w:sz w:val="24"/>
          <w:szCs w:val="24"/>
        </w:rPr>
        <w:t xml:space="preserve"> Шуберта «Лесной царь».</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Эпические образы в музыке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Эпическая опера-былина Римского-Корсакова «Садко».</w:t>
      </w:r>
    </w:p>
    <w:p w:rsidR="00955101" w:rsidRPr="007F6DD5" w:rsidRDefault="00955101" w:rsidP="003E705A">
      <w:pPr>
        <w:spacing w:after="0" w:line="240" w:lineRule="auto"/>
        <w:ind w:left="-426" w:firstLine="142"/>
        <w:jc w:val="both"/>
        <w:rPr>
          <w:rFonts w:ascii="Times New Roman" w:hAnsi="Times New Roman"/>
          <w:sz w:val="24"/>
          <w:szCs w:val="24"/>
        </w:rPr>
      </w:pP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b/>
          <w:sz w:val="24"/>
          <w:szCs w:val="24"/>
        </w:rPr>
        <w:t xml:space="preserve">  «О чём рассказывает музыкальный жанр»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«Память жанра»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lastRenderedPageBreak/>
        <w:t xml:space="preserve">Музыкальный </w:t>
      </w:r>
      <w:proofErr w:type="gramStart"/>
      <w:r w:rsidRPr="007F6DD5">
        <w:rPr>
          <w:rFonts w:ascii="Times New Roman" w:hAnsi="Times New Roman"/>
          <w:sz w:val="24"/>
          <w:szCs w:val="24"/>
        </w:rPr>
        <w:t>жанр-огромный</w:t>
      </w:r>
      <w:proofErr w:type="gramEnd"/>
      <w:r w:rsidRPr="007F6DD5">
        <w:rPr>
          <w:rFonts w:ascii="Times New Roman" w:hAnsi="Times New Roman"/>
          <w:sz w:val="24"/>
          <w:szCs w:val="24"/>
        </w:rPr>
        <w:t xml:space="preserve"> пласт воспоминаний, представлений и образов. В каждом жанре существует своя разнообразная музыкальная  трактовка. Жанр всегда узнаваем.</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Такие разные песни, танцы, марши</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Разнообразие музыкальных жанров в произведениях Чайковского, Бизе, Шопена.</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Такие разные песни, танцы, марши</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Такие разные песни, танцы, марши </w:t>
      </w:r>
    </w:p>
    <w:p w:rsidR="00955101" w:rsidRPr="007F6DD5" w:rsidRDefault="00955101" w:rsidP="003E705A">
      <w:pPr>
        <w:spacing w:after="0" w:line="240" w:lineRule="auto"/>
        <w:ind w:left="-426" w:firstLine="142"/>
        <w:jc w:val="both"/>
        <w:rPr>
          <w:rFonts w:ascii="Times New Roman" w:hAnsi="Times New Roman"/>
          <w:b/>
          <w:sz w:val="24"/>
          <w:szCs w:val="24"/>
        </w:rPr>
      </w:pPr>
      <w:r w:rsidRPr="007F6DD5">
        <w:rPr>
          <w:rFonts w:ascii="Times New Roman" w:hAnsi="Times New Roman"/>
          <w:sz w:val="24"/>
          <w:szCs w:val="24"/>
        </w:rPr>
        <w:t xml:space="preserve">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b/>
          <w:sz w:val="24"/>
          <w:szCs w:val="24"/>
        </w:rPr>
        <w:t xml:space="preserve">«Что такое музыкальная форма»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«Сюжеты» и «герои» музыкальной формы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Широкое и узкое значение понятия музыкальной формы. Герои музыкальной формы на примере музыкальных произведений Моцарта и Шуберта.</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Художественная форма – это ставшее зримым содержание</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Единство содержания и формы – непременный закон искусства. Музыкальное содержание не может быть реализовано вне формы.</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От целого к деталям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Воплощая свой музыкальный замысел, композитор продумывает форму произведения, все ее особенности – от общего строения до мельчайших деталей. Ведь в деталях нередко выражается главная сущность искусства.</w:t>
      </w:r>
    </w:p>
    <w:p w:rsidR="00955101" w:rsidRPr="007F6DD5" w:rsidRDefault="00955101" w:rsidP="003E705A">
      <w:pPr>
        <w:spacing w:after="0" w:line="240" w:lineRule="auto"/>
        <w:ind w:left="-426" w:firstLine="142"/>
        <w:jc w:val="both"/>
        <w:rPr>
          <w:rFonts w:ascii="Times New Roman" w:hAnsi="Times New Roman"/>
          <w:sz w:val="24"/>
          <w:szCs w:val="24"/>
        </w:rPr>
      </w:pP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b/>
          <w:sz w:val="24"/>
          <w:szCs w:val="24"/>
        </w:rPr>
        <w:t xml:space="preserve"> «Музыкальная композиция»</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Какой бывает музыкальная композиция -1 час</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Музыкальная композиция – строение музыкального произведения. В музыкальной композиции есть вся система образов, характеров и настроений. Взаимосвязь масштабности композиции и содержания.</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Музыкальный шедевр в шестнадцати такта</w:t>
      </w:r>
      <w:proofErr w:type="gramStart"/>
      <w:r w:rsidRPr="007F6DD5">
        <w:rPr>
          <w:rFonts w:ascii="Times New Roman" w:hAnsi="Times New Roman"/>
          <w:sz w:val="24"/>
          <w:szCs w:val="24"/>
        </w:rPr>
        <w:t>х(</w:t>
      </w:r>
      <w:proofErr w:type="gramEnd"/>
      <w:r w:rsidRPr="007F6DD5">
        <w:rPr>
          <w:rFonts w:ascii="Times New Roman" w:hAnsi="Times New Roman"/>
          <w:sz w:val="24"/>
          <w:szCs w:val="24"/>
        </w:rPr>
        <w:t xml:space="preserve">период)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Простейшая форма музыки – период. Краткость и емкость музыкальной формы наиболее верна Прелюдия Шопена ля мажор.</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Два напева в романсе М.Глинки «Венецианская ночь</w:t>
      </w:r>
      <w:proofErr w:type="gramStart"/>
      <w:r w:rsidRPr="007F6DD5">
        <w:rPr>
          <w:rFonts w:ascii="Times New Roman" w:hAnsi="Times New Roman"/>
          <w:sz w:val="24"/>
          <w:szCs w:val="24"/>
        </w:rPr>
        <w:t>»(</w:t>
      </w:r>
      <w:proofErr w:type="gramEnd"/>
      <w:r w:rsidRPr="007F6DD5">
        <w:rPr>
          <w:rFonts w:ascii="Times New Roman" w:hAnsi="Times New Roman"/>
          <w:sz w:val="24"/>
          <w:szCs w:val="24"/>
        </w:rPr>
        <w:t>двухчастная форма)</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Двухчастная форма в музыке на примере романса Глинки «Венецианская ночь». Единство музыкального образа и образа поэтического.</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Трёхчастность в «Ночной серенаде» Пушкина – Глинки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Трехчастная форма в музыке – основа многих самостоятельных произведений. Пример трехчастной формы в романсе Глинки «Я здесь, Инезилья».</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Многомерность образа в форме рондо</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Форма рондо основана на многократном повторении главной темы. Пример музыкальной формы в романсе Бородина «Спящая княжна» и балете Прокофьева «Ромео и Джульетта».</w:t>
      </w:r>
    </w:p>
    <w:p w:rsidR="00955101" w:rsidRPr="007F6DD5" w:rsidRDefault="00955101" w:rsidP="003E705A">
      <w:pPr>
        <w:spacing w:after="0" w:line="240" w:lineRule="auto"/>
        <w:ind w:left="-426" w:firstLine="142"/>
        <w:jc w:val="both"/>
        <w:rPr>
          <w:rFonts w:ascii="Times New Roman" w:hAnsi="Times New Roman"/>
          <w:sz w:val="24"/>
          <w:szCs w:val="24"/>
        </w:rPr>
      </w:pP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Образ Великой Отечественной войны в «Ленинградской» симфонии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Д. Шостаковича (вариации)</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Музыкальная форма – форма вариаций. Первоначальная тема </w:t>
      </w:r>
      <w:proofErr w:type="gramStart"/>
      <w:r w:rsidRPr="007F6DD5">
        <w:rPr>
          <w:rFonts w:ascii="Times New Roman" w:hAnsi="Times New Roman"/>
          <w:sz w:val="24"/>
          <w:szCs w:val="24"/>
        </w:rPr>
        <w:t>показывает образ в динамике видоизменяясь</w:t>
      </w:r>
      <w:proofErr w:type="gramEnd"/>
      <w:r w:rsidRPr="007F6DD5">
        <w:rPr>
          <w:rFonts w:ascii="Times New Roman" w:hAnsi="Times New Roman"/>
          <w:sz w:val="24"/>
          <w:szCs w:val="24"/>
        </w:rPr>
        <w:t>.</w:t>
      </w:r>
    </w:p>
    <w:p w:rsidR="00955101" w:rsidRPr="007F6DD5" w:rsidRDefault="00955101" w:rsidP="003E705A">
      <w:pPr>
        <w:spacing w:after="0" w:line="240" w:lineRule="auto"/>
        <w:ind w:left="-426" w:firstLine="142"/>
        <w:jc w:val="both"/>
        <w:rPr>
          <w:rFonts w:ascii="Times New Roman" w:hAnsi="Times New Roman"/>
          <w:sz w:val="24"/>
          <w:szCs w:val="24"/>
        </w:rPr>
      </w:pPr>
    </w:p>
    <w:p w:rsidR="00955101" w:rsidRPr="007F6DD5" w:rsidRDefault="00955101" w:rsidP="00D3319D">
      <w:pPr>
        <w:numPr>
          <w:ilvl w:val="0"/>
          <w:numId w:val="130"/>
        </w:numPr>
        <w:tabs>
          <w:tab w:val="clear" w:pos="786"/>
          <w:tab w:val="num" w:pos="0"/>
        </w:tabs>
        <w:suppressAutoHyphens/>
        <w:spacing w:after="0" w:line="240" w:lineRule="auto"/>
        <w:ind w:left="-426" w:firstLine="142"/>
        <w:jc w:val="both"/>
        <w:rPr>
          <w:rFonts w:ascii="Times New Roman" w:hAnsi="Times New Roman"/>
          <w:sz w:val="24"/>
          <w:szCs w:val="24"/>
        </w:rPr>
      </w:pPr>
      <w:r w:rsidRPr="007F6DD5">
        <w:rPr>
          <w:rFonts w:ascii="Times New Roman" w:hAnsi="Times New Roman"/>
          <w:b/>
          <w:sz w:val="24"/>
          <w:szCs w:val="24"/>
        </w:rPr>
        <w:t xml:space="preserve">«Музыкальная драматургия»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Музыка в развитии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Музыкальная драматургия – динамика музыкального звучания. Музыкальное звучание не стоит на месте, оно разворачивается во времени. Музыкальный пример «Старый замок» Мусоргского из цикла «Картинки с выставки».</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Музыкальный порыв</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Драматургия пьесы Шумана «Порыв». Средства музыкальной выразительности помогают понять основной образ пьесы.</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t xml:space="preserve"> Движение образов и персонажей в оперной драматургии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Яркий пример музыкальной драматургии в жанре оперы.</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lastRenderedPageBreak/>
        <w:t xml:space="preserve"> Движение образов и персонажей в оперной драматургии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Диалог искусств: «Слово о полку Игореве» и «Князь Игорь»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Древний литературный памятник – основа русской оперы Бородина «Князь Игорь».</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Диалог искусств: «Слово о полку Игореве» и «Князь Игорь» -</w:t>
      </w:r>
    </w:p>
    <w:p w:rsidR="00955101" w:rsidRPr="007F6DD5" w:rsidRDefault="00955101" w:rsidP="003E705A">
      <w:pPr>
        <w:suppressAutoHyphens/>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 xml:space="preserve"> Развитие музыкальных тем в симфонической драматургии -</w:t>
      </w:r>
    </w:p>
    <w:p w:rsidR="00955101" w:rsidRPr="007F6DD5" w:rsidRDefault="00955101" w:rsidP="003E705A">
      <w:pPr>
        <w:spacing w:after="0" w:line="240" w:lineRule="auto"/>
        <w:ind w:left="-426" w:firstLine="142"/>
        <w:jc w:val="both"/>
        <w:rPr>
          <w:rFonts w:ascii="Times New Roman" w:hAnsi="Times New Roman"/>
          <w:sz w:val="24"/>
          <w:szCs w:val="24"/>
        </w:rPr>
      </w:pPr>
      <w:r w:rsidRPr="007F6DD5">
        <w:rPr>
          <w:rFonts w:ascii="Times New Roman" w:hAnsi="Times New Roman"/>
          <w:sz w:val="24"/>
          <w:szCs w:val="24"/>
        </w:rPr>
        <w:t>Симфония – монументальный  жанр инструментальной музыки. Четырехчастность симфонического жанра. Свойство симфонии – динамичность (смена разнохарактерных частей, смена внутри каждой части – особенности жанра симфонии).</w:t>
      </w:r>
    </w:p>
    <w:p w:rsidR="00955101" w:rsidRPr="007F6DD5" w:rsidRDefault="00955101" w:rsidP="00955101">
      <w:pPr>
        <w:spacing w:after="0" w:line="240" w:lineRule="auto"/>
        <w:jc w:val="both"/>
        <w:rPr>
          <w:rFonts w:ascii="Times New Roman" w:hAnsi="Times New Roman"/>
          <w:sz w:val="24"/>
          <w:szCs w:val="24"/>
        </w:rPr>
      </w:pPr>
    </w:p>
    <w:p w:rsidR="00B540EE" w:rsidRPr="007F6DD5" w:rsidRDefault="00387498" w:rsidP="00E537AD">
      <w:pPr>
        <w:pStyle w:val="4"/>
        <w:spacing w:line="240" w:lineRule="auto"/>
        <w:rPr>
          <w:sz w:val="24"/>
          <w:szCs w:val="24"/>
        </w:rPr>
      </w:pPr>
      <w:r w:rsidRPr="007F6DD5">
        <w:rPr>
          <w:sz w:val="24"/>
          <w:szCs w:val="24"/>
        </w:rPr>
        <w:t>2.2.2.13</w:t>
      </w:r>
      <w:r w:rsidR="00F17097" w:rsidRPr="007F6DD5">
        <w:rPr>
          <w:sz w:val="24"/>
          <w:szCs w:val="24"/>
        </w:rPr>
        <w:t xml:space="preserve">. </w:t>
      </w:r>
      <w:r w:rsidR="00B540EE" w:rsidRPr="007F6DD5">
        <w:rPr>
          <w:sz w:val="24"/>
          <w:szCs w:val="24"/>
        </w:rPr>
        <w:t>Технология</w:t>
      </w:r>
      <w:bookmarkEnd w:id="244"/>
      <w:bookmarkEnd w:id="245"/>
      <w:bookmarkEnd w:id="246"/>
    </w:p>
    <w:p w:rsidR="00211CCE" w:rsidRPr="007F6DD5" w:rsidRDefault="00211CCE" w:rsidP="00211CCE">
      <w:pPr>
        <w:rPr>
          <w:rFonts w:ascii="Times New Roman" w:hAnsi="Times New Roman"/>
          <w:b/>
          <w:sz w:val="24"/>
          <w:szCs w:val="24"/>
        </w:rPr>
      </w:pPr>
      <w:r w:rsidRPr="007F6DD5">
        <w:rPr>
          <w:rFonts w:ascii="Times New Roman" w:hAnsi="Times New Roman"/>
          <w:b/>
          <w:sz w:val="24"/>
          <w:szCs w:val="24"/>
        </w:rPr>
        <w:t xml:space="preserve">Растениеводство  </w:t>
      </w:r>
    </w:p>
    <w:p w:rsidR="00211CCE" w:rsidRPr="007F6DD5" w:rsidRDefault="00211CCE" w:rsidP="00211CCE">
      <w:pPr>
        <w:rPr>
          <w:rFonts w:ascii="Times New Roman" w:hAnsi="Times New Roman"/>
          <w:sz w:val="24"/>
          <w:szCs w:val="24"/>
        </w:rPr>
      </w:pPr>
      <w:r w:rsidRPr="007F6DD5">
        <w:rPr>
          <w:rFonts w:ascii="Times New Roman" w:hAnsi="Times New Roman"/>
          <w:b/>
          <w:sz w:val="24"/>
          <w:szCs w:val="24"/>
        </w:rPr>
        <w:t>Осенние работы</w:t>
      </w:r>
      <w:r w:rsidRPr="007F6DD5">
        <w:rPr>
          <w:rFonts w:ascii="Times New Roman" w:hAnsi="Times New Roman"/>
          <w:sz w:val="24"/>
          <w:szCs w:val="24"/>
        </w:rPr>
        <w:t xml:space="preserve"> </w:t>
      </w:r>
    </w:p>
    <w:p w:rsidR="00211CCE" w:rsidRPr="007F6DD5" w:rsidRDefault="00211CCE" w:rsidP="00211CCE">
      <w:pPr>
        <w:rPr>
          <w:rFonts w:ascii="Times New Roman" w:hAnsi="Times New Roman"/>
          <w:b/>
          <w:sz w:val="24"/>
          <w:szCs w:val="24"/>
        </w:rPr>
      </w:pPr>
      <w:r w:rsidRPr="007F6DD5">
        <w:rPr>
          <w:rFonts w:ascii="Times New Roman" w:hAnsi="Times New Roman"/>
          <w:b/>
          <w:sz w:val="24"/>
          <w:szCs w:val="24"/>
        </w:rPr>
        <w:t xml:space="preserve">Выращивание овощных и </w:t>
      </w:r>
      <w:proofErr w:type="gramStart"/>
      <w:r w:rsidRPr="007F6DD5">
        <w:rPr>
          <w:rFonts w:ascii="Times New Roman" w:hAnsi="Times New Roman"/>
          <w:b/>
          <w:sz w:val="24"/>
          <w:szCs w:val="24"/>
        </w:rPr>
        <w:t>цветочно - декоративных</w:t>
      </w:r>
      <w:proofErr w:type="gramEnd"/>
      <w:r w:rsidRPr="007F6DD5">
        <w:rPr>
          <w:rFonts w:ascii="Times New Roman" w:hAnsi="Times New Roman"/>
          <w:b/>
          <w:sz w:val="24"/>
          <w:szCs w:val="24"/>
        </w:rPr>
        <w:t xml:space="preserve"> культур </w:t>
      </w:r>
    </w:p>
    <w:p w:rsidR="00211CCE" w:rsidRPr="007F6DD5" w:rsidRDefault="00211CCE" w:rsidP="00211CCE">
      <w:pPr>
        <w:rPr>
          <w:rFonts w:ascii="Times New Roman" w:hAnsi="Times New Roman"/>
          <w:b/>
          <w:sz w:val="24"/>
          <w:szCs w:val="24"/>
        </w:rPr>
      </w:pPr>
      <w:r w:rsidRPr="007F6DD5">
        <w:rPr>
          <w:rFonts w:ascii="Times New Roman" w:hAnsi="Times New Roman"/>
          <w:sz w:val="24"/>
          <w:szCs w:val="24"/>
        </w:rPr>
        <w:t xml:space="preserve">Основные направления растениеводства: полеводство, овощеводства, плодоводство, декоративное садоводство и цветоводство. Направления растениеводства в регионе, в ЛПХ своего села, на </w:t>
      </w:r>
      <w:proofErr w:type="gramStart"/>
      <w:r w:rsidRPr="007F6DD5">
        <w:rPr>
          <w:rFonts w:ascii="Times New Roman" w:hAnsi="Times New Roman"/>
          <w:sz w:val="24"/>
          <w:szCs w:val="24"/>
        </w:rPr>
        <w:t>учебно- опытном</w:t>
      </w:r>
      <w:proofErr w:type="gramEnd"/>
      <w:r w:rsidRPr="007F6DD5">
        <w:rPr>
          <w:rFonts w:ascii="Times New Roman" w:hAnsi="Times New Roman"/>
          <w:sz w:val="24"/>
          <w:szCs w:val="24"/>
        </w:rPr>
        <w:t xml:space="preserve"> участке. Понятие об урожае и урожайности. Правила безопасного и рационального труда в растениеводстве. Ведущие овощные и </w:t>
      </w:r>
      <w:proofErr w:type="gramStart"/>
      <w:r w:rsidRPr="007F6DD5">
        <w:rPr>
          <w:rFonts w:ascii="Times New Roman" w:hAnsi="Times New Roman"/>
          <w:sz w:val="24"/>
          <w:szCs w:val="24"/>
        </w:rPr>
        <w:t>цветочно - декоративные</w:t>
      </w:r>
      <w:proofErr w:type="gramEnd"/>
      <w:r w:rsidRPr="007F6DD5">
        <w:rPr>
          <w:rFonts w:ascii="Times New Roman" w:hAnsi="Times New Roman"/>
          <w:sz w:val="24"/>
          <w:szCs w:val="24"/>
        </w:rPr>
        <w:t xml:space="preserve"> культуры региона, их биологические и хозяйственные особенности. Технология выращивания луковичных растений. Профессии, связанные с выращиванием овощей и цветов.</w:t>
      </w:r>
    </w:p>
    <w:p w:rsidR="00211CCE" w:rsidRPr="007F6DD5" w:rsidRDefault="00211CCE" w:rsidP="00211CCE">
      <w:pPr>
        <w:rPr>
          <w:rFonts w:ascii="Times New Roman" w:hAnsi="Times New Roman"/>
          <w:sz w:val="24"/>
          <w:szCs w:val="24"/>
        </w:rPr>
      </w:pPr>
      <w:r w:rsidRPr="007F6DD5">
        <w:rPr>
          <w:rFonts w:ascii="Times New Roman" w:hAnsi="Times New Roman"/>
          <w:sz w:val="24"/>
          <w:szCs w:val="24"/>
        </w:rPr>
        <w:t xml:space="preserve">Уборка и учёт урожая овощных культур, подготовка урожая к хранению, сбор семян, выбор способа обработки почвы и необходимых ручных орудий, осенняя обработка почвы на пришкольном участке ручными орудиями, подготовка участка к зиме (выбор способов укрытия, заготовка необходимых материалов и укрытие теплолюбивых растений), подзимний посев семян, посадка луковиц. </w:t>
      </w:r>
    </w:p>
    <w:p w:rsidR="00211CCE" w:rsidRPr="007F6DD5" w:rsidRDefault="00211CCE" w:rsidP="00211CCE">
      <w:pPr>
        <w:rPr>
          <w:rFonts w:ascii="Times New Roman" w:hAnsi="Times New Roman"/>
          <w:sz w:val="24"/>
          <w:szCs w:val="24"/>
        </w:rPr>
      </w:pPr>
      <w:proofErr w:type="gramStart"/>
      <w:r w:rsidRPr="007F6DD5">
        <w:rPr>
          <w:rFonts w:ascii="Times New Roman" w:hAnsi="Times New Roman"/>
          <w:sz w:val="24"/>
          <w:szCs w:val="24"/>
        </w:rPr>
        <w:t>Свекла, морковь, капуста,  помидоры, перец,  календула, астры, тюльпаны, лук,  чеснок, зелень.</w:t>
      </w:r>
      <w:proofErr w:type="gramEnd"/>
    </w:p>
    <w:p w:rsidR="00211CCE" w:rsidRPr="007F6DD5" w:rsidRDefault="00211CCE" w:rsidP="00211CCE">
      <w:pPr>
        <w:rPr>
          <w:rFonts w:ascii="Times New Roman" w:hAnsi="Times New Roman"/>
          <w:sz w:val="24"/>
          <w:szCs w:val="24"/>
        </w:rPr>
      </w:pPr>
      <w:r w:rsidRPr="007F6DD5">
        <w:rPr>
          <w:rFonts w:ascii="Times New Roman" w:hAnsi="Times New Roman"/>
          <w:sz w:val="24"/>
          <w:szCs w:val="24"/>
        </w:rPr>
        <w:t>Виды технологической деятельности и основные теоретические сведения.</w:t>
      </w:r>
    </w:p>
    <w:p w:rsidR="00211CCE" w:rsidRPr="007F6DD5" w:rsidRDefault="00211CCE" w:rsidP="00211CCE">
      <w:pPr>
        <w:rPr>
          <w:rFonts w:ascii="Times New Roman" w:hAnsi="Times New Roman"/>
          <w:sz w:val="24"/>
          <w:szCs w:val="24"/>
        </w:rPr>
      </w:pPr>
      <w:r w:rsidRPr="007F6DD5">
        <w:rPr>
          <w:rFonts w:ascii="Times New Roman" w:hAnsi="Times New Roman"/>
          <w:sz w:val="24"/>
          <w:szCs w:val="24"/>
        </w:rPr>
        <w:t>Значение сельскохозяйственных опытов и правила их проведения. Выбор и утверждение тем проектов: консультационная информация по этапам проектирования, поиск недостающей информации, составление плана выполнения проекта.</w:t>
      </w:r>
    </w:p>
    <w:p w:rsidR="00211CCE" w:rsidRPr="007F6DD5" w:rsidRDefault="00211CCE" w:rsidP="00211CCE">
      <w:pPr>
        <w:rPr>
          <w:rFonts w:ascii="Times New Roman" w:hAnsi="Times New Roman"/>
          <w:sz w:val="24"/>
          <w:szCs w:val="24"/>
        </w:rPr>
      </w:pPr>
      <w:r w:rsidRPr="007F6DD5">
        <w:rPr>
          <w:rFonts w:ascii="Times New Roman" w:hAnsi="Times New Roman"/>
          <w:sz w:val="24"/>
          <w:szCs w:val="24"/>
        </w:rPr>
        <w:t xml:space="preserve">Выявление и формирование проблем, связанных с получением сельскохозяйственной продукции на </w:t>
      </w:r>
      <w:proofErr w:type="gramStart"/>
      <w:r w:rsidRPr="007F6DD5">
        <w:rPr>
          <w:rFonts w:ascii="Times New Roman" w:hAnsi="Times New Roman"/>
          <w:sz w:val="24"/>
          <w:szCs w:val="24"/>
        </w:rPr>
        <w:t>учебно- опытном</w:t>
      </w:r>
      <w:proofErr w:type="gramEnd"/>
      <w:r w:rsidRPr="007F6DD5">
        <w:rPr>
          <w:rFonts w:ascii="Times New Roman" w:hAnsi="Times New Roman"/>
          <w:sz w:val="24"/>
          <w:szCs w:val="24"/>
        </w:rPr>
        <w:t xml:space="preserve"> участке или в личном подсобном хозяйстве, выбор и обоснование темы проекта, подготовка необходимого посевного и посадочного материала, посев и посадка, уход за растениями, проведение наблюдений и развитием растений, уборка и учёт урожая, защита проекта.</w:t>
      </w:r>
    </w:p>
    <w:p w:rsidR="00211CCE" w:rsidRPr="007F6DD5" w:rsidRDefault="00211CCE" w:rsidP="00211CCE">
      <w:pPr>
        <w:rPr>
          <w:rFonts w:ascii="Times New Roman" w:hAnsi="Times New Roman"/>
          <w:sz w:val="24"/>
          <w:szCs w:val="24"/>
        </w:rPr>
      </w:pPr>
      <w:r w:rsidRPr="007F6DD5">
        <w:rPr>
          <w:rFonts w:ascii="Times New Roman" w:hAnsi="Times New Roman"/>
          <w:sz w:val="24"/>
          <w:szCs w:val="24"/>
        </w:rPr>
        <w:t>Самый ранний редис (морковь, свекла), «праздник первого салата» (изучение сортов салатов, выбор самых ранних видов и сортов)</w:t>
      </w:r>
    </w:p>
    <w:p w:rsidR="00211CCE" w:rsidRPr="007F6DD5" w:rsidRDefault="00211CCE" w:rsidP="00211CCE">
      <w:pPr>
        <w:rPr>
          <w:rFonts w:ascii="Times New Roman" w:hAnsi="Times New Roman"/>
          <w:sz w:val="24"/>
          <w:szCs w:val="24"/>
        </w:rPr>
      </w:pPr>
      <w:r w:rsidRPr="007F6DD5">
        <w:rPr>
          <w:rFonts w:ascii="Times New Roman" w:hAnsi="Times New Roman"/>
          <w:b/>
          <w:sz w:val="24"/>
          <w:szCs w:val="24"/>
        </w:rPr>
        <w:t>Весенние  работы</w:t>
      </w:r>
      <w:r w:rsidRPr="007F6DD5">
        <w:rPr>
          <w:rFonts w:ascii="Times New Roman" w:hAnsi="Times New Roman"/>
          <w:sz w:val="24"/>
          <w:szCs w:val="24"/>
        </w:rPr>
        <w:t xml:space="preserve"> </w:t>
      </w:r>
    </w:p>
    <w:p w:rsidR="00211CCE" w:rsidRPr="007F6DD5" w:rsidRDefault="00211CCE" w:rsidP="00211CCE">
      <w:pPr>
        <w:rPr>
          <w:rFonts w:ascii="Times New Roman" w:hAnsi="Times New Roman"/>
          <w:sz w:val="24"/>
          <w:szCs w:val="24"/>
        </w:rPr>
      </w:pPr>
      <w:r w:rsidRPr="007F6DD5">
        <w:rPr>
          <w:rFonts w:ascii="Times New Roman" w:hAnsi="Times New Roman"/>
          <w:b/>
          <w:sz w:val="24"/>
          <w:szCs w:val="24"/>
        </w:rPr>
        <w:lastRenderedPageBreak/>
        <w:t xml:space="preserve">Выращивание овощных и </w:t>
      </w:r>
      <w:proofErr w:type="gramStart"/>
      <w:r w:rsidRPr="007F6DD5">
        <w:rPr>
          <w:rFonts w:ascii="Times New Roman" w:hAnsi="Times New Roman"/>
          <w:b/>
          <w:sz w:val="24"/>
          <w:szCs w:val="24"/>
        </w:rPr>
        <w:t>цветочно - декоративных</w:t>
      </w:r>
      <w:proofErr w:type="gramEnd"/>
      <w:r w:rsidRPr="007F6DD5">
        <w:rPr>
          <w:rFonts w:ascii="Times New Roman" w:hAnsi="Times New Roman"/>
          <w:b/>
          <w:sz w:val="24"/>
          <w:szCs w:val="24"/>
        </w:rPr>
        <w:t xml:space="preserve"> культур </w:t>
      </w:r>
    </w:p>
    <w:p w:rsidR="00211CCE" w:rsidRPr="00211CCE" w:rsidRDefault="00211CCE" w:rsidP="00211CCE">
      <w:pPr>
        <w:rPr>
          <w:rFonts w:ascii="Times New Roman" w:hAnsi="Times New Roman"/>
          <w:b/>
          <w:sz w:val="24"/>
          <w:szCs w:val="24"/>
        </w:rPr>
      </w:pPr>
      <w:r w:rsidRPr="007F6DD5">
        <w:rPr>
          <w:rFonts w:ascii="Times New Roman" w:hAnsi="Times New Roman"/>
          <w:sz w:val="24"/>
          <w:szCs w:val="24"/>
        </w:rPr>
        <w:t>Размножение растений семенами. Особенности технологии выращивания однолетних,</w:t>
      </w:r>
      <w:r w:rsidRPr="00211CCE">
        <w:rPr>
          <w:rFonts w:ascii="Times New Roman" w:hAnsi="Times New Roman"/>
          <w:sz w:val="24"/>
          <w:szCs w:val="24"/>
        </w:rPr>
        <w:t xml:space="preserve"> двулетних и многолетних растений. Понятие о сорте. Правила использования органических удобрений с учётом требований безопасного труда, охраны здоровья и окружающей среды. Правила поведения фенологических наблюдений.</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 xml:space="preserve">Выбор культур для весенних посевов и посадок на </w:t>
      </w:r>
      <w:proofErr w:type="gramStart"/>
      <w:r w:rsidRPr="00211CCE">
        <w:rPr>
          <w:rFonts w:ascii="Times New Roman" w:hAnsi="Times New Roman"/>
          <w:sz w:val="24"/>
          <w:szCs w:val="24"/>
        </w:rPr>
        <w:t>учебно- опытном</w:t>
      </w:r>
      <w:proofErr w:type="gramEnd"/>
      <w:r w:rsidRPr="00211CCE">
        <w:rPr>
          <w:rFonts w:ascii="Times New Roman" w:hAnsi="Times New Roman"/>
          <w:sz w:val="24"/>
          <w:szCs w:val="24"/>
        </w:rPr>
        <w:t xml:space="preserve"> участке или в личном подсобном хозяйстве, планирование их и размещения на участке, определения качества семян, подготовка семян к посеву, выбор способа подготовки почвы, внесение удобрений (компост). Выбор инструментов, разметка и поделка гряд в соответствии с планом, посев и посадка сельскохозяйственных культур с закладкой опытов. Выбор мульчирующего материала, мульчирование посевов, полив, рыхление почвы, прореживание всходов, прополка, приготовление экологически чистых удобрений из сорняков, подкормка растений, проведение наблюдений за развитием растений.</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Варианты объектов труда.</w:t>
      </w:r>
    </w:p>
    <w:p w:rsidR="00211CCE" w:rsidRPr="00211CCE" w:rsidRDefault="00211CCE" w:rsidP="00211CCE">
      <w:pPr>
        <w:rPr>
          <w:rFonts w:ascii="Times New Roman" w:hAnsi="Times New Roman"/>
          <w:sz w:val="24"/>
          <w:szCs w:val="24"/>
        </w:rPr>
      </w:pPr>
      <w:proofErr w:type="gramStart"/>
      <w:r w:rsidRPr="00211CCE">
        <w:rPr>
          <w:rFonts w:ascii="Times New Roman" w:hAnsi="Times New Roman"/>
          <w:sz w:val="24"/>
          <w:szCs w:val="24"/>
        </w:rPr>
        <w:t>Редис, горох, фасоль, свекла, морковь, петрушка, укроп, помидоры, капуста, огурцы, цветы.</w:t>
      </w:r>
      <w:proofErr w:type="gramEnd"/>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Вводное занятие.</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Цель и задачи изучения предмета «Технология»</w:t>
      </w:r>
      <w:proofErr w:type="gramStart"/>
      <w:r w:rsidRPr="00211CCE">
        <w:rPr>
          <w:rFonts w:ascii="Times New Roman" w:hAnsi="Times New Roman"/>
          <w:sz w:val="24"/>
          <w:szCs w:val="24"/>
        </w:rPr>
        <w:t xml:space="preserve"> .</w:t>
      </w:r>
      <w:proofErr w:type="gramEnd"/>
      <w:r w:rsidRPr="00211CCE">
        <w:rPr>
          <w:rFonts w:ascii="Times New Roman" w:hAnsi="Times New Roman"/>
          <w:sz w:val="24"/>
          <w:szCs w:val="24"/>
        </w:rPr>
        <w:t xml:space="preserve"> Содержание предмета. Последовательность его изучения. Санитарно- гигиенические требования при работе в школьных мастерских. Организация учебного процесса. Правила безопасности и охраны труда в кабинете технологии.</w:t>
      </w:r>
    </w:p>
    <w:p w:rsidR="00211CCE" w:rsidRPr="00211CCE" w:rsidRDefault="00211CCE" w:rsidP="00211CCE">
      <w:pPr>
        <w:rPr>
          <w:rFonts w:ascii="Times New Roman" w:hAnsi="Times New Roman"/>
          <w:sz w:val="24"/>
          <w:szCs w:val="24"/>
        </w:rPr>
      </w:pPr>
      <w:r w:rsidRPr="00211CCE">
        <w:rPr>
          <w:rFonts w:ascii="Times New Roman" w:hAnsi="Times New Roman"/>
          <w:b/>
          <w:sz w:val="24"/>
          <w:szCs w:val="24"/>
        </w:rPr>
        <w:t xml:space="preserve">   Кулинария  </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Санитария и гигиена на кухне</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sz w:val="24"/>
          <w:szCs w:val="24"/>
        </w:rPr>
        <w:t>Санитарно-гигиенические требования к лицам, приготовляющим пищу, к приготовлению пищи, хранению продуктов и готовых блюд.</w:t>
      </w:r>
    </w:p>
    <w:p w:rsidR="00211CCE" w:rsidRPr="00211CCE" w:rsidRDefault="00211CCE" w:rsidP="00211CCE">
      <w:pPr>
        <w:spacing w:line="100" w:lineRule="atLeast"/>
        <w:jc w:val="both"/>
        <w:rPr>
          <w:rFonts w:ascii="Times New Roman" w:hAnsi="Times New Roman"/>
          <w:sz w:val="24"/>
          <w:szCs w:val="24"/>
        </w:rPr>
      </w:pPr>
      <w:r w:rsidRPr="00211CCE">
        <w:rPr>
          <w:rStyle w:val="FontStyle23"/>
          <w:rFonts w:ascii="Times New Roman" w:hAnsi="Times New Roman" w:cs="Times New Roman"/>
          <w:sz w:val="24"/>
          <w:szCs w:val="24"/>
        </w:rPr>
        <w:t>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приборами, горячей посудой и жидкостью, ножом и приспособлениями. Первая помощь при порезах и ожогах паром или кипятком.</w:t>
      </w:r>
    </w:p>
    <w:p w:rsidR="00211CCE" w:rsidRPr="00211CCE" w:rsidRDefault="00211CCE" w:rsidP="00211CCE">
      <w:pPr>
        <w:spacing w:line="100" w:lineRule="atLeast"/>
        <w:jc w:val="both"/>
        <w:rPr>
          <w:rStyle w:val="FontStyle25"/>
          <w:rFonts w:ascii="Times New Roman" w:hAnsi="Times New Roman" w:cs="Times New Roman"/>
          <w:b w:val="0"/>
          <w:sz w:val="24"/>
          <w:szCs w:val="24"/>
        </w:rPr>
      </w:pPr>
      <w:r w:rsidRPr="00211CCE">
        <w:rPr>
          <w:rFonts w:ascii="Times New Roman" w:hAnsi="Times New Roman"/>
          <w:b/>
          <w:sz w:val="24"/>
          <w:szCs w:val="24"/>
        </w:rPr>
        <w:t>Физиология питания</w:t>
      </w:r>
    </w:p>
    <w:p w:rsidR="00211CCE" w:rsidRPr="00211CCE" w:rsidRDefault="00211CCE" w:rsidP="00211CCE">
      <w:pPr>
        <w:spacing w:line="100" w:lineRule="atLeast"/>
        <w:jc w:val="both"/>
        <w:rPr>
          <w:rStyle w:val="FontStyle26"/>
          <w:rFonts w:ascii="Times New Roman" w:hAnsi="Times New Roman" w:cs="Times New Roman"/>
          <w:i w:val="0"/>
          <w:iCs w:val="0"/>
          <w:spacing w:val="0"/>
          <w:sz w:val="24"/>
          <w:szCs w:val="24"/>
        </w:rPr>
      </w:pPr>
      <w:r w:rsidRPr="00211CCE">
        <w:rPr>
          <w:rStyle w:val="FontStyle23"/>
          <w:rFonts w:ascii="Times New Roman" w:hAnsi="Times New Roman" w:cs="Times New Roman"/>
          <w:sz w:val="24"/>
          <w:szCs w:val="24"/>
        </w:rPr>
        <w:t>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6"/>
          <w:rFonts w:ascii="Times New Roman" w:hAnsi="Times New Roman" w:cs="Times New Roman"/>
          <w:sz w:val="24"/>
          <w:szCs w:val="24"/>
        </w:rPr>
        <w:t xml:space="preserve">- </w:t>
      </w:r>
      <w:r w:rsidRPr="00211CCE">
        <w:rPr>
          <w:rStyle w:val="FontStyle23"/>
          <w:rFonts w:ascii="Times New Roman" w:hAnsi="Times New Roman" w:cs="Times New Roman"/>
          <w:sz w:val="24"/>
          <w:szCs w:val="24"/>
        </w:rPr>
        <w:t>Составление индивидуального режима питания и дневного рациона на основе пищевой пирамиды.</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b/>
          <w:sz w:val="24"/>
          <w:szCs w:val="24"/>
        </w:rPr>
        <w:lastRenderedPageBreak/>
        <w:t xml:space="preserve">  Бутерброды и горячие напитки.</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sz w:val="24"/>
          <w:szCs w:val="24"/>
        </w:rPr>
        <w:t>Продукты, применяемые для приготовления бутербродов. Значение хлеба в питании человека. Профессия пекарь. Виды 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напитка.</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b/>
          <w:sz w:val="24"/>
          <w:szCs w:val="24"/>
        </w:rPr>
        <w:t xml:space="preserve">Блюда из овощей и фруктов </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sz w:val="24"/>
          <w:szCs w:val="24"/>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для нарезки.</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Использование салатов в качестве самостоятельных блюд и дополнительных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Значение и виды тепловой обработки продуктов (варка, припускание, бланширование, жарение, пассерование, тушение, запекание). Преимущества и недостатки различных способов тепловой обработки овощей. Технология приготовления салатов и винегретов из варёных овощей. Условия варки овощей для салатов и винегретов, способствующие сохранению питательных веществ и витаминов. Требования к качеству и оформлению готовых блюд.</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b/>
          <w:sz w:val="24"/>
          <w:szCs w:val="24"/>
        </w:rPr>
        <w:t>Блюда из круп, бобовых и макаронных изделий</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sz w:val="24"/>
          <w:szCs w:val="24"/>
        </w:rPr>
        <w:t xml:space="preserve">Виды круп, бобовых и макаронных изделий, применяемых в питании человека.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w:t>
      </w:r>
      <w:proofErr w:type="gramStart"/>
      <w:r w:rsidRPr="00211CCE">
        <w:rPr>
          <w:rStyle w:val="FontStyle23"/>
          <w:rFonts w:ascii="Times New Roman" w:hAnsi="Times New Roman" w:cs="Times New Roman"/>
          <w:sz w:val="24"/>
          <w:szCs w:val="24"/>
        </w:rPr>
        <w:t>бобовых</w:t>
      </w:r>
      <w:proofErr w:type="gramEnd"/>
      <w:r w:rsidRPr="00211CCE">
        <w:rPr>
          <w:rStyle w:val="FontStyle23"/>
          <w:rFonts w:ascii="Times New Roman" w:hAnsi="Times New Roman" w:cs="Times New Roman"/>
          <w:sz w:val="24"/>
          <w:szCs w:val="24"/>
        </w:rPr>
        <w:t xml:space="preserve"> в кулинарии. Подготовка их к варке, время варки. Технология приготовления блюд из макаронных изделий. Подача готовых блюд.</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6"/>
          <w:rFonts w:ascii="Times New Roman" w:hAnsi="Times New Roman" w:cs="Times New Roman"/>
          <w:sz w:val="24"/>
          <w:szCs w:val="24"/>
        </w:rPr>
        <w:t xml:space="preserve">- </w:t>
      </w:r>
      <w:r w:rsidRPr="00211CCE">
        <w:rPr>
          <w:rStyle w:val="FontStyle23"/>
          <w:rFonts w:ascii="Times New Roman" w:hAnsi="Times New Roman" w:cs="Times New Roman"/>
          <w:sz w:val="24"/>
          <w:szCs w:val="24"/>
        </w:rPr>
        <w:t xml:space="preserve">Приготовление и оформление блюд из круп, бобовых и макаронных изделий. </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b/>
          <w:sz w:val="24"/>
          <w:szCs w:val="24"/>
        </w:rPr>
        <w:lastRenderedPageBreak/>
        <w:t>Блюда из яиц</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sz w:val="24"/>
          <w:szCs w:val="24"/>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w:t>
      </w:r>
    </w:p>
    <w:p w:rsidR="00211CCE" w:rsidRPr="00211CCE" w:rsidRDefault="00211CCE" w:rsidP="00211CCE">
      <w:pPr>
        <w:suppressAutoHyphens/>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b/>
          <w:sz w:val="24"/>
          <w:szCs w:val="24"/>
        </w:rPr>
        <w:t>Приготовление завтрака</w:t>
      </w:r>
    </w:p>
    <w:p w:rsidR="00211CCE" w:rsidRPr="00211CCE" w:rsidRDefault="00211CCE" w:rsidP="00211CCE">
      <w:pPr>
        <w:suppressAutoHyphens/>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b/>
          <w:sz w:val="24"/>
          <w:szCs w:val="24"/>
        </w:rPr>
        <w:t>Сервировка стола к завтраку</w:t>
      </w:r>
    </w:p>
    <w:p w:rsidR="00211CCE" w:rsidRPr="00211CCE" w:rsidRDefault="00211CCE" w:rsidP="00211CCE">
      <w:pPr>
        <w:suppressAutoHyphens/>
        <w:spacing w:line="100" w:lineRule="atLeast"/>
        <w:jc w:val="both"/>
        <w:rPr>
          <w:rStyle w:val="FontStyle23"/>
          <w:rFonts w:ascii="Times New Roman" w:hAnsi="Times New Roman" w:cs="Times New Roman"/>
          <w:b/>
          <w:sz w:val="24"/>
          <w:szCs w:val="24"/>
        </w:rPr>
      </w:pPr>
      <w:r w:rsidRPr="00211CCE">
        <w:rPr>
          <w:rStyle w:val="FontStyle23"/>
          <w:rFonts w:ascii="Times New Roman" w:hAnsi="Times New Roman" w:cs="Times New Roman"/>
          <w:sz w:val="24"/>
          <w:szCs w:val="24"/>
        </w:rPr>
        <w:t>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211CCE" w:rsidRPr="00211CCE" w:rsidRDefault="00211CCE" w:rsidP="00211CCE">
      <w:pPr>
        <w:pStyle w:val="a9"/>
        <w:spacing w:line="100" w:lineRule="atLeast"/>
        <w:ind w:left="360"/>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w:t>
      </w:r>
    </w:p>
    <w:p w:rsidR="00211CCE" w:rsidRPr="00211CCE" w:rsidRDefault="00211CCE" w:rsidP="00211CCE">
      <w:pPr>
        <w:spacing w:line="100" w:lineRule="atLeast"/>
        <w:jc w:val="both"/>
        <w:rPr>
          <w:rFonts w:ascii="Times New Roman" w:hAnsi="Times New Roman"/>
          <w:sz w:val="24"/>
          <w:szCs w:val="24"/>
        </w:rPr>
      </w:pPr>
      <w:r w:rsidRPr="00211CCE">
        <w:rPr>
          <w:rFonts w:ascii="Times New Roman" w:hAnsi="Times New Roman"/>
          <w:b/>
          <w:sz w:val="24"/>
          <w:szCs w:val="24"/>
        </w:rPr>
        <w:t xml:space="preserve"> Создание изделий из текстильных материалов</w:t>
      </w:r>
      <w:r w:rsidRPr="00211CCE">
        <w:rPr>
          <w:rFonts w:ascii="Times New Roman" w:hAnsi="Times New Roman"/>
          <w:sz w:val="24"/>
          <w:szCs w:val="24"/>
        </w:rPr>
        <w:t xml:space="preserve">  </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Текстильные материалы и их свойства</w:t>
      </w:r>
    </w:p>
    <w:p w:rsidR="00211CCE" w:rsidRPr="00211CCE" w:rsidRDefault="00211CCE" w:rsidP="00211CCE">
      <w:pPr>
        <w:rPr>
          <w:rStyle w:val="FontStyle23"/>
          <w:rFonts w:ascii="Times New Roman" w:hAnsi="Times New Roman" w:cs="Times New Roman"/>
          <w:b/>
          <w:sz w:val="24"/>
          <w:szCs w:val="24"/>
        </w:rPr>
      </w:pPr>
      <w:r w:rsidRPr="00211CCE">
        <w:rPr>
          <w:rStyle w:val="FontStyle26"/>
          <w:rFonts w:ascii="Times New Roman" w:hAnsi="Times New Roman" w:cs="Times New Roman"/>
          <w:sz w:val="24"/>
          <w:szCs w:val="24"/>
        </w:rPr>
        <w:t xml:space="preserve"> </w:t>
      </w:r>
      <w:r w:rsidRPr="00211CCE">
        <w:rPr>
          <w:rStyle w:val="FontStyle23"/>
          <w:rFonts w:ascii="Times New Roman" w:hAnsi="Times New Roman" w:cs="Times New Roman"/>
          <w:sz w:val="24"/>
          <w:szCs w:val="24"/>
        </w:rPr>
        <w:t>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Швейные ручные работы</w:t>
      </w:r>
    </w:p>
    <w:p w:rsidR="00211CCE" w:rsidRPr="00211CCE" w:rsidRDefault="00211CCE" w:rsidP="00211CCE">
      <w:pPr>
        <w:rPr>
          <w:rStyle w:val="FontStyle26"/>
          <w:rFonts w:ascii="Times New Roman" w:hAnsi="Times New Roman" w:cs="Times New Roman"/>
          <w:i w:val="0"/>
          <w:iCs w:val="0"/>
          <w:spacing w:val="0"/>
          <w:sz w:val="24"/>
          <w:szCs w:val="24"/>
        </w:rPr>
      </w:pPr>
      <w:r w:rsidRPr="00211CCE">
        <w:rPr>
          <w:rFonts w:ascii="Times New Roman" w:hAnsi="Times New Roman"/>
          <w:b/>
          <w:sz w:val="24"/>
          <w:szCs w:val="24"/>
        </w:rPr>
        <w:t xml:space="preserve"> </w:t>
      </w:r>
      <w:r w:rsidRPr="00211CCE">
        <w:rPr>
          <w:rFonts w:ascii="Times New Roman" w:hAnsi="Times New Roman"/>
          <w:sz w:val="24"/>
          <w:szCs w:val="24"/>
        </w:rPr>
        <w:t>Понятие о стежке, строчке, шве. Инструменты и приспособления для ручных работ. Требования к выполнению ручных работ. Технология выполнения прямого, косого и петельного стежка. Основные операции при ручных работах: предохранение срезов от ссыпани</w:t>
      </w:r>
      <w:proofErr w:type="gramStart"/>
      <w:r w:rsidRPr="00211CCE">
        <w:rPr>
          <w:rFonts w:ascii="Times New Roman" w:hAnsi="Times New Roman"/>
          <w:sz w:val="24"/>
          <w:szCs w:val="24"/>
        </w:rPr>
        <w:t>я-</w:t>
      </w:r>
      <w:proofErr w:type="gramEnd"/>
      <w:r w:rsidRPr="00211CCE">
        <w:rPr>
          <w:rFonts w:ascii="Times New Roman" w:hAnsi="Times New Roman"/>
          <w:sz w:val="24"/>
          <w:szCs w:val="24"/>
        </w:rPr>
        <w:t xml:space="preserve"> ручное обмётывание; временное соединение деталей- смётывание; временное закрепление подогнутого края- замётывание (с открытым и закрытым срезами); способы переноса линий выкройки на детали кроя; с помощью резца- колёсика, прямыми стежками с помощью булавок.</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6"/>
          <w:rFonts w:ascii="Times New Roman" w:hAnsi="Times New Roman" w:cs="Times New Roman"/>
          <w:sz w:val="24"/>
          <w:szCs w:val="24"/>
        </w:rPr>
        <w:t xml:space="preserve"> </w:t>
      </w:r>
      <w:r w:rsidRPr="00211CCE">
        <w:rPr>
          <w:rStyle w:val="FontStyle23"/>
          <w:rFonts w:ascii="Times New Roman" w:hAnsi="Times New Roman" w:cs="Times New Roman"/>
          <w:b/>
          <w:sz w:val="24"/>
          <w:szCs w:val="24"/>
        </w:rPr>
        <w:t>Швейная машина и приёмы работы на ней</w:t>
      </w:r>
    </w:p>
    <w:p w:rsidR="00211CCE" w:rsidRPr="00211CCE" w:rsidRDefault="00211CCE" w:rsidP="00211CCE">
      <w:pPr>
        <w:spacing w:line="100" w:lineRule="atLeast"/>
        <w:jc w:val="both"/>
        <w:rPr>
          <w:rStyle w:val="FontStyle23"/>
          <w:rFonts w:ascii="Times New Roman" w:hAnsi="Times New Roman" w:cs="Times New Roman"/>
          <w:b/>
          <w:bCs/>
          <w:sz w:val="24"/>
          <w:szCs w:val="24"/>
        </w:rPr>
      </w:pPr>
      <w:r w:rsidRPr="00211CCE">
        <w:rPr>
          <w:rStyle w:val="FontStyle23"/>
          <w:rFonts w:ascii="Times New Roman" w:hAnsi="Times New Roman" w:cs="Times New Roman"/>
          <w:sz w:val="24"/>
          <w:szCs w:val="24"/>
        </w:rPr>
        <w:t xml:space="preserve">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w:t>
      </w:r>
      <w:r w:rsidRPr="00211CCE">
        <w:rPr>
          <w:rStyle w:val="FontStyle23"/>
          <w:rFonts w:ascii="Times New Roman" w:hAnsi="Times New Roman" w:cs="Times New Roman"/>
          <w:sz w:val="24"/>
          <w:szCs w:val="24"/>
        </w:rPr>
        <w:lastRenderedPageBreak/>
        <w:t>переключателя вида строчек, регулятора длины стежка, клавиши шитья назад. Правила безопасной работы на швейной машине.</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Машинные швы</w:t>
      </w:r>
    </w:p>
    <w:p w:rsidR="00211CCE" w:rsidRPr="00211CCE" w:rsidRDefault="00211CCE" w:rsidP="00211CCE">
      <w:pPr>
        <w:rPr>
          <w:rStyle w:val="FontStyle26"/>
          <w:rFonts w:ascii="Times New Roman" w:hAnsi="Times New Roman" w:cs="Times New Roman"/>
          <w:i w:val="0"/>
          <w:iCs w:val="0"/>
          <w:spacing w:val="0"/>
          <w:sz w:val="24"/>
          <w:szCs w:val="24"/>
        </w:rPr>
      </w:pPr>
      <w:r w:rsidRPr="00211CCE">
        <w:rPr>
          <w:rFonts w:ascii="Times New Roman" w:hAnsi="Times New Roman"/>
          <w:sz w:val="24"/>
          <w:szCs w:val="24"/>
        </w:rPr>
        <w:t>Операции при машинной обработке изделия: предохранение срезов от осыпани</w:t>
      </w:r>
      <w:proofErr w:type="gramStart"/>
      <w:r w:rsidRPr="00211CCE">
        <w:rPr>
          <w:rFonts w:ascii="Times New Roman" w:hAnsi="Times New Roman"/>
          <w:sz w:val="24"/>
          <w:szCs w:val="24"/>
        </w:rPr>
        <w:t>я-</w:t>
      </w:r>
      <w:proofErr w:type="gramEnd"/>
      <w:r w:rsidRPr="00211CCE">
        <w:rPr>
          <w:rFonts w:ascii="Times New Roman" w:hAnsi="Times New Roman"/>
          <w:sz w:val="24"/>
          <w:szCs w:val="24"/>
        </w:rPr>
        <w:t xml:space="preserve"> машинное обмётывание зигзагообразной строчки; соединение деталей- стачивание; закрепление подогнутого края- застрачивание (с открытым и закрытым срезами). Требования к выполнению машинных работ. Классификация машинных швов: </w:t>
      </w:r>
      <w:proofErr w:type="gramStart"/>
      <w:r w:rsidRPr="00211CCE">
        <w:rPr>
          <w:rFonts w:ascii="Times New Roman" w:hAnsi="Times New Roman"/>
          <w:sz w:val="24"/>
          <w:szCs w:val="24"/>
        </w:rPr>
        <w:t>соединительные</w:t>
      </w:r>
      <w:proofErr w:type="gramEnd"/>
      <w:r w:rsidRPr="00211CCE">
        <w:rPr>
          <w:rFonts w:ascii="Times New Roman" w:hAnsi="Times New Roman"/>
          <w:sz w:val="24"/>
          <w:szCs w:val="24"/>
        </w:rPr>
        <w:t xml:space="preserve"> (стачной шов и вразутюжку, взаутюжку) и краевые (шов  вподгибку с открытым обмётанным, закрытым срезом)</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Изготовление выкроек и раскрой швейного изделия</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Подготовка выкройки к раскрою. Копирование готовой выкройки. Подготовка ткани к раскрою. Раскладка выкроек на ткани с учётом направления долевой нити. Особенности раскладки выкроек в зависимости от ширины ткани.</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Влажно- тепловая обработка ткани</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Оборудование для влажно- тепловой обработки ткани. Правила выполнения влажно- тепловых работ. Основные операции влажно- тепловой обработки: приутюживание,  разутюживание, заутюживание.</w:t>
      </w:r>
    </w:p>
    <w:p w:rsidR="00211CCE" w:rsidRPr="00211CCE" w:rsidRDefault="00211CCE" w:rsidP="00211CCE">
      <w:pPr>
        <w:spacing w:line="100" w:lineRule="atLeast"/>
        <w:jc w:val="both"/>
        <w:rPr>
          <w:rFonts w:ascii="Times New Roman" w:hAnsi="Times New Roman"/>
          <w:b/>
          <w:i/>
          <w:iCs/>
          <w:spacing w:val="30"/>
          <w:sz w:val="24"/>
          <w:szCs w:val="24"/>
        </w:rPr>
      </w:pPr>
      <w:r w:rsidRPr="00211CCE">
        <w:rPr>
          <w:rStyle w:val="FontStyle26"/>
          <w:rFonts w:ascii="Times New Roman" w:hAnsi="Times New Roman" w:cs="Times New Roman"/>
          <w:sz w:val="24"/>
          <w:szCs w:val="24"/>
        </w:rPr>
        <w:t>-</w:t>
      </w:r>
      <w:r w:rsidRPr="00211CCE">
        <w:rPr>
          <w:rFonts w:ascii="Times New Roman" w:hAnsi="Times New Roman"/>
          <w:sz w:val="24"/>
          <w:szCs w:val="24"/>
        </w:rPr>
        <w:t>Выполнение упражнений по утюжке изделий, влажно-тепловой обработке припусков на шов.</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 xml:space="preserve">Технология изготовления швейных изделий. </w:t>
      </w:r>
    </w:p>
    <w:p w:rsidR="00211CCE" w:rsidRPr="00211CCE" w:rsidRDefault="00211CCE" w:rsidP="00211CCE">
      <w:pPr>
        <w:rPr>
          <w:rStyle w:val="FontStyle23"/>
          <w:rFonts w:ascii="Times New Roman" w:hAnsi="Times New Roman" w:cs="Times New Roman"/>
          <w:sz w:val="24"/>
          <w:szCs w:val="24"/>
        </w:rPr>
      </w:pPr>
      <w:r w:rsidRPr="00211CCE">
        <w:rPr>
          <w:rFonts w:ascii="Times New Roman" w:hAnsi="Times New Roman"/>
          <w:b/>
          <w:sz w:val="24"/>
          <w:szCs w:val="24"/>
        </w:rPr>
        <w:t xml:space="preserve"> </w:t>
      </w:r>
      <w:r w:rsidRPr="00211CCE">
        <w:rPr>
          <w:rFonts w:ascii="Times New Roman" w:hAnsi="Times New Roman"/>
          <w:sz w:val="24"/>
          <w:szCs w:val="24"/>
        </w:rPr>
        <w:t>Последовательность изготовления швейных изделий. Технология пошива фартука.</w:t>
      </w:r>
      <w:r w:rsidRPr="00211CCE">
        <w:rPr>
          <w:rStyle w:val="FontStyle26"/>
          <w:rFonts w:ascii="Times New Roman" w:hAnsi="Times New Roman" w:cs="Times New Roman"/>
          <w:sz w:val="24"/>
          <w:szCs w:val="24"/>
        </w:rPr>
        <w:t xml:space="preserve"> </w:t>
      </w:r>
      <w:r w:rsidRPr="00211CCE">
        <w:rPr>
          <w:rStyle w:val="FontStyle23"/>
          <w:rFonts w:ascii="Times New Roman" w:hAnsi="Times New Roman" w:cs="Times New Roman"/>
          <w:sz w:val="24"/>
          <w:szCs w:val="24"/>
        </w:rPr>
        <w:t>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Обмеловка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 Художественная отделка изделия. Контроль качества готового изделия</w:t>
      </w:r>
      <w:proofErr w:type="gramStart"/>
      <w:r w:rsidRPr="00211CCE">
        <w:rPr>
          <w:rStyle w:val="FontStyle23"/>
          <w:rFonts w:ascii="Times New Roman" w:hAnsi="Times New Roman" w:cs="Times New Roman"/>
          <w:sz w:val="24"/>
          <w:szCs w:val="24"/>
        </w:rPr>
        <w:t>..</w:t>
      </w:r>
      <w:proofErr w:type="gramEnd"/>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Работа над творческим проектом</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Понятие о творческой проектной деятельности, индивидуальных и коллективных творческих проектах. Цель и задачи проектной деятельности.  Составные части годового творческого проекта.</w:t>
      </w:r>
    </w:p>
    <w:p w:rsidR="00211CCE" w:rsidRPr="00211CCE" w:rsidRDefault="00211CCE" w:rsidP="00211CCE">
      <w:pPr>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Этапы выполнения проекта. Поисковый (подготовительный)</w:t>
      </w:r>
      <w:proofErr w:type="gramStart"/>
      <w:r w:rsidRPr="00211CCE">
        <w:rPr>
          <w:rStyle w:val="FontStyle23"/>
          <w:rFonts w:ascii="Times New Roman" w:hAnsi="Times New Roman" w:cs="Times New Roman"/>
          <w:sz w:val="24"/>
          <w:szCs w:val="24"/>
        </w:rPr>
        <w:t xml:space="preserve"> ,</w:t>
      </w:r>
      <w:proofErr w:type="gramEnd"/>
      <w:r w:rsidRPr="00211CCE">
        <w:rPr>
          <w:rStyle w:val="FontStyle23"/>
          <w:rFonts w:ascii="Times New Roman" w:hAnsi="Times New Roman" w:cs="Times New Roman"/>
          <w:sz w:val="24"/>
          <w:szCs w:val="24"/>
        </w:rPr>
        <w:t xml:space="preserve"> технологический, заключительный(аналитический).Определение затрат на изготовление проектного изделия. Разработка нескольких вариантов изделия и выбор наилучшего. Работа над проектом.</w:t>
      </w:r>
    </w:p>
    <w:p w:rsidR="00211CCE" w:rsidRPr="00211CCE" w:rsidRDefault="00211CCE" w:rsidP="00211CCE">
      <w:pPr>
        <w:jc w:val="both"/>
        <w:rPr>
          <w:rStyle w:val="FontStyle23"/>
          <w:rFonts w:ascii="Times New Roman" w:hAnsi="Times New Roman" w:cs="Times New Roman"/>
          <w:sz w:val="24"/>
          <w:szCs w:val="24"/>
        </w:rPr>
      </w:pPr>
      <w:r w:rsidRPr="00211CCE">
        <w:rPr>
          <w:rStyle w:val="FontStyle23"/>
          <w:rFonts w:ascii="Times New Roman" w:hAnsi="Times New Roman" w:cs="Times New Roman"/>
          <w:b/>
          <w:sz w:val="24"/>
          <w:szCs w:val="24"/>
        </w:rPr>
        <w:lastRenderedPageBreak/>
        <w:t xml:space="preserve">    Технология ручной обработки древесины и древесных материалов  </w:t>
      </w:r>
    </w:p>
    <w:p w:rsidR="00211CCE" w:rsidRPr="00211CCE" w:rsidRDefault="00211CCE" w:rsidP="00211CCE">
      <w:pPr>
        <w:shd w:val="clear" w:color="auto" w:fill="FFFFFF"/>
        <w:spacing w:before="180" w:line="240" w:lineRule="exact"/>
        <w:ind w:left="20" w:firstLine="380"/>
        <w:jc w:val="both"/>
        <w:rPr>
          <w:rFonts w:ascii="Times New Roman" w:hAnsi="Times New Roman"/>
          <w:sz w:val="24"/>
          <w:szCs w:val="24"/>
        </w:rPr>
      </w:pPr>
      <w:r w:rsidRPr="00211CCE">
        <w:rPr>
          <w:rFonts w:ascii="Times New Roman" w:hAnsi="Times New Roman"/>
          <w:sz w:val="24"/>
          <w:szCs w:val="24"/>
        </w:rPr>
        <w:t>Древесина как природный конст</w:t>
      </w:r>
      <w:r w:rsidRPr="00211CCE">
        <w:rPr>
          <w:rFonts w:ascii="Times New Roman" w:hAnsi="Times New Roman"/>
          <w:sz w:val="24"/>
          <w:szCs w:val="24"/>
        </w:rPr>
        <w:softHyphen/>
        <w:t>рукционный материал, её строение, свойства и области приме</w:t>
      </w:r>
      <w:r w:rsidRPr="00211CCE">
        <w:rPr>
          <w:rFonts w:ascii="Times New Roman" w:hAnsi="Times New Roman"/>
          <w:sz w:val="24"/>
          <w:szCs w:val="24"/>
        </w:rPr>
        <w:softHyphen/>
        <w:t>нения. Пиломатериалы, их виды, области применения. Виды древесных материалов, свойства, области применения.</w:t>
      </w:r>
    </w:p>
    <w:p w:rsidR="00211CCE" w:rsidRPr="00211CCE" w:rsidRDefault="00211CCE" w:rsidP="00211CCE">
      <w:pPr>
        <w:shd w:val="clear" w:color="auto" w:fill="FFFFFF"/>
        <w:spacing w:line="240" w:lineRule="exact"/>
        <w:ind w:left="20"/>
        <w:jc w:val="both"/>
        <w:rPr>
          <w:rFonts w:ascii="Times New Roman" w:hAnsi="Times New Roman"/>
          <w:sz w:val="24"/>
          <w:szCs w:val="24"/>
        </w:rPr>
      </w:pPr>
      <w:r w:rsidRPr="00211CCE">
        <w:rPr>
          <w:rFonts w:ascii="Times New Roman" w:hAnsi="Times New Roman"/>
          <w:sz w:val="24"/>
          <w:szCs w:val="24"/>
        </w:rPr>
        <w:t>Понятия «изделие» и «деталь». Графическое изображение деталей и изделий. Графическая документация: технический рисунок, эскиз, чертёж. Линии и условные обозначения. Прямо</w:t>
      </w:r>
      <w:r w:rsidRPr="00211CCE">
        <w:rPr>
          <w:rFonts w:ascii="Times New Roman" w:hAnsi="Times New Roman"/>
          <w:sz w:val="24"/>
          <w:szCs w:val="24"/>
        </w:rPr>
        <w:softHyphen/>
        <w:t>угольные проекции на одну, две и три плоскости (виды чертежа).</w:t>
      </w:r>
    </w:p>
    <w:p w:rsidR="00211CCE" w:rsidRPr="00211CCE" w:rsidRDefault="00211CCE" w:rsidP="00211CCE">
      <w:pPr>
        <w:shd w:val="clear" w:color="auto" w:fill="FFFFFF"/>
        <w:spacing w:line="240" w:lineRule="exact"/>
        <w:ind w:left="20"/>
        <w:jc w:val="both"/>
        <w:rPr>
          <w:rFonts w:ascii="Times New Roman" w:hAnsi="Times New Roman"/>
          <w:sz w:val="24"/>
          <w:szCs w:val="24"/>
        </w:rPr>
      </w:pPr>
      <w:r w:rsidRPr="00211CCE">
        <w:rPr>
          <w:rFonts w:ascii="Times New Roman" w:hAnsi="Times New Roman"/>
          <w:sz w:val="24"/>
          <w:szCs w:val="24"/>
        </w:rPr>
        <w:t>Столярный верстак, его устройство. Ручные инструменты и приспособления для обработки древесины и древесных мате</w:t>
      </w:r>
      <w:r w:rsidRPr="00211CCE">
        <w:rPr>
          <w:rFonts w:ascii="Times New Roman" w:hAnsi="Times New Roman"/>
          <w:sz w:val="24"/>
          <w:szCs w:val="24"/>
        </w:rPr>
        <w:softHyphen/>
        <w:t>риалов.</w:t>
      </w:r>
    </w:p>
    <w:p w:rsidR="00211CCE" w:rsidRPr="00211CCE" w:rsidRDefault="00211CCE" w:rsidP="00211CCE">
      <w:pPr>
        <w:shd w:val="clear" w:color="auto" w:fill="FFFFFF"/>
        <w:spacing w:line="240" w:lineRule="exact"/>
        <w:ind w:left="20"/>
        <w:jc w:val="both"/>
        <w:rPr>
          <w:rFonts w:ascii="Times New Roman" w:hAnsi="Times New Roman"/>
          <w:sz w:val="24"/>
          <w:szCs w:val="24"/>
        </w:rPr>
      </w:pPr>
      <w:r w:rsidRPr="00211CCE">
        <w:rPr>
          <w:rFonts w:ascii="Times New Roman" w:hAnsi="Times New Roman"/>
          <w:sz w:val="24"/>
          <w:szCs w:val="24"/>
        </w:rPr>
        <w:t>Последовательность изготовления деталей из древесины</w:t>
      </w:r>
      <w:proofErr w:type="gramStart"/>
      <w:r w:rsidRPr="00211CCE">
        <w:rPr>
          <w:rFonts w:ascii="Times New Roman" w:hAnsi="Times New Roman"/>
          <w:sz w:val="24"/>
          <w:szCs w:val="24"/>
        </w:rPr>
        <w:t>.</w:t>
      </w:r>
      <w:proofErr w:type="gramEnd"/>
      <w:r w:rsidRPr="00211CCE">
        <w:rPr>
          <w:rFonts w:ascii="Times New Roman" w:hAnsi="Times New Roman"/>
          <w:sz w:val="24"/>
          <w:szCs w:val="24"/>
        </w:rPr>
        <w:t xml:space="preserve"> </w:t>
      </w:r>
      <w:proofErr w:type="gramStart"/>
      <w:r w:rsidRPr="00211CCE">
        <w:rPr>
          <w:rFonts w:ascii="Times New Roman" w:hAnsi="Times New Roman"/>
          <w:sz w:val="24"/>
          <w:szCs w:val="24"/>
        </w:rPr>
        <w:t>т</w:t>
      </w:r>
      <w:proofErr w:type="gramEnd"/>
      <w:r w:rsidRPr="00211CCE">
        <w:rPr>
          <w:rFonts w:ascii="Times New Roman" w:hAnsi="Times New Roman"/>
          <w:sz w:val="24"/>
          <w:szCs w:val="24"/>
        </w:rPr>
        <w:t>ехнологический процесс, технологическая карта.</w:t>
      </w:r>
    </w:p>
    <w:p w:rsidR="00211CCE" w:rsidRPr="00211CCE" w:rsidRDefault="00211CCE" w:rsidP="00211CCE">
      <w:pPr>
        <w:shd w:val="clear" w:color="auto" w:fill="FFFFFF"/>
        <w:spacing w:line="240" w:lineRule="exact"/>
        <w:ind w:left="20"/>
        <w:jc w:val="both"/>
        <w:rPr>
          <w:rFonts w:ascii="Times New Roman" w:hAnsi="Times New Roman"/>
          <w:sz w:val="24"/>
          <w:szCs w:val="24"/>
        </w:rPr>
      </w:pPr>
      <w:r w:rsidRPr="00211CCE">
        <w:rPr>
          <w:rFonts w:ascii="Times New Roman" w:hAnsi="Times New Roman"/>
          <w:sz w:val="24"/>
          <w:szCs w:val="24"/>
        </w:rPr>
        <w:t>Разметка заготовок из древесины. Виды контрольно-измерительных и разметочных инструментов, применяемых при изго</w:t>
      </w:r>
      <w:r w:rsidRPr="00211CCE">
        <w:rPr>
          <w:rFonts w:ascii="Times New Roman" w:hAnsi="Times New Roman"/>
          <w:sz w:val="24"/>
          <w:szCs w:val="24"/>
        </w:rPr>
        <w:softHyphen/>
        <w:t>товлении изделий из древесины.</w:t>
      </w:r>
    </w:p>
    <w:p w:rsidR="00211CCE" w:rsidRPr="00211CCE" w:rsidRDefault="00211CCE" w:rsidP="00211CCE">
      <w:pPr>
        <w:shd w:val="clear" w:color="auto" w:fill="FFFFFF"/>
        <w:spacing w:line="240" w:lineRule="exact"/>
        <w:ind w:left="20"/>
        <w:jc w:val="both"/>
        <w:rPr>
          <w:rFonts w:ascii="Times New Roman" w:hAnsi="Times New Roman"/>
          <w:sz w:val="24"/>
          <w:szCs w:val="24"/>
        </w:rPr>
      </w:pPr>
      <w:r w:rsidRPr="00211CCE">
        <w:rPr>
          <w:rFonts w:ascii="Times New Roman" w:hAnsi="Times New Roman"/>
          <w:sz w:val="24"/>
          <w:szCs w:val="24"/>
        </w:rPr>
        <w:t>Основные технологические операции ручной обработки древесины: пиление, строгание, сверление, зачистка деталей н изделий; контроль качества. Приспособления для ручной обработки древесины. Изготовление деталей различных геомет</w:t>
      </w:r>
      <w:r w:rsidRPr="00211CCE">
        <w:rPr>
          <w:rFonts w:ascii="Times New Roman" w:hAnsi="Times New Roman"/>
          <w:sz w:val="24"/>
          <w:szCs w:val="24"/>
        </w:rPr>
        <w:softHyphen/>
        <w:t>рических форм ручными инструментами.</w:t>
      </w:r>
    </w:p>
    <w:p w:rsidR="00211CCE" w:rsidRPr="00211CCE" w:rsidRDefault="00211CCE" w:rsidP="00211CCE">
      <w:pPr>
        <w:shd w:val="clear" w:color="auto" w:fill="FFFFFF"/>
        <w:spacing w:line="240" w:lineRule="exact"/>
        <w:ind w:left="20"/>
        <w:jc w:val="both"/>
        <w:rPr>
          <w:rFonts w:ascii="Times New Roman" w:hAnsi="Times New Roman"/>
          <w:sz w:val="24"/>
          <w:szCs w:val="24"/>
        </w:rPr>
      </w:pPr>
      <w:r w:rsidRPr="00211CCE">
        <w:rPr>
          <w:rFonts w:ascii="Times New Roman" w:hAnsi="Times New Roman"/>
          <w:sz w:val="24"/>
          <w:szCs w:val="24"/>
        </w:rPr>
        <w:t>Сборка деталей изделия из древесины с помощью гвоздей, шурупов, саморезов и клея. Отделка деталей и изделий тониро</w:t>
      </w:r>
      <w:r w:rsidRPr="00211CCE">
        <w:rPr>
          <w:rFonts w:ascii="Times New Roman" w:hAnsi="Times New Roman"/>
          <w:sz w:val="24"/>
          <w:szCs w:val="24"/>
        </w:rPr>
        <w:softHyphen/>
        <w:t>ванием и лакированием.</w:t>
      </w:r>
    </w:p>
    <w:p w:rsidR="00211CCE" w:rsidRPr="00211CCE" w:rsidRDefault="00211CCE" w:rsidP="00211CCE">
      <w:pPr>
        <w:shd w:val="clear" w:color="auto" w:fill="FFFFFF"/>
        <w:spacing w:line="240" w:lineRule="exact"/>
        <w:jc w:val="both"/>
        <w:rPr>
          <w:rFonts w:ascii="Times New Roman" w:hAnsi="Times New Roman"/>
          <w:sz w:val="24"/>
          <w:szCs w:val="24"/>
        </w:rPr>
      </w:pPr>
      <w:r w:rsidRPr="00211CCE">
        <w:rPr>
          <w:rFonts w:ascii="Times New Roman" w:hAnsi="Times New Roman"/>
          <w:sz w:val="24"/>
          <w:szCs w:val="24"/>
        </w:rPr>
        <w:t>Правила безопасного труда при работе ручными столярны</w:t>
      </w:r>
      <w:r w:rsidRPr="00211CCE">
        <w:rPr>
          <w:rFonts w:ascii="Times New Roman" w:hAnsi="Times New Roman"/>
          <w:sz w:val="24"/>
          <w:szCs w:val="24"/>
        </w:rPr>
        <w:softHyphen/>
        <w:t>ми инструментами.</w:t>
      </w:r>
    </w:p>
    <w:p w:rsidR="00211CCE" w:rsidRPr="00211CCE" w:rsidRDefault="00211CCE" w:rsidP="00211CCE">
      <w:pPr>
        <w:shd w:val="clear" w:color="auto" w:fill="FFFFFF"/>
        <w:spacing w:line="240" w:lineRule="exact"/>
        <w:jc w:val="both"/>
        <w:rPr>
          <w:rFonts w:ascii="Times New Roman" w:hAnsi="Times New Roman"/>
          <w:sz w:val="24"/>
          <w:szCs w:val="24"/>
        </w:rPr>
      </w:pPr>
      <w:r w:rsidRPr="00211CCE">
        <w:rPr>
          <w:rFonts w:ascii="Times New Roman" w:hAnsi="Times New Roman"/>
          <w:sz w:val="24"/>
          <w:szCs w:val="24"/>
        </w:rPr>
        <w:t>Разработка последовательности изготовления деталей из дре</w:t>
      </w:r>
      <w:r w:rsidRPr="00211CCE">
        <w:rPr>
          <w:rFonts w:ascii="Times New Roman" w:hAnsi="Times New Roman"/>
          <w:sz w:val="24"/>
          <w:szCs w:val="24"/>
        </w:rPr>
        <w:softHyphen/>
        <w:t>весины.</w:t>
      </w:r>
    </w:p>
    <w:p w:rsidR="00211CCE" w:rsidRPr="00211CCE" w:rsidRDefault="00211CCE" w:rsidP="00211CCE">
      <w:pPr>
        <w:pStyle w:val="af2"/>
        <w:ind w:firstLine="0"/>
        <w:rPr>
          <w:sz w:val="24"/>
          <w:szCs w:val="24"/>
          <w:lang w:eastAsia="ru-RU"/>
        </w:rPr>
      </w:pPr>
      <w:r w:rsidRPr="00211CCE">
        <w:rPr>
          <w:sz w:val="24"/>
          <w:szCs w:val="24"/>
          <w:lang w:eastAsia="ru-RU"/>
        </w:rPr>
        <w:t>Разметка заготовок из древесины; способы применения контрольно-измерительных и разметочных инструментов.</w:t>
      </w:r>
    </w:p>
    <w:p w:rsidR="00211CCE" w:rsidRPr="00211CCE" w:rsidRDefault="00211CCE" w:rsidP="00211CCE">
      <w:pPr>
        <w:pStyle w:val="af2"/>
        <w:ind w:firstLine="0"/>
        <w:rPr>
          <w:sz w:val="24"/>
          <w:szCs w:val="24"/>
          <w:lang w:eastAsia="ru-RU"/>
        </w:rPr>
      </w:pPr>
      <w:r w:rsidRPr="00211CCE">
        <w:rPr>
          <w:sz w:val="24"/>
          <w:szCs w:val="24"/>
          <w:lang w:eastAsia="ru-RU"/>
        </w:rPr>
        <w:t>Ознакомление с видами и рациональными приёмами работы ручными инструментами при пилении, строгании, сверлении, зачистке деталей и изделий. Защитная и декоративная отделка изделий.</w:t>
      </w:r>
    </w:p>
    <w:p w:rsidR="00211CCE" w:rsidRPr="00211CCE" w:rsidRDefault="00211CCE" w:rsidP="00211CCE">
      <w:pPr>
        <w:pStyle w:val="af2"/>
        <w:ind w:firstLine="0"/>
        <w:rPr>
          <w:sz w:val="24"/>
          <w:szCs w:val="24"/>
          <w:lang w:eastAsia="ru-RU"/>
        </w:rPr>
      </w:pPr>
      <w:r w:rsidRPr="00211CCE">
        <w:rPr>
          <w:sz w:val="24"/>
          <w:szCs w:val="24"/>
          <w:lang w:eastAsia="ru-RU"/>
        </w:rPr>
        <w:t xml:space="preserve">Изготовление деталей и изделий по техническим рисункам, эскизам, чертежам и технологическим картам. Соединение </w:t>
      </w:r>
      <w:proofErr w:type="gramStart"/>
      <w:r w:rsidRPr="00211CCE">
        <w:rPr>
          <w:sz w:val="24"/>
          <w:szCs w:val="24"/>
          <w:lang w:eastAsia="ru-RU"/>
        </w:rPr>
        <w:t>дета</w:t>
      </w:r>
      <w:proofErr w:type="gramEnd"/>
      <w:r w:rsidRPr="00211CCE">
        <w:rPr>
          <w:sz w:val="24"/>
          <w:szCs w:val="24"/>
          <w:lang w:eastAsia="ru-RU"/>
        </w:rPr>
        <w:t xml:space="preserve"> лей из древесины с помощью гвоздей, шурупов (саморезов), клея.</w:t>
      </w:r>
    </w:p>
    <w:p w:rsidR="00211CCE" w:rsidRPr="00211CCE" w:rsidRDefault="00211CCE" w:rsidP="00211CCE">
      <w:pPr>
        <w:pStyle w:val="af2"/>
        <w:ind w:firstLine="0"/>
        <w:rPr>
          <w:sz w:val="24"/>
          <w:szCs w:val="24"/>
          <w:lang w:eastAsia="ru-RU"/>
        </w:rPr>
      </w:pPr>
      <w:r w:rsidRPr="00211CCE">
        <w:rPr>
          <w:sz w:val="24"/>
          <w:szCs w:val="24"/>
          <w:lang w:eastAsia="ru-RU"/>
        </w:rPr>
        <w:t>Выявление дефектов в детали и их устранение. Соблюдение правил безопасной работы при использовании ручных инструментов, приспособлений и оборудования. Уборка рабочего места.</w:t>
      </w:r>
    </w:p>
    <w:p w:rsidR="00211CCE" w:rsidRPr="00211CCE" w:rsidRDefault="00211CCE" w:rsidP="00211CCE">
      <w:pPr>
        <w:pStyle w:val="af2"/>
        <w:rPr>
          <w:rStyle w:val="FontStyle23"/>
          <w:rFonts w:ascii="Times New Roman" w:hAnsi="Times New Roman" w:cs="Times New Roman"/>
          <w:sz w:val="24"/>
          <w:szCs w:val="24"/>
          <w:lang w:eastAsia="ru-RU"/>
        </w:rPr>
      </w:pP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 xml:space="preserve">Работа над творческим проектом. </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Технологический процесс, технологическая карта. Этапы работы над проектом. Критерии оценки проекта.</w:t>
      </w:r>
    </w:p>
    <w:p w:rsidR="00211CCE" w:rsidRPr="00211CCE" w:rsidRDefault="00211CCE" w:rsidP="00706C95">
      <w:pPr>
        <w:pStyle w:val="af2"/>
        <w:ind w:firstLine="0"/>
        <w:rPr>
          <w:sz w:val="24"/>
          <w:szCs w:val="24"/>
          <w:lang w:eastAsia="ru-RU"/>
        </w:rPr>
      </w:pPr>
      <w:r w:rsidRPr="00211CCE">
        <w:rPr>
          <w:sz w:val="24"/>
          <w:szCs w:val="24"/>
          <w:lang w:eastAsia="ru-RU"/>
        </w:rPr>
        <w:t>Понятие творческого проекта.</w:t>
      </w:r>
    </w:p>
    <w:p w:rsidR="00211CCE" w:rsidRPr="00211CCE" w:rsidRDefault="00211CCE" w:rsidP="00211CCE">
      <w:pPr>
        <w:pStyle w:val="af2"/>
        <w:rPr>
          <w:sz w:val="24"/>
          <w:szCs w:val="24"/>
          <w:lang w:eastAsia="ru-RU"/>
        </w:rPr>
      </w:pPr>
      <w:r w:rsidRPr="00211CCE">
        <w:rPr>
          <w:sz w:val="24"/>
          <w:szCs w:val="24"/>
          <w:lang w:eastAsia="ru-RU"/>
        </w:rPr>
        <w:t>Порядок выбора темы проекта. Выбор тем проектов на основе потребностей и спроса на рынке товаров и услуг. Формулирование требований к выбранному изделию.</w:t>
      </w:r>
    </w:p>
    <w:p w:rsidR="00211CCE" w:rsidRPr="00211CCE" w:rsidRDefault="00211CCE" w:rsidP="00211CCE">
      <w:pPr>
        <w:pStyle w:val="af2"/>
        <w:rPr>
          <w:sz w:val="24"/>
          <w:szCs w:val="24"/>
          <w:lang w:eastAsia="ru-RU"/>
        </w:rPr>
      </w:pPr>
      <w:r w:rsidRPr="00211CCE">
        <w:rPr>
          <w:sz w:val="24"/>
          <w:szCs w:val="24"/>
          <w:lang w:eastAsia="ru-RU"/>
        </w:rPr>
        <w:t>Обоснование конструкции изделия. Методы поиска информации в книгах, журналах и сети Интернет. Этапы выполнения проекта (поисковый, технологический, заключительный).</w:t>
      </w:r>
    </w:p>
    <w:p w:rsidR="00211CCE" w:rsidRPr="00211CCE" w:rsidRDefault="00211CCE" w:rsidP="00211CCE">
      <w:pPr>
        <w:pStyle w:val="af2"/>
        <w:rPr>
          <w:sz w:val="24"/>
          <w:szCs w:val="24"/>
          <w:lang w:eastAsia="ru-RU"/>
        </w:rPr>
      </w:pPr>
      <w:r w:rsidRPr="00211CCE">
        <w:rPr>
          <w:sz w:val="24"/>
          <w:szCs w:val="24"/>
          <w:lang w:eastAsia="ru-RU"/>
        </w:rPr>
        <w:t>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w:t>
      </w:r>
    </w:p>
    <w:p w:rsidR="00211CCE" w:rsidRPr="00211CCE" w:rsidRDefault="00211CCE" w:rsidP="00211CCE">
      <w:pPr>
        <w:pStyle w:val="af2"/>
        <w:ind w:firstLine="0"/>
        <w:rPr>
          <w:sz w:val="24"/>
          <w:szCs w:val="24"/>
          <w:lang w:eastAsia="ru-RU"/>
        </w:rPr>
      </w:pPr>
      <w:r w:rsidRPr="00211CCE">
        <w:rPr>
          <w:sz w:val="24"/>
          <w:szCs w:val="24"/>
          <w:lang w:eastAsia="ru-RU"/>
        </w:rPr>
        <w:lastRenderedPageBreak/>
        <w:t>Подготовка графической и технологической документации.</w:t>
      </w:r>
    </w:p>
    <w:p w:rsidR="00211CCE" w:rsidRPr="00211CCE" w:rsidRDefault="00211CCE" w:rsidP="00211CCE">
      <w:pPr>
        <w:pStyle w:val="af2"/>
        <w:ind w:firstLine="0"/>
        <w:rPr>
          <w:sz w:val="24"/>
          <w:szCs w:val="24"/>
          <w:lang w:eastAsia="ru-RU"/>
        </w:rPr>
      </w:pPr>
      <w:r w:rsidRPr="00211CCE">
        <w:rPr>
          <w:sz w:val="24"/>
          <w:szCs w:val="24"/>
          <w:lang w:eastAsia="ru-RU"/>
        </w:rPr>
        <w:t>Расчёт стоимости материалов для изготовления изделия. Окончательный контроль и оценка проекта.</w:t>
      </w:r>
    </w:p>
    <w:p w:rsidR="00211CCE" w:rsidRPr="00211CCE" w:rsidRDefault="00211CCE" w:rsidP="00211CCE">
      <w:pPr>
        <w:pStyle w:val="af2"/>
        <w:ind w:firstLine="0"/>
        <w:rPr>
          <w:sz w:val="24"/>
          <w:szCs w:val="24"/>
          <w:lang w:eastAsia="ru-RU"/>
        </w:rPr>
      </w:pPr>
      <w:r w:rsidRPr="00211CCE">
        <w:rPr>
          <w:sz w:val="24"/>
          <w:szCs w:val="24"/>
          <w:lang w:eastAsia="ru-RU"/>
        </w:rPr>
        <w:t>Портфолио (журнал достижений) как показатель работы учащегося за учебный год.</w:t>
      </w:r>
    </w:p>
    <w:p w:rsidR="00211CCE" w:rsidRPr="00211CCE" w:rsidRDefault="00211CCE" w:rsidP="00211CCE">
      <w:pPr>
        <w:pStyle w:val="af2"/>
        <w:ind w:firstLine="0"/>
        <w:rPr>
          <w:rStyle w:val="FontStyle26"/>
          <w:rFonts w:ascii="Times New Roman" w:hAnsi="Times New Roman" w:cs="Times New Roman"/>
          <w:i w:val="0"/>
          <w:iCs w:val="0"/>
          <w:spacing w:val="0"/>
          <w:sz w:val="24"/>
          <w:szCs w:val="24"/>
          <w:lang w:eastAsia="ru-RU"/>
        </w:rPr>
      </w:pPr>
      <w:r w:rsidRPr="00211CCE">
        <w:rPr>
          <w:sz w:val="24"/>
          <w:szCs w:val="24"/>
          <w:lang w:eastAsia="ru-RU"/>
        </w:rPr>
        <w:t>Способы проведения презентации проектов. Использование ПК при выполнении и презентации проекта.</w:t>
      </w:r>
    </w:p>
    <w:p w:rsidR="00211CCE" w:rsidRPr="00211CCE" w:rsidRDefault="00211CCE" w:rsidP="00211CCE">
      <w:pPr>
        <w:pStyle w:val="af2"/>
        <w:ind w:firstLine="0"/>
        <w:rPr>
          <w:sz w:val="24"/>
          <w:szCs w:val="24"/>
          <w:lang w:eastAsia="ru-RU"/>
        </w:rPr>
      </w:pPr>
      <w:r w:rsidRPr="00211CCE">
        <w:rPr>
          <w:sz w:val="24"/>
          <w:szCs w:val="24"/>
          <w:lang w:eastAsia="ru-RU"/>
        </w:rPr>
        <w:t>Обоснование выбора изделия на основе личных потребностей. Поиск необходимой информации с использованием сети Интернет.</w:t>
      </w:r>
    </w:p>
    <w:p w:rsidR="00211CCE" w:rsidRPr="00211CCE" w:rsidRDefault="00211CCE" w:rsidP="00211CCE">
      <w:pPr>
        <w:pStyle w:val="af2"/>
        <w:ind w:firstLine="0"/>
        <w:rPr>
          <w:sz w:val="24"/>
          <w:szCs w:val="24"/>
          <w:lang w:eastAsia="ru-RU"/>
        </w:rPr>
      </w:pPr>
      <w:r w:rsidRPr="00211CCE">
        <w:rPr>
          <w:sz w:val="24"/>
          <w:szCs w:val="24"/>
          <w:lang w:eastAsia="ru-RU"/>
        </w:rPr>
        <w:t>Выбор видов изделий. Определение состава деталей. Выполнение эскиза, модели изделия. Составление учебной инструкционной карты.</w:t>
      </w:r>
    </w:p>
    <w:p w:rsidR="00211CCE" w:rsidRPr="00211CCE" w:rsidRDefault="00211CCE" w:rsidP="00211CCE">
      <w:pPr>
        <w:pStyle w:val="af2"/>
        <w:ind w:firstLine="0"/>
        <w:rPr>
          <w:sz w:val="24"/>
          <w:szCs w:val="24"/>
          <w:lang w:eastAsia="ru-RU"/>
        </w:rPr>
      </w:pPr>
      <w:r w:rsidRPr="00211CCE">
        <w:rPr>
          <w:sz w:val="24"/>
          <w:szCs w:val="24"/>
          <w:lang w:eastAsia="ru-RU"/>
        </w:rPr>
        <w:t>Изготовление деталей, сборка и отделка изделия. Оценка стоимости материалов для изготовления изделия. Подготовка пояснительной записки. Оформление проектных материалов.</w:t>
      </w:r>
    </w:p>
    <w:p w:rsidR="00211CCE" w:rsidRPr="00211CCE" w:rsidRDefault="00211CCE" w:rsidP="00211CCE">
      <w:pPr>
        <w:pStyle w:val="af2"/>
        <w:ind w:firstLine="0"/>
        <w:rPr>
          <w:sz w:val="24"/>
          <w:szCs w:val="24"/>
          <w:lang w:eastAsia="ru-RU"/>
        </w:rPr>
      </w:pPr>
      <w:r w:rsidRPr="00211CCE">
        <w:rPr>
          <w:sz w:val="24"/>
          <w:szCs w:val="24"/>
          <w:lang w:eastAsia="ru-RU"/>
        </w:rPr>
        <w:t>Презентация проекта.</w:t>
      </w:r>
    </w:p>
    <w:p w:rsidR="00211CCE" w:rsidRPr="00211CCE" w:rsidRDefault="00211CCE" w:rsidP="00211CCE">
      <w:pPr>
        <w:pStyle w:val="af2"/>
        <w:ind w:firstLine="0"/>
        <w:rPr>
          <w:sz w:val="24"/>
          <w:szCs w:val="24"/>
          <w:lang w:eastAsia="ru-RU"/>
        </w:rPr>
      </w:pPr>
      <w:proofErr w:type="gramStart"/>
      <w:r w:rsidRPr="00211CCE">
        <w:rPr>
          <w:sz w:val="24"/>
          <w:szCs w:val="24"/>
          <w:lang w:eastAsia="ru-RU"/>
        </w:rPr>
        <w:t>Варианты творческих проектов из древесины и поделочных материалов: предметы обихода и интерьера (подставки для ручек и карандашей, настольная полочка для дисков, полочки для цветов, подставки под горячую посуду, разделочные доски, подвеска для отрывного календаря, домики для птиц, декоративные панно, вешалки для одежды, рамки для фотографий), стульчик для отдыха на природе, головоломки, игрушки, куклы, модели автомобилей, судов и самолётов, раздаточные материалы</w:t>
      </w:r>
      <w:proofErr w:type="gramEnd"/>
      <w:r w:rsidRPr="00211CCE">
        <w:rPr>
          <w:sz w:val="24"/>
          <w:szCs w:val="24"/>
          <w:lang w:eastAsia="ru-RU"/>
        </w:rPr>
        <w:t xml:space="preserve"> для учебных занятий и др.</w:t>
      </w:r>
    </w:p>
    <w:p w:rsidR="00706C95" w:rsidRDefault="00706C95" w:rsidP="00E96D48">
      <w:pPr>
        <w:pStyle w:val="af2"/>
        <w:ind w:firstLine="0"/>
        <w:rPr>
          <w:rStyle w:val="FontStyle23"/>
          <w:rFonts w:ascii="Times New Roman" w:hAnsi="Times New Roman" w:cs="Times New Roman"/>
          <w:b/>
          <w:sz w:val="24"/>
          <w:szCs w:val="24"/>
        </w:rPr>
      </w:pPr>
    </w:p>
    <w:p w:rsidR="00211CCE" w:rsidRPr="00211CCE" w:rsidRDefault="00211CCE" w:rsidP="00211CCE">
      <w:pPr>
        <w:pStyle w:val="af2"/>
        <w:rPr>
          <w:sz w:val="24"/>
          <w:szCs w:val="24"/>
          <w:lang w:eastAsia="ru-RU"/>
        </w:rPr>
      </w:pPr>
      <w:r w:rsidRPr="00211CCE">
        <w:rPr>
          <w:rStyle w:val="FontStyle23"/>
          <w:rFonts w:ascii="Times New Roman" w:hAnsi="Times New Roman" w:cs="Times New Roman"/>
          <w:b/>
          <w:sz w:val="24"/>
          <w:szCs w:val="24"/>
        </w:rPr>
        <w:t xml:space="preserve">Художественные ремёсла </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Выпиливание лобзиком. Выжигание по дереву.</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 xml:space="preserve">Технологии художественно- прикладной обработки материалов. Выпиливание лобзиком. Материалы, инструменты и приспособления для выпиливания. Организация рабочего места. Правила безопасности труда. </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Технология выжигания по дереву. Материалы, инструменты приспособления для выжигания. Организация рабочего места. Правила безопасности труда</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 Выпиливание изделий из древесины лобзиком</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-Отделка изделий из древесины выжиганием.</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Декоративно- прикладное искусство. Основы композиции при создании предметов декоративно- прикладного искусства.</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Понятие  декоративно- прикладного искусства. Традиционные и современные виды декоративно- прикладного искусства России: узорное ткачество, вышивка, кружевоплетение, роспись по дереву, вязание, выжигание по дереву или ткани, роспись по ткани. Знакомство с творчеством народных умельцев своего региона, области, села. Приёмы украшения праздничной одежды в старину: отделка изделий вышивкой. Понятие композиции. Правила, приёмы и средства композиции.</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Лоскутное шитьё.</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Fonts w:ascii="Times New Roman" w:hAnsi="Times New Roman"/>
          <w:sz w:val="24"/>
          <w:szCs w:val="24"/>
        </w:rPr>
        <w:t xml:space="preserve">Краткие </w:t>
      </w:r>
      <w:r w:rsidRPr="00211CCE">
        <w:rPr>
          <w:rStyle w:val="FontStyle23"/>
          <w:rFonts w:ascii="Times New Roman" w:hAnsi="Times New Roman" w:cs="Times New Roman"/>
          <w:sz w:val="24"/>
          <w:szCs w:val="24"/>
        </w:rPr>
        <w:t>сведения из истории создания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lastRenderedPageBreak/>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деталей, создание лоскутного верха (соединение деталей между собой). Аппликация и стёжка (выстёгивание) в лоскутном шитье. Технология соединения лоскутного верха с подкладкой и прокладкой. Обработка срезов лоскутного изделия.</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 xml:space="preserve">Агротехнологии.   </w:t>
      </w:r>
      <w:r w:rsidRPr="00211CCE">
        <w:rPr>
          <w:rFonts w:ascii="Times New Roman" w:hAnsi="Times New Roman"/>
          <w:sz w:val="24"/>
          <w:szCs w:val="24"/>
        </w:rPr>
        <w:t xml:space="preserve">                                                          </w:t>
      </w:r>
    </w:p>
    <w:p w:rsidR="00211CCE" w:rsidRPr="00211CCE" w:rsidRDefault="00211CCE" w:rsidP="00211CCE">
      <w:pPr>
        <w:overflowPunct w:val="0"/>
        <w:autoSpaceDE w:val="0"/>
        <w:autoSpaceDN w:val="0"/>
        <w:adjustRightInd w:val="0"/>
        <w:rPr>
          <w:rFonts w:ascii="Times New Roman" w:hAnsi="Times New Roman"/>
          <w:b/>
          <w:bCs/>
          <w:sz w:val="24"/>
          <w:szCs w:val="24"/>
        </w:rPr>
      </w:pPr>
      <w:r w:rsidRPr="00211CCE">
        <w:rPr>
          <w:rFonts w:ascii="Times New Roman" w:hAnsi="Times New Roman"/>
          <w:b/>
          <w:bCs/>
          <w:sz w:val="24"/>
          <w:szCs w:val="24"/>
        </w:rPr>
        <w:t>Выращивание овощных   и цветочно-декоративных культур</w:t>
      </w:r>
      <w:proofErr w:type="gramStart"/>
      <w:r w:rsidRPr="00211CCE">
        <w:rPr>
          <w:rFonts w:ascii="Times New Roman" w:hAnsi="Times New Roman"/>
          <w:b/>
          <w:bCs/>
          <w:sz w:val="24"/>
          <w:szCs w:val="24"/>
        </w:rPr>
        <w:t xml:space="preserve"> .</w:t>
      </w:r>
      <w:proofErr w:type="gramEnd"/>
      <w:r w:rsidRPr="00211CCE">
        <w:rPr>
          <w:rFonts w:ascii="Times New Roman" w:hAnsi="Times New Roman"/>
          <w:b/>
          <w:bCs/>
          <w:sz w:val="24"/>
          <w:szCs w:val="24"/>
        </w:rPr>
        <w:t xml:space="preserve"> Обустройство пришкольного участка.</w:t>
      </w:r>
    </w:p>
    <w:p w:rsidR="00211CCE" w:rsidRPr="00211CCE" w:rsidRDefault="00211CCE" w:rsidP="00211CCE">
      <w:pPr>
        <w:overflowPunct w:val="0"/>
        <w:autoSpaceDE w:val="0"/>
        <w:autoSpaceDN w:val="0"/>
        <w:adjustRightInd w:val="0"/>
        <w:rPr>
          <w:rFonts w:ascii="Times New Roman" w:hAnsi="Times New Roman"/>
          <w:b/>
          <w:i/>
          <w:sz w:val="24"/>
          <w:szCs w:val="24"/>
        </w:rPr>
      </w:pPr>
      <w:r w:rsidRPr="00211CCE">
        <w:rPr>
          <w:rFonts w:ascii="Times New Roman" w:hAnsi="Times New Roman"/>
          <w:b/>
          <w:i/>
          <w:sz w:val="24"/>
          <w:szCs w:val="24"/>
        </w:rPr>
        <w:t>Осенние работы</w:t>
      </w:r>
    </w:p>
    <w:p w:rsidR="00211CCE" w:rsidRPr="00211CCE" w:rsidRDefault="00211CCE" w:rsidP="00211CCE">
      <w:pPr>
        <w:overflowPunct w:val="0"/>
        <w:autoSpaceDE w:val="0"/>
        <w:autoSpaceDN w:val="0"/>
        <w:adjustRightInd w:val="0"/>
        <w:rPr>
          <w:rFonts w:ascii="Times New Roman" w:hAnsi="Times New Roman"/>
          <w:i/>
          <w:iCs/>
          <w:sz w:val="24"/>
          <w:szCs w:val="24"/>
        </w:rPr>
      </w:pPr>
      <w:r w:rsidRPr="00211CCE">
        <w:rPr>
          <w:rFonts w:ascii="Times New Roman" w:hAnsi="Times New Roman"/>
          <w:sz w:val="24"/>
          <w:szCs w:val="24"/>
        </w:rPr>
        <w:t xml:space="preserve">Технология подготовки хранилищ к закладке урожая и </w:t>
      </w:r>
      <w:r w:rsidRPr="00211CCE">
        <w:rPr>
          <w:rFonts w:ascii="Times New Roman" w:hAnsi="Times New Roman"/>
          <w:iCs/>
          <w:sz w:val="24"/>
          <w:szCs w:val="24"/>
        </w:rPr>
        <w:t>поддержания в них микроклимата</w:t>
      </w:r>
      <w:r w:rsidRPr="00211CCE">
        <w:rPr>
          <w:rFonts w:ascii="Times New Roman" w:hAnsi="Times New Roman"/>
          <w:sz w:val="24"/>
          <w:szCs w:val="24"/>
        </w:rPr>
        <w:t xml:space="preserve">, причины потерь сельхозпродукции при хранении и способы их устранения. Правила безопасного труда при работе в овощехранилищах. Особенности агротехники двулетних овощных культур, районированные сорта, их характеристики. Понятие о почве как основном средстве сельскохозяйственного производства. Типы почв, понятие о плодородии. </w:t>
      </w:r>
      <w:r w:rsidRPr="00211CCE">
        <w:rPr>
          <w:rFonts w:ascii="Times New Roman" w:hAnsi="Times New Roman"/>
          <w:iCs/>
          <w:sz w:val="24"/>
          <w:szCs w:val="24"/>
        </w:rPr>
        <w:t>Способы повышения почвенного плодородия и защиты почв от эрозии.</w:t>
      </w:r>
      <w:r w:rsidRPr="00211CCE">
        <w:rPr>
          <w:rFonts w:ascii="Times New Roman" w:hAnsi="Times New Roman"/>
          <w:sz w:val="24"/>
          <w:szCs w:val="24"/>
        </w:rPr>
        <w:t xml:space="preserve"> Профессии, связанные с выращиванием растений и охраной почв. </w:t>
      </w:r>
    </w:p>
    <w:p w:rsidR="00211CCE" w:rsidRPr="00211CCE" w:rsidRDefault="00211CCE" w:rsidP="00211CCE">
      <w:pPr>
        <w:overflowPunct w:val="0"/>
        <w:autoSpaceDE w:val="0"/>
        <w:autoSpaceDN w:val="0"/>
        <w:adjustRightInd w:val="0"/>
        <w:rPr>
          <w:rFonts w:ascii="Times New Roman" w:hAnsi="Times New Roman"/>
          <w:i/>
          <w:iCs/>
          <w:sz w:val="24"/>
          <w:szCs w:val="24"/>
        </w:rPr>
      </w:pPr>
      <w:r w:rsidRPr="00211CCE">
        <w:rPr>
          <w:rFonts w:ascii="Times New Roman" w:hAnsi="Times New Roman"/>
          <w:sz w:val="24"/>
          <w:szCs w:val="24"/>
        </w:rPr>
        <w:t>Уборка и учет урожая овощей, закладка урожая на хранение, оценка урожайности основных культур и сортов в сравнении со справочными данными, анализ допущенных ошибок, отбор и закладка на хранение семенников двулетних овощных культур, клубней и луковиц многолетних растений. Осенняя обработка почвы с внесением удобрений, описание типов почв пришкольного или приусадебного участка.</w:t>
      </w:r>
    </w:p>
    <w:p w:rsidR="00211CCE" w:rsidRPr="00211CCE" w:rsidRDefault="00211CCE" w:rsidP="00211CCE">
      <w:pPr>
        <w:overflowPunct w:val="0"/>
        <w:autoSpaceDE w:val="0"/>
        <w:autoSpaceDN w:val="0"/>
        <w:adjustRightInd w:val="0"/>
        <w:rPr>
          <w:rFonts w:ascii="Times New Roman" w:hAnsi="Times New Roman"/>
          <w:sz w:val="24"/>
          <w:szCs w:val="24"/>
        </w:rPr>
      </w:pPr>
      <w:r w:rsidRPr="00211CCE">
        <w:rPr>
          <w:rFonts w:ascii="Times New Roman" w:hAnsi="Times New Roman"/>
          <w:sz w:val="24"/>
          <w:szCs w:val="24"/>
        </w:rPr>
        <w:t xml:space="preserve">Группировка и характеристика плодовых и ягодных растений, районированные сорта и их характеристики. Вегетативное размножение и его роль в сельском хозяйстве. Технологии выращивания ягодных кустарников и земляники. </w:t>
      </w:r>
    </w:p>
    <w:p w:rsidR="00211CCE" w:rsidRPr="00211CCE" w:rsidRDefault="00211CCE" w:rsidP="00211CCE">
      <w:pPr>
        <w:overflowPunct w:val="0"/>
        <w:autoSpaceDE w:val="0"/>
        <w:autoSpaceDN w:val="0"/>
        <w:adjustRightInd w:val="0"/>
        <w:rPr>
          <w:rFonts w:ascii="Times New Roman" w:hAnsi="Times New Roman"/>
          <w:sz w:val="24"/>
          <w:szCs w:val="24"/>
        </w:rPr>
      </w:pPr>
      <w:r w:rsidRPr="00211CCE">
        <w:rPr>
          <w:rFonts w:ascii="Times New Roman" w:hAnsi="Times New Roman"/>
          <w:sz w:val="24"/>
          <w:szCs w:val="24"/>
        </w:rPr>
        <w:t xml:space="preserve">Уход за ягодными кустарниками, оценка состояния кустарников, выбраковка, подготовка к зиме, выбор экземпляров для ранневесенней заготовки черенков черной смородины, подготовка участка под плантацию земляники, осенние посадки розеток земляники. </w:t>
      </w:r>
    </w:p>
    <w:p w:rsidR="00211CCE" w:rsidRPr="00211CCE" w:rsidRDefault="00211CCE" w:rsidP="00211CCE">
      <w:pPr>
        <w:rPr>
          <w:rFonts w:ascii="Times New Roman" w:eastAsiaTheme="minorHAnsi" w:hAnsi="Times New Roman"/>
          <w:b/>
          <w:bCs/>
          <w:sz w:val="24"/>
          <w:szCs w:val="24"/>
        </w:rPr>
      </w:pPr>
      <w:r w:rsidRPr="00211CCE">
        <w:rPr>
          <w:rFonts w:ascii="Times New Roman" w:eastAsiaTheme="minorHAnsi" w:hAnsi="Times New Roman"/>
          <w:b/>
          <w:bCs/>
          <w:sz w:val="24"/>
          <w:szCs w:val="24"/>
        </w:rPr>
        <w:t>Выращивание овощных   и цветочно-декоративных культур</w:t>
      </w:r>
    </w:p>
    <w:p w:rsidR="00211CCE" w:rsidRPr="00211CCE" w:rsidRDefault="00211CCE" w:rsidP="00211CCE">
      <w:pPr>
        <w:ind w:firstLine="284"/>
        <w:rPr>
          <w:rFonts w:ascii="Times New Roman" w:eastAsiaTheme="minorHAnsi" w:hAnsi="Times New Roman"/>
          <w:i/>
          <w:iCs/>
          <w:sz w:val="24"/>
          <w:szCs w:val="24"/>
        </w:rPr>
      </w:pPr>
      <w:r w:rsidRPr="00211CCE">
        <w:rPr>
          <w:rFonts w:ascii="Times New Roman" w:eastAsiaTheme="minorHAnsi" w:hAnsi="Times New Roman"/>
          <w:b/>
          <w:bCs/>
          <w:i/>
          <w:sz w:val="24"/>
          <w:szCs w:val="24"/>
        </w:rPr>
        <w:t>Весенние работы</w:t>
      </w:r>
    </w:p>
    <w:p w:rsidR="00211CCE" w:rsidRPr="00211CCE" w:rsidRDefault="00211CCE" w:rsidP="00211CCE">
      <w:pPr>
        <w:rPr>
          <w:rFonts w:ascii="Times New Roman" w:eastAsiaTheme="minorHAnsi" w:hAnsi="Times New Roman"/>
          <w:i/>
          <w:iCs/>
          <w:spacing w:val="-2"/>
          <w:sz w:val="24"/>
          <w:szCs w:val="24"/>
        </w:rPr>
      </w:pPr>
      <w:r w:rsidRPr="00211CCE">
        <w:rPr>
          <w:rFonts w:ascii="Times New Roman" w:eastAsiaTheme="minorHAnsi" w:hAnsi="Times New Roman"/>
          <w:spacing w:val="-2"/>
          <w:sz w:val="24"/>
          <w:szCs w:val="24"/>
        </w:rPr>
        <w:t xml:space="preserve">Биологические и хозяйственные особенности, районированные сорта основных овощных и цветочно-декоративных культур региона. Понятие о севообороте. Технология выращивания двулетних овощных культур на семена. Способы размножения многолетних цветочных растений. Растительные препараты для борьбы с болезнями и вредителями. Правила безопасного труда при работе со средствами защиты растений. </w:t>
      </w:r>
    </w:p>
    <w:p w:rsidR="00211CCE" w:rsidRPr="00211CCE" w:rsidRDefault="00211CCE" w:rsidP="00211CCE">
      <w:pPr>
        <w:rPr>
          <w:rFonts w:ascii="Times New Roman" w:eastAsiaTheme="minorHAnsi" w:hAnsi="Times New Roman"/>
          <w:i/>
          <w:iCs/>
          <w:sz w:val="24"/>
          <w:szCs w:val="24"/>
        </w:rPr>
      </w:pPr>
      <w:proofErr w:type="gramStart"/>
      <w:r w:rsidRPr="00211CCE">
        <w:rPr>
          <w:rFonts w:ascii="Times New Roman" w:eastAsiaTheme="minorHAnsi" w:hAnsi="Times New Roman"/>
          <w:sz w:val="24"/>
          <w:szCs w:val="24"/>
        </w:rPr>
        <w:t xml:space="preserve">Планирование весенних работ на учебно-опытном участке, составление перечня овощных и цветочно-декоративных культур для выращивания, разработка плана их размещения, составление схем севооборотов, подготовка посевного материала и семенников двулетних растений, подготовка почвы, внесение удобрений, посевы и посадки овощей, посадка корнеклубней георгин, черенкование флокса, размножение растений делением куста, </w:t>
      </w:r>
      <w:r w:rsidRPr="00211CCE">
        <w:rPr>
          <w:rFonts w:ascii="Times New Roman" w:eastAsiaTheme="minorHAnsi" w:hAnsi="Times New Roman"/>
          <w:sz w:val="24"/>
          <w:szCs w:val="24"/>
        </w:rPr>
        <w:lastRenderedPageBreak/>
        <w:t xml:space="preserve">луковицами, полив, рыхление почвы, прореживание всходов, прополка, подкормка растений, зашита от болезней и вредителей. </w:t>
      </w:r>
      <w:proofErr w:type="gramEnd"/>
    </w:p>
    <w:p w:rsidR="00211CCE" w:rsidRPr="00211CCE" w:rsidRDefault="00211CCE" w:rsidP="00211CCE">
      <w:pPr>
        <w:pStyle w:val="Style190"/>
        <w:widowControl/>
        <w:rPr>
          <w:rFonts w:ascii="Times New Roman" w:eastAsiaTheme="minorHAnsi" w:hAnsi="Times New Roman"/>
        </w:rPr>
      </w:pPr>
      <w:r w:rsidRPr="00211CCE">
        <w:rPr>
          <w:rFonts w:ascii="Times New Roman" w:eastAsiaTheme="minorHAnsi" w:hAnsi="Times New Roman"/>
        </w:rPr>
        <w:t>Агротехника культур. Понятие о сорте, сроках уборки и посадки. Основные теоретические сведения. Формирование представлений об агротехнике культур, понятии сорта и целесообразности соблюдения сроков посадки и уборки.</w:t>
      </w:r>
    </w:p>
    <w:p w:rsidR="00211CCE" w:rsidRPr="00211CCE" w:rsidRDefault="00211CCE" w:rsidP="00211CCE">
      <w:pPr>
        <w:pStyle w:val="Style190"/>
        <w:widowControl/>
        <w:rPr>
          <w:rFonts w:ascii="Times New Roman" w:eastAsiaTheme="minorHAnsi" w:hAnsi="Times New Roman"/>
        </w:rPr>
      </w:pPr>
      <w:r w:rsidRPr="00211CCE">
        <w:rPr>
          <w:rFonts w:ascii="Times New Roman" w:eastAsiaTheme="minorHAnsi" w:hAnsi="Times New Roman"/>
        </w:rPr>
        <w:t>Практическая работа «Составление графика посадки овощей»</w:t>
      </w:r>
    </w:p>
    <w:p w:rsidR="00211CCE" w:rsidRPr="00211CCE" w:rsidRDefault="00211CCE" w:rsidP="00211CCE">
      <w:pPr>
        <w:pStyle w:val="Style190"/>
        <w:widowControl/>
        <w:rPr>
          <w:rFonts w:ascii="Times New Roman" w:eastAsiaTheme="minorHAnsi" w:hAnsi="Times New Roman"/>
        </w:rPr>
      </w:pPr>
      <w:r w:rsidRPr="00211CCE">
        <w:rPr>
          <w:rFonts w:ascii="Times New Roman" w:eastAsiaTheme="minorHAnsi" w:hAnsi="Times New Roman"/>
        </w:rPr>
        <w:t>Варианты объектов труда: учебник, рассада, схемы, таблицы.</w:t>
      </w:r>
    </w:p>
    <w:p w:rsidR="00211CCE" w:rsidRPr="00211CCE" w:rsidRDefault="00211CCE" w:rsidP="00211CCE">
      <w:pPr>
        <w:pStyle w:val="Style190"/>
        <w:widowControl/>
        <w:rPr>
          <w:rFonts w:ascii="Times New Roman" w:eastAsiaTheme="minorHAnsi" w:hAnsi="Times New Roman"/>
        </w:rPr>
      </w:pPr>
      <w:r w:rsidRPr="00211CCE">
        <w:rPr>
          <w:rFonts w:ascii="Times New Roman" w:eastAsiaTheme="minorHAnsi" w:hAnsi="Times New Roman"/>
        </w:rPr>
        <w:t>Защита растений от неблагоприятных факторов. Неблагоприятные факторы региона: экологические, климатические, биологические. Наличие на растениях вредителей и способы борьбы с ними. Правила безопасной работы.</w:t>
      </w:r>
    </w:p>
    <w:p w:rsidR="00211CCE" w:rsidRPr="00211CCE" w:rsidRDefault="00211CCE" w:rsidP="00211CCE">
      <w:pPr>
        <w:pStyle w:val="Style190"/>
        <w:widowControl/>
        <w:rPr>
          <w:rFonts w:ascii="Times New Roman" w:eastAsiaTheme="minorHAnsi" w:hAnsi="Times New Roman"/>
        </w:rPr>
      </w:pP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 xml:space="preserve">Агротехнологии.   </w:t>
      </w:r>
    </w:p>
    <w:p w:rsidR="00706C95" w:rsidRDefault="00211CCE" w:rsidP="00211CCE">
      <w:pPr>
        <w:rPr>
          <w:rFonts w:ascii="Times New Roman" w:hAnsi="Times New Roman"/>
          <w:b/>
          <w:sz w:val="24"/>
          <w:szCs w:val="24"/>
        </w:rPr>
      </w:pPr>
      <w:r w:rsidRPr="00211CCE">
        <w:rPr>
          <w:rFonts w:ascii="Times New Roman" w:hAnsi="Times New Roman"/>
          <w:b/>
          <w:sz w:val="24"/>
          <w:szCs w:val="24"/>
        </w:rPr>
        <w:t>Вводное занятие</w:t>
      </w:r>
      <w:proofErr w:type="gramStart"/>
      <w:r w:rsidRPr="00211CCE">
        <w:rPr>
          <w:rFonts w:ascii="Times New Roman" w:hAnsi="Times New Roman"/>
          <w:b/>
          <w:sz w:val="24"/>
          <w:szCs w:val="24"/>
        </w:rPr>
        <w:t>.</w:t>
      </w:r>
      <w:r w:rsidRPr="00211CCE">
        <w:rPr>
          <w:rFonts w:ascii="Times New Roman" w:hAnsi="Times New Roman"/>
          <w:sz w:val="24"/>
          <w:szCs w:val="24"/>
        </w:rPr>
        <w:t>Ц</w:t>
      </w:r>
      <w:proofErr w:type="gramEnd"/>
      <w:r w:rsidRPr="00211CCE">
        <w:rPr>
          <w:rFonts w:ascii="Times New Roman" w:hAnsi="Times New Roman"/>
          <w:sz w:val="24"/>
          <w:szCs w:val="24"/>
        </w:rPr>
        <w:t>ель и задачи изучения предмета «Технология». Содержание предмета. Последовательность его изучения. Санитарно- гигиенические требования при работе в школьных мастерских. Организация учебного процесса. Правила безопасности и охраны труда в кабинете технологии</w:t>
      </w:r>
      <w:r w:rsidR="00E96D48">
        <w:rPr>
          <w:rFonts w:ascii="Times New Roman" w:hAnsi="Times New Roman"/>
          <w:sz w:val="24"/>
          <w:szCs w:val="24"/>
        </w:rPr>
        <w:t>.</w:t>
      </w:r>
    </w:p>
    <w:p w:rsidR="00211CCE" w:rsidRPr="00211CCE" w:rsidRDefault="00211CCE" w:rsidP="00211CCE">
      <w:pPr>
        <w:rPr>
          <w:rFonts w:ascii="Times New Roman" w:hAnsi="Times New Roman"/>
          <w:sz w:val="24"/>
          <w:szCs w:val="24"/>
        </w:rPr>
      </w:pPr>
      <w:r w:rsidRPr="00211CCE">
        <w:rPr>
          <w:rFonts w:ascii="Times New Roman" w:hAnsi="Times New Roman"/>
          <w:b/>
          <w:sz w:val="24"/>
          <w:szCs w:val="24"/>
        </w:rPr>
        <w:t xml:space="preserve"> Кулинария  </w:t>
      </w:r>
    </w:p>
    <w:p w:rsidR="00211CCE" w:rsidRPr="00211CCE" w:rsidRDefault="00211CCE" w:rsidP="00211CCE">
      <w:pPr>
        <w:rPr>
          <w:rFonts w:ascii="Times New Roman" w:hAnsi="Times New Roman"/>
          <w:b/>
          <w:sz w:val="24"/>
          <w:szCs w:val="24"/>
        </w:rPr>
      </w:pPr>
      <w:r w:rsidRPr="00211CCE">
        <w:rPr>
          <w:rFonts w:ascii="Times New Roman" w:hAnsi="Times New Roman"/>
          <w:b/>
          <w:sz w:val="24"/>
          <w:szCs w:val="24"/>
        </w:rPr>
        <w:t>Санитария и гигиена на кухне</w:t>
      </w:r>
    </w:p>
    <w:p w:rsidR="00211CCE" w:rsidRPr="00211CCE" w:rsidRDefault="00211CCE" w:rsidP="00211CCE">
      <w:pPr>
        <w:spacing w:line="100" w:lineRule="atLeast"/>
        <w:jc w:val="both"/>
        <w:rPr>
          <w:rStyle w:val="FontStyle23"/>
          <w:rFonts w:ascii="Times New Roman" w:hAnsi="Times New Roman" w:cs="Times New Roman"/>
          <w:b/>
          <w:sz w:val="24"/>
          <w:szCs w:val="24"/>
        </w:rPr>
      </w:pPr>
      <w:r w:rsidRPr="00211CCE">
        <w:rPr>
          <w:rFonts w:ascii="Times New Roman" w:hAnsi="Times New Roman"/>
          <w:i/>
          <w:iCs/>
          <w:w w:val="112"/>
          <w:sz w:val="24"/>
          <w:szCs w:val="24"/>
        </w:rPr>
        <w:t xml:space="preserve"> </w:t>
      </w:r>
      <w:r w:rsidRPr="00211CCE">
        <w:rPr>
          <w:rStyle w:val="FontStyle23"/>
          <w:rFonts w:ascii="Times New Roman" w:hAnsi="Times New Roman" w:cs="Times New Roman"/>
          <w:sz w:val="24"/>
          <w:szCs w:val="24"/>
        </w:rPr>
        <w:t>Санитарно-гигиенические требования к лицам, приготовляющим пищу, к приготовлению пищи, хранению продуктов и готовых блюд.</w:t>
      </w:r>
    </w:p>
    <w:p w:rsidR="00211CCE" w:rsidRPr="00211CCE" w:rsidRDefault="00211CCE" w:rsidP="00211CCE">
      <w:pPr>
        <w:spacing w:line="100" w:lineRule="atLeast"/>
        <w:jc w:val="both"/>
        <w:rPr>
          <w:rStyle w:val="FontStyle23"/>
          <w:rFonts w:ascii="Times New Roman" w:hAnsi="Times New Roman" w:cs="Times New Roman"/>
          <w:sz w:val="24"/>
          <w:szCs w:val="24"/>
        </w:rPr>
      </w:pPr>
      <w:r w:rsidRPr="00211CCE">
        <w:rPr>
          <w:rStyle w:val="FontStyle23"/>
          <w:rFonts w:ascii="Times New Roman" w:hAnsi="Times New Roman" w:cs="Times New Roman"/>
          <w:sz w:val="24"/>
          <w:szCs w:val="24"/>
        </w:rPr>
        <w:t>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приборами, горячей посудой и жидкостью, ножом и приспособлениями. Первая помощь при порезах и ожогах паром или кипятком</w:t>
      </w:r>
    </w:p>
    <w:p w:rsidR="00211CCE" w:rsidRPr="00211CCE" w:rsidRDefault="00211CCE" w:rsidP="00211CCE">
      <w:pPr>
        <w:spacing w:line="100" w:lineRule="atLeast"/>
        <w:jc w:val="both"/>
        <w:rPr>
          <w:rStyle w:val="FontStyle25"/>
          <w:rFonts w:ascii="Times New Roman" w:hAnsi="Times New Roman" w:cs="Times New Roman"/>
          <w:b w:val="0"/>
          <w:sz w:val="24"/>
          <w:szCs w:val="24"/>
        </w:rPr>
      </w:pPr>
      <w:r w:rsidRPr="00211CCE">
        <w:rPr>
          <w:rFonts w:ascii="Times New Roman" w:hAnsi="Times New Roman"/>
          <w:b/>
          <w:sz w:val="24"/>
          <w:szCs w:val="24"/>
        </w:rPr>
        <w:t>Физиология питания</w:t>
      </w:r>
    </w:p>
    <w:p w:rsidR="00211CCE" w:rsidRPr="00211CCE" w:rsidRDefault="00211CCE" w:rsidP="00211CCE">
      <w:pPr>
        <w:spacing w:line="100" w:lineRule="atLeast"/>
        <w:jc w:val="both"/>
        <w:rPr>
          <w:rStyle w:val="FontStyle26"/>
          <w:rFonts w:ascii="Times New Roman" w:hAnsi="Times New Roman" w:cs="Times New Roman"/>
          <w:i w:val="0"/>
          <w:iCs w:val="0"/>
          <w:spacing w:val="0"/>
          <w:sz w:val="24"/>
          <w:szCs w:val="24"/>
        </w:rPr>
      </w:pPr>
      <w:r w:rsidRPr="00211CCE">
        <w:rPr>
          <w:rStyle w:val="FontStyle23"/>
          <w:rFonts w:ascii="Times New Roman" w:hAnsi="Times New Roman" w:cs="Times New Roman"/>
          <w:sz w:val="24"/>
          <w:szCs w:val="24"/>
        </w:rPr>
        <w:t>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b/>
          <w:bCs/>
          <w:sz w:val="24"/>
          <w:szCs w:val="24"/>
        </w:rPr>
        <w:t>Блюда из рыбы и нерыбных продуктов моря</w:t>
      </w:r>
    </w:p>
    <w:p w:rsidR="00211CCE" w:rsidRPr="00211CCE" w:rsidRDefault="00211CCE" w:rsidP="00211CCE">
      <w:pPr>
        <w:widowControl w:val="0"/>
        <w:autoSpaceDE w:val="0"/>
        <w:autoSpaceDN w:val="0"/>
        <w:adjustRightInd w:val="0"/>
        <w:jc w:val="both"/>
        <w:rPr>
          <w:rFonts w:ascii="Times New Roman" w:hAnsi="Times New Roman"/>
          <w:w w:val="112"/>
          <w:sz w:val="24"/>
          <w:szCs w:val="24"/>
        </w:rPr>
      </w:pPr>
      <w:r w:rsidRPr="00211CCE">
        <w:rPr>
          <w:rFonts w:ascii="Times New Roman" w:hAnsi="Times New Roman"/>
          <w:w w:val="112"/>
          <w:sz w:val="24"/>
          <w:szCs w:val="24"/>
        </w:rPr>
        <w:t>Пищевая ценность рыбы и нерыб</w:t>
      </w:r>
      <w:r w:rsidRPr="00211CCE">
        <w:rPr>
          <w:rFonts w:ascii="Times New Roman" w:hAnsi="Times New Roman"/>
          <w:sz w:val="24"/>
          <w:szCs w:val="24"/>
        </w:rPr>
        <w:t>ных продуктов моря. Содержание в них белков, жиров, углеводов, витаминов. Виды рыбы и нерыбных продуктов моря, продуктов из них. Маркировка консервов.</w:t>
      </w:r>
      <w:r w:rsidRPr="00211CCE">
        <w:rPr>
          <w:rFonts w:ascii="Times New Roman" w:hAnsi="Times New Roman"/>
          <w:w w:val="112"/>
          <w:sz w:val="24"/>
          <w:szCs w:val="24"/>
        </w:rPr>
        <w:t xml:space="preserve"> </w:t>
      </w:r>
      <w:r w:rsidRPr="00211CCE">
        <w:rPr>
          <w:rFonts w:ascii="Times New Roman" w:hAnsi="Times New Roman"/>
          <w:sz w:val="24"/>
          <w:szCs w:val="24"/>
        </w:rPr>
        <w:t>Признаки доброкачественности рыбы. Условия и сроки хранения рыбной продукции. Оттаивание мороженой рыбы. Вымачивание солёной рыбы. Разделка рыбы. Санитарные требования</w:t>
      </w:r>
      <w:r w:rsidRPr="00211CCE">
        <w:rPr>
          <w:rFonts w:ascii="Times New Roman" w:hAnsi="Times New Roman"/>
          <w:w w:val="112"/>
          <w:sz w:val="24"/>
          <w:szCs w:val="24"/>
        </w:rPr>
        <w:t xml:space="preserve"> </w:t>
      </w:r>
      <w:r w:rsidRPr="00211CCE">
        <w:rPr>
          <w:rFonts w:ascii="Times New Roman" w:hAnsi="Times New Roman"/>
          <w:sz w:val="24"/>
          <w:szCs w:val="24"/>
        </w:rPr>
        <w:t>при обработке рыбы. Тепловая обработка рыбы.</w:t>
      </w:r>
      <w:r w:rsidRPr="00211CCE">
        <w:rPr>
          <w:rFonts w:ascii="Times New Roman" w:hAnsi="Times New Roman"/>
          <w:w w:val="112"/>
          <w:sz w:val="24"/>
          <w:szCs w:val="24"/>
        </w:rPr>
        <w:t xml:space="preserve"> </w:t>
      </w:r>
      <w:r w:rsidRPr="00211CCE">
        <w:rPr>
          <w:rFonts w:ascii="Times New Roman" w:hAnsi="Times New Roman"/>
          <w:sz w:val="24"/>
          <w:szCs w:val="24"/>
        </w:rPr>
        <w:t>Технология приготовления блюд из рыбы и нерыбных продуктов моря. Подача готовых блюд. Требования к качеству готовых блюд.</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i/>
          <w:iCs/>
          <w:w w:val="112"/>
          <w:sz w:val="24"/>
          <w:szCs w:val="24"/>
        </w:rPr>
        <w:t xml:space="preserve"> </w:t>
      </w:r>
      <w:r w:rsidRPr="00211CCE">
        <w:rPr>
          <w:rFonts w:ascii="Times New Roman" w:hAnsi="Times New Roman"/>
          <w:b/>
          <w:bCs/>
          <w:sz w:val="24"/>
          <w:szCs w:val="24"/>
        </w:rPr>
        <w:t>Блюда из мяса и птицы</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w w:val="112"/>
          <w:sz w:val="24"/>
          <w:szCs w:val="24"/>
        </w:rPr>
        <w:lastRenderedPageBreak/>
        <w:t xml:space="preserve">Значение мясных блюд в питании. </w:t>
      </w:r>
      <w:r w:rsidRPr="00211CCE">
        <w:rPr>
          <w:rFonts w:ascii="Times New Roman" w:hAnsi="Times New Roman"/>
          <w:sz w:val="24"/>
          <w:szCs w:val="24"/>
        </w:rPr>
        <w:t>Виды мяса и субпродуктов. Признаки доброкачественности мяса. Органолептические методы определения доброкачественности</w:t>
      </w:r>
      <w:r w:rsidRPr="00211CCE">
        <w:rPr>
          <w:rFonts w:ascii="Times New Roman" w:hAnsi="Times New Roman"/>
          <w:w w:val="112"/>
          <w:sz w:val="24"/>
          <w:szCs w:val="24"/>
        </w:rPr>
        <w:t xml:space="preserve"> </w:t>
      </w:r>
      <w:r w:rsidRPr="00211CCE">
        <w:rPr>
          <w:rFonts w:ascii="Times New Roman" w:hAnsi="Times New Roman"/>
          <w:sz w:val="24"/>
          <w:szCs w:val="24"/>
        </w:rPr>
        <w:t>мяса. Условия и сроки хранения мясной продукции. Оттаивание</w:t>
      </w:r>
      <w:r w:rsidRPr="00211CCE">
        <w:rPr>
          <w:rFonts w:ascii="Times New Roman" w:hAnsi="Times New Roman"/>
          <w:w w:val="112"/>
          <w:sz w:val="24"/>
          <w:szCs w:val="24"/>
        </w:rPr>
        <w:t xml:space="preserve"> </w:t>
      </w:r>
      <w:r w:rsidRPr="00211CCE">
        <w:rPr>
          <w:rFonts w:ascii="Times New Roman" w:hAnsi="Times New Roman"/>
          <w:sz w:val="24"/>
          <w:szCs w:val="24"/>
        </w:rPr>
        <w:t xml:space="preserve">мороженого мяса. Подготовка мяса к тепловой обработке. Санитарные требования при обработке мяса. Оборудование и инвентарь, </w:t>
      </w:r>
      <w:proofErr w:type="gramStart"/>
      <w:r w:rsidRPr="00211CCE">
        <w:rPr>
          <w:rFonts w:ascii="Times New Roman" w:hAnsi="Times New Roman"/>
          <w:sz w:val="24"/>
          <w:szCs w:val="24"/>
        </w:rPr>
        <w:t>применяемые</w:t>
      </w:r>
      <w:proofErr w:type="gramEnd"/>
      <w:r w:rsidRPr="00211CCE">
        <w:rPr>
          <w:rFonts w:ascii="Times New Roman" w:hAnsi="Times New Roman"/>
          <w:sz w:val="24"/>
          <w:szCs w:val="24"/>
        </w:rPr>
        <w:t xml:space="preserve"> при механической и тепловой обработке мяса.</w:t>
      </w:r>
      <w:r w:rsidRPr="00211CCE">
        <w:rPr>
          <w:rFonts w:ascii="Times New Roman" w:hAnsi="Times New Roman"/>
          <w:w w:val="112"/>
          <w:sz w:val="24"/>
          <w:szCs w:val="24"/>
        </w:rPr>
        <w:t xml:space="preserve"> </w:t>
      </w:r>
      <w:r w:rsidRPr="00211CCE">
        <w:rPr>
          <w:rFonts w:ascii="Times New Roman" w:hAnsi="Times New Roman"/>
          <w:sz w:val="24"/>
          <w:szCs w:val="24"/>
        </w:rPr>
        <w:t>Виды тепловой обработки мяса. Определение качества термической обработки мясных блюд. Технология приготовления</w:t>
      </w:r>
      <w:r w:rsidRPr="00211CCE">
        <w:rPr>
          <w:rFonts w:ascii="Times New Roman" w:hAnsi="Times New Roman"/>
          <w:w w:val="112"/>
          <w:sz w:val="24"/>
          <w:szCs w:val="24"/>
        </w:rPr>
        <w:t xml:space="preserve"> </w:t>
      </w:r>
      <w:r w:rsidRPr="00211CCE">
        <w:rPr>
          <w:rFonts w:ascii="Times New Roman" w:hAnsi="Times New Roman"/>
          <w:sz w:val="24"/>
          <w:szCs w:val="24"/>
        </w:rPr>
        <w:t>блюд из мяса. Подача к столу. Гарниры к мясным блюдам.</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b/>
          <w:bCs/>
          <w:sz w:val="24"/>
          <w:szCs w:val="24"/>
        </w:rPr>
        <w:t>Супы. Технология приготовления первых блюд</w:t>
      </w:r>
    </w:p>
    <w:p w:rsidR="00211CCE" w:rsidRPr="00211CCE" w:rsidRDefault="00211CCE" w:rsidP="00211CCE">
      <w:pPr>
        <w:widowControl w:val="0"/>
        <w:autoSpaceDE w:val="0"/>
        <w:autoSpaceDN w:val="0"/>
        <w:adjustRightInd w:val="0"/>
        <w:jc w:val="both"/>
        <w:rPr>
          <w:rFonts w:ascii="Times New Roman" w:hAnsi="Times New Roman"/>
          <w:w w:val="112"/>
          <w:sz w:val="24"/>
          <w:szCs w:val="24"/>
        </w:rPr>
      </w:pPr>
      <w:r w:rsidRPr="00211CCE">
        <w:rPr>
          <w:rFonts w:ascii="Times New Roman" w:hAnsi="Times New Roman"/>
          <w:w w:val="112"/>
          <w:sz w:val="24"/>
          <w:szCs w:val="24"/>
        </w:rPr>
        <w:t>Значение супов в рационе пита</w:t>
      </w:r>
      <w:r w:rsidRPr="00211CCE">
        <w:rPr>
          <w:rFonts w:ascii="Times New Roman" w:hAnsi="Times New Roman"/>
          <w:sz w:val="24"/>
          <w:szCs w:val="24"/>
        </w:rPr>
        <w:t>ния. Технология приготовления бульонов, используемых при приготовлении заправочных супов.</w:t>
      </w:r>
    </w:p>
    <w:p w:rsidR="00211CCE" w:rsidRPr="00211CCE" w:rsidRDefault="00211CCE" w:rsidP="00211CCE">
      <w:pPr>
        <w:widowControl w:val="0"/>
        <w:autoSpaceDE w:val="0"/>
        <w:autoSpaceDN w:val="0"/>
        <w:adjustRightInd w:val="0"/>
        <w:jc w:val="both"/>
        <w:rPr>
          <w:rFonts w:ascii="Times New Roman" w:hAnsi="Times New Roman"/>
          <w:sz w:val="24"/>
          <w:szCs w:val="24"/>
        </w:rPr>
      </w:pPr>
      <w:r w:rsidRPr="00211CCE">
        <w:rPr>
          <w:rFonts w:ascii="Times New Roman" w:hAnsi="Times New Roman"/>
          <w:sz w:val="24"/>
          <w:szCs w:val="24"/>
        </w:rPr>
        <w:t>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готового супа и подача к столу.</w:t>
      </w:r>
    </w:p>
    <w:p w:rsidR="00211CCE" w:rsidRPr="00211CCE" w:rsidRDefault="00211CCE" w:rsidP="00211CCE">
      <w:pPr>
        <w:widowControl w:val="0"/>
        <w:autoSpaceDE w:val="0"/>
        <w:autoSpaceDN w:val="0"/>
        <w:adjustRightInd w:val="0"/>
        <w:jc w:val="both"/>
        <w:rPr>
          <w:rFonts w:ascii="Times New Roman" w:hAnsi="Times New Roman"/>
          <w:sz w:val="24"/>
          <w:szCs w:val="24"/>
        </w:rPr>
      </w:pPr>
      <w:r w:rsidRPr="00211CCE">
        <w:rPr>
          <w:rFonts w:ascii="Times New Roman" w:hAnsi="Times New Roman"/>
          <w:sz w:val="24"/>
          <w:szCs w:val="24"/>
        </w:rPr>
        <w:t>Приготовление заправочного супа.</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b/>
          <w:bCs/>
          <w:sz w:val="24"/>
          <w:szCs w:val="24"/>
        </w:rPr>
        <w:t>Приготовление обеда. Сервировка стола к обеду. Этикет</w:t>
      </w:r>
    </w:p>
    <w:p w:rsidR="00211CCE" w:rsidRPr="00211CCE" w:rsidRDefault="00211CCE" w:rsidP="00211CCE">
      <w:pPr>
        <w:widowControl w:val="0"/>
        <w:autoSpaceDE w:val="0"/>
        <w:autoSpaceDN w:val="0"/>
        <w:adjustRightInd w:val="0"/>
        <w:jc w:val="both"/>
        <w:rPr>
          <w:rFonts w:ascii="Times New Roman" w:hAnsi="Times New Roman"/>
          <w:w w:val="112"/>
          <w:sz w:val="24"/>
          <w:szCs w:val="24"/>
        </w:rPr>
      </w:pPr>
      <w:r w:rsidRPr="00211CCE">
        <w:rPr>
          <w:rFonts w:ascii="Times New Roman" w:hAnsi="Times New Roman"/>
          <w:w w:val="112"/>
          <w:sz w:val="24"/>
          <w:szCs w:val="24"/>
        </w:rPr>
        <w:t xml:space="preserve"> Меню обеда. Сервировка стола </w:t>
      </w:r>
      <w:r w:rsidRPr="00211CCE">
        <w:rPr>
          <w:rFonts w:ascii="Times New Roman" w:hAnsi="Times New Roman"/>
          <w:sz w:val="24"/>
          <w:szCs w:val="24"/>
        </w:rPr>
        <w:t>к обеду. Набор столового белья, приборов и посуды для обеда. Подача блюд. Правила поведения за столом и пользования</w:t>
      </w:r>
      <w:r w:rsidRPr="00211CCE">
        <w:rPr>
          <w:rFonts w:ascii="Times New Roman" w:hAnsi="Times New Roman"/>
          <w:w w:val="112"/>
          <w:sz w:val="24"/>
          <w:szCs w:val="24"/>
        </w:rPr>
        <w:t xml:space="preserve"> </w:t>
      </w:r>
      <w:r w:rsidRPr="00211CCE">
        <w:rPr>
          <w:rFonts w:ascii="Times New Roman" w:hAnsi="Times New Roman"/>
          <w:sz w:val="24"/>
          <w:szCs w:val="24"/>
        </w:rPr>
        <w:t>столовыми приборами.</w:t>
      </w:r>
    </w:p>
    <w:p w:rsidR="00211CCE" w:rsidRPr="00211CCE" w:rsidRDefault="00211CCE" w:rsidP="00211CCE">
      <w:pPr>
        <w:widowControl w:val="0"/>
        <w:autoSpaceDE w:val="0"/>
        <w:autoSpaceDN w:val="0"/>
        <w:adjustRightInd w:val="0"/>
        <w:jc w:val="both"/>
        <w:rPr>
          <w:rFonts w:ascii="Times New Roman" w:hAnsi="Times New Roman"/>
          <w:sz w:val="24"/>
          <w:szCs w:val="24"/>
        </w:rPr>
      </w:pPr>
      <w:r w:rsidRPr="00211CCE">
        <w:rPr>
          <w:rFonts w:ascii="Times New Roman" w:hAnsi="Times New Roman"/>
          <w:w w:val="112"/>
          <w:sz w:val="24"/>
          <w:szCs w:val="24"/>
        </w:rPr>
        <w:t>Со</w:t>
      </w:r>
      <w:r w:rsidRPr="00211CCE">
        <w:rPr>
          <w:rFonts w:ascii="Times New Roman" w:hAnsi="Times New Roman"/>
          <w:sz w:val="24"/>
          <w:szCs w:val="24"/>
        </w:rPr>
        <w:t>ставление меню обеда. Приготовление обеда. Сервировка стола</w:t>
      </w:r>
      <w:r w:rsidRPr="00211CCE">
        <w:rPr>
          <w:rFonts w:ascii="Times New Roman" w:hAnsi="Times New Roman"/>
          <w:w w:val="112"/>
          <w:sz w:val="24"/>
          <w:szCs w:val="24"/>
        </w:rPr>
        <w:t xml:space="preserve"> </w:t>
      </w:r>
      <w:r w:rsidRPr="00211CCE">
        <w:rPr>
          <w:rFonts w:ascii="Times New Roman" w:hAnsi="Times New Roman"/>
          <w:sz w:val="24"/>
          <w:szCs w:val="24"/>
        </w:rPr>
        <w:t>к обеду. Определение калорийности блюд.</w:t>
      </w:r>
    </w:p>
    <w:p w:rsidR="00211CCE" w:rsidRPr="00211CCE" w:rsidRDefault="00211CCE" w:rsidP="00211CCE">
      <w:pPr>
        <w:widowControl w:val="0"/>
        <w:autoSpaceDE w:val="0"/>
        <w:autoSpaceDN w:val="0"/>
        <w:adjustRightInd w:val="0"/>
        <w:jc w:val="both"/>
        <w:rPr>
          <w:rFonts w:ascii="Times New Roman" w:hAnsi="Times New Roman"/>
          <w:sz w:val="24"/>
          <w:szCs w:val="24"/>
        </w:rPr>
      </w:pPr>
      <w:r w:rsidRPr="00211CCE">
        <w:rPr>
          <w:rFonts w:ascii="Times New Roman" w:hAnsi="Times New Roman"/>
          <w:b/>
          <w:sz w:val="24"/>
          <w:szCs w:val="24"/>
        </w:rPr>
        <w:t>Творческий проект</w:t>
      </w:r>
      <w:r w:rsidRPr="00211CCE">
        <w:rPr>
          <w:rFonts w:ascii="Times New Roman" w:hAnsi="Times New Roman"/>
          <w:sz w:val="24"/>
          <w:szCs w:val="24"/>
        </w:rPr>
        <w:t xml:space="preserve">  «Приготовление  воскресного семейного обеда»</w:t>
      </w:r>
    </w:p>
    <w:p w:rsidR="00211CCE" w:rsidRPr="00211CCE" w:rsidRDefault="00211CCE" w:rsidP="00211CCE">
      <w:pPr>
        <w:widowControl w:val="0"/>
        <w:autoSpaceDE w:val="0"/>
        <w:autoSpaceDN w:val="0"/>
        <w:adjustRightInd w:val="0"/>
        <w:jc w:val="center"/>
        <w:rPr>
          <w:rFonts w:ascii="Times New Roman" w:hAnsi="Times New Roman"/>
          <w:b/>
          <w:bCs/>
          <w:i/>
          <w:sz w:val="24"/>
          <w:szCs w:val="24"/>
        </w:rPr>
      </w:pPr>
      <w:r w:rsidRPr="00211CCE">
        <w:rPr>
          <w:rFonts w:ascii="Times New Roman" w:hAnsi="Times New Roman"/>
          <w:b/>
          <w:bCs/>
          <w:i/>
          <w:sz w:val="24"/>
          <w:szCs w:val="24"/>
        </w:rPr>
        <w:t>Создание изделий из текстильных  материалов</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b/>
          <w:bCs/>
          <w:sz w:val="24"/>
          <w:szCs w:val="24"/>
        </w:rPr>
        <w:t xml:space="preserve">Свойства текстильных материалов </w:t>
      </w:r>
    </w:p>
    <w:p w:rsidR="00211CCE" w:rsidRPr="00211CCE" w:rsidRDefault="00211CCE" w:rsidP="00211CCE">
      <w:pPr>
        <w:widowControl w:val="0"/>
        <w:autoSpaceDE w:val="0"/>
        <w:autoSpaceDN w:val="0"/>
        <w:adjustRightInd w:val="0"/>
        <w:jc w:val="both"/>
        <w:rPr>
          <w:rFonts w:ascii="Times New Roman" w:hAnsi="Times New Roman"/>
          <w:w w:val="112"/>
          <w:sz w:val="24"/>
          <w:szCs w:val="24"/>
        </w:rPr>
      </w:pPr>
      <w:r w:rsidRPr="00211CCE">
        <w:rPr>
          <w:rFonts w:ascii="Times New Roman" w:hAnsi="Times New Roman"/>
          <w:w w:val="112"/>
          <w:sz w:val="24"/>
          <w:szCs w:val="24"/>
        </w:rPr>
        <w:t>Классификация текстильных хими</w:t>
      </w:r>
      <w:r w:rsidRPr="00211CCE">
        <w:rPr>
          <w:rFonts w:ascii="Times New Roman" w:hAnsi="Times New Roman"/>
          <w:sz w:val="24"/>
          <w:szCs w:val="24"/>
        </w:rPr>
        <w:t>ческих волокон. Способы их получения. Виды и свойства искусственных и синтетических тканей. Виды нетканых материалов из химических волокон. Профессия оператор в производстве</w:t>
      </w:r>
      <w:r w:rsidRPr="00211CCE">
        <w:rPr>
          <w:rFonts w:ascii="Times New Roman" w:hAnsi="Times New Roman"/>
          <w:w w:val="112"/>
          <w:sz w:val="24"/>
          <w:szCs w:val="24"/>
        </w:rPr>
        <w:t xml:space="preserve"> </w:t>
      </w:r>
      <w:r w:rsidRPr="00211CCE">
        <w:rPr>
          <w:rFonts w:ascii="Times New Roman" w:hAnsi="Times New Roman"/>
          <w:sz w:val="24"/>
          <w:szCs w:val="24"/>
        </w:rPr>
        <w:t>химических волокон.</w:t>
      </w:r>
    </w:p>
    <w:p w:rsidR="00211CCE" w:rsidRPr="00211CCE" w:rsidRDefault="00211CCE" w:rsidP="00211CCE">
      <w:pPr>
        <w:rPr>
          <w:rFonts w:ascii="Times New Roman" w:hAnsi="Times New Roman"/>
          <w:b/>
          <w:sz w:val="24"/>
          <w:szCs w:val="24"/>
        </w:rPr>
      </w:pPr>
      <w:r w:rsidRPr="00211CCE">
        <w:rPr>
          <w:rFonts w:ascii="Times New Roman" w:hAnsi="Times New Roman"/>
          <w:sz w:val="24"/>
          <w:szCs w:val="24"/>
        </w:rPr>
        <w:t xml:space="preserve"> </w:t>
      </w:r>
      <w:r w:rsidRPr="00211CCE">
        <w:rPr>
          <w:rFonts w:ascii="Times New Roman" w:hAnsi="Times New Roman"/>
          <w:b/>
          <w:sz w:val="24"/>
          <w:szCs w:val="24"/>
        </w:rPr>
        <w:t>Швейные ручные работы</w:t>
      </w:r>
    </w:p>
    <w:p w:rsidR="00211CCE" w:rsidRPr="00211CCE" w:rsidRDefault="00211CCE" w:rsidP="00211CCE">
      <w:pPr>
        <w:rPr>
          <w:rStyle w:val="FontStyle26"/>
          <w:rFonts w:ascii="Times New Roman" w:hAnsi="Times New Roman" w:cs="Times New Roman"/>
          <w:b/>
          <w:i w:val="0"/>
          <w:sz w:val="24"/>
          <w:szCs w:val="24"/>
        </w:rPr>
      </w:pPr>
      <w:r w:rsidRPr="00211CCE">
        <w:rPr>
          <w:rFonts w:ascii="Times New Roman" w:hAnsi="Times New Roman"/>
          <w:sz w:val="24"/>
          <w:szCs w:val="24"/>
        </w:rPr>
        <w:t>Перенос линий выкройки на детали кроя. Инструменты и приспособления для ручных работ. Требования к выполнению ручных работ. Изготовление образцов ручных швов.</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b/>
          <w:bCs/>
          <w:sz w:val="24"/>
          <w:szCs w:val="24"/>
        </w:rPr>
        <w:t xml:space="preserve">Швейная машина </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w w:val="112"/>
          <w:sz w:val="24"/>
          <w:szCs w:val="24"/>
        </w:rPr>
        <w:t>Устройство машинной иглы. Не</w:t>
      </w:r>
      <w:r w:rsidRPr="00211CCE">
        <w:rPr>
          <w:rFonts w:ascii="Times New Roman" w:hAnsi="Times New Roman"/>
          <w:sz w:val="24"/>
          <w:szCs w:val="24"/>
        </w:rPr>
        <w:t>поладки в работе швейной машины, связанные с неправильной</w:t>
      </w:r>
      <w:r w:rsidRPr="00211CCE">
        <w:rPr>
          <w:rFonts w:ascii="Times New Roman" w:hAnsi="Times New Roman"/>
          <w:w w:val="112"/>
          <w:sz w:val="24"/>
          <w:szCs w:val="24"/>
        </w:rPr>
        <w:t xml:space="preserve"> </w:t>
      </w:r>
      <w:r w:rsidRPr="00211CCE">
        <w:rPr>
          <w:rFonts w:ascii="Times New Roman" w:hAnsi="Times New Roman"/>
          <w:sz w:val="24"/>
          <w:szCs w:val="24"/>
        </w:rPr>
        <w:t>установкой иглы, её поломкой. Замена машинной иглы. Неполадки в работе швейной машины, связанные с неправильным натяжением ниток. Дефекты машинной строчки: петляние сверху</w:t>
      </w:r>
      <w:r w:rsidRPr="00211CCE">
        <w:rPr>
          <w:rFonts w:ascii="Times New Roman" w:hAnsi="Times New Roman"/>
          <w:w w:val="112"/>
          <w:sz w:val="24"/>
          <w:szCs w:val="24"/>
        </w:rPr>
        <w:t xml:space="preserve"> </w:t>
      </w:r>
      <w:r w:rsidRPr="00211CCE">
        <w:rPr>
          <w:rFonts w:ascii="Times New Roman" w:hAnsi="Times New Roman"/>
          <w:sz w:val="24"/>
          <w:szCs w:val="24"/>
        </w:rPr>
        <w:t>и снизу, слабая и стянутая строчка. Приспособления к швейным</w:t>
      </w:r>
      <w:r w:rsidRPr="00211CCE">
        <w:rPr>
          <w:rFonts w:ascii="Times New Roman" w:hAnsi="Times New Roman"/>
          <w:w w:val="112"/>
          <w:sz w:val="24"/>
          <w:szCs w:val="24"/>
        </w:rPr>
        <w:t xml:space="preserve"> </w:t>
      </w:r>
      <w:r w:rsidRPr="00211CCE">
        <w:rPr>
          <w:rFonts w:ascii="Times New Roman" w:hAnsi="Times New Roman"/>
          <w:sz w:val="24"/>
          <w:szCs w:val="24"/>
        </w:rPr>
        <w:lastRenderedPageBreak/>
        <w:t>машинам. Назначение и правила использования регулятора натяжения верхней нитки. Обмётывание петель и пришивание пуговицы с помощью швейной машины.</w:t>
      </w:r>
      <w:r w:rsidRPr="00211CCE">
        <w:rPr>
          <w:rFonts w:ascii="Times New Roman" w:hAnsi="Times New Roman"/>
          <w:w w:val="112"/>
          <w:sz w:val="24"/>
          <w:szCs w:val="24"/>
        </w:rPr>
        <w:t xml:space="preserve"> </w:t>
      </w:r>
      <w:r w:rsidRPr="00211CCE">
        <w:rPr>
          <w:rFonts w:ascii="Times New Roman" w:hAnsi="Times New Roman"/>
          <w:sz w:val="24"/>
          <w:szCs w:val="24"/>
        </w:rPr>
        <w:t>Подготовка выкройки к раскрою.</w:t>
      </w:r>
    </w:p>
    <w:p w:rsidR="00211CCE" w:rsidRPr="00211CCE" w:rsidRDefault="00211CCE" w:rsidP="00211CCE">
      <w:pPr>
        <w:widowControl w:val="0"/>
        <w:autoSpaceDE w:val="0"/>
        <w:autoSpaceDN w:val="0"/>
        <w:adjustRightInd w:val="0"/>
        <w:jc w:val="both"/>
        <w:rPr>
          <w:rFonts w:ascii="Times New Roman" w:hAnsi="Times New Roman"/>
          <w:i/>
          <w:iCs/>
          <w:w w:val="112"/>
          <w:sz w:val="24"/>
          <w:szCs w:val="24"/>
        </w:rPr>
      </w:pPr>
      <w:r w:rsidRPr="00211CCE">
        <w:rPr>
          <w:rFonts w:ascii="Times New Roman" w:hAnsi="Times New Roman"/>
          <w:sz w:val="24"/>
          <w:szCs w:val="24"/>
        </w:rPr>
        <w:t>Устранение дефектов машинной строчки.</w:t>
      </w:r>
      <w:r w:rsidRPr="00211CCE">
        <w:rPr>
          <w:rFonts w:ascii="Times New Roman" w:hAnsi="Times New Roman"/>
          <w:i/>
          <w:iCs/>
          <w:w w:val="112"/>
          <w:sz w:val="24"/>
          <w:szCs w:val="24"/>
        </w:rPr>
        <w:t xml:space="preserve"> </w:t>
      </w:r>
      <w:r w:rsidRPr="00211CCE">
        <w:rPr>
          <w:rFonts w:ascii="Times New Roman" w:hAnsi="Times New Roman"/>
          <w:sz w:val="24"/>
          <w:szCs w:val="24"/>
        </w:rPr>
        <w:t>Применение приспособлений к швейной машине.</w:t>
      </w:r>
      <w:r w:rsidRPr="00211CCE">
        <w:rPr>
          <w:rFonts w:ascii="Times New Roman" w:hAnsi="Times New Roman"/>
          <w:i/>
          <w:iCs/>
          <w:w w:val="112"/>
          <w:sz w:val="24"/>
          <w:szCs w:val="24"/>
        </w:rPr>
        <w:t xml:space="preserve"> </w:t>
      </w:r>
      <w:r w:rsidRPr="00211CCE">
        <w:rPr>
          <w:rFonts w:ascii="Times New Roman" w:hAnsi="Times New Roman"/>
          <w:sz w:val="24"/>
          <w:szCs w:val="24"/>
        </w:rPr>
        <w:t>Выполнение прорезных петель.</w:t>
      </w:r>
      <w:r w:rsidRPr="00211CCE">
        <w:rPr>
          <w:rFonts w:ascii="Times New Roman" w:hAnsi="Times New Roman"/>
          <w:i/>
          <w:iCs/>
          <w:w w:val="112"/>
          <w:sz w:val="24"/>
          <w:szCs w:val="24"/>
        </w:rPr>
        <w:t xml:space="preserve"> </w:t>
      </w:r>
      <w:r w:rsidRPr="00211CCE">
        <w:rPr>
          <w:rFonts w:ascii="Times New Roman" w:hAnsi="Times New Roman"/>
          <w:sz w:val="24"/>
          <w:szCs w:val="24"/>
        </w:rPr>
        <w:t>Пришивание пуговицы.</w:t>
      </w:r>
    </w:p>
    <w:p w:rsidR="00211CCE" w:rsidRPr="00211CCE" w:rsidRDefault="00211CCE" w:rsidP="00211CCE">
      <w:pPr>
        <w:widowControl w:val="0"/>
        <w:autoSpaceDE w:val="0"/>
        <w:autoSpaceDN w:val="0"/>
        <w:adjustRightInd w:val="0"/>
        <w:jc w:val="both"/>
        <w:rPr>
          <w:rFonts w:ascii="Times New Roman" w:hAnsi="Times New Roman"/>
          <w:sz w:val="24"/>
          <w:szCs w:val="24"/>
        </w:rPr>
      </w:pPr>
      <w:r w:rsidRPr="00211CCE">
        <w:rPr>
          <w:rFonts w:ascii="Times New Roman" w:hAnsi="Times New Roman"/>
          <w:b/>
          <w:sz w:val="24"/>
          <w:szCs w:val="24"/>
        </w:rPr>
        <w:t>Основные машинные операции</w:t>
      </w:r>
      <w:r w:rsidRPr="00211CCE">
        <w:rPr>
          <w:rFonts w:ascii="Times New Roman" w:hAnsi="Times New Roman"/>
          <w:sz w:val="24"/>
          <w:szCs w:val="24"/>
        </w:rPr>
        <w:t xml:space="preserve">: присоединение мелкой детали </w:t>
      </w:r>
      <w:proofErr w:type="gramStart"/>
      <w:r w:rsidRPr="00211CCE">
        <w:rPr>
          <w:rFonts w:ascii="Times New Roman" w:hAnsi="Times New Roman"/>
          <w:sz w:val="24"/>
          <w:szCs w:val="24"/>
        </w:rPr>
        <w:t>к</w:t>
      </w:r>
      <w:proofErr w:type="gramEnd"/>
      <w:r w:rsidRPr="00211CCE">
        <w:rPr>
          <w:rFonts w:ascii="Times New Roman" w:hAnsi="Times New Roman"/>
          <w:sz w:val="24"/>
          <w:szCs w:val="24"/>
        </w:rPr>
        <w:t xml:space="preserve"> крупной — притачивание; соединение деталей по контуру с последующим вывёртыванием — обтачивание. Обработка припусков шва перед вывёртыванием.</w:t>
      </w:r>
    </w:p>
    <w:p w:rsidR="00211CCE" w:rsidRPr="00211CCE" w:rsidRDefault="00211CCE" w:rsidP="00211CCE">
      <w:pPr>
        <w:widowControl w:val="0"/>
        <w:autoSpaceDE w:val="0"/>
        <w:autoSpaceDN w:val="0"/>
        <w:adjustRightInd w:val="0"/>
        <w:jc w:val="both"/>
        <w:rPr>
          <w:rFonts w:ascii="Times New Roman" w:hAnsi="Times New Roman"/>
          <w:sz w:val="24"/>
          <w:szCs w:val="24"/>
        </w:rPr>
      </w:pPr>
      <w:r w:rsidRPr="00211CCE">
        <w:rPr>
          <w:rFonts w:ascii="Times New Roman" w:hAnsi="Times New Roman"/>
          <w:sz w:val="24"/>
          <w:szCs w:val="24"/>
        </w:rPr>
        <w:t xml:space="preserve">Классификация машинных швов: </w:t>
      </w:r>
      <w:proofErr w:type="gramStart"/>
      <w:r w:rsidRPr="00211CCE">
        <w:rPr>
          <w:rFonts w:ascii="Times New Roman" w:hAnsi="Times New Roman"/>
          <w:sz w:val="24"/>
          <w:szCs w:val="24"/>
        </w:rPr>
        <w:t>соединительные</w:t>
      </w:r>
      <w:proofErr w:type="gramEnd"/>
      <w:r w:rsidRPr="00211CCE">
        <w:rPr>
          <w:rFonts w:ascii="Times New Roman" w:hAnsi="Times New Roman"/>
          <w:sz w:val="24"/>
          <w:szCs w:val="24"/>
        </w:rPr>
        <w:t xml:space="preserve"> (стачной взаутюжку и стачной вразутюжку). </w:t>
      </w:r>
    </w:p>
    <w:p w:rsidR="00211CCE" w:rsidRPr="00211CCE" w:rsidRDefault="00211CCE" w:rsidP="00211CCE">
      <w:pPr>
        <w:spacing w:line="100" w:lineRule="atLeast"/>
        <w:jc w:val="both"/>
        <w:rPr>
          <w:rFonts w:ascii="Times New Roman" w:hAnsi="Times New Roman"/>
          <w:b/>
          <w:bCs/>
          <w:sz w:val="24"/>
          <w:szCs w:val="24"/>
        </w:rPr>
      </w:pPr>
      <w:r w:rsidRPr="00211CCE">
        <w:rPr>
          <w:rFonts w:ascii="Times New Roman" w:hAnsi="Times New Roman"/>
          <w:b/>
          <w:bCs/>
          <w:sz w:val="24"/>
          <w:szCs w:val="24"/>
        </w:rPr>
        <w:t xml:space="preserve">Конструирование швейных изделий </w:t>
      </w:r>
    </w:p>
    <w:p w:rsidR="00211CCE" w:rsidRPr="00211CCE" w:rsidRDefault="00211CCE" w:rsidP="00211CCE">
      <w:pPr>
        <w:widowControl w:val="0"/>
        <w:autoSpaceDE w:val="0"/>
        <w:autoSpaceDN w:val="0"/>
        <w:adjustRightInd w:val="0"/>
        <w:jc w:val="both"/>
        <w:rPr>
          <w:rFonts w:ascii="Times New Roman" w:hAnsi="Times New Roman"/>
          <w:w w:val="112"/>
          <w:sz w:val="24"/>
          <w:szCs w:val="24"/>
        </w:rPr>
      </w:pPr>
      <w:r w:rsidRPr="00211CCE">
        <w:rPr>
          <w:rFonts w:ascii="Times New Roman" w:hAnsi="Times New Roman"/>
          <w:w w:val="112"/>
          <w:sz w:val="24"/>
          <w:szCs w:val="24"/>
        </w:rPr>
        <w:t xml:space="preserve">Понятие одежде. </w:t>
      </w:r>
      <w:r w:rsidRPr="00211CCE">
        <w:rPr>
          <w:rFonts w:ascii="Times New Roman" w:hAnsi="Times New Roman"/>
          <w:sz w:val="24"/>
          <w:szCs w:val="24"/>
        </w:rPr>
        <w:t xml:space="preserve"> Определение размеров фигуры человека. Снятие мерок для изготовления одежды. Построение чертежа.</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b/>
          <w:bCs/>
          <w:sz w:val="24"/>
          <w:szCs w:val="24"/>
        </w:rPr>
        <w:t xml:space="preserve">Моделирование швейных изделий </w:t>
      </w:r>
    </w:p>
    <w:p w:rsidR="00211CCE" w:rsidRPr="00211CCE" w:rsidRDefault="00211CCE" w:rsidP="00211CCE">
      <w:pPr>
        <w:widowControl w:val="0"/>
        <w:autoSpaceDE w:val="0"/>
        <w:autoSpaceDN w:val="0"/>
        <w:adjustRightInd w:val="0"/>
        <w:rPr>
          <w:rFonts w:ascii="Times New Roman" w:hAnsi="Times New Roman"/>
          <w:w w:val="112"/>
          <w:sz w:val="24"/>
          <w:szCs w:val="24"/>
        </w:rPr>
      </w:pPr>
      <w:r w:rsidRPr="00211CCE">
        <w:rPr>
          <w:rFonts w:ascii="Times New Roman" w:hAnsi="Times New Roman"/>
          <w:w w:val="112"/>
          <w:sz w:val="24"/>
          <w:szCs w:val="24"/>
        </w:rPr>
        <w:t>Понятие о моделировании одеж</w:t>
      </w:r>
      <w:r w:rsidRPr="00211CCE">
        <w:rPr>
          <w:rFonts w:ascii="Times New Roman" w:hAnsi="Times New Roman"/>
          <w:sz w:val="24"/>
          <w:szCs w:val="24"/>
        </w:rPr>
        <w:t>ды. Моделирование формы выреза горловины</w:t>
      </w:r>
      <w:proofErr w:type="gramStart"/>
      <w:r w:rsidRPr="00211CCE">
        <w:rPr>
          <w:rFonts w:ascii="Times New Roman" w:hAnsi="Times New Roman"/>
          <w:sz w:val="24"/>
          <w:szCs w:val="24"/>
        </w:rPr>
        <w:t>..</w:t>
      </w:r>
      <w:proofErr w:type="gramEnd"/>
      <w:r w:rsidRPr="00211CCE">
        <w:rPr>
          <w:rFonts w:ascii="Times New Roman" w:hAnsi="Times New Roman"/>
          <w:sz w:val="24"/>
          <w:szCs w:val="24"/>
        </w:rPr>
        <w:t>Моделирование</w:t>
      </w:r>
      <w:r w:rsidRPr="00211CCE">
        <w:rPr>
          <w:rFonts w:ascii="Times New Roman" w:hAnsi="Times New Roman"/>
          <w:w w:val="112"/>
          <w:sz w:val="24"/>
          <w:szCs w:val="24"/>
        </w:rPr>
        <w:t xml:space="preserve"> </w:t>
      </w:r>
      <w:r w:rsidRPr="00211CCE">
        <w:rPr>
          <w:rFonts w:ascii="Times New Roman" w:hAnsi="Times New Roman"/>
          <w:sz w:val="24"/>
          <w:szCs w:val="24"/>
        </w:rPr>
        <w:t>отрезной плечевой одежды. Приёмы изготовления выкроек</w:t>
      </w:r>
      <w:r w:rsidRPr="00211CCE">
        <w:rPr>
          <w:rFonts w:ascii="Times New Roman" w:hAnsi="Times New Roman"/>
          <w:w w:val="112"/>
          <w:sz w:val="24"/>
          <w:szCs w:val="24"/>
        </w:rPr>
        <w:t xml:space="preserve"> </w:t>
      </w:r>
      <w:r w:rsidRPr="00211CCE">
        <w:rPr>
          <w:rFonts w:ascii="Times New Roman" w:hAnsi="Times New Roman"/>
          <w:sz w:val="24"/>
          <w:szCs w:val="24"/>
        </w:rPr>
        <w:t>дополнительных деталей изделия: подкройной обтачки горловины спинки, подкройной обтачки горловины переда, подборта.</w:t>
      </w:r>
      <w:r w:rsidRPr="00211CCE">
        <w:rPr>
          <w:rFonts w:ascii="Times New Roman" w:hAnsi="Times New Roman"/>
          <w:w w:val="112"/>
          <w:sz w:val="24"/>
          <w:szCs w:val="24"/>
        </w:rPr>
        <w:t xml:space="preserve"> </w:t>
      </w:r>
      <w:r w:rsidRPr="00211CCE">
        <w:rPr>
          <w:rFonts w:ascii="Times New Roman" w:hAnsi="Times New Roman"/>
          <w:sz w:val="24"/>
          <w:szCs w:val="24"/>
        </w:rPr>
        <w:t>Подготовка выкройки к раскрою. Профессия художник по костюму.</w:t>
      </w:r>
    </w:p>
    <w:p w:rsidR="00211CCE" w:rsidRPr="00211CCE" w:rsidRDefault="00211CCE" w:rsidP="00211CCE">
      <w:pPr>
        <w:widowControl w:val="0"/>
        <w:autoSpaceDE w:val="0"/>
        <w:autoSpaceDN w:val="0"/>
        <w:adjustRightInd w:val="0"/>
        <w:jc w:val="both"/>
        <w:rPr>
          <w:rFonts w:ascii="Times New Roman" w:hAnsi="Times New Roman"/>
          <w:i/>
          <w:iCs/>
          <w:w w:val="112"/>
          <w:sz w:val="24"/>
          <w:szCs w:val="24"/>
        </w:rPr>
      </w:pPr>
      <w:r w:rsidRPr="00211CCE">
        <w:rPr>
          <w:rFonts w:ascii="Times New Roman" w:hAnsi="Times New Roman"/>
          <w:sz w:val="24"/>
          <w:szCs w:val="24"/>
        </w:rPr>
        <w:t>Моделирование выкройки проектного изделия.</w:t>
      </w:r>
      <w:r w:rsidRPr="00211CCE">
        <w:rPr>
          <w:rFonts w:ascii="Times New Roman" w:hAnsi="Times New Roman"/>
          <w:i/>
          <w:iCs/>
          <w:w w:val="112"/>
          <w:sz w:val="24"/>
          <w:szCs w:val="24"/>
        </w:rPr>
        <w:t xml:space="preserve"> </w:t>
      </w:r>
      <w:r w:rsidRPr="00211CCE">
        <w:rPr>
          <w:rFonts w:ascii="Times New Roman" w:hAnsi="Times New Roman"/>
          <w:sz w:val="24"/>
          <w:szCs w:val="24"/>
        </w:rPr>
        <w:t>Подготовка выкройки проектного изделия к раскрою.</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b/>
          <w:bCs/>
          <w:sz w:val="24"/>
          <w:szCs w:val="24"/>
        </w:rPr>
        <w:t xml:space="preserve">Технология изготовления швейных изделий </w:t>
      </w:r>
    </w:p>
    <w:p w:rsidR="00211CCE" w:rsidRPr="00211CCE" w:rsidRDefault="00211CCE" w:rsidP="00211CCE">
      <w:pPr>
        <w:widowControl w:val="0"/>
        <w:autoSpaceDE w:val="0"/>
        <w:autoSpaceDN w:val="0"/>
        <w:adjustRightInd w:val="0"/>
        <w:jc w:val="both"/>
        <w:rPr>
          <w:rFonts w:ascii="Times New Roman" w:hAnsi="Times New Roman"/>
          <w:w w:val="112"/>
          <w:sz w:val="24"/>
          <w:szCs w:val="24"/>
        </w:rPr>
      </w:pPr>
      <w:r w:rsidRPr="00211CCE">
        <w:rPr>
          <w:rFonts w:ascii="Times New Roman" w:hAnsi="Times New Roman"/>
          <w:w w:val="112"/>
          <w:sz w:val="24"/>
          <w:szCs w:val="24"/>
        </w:rPr>
        <w:t>Технология изготовления</w:t>
      </w:r>
      <w:r w:rsidRPr="00211CCE">
        <w:rPr>
          <w:rFonts w:ascii="Times New Roman" w:hAnsi="Times New Roman"/>
          <w:sz w:val="24"/>
          <w:szCs w:val="24"/>
        </w:rPr>
        <w:t xml:space="preserve"> швейного изделия</w:t>
      </w:r>
      <w:proofErr w:type="gramStart"/>
      <w:r w:rsidRPr="00211CCE">
        <w:rPr>
          <w:rFonts w:ascii="Times New Roman" w:hAnsi="Times New Roman"/>
          <w:sz w:val="24"/>
          <w:szCs w:val="24"/>
        </w:rPr>
        <w:t xml:space="preserve"> .</w:t>
      </w:r>
      <w:proofErr w:type="gramEnd"/>
      <w:r w:rsidRPr="00211CCE">
        <w:rPr>
          <w:rFonts w:ascii="Times New Roman" w:hAnsi="Times New Roman"/>
          <w:sz w:val="24"/>
          <w:szCs w:val="24"/>
        </w:rPr>
        <w:t xml:space="preserve"> 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w:t>
      </w:r>
      <w:r w:rsidRPr="00211CCE">
        <w:rPr>
          <w:rFonts w:ascii="Times New Roman" w:hAnsi="Times New Roman"/>
          <w:w w:val="112"/>
          <w:sz w:val="24"/>
          <w:szCs w:val="24"/>
        </w:rPr>
        <w:t xml:space="preserve"> </w:t>
      </w:r>
      <w:r w:rsidRPr="00211CCE">
        <w:rPr>
          <w:rFonts w:ascii="Times New Roman" w:hAnsi="Times New Roman"/>
          <w:sz w:val="24"/>
          <w:szCs w:val="24"/>
        </w:rPr>
        <w:t>с иголками и булавками.</w:t>
      </w:r>
    </w:p>
    <w:p w:rsidR="00211CCE" w:rsidRPr="00211CCE" w:rsidRDefault="00211CCE" w:rsidP="00211CCE">
      <w:pPr>
        <w:widowControl w:val="0"/>
        <w:autoSpaceDE w:val="0"/>
        <w:autoSpaceDN w:val="0"/>
        <w:adjustRightInd w:val="0"/>
        <w:jc w:val="both"/>
        <w:rPr>
          <w:rFonts w:ascii="Times New Roman" w:hAnsi="Times New Roman"/>
          <w:sz w:val="24"/>
          <w:szCs w:val="24"/>
        </w:rPr>
      </w:pPr>
      <w:r w:rsidRPr="00211CCE">
        <w:rPr>
          <w:rFonts w:ascii="Times New Roman" w:hAnsi="Times New Roman"/>
          <w:sz w:val="24"/>
          <w:szCs w:val="24"/>
        </w:rPr>
        <w:t xml:space="preserve">Понятие о дублировании деталей кроя. Технология соединения детали с клеевой прокладкой. Правила безопасной работы с утюгом. Способы переноса линий выкройки на детали кроя с помощью прямых копировальных стежков. </w:t>
      </w:r>
      <w:proofErr w:type="gramStart"/>
      <w:r w:rsidRPr="00211CCE">
        <w:rPr>
          <w:rFonts w:ascii="Times New Roman" w:hAnsi="Times New Roman"/>
          <w:sz w:val="24"/>
          <w:szCs w:val="24"/>
        </w:rPr>
        <w:t>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w:t>
      </w:r>
      <w:proofErr w:type="gramEnd"/>
    </w:p>
    <w:p w:rsidR="00211CCE" w:rsidRPr="00211CCE" w:rsidRDefault="00211CCE" w:rsidP="00211CCE">
      <w:pPr>
        <w:jc w:val="both"/>
        <w:rPr>
          <w:rFonts w:ascii="Times New Roman" w:hAnsi="Times New Roman"/>
          <w:b/>
          <w:sz w:val="24"/>
          <w:szCs w:val="24"/>
        </w:rPr>
      </w:pPr>
      <w:r w:rsidRPr="00211CCE">
        <w:rPr>
          <w:rFonts w:ascii="Times New Roman" w:hAnsi="Times New Roman"/>
          <w:b/>
          <w:bCs/>
          <w:sz w:val="24"/>
          <w:szCs w:val="24"/>
        </w:rPr>
        <w:t>Технологии ручной</w:t>
      </w:r>
      <w:r w:rsidRPr="00211CCE">
        <w:rPr>
          <w:rFonts w:ascii="Times New Roman" w:hAnsi="Times New Roman"/>
          <w:b/>
          <w:sz w:val="24"/>
          <w:szCs w:val="24"/>
        </w:rPr>
        <w:t xml:space="preserve"> </w:t>
      </w:r>
      <w:r w:rsidRPr="00211CCE">
        <w:rPr>
          <w:rFonts w:ascii="Times New Roman" w:hAnsi="Times New Roman"/>
          <w:b/>
          <w:bCs/>
          <w:sz w:val="24"/>
          <w:szCs w:val="24"/>
        </w:rPr>
        <w:t xml:space="preserve"> и машинной обработке древесины и древесных материалов.</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Заготовка древесины. Свойства древесины. Пороки древесины. Профессии, связанные с производством древесины, древесных материалов и восстановлением лесных массивов. Сборочные чертежи, спецификация. Технологические карты. Соединение брусков из древесины. Изготовление цилиндрических и конических деталей ручным инструментом. Отделка деталей и изделий окрашиванием. Контроль качества изделий, выявление дефектов, их устранение. Правила безопасного труда.</w:t>
      </w:r>
    </w:p>
    <w:p w:rsidR="00211CCE" w:rsidRPr="00211CCE" w:rsidRDefault="00211CCE" w:rsidP="00211CCE">
      <w:pPr>
        <w:rPr>
          <w:rFonts w:ascii="Times New Roman" w:hAnsi="Times New Roman"/>
          <w:b/>
          <w:bCs/>
          <w:sz w:val="24"/>
          <w:szCs w:val="24"/>
        </w:rPr>
      </w:pPr>
      <w:r w:rsidRPr="00211CCE">
        <w:rPr>
          <w:rFonts w:ascii="Times New Roman" w:hAnsi="Times New Roman"/>
          <w:b/>
          <w:bCs/>
          <w:sz w:val="24"/>
          <w:szCs w:val="24"/>
        </w:rPr>
        <w:lastRenderedPageBreak/>
        <w:t>Технологии машинной обработки древесины и древесных материалов</w:t>
      </w:r>
    </w:p>
    <w:p w:rsidR="00211CCE" w:rsidRPr="00211CCE" w:rsidRDefault="00211CCE" w:rsidP="00211CCE">
      <w:pPr>
        <w:rPr>
          <w:rFonts w:ascii="Times New Roman" w:hAnsi="Times New Roman"/>
          <w:sz w:val="24"/>
          <w:szCs w:val="24"/>
        </w:rPr>
      </w:pPr>
      <w:r w:rsidRPr="00211CCE">
        <w:rPr>
          <w:rFonts w:ascii="Times New Roman" w:hAnsi="Times New Roman"/>
          <w:sz w:val="24"/>
          <w:szCs w:val="24"/>
        </w:rPr>
        <w:t>Токарный станок для обработки древесины: устройство, оснастка, инструменты, приёмы работы. Контроль качества деталей. Профессии, связанные с производством и обработкой древесины и древесных материалов. Правила безопасного труда при работе на токарном станке.</w:t>
      </w:r>
    </w:p>
    <w:p w:rsidR="00211CCE" w:rsidRPr="00211CCE" w:rsidRDefault="00211CCE" w:rsidP="00211CCE">
      <w:pPr>
        <w:widowControl w:val="0"/>
        <w:autoSpaceDE w:val="0"/>
        <w:autoSpaceDN w:val="0"/>
        <w:adjustRightInd w:val="0"/>
        <w:rPr>
          <w:rFonts w:ascii="Times New Roman" w:hAnsi="Times New Roman"/>
          <w:b/>
          <w:bCs/>
          <w:sz w:val="24"/>
          <w:szCs w:val="24"/>
        </w:rPr>
      </w:pPr>
      <w:r w:rsidRPr="00211CCE">
        <w:rPr>
          <w:rFonts w:ascii="Times New Roman" w:hAnsi="Times New Roman"/>
          <w:sz w:val="24"/>
          <w:szCs w:val="24"/>
        </w:rPr>
        <w:t>Х</w:t>
      </w:r>
      <w:r w:rsidRPr="00211CCE">
        <w:rPr>
          <w:rFonts w:ascii="Times New Roman" w:hAnsi="Times New Roman"/>
          <w:b/>
          <w:bCs/>
          <w:sz w:val="24"/>
          <w:szCs w:val="24"/>
        </w:rPr>
        <w:t>удожественные ремёсла</w:t>
      </w:r>
    </w:p>
    <w:p w:rsidR="00211CCE" w:rsidRPr="00211CCE" w:rsidRDefault="00211CCE" w:rsidP="00211CCE">
      <w:pPr>
        <w:widowControl w:val="0"/>
        <w:autoSpaceDE w:val="0"/>
        <w:autoSpaceDN w:val="0"/>
        <w:adjustRightInd w:val="0"/>
        <w:rPr>
          <w:rFonts w:ascii="Times New Roman" w:hAnsi="Times New Roman"/>
          <w:b/>
          <w:bCs/>
          <w:sz w:val="24"/>
          <w:szCs w:val="24"/>
        </w:rPr>
      </w:pPr>
      <w:r w:rsidRPr="00211CCE">
        <w:rPr>
          <w:rFonts w:ascii="Times New Roman" w:hAnsi="Times New Roman"/>
          <w:b/>
          <w:bCs/>
          <w:sz w:val="24"/>
          <w:szCs w:val="24"/>
        </w:rPr>
        <w:t>Художественная обработка древесины. Резьба по дереву.</w:t>
      </w:r>
    </w:p>
    <w:p w:rsidR="00211CCE" w:rsidRPr="00211CCE" w:rsidRDefault="00211CCE" w:rsidP="00211CCE">
      <w:pPr>
        <w:pStyle w:val="af2"/>
        <w:ind w:firstLine="0"/>
        <w:rPr>
          <w:sz w:val="24"/>
          <w:szCs w:val="24"/>
          <w:lang w:eastAsia="ru-RU"/>
        </w:rPr>
      </w:pPr>
      <w:r w:rsidRPr="00211CCE">
        <w:rPr>
          <w:sz w:val="24"/>
          <w:szCs w:val="24"/>
          <w:lang w:eastAsia="ru-RU"/>
        </w:rPr>
        <w:t>Традиционные виды декоративно-прикладного творчества и народных промыслов при работе с древесиной. История художественной обработки древесины.</w:t>
      </w:r>
    </w:p>
    <w:p w:rsidR="00211CCE" w:rsidRPr="00211CCE" w:rsidRDefault="00211CCE" w:rsidP="00211CCE">
      <w:pPr>
        <w:pStyle w:val="af2"/>
        <w:ind w:firstLine="0"/>
        <w:rPr>
          <w:sz w:val="24"/>
          <w:szCs w:val="24"/>
          <w:lang w:eastAsia="ru-RU"/>
        </w:rPr>
      </w:pPr>
      <w:r w:rsidRPr="00211CCE">
        <w:rPr>
          <w:sz w:val="24"/>
          <w:szCs w:val="24"/>
          <w:lang w:eastAsia="ru-RU"/>
        </w:rPr>
        <w:t>Резьба по дереву: оборудование и инструменты. Виды резьбы по дереву</w:t>
      </w:r>
    </w:p>
    <w:p w:rsidR="00211CCE" w:rsidRPr="00211CCE" w:rsidRDefault="00211CCE" w:rsidP="00211CCE">
      <w:pPr>
        <w:pStyle w:val="af2"/>
        <w:ind w:firstLine="0"/>
        <w:rPr>
          <w:sz w:val="24"/>
          <w:szCs w:val="24"/>
          <w:lang w:eastAsia="ru-RU"/>
        </w:rPr>
      </w:pPr>
      <w:r w:rsidRPr="00211CCE">
        <w:rPr>
          <w:sz w:val="24"/>
          <w:szCs w:val="24"/>
          <w:lang w:eastAsia="ru-RU"/>
        </w:rPr>
        <w:t>Технологии выполнения ажурной, геометрической, рельефной и скульптурной резьбы по дереву. Основные средства художественной выразительности в различных технологиях.</w:t>
      </w:r>
    </w:p>
    <w:p w:rsidR="00211CCE" w:rsidRPr="00211CCE" w:rsidRDefault="00211CCE" w:rsidP="00211CCE">
      <w:pPr>
        <w:pStyle w:val="af2"/>
        <w:ind w:firstLine="0"/>
        <w:rPr>
          <w:sz w:val="24"/>
          <w:szCs w:val="24"/>
          <w:lang w:eastAsia="ru-RU"/>
        </w:rPr>
      </w:pPr>
      <w:r w:rsidRPr="00211CCE">
        <w:rPr>
          <w:sz w:val="24"/>
          <w:szCs w:val="24"/>
          <w:lang w:eastAsia="ru-RU"/>
        </w:rPr>
        <w:t>Эстетические и эргономические требования к изделию.</w:t>
      </w:r>
    </w:p>
    <w:p w:rsidR="00211CCE" w:rsidRPr="00211CCE" w:rsidRDefault="00211CCE" w:rsidP="00211CCE">
      <w:pPr>
        <w:pStyle w:val="af2"/>
        <w:ind w:firstLine="0"/>
        <w:rPr>
          <w:sz w:val="24"/>
          <w:szCs w:val="24"/>
          <w:lang w:eastAsia="ru-RU"/>
        </w:rPr>
      </w:pPr>
      <w:r w:rsidRPr="00211CCE">
        <w:rPr>
          <w:sz w:val="24"/>
          <w:szCs w:val="24"/>
          <w:lang w:eastAsia="ru-RU"/>
        </w:rPr>
        <w:t>Правила безопасного труда при выполнении художественно-прикладных работ с древесиной.</w:t>
      </w:r>
    </w:p>
    <w:p w:rsidR="00211CCE" w:rsidRPr="00211CCE" w:rsidRDefault="00211CCE" w:rsidP="00211CCE">
      <w:pPr>
        <w:pStyle w:val="af2"/>
        <w:ind w:firstLine="0"/>
        <w:rPr>
          <w:sz w:val="24"/>
          <w:szCs w:val="24"/>
          <w:lang w:eastAsia="ru-RU"/>
        </w:rPr>
      </w:pPr>
      <w:r w:rsidRPr="00211CCE">
        <w:rPr>
          <w:sz w:val="24"/>
          <w:szCs w:val="24"/>
          <w:lang w:eastAsia="ru-RU"/>
        </w:rPr>
        <w:t>Профессии, связанные с художественной обработкой древесины.</w:t>
      </w:r>
    </w:p>
    <w:p w:rsidR="00211CCE" w:rsidRPr="00211CCE" w:rsidRDefault="00211CCE" w:rsidP="00211CCE">
      <w:pPr>
        <w:pStyle w:val="af2"/>
        <w:ind w:firstLine="0"/>
        <w:rPr>
          <w:sz w:val="24"/>
          <w:szCs w:val="24"/>
          <w:lang w:eastAsia="ru-RU"/>
        </w:rPr>
      </w:pPr>
      <w:r w:rsidRPr="00211CCE">
        <w:rPr>
          <w:sz w:val="24"/>
          <w:szCs w:val="24"/>
          <w:lang w:eastAsia="ru-RU"/>
        </w:rPr>
        <w:t>Разработка изделия с учётом назначения и эстетических свойств. Выбор материалов и заготовок для резьбы по дереву.</w:t>
      </w:r>
    </w:p>
    <w:p w:rsidR="00211CCE" w:rsidRPr="00211CCE" w:rsidRDefault="00211CCE" w:rsidP="00211CCE">
      <w:pPr>
        <w:pStyle w:val="af2"/>
        <w:ind w:firstLine="0"/>
        <w:rPr>
          <w:sz w:val="24"/>
          <w:szCs w:val="24"/>
          <w:lang w:eastAsia="ru-RU"/>
        </w:rPr>
      </w:pPr>
      <w:r w:rsidRPr="00211CCE">
        <w:rPr>
          <w:sz w:val="24"/>
          <w:szCs w:val="24"/>
          <w:lang w:eastAsia="ru-RU"/>
        </w:rPr>
        <w:t>Освоение приёмов выполнения основных операций ручными инструментами. Художественная резьба по дереву по выбранной технологии.</w:t>
      </w:r>
    </w:p>
    <w:p w:rsidR="00211CCE" w:rsidRPr="00211CCE" w:rsidRDefault="00211CCE" w:rsidP="00211CCE">
      <w:pPr>
        <w:pStyle w:val="af2"/>
        <w:ind w:firstLine="0"/>
        <w:rPr>
          <w:sz w:val="24"/>
          <w:szCs w:val="24"/>
          <w:lang w:eastAsia="ru-RU"/>
        </w:rPr>
      </w:pPr>
      <w:r w:rsidRPr="00211CCE">
        <w:rPr>
          <w:sz w:val="24"/>
          <w:szCs w:val="24"/>
          <w:lang w:eastAsia="ru-RU"/>
        </w:rPr>
        <w:t>Изготовление изделий, содержащих художественную резьбу, по эскизам и чертежам. Отделка и презентация изделий. Соблюдение правил безопасного труда</w:t>
      </w:r>
    </w:p>
    <w:p w:rsidR="00211CCE" w:rsidRPr="00211CCE" w:rsidRDefault="00211CCE" w:rsidP="00211CCE">
      <w:pPr>
        <w:pStyle w:val="af2"/>
        <w:rPr>
          <w:sz w:val="24"/>
          <w:szCs w:val="24"/>
          <w:lang w:eastAsia="ru-RU"/>
        </w:rPr>
      </w:pP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b/>
          <w:bCs/>
          <w:sz w:val="24"/>
          <w:szCs w:val="24"/>
        </w:rPr>
        <w:t xml:space="preserve">Вязание крючком </w:t>
      </w:r>
    </w:p>
    <w:p w:rsidR="00211CCE" w:rsidRPr="00211CCE" w:rsidRDefault="00211CCE" w:rsidP="00211CCE">
      <w:pPr>
        <w:widowControl w:val="0"/>
        <w:autoSpaceDE w:val="0"/>
        <w:autoSpaceDN w:val="0"/>
        <w:adjustRightInd w:val="0"/>
        <w:jc w:val="both"/>
        <w:rPr>
          <w:rFonts w:ascii="Times New Roman" w:hAnsi="Times New Roman"/>
          <w:b/>
          <w:bCs/>
          <w:sz w:val="24"/>
          <w:szCs w:val="24"/>
        </w:rPr>
      </w:pPr>
      <w:r w:rsidRPr="00211CCE">
        <w:rPr>
          <w:rFonts w:ascii="Times New Roman" w:hAnsi="Times New Roman"/>
          <w:w w:val="112"/>
          <w:sz w:val="24"/>
          <w:szCs w:val="24"/>
        </w:rPr>
        <w:t>Краткие сведения из истории ста</w:t>
      </w:r>
      <w:r w:rsidRPr="00211CCE">
        <w:rPr>
          <w:rFonts w:ascii="Times New Roman" w:hAnsi="Times New Roman"/>
          <w:sz w:val="24"/>
          <w:szCs w:val="24"/>
        </w:rPr>
        <w:t>ринного рукоделия — вязания. Вязаные изделия в современной</w:t>
      </w:r>
      <w:r w:rsidRPr="00211CCE">
        <w:rPr>
          <w:rFonts w:ascii="Times New Roman" w:hAnsi="Times New Roman"/>
          <w:w w:val="112"/>
          <w:sz w:val="24"/>
          <w:szCs w:val="24"/>
        </w:rPr>
        <w:t xml:space="preserve"> </w:t>
      </w:r>
      <w:r w:rsidRPr="00211CCE">
        <w:rPr>
          <w:rFonts w:ascii="Times New Roman" w:hAnsi="Times New Roman"/>
          <w:sz w:val="24"/>
          <w:szCs w:val="24"/>
        </w:rPr>
        <w:t>моде. Материалы и инструменты для вязания. Виды крючков</w:t>
      </w:r>
      <w:r w:rsidRPr="00211CCE">
        <w:rPr>
          <w:rFonts w:ascii="Times New Roman" w:hAnsi="Times New Roman"/>
          <w:w w:val="112"/>
          <w:sz w:val="24"/>
          <w:szCs w:val="24"/>
        </w:rPr>
        <w:t xml:space="preserve"> </w:t>
      </w:r>
      <w:r w:rsidRPr="00211CCE">
        <w:rPr>
          <w:rFonts w:ascii="Times New Roman" w:hAnsi="Times New Roman"/>
          <w:sz w:val="24"/>
          <w:szCs w:val="24"/>
        </w:rPr>
        <w:t>и спиц. Правила подбора инструментов в зависимости от вида</w:t>
      </w:r>
      <w:r w:rsidRPr="00211CCE">
        <w:rPr>
          <w:rFonts w:ascii="Times New Roman" w:hAnsi="Times New Roman"/>
          <w:w w:val="112"/>
          <w:sz w:val="24"/>
          <w:szCs w:val="24"/>
        </w:rPr>
        <w:t xml:space="preserve"> </w:t>
      </w:r>
      <w:r w:rsidRPr="00211CCE">
        <w:rPr>
          <w:rFonts w:ascii="Times New Roman" w:hAnsi="Times New Roman"/>
          <w:sz w:val="24"/>
          <w:szCs w:val="24"/>
        </w:rPr>
        <w:t>изделия и толщины нити. Организация рабочего места при вязании. Расчёт количества петель для изделия. Отпаривание и сборка готового изделия.</w:t>
      </w:r>
      <w:r w:rsidRPr="00211CCE">
        <w:rPr>
          <w:rFonts w:ascii="Times New Roman" w:hAnsi="Times New Roman"/>
          <w:w w:val="112"/>
          <w:sz w:val="24"/>
          <w:szCs w:val="24"/>
        </w:rPr>
        <w:t xml:space="preserve"> </w:t>
      </w:r>
      <w:r w:rsidRPr="00211CCE">
        <w:rPr>
          <w:rFonts w:ascii="Times New Roman" w:hAnsi="Times New Roman"/>
          <w:sz w:val="24"/>
          <w:szCs w:val="24"/>
        </w:rPr>
        <w:t>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w:t>
      </w:r>
      <w:r w:rsidRPr="00211CCE">
        <w:rPr>
          <w:rFonts w:ascii="Times New Roman" w:hAnsi="Times New Roman"/>
          <w:w w:val="112"/>
          <w:sz w:val="24"/>
          <w:szCs w:val="24"/>
        </w:rPr>
        <w:t xml:space="preserve"> </w:t>
      </w:r>
      <w:r w:rsidRPr="00211CCE">
        <w:rPr>
          <w:rFonts w:ascii="Times New Roman" w:hAnsi="Times New Roman"/>
          <w:sz w:val="24"/>
          <w:szCs w:val="24"/>
        </w:rPr>
        <w:t>кольцо, способы вязания по кругу.</w:t>
      </w:r>
    </w:p>
    <w:p w:rsidR="00211CCE" w:rsidRPr="00211CCE" w:rsidRDefault="00211CCE" w:rsidP="00211CCE">
      <w:pPr>
        <w:pStyle w:val="Style27"/>
        <w:widowControl/>
        <w:rPr>
          <w:rStyle w:val="FontStyle54"/>
          <w:rFonts w:ascii="Times New Roman" w:hAnsi="Times New Roman" w:cs="Times New Roman"/>
          <w:b/>
          <w:bCs/>
          <w:color w:val="auto"/>
          <w:sz w:val="24"/>
          <w:szCs w:val="24"/>
          <w:u w:val="single"/>
        </w:rPr>
      </w:pPr>
      <w:r w:rsidRPr="00211CCE">
        <w:rPr>
          <w:rStyle w:val="FontStyle53"/>
          <w:rFonts w:ascii="Times New Roman" w:hAnsi="Times New Roman" w:cs="Times New Roman"/>
          <w:color w:val="auto"/>
          <w:sz w:val="24"/>
          <w:szCs w:val="24"/>
          <w:u w:val="single"/>
        </w:rPr>
        <w:t>Вязание спицами</w:t>
      </w:r>
    </w:p>
    <w:p w:rsidR="00211CCE" w:rsidRPr="00211CCE" w:rsidRDefault="00211CCE" w:rsidP="00211CCE">
      <w:pPr>
        <w:pStyle w:val="Style17"/>
        <w:widowControl/>
        <w:rPr>
          <w:rStyle w:val="FontStyle56"/>
          <w:rFonts w:ascii="Times New Roman" w:hAnsi="Times New Roman" w:cs="Times New Roman"/>
          <w:color w:val="auto"/>
          <w:sz w:val="24"/>
          <w:szCs w:val="24"/>
        </w:rPr>
      </w:pPr>
      <w:r w:rsidRPr="00211CCE">
        <w:rPr>
          <w:rStyle w:val="FontStyle56"/>
          <w:rFonts w:ascii="Times New Roman" w:hAnsi="Times New Roman" w:cs="Times New Roman"/>
          <w:color w:val="auto"/>
          <w:sz w:val="24"/>
          <w:szCs w:val="24"/>
        </w:rPr>
        <w:t>Вязание спицами узоров из лице</w:t>
      </w:r>
      <w:r w:rsidRPr="00211CCE">
        <w:rPr>
          <w:rStyle w:val="FontStyle56"/>
          <w:rFonts w:ascii="Times New Roman" w:hAnsi="Times New Roman" w:cs="Times New Roman"/>
          <w:color w:val="auto"/>
          <w:sz w:val="24"/>
          <w:szCs w:val="24"/>
        </w:rPr>
        <w:softHyphen/>
        <w:t>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211CCE" w:rsidRPr="00211CCE" w:rsidRDefault="00211CCE" w:rsidP="00211CCE">
      <w:pPr>
        <w:pStyle w:val="Style17"/>
        <w:widowControl/>
        <w:rPr>
          <w:rStyle w:val="FontStyle56"/>
          <w:rFonts w:ascii="Times New Roman" w:hAnsi="Times New Roman" w:cs="Times New Roman"/>
          <w:color w:val="auto"/>
          <w:sz w:val="24"/>
          <w:szCs w:val="24"/>
        </w:rPr>
      </w:pPr>
      <w:r w:rsidRPr="00211CCE">
        <w:rPr>
          <w:rStyle w:val="FontStyle56"/>
          <w:rFonts w:ascii="Times New Roman" w:hAnsi="Times New Roman" w:cs="Times New Roman"/>
          <w:color w:val="auto"/>
          <w:sz w:val="24"/>
          <w:szCs w:val="24"/>
        </w:rPr>
        <w:t>Вы</w:t>
      </w:r>
      <w:r w:rsidRPr="00211CCE">
        <w:rPr>
          <w:rStyle w:val="FontStyle56"/>
          <w:rFonts w:ascii="Times New Roman" w:hAnsi="Times New Roman" w:cs="Times New Roman"/>
          <w:color w:val="auto"/>
          <w:sz w:val="24"/>
          <w:szCs w:val="24"/>
        </w:rPr>
        <w:softHyphen/>
        <w:t>полнение образцов вязок лицевыми и изнаночными петлями.</w:t>
      </w:r>
    </w:p>
    <w:p w:rsidR="00211CCE" w:rsidRPr="00211CCE" w:rsidRDefault="00211CCE" w:rsidP="00211CCE">
      <w:pPr>
        <w:pStyle w:val="Style17"/>
        <w:widowControl/>
        <w:rPr>
          <w:rStyle w:val="FontStyle54"/>
          <w:rFonts w:ascii="Times New Roman" w:hAnsi="Times New Roman" w:cs="Times New Roman"/>
          <w:color w:val="auto"/>
          <w:sz w:val="24"/>
          <w:szCs w:val="24"/>
        </w:rPr>
      </w:pPr>
      <w:r w:rsidRPr="00211CCE">
        <w:rPr>
          <w:rStyle w:val="FontStyle56"/>
          <w:rFonts w:ascii="Times New Roman" w:hAnsi="Times New Roman" w:cs="Times New Roman"/>
          <w:color w:val="auto"/>
          <w:sz w:val="24"/>
          <w:szCs w:val="24"/>
        </w:rPr>
        <w:t>Разработка схемы жаккардового узора на ПК.</w:t>
      </w:r>
    </w:p>
    <w:p w:rsidR="00211CCE" w:rsidRPr="00211CCE" w:rsidRDefault="00211CCE" w:rsidP="00211CCE">
      <w:pPr>
        <w:pStyle w:val="Style17"/>
        <w:widowControl/>
        <w:rPr>
          <w:rStyle w:val="FontStyle56"/>
          <w:rFonts w:ascii="Times New Roman" w:hAnsi="Times New Roman" w:cs="Times New Roman"/>
          <w:color w:val="auto"/>
          <w:sz w:val="24"/>
          <w:szCs w:val="24"/>
        </w:rPr>
      </w:pPr>
      <w:r w:rsidRPr="00211CCE">
        <w:rPr>
          <w:rStyle w:val="FontStyle56"/>
          <w:rFonts w:ascii="Times New Roman" w:hAnsi="Times New Roman" w:cs="Times New Roman"/>
          <w:color w:val="auto"/>
          <w:sz w:val="24"/>
          <w:szCs w:val="24"/>
        </w:rPr>
        <w:t>Творческий проект по разделу «Кулинария».</w:t>
      </w:r>
    </w:p>
    <w:p w:rsidR="00211CCE" w:rsidRPr="00211CCE" w:rsidRDefault="00211CCE" w:rsidP="00211CCE">
      <w:pPr>
        <w:pStyle w:val="Style17"/>
        <w:widowControl/>
        <w:rPr>
          <w:rStyle w:val="FontStyle56"/>
          <w:rFonts w:ascii="Times New Roman" w:hAnsi="Times New Roman" w:cs="Times New Roman"/>
          <w:color w:val="auto"/>
          <w:sz w:val="24"/>
          <w:szCs w:val="24"/>
        </w:rPr>
      </w:pPr>
      <w:r w:rsidRPr="00211CCE">
        <w:rPr>
          <w:rStyle w:val="FontStyle56"/>
          <w:rFonts w:ascii="Times New Roman" w:hAnsi="Times New Roman" w:cs="Times New Roman"/>
          <w:color w:val="auto"/>
          <w:sz w:val="24"/>
          <w:szCs w:val="24"/>
        </w:rPr>
        <w:t>Творческий проект по разделу «Создание изделий из текс</w:t>
      </w:r>
      <w:r w:rsidRPr="00211CCE">
        <w:rPr>
          <w:rStyle w:val="FontStyle56"/>
          <w:rFonts w:ascii="Times New Roman" w:hAnsi="Times New Roman" w:cs="Times New Roman"/>
          <w:color w:val="auto"/>
          <w:sz w:val="24"/>
          <w:szCs w:val="24"/>
        </w:rPr>
        <w:softHyphen/>
        <w:t>тильных материалов».</w:t>
      </w:r>
    </w:p>
    <w:p w:rsidR="00211CCE" w:rsidRPr="00211CCE" w:rsidRDefault="00211CCE" w:rsidP="00211CCE">
      <w:pPr>
        <w:pStyle w:val="Style17"/>
        <w:widowControl/>
        <w:rPr>
          <w:rStyle w:val="FontStyle56"/>
          <w:rFonts w:ascii="Times New Roman" w:hAnsi="Times New Roman" w:cs="Times New Roman"/>
          <w:color w:val="auto"/>
          <w:sz w:val="24"/>
          <w:szCs w:val="24"/>
        </w:rPr>
      </w:pPr>
      <w:r w:rsidRPr="00211CCE">
        <w:rPr>
          <w:rStyle w:val="FontStyle56"/>
          <w:rFonts w:ascii="Times New Roman" w:hAnsi="Times New Roman" w:cs="Times New Roman"/>
          <w:color w:val="auto"/>
          <w:sz w:val="24"/>
          <w:szCs w:val="24"/>
        </w:rPr>
        <w:t>Творческий проект по разделу «Художественные ремёсла».</w:t>
      </w:r>
    </w:p>
    <w:p w:rsidR="00211CCE" w:rsidRPr="00211CCE" w:rsidRDefault="00211CCE" w:rsidP="00211CCE">
      <w:pPr>
        <w:pStyle w:val="Style17"/>
        <w:widowControl/>
        <w:rPr>
          <w:rStyle w:val="FontStyle56"/>
          <w:rFonts w:ascii="Times New Roman" w:hAnsi="Times New Roman" w:cs="Times New Roman"/>
          <w:color w:val="auto"/>
          <w:sz w:val="24"/>
          <w:szCs w:val="24"/>
        </w:rPr>
      </w:pPr>
      <w:r w:rsidRPr="00211CCE">
        <w:rPr>
          <w:rStyle w:val="FontStyle56"/>
          <w:rFonts w:ascii="Times New Roman" w:hAnsi="Times New Roman" w:cs="Times New Roman"/>
          <w:color w:val="auto"/>
          <w:sz w:val="24"/>
          <w:szCs w:val="24"/>
        </w:rPr>
        <w:t>Составление портфолио и разработка электронной презен</w:t>
      </w:r>
      <w:r w:rsidRPr="00211CCE">
        <w:rPr>
          <w:rStyle w:val="FontStyle56"/>
          <w:rFonts w:ascii="Times New Roman" w:hAnsi="Times New Roman" w:cs="Times New Roman"/>
          <w:color w:val="auto"/>
          <w:sz w:val="24"/>
          <w:szCs w:val="24"/>
        </w:rPr>
        <w:softHyphen/>
        <w:t>тации.</w:t>
      </w:r>
    </w:p>
    <w:p w:rsidR="00211CCE" w:rsidRPr="00211CCE" w:rsidRDefault="00211CCE" w:rsidP="00211CCE">
      <w:pPr>
        <w:pStyle w:val="Style17"/>
        <w:widowControl/>
        <w:rPr>
          <w:rStyle w:val="FontStyle56"/>
          <w:rFonts w:ascii="Times New Roman" w:hAnsi="Times New Roman" w:cs="Times New Roman"/>
          <w:color w:val="auto"/>
          <w:sz w:val="24"/>
          <w:szCs w:val="24"/>
        </w:rPr>
      </w:pPr>
      <w:r w:rsidRPr="00211CCE">
        <w:rPr>
          <w:rStyle w:val="FontStyle56"/>
          <w:rFonts w:ascii="Times New Roman" w:hAnsi="Times New Roman" w:cs="Times New Roman"/>
          <w:color w:val="auto"/>
          <w:sz w:val="24"/>
          <w:szCs w:val="24"/>
        </w:rPr>
        <w:t>Презентация и защита творческого проекта.</w:t>
      </w:r>
    </w:p>
    <w:p w:rsidR="00211CCE" w:rsidRPr="00211CCE" w:rsidRDefault="00211CCE" w:rsidP="00211CCE">
      <w:pPr>
        <w:rPr>
          <w:rFonts w:ascii="Times New Roman" w:hAnsi="Times New Roman"/>
          <w:sz w:val="24"/>
          <w:szCs w:val="24"/>
        </w:rPr>
      </w:pPr>
      <w:r w:rsidRPr="00211CCE">
        <w:rPr>
          <w:rStyle w:val="FontStyle56"/>
          <w:rFonts w:ascii="Times New Roman" w:hAnsi="Times New Roman" w:cs="Times New Roman"/>
          <w:color w:val="auto"/>
          <w:sz w:val="24"/>
          <w:szCs w:val="24"/>
        </w:rPr>
        <w:lastRenderedPageBreak/>
        <w:t>«Приготов</w:t>
      </w:r>
      <w:r w:rsidRPr="00211CCE">
        <w:rPr>
          <w:rStyle w:val="FontStyle56"/>
          <w:rFonts w:ascii="Times New Roman" w:hAnsi="Times New Roman" w:cs="Times New Roman"/>
          <w:color w:val="auto"/>
          <w:sz w:val="24"/>
          <w:szCs w:val="24"/>
        </w:rPr>
        <w:softHyphen/>
        <w:t>ление воскресного семейного обеда», «Наряд для семейного обе</w:t>
      </w:r>
      <w:r w:rsidRPr="00211CCE">
        <w:rPr>
          <w:rStyle w:val="FontStyle56"/>
          <w:rFonts w:ascii="Times New Roman" w:hAnsi="Times New Roman" w:cs="Times New Roman"/>
          <w:color w:val="auto"/>
          <w:sz w:val="24"/>
          <w:szCs w:val="24"/>
        </w:rPr>
        <w:softHyphen/>
        <w:t>да», «Вяжем аксессуары крючком или спицами», «Любимая вяза</w:t>
      </w:r>
      <w:r w:rsidRPr="00211CCE">
        <w:rPr>
          <w:rStyle w:val="FontStyle56"/>
          <w:rFonts w:ascii="Times New Roman" w:hAnsi="Times New Roman" w:cs="Times New Roman"/>
          <w:color w:val="auto"/>
          <w:sz w:val="24"/>
          <w:szCs w:val="24"/>
        </w:rPr>
        <w:softHyphen/>
        <w:t>ная игрушка» и др.</w:t>
      </w:r>
      <w:r w:rsidRPr="00211CCE">
        <w:rPr>
          <w:rFonts w:ascii="Times New Roman" w:hAnsi="Times New Roman"/>
          <w:sz w:val="24"/>
          <w:szCs w:val="24"/>
        </w:rPr>
        <w:t xml:space="preserve">     </w:t>
      </w:r>
    </w:p>
    <w:p w:rsidR="00211CCE" w:rsidRPr="007F6DD5" w:rsidRDefault="00211CCE" w:rsidP="00211CCE">
      <w:pPr>
        <w:shd w:val="clear" w:color="auto" w:fill="FFFFFF"/>
        <w:spacing w:line="240" w:lineRule="atLeast"/>
        <w:ind w:right="178"/>
        <w:rPr>
          <w:rFonts w:ascii="Times New Roman" w:hAnsi="Times New Roman"/>
          <w:b/>
          <w:bCs/>
          <w:caps/>
          <w:spacing w:val="-2"/>
          <w:sz w:val="24"/>
          <w:szCs w:val="24"/>
        </w:rPr>
      </w:pPr>
      <w:r w:rsidRPr="007F6DD5">
        <w:rPr>
          <w:rFonts w:ascii="Times New Roman" w:hAnsi="Times New Roman"/>
          <w:b/>
          <w:bCs/>
          <w:caps/>
          <w:spacing w:val="-2"/>
          <w:sz w:val="24"/>
          <w:szCs w:val="24"/>
        </w:rPr>
        <w:t xml:space="preserve">агротехнологии </w:t>
      </w:r>
    </w:p>
    <w:p w:rsidR="00211CCE" w:rsidRPr="007F6DD5" w:rsidRDefault="00211CCE" w:rsidP="00706C95">
      <w:pPr>
        <w:shd w:val="clear" w:color="auto" w:fill="FFFFFF"/>
        <w:spacing w:after="0" w:line="240" w:lineRule="atLeast"/>
        <w:rPr>
          <w:rFonts w:ascii="Times New Roman" w:hAnsi="Times New Roman"/>
          <w:b/>
          <w:sz w:val="24"/>
          <w:szCs w:val="24"/>
        </w:rPr>
      </w:pPr>
      <w:r w:rsidRPr="007F6DD5">
        <w:rPr>
          <w:rFonts w:ascii="Times New Roman" w:hAnsi="Times New Roman"/>
          <w:b/>
          <w:sz w:val="24"/>
          <w:szCs w:val="24"/>
        </w:rPr>
        <w:t xml:space="preserve">Обустройство пришкольного </w:t>
      </w:r>
      <w:r w:rsidRPr="007F6DD5">
        <w:rPr>
          <w:rFonts w:ascii="Times New Roman" w:hAnsi="Times New Roman"/>
          <w:b/>
          <w:spacing w:val="-2"/>
          <w:sz w:val="24"/>
          <w:szCs w:val="24"/>
        </w:rPr>
        <w:t xml:space="preserve">участка. </w:t>
      </w:r>
      <w:proofErr w:type="gramStart"/>
      <w:r w:rsidRPr="007F6DD5">
        <w:rPr>
          <w:rFonts w:ascii="Times New Roman" w:hAnsi="Times New Roman"/>
          <w:b/>
          <w:spacing w:val="-2"/>
          <w:sz w:val="24"/>
          <w:szCs w:val="24"/>
        </w:rPr>
        <w:t>Цветочно- декоративные</w:t>
      </w:r>
      <w:proofErr w:type="gramEnd"/>
      <w:r w:rsidRPr="007F6DD5">
        <w:rPr>
          <w:rFonts w:ascii="Times New Roman" w:hAnsi="Times New Roman"/>
          <w:b/>
          <w:spacing w:val="-2"/>
          <w:sz w:val="24"/>
          <w:szCs w:val="24"/>
        </w:rPr>
        <w:t xml:space="preserve"> рас</w:t>
      </w:r>
      <w:r w:rsidRPr="007F6DD5">
        <w:rPr>
          <w:rFonts w:ascii="Times New Roman" w:hAnsi="Times New Roman"/>
          <w:b/>
          <w:spacing w:val="-2"/>
          <w:sz w:val="24"/>
          <w:szCs w:val="24"/>
        </w:rPr>
        <w:softHyphen/>
      </w:r>
      <w:r w:rsidRPr="007F6DD5">
        <w:rPr>
          <w:rFonts w:ascii="Times New Roman" w:hAnsi="Times New Roman"/>
          <w:b/>
          <w:sz w:val="24"/>
          <w:szCs w:val="24"/>
        </w:rPr>
        <w:t>тения.</w:t>
      </w:r>
      <w:r w:rsidRPr="007F6DD5">
        <w:rPr>
          <w:rFonts w:ascii="Times New Roman" w:hAnsi="Times New Roman"/>
          <w:spacing w:val="-2"/>
          <w:sz w:val="24"/>
          <w:szCs w:val="24"/>
        </w:rPr>
        <w:t xml:space="preserve"> Формирование </w:t>
      </w:r>
      <w:proofErr w:type="gramStart"/>
      <w:r w:rsidRPr="007F6DD5">
        <w:rPr>
          <w:rFonts w:ascii="Times New Roman" w:hAnsi="Times New Roman"/>
          <w:spacing w:val="-2"/>
          <w:sz w:val="24"/>
          <w:szCs w:val="24"/>
        </w:rPr>
        <w:t xml:space="preserve">умений </w:t>
      </w:r>
      <w:r w:rsidRPr="007F6DD5">
        <w:rPr>
          <w:rFonts w:ascii="Times New Roman" w:hAnsi="Times New Roman"/>
          <w:spacing w:val="-1"/>
          <w:sz w:val="24"/>
          <w:szCs w:val="24"/>
        </w:rPr>
        <w:t xml:space="preserve">составления плана работ </w:t>
      </w:r>
      <w:r w:rsidRPr="007F6DD5">
        <w:rPr>
          <w:rFonts w:ascii="Times New Roman" w:hAnsi="Times New Roman"/>
          <w:spacing w:val="-2"/>
          <w:sz w:val="24"/>
          <w:szCs w:val="24"/>
        </w:rPr>
        <w:t>обустройства пришкольно</w:t>
      </w:r>
      <w:r w:rsidRPr="007F6DD5">
        <w:rPr>
          <w:rFonts w:ascii="Times New Roman" w:hAnsi="Times New Roman"/>
          <w:spacing w:val="-1"/>
          <w:sz w:val="24"/>
          <w:szCs w:val="24"/>
        </w:rPr>
        <w:t>го участка</w:t>
      </w:r>
      <w:proofErr w:type="gramEnd"/>
      <w:r w:rsidRPr="007F6DD5">
        <w:rPr>
          <w:rFonts w:ascii="Times New Roman" w:hAnsi="Times New Roman"/>
          <w:spacing w:val="-1"/>
          <w:sz w:val="24"/>
          <w:szCs w:val="24"/>
        </w:rPr>
        <w:t xml:space="preserve"> и организация </w:t>
      </w:r>
      <w:r w:rsidRPr="007F6DD5">
        <w:rPr>
          <w:rFonts w:ascii="Times New Roman" w:hAnsi="Times New Roman"/>
          <w:sz w:val="24"/>
          <w:szCs w:val="24"/>
        </w:rPr>
        <w:t xml:space="preserve">его выполнения. </w:t>
      </w:r>
      <w:r w:rsidRPr="007F6DD5">
        <w:rPr>
          <w:rFonts w:ascii="Times New Roman" w:hAnsi="Times New Roman"/>
          <w:spacing w:val="-2"/>
          <w:sz w:val="24"/>
          <w:szCs w:val="24"/>
        </w:rPr>
        <w:t>Ассортимент цветочно-</w:t>
      </w:r>
      <w:r w:rsidRPr="007F6DD5">
        <w:rPr>
          <w:rFonts w:ascii="Times New Roman" w:hAnsi="Times New Roman"/>
          <w:spacing w:val="-1"/>
          <w:sz w:val="24"/>
          <w:szCs w:val="24"/>
        </w:rPr>
        <w:t>декоративных растений</w:t>
      </w:r>
      <w:r w:rsidRPr="007F6DD5">
        <w:rPr>
          <w:rFonts w:ascii="Times New Roman" w:hAnsi="Times New Roman"/>
          <w:sz w:val="24"/>
          <w:szCs w:val="24"/>
        </w:rPr>
        <w:t xml:space="preserve">. </w:t>
      </w:r>
      <w:r w:rsidRPr="007F6DD5">
        <w:rPr>
          <w:rFonts w:ascii="Times New Roman" w:hAnsi="Times New Roman"/>
          <w:spacing w:val="-2"/>
          <w:sz w:val="24"/>
          <w:szCs w:val="24"/>
        </w:rPr>
        <w:t>Агротехника куль</w:t>
      </w:r>
      <w:r w:rsidRPr="007F6DD5">
        <w:rPr>
          <w:rFonts w:ascii="Times New Roman" w:hAnsi="Times New Roman"/>
          <w:sz w:val="24"/>
          <w:szCs w:val="24"/>
        </w:rPr>
        <w:t xml:space="preserve">тур. Понятие о сорте, сроках </w:t>
      </w:r>
      <w:r w:rsidRPr="007F6DD5">
        <w:rPr>
          <w:rFonts w:ascii="Times New Roman" w:hAnsi="Times New Roman"/>
          <w:spacing w:val="-2"/>
          <w:sz w:val="24"/>
          <w:szCs w:val="24"/>
        </w:rPr>
        <w:t xml:space="preserve">уборки и посадки </w:t>
      </w:r>
    </w:p>
    <w:p w:rsidR="00211CCE" w:rsidRPr="007F6DD5" w:rsidRDefault="00211CCE" w:rsidP="00706C95">
      <w:pPr>
        <w:shd w:val="clear" w:color="auto" w:fill="FFFFFF"/>
        <w:spacing w:after="0" w:line="240" w:lineRule="atLeast"/>
        <w:ind w:left="10"/>
        <w:rPr>
          <w:rFonts w:ascii="Times New Roman" w:hAnsi="Times New Roman"/>
          <w:sz w:val="24"/>
          <w:szCs w:val="24"/>
        </w:rPr>
      </w:pPr>
      <w:r w:rsidRPr="007F6DD5">
        <w:rPr>
          <w:rFonts w:ascii="Times New Roman" w:hAnsi="Times New Roman"/>
          <w:spacing w:val="-2"/>
          <w:sz w:val="24"/>
          <w:szCs w:val="24"/>
        </w:rPr>
        <w:t>Формирование представ</w:t>
      </w:r>
      <w:r w:rsidRPr="007F6DD5">
        <w:rPr>
          <w:rFonts w:ascii="Times New Roman" w:hAnsi="Times New Roman"/>
          <w:spacing w:val="-1"/>
          <w:sz w:val="24"/>
          <w:szCs w:val="24"/>
        </w:rPr>
        <w:t xml:space="preserve">лений об агротехнике культур, понятии сорта </w:t>
      </w:r>
      <w:r w:rsidRPr="007F6DD5">
        <w:rPr>
          <w:rFonts w:ascii="Times New Roman" w:hAnsi="Times New Roman"/>
          <w:sz w:val="24"/>
          <w:szCs w:val="24"/>
        </w:rPr>
        <w:t>и целесообразности со</w:t>
      </w:r>
      <w:r w:rsidRPr="007F6DD5">
        <w:rPr>
          <w:rFonts w:ascii="Times New Roman" w:hAnsi="Times New Roman"/>
          <w:sz w:val="24"/>
          <w:szCs w:val="24"/>
        </w:rPr>
        <w:softHyphen/>
      </w:r>
      <w:r w:rsidRPr="007F6DD5">
        <w:rPr>
          <w:rFonts w:ascii="Times New Roman" w:hAnsi="Times New Roman"/>
          <w:spacing w:val="-2"/>
          <w:sz w:val="24"/>
          <w:szCs w:val="24"/>
        </w:rPr>
        <w:t xml:space="preserve">блюдения сроков посадки </w:t>
      </w:r>
      <w:r w:rsidRPr="007F6DD5">
        <w:rPr>
          <w:rFonts w:ascii="Times New Roman" w:hAnsi="Times New Roman"/>
          <w:sz w:val="24"/>
          <w:szCs w:val="24"/>
        </w:rPr>
        <w:t>и уборки</w:t>
      </w:r>
    </w:p>
    <w:p w:rsidR="00211CCE" w:rsidRPr="007F6DD5" w:rsidRDefault="00211CCE" w:rsidP="00706C95">
      <w:pPr>
        <w:shd w:val="clear" w:color="auto" w:fill="FFFFFF"/>
        <w:spacing w:after="0" w:line="240" w:lineRule="atLeast"/>
        <w:rPr>
          <w:rFonts w:ascii="Times New Roman" w:hAnsi="Times New Roman"/>
          <w:sz w:val="24"/>
          <w:szCs w:val="24"/>
        </w:rPr>
      </w:pPr>
      <w:r w:rsidRPr="007F6DD5">
        <w:rPr>
          <w:rFonts w:ascii="Times New Roman" w:hAnsi="Times New Roman"/>
          <w:spacing w:val="-1"/>
          <w:sz w:val="24"/>
          <w:szCs w:val="24"/>
        </w:rPr>
        <w:t xml:space="preserve">Неблагоприятные факторы региона: экологические, </w:t>
      </w:r>
      <w:r w:rsidRPr="007F6DD5">
        <w:rPr>
          <w:rFonts w:ascii="Times New Roman" w:hAnsi="Times New Roman"/>
          <w:sz w:val="24"/>
          <w:szCs w:val="24"/>
        </w:rPr>
        <w:t>климатические, биологи</w:t>
      </w:r>
      <w:r w:rsidRPr="007F6DD5">
        <w:rPr>
          <w:rFonts w:ascii="Times New Roman" w:hAnsi="Times New Roman"/>
          <w:sz w:val="24"/>
          <w:szCs w:val="24"/>
        </w:rPr>
        <w:softHyphen/>
      </w:r>
      <w:r w:rsidRPr="007F6DD5">
        <w:rPr>
          <w:rFonts w:ascii="Times New Roman" w:hAnsi="Times New Roman"/>
          <w:spacing w:val="-1"/>
          <w:sz w:val="24"/>
          <w:szCs w:val="24"/>
        </w:rPr>
        <w:t>ческие. Наличие на расте</w:t>
      </w:r>
      <w:r w:rsidRPr="007F6DD5">
        <w:rPr>
          <w:rFonts w:ascii="Times New Roman" w:hAnsi="Times New Roman"/>
          <w:spacing w:val="-1"/>
          <w:sz w:val="24"/>
          <w:szCs w:val="24"/>
        </w:rPr>
        <w:softHyphen/>
      </w:r>
      <w:r w:rsidRPr="007F6DD5">
        <w:rPr>
          <w:rFonts w:ascii="Times New Roman" w:hAnsi="Times New Roman"/>
          <w:sz w:val="24"/>
          <w:szCs w:val="24"/>
        </w:rPr>
        <w:t>ниях вредителей и спосо</w:t>
      </w:r>
      <w:r w:rsidRPr="007F6DD5">
        <w:rPr>
          <w:rFonts w:ascii="Times New Roman" w:hAnsi="Times New Roman"/>
          <w:sz w:val="24"/>
          <w:szCs w:val="24"/>
        </w:rPr>
        <w:softHyphen/>
      </w:r>
      <w:r w:rsidRPr="007F6DD5">
        <w:rPr>
          <w:rFonts w:ascii="Times New Roman" w:hAnsi="Times New Roman"/>
          <w:spacing w:val="-2"/>
          <w:sz w:val="24"/>
          <w:szCs w:val="24"/>
        </w:rPr>
        <w:t>бы борьбы с ними. Прави</w:t>
      </w:r>
      <w:r w:rsidRPr="007F6DD5">
        <w:rPr>
          <w:rFonts w:ascii="Times New Roman" w:hAnsi="Times New Roman"/>
          <w:spacing w:val="-2"/>
          <w:sz w:val="24"/>
          <w:szCs w:val="24"/>
        </w:rPr>
        <w:softHyphen/>
      </w:r>
      <w:r w:rsidRPr="007F6DD5">
        <w:rPr>
          <w:rFonts w:ascii="Times New Roman" w:hAnsi="Times New Roman"/>
          <w:spacing w:val="-1"/>
          <w:sz w:val="24"/>
          <w:szCs w:val="24"/>
        </w:rPr>
        <w:t xml:space="preserve">ла безопасной работы при </w:t>
      </w:r>
      <w:r w:rsidRPr="007F6DD5">
        <w:rPr>
          <w:rFonts w:ascii="Times New Roman" w:hAnsi="Times New Roman"/>
          <w:sz w:val="24"/>
          <w:szCs w:val="24"/>
        </w:rPr>
        <w:t xml:space="preserve">опрыскивании растений. </w:t>
      </w:r>
    </w:p>
    <w:p w:rsidR="00211CCE" w:rsidRPr="007F6DD5" w:rsidRDefault="00211CCE" w:rsidP="00706C95">
      <w:pPr>
        <w:shd w:val="clear" w:color="auto" w:fill="FFFFFF"/>
        <w:spacing w:after="0" w:line="240" w:lineRule="atLeast"/>
        <w:rPr>
          <w:rFonts w:ascii="Times New Roman" w:hAnsi="Times New Roman"/>
          <w:sz w:val="24"/>
          <w:szCs w:val="24"/>
        </w:rPr>
      </w:pPr>
      <w:r w:rsidRPr="007F6DD5">
        <w:rPr>
          <w:rFonts w:ascii="Times New Roman" w:hAnsi="Times New Roman"/>
          <w:iCs/>
          <w:sz w:val="24"/>
          <w:szCs w:val="24"/>
        </w:rPr>
        <w:t>О</w:t>
      </w:r>
      <w:r w:rsidRPr="007F6DD5">
        <w:rPr>
          <w:rFonts w:ascii="Times New Roman" w:hAnsi="Times New Roman"/>
          <w:spacing w:val="-2"/>
          <w:sz w:val="24"/>
          <w:szCs w:val="24"/>
        </w:rPr>
        <w:t>бсуждение формирования культу</w:t>
      </w:r>
      <w:r w:rsidRPr="007F6DD5">
        <w:rPr>
          <w:rFonts w:ascii="Times New Roman" w:hAnsi="Times New Roman"/>
          <w:spacing w:val="-2"/>
          <w:sz w:val="24"/>
          <w:szCs w:val="24"/>
        </w:rPr>
        <w:softHyphen/>
      </w:r>
      <w:r w:rsidRPr="007F6DD5">
        <w:rPr>
          <w:rFonts w:ascii="Times New Roman" w:hAnsi="Times New Roman"/>
          <w:spacing w:val="-1"/>
          <w:sz w:val="24"/>
          <w:szCs w:val="24"/>
        </w:rPr>
        <w:t xml:space="preserve">ры труда, выводы и планы </w:t>
      </w:r>
      <w:r w:rsidRPr="007F6DD5">
        <w:rPr>
          <w:rFonts w:ascii="Times New Roman" w:hAnsi="Times New Roman"/>
          <w:sz w:val="24"/>
          <w:szCs w:val="24"/>
        </w:rPr>
        <w:t>трудовой деятельности на будущее. Подведение итогов.</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Освещение жилого помещения. Предметы искусства и коллекции в интерьере.</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i/>
          <w:iCs/>
        </w:rPr>
        <w:t xml:space="preserve"> </w:t>
      </w:r>
      <w:r w:rsidRPr="007F6DD5">
        <w:rPr>
          <w:rFonts w:ascii="Times New Roman" w:hAnsi="Times New Roman"/>
        </w:rPr>
        <w:t>Роль освещения в интерьере. Понятие о системе освещения жилого помещения. Естественное и искусственное освещение. Типы ламп: накаливания, люминесцентные, галогенные, светодиодные.</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rPr>
        <w:t>Типы светильников: рассеянного и направленного освещения. Виды светильников: потолочные висячие</w:t>
      </w:r>
      <w:proofErr w:type="gramStart"/>
      <w:r w:rsidRPr="007F6DD5">
        <w:rPr>
          <w:rFonts w:ascii="Times New Roman" w:hAnsi="Times New Roman"/>
        </w:rPr>
        <w:t xml:space="preserve"> ,</w:t>
      </w:r>
      <w:proofErr w:type="gramEnd"/>
      <w:r w:rsidRPr="007F6DD5">
        <w:rPr>
          <w:rFonts w:ascii="Times New Roman" w:hAnsi="Times New Roman"/>
        </w:rPr>
        <w:t xml:space="preserve"> настенные настольные, напольные, встроенные, рельсовые, тросовые. Современные системы управления светом: выключатели, переключатели, диммеры.</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 xml:space="preserve"> Гигиена жилища</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rPr>
        <w:t>Значение в жизни человека соблюдения и поддержание чистоты и порядка жилом помещении. Виды уборки : ежедневна</w:t>
      </w:r>
      <w:proofErr w:type="gramStart"/>
      <w:r w:rsidRPr="007F6DD5">
        <w:rPr>
          <w:rFonts w:ascii="Times New Roman" w:hAnsi="Times New Roman"/>
        </w:rPr>
        <w:t>я(</w:t>
      </w:r>
      <w:proofErr w:type="gramEnd"/>
      <w:r w:rsidRPr="007F6DD5">
        <w:rPr>
          <w:rFonts w:ascii="Times New Roman" w:hAnsi="Times New Roman"/>
        </w:rPr>
        <w:t xml:space="preserve"> сухая), еженедельная( влажная), генеральная. Их особенности и правила проведения.</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rPr>
        <w:t>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Приборы для создания микроклимата: кондиционер, ионизатор-очиститель, воздуха, озонатор.</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 xml:space="preserve"> Блюда из молока и кисломолочных продуктов.</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rPr>
        <w:t>Значение молока и кисломолочных продуктов в питании человека. Натурально</w:t>
      </w:r>
      <w:proofErr w:type="gramStart"/>
      <w:r w:rsidRPr="007F6DD5">
        <w:rPr>
          <w:rFonts w:ascii="Times New Roman" w:hAnsi="Times New Roman"/>
        </w:rPr>
        <w:t>е(</w:t>
      </w:r>
      <w:proofErr w:type="gramEnd"/>
      <w:r w:rsidRPr="007F6DD5">
        <w:rPr>
          <w:rFonts w:ascii="Times New Roman" w:hAnsi="Times New Roman"/>
        </w:rPr>
        <w:t xml:space="preserve"> цельное) молоко. Молочные продукты. Молочные консервы. Кисломолочные консервы. Сыр. Методы определения качеств молока и молочных продуктов.</w:t>
      </w:r>
      <w:r w:rsidRPr="007F6DD5">
        <w:rPr>
          <w:rFonts w:ascii="Times New Roman" w:hAnsi="Times New Roman"/>
          <w:b/>
          <w:bCs/>
          <w:i/>
          <w:iCs/>
        </w:rPr>
        <w:t xml:space="preserve"> </w:t>
      </w:r>
      <w:r w:rsidRPr="007F6DD5">
        <w:rPr>
          <w:rFonts w:ascii="Times New Roman" w:hAnsi="Times New Roman"/>
        </w:rPr>
        <w:t>Технология приготовления блюд из кисломолочных продуктов. Профессия мастер производства молочных продукции.</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Изделия из жидкого теста.</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i/>
          <w:iCs/>
        </w:rPr>
        <w:t xml:space="preserve"> </w:t>
      </w:r>
      <w:r w:rsidRPr="007F6DD5">
        <w:rPr>
          <w:rFonts w:ascii="Times New Roman" w:hAnsi="Times New Roman"/>
        </w:rPr>
        <w:t xml:space="preserve">Виды блюда из жидкого теста. Продукты дл приготовления жидкого теста. Пищевые разрыхлители для теста. Оборудование, посуда и инвентарь для замешивания теста и </w:t>
      </w:r>
      <w:r w:rsidRPr="007F6DD5">
        <w:rPr>
          <w:rFonts w:ascii="Times New Roman" w:hAnsi="Times New Roman"/>
        </w:rPr>
        <w:lastRenderedPageBreak/>
        <w:t>выпечки блинов. Технология приготовления теста и изделий из него: блинов, блинчиков с начинкой, оладий и блинного пирога. Подача к столу.</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Виды теста и выпечка.</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rPr>
        <w:t>Продукты для приготовления выпечки. Разрыхлить тесто. Дрожжевое, бисквитное, заварное тесто и для пряничных изделий из них. Виды изделий из них. Рецептура и технология приготовления пресного слоённого и песочного теста. Профессия кондитер.</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 xml:space="preserve"> Сладости, десерты, напитки.</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rPr>
        <w:t xml:space="preserve"> Виды сладостей: цукаты, конфеты, печенье, безе (меренги). Их значение в питании человека. Виды десертов. Безалкогольные напитки: молочный коктейль, морс. Профессия кондитер сахаристых изделий.</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 xml:space="preserve"> Сервировка сладкого стола. Праздничный этикет.</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i/>
          <w:iCs/>
        </w:rPr>
        <w:t xml:space="preserve"> </w:t>
      </w:r>
      <w:r w:rsidRPr="007F6DD5">
        <w:rPr>
          <w:rFonts w:ascii="Times New Roman" w:hAnsi="Times New Roman"/>
        </w:rPr>
        <w:t>Меню сладкого стола. Сервировка сладкого стола. Набор столового белья, приборов и посуды. Подача кондитерских изделий и сладких блюд. Правила поведения за столом и пользования десертными приборами. Сладкий стол-фуршет. Правила приглашения гостей. Разработка пригласительных билетов с помощь ПК</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i/>
          <w:iCs/>
        </w:rPr>
        <w:t xml:space="preserve"> </w:t>
      </w:r>
      <w:r w:rsidRPr="007F6DD5">
        <w:rPr>
          <w:rFonts w:ascii="Times New Roman" w:hAnsi="Times New Roman"/>
        </w:rPr>
        <w:t>Понятие о творческой проектной деятельности, индивидуальных и коллективных творческих проектах. Цель и задачи проектной деятельности в 7 классе. Составные части годового творческого проекта семиклассников. Этапы выполнения проекта: поисковый (подготовительный), технологический, заключительный (аналитический). Определение затрат на изготовление проектного изделия. Испытания проектных изделий. Подготовка презентации, пояснительной записки и доклада для защиты творческого проекта.</w:t>
      </w:r>
    </w:p>
    <w:p w:rsidR="00211CCE" w:rsidRPr="007F6DD5" w:rsidRDefault="00211CCE" w:rsidP="00706C95">
      <w:pPr>
        <w:spacing w:after="0"/>
        <w:rPr>
          <w:rFonts w:ascii="Times New Roman" w:hAnsi="Times New Roman"/>
          <w:b/>
          <w:sz w:val="24"/>
          <w:szCs w:val="24"/>
        </w:rPr>
      </w:pPr>
      <w:r w:rsidRPr="007F6DD5">
        <w:rPr>
          <w:rFonts w:ascii="Times New Roman" w:hAnsi="Times New Roman"/>
          <w:b/>
          <w:sz w:val="24"/>
          <w:szCs w:val="24"/>
        </w:rPr>
        <w:t>Технологии машинной обработки древесины и древесных материалов</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Конструкторская и технологиче</w:t>
      </w:r>
      <w:r w:rsidRPr="007F6DD5">
        <w:rPr>
          <w:rFonts w:ascii="Times New Roman" w:hAnsi="Times New Roman"/>
          <w:sz w:val="24"/>
          <w:szCs w:val="24"/>
        </w:rPr>
        <w:softHyphen/>
        <w:t>ская документация для деталей из древесины, изготовляемых на токарном станке. Использование ПК для подготовки конструк</w:t>
      </w:r>
      <w:r w:rsidRPr="007F6DD5">
        <w:rPr>
          <w:rFonts w:ascii="Times New Roman" w:hAnsi="Times New Roman"/>
          <w:sz w:val="24"/>
          <w:szCs w:val="24"/>
        </w:rPr>
        <w:softHyphen/>
        <w:t>торской и технологической документации.</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Технология обработки наружных фасонных поверхностей деталей из древесины. Обработка вогнутой и выпуклой криволи</w:t>
      </w:r>
      <w:r w:rsidRPr="007F6DD5">
        <w:rPr>
          <w:rFonts w:ascii="Times New Roman" w:hAnsi="Times New Roman"/>
          <w:sz w:val="24"/>
          <w:szCs w:val="24"/>
        </w:rPr>
        <w:softHyphen/>
        <w:t>нейной поверхности.</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Технология точения декоративных изделий, имеющих внут</w:t>
      </w:r>
      <w:r w:rsidRPr="007F6DD5">
        <w:rPr>
          <w:rFonts w:ascii="Times New Roman" w:hAnsi="Times New Roman"/>
          <w:sz w:val="24"/>
          <w:szCs w:val="24"/>
        </w:rPr>
        <w:softHyphen/>
        <w:t>ренние полости. Контроль качества деталей. Шлифовка и отдел</w:t>
      </w:r>
      <w:r w:rsidRPr="007F6DD5">
        <w:rPr>
          <w:rFonts w:ascii="Times New Roman" w:hAnsi="Times New Roman"/>
          <w:sz w:val="24"/>
          <w:szCs w:val="24"/>
        </w:rPr>
        <w:softHyphen/>
        <w:t>ка изделий.</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Экологичность заготовки, производства и обработки древе</w:t>
      </w:r>
      <w:r w:rsidRPr="007F6DD5">
        <w:rPr>
          <w:rFonts w:ascii="Times New Roman" w:hAnsi="Times New Roman"/>
          <w:sz w:val="24"/>
          <w:szCs w:val="24"/>
        </w:rPr>
        <w:softHyphen/>
        <w:t>сины и древесных материалов</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Изготовление деталей и изделий на токарном станке по техни</w:t>
      </w:r>
      <w:r w:rsidRPr="007F6DD5">
        <w:rPr>
          <w:rFonts w:ascii="Times New Roman" w:hAnsi="Times New Roman"/>
          <w:sz w:val="24"/>
          <w:szCs w:val="24"/>
        </w:rPr>
        <w:softHyphen/>
        <w:t>ческим рисункам, эскизам, чертежам и технологическим картам.</w:t>
      </w:r>
    </w:p>
    <w:p w:rsidR="00211CCE" w:rsidRPr="007F6DD5" w:rsidRDefault="00211CCE" w:rsidP="00706C95">
      <w:pPr>
        <w:spacing w:after="0"/>
        <w:rPr>
          <w:rFonts w:ascii="Times New Roman" w:hAnsi="Times New Roman"/>
          <w:b/>
          <w:sz w:val="24"/>
          <w:szCs w:val="24"/>
        </w:rPr>
      </w:pPr>
      <w:r w:rsidRPr="007F6DD5">
        <w:rPr>
          <w:rFonts w:ascii="Times New Roman" w:hAnsi="Times New Roman"/>
          <w:b/>
          <w:sz w:val="24"/>
          <w:szCs w:val="24"/>
        </w:rPr>
        <w:t xml:space="preserve"> Технологии ручной обработки металлов и искусственных материалов</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 xml:space="preserve"> Металлы и их сплавы, область применения. Классификация сталей. Термическая обработка сталей.</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Резьбовые соединения. Резьба. Технология нарезания в ме</w:t>
      </w:r>
      <w:r w:rsidRPr="007F6DD5">
        <w:rPr>
          <w:rFonts w:ascii="Times New Roman" w:hAnsi="Times New Roman"/>
          <w:sz w:val="24"/>
          <w:szCs w:val="24"/>
        </w:rPr>
        <w:softHyphen/>
        <w:t>таллах и искусственных материалах наружной и внутренней резьбы вручную. Режущие инструменты (метчик, плашка), при</w:t>
      </w:r>
      <w:r w:rsidRPr="007F6DD5">
        <w:rPr>
          <w:rFonts w:ascii="Times New Roman" w:hAnsi="Times New Roman"/>
          <w:sz w:val="24"/>
          <w:szCs w:val="24"/>
        </w:rPr>
        <w:softHyphen/>
        <w:t>способления и оборудование для нарезания резьбы.</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Визуальный и инструментальный контроль качества деталей.</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Профессии, связанные с ручной обработкой металлов, тер</w:t>
      </w:r>
      <w:r w:rsidRPr="007F6DD5">
        <w:rPr>
          <w:rFonts w:ascii="Times New Roman" w:hAnsi="Times New Roman"/>
          <w:sz w:val="24"/>
          <w:szCs w:val="24"/>
        </w:rPr>
        <w:softHyphen/>
        <w:t>мической обработкой материалов.</w:t>
      </w:r>
    </w:p>
    <w:p w:rsidR="00211CCE" w:rsidRPr="007F6DD5" w:rsidRDefault="00211CCE" w:rsidP="00706C95">
      <w:pPr>
        <w:spacing w:after="0"/>
        <w:rPr>
          <w:rFonts w:ascii="Times New Roman" w:hAnsi="Times New Roman"/>
          <w:b/>
          <w:sz w:val="24"/>
          <w:szCs w:val="24"/>
        </w:rPr>
      </w:pPr>
      <w:r w:rsidRPr="007F6DD5">
        <w:rPr>
          <w:rFonts w:ascii="Times New Roman" w:hAnsi="Times New Roman"/>
          <w:b/>
          <w:sz w:val="24"/>
          <w:szCs w:val="24"/>
        </w:rPr>
        <w:lastRenderedPageBreak/>
        <w:t>Технологии художественно- прикладной обработки материалов</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Художественная обработка древесины. История мозаики. Виды мозаики (инкрустация, интарсия, блочная мозаика, мар</w:t>
      </w:r>
      <w:r w:rsidRPr="007F6DD5">
        <w:rPr>
          <w:rFonts w:ascii="Times New Roman" w:hAnsi="Times New Roman"/>
          <w:sz w:val="24"/>
          <w:szCs w:val="24"/>
        </w:rPr>
        <w:softHyphen/>
        <w:t>кетри).</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Технология изготовления мозаичных наборов. Материалы, рабочее место и инструменты. Подготовка рисунка, выполнение набора, отделка.</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Мозаика с металлическим контуром (филигрань, скань); под</w:t>
      </w:r>
      <w:r w:rsidRPr="007F6DD5">
        <w:rPr>
          <w:rFonts w:ascii="Times New Roman" w:hAnsi="Times New Roman"/>
          <w:sz w:val="24"/>
          <w:szCs w:val="24"/>
        </w:rPr>
        <w:softHyphen/>
        <w:t>бор материалов, применяемые инструменты, технология выпол</w:t>
      </w:r>
      <w:r w:rsidRPr="007F6DD5">
        <w:rPr>
          <w:rFonts w:ascii="Times New Roman" w:hAnsi="Times New Roman"/>
          <w:sz w:val="24"/>
          <w:szCs w:val="24"/>
        </w:rPr>
        <w:softHyphen/>
        <w:t>нения.</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Художественное ручное тиснение по фольге: материалы за</w:t>
      </w:r>
      <w:r w:rsidRPr="007F6DD5">
        <w:rPr>
          <w:rFonts w:ascii="Times New Roman" w:hAnsi="Times New Roman"/>
          <w:sz w:val="24"/>
          <w:szCs w:val="24"/>
        </w:rPr>
        <w:softHyphen/>
        <w:t>готовок, инструменты для тиснения. Особенности технологии ручного тиснения. Технология получения рельефных рисунков на фольге в технике басмы.</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Технология изготовления декоративных изделий из прово</w:t>
      </w:r>
      <w:r w:rsidRPr="007F6DD5">
        <w:rPr>
          <w:rFonts w:ascii="Times New Roman" w:hAnsi="Times New Roman"/>
          <w:sz w:val="24"/>
          <w:szCs w:val="24"/>
        </w:rPr>
        <w:softHyphen/>
        <w:t>локи (ажурная скульптура из металла). Материалы, инструмен</w:t>
      </w:r>
      <w:r w:rsidRPr="007F6DD5">
        <w:rPr>
          <w:rFonts w:ascii="Times New Roman" w:hAnsi="Times New Roman"/>
          <w:sz w:val="24"/>
          <w:szCs w:val="24"/>
        </w:rPr>
        <w:softHyphen/>
        <w:t>ты, приспособления.</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Технология художественной обработки изделий в технике просечного металла (просечное железо). Инструменты для про</w:t>
      </w:r>
      <w:r w:rsidRPr="007F6DD5">
        <w:rPr>
          <w:rFonts w:ascii="Times New Roman" w:hAnsi="Times New Roman"/>
          <w:sz w:val="24"/>
          <w:szCs w:val="24"/>
        </w:rPr>
        <w:softHyphen/>
        <w:t>сечки или выпиливания.</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Чеканка, история её возникновения, виды. Материалы изде</w:t>
      </w:r>
      <w:r w:rsidRPr="007F6DD5">
        <w:rPr>
          <w:rFonts w:ascii="Times New Roman" w:hAnsi="Times New Roman"/>
          <w:sz w:val="24"/>
          <w:szCs w:val="24"/>
        </w:rPr>
        <w:softHyphen/>
        <w:t>лий и инструменты. Технология чеканки: разработка эскиза, под</w:t>
      </w:r>
      <w:r w:rsidRPr="007F6DD5">
        <w:rPr>
          <w:rFonts w:ascii="Times New Roman" w:hAnsi="Times New Roman"/>
          <w:sz w:val="24"/>
          <w:szCs w:val="24"/>
        </w:rPr>
        <w:softHyphen/>
        <w:t>готовка металлической пластины, перенос изображения на пла</w:t>
      </w:r>
      <w:r w:rsidRPr="007F6DD5">
        <w:rPr>
          <w:rFonts w:ascii="Times New Roman" w:hAnsi="Times New Roman"/>
          <w:sz w:val="24"/>
          <w:szCs w:val="24"/>
        </w:rPr>
        <w:softHyphen/>
        <w:t>стину, выполнение чеканки, зачистка и отделка.</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Правила безопасного труда при выполнении художествен</w:t>
      </w:r>
      <w:r w:rsidRPr="007F6DD5">
        <w:rPr>
          <w:rFonts w:ascii="Times New Roman" w:hAnsi="Times New Roman"/>
          <w:sz w:val="24"/>
          <w:szCs w:val="24"/>
        </w:rPr>
        <w:softHyphen/>
        <w:t>но-прикладных работ с древесиной и металлом.</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Профессии, связанные с художественной обработкой металла.</w:t>
      </w:r>
    </w:p>
    <w:p w:rsidR="00211CCE" w:rsidRPr="007F6DD5" w:rsidRDefault="00211CCE" w:rsidP="00706C95">
      <w:pPr>
        <w:spacing w:after="0"/>
        <w:rPr>
          <w:rFonts w:ascii="Times New Roman" w:hAnsi="Times New Roman"/>
          <w:b/>
          <w:sz w:val="24"/>
          <w:szCs w:val="24"/>
        </w:rPr>
      </w:pPr>
      <w:r w:rsidRPr="007F6DD5">
        <w:rPr>
          <w:rFonts w:ascii="Times New Roman" w:hAnsi="Times New Roman"/>
          <w:b/>
          <w:sz w:val="24"/>
          <w:szCs w:val="24"/>
        </w:rPr>
        <w:t>Исследовательская и созидательная деятельность</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Творческий проект. Этапы про</w:t>
      </w:r>
      <w:r w:rsidRPr="007F6DD5">
        <w:rPr>
          <w:rFonts w:ascii="Times New Roman" w:hAnsi="Times New Roman"/>
          <w:sz w:val="24"/>
          <w:szCs w:val="24"/>
        </w:rPr>
        <w:softHyphen/>
        <w:t>ектирования и конструирования. Проектирование изделий на предприятии (конструкторская и технологическая подготов</w:t>
      </w:r>
      <w:r w:rsidRPr="007F6DD5">
        <w:rPr>
          <w:rFonts w:ascii="Times New Roman" w:hAnsi="Times New Roman"/>
          <w:sz w:val="24"/>
          <w:szCs w:val="24"/>
        </w:rPr>
        <w:softHyphen/>
        <w:t>ка). Государственные стандарты на типовые детали и документа</w:t>
      </w:r>
      <w:r w:rsidRPr="007F6DD5">
        <w:rPr>
          <w:rFonts w:ascii="Times New Roman" w:hAnsi="Times New Roman"/>
          <w:sz w:val="24"/>
          <w:szCs w:val="24"/>
        </w:rPr>
        <w:softHyphen/>
        <w:t>цию (ЕСКД и ЕСТД).</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Основные технические и технологические задачи при про</w:t>
      </w:r>
      <w:r w:rsidRPr="007F6DD5">
        <w:rPr>
          <w:rFonts w:ascii="Times New Roman" w:hAnsi="Times New Roman"/>
          <w:sz w:val="24"/>
          <w:szCs w:val="24"/>
        </w:rPr>
        <w:softHyphen/>
        <w:t>ектировании изделия, возможные пути их решения. Примене</w:t>
      </w:r>
      <w:r w:rsidRPr="007F6DD5">
        <w:rPr>
          <w:rFonts w:ascii="Times New Roman" w:hAnsi="Times New Roman"/>
          <w:sz w:val="24"/>
          <w:szCs w:val="24"/>
        </w:rPr>
        <w:softHyphen/>
        <w:t>ние ПК при проектировании.</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Экономическая оценка стоимости выполнения проекта.</w:t>
      </w:r>
    </w:p>
    <w:p w:rsidR="00211CCE" w:rsidRPr="007F6DD5" w:rsidRDefault="00211CCE" w:rsidP="00706C95">
      <w:pPr>
        <w:spacing w:after="0"/>
        <w:jc w:val="both"/>
        <w:rPr>
          <w:rFonts w:ascii="Times New Roman" w:hAnsi="Times New Roman"/>
          <w:sz w:val="24"/>
          <w:szCs w:val="24"/>
        </w:rPr>
      </w:pPr>
      <w:r w:rsidRPr="007F6DD5">
        <w:rPr>
          <w:rFonts w:ascii="Times New Roman" w:hAnsi="Times New Roman"/>
          <w:sz w:val="24"/>
          <w:szCs w:val="24"/>
        </w:rPr>
        <w:t>Методика проведения электронной презентации проектов (сценарии, содержание).</w:t>
      </w:r>
    </w:p>
    <w:p w:rsidR="00211CCE" w:rsidRPr="007F6DD5" w:rsidRDefault="00211CCE" w:rsidP="00706C95">
      <w:pPr>
        <w:spacing w:after="0"/>
        <w:rPr>
          <w:rFonts w:ascii="Times New Roman" w:hAnsi="Times New Roman"/>
          <w:b/>
          <w:sz w:val="24"/>
          <w:szCs w:val="24"/>
        </w:rPr>
      </w:pPr>
      <w:r w:rsidRPr="007F6DD5">
        <w:rPr>
          <w:rFonts w:ascii="Times New Roman" w:hAnsi="Times New Roman"/>
          <w:b/>
          <w:sz w:val="24"/>
          <w:szCs w:val="24"/>
        </w:rPr>
        <w:t>Технологии ремонтно-отделочных работ</w:t>
      </w:r>
    </w:p>
    <w:p w:rsidR="00211CCE" w:rsidRPr="007F6DD5" w:rsidRDefault="00211CCE" w:rsidP="00706C95">
      <w:pPr>
        <w:spacing w:after="0"/>
        <w:rPr>
          <w:rFonts w:ascii="Times New Roman" w:hAnsi="Times New Roman"/>
          <w:sz w:val="24"/>
          <w:szCs w:val="24"/>
        </w:rPr>
      </w:pPr>
      <w:r w:rsidRPr="007F6DD5">
        <w:rPr>
          <w:rFonts w:ascii="Times New Roman" w:hAnsi="Times New Roman"/>
          <w:sz w:val="24"/>
          <w:szCs w:val="24"/>
        </w:rPr>
        <w:t>Виды ремонтно-отделочных ра</w:t>
      </w:r>
      <w:r w:rsidRPr="007F6DD5">
        <w:rPr>
          <w:rFonts w:ascii="Times New Roman" w:hAnsi="Times New Roman"/>
          <w:sz w:val="24"/>
          <w:szCs w:val="24"/>
        </w:rPr>
        <w:softHyphen/>
        <w:t>бот. Современные материалы для выполнения ремонтно-отделочных работ в жилых помещениях.</w:t>
      </w:r>
    </w:p>
    <w:p w:rsidR="00211CCE" w:rsidRPr="007F6DD5" w:rsidRDefault="00211CCE" w:rsidP="00706C95">
      <w:pPr>
        <w:spacing w:after="0"/>
        <w:rPr>
          <w:rFonts w:ascii="Times New Roman" w:hAnsi="Times New Roman"/>
          <w:sz w:val="24"/>
          <w:szCs w:val="24"/>
        </w:rPr>
      </w:pPr>
      <w:r w:rsidRPr="007F6DD5">
        <w:rPr>
          <w:rFonts w:ascii="Times New Roman" w:hAnsi="Times New Roman"/>
          <w:sz w:val="24"/>
          <w:szCs w:val="24"/>
        </w:rPr>
        <w:t>Основы технологии малярных работ. Инструменты и приспо</w:t>
      </w:r>
      <w:r w:rsidRPr="007F6DD5">
        <w:rPr>
          <w:rFonts w:ascii="Times New Roman" w:hAnsi="Times New Roman"/>
          <w:sz w:val="24"/>
          <w:szCs w:val="24"/>
        </w:rPr>
        <w:softHyphen/>
        <w:t>собления для малярных работ. Виды красок и эмалей. Особенно</w:t>
      </w:r>
      <w:r w:rsidRPr="007F6DD5">
        <w:rPr>
          <w:rFonts w:ascii="Times New Roman" w:hAnsi="Times New Roman"/>
          <w:sz w:val="24"/>
          <w:szCs w:val="24"/>
        </w:rPr>
        <w:softHyphen/>
        <w:t>сти окраски поверхностей помещений, применение трафаретов.</w:t>
      </w:r>
    </w:p>
    <w:p w:rsidR="00211CCE" w:rsidRPr="007F6DD5" w:rsidRDefault="00211CCE" w:rsidP="00706C95">
      <w:pPr>
        <w:spacing w:after="0"/>
        <w:rPr>
          <w:rFonts w:ascii="Times New Roman" w:hAnsi="Times New Roman"/>
          <w:sz w:val="24"/>
          <w:szCs w:val="24"/>
        </w:rPr>
      </w:pPr>
      <w:r w:rsidRPr="007F6DD5">
        <w:rPr>
          <w:rFonts w:ascii="Times New Roman" w:hAnsi="Times New Roman"/>
          <w:sz w:val="24"/>
          <w:szCs w:val="24"/>
        </w:rPr>
        <w:t>Основы технологии плиточных работ. Виды плитки, приме</w:t>
      </w:r>
      <w:r w:rsidRPr="007F6DD5">
        <w:rPr>
          <w:rFonts w:ascii="Times New Roman" w:hAnsi="Times New Roman"/>
          <w:sz w:val="24"/>
          <w:szCs w:val="24"/>
        </w:rPr>
        <w:softHyphen/>
        <w:t>няемой для облицовки стен и полов. Материалы для наклейки плитки. Технология крепления плитки к стенам и полам.</w:t>
      </w:r>
    </w:p>
    <w:p w:rsidR="00211CCE" w:rsidRPr="007F6DD5" w:rsidRDefault="00211CCE" w:rsidP="00706C95">
      <w:pPr>
        <w:spacing w:after="0"/>
        <w:rPr>
          <w:rFonts w:ascii="Times New Roman" w:hAnsi="Times New Roman"/>
          <w:sz w:val="24"/>
          <w:szCs w:val="24"/>
        </w:rPr>
      </w:pPr>
      <w:r w:rsidRPr="007F6DD5">
        <w:rPr>
          <w:rFonts w:ascii="Times New Roman" w:hAnsi="Times New Roman"/>
          <w:sz w:val="24"/>
          <w:szCs w:val="24"/>
        </w:rPr>
        <w:t>Профессии, связанные с выполнением ремонтно-отделоч</w:t>
      </w:r>
      <w:r w:rsidRPr="007F6DD5">
        <w:rPr>
          <w:rFonts w:ascii="Times New Roman" w:hAnsi="Times New Roman"/>
          <w:sz w:val="24"/>
          <w:szCs w:val="24"/>
        </w:rPr>
        <w:softHyphen/>
        <w:t>ных и строительных работ.</w:t>
      </w:r>
    </w:p>
    <w:p w:rsidR="00211CCE" w:rsidRPr="007F6DD5" w:rsidRDefault="00211CCE" w:rsidP="00706C95">
      <w:pPr>
        <w:spacing w:after="0"/>
        <w:rPr>
          <w:rFonts w:ascii="Times New Roman" w:hAnsi="Times New Roman"/>
          <w:sz w:val="24"/>
          <w:szCs w:val="24"/>
        </w:rPr>
      </w:pPr>
      <w:r w:rsidRPr="007F6DD5">
        <w:rPr>
          <w:rFonts w:ascii="Times New Roman" w:hAnsi="Times New Roman"/>
          <w:sz w:val="24"/>
          <w:szCs w:val="24"/>
        </w:rPr>
        <w:t>Соблюдение правил безопасного труда при выполнении ремонтно-отделочных работ.</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 xml:space="preserve"> Ручная роспись тканей.</w:t>
      </w:r>
    </w:p>
    <w:p w:rsidR="00211CCE" w:rsidRPr="007F6DD5" w:rsidRDefault="00211CCE" w:rsidP="00706C95">
      <w:pPr>
        <w:pStyle w:val="a7"/>
        <w:shd w:val="clear" w:color="auto" w:fill="FFFFFF"/>
        <w:spacing w:after="0" w:afterAutospacing="0"/>
        <w:jc w:val="both"/>
        <w:rPr>
          <w:rFonts w:ascii="Times New Roman" w:hAnsi="Times New Roman"/>
        </w:rPr>
      </w:pPr>
      <w:r w:rsidRPr="007F6DD5">
        <w:rPr>
          <w:rFonts w:ascii="Times New Roman" w:hAnsi="Times New Roman"/>
        </w:rPr>
        <w:t>Понятие о ручной росписи тканей. Подготовка тканей к росписи. Виды батика: холодный, горячий, узелковый. Профессия художник росписи по ткани.</w:t>
      </w:r>
    </w:p>
    <w:p w:rsidR="00211CCE" w:rsidRPr="007F6DD5" w:rsidRDefault="00211CCE" w:rsidP="00706C95">
      <w:pPr>
        <w:pStyle w:val="a7"/>
        <w:shd w:val="clear" w:color="auto" w:fill="FFFFFF"/>
        <w:spacing w:after="0" w:afterAutospacing="0"/>
        <w:rPr>
          <w:rFonts w:ascii="Times New Roman" w:hAnsi="Times New Roman"/>
        </w:rPr>
      </w:pPr>
      <w:r w:rsidRPr="007F6DD5">
        <w:rPr>
          <w:rFonts w:ascii="Times New Roman" w:hAnsi="Times New Roman"/>
          <w:b/>
          <w:bCs/>
        </w:rPr>
        <w:t xml:space="preserve"> Вышивание.</w:t>
      </w:r>
    </w:p>
    <w:p w:rsidR="007313C0" w:rsidRPr="00E24A66" w:rsidRDefault="00211CCE" w:rsidP="00706C95">
      <w:pPr>
        <w:pStyle w:val="a7"/>
        <w:shd w:val="clear" w:color="auto" w:fill="FFFFFF"/>
        <w:spacing w:after="0" w:afterAutospacing="0"/>
        <w:rPr>
          <w:rFonts w:ascii="Times New Roman" w:hAnsi="Times New Roman"/>
        </w:rPr>
      </w:pPr>
      <w:r w:rsidRPr="007F6DD5">
        <w:rPr>
          <w:rFonts w:ascii="Times New Roman" w:hAnsi="Times New Roman"/>
        </w:rPr>
        <w:lastRenderedPageBreak/>
        <w:t xml:space="preserve"> Материалы и оборудование для вышивки. Технология выполнения прямых, петлеобразных, петельных, крестообразных и косых ручных стежков.</w:t>
      </w:r>
      <w:bookmarkStart w:id="247" w:name="_Toc409691716"/>
      <w:bookmarkStart w:id="248" w:name="_Toc410654041"/>
      <w:bookmarkStart w:id="249" w:name="_Toc414553252"/>
    </w:p>
    <w:p w:rsidR="00B30F8B" w:rsidRPr="007F6DD5" w:rsidRDefault="00387498" w:rsidP="00211CCE">
      <w:pPr>
        <w:pStyle w:val="4"/>
        <w:spacing w:line="240" w:lineRule="auto"/>
        <w:ind w:left="0"/>
        <w:rPr>
          <w:sz w:val="24"/>
          <w:szCs w:val="24"/>
        </w:rPr>
      </w:pPr>
      <w:r w:rsidRPr="007F6DD5">
        <w:rPr>
          <w:sz w:val="24"/>
          <w:szCs w:val="24"/>
        </w:rPr>
        <w:t>2.2.2.15</w:t>
      </w:r>
      <w:r w:rsidR="00F17097" w:rsidRPr="007F6DD5">
        <w:rPr>
          <w:sz w:val="24"/>
          <w:szCs w:val="24"/>
        </w:rPr>
        <w:t xml:space="preserve">. </w:t>
      </w:r>
      <w:r w:rsidR="00B540EE" w:rsidRPr="007F6DD5">
        <w:rPr>
          <w:sz w:val="24"/>
          <w:szCs w:val="24"/>
        </w:rPr>
        <w:t>Физическая культура</w:t>
      </w:r>
      <w:bookmarkEnd w:id="247"/>
      <w:bookmarkEnd w:id="248"/>
      <w:bookmarkEnd w:id="249"/>
    </w:p>
    <w:p w:rsidR="00493E43" w:rsidRPr="007F6DD5" w:rsidRDefault="00493E43" w:rsidP="00E24A66">
      <w:pPr>
        <w:pStyle w:val="4"/>
        <w:spacing w:line="240" w:lineRule="auto"/>
        <w:ind w:left="0"/>
        <w:rPr>
          <w:sz w:val="24"/>
          <w:szCs w:val="24"/>
        </w:rPr>
      </w:pPr>
      <w:bookmarkStart w:id="250" w:name="_Toc406059050"/>
      <w:bookmarkStart w:id="251" w:name="_Toc409691718"/>
      <w:bookmarkStart w:id="252" w:name="_Toc410654043"/>
      <w:bookmarkStart w:id="253" w:name="_Toc414553254"/>
      <w:r w:rsidRPr="007F6DD5">
        <w:rPr>
          <w:sz w:val="24"/>
          <w:szCs w:val="24"/>
        </w:rPr>
        <w:t>Физическая культура</w:t>
      </w:r>
    </w:p>
    <w:p w:rsidR="00493E43" w:rsidRPr="007F6DD5" w:rsidRDefault="00493E43" w:rsidP="00493E43">
      <w:pPr>
        <w:tabs>
          <w:tab w:val="left" w:pos="1134"/>
        </w:tabs>
        <w:spacing w:after="0" w:line="240" w:lineRule="auto"/>
        <w:ind w:firstLine="709"/>
        <w:rPr>
          <w:rFonts w:ascii="Times New Roman" w:hAnsi="Times New Roman"/>
          <w:sz w:val="24"/>
          <w:szCs w:val="24"/>
        </w:rPr>
      </w:pPr>
      <w:r w:rsidRPr="007F6DD5">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493E43" w:rsidRPr="00387498" w:rsidRDefault="00493E43" w:rsidP="00493E43">
      <w:pPr>
        <w:tabs>
          <w:tab w:val="left" w:pos="1134"/>
        </w:tabs>
        <w:spacing w:after="0" w:line="240" w:lineRule="auto"/>
        <w:ind w:firstLine="709"/>
        <w:rPr>
          <w:rFonts w:ascii="Times New Roman" w:hAnsi="Times New Roman"/>
          <w:sz w:val="24"/>
          <w:szCs w:val="24"/>
        </w:rPr>
      </w:pPr>
      <w:r w:rsidRPr="007F6DD5">
        <w:rPr>
          <w:rFonts w:ascii="Times New Roman" w:hAnsi="Times New Roman"/>
          <w:sz w:val="24"/>
          <w:szCs w:val="24"/>
        </w:rPr>
        <w:t>Освоение учебного предмета «Физическая культура направлено на развитие</w:t>
      </w:r>
      <w:r w:rsidRPr="00387498">
        <w:rPr>
          <w:rFonts w:ascii="Times New Roman" w:hAnsi="Times New Roman"/>
          <w:sz w:val="24"/>
          <w:szCs w:val="24"/>
        </w:rPr>
        <w:t xml:space="preserve">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493E43" w:rsidRPr="00387498" w:rsidRDefault="00493E43" w:rsidP="00493E43">
      <w:pPr>
        <w:tabs>
          <w:tab w:val="left" w:pos="1134"/>
        </w:tabs>
        <w:spacing w:after="0" w:line="240" w:lineRule="auto"/>
        <w:ind w:firstLine="709"/>
        <w:rPr>
          <w:rFonts w:ascii="Times New Roman" w:hAnsi="Times New Roman"/>
          <w:sz w:val="24"/>
          <w:szCs w:val="24"/>
        </w:rPr>
      </w:pPr>
      <w:r w:rsidRPr="00387498">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493E43" w:rsidRPr="00387498" w:rsidRDefault="00493E43" w:rsidP="00493E43">
      <w:pPr>
        <w:tabs>
          <w:tab w:val="left" w:pos="1134"/>
        </w:tabs>
        <w:spacing w:after="0" w:line="240" w:lineRule="auto"/>
        <w:ind w:firstLine="709"/>
        <w:rPr>
          <w:rFonts w:ascii="Times New Roman" w:hAnsi="Times New Roman"/>
          <w:sz w:val="24"/>
          <w:szCs w:val="24"/>
        </w:rPr>
      </w:pPr>
      <w:r w:rsidRPr="00387498">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387498">
        <w:rPr>
          <w:rFonts w:ascii="Times New Roman" w:hAnsi="Times New Roman"/>
          <w:sz w:val="24"/>
          <w:szCs w:val="24"/>
        </w:rPr>
        <w:t xml:space="preserve">«Биология», «Математика», «Физика», «География», «Основы безопасности жизнедеятельности», Иностранный язык», «Музыка» и др. </w:t>
      </w:r>
      <w:proofErr w:type="gramEnd"/>
    </w:p>
    <w:p w:rsidR="00493E43" w:rsidRPr="00387498" w:rsidRDefault="00493E43" w:rsidP="00493E43">
      <w:pPr>
        <w:pStyle w:val="a9"/>
        <w:ind w:left="709"/>
        <w:rPr>
          <w:rFonts w:ascii="Times New Roman" w:hAnsi="Times New Roman"/>
          <w:b/>
        </w:rPr>
      </w:pPr>
      <w:r w:rsidRPr="00387498">
        <w:rPr>
          <w:rFonts w:ascii="Times New Roman" w:hAnsi="Times New Roman"/>
          <w:b/>
        </w:rPr>
        <w:t xml:space="preserve">Физическая культура как область знаний </w:t>
      </w:r>
    </w:p>
    <w:p w:rsidR="00493E43" w:rsidRPr="00387498" w:rsidRDefault="00493E43" w:rsidP="00493E43">
      <w:pPr>
        <w:pStyle w:val="a9"/>
        <w:ind w:left="709"/>
        <w:rPr>
          <w:rFonts w:ascii="Times New Roman" w:hAnsi="Times New Roman"/>
          <w:b/>
        </w:rPr>
      </w:pPr>
      <w:r w:rsidRPr="00387498">
        <w:rPr>
          <w:rFonts w:ascii="Times New Roman" w:hAnsi="Times New Roman"/>
          <w:b/>
        </w:rPr>
        <w:t>История и современное развитие физической культуры</w:t>
      </w:r>
    </w:p>
    <w:p w:rsidR="00493E43" w:rsidRPr="00387498" w:rsidRDefault="00493E43" w:rsidP="00493E43">
      <w:pPr>
        <w:pStyle w:val="a9"/>
        <w:ind w:left="0"/>
        <w:rPr>
          <w:rFonts w:ascii="Times New Roman" w:hAnsi="Times New Roman"/>
        </w:rPr>
      </w:pPr>
      <w:r w:rsidRPr="00387498">
        <w:rPr>
          <w:rFonts w:ascii="Times New Roman" w:hAnsi="Times New Roman"/>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3E43" w:rsidRPr="00387498" w:rsidRDefault="00493E43" w:rsidP="00493E43">
      <w:pPr>
        <w:pStyle w:val="a9"/>
        <w:ind w:left="0" w:firstLine="709"/>
        <w:rPr>
          <w:rFonts w:ascii="Times New Roman" w:hAnsi="Times New Roman"/>
        </w:rPr>
      </w:pPr>
      <w:r w:rsidRPr="00387498">
        <w:rPr>
          <w:rFonts w:ascii="Times New Roman" w:hAnsi="Times New Roman"/>
          <w:b/>
        </w:rPr>
        <w:t>Современное представление о физической культуре (основные понятия)</w:t>
      </w:r>
    </w:p>
    <w:p w:rsidR="00493E43" w:rsidRPr="00387498" w:rsidRDefault="00493E43" w:rsidP="00493E43">
      <w:pPr>
        <w:spacing w:after="0" w:line="240" w:lineRule="auto"/>
        <w:rPr>
          <w:rFonts w:ascii="Times New Roman" w:hAnsi="Times New Roman"/>
          <w:sz w:val="24"/>
          <w:szCs w:val="24"/>
        </w:rPr>
      </w:pPr>
      <w:r w:rsidRPr="00387498">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w:t>
      </w:r>
      <w:proofErr w:type="gramStart"/>
      <w:r w:rsidRPr="00387498">
        <w:rPr>
          <w:rFonts w:ascii="Times New Roman" w:hAnsi="Times New Roman"/>
          <w:sz w:val="24"/>
          <w:szCs w:val="24"/>
        </w:rPr>
        <w:t>.</w:t>
      </w:r>
      <w:r w:rsidR="00C90AC9" w:rsidRPr="00387498">
        <w:rPr>
          <w:rFonts w:ascii="Times New Roman" w:hAnsi="Times New Roman"/>
          <w:sz w:val="24"/>
          <w:szCs w:val="24"/>
        </w:rPr>
        <w:t>О</w:t>
      </w:r>
      <w:proofErr w:type="gramEnd"/>
      <w:r w:rsidR="00C90AC9" w:rsidRPr="00387498">
        <w:rPr>
          <w:rFonts w:ascii="Times New Roman" w:hAnsi="Times New Roman"/>
          <w:sz w:val="24"/>
          <w:szCs w:val="24"/>
        </w:rPr>
        <w:t>рганизация и планирование самостоятельных занятий по развитию физических качеств</w:t>
      </w:r>
    </w:p>
    <w:p w:rsidR="00493E43" w:rsidRPr="00387498" w:rsidRDefault="00493E43" w:rsidP="007C5050">
      <w:pPr>
        <w:rPr>
          <w:rFonts w:ascii="Times New Roman" w:hAnsi="Times New Roman"/>
          <w:sz w:val="24"/>
          <w:szCs w:val="24"/>
        </w:rPr>
      </w:pPr>
      <w:r w:rsidRPr="00387498">
        <w:rPr>
          <w:rFonts w:ascii="Times New Roman" w:hAnsi="Times New Roman"/>
          <w:b/>
          <w:sz w:val="24"/>
          <w:szCs w:val="24"/>
        </w:rPr>
        <w:t xml:space="preserve">Физическая культура человека. </w:t>
      </w:r>
      <w:r w:rsidRPr="00387498">
        <w:rPr>
          <w:rFonts w:ascii="Times New Roman" w:hAnsi="Times New Roman"/>
          <w:sz w:val="24"/>
          <w:szCs w:val="24"/>
        </w:rPr>
        <w:t>Здоровье и здоровый образ жизни.</w:t>
      </w:r>
      <w:r w:rsidR="00C90AC9" w:rsidRPr="00387498">
        <w:rPr>
          <w:rFonts w:ascii="Times New Roman" w:hAnsi="Times New Roman"/>
          <w:sz w:val="24"/>
          <w:szCs w:val="24"/>
        </w:rPr>
        <w:t xml:space="preserve"> Контроль и наблюдение за состоянием здоровья, физическим развитием и физической подготовленностью</w:t>
      </w:r>
      <w:r w:rsidR="007C5050" w:rsidRPr="00387498">
        <w:rPr>
          <w:rFonts w:ascii="Times New Roman" w:hAnsi="Times New Roman"/>
          <w:sz w:val="24"/>
          <w:szCs w:val="24"/>
        </w:rPr>
        <w:t>.</w:t>
      </w:r>
    </w:p>
    <w:p w:rsidR="00493E43" w:rsidRPr="00387498" w:rsidRDefault="00493E43" w:rsidP="00855A8F">
      <w:pPr>
        <w:tabs>
          <w:tab w:val="left" w:pos="0"/>
        </w:tabs>
        <w:spacing w:after="0" w:line="240" w:lineRule="auto"/>
        <w:rPr>
          <w:rFonts w:ascii="Times New Roman" w:hAnsi="Times New Roman"/>
          <w:b/>
          <w:sz w:val="24"/>
          <w:szCs w:val="24"/>
        </w:rPr>
      </w:pPr>
      <w:r w:rsidRPr="00387498">
        <w:rPr>
          <w:rFonts w:ascii="Times New Roman" w:hAnsi="Times New Roman"/>
          <w:b/>
          <w:sz w:val="24"/>
          <w:szCs w:val="24"/>
        </w:rPr>
        <w:t xml:space="preserve">Способы двигательной (физкультурной) деятельности </w:t>
      </w:r>
    </w:p>
    <w:p w:rsidR="00493E43" w:rsidRPr="00387498" w:rsidRDefault="00493E43" w:rsidP="00493E43">
      <w:pPr>
        <w:tabs>
          <w:tab w:val="left" w:pos="0"/>
        </w:tabs>
        <w:spacing w:after="0" w:line="240" w:lineRule="auto"/>
        <w:ind w:firstLine="709"/>
        <w:rPr>
          <w:rFonts w:ascii="Times New Roman" w:hAnsi="Times New Roman"/>
          <w:b/>
          <w:sz w:val="24"/>
          <w:szCs w:val="24"/>
        </w:rPr>
      </w:pPr>
      <w:r w:rsidRPr="00387498">
        <w:rPr>
          <w:rFonts w:ascii="Times New Roman" w:hAnsi="Times New Roman"/>
          <w:b/>
          <w:sz w:val="24"/>
          <w:szCs w:val="24"/>
        </w:rPr>
        <w:t>Организация и проведение самостоятельных занятий физической культурой</w:t>
      </w:r>
    </w:p>
    <w:p w:rsidR="00493E43" w:rsidRPr="00387498" w:rsidRDefault="00493E43" w:rsidP="00493E43">
      <w:pPr>
        <w:spacing w:after="0"/>
        <w:rPr>
          <w:rFonts w:ascii="Times New Roman" w:hAnsi="Times New Roman"/>
          <w:sz w:val="24"/>
          <w:szCs w:val="24"/>
        </w:rPr>
      </w:pPr>
      <w:proofErr w:type="gramStart"/>
      <w:r w:rsidRPr="00387498">
        <w:rPr>
          <w:rFonts w:ascii="Times New Roman" w:hAnsi="Times New Roman"/>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proofErr w:type="gramEnd"/>
      <w:r w:rsidRPr="00387498">
        <w:rPr>
          <w:rFonts w:ascii="Times New Roman" w:hAnsi="Times New Roman"/>
          <w:sz w:val="24"/>
          <w:szCs w:val="24"/>
        </w:rPr>
        <w:t xml:space="preserve"> Подбор упражнений и составление индивидуальных комплексов для утренней зарядки, физкультминуток, физкультпауз.</w:t>
      </w:r>
      <w:r w:rsidR="00C90AC9" w:rsidRPr="00387498">
        <w:rPr>
          <w:rFonts w:ascii="Times New Roman" w:hAnsi="Times New Roman"/>
          <w:sz w:val="24"/>
          <w:szCs w:val="24"/>
        </w:rPr>
        <w:t xml:space="preserve"> Контроль и наблюдение за состоянием здоровья, физическим развитием и физической подготовленностью.</w:t>
      </w:r>
    </w:p>
    <w:p w:rsidR="00493E43" w:rsidRPr="00387498" w:rsidRDefault="00493E43" w:rsidP="00493E43">
      <w:pPr>
        <w:pStyle w:val="a9"/>
        <w:ind w:left="709"/>
        <w:rPr>
          <w:rFonts w:ascii="Times New Roman" w:hAnsi="Times New Roman"/>
          <w:b/>
        </w:rPr>
      </w:pPr>
      <w:r w:rsidRPr="00387498">
        <w:rPr>
          <w:rFonts w:ascii="Times New Roman" w:hAnsi="Times New Roman"/>
          <w:b/>
        </w:rPr>
        <w:t xml:space="preserve">Оценка эффективности занятий физической культурой </w:t>
      </w:r>
    </w:p>
    <w:p w:rsidR="00493E43" w:rsidRPr="00387498" w:rsidRDefault="00493E43" w:rsidP="00493E43">
      <w:pPr>
        <w:spacing w:after="0"/>
        <w:rPr>
          <w:rFonts w:ascii="Times New Roman" w:hAnsi="Times New Roman"/>
          <w:sz w:val="24"/>
          <w:szCs w:val="24"/>
        </w:rPr>
      </w:pPr>
      <w:r w:rsidRPr="00387498">
        <w:rPr>
          <w:rFonts w:ascii="Times New Roman" w:hAnsi="Times New Roman"/>
          <w:sz w:val="24"/>
          <w:szCs w:val="24"/>
        </w:rPr>
        <w:t>Самонаблюдение и самоконтроль.</w:t>
      </w:r>
    </w:p>
    <w:p w:rsidR="00493E43" w:rsidRPr="00387498" w:rsidRDefault="00493E43" w:rsidP="00493E43">
      <w:pPr>
        <w:pStyle w:val="a9"/>
        <w:ind w:left="709"/>
        <w:rPr>
          <w:rFonts w:ascii="Times New Roman" w:hAnsi="Times New Roman"/>
          <w:b/>
        </w:rPr>
      </w:pPr>
      <w:r w:rsidRPr="00387498">
        <w:rPr>
          <w:rFonts w:ascii="Times New Roman" w:hAnsi="Times New Roman"/>
          <w:b/>
        </w:rPr>
        <w:t>Физическое совершенствование</w:t>
      </w:r>
    </w:p>
    <w:p w:rsidR="00493E43" w:rsidRPr="00387498" w:rsidRDefault="00493E43" w:rsidP="00493E43">
      <w:pPr>
        <w:pStyle w:val="a9"/>
        <w:ind w:left="709"/>
        <w:rPr>
          <w:rFonts w:ascii="Times New Roman" w:hAnsi="Times New Roman"/>
        </w:rPr>
      </w:pPr>
      <w:r w:rsidRPr="00387498">
        <w:rPr>
          <w:rFonts w:ascii="Times New Roman" w:hAnsi="Times New Roman"/>
          <w:b/>
        </w:rPr>
        <w:t>Физкультурно-оздоровительная деятельность</w:t>
      </w:r>
    </w:p>
    <w:p w:rsidR="007C5050" w:rsidRPr="00387498" w:rsidRDefault="00493E43" w:rsidP="007C5050">
      <w:pPr>
        <w:spacing w:after="0"/>
        <w:rPr>
          <w:rFonts w:ascii="Times New Roman" w:hAnsi="Times New Roman"/>
          <w:sz w:val="24"/>
          <w:szCs w:val="24"/>
        </w:rPr>
      </w:pPr>
      <w:r w:rsidRPr="00387498">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w:t>
      </w:r>
      <w:r w:rsidRPr="00387498">
        <w:rPr>
          <w:rFonts w:ascii="Times New Roman" w:hAnsi="Times New Roman"/>
          <w:sz w:val="24"/>
          <w:szCs w:val="24"/>
        </w:rPr>
        <w:lastRenderedPageBreak/>
        <w:t>ориентированных на повышение функциональных возможностей организма, развитие основных физических качеств.</w:t>
      </w:r>
    </w:p>
    <w:p w:rsidR="00493E43" w:rsidRPr="00387498" w:rsidRDefault="007C5050" w:rsidP="00493E43">
      <w:pPr>
        <w:spacing w:after="0"/>
        <w:rPr>
          <w:rFonts w:ascii="Times New Roman" w:hAnsi="Times New Roman"/>
          <w:sz w:val="24"/>
          <w:szCs w:val="24"/>
        </w:rPr>
      </w:pPr>
      <w:r w:rsidRPr="00387498">
        <w:rPr>
          <w:rFonts w:ascii="Times New Roman" w:hAnsi="Times New Roman"/>
          <w:sz w:val="24"/>
          <w:szCs w:val="24"/>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w:t>
      </w:r>
      <w:r w:rsidR="00855A8F">
        <w:rPr>
          <w:rFonts w:ascii="Times New Roman" w:hAnsi="Times New Roman"/>
          <w:sz w:val="24"/>
          <w:szCs w:val="24"/>
        </w:rPr>
        <w:t>доровья и физического развития.</w:t>
      </w:r>
    </w:p>
    <w:p w:rsidR="00493E43" w:rsidRPr="00387498" w:rsidRDefault="00493E43" w:rsidP="00493E43">
      <w:pPr>
        <w:spacing w:after="0" w:line="240" w:lineRule="auto"/>
        <w:ind w:firstLine="709"/>
        <w:rPr>
          <w:rFonts w:ascii="Times New Roman" w:hAnsi="Times New Roman"/>
          <w:sz w:val="24"/>
          <w:szCs w:val="24"/>
        </w:rPr>
      </w:pPr>
      <w:r w:rsidRPr="00387498">
        <w:rPr>
          <w:rFonts w:ascii="Times New Roman" w:hAnsi="Times New Roman"/>
          <w:b/>
          <w:sz w:val="24"/>
          <w:szCs w:val="24"/>
        </w:rPr>
        <w:t>Спортивно-оздоровительная деятельность.</w:t>
      </w:r>
      <w:r w:rsidRPr="00387498">
        <w:rPr>
          <w:rFonts w:ascii="Times New Roman" w:hAnsi="Times New Roman"/>
          <w:sz w:val="24"/>
          <w:szCs w:val="24"/>
        </w:rPr>
        <w:t xml:space="preserve"> Гимнастика с основами акробатики: организующие команды и приемы. Акробатические упражнения и комбинации. </w:t>
      </w:r>
      <w:proofErr w:type="gramStart"/>
      <w:r w:rsidRPr="00387498">
        <w:rPr>
          <w:rFonts w:ascii="Times New Roman" w:hAnsi="Times New Roman"/>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387498">
        <w:rPr>
          <w:rFonts w:ascii="Times New Roman" w:hAnsi="Times New Roman"/>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волейбол, баскетбол. Правила спортивных игр. Игры по правилам. </w:t>
      </w:r>
    </w:p>
    <w:p w:rsidR="00493E43" w:rsidRPr="00387498" w:rsidRDefault="00493E43" w:rsidP="00493E43">
      <w:pPr>
        <w:pStyle w:val="a9"/>
        <w:ind w:left="709"/>
        <w:rPr>
          <w:rFonts w:ascii="Times New Roman" w:hAnsi="Times New Roman"/>
          <w:b/>
        </w:rPr>
      </w:pPr>
      <w:r w:rsidRPr="00387498">
        <w:rPr>
          <w:rFonts w:ascii="Times New Roman" w:hAnsi="Times New Roman"/>
          <w:b/>
        </w:rPr>
        <w:t>Прикладно-ориентированная физкультурная деятельность</w:t>
      </w:r>
    </w:p>
    <w:p w:rsidR="00493E43" w:rsidRDefault="00493E43" w:rsidP="00493E43">
      <w:pPr>
        <w:spacing w:after="0" w:line="240" w:lineRule="auto"/>
        <w:ind w:firstLine="709"/>
        <w:rPr>
          <w:rFonts w:ascii="Times New Roman" w:hAnsi="Times New Roman"/>
          <w:sz w:val="24"/>
          <w:szCs w:val="24"/>
        </w:rPr>
      </w:pPr>
      <w:r w:rsidRPr="00387498">
        <w:rPr>
          <w:rFonts w:ascii="Times New Roman" w:hAnsi="Times New Roman"/>
          <w:sz w:val="24"/>
          <w:szCs w:val="24"/>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387498">
        <w:rPr>
          <w:rFonts w:ascii="Times New Roman" w:hAnsi="Times New Roman"/>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387498">
        <w:rPr>
          <w:rFonts w:ascii="Times New Roman" w:hAnsi="Times New Roman"/>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p w:rsidR="00387498" w:rsidRDefault="00387498" w:rsidP="00493E43">
      <w:pPr>
        <w:spacing w:after="0" w:line="240" w:lineRule="auto"/>
        <w:ind w:firstLine="709"/>
        <w:rPr>
          <w:rFonts w:ascii="Times New Roman" w:hAnsi="Times New Roman"/>
          <w:sz w:val="24"/>
          <w:szCs w:val="24"/>
        </w:rPr>
      </w:pPr>
    </w:p>
    <w:p w:rsidR="00387498" w:rsidRPr="007F6DD5" w:rsidRDefault="00387498" w:rsidP="003E705A">
      <w:pPr>
        <w:spacing w:after="0" w:line="240" w:lineRule="auto"/>
        <w:ind w:left="-142"/>
        <w:rPr>
          <w:rFonts w:ascii="Times New Roman" w:hAnsi="Times New Roman"/>
          <w:b/>
          <w:sz w:val="24"/>
          <w:szCs w:val="24"/>
        </w:rPr>
      </w:pPr>
      <w:r w:rsidRPr="007F6DD5">
        <w:rPr>
          <w:rFonts w:ascii="Times New Roman" w:hAnsi="Times New Roman"/>
          <w:b/>
          <w:sz w:val="24"/>
          <w:szCs w:val="24"/>
        </w:rPr>
        <w:t>2.2.2.16. Основы безопасности жизнедеятельности.</w:t>
      </w:r>
    </w:p>
    <w:p w:rsidR="00211CCE" w:rsidRPr="007F6DD5" w:rsidRDefault="00211CCE" w:rsidP="003E705A">
      <w:pPr>
        <w:shd w:val="clear" w:color="auto" w:fill="FFFFFF"/>
        <w:spacing w:after="150" w:line="240" w:lineRule="auto"/>
        <w:ind w:left="-142"/>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Основы безопасности личности, общества и государства</w:t>
      </w:r>
    </w:p>
    <w:p w:rsidR="00211CCE" w:rsidRPr="007F6DD5" w:rsidRDefault="00211CCE" w:rsidP="003E705A">
      <w:pPr>
        <w:shd w:val="clear" w:color="auto" w:fill="FFFFFF"/>
        <w:spacing w:after="150" w:line="240" w:lineRule="auto"/>
        <w:ind w:left="-142"/>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Основы комплексной безопасности </w:t>
      </w:r>
    </w:p>
    <w:p w:rsidR="00211CCE" w:rsidRPr="007F6DD5" w:rsidRDefault="00211CCE" w:rsidP="003E705A">
      <w:pPr>
        <w:shd w:val="clear" w:color="auto" w:fill="FFFFFF"/>
        <w:spacing w:after="150" w:line="240" w:lineRule="auto"/>
        <w:ind w:left="-142"/>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Обеспечение личной безопасности в повседневной жизни</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Пожарная безопасность</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Безопасность на дорогах</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Безопасность в быту</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Безопасность на водоёмах</w:t>
      </w:r>
    </w:p>
    <w:p w:rsidR="00211CCE" w:rsidRPr="007F6DD5" w:rsidRDefault="00211CCE" w:rsidP="003E705A">
      <w:pPr>
        <w:spacing w:after="0" w:line="240" w:lineRule="auto"/>
        <w:ind w:left="-142"/>
        <w:rPr>
          <w:rFonts w:ascii="Times New Roman" w:hAnsi="Times New Roman"/>
          <w:b/>
          <w:sz w:val="24"/>
          <w:szCs w:val="24"/>
        </w:rPr>
      </w:pPr>
      <w:r w:rsidRPr="007F6DD5">
        <w:rPr>
          <w:rFonts w:ascii="Times New Roman" w:hAnsi="Times New Roman"/>
          <w:b/>
          <w:sz w:val="24"/>
          <w:szCs w:val="24"/>
        </w:rPr>
        <w:t>Обеспечение безопасности при активном отдыхе в природных условиях</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Подготовка к активному отдыху на природе</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Активный отдых на природе</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Дальний (внутренний) и выездной туризм, меры безопасности</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Обеспечение безопасности при автономном существовании человека в природной среде</w:t>
      </w:r>
    </w:p>
    <w:p w:rsidR="00211CCE" w:rsidRPr="007F6DD5" w:rsidRDefault="00211CCE" w:rsidP="003E705A">
      <w:pPr>
        <w:spacing w:after="0" w:line="240" w:lineRule="auto"/>
        <w:ind w:left="-142"/>
        <w:rPr>
          <w:rFonts w:ascii="Times New Roman" w:hAnsi="Times New Roman"/>
          <w:b/>
          <w:sz w:val="24"/>
          <w:szCs w:val="24"/>
        </w:rPr>
      </w:pPr>
      <w:r w:rsidRPr="007F6DD5">
        <w:rPr>
          <w:rFonts w:ascii="Times New Roman" w:hAnsi="Times New Roman"/>
          <w:b/>
          <w:sz w:val="24"/>
          <w:szCs w:val="24"/>
        </w:rPr>
        <w:t>Обеспечение безопасности в чрезвычайных ситуациях природного, техногенного и социального характера.</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Чрезвычайные ситуации природного характера</w:t>
      </w:r>
    </w:p>
    <w:p w:rsidR="00211CCE" w:rsidRPr="007F6DD5" w:rsidRDefault="00211CCE" w:rsidP="00EE4702">
      <w:pPr>
        <w:spacing w:after="0" w:line="240" w:lineRule="auto"/>
        <w:ind w:left="-142"/>
        <w:rPr>
          <w:rFonts w:ascii="Times New Roman" w:hAnsi="Times New Roman"/>
          <w:sz w:val="24"/>
          <w:szCs w:val="24"/>
        </w:rPr>
      </w:pPr>
      <w:r w:rsidRPr="007F6DD5">
        <w:rPr>
          <w:rFonts w:ascii="Times New Roman" w:hAnsi="Times New Roman"/>
          <w:sz w:val="24"/>
          <w:szCs w:val="24"/>
        </w:rPr>
        <w:t>Чрезвычайные ситуации техногенного  характера</w:t>
      </w:r>
    </w:p>
    <w:p w:rsidR="00211CCE" w:rsidRPr="007F6DD5" w:rsidRDefault="00211CCE" w:rsidP="00EE4702">
      <w:pPr>
        <w:spacing w:after="0" w:line="240" w:lineRule="auto"/>
        <w:ind w:left="-142"/>
        <w:rPr>
          <w:rFonts w:ascii="Times New Roman" w:hAnsi="Times New Roman"/>
          <w:b/>
          <w:sz w:val="24"/>
          <w:szCs w:val="24"/>
        </w:rPr>
      </w:pPr>
      <w:r w:rsidRPr="007F6DD5">
        <w:rPr>
          <w:rFonts w:ascii="Times New Roman" w:hAnsi="Times New Roman"/>
          <w:b/>
          <w:sz w:val="24"/>
          <w:szCs w:val="24"/>
        </w:rPr>
        <w:t>Защита населения Российской Федерации от чрезвычайных ситуаций</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b/>
          <w:sz w:val="24"/>
          <w:szCs w:val="24"/>
        </w:rPr>
        <w:t xml:space="preserve">Организация защиты населения Российской Федерации от </w:t>
      </w:r>
      <w:proofErr w:type="gramStart"/>
      <w:r w:rsidRPr="007F6DD5">
        <w:rPr>
          <w:rFonts w:ascii="Times New Roman" w:hAnsi="Times New Roman"/>
          <w:b/>
          <w:sz w:val="24"/>
          <w:szCs w:val="24"/>
        </w:rPr>
        <w:t>чрезвычайных</w:t>
      </w:r>
      <w:proofErr w:type="gramEnd"/>
      <w:r w:rsidRPr="007F6DD5">
        <w:rPr>
          <w:rFonts w:ascii="Times New Roman" w:hAnsi="Times New Roman"/>
          <w:sz w:val="24"/>
          <w:szCs w:val="24"/>
        </w:rPr>
        <w:t xml:space="preserve"> </w:t>
      </w:r>
    </w:p>
    <w:p w:rsidR="00E24A66" w:rsidRPr="007F6DD5" w:rsidRDefault="00E24A66" w:rsidP="00EE4702">
      <w:pPr>
        <w:spacing w:after="0" w:line="240" w:lineRule="auto"/>
        <w:ind w:left="-142"/>
        <w:rPr>
          <w:rFonts w:ascii="Times New Roman" w:hAnsi="Times New Roman"/>
          <w:b/>
          <w:sz w:val="24"/>
          <w:szCs w:val="24"/>
        </w:rPr>
      </w:pPr>
      <w:r w:rsidRPr="007F6DD5">
        <w:rPr>
          <w:rFonts w:ascii="Times New Roman" w:hAnsi="Times New Roman"/>
          <w:b/>
          <w:sz w:val="24"/>
          <w:szCs w:val="24"/>
        </w:rPr>
        <w:t>С</w:t>
      </w:r>
      <w:r w:rsidR="00211CCE" w:rsidRPr="007F6DD5">
        <w:rPr>
          <w:rFonts w:ascii="Times New Roman" w:hAnsi="Times New Roman"/>
          <w:b/>
          <w:sz w:val="24"/>
          <w:szCs w:val="24"/>
        </w:rPr>
        <w:t>итуаций</w:t>
      </w:r>
    </w:p>
    <w:p w:rsidR="00211CCE" w:rsidRPr="007F6DD5" w:rsidRDefault="00211CCE" w:rsidP="003E705A">
      <w:pPr>
        <w:spacing w:after="0" w:line="240" w:lineRule="auto"/>
        <w:ind w:left="-142"/>
        <w:rPr>
          <w:rFonts w:ascii="Times New Roman" w:hAnsi="Times New Roman"/>
          <w:b/>
          <w:sz w:val="24"/>
          <w:szCs w:val="24"/>
        </w:rPr>
      </w:pPr>
      <w:r w:rsidRPr="007F6DD5">
        <w:rPr>
          <w:rFonts w:ascii="Times New Roman" w:eastAsia="Times New Roman" w:hAnsi="Times New Roman"/>
          <w:b/>
          <w:sz w:val="24"/>
          <w:szCs w:val="24"/>
          <w:lang w:eastAsia="ru-RU"/>
        </w:rPr>
        <w:t>Основы противодействия терроризму в Российской Федерации</w:t>
      </w:r>
    </w:p>
    <w:p w:rsidR="00211CCE" w:rsidRPr="007F6DD5" w:rsidRDefault="00211CCE" w:rsidP="003E705A">
      <w:pPr>
        <w:spacing w:after="0" w:line="240" w:lineRule="auto"/>
        <w:ind w:left="-142"/>
        <w:rPr>
          <w:rFonts w:ascii="Times New Roman" w:hAnsi="Times New Roman"/>
          <w:b/>
          <w:sz w:val="24"/>
          <w:szCs w:val="24"/>
        </w:rPr>
      </w:pPr>
      <w:r w:rsidRPr="007F6DD5">
        <w:rPr>
          <w:rFonts w:ascii="Times New Roman" w:hAnsi="Times New Roman"/>
          <w:b/>
          <w:sz w:val="24"/>
          <w:szCs w:val="24"/>
        </w:rPr>
        <w:t>Терроризм и экстремиз</w:t>
      </w:r>
      <w:proofErr w:type="gramStart"/>
      <w:r w:rsidRPr="007F6DD5">
        <w:rPr>
          <w:rFonts w:ascii="Times New Roman" w:hAnsi="Times New Roman"/>
          <w:b/>
          <w:sz w:val="24"/>
          <w:szCs w:val="24"/>
        </w:rPr>
        <w:t>м-</w:t>
      </w:r>
      <w:proofErr w:type="gramEnd"/>
      <w:r w:rsidRPr="007F6DD5">
        <w:rPr>
          <w:rFonts w:ascii="Times New Roman" w:hAnsi="Times New Roman"/>
          <w:b/>
          <w:sz w:val="24"/>
          <w:szCs w:val="24"/>
        </w:rPr>
        <w:t xml:space="preserve"> чрезвычайные опасности для общества и государства</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t>Основные причины возникновения терроризма и экстремизма</w:t>
      </w:r>
    </w:p>
    <w:p w:rsidR="00211CCE" w:rsidRPr="007F6DD5" w:rsidRDefault="00211CCE" w:rsidP="003E705A">
      <w:pPr>
        <w:spacing w:after="0" w:line="240" w:lineRule="auto"/>
        <w:ind w:left="-142"/>
        <w:rPr>
          <w:rFonts w:ascii="Times New Roman" w:hAnsi="Times New Roman"/>
          <w:sz w:val="24"/>
          <w:szCs w:val="24"/>
        </w:rPr>
      </w:pPr>
      <w:r w:rsidRPr="007F6DD5">
        <w:rPr>
          <w:rFonts w:ascii="Times New Roman" w:hAnsi="Times New Roman"/>
          <w:sz w:val="24"/>
          <w:szCs w:val="24"/>
        </w:rPr>
        <w:lastRenderedPageBreak/>
        <w:t>Противодействие терроризму в мировом сообществе</w:t>
      </w:r>
    </w:p>
    <w:p w:rsidR="00211CCE" w:rsidRPr="007F6DD5" w:rsidRDefault="00211CCE" w:rsidP="003E705A">
      <w:pPr>
        <w:spacing w:after="0" w:line="240" w:lineRule="auto"/>
        <w:ind w:left="-142"/>
        <w:rPr>
          <w:rFonts w:ascii="Times New Roman" w:hAnsi="Times New Roman"/>
          <w:b/>
          <w:sz w:val="24"/>
          <w:szCs w:val="24"/>
        </w:rPr>
      </w:pPr>
      <w:r w:rsidRPr="007F6DD5">
        <w:rPr>
          <w:rFonts w:ascii="Times New Roman" w:hAnsi="Times New Roman"/>
          <w:b/>
          <w:sz w:val="24"/>
          <w:szCs w:val="24"/>
        </w:rPr>
        <w:t xml:space="preserve">Нормативно- правовая база противодействия терроризму, экстремизму и наркотизму </w:t>
      </w:r>
    </w:p>
    <w:p w:rsidR="00211CCE" w:rsidRPr="00EE4702" w:rsidRDefault="00211CCE" w:rsidP="00EE4702">
      <w:pPr>
        <w:spacing w:after="0" w:line="240" w:lineRule="auto"/>
        <w:ind w:left="-142"/>
        <w:rPr>
          <w:rFonts w:ascii="Times New Roman" w:hAnsi="Times New Roman"/>
          <w:b/>
          <w:sz w:val="24"/>
          <w:szCs w:val="24"/>
        </w:rPr>
      </w:pPr>
      <w:r w:rsidRPr="007F6DD5">
        <w:rPr>
          <w:rFonts w:ascii="Times New Roman" w:hAnsi="Times New Roman"/>
          <w:b/>
          <w:sz w:val="24"/>
          <w:szCs w:val="24"/>
        </w:rPr>
        <w:t>Организационные основы системы противодействия терроризму и экстремизму в Российской федерации</w:t>
      </w:r>
    </w:p>
    <w:p w:rsidR="00211CCE" w:rsidRPr="007F6DD5" w:rsidRDefault="00211CCE" w:rsidP="00EE4702">
      <w:pPr>
        <w:pStyle w:val="2"/>
        <w:spacing w:line="240" w:lineRule="auto"/>
        <w:ind w:left="-142" w:firstLine="0"/>
        <w:rPr>
          <w:sz w:val="24"/>
          <w:szCs w:val="24"/>
        </w:rPr>
      </w:pPr>
      <w:r w:rsidRPr="007F6DD5">
        <w:rPr>
          <w:sz w:val="24"/>
          <w:szCs w:val="24"/>
        </w:rPr>
        <w:t>Духовно- нравственные основы противодействия терроризму и экстремизму</w:t>
      </w:r>
    </w:p>
    <w:p w:rsidR="00211CCE" w:rsidRPr="007F6DD5" w:rsidRDefault="00211CCE" w:rsidP="00EE4702">
      <w:pPr>
        <w:pStyle w:val="2"/>
        <w:spacing w:line="240" w:lineRule="auto"/>
        <w:ind w:left="-142" w:firstLine="0"/>
        <w:rPr>
          <w:sz w:val="24"/>
          <w:szCs w:val="24"/>
        </w:rPr>
      </w:pPr>
      <w:r w:rsidRPr="007F6DD5">
        <w:rPr>
          <w:sz w:val="24"/>
          <w:szCs w:val="24"/>
        </w:rPr>
        <w:t>Ответственность несовершеннолетних за антиобщественное поведение и за участие в террористической и экстремистской деятельности</w:t>
      </w:r>
    </w:p>
    <w:p w:rsidR="00211CCE" w:rsidRPr="00EE4702" w:rsidRDefault="00211CCE" w:rsidP="00EE4702">
      <w:pPr>
        <w:pStyle w:val="2"/>
        <w:spacing w:line="240" w:lineRule="auto"/>
        <w:ind w:left="-142" w:firstLine="0"/>
        <w:rPr>
          <w:sz w:val="24"/>
          <w:szCs w:val="24"/>
        </w:rPr>
      </w:pPr>
      <w:r w:rsidRPr="007F6DD5">
        <w:rPr>
          <w:sz w:val="24"/>
          <w:szCs w:val="24"/>
        </w:rPr>
        <w:t>Обеспечение личной безопасности при угрозе террористического акта</w:t>
      </w:r>
    </w:p>
    <w:p w:rsidR="00211CCE" w:rsidRPr="007F6DD5" w:rsidRDefault="00211CCE" w:rsidP="00EE4702">
      <w:pPr>
        <w:shd w:val="clear" w:color="auto" w:fill="FFFFFF"/>
        <w:spacing w:after="0" w:line="240" w:lineRule="auto"/>
        <w:ind w:left="-142"/>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Основы медицинских знаний и здорового образа жизни</w:t>
      </w:r>
    </w:p>
    <w:p w:rsidR="00211CCE" w:rsidRPr="007F6DD5" w:rsidRDefault="00211CCE" w:rsidP="00EE4702">
      <w:pPr>
        <w:shd w:val="clear" w:color="auto" w:fill="FFFFFF"/>
        <w:spacing w:after="0" w:line="240" w:lineRule="auto"/>
        <w:ind w:left="-142"/>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Основы здорового образа жизни</w:t>
      </w:r>
    </w:p>
    <w:p w:rsidR="00211CCE" w:rsidRPr="007F6DD5" w:rsidRDefault="00211CCE" w:rsidP="00EE4702">
      <w:pPr>
        <w:shd w:val="clear" w:color="auto" w:fill="FFFFFF"/>
        <w:spacing w:after="0" w:line="240" w:lineRule="auto"/>
        <w:ind w:left="-142"/>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Здоровый образ жизни и его составляющие</w:t>
      </w:r>
    </w:p>
    <w:p w:rsidR="00211CCE" w:rsidRPr="007F6DD5" w:rsidRDefault="00211CCE" w:rsidP="00EE4702">
      <w:pPr>
        <w:shd w:val="clear" w:color="auto" w:fill="FFFFFF"/>
        <w:spacing w:after="0" w:line="240" w:lineRule="auto"/>
        <w:ind w:left="-142"/>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Основные понятия о здоровье и здоровом образе жизни</w:t>
      </w:r>
    </w:p>
    <w:p w:rsidR="00211CCE" w:rsidRPr="007F6DD5" w:rsidRDefault="00211CCE" w:rsidP="00EE4702">
      <w:pPr>
        <w:shd w:val="clear" w:color="auto" w:fill="FFFFFF"/>
        <w:spacing w:after="0" w:line="240" w:lineRule="auto"/>
        <w:ind w:left="-142"/>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Составляющие здорового образа жизни</w:t>
      </w:r>
    </w:p>
    <w:p w:rsidR="00211CCE" w:rsidRPr="007F6DD5" w:rsidRDefault="00211CCE" w:rsidP="00EE4702">
      <w:pPr>
        <w:shd w:val="clear" w:color="auto" w:fill="FFFFFF"/>
        <w:spacing w:after="0" w:line="240" w:lineRule="auto"/>
        <w:ind w:left="-142"/>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Факторы, разрушающие здоровье</w:t>
      </w:r>
    </w:p>
    <w:p w:rsidR="00211CCE" w:rsidRPr="007F6DD5" w:rsidRDefault="00211CCE" w:rsidP="00EE4702">
      <w:pPr>
        <w:shd w:val="clear" w:color="auto" w:fill="FFFFFF"/>
        <w:spacing w:after="0" w:line="240" w:lineRule="auto"/>
        <w:ind w:left="-142"/>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Вредные привычки и их влияние на здоровье</w:t>
      </w:r>
    </w:p>
    <w:p w:rsidR="00211CCE" w:rsidRPr="007F6DD5" w:rsidRDefault="00211CCE" w:rsidP="00EE4702">
      <w:pPr>
        <w:shd w:val="clear" w:color="auto" w:fill="FFFFFF"/>
        <w:spacing w:after="0" w:line="240" w:lineRule="auto"/>
        <w:ind w:left="-142"/>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Основы медицинских знаний и оказание первой помощи</w:t>
      </w:r>
    </w:p>
    <w:p w:rsidR="00211CCE" w:rsidRPr="007F6DD5" w:rsidRDefault="00211CCE" w:rsidP="00EE4702">
      <w:pPr>
        <w:shd w:val="clear" w:color="auto" w:fill="FFFFFF"/>
        <w:spacing w:after="0" w:line="240" w:lineRule="auto"/>
        <w:ind w:left="-142"/>
        <w:rPr>
          <w:rFonts w:ascii="Times New Roman" w:eastAsia="Times New Roman" w:hAnsi="Times New Roman"/>
          <w:b/>
          <w:sz w:val="24"/>
          <w:szCs w:val="24"/>
          <w:lang w:eastAsia="ru-RU"/>
        </w:rPr>
      </w:pPr>
      <w:r w:rsidRPr="007F6DD5">
        <w:rPr>
          <w:rFonts w:ascii="Times New Roman" w:eastAsia="Times New Roman" w:hAnsi="Times New Roman"/>
          <w:b/>
          <w:sz w:val="24"/>
          <w:szCs w:val="24"/>
          <w:lang w:eastAsia="ru-RU"/>
        </w:rPr>
        <w:t>Оказание первой помощи</w:t>
      </w:r>
    </w:p>
    <w:p w:rsidR="00211CCE" w:rsidRPr="007F6DD5" w:rsidRDefault="00211CCE" w:rsidP="00EE4702">
      <w:pPr>
        <w:shd w:val="clear" w:color="auto" w:fill="FFFFFF"/>
        <w:spacing w:after="0" w:line="240" w:lineRule="auto"/>
        <w:ind w:left="-142"/>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Первая помощь и правила её оказания</w:t>
      </w:r>
    </w:p>
    <w:p w:rsidR="00211CCE" w:rsidRPr="007F6DD5" w:rsidRDefault="00211CCE" w:rsidP="00EE4702">
      <w:pPr>
        <w:shd w:val="clear" w:color="auto" w:fill="FFFFFF"/>
        <w:spacing w:after="0" w:line="240" w:lineRule="auto"/>
        <w:ind w:left="-142"/>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Средства оказания первой помощи</w:t>
      </w:r>
    </w:p>
    <w:p w:rsidR="00211CCE" w:rsidRPr="007F6DD5" w:rsidRDefault="00211CCE" w:rsidP="00EE4702">
      <w:pPr>
        <w:spacing w:after="0" w:line="240" w:lineRule="auto"/>
        <w:ind w:left="-142"/>
        <w:rPr>
          <w:rFonts w:ascii="Times New Roman" w:hAnsi="Times New Roman"/>
          <w:b/>
          <w:color w:val="FF0000"/>
          <w:sz w:val="24"/>
          <w:szCs w:val="24"/>
        </w:rPr>
      </w:pPr>
    </w:p>
    <w:p w:rsidR="00493E43" w:rsidRPr="007F6DD5" w:rsidRDefault="00493E43" w:rsidP="007C5050">
      <w:pPr>
        <w:pStyle w:val="2"/>
        <w:spacing w:line="240" w:lineRule="auto"/>
        <w:ind w:firstLine="0"/>
        <w:rPr>
          <w:sz w:val="24"/>
          <w:szCs w:val="24"/>
        </w:rPr>
      </w:pPr>
    </w:p>
    <w:p w:rsidR="00B540EE" w:rsidRPr="007F6DD5" w:rsidRDefault="001341D0" w:rsidP="003E705A">
      <w:pPr>
        <w:pStyle w:val="2"/>
        <w:spacing w:line="240" w:lineRule="auto"/>
        <w:ind w:firstLine="0"/>
        <w:rPr>
          <w:sz w:val="24"/>
          <w:szCs w:val="24"/>
        </w:rPr>
      </w:pPr>
      <w:r w:rsidRPr="007F6DD5">
        <w:rPr>
          <w:sz w:val="24"/>
          <w:szCs w:val="24"/>
        </w:rPr>
        <w:t xml:space="preserve">2.3. </w:t>
      </w:r>
      <w:r w:rsidR="00B540EE" w:rsidRPr="007F6DD5">
        <w:rPr>
          <w:sz w:val="24"/>
          <w:szCs w:val="24"/>
        </w:rPr>
        <w:t xml:space="preserve">Программа воспитания и социализации </w:t>
      </w:r>
      <w:proofErr w:type="gramStart"/>
      <w:r w:rsidR="00B540EE" w:rsidRPr="007F6DD5">
        <w:rPr>
          <w:sz w:val="24"/>
          <w:szCs w:val="24"/>
        </w:rPr>
        <w:t>обучающихся</w:t>
      </w:r>
      <w:bookmarkEnd w:id="250"/>
      <w:bookmarkEnd w:id="251"/>
      <w:bookmarkEnd w:id="252"/>
      <w:bookmarkEnd w:id="253"/>
      <w:proofErr w:type="gramEnd"/>
    </w:p>
    <w:p w:rsidR="00991D03" w:rsidRPr="007F6DD5" w:rsidRDefault="00B63FCA" w:rsidP="00991D03">
      <w:pPr>
        <w:pStyle w:val="2"/>
        <w:spacing w:line="240" w:lineRule="auto"/>
        <w:rPr>
          <w:sz w:val="24"/>
          <w:szCs w:val="24"/>
        </w:rPr>
      </w:pPr>
      <w:r w:rsidRPr="007F6DD5">
        <w:rPr>
          <w:sz w:val="24"/>
          <w:szCs w:val="24"/>
          <w:shd w:val="clear" w:color="auto" w:fill="FFFFFF"/>
        </w:rPr>
        <w:br/>
      </w:r>
      <w:bookmarkStart w:id="254" w:name="_Toc384826888"/>
      <w:r w:rsidR="00991D03" w:rsidRPr="007F6DD5">
        <w:rPr>
          <w:sz w:val="24"/>
          <w:szCs w:val="24"/>
        </w:rPr>
        <w:t>2.2.1. Пояснительная записка</w:t>
      </w:r>
      <w:bookmarkEnd w:id="254"/>
    </w:p>
    <w:p w:rsidR="00790DA9" w:rsidRPr="007F6DD5" w:rsidRDefault="00790DA9" w:rsidP="00790DA9">
      <w:pPr>
        <w:spacing w:after="0" w:line="240" w:lineRule="auto"/>
        <w:ind w:firstLine="454"/>
        <w:jc w:val="both"/>
      </w:pPr>
    </w:p>
    <w:p w:rsidR="00887823" w:rsidRPr="007F6DD5" w:rsidRDefault="00887823" w:rsidP="002814F7">
      <w:pPr>
        <w:spacing w:after="0" w:line="240" w:lineRule="auto"/>
        <w:ind w:firstLine="567"/>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xml:space="preserve">         Программа воспитания и </w:t>
      </w:r>
      <w:proofErr w:type="gramStart"/>
      <w:r w:rsidRPr="007F6DD5">
        <w:rPr>
          <w:rFonts w:ascii="Times New Roman" w:eastAsia="Times New Roman" w:hAnsi="Times New Roman"/>
          <w:sz w:val="24"/>
          <w:szCs w:val="24"/>
          <w:lang w:eastAsia="ru-RU"/>
        </w:rPr>
        <w:t>социализации</w:t>
      </w:r>
      <w:proofErr w:type="gramEnd"/>
      <w:r w:rsidRPr="007F6DD5">
        <w:rPr>
          <w:rFonts w:ascii="Times New Roman" w:eastAsia="Times New Roman" w:hAnsi="Times New Roman"/>
          <w:sz w:val="24"/>
          <w:szCs w:val="24"/>
          <w:lang w:eastAsia="ru-RU"/>
        </w:rPr>
        <w:t xml:space="preserve"> обучающихся на ступени основного общего образования МБОУ Васильевской ООШ (далее Программа) разработана на основе Примерной основной образовательной программы основного общего образования А. М. Кондакова, в соответствии Федеральным Законом «Об образовании»,  федеральным государственным образовательным стандартом основного общего образования.</w:t>
      </w:r>
    </w:p>
    <w:p w:rsidR="00887823" w:rsidRPr="007F6DD5" w:rsidRDefault="00887823" w:rsidP="002814F7">
      <w:pPr>
        <w:shd w:val="clear" w:color="auto" w:fill="FFFFFF"/>
        <w:spacing w:before="27" w:after="0" w:line="240" w:lineRule="auto"/>
        <w:ind w:firstLine="567"/>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xml:space="preserve">В Программе определены задачи, ценности, содержание, планируемые результаты, а также формы воспитания и социализации </w:t>
      </w:r>
      <w:proofErr w:type="gramStart"/>
      <w:r w:rsidRPr="007F6DD5">
        <w:rPr>
          <w:rFonts w:ascii="Times New Roman" w:eastAsia="Times New Roman" w:hAnsi="Times New Roman"/>
          <w:sz w:val="24"/>
          <w:szCs w:val="24"/>
          <w:lang w:eastAsia="ru-RU"/>
        </w:rPr>
        <w:t>обучающихся</w:t>
      </w:r>
      <w:proofErr w:type="gramEnd"/>
      <w:r w:rsidRPr="007F6DD5">
        <w:rPr>
          <w:rFonts w:ascii="Times New Roman" w:eastAsia="Times New Roman" w:hAnsi="Times New Roman"/>
          <w:sz w:val="24"/>
          <w:szCs w:val="24"/>
          <w:lang w:eastAsia="ru-RU"/>
        </w:rPr>
        <w:t>, взаимодействия с семьей, учреждениями дополнительного образования.</w:t>
      </w:r>
    </w:p>
    <w:p w:rsidR="00887823" w:rsidRPr="007F6DD5" w:rsidRDefault="00887823" w:rsidP="002814F7">
      <w:pPr>
        <w:shd w:val="clear" w:color="auto" w:fill="FFFFFF"/>
        <w:spacing w:before="27" w:after="0" w:line="240" w:lineRule="auto"/>
        <w:ind w:firstLine="567"/>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Воспитание гражданина страны – одно из главных условий национального возрождения. Понятие </w:t>
      </w:r>
      <w:r w:rsidRPr="007F6DD5">
        <w:rPr>
          <w:rFonts w:ascii="Times New Roman" w:eastAsia="Times New Roman" w:hAnsi="Times New Roman"/>
          <w:i/>
          <w:iCs/>
          <w:sz w:val="24"/>
          <w:szCs w:val="24"/>
          <w:lang w:eastAsia="ru-RU"/>
        </w:rPr>
        <w:t>гражданственность</w:t>
      </w:r>
      <w:r w:rsidRPr="007F6DD5">
        <w:rPr>
          <w:rFonts w:ascii="Times New Roman" w:eastAsia="Times New Roman" w:hAnsi="Times New Roman"/>
          <w:sz w:val="24"/>
          <w:szCs w:val="24"/>
          <w:lang w:eastAsia="ru-RU"/>
        </w:rPr>
        <w:t>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887823" w:rsidRPr="007F6DD5" w:rsidRDefault="00887823" w:rsidP="002814F7">
      <w:pPr>
        <w:shd w:val="clear" w:color="auto" w:fill="FFFFFF"/>
        <w:spacing w:before="27" w:after="0" w:line="240" w:lineRule="auto"/>
        <w:ind w:firstLine="567"/>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rsidR="00887823" w:rsidRPr="007F6DD5" w:rsidRDefault="00887823" w:rsidP="002814F7">
      <w:pPr>
        <w:shd w:val="clear" w:color="auto" w:fill="FFFFFF"/>
        <w:spacing w:after="0" w:line="240" w:lineRule="auto"/>
        <w:ind w:firstLine="567"/>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xml:space="preserve">В современной педагогике живут идеи самоценности детства, сотрудничества, диалога, 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w:t>
      </w:r>
      <w:r w:rsidRPr="007F6DD5">
        <w:rPr>
          <w:rFonts w:ascii="Times New Roman" w:eastAsia="Times New Roman" w:hAnsi="Times New Roman"/>
          <w:sz w:val="24"/>
          <w:szCs w:val="24"/>
          <w:lang w:eastAsia="ru-RU"/>
        </w:rPr>
        <w:lastRenderedPageBreak/>
        <w:t>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887823" w:rsidRPr="007F6DD5" w:rsidRDefault="00887823" w:rsidP="002814F7">
      <w:pPr>
        <w:shd w:val="clear" w:color="auto" w:fill="FFFFFF"/>
        <w:autoSpaceDE w:val="0"/>
        <w:autoSpaceDN w:val="0"/>
        <w:spacing w:after="0" w:line="240" w:lineRule="auto"/>
        <w:ind w:firstLine="397"/>
        <w:jc w:val="both"/>
        <w:rPr>
          <w:rFonts w:ascii="Times New Roman" w:eastAsia="Times New Roman" w:hAnsi="Times New Roman"/>
          <w:b/>
          <w:bCs/>
          <w:sz w:val="24"/>
          <w:szCs w:val="24"/>
          <w:lang w:eastAsia="ru-RU"/>
        </w:rPr>
      </w:pPr>
      <w:r w:rsidRPr="007F6DD5">
        <w:rPr>
          <w:rFonts w:ascii="Times New Roman" w:eastAsia="Times New Roman" w:hAnsi="Times New Roman"/>
          <w:b/>
          <w:bCs/>
          <w:sz w:val="24"/>
          <w:szCs w:val="24"/>
          <w:lang w:eastAsia="ru-RU"/>
        </w:rPr>
        <w:t>                                     </w:t>
      </w:r>
    </w:p>
    <w:p w:rsidR="00887823" w:rsidRPr="007F6DD5" w:rsidRDefault="00887823" w:rsidP="00887823">
      <w:pPr>
        <w:shd w:val="clear" w:color="auto" w:fill="FFFFFF"/>
        <w:autoSpaceDE w:val="0"/>
        <w:autoSpaceDN w:val="0"/>
        <w:spacing w:after="0" w:line="240" w:lineRule="auto"/>
        <w:ind w:firstLine="397"/>
        <w:jc w:val="center"/>
        <w:rPr>
          <w:rFonts w:ascii="Times New Roman" w:eastAsia="Times New Roman" w:hAnsi="Times New Roman"/>
          <w:sz w:val="24"/>
          <w:szCs w:val="24"/>
          <w:lang w:eastAsia="ru-RU"/>
        </w:rPr>
      </w:pPr>
      <w:r w:rsidRPr="007F6DD5">
        <w:rPr>
          <w:rFonts w:ascii="Times New Roman" w:eastAsia="Times New Roman" w:hAnsi="Times New Roman"/>
          <w:b/>
          <w:bCs/>
          <w:sz w:val="24"/>
          <w:szCs w:val="24"/>
          <w:lang w:eastAsia="ru-RU"/>
        </w:rPr>
        <w:t>Цель и задачи программы воспитания</w:t>
      </w:r>
    </w:p>
    <w:p w:rsidR="00887823" w:rsidRPr="007F6DD5" w:rsidRDefault="00887823" w:rsidP="00887823">
      <w:pPr>
        <w:shd w:val="clear" w:color="auto" w:fill="FFFFFF"/>
        <w:autoSpaceDE w:val="0"/>
        <w:autoSpaceDN w:val="0"/>
        <w:spacing w:after="0" w:line="240" w:lineRule="auto"/>
        <w:ind w:left="66" w:firstLine="397"/>
        <w:jc w:val="center"/>
        <w:rPr>
          <w:rFonts w:ascii="Times New Roman" w:eastAsia="Times New Roman" w:hAnsi="Times New Roman"/>
          <w:sz w:val="24"/>
          <w:szCs w:val="24"/>
          <w:lang w:eastAsia="ru-RU"/>
        </w:rPr>
      </w:pPr>
      <w:r w:rsidRPr="007F6DD5">
        <w:rPr>
          <w:rFonts w:ascii="Times New Roman" w:eastAsia="Times New Roman" w:hAnsi="Times New Roman"/>
          <w:b/>
          <w:bCs/>
          <w:sz w:val="24"/>
          <w:szCs w:val="24"/>
          <w:lang w:eastAsia="ru-RU"/>
        </w:rPr>
        <w:t xml:space="preserve">и социализации </w:t>
      </w:r>
      <w:proofErr w:type="gramStart"/>
      <w:r w:rsidRPr="007F6DD5">
        <w:rPr>
          <w:rFonts w:ascii="Times New Roman" w:eastAsia="Times New Roman" w:hAnsi="Times New Roman"/>
          <w:b/>
          <w:bCs/>
          <w:sz w:val="24"/>
          <w:szCs w:val="24"/>
          <w:lang w:eastAsia="ru-RU"/>
        </w:rPr>
        <w:t>обучающихся</w:t>
      </w:r>
      <w:proofErr w:type="gramEnd"/>
      <w:r w:rsidRPr="007F6DD5">
        <w:rPr>
          <w:rFonts w:ascii="Times New Roman" w:eastAsia="Times New Roman" w:hAnsi="Times New Roman"/>
          <w:b/>
          <w:bCs/>
          <w:sz w:val="24"/>
          <w:szCs w:val="24"/>
          <w:lang w:eastAsia="ru-RU"/>
        </w:rPr>
        <w:t> на уровне основного общего образования</w:t>
      </w:r>
    </w:p>
    <w:p w:rsidR="00887823" w:rsidRPr="007F6DD5" w:rsidRDefault="00887823" w:rsidP="00887823">
      <w:pPr>
        <w:shd w:val="clear" w:color="auto" w:fill="FFFFFF"/>
        <w:spacing w:after="94" w:line="240" w:lineRule="auto"/>
        <w:ind w:firstLine="454"/>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w:t>
      </w:r>
    </w:p>
    <w:p w:rsidR="00887823" w:rsidRPr="00887823" w:rsidRDefault="00887823" w:rsidP="002814F7">
      <w:pPr>
        <w:shd w:val="clear" w:color="auto" w:fill="FFFFFF"/>
        <w:spacing w:after="0" w:line="240" w:lineRule="auto"/>
        <w:ind w:firstLine="567"/>
        <w:jc w:val="both"/>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xml:space="preserve">Целью программы воспитания и </w:t>
      </w:r>
      <w:proofErr w:type="gramStart"/>
      <w:r w:rsidRPr="007F6DD5">
        <w:rPr>
          <w:rFonts w:ascii="Times New Roman" w:eastAsia="Times New Roman" w:hAnsi="Times New Roman"/>
          <w:sz w:val="24"/>
          <w:szCs w:val="24"/>
          <w:lang w:eastAsia="ru-RU"/>
        </w:rPr>
        <w:t>социализации</w:t>
      </w:r>
      <w:proofErr w:type="gramEnd"/>
      <w:r w:rsidRPr="007F6DD5">
        <w:rPr>
          <w:rFonts w:ascii="Times New Roman" w:eastAsia="Times New Roman" w:hAnsi="Times New Roman"/>
          <w:sz w:val="24"/>
          <w:szCs w:val="24"/>
          <w:lang w:eastAsia="ru-RU"/>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w:t>
      </w:r>
      <w:r w:rsidRPr="00887823">
        <w:rPr>
          <w:rFonts w:ascii="Times New Roman" w:eastAsia="Times New Roman" w:hAnsi="Times New Roman"/>
          <w:sz w:val="24"/>
          <w:szCs w:val="24"/>
          <w:lang w:eastAsia="ru-RU"/>
        </w:rPr>
        <w:t xml:space="preserve"> многонационального народа Российской Федерации.</w:t>
      </w:r>
    </w:p>
    <w:p w:rsidR="00887823" w:rsidRPr="00887823" w:rsidRDefault="00887823" w:rsidP="002814F7">
      <w:pPr>
        <w:spacing w:after="0" w:line="240" w:lineRule="auto"/>
        <w:ind w:firstLine="567"/>
        <w:jc w:val="both"/>
        <w:rPr>
          <w:rFonts w:ascii="Times New Roman" w:eastAsia="Times New Roman" w:hAnsi="Times New Roman"/>
          <w:sz w:val="24"/>
          <w:szCs w:val="24"/>
          <w:lang w:eastAsia="ru-RU"/>
        </w:rPr>
      </w:pPr>
      <w:proofErr w:type="gramStart"/>
      <w:r w:rsidRPr="00887823">
        <w:rPr>
          <w:rFonts w:ascii="Times New Roman" w:eastAsia="Times New Roman" w:hAnsi="Times New Roman"/>
          <w:sz w:val="24"/>
          <w:szCs w:val="24"/>
          <w:lang w:eastAsia="ru-RU"/>
        </w:rPr>
        <w:t>Пристальное внимание государства к вопросам духовно-нравственного развития и воспитания, создание условий для успешной социализации подрастающего поколения и формирование у детей способности к саморазвитию и совершенствованию во благо себе и обществу,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 все это становится важнейшими факторами модернизации России на современном этапе.</w:t>
      </w:r>
      <w:proofErr w:type="gramEnd"/>
    </w:p>
    <w:p w:rsidR="00887823" w:rsidRPr="00887823" w:rsidRDefault="00887823" w:rsidP="002814F7">
      <w:pPr>
        <w:spacing w:after="0"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Повышение роли школы в деле воспитания  декларируется в нормативных документах, но в практической деятельности не всегда реализуется в образовательных организациях.</w:t>
      </w:r>
    </w:p>
    <w:p w:rsidR="00887823" w:rsidRPr="00887823" w:rsidRDefault="00887823" w:rsidP="00887823">
      <w:pPr>
        <w:spacing w:after="0"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Школа несет  ответственность за воспитание нового поколения российских граждан. Она обязана организовать образовательный процесс так, чтобы создать благоприятные условия для формирования и развития культурной, интеллектуальной, социально активной, гуманной личности.</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Духовно-нравственное развитие гражданина России – это осуществляемое в процессе социализации последовательное расширение и укрепление ценностно-смысловой сферы личности посредством осознанного принятия ею ценностей:</w:t>
      </w:r>
    </w:p>
    <w:p w:rsidR="00887823" w:rsidRPr="00887823" w:rsidRDefault="00887823" w:rsidP="00D3319D">
      <w:pPr>
        <w:numPr>
          <w:ilvl w:val="0"/>
          <w:numId w:val="13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семейной жизни;</w:t>
      </w:r>
    </w:p>
    <w:p w:rsidR="00887823" w:rsidRPr="00887823" w:rsidRDefault="00887823" w:rsidP="00D3319D">
      <w:pPr>
        <w:numPr>
          <w:ilvl w:val="0"/>
          <w:numId w:val="13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классного и школьного коллектива;</w:t>
      </w:r>
    </w:p>
    <w:p w:rsidR="00887823" w:rsidRPr="00887823" w:rsidRDefault="00887823" w:rsidP="00D3319D">
      <w:pPr>
        <w:numPr>
          <w:ilvl w:val="0"/>
          <w:numId w:val="13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культурно-регионального сообщества;</w:t>
      </w:r>
    </w:p>
    <w:p w:rsidR="00887823" w:rsidRPr="00887823" w:rsidRDefault="00887823" w:rsidP="00D3319D">
      <w:pPr>
        <w:numPr>
          <w:ilvl w:val="0"/>
          <w:numId w:val="13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культуры своего народа, компонентом которой может быть система ценностей одной из традиционных религий России;</w:t>
      </w:r>
    </w:p>
    <w:p w:rsidR="00887823" w:rsidRPr="00887823" w:rsidRDefault="00887823" w:rsidP="00D3319D">
      <w:pPr>
        <w:numPr>
          <w:ilvl w:val="0"/>
          <w:numId w:val="13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российской гражданской нации;</w:t>
      </w:r>
    </w:p>
    <w:p w:rsidR="00887823" w:rsidRPr="00887823" w:rsidRDefault="00887823" w:rsidP="00D3319D">
      <w:pPr>
        <w:numPr>
          <w:ilvl w:val="0"/>
          <w:numId w:val="13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мирового сообщества.</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Сегодня в педагогике живут идеи самоценности детства, сотрудничества, диалога, педагогической поддержки, самоопределения личности, динамичности,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духовных ценностей. Необходимо, чтобы воспитательная среда была как можно более гибкой, разнообразной, вариативной. Именно эту задачу решают различные разделы и направления программы.</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На уровне основного общего образования для достижения поставленной цели воспитания и социализации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решаются определенные задачи.</w:t>
      </w:r>
    </w:p>
    <w:p w:rsidR="00887823" w:rsidRPr="00887823" w:rsidRDefault="00887823" w:rsidP="00887823">
      <w:pPr>
        <w:spacing w:after="0" w:line="240" w:lineRule="auto"/>
        <w:ind w:firstLine="851"/>
        <w:jc w:val="both"/>
        <w:rPr>
          <w:rFonts w:ascii="Times New Roman" w:eastAsia="Times New Roman" w:hAnsi="Times New Roman"/>
          <w:b/>
          <w:sz w:val="24"/>
          <w:szCs w:val="24"/>
          <w:lang w:eastAsia="ru-RU"/>
        </w:rPr>
      </w:pPr>
      <w:r w:rsidRPr="00887823">
        <w:rPr>
          <w:rFonts w:ascii="Times New Roman" w:eastAsia="Times New Roman" w:hAnsi="Times New Roman"/>
          <w:b/>
          <w:sz w:val="24"/>
          <w:szCs w:val="24"/>
          <w:lang w:eastAsia="ru-RU"/>
        </w:rPr>
        <w:t>В области формирования личностной культуры:</w:t>
      </w:r>
    </w:p>
    <w:p w:rsidR="00887823" w:rsidRPr="00887823" w:rsidRDefault="00887823" w:rsidP="00D3319D">
      <w:pPr>
        <w:numPr>
          <w:ilvl w:val="0"/>
          <w:numId w:val="13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усвоение </w:t>
      </w:r>
      <w:proofErr w:type="gramStart"/>
      <w:r w:rsidRPr="00887823">
        <w:rPr>
          <w:rFonts w:ascii="Times New Roman" w:eastAsia="Times New Roman" w:hAnsi="Times New Roman"/>
          <w:sz w:val="24"/>
          <w:szCs w:val="24"/>
          <w:lang w:eastAsia="ru-RU"/>
        </w:rPr>
        <w:t>обучающимися</w:t>
      </w:r>
      <w:proofErr w:type="gramEnd"/>
      <w:r w:rsidRPr="00887823">
        <w:rPr>
          <w:rFonts w:ascii="Times New Roman" w:eastAsia="Times New Roman" w:hAnsi="Times New Roman"/>
          <w:sz w:val="24"/>
          <w:szCs w:val="24"/>
          <w:lang w:eastAsia="ru-RU"/>
        </w:rPr>
        <w:t xml:space="preserve"> базовых национальных ценностей, духовных традиций народов России, Ростовской области;</w:t>
      </w:r>
    </w:p>
    <w:p w:rsidR="00887823" w:rsidRPr="00887823" w:rsidRDefault="00887823" w:rsidP="00D3319D">
      <w:pPr>
        <w:numPr>
          <w:ilvl w:val="0"/>
          <w:numId w:val="13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развитие у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трудолюбия, последовательности и настойчивости в достижении результата;</w:t>
      </w:r>
    </w:p>
    <w:p w:rsidR="00887823" w:rsidRPr="00887823" w:rsidRDefault="00887823" w:rsidP="00D3319D">
      <w:pPr>
        <w:numPr>
          <w:ilvl w:val="0"/>
          <w:numId w:val="13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lastRenderedPageBreak/>
        <w:t xml:space="preserve">формирование у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экологической культуры, культуры здорового и безопасного образа жизни;</w:t>
      </w:r>
    </w:p>
    <w:p w:rsidR="00887823" w:rsidRPr="00887823" w:rsidRDefault="00887823" w:rsidP="00887823">
      <w:pPr>
        <w:spacing w:after="0" w:line="240" w:lineRule="auto"/>
        <w:ind w:firstLine="851"/>
        <w:jc w:val="both"/>
        <w:rPr>
          <w:rFonts w:ascii="Times New Roman" w:eastAsia="Times New Roman" w:hAnsi="Times New Roman"/>
          <w:b/>
          <w:sz w:val="24"/>
          <w:szCs w:val="24"/>
          <w:lang w:eastAsia="ru-RU"/>
        </w:rPr>
      </w:pPr>
      <w:r w:rsidRPr="00887823">
        <w:rPr>
          <w:rFonts w:ascii="Times New Roman" w:eastAsia="Times New Roman" w:hAnsi="Times New Roman"/>
          <w:b/>
          <w:sz w:val="24"/>
          <w:szCs w:val="24"/>
          <w:lang w:eastAsia="ru-RU"/>
        </w:rPr>
        <w:t>В области социальной культуры:</w:t>
      </w:r>
    </w:p>
    <w:p w:rsidR="00887823" w:rsidRPr="00887823" w:rsidRDefault="00887823" w:rsidP="00D3319D">
      <w:pPr>
        <w:numPr>
          <w:ilvl w:val="0"/>
          <w:numId w:val="135"/>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укрепление у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веры в Россию, чувство ответственности и гордости за свой край, Отечество;</w:t>
      </w:r>
    </w:p>
    <w:p w:rsidR="00887823" w:rsidRPr="00887823" w:rsidRDefault="00887823" w:rsidP="00D3319D">
      <w:pPr>
        <w:numPr>
          <w:ilvl w:val="0"/>
          <w:numId w:val="135"/>
        </w:numPr>
        <w:spacing w:after="0" w:line="240" w:lineRule="auto"/>
        <w:jc w:val="both"/>
        <w:rPr>
          <w:rFonts w:ascii="Times New Roman" w:eastAsia="Times New Roman" w:hAnsi="Times New Roman"/>
          <w:sz w:val="24"/>
          <w:szCs w:val="24"/>
          <w:lang w:eastAsia="ru-RU"/>
        </w:rPr>
      </w:pPr>
      <w:proofErr w:type="gramStart"/>
      <w:r w:rsidRPr="00887823">
        <w:rPr>
          <w:rFonts w:ascii="Times New Roman" w:eastAsia="Times New Roman" w:hAnsi="Times New Roman"/>
          <w:sz w:val="24"/>
          <w:szCs w:val="24"/>
          <w:lang w:eastAsia="ru-RU"/>
        </w:rPr>
        <w:t>формирование у обучающихся российской гражданской идентичности, включающей в себя идентичность члена семьи, школьного коллектива, гражданина России;</w:t>
      </w:r>
      <w:proofErr w:type="gramEnd"/>
    </w:p>
    <w:p w:rsidR="00887823" w:rsidRPr="00887823" w:rsidRDefault="00887823" w:rsidP="00D3319D">
      <w:pPr>
        <w:numPr>
          <w:ilvl w:val="0"/>
          <w:numId w:val="135"/>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усвоение </w:t>
      </w:r>
      <w:proofErr w:type="gramStart"/>
      <w:r w:rsidRPr="00887823">
        <w:rPr>
          <w:rFonts w:ascii="Times New Roman" w:eastAsia="Times New Roman" w:hAnsi="Times New Roman"/>
          <w:sz w:val="24"/>
          <w:szCs w:val="24"/>
          <w:lang w:eastAsia="ru-RU"/>
        </w:rPr>
        <w:t>обучающимися</w:t>
      </w:r>
      <w:proofErr w:type="gramEnd"/>
      <w:r w:rsidRPr="00887823">
        <w:rPr>
          <w:rFonts w:ascii="Times New Roman" w:eastAsia="Times New Roman" w:hAnsi="Times New Roman"/>
          <w:sz w:val="24"/>
          <w:szCs w:val="24"/>
          <w:lang w:eastAsia="ru-RU"/>
        </w:rPr>
        <w:t xml:space="preserve"> гуманистических и демократических ценностных ориентаций;</w:t>
      </w:r>
    </w:p>
    <w:p w:rsidR="00887823" w:rsidRPr="00887823" w:rsidRDefault="00887823" w:rsidP="00D3319D">
      <w:pPr>
        <w:numPr>
          <w:ilvl w:val="0"/>
          <w:numId w:val="135"/>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укрепление школьных традиций, школьного уклада жизни, уважительного отношения к истории школы.</w:t>
      </w:r>
    </w:p>
    <w:p w:rsidR="00887823" w:rsidRPr="00887823" w:rsidRDefault="00887823" w:rsidP="00887823">
      <w:pPr>
        <w:spacing w:after="0" w:line="240" w:lineRule="auto"/>
        <w:ind w:firstLine="851"/>
        <w:jc w:val="both"/>
        <w:rPr>
          <w:rFonts w:ascii="Times New Roman" w:eastAsia="Times New Roman" w:hAnsi="Times New Roman"/>
          <w:b/>
          <w:sz w:val="24"/>
          <w:szCs w:val="24"/>
          <w:lang w:eastAsia="ru-RU"/>
        </w:rPr>
      </w:pPr>
      <w:r w:rsidRPr="00887823">
        <w:rPr>
          <w:rFonts w:ascii="Times New Roman" w:eastAsia="Times New Roman" w:hAnsi="Times New Roman"/>
          <w:b/>
          <w:sz w:val="24"/>
          <w:szCs w:val="24"/>
          <w:lang w:eastAsia="ru-RU"/>
        </w:rPr>
        <w:t>В области формирования семейной культуры:</w:t>
      </w:r>
    </w:p>
    <w:p w:rsidR="00887823" w:rsidRPr="00887823" w:rsidRDefault="00887823" w:rsidP="00D3319D">
      <w:pPr>
        <w:numPr>
          <w:ilvl w:val="0"/>
          <w:numId w:val="136"/>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укрепление у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уважительного отношения к родителям, заботливого отношения к старшим и младшим;</w:t>
      </w:r>
    </w:p>
    <w:p w:rsidR="00887823" w:rsidRPr="00887823" w:rsidRDefault="00887823" w:rsidP="00D3319D">
      <w:pPr>
        <w:numPr>
          <w:ilvl w:val="0"/>
          <w:numId w:val="136"/>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усвоение </w:t>
      </w:r>
      <w:proofErr w:type="gramStart"/>
      <w:r w:rsidRPr="00887823">
        <w:rPr>
          <w:rFonts w:ascii="Times New Roman" w:eastAsia="Times New Roman" w:hAnsi="Times New Roman"/>
          <w:sz w:val="24"/>
          <w:szCs w:val="24"/>
          <w:lang w:eastAsia="ru-RU"/>
        </w:rPr>
        <w:t>обучающимися</w:t>
      </w:r>
      <w:proofErr w:type="gramEnd"/>
      <w:r w:rsidRPr="00887823">
        <w:rPr>
          <w:rFonts w:ascii="Times New Roman" w:eastAsia="Times New Roman" w:hAnsi="Times New Roman"/>
          <w:sz w:val="24"/>
          <w:szCs w:val="24"/>
          <w:lang w:eastAsia="ru-RU"/>
        </w:rPr>
        <w:t xml:space="preserve"> таких нравственных ценностей семейной жизни, как взаимопомощь, забота о близких людях;</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В основе Программы воспитания и </w:t>
      </w:r>
      <w:proofErr w:type="gramStart"/>
      <w:r w:rsidRPr="00887823">
        <w:rPr>
          <w:rFonts w:ascii="Times New Roman" w:eastAsia="Times New Roman" w:hAnsi="Times New Roman"/>
          <w:sz w:val="24"/>
          <w:szCs w:val="24"/>
          <w:lang w:eastAsia="ru-RU"/>
        </w:rPr>
        <w:t>социализации</w:t>
      </w:r>
      <w:proofErr w:type="gramEnd"/>
      <w:r w:rsidRPr="00887823">
        <w:rPr>
          <w:rFonts w:ascii="Times New Roman" w:eastAsia="Times New Roman" w:hAnsi="Times New Roman"/>
          <w:sz w:val="24"/>
          <w:szCs w:val="24"/>
          <w:lang w:eastAsia="ru-RU"/>
        </w:rPr>
        <w:t xml:space="preserve"> обучающихся на уровне основного общего образования лежат следующие принципы:</w:t>
      </w:r>
    </w:p>
    <w:p w:rsidR="00887823" w:rsidRPr="00887823" w:rsidRDefault="00887823" w:rsidP="00D3319D">
      <w:pPr>
        <w:numPr>
          <w:ilvl w:val="0"/>
          <w:numId w:val="137"/>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принцип ориентации на идеал;</w:t>
      </w:r>
    </w:p>
    <w:p w:rsidR="00887823" w:rsidRPr="00887823" w:rsidRDefault="00887823" w:rsidP="00D3319D">
      <w:pPr>
        <w:numPr>
          <w:ilvl w:val="0"/>
          <w:numId w:val="137"/>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принцип следования нравственному примеру;</w:t>
      </w:r>
    </w:p>
    <w:p w:rsidR="00887823" w:rsidRPr="00887823" w:rsidRDefault="00887823" w:rsidP="00D3319D">
      <w:pPr>
        <w:numPr>
          <w:ilvl w:val="0"/>
          <w:numId w:val="137"/>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принцип диалогического общения;</w:t>
      </w:r>
    </w:p>
    <w:p w:rsidR="00887823" w:rsidRPr="00887823" w:rsidRDefault="00887823" w:rsidP="00D3319D">
      <w:pPr>
        <w:numPr>
          <w:ilvl w:val="0"/>
          <w:numId w:val="137"/>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принцип полисубъектности воспитания.</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Основные идеи, нашедшие отражение в программе воспитания и социализации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можно сформулировать следующим образом:</w:t>
      </w:r>
    </w:p>
    <w:p w:rsidR="00887823" w:rsidRPr="00887823" w:rsidRDefault="00887823" w:rsidP="00D3319D">
      <w:pPr>
        <w:numPr>
          <w:ilvl w:val="0"/>
          <w:numId w:val="13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программа ориентирована на воспитание личности образованной, творческой, самостоятельной, способной ценить себя и уважать других;</w:t>
      </w:r>
    </w:p>
    <w:p w:rsidR="00887823" w:rsidRPr="00887823" w:rsidRDefault="00887823" w:rsidP="00D3319D">
      <w:pPr>
        <w:numPr>
          <w:ilvl w:val="0"/>
          <w:numId w:val="13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содержание программы соответствует интересам, потребностям, возможностям возрастного развития ребенка, запросу родителей (законных представителей).</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Содержание программы ориентировано на региональные особенности;</w:t>
      </w:r>
    </w:p>
    <w:p w:rsidR="00887823" w:rsidRPr="00887823" w:rsidRDefault="00887823" w:rsidP="00D3319D">
      <w:pPr>
        <w:numPr>
          <w:ilvl w:val="0"/>
          <w:numId w:val="13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семья - равноправный участник воспитательного процесса в школе;</w:t>
      </w:r>
    </w:p>
    <w:p w:rsidR="00887823" w:rsidRPr="00887823" w:rsidRDefault="00887823" w:rsidP="00D3319D">
      <w:pPr>
        <w:numPr>
          <w:ilvl w:val="0"/>
          <w:numId w:val="13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воспитание ребенка в социуме. Взаимодействие ведомств, государственных и общественных учреждений и организаций;</w:t>
      </w:r>
    </w:p>
    <w:p w:rsidR="00887823" w:rsidRPr="00887823" w:rsidRDefault="00887823" w:rsidP="00D3319D">
      <w:pPr>
        <w:numPr>
          <w:ilvl w:val="0"/>
          <w:numId w:val="13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программа построена с опорой на следующие виды деятельности: познавательную, игровую, спортивную, творческую, коммуникативную, досуговую, общественно-организаторскую, допрофессиональную;</w:t>
      </w:r>
    </w:p>
    <w:p w:rsidR="00887823" w:rsidRPr="00887823" w:rsidRDefault="00887823" w:rsidP="00D3319D">
      <w:pPr>
        <w:numPr>
          <w:ilvl w:val="0"/>
          <w:numId w:val="13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программа ориентирует детей на признание и принятие абсолютных ценностей: Человек, Семья, Отечество, Труд, Знания, Здоровье, Культура, Мир, Земля.</w:t>
      </w:r>
    </w:p>
    <w:p w:rsidR="00887823" w:rsidRPr="00887823" w:rsidRDefault="00887823" w:rsidP="00D3319D">
      <w:pPr>
        <w:numPr>
          <w:ilvl w:val="0"/>
          <w:numId w:val="13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программа ориентирует обучающихся на активное участие в работе детских объединений, ученическом самоуправлении.</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 программе представлены формы и методы воспитательной работы:</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классные часы;</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соревнования;</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беседы;</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КТД;</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встречи с интересными людьми;</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акции;</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экскурсии;</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lastRenderedPageBreak/>
        <w:t>конкурсы;</w:t>
      </w:r>
    </w:p>
    <w:p w:rsidR="00887823" w:rsidRPr="00887823" w:rsidRDefault="00887823" w:rsidP="00D3319D">
      <w:pPr>
        <w:numPr>
          <w:ilvl w:val="0"/>
          <w:numId w:val="13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выставки и т. д.</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Программа воспитания и </w:t>
      </w:r>
      <w:proofErr w:type="gramStart"/>
      <w:r w:rsidRPr="00887823">
        <w:rPr>
          <w:rFonts w:ascii="Times New Roman" w:eastAsia="Times New Roman" w:hAnsi="Times New Roman"/>
          <w:sz w:val="24"/>
          <w:szCs w:val="24"/>
          <w:lang w:eastAsia="ru-RU"/>
        </w:rPr>
        <w:t>социализации</w:t>
      </w:r>
      <w:proofErr w:type="gramEnd"/>
      <w:r w:rsidRPr="00887823">
        <w:rPr>
          <w:rFonts w:ascii="Times New Roman" w:eastAsia="Times New Roman" w:hAnsi="Times New Roman"/>
          <w:sz w:val="24"/>
          <w:szCs w:val="24"/>
          <w:lang w:eastAsia="ru-RU"/>
        </w:rPr>
        <w:t xml:space="preserve"> обучающихся на ступени основного общего образования состоит из следующих блоков:</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1 блок</w:t>
      </w:r>
      <w:r w:rsidRPr="00887823">
        <w:rPr>
          <w:rFonts w:ascii="Times New Roman" w:eastAsia="Times New Roman" w:hAnsi="Times New Roman"/>
          <w:sz w:val="24"/>
          <w:szCs w:val="24"/>
          <w:lang w:eastAsia="ru-RU"/>
        </w:rPr>
        <w:t xml:space="preserve"> – программа духовно-нравственного воспитания и развития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2 блок</w:t>
      </w:r>
      <w:r w:rsidRPr="00887823">
        <w:rPr>
          <w:rFonts w:ascii="Times New Roman" w:eastAsia="Times New Roman" w:hAnsi="Times New Roman"/>
          <w:sz w:val="24"/>
          <w:szCs w:val="24"/>
          <w:lang w:eastAsia="ru-RU"/>
        </w:rPr>
        <w:t xml:space="preserve"> – программа социализации и профессиональной ориентации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3 блок </w:t>
      </w:r>
      <w:r w:rsidRPr="00887823">
        <w:rPr>
          <w:rFonts w:ascii="Times New Roman" w:eastAsia="Times New Roman" w:hAnsi="Times New Roman"/>
          <w:sz w:val="24"/>
          <w:szCs w:val="24"/>
          <w:lang w:eastAsia="ru-RU"/>
        </w:rPr>
        <w:t xml:space="preserve">– программа формирования экологической культуры, культуры здорового и безопасного образа жизни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Программа воспитания и социализации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опирается на следующие </w:t>
      </w:r>
      <w:r w:rsidRPr="00887823">
        <w:rPr>
          <w:rFonts w:ascii="Times New Roman" w:eastAsia="Times New Roman" w:hAnsi="Times New Roman"/>
          <w:b/>
          <w:sz w:val="24"/>
          <w:szCs w:val="24"/>
          <w:lang w:eastAsia="ru-RU"/>
        </w:rPr>
        <w:t>нормативно-правовые документы:</w:t>
      </w:r>
    </w:p>
    <w:p w:rsidR="00887823" w:rsidRPr="00887823" w:rsidRDefault="00887823" w:rsidP="00D3319D">
      <w:pPr>
        <w:numPr>
          <w:ilvl w:val="0"/>
          <w:numId w:val="14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Закон «Об образовании Российской Федерации»;</w:t>
      </w:r>
    </w:p>
    <w:p w:rsidR="00887823" w:rsidRPr="00887823" w:rsidRDefault="00887823" w:rsidP="00D3319D">
      <w:pPr>
        <w:numPr>
          <w:ilvl w:val="0"/>
          <w:numId w:val="14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Федеральный государственный образовательный стандарт основного общего образования;</w:t>
      </w:r>
    </w:p>
    <w:p w:rsidR="00887823" w:rsidRPr="00887823" w:rsidRDefault="00887823" w:rsidP="00D3319D">
      <w:pPr>
        <w:numPr>
          <w:ilvl w:val="0"/>
          <w:numId w:val="14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Примерную образовательную программу основного общего образования;</w:t>
      </w:r>
    </w:p>
    <w:p w:rsidR="00887823" w:rsidRPr="00887823" w:rsidRDefault="00887823" w:rsidP="00D3319D">
      <w:pPr>
        <w:numPr>
          <w:ilvl w:val="0"/>
          <w:numId w:val="14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Программу развития воспитательной компоненты (методические рекомендации к программе);</w:t>
      </w:r>
    </w:p>
    <w:p w:rsidR="00887823" w:rsidRPr="00887823" w:rsidRDefault="00887823" w:rsidP="00D3319D">
      <w:pPr>
        <w:numPr>
          <w:ilvl w:val="0"/>
          <w:numId w:val="14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Закон «О защите прав ребенка»;</w:t>
      </w:r>
    </w:p>
    <w:p w:rsidR="00887823" w:rsidRPr="00887823" w:rsidRDefault="00887823" w:rsidP="00D3319D">
      <w:pPr>
        <w:numPr>
          <w:ilvl w:val="0"/>
          <w:numId w:val="14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Концепцию воспитательной системы школы.</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Портрет выпускника основной школы</w:t>
      </w:r>
      <w:r w:rsidRPr="00887823">
        <w:rPr>
          <w:rFonts w:ascii="Times New Roman" w:eastAsia="Times New Roman" w:hAnsi="Times New Roman"/>
          <w:sz w:val="24"/>
          <w:szCs w:val="24"/>
          <w:lang w:eastAsia="ru-RU"/>
        </w:rPr>
        <w:t xml:space="preserve"> представлен следующим образом:</w:t>
      </w:r>
    </w:p>
    <w:p w:rsidR="00887823" w:rsidRPr="00887823" w:rsidRDefault="00887823" w:rsidP="00D3319D">
      <w:pPr>
        <w:numPr>
          <w:ilvl w:val="0"/>
          <w:numId w:val="14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любящий свой край и свою Родину, знающий свой язык, уважающий свой народ;</w:t>
      </w:r>
    </w:p>
    <w:p w:rsidR="00887823" w:rsidRPr="00887823" w:rsidRDefault="00887823" w:rsidP="00D3319D">
      <w:pPr>
        <w:numPr>
          <w:ilvl w:val="0"/>
          <w:numId w:val="141"/>
        </w:numPr>
        <w:spacing w:after="0" w:line="240" w:lineRule="auto"/>
        <w:jc w:val="both"/>
        <w:rPr>
          <w:rFonts w:ascii="Times New Roman" w:eastAsia="Times New Roman" w:hAnsi="Times New Roman"/>
          <w:sz w:val="24"/>
          <w:szCs w:val="24"/>
          <w:lang w:eastAsia="ru-RU"/>
        </w:rPr>
      </w:pPr>
      <w:proofErr w:type="gramStart"/>
      <w:r w:rsidRPr="00887823">
        <w:rPr>
          <w:rFonts w:ascii="Times New Roman" w:eastAsia="Times New Roman" w:hAnsi="Times New Roman"/>
          <w:sz w:val="24"/>
          <w:szCs w:val="24"/>
          <w:lang w:eastAsia="ru-RU"/>
        </w:rPr>
        <w:t>осознающий</w:t>
      </w:r>
      <w:proofErr w:type="gramEnd"/>
      <w:r w:rsidRPr="00887823">
        <w:rPr>
          <w:rFonts w:ascii="Times New Roman" w:eastAsia="Times New Roman" w:hAnsi="Times New Roman"/>
          <w:sz w:val="24"/>
          <w:szCs w:val="24"/>
          <w:lang w:eastAsia="ru-RU"/>
        </w:rPr>
        <w:t xml:space="preserve"> и принимающий ценности человеческой жизни, семьи, гражданского общества;</w:t>
      </w:r>
    </w:p>
    <w:p w:rsidR="00887823" w:rsidRPr="00887823" w:rsidRDefault="00887823" w:rsidP="00D3319D">
      <w:pPr>
        <w:numPr>
          <w:ilvl w:val="0"/>
          <w:numId w:val="14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активно и заинтересованно познающий мир, осознающий ценность труда, науки и творчества;</w:t>
      </w:r>
    </w:p>
    <w:p w:rsidR="00887823" w:rsidRPr="00887823" w:rsidRDefault="00887823" w:rsidP="00D3319D">
      <w:pPr>
        <w:numPr>
          <w:ilvl w:val="0"/>
          <w:numId w:val="14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социально активный, уважающий закон и порядок;</w:t>
      </w:r>
    </w:p>
    <w:p w:rsidR="00887823" w:rsidRPr="00887823" w:rsidRDefault="00887823" w:rsidP="00D3319D">
      <w:pPr>
        <w:numPr>
          <w:ilvl w:val="0"/>
          <w:numId w:val="14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осознанно выполняет правила здорового и безопасного образа жизни;</w:t>
      </w:r>
    </w:p>
    <w:p w:rsidR="00887823" w:rsidRPr="00887823" w:rsidRDefault="00887823" w:rsidP="00D3319D">
      <w:pPr>
        <w:numPr>
          <w:ilvl w:val="0"/>
          <w:numId w:val="14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уважающий природу, ее законы, активно участвующий в ее сохранении;</w:t>
      </w:r>
    </w:p>
    <w:p w:rsidR="00887823" w:rsidRPr="00887823" w:rsidRDefault="00887823" w:rsidP="00887823">
      <w:pPr>
        <w:spacing w:after="0" w:line="240" w:lineRule="auto"/>
        <w:ind w:firstLine="899"/>
        <w:jc w:val="both"/>
        <w:rPr>
          <w:rFonts w:ascii="Times New Roman" w:eastAsia="Times New Roman" w:hAnsi="Times New Roman"/>
          <w:sz w:val="24"/>
          <w:szCs w:val="24"/>
          <w:lang w:eastAsia="ru-RU"/>
        </w:rPr>
      </w:pP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Программа воспитания и социализац</w:t>
      </w:r>
      <w:r>
        <w:rPr>
          <w:rFonts w:ascii="Times New Roman" w:eastAsia="Times New Roman" w:hAnsi="Times New Roman"/>
          <w:sz w:val="24"/>
          <w:szCs w:val="24"/>
          <w:lang w:eastAsia="ru-RU"/>
        </w:rPr>
        <w:t xml:space="preserve">ии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рассчитана на 5-7</w:t>
      </w:r>
      <w:r w:rsidRPr="00887823">
        <w:rPr>
          <w:rFonts w:ascii="Times New Roman" w:eastAsia="Times New Roman" w:hAnsi="Times New Roman"/>
          <w:sz w:val="24"/>
          <w:szCs w:val="24"/>
          <w:lang w:eastAsia="ru-RU"/>
        </w:rPr>
        <w:t xml:space="preserve"> классы.</w:t>
      </w:r>
    </w:p>
    <w:p w:rsidR="00B63FCA"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w:t>
      </w:r>
      <w:r w:rsidR="00B63FCA" w:rsidRPr="007370D9">
        <w:rPr>
          <w:sz w:val="24"/>
          <w:szCs w:val="24"/>
        </w:rPr>
        <w:t>  </w:t>
      </w:r>
    </w:p>
    <w:p w:rsidR="00B405DA" w:rsidRPr="00887823" w:rsidRDefault="00B63FCA" w:rsidP="00855A8F">
      <w:pPr>
        <w:pStyle w:val="af2"/>
        <w:jc w:val="center"/>
        <w:rPr>
          <w:b/>
          <w:sz w:val="24"/>
          <w:szCs w:val="24"/>
        </w:rPr>
      </w:pPr>
      <w:r w:rsidRPr="00887823">
        <w:rPr>
          <w:b/>
          <w:sz w:val="24"/>
          <w:szCs w:val="24"/>
        </w:rPr>
        <w:t>2.3.1. Программа духовно-нравственного во</w:t>
      </w:r>
      <w:r w:rsidR="00855A8F" w:rsidRPr="00887823">
        <w:rPr>
          <w:b/>
          <w:sz w:val="24"/>
          <w:szCs w:val="24"/>
        </w:rPr>
        <w:t xml:space="preserve">спитания и развития </w:t>
      </w:r>
      <w:proofErr w:type="gramStart"/>
      <w:r w:rsidR="00855A8F" w:rsidRPr="00887823">
        <w:rPr>
          <w:b/>
          <w:sz w:val="24"/>
          <w:szCs w:val="24"/>
        </w:rPr>
        <w:t>обучающихся</w:t>
      </w:r>
      <w:proofErr w:type="gramEnd"/>
    </w:p>
    <w:p w:rsidR="00B63FCA" w:rsidRPr="00887823" w:rsidRDefault="00B63FCA" w:rsidP="00B63FCA">
      <w:pPr>
        <w:pStyle w:val="af2"/>
        <w:ind w:firstLine="567"/>
        <w:rPr>
          <w:sz w:val="24"/>
          <w:szCs w:val="24"/>
        </w:rPr>
      </w:pPr>
      <w:r w:rsidRPr="00887823">
        <w:rPr>
          <w:sz w:val="24"/>
          <w:szCs w:val="24"/>
        </w:rPr>
        <w:t>Воспитание свободоспособного гражданина предусматривает развитие у него с малых лет умения пользоваться своими силами: духовными, культурными, общественными, семейными, а также создание такой социальной среды, в которой возможна полноценная реализация его жизненного потенциала, его духовно-нравственное развитие.</w:t>
      </w:r>
    </w:p>
    <w:p w:rsidR="00B63FCA" w:rsidRPr="00887823" w:rsidRDefault="00B63FCA" w:rsidP="00B63FCA">
      <w:pPr>
        <w:pStyle w:val="af2"/>
        <w:ind w:firstLine="567"/>
        <w:rPr>
          <w:sz w:val="24"/>
          <w:szCs w:val="24"/>
        </w:rPr>
      </w:pPr>
      <w:r w:rsidRPr="00887823">
        <w:rPr>
          <w:sz w:val="24"/>
          <w:szCs w:val="24"/>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B63FCA" w:rsidRPr="00887823" w:rsidRDefault="00B63FCA" w:rsidP="00B63FCA">
      <w:pPr>
        <w:pStyle w:val="af2"/>
        <w:ind w:firstLine="567"/>
        <w:rPr>
          <w:sz w:val="24"/>
          <w:szCs w:val="24"/>
        </w:rPr>
      </w:pPr>
      <w:r w:rsidRPr="00887823">
        <w:rPr>
          <w:sz w:val="24"/>
          <w:szCs w:val="24"/>
        </w:rPr>
        <w:t>Духовно-нравственное развитие, воспитание и социализация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B63FCA" w:rsidRPr="00887823" w:rsidRDefault="00B63FCA" w:rsidP="00B63FCA">
      <w:pPr>
        <w:pStyle w:val="af2"/>
        <w:ind w:firstLine="567"/>
        <w:rPr>
          <w:b/>
          <w:sz w:val="24"/>
          <w:szCs w:val="24"/>
        </w:rPr>
      </w:pPr>
      <w:r w:rsidRPr="00887823">
        <w:rPr>
          <w:b/>
          <w:sz w:val="24"/>
          <w:szCs w:val="24"/>
        </w:rPr>
        <w:t>Цель программы:</w:t>
      </w:r>
    </w:p>
    <w:p w:rsidR="00CF3BA9" w:rsidRPr="00887823" w:rsidRDefault="00CF3BA9" w:rsidP="00CF3BA9">
      <w:pPr>
        <w:tabs>
          <w:tab w:val="left" w:pos="851"/>
        </w:tabs>
        <w:spacing w:after="0" w:line="240" w:lineRule="auto"/>
        <w:rPr>
          <w:rFonts w:ascii="Times New Roman" w:hAnsi="Times New Roman"/>
          <w:sz w:val="24"/>
          <w:szCs w:val="24"/>
        </w:rPr>
      </w:pPr>
      <w:r w:rsidRPr="00887823">
        <w:rPr>
          <w:rFonts w:ascii="Times New Roman" w:hAnsi="Times New Roman"/>
          <w:sz w:val="24"/>
          <w:szCs w:val="24"/>
        </w:rPr>
        <w:t xml:space="preserve">Способствовать осознанию каждым учеником своего внутреннего мира и осмыслению своей индивидуальности; содействовать гармоничному становлению личности посредством целенаправленного развития следующих жизненно важных </w:t>
      </w:r>
      <w:r w:rsidRPr="00887823">
        <w:rPr>
          <w:rFonts w:ascii="Times New Roman" w:hAnsi="Times New Roman"/>
          <w:b/>
          <w:sz w:val="24"/>
          <w:szCs w:val="24"/>
        </w:rPr>
        <w:t>ключевых компетенций:</w:t>
      </w:r>
    </w:p>
    <w:p w:rsidR="00CF3BA9" w:rsidRPr="00887823" w:rsidRDefault="00CF3BA9" w:rsidP="00D3319D">
      <w:pPr>
        <w:numPr>
          <w:ilvl w:val="0"/>
          <w:numId w:val="130"/>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определять свою жизненную позицию;</w:t>
      </w:r>
    </w:p>
    <w:p w:rsidR="00CF3BA9" w:rsidRPr="00887823" w:rsidRDefault="00CF3BA9" w:rsidP="00D3319D">
      <w:pPr>
        <w:numPr>
          <w:ilvl w:val="0"/>
          <w:numId w:val="130"/>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lastRenderedPageBreak/>
        <w:t>конструктивно решать различные вопросы соответственно нравственным нормам;</w:t>
      </w:r>
    </w:p>
    <w:p w:rsidR="00CF3BA9" w:rsidRPr="00887823" w:rsidRDefault="00CF3BA9" w:rsidP="00D3319D">
      <w:pPr>
        <w:numPr>
          <w:ilvl w:val="0"/>
          <w:numId w:val="130"/>
        </w:numPr>
        <w:spacing w:after="0" w:line="240" w:lineRule="auto"/>
        <w:ind w:left="0" w:firstLine="567"/>
        <w:rPr>
          <w:rFonts w:ascii="Times New Roman" w:hAnsi="Times New Roman"/>
          <w:sz w:val="24"/>
          <w:szCs w:val="24"/>
        </w:rPr>
      </w:pPr>
      <w:r w:rsidRPr="00887823">
        <w:rPr>
          <w:rFonts w:ascii="Times New Roman" w:hAnsi="Times New Roman"/>
          <w:sz w:val="24"/>
          <w:szCs w:val="24"/>
        </w:rPr>
        <w:t>выстраивать доброжелательное отношение с собой,  людьми и окружающим миром;</w:t>
      </w:r>
    </w:p>
    <w:p w:rsidR="00CF3BA9" w:rsidRPr="00887823" w:rsidRDefault="00CF3BA9" w:rsidP="00D3319D">
      <w:pPr>
        <w:numPr>
          <w:ilvl w:val="0"/>
          <w:numId w:val="130"/>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оказывать посильную помощь людям, проявлять заботу о родных и близких;</w:t>
      </w:r>
    </w:p>
    <w:p w:rsidR="00CF3BA9" w:rsidRPr="00887823" w:rsidRDefault="00CF3BA9" w:rsidP="00D3319D">
      <w:pPr>
        <w:numPr>
          <w:ilvl w:val="0"/>
          <w:numId w:val="130"/>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жить в ладу с самим собой, быть искренним в мыслях, словах и действиях;</w:t>
      </w:r>
    </w:p>
    <w:p w:rsidR="00CF3BA9" w:rsidRPr="00887823" w:rsidRDefault="00CF3BA9" w:rsidP="00D3319D">
      <w:pPr>
        <w:numPr>
          <w:ilvl w:val="0"/>
          <w:numId w:val="130"/>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проявлять созидательную активность, гражданственность и патриотизм;</w:t>
      </w:r>
    </w:p>
    <w:p w:rsidR="00CF3BA9" w:rsidRPr="00887823" w:rsidRDefault="00CF3BA9" w:rsidP="00D3319D">
      <w:pPr>
        <w:numPr>
          <w:ilvl w:val="0"/>
          <w:numId w:val="130"/>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проявлять готовность к нравственному выбору и быть ответственным за свои мысли, слова и поступки;</w:t>
      </w:r>
    </w:p>
    <w:p w:rsidR="00CF3BA9" w:rsidRPr="00887823" w:rsidRDefault="00CF3BA9" w:rsidP="00CF3BA9">
      <w:pPr>
        <w:pStyle w:val="af2"/>
        <w:ind w:firstLine="567"/>
        <w:rPr>
          <w:sz w:val="24"/>
          <w:szCs w:val="24"/>
        </w:rPr>
      </w:pPr>
      <w:r w:rsidRPr="00887823">
        <w:rPr>
          <w:sz w:val="24"/>
          <w:szCs w:val="24"/>
        </w:rPr>
        <w:t>развивать на практике навыки служения обществу.</w:t>
      </w:r>
    </w:p>
    <w:p w:rsidR="00CF3BA9" w:rsidRPr="00887823" w:rsidRDefault="00CF3BA9" w:rsidP="00CF3BA9">
      <w:pPr>
        <w:pStyle w:val="af2"/>
        <w:ind w:firstLine="567"/>
        <w:rPr>
          <w:sz w:val="24"/>
          <w:szCs w:val="24"/>
        </w:rPr>
      </w:pPr>
    </w:p>
    <w:p w:rsidR="00CF3BA9" w:rsidRPr="00887823" w:rsidRDefault="00F15E0F" w:rsidP="00CF3BA9">
      <w:pPr>
        <w:pStyle w:val="af2"/>
        <w:ind w:firstLine="567"/>
        <w:rPr>
          <w:b/>
          <w:sz w:val="24"/>
          <w:szCs w:val="24"/>
        </w:rPr>
      </w:pPr>
      <w:r w:rsidRPr="00887823">
        <w:rPr>
          <w:b/>
          <w:sz w:val="24"/>
          <w:szCs w:val="24"/>
        </w:rPr>
        <w:t>Задачи</w:t>
      </w:r>
      <w:r w:rsidR="007C647B" w:rsidRPr="00887823">
        <w:rPr>
          <w:b/>
          <w:sz w:val="24"/>
          <w:szCs w:val="24"/>
        </w:rPr>
        <w:t>:</w:t>
      </w:r>
    </w:p>
    <w:p w:rsidR="00F15E0F" w:rsidRPr="00887823" w:rsidRDefault="00F15E0F" w:rsidP="00F15E0F">
      <w:pPr>
        <w:pStyle w:val="a9"/>
        <w:tabs>
          <w:tab w:val="left" w:pos="851"/>
        </w:tabs>
        <w:ind w:left="567"/>
        <w:contextualSpacing w:val="0"/>
        <w:jc w:val="both"/>
        <w:rPr>
          <w:rFonts w:ascii="Times New Roman" w:hAnsi="Times New Roman"/>
        </w:rPr>
      </w:pPr>
      <w:r w:rsidRPr="00887823">
        <w:rPr>
          <w:rFonts w:ascii="Times New Roman" w:hAnsi="Times New Roman"/>
        </w:rPr>
        <w:t>- раскрытие ценностного отношения к самому себе, к людям и окружающей действительности; способности проявлять чуткость и доброжелательность к окружающим, заботиться о них;</w:t>
      </w:r>
    </w:p>
    <w:p w:rsidR="00F15E0F" w:rsidRPr="00887823" w:rsidRDefault="00F15E0F" w:rsidP="00D3319D">
      <w:pPr>
        <w:pStyle w:val="a9"/>
        <w:numPr>
          <w:ilvl w:val="0"/>
          <w:numId w:val="131"/>
        </w:numPr>
        <w:tabs>
          <w:tab w:val="left" w:pos="851"/>
        </w:tabs>
        <w:ind w:left="0" w:firstLine="567"/>
        <w:contextualSpacing w:val="0"/>
        <w:jc w:val="both"/>
        <w:rPr>
          <w:rFonts w:ascii="Times New Roman" w:hAnsi="Times New Roman"/>
        </w:rPr>
      </w:pPr>
      <w:r w:rsidRPr="00887823">
        <w:rPr>
          <w:rFonts w:ascii="Times New Roman" w:hAnsi="Times New Roman"/>
        </w:rPr>
        <w:t>развитие мотивации к познанию себя, других, мира и человечества, к пониманию своего предназначения, к проявлению добра и любви к себе и другим;</w:t>
      </w:r>
    </w:p>
    <w:p w:rsidR="00F15E0F" w:rsidRPr="00887823" w:rsidRDefault="00F15E0F" w:rsidP="00D3319D">
      <w:pPr>
        <w:pStyle w:val="a9"/>
        <w:numPr>
          <w:ilvl w:val="0"/>
          <w:numId w:val="131"/>
        </w:numPr>
        <w:tabs>
          <w:tab w:val="left" w:pos="851"/>
        </w:tabs>
        <w:ind w:left="0" w:firstLine="567"/>
        <w:contextualSpacing w:val="0"/>
        <w:jc w:val="both"/>
        <w:rPr>
          <w:rFonts w:ascii="Times New Roman" w:hAnsi="Times New Roman"/>
        </w:rPr>
      </w:pPr>
      <w:r w:rsidRPr="00887823">
        <w:rPr>
          <w:rFonts w:ascii="Times New Roman" w:hAnsi="Times New Roman"/>
        </w:rPr>
        <w:t>развитие чувства собственного достоинства, уверенности в себе, ответственности за свои мысли, слова и поступки;</w:t>
      </w:r>
    </w:p>
    <w:p w:rsidR="00F15E0F" w:rsidRPr="00887823" w:rsidRDefault="00F15E0F" w:rsidP="00D3319D">
      <w:pPr>
        <w:pStyle w:val="a9"/>
        <w:numPr>
          <w:ilvl w:val="0"/>
          <w:numId w:val="131"/>
        </w:numPr>
        <w:tabs>
          <w:tab w:val="left" w:pos="851"/>
        </w:tabs>
        <w:ind w:left="0" w:firstLine="567"/>
        <w:contextualSpacing w:val="0"/>
        <w:jc w:val="both"/>
        <w:rPr>
          <w:rFonts w:ascii="Times New Roman" w:hAnsi="Times New Roman"/>
          <w:spacing w:val="-6"/>
        </w:rPr>
      </w:pPr>
      <w:r w:rsidRPr="00887823">
        <w:rPr>
          <w:rFonts w:ascii="Times New Roman" w:hAnsi="Times New Roman"/>
          <w:spacing w:val="-6"/>
        </w:rPr>
        <w:t>развитие способности понимать взаимосвязь внутреннего и внешнего мира человека, его единство с природой, взаимозависимость физического и духовного здоровья; регулировать собственное физическое и психическое состояние как основу для ведения здорового образа жизни;</w:t>
      </w:r>
    </w:p>
    <w:p w:rsidR="00F15E0F" w:rsidRPr="00887823" w:rsidRDefault="00F15E0F" w:rsidP="00D3319D">
      <w:pPr>
        <w:pStyle w:val="a9"/>
        <w:numPr>
          <w:ilvl w:val="0"/>
          <w:numId w:val="131"/>
        </w:numPr>
        <w:tabs>
          <w:tab w:val="left" w:pos="851"/>
        </w:tabs>
        <w:ind w:left="0" w:firstLine="567"/>
        <w:contextualSpacing w:val="0"/>
        <w:jc w:val="both"/>
        <w:rPr>
          <w:rFonts w:ascii="Times New Roman" w:hAnsi="Times New Roman"/>
        </w:rPr>
      </w:pPr>
      <w:r w:rsidRPr="00887823">
        <w:rPr>
          <w:rFonts w:ascii="Times New Roman" w:hAnsi="Times New Roman"/>
        </w:rPr>
        <w:t>развитие способности к критическому осмыслению и осознанию возможностей в саморегуляции своих поступков и поведения с точки зрения многообразия социальных позиций и ролей;</w:t>
      </w:r>
    </w:p>
    <w:p w:rsidR="00F15E0F" w:rsidRPr="00887823" w:rsidRDefault="00F15E0F" w:rsidP="00D3319D">
      <w:pPr>
        <w:pStyle w:val="a9"/>
        <w:numPr>
          <w:ilvl w:val="0"/>
          <w:numId w:val="131"/>
        </w:numPr>
        <w:tabs>
          <w:tab w:val="left" w:pos="851"/>
        </w:tabs>
        <w:ind w:left="0" w:firstLine="567"/>
        <w:contextualSpacing w:val="0"/>
        <w:jc w:val="both"/>
        <w:rPr>
          <w:rFonts w:ascii="Times New Roman" w:hAnsi="Times New Roman"/>
        </w:rPr>
      </w:pPr>
      <w:r w:rsidRPr="00887823">
        <w:rPr>
          <w:rFonts w:ascii="Times New Roman" w:hAnsi="Times New Roman"/>
        </w:rPr>
        <w:t>раскрытие способности применять знания, умения и навыки для сбора и анализа информации в заданном контексте; оценивать ситуацию; выражать свое отношение для принятия личностно значимых решений, не противоречащих общечеловеческим и этнокультурным ценностям;</w:t>
      </w:r>
    </w:p>
    <w:p w:rsidR="00F15E0F" w:rsidRPr="00887823" w:rsidRDefault="00F15E0F" w:rsidP="00F15E0F">
      <w:pPr>
        <w:pStyle w:val="af2"/>
        <w:ind w:firstLine="567"/>
        <w:rPr>
          <w:sz w:val="24"/>
          <w:szCs w:val="24"/>
        </w:rPr>
      </w:pPr>
      <w:r w:rsidRPr="00887823">
        <w:rPr>
          <w:sz w:val="24"/>
          <w:szCs w:val="24"/>
        </w:rPr>
        <w:t>развитие способности проявлять созидательную активность в повседневной жизни в решении конкретных вопросов; умения сотрудничать в коллективе и работать в группе, команде для конструктивного решения намеченных задач соответственно нравственным нормам.</w:t>
      </w:r>
    </w:p>
    <w:p w:rsidR="00F15E0F" w:rsidRPr="00887823" w:rsidRDefault="00F15E0F" w:rsidP="00CF3BA9">
      <w:pPr>
        <w:pStyle w:val="af2"/>
        <w:ind w:firstLine="567"/>
        <w:rPr>
          <w:sz w:val="24"/>
          <w:szCs w:val="24"/>
        </w:rPr>
      </w:pPr>
    </w:p>
    <w:p w:rsidR="007C647B" w:rsidRPr="00887823" w:rsidRDefault="007C647B" w:rsidP="007C647B">
      <w:pPr>
        <w:tabs>
          <w:tab w:val="left" w:pos="3810"/>
        </w:tabs>
        <w:spacing w:after="0" w:line="240" w:lineRule="auto"/>
        <w:rPr>
          <w:rFonts w:ascii="Times New Roman" w:hAnsi="Times New Roman"/>
          <w:sz w:val="24"/>
          <w:szCs w:val="24"/>
        </w:rPr>
      </w:pPr>
      <w:r w:rsidRPr="00887823">
        <w:rPr>
          <w:rFonts w:ascii="Times New Roman" w:hAnsi="Times New Roman"/>
          <w:b/>
          <w:sz w:val="24"/>
          <w:szCs w:val="24"/>
        </w:rPr>
        <w:t>Оценка социальных последствий реализации  программы:</w:t>
      </w:r>
    </w:p>
    <w:p w:rsidR="007C647B" w:rsidRPr="00887823" w:rsidRDefault="007C647B" w:rsidP="00CF3BA9">
      <w:pPr>
        <w:pStyle w:val="af2"/>
        <w:ind w:firstLine="567"/>
        <w:rPr>
          <w:sz w:val="24"/>
          <w:szCs w:val="24"/>
        </w:rPr>
      </w:pPr>
    </w:p>
    <w:p w:rsidR="007C647B" w:rsidRPr="00887823" w:rsidRDefault="007C647B" w:rsidP="007C647B">
      <w:pPr>
        <w:tabs>
          <w:tab w:val="left" w:pos="3810"/>
        </w:tabs>
        <w:spacing w:after="0" w:line="240" w:lineRule="auto"/>
        <w:jc w:val="both"/>
        <w:rPr>
          <w:rFonts w:ascii="Times New Roman" w:hAnsi="Times New Roman"/>
          <w:sz w:val="24"/>
          <w:szCs w:val="24"/>
        </w:rPr>
      </w:pPr>
      <w:r w:rsidRPr="00887823">
        <w:rPr>
          <w:rFonts w:ascii="Times New Roman" w:hAnsi="Times New Roman"/>
          <w:sz w:val="24"/>
          <w:szCs w:val="24"/>
        </w:rPr>
        <w:t>- формирование  ценностных ориентиров духовно-нравственной личности;</w:t>
      </w:r>
    </w:p>
    <w:p w:rsidR="007C647B" w:rsidRPr="00887823" w:rsidRDefault="007C647B" w:rsidP="007C647B">
      <w:pPr>
        <w:spacing w:after="0" w:line="240" w:lineRule="auto"/>
        <w:jc w:val="both"/>
        <w:rPr>
          <w:rFonts w:ascii="Times New Roman" w:hAnsi="Times New Roman"/>
          <w:sz w:val="24"/>
          <w:szCs w:val="24"/>
        </w:rPr>
      </w:pPr>
      <w:r w:rsidRPr="00887823">
        <w:rPr>
          <w:rFonts w:ascii="Times New Roman" w:hAnsi="Times New Roman"/>
          <w:b/>
          <w:sz w:val="24"/>
          <w:szCs w:val="24"/>
        </w:rPr>
        <w:t xml:space="preserve">- </w:t>
      </w:r>
      <w:r w:rsidRPr="00887823">
        <w:rPr>
          <w:rFonts w:ascii="Times New Roman" w:hAnsi="Times New Roman"/>
          <w:sz w:val="24"/>
          <w:szCs w:val="24"/>
        </w:rPr>
        <w:t>повышение воспитательного потенциала семьи;</w:t>
      </w:r>
    </w:p>
    <w:p w:rsidR="007C647B" w:rsidRPr="00887823" w:rsidRDefault="007C647B" w:rsidP="007C647B">
      <w:pPr>
        <w:spacing w:after="0" w:line="240" w:lineRule="auto"/>
        <w:jc w:val="both"/>
        <w:rPr>
          <w:rFonts w:ascii="Times New Roman" w:hAnsi="Times New Roman"/>
          <w:sz w:val="24"/>
          <w:szCs w:val="24"/>
        </w:rPr>
      </w:pPr>
      <w:r w:rsidRPr="00887823">
        <w:rPr>
          <w:rFonts w:ascii="Times New Roman" w:hAnsi="Times New Roman"/>
          <w:sz w:val="24"/>
          <w:szCs w:val="24"/>
        </w:rPr>
        <w:t>- совершенствование скоординированной системы деятельности семьи и школы по физическому,  патриотическому и нравственному воспитанию детей.</w:t>
      </w:r>
    </w:p>
    <w:p w:rsidR="007C647B" w:rsidRPr="00887823" w:rsidRDefault="007C647B" w:rsidP="007C647B">
      <w:pPr>
        <w:pStyle w:val="af2"/>
        <w:ind w:firstLine="567"/>
        <w:jc w:val="left"/>
        <w:rPr>
          <w:sz w:val="24"/>
          <w:szCs w:val="24"/>
        </w:rPr>
      </w:pPr>
      <w:r w:rsidRPr="00887823">
        <w:rPr>
          <w:b/>
          <w:sz w:val="24"/>
          <w:szCs w:val="24"/>
        </w:rPr>
        <w:t>Критерии выполнения  программы</w:t>
      </w:r>
      <w:r w:rsidRPr="00887823">
        <w:rPr>
          <w:sz w:val="24"/>
          <w:szCs w:val="24"/>
        </w:rPr>
        <w:t xml:space="preserve">:                                  </w:t>
      </w:r>
    </w:p>
    <w:p w:rsidR="007C647B" w:rsidRPr="00887823" w:rsidRDefault="007C647B" w:rsidP="00CF3BA9">
      <w:pPr>
        <w:pStyle w:val="af2"/>
        <w:ind w:firstLine="567"/>
        <w:rPr>
          <w:sz w:val="24"/>
          <w:szCs w:val="24"/>
        </w:rPr>
      </w:pPr>
    </w:p>
    <w:p w:rsidR="007C647B" w:rsidRPr="00887823" w:rsidRDefault="007C647B" w:rsidP="007C647B">
      <w:pPr>
        <w:spacing w:after="0" w:line="240" w:lineRule="auto"/>
        <w:rPr>
          <w:rFonts w:ascii="Times New Roman" w:hAnsi="Times New Roman"/>
          <w:sz w:val="24"/>
          <w:szCs w:val="24"/>
        </w:rPr>
      </w:pPr>
      <w:r w:rsidRPr="00887823">
        <w:rPr>
          <w:rFonts w:ascii="Times New Roman" w:hAnsi="Times New Roman"/>
          <w:sz w:val="24"/>
          <w:szCs w:val="24"/>
        </w:rPr>
        <w:t>- совершенствование методов духовно-нравственного и семейного воспитания;</w:t>
      </w:r>
    </w:p>
    <w:p w:rsidR="007C647B" w:rsidRPr="00887823" w:rsidRDefault="007C647B" w:rsidP="007C647B">
      <w:pPr>
        <w:spacing w:after="0" w:line="240" w:lineRule="auto"/>
        <w:rPr>
          <w:rFonts w:ascii="Times New Roman" w:hAnsi="Times New Roman"/>
          <w:sz w:val="24"/>
          <w:szCs w:val="24"/>
        </w:rPr>
      </w:pPr>
      <w:r w:rsidRPr="00887823">
        <w:rPr>
          <w:rFonts w:ascii="Times New Roman" w:hAnsi="Times New Roman"/>
          <w:sz w:val="24"/>
          <w:szCs w:val="24"/>
        </w:rPr>
        <w:t xml:space="preserve"> - снижение роста правонарушений, понимание значимости   учащегося</w:t>
      </w:r>
      <w:proofErr w:type="gramStart"/>
      <w:r w:rsidRPr="00887823">
        <w:rPr>
          <w:rFonts w:ascii="Times New Roman" w:hAnsi="Times New Roman"/>
          <w:sz w:val="24"/>
          <w:szCs w:val="24"/>
        </w:rPr>
        <w:t>,в</w:t>
      </w:r>
      <w:proofErr w:type="gramEnd"/>
      <w:r w:rsidRPr="00887823">
        <w:rPr>
          <w:rFonts w:ascii="Times New Roman" w:hAnsi="Times New Roman"/>
          <w:sz w:val="24"/>
          <w:szCs w:val="24"/>
        </w:rPr>
        <w:t>оспитание гражданской    ответственности,      патриотизма и культурно-нравственных ценностей.</w:t>
      </w:r>
    </w:p>
    <w:p w:rsidR="00F15E0F" w:rsidRPr="00887823" w:rsidRDefault="00F15E0F" w:rsidP="003B7300">
      <w:pPr>
        <w:pStyle w:val="af2"/>
        <w:ind w:firstLine="0"/>
        <w:rPr>
          <w:sz w:val="24"/>
          <w:szCs w:val="24"/>
        </w:rPr>
      </w:pPr>
    </w:p>
    <w:p w:rsidR="00B63FCA" w:rsidRPr="00887823" w:rsidRDefault="00B63FCA" w:rsidP="00CF3BA9">
      <w:pPr>
        <w:pStyle w:val="af2"/>
        <w:ind w:firstLine="567"/>
        <w:rPr>
          <w:sz w:val="24"/>
          <w:szCs w:val="24"/>
        </w:rPr>
      </w:pPr>
      <w:r w:rsidRPr="00887823">
        <w:rPr>
          <w:sz w:val="24"/>
          <w:szCs w:val="24"/>
        </w:rPr>
        <w:t xml:space="preserve">Целью духовно-нравственного развития,  воспитания и </w:t>
      </w:r>
      <w:proofErr w:type="gramStart"/>
      <w:r w:rsidRPr="00887823">
        <w:rPr>
          <w:sz w:val="24"/>
          <w:szCs w:val="24"/>
        </w:rPr>
        <w:t>социализации</w:t>
      </w:r>
      <w:proofErr w:type="gramEnd"/>
      <w:r w:rsidRPr="00887823">
        <w:rPr>
          <w:sz w:val="24"/>
          <w:szCs w:val="24"/>
        </w:rPr>
        <w:t xml:space="preserve"> обучающихся на уровне основного общего образования является высоконравственный  обучающийся,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B63FCA" w:rsidRPr="00887823" w:rsidRDefault="00B63FCA" w:rsidP="00B63FCA">
      <w:pPr>
        <w:pStyle w:val="af2"/>
        <w:ind w:firstLine="567"/>
        <w:rPr>
          <w:sz w:val="24"/>
          <w:szCs w:val="24"/>
        </w:rPr>
      </w:pPr>
      <w:r w:rsidRPr="00887823">
        <w:rPr>
          <w:sz w:val="24"/>
          <w:szCs w:val="24"/>
        </w:rPr>
        <w:lastRenderedPageBreak/>
        <w:t>В условиях образовательной организации должны решаться задачи развития духовно-нравственной культуры обучающихся:</w:t>
      </w:r>
    </w:p>
    <w:p w:rsidR="00B63FCA" w:rsidRPr="00B63FCA" w:rsidRDefault="00B63FCA" w:rsidP="00D3319D">
      <w:pPr>
        <w:pStyle w:val="af2"/>
        <w:numPr>
          <w:ilvl w:val="0"/>
          <w:numId w:val="105"/>
        </w:numPr>
        <w:tabs>
          <w:tab w:val="left" w:pos="1276"/>
        </w:tabs>
        <w:ind w:left="1276" w:hanging="425"/>
        <w:rPr>
          <w:sz w:val="24"/>
          <w:szCs w:val="24"/>
        </w:rPr>
      </w:pPr>
      <w:r w:rsidRPr="00887823">
        <w:rPr>
          <w:sz w:val="24"/>
          <w:szCs w:val="24"/>
        </w:rPr>
        <w:t>Воспитывать у обучающихся способность к восприятию нравственных</w:t>
      </w:r>
      <w:r w:rsidRPr="00B63FCA">
        <w:rPr>
          <w:sz w:val="24"/>
          <w:szCs w:val="24"/>
        </w:rPr>
        <w:t xml:space="preserve"> чувств, убеждений, этнического сознания.</w:t>
      </w:r>
    </w:p>
    <w:p w:rsidR="00B63FCA" w:rsidRPr="00B63FCA" w:rsidRDefault="00B63FCA" w:rsidP="00D3319D">
      <w:pPr>
        <w:pStyle w:val="af2"/>
        <w:numPr>
          <w:ilvl w:val="0"/>
          <w:numId w:val="105"/>
        </w:numPr>
        <w:tabs>
          <w:tab w:val="left" w:pos="1276"/>
        </w:tabs>
        <w:ind w:left="1276" w:hanging="425"/>
        <w:rPr>
          <w:sz w:val="24"/>
          <w:szCs w:val="24"/>
        </w:rPr>
      </w:pPr>
      <w:r w:rsidRPr="00B63FCA">
        <w:rPr>
          <w:sz w:val="24"/>
          <w:szCs w:val="24"/>
        </w:rPr>
        <w:t xml:space="preserve">Формировать у </w:t>
      </w:r>
      <w:proofErr w:type="gramStart"/>
      <w:r w:rsidRPr="00B63FCA">
        <w:rPr>
          <w:sz w:val="24"/>
          <w:szCs w:val="24"/>
        </w:rPr>
        <w:t>обучающихся</w:t>
      </w:r>
      <w:proofErr w:type="gramEnd"/>
      <w:r w:rsidRPr="00B63FCA">
        <w:rPr>
          <w:sz w:val="24"/>
          <w:szCs w:val="24"/>
        </w:rPr>
        <w:t xml:space="preserve"> гражданскую сознательность, чувство патриотизма, уважение к правам, свободам и обязанностям через культурные, семейные традиции, общенациональные отношения.</w:t>
      </w:r>
    </w:p>
    <w:p w:rsidR="00B63FCA" w:rsidRPr="00B63FCA" w:rsidRDefault="00B63FCA" w:rsidP="00D3319D">
      <w:pPr>
        <w:pStyle w:val="af2"/>
        <w:numPr>
          <w:ilvl w:val="0"/>
          <w:numId w:val="105"/>
        </w:numPr>
        <w:tabs>
          <w:tab w:val="left" w:pos="1276"/>
        </w:tabs>
        <w:ind w:left="1276" w:hanging="425"/>
        <w:rPr>
          <w:sz w:val="24"/>
          <w:szCs w:val="24"/>
        </w:rPr>
      </w:pPr>
      <w:r w:rsidRPr="00B63FCA">
        <w:rPr>
          <w:sz w:val="24"/>
          <w:szCs w:val="24"/>
        </w:rPr>
        <w:t xml:space="preserve">Формировать у </w:t>
      </w:r>
      <w:proofErr w:type="gramStart"/>
      <w:r w:rsidRPr="00B63FCA">
        <w:rPr>
          <w:sz w:val="24"/>
          <w:szCs w:val="24"/>
        </w:rPr>
        <w:t>обучающихся</w:t>
      </w:r>
      <w:proofErr w:type="gramEnd"/>
      <w:r w:rsidRPr="00B63FCA">
        <w:rPr>
          <w:sz w:val="24"/>
          <w:szCs w:val="24"/>
        </w:rPr>
        <w:t xml:space="preserve"> навыки экологической культуры, культуры здорового и безопасного образа жизни. Формировать основы эстетической культуры.</w:t>
      </w:r>
    </w:p>
    <w:p w:rsidR="00B63FCA" w:rsidRPr="00B63FCA" w:rsidRDefault="00B63FCA" w:rsidP="00D3319D">
      <w:pPr>
        <w:pStyle w:val="af2"/>
        <w:numPr>
          <w:ilvl w:val="0"/>
          <w:numId w:val="105"/>
        </w:numPr>
        <w:tabs>
          <w:tab w:val="left" w:pos="1276"/>
        </w:tabs>
        <w:ind w:left="1276" w:hanging="425"/>
        <w:rPr>
          <w:sz w:val="24"/>
          <w:szCs w:val="24"/>
        </w:rPr>
      </w:pPr>
      <w:r w:rsidRPr="00B63FCA">
        <w:rPr>
          <w:sz w:val="24"/>
          <w:szCs w:val="24"/>
        </w:rPr>
        <w:t>Воспитывать трудолюбие, сознательное отношение к образованию, готовить к сознательному выбору профессии.</w:t>
      </w:r>
    </w:p>
    <w:p w:rsidR="00B63FCA" w:rsidRPr="00B63FCA" w:rsidRDefault="00B63FCA" w:rsidP="00D3319D">
      <w:pPr>
        <w:pStyle w:val="af2"/>
        <w:numPr>
          <w:ilvl w:val="0"/>
          <w:numId w:val="105"/>
        </w:numPr>
        <w:tabs>
          <w:tab w:val="left" w:pos="1276"/>
        </w:tabs>
        <w:ind w:left="1276" w:hanging="425"/>
        <w:rPr>
          <w:sz w:val="24"/>
          <w:szCs w:val="24"/>
        </w:rPr>
      </w:pPr>
      <w:r w:rsidRPr="00B63FCA">
        <w:rPr>
          <w:sz w:val="24"/>
          <w:szCs w:val="24"/>
        </w:rPr>
        <w:t>Воспитывать социальную ответственность и компетентность.</w:t>
      </w:r>
    </w:p>
    <w:p w:rsidR="00B63FCA" w:rsidRPr="00887823" w:rsidRDefault="00B63FCA" w:rsidP="00B63FCA">
      <w:pPr>
        <w:pStyle w:val="af2"/>
        <w:tabs>
          <w:tab w:val="left" w:pos="567"/>
        </w:tabs>
        <w:ind w:firstLine="567"/>
        <w:rPr>
          <w:b/>
          <w:sz w:val="24"/>
          <w:szCs w:val="24"/>
        </w:rPr>
      </w:pPr>
      <w:r w:rsidRPr="00887823">
        <w:rPr>
          <w:b/>
          <w:sz w:val="24"/>
          <w:szCs w:val="24"/>
        </w:rPr>
        <w:t>Адресат Программы духовно-нравственного развития и воспитания</w:t>
      </w:r>
    </w:p>
    <w:p w:rsidR="00B63FCA" w:rsidRPr="00887823" w:rsidRDefault="00B63FCA" w:rsidP="00B63FCA">
      <w:pPr>
        <w:pStyle w:val="af2"/>
        <w:ind w:firstLine="567"/>
        <w:rPr>
          <w:sz w:val="24"/>
          <w:szCs w:val="24"/>
        </w:rPr>
      </w:pPr>
      <w:r w:rsidRPr="00887823">
        <w:rPr>
          <w:sz w:val="24"/>
          <w:szCs w:val="24"/>
        </w:rPr>
        <w:t>В решении комплекса задач духовно-нравственного развития и воспитания должны принимать участие все субъекты общеобразовательной организации – обучающиеся</w:t>
      </w:r>
      <w:r w:rsidR="00887823">
        <w:rPr>
          <w:sz w:val="24"/>
          <w:szCs w:val="24"/>
        </w:rPr>
        <w:t xml:space="preserve"> 5-7</w:t>
      </w:r>
      <w:r w:rsidR="00557FB9" w:rsidRPr="00887823">
        <w:rPr>
          <w:sz w:val="24"/>
          <w:szCs w:val="24"/>
        </w:rPr>
        <w:t xml:space="preserve"> классов</w:t>
      </w:r>
      <w:r w:rsidRPr="00887823">
        <w:rPr>
          <w:sz w:val="24"/>
          <w:szCs w:val="24"/>
        </w:rPr>
        <w:t>, родители (законные представители), педагоги.</w:t>
      </w:r>
    </w:p>
    <w:p w:rsidR="00B63FCA" w:rsidRPr="00887823" w:rsidRDefault="00B63FCA" w:rsidP="00B63FCA">
      <w:pPr>
        <w:pStyle w:val="af2"/>
        <w:tabs>
          <w:tab w:val="left" w:pos="567"/>
        </w:tabs>
        <w:ind w:firstLine="567"/>
        <w:rPr>
          <w:sz w:val="24"/>
          <w:szCs w:val="24"/>
        </w:rPr>
      </w:pPr>
      <w:proofErr w:type="gramStart"/>
      <w:r w:rsidRPr="00887823">
        <w:rPr>
          <w:b/>
          <w:sz w:val="24"/>
          <w:szCs w:val="24"/>
        </w:rPr>
        <w:t>Сроки реализации Программы воспитания и социализации: п</w:t>
      </w:r>
      <w:r w:rsidRPr="00887823">
        <w:rPr>
          <w:sz w:val="24"/>
          <w:szCs w:val="24"/>
        </w:rPr>
        <w:t>рограмма духовно-нравственного развития, воспитания и социализации обучающихся предполагает реализацию в рамках основ</w:t>
      </w:r>
      <w:r w:rsidR="00887823">
        <w:rPr>
          <w:sz w:val="24"/>
          <w:szCs w:val="24"/>
        </w:rPr>
        <w:t>ного общего образования (5-7</w:t>
      </w:r>
      <w:r w:rsidRPr="00887823">
        <w:rPr>
          <w:sz w:val="24"/>
          <w:szCs w:val="24"/>
        </w:rPr>
        <w:t>классы).</w:t>
      </w:r>
      <w:proofErr w:type="gramEnd"/>
    </w:p>
    <w:p w:rsidR="00B63FCA" w:rsidRPr="00B63FCA" w:rsidRDefault="00B63FCA" w:rsidP="00B63FCA">
      <w:pPr>
        <w:pStyle w:val="af2"/>
        <w:jc w:val="center"/>
        <w:rPr>
          <w:b/>
          <w:sz w:val="24"/>
          <w:szCs w:val="24"/>
        </w:rPr>
      </w:pPr>
      <w:r w:rsidRPr="00887823">
        <w:rPr>
          <w:b/>
          <w:sz w:val="24"/>
          <w:szCs w:val="24"/>
        </w:rPr>
        <w:t>Планируемые результаты Программы</w:t>
      </w:r>
    </w:p>
    <w:p w:rsidR="00B63FCA" w:rsidRPr="00B63FCA" w:rsidRDefault="00B63FCA" w:rsidP="00B63FCA">
      <w:pPr>
        <w:pStyle w:val="af2"/>
        <w:ind w:firstLine="851"/>
        <w:rPr>
          <w:sz w:val="24"/>
          <w:szCs w:val="24"/>
        </w:rPr>
      </w:pPr>
      <w:r w:rsidRPr="00B63FCA">
        <w:rPr>
          <w:sz w:val="24"/>
          <w:szCs w:val="24"/>
        </w:rPr>
        <w:t xml:space="preserve">Программа духовно-нравственного развития и воспитания </w:t>
      </w:r>
      <w:proofErr w:type="gramStart"/>
      <w:r w:rsidRPr="00B63FCA">
        <w:rPr>
          <w:sz w:val="24"/>
          <w:szCs w:val="24"/>
        </w:rPr>
        <w:t>обучающихся</w:t>
      </w:r>
      <w:proofErr w:type="gramEnd"/>
      <w:r w:rsidRPr="00B63FCA">
        <w:rPr>
          <w:sz w:val="24"/>
          <w:szCs w:val="24"/>
        </w:rPr>
        <w:t xml:space="preserve"> направлена на:</w:t>
      </w:r>
    </w:p>
    <w:p w:rsidR="00B63FCA" w:rsidRPr="00B63FCA" w:rsidRDefault="00B63FCA" w:rsidP="00D3319D">
      <w:pPr>
        <w:pStyle w:val="af2"/>
        <w:numPr>
          <w:ilvl w:val="0"/>
          <w:numId w:val="95"/>
        </w:numPr>
        <w:rPr>
          <w:sz w:val="24"/>
          <w:szCs w:val="24"/>
        </w:rPr>
      </w:pPr>
      <w:r w:rsidRPr="00B63FCA">
        <w:rPr>
          <w:sz w:val="24"/>
          <w:szCs w:val="24"/>
        </w:rPr>
        <w:t>воспитание у обучающихся способность к восприятию нравственных чувств, убеждений, этнического сознания.</w:t>
      </w:r>
    </w:p>
    <w:p w:rsidR="00B63FCA" w:rsidRPr="00B63FCA" w:rsidRDefault="00B63FCA" w:rsidP="00D3319D">
      <w:pPr>
        <w:pStyle w:val="af2"/>
        <w:numPr>
          <w:ilvl w:val="0"/>
          <w:numId w:val="95"/>
        </w:numPr>
        <w:rPr>
          <w:sz w:val="24"/>
          <w:szCs w:val="24"/>
        </w:rPr>
      </w:pPr>
      <w:r w:rsidRPr="00B63FCA">
        <w:rPr>
          <w:sz w:val="24"/>
          <w:szCs w:val="24"/>
        </w:rPr>
        <w:t xml:space="preserve">формирование у </w:t>
      </w:r>
      <w:proofErr w:type="gramStart"/>
      <w:r w:rsidRPr="00B63FCA">
        <w:rPr>
          <w:sz w:val="24"/>
          <w:szCs w:val="24"/>
        </w:rPr>
        <w:t>обучающихся</w:t>
      </w:r>
      <w:proofErr w:type="gramEnd"/>
      <w:r w:rsidRPr="00B63FCA">
        <w:rPr>
          <w:sz w:val="24"/>
          <w:szCs w:val="24"/>
        </w:rPr>
        <w:t xml:space="preserve"> гражданскую сознательность, чувство патриотизма, уважение к правам, свободам и обязанностям через культурные, семейные традиции, общенациональные отношения.</w:t>
      </w:r>
    </w:p>
    <w:p w:rsidR="00B63FCA" w:rsidRPr="00B63FCA" w:rsidRDefault="00B63FCA" w:rsidP="00D3319D">
      <w:pPr>
        <w:pStyle w:val="af2"/>
        <w:numPr>
          <w:ilvl w:val="0"/>
          <w:numId w:val="95"/>
        </w:numPr>
        <w:rPr>
          <w:sz w:val="24"/>
          <w:szCs w:val="24"/>
        </w:rPr>
      </w:pPr>
      <w:r w:rsidRPr="00B63FCA">
        <w:rPr>
          <w:sz w:val="24"/>
          <w:szCs w:val="24"/>
        </w:rPr>
        <w:t xml:space="preserve">формирование у </w:t>
      </w:r>
      <w:proofErr w:type="gramStart"/>
      <w:r w:rsidRPr="00B63FCA">
        <w:rPr>
          <w:sz w:val="24"/>
          <w:szCs w:val="24"/>
        </w:rPr>
        <w:t>обучающихся</w:t>
      </w:r>
      <w:proofErr w:type="gramEnd"/>
      <w:r w:rsidRPr="00B63FCA">
        <w:rPr>
          <w:sz w:val="24"/>
          <w:szCs w:val="24"/>
        </w:rPr>
        <w:t xml:space="preserve"> навыки экологической культуры, культуры здорового и безопасного образа жизни. Формировать основы эстетической культуры.</w:t>
      </w:r>
    </w:p>
    <w:p w:rsidR="00B63FCA" w:rsidRPr="00B63FCA" w:rsidRDefault="00B63FCA" w:rsidP="00D3319D">
      <w:pPr>
        <w:pStyle w:val="af2"/>
        <w:numPr>
          <w:ilvl w:val="0"/>
          <w:numId w:val="95"/>
        </w:numPr>
        <w:rPr>
          <w:sz w:val="24"/>
          <w:szCs w:val="24"/>
        </w:rPr>
      </w:pPr>
      <w:r w:rsidRPr="00B63FCA">
        <w:rPr>
          <w:sz w:val="24"/>
          <w:szCs w:val="24"/>
        </w:rPr>
        <w:t xml:space="preserve">воспитание в </w:t>
      </w:r>
      <w:proofErr w:type="gramStart"/>
      <w:r w:rsidRPr="00B63FCA">
        <w:rPr>
          <w:sz w:val="24"/>
          <w:szCs w:val="24"/>
        </w:rPr>
        <w:t>обучающихся</w:t>
      </w:r>
      <w:proofErr w:type="gramEnd"/>
      <w:r w:rsidRPr="00B63FCA">
        <w:rPr>
          <w:sz w:val="24"/>
          <w:szCs w:val="24"/>
        </w:rPr>
        <w:t xml:space="preserve"> трудолюбия, сознательного отношения к образованию, подготовки к сознательному выбору будущей профессии.</w:t>
      </w:r>
    </w:p>
    <w:p w:rsidR="00B63FCA" w:rsidRPr="00B63FCA" w:rsidRDefault="00B63FCA" w:rsidP="00D3319D">
      <w:pPr>
        <w:pStyle w:val="af2"/>
        <w:numPr>
          <w:ilvl w:val="0"/>
          <w:numId w:val="95"/>
        </w:numPr>
        <w:rPr>
          <w:sz w:val="24"/>
          <w:szCs w:val="24"/>
        </w:rPr>
      </w:pPr>
      <w:r w:rsidRPr="00B63FCA">
        <w:rPr>
          <w:sz w:val="24"/>
          <w:szCs w:val="24"/>
        </w:rPr>
        <w:t xml:space="preserve">воспитание в </w:t>
      </w:r>
      <w:proofErr w:type="gramStart"/>
      <w:r w:rsidRPr="00B63FCA">
        <w:rPr>
          <w:sz w:val="24"/>
          <w:szCs w:val="24"/>
        </w:rPr>
        <w:t>обучающихся</w:t>
      </w:r>
      <w:proofErr w:type="gramEnd"/>
      <w:r w:rsidRPr="00B63FCA">
        <w:rPr>
          <w:sz w:val="24"/>
          <w:szCs w:val="24"/>
        </w:rPr>
        <w:t>  социальной ответственности и компетентности.</w:t>
      </w:r>
    </w:p>
    <w:p w:rsidR="00B63FCA" w:rsidRPr="00B63FCA" w:rsidRDefault="00B63FCA" w:rsidP="00B63FCA">
      <w:pPr>
        <w:pStyle w:val="af2"/>
        <w:ind w:firstLine="851"/>
        <w:rPr>
          <w:sz w:val="24"/>
          <w:szCs w:val="24"/>
        </w:rPr>
      </w:pPr>
      <w:r w:rsidRPr="00B63FCA">
        <w:rPr>
          <w:sz w:val="24"/>
          <w:szCs w:val="24"/>
        </w:rPr>
        <w:t> </w:t>
      </w:r>
    </w:p>
    <w:p w:rsidR="00B63FCA" w:rsidRPr="00B63FCA" w:rsidRDefault="00B63FCA" w:rsidP="00B63FCA">
      <w:pPr>
        <w:pStyle w:val="af2"/>
        <w:jc w:val="center"/>
        <w:rPr>
          <w:b/>
          <w:sz w:val="24"/>
          <w:szCs w:val="24"/>
        </w:rPr>
      </w:pPr>
      <w:r w:rsidRPr="00B63FCA">
        <w:rPr>
          <w:b/>
          <w:sz w:val="24"/>
          <w:szCs w:val="24"/>
        </w:rPr>
        <w:t>Содержание программы</w:t>
      </w:r>
    </w:p>
    <w:p w:rsidR="00B63FCA" w:rsidRPr="00B63FCA" w:rsidRDefault="00B63FCA" w:rsidP="00B63FCA">
      <w:pPr>
        <w:pStyle w:val="af2"/>
        <w:ind w:firstLine="851"/>
        <w:rPr>
          <w:sz w:val="24"/>
          <w:szCs w:val="24"/>
        </w:rPr>
      </w:pPr>
    </w:p>
    <w:p w:rsidR="00B63FCA" w:rsidRPr="00B63FCA" w:rsidRDefault="00B63FCA" w:rsidP="00B63FCA">
      <w:pPr>
        <w:pStyle w:val="af2"/>
        <w:ind w:firstLine="851"/>
        <w:rPr>
          <w:sz w:val="24"/>
          <w:szCs w:val="24"/>
        </w:rPr>
      </w:pPr>
      <w:r w:rsidRPr="00B63FCA">
        <w:rPr>
          <w:sz w:val="24"/>
          <w:szCs w:val="24"/>
        </w:rPr>
        <w:t>Программа определяет 6 направлений воспитания и социализации школьников:</w:t>
      </w:r>
    </w:p>
    <w:p w:rsidR="00B63FCA" w:rsidRPr="00B63FCA" w:rsidRDefault="00B63FCA" w:rsidP="00D3319D">
      <w:pPr>
        <w:pStyle w:val="af2"/>
        <w:numPr>
          <w:ilvl w:val="0"/>
          <w:numId w:val="96"/>
        </w:numPr>
        <w:rPr>
          <w:sz w:val="24"/>
          <w:szCs w:val="24"/>
        </w:rPr>
      </w:pPr>
      <w:r w:rsidRPr="00B63FCA">
        <w:rPr>
          <w:sz w:val="24"/>
          <w:szCs w:val="24"/>
        </w:rPr>
        <w:t>«Дорога к человечности, дорога к нравственности»</w:t>
      </w:r>
    </w:p>
    <w:p w:rsidR="00B63FCA" w:rsidRPr="00B63FCA" w:rsidRDefault="00B63FCA" w:rsidP="00D3319D">
      <w:pPr>
        <w:pStyle w:val="af2"/>
        <w:numPr>
          <w:ilvl w:val="0"/>
          <w:numId w:val="96"/>
        </w:numPr>
        <w:rPr>
          <w:sz w:val="24"/>
          <w:szCs w:val="24"/>
        </w:rPr>
      </w:pPr>
      <w:r w:rsidRPr="00B63FCA">
        <w:rPr>
          <w:sz w:val="24"/>
          <w:szCs w:val="24"/>
        </w:rPr>
        <w:t>«Наш дом  - Россия. Отчий дом»</w:t>
      </w:r>
    </w:p>
    <w:p w:rsidR="00B63FCA" w:rsidRPr="00B63FCA" w:rsidRDefault="00B63FCA" w:rsidP="00D3319D">
      <w:pPr>
        <w:pStyle w:val="af2"/>
        <w:numPr>
          <w:ilvl w:val="0"/>
          <w:numId w:val="96"/>
        </w:numPr>
        <w:rPr>
          <w:sz w:val="24"/>
          <w:szCs w:val="24"/>
        </w:rPr>
      </w:pPr>
      <w:r w:rsidRPr="00B63FCA">
        <w:rPr>
          <w:sz w:val="24"/>
          <w:szCs w:val="24"/>
        </w:rPr>
        <w:t>«Экология природы. Здоровье человека»</w:t>
      </w:r>
    </w:p>
    <w:p w:rsidR="00B63FCA" w:rsidRPr="00B63FCA" w:rsidRDefault="00B63FCA" w:rsidP="00D3319D">
      <w:pPr>
        <w:pStyle w:val="af2"/>
        <w:numPr>
          <w:ilvl w:val="0"/>
          <w:numId w:val="96"/>
        </w:numPr>
        <w:rPr>
          <w:sz w:val="24"/>
          <w:szCs w:val="24"/>
        </w:rPr>
      </w:pPr>
      <w:r w:rsidRPr="00B63FCA">
        <w:rPr>
          <w:sz w:val="24"/>
          <w:szCs w:val="24"/>
        </w:rPr>
        <w:t>«Путь в профессию»</w:t>
      </w:r>
    </w:p>
    <w:p w:rsidR="00B63FCA" w:rsidRPr="00B63FCA" w:rsidRDefault="00B63FCA" w:rsidP="00D3319D">
      <w:pPr>
        <w:pStyle w:val="af2"/>
        <w:numPr>
          <w:ilvl w:val="0"/>
          <w:numId w:val="96"/>
        </w:numPr>
        <w:rPr>
          <w:sz w:val="24"/>
          <w:szCs w:val="24"/>
        </w:rPr>
      </w:pPr>
      <w:r w:rsidRPr="00B63FCA">
        <w:rPr>
          <w:sz w:val="24"/>
          <w:szCs w:val="24"/>
        </w:rPr>
        <w:t>«Прекрасное – рядом!»</w:t>
      </w:r>
    </w:p>
    <w:p w:rsidR="00B63FCA" w:rsidRPr="00B63FCA" w:rsidRDefault="00B63FCA" w:rsidP="00D3319D">
      <w:pPr>
        <w:pStyle w:val="af2"/>
        <w:numPr>
          <w:ilvl w:val="0"/>
          <w:numId w:val="96"/>
        </w:numPr>
        <w:rPr>
          <w:sz w:val="24"/>
          <w:szCs w:val="24"/>
        </w:rPr>
      </w:pPr>
      <w:r w:rsidRPr="00B63FCA">
        <w:rPr>
          <w:sz w:val="24"/>
          <w:szCs w:val="24"/>
        </w:rPr>
        <w:t>«По законам добра»</w:t>
      </w:r>
    </w:p>
    <w:p w:rsidR="00B63FCA" w:rsidRPr="00B63FCA" w:rsidRDefault="00B63FCA" w:rsidP="00B63FCA">
      <w:pPr>
        <w:pStyle w:val="af2"/>
        <w:rPr>
          <w:sz w:val="24"/>
          <w:szCs w:val="24"/>
        </w:rPr>
      </w:pPr>
    </w:p>
    <w:p w:rsidR="00B63FCA" w:rsidRPr="00B63FCA" w:rsidRDefault="00B63FCA" w:rsidP="00B63FCA">
      <w:pPr>
        <w:pStyle w:val="af2"/>
        <w:ind w:firstLine="851"/>
        <w:rPr>
          <w:b/>
          <w:sz w:val="24"/>
          <w:szCs w:val="24"/>
        </w:rPr>
      </w:pPr>
      <w:r w:rsidRPr="00B63FCA">
        <w:rPr>
          <w:b/>
          <w:sz w:val="24"/>
          <w:szCs w:val="24"/>
        </w:rPr>
        <w:t>Направление 1</w:t>
      </w:r>
    </w:p>
    <w:p w:rsidR="00B63FCA" w:rsidRPr="00B63FCA" w:rsidRDefault="00B63FCA" w:rsidP="00B63FCA">
      <w:pPr>
        <w:pStyle w:val="af2"/>
        <w:ind w:firstLine="851"/>
        <w:rPr>
          <w:b/>
          <w:i/>
          <w:sz w:val="24"/>
          <w:szCs w:val="24"/>
        </w:rPr>
      </w:pPr>
      <w:r w:rsidRPr="00B63FCA">
        <w:rPr>
          <w:b/>
          <w:i/>
          <w:sz w:val="24"/>
          <w:szCs w:val="24"/>
        </w:rPr>
        <w:t>«Дорога к человечности, дорога к нравственности»</w:t>
      </w:r>
    </w:p>
    <w:p w:rsidR="00B63FCA" w:rsidRPr="00B63FCA" w:rsidRDefault="00B63FCA" w:rsidP="00B63FCA">
      <w:pPr>
        <w:pStyle w:val="af2"/>
        <w:ind w:firstLine="851"/>
        <w:rPr>
          <w:sz w:val="24"/>
          <w:szCs w:val="24"/>
        </w:rPr>
      </w:pPr>
      <w:r w:rsidRPr="00B63FCA">
        <w:rPr>
          <w:b/>
          <w:sz w:val="24"/>
          <w:szCs w:val="24"/>
        </w:rPr>
        <w:t>Базовые национальные ценности</w:t>
      </w:r>
      <w:r w:rsidRPr="00B63FCA">
        <w:rPr>
          <w:sz w:val="24"/>
          <w:szCs w:val="24"/>
        </w:rPr>
        <w:t>: честь, милосердие, забота о старших и младших, помощь, толерантность,</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Pr="00B63FCA" w:rsidRDefault="00B63FCA" w:rsidP="00D3319D">
      <w:pPr>
        <w:pStyle w:val="af2"/>
        <w:numPr>
          <w:ilvl w:val="0"/>
          <w:numId w:val="97"/>
        </w:numPr>
        <w:rPr>
          <w:sz w:val="24"/>
          <w:szCs w:val="24"/>
        </w:rPr>
      </w:pPr>
      <w:r w:rsidRPr="00B63FCA">
        <w:rPr>
          <w:sz w:val="24"/>
          <w:szCs w:val="24"/>
        </w:rPr>
        <w:lastRenderedPageBreak/>
        <w:t>Весенняя Неделя Добра (ВНД);</w:t>
      </w:r>
    </w:p>
    <w:p w:rsidR="00B63FCA" w:rsidRPr="00B63FCA" w:rsidRDefault="00B63FCA" w:rsidP="00D3319D">
      <w:pPr>
        <w:pStyle w:val="af2"/>
        <w:numPr>
          <w:ilvl w:val="0"/>
          <w:numId w:val="97"/>
        </w:numPr>
        <w:rPr>
          <w:sz w:val="24"/>
          <w:szCs w:val="24"/>
        </w:rPr>
      </w:pPr>
      <w:r w:rsidRPr="00B63FCA">
        <w:rPr>
          <w:sz w:val="24"/>
          <w:szCs w:val="24"/>
        </w:rPr>
        <w:t>Цикл   мероприятий «Поклон земной вам, наши дорогие!» (день Матери, День учителя, День пожилого человека, День семьи и семейных ценностей и т.д.)</w:t>
      </w:r>
    </w:p>
    <w:p w:rsidR="00B63FCA" w:rsidRPr="00B63FCA" w:rsidRDefault="00B63FCA" w:rsidP="00D3319D">
      <w:pPr>
        <w:pStyle w:val="af2"/>
        <w:numPr>
          <w:ilvl w:val="0"/>
          <w:numId w:val="97"/>
        </w:numPr>
        <w:rPr>
          <w:sz w:val="24"/>
          <w:szCs w:val="24"/>
        </w:rPr>
      </w:pPr>
      <w:r w:rsidRPr="00B63FCA">
        <w:rPr>
          <w:sz w:val="24"/>
          <w:szCs w:val="24"/>
        </w:rPr>
        <w:t>Встречи с интересными людьми;</w:t>
      </w:r>
    </w:p>
    <w:p w:rsidR="00B63FCA" w:rsidRPr="00B63FCA" w:rsidRDefault="00B63FCA" w:rsidP="00D3319D">
      <w:pPr>
        <w:pStyle w:val="af2"/>
        <w:numPr>
          <w:ilvl w:val="0"/>
          <w:numId w:val="97"/>
        </w:numPr>
        <w:rPr>
          <w:sz w:val="24"/>
          <w:szCs w:val="24"/>
        </w:rPr>
      </w:pPr>
      <w:r w:rsidRPr="00B63FCA">
        <w:rPr>
          <w:sz w:val="24"/>
          <w:szCs w:val="24"/>
        </w:rPr>
        <w:t>Акция «Поздравляем!», поздравление ветеранов ВОВ, тружеников тыла;</w:t>
      </w:r>
    </w:p>
    <w:p w:rsidR="00B63FCA" w:rsidRPr="00B63FCA" w:rsidRDefault="00B63FCA" w:rsidP="00D3319D">
      <w:pPr>
        <w:pStyle w:val="af2"/>
        <w:numPr>
          <w:ilvl w:val="0"/>
          <w:numId w:val="97"/>
        </w:numPr>
        <w:rPr>
          <w:sz w:val="24"/>
          <w:szCs w:val="24"/>
        </w:rPr>
      </w:pPr>
      <w:r w:rsidRPr="00B63FCA">
        <w:rPr>
          <w:sz w:val="24"/>
          <w:szCs w:val="24"/>
        </w:rPr>
        <w:t>Акция «Счастливый новый год»;</w:t>
      </w:r>
    </w:p>
    <w:p w:rsidR="00B63FCA" w:rsidRPr="00B63FCA" w:rsidRDefault="00B63FCA" w:rsidP="00D3319D">
      <w:pPr>
        <w:pStyle w:val="af2"/>
        <w:numPr>
          <w:ilvl w:val="0"/>
          <w:numId w:val="97"/>
        </w:numPr>
        <w:rPr>
          <w:sz w:val="24"/>
          <w:szCs w:val="24"/>
        </w:rPr>
      </w:pPr>
      <w:r w:rsidRPr="00B63FCA">
        <w:rPr>
          <w:sz w:val="24"/>
          <w:szCs w:val="24"/>
        </w:rPr>
        <w:t>Акция милосердия «</w:t>
      </w:r>
      <w:r w:rsidRPr="00B63FCA">
        <w:rPr>
          <w:color w:val="000000"/>
          <w:sz w:val="24"/>
          <w:szCs w:val="24"/>
        </w:rPr>
        <w:t>Твори добро своими руками</w:t>
      </w:r>
      <w:r w:rsidRPr="00B63FCA">
        <w:rPr>
          <w:sz w:val="24"/>
          <w:szCs w:val="24"/>
        </w:rPr>
        <w:t>» (оказание посильной помощи социально нуждающимся группам населения);</w:t>
      </w:r>
    </w:p>
    <w:p w:rsidR="00B63FCA" w:rsidRPr="00B63FCA" w:rsidRDefault="00B63FCA" w:rsidP="00D3319D">
      <w:pPr>
        <w:pStyle w:val="af2"/>
        <w:numPr>
          <w:ilvl w:val="0"/>
          <w:numId w:val="97"/>
        </w:numPr>
        <w:rPr>
          <w:sz w:val="24"/>
          <w:szCs w:val="24"/>
        </w:rPr>
      </w:pPr>
      <w:r w:rsidRPr="00B63FCA">
        <w:rPr>
          <w:sz w:val="24"/>
          <w:szCs w:val="24"/>
        </w:rPr>
        <w:t>Тематические классные часы  по формированию и развитию нравственных качеств.</w:t>
      </w:r>
    </w:p>
    <w:p w:rsidR="00B63FCA" w:rsidRPr="00B63FCA" w:rsidRDefault="00B63FCA" w:rsidP="00B63FCA">
      <w:pPr>
        <w:pStyle w:val="af2"/>
        <w:ind w:firstLine="851"/>
        <w:rPr>
          <w:b/>
          <w:sz w:val="24"/>
          <w:szCs w:val="24"/>
        </w:rPr>
      </w:pPr>
    </w:p>
    <w:p w:rsidR="00B63FCA" w:rsidRPr="00B63FCA" w:rsidRDefault="00B63FCA" w:rsidP="00B63FCA">
      <w:pPr>
        <w:pStyle w:val="af2"/>
        <w:ind w:firstLine="851"/>
        <w:rPr>
          <w:b/>
          <w:sz w:val="24"/>
          <w:szCs w:val="24"/>
        </w:rPr>
      </w:pPr>
      <w:r w:rsidRPr="00B63FCA">
        <w:rPr>
          <w:b/>
          <w:sz w:val="24"/>
          <w:szCs w:val="24"/>
        </w:rPr>
        <w:t>Направление 2</w:t>
      </w:r>
    </w:p>
    <w:p w:rsidR="00B63FCA" w:rsidRPr="00B63FCA" w:rsidRDefault="00B63FCA" w:rsidP="00B63FCA">
      <w:pPr>
        <w:pStyle w:val="af2"/>
        <w:ind w:firstLine="851"/>
        <w:rPr>
          <w:b/>
          <w:i/>
          <w:sz w:val="24"/>
          <w:szCs w:val="24"/>
        </w:rPr>
      </w:pPr>
      <w:r w:rsidRPr="00B63FCA">
        <w:rPr>
          <w:b/>
          <w:i/>
          <w:sz w:val="24"/>
          <w:szCs w:val="24"/>
        </w:rPr>
        <w:t>«Наш дом - Россия. Отчий дом»</w:t>
      </w:r>
    </w:p>
    <w:p w:rsidR="00B63FCA" w:rsidRPr="00B63FCA" w:rsidRDefault="00B63FCA" w:rsidP="00B63FCA">
      <w:pPr>
        <w:pStyle w:val="af2"/>
        <w:ind w:firstLine="851"/>
        <w:rPr>
          <w:sz w:val="24"/>
          <w:szCs w:val="24"/>
        </w:rPr>
      </w:pPr>
      <w:r w:rsidRPr="00B63FCA">
        <w:rPr>
          <w:b/>
          <w:sz w:val="24"/>
          <w:szCs w:val="24"/>
        </w:rPr>
        <w:t>Базовые национальные ценности: </w:t>
      </w:r>
      <w:r w:rsidRPr="00B63FCA">
        <w:rPr>
          <w:sz w:val="24"/>
          <w:szCs w:val="24"/>
        </w:rPr>
        <w:t>любовь к России, своему народу, своему краю, правовое государство, долг перед Отечеством, старшим поколением, семьей.</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Default="00B63FCA" w:rsidP="00D3319D">
      <w:pPr>
        <w:pStyle w:val="af2"/>
        <w:numPr>
          <w:ilvl w:val="0"/>
          <w:numId w:val="98"/>
        </w:numPr>
        <w:rPr>
          <w:sz w:val="24"/>
          <w:szCs w:val="24"/>
        </w:rPr>
      </w:pPr>
      <w:r w:rsidRPr="00B63FCA">
        <w:rPr>
          <w:sz w:val="24"/>
          <w:szCs w:val="24"/>
        </w:rPr>
        <w:t>Совместное проведение традиционных школьных мероприятий:</w:t>
      </w:r>
    </w:p>
    <w:p w:rsidR="00020069" w:rsidRPr="00B63FCA" w:rsidRDefault="00020069" w:rsidP="00D3319D">
      <w:pPr>
        <w:pStyle w:val="af2"/>
        <w:numPr>
          <w:ilvl w:val="0"/>
          <w:numId w:val="98"/>
        </w:numPr>
        <w:rPr>
          <w:sz w:val="24"/>
          <w:szCs w:val="24"/>
        </w:rPr>
      </w:pPr>
      <w:r w:rsidRPr="00B63FCA">
        <w:rPr>
          <w:sz w:val="24"/>
          <w:szCs w:val="24"/>
        </w:rPr>
        <w:t>Конкурс на лучшую семейную фотографию «Это я, это я, это вся моя семья»;</w:t>
      </w:r>
    </w:p>
    <w:p w:rsidR="00B63FCA" w:rsidRPr="00B63FCA" w:rsidRDefault="00B63FCA" w:rsidP="00D3319D">
      <w:pPr>
        <w:pStyle w:val="af2"/>
        <w:numPr>
          <w:ilvl w:val="0"/>
          <w:numId w:val="98"/>
        </w:numPr>
        <w:rPr>
          <w:sz w:val="24"/>
          <w:szCs w:val="24"/>
        </w:rPr>
      </w:pPr>
      <w:r w:rsidRPr="00B63FCA">
        <w:rPr>
          <w:sz w:val="24"/>
          <w:szCs w:val="24"/>
        </w:rPr>
        <w:t>День знаний:</w:t>
      </w:r>
    </w:p>
    <w:p w:rsidR="00B63FCA" w:rsidRPr="00B63FCA" w:rsidRDefault="00B63FCA" w:rsidP="00D3319D">
      <w:pPr>
        <w:pStyle w:val="af2"/>
        <w:numPr>
          <w:ilvl w:val="0"/>
          <w:numId w:val="98"/>
        </w:numPr>
        <w:rPr>
          <w:sz w:val="24"/>
          <w:szCs w:val="24"/>
        </w:rPr>
      </w:pPr>
      <w:r w:rsidRPr="00B63FCA">
        <w:rPr>
          <w:sz w:val="24"/>
          <w:szCs w:val="24"/>
        </w:rPr>
        <w:t>Праздник Последнего звонка;</w:t>
      </w:r>
    </w:p>
    <w:p w:rsidR="00B63FCA" w:rsidRPr="00B63FCA" w:rsidRDefault="00B63FCA" w:rsidP="00D3319D">
      <w:pPr>
        <w:pStyle w:val="af2"/>
        <w:numPr>
          <w:ilvl w:val="0"/>
          <w:numId w:val="98"/>
        </w:numPr>
        <w:rPr>
          <w:sz w:val="24"/>
          <w:szCs w:val="24"/>
        </w:rPr>
      </w:pPr>
      <w:r w:rsidRPr="00B63FCA">
        <w:rPr>
          <w:sz w:val="24"/>
          <w:szCs w:val="24"/>
        </w:rPr>
        <w:t>День мам и бабушек;</w:t>
      </w:r>
    </w:p>
    <w:p w:rsidR="00B63FCA" w:rsidRPr="00B63FCA" w:rsidRDefault="00B63FCA" w:rsidP="00D3319D">
      <w:pPr>
        <w:pStyle w:val="af2"/>
        <w:numPr>
          <w:ilvl w:val="0"/>
          <w:numId w:val="98"/>
        </w:numPr>
        <w:rPr>
          <w:sz w:val="24"/>
          <w:szCs w:val="24"/>
        </w:rPr>
      </w:pPr>
      <w:r w:rsidRPr="00B63FCA">
        <w:rPr>
          <w:sz w:val="24"/>
          <w:szCs w:val="24"/>
        </w:rPr>
        <w:t>День Здоровья;</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Единый классный час «Путешествие по историческим и памятным местам Крыма, России»;</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Праздник Масленицы»;</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Операция «Памятник»;</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Операция «Ветеран живёт рядом»;</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Месячник «Военно-патриотического воспитания»:</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акция «Поздравь солдата»,</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операция «Забота»,</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 xml:space="preserve"> конкурс рисунков,</w:t>
      </w:r>
    </w:p>
    <w:p w:rsidR="00B63FCA" w:rsidRPr="00B63FCA" w:rsidRDefault="00B63FCA" w:rsidP="00D3319D">
      <w:pPr>
        <w:pStyle w:val="a9"/>
        <w:numPr>
          <w:ilvl w:val="0"/>
          <w:numId w:val="98"/>
        </w:numPr>
        <w:spacing w:after="200" w:line="276" w:lineRule="auto"/>
        <w:rPr>
          <w:rFonts w:ascii="Times New Roman" w:hAnsi="Times New Roman"/>
        </w:rPr>
      </w:pPr>
      <w:r w:rsidRPr="00B63FCA">
        <w:rPr>
          <w:rFonts w:ascii="Times New Roman" w:hAnsi="Times New Roman"/>
        </w:rPr>
        <w:t>общешкольные мероприятия, посвященные Дню защитника Отечества;</w:t>
      </w:r>
    </w:p>
    <w:p w:rsidR="00B63FCA" w:rsidRPr="006E1671" w:rsidRDefault="00B63FCA" w:rsidP="00D3319D">
      <w:pPr>
        <w:pStyle w:val="a9"/>
        <w:numPr>
          <w:ilvl w:val="0"/>
          <w:numId w:val="98"/>
        </w:numPr>
        <w:spacing w:after="200" w:line="276" w:lineRule="auto"/>
        <w:rPr>
          <w:rFonts w:ascii="Times New Roman" w:hAnsi="Times New Roman"/>
        </w:rPr>
      </w:pPr>
      <w:r w:rsidRPr="006E1671">
        <w:rPr>
          <w:rStyle w:val="stl-21"/>
          <w:rFonts w:ascii="Times New Roman" w:hAnsi="Times New Roman"/>
          <w:color w:val="auto"/>
        </w:rPr>
        <w:t>День разгрома немецко-фашистких войск под Сталинградом (1943);</w:t>
      </w:r>
    </w:p>
    <w:p w:rsidR="00B63FCA" w:rsidRPr="006E1671" w:rsidRDefault="00B63FCA" w:rsidP="00D3319D">
      <w:pPr>
        <w:pStyle w:val="a9"/>
        <w:numPr>
          <w:ilvl w:val="0"/>
          <w:numId w:val="98"/>
        </w:numPr>
        <w:spacing w:after="200" w:line="276" w:lineRule="auto"/>
        <w:rPr>
          <w:rFonts w:ascii="Times New Roman" w:hAnsi="Times New Roman"/>
        </w:rPr>
      </w:pPr>
      <w:r w:rsidRPr="006E1671">
        <w:rPr>
          <w:rFonts w:ascii="Times New Roman" w:hAnsi="Times New Roman"/>
        </w:rPr>
        <w:t>Конку</w:t>
      </w:r>
      <w:proofErr w:type="gramStart"/>
      <w:r w:rsidRPr="006E1671">
        <w:rPr>
          <w:rFonts w:ascii="Times New Roman" w:hAnsi="Times New Roman"/>
        </w:rPr>
        <w:t>рс стр</w:t>
      </w:r>
      <w:proofErr w:type="gramEnd"/>
      <w:r w:rsidRPr="006E1671">
        <w:rPr>
          <w:rFonts w:ascii="Times New Roman" w:hAnsi="Times New Roman"/>
        </w:rPr>
        <w:t>оевой песни;</w:t>
      </w:r>
    </w:p>
    <w:p w:rsidR="00B63FCA" w:rsidRPr="006E1671" w:rsidRDefault="00B63FCA" w:rsidP="00D3319D">
      <w:pPr>
        <w:pStyle w:val="a9"/>
        <w:numPr>
          <w:ilvl w:val="0"/>
          <w:numId w:val="98"/>
        </w:numPr>
        <w:spacing w:after="200" w:line="276" w:lineRule="auto"/>
        <w:rPr>
          <w:rStyle w:val="stl-21"/>
          <w:rFonts w:ascii="Times New Roman" w:hAnsi="Times New Roman"/>
          <w:color w:val="auto"/>
        </w:rPr>
      </w:pPr>
      <w:r w:rsidRPr="006E1671">
        <w:rPr>
          <w:rStyle w:val="stl-21"/>
          <w:rFonts w:ascii="Times New Roman" w:hAnsi="Times New Roman"/>
          <w:color w:val="auto"/>
        </w:rPr>
        <w:t>День снятия блокады Ленинграда (</w:t>
      </w:r>
      <w:smartTag w:uri="urn:schemas-microsoft-com:office:smarttags" w:element="metricconverter">
        <w:smartTagPr>
          <w:attr w:name="ProductID" w:val="1944 г"/>
        </w:smartTagPr>
        <w:r w:rsidRPr="006E1671">
          <w:rPr>
            <w:rStyle w:val="stl-21"/>
            <w:rFonts w:ascii="Times New Roman" w:hAnsi="Times New Roman"/>
            <w:color w:val="auto"/>
          </w:rPr>
          <w:t>1944 г</w:t>
        </w:r>
      </w:smartTag>
      <w:r w:rsidRPr="006E1671">
        <w:rPr>
          <w:rStyle w:val="stl-21"/>
          <w:rFonts w:ascii="Times New Roman" w:hAnsi="Times New Roman"/>
          <w:color w:val="auto"/>
        </w:rPr>
        <w:t>.);</w:t>
      </w:r>
    </w:p>
    <w:p w:rsidR="00B63FCA" w:rsidRPr="006E1671" w:rsidRDefault="00B63FCA" w:rsidP="00D3319D">
      <w:pPr>
        <w:pStyle w:val="a9"/>
        <w:numPr>
          <w:ilvl w:val="0"/>
          <w:numId w:val="98"/>
        </w:numPr>
        <w:spacing w:after="200" w:line="276" w:lineRule="auto"/>
        <w:rPr>
          <w:rFonts w:ascii="Times New Roman" w:hAnsi="Times New Roman"/>
        </w:rPr>
      </w:pPr>
      <w:r w:rsidRPr="006E1671">
        <w:rPr>
          <w:rFonts w:ascii="Times New Roman" w:hAnsi="Times New Roman"/>
        </w:rPr>
        <w:t>Акция «Никто не забыт, ничто не забыто»;</w:t>
      </w:r>
    </w:p>
    <w:p w:rsidR="00B63FCA" w:rsidRPr="00B63FCA" w:rsidRDefault="00B63FCA" w:rsidP="00D3319D">
      <w:pPr>
        <w:pStyle w:val="a9"/>
        <w:numPr>
          <w:ilvl w:val="0"/>
          <w:numId w:val="98"/>
        </w:numPr>
        <w:spacing w:after="200" w:line="276" w:lineRule="auto"/>
        <w:rPr>
          <w:rFonts w:ascii="Times New Roman" w:hAnsi="Times New Roman"/>
          <w:color w:val="000000"/>
        </w:rPr>
      </w:pPr>
      <w:r w:rsidRPr="006E1671">
        <w:rPr>
          <w:rStyle w:val="stl-21"/>
          <w:rFonts w:ascii="Times New Roman" w:hAnsi="Times New Roman"/>
          <w:color w:val="auto"/>
        </w:rPr>
        <w:t xml:space="preserve"> Единый классный ча</w:t>
      </w:r>
      <w:proofErr w:type="gramStart"/>
      <w:r w:rsidRPr="006E1671">
        <w:rPr>
          <w:rStyle w:val="stl-21"/>
          <w:rFonts w:ascii="Times New Roman" w:hAnsi="Times New Roman"/>
          <w:color w:val="auto"/>
        </w:rPr>
        <w:t>с</w:t>
      </w:r>
      <w:r w:rsidRPr="00B63FCA">
        <w:rPr>
          <w:rFonts w:ascii="Times New Roman" w:hAnsi="Times New Roman"/>
        </w:rPr>
        <w:t>-</w:t>
      </w:r>
      <w:proofErr w:type="gramEnd"/>
      <w:r w:rsidRPr="00B63FCA">
        <w:rPr>
          <w:rFonts w:ascii="Times New Roman" w:hAnsi="Times New Roman"/>
        </w:rPr>
        <w:t xml:space="preserve">  «Мой край- моя история живая»;</w:t>
      </w:r>
    </w:p>
    <w:p w:rsidR="00B63FCA" w:rsidRPr="00B63FCA" w:rsidRDefault="00B63FCA" w:rsidP="00D3319D">
      <w:pPr>
        <w:pStyle w:val="a9"/>
        <w:numPr>
          <w:ilvl w:val="0"/>
          <w:numId w:val="98"/>
        </w:numPr>
        <w:spacing w:after="200" w:line="276" w:lineRule="auto"/>
        <w:rPr>
          <w:rFonts w:ascii="Times New Roman" w:hAnsi="Times New Roman"/>
          <w:color w:val="000000"/>
        </w:rPr>
      </w:pPr>
      <w:r w:rsidRPr="00B63FCA">
        <w:rPr>
          <w:rFonts w:ascii="Times New Roman" w:hAnsi="Times New Roman"/>
        </w:rPr>
        <w:t>Единый урок «Конституция – основной закон государства»</w:t>
      </w:r>
    </w:p>
    <w:p w:rsidR="00B63FCA" w:rsidRPr="00B63FCA" w:rsidRDefault="00B63FCA" w:rsidP="00D3319D">
      <w:pPr>
        <w:pStyle w:val="a9"/>
        <w:numPr>
          <w:ilvl w:val="0"/>
          <w:numId w:val="98"/>
        </w:numPr>
        <w:spacing w:after="200" w:line="276" w:lineRule="auto"/>
        <w:rPr>
          <w:rFonts w:ascii="Times New Roman" w:hAnsi="Times New Roman"/>
          <w:color w:val="000000"/>
        </w:rPr>
      </w:pPr>
      <w:r w:rsidRPr="00B63FCA">
        <w:rPr>
          <w:rFonts w:ascii="Times New Roman" w:hAnsi="Times New Roman"/>
        </w:rPr>
        <w:t>Операция «Чистота»;</w:t>
      </w:r>
    </w:p>
    <w:p w:rsidR="00B63FCA" w:rsidRPr="00B63FCA" w:rsidRDefault="00B63FCA" w:rsidP="00B63FCA">
      <w:pPr>
        <w:pStyle w:val="af2"/>
        <w:ind w:firstLine="851"/>
        <w:rPr>
          <w:b/>
          <w:sz w:val="24"/>
          <w:szCs w:val="24"/>
        </w:rPr>
      </w:pPr>
      <w:r w:rsidRPr="00B63FCA">
        <w:rPr>
          <w:b/>
          <w:sz w:val="24"/>
          <w:szCs w:val="24"/>
        </w:rPr>
        <w:t>Направление 3</w:t>
      </w:r>
    </w:p>
    <w:p w:rsidR="00B63FCA" w:rsidRPr="00B63FCA" w:rsidRDefault="00B63FCA" w:rsidP="00B63FCA">
      <w:pPr>
        <w:pStyle w:val="af2"/>
        <w:ind w:firstLine="851"/>
        <w:rPr>
          <w:b/>
          <w:i/>
          <w:sz w:val="24"/>
          <w:szCs w:val="24"/>
        </w:rPr>
      </w:pPr>
      <w:r w:rsidRPr="00B63FCA">
        <w:rPr>
          <w:b/>
          <w:i/>
          <w:sz w:val="24"/>
          <w:szCs w:val="24"/>
        </w:rPr>
        <w:t>«Экология природы. Здоровье человека»</w:t>
      </w:r>
    </w:p>
    <w:p w:rsidR="00B63FCA" w:rsidRPr="00B63FCA" w:rsidRDefault="00B63FCA" w:rsidP="00B63FCA">
      <w:pPr>
        <w:pStyle w:val="af2"/>
        <w:ind w:firstLine="851"/>
        <w:rPr>
          <w:sz w:val="24"/>
          <w:szCs w:val="24"/>
        </w:rPr>
      </w:pPr>
      <w:r w:rsidRPr="00B63FCA">
        <w:rPr>
          <w:b/>
          <w:sz w:val="24"/>
          <w:szCs w:val="24"/>
        </w:rPr>
        <w:t>Базовые национальные ценности:</w:t>
      </w:r>
      <w:r w:rsidRPr="00B63FCA">
        <w:rPr>
          <w:sz w:val="24"/>
          <w:szCs w:val="24"/>
        </w:rPr>
        <w:t xml:space="preserve"> жизнь, родная земля, экологическое сознание, заповедная природа.</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Pr="00B63FCA" w:rsidRDefault="00B63FCA" w:rsidP="00D3319D">
      <w:pPr>
        <w:pStyle w:val="a9"/>
        <w:numPr>
          <w:ilvl w:val="0"/>
          <w:numId w:val="99"/>
        </w:numPr>
        <w:spacing w:after="200" w:line="276" w:lineRule="auto"/>
        <w:jc w:val="both"/>
        <w:rPr>
          <w:rFonts w:ascii="Times New Roman" w:hAnsi="Times New Roman"/>
        </w:rPr>
      </w:pPr>
      <w:r w:rsidRPr="00B63FCA">
        <w:rPr>
          <w:rFonts w:ascii="Times New Roman" w:hAnsi="Times New Roman"/>
        </w:rPr>
        <w:lastRenderedPageBreak/>
        <w:t xml:space="preserve">Конкурс поделок из природного материала «Осенний калейдоскоп», </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Экскурсии;</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color w:val="000000"/>
        </w:rPr>
        <w:t>Озеленение классных кабинетов;</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 xml:space="preserve">Российские дни леса; </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 xml:space="preserve">Акция «Поможем зимующим птицам»; </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«Безопасная дорога», декада;</w:t>
      </w:r>
    </w:p>
    <w:p w:rsidR="00B63FCA" w:rsidRPr="00B63FCA" w:rsidRDefault="00B63FCA" w:rsidP="00D3319D">
      <w:pPr>
        <w:pStyle w:val="af2"/>
        <w:numPr>
          <w:ilvl w:val="0"/>
          <w:numId w:val="99"/>
        </w:numPr>
        <w:rPr>
          <w:sz w:val="24"/>
          <w:szCs w:val="24"/>
        </w:rPr>
      </w:pPr>
      <w:r w:rsidRPr="00B63FCA">
        <w:rPr>
          <w:sz w:val="24"/>
          <w:szCs w:val="24"/>
        </w:rPr>
        <w:t>Операция «Чистота»;</w:t>
      </w:r>
    </w:p>
    <w:p w:rsidR="00B63FCA" w:rsidRPr="00B63FCA" w:rsidRDefault="00B63FCA" w:rsidP="00D3319D">
      <w:pPr>
        <w:pStyle w:val="af2"/>
        <w:numPr>
          <w:ilvl w:val="0"/>
          <w:numId w:val="99"/>
        </w:numPr>
        <w:rPr>
          <w:sz w:val="24"/>
          <w:szCs w:val="24"/>
        </w:rPr>
      </w:pPr>
      <w:r w:rsidRPr="00B63FCA">
        <w:rPr>
          <w:sz w:val="24"/>
          <w:szCs w:val="24"/>
        </w:rPr>
        <w:t>Операция «Кормушка»;</w:t>
      </w:r>
    </w:p>
    <w:p w:rsidR="00B63FCA" w:rsidRPr="00B63FCA" w:rsidRDefault="00B63FCA" w:rsidP="00D3319D">
      <w:pPr>
        <w:pStyle w:val="af2"/>
        <w:numPr>
          <w:ilvl w:val="0"/>
          <w:numId w:val="99"/>
        </w:numPr>
        <w:rPr>
          <w:sz w:val="24"/>
          <w:szCs w:val="24"/>
        </w:rPr>
      </w:pPr>
      <w:r w:rsidRPr="00B63FCA">
        <w:rPr>
          <w:color w:val="000000"/>
          <w:sz w:val="24"/>
          <w:szCs w:val="24"/>
        </w:rPr>
        <w:t>Конку</w:t>
      </w:r>
      <w:proofErr w:type="gramStart"/>
      <w:r w:rsidRPr="00B63FCA">
        <w:rPr>
          <w:color w:val="000000"/>
          <w:sz w:val="24"/>
          <w:szCs w:val="24"/>
        </w:rPr>
        <w:t>рс скв</w:t>
      </w:r>
      <w:proofErr w:type="gramEnd"/>
      <w:r w:rsidRPr="00B63FCA">
        <w:rPr>
          <w:color w:val="000000"/>
          <w:sz w:val="24"/>
          <w:szCs w:val="24"/>
        </w:rPr>
        <w:t>оречников</w:t>
      </w:r>
      <w:r w:rsidRPr="00B63FCA">
        <w:rPr>
          <w:sz w:val="24"/>
          <w:szCs w:val="24"/>
        </w:rPr>
        <w:t>;</w:t>
      </w:r>
    </w:p>
    <w:p w:rsidR="00B63FCA" w:rsidRPr="00B63FCA" w:rsidRDefault="00B63FCA" w:rsidP="00D3319D">
      <w:pPr>
        <w:pStyle w:val="af2"/>
        <w:numPr>
          <w:ilvl w:val="0"/>
          <w:numId w:val="99"/>
        </w:numPr>
        <w:rPr>
          <w:sz w:val="24"/>
          <w:szCs w:val="24"/>
        </w:rPr>
      </w:pPr>
      <w:r w:rsidRPr="00B63FCA">
        <w:rPr>
          <w:color w:val="000000"/>
          <w:sz w:val="24"/>
          <w:szCs w:val="24"/>
        </w:rPr>
        <w:t>Месячник благоустройства  школы</w:t>
      </w:r>
      <w:r w:rsidRPr="00B63FCA">
        <w:rPr>
          <w:sz w:val="24"/>
          <w:szCs w:val="24"/>
        </w:rPr>
        <w:t>;</w:t>
      </w:r>
    </w:p>
    <w:p w:rsidR="00B63FCA" w:rsidRPr="00B63FCA" w:rsidRDefault="00B63FCA" w:rsidP="00D3319D">
      <w:pPr>
        <w:pStyle w:val="af2"/>
        <w:numPr>
          <w:ilvl w:val="0"/>
          <w:numId w:val="99"/>
        </w:numPr>
        <w:rPr>
          <w:sz w:val="24"/>
          <w:szCs w:val="24"/>
        </w:rPr>
      </w:pPr>
      <w:r w:rsidRPr="00B63FCA">
        <w:rPr>
          <w:sz w:val="24"/>
          <w:szCs w:val="24"/>
        </w:rPr>
        <w:t>Общешкольный праздник «День здоровья»;</w:t>
      </w:r>
    </w:p>
    <w:p w:rsidR="00B63FCA" w:rsidRPr="00B63FCA" w:rsidRDefault="00B63FCA" w:rsidP="00D3319D">
      <w:pPr>
        <w:pStyle w:val="af2"/>
        <w:numPr>
          <w:ilvl w:val="0"/>
          <w:numId w:val="99"/>
        </w:numPr>
        <w:rPr>
          <w:sz w:val="24"/>
          <w:szCs w:val="24"/>
        </w:rPr>
      </w:pPr>
      <w:r w:rsidRPr="00B63FCA">
        <w:rPr>
          <w:sz w:val="24"/>
          <w:szCs w:val="24"/>
        </w:rPr>
        <w:t>Осенний кросс;</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Оформление стенда «Будь здоров!»;</w:t>
      </w:r>
    </w:p>
    <w:p w:rsidR="00B63FCA" w:rsidRPr="00B63FCA" w:rsidRDefault="00B63FCA" w:rsidP="00D3319D">
      <w:pPr>
        <w:pStyle w:val="a9"/>
        <w:numPr>
          <w:ilvl w:val="0"/>
          <w:numId w:val="99"/>
        </w:numPr>
        <w:spacing w:after="200" w:line="276" w:lineRule="auto"/>
        <w:rPr>
          <w:rFonts w:ascii="Times New Roman" w:hAnsi="Times New Roman"/>
          <w:color w:val="000000"/>
        </w:rPr>
      </w:pPr>
      <w:r w:rsidRPr="00B63FCA">
        <w:rPr>
          <w:rFonts w:ascii="Times New Roman" w:hAnsi="Times New Roman"/>
          <w:color w:val="000000"/>
        </w:rPr>
        <w:t>День трезвости и борьбы с алкоголизмом;</w:t>
      </w:r>
    </w:p>
    <w:p w:rsidR="00B63FCA" w:rsidRPr="00B63FCA" w:rsidRDefault="00B63FCA" w:rsidP="00D3319D">
      <w:pPr>
        <w:pStyle w:val="a9"/>
        <w:numPr>
          <w:ilvl w:val="0"/>
          <w:numId w:val="99"/>
        </w:numPr>
        <w:spacing w:after="200" w:line="276" w:lineRule="auto"/>
        <w:rPr>
          <w:rFonts w:ascii="Times New Roman" w:hAnsi="Times New Roman"/>
          <w:color w:val="000000"/>
        </w:rPr>
      </w:pPr>
      <w:r w:rsidRPr="00B63FCA">
        <w:rPr>
          <w:rFonts w:ascii="Times New Roman" w:hAnsi="Times New Roman"/>
        </w:rPr>
        <w:t>«Я выбираю спорт, как альтернативу пагубным привычкам», «Мы готовы к ГТО»</w:t>
      </w:r>
      <w:proofErr w:type="gramStart"/>
      <w:r w:rsidRPr="00B63FCA">
        <w:rPr>
          <w:rFonts w:ascii="Times New Roman" w:hAnsi="Times New Roman"/>
        </w:rPr>
        <w:t xml:space="preserve"> ,</w:t>
      </w:r>
      <w:proofErr w:type="gramEnd"/>
      <w:r w:rsidRPr="00B63FCA">
        <w:rPr>
          <w:rFonts w:ascii="Times New Roman" w:hAnsi="Times New Roman"/>
        </w:rPr>
        <w:t xml:space="preserve"> «Навстречу ГТО»   акции;</w:t>
      </w:r>
    </w:p>
    <w:p w:rsidR="00B63FCA" w:rsidRPr="00B63FCA" w:rsidRDefault="00B63FCA" w:rsidP="00D3319D">
      <w:pPr>
        <w:pStyle w:val="a9"/>
        <w:numPr>
          <w:ilvl w:val="0"/>
          <w:numId w:val="99"/>
        </w:numPr>
        <w:spacing w:after="200" w:line="276" w:lineRule="auto"/>
        <w:rPr>
          <w:rFonts w:ascii="Times New Roman" w:hAnsi="Times New Roman"/>
          <w:color w:val="000000"/>
        </w:rPr>
      </w:pPr>
      <w:r w:rsidRPr="00B63FCA">
        <w:rPr>
          <w:rFonts w:ascii="Times New Roman" w:hAnsi="Times New Roman"/>
          <w:color w:val="000000"/>
        </w:rPr>
        <w:t xml:space="preserve"> День здоровья;</w:t>
      </w:r>
    </w:p>
    <w:p w:rsidR="00B63FCA" w:rsidRPr="00B63FCA" w:rsidRDefault="00B63FCA" w:rsidP="00D3319D">
      <w:pPr>
        <w:pStyle w:val="a9"/>
        <w:numPr>
          <w:ilvl w:val="0"/>
          <w:numId w:val="99"/>
        </w:numPr>
        <w:spacing w:after="200" w:line="276" w:lineRule="auto"/>
        <w:rPr>
          <w:rFonts w:ascii="Times New Roman" w:hAnsi="Times New Roman"/>
          <w:color w:val="000000"/>
        </w:rPr>
      </w:pPr>
      <w:r w:rsidRPr="00B63FCA">
        <w:rPr>
          <w:rFonts w:ascii="Times New Roman" w:hAnsi="Times New Roman"/>
          <w:color w:val="000000"/>
        </w:rPr>
        <w:t>«Веселые старты»;</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Участие в спартакиаде школ  посёлка;</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Всероссийский урок безопасности школьников в сети Интернет;</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 xml:space="preserve"> Всемирный день борьбы со СПИДом «Здоровый Я – здоровая Россия»;</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 xml:space="preserve"> Соревнования на приз Деда Мороза;</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Соревнования по настольному теннису;</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 xml:space="preserve"> Первенство школы по шахматам;</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Турнир по волейболу;</w:t>
      </w:r>
    </w:p>
    <w:p w:rsidR="00B63FCA" w:rsidRPr="00B63FCA" w:rsidRDefault="00B63FCA" w:rsidP="00D3319D">
      <w:pPr>
        <w:pStyle w:val="a9"/>
        <w:numPr>
          <w:ilvl w:val="0"/>
          <w:numId w:val="99"/>
        </w:numPr>
        <w:spacing w:after="200" w:line="276" w:lineRule="auto"/>
        <w:rPr>
          <w:rFonts w:ascii="Times New Roman" w:hAnsi="Times New Roman"/>
        </w:rPr>
      </w:pPr>
      <w:r w:rsidRPr="00B63FCA">
        <w:rPr>
          <w:rFonts w:ascii="Times New Roman" w:hAnsi="Times New Roman"/>
        </w:rPr>
        <w:t>Общешкольные соревнования по легкой атлетике.</w:t>
      </w:r>
    </w:p>
    <w:p w:rsidR="00B63FCA" w:rsidRPr="00B63FCA" w:rsidRDefault="00B63FCA" w:rsidP="00B63FCA">
      <w:pPr>
        <w:pStyle w:val="af2"/>
        <w:ind w:firstLine="851"/>
        <w:rPr>
          <w:b/>
          <w:sz w:val="24"/>
          <w:szCs w:val="24"/>
        </w:rPr>
      </w:pPr>
      <w:r w:rsidRPr="00B63FCA">
        <w:rPr>
          <w:b/>
          <w:sz w:val="24"/>
          <w:szCs w:val="24"/>
        </w:rPr>
        <w:t>Направление 4</w:t>
      </w:r>
    </w:p>
    <w:p w:rsidR="00B63FCA" w:rsidRPr="00B63FCA" w:rsidRDefault="00B63FCA" w:rsidP="00B63FCA">
      <w:pPr>
        <w:pStyle w:val="af2"/>
        <w:rPr>
          <w:b/>
          <w:i/>
          <w:sz w:val="24"/>
          <w:szCs w:val="24"/>
        </w:rPr>
      </w:pPr>
      <w:r w:rsidRPr="00B63FCA">
        <w:rPr>
          <w:b/>
          <w:i/>
          <w:sz w:val="24"/>
          <w:szCs w:val="24"/>
        </w:rPr>
        <w:t xml:space="preserve">      «Путь в профессию»</w:t>
      </w:r>
    </w:p>
    <w:p w:rsidR="00B63FCA" w:rsidRPr="00B63FCA" w:rsidRDefault="00B63FCA" w:rsidP="00B63FCA">
      <w:pPr>
        <w:pStyle w:val="af2"/>
        <w:ind w:firstLine="851"/>
        <w:rPr>
          <w:sz w:val="24"/>
          <w:szCs w:val="24"/>
        </w:rPr>
      </w:pPr>
      <w:r w:rsidRPr="00B63FCA">
        <w:rPr>
          <w:b/>
          <w:sz w:val="24"/>
          <w:szCs w:val="24"/>
        </w:rPr>
        <w:t xml:space="preserve">Базовые национальные ценности: </w:t>
      </w:r>
      <w:r w:rsidRPr="00B63FCA">
        <w:rPr>
          <w:sz w:val="24"/>
          <w:szCs w:val="24"/>
        </w:rPr>
        <w:t>стремление к познанию и истине, творчество и созидание, бережливость, трудолюбие,  уважение к труду и людям труда, нравственный смысл труда, выбор профессии.</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Pr="00B63FCA" w:rsidRDefault="00B63FCA" w:rsidP="00D3319D">
      <w:pPr>
        <w:pStyle w:val="af2"/>
        <w:numPr>
          <w:ilvl w:val="0"/>
          <w:numId w:val="100"/>
        </w:numPr>
        <w:rPr>
          <w:sz w:val="24"/>
          <w:szCs w:val="24"/>
        </w:rPr>
      </w:pPr>
      <w:r w:rsidRPr="00B63FCA">
        <w:rPr>
          <w:sz w:val="24"/>
          <w:szCs w:val="24"/>
        </w:rPr>
        <w:t>Встречи с интересными людьми, людьми разных профессий в рамках Недели профориентации;</w:t>
      </w:r>
    </w:p>
    <w:p w:rsidR="00B63FCA" w:rsidRPr="00B63FCA" w:rsidRDefault="00B63FCA" w:rsidP="00D3319D">
      <w:pPr>
        <w:pStyle w:val="af2"/>
        <w:numPr>
          <w:ilvl w:val="0"/>
          <w:numId w:val="100"/>
        </w:numPr>
        <w:rPr>
          <w:sz w:val="24"/>
          <w:szCs w:val="24"/>
        </w:rPr>
      </w:pPr>
      <w:r w:rsidRPr="00B63FCA">
        <w:rPr>
          <w:sz w:val="24"/>
          <w:szCs w:val="24"/>
        </w:rPr>
        <w:t>Экскурсии на предприятия;</w:t>
      </w:r>
    </w:p>
    <w:p w:rsidR="00B63FCA" w:rsidRPr="00B63FCA" w:rsidRDefault="00B63FCA" w:rsidP="00D3319D">
      <w:pPr>
        <w:numPr>
          <w:ilvl w:val="0"/>
          <w:numId w:val="100"/>
        </w:numPr>
        <w:spacing w:after="0" w:line="240" w:lineRule="auto"/>
        <w:rPr>
          <w:rFonts w:ascii="Times New Roman" w:hAnsi="Times New Roman"/>
          <w:sz w:val="24"/>
          <w:szCs w:val="24"/>
        </w:rPr>
      </w:pPr>
      <w:r w:rsidRPr="00B63FCA">
        <w:rPr>
          <w:rFonts w:ascii="Times New Roman" w:hAnsi="Times New Roman"/>
          <w:sz w:val="24"/>
          <w:szCs w:val="24"/>
        </w:rPr>
        <w:t>Организация встреч с представителями учебных заведений;</w:t>
      </w:r>
    </w:p>
    <w:p w:rsidR="00B63FCA" w:rsidRPr="00B63FCA" w:rsidRDefault="00B63FCA" w:rsidP="00D3319D">
      <w:pPr>
        <w:pStyle w:val="af2"/>
        <w:numPr>
          <w:ilvl w:val="0"/>
          <w:numId w:val="100"/>
        </w:numPr>
        <w:rPr>
          <w:sz w:val="24"/>
          <w:szCs w:val="24"/>
        </w:rPr>
      </w:pPr>
      <w:r w:rsidRPr="00B63FCA">
        <w:rPr>
          <w:color w:val="000000"/>
          <w:sz w:val="24"/>
          <w:szCs w:val="24"/>
        </w:rPr>
        <w:t>Тестирование «Я профессию нашел» с целью выявления правильности выбранного пути.</w:t>
      </w:r>
    </w:p>
    <w:p w:rsidR="00B63FCA" w:rsidRPr="00B63FCA" w:rsidRDefault="00B63FCA" w:rsidP="00B63FCA">
      <w:pPr>
        <w:pStyle w:val="af2"/>
        <w:ind w:left="851"/>
        <w:rPr>
          <w:b/>
          <w:sz w:val="24"/>
          <w:szCs w:val="24"/>
        </w:rPr>
      </w:pPr>
      <w:r w:rsidRPr="00B63FCA">
        <w:rPr>
          <w:b/>
          <w:sz w:val="24"/>
          <w:szCs w:val="24"/>
        </w:rPr>
        <w:t>Направление 5</w:t>
      </w:r>
    </w:p>
    <w:p w:rsidR="00B63FCA" w:rsidRPr="00B63FCA" w:rsidRDefault="00B63FCA" w:rsidP="00B63FCA">
      <w:pPr>
        <w:pStyle w:val="af2"/>
        <w:ind w:left="851"/>
        <w:rPr>
          <w:b/>
          <w:i/>
          <w:sz w:val="24"/>
          <w:szCs w:val="24"/>
        </w:rPr>
      </w:pPr>
      <w:r w:rsidRPr="00B63FCA">
        <w:rPr>
          <w:b/>
          <w:i/>
          <w:sz w:val="24"/>
          <w:szCs w:val="24"/>
        </w:rPr>
        <w:t>«Прекрасное рядом!»</w:t>
      </w:r>
    </w:p>
    <w:p w:rsidR="00B63FCA" w:rsidRPr="00B63FCA" w:rsidRDefault="00B63FCA" w:rsidP="00B63FCA">
      <w:pPr>
        <w:pStyle w:val="af2"/>
        <w:ind w:left="851"/>
        <w:rPr>
          <w:sz w:val="24"/>
          <w:szCs w:val="24"/>
        </w:rPr>
      </w:pPr>
      <w:r w:rsidRPr="00B63FCA">
        <w:rPr>
          <w:b/>
          <w:sz w:val="24"/>
          <w:szCs w:val="24"/>
        </w:rPr>
        <w:t>Базовые национальные ценности:</w:t>
      </w:r>
      <w:r w:rsidRPr="00B63FCA">
        <w:rPr>
          <w:sz w:val="24"/>
          <w:szCs w:val="24"/>
        </w:rPr>
        <w:t xml:space="preserve"> красота, гармония, эстетическое развитие, самовыражение в творчестве и искусстве.</w:t>
      </w:r>
    </w:p>
    <w:p w:rsidR="00B63FCA" w:rsidRPr="00B63FCA" w:rsidRDefault="00B63FCA" w:rsidP="00B63FCA">
      <w:pPr>
        <w:pStyle w:val="af2"/>
        <w:ind w:left="851"/>
        <w:rPr>
          <w:b/>
          <w:sz w:val="24"/>
          <w:szCs w:val="24"/>
        </w:rPr>
      </w:pPr>
      <w:r w:rsidRPr="00B63FCA">
        <w:rPr>
          <w:b/>
          <w:sz w:val="24"/>
          <w:szCs w:val="24"/>
        </w:rPr>
        <w:t>Ключевые дела:</w:t>
      </w:r>
    </w:p>
    <w:p w:rsidR="00B63FCA" w:rsidRPr="00B63FCA" w:rsidRDefault="00B63FCA" w:rsidP="00D3319D">
      <w:pPr>
        <w:pStyle w:val="af2"/>
        <w:numPr>
          <w:ilvl w:val="0"/>
          <w:numId w:val="101"/>
        </w:numPr>
        <w:rPr>
          <w:sz w:val="24"/>
          <w:szCs w:val="24"/>
        </w:rPr>
      </w:pPr>
      <w:r w:rsidRPr="00B63FCA">
        <w:rPr>
          <w:sz w:val="24"/>
          <w:szCs w:val="24"/>
        </w:rPr>
        <w:t>«Осень золотая», выставка поделок из природного материала. Операция «Батарейка»;</w:t>
      </w:r>
    </w:p>
    <w:p w:rsidR="00B63FCA" w:rsidRPr="00B63FCA" w:rsidRDefault="00B63FCA" w:rsidP="00D3319D">
      <w:pPr>
        <w:pStyle w:val="a9"/>
        <w:numPr>
          <w:ilvl w:val="0"/>
          <w:numId w:val="101"/>
        </w:numPr>
        <w:spacing w:after="200" w:line="276" w:lineRule="auto"/>
        <w:jc w:val="both"/>
        <w:rPr>
          <w:rFonts w:ascii="Times New Roman" w:hAnsi="Times New Roman"/>
        </w:rPr>
      </w:pPr>
      <w:r w:rsidRPr="00B63FCA">
        <w:rPr>
          <w:rFonts w:ascii="Times New Roman" w:hAnsi="Times New Roman"/>
        </w:rPr>
        <w:lastRenderedPageBreak/>
        <w:t>Конкурс поделок из природного материала «Осенний калейдоскоп»;</w:t>
      </w:r>
    </w:p>
    <w:p w:rsidR="00B63FCA" w:rsidRPr="00B63FCA" w:rsidRDefault="00B63FCA" w:rsidP="00D3319D">
      <w:pPr>
        <w:pStyle w:val="a9"/>
        <w:numPr>
          <w:ilvl w:val="0"/>
          <w:numId w:val="101"/>
        </w:numPr>
        <w:spacing w:after="200" w:line="276" w:lineRule="auto"/>
        <w:jc w:val="both"/>
        <w:rPr>
          <w:rFonts w:ascii="Times New Roman" w:hAnsi="Times New Roman"/>
        </w:rPr>
      </w:pPr>
      <w:r w:rsidRPr="00B63FCA">
        <w:rPr>
          <w:rFonts w:ascii="Times New Roman" w:hAnsi="Times New Roman"/>
          <w:bCs/>
          <w:iCs/>
        </w:rPr>
        <w:t>Выставка газет, рисунков, сочинений,  посвящённых Всемирному дню Матери;</w:t>
      </w:r>
    </w:p>
    <w:p w:rsidR="00B63FCA" w:rsidRPr="00920475" w:rsidRDefault="00B63FCA" w:rsidP="00D3319D">
      <w:pPr>
        <w:pStyle w:val="af2"/>
        <w:numPr>
          <w:ilvl w:val="0"/>
          <w:numId w:val="101"/>
        </w:numPr>
        <w:rPr>
          <w:sz w:val="24"/>
          <w:szCs w:val="24"/>
        </w:rPr>
      </w:pPr>
      <w:r w:rsidRPr="00B63FCA">
        <w:rPr>
          <w:color w:val="000000"/>
          <w:sz w:val="24"/>
          <w:szCs w:val="24"/>
        </w:rPr>
        <w:t>Конкурс снежных фигур;</w:t>
      </w:r>
    </w:p>
    <w:p w:rsidR="00B63FCA" w:rsidRPr="00B63FCA" w:rsidRDefault="00B63FCA" w:rsidP="00D3319D">
      <w:pPr>
        <w:pStyle w:val="af2"/>
        <w:numPr>
          <w:ilvl w:val="0"/>
          <w:numId w:val="101"/>
        </w:numPr>
        <w:rPr>
          <w:sz w:val="24"/>
          <w:szCs w:val="24"/>
        </w:rPr>
      </w:pPr>
      <w:r w:rsidRPr="00B63FCA">
        <w:rPr>
          <w:sz w:val="24"/>
          <w:szCs w:val="24"/>
        </w:rPr>
        <w:t>Единый урок «Мой Пушкин»;</w:t>
      </w:r>
    </w:p>
    <w:p w:rsidR="00B63FCA" w:rsidRPr="00B63FCA" w:rsidRDefault="00B63FCA" w:rsidP="00D3319D">
      <w:pPr>
        <w:pStyle w:val="af2"/>
        <w:numPr>
          <w:ilvl w:val="0"/>
          <w:numId w:val="101"/>
        </w:numPr>
        <w:rPr>
          <w:sz w:val="24"/>
          <w:szCs w:val="24"/>
        </w:rPr>
      </w:pPr>
      <w:r w:rsidRPr="00B63FCA">
        <w:rPr>
          <w:sz w:val="24"/>
          <w:szCs w:val="24"/>
        </w:rPr>
        <w:t>«Вторая жизнь вещей и материалов», конкурс творческих работ из бросового материала;</w:t>
      </w:r>
    </w:p>
    <w:p w:rsidR="00B63FCA" w:rsidRPr="00B63FCA" w:rsidRDefault="00B63FCA" w:rsidP="00D3319D">
      <w:pPr>
        <w:pStyle w:val="af2"/>
        <w:numPr>
          <w:ilvl w:val="0"/>
          <w:numId w:val="101"/>
        </w:numPr>
        <w:rPr>
          <w:sz w:val="24"/>
          <w:szCs w:val="24"/>
        </w:rPr>
      </w:pPr>
      <w:r w:rsidRPr="00B63FCA">
        <w:rPr>
          <w:sz w:val="24"/>
          <w:szCs w:val="24"/>
        </w:rPr>
        <w:t>Книжкина неделя» - совместные мероприятия с районной детской библиотекой;</w:t>
      </w:r>
    </w:p>
    <w:p w:rsidR="00B63FCA" w:rsidRPr="00B63FCA" w:rsidRDefault="00B63FCA" w:rsidP="00D3319D">
      <w:pPr>
        <w:pStyle w:val="af2"/>
        <w:numPr>
          <w:ilvl w:val="0"/>
          <w:numId w:val="101"/>
        </w:numPr>
        <w:rPr>
          <w:sz w:val="24"/>
          <w:szCs w:val="24"/>
        </w:rPr>
      </w:pPr>
      <w:r w:rsidRPr="00B63FCA">
        <w:rPr>
          <w:sz w:val="24"/>
          <w:szCs w:val="24"/>
        </w:rPr>
        <w:t>«Рисунки на асфальте», выставка детских тематических работ.</w:t>
      </w:r>
    </w:p>
    <w:p w:rsidR="00B63FCA" w:rsidRPr="00B63FCA" w:rsidRDefault="00B63FCA" w:rsidP="00B63FCA">
      <w:pPr>
        <w:pStyle w:val="af2"/>
        <w:ind w:firstLine="851"/>
        <w:rPr>
          <w:sz w:val="24"/>
          <w:szCs w:val="24"/>
        </w:rPr>
      </w:pPr>
    </w:p>
    <w:p w:rsidR="00B63FCA" w:rsidRPr="00B63FCA" w:rsidRDefault="00B63FCA" w:rsidP="00B63FCA">
      <w:pPr>
        <w:pStyle w:val="af2"/>
        <w:ind w:firstLine="851"/>
        <w:rPr>
          <w:b/>
          <w:sz w:val="24"/>
          <w:szCs w:val="24"/>
        </w:rPr>
      </w:pPr>
      <w:r w:rsidRPr="00B63FCA">
        <w:rPr>
          <w:b/>
          <w:sz w:val="24"/>
          <w:szCs w:val="24"/>
        </w:rPr>
        <w:t>Направление 6</w:t>
      </w:r>
    </w:p>
    <w:p w:rsidR="00B63FCA" w:rsidRPr="00B63FCA" w:rsidRDefault="00B63FCA" w:rsidP="00B63FCA">
      <w:pPr>
        <w:pStyle w:val="af2"/>
        <w:ind w:firstLine="851"/>
        <w:rPr>
          <w:b/>
          <w:i/>
          <w:sz w:val="24"/>
          <w:szCs w:val="24"/>
        </w:rPr>
      </w:pPr>
      <w:r w:rsidRPr="00B63FCA">
        <w:rPr>
          <w:b/>
          <w:i/>
          <w:sz w:val="24"/>
          <w:szCs w:val="24"/>
        </w:rPr>
        <w:t>«По законам добра»</w:t>
      </w:r>
    </w:p>
    <w:p w:rsidR="00B63FCA" w:rsidRPr="00B63FCA" w:rsidRDefault="00B63FCA" w:rsidP="00B63FCA">
      <w:pPr>
        <w:pStyle w:val="af2"/>
        <w:ind w:firstLine="851"/>
        <w:rPr>
          <w:sz w:val="24"/>
          <w:szCs w:val="24"/>
        </w:rPr>
      </w:pPr>
      <w:r w:rsidRPr="00B63FCA">
        <w:rPr>
          <w:b/>
          <w:sz w:val="24"/>
          <w:szCs w:val="24"/>
        </w:rPr>
        <w:t>Базовые национальные ценности:</w:t>
      </w:r>
      <w:r w:rsidRPr="00B63FCA">
        <w:rPr>
          <w:sz w:val="24"/>
          <w:szCs w:val="24"/>
        </w:rPr>
        <w:t> правовое государство, закон и правопорядок, служение Отечеству, ответственность за настоящее и будущее своего края. Своей страны.</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Pr="00B63FCA" w:rsidRDefault="00B63FCA" w:rsidP="00D3319D">
      <w:pPr>
        <w:pStyle w:val="af2"/>
        <w:numPr>
          <w:ilvl w:val="0"/>
          <w:numId w:val="102"/>
        </w:numPr>
        <w:rPr>
          <w:sz w:val="24"/>
          <w:szCs w:val="24"/>
        </w:rPr>
      </w:pPr>
      <w:r w:rsidRPr="00B63FCA">
        <w:rPr>
          <w:sz w:val="24"/>
          <w:szCs w:val="24"/>
        </w:rPr>
        <w:t>«Цвети, мой школьный двор», проект по благоустройству пришкольной территории;</w:t>
      </w:r>
    </w:p>
    <w:p w:rsidR="00B63FCA" w:rsidRPr="00B63FCA" w:rsidRDefault="00B63FCA" w:rsidP="00D3319D">
      <w:pPr>
        <w:pStyle w:val="af2"/>
        <w:numPr>
          <w:ilvl w:val="0"/>
          <w:numId w:val="102"/>
        </w:numPr>
        <w:rPr>
          <w:sz w:val="24"/>
          <w:szCs w:val="24"/>
        </w:rPr>
      </w:pPr>
      <w:r w:rsidRPr="00B63FCA">
        <w:rPr>
          <w:sz w:val="24"/>
          <w:szCs w:val="24"/>
        </w:rPr>
        <w:t>«Чистый берег», экологический проект;</w:t>
      </w:r>
    </w:p>
    <w:p w:rsidR="00B63FCA" w:rsidRPr="00B63FCA" w:rsidRDefault="00B63FCA" w:rsidP="00D3319D">
      <w:pPr>
        <w:pStyle w:val="af2"/>
        <w:numPr>
          <w:ilvl w:val="0"/>
          <w:numId w:val="102"/>
        </w:numPr>
        <w:rPr>
          <w:sz w:val="24"/>
          <w:szCs w:val="24"/>
        </w:rPr>
      </w:pPr>
      <w:r w:rsidRPr="00B63FCA">
        <w:rPr>
          <w:sz w:val="24"/>
          <w:szCs w:val="24"/>
        </w:rPr>
        <w:t>Социально-значимые акции, посвященные Дню пожилого человека, для ветеранов педагогического труда, тружеников тыла, ветеранов ВОВ;</w:t>
      </w:r>
    </w:p>
    <w:p w:rsidR="00B63FCA" w:rsidRPr="00B63FCA" w:rsidRDefault="00B63FCA" w:rsidP="00D3319D">
      <w:pPr>
        <w:pStyle w:val="af2"/>
        <w:numPr>
          <w:ilvl w:val="0"/>
          <w:numId w:val="102"/>
        </w:numPr>
        <w:rPr>
          <w:sz w:val="24"/>
          <w:szCs w:val="24"/>
        </w:rPr>
      </w:pPr>
      <w:r w:rsidRPr="00B63FCA">
        <w:rPr>
          <w:sz w:val="24"/>
          <w:szCs w:val="24"/>
        </w:rPr>
        <w:t xml:space="preserve">КТД, </w:t>
      </w:r>
      <w:proofErr w:type="gramStart"/>
      <w:r w:rsidRPr="00B63FCA">
        <w:rPr>
          <w:sz w:val="24"/>
          <w:szCs w:val="24"/>
        </w:rPr>
        <w:t>посвящённые</w:t>
      </w:r>
      <w:proofErr w:type="gramEnd"/>
      <w:r w:rsidRPr="00B63FCA">
        <w:rPr>
          <w:sz w:val="24"/>
          <w:szCs w:val="24"/>
        </w:rPr>
        <w:t xml:space="preserve"> социальным государственным праздникам: День Матери, День семьи.</w:t>
      </w:r>
    </w:p>
    <w:p w:rsidR="00B63FCA" w:rsidRPr="00B63FCA" w:rsidRDefault="00B63FCA" w:rsidP="00B63FCA">
      <w:pPr>
        <w:pStyle w:val="af2"/>
        <w:ind w:firstLine="851"/>
        <w:rPr>
          <w:sz w:val="24"/>
          <w:szCs w:val="24"/>
        </w:rPr>
      </w:pPr>
    </w:p>
    <w:p w:rsidR="00B63FCA" w:rsidRPr="00B63FCA" w:rsidRDefault="00B63FCA" w:rsidP="00B63FCA">
      <w:pPr>
        <w:pStyle w:val="af2"/>
        <w:jc w:val="center"/>
        <w:rPr>
          <w:b/>
          <w:sz w:val="24"/>
          <w:szCs w:val="24"/>
        </w:rPr>
      </w:pPr>
      <w:r w:rsidRPr="00B63FCA">
        <w:rPr>
          <w:b/>
          <w:sz w:val="24"/>
          <w:szCs w:val="24"/>
        </w:rPr>
        <w:t xml:space="preserve">Знания и </w:t>
      </w:r>
      <w:proofErr w:type="gramStart"/>
      <w:r w:rsidRPr="00B63FCA">
        <w:rPr>
          <w:b/>
          <w:sz w:val="24"/>
          <w:szCs w:val="24"/>
        </w:rPr>
        <w:t>умения</w:t>
      </w:r>
      <w:proofErr w:type="gramEnd"/>
      <w:r w:rsidRPr="00B63FCA">
        <w:rPr>
          <w:b/>
          <w:sz w:val="24"/>
          <w:szCs w:val="24"/>
        </w:rPr>
        <w:t xml:space="preserve"> обучающихся на разных возрастных этапах</w:t>
      </w:r>
    </w:p>
    <w:p w:rsidR="00B63FCA" w:rsidRPr="00B63FCA" w:rsidRDefault="00B63FCA" w:rsidP="00B63FCA">
      <w:pPr>
        <w:pStyle w:val="af2"/>
        <w:jc w:val="center"/>
        <w:rPr>
          <w:b/>
          <w:sz w:val="24"/>
          <w:szCs w:val="24"/>
        </w:rPr>
      </w:pPr>
    </w:p>
    <w:p w:rsidR="00B63FCA" w:rsidRPr="00887823" w:rsidRDefault="00B63FCA" w:rsidP="00B63FCA">
      <w:pPr>
        <w:pStyle w:val="af2"/>
        <w:ind w:firstLine="851"/>
        <w:rPr>
          <w:sz w:val="24"/>
          <w:szCs w:val="24"/>
        </w:rPr>
      </w:pPr>
      <w:r w:rsidRPr="00887823">
        <w:rPr>
          <w:sz w:val="24"/>
          <w:szCs w:val="24"/>
        </w:rPr>
        <w:t>На разных возрастных этапах обучающиеся должны овладеть определенными знаниями и умениями.</w:t>
      </w:r>
    </w:p>
    <w:p w:rsidR="00B63FCA" w:rsidRPr="00887823" w:rsidRDefault="00887823" w:rsidP="00B63FCA">
      <w:pPr>
        <w:pStyle w:val="af2"/>
        <w:ind w:firstLine="851"/>
        <w:rPr>
          <w:b/>
          <w:sz w:val="24"/>
          <w:szCs w:val="24"/>
        </w:rPr>
      </w:pPr>
      <w:r w:rsidRPr="00887823">
        <w:rPr>
          <w:b/>
          <w:sz w:val="24"/>
          <w:szCs w:val="24"/>
        </w:rPr>
        <w:t>5-6</w:t>
      </w:r>
      <w:r w:rsidR="00B63FCA" w:rsidRPr="00887823">
        <w:rPr>
          <w:b/>
          <w:sz w:val="24"/>
          <w:szCs w:val="24"/>
        </w:rPr>
        <w:t xml:space="preserve"> классы</w:t>
      </w:r>
    </w:p>
    <w:p w:rsidR="00B63FCA" w:rsidRPr="00887823" w:rsidRDefault="00B63FCA" w:rsidP="00B63FCA">
      <w:pPr>
        <w:pStyle w:val="af2"/>
        <w:ind w:firstLine="851"/>
        <w:rPr>
          <w:sz w:val="24"/>
          <w:szCs w:val="24"/>
        </w:rPr>
      </w:pPr>
      <w:r w:rsidRPr="00887823">
        <w:rPr>
          <w:b/>
          <w:sz w:val="24"/>
          <w:szCs w:val="24"/>
        </w:rPr>
        <w:t xml:space="preserve">Главная задача: </w:t>
      </w:r>
      <w:r w:rsidRPr="00887823">
        <w:rPr>
          <w:sz w:val="24"/>
          <w:szCs w:val="24"/>
        </w:rPr>
        <w:t>Формировать способность к саморегуляции.</w:t>
      </w:r>
    </w:p>
    <w:p w:rsidR="00B63FCA" w:rsidRPr="00887823" w:rsidRDefault="00B63FCA" w:rsidP="00B63FCA">
      <w:pPr>
        <w:pStyle w:val="af2"/>
        <w:ind w:firstLine="851"/>
        <w:rPr>
          <w:b/>
          <w:i/>
          <w:sz w:val="24"/>
          <w:szCs w:val="24"/>
        </w:rPr>
      </w:pPr>
      <w:r w:rsidRPr="00887823">
        <w:rPr>
          <w:b/>
          <w:i/>
          <w:sz w:val="24"/>
          <w:szCs w:val="24"/>
        </w:rPr>
        <w:t>Обучающиеся должны знать:</w:t>
      </w:r>
    </w:p>
    <w:p w:rsidR="00B63FCA" w:rsidRPr="00887823" w:rsidRDefault="00B63FCA" w:rsidP="00D3319D">
      <w:pPr>
        <w:pStyle w:val="af2"/>
        <w:numPr>
          <w:ilvl w:val="0"/>
          <w:numId w:val="103"/>
        </w:numPr>
        <w:rPr>
          <w:sz w:val="24"/>
          <w:szCs w:val="24"/>
        </w:rPr>
      </w:pPr>
      <w:r w:rsidRPr="00887823">
        <w:rPr>
          <w:sz w:val="24"/>
          <w:szCs w:val="24"/>
        </w:rPr>
        <w:t>историю своего села, хутора;</w:t>
      </w:r>
    </w:p>
    <w:p w:rsidR="00B63FCA" w:rsidRPr="00887823" w:rsidRDefault="00B63FCA" w:rsidP="00D3319D">
      <w:pPr>
        <w:pStyle w:val="af2"/>
        <w:numPr>
          <w:ilvl w:val="0"/>
          <w:numId w:val="103"/>
        </w:numPr>
        <w:rPr>
          <w:sz w:val="24"/>
          <w:szCs w:val="24"/>
        </w:rPr>
      </w:pPr>
      <w:r w:rsidRPr="00887823">
        <w:rPr>
          <w:sz w:val="24"/>
          <w:szCs w:val="24"/>
        </w:rPr>
        <w:t>особенности своего организма и состояния здоровья;</w:t>
      </w:r>
    </w:p>
    <w:p w:rsidR="00B63FCA" w:rsidRPr="00887823" w:rsidRDefault="00B63FCA" w:rsidP="00D3319D">
      <w:pPr>
        <w:pStyle w:val="af2"/>
        <w:numPr>
          <w:ilvl w:val="0"/>
          <w:numId w:val="103"/>
        </w:numPr>
        <w:rPr>
          <w:sz w:val="24"/>
          <w:szCs w:val="24"/>
        </w:rPr>
      </w:pPr>
      <w:r w:rsidRPr="00887823">
        <w:rPr>
          <w:sz w:val="24"/>
          <w:szCs w:val="24"/>
        </w:rPr>
        <w:t>правила здорового образа жизни;</w:t>
      </w:r>
    </w:p>
    <w:p w:rsidR="00B63FCA" w:rsidRPr="00887823" w:rsidRDefault="00B63FCA" w:rsidP="00D3319D">
      <w:pPr>
        <w:pStyle w:val="af2"/>
        <w:numPr>
          <w:ilvl w:val="0"/>
          <w:numId w:val="103"/>
        </w:numPr>
        <w:rPr>
          <w:sz w:val="24"/>
          <w:szCs w:val="24"/>
        </w:rPr>
      </w:pPr>
      <w:r w:rsidRPr="00887823">
        <w:rPr>
          <w:sz w:val="24"/>
          <w:szCs w:val="24"/>
        </w:rPr>
        <w:t>элементарные правила культуры поведения и общения;</w:t>
      </w:r>
    </w:p>
    <w:p w:rsidR="00B63FCA" w:rsidRPr="00887823" w:rsidRDefault="00B63FCA" w:rsidP="00D3319D">
      <w:pPr>
        <w:pStyle w:val="af2"/>
        <w:numPr>
          <w:ilvl w:val="0"/>
          <w:numId w:val="103"/>
        </w:numPr>
        <w:rPr>
          <w:sz w:val="24"/>
          <w:szCs w:val="24"/>
        </w:rPr>
      </w:pPr>
      <w:r w:rsidRPr="00887823">
        <w:rPr>
          <w:sz w:val="24"/>
          <w:szCs w:val="24"/>
        </w:rPr>
        <w:t>особенности профессий своих родителей и родственников;</w:t>
      </w:r>
    </w:p>
    <w:p w:rsidR="00B63FCA" w:rsidRPr="00887823" w:rsidRDefault="00B63FCA" w:rsidP="00D3319D">
      <w:pPr>
        <w:pStyle w:val="af2"/>
        <w:numPr>
          <w:ilvl w:val="0"/>
          <w:numId w:val="103"/>
        </w:numPr>
        <w:rPr>
          <w:sz w:val="24"/>
          <w:szCs w:val="24"/>
        </w:rPr>
      </w:pPr>
      <w:r w:rsidRPr="00887823">
        <w:rPr>
          <w:sz w:val="24"/>
          <w:szCs w:val="24"/>
        </w:rPr>
        <w:t>ценности общественной жизни;</w:t>
      </w:r>
    </w:p>
    <w:p w:rsidR="00B63FCA" w:rsidRPr="00887823" w:rsidRDefault="00B63FCA" w:rsidP="00B63FCA">
      <w:pPr>
        <w:pStyle w:val="af2"/>
        <w:ind w:firstLine="851"/>
        <w:rPr>
          <w:b/>
          <w:i/>
          <w:sz w:val="24"/>
          <w:szCs w:val="24"/>
        </w:rPr>
      </w:pPr>
      <w:r w:rsidRPr="00887823">
        <w:rPr>
          <w:b/>
          <w:i/>
          <w:sz w:val="24"/>
          <w:szCs w:val="24"/>
        </w:rPr>
        <w:t>Обучающиеся должны уметь:</w:t>
      </w:r>
    </w:p>
    <w:p w:rsidR="00B63FCA" w:rsidRPr="00887823" w:rsidRDefault="00B63FCA" w:rsidP="00D3319D">
      <w:pPr>
        <w:pStyle w:val="af2"/>
        <w:numPr>
          <w:ilvl w:val="0"/>
          <w:numId w:val="104"/>
        </w:numPr>
        <w:rPr>
          <w:sz w:val="24"/>
          <w:szCs w:val="24"/>
        </w:rPr>
      </w:pPr>
      <w:r w:rsidRPr="00887823">
        <w:rPr>
          <w:sz w:val="24"/>
          <w:szCs w:val="24"/>
        </w:rPr>
        <w:t>пользоваться знаниями о своем селе, хуторе, уважать его историю, традиции, обычаи;</w:t>
      </w:r>
    </w:p>
    <w:p w:rsidR="00B63FCA" w:rsidRPr="00887823" w:rsidRDefault="00B63FCA" w:rsidP="00D3319D">
      <w:pPr>
        <w:pStyle w:val="af2"/>
        <w:numPr>
          <w:ilvl w:val="0"/>
          <w:numId w:val="104"/>
        </w:numPr>
        <w:rPr>
          <w:sz w:val="24"/>
          <w:szCs w:val="24"/>
        </w:rPr>
      </w:pPr>
      <w:r w:rsidRPr="00887823">
        <w:rPr>
          <w:sz w:val="24"/>
          <w:szCs w:val="24"/>
        </w:rPr>
        <w:t>заботиться о своем здоровье и здоровье близких людей;</w:t>
      </w:r>
    </w:p>
    <w:p w:rsidR="00B63FCA" w:rsidRPr="00887823" w:rsidRDefault="00B63FCA" w:rsidP="00D3319D">
      <w:pPr>
        <w:pStyle w:val="af2"/>
        <w:numPr>
          <w:ilvl w:val="0"/>
          <w:numId w:val="104"/>
        </w:numPr>
        <w:rPr>
          <w:sz w:val="24"/>
          <w:szCs w:val="24"/>
        </w:rPr>
      </w:pPr>
      <w:r w:rsidRPr="00887823">
        <w:rPr>
          <w:sz w:val="24"/>
          <w:szCs w:val="24"/>
        </w:rPr>
        <w:t>вести себя в обществе;</w:t>
      </w:r>
    </w:p>
    <w:p w:rsidR="00B63FCA" w:rsidRPr="00887823" w:rsidRDefault="00B63FCA" w:rsidP="00D3319D">
      <w:pPr>
        <w:pStyle w:val="af2"/>
        <w:numPr>
          <w:ilvl w:val="0"/>
          <w:numId w:val="104"/>
        </w:numPr>
        <w:rPr>
          <w:sz w:val="24"/>
          <w:szCs w:val="24"/>
        </w:rPr>
      </w:pPr>
      <w:r w:rsidRPr="00887823">
        <w:rPr>
          <w:sz w:val="24"/>
          <w:szCs w:val="24"/>
        </w:rPr>
        <w:t>строить свои отношения с людьми согласно принципам уважения и доброжелательности;</w:t>
      </w:r>
    </w:p>
    <w:p w:rsidR="00B63FCA" w:rsidRPr="00887823" w:rsidRDefault="00B63FCA" w:rsidP="00D3319D">
      <w:pPr>
        <w:pStyle w:val="af2"/>
        <w:numPr>
          <w:ilvl w:val="0"/>
          <w:numId w:val="104"/>
        </w:numPr>
        <w:rPr>
          <w:sz w:val="24"/>
          <w:szCs w:val="24"/>
        </w:rPr>
      </w:pPr>
      <w:r w:rsidRPr="00887823">
        <w:rPr>
          <w:sz w:val="24"/>
          <w:szCs w:val="24"/>
        </w:rPr>
        <w:t>охранять природу;</w:t>
      </w:r>
    </w:p>
    <w:p w:rsidR="00B63FCA" w:rsidRPr="00887823" w:rsidRDefault="00B63FCA" w:rsidP="00D3319D">
      <w:pPr>
        <w:pStyle w:val="af2"/>
        <w:numPr>
          <w:ilvl w:val="0"/>
          <w:numId w:val="104"/>
        </w:numPr>
        <w:rPr>
          <w:sz w:val="24"/>
          <w:szCs w:val="24"/>
        </w:rPr>
      </w:pPr>
      <w:r w:rsidRPr="00887823">
        <w:rPr>
          <w:sz w:val="24"/>
          <w:szCs w:val="24"/>
        </w:rPr>
        <w:t>применять полученные знания о профессиях своих родных в целях своей профориентации.</w:t>
      </w:r>
    </w:p>
    <w:p w:rsidR="00887823" w:rsidRPr="00887823" w:rsidRDefault="00887823" w:rsidP="00887823">
      <w:pPr>
        <w:spacing w:after="0" w:line="240" w:lineRule="auto"/>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класс</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Главная задача:</w:t>
      </w:r>
      <w:r w:rsidRPr="00887823">
        <w:rPr>
          <w:rFonts w:ascii="Times New Roman" w:eastAsia="Times New Roman" w:hAnsi="Times New Roman"/>
          <w:sz w:val="24"/>
          <w:szCs w:val="24"/>
          <w:lang w:eastAsia="ru-RU"/>
        </w:rPr>
        <w:t xml:space="preserve"> Расширять представления о социальном устройстве жизни.</w:t>
      </w:r>
    </w:p>
    <w:p w:rsidR="00887823" w:rsidRPr="00887823" w:rsidRDefault="00887823" w:rsidP="00887823">
      <w:pPr>
        <w:spacing w:after="0" w:line="240" w:lineRule="auto"/>
        <w:ind w:firstLine="851"/>
        <w:jc w:val="both"/>
        <w:rPr>
          <w:rFonts w:ascii="Times New Roman" w:eastAsia="Times New Roman" w:hAnsi="Times New Roman"/>
          <w:b/>
          <w:i/>
          <w:sz w:val="24"/>
          <w:szCs w:val="24"/>
          <w:lang w:eastAsia="ru-RU"/>
        </w:rPr>
      </w:pPr>
      <w:r w:rsidRPr="00887823">
        <w:rPr>
          <w:rFonts w:ascii="Times New Roman" w:eastAsia="Times New Roman" w:hAnsi="Times New Roman"/>
          <w:b/>
          <w:i/>
          <w:sz w:val="24"/>
          <w:szCs w:val="24"/>
          <w:lang w:eastAsia="ru-RU"/>
        </w:rPr>
        <w:lastRenderedPageBreak/>
        <w:t>Обучающиеся должны знать:</w:t>
      </w:r>
    </w:p>
    <w:p w:rsidR="00887823" w:rsidRPr="00887823" w:rsidRDefault="00887823" w:rsidP="00D3319D">
      <w:pPr>
        <w:numPr>
          <w:ilvl w:val="0"/>
          <w:numId w:val="14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историю своего села и Донского края;</w:t>
      </w:r>
    </w:p>
    <w:p w:rsidR="00887823" w:rsidRPr="00887823" w:rsidRDefault="00887823" w:rsidP="00D3319D">
      <w:pPr>
        <w:numPr>
          <w:ilvl w:val="0"/>
          <w:numId w:val="14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обычаи и традиции народов, проживающих в крае;</w:t>
      </w:r>
    </w:p>
    <w:p w:rsidR="00887823" w:rsidRPr="00887823" w:rsidRDefault="00887823" w:rsidP="00D3319D">
      <w:pPr>
        <w:numPr>
          <w:ilvl w:val="0"/>
          <w:numId w:val="14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элементарные правила оказания первой помощи;</w:t>
      </w:r>
    </w:p>
    <w:p w:rsidR="00887823" w:rsidRPr="00887823" w:rsidRDefault="00887823" w:rsidP="00D3319D">
      <w:pPr>
        <w:numPr>
          <w:ilvl w:val="0"/>
          <w:numId w:val="14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основы экономических знаний и культуры;</w:t>
      </w:r>
    </w:p>
    <w:p w:rsidR="00887823" w:rsidRPr="00887823" w:rsidRDefault="00887823" w:rsidP="00D3319D">
      <w:pPr>
        <w:numPr>
          <w:ilvl w:val="0"/>
          <w:numId w:val="14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социальные роли в семье, интересы и увлечения родных, биографии своих родителей и предков, культуру быта;</w:t>
      </w:r>
    </w:p>
    <w:p w:rsidR="00887823" w:rsidRPr="00887823" w:rsidRDefault="00887823" w:rsidP="00D3319D">
      <w:pPr>
        <w:numPr>
          <w:ilvl w:val="0"/>
          <w:numId w:val="14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профессиональные и общественные функции человека в обществе;</w:t>
      </w:r>
    </w:p>
    <w:p w:rsidR="00887823" w:rsidRPr="00887823" w:rsidRDefault="00887823" w:rsidP="00D3319D">
      <w:pPr>
        <w:numPr>
          <w:ilvl w:val="0"/>
          <w:numId w:val="14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правила общения;</w:t>
      </w:r>
    </w:p>
    <w:p w:rsidR="00887823" w:rsidRPr="00887823" w:rsidRDefault="00887823" w:rsidP="00887823">
      <w:pPr>
        <w:spacing w:after="0" w:line="240" w:lineRule="auto"/>
        <w:ind w:firstLine="851"/>
        <w:jc w:val="both"/>
        <w:rPr>
          <w:rFonts w:ascii="Times New Roman" w:eastAsia="Times New Roman" w:hAnsi="Times New Roman"/>
          <w:b/>
          <w:i/>
          <w:sz w:val="24"/>
          <w:szCs w:val="24"/>
          <w:lang w:eastAsia="ru-RU"/>
        </w:rPr>
      </w:pPr>
      <w:r w:rsidRPr="00887823">
        <w:rPr>
          <w:rFonts w:ascii="Times New Roman" w:eastAsia="Times New Roman" w:hAnsi="Times New Roman"/>
          <w:b/>
          <w:i/>
          <w:sz w:val="24"/>
          <w:szCs w:val="24"/>
          <w:lang w:eastAsia="ru-RU"/>
        </w:rPr>
        <w:t>Обучающиеся должны уметь:</w:t>
      </w:r>
    </w:p>
    <w:p w:rsidR="00887823" w:rsidRPr="00887823" w:rsidRDefault="00887823" w:rsidP="00D3319D">
      <w:pPr>
        <w:numPr>
          <w:ilvl w:val="0"/>
          <w:numId w:val="14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применять полученные знания об истории села и края в просветительских целях;</w:t>
      </w:r>
    </w:p>
    <w:p w:rsidR="00887823" w:rsidRPr="00887823" w:rsidRDefault="00887823" w:rsidP="00D3319D">
      <w:pPr>
        <w:numPr>
          <w:ilvl w:val="0"/>
          <w:numId w:val="14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оказывать первую медицинскую помощь;</w:t>
      </w:r>
    </w:p>
    <w:p w:rsidR="00887823" w:rsidRPr="00887823" w:rsidRDefault="00887823" w:rsidP="00D3319D">
      <w:pPr>
        <w:numPr>
          <w:ilvl w:val="0"/>
          <w:numId w:val="14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планировать совместно с родителями семейный бюджет;</w:t>
      </w:r>
    </w:p>
    <w:p w:rsidR="00887823" w:rsidRPr="00887823" w:rsidRDefault="00887823" w:rsidP="00D3319D">
      <w:pPr>
        <w:numPr>
          <w:ilvl w:val="0"/>
          <w:numId w:val="14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поддерживать доброжелательные отношения с соседями;</w:t>
      </w:r>
    </w:p>
    <w:p w:rsidR="00887823" w:rsidRPr="00887823" w:rsidRDefault="00887823" w:rsidP="00D3319D">
      <w:pPr>
        <w:numPr>
          <w:ilvl w:val="0"/>
          <w:numId w:val="14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защищать природу и интересы малой родины;</w:t>
      </w:r>
    </w:p>
    <w:p w:rsidR="00887823" w:rsidRPr="00887823" w:rsidRDefault="00887823" w:rsidP="00D3319D">
      <w:pPr>
        <w:numPr>
          <w:ilvl w:val="0"/>
          <w:numId w:val="14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планировать свою деятельность с целью наблюдения за своим поведением, волей,  сравнивать себя с другими, анализировать;</w:t>
      </w:r>
    </w:p>
    <w:p w:rsidR="00887823" w:rsidRPr="00887823" w:rsidRDefault="00887823" w:rsidP="00D3319D">
      <w:pPr>
        <w:numPr>
          <w:ilvl w:val="0"/>
          <w:numId w:val="14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свободно ориентироваться в рынке профессий в рамках своего города с учетом индивидуальных особенностей человека.</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p>
    <w:p w:rsidR="00B63FCA" w:rsidRPr="00B63FCA" w:rsidRDefault="00B63FCA" w:rsidP="00B63FCA">
      <w:pPr>
        <w:pStyle w:val="af2"/>
        <w:ind w:left="1571"/>
        <w:rPr>
          <w:sz w:val="24"/>
          <w:szCs w:val="24"/>
        </w:rPr>
      </w:pPr>
    </w:p>
    <w:p w:rsidR="00B63FCA" w:rsidRPr="00B63FCA" w:rsidRDefault="00B63FCA" w:rsidP="00B63FCA">
      <w:pPr>
        <w:pStyle w:val="af2"/>
        <w:jc w:val="center"/>
        <w:rPr>
          <w:b/>
          <w:sz w:val="24"/>
          <w:szCs w:val="24"/>
        </w:rPr>
      </w:pPr>
      <w:r w:rsidRPr="00B63FCA">
        <w:rPr>
          <w:b/>
          <w:sz w:val="24"/>
          <w:szCs w:val="24"/>
        </w:rPr>
        <w:t>План реализации  мероприятий  Программы духовно-нравственного развития и воспитания обучающихся</w:t>
      </w:r>
    </w:p>
    <w:p w:rsidR="00B63FCA" w:rsidRPr="00B63FCA" w:rsidRDefault="00B63FCA" w:rsidP="00B63FCA">
      <w:pPr>
        <w:pStyle w:val="af2"/>
        <w:ind w:firstLine="851"/>
        <w:rPr>
          <w:sz w:val="24"/>
          <w:szCs w:val="24"/>
        </w:rPr>
      </w:pPr>
    </w:p>
    <w:tbl>
      <w:tblPr>
        <w:tblStyle w:val="a4"/>
        <w:tblW w:w="10205" w:type="dxa"/>
        <w:jc w:val="center"/>
        <w:tblInd w:w="-318" w:type="dxa"/>
        <w:tblLook w:val="04A0"/>
      </w:tblPr>
      <w:tblGrid>
        <w:gridCol w:w="560"/>
        <w:gridCol w:w="4711"/>
        <w:gridCol w:w="2316"/>
        <w:gridCol w:w="2618"/>
      </w:tblGrid>
      <w:tr w:rsidR="00B63FCA" w:rsidRPr="00B63FCA" w:rsidTr="007F422E">
        <w:trPr>
          <w:jc w:val="center"/>
        </w:trPr>
        <w:tc>
          <w:tcPr>
            <w:tcW w:w="560" w:type="dxa"/>
            <w:hideMark/>
          </w:tcPr>
          <w:p w:rsidR="00B63FCA" w:rsidRPr="00B63FCA" w:rsidRDefault="00B63FCA" w:rsidP="00D4018D">
            <w:pPr>
              <w:pStyle w:val="af2"/>
              <w:jc w:val="center"/>
              <w:rPr>
                <w:b/>
                <w:sz w:val="24"/>
                <w:szCs w:val="24"/>
              </w:rPr>
            </w:pPr>
            <w:r w:rsidRPr="00B63FCA">
              <w:rPr>
                <w:b/>
                <w:sz w:val="24"/>
                <w:szCs w:val="24"/>
              </w:rPr>
              <w:t xml:space="preserve">№ </w:t>
            </w:r>
          </w:p>
          <w:p w:rsidR="00B63FCA" w:rsidRPr="00B63FCA" w:rsidRDefault="00B63FCA" w:rsidP="00D4018D">
            <w:pPr>
              <w:pStyle w:val="af2"/>
              <w:jc w:val="center"/>
              <w:rPr>
                <w:b/>
                <w:sz w:val="24"/>
                <w:szCs w:val="24"/>
              </w:rPr>
            </w:pPr>
            <w:r w:rsidRPr="00B63FCA">
              <w:rPr>
                <w:b/>
                <w:sz w:val="24"/>
                <w:szCs w:val="24"/>
              </w:rPr>
              <w:t>п/п</w:t>
            </w:r>
          </w:p>
        </w:tc>
        <w:tc>
          <w:tcPr>
            <w:tcW w:w="4711" w:type="dxa"/>
            <w:hideMark/>
          </w:tcPr>
          <w:p w:rsidR="00B63FCA" w:rsidRPr="00B63FCA" w:rsidRDefault="00B63FCA" w:rsidP="00D4018D">
            <w:pPr>
              <w:pStyle w:val="af2"/>
              <w:ind w:firstLine="851"/>
              <w:jc w:val="center"/>
              <w:rPr>
                <w:b/>
                <w:sz w:val="24"/>
                <w:szCs w:val="24"/>
              </w:rPr>
            </w:pPr>
            <w:r w:rsidRPr="00B63FCA">
              <w:rPr>
                <w:b/>
                <w:sz w:val="24"/>
                <w:szCs w:val="24"/>
              </w:rPr>
              <w:t>Мероприятия,</w:t>
            </w:r>
          </w:p>
          <w:p w:rsidR="00B63FCA" w:rsidRPr="00B63FCA" w:rsidRDefault="00B63FCA" w:rsidP="00D4018D">
            <w:pPr>
              <w:pStyle w:val="af2"/>
              <w:ind w:firstLine="851"/>
              <w:jc w:val="center"/>
              <w:rPr>
                <w:b/>
                <w:sz w:val="24"/>
                <w:szCs w:val="24"/>
              </w:rPr>
            </w:pPr>
            <w:r w:rsidRPr="00B63FCA">
              <w:rPr>
                <w:b/>
                <w:sz w:val="24"/>
                <w:szCs w:val="24"/>
              </w:rPr>
              <w:t>форма проведения</w:t>
            </w:r>
          </w:p>
        </w:tc>
        <w:tc>
          <w:tcPr>
            <w:tcW w:w="2316" w:type="dxa"/>
            <w:hideMark/>
          </w:tcPr>
          <w:p w:rsidR="00B63FCA" w:rsidRPr="00B63FCA" w:rsidRDefault="00B63FCA" w:rsidP="00D4018D">
            <w:pPr>
              <w:pStyle w:val="af2"/>
              <w:jc w:val="center"/>
              <w:rPr>
                <w:b/>
                <w:sz w:val="24"/>
                <w:szCs w:val="24"/>
              </w:rPr>
            </w:pPr>
            <w:r w:rsidRPr="00B63FCA">
              <w:rPr>
                <w:b/>
                <w:sz w:val="24"/>
                <w:szCs w:val="24"/>
              </w:rPr>
              <w:t>Сроки проведения</w:t>
            </w:r>
          </w:p>
        </w:tc>
        <w:tc>
          <w:tcPr>
            <w:tcW w:w="2618" w:type="dxa"/>
            <w:hideMark/>
          </w:tcPr>
          <w:p w:rsidR="00B63FCA" w:rsidRPr="00B63FCA" w:rsidRDefault="00B63FCA" w:rsidP="00D4018D">
            <w:pPr>
              <w:pStyle w:val="af2"/>
              <w:jc w:val="center"/>
              <w:rPr>
                <w:b/>
                <w:sz w:val="24"/>
                <w:szCs w:val="24"/>
              </w:rPr>
            </w:pPr>
            <w:r w:rsidRPr="00B63FCA">
              <w:rPr>
                <w:b/>
                <w:sz w:val="24"/>
                <w:szCs w:val="24"/>
              </w:rPr>
              <w:t>Ответственные</w:t>
            </w:r>
          </w:p>
        </w:tc>
      </w:tr>
      <w:tr w:rsidR="00B63FCA" w:rsidRPr="00B63FCA" w:rsidTr="007F422E">
        <w:trPr>
          <w:jc w:val="center"/>
        </w:trPr>
        <w:tc>
          <w:tcPr>
            <w:tcW w:w="10205" w:type="dxa"/>
            <w:gridSpan w:val="4"/>
            <w:hideMark/>
          </w:tcPr>
          <w:p w:rsidR="00B63FCA" w:rsidRPr="00B63FCA" w:rsidRDefault="00B63FCA" w:rsidP="00D4018D">
            <w:pPr>
              <w:pStyle w:val="af2"/>
              <w:rPr>
                <w:sz w:val="24"/>
                <w:szCs w:val="24"/>
              </w:rPr>
            </w:pPr>
            <w:r w:rsidRPr="00B63FCA">
              <w:rPr>
                <w:sz w:val="24"/>
                <w:szCs w:val="24"/>
              </w:rPr>
              <w:t>Дорога к человечности – дорога к нравственности</w:t>
            </w: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1.</w:t>
            </w:r>
          </w:p>
        </w:tc>
        <w:tc>
          <w:tcPr>
            <w:tcW w:w="4711" w:type="dxa"/>
            <w:hideMark/>
          </w:tcPr>
          <w:p w:rsidR="00B63FCA" w:rsidRPr="00B63FCA" w:rsidRDefault="00B63FCA" w:rsidP="00DE5412">
            <w:pPr>
              <w:pStyle w:val="af2"/>
              <w:ind w:firstLine="0"/>
              <w:rPr>
                <w:sz w:val="24"/>
                <w:szCs w:val="24"/>
              </w:rPr>
            </w:pPr>
            <w:r w:rsidRPr="00B63FCA">
              <w:rPr>
                <w:sz w:val="24"/>
                <w:szCs w:val="24"/>
              </w:rPr>
              <w:t>Весенняя Неделя Добра (ВНД);</w:t>
            </w:r>
          </w:p>
          <w:p w:rsidR="00B63FCA" w:rsidRPr="00B63FCA" w:rsidRDefault="00B63FCA" w:rsidP="00D4018D">
            <w:pPr>
              <w:pStyle w:val="af2"/>
              <w:rPr>
                <w:sz w:val="24"/>
                <w:szCs w:val="24"/>
              </w:rPr>
            </w:pPr>
          </w:p>
          <w:p w:rsidR="00B63FCA" w:rsidRPr="00B63FCA" w:rsidRDefault="00B63FCA" w:rsidP="00D4018D">
            <w:pPr>
              <w:pStyle w:val="af2"/>
              <w:rPr>
                <w:sz w:val="24"/>
                <w:szCs w:val="24"/>
              </w:rPr>
            </w:pPr>
          </w:p>
        </w:tc>
        <w:tc>
          <w:tcPr>
            <w:tcW w:w="2316" w:type="dxa"/>
            <w:hideMark/>
          </w:tcPr>
          <w:p w:rsidR="00B63FCA" w:rsidRPr="00B63FCA" w:rsidRDefault="00B63FCA" w:rsidP="00D4018D">
            <w:pPr>
              <w:pStyle w:val="af2"/>
              <w:rPr>
                <w:sz w:val="24"/>
                <w:szCs w:val="24"/>
              </w:rPr>
            </w:pPr>
            <w:r w:rsidRPr="00B63FCA">
              <w:rPr>
                <w:sz w:val="24"/>
                <w:szCs w:val="24"/>
              </w:rPr>
              <w:t>апрель</w:t>
            </w:r>
          </w:p>
        </w:tc>
        <w:tc>
          <w:tcPr>
            <w:tcW w:w="2618" w:type="dxa"/>
            <w:hideMark/>
          </w:tcPr>
          <w:p w:rsidR="00B63FCA" w:rsidRPr="00B63FCA" w:rsidRDefault="00B63FCA" w:rsidP="002814F7">
            <w:pPr>
              <w:pStyle w:val="af2"/>
              <w:ind w:firstLine="0"/>
              <w:rPr>
                <w:sz w:val="24"/>
                <w:szCs w:val="24"/>
              </w:rPr>
            </w:pPr>
            <w:r w:rsidRPr="00B63FCA">
              <w:rPr>
                <w:sz w:val="24"/>
                <w:szCs w:val="24"/>
              </w:rPr>
              <w:t>Старшая вож</w:t>
            </w:r>
            <w:r w:rsidR="00887823">
              <w:rPr>
                <w:sz w:val="24"/>
                <w:szCs w:val="24"/>
              </w:rPr>
              <w:t>атая, классные руководители 5-</w:t>
            </w:r>
            <w:r w:rsidR="002814F7">
              <w:rPr>
                <w:sz w:val="24"/>
                <w:szCs w:val="24"/>
              </w:rPr>
              <w:t xml:space="preserve">8 </w:t>
            </w:r>
            <w:r w:rsidRPr="00B63FCA">
              <w:rPr>
                <w:sz w:val="24"/>
                <w:szCs w:val="24"/>
              </w:rPr>
              <w:t>классов</w:t>
            </w: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2.</w:t>
            </w:r>
          </w:p>
        </w:tc>
        <w:tc>
          <w:tcPr>
            <w:tcW w:w="4711" w:type="dxa"/>
            <w:hideMark/>
          </w:tcPr>
          <w:p w:rsidR="00B63FCA" w:rsidRPr="00B63FCA" w:rsidRDefault="00B63FCA" w:rsidP="00DE5412">
            <w:pPr>
              <w:pStyle w:val="af2"/>
              <w:ind w:firstLine="0"/>
              <w:rPr>
                <w:sz w:val="24"/>
                <w:szCs w:val="24"/>
              </w:rPr>
            </w:pPr>
            <w:r w:rsidRPr="00B63FCA">
              <w:rPr>
                <w:sz w:val="24"/>
                <w:szCs w:val="24"/>
              </w:rPr>
              <w:t>Цикл   мероприятий «Поклон земной вам, наши дорогие!» (день Матери, День учителя, День пожилого человека, День семьи и семейных ценностей и т.д.)</w:t>
            </w:r>
          </w:p>
          <w:p w:rsidR="00B63FCA" w:rsidRPr="00B63FCA" w:rsidRDefault="00B63FCA" w:rsidP="00D4018D">
            <w:pPr>
              <w:pStyle w:val="af2"/>
              <w:rPr>
                <w:sz w:val="24"/>
                <w:szCs w:val="24"/>
              </w:rPr>
            </w:pPr>
          </w:p>
        </w:tc>
        <w:tc>
          <w:tcPr>
            <w:tcW w:w="2316" w:type="dxa"/>
            <w:hideMark/>
          </w:tcPr>
          <w:p w:rsidR="00B63FCA" w:rsidRPr="00B63FCA" w:rsidRDefault="00B63FCA" w:rsidP="00DE5412">
            <w:pPr>
              <w:pStyle w:val="af2"/>
              <w:ind w:firstLine="0"/>
              <w:rPr>
                <w:sz w:val="24"/>
                <w:szCs w:val="24"/>
              </w:rPr>
            </w:pPr>
            <w:r w:rsidRPr="00B63FCA">
              <w:rPr>
                <w:sz w:val="24"/>
                <w:szCs w:val="24"/>
              </w:rPr>
              <w:t>октябрь, ноябрь, март, май.</w:t>
            </w:r>
          </w:p>
        </w:tc>
        <w:tc>
          <w:tcPr>
            <w:tcW w:w="2618" w:type="dxa"/>
            <w:hideMark/>
          </w:tcPr>
          <w:p w:rsidR="00B63FCA" w:rsidRPr="00B63FCA" w:rsidRDefault="00B63FCA" w:rsidP="002814F7">
            <w:pPr>
              <w:pStyle w:val="af2"/>
              <w:ind w:firstLine="0"/>
              <w:rPr>
                <w:sz w:val="24"/>
                <w:szCs w:val="24"/>
              </w:rPr>
            </w:pPr>
            <w:r w:rsidRPr="00B63FCA">
              <w:rPr>
                <w:sz w:val="24"/>
                <w:szCs w:val="24"/>
              </w:rPr>
              <w:t>Старшая во</w:t>
            </w:r>
            <w:r w:rsidR="00887823">
              <w:rPr>
                <w:sz w:val="24"/>
                <w:szCs w:val="24"/>
              </w:rPr>
              <w:t>жатая, классные руководители 5-</w:t>
            </w:r>
            <w:r w:rsidR="002814F7">
              <w:rPr>
                <w:sz w:val="24"/>
                <w:szCs w:val="24"/>
              </w:rPr>
              <w:t>8</w:t>
            </w:r>
            <w:r w:rsidRPr="00B63FCA">
              <w:rPr>
                <w:sz w:val="24"/>
                <w:szCs w:val="24"/>
              </w:rPr>
              <w:t xml:space="preserve"> классов</w:t>
            </w: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3.</w:t>
            </w:r>
          </w:p>
        </w:tc>
        <w:tc>
          <w:tcPr>
            <w:tcW w:w="4711" w:type="dxa"/>
            <w:hideMark/>
          </w:tcPr>
          <w:p w:rsidR="00B63FCA" w:rsidRPr="00B63FCA" w:rsidRDefault="00B63FCA" w:rsidP="00DE5412">
            <w:pPr>
              <w:pStyle w:val="af2"/>
              <w:ind w:firstLine="0"/>
              <w:rPr>
                <w:sz w:val="24"/>
                <w:szCs w:val="24"/>
              </w:rPr>
            </w:pPr>
            <w:r w:rsidRPr="00B63FCA">
              <w:rPr>
                <w:sz w:val="24"/>
                <w:szCs w:val="24"/>
              </w:rPr>
              <w:t>Встречи с интересными людьми</w:t>
            </w:r>
          </w:p>
        </w:tc>
        <w:tc>
          <w:tcPr>
            <w:tcW w:w="2316" w:type="dxa"/>
            <w:hideMark/>
          </w:tcPr>
          <w:p w:rsidR="00B63FCA" w:rsidRPr="00B63FCA" w:rsidRDefault="00B63FCA" w:rsidP="00DE5412">
            <w:pPr>
              <w:pStyle w:val="af2"/>
              <w:ind w:firstLine="0"/>
              <w:rPr>
                <w:sz w:val="24"/>
                <w:szCs w:val="24"/>
              </w:rPr>
            </w:pPr>
            <w:r w:rsidRPr="00B63FCA">
              <w:rPr>
                <w:sz w:val="24"/>
                <w:szCs w:val="24"/>
              </w:rPr>
              <w:t>февраль-май</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вожатая,</w:t>
            </w:r>
          </w:p>
          <w:p w:rsidR="00B63FCA" w:rsidRPr="00B63FCA" w:rsidRDefault="00887823" w:rsidP="002814F7">
            <w:pPr>
              <w:pStyle w:val="af2"/>
              <w:rPr>
                <w:sz w:val="24"/>
                <w:szCs w:val="24"/>
              </w:rPr>
            </w:pPr>
            <w:r>
              <w:rPr>
                <w:sz w:val="24"/>
                <w:szCs w:val="24"/>
              </w:rPr>
              <w:t>классные руководители 5-</w:t>
            </w:r>
            <w:r w:rsidR="002814F7">
              <w:rPr>
                <w:sz w:val="24"/>
                <w:szCs w:val="24"/>
              </w:rPr>
              <w:t>8</w:t>
            </w:r>
            <w:r w:rsidR="00B63FCA" w:rsidRPr="00B63FCA">
              <w:rPr>
                <w:sz w:val="24"/>
                <w:szCs w:val="24"/>
              </w:rPr>
              <w:t xml:space="preserve"> классов</w:t>
            </w: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4.</w:t>
            </w:r>
          </w:p>
        </w:tc>
        <w:tc>
          <w:tcPr>
            <w:tcW w:w="4711" w:type="dxa"/>
            <w:hideMark/>
          </w:tcPr>
          <w:p w:rsidR="00B63FCA" w:rsidRPr="00B63FCA" w:rsidRDefault="00B63FCA" w:rsidP="00DE5412">
            <w:pPr>
              <w:pStyle w:val="af2"/>
              <w:ind w:firstLine="0"/>
              <w:rPr>
                <w:sz w:val="24"/>
                <w:szCs w:val="24"/>
              </w:rPr>
            </w:pPr>
            <w:r w:rsidRPr="00B63FCA">
              <w:rPr>
                <w:sz w:val="24"/>
                <w:szCs w:val="24"/>
              </w:rPr>
              <w:t>Акция «Поздравляем!», поздравление ветеранов ВОВ, тружеников тыла</w:t>
            </w:r>
          </w:p>
          <w:p w:rsidR="00B63FCA" w:rsidRPr="00B63FCA" w:rsidRDefault="00B63FCA" w:rsidP="00D4018D">
            <w:pPr>
              <w:pStyle w:val="af2"/>
              <w:rPr>
                <w:sz w:val="24"/>
                <w:szCs w:val="24"/>
              </w:rPr>
            </w:pPr>
          </w:p>
        </w:tc>
        <w:tc>
          <w:tcPr>
            <w:tcW w:w="2316" w:type="dxa"/>
            <w:hideMark/>
          </w:tcPr>
          <w:p w:rsidR="00B63FCA" w:rsidRPr="00B63FCA" w:rsidRDefault="00B63FCA" w:rsidP="00DE5412">
            <w:pPr>
              <w:pStyle w:val="af2"/>
              <w:ind w:firstLine="0"/>
              <w:rPr>
                <w:sz w:val="24"/>
                <w:szCs w:val="24"/>
              </w:rPr>
            </w:pPr>
            <w:r w:rsidRPr="00B63FCA">
              <w:rPr>
                <w:sz w:val="24"/>
                <w:szCs w:val="24"/>
              </w:rPr>
              <w:t>май</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вожатая,</w:t>
            </w:r>
          </w:p>
          <w:p w:rsidR="00B63FCA" w:rsidRPr="00B63FCA" w:rsidRDefault="00B63FCA" w:rsidP="00D4018D">
            <w:pPr>
              <w:pStyle w:val="af2"/>
              <w:rPr>
                <w:sz w:val="24"/>
                <w:szCs w:val="24"/>
              </w:rPr>
            </w:pPr>
            <w:r w:rsidRPr="00B63FCA">
              <w:rPr>
                <w:sz w:val="24"/>
                <w:szCs w:val="24"/>
              </w:rPr>
              <w:t>классные руководители</w:t>
            </w:r>
          </w:p>
          <w:p w:rsidR="00B63FCA" w:rsidRPr="00B63FCA" w:rsidRDefault="00B63FCA" w:rsidP="00D4018D">
            <w:pPr>
              <w:pStyle w:val="af2"/>
              <w:rPr>
                <w:sz w:val="24"/>
                <w:szCs w:val="24"/>
              </w:rPr>
            </w:pP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5.</w:t>
            </w:r>
          </w:p>
        </w:tc>
        <w:tc>
          <w:tcPr>
            <w:tcW w:w="4711" w:type="dxa"/>
            <w:hideMark/>
          </w:tcPr>
          <w:p w:rsidR="00B63FCA" w:rsidRPr="00B63FCA" w:rsidRDefault="00B63FCA" w:rsidP="00DE5412">
            <w:pPr>
              <w:pStyle w:val="af2"/>
              <w:ind w:firstLine="0"/>
              <w:rPr>
                <w:sz w:val="24"/>
                <w:szCs w:val="24"/>
              </w:rPr>
            </w:pPr>
            <w:r w:rsidRPr="00B63FCA">
              <w:rPr>
                <w:sz w:val="24"/>
                <w:szCs w:val="24"/>
              </w:rPr>
              <w:t xml:space="preserve"> Акция «Счастливый новый год»;</w:t>
            </w:r>
          </w:p>
          <w:p w:rsidR="00B63FCA" w:rsidRPr="00B63FCA" w:rsidRDefault="00B63FCA" w:rsidP="00D4018D">
            <w:pPr>
              <w:pStyle w:val="af2"/>
              <w:rPr>
                <w:sz w:val="24"/>
                <w:szCs w:val="24"/>
              </w:rPr>
            </w:pPr>
          </w:p>
        </w:tc>
        <w:tc>
          <w:tcPr>
            <w:tcW w:w="2316" w:type="dxa"/>
            <w:hideMark/>
          </w:tcPr>
          <w:p w:rsidR="00B63FCA" w:rsidRPr="00B63FCA" w:rsidRDefault="00B63FCA" w:rsidP="00DE5412">
            <w:pPr>
              <w:pStyle w:val="af2"/>
              <w:ind w:firstLine="0"/>
              <w:rPr>
                <w:sz w:val="24"/>
                <w:szCs w:val="24"/>
              </w:rPr>
            </w:pPr>
            <w:r w:rsidRPr="00B63FCA">
              <w:rPr>
                <w:sz w:val="24"/>
                <w:szCs w:val="24"/>
              </w:rPr>
              <w:t>декабрь</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вожатая, классные руководители</w:t>
            </w:r>
          </w:p>
          <w:p w:rsidR="00B63FCA" w:rsidRPr="00B63FCA" w:rsidRDefault="00B63FCA" w:rsidP="00D4018D">
            <w:pPr>
              <w:pStyle w:val="af2"/>
              <w:rPr>
                <w:sz w:val="24"/>
                <w:szCs w:val="24"/>
              </w:rPr>
            </w:pP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lastRenderedPageBreak/>
              <w:t>6.</w:t>
            </w:r>
          </w:p>
        </w:tc>
        <w:tc>
          <w:tcPr>
            <w:tcW w:w="4711" w:type="dxa"/>
            <w:hideMark/>
          </w:tcPr>
          <w:p w:rsidR="00B63FCA" w:rsidRPr="00B63FCA" w:rsidRDefault="00B63FCA" w:rsidP="00DE5412">
            <w:pPr>
              <w:pStyle w:val="af2"/>
              <w:ind w:firstLine="0"/>
              <w:rPr>
                <w:sz w:val="24"/>
                <w:szCs w:val="24"/>
              </w:rPr>
            </w:pPr>
            <w:r w:rsidRPr="00B63FCA">
              <w:rPr>
                <w:sz w:val="24"/>
                <w:szCs w:val="24"/>
              </w:rPr>
              <w:t>Акция милосердия «</w:t>
            </w:r>
            <w:r w:rsidRPr="00B63FCA">
              <w:rPr>
                <w:color w:val="000000"/>
                <w:sz w:val="24"/>
                <w:szCs w:val="24"/>
              </w:rPr>
              <w:t>Твори добро своими руками</w:t>
            </w:r>
            <w:r w:rsidRPr="00B63FCA">
              <w:rPr>
                <w:sz w:val="24"/>
                <w:szCs w:val="24"/>
              </w:rPr>
              <w:t>» (оказание посильной помощи социально нуждающимся группам населения).</w:t>
            </w:r>
          </w:p>
        </w:tc>
        <w:tc>
          <w:tcPr>
            <w:tcW w:w="2316" w:type="dxa"/>
            <w:hideMark/>
          </w:tcPr>
          <w:p w:rsidR="00B63FCA" w:rsidRPr="00B63FCA" w:rsidRDefault="00B63FCA" w:rsidP="00DE5412">
            <w:pPr>
              <w:pStyle w:val="af2"/>
              <w:ind w:firstLine="0"/>
              <w:rPr>
                <w:sz w:val="24"/>
                <w:szCs w:val="24"/>
              </w:rPr>
            </w:pPr>
            <w:r w:rsidRPr="00B63FCA">
              <w:rPr>
                <w:sz w:val="24"/>
                <w:szCs w:val="24"/>
              </w:rPr>
              <w:t>сентябрь, апрель, май</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вожатая, классные руководители</w:t>
            </w:r>
          </w:p>
          <w:p w:rsidR="00B63FCA" w:rsidRPr="00B63FCA" w:rsidRDefault="00B63FCA" w:rsidP="00D4018D">
            <w:pPr>
              <w:pStyle w:val="af2"/>
              <w:rPr>
                <w:sz w:val="24"/>
                <w:szCs w:val="24"/>
              </w:rPr>
            </w:pP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7.</w:t>
            </w:r>
          </w:p>
        </w:tc>
        <w:tc>
          <w:tcPr>
            <w:tcW w:w="4711" w:type="dxa"/>
            <w:hideMark/>
          </w:tcPr>
          <w:p w:rsidR="00B63FCA" w:rsidRPr="00B63FCA" w:rsidRDefault="00B63FCA" w:rsidP="00DE5412">
            <w:pPr>
              <w:pStyle w:val="af2"/>
              <w:ind w:firstLine="0"/>
              <w:rPr>
                <w:sz w:val="24"/>
                <w:szCs w:val="24"/>
              </w:rPr>
            </w:pPr>
            <w:r w:rsidRPr="00B63FCA">
              <w:rPr>
                <w:sz w:val="24"/>
                <w:szCs w:val="24"/>
              </w:rPr>
              <w:t>Тематические классные часы  по формированию и развитию нравственных качеств</w:t>
            </w:r>
          </w:p>
        </w:tc>
        <w:tc>
          <w:tcPr>
            <w:tcW w:w="2316" w:type="dxa"/>
            <w:hideMark/>
          </w:tcPr>
          <w:p w:rsidR="00B63FCA" w:rsidRPr="00B63FCA" w:rsidRDefault="00B63FCA" w:rsidP="00DE5412">
            <w:pPr>
              <w:pStyle w:val="af2"/>
              <w:ind w:firstLine="0"/>
              <w:rPr>
                <w:sz w:val="24"/>
                <w:szCs w:val="24"/>
              </w:rPr>
            </w:pPr>
            <w:r w:rsidRPr="00B63FCA">
              <w:rPr>
                <w:sz w:val="24"/>
                <w:szCs w:val="24"/>
              </w:rPr>
              <w:t>1 раз в четверть</w:t>
            </w:r>
          </w:p>
        </w:tc>
        <w:tc>
          <w:tcPr>
            <w:tcW w:w="2618"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p w:rsidR="00B63FCA" w:rsidRPr="00B63FCA" w:rsidRDefault="00887823" w:rsidP="002814F7">
            <w:pPr>
              <w:pStyle w:val="af2"/>
              <w:rPr>
                <w:sz w:val="24"/>
                <w:szCs w:val="24"/>
              </w:rPr>
            </w:pPr>
            <w:r>
              <w:rPr>
                <w:sz w:val="24"/>
                <w:szCs w:val="24"/>
              </w:rPr>
              <w:t>5-</w:t>
            </w:r>
            <w:r w:rsidR="002814F7">
              <w:rPr>
                <w:sz w:val="24"/>
                <w:szCs w:val="24"/>
              </w:rPr>
              <w:t xml:space="preserve">8 </w:t>
            </w:r>
            <w:r w:rsidR="00B63FCA" w:rsidRPr="00B63FCA">
              <w:rPr>
                <w:sz w:val="24"/>
                <w:szCs w:val="24"/>
              </w:rPr>
              <w:t>классов</w:t>
            </w:r>
          </w:p>
        </w:tc>
      </w:tr>
    </w:tbl>
    <w:p w:rsidR="00B63FCA" w:rsidRPr="00B63FCA" w:rsidRDefault="00B63FCA" w:rsidP="00B63FCA">
      <w:pPr>
        <w:pStyle w:val="af2"/>
        <w:ind w:firstLine="851"/>
        <w:rPr>
          <w:sz w:val="24"/>
          <w:szCs w:val="24"/>
        </w:rPr>
      </w:pPr>
      <w:r w:rsidRPr="00B63FCA">
        <w:rPr>
          <w:sz w:val="24"/>
          <w:szCs w:val="24"/>
        </w:rPr>
        <w:t> </w:t>
      </w:r>
    </w:p>
    <w:tbl>
      <w:tblPr>
        <w:tblStyle w:val="a4"/>
        <w:tblW w:w="10348" w:type="dxa"/>
        <w:tblInd w:w="-459" w:type="dxa"/>
        <w:tblLook w:val="04A0"/>
      </w:tblPr>
      <w:tblGrid>
        <w:gridCol w:w="977"/>
        <w:gridCol w:w="4654"/>
        <w:gridCol w:w="2160"/>
        <w:gridCol w:w="2557"/>
      </w:tblGrid>
      <w:tr w:rsidR="00B63FCA" w:rsidRPr="00B63FCA" w:rsidTr="007F422E">
        <w:tc>
          <w:tcPr>
            <w:tcW w:w="977" w:type="dxa"/>
            <w:hideMark/>
          </w:tcPr>
          <w:p w:rsidR="00B63FCA" w:rsidRPr="00B63FCA" w:rsidRDefault="00B63FCA" w:rsidP="00D4018D">
            <w:pPr>
              <w:pStyle w:val="af2"/>
              <w:rPr>
                <w:b/>
                <w:sz w:val="24"/>
                <w:szCs w:val="24"/>
              </w:rPr>
            </w:pPr>
            <w:r w:rsidRPr="00B63FCA">
              <w:rPr>
                <w:b/>
                <w:sz w:val="24"/>
                <w:szCs w:val="24"/>
              </w:rPr>
              <w:t>№ п/п</w:t>
            </w:r>
          </w:p>
        </w:tc>
        <w:tc>
          <w:tcPr>
            <w:tcW w:w="4654" w:type="dxa"/>
            <w:hideMark/>
          </w:tcPr>
          <w:p w:rsidR="00B63FCA" w:rsidRPr="00B63FCA" w:rsidRDefault="00B63FCA" w:rsidP="00D4018D">
            <w:pPr>
              <w:pStyle w:val="af2"/>
              <w:ind w:firstLine="33"/>
              <w:jc w:val="center"/>
              <w:rPr>
                <w:b/>
                <w:sz w:val="24"/>
                <w:szCs w:val="24"/>
              </w:rPr>
            </w:pPr>
            <w:r w:rsidRPr="00B63FCA">
              <w:rPr>
                <w:b/>
                <w:sz w:val="24"/>
                <w:szCs w:val="24"/>
              </w:rPr>
              <w:t>Мероприятия,</w:t>
            </w:r>
          </w:p>
          <w:p w:rsidR="00B63FCA" w:rsidRPr="00B63FCA" w:rsidRDefault="00B63FCA" w:rsidP="00D4018D">
            <w:pPr>
              <w:pStyle w:val="af2"/>
              <w:ind w:firstLine="33"/>
              <w:jc w:val="center"/>
              <w:rPr>
                <w:b/>
                <w:sz w:val="24"/>
                <w:szCs w:val="24"/>
              </w:rPr>
            </w:pPr>
            <w:r w:rsidRPr="00B63FCA">
              <w:rPr>
                <w:b/>
                <w:sz w:val="24"/>
                <w:szCs w:val="24"/>
              </w:rPr>
              <w:t>форма проведения</w:t>
            </w:r>
          </w:p>
        </w:tc>
        <w:tc>
          <w:tcPr>
            <w:tcW w:w="2160" w:type="dxa"/>
            <w:hideMark/>
          </w:tcPr>
          <w:p w:rsidR="00B63FCA" w:rsidRPr="00B63FCA" w:rsidRDefault="00B63FCA" w:rsidP="00D4018D">
            <w:pPr>
              <w:pStyle w:val="af2"/>
              <w:ind w:firstLine="33"/>
              <w:jc w:val="center"/>
              <w:rPr>
                <w:b/>
                <w:sz w:val="24"/>
                <w:szCs w:val="24"/>
              </w:rPr>
            </w:pPr>
            <w:r w:rsidRPr="00B63FCA">
              <w:rPr>
                <w:b/>
                <w:sz w:val="24"/>
                <w:szCs w:val="24"/>
              </w:rPr>
              <w:t>Сроки проведения</w:t>
            </w:r>
          </w:p>
        </w:tc>
        <w:tc>
          <w:tcPr>
            <w:tcW w:w="2557" w:type="dxa"/>
            <w:hideMark/>
          </w:tcPr>
          <w:p w:rsidR="00B63FCA" w:rsidRPr="00B63FCA" w:rsidRDefault="00B63FCA" w:rsidP="00D4018D">
            <w:pPr>
              <w:pStyle w:val="af2"/>
              <w:ind w:firstLine="33"/>
              <w:jc w:val="center"/>
              <w:rPr>
                <w:b/>
                <w:sz w:val="24"/>
                <w:szCs w:val="24"/>
              </w:rPr>
            </w:pPr>
            <w:r w:rsidRPr="00B63FCA">
              <w:rPr>
                <w:b/>
                <w:sz w:val="24"/>
                <w:szCs w:val="24"/>
              </w:rPr>
              <w:t>Ответственные</w:t>
            </w:r>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t>Наш дом – Россия. Отчий дом.</w:t>
            </w:r>
          </w:p>
        </w:tc>
      </w:tr>
      <w:tr w:rsidR="00B63FCA" w:rsidRPr="00B63FCA" w:rsidTr="007F422E">
        <w:trPr>
          <w:trHeight w:val="930"/>
        </w:trPr>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Конкурс на лучшую семейную фотографию «Это я, это я, это вся моя семья»;</w:t>
            </w:r>
          </w:p>
        </w:tc>
        <w:tc>
          <w:tcPr>
            <w:tcW w:w="2160" w:type="dxa"/>
            <w:hideMark/>
          </w:tcPr>
          <w:p w:rsidR="00B63FCA" w:rsidRPr="00B63FCA" w:rsidRDefault="00020069" w:rsidP="00DE5412">
            <w:pPr>
              <w:pStyle w:val="af2"/>
              <w:ind w:firstLine="0"/>
              <w:rPr>
                <w:sz w:val="24"/>
                <w:szCs w:val="24"/>
              </w:rPr>
            </w:pPr>
            <w:r>
              <w:rPr>
                <w:sz w:val="24"/>
                <w:szCs w:val="24"/>
              </w:rPr>
              <w:t>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2</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День знаний</w:t>
            </w:r>
          </w:p>
        </w:tc>
        <w:tc>
          <w:tcPr>
            <w:tcW w:w="2160" w:type="dxa"/>
            <w:hideMark/>
          </w:tcPr>
          <w:p w:rsidR="00B63FCA" w:rsidRPr="00B63FCA" w:rsidRDefault="00B63FCA" w:rsidP="00DE5412">
            <w:pPr>
              <w:pStyle w:val="af2"/>
              <w:ind w:firstLine="0"/>
              <w:rPr>
                <w:sz w:val="24"/>
                <w:szCs w:val="24"/>
              </w:rPr>
            </w:pPr>
            <w:r w:rsidRPr="00B63FCA">
              <w:rPr>
                <w:sz w:val="24"/>
                <w:szCs w:val="24"/>
              </w:rPr>
              <w:t>сентябрь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учителя русского языка и литературы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3</w:t>
            </w:r>
            <w:r w:rsidR="00DE5412">
              <w:rPr>
                <w:sz w:val="24"/>
                <w:szCs w:val="24"/>
              </w:rPr>
              <w:t>3</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Праздник Последнего звонка</w:t>
            </w:r>
          </w:p>
        </w:tc>
        <w:tc>
          <w:tcPr>
            <w:tcW w:w="2160" w:type="dxa"/>
            <w:hideMark/>
          </w:tcPr>
          <w:p w:rsidR="00B63FCA" w:rsidRPr="00B63FCA" w:rsidRDefault="00B63FCA" w:rsidP="00DE5412">
            <w:pPr>
              <w:pStyle w:val="af2"/>
              <w:ind w:firstLine="0"/>
              <w:rPr>
                <w:sz w:val="24"/>
                <w:szCs w:val="24"/>
              </w:rPr>
            </w:pPr>
            <w:r w:rsidRPr="00B63FCA">
              <w:rPr>
                <w:sz w:val="24"/>
                <w:szCs w:val="24"/>
              </w:rPr>
              <w:t>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4</w:t>
            </w:r>
            <w:r w:rsidR="00DE5412">
              <w:rPr>
                <w:sz w:val="24"/>
                <w:szCs w:val="24"/>
              </w:rPr>
              <w:t>4</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День мам и бабушек</w:t>
            </w:r>
          </w:p>
        </w:tc>
        <w:tc>
          <w:tcPr>
            <w:tcW w:w="2160" w:type="dxa"/>
            <w:hideMark/>
          </w:tcPr>
          <w:p w:rsidR="00B63FCA" w:rsidRPr="00B63FCA" w:rsidRDefault="00B63FCA" w:rsidP="00DE5412">
            <w:pPr>
              <w:pStyle w:val="af2"/>
              <w:ind w:firstLine="0"/>
              <w:rPr>
                <w:sz w:val="24"/>
                <w:szCs w:val="24"/>
              </w:rPr>
            </w:pPr>
            <w:r w:rsidRPr="00B63FCA">
              <w:rPr>
                <w:sz w:val="24"/>
                <w:szCs w:val="24"/>
              </w:rPr>
              <w:t>ноябрь, март</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школьный библиотекарь</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5</w:t>
            </w:r>
            <w:r w:rsidR="00DE5412">
              <w:rPr>
                <w:sz w:val="24"/>
                <w:szCs w:val="24"/>
              </w:rPr>
              <w:t>5</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День Здоровья</w:t>
            </w:r>
          </w:p>
        </w:tc>
        <w:tc>
          <w:tcPr>
            <w:tcW w:w="2160" w:type="dxa"/>
            <w:hideMark/>
          </w:tcPr>
          <w:p w:rsidR="00B63FCA" w:rsidRPr="00B63FCA" w:rsidRDefault="00B63FCA" w:rsidP="00DE5412">
            <w:pPr>
              <w:pStyle w:val="af2"/>
              <w:ind w:firstLine="0"/>
              <w:rPr>
                <w:sz w:val="24"/>
                <w:szCs w:val="24"/>
              </w:rPr>
            </w:pPr>
            <w:r w:rsidRPr="00B63FCA">
              <w:rPr>
                <w:sz w:val="24"/>
                <w:szCs w:val="24"/>
              </w:rPr>
              <w:t>сентябрь,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p w:rsidR="00B63FCA" w:rsidRPr="00B63FCA" w:rsidRDefault="00B63FCA" w:rsidP="00D4018D">
            <w:pPr>
              <w:pStyle w:val="af2"/>
              <w:rPr>
                <w:sz w:val="24"/>
                <w:szCs w:val="24"/>
              </w:rPr>
            </w:pPr>
            <w:r w:rsidRPr="00B63FCA">
              <w:rPr>
                <w:sz w:val="24"/>
                <w:szCs w:val="24"/>
              </w:rPr>
              <w:t>классные руководители</w:t>
            </w:r>
          </w:p>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6</w:t>
            </w:r>
            <w:r w:rsidR="00DE5412">
              <w:rPr>
                <w:sz w:val="24"/>
                <w:szCs w:val="24"/>
              </w:rPr>
              <w:t>6</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Единый классный час «Путешествие по историческим и памятным местам Крыма, России»</w:t>
            </w:r>
          </w:p>
        </w:tc>
        <w:tc>
          <w:tcPr>
            <w:tcW w:w="2160" w:type="dxa"/>
            <w:hideMark/>
          </w:tcPr>
          <w:p w:rsidR="00B63FCA" w:rsidRPr="00B63FCA" w:rsidRDefault="00B63FCA" w:rsidP="00DE5412">
            <w:pPr>
              <w:pStyle w:val="af2"/>
              <w:ind w:firstLine="0"/>
              <w:rPr>
                <w:sz w:val="24"/>
                <w:szCs w:val="24"/>
              </w:rPr>
            </w:pPr>
            <w:r w:rsidRPr="00B63FCA">
              <w:rPr>
                <w:sz w:val="24"/>
                <w:szCs w:val="24"/>
              </w:rPr>
              <w:t>май</w:t>
            </w:r>
          </w:p>
        </w:tc>
        <w:tc>
          <w:tcPr>
            <w:tcW w:w="2557" w:type="dxa"/>
            <w:hideMark/>
          </w:tcPr>
          <w:p w:rsidR="00B63FCA" w:rsidRPr="00B63FCA" w:rsidRDefault="00B63FCA" w:rsidP="002814F7">
            <w:pPr>
              <w:pStyle w:val="af2"/>
              <w:ind w:firstLine="0"/>
              <w:rPr>
                <w:sz w:val="24"/>
                <w:szCs w:val="24"/>
              </w:rPr>
            </w:pPr>
            <w:r w:rsidRPr="00B63FCA">
              <w:rPr>
                <w:sz w:val="24"/>
                <w:szCs w:val="24"/>
              </w:rPr>
              <w:t>Старшая во</w:t>
            </w:r>
            <w:r w:rsidR="00887823">
              <w:rPr>
                <w:sz w:val="24"/>
                <w:szCs w:val="24"/>
              </w:rPr>
              <w:t>жатая, классные руководители 5-</w:t>
            </w:r>
            <w:r w:rsidR="002814F7">
              <w:rPr>
                <w:sz w:val="24"/>
                <w:szCs w:val="24"/>
              </w:rPr>
              <w:t>8</w:t>
            </w:r>
            <w:r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9</w:t>
            </w:r>
            <w:r w:rsidR="00DE5412">
              <w:rPr>
                <w:sz w:val="24"/>
                <w:szCs w:val="24"/>
              </w:rPr>
              <w:t>7</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Праздник Масленицы»</w:t>
            </w:r>
          </w:p>
        </w:tc>
        <w:tc>
          <w:tcPr>
            <w:tcW w:w="2160" w:type="dxa"/>
            <w:hideMark/>
          </w:tcPr>
          <w:p w:rsidR="00B63FCA" w:rsidRPr="00B63FCA" w:rsidRDefault="00B63FCA" w:rsidP="00DE5412">
            <w:pPr>
              <w:pStyle w:val="af2"/>
              <w:ind w:firstLine="0"/>
              <w:rPr>
                <w:sz w:val="24"/>
                <w:szCs w:val="24"/>
              </w:rPr>
            </w:pPr>
            <w:r w:rsidRPr="00B63FCA">
              <w:rPr>
                <w:sz w:val="24"/>
                <w:szCs w:val="24"/>
              </w:rPr>
              <w:t>февраль</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Старшая вожатая, </w:t>
            </w:r>
          </w:p>
          <w:p w:rsidR="00B63FCA" w:rsidRPr="00B63FCA" w:rsidRDefault="00887823" w:rsidP="002814F7">
            <w:pPr>
              <w:pStyle w:val="af2"/>
              <w:rPr>
                <w:sz w:val="24"/>
                <w:szCs w:val="24"/>
              </w:rPr>
            </w:pPr>
            <w:r>
              <w:rPr>
                <w:sz w:val="24"/>
                <w:szCs w:val="24"/>
              </w:rPr>
              <w:t>классные руководители 5-</w:t>
            </w:r>
            <w:r w:rsidR="002814F7">
              <w:rPr>
                <w:sz w:val="24"/>
                <w:szCs w:val="24"/>
              </w:rPr>
              <w:t>8</w:t>
            </w:r>
            <w:r w:rsidR="00B63FCA"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DE5412" w:rsidP="00D4018D">
            <w:pPr>
              <w:pStyle w:val="af2"/>
              <w:jc w:val="center"/>
              <w:rPr>
                <w:sz w:val="24"/>
                <w:szCs w:val="24"/>
              </w:rPr>
            </w:pPr>
            <w:r>
              <w:rPr>
                <w:sz w:val="24"/>
                <w:szCs w:val="24"/>
              </w:rPr>
              <w:t>18</w:t>
            </w:r>
          </w:p>
        </w:tc>
        <w:tc>
          <w:tcPr>
            <w:tcW w:w="4654" w:type="dxa"/>
            <w:hideMark/>
          </w:tcPr>
          <w:p w:rsidR="00B63FCA" w:rsidRPr="00B63FCA" w:rsidRDefault="00B63FCA" w:rsidP="00DE5412">
            <w:pPr>
              <w:pStyle w:val="af2"/>
              <w:ind w:firstLine="0"/>
              <w:rPr>
                <w:sz w:val="24"/>
                <w:szCs w:val="24"/>
              </w:rPr>
            </w:pPr>
            <w:r w:rsidRPr="00B63FCA">
              <w:rPr>
                <w:sz w:val="24"/>
                <w:szCs w:val="24"/>
              </w:rPr>
              <w:t>Операция «Памятник»</w:t>
            </w:r>
          </w:p>
        </w:tc>
        <w:tc>
          <w:tcPr>
            <w:tcW w:w="2160" w:type="dxa"/>
            <w:hideMark/>
          </w:tcPr>
          <w:p w:rsidR="00B63FCA" w:rsidRPr="00B63FCA" w:rsidRDefault="00B63FCA" w:rsidP="00DE5412">
            <w:pPr>
              <w:pStyle w:val="af2"/>
              <w:ind w:firstLine="0"/>
              <w:rPr>
                <w:sz w:val="24"/>
                <w:szCs w:val="24"/>
              </w:rPr>
            </w:pPr>
            <w:r w:rsidRPr="00B63FCA">
              <w:rPr>
                <w:sz w:val="24"/>
                <w:szCs w:val="24"/>
              </w:rPr>
              <w:t>май</w:t>
            </w:r>
          </w:p>
        </w:tc>
        <w:tc>
          <w:tcPr>
            <w:tcW w:w="2557" w:type="dxa"/>
            <w:hideMark/>
          </w:tcPr>
          <w:p w:rsidR="00B63FCA" w:rsidRPr="00B63FCA" w:rsidRDefault="00B63FCA" w:rsidP="002814F7">
            <w:pPr>
              <w:pStyle w:val="af2"/>
              <w:ind w:firstLine="0"/>
              <w:rPr>
                <w:sz w:val="24"/>
                <w:szCs w:val="24"/>
              </w:rPr>
            </w:pPr>
            <w:r w:rsidRPr="00B63FCA">
              <w:rPr>
                <w:sz w:val="24"/>
                <w:szCs w:val="24"/>
              </w:rPr>
              <w:t>Старшая во</w:t>
            </w:r>
            <w:r w:rsidR="00887823">
              <w:rPr>
                <w:sz w:val="24"/>
                <w:szCs w:val="24"/>
              </w:rPr>
              <w:t>жатая, классные руководители 5-</w:t>
            </w:r>
            <w:r w:rsidR="002814F7">
              <w:rPr>
                <w:sz w:val="24"/>
                <w:szCs w:val="24"/>
              </w:rPr>
              <w:t>8</w:t>
            </w:r>
            <w:r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19</w:t>
            </w:r>
          </w:p>
        </w:tc>
        <w:tc>
          <w:tcPr>
            <w:tcW w:w="4654" w:type="dxa"/>
            <w:hideMark/>
          </w:tcPr>
          <w:p w:rsidR="00B63FCA" w:rsidRPr="00B63FCA" w:rsidRDefault="00B63FCA" w:rsidP="00DE5412">
            <w:pPr>
              <w:pStyle w:val="af2"/>
              <w:ind w:firstLine="0"/>
              <w:rPr>
                <w:sz w:val="24"/>
                <w:szCs w:val="24"/>
              </w:rPr>
            </w:pPr>
            <w:r w:rsidRPr="00B63FCA">
              <w:rPr>
                <w:sz w:val="24"/>
                <w:szCs w:val="24"/>
              </w:rPr>
              <w:t>Операция «Ветеран живёт рядом»</w:t>
            </w:r>
          </w:p>
        </w:tc>
        <w:tc>
          <w:tcPr>
            <w:tcW w:w="2160" w:type="dxa"/>
            <w:hideMark/>
          </w:tcPr>
          <w:p w:rsidR="00B63FCA" w:rsidRPr="00B63FCA" w:rsidRDefault="00B63FCA" w:rsidP="00DE5412">
            <w:pPr>
              <w:pStyle w:val="af2"/>
              <w:ind w:firstLine="0"/>
              <w:rPr>
                <w:sz w:val="24"/>
                <w:szCs w:val="24"/>
              </w:rPr>
            </w:pPr>
            <w:r w:rsidRPr="00B63FCA">
              <w:rPr>
                <w:sz w:val="24"/>
                <w:szCs w:val="24"/>
              </w:rPr>
              <w:t>апрель,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110</w:t>
            </w:r>
          </w:p>
        </w:tc>
        <w:tc>
          <w:tcPr>
            <w:tcW w:w="4654" w:type="dxa"/>
            <w:hideMark/>
          </w:tcPr>
          <w:p w:rsidR="00B63FCA" w:rsidRPr="00B63FCA" w:rsidRDefault="00B63FCA" w:rsidP="00DE5412">
            <w:pPr>
              <w:pStyle w:val="af2"/>
              <w:ind w:firstLine="0"/>
              <w:rPr>
                <w:sz w:val="24"/>
                <w:szCs w:val="24"/>
              </w:rPr>
            </w:pPr>
            <w:r w:rsidRPr="00B63FCA">
              <w:rPr>
                <w:sz w:val="24"/>
                <w:szCs w:val="24"/>
              </w:rPr>
              <w:t>Оформление стенда «Дни воинской славы России»</w:t>
            </w:r>
          </w:p>
        </w:tc>
        <w:tc>
          <w:tcPr>
            <w:tcW w:w="2160" w:type="dxa"/>
            <w:hideMark/>
          </w:tcPr>
          <w:p w:rsidR="00B63FCA" w:rsidRPr="00B63FCA" w:rsidRDefault="00B63FCA" w:rsidP="00DE5412">
            <w:pPr>
              <w:pStyle w:val="af2"/>
              <w:ind w:firstLine="0"/>
              <w:rPr>
                <w:sz w:val="24"/>
                <w:szCs w:val="24"/>
              </w:rPr>
            </w:pPr>
            <w:r w:rsidRPr="00B63FCA">
              <w:rPr>
                <w:sz w:val="24"/>
                <w:szCs w:val="24"/>
              </w:rPr>
              <w:t xml:space="preserve"> январь-май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111</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Месячник «Военно-патриотического воспитания»:</w:t>
            </w:r>
          </w:p>
          <w:p w:rsidR="00B63FCA" w:rsidRPr="00B63FCA" w:rsidRDefault="00B63FCA" w:rsidP="00D3319D">
            <w:pPr>
              <w:pStyle w:val="a9"/>
              <w:numPr>
                <w:ilvl w:val="0"/>
                <w:numId w:val="98"/>
              </w:numPr>
              <w:rPr>
                <w:rFonts w:ascii="Times New Roman" w:hAnsi="Times New Roman"/>
              </w:rPr>
            </w:pPr>
            <w:r w:rsidRPr="00B63FCA">
              <w:rPr>
                <w:rFonts w:ascii="Times New Roman" w:hAnsi="Times New Roman"/>
              </w:rPr>
              <w:t>акция «Поздравь солдата»,</w:t>
            </w:r>
          </w:p>
          <w:p w:rsidR="00B63FCA" w:rsidRPr="00B63FCA" w:rsidRDefault="00B63FCA" w:rsidP="00D3319D">
            <w:pPr>
              <w:pStyle w:val="a9"/>
              <w:numPr>
                <w:ilvl w:val="0"/>
                <w:numId w:val="98"/>
              </w:numPr>
              <w:rPr>
                <w:rFonts w:ascii="Times New Roman" w:hAnsi="Times New Roman"/>
              </w:rPr>
            </w:pPr>
            <w:r w:rsidRPr="00B63FCA">
              <w:rPr>
                <w:rFonts w:ascii="Times New Roman" w:hAnsi="Times New Roman"/>
              </w:rPr>
              <w:t>операция «Забота»,</w:t>
            </w:r>
          </w:p>
          <w:p w:rsidR="00B63FCA" w:rsidRPr="00B63FCA" w:rsidRDefault="00B63FCA" w:rsidP="00D3319D">
            <w:pPr>
              <w:pStyle w:val="a9"/>
              <w:numPr>
                <w:ilvl w:val="0"/>
                <w:numId w:val="98"/>
              </w:numPr>
              <w:rPr>
                <w:rFonts w:ascii="Times New Roman" w:hAnsi="Times New Roman"/>
              </w:rPr>
            </w:pPr>
            <w:r w:rsidRPr="00B63FCA">
              <w:rPr>
                <w:rFonts w:ascii="Times New Roman" w:hAnsi="Times New Roman"/>
              </w:rPr>
              <w:t xml:space="preserve"> конкурс рисунков,</w:t>
            </w:r>
          </w:p>
          <w:p w:rsidR="00B63FCA" w:rsidRPr="00B63FCA" w:rsidRDefault="00B63FCA" w:rsidP="00D4018D">
            <w:pPr>
              <w:pStyle w:val="af2"/>
              <w:rPr>
                <w:sz w:val="24"/>
                <w:szCs w:val="24"/>
              </w:rPr>
            </w:pPr>
            <w:r w:rsidRPr="00B63FCA">
              <w:rPr>
                <w:sz w:val="24"/>
                <w:szCs w:val="24"/>
              </w:rPr>
              <w:t xml:space="preserve">                    -общешкольные </w:t>
            </w:r>
            <w:r w:rsidRPr="00B63FCA">
              <w:rPr>
                <w:sz w:val="24"/>
                <w:szCs w:val="24"/>
              </w:rPr>
              <w:lastRenderedPageBreak/>
              <w:t>мероприятия, посвященные Дню защитника Отечества;</w:t>
            </w:r>
          </w:p>
          <w:p w:rsidR="00B63FCA" w:rsidRPr="00B63FCA" w:rsidRDefault="00B63FCA" w:rsidP="00D4018D">
            <w:pPr>
              <w:pStyle w:val="af2"/>
              <w:rPr>
                <w:sz w:val="24"/>
                <w:szCs w:val="24"/>
              </w:rPr>
            </w:pPr>
            <w:r w:rsidRPr="00B63FCA">
              <w:rPr>
                <w:sz w:val="24"/>
                <w:szCs w:val="24"/>
              </w:rPr>
              <w:t xml:space="preserve">                    - Конку</w:t>
            </w:r>
            <w:proofErr w:type="gramStart"/>
            <w:r w:rsidRPr="00B63FCA">
              <w:rPr>
                <w:sz w:val="24"/>
                <w:szCs w:val="24"/>
              </w:rPr>
              <w:t>рс стр</w:t>
            </w:r>
            <w:proofErr w:type="gramEnd"/>
            <w:r w:rsidRPr="00B63FCA">
              <w:rPr>
                <w:sz w:val="24"/>
                <w:szCs w:val="24"/>
              </w:rPr>
              <w:t>оевой песни.</w:t>
            </w:r>
          </w:p>
        </w:tc>
        <w:tc>
          <w:tcPr>
            <w:tcW w:w="2160" w:type="dxa"/>
            <w:hideMark/>
          </w:tcPr>
          <w:p w:rsidR="00B63FCA" w:rsidRPr="00B63FCA" w:rsidRDefault="00B63FCA" w:rsidP="00DE5412">
            <w:pPr>
              <w:pStyle w:val="af2"/>
              <w:ind w:firstLine="0"/>
              <w:rPr>
                <w:sz w:val="24"/>
                <w:szCs w:val="24"/>
              </w:rPr>
            </w:pPr>
            <w:r w:rsidRPr="00B63FCA">
              <w:rPr>
                <w:sz w:val="24"/>
                <w:szCs w:val="24"/>
              </w:rPr>
              <w:lastRenderedPageBreak/>
              <w:t>конец января, февраль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учитель физкультуры</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lastRenderedPageBreak/>
              <w:t>112</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конкурс стихов о Великой Отечественной войне</w:t>
            </w:r>
          </w:p>
        </w:tc>
        <w:tc>
          <w:tcPr>
            <w:tcW w:w="2160" w:type="dxa"/>
            <w:hideMark/>
          </w:tcPr>
          <w:p w:rsidR="00B63FCA" w:rsidRPr="00B63FCA" w:rsidRDefault="00B63FCA" w:rsidP="00DE5412">
            <w:pPr>
              <w:pStyle w:val="af2"/>
              <w:ind w:firstLine="0"/>
              <w:rPr>
                <w:sz w:val="24"/>
                <w:szCs w:val="24"/>
              </w:rPr>
            </w:pPr>
            <w:r w:rsidRPr="00B63FCA">
              <w:rPr>
                <w:sz w:val="24"/>
                <w:szCs w:val="24"/>
              </w:rPr>
              <w:t>январь-май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учителя русского языка и литературы</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113</w:t>
            </w:r>
          </w:p>
        </w:tc>
        <w:tc>
          <w:tcPr>
            <w:tcW w:w="4654" w:type="dxa"/>
            <w:hideMark/>
          </w:tcPr>
          <w:p w:rsidR="00B63FCA" w:rsidRPr="006E1671" w:rsidRDefault="00B63FCA" w:rsidP="00D4018D">
            <w:pPr>
              <w:rPr>
                <w:rFonts w:ascii="Times New Roman" w:hAnsi="Times New Roman"/>
                <w:sz w:val="24"/>
                <w:szCs w:val="24"/>
              </w:rPr>
            </w:pPr>
            <w:r w:rsidRPr="006E1671">
              <w:rPr>
                <w:rStyle w:val="stl-21"/>
                <w:rFonts w:ascii="Times New Roman" w:hAnsi="Times New Roman"/>
                <w:color w:val="auto"/>
                <w:sz w:val="24"/>
                <w:szCs w:val="24"/>
              </w:rPr>
              <w:t>День разгрома немецко-фашистких войск под Сталинградом (1943);</w:t>
            </w:r>
          </w:p>
          <w:p w:rsidR="00B63FCA" w:rsidRPr="006E1671" w:rsidRDefault="00B63FCA" w:rsidP="00D4018D">
            <w:pPr>
              <w:rPr>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февраль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школьный библиотекарь</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114</w:t>
            </w:r>
          </w:p>
        </w:tc>
        <w:tc>
          <w:tcPr>
            <w:tcW w:w="4654" w:type="dxa"/>
            <w:hideMark/>
          </w:tcPr>
          <w:p w:rsidR="00B63FCA" w:rsidRPr="006E1671" w:rsidRDefault="00B63FCA" w:rsidP="00D4018D">
            <w:pPr>
              <w:rPr>
                <w:rStyle w:val="stl-21"/>
                <w:rFonts w:ascii="Times New Roman" w:hAnsi="Times New Roman"/>
                <w:color w:val="auto"/>
                <w:sz w:val="24"/>
                <w:szCs w:val="24"/>
              </w:rPr>
            </w:pPr>
            <w:r w:rsidRPr="006E1671">
              <w:rPr>
                <w:rStyle w:val="stl-21"/>
                <w:rFonts w:ascii="Times New Roman" w:hAnsi="Times New Roman"/>
                <w:color w:val="auto"/>
                <w:sz w:val="24"/>
                <w:szCs w:val="24"/>
              </w:rPr>
              <w:t>День снятия блокады Ленинграда (</w:t>
            </w:r>
            <w:smartTag w:uri="urn:schemas-microsoft-com:office:smarttags" w:element="metricconverter">
              <w:smartTagPr>
                <w:attr w:name="ProductID" w:val="1944 г"/>
              </w:smartTagPr>
              <w:r w:rsidRPr="006E1671">
                <w:rPr>
                  <w:rStyle w:val="stl-21"/>
                  <w:rFonts w:ascii="Times New Roman" w:hAnsi="Times New Roman"/>
                  <w:color w:val="auto"/>
                  <w:sz w:val="24"/>
                  <w:szCs w:val="24"/>
                </w:rPr>
                <w:t>1944 г</w:t>
              </w:r>
            </w:smartTag>
            <w:r w:rsidRPr="006E1671">
              <w:rPr>
                <w:rStyle w:val="stl-21"/>
                <w:rFonts w:ascii="Times New Roman" w:hAnsi="Times New Roman"/>
                <w:color w:val="auto"/>
                <w:sz w:val="24"/>
                <w:szCs w:val="24"/>
              </w:rPr>
              <w:t>.);</w:t>
            </w:r>
          </w:p>
          <w:p w:rsidR="00B63FCA" w:rsidRPr="006E1671" w:rsidRDefault="00B63FCA" w:rsidP="00D4018D">
            <w:pPr>
              <w:rPr>
                <w:rStyle w:val="stl-21"/>
                <w:rFonts w:ascii="Times New Roman" w:hAnsi="Times New Roman"/>
                <w:color w:val="auto"/>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январь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школьный библиотекарь</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115</w:t>
            </w: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color w:val="000000"/>
                <w:sz w:val="24"/>
                <w:szCs w:val="24"/>
              </w:rPr>
              <w:t>Акция «Никто не забыт, ничто не забыто»;</w:t>
            </w:r>
          </w:p>
          <w:p w:rsidR="00B63FCA" w:rsidRPr="00B63FCA" w:rsidRDefault="00B63FCA" w:rsidP="00D4018D">
            <w:pPr>
              <w:rPr>
                <w:rStyle w:val="stl-21"/>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апрель,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116</w:t>
            </w: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sz w:val="24"/>
                <w:szCs w:val="24"/>
              </w:rPr>
              <w:t>«Мой кра</w:t>
            </w:r>
            <w:proofErr w:type="gramStart"/>
            <w:r w:rsidRPr="00B63FCA">
              <w:rPr>
                <w:rFonts w:ascii="Times New Roman" w:hAnsi="Times New Roman"/>
                <w:sz w:val="24"/>
                <w:szCs w:val="24"/>
              </w:rPr>
              <w:t>й-</w:t>
            </w:r>
            <w:proofErr w:type="gramEnd"/>
            <w:r w:rsidRPr="00B63FCA">
              <w:rPr>
                <w:rFonts w:ascii="Times New Roman" w:hAnsi="Times New Roman"/>
                <w:sz w:val="24"/>
                <w:szCs w:val="24"/>
              </w:rPr>
              <w:t xml:space="preserve"> моя история живая» - серия классных часов</w:t>
            </w:r>
          </w:p>
        </w:tc>
        <w:tc>
          <w:tcPr>
            <w:tcW w:w="2160" w:type="dxa"/>
            <w:hideMark/>
          </w:tcPr>
          <w:p w:rsidR="00B63FCA" w:rsidRPr="00B63FCA" w:rsidRDefault="00B63FCA" w:rsidP="00DE5412">
            <w:pPr>
              <w:pStyle w:val="af2"/>
              <w:ind w:firstLine="0"/>
              <w:rPr>
                <w:sz w:val="24"/>
                <w:szCs w:val="24"/>
              </w:rPr>
            </w:pPr>
            <w:r w:rsidRPr="00B63FCA">
              <w:rPr>
                <w:sz w:val="24"/>
                <w:szCs w:val="24"/>
              </w:rPr>
              <w:t>в течени</w:t>
            </w:r>
            <w:proofErr w:type="gramStart"/>
            <w:r w:rsidRPr="00B63FCA">
              <w:rPr>
                <w:sz w:val="24"/>
                <w:szCs w:val="24"/>
              </w:rPr>
              <w:t>и</w:t>
            </w:r>
            <w:proofErr w:type="gramEnd"/>
            <w:r w:rsidRPr="00B63FCA">
              <w:rPr>
                <w:sz w:val="24"/>
                <w:szCs w:val="24"/>
              </w:rPr>
              <w:t xml:space="preserve"> года</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117</w:t>
            </w: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sz w:val="24"/>
                <w:szCs w:val="24"/>
              </w:rPr>
              <w:t>Единый урок «Конституция – основной закон государства»</w:t>
            </w:r>
          </w:p>
          <w:p w:rsidR="00B63FCA" w:rsidRPr="00B63FCA" w:rsidRDefault="00B63FCA" w:rsidP="00D4018D">
            <w:pPr>
              <w:rPr>
                <w:rFonts w:ascii="Times New Roman" w:hAnsi="Times New Roman"/>
                <w:sz w:val="24"/>
                <w:szCs w:val="24"/>
              </w:rPr>
            </w:pPr>
          </w:p>
        </w:tc>
        <w:tc>
          <w:tcPr>
            <w:tcW w:w="2160" w:type="dxa"/>
            <w:hideMark/>
          </w:tcPr>
          <w:p w:rsidR="00B63FCA" w:rsidRPr="00B63FCA" w:rsidRDefault="00DE5412" w:rsidP="00D4018D">
            <w:pPr>
              <w:pStyle w:val="af2"/>
              <w:rPr>
                <w:sz w:val="24"/>
                <w:szCs w:val="24"/>
              </w:rPr>
            </w:pPr>
            <w:r>
              <w:rPr>
                <w:sz w:val="24"/>
                <w:szCs w:val="24"/>
              </w:rPr>
              <w:t>дека</w:t>
            </w:r>
            <w:r w:rsidR="00B63FCA" w:rsidRPr="00B63FCA">
              <w:rPr>
                <w:sz w:val="24"/>
                <w:szCs w:val="24"/>
              </w:rPr>
              <w:t>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учитель обществознания</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218</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Операция «Чистота»</w:t>
            </w:r>
          </w:p>
        </w:tc>
        <w:tc>
          <w:tcPr>
            <w:tcW w:w="2160" w:type="dxa"/>
            <w:hideMark/>
          </w:tcPr>
          <w:p w:rsidR="00B63FCA" w:rsidRPr="00B63FCA" w:rsidRDefault="00B63FCA" w:rsidP="00DE5412">
            <w:pPr>
              <w:pStyle w:val="af2"/>
              <w:ind w:firstLine="0"/>
              <w:rPr>
                <w:sz w:val="24"/>
                <w:szCs w:val="24"/>
              </w:rPr>
            </w:pPr>
            <w:r w:rsidRPr="00B63FCA">
              <w:rPr>
                <w:sz w:val="24"/>
                <w:szCs w:val="24"/>
              </w:rPr>
              <w:t>сентябрь, апрель,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rPr>
          <w:trHeight w:val="119"/>
        </w:trPr>
        <w:tc>
          <w:tcPr>
            <w:tcW w:w="977" w:type="dxa"/>
            <w:hideMark/>
          </w:tcPr>
          <w:p w:rsidR="00B63FCA" w:rsidRPr="00B63FCA" w:rsidRDefault="00B63FCA" w:rsidP="00D4018D">
            <w:pPr>
              <w:pStyle w:val="af2"/>
              <w:jc w:val="center"/>
              <w:rPr>
                <w:sz w:val="24"/>
                <w:szCs w:val="24"/>
              </w:rPr>
            </w:pPr>
            <w:r w:rsidRPr="00B63FCA">
              <w:rPr>
                <w:sz w:val="24"/>
                <w:szCs w:val="24"/>
              </w:rPr>
              <w:t>21</w:t>
            </w:r>
            <w:r w:rsidR="00DE5412">
              <w:rPr>
                <w:sz w:val="24"/>
                <w:szCs w:val="24"/>
              </w:rPr>
              <w:t>9</w:t>
            </w: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sz w:val="24"/>
                <w:szCs w:val="24"/>
              </w:rPr>
              <w:t>Конкурсная выставка «Уголок родного посёлка»</w:t>
            </w:r>
          </w:p>
          <w:p w:rsidR="00B63FCA" w:rsidRPr="00B63FCA" w:rsidRDefault="00B63FCA" w:rsidP="00D4018D">
            <w:pPr>
              <w:rPr>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октябрь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t>Экология природы. Здоровье человека.</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w:t>
            </w:r>
          </w:p>
        </w:tc>
        <w:tc>
          <w:tcPr>
            <w:tcW w:w="4654" w:type="dxa"/>
            <w:hideMark/>
          </w:tcPr>
          <w:p w:rsidR="00B63FCA" w:rsidRPr="00B63FCA" w:rsidRDefault="00B63FCA" w:rsidP="00D4018D">
            <w:pPr>
              <w:jc w:val="both"/>
              <w:rPr>
                <w:rFonts w:ascii="Times New Roman" w:hAnsi="Times New Roman"/>
                <w:sz w:val="24"/>
                <w:szCs w:val="24"/>
              </w:rPr>
            </w:pPr>
            <w:r w:rsidRPr="00B63FCA">
              <w:rPr>
                <w:rFonts w:ascii="Times New Roman" w:hAnsi="Times New Roman"/>
                <w:sz w:val="24"/>
                <w:szCs w:val="24"/>
              </w:rPr>
              <w:t>Конкурс поделок из природного материала «Осенний калейдоскоп»</w:t>
            </w:r>
          </w:p>
          <w:p w:rsidR="00B63FCA" w:rsidRPr="00B63FCA" w:rsidRDefault="00B63FCA" w:rsidP="00D4018D">
            <w:pPr>
              <w:ind w:left="1211"/>
              <w:rPr>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сентябрь</w:t>
            </w:r>
          </w:p>
        </w:tc>
        <w:tc>
          <w:tcPr>
            <w:tcW w:w="2557" w:type="dxa"/>
            <w:hideMark/>
          </w:tcPr>
          <w:p w:rsidR="00B63FCA" w:rsidRPr="00B63FCA" w:rsidRDefault="00B63FCA" w:rsidP="002814F7">
            <w:pPr>
              <w:pStyle w:val="af2"/>
              <w:ind w:firstLine="0"/>
              <w:rPr>
                <w:sz w:val="24"/>
                <w:szCs w:val="24"/>
              </w:rPr>
            </w:pPr>
            <w:r w:rsidRPr="00B63FCA">
              <w:rPr>
                <w:sz w:val="24"/>
                <w:szCs w:val="24"/>
              </w:rPr>
              <w:t>Вожатая, классные руково</w:t>
            </w:r>
            <w:r w:rsidR="00887823">
              <w:rPr>
                <w:sz w:val="24"/>
                <w:szCs w:val="24"/>
              </w:rPr>
              <w:t>дители 5-</w:t>
            </w:r>
            <w:r w:rsidR="002814F7">
              <w:rPr>
                <w:sz w:val="24"/>
                <w:szCs w:val="24"/>
              </w:rPr>
              <w:t>8</w:t>
            </w:r>
            <w:r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2</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Соревнования по настольному теннису</w:t>
            </w:r>
          </w:p>
        </w:tc>
        <w:tc>
          <w:tcPr>
            <w:tcW w:w="2160" w:type="dxa"/>
            <w:hideMark/>
          </w:tcPr>
          <w:p w:rsidR="00B63FCA" w:rsidRPr="00B63FCA" w:rsidRDefault="00B63FCA" w:rsidP="00DE5412">
            <w:pPr>
              <w:pStyle w:val="af2"/>
              <w:ind w:firstLine="0"/>
              <w:rPr>
                <w:sz w:val="24"/>
                <w:szCs w:val="24"/>
              </w:rPr>
            </w:pPr>
            <w:r w:rsidRPr="00B63FCA">
              <w:rPr>
                <w:sz w:val="24"/>
                <w:szCs w:val="24"/>
              </w:rPr>
              <w:t>январь, февраль</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3</w:t>
            </w:r>
            <w:r w:rsidR="00DE5412">
              <w:rPr>
                <w:sz w:val="24"/>
                <w:szCs w:val="24"/>
              </w:rPr>
              <w:t>3</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Общешкольные соревнования по легкой атлетике</w:t>
            </w:r>
          </w:p>
        </w:tc>
        <w:tc>
          <w:tcPr>
            <w:tcW w:w="2160" w:type="dxa"/>
            <w:hideMark/>
          </w:tcPr>
          <w:p w:rsidR="00B63FCA" w:rsidRPr="00B63FCA" w:rsidRDefault="00B63FCA" w:rsidP="00DE5412">
            <w:pPr>
              <w:pStyle w:val="af2"/>
              <w:ind w:firstLine="0"/>
              <w:rPr>
                <w:sz w:val="24"/>
                <w:szCs w:val="24"/>
              </w:rPr>
            </w:pPr>
            <w:r w:rsidRPr="00B63FCA">
              <w:rPr>
                <w:sz w:val="24"/>
                <w:szCs w:val="24"/>
              </w:rPr>
              <w:t>сентябрь, октябрь, апрель, май</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4</w:t>
            </w:r>
            <w:r w:rsidR="00DE5412">
              <w:rPr>
                <w:sz w:val="24"/>
                <w:szCs w:val="24"/>
              </w:rPr>
              <w:t>4</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Первенство школы по шахматам</w:t>
            </w:r>
          </w:p>
        </w:tc>
        <w:tc>
          <w:tcPr>
            <w:tcW w:w="2160" w:type="dxa"/>
            <w:hideMark/>
          </w:tcPr>
          <w:p w:rsidR="00B63FCA" w:rsidRPr="00B63FCA" w:rsidRDefault="00B63FCA" w:rsidP="00DE5412">
            <w:pPr>
              <w:pStyle w:val="af2"/>
              <w:ind w:firstLine="0"/>
              <w:rPr>
                <w:sz w:val="24"/>
                <w:szCs w:val="24"/>
              </w:rPr>
            </w:pPr>
            <w:r w:rsidRPr="00B63FCA">
              <w:rPr>
                <w:sz w:val="24"/>
                <w:szCs w:val="24"/>
              </w:rPr>
              <w:t>январь, февраль</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5</w:t>
            </w:r>
            <w:r w:rsidR="00DE5412">
              <w:rPr>
                <w:sz w:val="24"/>
                <w:szCs w:val="24"/>
              </w:rPr>
              <w:t>5</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Соревнования на приз Деда Мороза</w:t>
            </w:r>
          </w:p>
        </w:tc>
        <w:tc>
          <w:tcPr>
            <w:tcW w:w="2160" w:type="dxa"/>
            <w:hideMark/>
          </w:tcPr>
          <w:p w:rsidR="00B63FCA" w:rsidRPr="00B63FCA" w:rsidRDefault="00DE5412" w:rsidP="00DE5412">
            <w:pPr>
              <w:pStyle w:val="af2"/>
              <w:ind w:firstLine="0"/>
              <w:rPr>
                <w:sz w:val="24"/>
                <w:szCs w:val="24"/>
              </w:rPr>
            </w:pPr>
            <w:proofErr w:type="spellStart"/>
            <w:r>
              <w:rPr>
                <w:sz w:val="24"/>
                <w:szCs w:val="24"/>
              </w:rPr>
              <w:t>декя</w:t>
            </w:r>
            <w:r w:rsidR="00B63FCA" w:rsidRPr="00B63FCA">
              <w:rPr>
                <w:sz w:val="24"/>
                <w:szCs w:val="24"/>
              </w:rPr>
              <w:t>брь</w:t>
            </w:r>
            <w:proofErr w:type="spellEnd"/>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6</w:t>
            </w:r>
            <w:r w:rsidR="00DE5412">
              <w:rPr>
                <w:sz w:val="24"/>
                <w:szCs w:val="24"/>
              </w:rPr>
              <w:t>6</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«Безопасная дорога», декада</w:t>
            </w:r>
          </w:p>
        </w:tc>
        <w:tc>
          <w:tcPr>
            <w:tcW w:w="2160" w:type="dxa"/>
            <w:hideMark/>
          </w:tcPr>
          <w:p w:rsidR="00B63FCA" w:rsidRPr="00B63FCA" w:rsidRDefault="00B63FCA" w:rsidP="00DE5412">
            <w:pPr>
              <w:pStyle w:val="af2"/>
              <w:ind w:firstLine="0"/>
              <w:rPr>
                <w:sz w:val="24"/>
                <w:szCs w:val="24"/>
              </w:rPr>
            </w:pPr>
            <w:r w:rsidRPr="00B63FCA">
              <w:rPr>
                <w:sz w:val="24"/>
                <w:szCs w:val="24"/>
              </w:rPr>
              <w:t>ноябрь</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Учитель ОБЖ, классные </w:t>
            </w:r>
            <w:r w:rsidRPr="00B63FCA">
              <w:rPr>
                <w:sz w:val="24"/>
                <w:szCs w:val="24"/>
              </w:rPr>
              <w:lastRenderedPageBreak/>
              <w:t>руководители</w:t>
            </w:r>
          </w:p>
          <w:p w:rsidR="00B63FCA" w:rsidRPr="00B63FCA" w:rsidRDefault="00887823" w:rsidP="002814F7">
            <w:pPr>
              <w:pStyle w:val="af2"/>
              <w:rPr>
                <w:sz w:val="24"/>
                <w:szCs w:val="24"/>
              </w:rPr>
            </w:pPr>
            <w:proofErr w:type="spellStart"/>
            <w:r>
              <w:rPr>
                <w:sz w:val="24"/>
                <w:szCs w:val="24"/>
              </w:rPr>
              <w:t>5-</w:t>
            </w:r>
            <w:r w:rsidR="002814F7">
              <w:rPr>
                <w:sz w:val="24"/>
                <w:szCs w:val="24"/>
              </w:rPr>
              <w:t>8</w:t>
            </w:r>
            <w:r w:rsidR="00B63FCA" w:rsidRPr="00B63FCA">
              <w:rPr>
                <w:sz w:val="24"/>
                <w:szCs w:val="24"/>
              </w:rPr>
              <w:t>классов</w:t>
            </w:r>
            <w:proofErr w:type="spellEnd"/>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lastRenderedPageBreak/>
              <w:t>7</w:t>
            </w:r>
            <w:r w:rsidR="00DE5412">
              <w:rPr>
                <w:sz w:val="24"/>
                <w:szCs w:val="24"/>
              </w:rPr>
              <w:t>7</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«Я выбираю спорт, как альтернативу пагубным привычкам», «Мы готовы к ГТО»</w:t>
            </w:r>
            <w:proofErr w:type="gramStart"/>
            <w:r w:rsidRPr="00B63FCA">
              <w:rPr>
                <w:sz w:val="24"/>
                <w:szCs w:val="24"/>
              </w:rPr>
              <w:t xml:space="preserve"> ,</w:t>
            </w:r>
            <w:proofErr w:type="gramEnd"/>
            <w:r w:rsidRPr="00B63FCA">
              <w:rPr>
                <w:sz w:val="24"/>
                <w:szCs w:val="24"/>
              </w:rPr>
              <w:t xml:space="preserve"> «Навстречу ГТО»   акции</w:t>
            </w:r>
          </w:p>
        </w:tc>
        <w:tc>
          <w:tcPr>
            <w:tcW w:w="2160" w:type="dxa"/>
            <w:hideMark/>
          </w:tcPr>
          <w:p w:rsidR="00B63FCA" w:rsidRPr="00B63FCA" w:rsidRDefault="00B63FCA" w:rsidP="00D4018D">
            <w:pPr>
              <w:pStyle w:val="af2"/>
              <w:rPr>
                <w:sz w:val="24"/>
                <w:szCs w:val="24"/>
              </w:rPr>
            </w:pPr>
            <w:r w:rsidRPr="00B63FCA">
              <w:rPr>
                <w:sz w:val="24"/>
                <w:szCs w:val="24"/>
              </w:rPr>
              <w:t>ноябрь-декабрь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учителя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8</w:t>
            </w:r>
            <w:r w:rsidR="00DE5412">
              <w:rPr>
                <w:sz w:val="24"/>
                <w:szCs w:val="24"/>
              </w:rPr>
              <w:t>8</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Всемирный день борьбы со СПИДом «Здоровый Я – здоровая Россия»</w:t>
            </w:r>
          </w:p>
        </w:tc>
        <w:tc>
          <w:tcPr>
            <w:tcW w:w="2160" w:type="dxa"/>
            <w:hideMark/>
          </w:tcPr>
          <w:p w:rsidR="00B63FCA" w:rsidRPr="00B63FCA" w:rsidRDefault="00B63FCA" w:rsidP="00DE5412">
            <w:pPr>
              <w:pStyle w:val="af2"/>
              <w:ind w:firstLine="0"/>
              <w:rPr>
                <w:sz w:val="24"/>
                <w:szCs w:val="24"/>
              </w:rPr>
            </w:pPr>
            <w:r w:rsidRPr="00B63FCA">
              <w:rPr>
                <w:sz w:val="24"/>
                <w:szCs w:val="24"/>
              </w:rPr>
              <w:t>ноябрь-декабрь</w:t>
            </w:r>
          </w:p>
          <w:p w:rsidR="00B63FCA" w:rsidRPr="00B63FCA" w:rsidRDefault="00B63FCA" w:rsidP="00D4018D">
            <w:pPr>
              <w:pStyle w:val="af2"/>
              <w:rPr>
                <w:sz w:val="24"/>
                <w:szCs w:val="24"/>
              </w:rPr>
            </w:pP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9</w:t>
            </w:r>
            <w:r w:rsidR="00DE5412">
              <w:rPr>
                <w:sz w:val="24"/>
                <w:szCs w:val="24"/>
              </w:rPr>
              <w:t>9</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Участие в районных спортивных соревнованиях. Участие в спартакиаде школ  посёлка. Осенний кросс.</w:t>
            </w:r>
          </w:p>
        </w:tc>
        <w:tc>
          <w:tcPr>
            <w:tcW w:w="2160" w:type="dxa"/>
            <w:hideMark/>
          </w:tcPr>
          <w:p w:rsidR="00B63FCA" w:rsidRPr="00B63FCA" w:rsidRDefault="00B63FCA" w:rsidP="00DE5412">
            <w:pPr>
              <w:pStyle w:val="af2"/>
              <w:ind w:firstLine="0"/>
              <w:rPr>
                <w:sz w:val="24"/>
                <w:szCs w:val="24"/>
              </w:rPr>
            </w:pPr>
            <w:r w:rsidRPr="00B63FCA">
              <w:rPr>
                <w:sz w:val="24"/>
                <w:szCs w:val="24"/>
              </w:rPr>
              <w:t>в течение года</w:t>
            </w:r>
          </w:p>
        </w:tc>
        <w:tc>
          <w:tcPr>
            <w:tcW w:w="2557" w:type="dxa"/>
            <w:hideMark/>
          </w:tcPr>
          <w:p w:rsidR="00B63FCA" w:rsidRPr="00B63FCA" w:rsidRDefault="00B63FCA" w:rsidP="00DE5412">
            <w:pPr>
              <w:pStyle w:val="af2"/>
              <w:ind w:firstLine="0"/>
              <w:rPr>
                <w:sz w:val="24"/>
                <w:szCs w:val="24"/>
              </w:rPr>
            </w:pPr>
            <w:r w:rsidRPr="00B63FCA">
              <w:rPr>
                <w:sz w:val="24"/>
                <w:szCs w:val="24"/>
              </w:rPr>
              <w:t>Учителя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p>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0</w:t>
            </w:r>
          </w:p>
        </w:tc>
        <w:tc>
          <w:tcPr>
            <w:tcW w:w="4654" w:type="dxa"/>
            <w:hideMark/>
          </w:tcPr>
          <w:p w:rsidR="00B63FCA" w:rsidRPr="00B63FCA" w:rsidRDefault="00B63FCA" w:rsidP="00D4018D">
            <w:pPr>
              <w:pStyle w:val="af2"/>
              <w:rPr>
                <w:sz w:val="24"/>
                <w:szCs w:val="24"/>
              </w:rPr>
            </w:pPr>
            <w:r w:rsidRPr="00B63FCA">
              <w:rPr>
                <w:sz w:val="24"/>
                <w:szCs w:val="24"/>
              </w:rPr>
              <w:t>Всероссийский урок безопасности школьников в сети Интернет</w:t>
            </w:r>
          </w:p>
        </w:tc>
        <w:tc>
          <w:tcPr>
            <w:tcW w:w="2160" w:type="dxa"/>
            <w:hideMark/>
          </w:tcPr>
          <w:p w:rsidR="00B63FCA" w:rsidRPr="00B63FCA" w:rsidRDefault="00B63FCA" w:rsidP="00DE5412">
            <w:pPr>
              <w:pStyle w:val="af2"/>
              <w:ind w:firstLine="0"/>
              <w:rPr>
                <w:sz w:val="24"/>
                <w:szCs w:val="24"/>
              </w:rPr>
            </w:pPr>
            <w:r w:rsidRPr="00B63FCA">
              <w:rPr>
                <w:sz w:val="24"/>
                <w:szCs w:val="24"/>
              </w:rPr>
              <w:t>январь</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информатики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1</w:t>
            </w:r>
          </w:p>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color w:val="000000"/>
                <w:sz w:val="24"/>
                <w:szCs w:val="24"/>
              </w:rPr>
              <w:t>День здоровья. «Веселые старты»</w:t>
            </w:r>
          </w:p>
          <w:p w:rsidR="00B63FCA" w:rsidRPr="00B63FCA" w:rsidRDefault="00B63FCA" w:rsidP="00D4018D">
            <w:pPr>
              <w:pStyle w:val="af2"/>
              <w:rPr>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сентябрь,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Учитель физкультуры</w:t>
            </w:r>
          </w:p>
        </w:tc>
      </w:tr>
      <w:tr w:rsidR="00B63FCA" w:rsidRPr="00B63FCA" w:rsidTr="007F422E">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2</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Экскурсии</w:t>
            </w:r>
          </w:p>
          <w:p w:rsidR="00B63FCA" w:rsidRPr="00B63FCA" w:rsidRDefault="00B63FCA" w:rsidP="00D4018D">
            <w:pPr>
              <w:rPr>
                <w:rFonts w:ascii="Times New Roman" w:hAnsi="Times New Roman"/>
                <w:color w:val="000000"/>
                <w:sz w:val="24"/>
                <w:szCs w:val="24"/>
              </w:rPr>
            </w:pPr>
          </w:p>
        </w:tc>
        <w:tc>
          <w:tcPr>
            <w:tcW w:w="2160" w:type="dxa"/>
            <w:hideMark/>
          </w:tcPr>
          <w:p w:rsidR="00B63FCA" w:rsidRPr="00B63FCA" w:rsidRDefault="00B63FCA" w:rsidP="00DE5412">
            <w:pPr>
              <w:pStyle w:val="af2"/>
              <w:ind w:firstLine="0"/>
              <w:rPr>
                <w:sz w:val="24"/>
                <w:szCs w:val="24"/>
              </w:rPr>
            </w:pPr>
          </w:p>
        </w:tc>
        <w:tc>
          <w:tcPr>
            <w:tcW w:w="2557" w:type="dxa"/>
            <w:hideMark/>
          </w:tcPr>
          <w:p w:rsidR="00B63FCA" w:rsidRPr="00B63FCA" w:rsidRDefault="00B63FCA" w:rsidP="00DE5412">
            <w:pPr>
              <w:pStyle w:val="af2"/>
              <w:ind w:firstLine="0"/>
              <w:rPr>
                <w:sz w:val="24"/>
                <w:szCs w:val="24"/>
              </w:rPr>
            </w:pPr>
            <w:r w:rsidRPr="00B63FCA">
              <w:rPr>
                <w:sz w:val="24"/>
                <w:szCs w:val="24"/>
              </w:rPr>
              <w:t>Администрация школы, классные руководители</w:t>
            </w:r>
          </w:p>
        </w:tc>
      </w:tr>
      <w:tr w:rsidR="00B63FCA" w:rsidRPr="00B63FCA" w:rsidTr="007F422E">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3</w:t>
            </w:r>
          </w:p>
        </w:tc>
        <w:tc>
          <w:tcPr>
            <w:tcW w:w="4654" w:type="dxa"/>
            <w:hideMark/>
          </w:tcPr>
          <w:p w:rsidR="00B63FCA" w:rsidRPr="00B63FCA" w:rsidRDefault="00B63FCA" w:rsidP="00D4018D">
            <w:pPr>
              <w:pStyle w:val="af2"/>
              <w:rPr>
                <w:sz w:val="24"/>
                <w:szCs w:val="24"/>
              </w:rPr>
            </w:pPr>
            <w:r w:rsidRPr="00B63FCA">
              <w:rPr>
                <w:color w:val="000000"/>
                <w:sz w:val="24"/>
                <w:szCs w:val="24"/>
              </w:rPr>
              <w:t xml:space="preserve">Месячник благоустройства  школы. </w:t>
            </w:r>
            <w:r w:rsidRPr="00B63FCA">
              <w:rPr>
                <w:sz w:val="24"/>
                <w:szCs w:val="24"/>
              </w:rPr>
              <w:t>Операция «Чистота»;</w:t>
            </w:r>
          </w:p>
        </w:tc>
        <w:tc>
          <w:tcPr>
            <w:tcW w:w="2160" w:type="dxa"/>
            <w:hideMark/>
          </w:tcPr>
          <w:p w:rsidR="00B63FCA" w:rsidRPr="00B63FCA" w:rsidRDefault="00B63FCA" w:rsidP="00A31F3E">
            <w:pPr>
              <w:pStyle w:val="af2"/>
              <w:ind w:firstLine="0"/>
              <w:rPr>
                <w:sz w:val="24"/>
                <w:szCs w:val="24"/>
              </w:rPr>
            </w:pPr>
            <w:r w:rsidRPr="00B63FCA">
              <w:rPr>
                <w:sz w:val="24"/>
                <w:szCs w:val="24"/>
              </w:rPr>
              <w:t>сентябрь, апрель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4</w:t>
            </w:r>
          </w:p>
        </w:tc>
        <w:tc>
          <w:tcPr>
            <w:tcW w:w="4654" w:type="dxa"/>
            <w:hideMark/>
          </w:tcPr>
          <w:p w:rsidR="00B63FCA" w:rsidRPr="00B63FCA" w:rsidRDefault="00B63FCA" w:rsidP="00D4018D">
            <w:pPr>
              <w:pStyle w:val="af2"/>
              <w:rPr>
                <w:sz w:val="24"/>
                <w:szCs w:val="24"/>
              </w:rPr>
            </w:pPr>
            <w:r w:rsidRPr="00B63FCA">
              <w:rPr>
                <w:color w:val="000000"/>
                <w:sz w:val="24"/>
                <w:szCs w:val="24"/>
              </w:rPr>
              <w:t>Праздник «Грачи прилетели».</w:t>
            </w:r>
          </w:p>
          <w:p w:rsidR="00B63FCA" w:rsidRPr="00B63FCA" w:rsidRDefault="00B63FCA" w:rsidP="00D4018D">
            <w:pPr>
              <w:rPr>
                <w:rFonts w:ascii="Times New Roman" w:hAnsi="Times New Roman"/>
                <w:color w:val="000000"/>
                <w:sz w:val="24"/>
                <w:szCs w:val="24"/>
              </w:rPr>
            </w:pPr>
            <w:r w:rsidRPr="00B63FCA">
              <w:rPr>
                <w:rFonts w:ascii="Times New Roman" w:hAnsi="Times New Roman"/>
                <w:color w:val="000000"/>
                <w:sz w:val="24"/>
                <w:szCs w:val="24"/>
              </w:rPr>
              <w:t>Конку</w:t>
            </w:r>
            <w:proofErr w:type="gramStart"/>
            <w:r w:rsidRPr="00B63FCA">
              <w:rPr>
                <w:rFonts w:ascii="Times New Roman" w:hAnsi="Times New Roman"/>
                <w:color w:val="000000"/>
                <w:sz w:val="24"/>
                <w:szCs w:val="24"/>
              </w:rPr>
              <w:t>рс скв</w:t>
            </w:r>
            <w:proofErr w:type="gramEnd"/>
            <w:r w:rsidRPr="00B63FCA">
              <w:rPr>
                <w:rFonts w:ascii="Times New Roman" w:hAnsi="Times New Roman"/>
                <w:color w:val="000000"/>
                <w:sz w:val="24"/>
                <w:szCs w:val="24"/>
              </w:rPr>
              <w:t>оречников</w:t>
            </w:r>
          </w:p>
        </w:tc>
        <w:tc>
          <w:tcPr>
            <w:tcW w:w="2160" w:type="dxa"/>
            <w:hideMark/>
          </w:tcPr>
          <w:p w:rsidR="00B63FCA" w:rsidRPr="00B63FCA" w:rsidRDefault="00B63FCA" w:rsidP="00DE5412">
            <w:pPr>
              <w:pStyle w:val="af2"/>
              <w:ind w:firstLine="0"/>
              <w:rPr>
                <w:sz w:val="24"/>
                <w:szCs w:val="24"/>
              </w:rPr>
            </w:pPr>
            <w:r w:rsidRPr="00B63FCA">
              <w:rPr>
                <w:sz w:val="24"/>
                <w:szCs w:val="24"/>
              </w:rPr>
              <w:t>март, апрель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rPr>
                <w:sz w:val="24"/>
                <w:szCs w:val="24"/>
              </w:rPr>
            </w:pPr>
          </w:p>
        </w:tc>
        <w:tc>
          <w:tcPr>
            <w:tcW w:w="4654" w:type="dxa"/>
            <w:hideMark/>
          </w:tcPr>
          <w:p w:rsidR="00B63FCA" w:rsidRPr="00B63FCA" w:rsidRDefault="00B63FCA" w:rsidP="00D4018D">
            <w:pPr>
              <w:rPr>
                <w:rFonts w:ascii="Times New Roman" w:hAnsi="Times New Roman"/>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rPr>
          <w:trHeight w:val="202"/>
        </w:trPr>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5</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Акция «Поможем зимующим птицам»</w:t>
            </w:r>
          </w:p>
        </w:tc>
        <w:tc>
          <w:tcPr>
            <w:tcW w:w="2160" w:type="dxa"/>
            <w:hideMark/>
          </w:tcPr>
          <w:p w:rsidR="00B63FCA" w:rsidRPr="00B63FCA" w:rsidRDefault="00B63FCA" w:rsidP="00DE5412">
            <w:pPr>
              <w:pStyle w:val="af2"/>
              <w:ind w:firstLine="0"/>
              <w:rPr>
                <w:sz w:val="24"/>
                <w:szCs w:val="24"/>
              </w:rPr>
            </w:pPr>
            <w:r w:rsidRPr="00B63FCA">
              <w:rPr>
                <w:sz w:val="24"/>
                <w:szCs w:val="24"/>
              </w:rPr>
              <w:t>декабрь - март</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p w:rsidR="00B63FCA" w:rsidRPr="00B63FCA" w:rsidRDefault="00B63FCA" w:rsidP="00D4018D">
            <w:pPr>
              <w:pStyle w:val="af2"/>
              <w:rPr>
                <w:sz w:val="24"/>
                <w:szCs w:val="24"/>
              </w:rPr>
            </w:pPr>
          </w:p>
        </w:tc>
      </w:tr>
      <w:tr w:rsidR="00B63FCA" w:rsidRPr="00B63FCA" w:rsidTr="007F422E">
        <w:trPr>
          <w:trHeight w:val="202"/>
        </w:trPr>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6</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color w:val="000000"/>
                <w:sz w:val="24"/>
                <w:szCs w:val="24"/>
              </w:rPr>
              <w:t>Озеленение классных комнат</w:t>
            </w:r>
          </w:p>
        </w:tc>
        <w:tc>
          <w:tcPr>
            <w:tcW w:w="2160" w:type="dxa"/>
            <w:hideMark/>
          </w:tcPr>
          <w:p w:rsidR="00B63FCA" w:rsidRPr="00B63FCA" w:rsidRDefault="00B63FCA" w:rsidP="00D4018D">
            <w:pPr>
              <w:pStyle w:val="af2"/>
              <w:rPr>
                <w:sz w:val="24"/>
                <w:szCs w:val="24"/>
              </w:rPr>
            </w:pPr>
            <w:r w:rsidRPr="00B63FCA">
              <w:rPr>
                <w:sz w:val="24"/>
                <w:szCs w:val="24"/>
              </w:rPr>
              <w:t>в течени</w:t>
            </w:r>
            <w:proofErr w:type="gramStart"/>
            <w:r w:rsidRPr="00B63FCA">
              <w:rPr>
                <w:sz w:val="24"/>
                <w:szCs w:val="24"/>
              </w:rPr>
              <w:t>и</w:t>
            </w:r>
            <w:proofErr w:type="gramEnd"/>
            <w:r w:rsidRPr="00B63FCA">
              <w:rPr>
                <w:sz w:val="24"/>
                <w:szCs w:val="24"/>
              </w:rPr>
              <w:t xml:space="preserve"> года</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tc>
      </w:tr>
      <w:tr w:rsidR="00B63FCA" w:rsidRPr="00B63FCA" w:rsidTr="007F422E">
        <w:trPr>
          <w:trHeight w:val="202"/>
        </w:trPr>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7</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 xml:space="preserve">Российские дни леса; </w:t>
            </w:r>
          </w:p>
          <w:p w:rsidR="00B63FCA" w:rsidRPr="00B63FCA" w:rsidRDefault="00B63FCA" w:rsidP="00D4018D">
            <w:pPr>
              <w:rPr>
                <w:rFonts w:ascii="Times New Roman" w:hAnsi="Times New Roman"/>
                <w:color w:val="000000"/>
                <w:sz w:val="24"/>
                <w:szCs w:val="24"/>
              </w:rPr>
            </w:pPr>
            <w:r w:rsidRPr="00B63FCA">
              <w:rPr>
                <w:rFonts w:ascii="Times New Roman" w:hAnsi="Times New Roman"/>
                <w:sz w:val="24"/>
                <w:szCs w:val="24"/>
              </w:rPr>
              <w:t>Единый урок «Земля – наш дом»</w:t>
            </w:r>
          </w:p>
        </w:tc>
        <w:tc>
          <w:tcPr>
            <w:tcW w:w="2160" w:type="dxa"/>
            <w:hideMark/>
          </w:tcPr>
          <w:p w:rsidR="00B63FCA" w:rsidRPr="00B63FCA" w:rsidRDefault="00B63FCA" w:rsidP="00D4018D">
            <w:pPr>
              <w:pStyle w:val="af2"/>
              <w:rPr>
                <w:sz w:val="24"/>
                <w:szCs w:val="24"/>
              </w:rPr>
            </w:pPr>
            <w:r w:rsidRPr="00B63FCA">
              <w:rPr>
                <w:sz w:val="24"/>
                <w:szCs w:val="24"/>
              </w:rPr>
              <w:t>по плану воспитательной работы</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rPr>
                <w:rFonts w:ascii="Times New Roman" w:hAnsi="Times New Roman"/>
                <w:color w:val="000000"/>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t>Прекрасное рядом</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«Осень золотая», выставка поделок из природного материала</w:t>
            </w:r>
          </w:p>
          <w:p w:rsidR="00B63FCA" w:rsidRPr="00B63FCA" w:rsidRDefault="00B63FCA" w:rsidP="00D4018D">
            <w:pPr>
              <w:jc w:val="both"/>
              <w:rPr>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сентябрь, октябрь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классные руководители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2</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«Рисунки на асфальте», выставка детских тематических работ</w:t>
            </w:r>
          </w:p>
        </w:tc>
        <w:tc>
          <w:tcPr>
            <w:tcW w:w="2160" w:type="dxa"/>
            <w:hideMark/>
          </w:tcPr>
          <w:p w:rsidR="00B63FCA" w:rsidRPr="00B63FCA" w:rsidRDefault="00B63FCA" w:rsidP="00DE5412">
            <w:pPr>
              <w:pStyle w:val="af2"/>
              <w:ind w:firstLine="0"/>
              <w:rPr>
                <w:sz w:val="24"/>
                <w:szCs w:val="24"/>
              </w:rPr>
            </w:pPr>
            <w:r w:rsidRPr="00B63FCA">
              <w:rPr>
                <w:sz w:val="24"/>
                <w:szCs w:val="24"/>
              </w:rPr>
              <w:t>май</w:t>
            </w:r>
          </w:p>
        </w:tc>
        <w:tc>
          <w:tcPr>
            <w:tcW w:w="2557" w:type="dxa"/>
            <w:hideMark/>
          </w:tcPr>
          <w:p w:rsidR="00B63FCA" w:rsidRPr="00B63FCA" w:rsidRDefault="00887823" w:rsidP="002814F7">
            <w:pPr>
              <w:pStyle w:val="af2"/>
              <w:ind w:firstLine="0"/>
              <w:rPr>
                <w:sz w:val="24"/>
                <w:szCs w:val="24"/>
              </w:rPr>
            </w:pPr>
            <w:r>
              <w:rPr>
                <w:sz w:val="24"/>
                <w:szCs w:val="24"/>
              </w:rPr>
              <w:t>Классные руководители 5-</w:t>
            </w:r>
            <w:r w:rsidR="002814F7">
              <w:rPr>
                <w:sz w:val="24"/>
                <w:szCs w:val="24"/>
              </w:rPr>
              <w:t>8</w:t>
            </w:r>
            <w:r w:rsidR="00B63FCA"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3</w:t>
            </w:r>
            <w:r w:rsidR="00DE5412">
              <w:rPr>
                <w:sz w:val="24"/>
                <w:szCs w:val="24"/>
              </w:rPr>
              <w:t>3</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Книжкина неделя» - совместные мероприятия с районной детской библиотекой</w:t>
            </w:r>
          </w:p>
        </w:tc>
        <w:tc>
          <w:tcPr>
            <w:tcW w:w="2160" w:type="dxa"/>
            <w:hideMark/>
          </w:tcPr>
          <w:p w:rsidR="00B63FCA" w:rsidRPr="00B63FCA" w:rsidRDefault="00B63FCA" w:rsidP="00DE5412">
            <w:pPr>
              <w:pStyle w:val="af2"/>
              <w:ind w:firstLine="0"/>
              <w:rPr>
                <w:sz w:val="24"/>
                <w:szCs w:val="24"/>
              </w:rPr>
            </w:pPr>
            <w:r w:rsidRPr="00B63FCA">
              <w:rPr>
                <w:sz w:val="24"/>
                <w:szCs w:val="24"/>
              </w:rPr>
              <w:t>по плану</w:t>
            </w:r>
            <w:r w:rsidR="00A31F3E">
              <w:rPr>
                <w:sz w:val="24"/>
                <w:szCs w:val="24"/>
              </w:rPr>
              <w:t xml:space="preserve"> май</w:t>
            </w:r>
          </w:p>
        </w:tc>
        <w:tc>
          <w:tcPr>
            <w:tcW w:w="2557" w:type="dxa"/>
            <w:hideMark/>
          </w:tcPr>
          <w:p w:rsidR="00B63FCA" w:rsidRPr="00B63FCA" w:rsidRDefault="00B63FCA" w:rsidP="002814F7">
            <w:pPr>
              <w:pStyle w:val="af2"/>
              <w:ind w:firstLine="0"/>
              <w:rPr>
                <w:sz w:val="24"/>
                <w:szCs w:val="24"/>
              </w:rPr>
            </w:pPr>
            <w:r w:rsidRPr="00B63FCA">
              <w:rPr>
                <w:sz w:val="24"/>
                <w:szCs w:val="24"/>
              </w:rPr>
              <w:t>Старшая во</w:t>
            </w:r>
            <w:r w:rsidR="00B00EFF">
              <w:rPr>
                <w:sz w:val="24"/>
                <w:szCs w:val="24"/>
              </w:rPr>
              <w:t>жат</w:t>
            </w:r>
            <w:r w:rsidR="00887823">
              <w:rPr>
                <w:sz w:val="24"/>
                <w:szCs w:val="24"/>
              </w:rPr>
              <w:t>ая, классные руководители 5-</w:t>
            </w:r>
            <w:r w:rsidR="002814F7">
              <w:rPr>
                <w:sz w:val="24"/>
                <w:szCs w:val="24"/>
              </w:rPr>
              <w:t>8</w:t>
            </w:r>
            <w:r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4</w:t>
            </w:r>
            <w:r w:rsidR="00DE5412">
              <w:rPr>
                <w:sz w:val="24"/>
                <w:szCs w:val="24"/>
              </w:rPr>
              <w:t>4</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«Вторая жизнь вещей и материалов», конкурс творческих работ из бросового материала, операция «Батарейка»</w:t>
            </w:r>
          </w:p>
        </w:tc>
        <w:tc>
          <w:tcPr>
            <w:tcW w:w="2160" w:type="dxa"/>
            <w:hideMark/>
          </w:tcPr>
          <w:p w:rsidR="00B63FCA" w:rsidRPr="00B63FCA" w:rsidRDefault="00B63FCA" w:rsidP="00DE5412">
            <w:pPr>
              <w:pStyle w:val="af2"/>
              <w:ind w:firstLine="0"/>
              <w:rPr>
                <w:sz w:val="24"/>
                <w:szCs w:val="24"/>
              </w:rPr>
            </w:pPr>
            <w:proofErr w:type="spellStart"/>
            <w:r w:rsidRPr="00B63FCA">
              <w:rPr>
                <w:sz w:val="24"/>
                <w:szCs w:val="24"/>
              </w:rPr>
              <w:t>апрель</w:t>
            </w:r>
            <w:proofErr w:type="gramStart"/>
            <w:r w:rsidRPr="00B63FCA">
              <w:rPr>
                <w:sz w:val="24"/>
                <w:szCs w:val="24"/>
              </w:rPr>
              <w:t>.м</w:t>
            </w:r>
            <w:proofErr w:type="gramEnd"/>
            <w:r w:rsidRPr="00B63FCA">
              <w:rPr>
                <w:sz w:val="24"/>
                <w:szCs w:val="24"/>
              </w:rPr>
              <w:t>ай</w:t>
            </w:r>
            <w:proofErr w:type="spellEnd"/>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классные руководители</w:t>
            </w:r>
          </w:p>
          <w:p w:rsidR="00B63FCA" w:rsidRPr="00B63FCA" w:rsidRDefault="00887823" w:rsidP="002814F7">
            <w:pPr>
              <w:pStyle w:val="af2"/>
              <w:rPr>
                <w:sz w:val="24"/>
                <w:szCs w:val="24"/>
              </w:rPr>
            </w:pPr>
            <w:r>
              <w:rPr>
                <w:sz w:val="24"/>
                <w:szCs w:val="24"/>
              </w:rPr>
              <w:t>5-</w:t>
            </w:r>
            <w:r w:rsidR="002814F7">
              <w:rPr>
                <w:sz w:val="24"/>
                <w:szCs w:val="24"/>
              </w:rPr>
              <w:t>8</w:t>
            </w:r>
            <w:r w:rsidR="00B63FCA" w:rsidRPr="00B63FCA">
              <w:rPr>
                <w:sz w:val="24"/>
                <w:szCs w:val="24"/>
              </w:rPr>
              <w:t xml:space="preserve"> классов, учитель физики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lastRenderedPageBreak/>
              <w:t>5</w:t>
            </w:r>
            <w:r w:rsidR="00DE5412">
              <w:rPr>
                <w:sz w:val="24"/>
                <w:szCs w:val="24"/>
              </w:rPr>
              <w:t>5</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Единый урок «Мой Пушкин»</w:t>
            </w:r>
          </w:p>
        </w:tc>
        <w:tc>
          <w:tcPr>
            <w:tcW w:w="2160" w:type="dxa"/>
            <w:hideMark/>
          </w:tcPr>
          <w:p w:rsidR="00B63FCA" w:rsidRPr="00B63FCA" w:rsidRDefault="00AC6FDF" w:rsidP="00DE5412">
            <w:pPr>
              <w:pStyle w:val="af2"/>
              <w:ind w:firstLine="0"/>
              <w:rPr>
                <w:sz w:val="24"/>
                <w:szCs w:val="24"/>
              </w:rPr>
            </w:pPr>
            <w:r>
              <w:rPr>
                <w:sz w:val="24"/>
                <w:szCs w:val="24"/>
              </w:rPr>
              <w:t>июнь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библиотекарь, учителя русского языка и литературы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6</w:t>
            </w:r>
            <w:r w:rsidR="00DE5412">
              <w:rPr>
                <w:sz w:val="24"/>
                <w:szCs w:val="24"/>
              </w:rPr>
              <w:t>6</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color w:val="000000"/>
                <w:sz w:val="24"/>
                <w:szCs w:val="24"/>
              </w:rPr>
              <w:t>Конкурс снежных фигур</w:t>
            </w:r>
          </w:p>
        </w:tc>
        <w:tc>
          <w:tcPr>
            <w:tcW w:w="2160" w:type="dxa"/>
            <w:hideMark/>
          </w:tcPr>
          <w:p w:rsidR="00B63FCA" w:rsidRPr="00B63FCA" w:rsidRDefault="00B63FCA" w:rsidP="00DE5412">
            <w:pPr>
              <w:pStyle w:val="af2"/>
              <w:ind w:firstLine="0"/>
              <w:rPr>
                <w:sz w:val="24"/>
                <w:szCs w:val="24"/>
              </w:rPr>
            </w:pPr>
            <w:r w:rsidRPr="00B63FCA">
              <w:rPr>
                <w:sz w:val="24"/>
                <w:szCs w:val="24"/>
              </w:rPr>
              <w:t>зимние месяцы</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 старшая вожатая</w:t>
            </w:r>
          </w:p>
        </w:tc>
      </w:tr>
      <w:tr w:rsidR="00B63FCA" w:rsidRPr="00B63FCA" w:rsidTr="007F422E">
        <w:tc>
          <w:tcPr>
            <w:tcW w:w="977" w:type="dxa"/>
            <w:hideMark/>
          </w:tcPr>
          <w:p w:rsidR="00B63FCA" w:rsidRPr="00B63FCA" w:rsidRDefault="00DE5412" w:rsidP="00D4018D">
            <w:pPr>
              <w:pStyle w:val="af2"/>
              <w:jc w:val="center"/>
              <w:rPr>
                <w:sz w:val="24"/>
                <w:szCs w:val="24"/>
              </w:rPr>
            </w:pPr>
            <w:r>
              <w:rPr>
                <w:sz w:val="24"/>
                <w:szCs w:val="24"/>
              </w:rPr>
              <w:t>7</w:t>
            </w:r>
            <w:r w:rsidR="00B63FCA" w:rsidRPr="00B63FCA">
              <w:rPr>
                <w:sz w:val="24"/>
                <w:szCs w:val="24"/>
              </w:rPr>
              <w:t>7</w:t>
            </w:r>
            <w:r>
              <w:rPr>
                <w:sz w:val="24"/>
                <w:szCs w:val="24"/>
              </w:rPr>
              <w:t>.</w:t>
            </w:r>
          </w:p>
        </w:tc>
        <w:tc>
          <w:tcPr>
            <w:tcW w:w="4654" w:type="dxa"/>
            <w:hideMark/>
          </w:tcPr>
          <w:p w:rsidR="00B63FCA" w:rsidRPr="00B63FCA" w:rsidRDefault="00B63FCA" w:rsidP="00DE5412">
            <w:pPr>
              <w:pStyle w:val="af2"/>
              <w:ind w:firstLine="0"/>
              <w:rPr>
                <w:color w:val="000000"/>
                <w:sz w:val="24"/>
                <w:szCs w:val="24"/>
              </w:rPr>
            </w:pPr>
            <w:r w:rsidRPr="00B63FCA">
              <w:rPr>
                <w:bCs/>
                <w:iCs/>
                <w:sz w:val="24"/>
                <w:szCs w:val="24"/>
              </w:rPr>
              <w:t>Выставка газет, рисунков, сочинений,  посвящённых Всемирному дню Матери</w:t>
            </w:r>
          </w:p>
        </w:tc>
        <w:tc>
          <w:tcPr>
            <w:tcW w:w="2160" w:type="dxa"/>
            <w:hideMark/>
          </w:tcPr>
          <w:p w:rsidR="00B63FCA" w:rsidRPr="00B63FCA" w:rsidRDefault="00DE5412" w:rsidP="00DE5412">
            <w:pPr>
              <w:pStyle w:val="af2"/>
              <w:ind w:firstLine="0"/>
              <w:rPr>
                <w:sz w:val="24"/>
                <w:szCs w:val="24"/>
              </w:rPr>
            </w:pPr>
            <w:r>
              <w:rPr>
                <w:sz w:val="24"/>
                <w:szCs w:val="24"/>
              </w:rPr>
              <w:t>нояб</w:t>
            </w:r>
            <w:r w:rsidR="00B63FCA" w:rsidRPr="00B63FCA">
              <w:rPr>
                <w:sz w:val="24"/>
                <w:szCs w:val="24"/>
              </w:rPr>
              <w:t>рь</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Учитель </w:t>
            </w:r>
            <w:proofErr w:type="gramStart"/>
            <w:r w:rsidRPr="00B63FCA">
              <w:rPr>
                <w:sz w:val="24"/>
                <w:szCs w:val="24"/>
              </w:rPr>
              <w:t>ИЗО</w:t>
            </w:r>
            <w:proofErr w:type="gramEnd"/>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t>Путь в профессию</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Встречи с интересными людьми, людьми разных профессий в рамках Недели профориентации;</w:t>
            </w:r>
          </w:p>
          <w:p w:rsidR="00B63FCA" w:rsidRPr="00B63FCA" w:rsidRDefault="00B63FCA" w:rsidP="00D4018D">
            <w:pPr>
              <w:pStyle w:val="af2"/>
              <w:ind w:left="1211"/>
              <w:rPr>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в рамках Недели профориентации, в день встречи с выпускниками</w:t>
            </w:r>
          </w:p>
        </w:tc>
        <w:tc>
          <w:tcPr>
            <w:tcW w:w="2557" w:type="dxa"/>
            <w:hideMark/>
          </w:tcPr>
          <w:p w:rsidR="00B63FCA" w:rsidRPr="00B63FCA" w:rsidRDefault="00B63FCA" w:rsidP="00DE5412">
            <w:pPr>
              <w:pStyle w:val="af2"/>
              <w:ind w:firstLine="0"/>
              <w:rPr>
                <w:sz w:val="24"/>
                <w:szCs w:val="24"/>
              </w:rPr>
            </w:pPr>
            <w:r w:rsidRPr="00B63FCA">
              <w:rPr>
                <w:sz w:val="24"/>
                <w:szCs w:val="24"/>
              </w:rPr>
              <w:t>Администрация школы, классные руководители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2</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Экскурсии на предприятия</w:t>
            </w:r>
          </w:p>
        </w:tc>
        <w:tc>
          <w:tcPr>
            <w:tcW w:w="2160" w:type="dxa"/>
            <w:hideMark/>
          </w:tcPr>
          <w:p w:rsidR="00B63FCA" w:rsidRPr="00B63FCA" w:rsidRDefault="00B63FCA" w:rsidP="00DE5412">
            <w:pPr>
              <w:pStyle w:val="af2"/>
              <w:ind w:firstLine="0"/>
              <w:rPr>
                <w:sz w:val="24"/>
                <w:szCs w:val="24"/>
              </w:rPr>
            </w:pPr>
            <w:r w:rsidRPr="00B63FCA">
              <w:rPr>
                <w:sz w:val="24"/>
                <w:szCs w:val="24"/>
              </w:rPr>
              <w:t>по планам работы</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t>По законам добра</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3</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«Цвети, мой школьный двор», проект по благоустройству пришкольной территории</w:t>
            </w:r>
          </w:p>
        </w:tc>
        <w:tc>
          <w:tcPr>
            <w:tcW w:w="2160" w:type="dxa"/>
            <w:hideMark/>
          </w:tcPr>
          <w:p w:rsidR="00B63FCA" w:rsidRPr="00B63FCA" w:rsidRDefault="00B63FCA" w:rsidP="00DE5412">
            <w:pPr>
              <w:pStyle w:val="af2"/>
              <w:ind w:firstLine="0"/>
              <w:rPr>
                <w:sz w:val="24"/>
                <w:szCs w:val="24"/>
              </w:rPr>
            </w:pPr>
            <w:r w:rsidRPr="00B63FCA">
              <w:rPr>
                <w:sz w:val="24"/>
                <w:szCs w:val="24"/>
              </w:rPr>
              <w:t>март</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Учитель </w:t>
            </w:r>
            <w:proofErr w:type="gramStart"/>
            <w:r w:rsidRPr="00B63FCA">
              <w:rPr>
                <w:sz w:val="24"/>
                <w:szCs w:val="24"/>
              </w:rPr>
              <w:t>ИЗО</w:t>
            </w:r>
            <w:proofErr w:type="gramEnd"/>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4</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«Рука в руке», благотворительная акция</w:t>
            </w:r>
          </w:p>
        </w:tc>
        <w:tc>
          <w:tcPr>
            <w:tcW w:w="2160" w:type="dxa"/>
            <w:hideMark/>
          </w:tcPr>
          <w:p w:rsidR="00B63FCA" w:rsidRPr="00B63FCA" w:rsidRDefault="00B63FCA" w:rsidP="00DE5412">
            <w:pPr>
              <w:pStyle w:val="af2"/>
              <w:ind w:firstLine="0"/>
              <w:rPr>
                <w:sz w:val="24"/>
                <w:szCs w:val="24"/>
              </w:rPr>
            </w:pPr>
            <w:r w:rsidRPr="00B63FCA">
              <w:rPr>
                <w:sz w:val="24"/>
                <w:szCs w:val="24"/>
              </w:rPr>
              <w:t>март-апрель (по мере необходимости в течение года)</w:t>
            </w:r>
          </w:p>
        </w:tc>
        <w:tc>
          <w:tcPr>
            <w:tcW w:w="2557" w:type="dxa"/>
            <w:hideMark/>
          </w:tcPr>
          <w:p w:rsidR="00B63FCA" w:rsidRPr="00B63FCA" w:rsidRDefault="00B63FCA" w:rsidP="00DE5412">
            <w:pPr>
              <w:pStyle w:val="af2"/>
              <w:ind w:firstLine="0"/>
              <w:rPr>
                <w:sz w:val="24"/>
                <w:szCs w:val="24"/>
              </w:rPr>
            </w:pPr>
            <w:r w:rsidRPr="00B63FCA">
              <w:rPr>
                <w:sz w:val="24"/>
                <w:szCs w:val="24"/>
              </w:rPr>
              <w:t>Руководитель волонтерского отряда</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3</w:t>
            </w:r>
            <w:r w:rsidR="00DE5412">
              <w:rPr>
                <w:sz w:val="24"/>
                <w:szCs w:val="24"/>
              </w:rPr>
              <w:t>5</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«Чистый берег», экологический проект</w:t>
            </w:r>
          </w:p>
        </w:tc>
        <w:tc>
          <w:tcPr>
            <w:tcW w:w="2160" w:type="dxa"/>
            <w:hideMark/>
          </w:tcPr>
          <w:p w:rsidR="00B63FCA" w:rsidRPr="00B63FCA" w:rsidRDefault="00B63FCA" w:rsidP="00DE5412">
            <w:pPr>
              <w:pStyle w:val="af2"/>
              <w:ind w:firstLine="0"/>
              <w:rPr>
                <w:sz w:val="24"/>
                <w:szCs w:val="24"/>
              </w:rPr>
            </w:pPr>
            <w:r w:rsidRPr="00B63FCA">
              <w:rPr>
                <w:sz w:val="24"/>
                <w:szCs w:val="24"/>
              </w:rPr>
              <w:t>декабрь</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Учитель </w:t>
            </w:r>
            <w:proofErr w:type="gramStart"/>
            <w:r w:rsidRPr="00B63FCA">
              <w:rPr>
                <w:sz w:val="24"/>
                <w:szCs w:val="24"/>
              </w:rPr>
              <w:t>ИЗО</w:t>
            </w:r>
            <w:proofErr w:type="gramEnd"/>
            <w:r w:rsidRPr="00B63FCA">
              <w:rPr>
                <w:sz w:val="24"/>
                <w:szCs w:val="24"/>
              </w:rPr>
              <w:t>, технологии, информатики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4</w:t>
            </w:r>
            <w:r w:rsidR="00DE5412">
              <w:rPr>
                <w:sz w:val="24"/>
                <w:szCs w:val="24"/>
              </w:rPr>
              <w:t>6</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«Я – доброволец!», социально-преобразующая добровольческая работа</w:t>
            </w:r>
          </w:p>
        </w:tc>
        <w:tc>
          <w:tcPr>
            <w:tcW w:w="2160" w:type="dxa"/>
            <w:hideMark/>
          </w:tcPr>
          <w:p w:rsidR="00B63FCA" w:rsidRPr="00B63FCA" w:rsidRDefault="00AC6FDF" w:rsidP="00DE5412">
            <w:pPr>
              <w:pStyle w:val="af2"/>
              <w:ind w:firstLine="0"/>
              <w:rPr>
                <w:sz w:val="24"/>
                <w:szCs w:val="24"/>
              </w:rPr>
            </w:pPr>
            <w:r>
              <w:rPr>
                <w:sz w:val="24"/>
                <w:szCs w:val="24"/>
              </w:rPr>
              <w:t>ноябрь</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Старшая вожатая </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5</w:t>
            </w:r>
            <w:r w:rsidR="00DE5412">
              <w:rPr>
                <w:sz w:val="24"/>
                <w:szCs w:val="24"/>
              </w:rPr>
              <w:t>7</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 xml:space="preserve">КТД, </w:t>
            </w:r>
            <w:proofErr w:type="gramStart"/>
            <w:r w:rsidRPr="00B63FCA">
              <w:rPr>
                <w:sz w:val="24"/>
                <w:szCs w:val="24"/>
              </w:rPr>
              <w:t>посвящённые</w:t>
            </w:r>
            <w:proofErr w:type="gramEnd"/>
            <w:r w:rsidRPr="00B63FCA">
              <w:rPr>
                <w:sz w:val="24"/>
                <w:szCs w:val="24"/>
              </w:rPr>
              <w:t xml:space="preserve"> социальным государственным праздникам: День Матери, День семьи.</w:t>
            </w:r>
          </w:p>
        </w:tc>
        <w:tc>
          <w:tcPr>
            <w:tcW w:w="2160" w:type="dxa"/>
            <w:hideMark/>
          </w:tcPr>
          <w:p w:rsidR="00B63FCA" w:rsidRPr="00B63FCA" w:rsidRDefault="00B63FCA" w:rsidP="00DE5412">
            <w:pPr>
              <w:pStyle w:val="af2"/>
              <w:ind w:firstLine="0"/>
              <w:rPr>
                <w:sz w:val="24"/>
                <w:szCs w:val="24"/>
              </w:rPr>
            </w:pPr>
            <w:r w:rsidRPr="00B63FCA">
              <w:rPr>
                <w:sz w:val="24"/>
                <w:szCs w:val="24"/>
              </w:rPr>
              <w:t>согласно плану</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6</w:t>
            </w:r>
            <w:r w:rsidR="00DE5412">
              <w:rPr>
                <w:sz w:val="24"/>
                <w:szCs w:val="24"/>
              </w:rPr>
              <w:t>8</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Социально-значимые акции, посвященные Дню пожилого человека, для ветеранов педагогического труда, тружеников тыла, ветеранов ВОВ</w:t>
            </w:r>
          </w:p>
        </w:tc>
        <w:tc>
          <w:tcPr>
            <w:tcW w:w="2160" w:type="dxa"/>
            <w:hideMark/>
          </w:tcPr>
          <w:p w:rsidR="00B63FCA" w:rsidRPr="00B63FCA" w:rsidRDefault="00B63FCA" w:rsidP="00DE5412">
            <w:pPr>
              <w:pStyle w:val="af2"/>
              <w:ind w:firstLine="0"/>
              <w:rPr>
                <w:sz w:val="24"/>
                <w:szCs w:val="24"/>
              </w:rPr>
            </w:pPr>
            <w:r w:rsidRPr="00B63FCA">
              <w:rPr>
                <w:sz w:val="24"/>
                <w:szCs w:val="24"/>
              </w:rPr>
              <w:t>ноябрь</w:t>
            </w:r>
          </w:p>
        </w:tc>
        <w:tc>
          <w:tcPr>
            <w:tcW w:w="2557" w:type="dxa"/>
            <w:hideMark/>
          </w:tcPr>
          <w:p w:rsidR="00B63FCA" w:rsidRPr="00B63FCA" w:rsidRDefault="00AC6FDF" w:rsidP="00AC6FDF">
            <w:pPr>
              <w:pStyle w:val="af2"/>
              <w:ind w:firstLine="0"/>
              <w:rPr>
                <w:sz w:val="24"/>
                <w:szCs w:val="24"/>
              </w:rPr>
            </w:pPr>
            <w:r>
              <w:rPr>
                <w:sz w:val="24"/>
                <w:szCs w:val="24"/>
              </w:rPr>
              <w:t xml:space="preserve">Классные руководители 5-8 </w:t>
            </w:r>
            <w:r w:rsidR="00B63FCA" w:rsidRPr="00B63FCA">
              <w:rPr>
                <w:sz w:val="24"/>
                <w:szCs w:val="24"/>
              </w:rPr>
              <w:t>классы</w:t>
            </w:r>
          </w:p>
        </w:tc>
      </w:tr>
    </w:tbl>
    <w:p w:rsidR="00B63FCA" w:rsidRPr="00B63FCA" w:rsidRDefault="00B63FCA" w:rsidP="00B63FCA">
      <w:pPr>
        <w:pStyle w:val="af2"/>
        <w:ind w:firstLine="851"/>
        <w:rPr>
          <w:sz w:val="24"/>
          <w:szCs w:val="24"/>
        </w:rPr>
      </w:pPr>
      <w:r w:rsidRPr="00B63FCA">
        <w:rPr>
          <w:sz w:val="24"/>
          <w:szCs w:val="24"/>
        </w:rPr>
        <w:t> </w:t>
      </w:r>
    </w:p>
    <w:p w:rsidR="00FE1A7B" w:rsidRPr="00B63FCA" w:rsidRDefault="00B63FCA" w:rsidP="00FE1A7B">
      <w:pPr>
        <w:autoSpaceDE w:val="0"/>
        <w:autoSpaceDN w:val="0"/>
        <w:adjustRightInd w:val="0"/>
        <w:spacing w:after="0" w:line="240" w:lineRule="auto"/>
        <w:jc w:val="center"/>
      </w:pPr>
      <w:r w:rsidRPr="00B63FCA">
        <w:rPr>
          <w:b/>
          <w:sz w:val="24"/>
          <w:szCs w:val="24"/>
        </w:rPr>
        <w:t xml:space="preserve">2.3.2. </w:t>
      </w:r>
      <w:r w:rsidR="00FE1A7B">
        <w:rPr>
          <w:rFonts w:ascii="Times New Roman" w:hAnsi="Times New Roman"/>
          <w:b/>
          <w:sz w:val="28"/>
          <w:szCs w:val="28"/>
        </w:rPr>
        <w:t xml:space="preserve">Программа правового просвещения и воспитания </w:t>
      </w:r>
      <w:proofErr w:type="gramStart"/>
      <w:r w:rsidR="00FE1A7B">
        <w:rPr>
          <w:rFonts w:ascii="Times New Roman" w:hAnsi="Times New Roman"/>
          <w:b/>
          <w:sz w:val="28"/>
          <w:szCs w:val="28"/>
        </w:rPr>
        <w:t>обучающихся</w:t>
      </w:r>
      <w:proofErr w:type="gramEnd"/>
      <w:r w:rsidR="00FE1A7B">
        <w:rPr>
          <w:rFonts w:ascii="Times New Roman" w:hAnsi="Times New Roman"/>
          <w:b/>
          <w:sz w:val="28"/>
          <w:szCs w:val="28"/>
        </w:rPr>
        <w:t xml:space="preserve"> </w:t>
      </w:r>
    </w:p>
    <w:p w:rsidR="002A2B09" w:rsidRPr="002A2B09" w:rsidRDefault="002A2B09" w:rsidP="002A2B09">
      <w:pPr>
        <w:pStyle w:val="Default"/>
        <w:ind w:firstLine="708"/>
        <w:jc w:val="both"/>
        <w:rPr>
          <w:rFonts w:ascii="Times New Roman" w:hAnsi="Times New Roman" w:cs="Times New Roman"/>
        </w:rPr>
      </w:pPr>
      <w:r w:rsidRPr="002A2B09">
        <w:rPr>
          <w:rFonts w:ascii="Times New Roman" w:hAnsi="Times New Roman" w:cs="Times New Roman"/>
        </w:rPr>
        <w:t xml:space="preserve">Правовое просвещение и воспитание является одним из важных условий формирования правовой культуры и законопослушного поведения человека </w:t>
      </w:r>
      <w:r w:rsidRPr="002A2B09">
        <w:rPr>
          <w:rFonts w:ascii="Times New Roman" w:hAnsi="Times New Roman" w:cs="Times New Roman"/>
        </w:rPr>
        <w:br/>
        <w:t xml:space="preserve">в обществе. </w:t>
      </w:r>
    </w:p>
    <w:p w:rsidR="002A2B09" w:rsidRPr="002A2B09" w:rsidRDefault="002A2B09" w:rsidP="002A2B09">
      <w:pPr>
        <w:pStyle w:val="Default"/>
        <w:ind w:firstLine="708"/>
        <w:jc w:val="both"/>
        <w:rPr>
          <w:rFonts w:ascii="Times New Roman" w:hAnsi="Times New Roman" w:cs="Times New Roman"/>
        </w:rPr>
      </w:pPr>
      <w:r w:rsidRPr="002A2B09">
        <w:rPr>
          <w:rFonts w:ascii="Times New Roman" w:hAnsi="Times New Roman" w:cs="Times New Roman"/>
        </w:rPr>
        <w:t xml:space="preserve">Воспитание правовой культуры и законопослушного поведения школьников – это целенаправленное, организованное, систематическое и воздействие на личность, формирующее установки гражданственности, правосознания, уважения </w:t>
      </w:r>
      <w:r w:rsidRPr="002A2B09">
        <w:rPr>
          <w:rFonts w:ascii="Times New Roman" w:hAnsi="Times New Roman" w:cs="Times New Roman"/>
        </w:rPr>
        <w:br/>
        <w:t>и соблюдения права, цивилизованных способов решения споров, профилактики правонарушений.</w:t>
      </w:r>
    </w:p>
    <w:p w:rsidR="002A2B09" w:rsidRPr="002A2B09" w:rsidRDefault="002A2B09" w:rsidP="002A2B09">
      <w:pPr>
        <w:autoSpaceDE w:val="0"/>
        <w:autoSpaceDN w:val="0"/>
        <w:adjustRightInd w:val="0"/>
        <w:spacing w:after="0" w:line="240" w:lineRule="auto"/>
        <w:ind w:firstLine="708"/>
        <w:jc w:val="both"/>
        <w:rPr>
          <w:rFonts w:ascii="Times New Roman" w:hAnsi="Times New Roman"/>
          <w:sz w:val="24"/>
          <w:szCs w:val="24"/>
        </w:rPr>
      </w:pPr>
      <w:r w:rsidRPr="002A2B09">
        <w:rPr>
          <w:rFonts w:ascii="Times New Roman" w:hAnsi="Times New Roman"/>
          <w:sz w:val="24"/>
          <w:szCs w:val="24"/>
        </w:rPr>
        <w:t xml:space="preserve">Недостаточно только проинформировать ребёнка о его правах и обязанностях, правомерном поведении, необходимости уважения общечеловеческих ценностей, прав и свобод других людей — следует закрепить эти принципы в сознании, чтобы ребёнок мог использовать их в повседневной жизни. Правовые знания должны быть включены в сознание ребенка, стать частью его убеждений, опыта. Этого можно достичь путем целенаправленного воспитательного воздействия. Результатом правового просвещения и </w:t>
      </w:r>
      <w:r w:rsidRPr="002A2B09">
        <w:rPr>
          <w:rFonts w:ascii="Times New Roman" w:hAnsi="Times New Roman"/>
          <w:sz w:val="24"/>
          <w:szCs w:val="24"/>
        </w:rPr>
        <w:lastRenderedPageBreak/>
        <w:t xml:space="preserve">воспитания должна стать внутренняя потребность личности следовать закону и поступать правильно всегда, вне зависимости </w:t>
      </w:r>
      <w:r w:rsidRPr="002A2B09">
        <w:rPr>
          <w:rFonts w:ascii="Times New Roman" w:hAnsi="Times New Roman"/>
          <w:sz w:val="24"/>
          <w:szCs w:val="24"/>
        </w:rPr>
        <w:br/>
        <w:t xml:space="preserve">от обстоятельств. </w:t>
      </w:r>
    </w:p>
    <w:p w:rsidR="002A2B09" w:rsidRPr="002A2B09" w:rsidRDefault="002A2B09" w:rsidP="002A2B09">
      <w:pPr>
        <w:spacing w:after="0" w:line="240" w:lineRule="auto"/>
        <w:ind w:firstLine="709"/>
        <w:contextualSpacing/>
        <w:jc w:val="both"/>
        <w:rPr>
          <w:rFonts w:ascii="Times New Roman" w:hAnsi="Times New Roman"/>
          <w:sz w:val="24"/>
          <w:szCs w:val="24"/>
        </w:rPr>
      </w:pPr>
      <w:r w:rsidRPr="002A2B09">
        <w:rPr>
          <w:rFonts w:ascii="Times New Roman" w:hAnsi="Times New Roman"/>
          <w:sz w:val="24"/>
          <w:szCs w:val="24"/>
        </w:rPr>
        <w:t>Правовое просвещение и воспитание рассматривается как условие формирования индивидуальных способностей, получения компетенций и навыков социального функционирования. Эти три элемента правового воспитания конкретизируются и реализуются на каждой ступени образования с учетом особенностей возрастного развития ребенка, изменения правового статуса обучающихся, практической востребованности той или иной области правовых знаний, обеспечивая, таким образом, непрерывность и преемственность правового образования.</w:t>
      </w:r>
    </w:p>
    <w:p w:rsidR="002A2B09" w:rsidRPr="002A2B09" w:rsidRDefault="002A2B09" w:rsidP="002A2B09">
      <w:pPr>
        <w:spacing w:after="0" w:line="240" w:lineRule="auto"/>
        <w:ind w:firstLine="709"/>
        <w:contextualSpacing/>
        <w:jc w:val="both"/>
        <w:rPr>
          <w:rFonts w:ascii="Times New Roman" w:hAnsi="Times New Roman"/>
          <w:sz w:val="24"/>
          <w:szCs w:val="24"/>
        </w:rPr>
      </w:pPr>
      <w:r w:rsidRPr="002A2B09">
        <w:rPr>
          <w:rFonts w:ascii="Times New Roman" w:hAnsi="Times New Roman"/>
          <w:sz w:val="24"/>
          <w:szCs w:val="24"/>
        </w:rPr>
        <w:t xml:space="preserve">Программа содержит обязательный минимум правового просвещения и воспитания, которое МБОУ Васильевская ООШ  предоставляет </w:t>
      </w:r>
      <w:proofErr w:type="gramStart"/>
      <w:r w:rsidRPr="002A2B09">
        <w:rPr>
          <w:rFonts w:ascii="Times New Roman" w:hAnsi="Times New Roman"/>
          <w:sz w:val="24"/>
          <w:szCs w:val="24"/>
        </w:rPr>
        <w:t>обучающимся</w:t>
      </w:r>
      <w:proofErr w:type="gramEnd"/>
      <w:r w:rsidRPr="002A2B09">
        <w:rPr>
          <w:rFonts w:ascii="Times New Roman" w:hAnsi="Times New Roman"/>
          <w:sz w:val="24"/>
          <w:szCs w:val="24"/>
        </w:rPr>
        <w:t xml:space="preserve">. </w:t>
      </w:r>
      <w:proofErr w:type="gramStart"/>
      <w:r w:rsidRPr="002A2B09">
        <w:rPr>
          <w:rFonts w:ascii="Times New Roman" w:hAnsi="Times New Roman"/>
          <w:sz w:val="24"/>
          <w:szCs w:val="24"/>
        </w:rPr>
        <w:t>Обязательный минимум представлен в форме Примерного тематического плана, содержащего набор предметных тем, включаемых в обязательном порядке в деятельность МБОУ Васильевской ООШ  по правовому просвещению обучающихся начального общего, основного общего образования.</w:t>
      </w:r>
      <w:proofErr w:type="gramEnd"/>
      <w:r w:rsidRPr="002A2B09">
        <w:rPr>
          <w:rFonts w:ascii="Times New Roman" w:hAnsi="Times New Roman"/>
          <w:sz w:val="24"/>
          <w:szCs w:val="24"/>
        </w:rPr>
        <w:t xml:space="preserve"> Обязательный минимум распределяет материал по возрастным ступеням (классам), обеспечивает их преемственность и представляет обучающимся возможность успешно продолжить получение правовых знаний </w:t>
      </w:r>
      <w:r w:rsidRPr="002A2B09">
        <w:rPr>
          <w:rFonts w:ascii="Times New Roman" w:hAnsi="Times New Roman"/>
          <w:sz w:val="24"/>
          <w:szCs w:val="24"/>
        </w:rPr>
        <w:br/>
        <w:t>на каждой из последующих ступеней образования.</w:t>
      </w:r>
    </w:p>
    <w:p w:rsidR="002A2B09" w:rsidRPr="002A2B09" w:rsidRDefault="002A2B09" w:rsidP="002A2B09">
      <w:pPr>
        <w:spacing w:after="0" w:line="240" w:lineRule="auto"/>
        <w:ind w:firstLine="709"/>
        <w:contextualSpacing/>
        <w:jc w:val="both"/>
        <w:rPr>
          <w:rFonts w:ascii="Times New Roman" w:hAnsi="Times New Roman"/>
          <w:sz w:val="24"/>
          <w:szCs w:val="24"/>
        </w:rPr>
      </w:pPr>
      <w:r w:rsidRPr="002A2B09">
        <w:rPr>
          <w:rFonts w:ascii="Times New Roman" w:hAnsi="Times New Roman"/>
          <w:sz w:val="24"/>
          <w:szCs w:val="24"/>
        </w:rPr>
        <w:t xml:space="preserve">В сфере правового просвещения в начальной школе основной задачей является формирование у детей представления о себе и окружающих как личности </w:t>
      </w:r>
      <w:r w:rsidRPr="002A2B09">
        <w:rPr>
          <w:rFonts w:ascii="Times New Roman" w:hAnsi="Times New Roman"/>
          <w:sz w:val="24"/>
          <w:szCs w:val="24"/>
        </w:rPr>
        <w:br/>
        <w:t xml:space="preserve">и равноправных субъектах; получение знаний о праве как об особой сфере жизни современного общества, о правилах поведения в школе, семье, на улице; приобретение умений в предотвращении и разрешении реальных детских конфликтов, а также практического опыта действия в реальных жизненных ситуациях, определенных правилами и нормами. </w:t>
      </w:r>
      <w:r w:rsidRPr="002A2B09">
        <w:rPr>
          <w:rFonts w:ascii="Times New Roman" w:eastAsia="Times New Roman" w:hAnsi="Times New Roman"/>
          <w:color w:val="000000"/>
          <w:sz w:val="24"/>
          <w:szCs w:val="24"/>
          <w:lang w:eastAsia="ru-RU"/>
        </w:rPr>
        <w:t>Осознание и формирование необходимости выполнения правил и норм способствует воспитанию у детей законопослушности, закладываются основы правовой культуры личности.</w:t>
      </w:r>
    </w:p>
    <w:p w:rsidR="002A2B09" w:rsidRPr="002A2B09" w:rsidRDefault="002A2B09" w:rsidP="002A2B09">
      <w:pPr>
        <w:spacing w:after="0" w:line="240" w:lineRule="auto"/>
        <w:ind w:firstLine="709"/>
        <w:contextualSpacing/>
        <w:jc w:val="both"/>
        <w:rPr>
          <w:rFonts w:ascii="Times New Roman" w:hAnsi="Times New Roman"/>
          <w:sz w:val="24"/>
          <w:szCs w:val="24"/>
        </w:rPr>
      </w:pPr>
      <w:r w:rsidRPr="002A2B09">
        <w:rPr>
          <w:rFonts w:ascii="Times New Roman" w:hAnsi="Times New Roman"/>
          <w:sz w:val="24"/>
          <w:szCs w:val="24"/>
        </w:rPr>
        <w:t xml:space="preserve">В правовом просвещении основной школы </w:t>
      </w:r>
      <w:r w:rsidRPr="002A2B09">
        <w:rPr>
          <w:rFonts w:ascii="Times New Roman" w:eastAsia="Times New Roman" w:hAnsi="Times New Roman"/>
          <w:color w:val="000000"/>
          <w:sz w:val="24"/>
          <w:szCs w:val="24"/>
          <w:lang w:eastAsia="ru-RU"/>
        </w:rPr>
        <w:t xml:space="preserve">продолжается работа </w:t>
      </w:r>
      <w:r w:rsidRPr="002A2B09">
        <w:rPr>
          <w:rFonts w:ascii="Times New Roman" w:eastAsia="Times New Roman" w:hAnsi="Times New Roman"/>
          <w:color w:val="000000"/>
          <w:sz w:val="24"/>
          <w:szCs w:val="24"/>
          <w:lang w:eastAsia="ru-RU"/>
        </w:rPr>
        <w:br/>
        <w:t xml:space="preserve">по формированию нравственных ориентиров и правовых установок,  связанных </w:t>
      </w:r>
      <w:r w:rsidRPr="002A2B09">
        <w:rPr>
          <w:rFonts w:ascii="Times New Roman" w:eastAsia="Times New Roman" w:hAnsi="Times New Roman"/>
          <w:color w:val="000000"/>
          <w:sz w:val="24"/>
          <w:szCs w:val="24"/>
          <w:lang w:eastAsia="ru-RU"/>
        </w:rPr>
        <w:br/>
        <w:t>с изменениями в социально-правовом положении подростков, расширением</w:t>
      </w:r>
      <w:r w:rsidRPr="002A2B09">
        <w:rPr>
          <w:rFonts w:ascii="Times New Roman" w:eastAsia="Times New Roman" w:hAnsi="Times New Roman"/>
          <w:color w:val="000000"/>
          <w:sz w:val="24"/>
          <w:szCs w:val="24"/>
          <w:lang w:eastAsia="ru-RU"/>
        </w:rPr>
        <w:br/>
        <w:t xml:space="preserve">их дееспособности. </w:t>
      </w:r>
      <w:proofErr w:type="gramStart"/>
      <w:r w:rsidRPr="002A2B09">
        <w:rPr>
          <w:rFonts w:ascii="Times New Roman" w:eastAsia="Times New Roman" w:hAnsi="Times New Roman"/>
          <w:color w:val="000000"/>
          <w:sz w:val="24"/>
          <w:szCs w:val="24"/>
          <w:lang w:eastAsia="ru-RU"/>
        </w:rPr>
        <w:t xml:space="preserve">Ведущей линией в обучении и воспитании  несовершеннолетних является осознание важности права как регулятора взаимоотношений в обществе, </w:t>
      </w:r>
      <w:r w:rsidRPr="002A2B09">
        <w:rPr>
          <w:rFonts w:ascii="Times New Roman" w:hAnsi="Times New Roman"/>
          <w:sz w:val="24"/>
          <w:szCs w:val="24"/>
        </w:rPr>
        <w:t>единства прав, свобод, обязанностей и ответственности</w:t>
      </w:r>
      <w:r w:rsidRPr="002A2B09">
        <w:rPr>
          <w:rFonts w:ascii="Times New Roman" w:eastAsia="Times New Roman" w:hAnsi="Times New Roman"/>
          <w:color w:val="000000"/>
          <w:sz w:val="24"/>
          <w:szCs w:val="24"/>
          <w:lang w:eastAsia="ru-RU"/>
        </w:rPr>
        <w:t xml:space="preserve">, формирование уважительного отношения к закону, </w:t>
      </w:r>
      <w:r w:rsidRPr="002A2B09">
        <w:rPr>
          <w:rFonts w:ascii="Times New Roman" w:hAnsi="Times New Roman"/>
          <w:sz w:val="24"/>
          <w:szCs w:val="24"/>
        </w:rPr>
        <w:t xml:space="preserve">закрепление знаний о правах ребенка, человека и гражданина и механизмах их реализации, а так же компетенций в сфере соблюдения правил поведения в обществе, в конфликтных ситуациях, </w:t>
      </w:r>
      <w:r w:rsidRPr="002A2B09">
        <w:rPr>
          <w:rFonts w:ascii="Times New Roman" w:eastAsia="Times New Roman" w:hAnsi="Times New Roman"/>
          <w:color w:val="000000"/>
          <w:sz w:val="24"/>
          <w:szCs w:val="24"/>
          <w:lang w:eastAsia="ru-RU"/>
        </w:rPr>
        <w:t>развитие навыков толерантного поведения на основе уважения</w:t>
      </w:r>
      <w:proofErr w:type="gramEnd"/>
      <w:r w:rsidRPr="002A2B09">
        <w:rPr>
          <w:rFonts w:ascii="Times New Roman" w:eastAsia="Times New Roman" w:hAnsi="Times New Roman"/>
          <w:color w:val="000000"/>
          <w:sz w:val="24"/>
          <w:szCs w:val="24"/>
          <w:lang w:eastAsia="ru-RU"/>
        </w:rPr>
        <w:t xml:space="preserve"> конституционных прав </w:t>
      </w:r>
      <w:r w:rsidRPr="002A2B09">
        <w:rPr>
          <w:rFonts w:ascii="Times New Roman" w:eastAsia="Times New Roman" w:hAnsi="Times New Roman"/>
          <w:color w:val="000000"/>
          <w:sz w:val="24"/>
          <w:szCs w:val="24"/>
          <w:lang w:eastAsia="ru-RU"/>
        </w:rPr>
        <w:br/>
        <w:t xml:space="preserve">и свобод других людей. </w:t>
      </w:r>
      <w:r w:rsidRPr="002A2B09">
        <w:rPr>
          <w:rFonts w:ascii="Times New Roman" w:hAnsi="Times New Roman"/>
          <w:sz w:val="24"/>
          <w:szCs w:val="24"/>
        </w:rPr>
        <w:t>На данной ступени правовое просвещение расширяет возможности, привносит более глубокое знание нормативных документов: устав образовательной организации, законодательство в сфере государственного, административного, семейного, уголовного, трудового права, приемы поиска необходимой информации для защиты права.</w:t>
      </w:r>
    </w:p>
    <w:p w:rsidR="00B63FCA" w:rsidRPr="00B63FCA" w:rsidRDefault="00B70B9F" w:rsidP="00B63FCA">
      <w:pPr>
        <w:pStyle w:val="af2"/>
        <w:ind w:firstLine="851"/>
        <w:rPr>
          <w:b/>
          <w:sz w:val="24"/>
          <w:szCs w:val="24"/>
        </w:rPr>
      </w:pPr>
      <w:r>
        <w:rPr>
          <w:b/>
          <w:sz w:val="24"/>
          <w:szCs w:val="24"/>
        </w:rPr>
        <w:t xml:space="preserve">Цель программы: </w:t>
      </w:r>
      <w:r w:rsidRPr="00B70B9F">
        <w:rPr>
          <w:sz w:val="24"/>
          <w:szCs w:val="24"/>
        </w:rPr>
        <w:t xml:space="preserve">Формирование правового сознания, правовой культуры </w:t>
      </w:r>
      <w:r w:rsidRPr="00B70B9F">
        <w:rPr>
          <w:sz w:val="24"/>
          <w:szCs w:val="24"/>
        </w:rPr>
        <w:br/>
        <w:t xml:space="preserve">и законопослушного поведения </w:t>
      </w:r>
      <w:proofErr w:type="gramStart"/>
      <w:r w:rsidRPr="00B70B9F">
        <w:rPr>
          <w:sz w:val="24"/>
          <w:szCs w:val="24"/>
        </w:rPr>
        <w:t>обучающихся</w:t>
      </w:r>
      <w:proofErr w:type="gramEnd"/>
    </w:p>
    <w:p w:rsidR="00B63FCA" w:rsidRDefault="00B70B9F" w:rsidP="007F422E">
      <w:pPr>
        <w:pStyle w:val="af2"/>
        <w:ind w:left="-709" w:right="-425" w:firstLine="425"/>
        <w:rPr>
          <w:b/>
          <w:sz w:val="24"/>
          <w:szCs w:val="24"/>
        </w:rPr>
      </w:pPr>
      <w:r w:rsidRPr="00B70B9F">
        <w:rPr>
          <w:b/>
          <w:sz w:val="24"/>
          <w:szCs w:val="24"/>
        </w:rPr>
        <w:t>Задачи:</w:t>
      </w:r>
    </w:p>
    <w:p w:rsidR="00B70B9F" w:rsidRPr="00B70B9F" w:rsidRDefault="00B70B9F" w:rsidP="00B70B9F">
      <w:pPr>
        <w:autoSpaceDE w:val="0"/>
        <w:autoSpaceDN w:val="0"/>
        <w:adjustRightInd w:val="0"/>
        <w:spacing w:after="0" w:line="240" w:lineRule="auto"/>
        <w:jc w:val="both"/>
        <w:rPr>
          <w:rFonts w:ascii="Times New Roman" w:hAnsi="Times New Roman"/>
          <w:sz w:val="24"/>
          <w:szCs w:val="24"/>
        </w:rPr>
      </w:pPr>
      <w:proofErr w:type="gramStart"/>
      <w:r w:rsidRPr="00B70B9F">
        <w:rPr>
          <w:rFonts w:ascii="Times New Roman" w:hAnsi="Times New Roman"/>
          <w:sz w:val="24"/>
          <w:szCs w:val="24"/>
        </w:rPr>
        <w:t xml:space="preserve">- формирование у обучающихся представления о правах </w:t>
      </w:r>
      <w:r w:rsidRPr="00B70B9F">
        <w:rPr>
          <w:rFonts w:ascii="Times New Roman" w:hAnsi="Times New Roman"/>
          <w:sz w:val="24"/>
          <w:szCs w:val="24"/>
        </w:rPr>
        <w:br/>
        <w:t>как главной ценности человеческого общества;</w:t>
      </w:r>
      <w:proofErr w:type="gramEnd"/>
    </w:p>
    <w:p w:rsidR="00B70B9F" w:rsidRPr="00B70B9F" w:rsidRDefault="00B70B9F" w:rsidP="00B70B9F">
      <w:pPr>
        <w:autoSpaceDE w:val="0"/>
        <w:autoSpaceDN w:val="0"/>
        <w:adjustRightInd w:val="0"/>
        <w:spacing w:after="0" w:line="240" w:lineRule="auto"/>
        <w:jc w:val="both"/>
        <w:rPr>
          <w:rFonts w:ascii="Times New Roman" w:hAnsi="Times New Roman"/>
          <w:sz w:val="24"/>
          <w:szCs w:val="24"/>
        </w:rPr>
      </w:pPr>
      <w:r w:rsidRPr="00B70B9F">
        <w:rPr>
          <w:rFonts w:ascii="Times New Roman" w:eastAsia="QTDingBits" w:hAnsi="Times New Roman"/>
          <w:sz w:val="24"/>
          <w:szCs w:val="24"/>
        </w:rPr>
        <w:t>-  в</w:t>
      </w:r>
      <w:r w:rsidRPr="00B70B9F">
        <w:rPr>
          <w:rFonts w:ascii="Times New Roman" w:hAnsi="Times New Roman"/>
          <w:sz w:val="24"/>
          <w:szCs w:val="24"/>
        </w:rPr>
        <w:t>оспитание уважения к закону, правопорядку, позитивным нравственно-правовым нормам;</w:t>
      </w:r>
    </w:p>
    <w:p w:rsidR="00B70B9F" w:rsidRPr="00B70B9F" w:rsidRDefault="00B70B9F" w:rsidP="00B70B9F">
      <w:pPr>
        <w:autoSpaceDE w:val="0"/>
        <w:autoSpaceDN w:val="0"/>
        <w:adjustRightInd w:val="0"/>
        <w:spacing w:after="0" w:line="240" w:lineRule="auto"/>
        <w:jc w:val="both"/>
        <w:rPr>
          <w:rFonts w:ascii="Times New Roman" w:eastAsia="QTDingBits" w:hAnsi="Times New Roman"/>
          <w:sz w:val="24"/>
          <w:szCs w:val="24"/>
        </w:rPr>
      </w:pPr>
      <w:r w:rsidRPr="00B70B9F">
        <w:rPr>
          <w:rFonts w:ascii="Times New Roman" w:hAnsi="Times New Roman"/>
          <w:sz w:val="24"/>
          <w:szCs w:val="24"/>
        </w:rPr>
        <w:t>-  получение знаний об основных отраслях права, наиболее важных источниках права и умение их использовать для решения практических задач;</w:t>
      </w:r>
    </w:p>
    <w:p w:rsidR="00B70B9F" w:rsidRPr="00B70B9F" w:rsidRDefault="00B70B9F" w:rsidP="00B70B9F">
      <w:pPr>
        <w:autoSpaceDE w:val="0"/>
        <w:autoSpaceDN w:val="0"/>
        <w:adjustRightInd w:val="0"/>
        <w:spacing w:after="0" w:line="240" w:lineRule="auto"/>
        <w:jc w:val="both"/>
        <w:rPr>
          <w:rFonts w:ascii="Times New Roman" w:hAnsi="Times New Roman"/>
          <w:sz w:val="24"/>
          <w:szCs w:val="24"/>
        </w:rPr>
      </w:pPr>
      <w:r w:rsidRPr="00B70B9F">
        <w:rPr>
          <w:rFonts w:ascii="Times New Roman" w:hAnsi="Times New Roman"/>
          <w:sz w:val="24"/>
          <w:szCs w:val="24"/>
        </w:rPr>
        <w:lastRenderedPageBreak/>
        <w:t xml:space="preserve">- формирование целостного представления о взаимосвязи прав, свобод, обязанностей и ответственности, готовности </w:t>
      </w:r>
      <w:r w:rsidRPr="00B70B9F">
        <w:rPr>
          <w:rFonts w:ascii="Times New Roman" w:hAnsi="Times New Roman"/>
          <w:sz w:val="24"/>
          <w:szCs w:val="24"/>
        </w:rPr>
        <w:br/>
        <w:t>и способности строить собственное поведение на их основе;</w:t>
      </w:r>
    </w:p>
    <w:p w:rsidR="00B70B9F" w:rsidRPr="00B70B9F" w:rsidRDefault="00B70B9F" w:rsidP="00B70B9F">
      <w:pPr>
        <w:autoSpaceDE w:val="0"/>
        <w:autoSpaceDN w:val="0"/>
        <w:adjustRightInd w:val="0"/>
        <w:spacing w:after="0" w:line="240" w:lineRule="auto"/>
        <w:jc w:val="both"/>
        <w:rPr>
          <w:rFonts w:ascii="Times New Roman" w:hAnsi="Times New Roman"/>
          <w:sz w:val="24"/>
          <w:szCs w:val="24"/>
        </w:rPr>
      </w:pPr>
      <w:r w:rsidRPr="00B70B9F">
        <w:rPr>
          <w:rFonts w:ascii="Times New Roman" w:hAnsi="Times New Roman"/>
          <w:sz w:val="24"/>
          <w:szCs w:val="24"/>
        </w:rPr>
        <w:t xml:space="preserve">- раскрытие творческого потенциала школьников через актуализацию темы прав человека, норм законов </w:t>
      </w:r>
    </w:p>
    <w:p w:rsidR="00B70B9F" w:rsidRPr="00B70B9F" w:rsidRDefault="00B70B9F" w:rsidP="00B70B9F">
      <w:pPr>
        <w:autoSpaceDE w:val="0"/>
        <w:autoSpaceDN w:val="0"/>
        <w:adjustRightInd w:val="0"/>
        <w:spacing w:after="0" w:line="240" w:lineRule="auto"/>
        <w:jc w:val="both"/>
        <w:rPr>
          <w:rFonts w:ascii="Times New Roman" w:hAnsi="Times New Roman"/>
          <w:sz w:val="24"/>
          <w:szCs w:val="24"/>
        </w:rPr>
      </w:pPr>
      <w:r w:rsidRPr="00B70B9F">
        <w:rPr>
          <w:rFonts w:ascii="Times New Roman" w:hAnsi="Times New Roman"/>
          <w:sz w:val="24"/>
          <w:szCs w:val="24"/>
        </w:rPr>
        <w:t>и ответственности за их несоблюдение;</w:t>
      </w:r>
    </w:p>
    <w:p w:rsidR="00B70B9F" w:rsidRPr="00B70B9F" w:rsidRDefault="00B70B9F" w:rsidP="00B70B9F">
      <w:pPr>
        <w:tabs>
          <w:tab w:val="left" w:pos="993"/>
        </w:tabs>
        <w:spacing w:after="0" w:line="240" w:lineRule="auto"/>
        <w:jc w:val="both"/>
        <w:rPr>
          <w:rFonts w:ascii="Times New Roman" w:hAnsi="Times New Roman"/>
          <w:sz w:val="24"/>
          <w:szCs w:val="24"/>
          <w:shd w:val="clear" w:color="auto" w:fill="F8F8F8"/>
        </w:rPr>
      </w:pPr>
      <w:r w:rsidRPr="00B70B9F">
        <w:rPr>
          <w:rFonts w:ascii="Times New Roman" w:hAnsi="Times New Roman"/>
          <w:sz w:val="24"/>
          <w:szCs w:val="24"/>
        </w:rPr>
        <w:t>- приобретение готовности и способности разрешать конфликты мирным путем;</w:t>
      </w:r>
    </w:p>
    <w:p w:rsidR="00B70B9F" w:rsidRDefault="00B70B9F" w:rsidP="00B70B9F">
      <w:pPr>
        <w:pStyle w:val="af2"/>
        <w:ind w:left="-709" w:right="-425" w:firstLine="425"/>
        <w:rPr>
          <w:rFonts w:eastAsia="QTDingBits"/>
          <w:sz w:val="24"/>
          <w:szCs w:val="24"/>
        </w:rPr>
      </w:pPr>
      <w:r w:rsidRPr="00B70B9F">
        <w:rPr>
          <w:rFonts w:eastAsia="QTDingBits"/>
          <w:sz w:val="24"/>
          <w:szCs w:val="24"/>
        </w:rPr>
        <w:t xml:space="preserve">- профилактика правонарушений, </w:t>
      </w:r>
      <w:proofErr w:type="spellStart"/>
      <w:r w:rsidRPr="00B70B9F">
        <w:rPr>
          <w:rFonts w:eastAsia="QTDingBits"/>
          <w:sz w:val="24"/>
          <w:szCs w:val="24"/>
        </w:rPr>
        <w:t>виктимного</w:t>
      </w:r>
      <w:proofErr w:type="spellEnd"/>
      <w:r w:rsidRPr="00B70B9F">
        <w:rPr>
          <w:rFonts w:eastAsia="QTDingBits"/>
          <w:sz w:val="24"/>
          <w:szCs w:val="24"/>
        </w:rPr>
        <w:t xml:space="preserve"> поведения</w:t>
      </w:r>
      <w:r w:rsidR="00EE68AD">
        <w:rPr>
          <w:rFonts w:eastAsia="QTDingBits"/>
          <w:sz w:val="24"/>
          <w:szCs w:val="24"/>
        </w:rPr>
        <w:t>.</w:t>
      </w:r>
    </w:p>
    <w:p w:rsidR="00401E50" w:rsidRPr="00401E50" w:rsidRDefault="00EE68AD" w:rsidP="00401E50">
      <w:pPr>
        <w:pStyle w:val="af2"/>
        <w:ind w:left="-709" w:right="-425" w:firstLine="425"/>
        <w:rPr>
          <w:rFonts w:eastAsia="QTDingBits"/>
          <w:b/>
          <w:sz w:val="24"/>
          <w:szCs w:val="24"/>
        </w:rPr>
      </w:pPr>
      <w:r w:rsidRPr="00EE68AD">
        <w:rPr>
          <w:rFonts w:eastAsia="QTDingBits"/>
          <w:b/>
          <w:sz w:val="24"/>
          <w:szCs w:val="24"/>
        </w:rPr>
        <w:t>Целевые группы:</w:t>
      </w:r>
      <w:r w:rsidR="00401E50">
        <w:rPr>
          <w:rFonts w:eastAsia="QTDingBits"/>
          <w:b/>
          <w:sz w:val="24"/>
          <w:szCs w:val="24"/>
        </w:rPr>
        <w:t xml:space="preserve"> о</w:t>
      </w:r>
      <w:r w:rsidRPr="00EE68AD">
        <w:rPr>
          <w:rFonts w:eastAsia="Times New Roman"/>
          <w:sz w:val="24"/>
          <w:szCs w:val="24"/>
          <w:lang w:eastAsia="ru-RU"/>
        </w:rPr>
        <w:t>бучающиеся, ро</w:t>
      </w:r>
      <w:r>
        <w:rPr>
          <w:rFonts w:eastAsia="Times New Roman"/>
          <w:sz w:val="24"/>
          <w:szCs w:val="24"/>
          <w:lang w:eastAsia="ru-RU"/>
        </w:rPr>
        <w:t>дители (законные представители).</w:t>
      </w:r>
    </w:p>
    <w:p w:rsidR="00F50022" w:rsidRDefault="00401E50" w:rsidP="00F50022">
      <w:pPr>
        <w:pStyle w:val="af2"/>
        <w:ind w:left="-709" w:right="-425" w:firstLine="425"/>
        <w:rPr>
          <w:sz w:val="24"/>
          <w:szCs w:val="24"/>
        </w:rPr>
      </w:pPr>
      <w:r w:rsidRPr="00401E50">
        <w:rPr>
          <w:rFonts w:eastAsia="Times New Roman"/>
          <w:b/>
          <w:sz w:val="24"/>
          <w:szCs w:val="24"/>
          <w:lang w:eastAsia="ru-RU"/>
        </w:rPr>
        <w:t>Исполнители программы:</w:t>
      </w:r>
      <w:r w:rsidR="00EE68AD" w:rsidRPr="00401E50">
        <w:rPr>
          <w:rFonts w:eastAsia="Times New Roman"/>
          <w:sz w:val="24"/>
          <w:szCs w:val="24"/>
          <w:lang w:eastAsia="ru-RU"/>
        </w:rPr>
        <w:t xml:space="preserve"> </w:t>
      </w:r>
      <w:r w:rsidRPr="00401E50">
        <w:rPr>
          <w:sz w:val="24"/>
          <w:szCs w:val="24"/>
        </w:rPr>
        <w:t>руководители  Муниципального бюджетного  общеобразовательного учреждения Васильевская основная общеобразовательная школа;</w:t>
      </w:r>
      <w:r>
        <w:rPr>
          <w:sz w:val="24"/>
          <w:szCs w:val="24"/>
        </w:rPr>
        <w:t xml:space="preserve"> </w:t>
      </w:r>
      <w:r w:rsidRPr="00401E50">
        <w:rPr>
          <w:sz w:val="24"/>
          <w:szCs w:val="24"/>
        </w:rPr>
        <w:t>уполномоченный по правам ребенка;</w:t>
      </w:r>
      <w:r>
        <w:rPr>
          <w:sz w:val="24"/>
          <w:szCs w:val="24"/>
        </w:rPr>
        <w:t xml:space="preserve"> </w:t>
      </w:r>
      <w:r w:rsidRPr="00401E50">
        <w:rPr>
          <w:sz w:val="24"/>
          <w:szCs w:val="24"/>
        </w:rPr>
        <w:t>классные руководители;</w:t>
      </w:r>
      <w:r>
        <w:rPr>
          <w:sz w:val="24"/>
          <w:szCs w:val="24"/>
        </w:rPr>
        <w:t xml:space="preserve"> </w:t>
      </w:r>
      <w:r w:rsidRPr="00401E50">
        <w:rPr>
          <w:sz w:val="24"/>
          <w:szCs w:val="24"/>
        </w:rPr>
        <w:t>педагог-психолог;</w:t>
      </w:r>
      <w:r>
        <w:rPr>
          <w:rFonts w:eastAsia="Times New Roman"/>
          <w:b/>
          <w:sz w:val="24"/>
          <w:szCs w:val="24"/>
          <w:lang w:eastAsia="ru-RU"/>
        </w:rPr>
        <w:t xml:space="preserve"> </w:t>
      </w:r>
      <w:r w:rsidRPr="00401E50">
        <w:rPr>
          <w:sz w:val="24"/>
          <w:szCs w:val="24"/>
        </w:rPr>
        <w:t>учителя.</w:t>
      </w:r>
    </w:p>
    <w:p w:rsidR="00ED797F" w:rsidRDefault="00ED797F" w:rsidP="00F50022">
      <w:pPr>
        <w:pStyle w:val="af2"/>
        <w:ind w:left="-709" w:right="-425" w:firstLine="425"/>
        <w:rPr>
          <w:sz w:val="24"/>
          <w:szCs w:val="24"/>
        </w:rPr>
      </w:pPr>
      <w:r w:rsidRPr="00ED797F">
        <w:rPr>
          <w:rFonts w:eastAsia="Times New Roman"/>
          <w:b/>
          <w:sz w:val="24"/>
          <w:szCs w:val="24"/>
          <w:lang w:eastAsia="ru-RU"/>
        </w:rPr>
        <w:t>Ожидаемые результаты:</w:t>
      </w:r>
      <w:r>
        <w:rPr>
          <w:rFonts w:eastAsia="Times New Roman"/>
          <w:b/>
          <w:sz w:val="24"/>
          <w:szCs w:val="24"/>
          <w:lang w:eastAsia="ru-RU"/>
        </w:rPr>
        <w:t xml:space="preserve"> </w:t>
      </w:r>
      <w:r w:rsidRPr="00ED797F">
        <w:rPr>
          <w:sz w:val="24"/>
          <w:szCs w:val="24"/>
        </w:rPr>
        <w:t xml:space="preserve">совершенствование системы работы по правовому воспитанию; положительная динамика формирования правосознания обучающихся; повышение социальной активности и уровня социализации обучающихся; снижение числа совершения </w:t>
      </w:r>
      <w:proofErr w:type="gramStart"/>
      <w:r w:rsidRPr="00ED797F">
        <w:rPr>
          <w:sz w:val="24"/>
          <w:szCs w:val="24"/>
        </w:rPr>
        <w:t>обучающимися</w:t>
      </w:r>
      <w:proofErr w:type="gramEnd"/>
      <w:r w:rsidRPr="00ED797F">
        <w:rPr>
          <w:sz w:val="24"/>
          <w:szCs w:val="24"/>
        </w:rPr>
        <w:t xml:space="preserve"> противоправных деяний;</w:t>
      </w:r>
      <w:r w:rsidR="00F50022">
        <w:rPr>
          <w:sz w:val="24"/>
          <w:szCs w:val="24"/>
        </w:rPr>
        <w:t xml:space="preserve"> </w:t>
      </w:r>
      <w:r w:rsidRPr="00ED797F">
        <w:rPr>
          <w:sz w:val="24"/>
          <w:szCs w:val="24"/>
        </w:rPr>
        <w:t xml:space="preserve">сокращение числа обучающихся, состоящих на учете </w:t>
      </w:r>
      <w:r w:rsidRPr="00ED797F">
        <w:rPr>
          <w:sz w:val="24"/>
          <w:szCs w:val="24"/>
        </w:rPr>
        <w:br/>
        <w:t>в субъектах профилактики правонарушений несовершеннолетних</w:t>
      </w:r>
      <w:r w:rsidR="00981998">
        <w:rPr>
          <w:sz w:val="24"/>
          <w:szCs w:val="24"/>
        </w:rPr>
        <w:t>.</w:t>
      </w:r>
    </w:p>
    <w:p w:rsidR="00981998" w:rsidRPr="00981998" w:rsidRDefault="00981998" w:rsidP="00981998">
      <w:pPr>
        <w:pStyle w:val="Default"/>
        <w:jc w:val="center"/>
        <w:rPr>
          <w:rFonts w:ascii="Times New Roman" w:hAnsi="Times New Roman" w:cs="Times New Roman"/>
        </w:rPr>
      </w:pPr>
      <w:r w:rsidRPr="00981998">
        <w:rPr>
          <w:rFonts w:ascii="Times New Roman" w:hAnsi="Times New Roman" w:cs="Times New Roman"/>
          <w:b/>
          <w:bCs/>
        </w:rPr>
        <w:t xml:space="preserve">Правовые компетенции </w:t>
      </w:r>
      <w:proofErr w:type="gramStart"/>
      <w:r w:rsidRPr="00981998">
        <w:rPr>
          <w:rFonts w:ascii="Times New Roman" w:hAnsi="Times New Roman" w:cs="Times New Roman"/>
          <w:b/>
          <w:bCs/>
        </w:rPr>
        <w:t>обучающихся</w:t>
      </w:r>
      <w:proofErr w:type="gramEnd"/>
      <w:r w:rsidRPr="00981998">
        <w:rPr>
          <w:rFonts w:ascii="Times New Roman" w:hAnsi="Times New Roman" w:cs="Times New Roman"/>
          <w:b/>
          <w:bCs/>
        </w:rPr>
        <w:t>.</w:t>
      </w:r>
    </w:p>
    <w:p w:rsidR="00981998" w:rsidRPr="00981998" w:rsidRDefault="00981998" w:rsidP="00981998">
      <w:pPr>
        <w:spacing w:after="0" w:line="240" w:lineRule="auto"/>
        <w:ind w:firstLine="709"/>
        <w:contextualSpacing/>
        <w:jc w:val="both"/>
        <w:rPr>
          <w:rFonts w:ascii="Times New Roman" w:hAnsi="Times New Roman"/>
          <w:sz w:val="24"/>
          <w:szCs w:val="24"/>
        </w:rPr>
      </w:pPr>
      <w:r w:rsidRPr="00981998">
        <w:rPr>
          <w:rFonts w:ascii="Times New Roman" w:hAnsi="Times New Roman"/>
          <w:sz w:val="24"/>
          <w:szCs w:val="24"/>
        </w:rPr>
        <w:t xml:space="preserve">Основным результатом правового просвещения и воспитания в школе должно стать не простое усвоение знаний, а приобретение выпускником соответствующих правовых компетенций, под которыми понимается результат, не сводимый </w:t>
      </w:r>
      <w:r w:rsidRPr="00981998">
        <w:rPr>
          <w:rFonts w:ascii="Times New Roman" w:hAnsi="Times New Roman"/>
          <w:sz w:val="24"/>
          <w:szCs w:val="24"/>
        </w:rPr>
        <w:br/>
        <w:t>к простой комбинации юридических знаний, а обеспечивающий возможность решения реальных задач в сфере отношений, регулируемых правом.</w:t>
      </w:r>
    </w:p>
    <w:p w:rsidR="00981998" w:rsidRPr="00AC6FDF" w:rsidRDefault="00981998" w:rsidP="00AC6FDF">
      <w:pPr>
        <w:spacing w:after="0" w:line="240" w:lineRule="auto"/>
        <w:ind w:firstLine="709"/>
        <w:contextualSpacing/>
        <w:jc w:val="both"/>
        <w:rPr>
          <w:rFonts w:ascii="Times New Roman" w:hAnsi="Times New Roman"/>
          <w:sz w:val="24"/>
          <w:szCs w:val="24"/>
        </w:rPr>
      </w:pPr>
      <w:r w:rsidRPr="00981998">
        <w:rPr>
          <w:rFonts w:ascii="Times New Roman" w:hAnsi="Times New Roman"/>
          <w:sz w:val="24"/>
          <w:szCs w:val="24"/>
        </w:rPr>
        <w:t xml:space="preserve">Результатом реализации программы правового просвещения и воспитания должен стать уровень подготовки выпускников двух возрастных ступеней </w:t>
      </w:r>
      <w:r w:rsidRPr="00981998">
        <w:rPr>
          <w:rFonts w:ascii="Times New Roman" w:hAnsi="Times New Roman"/>
          <w:sz w:val="24"/>
          <w:szCs w:val="24"/>
        </w:rPr>
        <w:br/>
        <w:t xml:space="preserve">по категориям «знать/понимать», «уметь» и «использовать приобретенные знания </w:t>
      </w:r>
      <w:r w:rsidRPr="00981998">
        <w:rPr>
          <w:rFonts w:ascii="Times New Roman" w:hAnsi="Times New Roman"/>
          <w:sz w:val="24"/>
          <w:szCs w:val="24"/>
        </w:rPr>
        <w:br/>
        <w:t>и умения в практической деятельности и повседневной жизни».</w:t>
      </w:r>
    </w:p>
    <w:p w:rsidR="00981998" w:rsidRPr="00981998" w:rsidRDefault="00981998" w:rsidP="00981998">
      <w:pPr>
        <w:pStyle w:val="afe"/>
        <w:spacing w:after="0" w:line="240" w:lineRule="auto"/>
        <w:ind w:left="0" w:firstLine="708"/>
        <w:contextualSpacing/>
        <w:jc w:val="both"/>
        <w:rPr>
          <w:rFonts w:ascii="Times New Roman" w:hAnsi="Times New Roman"/>
          <w:b/>
          <w:sz w:val="24"/>
          <w:szCs w:val="24"/>
        </w:rPr>
      </w:pPr>
      <w:r>
        <w:rPr>
          <w:rFonts w:ascii="Times New Roman" w:hAnsi="Times New Roman"/>
          <w:b/>
          <w:sz w:val="24"/>
          <w:szCs w:val="24"/>
        </w:rPr>
        <w:t>Уровень основного общего образования.</w:t>
      </w:r>
    </w:p>
    <w:p w:rsidR="00981998" w:rsidRPr="00981998" w:rsidRDefault="00981998" w:rsidP="00981998">
      <w:pPr>
        <w:pStyle w:val="Default"/>
        <w:ind w:firstLine="708"/>
        <w:jc w:val="both"/>
        <w:rPr>
          <w:rFonts w:ascii="Times New Roman" w:hAnsi="Times New Roman" w:cs="Times New Roman"/>
        </w:rPr>
      </w:pPr>
      <w:proofErr w:type="gramStart"/>
      <w:r w:rsidRPr="00981998">
        <w:rPr>
          <w:rFonts w:ascii="Times New Roman" w:hAnsi="Times New Roman" w:cs="Times New Roman"/>
          <w:b/>
        </w:rPr>
        <w:t xml:space="preserve">Категория </w:t>
      </w:r>
      <w:r w:rsidR="00EA077C">
        <w:rPr>
          <w:rFonts w:ascii="Times New Roman" w:hAnsi="Times New Roman"/>
          <w:b/>
        </w:rPr>
        <w:t xml:space="preserve">«Обучающийся научится» </w:t>
      </w:r>
      <w:r w:rsidRPr="00981998">
        <w:rPr>
          <w:rFonts w:ascii="Times New Roman" w:hAnsi="Times New Roman" w:cs="Times New Roman"/>
        </w:rPr>
        <w:t xml:space="preserve"> - </w:t>
      </w:r>
      <w:r w:rsidR="00EA077C">
        <w:rPr>
          <w:rFonts w:ascii="Times New Roman" w:hAnsi="Times New Roman" w:cs="Times New Roman"/>
        </w:rPr>
        <w:t>обучающийся</w:t>
      </w:r>
      <w:r w:rsidRPr="00981998">
        <w:rPr>
          <w:rFonts w:ascii="Times New Roman" w:hAnsi="Times New Roman" w:cs="Times New Roman"/>
        </w:rPr>
        <w:t xml:space="preserve"> </w:t>
      </w:r>
      <w:r w:rsidR="00EA077C">
        <w:rPr>
          <w:rFonts w:ascii="Times New Roman" w:hAnsi="Times New Roman" w:cs="Times New Roman"/>
        </w:rPr>
        <w:t>у</w:t>
      </w:r>
      <w:r w:rsidRPr="00981998">
        <w:rPr>
          <w:rFonts w:ascii="Times New Roman" w:hAnsi="Times New Roman" w:cs="Times New Roman"/>
        </w:rPr>
        <w:t>зна</w:t>
      </w:r>
      <w:r w:rsidR="00EA077C">
        <w:rPr>
          <w:rFonts w:ascii="Times New Roman" w:hAnsi="Times New Roman" w:cs="Times New Roman"/>
        </w:rPr>
        <w:t>ет</w:t>
      </w:r>
      <w:r w:rsidRPr="00981998">
        <w:rPr>
          <w:rFonts w:ascii="Times New Roman" w:hAnsi="Times New Roman" w:cs="Times New Roman"/>
        </w:rPr>
        <w:t xml:space="preserve"> основные положения документов в области государственного, административного, семейного, уголовного, трудового права в части, касающейся прав несовершеннолетних, систему законодательства и нормы права, понятия прав, свобод, обязанностей </w:t>
      </w:r>
      <w:r w:rsidRPr="00981998">
        <w:rPr>
          <w:rFonts w:ascii="Times New Roman" w:hAnsi="Times New Roman" w:cs="Times New Roman"/>
        </w:rPr>
        <w:br/>
        <w:t>и ответственности, их взаимосвязь.</w:t>
      </w:r>
      <w:proofErr w:type="gramEnd"/>
    </w:p>
    <w:p w:rsidR="00981998" w:rsidRPr="00981998" w:rsidRDefault="00981998" w:rsidP="00AC6FDF">
      <w:pPr>
        <w:pStyle w:val="Default"/>
        <w:rPr>
          <w:rFonts w:ascii="Times New Roman" w:hAnsi="Times New Roman" w:cs="Times New Roman"/>
        </w:rPr>
      </w:pPr>
      <w:r w:rsidRPr="00981998">
        <w:rPr>
          <w:rFonts w:ascii="Times New Roman" w:hAnsi="Times New Roman" w:cs="Times New Roman"/>
        </w:rPr>
        <w:tab/>
      </w:r>
      <w:proofErr w:type="gramStart"/>
      <w:r w:rsidRPr="00981998">
        <w:rPr>
          <w:rFonts w:ascii="Times New Roman" w:hAnsi="Times New Roman" w:cs="Times New Roman"/>
          <w:b/>
        </w:rPr>
        <w:t xml:space="preserve">Категория </w:t>
      </w:r>
      <w:r w:rsidR="00EA077C">
        <w:rPr>
          <w:rFonts w:ascii="Times New Roman" w:hAnsi="Times New Roman"/>
          <w:b/>
        </w:rPr>
        <w:t xml:space="preserve">«Обучающийся получит возможность» </w:t>
      </w:r>
      <w:r w:rsidR="00EA077C" w:rsidRPr="00981998">
        <w:rPr>
          <w:rFonts w:ascii="Times New Roman" w:hAnsi="Times New Roman" w:cs="Times New Roman"/>
          <w:b/>
        </w:rPr>
        <w:t xml:space="preserve"> </w:t>
      </w:r>
      <w:r w:rsidR="00EA077C" w:rsidRPr="00981998">
        <w:rPr>
          <w:rFonts w:ascii="Times New Roman" w:hAnsi="Times New Roman" w:cs="Times New Roman"/>
        </w:rPr>
        <w:t>-</w:t>
      </w:r>
      <w:r w:rsidR="00EA077C" w:rsidRPr="004F395E">
        <w:rPr>
          <w:rFonts w:ascii="Times New Roman" w:hAnsi="Times New Roman"/>
        </w:rPr>
        <w:t xml:space="preserve"> </w:t>
      </w:r>
      <w:r w:rsidR="00EA077C">
        <w:rPr>
          <w:rFonts w:ascii="Times New Roman" w:hAnsi="Times New Roman"/>
        </w:rPr>
        <w:t xml:space="preserve">обучающийся получит возможность </w:t>
      </w:r>
      <w:r w:rsidRPr="00981998">
        <w:rPr>
          <w:rFonts w:ascii="Times New Roman" w:hAnsi="Times New Roman" w:cs="Times New Roman"/>
        </w:rPr>
        <w:t>рассказ</w:t>
      </w:r>
      <w:r w:rsidR="00EA077C">
        <w:rPr>
          <w:rFonts w:ascii="Times New Roman" w:hAnsi="Times New Roman" w:cs="Times New Roman"/>
        </w:rPr>
        <w:t>ывать</w:t>
      </w:r>
      <w:r w:rsidRPr="00981998">
        <w:rPr>
          <w:rFonts w:ascii="Times New Roman" w:hAnsi="Times New Roman" w:cs="Times New Roman"/>
        </w:rPr>
        <w:t xml:space="preserve"> об основных положениях</w:t>
      </w:r>
      <w:r w:rsidR="00EA077C">
        <w:rPr>
          <w:rFonts w:ascii="Times New Roman" w:hAnsi="Times New Roman" w:cs="Times New Roman"/>
        </w:rPr>
        <w:t xml:space="preserve"> </w:t>
      </w:r>
      <w:r w:rsidRPr="00981998">
        <w:rPr>
          <w:rFonts w:ascii="Times New Roman" w:hAnsi="Times New Roman" w:cs="Times New Roman"/>
        </w:rPr>
        <w:t xml:space="preserve">в области государственного, административного, семейного, уголовного, трудового права, правильно применять в повседневной жизни положения законов, уметь поддерживать правосознание и порядок для себя и других, иметь четкую установку на законопослушание, предвидеть последствия при принятии решений, связанных </w:t>
      </w:r>
      <w:r w:rsidRPr="00981998">
        <w:rPr>
          <w:rFonts w:ascii="Times New Roman" w:hAnsi="Times New Roman" w:cs="Times New Roman"/>
        </w:rPr>
        <w:br/>
        <w:t>с правовым/противоправным поведением, уметь находить необходимую правовую информацию</w:t>
      </w:r>
      <w:r w:rsidR="00EA077C">
        <w:rPr>
          <w:rFonts w:ascii="Times New Roman" w:hAnsi="Times New Roman" w:cs="Times New Roman"/>
        </w:rPr>
        <w:t>;</w:t>
      </w:r>
      <w:proofErr w:type="gramEnd"/>
      <w:r w:rsidR="00EA077C">
        <w:rPr>
          <w:rFonts w:ascii="Times New Roman" w:hAnsi="Times New Roman" w:cs="Times New Roman"/>
        </w:rPr>
        <w:t xml:space="preserve"> </w:t>
      </w:r>
      <w:r w:rsidRPr="00981998">
        <w:rPr>
          <w:rFonts w:ascii="Times New Roman" w:hAnsi="Times New Roman" w:cs="Times New Roman"/>
        </w:rPr>
        <w:t xml:space="preserve">использовать правовые нормы поведения, основанные на осознанном понимании ответственности, санкций и прогнозировании </w:t>
      </w:r>
      <w:proofErr w:type="spellStart"/>
      <w:r w:rsidRPr="00981998">
        <w:rPr>
          <w:rFonts w:ascii="Times New Roman" w:hAnsi="Times New Roman" w:cs="Times New Roman"/>
        </w:rPr>
        <w:t>ситуации</w:t>
      </w:r>
      <w:proofErr w:type="gramStart"/>
      <w:r w:rsidRPr="00981998">
        <w:rPr>
          <w:rFonts w:ascii="Times New Roman" w:hAnsi="Times New Roman" w:cs="Times New Roman"/>
        </w:rPr>
        <w:t>,в</w:t>
      </w:r>
      <w:proofErr w:type="gramEnd"/>
      <w:r w:rsidRPr="00981998">
        <w:rPr>
          <w:rFonts w:ascii="Times New Roman" w:hAnsi="Times New Roman" w:cs="Times New Roman"/>
        </w:rPr>
        <w:t>ыделять</w:t>
      </w:r>
      <w:proofErr w:type="spellEnd"/>
      <w:r w:rsidRPr="00981998">
        <w:rPr>
          <w:rFonts w:ascii="Times New Roman" w:hAnsi="Times New Roman" w:cs="Times New Roman"/>
        </w:rPr>
        <w:t xml:space="preserve"> правовые аспекты возникающих жизненных ситуаций, анализировать сложившуюся правовую ситуацию с различных позиций, видеть правовые последствия принимаемых решений и совершаемых действий. </w:t>
      </w:r>
    </w:p>
    <w:p w:rsidR="00981998" w:rsidRPr="00981998" w:rsidRDefault="00981998" w:rsidP="00981998">
      <w:pPr>
        <w:spacing w:after="0" w:line="240" w:lineRule="auto"/>
        <w:contextualSpacing/>
        <w:jc w:val="both"/>
        <w:rPr>
          <w:rFonts w:ascii="Times New Roman" w:hAnsi="Times New Roman"/>
          <w:b/>
          <w:sz w:val="24"/>
          <w:szCs w:val="24"/>
        </w:rPr>
      </w:pPr>
      <w:r w:rsidRPr="00981998">
        <w:rPr>
          <w:rFonts w:ascii="Times New Roman" w:hAnsi="Times New Roman"/>
          <w:b/>
          <w:sz w:val="24"/>
          <w:szCs w:val="24"/>
        </w:rPr>
        <w:tab/>
      </w:r>
    </w:p>
    <w:p w:rsidR="00981998" w:rsidRPr="00981998" w:rsidRDefault="00981998" w:rsidP="00981998">
      <w:pPr>
        <w:spacing w:line="240" w:lineRule="auto"/>
        <w:contextualSpacing/>
        <w:jc w:val="center"/>
        <w:rPr>
          <w:rFonts w:ascii="Times New Roman" w:hAnsi="Times New Roman"/>
          <w:b/>
          <w:sz w:val="24"/>
          <w:szCs w:val="24"/>
        </w:rPr>
      </w:pPr>
      <w:r w:rsidRPr="00981998">
        <w:rPr>
          <w:rFonts w:ascii="Times New Roman" w:hAnsi="Times New Roman"/>
          <w:b/>
          <w:sz w:val="24"/>
          <w:szCs w:val="24"/>
        </w:rPr>
        <w:t>Индикаторы</w:t>
      </w:r>
    </w:p>
    <w:p w:rsidR="00981998" w:rsidRPr="00981998" w:rsidRDefault="00981998" w:rsidP="00981998">
      <w:pPr>
        <w:spacing w:line="240" w:lineRule="auto"/>
        <w:contextualSpacing/>
        <w:jc w:val="center"/>
        <w:rPr>
          <w:rFonts w:ascii="Times New Roman" w:hAnsi="Times New Roman"/>
          <w:b/>
          <w:sz w:val="24"/>
          <w:szCs w:val="24"/>
        </w:rPr>
      </w:pPr>
      <w:r w:rsidRPr="00981998">
        <w:rPr>
          <w:rFonts w:ascii="Times New Roman" w:hAnsi="Times New Roman"/>
          <w:b/>
          <w:sz w:val="24"/>
          <w:szCs w:val="24"/>
        </w:rPr>
        <w:t>успешности правового просвещения и воспитания</w:t>
      </w:r>
    </w:p>
    <w:p w:rsidR="00981998" w:rsidRPr="00981998" w:rsidRDefault="00981998" w:rsidP="00981998">
      <w:pPr>
        <w:spacing w:line="240" w:lineRule="auto"/>
        <w:contextualSpacing/>
        <w:jc w:val="center"/>
        <w:rPr>
          <w:rFonts w:ascii="Times New Roman" w:hAnsi="Times New Roman"/>
          <w:b/>
          <w:sz w:val="24"/>
          <w:szCs w:val="24"/>
        </w:rPr>
      </w:pPr>
    </w:p>
    <w:p w:rsidR="00981998" w:rsidRPr="00981998" w:rsidRDefault="00981998" w:rsidP="00D3319D">
      <w:pPr>
        <w:numPr>
          <w:ilvl w:val="0"/>
          <w:numId w:val="148"/>
        </w:numPr>
        <w:spacing w:line="240" w:lineRule="auto"/>
        <w:ind w:left="0" w:firstLine="709"/>
        <w:contextualSpacing/>
        <w:jc w:val="both"/>
        <w:rPr>
          <w:rFonts w:ascii="Times New Roman" w:hAnsi="Times New Roman"/>
          <w:sz w:val="24"/>
          <w:szCs w:val="24"/>
        </w:rPr>
      </w:pPr>
      <w:r w:rsidRPr="00981998">
        <w:rPr>
          <w:rFonts w:ascii="Times New Roman" w:hAnsi="Times New Roman"/>
          <w:sz w:val="24"/>
          <w:szCs w:val="24"/>
        </w:rPr>
        <w:t xml:space="preserve">Доля </w:t>
      </w:r>
      <w:proofErr w:type="gramStart"/>
      <w:r w:rsidRPr="00981998">
        <w:rPr>
          <w:rFonts w:ascii="Times New Roman" w:hAnsi="Times New Roman"/>
          <w:sz w:val="24"/>
          <w:szCs w:val="24"/>
        </w:rPr>
        <w:t>обучающихся</w:t>
      </w:r>
      <w:proofErr w:type="gramEnd"/>
      <w:r w:rsidRPr="00981998">
        <w:rPr>
          <w:rFonts w:ascii="Times New Roman" w:hAnsi="Times New Roman"/>
          <w:sz w:val="24"/>
          <w:szCs w:val="24"/>
        </w:rPr>
        <w:t>, совершивших правонарушения, общественно опасные деяния, преступления, в общей численности обучающихся;</w:t>
      </w:r>
    </w:p>
    <w:p w:rsidR="00981998" w:rsidRPr="00981998" w:rsidRDefault="00981998" w:rsidP="00D3319D">
      <w:pPr>
        <w:numPr>
          <w:ilvl w:val="0"/>
          <w:numId w:val="148"/>
        </w:numPr>
        <w:spacing w:line="240" w:lineRule="auto"/>
        <w:ind w:left="0" w:firstLine="709"/>
        <w:contextualSpacing/>
        <w:jc w:val="both"/>
        <w:rPr>
          <w:rFonts w:ascii="Times New Roman" w:hAnsi="Times New Roman"/>
          <w:sz w:val="24"/>
          <w:szCs w:val="24"/>
        </w:rPr>
      </w:pPr>
      <w:r w:rsidRPr="00981998">
        <w:rPr>
          <w:rFonts w:ascii="Times New Roman" w:hAnsi="Times New Roman"/>
          <w:sz w:val="24"/>
          <w:szCs w:val="24"/>
        </w:rPr>
        <w:lastRenderedPageBreak/>
        <w:t xml:space="preserve">Доля </w:t>
      </w:r>
      <w:proofErr w:type="gramStart"/>
      <w:r w:rsidRPr="00981998">
        <w:rPr>
          <w:rFonts w:ascii="Times New Roman" w:hAnsi="Times New Roman"/>
          <w:sz w:val="24"/>
          <w:szCs w:val="24"/>
        </w:rPr>
        <w:t>обучающихся</w:t>
      </w:r>
      <w:proofErr w:type="gramEnd"/>
      <w:r w:rsidRPr="00981998">
        <w:rPr>
          <w:rFonts w:ascii="Times New Roman" w:hAnsi="Times New Roman"/>
          <w:sz w:val="24"/>
          <w:szCs w:val="24"/>
        </w:rPr>
        <w:t xml:space="preserve">, состоящих на </w:t>
      </w:r>
      <w:proofErr w:type="spellStart"/>
      <w:r w:rsidRPr="00981998">
        <w:rPr>
          <w:rFonts w:ascii="Times New Roman" w:hAnsi="Times New Roman"/>
          <w:sz w:val="24"/>
          <w:szCs w:val="24"/>
        </w:rPr>
        <w:t>внутришкольном</w:t>
      </w:r>
      <w:proofErr w:type="spellEnd"/>
      <w:r w:rsidRPr="00981998">
        <w:rPr>
          <w:rFonts w:ascii="Times New Roman" w:hAnsi="Times New Roman"/>
          <w:sz w:val="24"/>
          <w:szCs w:val="24"/>
        </w:rPr>
        <w:t xml:space="preserve"> учете, в общей численности обучающихся;</w:t>
      </w:r>
    </w:p>
    <w:p w:rsidR="00981998" w:rsidRPr="00981998" w:rsidRDefault="00981998" w:rsidP="00D3319D">
      <w:pPr>
        <w:numPr>
          <w:ilvl w:val="0"/>
          <w:numId w:val="148"/>
        </w:numPr>
        <w:spacing w:line="240" w:lineRule="auto"/>
        <w:ind w:left="0" w:firstLine="709"/>
        <w:contextualSpacing/>
        <w:jc w:val="both"/>
        <w:rPr>
          <w:rFonts w:ascii="Times New Roman" w:hAnsi="Times New Roman"/>
          <w:sz w:val="24"/>
          <w:szCs w:val="24"/>
        </w:rPr>
      </w:pPr>
      <w:r w:rsidRPr="00981998">
        <w:rPr>
          <w:rFonts w:ascii="Times New Roman" w:hAnsi="Times New Roman"/>
          <w:sz w:val="24"/>
          <w:szCs w:val="24"/>
        </w:rPr>
        <w:t>Доля обучающихся, вовлеченных в правовое воспитание, в том числе участие в конкурсах, викторинах, олимпиадах правовой тематики, в общей численности обучающихся.</w:t>
      </w:r>
    </w:p>
    <w:p w:rsidR="00EA60DC" w:rsidRPr="00EA60DC" w:rsidRDefault="00EA60DC" w:rsidP="00D3319D">
      <w:pPr>
        <w:pStyle w:val="a9"/>
        <w:numPr>
          <w:ilvl w:val="0"/>
          <w:numId w:val="148"/>
        </w:numPr>
        <w:jc w:val="center"/>
        <w:rPr>
          <w:rFonts w:ascii="Times New Roman" w:hAnsi="Times New Roman"/>
          <w:b/>
          <w:sz w:val="28"/>
          <w:szCs w:val="28"/>
        </w:rPr>
      </w:pPr>
      <w:r w:rsidRPr="00EA60DC">
        <w:rPr>
          <w:rFonts w:ascii="Times New Roman" w:hAnsi="Times New Roman"/>
          <w:b/>
          <w:sz w:val="28"/>
          <w:szCs w:val="28"/>
        </w:rPr>
        <w:t xml:space="preserve">Календарно-тематический </w:t>
      </w:r>
    </w:p>
    <w:p w:rsidR="00EA60DC" w:rsidRPr="00EA60DC" w:rsidRDefault="00EA60DC" w:rsidP="00AC6FDF">
      <w:pPr>
        <w:pStyle w:val="a9"/>
        <w:ind w:left="1069"/>
        <w:rPr>
          <w:rFonts w:ascii="Times New Roman" w:hAnsi="Times New Roman"/>
          <w:b/>
          <w:sz w:val="28"/>
          <w:szCs w:val="28"/>
        </w:rPr>
      </w:pPr>
      <w:r w:rsidRPr="00EA60DC">
        <w:rPr>
          <w:rFonts w:ascii="Times New Roman" w:hAnsi="Times New Roman"/>
          <w:b/>
          <w:sz w:val="28"/>
          <w:szCs w:val="28"/>
        </w:rPr>
        <w:t xml:space="preserve">план мероприятий правового воспитания  обучающихся с </w:t>
      </w:r>
      <w:r w:rsidR="00AC6FDF">
        <w:rPr>
          <w:rFonts w:ascii="Times New Roman" w:hAnsi="Times New Roman"/>
          <w:b/>
          <w:sz w:val="28"/>
          <w:szCs w:val="28"/>
        </w:rPr>
        <w:t>5</w:t>
      </w:r>
      <w:r w:rsidRPr="00EA60DC">
        <w:rPr>
          <w:rFonts w:ascii="Times New Roman" w:hAnsi="Times New Roman"/>
          <w:b/>
          <w:sz w:val="28"/>
          <w:szCs w:val="28"/>
        </w:rPr>
        <w:t xml:space="preserve"> по 8 класс</w:t>
      </w:r>
    </w:p>
    <w:p w:rsidR="00EA60DC" w:rsidRPr="00EA60DC" w:rsidRDefault="00EA60DC" w:rsidP="00AC6FDF">
      <w:pPr>
        <w:pStyle w:val="a9"/>
        <w:ind w:left="1069"/>
        <w:rPr>
          <w:rFonts w:ascii="Times New Roman" w:hAnsi="Times New Roman"/>
          <w:b/>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41"/>
        <w:gridCol w:w="1560"/>
        <w:gridCol w:w="283"/>
        <w:gridCol w:w="2835"/>
        <w:gridCol w:w="1559"/>
        <w:gridCol w:w="2694"/>
      </w:tblGrid>
      <w:tr w:rsidR="00EA60DC" w:rsidRPr="00F92D53" w:rsidTr="00FA073E">
        <w:tc>
          <w:tcPr>
            <w:tcW w:w="567" w:type="dxa"/>
            <w:gridSpan w:val="2"/>
          </w:tcPr>
          <w:p w:rsidR="00EA60DC" w:rsidRPr="00F92D53" w:rsidRDefault="00EA60DC" w:rsidP="00F0365C">
            <w:pPr>
              <w:spacing w:after="0" w:line="240" w:lineRule="auto"/>
              <w:jc w:val="center"/>
              <w:rPr>
                <w:rFonts w:ascii="Times New Roman" w:hAnsi="Times New Roman"/>
                <w:sz w:val="24"/>
                <w:szCs w:val="24"/>
              </w:rPr>
            </w:pPr>
            <w:r w:rsidRPr="00F92D53">
              <w:rPr>
                <w:rFonts w:ascii="Times New Roman" w:hAnsi="Times New Roman"/>
                <w:sz w:val="24"/>
                <w:szCs w:val="24"/>
              </w:rPr>
              <w:t xml:space="preserve">№ </w:t>
            </w:r>
            <w:proofErr w:type="spellStart"/>
            <w:r w:rsidRPr="00F92D53">
              <w:rPr>
                <w:rFonts w:ascii="Times New Roman" w:hAnsi="Times New Roman"/>
                <w:sz w:val="24"/>
                <w:szCs w:val="24"/>
              </w:rPr>
              <w:t>п\п</w:t>
            </w:r>
            <w:proofErr w:type="spellEnd"/>
          </w:p>
        </w:tc>
        <w:tc>
          <w:tcPr>
            <w:tcW w:w="1560" w:type="dxa"/>
          </w:tcPr>
          <w:p w:rsidR="00EA60DC" w:rsidRPr="00F92D53" w:rsidRDefault="00EA60DC" w:rsidP="00F0365C">
            <w:pPr>
              <w:spacing w:after="0" w:line="240" w:lineRule="auto"/>
              <w:jc w:val="center"/>
              <w:rPr>
                <w:rFonts w:ascii="Times New Roman" w:hAnsi="Times New Roman"/>
                <w:sz w:val="24"/>
                <w:szCs w:val="24"/>
              </w:rPr>
            </w:pPr>
            <w:r w:rsidRPr="00F92D53">
              <w:rPr>
                <w:rFonts w:ascii="Times New Roman" w:hAnsi="Times New Roman"/>
                <w:sz w:val="24"/>
                <w:szCs w:val="24"/>
              </w:rPr>
              <w:t>Название темы</w:t>
            </w:r>
          </w:p>
        </w:tc>
        <w:tc>
          <w:tcPr>
            <w:tcW w:w="3118" w:type="dxa"/>
            <w:gridSpan w:val="2"/>
          </w:tcPr>
          <w:p w:rsidR="00EA60DC" w:rsidRPr="00F92D53" w:rsidRDefault="00EA60DC" w:rsidP="00F0365C">
            <w:pPr>
              <w:spacing w:after="0" w:line="240" w:lineRule="auto"/>
              <w:jc w:val="center"/>
              <w:rPr>
                <w:rFonts w:ascii="Times New Roman" w:hAnsi="Times New Roman"/>
                <w:sz w:val="24"/>
                <w:szCs w:val="24"/>
              </w:rPr>
            </w:pPr>
            <w:r w:rsidRPr="00F92D53">
              <w:rPr>
                <w:rFonts w:ascii="Times New Roman" w:hAnsi="Times New Roman"/>
                <w:sz w:val="24"/>
                <w:szCs w:val="24"/>
              </w:rPr>
              <w:t>Основное содержание</w:t>
            </w:r>
          </w:p>
        </w:tc>
        <w:tc>
          <w:tcPr>
            <w:tcW w:w="1559" w:type="dxa"/>
          </w:tcPr>
          <w:p w:rsidR="00EA60DC" w:rsidRPr="00F92D53" w:rsidRDefault="00EA60DC" w:rsidP="00F0365C">
            <w:pPr>
              <w:spacing w:after="0" w:line="240" w:lineRule="auto"/>
              <w:jc w:val="center"/>
              <w:rPr>
                <w:rFonts w:ascii="Times New Roman" w:hAnsi="Times New Roman"/>
                <w:sz w:val="24"/>
                <w:szCs w:val="24"/>
              </w:rPr>
            </w:pPr>
            <w:r w:rsidRPr="00F92D53">
              <w:rPr>
                <w:rFonts w:ascii="Times New Roman" w:hAnsi="Times New Roman"/>
                <w:sz w:val="24"/>
                <w:szCs w:val="24"/>
              </w:rPr>
              <w:t>форма проведения</w:t>
            </w:r>
          </w:p>
        </w:tc>
        <w:tc>
          <w:tcPr>
            <w:tcW w:w="2694" w:type="dxa"/>
          </w:tcPr>
          <w:p w:rsidR="00EA60DC" w:rsidRPr="00F92D53" w:rsidRDefault="00EA60DC" w:rsidP="00F0365C">
            <w:pPr>
              <w:spacing w:after="0" w:line="240" w:lineRule="auto"/>
              <w:jc w:val="center"/>
              <w:rPr>
                <w:rFonts w:ascii="Times New Roman" w:hAnsi="Times New Roman"/>
                <w:sz w:val="24"/>
                <w:szCs w:val="24"/>
              </w:rPr>
            </w:pPr>
            <w:r w:rsidRPr="00F92D53">
              <w:rPr>
                <w:rFonts w:ascii="Times New Roman" w:hAnsi="Times New Roman"/>
                <w:sz w:val="24"/>
                <w:szCs w:val="24"/>
              </w:rPr>
              <w:t>Исполнители (соисполнители)</w:t>
            </w:r>
          </w:p>
        </w:tc>
      </w:tr>
      <w:tr w:rsidR="00EA60DC" w:rsidRPr="00046F09" w:rsidTr="00FA073E">
        <w:tc>
          <w:tcPr>
            <w:tcW w:w="9498" w:type="dxa"/>
            <w:gridSpan w:val="7"/>
          </w:tcPr>
          <w:p w:rsidR="00EA60DC" w:rsidRPr="009E5029" w:rsidRDefault="00EA60DC" w:rsidP="00F0365C">
            <w:pPr>
              <w:spacing w:after="0" w:line="240" w:lineRule="auto"/>
              <w:jc w:val="center"/>
              <w:rPr>
                <w:rFonts w:ascii="Times New Roman" w:hAnsi="Times New Roman"/>
                <w:b/>
                <w:sz w:val="24"/>
                <w:szCs w:val="24"/>
              </w:rPr>
            </w:pPr>
            <w:r w:rsidRPr="009E5029">
              <w:rPr>
                <w:rFonts w:ascii="Times New Roman" w:hAnsi="Times New Roman"/>
                <w:b/>
                <w:sz w:val="24"/>
                <w:szCs w:val="24"/>
              </w:rPr>
              <w:t>ОСНОВ</w:t>
            </w:r>
            <w:r>
              <w:rPr>
                <w:rFonts w:ascii="Times New Roman" w:hAnsi="Times New Roman"/>
                <w:b/>
                <w:sz w:val="24"/>
                <w:szCs w:val="24"/>
              </w:rPr>
              <w:t>НОЕ ОБЩЕЕ ОБРАЗОВАНИЕ</w:t>
            </w:r>
          </w:p>
        </w:tc>
      </w:tr>
      <w:tr w:rsidR="00EA60DC" w:rsidRPr="00F92D53" w:rsidTr="00FA073E">
        <w:tc>
          <w:tcPr>
            <w:tcW w:w="9498" w:type="dxa"/>
            <w:gridSpan w:val="7"/>
          </w:tcPr>
          <w:p w:rsidR="00EA60DC" w:rsidRPr="009E5029" w:rsidRDefault="00EA60DC" w:rsidP="00F0365C">
            <w:pPr>
              <w:spacing w:after="0" w:line="240" w:lineRule="auto"/>
              <w:jc w:val="center"/>
              <w:rPr>
                <w:rFonts w:ascii="Times New Roman" w:hAnsi="Times New Roman"/>
                <w:b/>
                <w:sz w:val="24"/>
                <w:szCs w:val="24"/>
              </w:rPr>
            </w:pPr>
            <w:r w:rsidRPr="009E5029">
              <w:rPr>
                <w:rFonts w:ascii="Times New Roman" w:hAnsi="Times New Roman"/>
                <w:b/>
                <w:sz w:val="24"/>
                <w:szCs w:val="24"/>
              </w:rPr>
              <w:t>5 класс (1 раз в четверть)</w:t>
            </w:r>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1</w:t>
            </w:r>
          </w:p>
        </w:tc>
        <w:tc>
          <w:tcPr>
            <w:tcW w:w="1560" w:type="dxa"/>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 xml:space="preserve">Правила и мы </w:t>
            </w:r>
          </w:p>
          <w:p w:rsidR="00EA60DC" w:rsidRPr="009E5029" w:rsidRDefault="00EA60DC" w:rsidP="00F0365C">
            <w:pPr>
              <w:pStyle w:val="Default"/>
              <w:rPr>
                <w:color w:val="auto"/>
              </w:rPr>
            </w:pPr>
          </w:p>
        </w:tc>
        <w:tc>
          <w:tcPr>
            <w:tcW w:w="3118"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Правила нашей жизни, устав школы, правила поведения в школе (с учетом особенностей, связанных с переходом к обучению в среднем звене), дома, на улице, в общественных местах. Моя ответственность за дисциплину в школе. Безопасное поведение</w:t>
            </w:r>
          </w:p>
        </w:tc>
        <w:tc>
          <w:tcPr>
            <w:tcW w:w="1559" w:type="dxa"/>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 xml:space="preserve">Интерактивный урок «Ценность жизни» </w:t>
            </w:r>
          </w:p>
          <w:p w:rsidR="00EA60DC" w:rsidRPr="009E5029" w:rsidRDefault="00EA60DC" w:rsidP="00F0365C">
            <w:pPr>
              <w:spacing w:after="0" w:line="240" w:lineRule="auto"/>
              <w:rPr>
                <w:rFonts w:ascii="Times New Roman" w:hAnsi="Times New Roman"/>
                <w:sz w:val="24"/>
                <w:szCs w:val="24"/>
              </w:rPr>
            </w:pPr>
          </w:p>
        </w:tc>
        <w:tc>
          <w:tcPr>
            <w:tcW w:w="2694" w:type="dxa"/>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классный руководитель</w:t>
            </w:r>
            <w:r>
              <w:rPr>
                <w:rFonts w:ascii="Times New Roman" w:hAnsi="Times New Roman"/>
                <w:sz w:val="24"/>
                <w:szCs w:val="24"/>
              </w:rPr>
              <w:t xml:space="preserve"> Полупанова А.А..</w:t>
            </w:r>
            <w:r w:rsidRPr="009E5029">
              <w:rPr>
                <w:rFonts w:ascii="Times New Roman" w:hAnsi="Times New Roman"/>
                <w:sz w:val="24"/>
                <w:szCs w:val="24"/>
              </w:rPr>
              <w:t xml:space="preserve">, сотрудник </w:t>
            </w:r>
            <w:proofErr w:type="spellStart"/>
            <w:r w:rsidRPr="009E5029">
              <w:rPr>
                <w:rFonts w:ascii="Times New Roman" w:hAnsi="Times New Roman"/>
                <w:sz w:val="24"/>
                <w:szCs w:val="24"/>
              </w:rPr>
              <w:t>ПДН</w:t>
            </w:r>
            <w:proofErr w:type="spellEnd"/>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2</w:t>
            </w:r>
          </w:p>
        </w:tc>
        <w:tc>
          <w:tcPr>
            <w:tcW w:w="1560" w:type="dxa"/>
          </w:tcPr>
          <w:p w:rsidR="00EA60DC" w:rsidRPr="00E54464" w:rsidRDefault="00EA60DC" w:rsidP="00F0365C">
            <w:pPr>
              <w:pStyle w:val="Default"/>
              <w:rPr>
                <w:rFonts w:ascii="Times New Roman" w:hAnsi="Times New Roman" w:cs="Times New Roman"/>
                <w:bCs/>
                <w:color w:val="auto"/>
              </w:rPr>
            </w:pPr>
            <w:r w:rsidRPr="00E54464">
              <w:rPr>
                <w:rFonts w:ascii="Times New Roman" w:hAnsi="Times New Roman" w:cs="Times New Roman"/>
                <w:bCs/>
                <w:color w:val="auto"/>
              </w:rPr>
              <w:t xml:space="preserve">Что такое закон </w:t>
            </w:r>
          </w:p>
          <w:p w:rsidR="00EA60DC" w:rsidRPr="00E54464" w:rsidRDefault="00EA60DC" w:rsidP="00F0365C">
            <w:pPr>
              <w:pStyle w:val="Default"/>
              <w:rPr>
                <w:rFonts w:ascii="Times New Roman" w:hAnsi="Times New Roman" w:cs="Times New Roman"/>
                <w:color w:val="auto"/>
              </w:rPr>
            </w:pPr>
            <w:r w:rsidRPr="00E54464">
              <w:rPr>
                <w:rFonts w:ascii="Times New Roman" w:hAnsi="Times New Roman" w:cs="Times New Roman"/>
                <w:bCs/>
                <w:color w:val="auto"/>
              </w:rPr>
              <w:t>и для чего он нужен?</w:t>
            </w:r>
          </w:p>
          <w:p w:rsidR="00EA60DC" w:rsidRPr="00E54464" w:rsidRDefault="00EA60DC" w:rsidP="00F0365C">
            <w:pPr>
              <w:spacing w:after="0" w:line="240" w:lineRule="auto"/>
              <w:rPr>
                <w:rFonts w:ascii="Times New Roman" w:hAnsi="Times New Roman"/>
                <w:sz w:val="24"/>
                <w:szCs w:val="24"/>
              </w:rPr>
            </w:pPr>
          </w:p>
        </w:tc>
        <w:tc>
          <w:tcPr>
            <w:tcW w:w="3118" w:type="dxa"/>
            <w:gridSpan w:val="2"/>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Отличие законов от правил. Как создаются законы в нашей стране. Законы о защите прав ребенка. Если закон и права ребенка нарушены. Службы, помогающие защитить права ребенка. Куда и как обращаться, если права нарушены. Школьный уполномоченный по правам ребенка</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Беседа с элементами игры</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Полупанова А.А., </w:t>
            </w:r>
            <w:proofErr w:type="spellStart"/>
            <w:r w:rsidRPr="00E54464">
              <w:rPr>
                <w:rFonts w:ascii="Times New Roman" w:hAnsi="Times New Roman"/>
                <w:sz w:val="24"/>
                <w:szCs w:val="24"/>
              </w:rPr>
              <w:t>ШУПР</w:t>
            </w:r>
            <w:proofErr w:type="spellEnd"/>
            <w:r w:rsidRPr="00E54464">
              <w:rPr>
                <w:rFonts w:ascii="Times New Roman" w:hAnsi="Times New Roman"/>
                <w:sz w:val="24"/>
                <w:szCs w:val="24"/>
              </w:rPr>
              <w:t xml:space="preserve"> </w:t>
            </w:r>
            <w:proofErr w:type="spellStart"/>
            <w:r w:rsidRPr="00E54464">
              <w:rPr>
                <w:rFonts w:ascii="Times New Roman" w:hAnsi="Times New Roman"/>
                <w:sz w:val="24"/>
                <w:szCs w:val="24"/>
              </w:rPr>
              <w:t>Шамраева</w:t>
            </w:r>
            <w:proofErr w:type="spellEnd"/>
            <w:r w:rsidRPr="00E54464">
              <w:rPr>
                <w:rFonts w:ascii="Times New Roman" w:hAnsi="Times New Roman"/>
                <w:sz w:val="24"/>
                <w:szCs w:val="24"/>
              </w:rPr>
              <w:t xml:space="preserve"> </w:t>
            </w:r>
            <w:proofErr w:type="spellStart"/>
            <w:r w:rsidRPr="00E54464">
              <w:rPr>
                <w:rFonts w:ascii="Times New Roman" w:hAnsi="Times New Roman"/>
                <w:sz w:val="24"/>
                <w:szCs w:val="24"/>
              </w:rPr>
              <w:t>Е.</w:t>
            </w:r>
            <w:proofErr w:type="gramStart"/>
            <w:r w:rsidRPr="00E54464">
              <w:rPr>
                <w:rFonts w:ascii="Times New Roman" w:hAnsi="Times New Roman"/>
                <w:sz w:val="24"/>
                <w:szCs w:val="24"/>
              </w:rPr>
              <w:t>Ю</w:t>
            </w:r>
            <w:proofErr w:type="spellEnd"/>
            <w:proofErr w:type="gramEnd"/>
            <w:r w:rsidRPr="00E54464">
              <w:rPr>
                <w:rFonts w:ascii="Times New Roman" w:hAnsi="Times New Roman"/>
                <w:sz w:val="24"/>
                <w:szCs w:val="24"/>
              </w:rPr>
              <w:t>,</w:t>
            </w:r>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3</w:t>
            </w:r>
          </w:p>
        </w:tc>
        <w:tc>
          <w:tcPr>
            <w:tcW w:w="1560" w:type="dxa"/>
          </w:tcPr>
          <w:p w:rsidR="00EA60DC" w:rsidRPr="00E54464" w:rsidRDefault="00EA60DC" w:rsidP="00F0365C">
            <w:pPr>
              <w:pStyle w:val="Default"/>
              <w:rPr>
                <w:rFonts w:ascii="Times New Roman" w:hAnsi="Times New Roman" w:cs="Times New Roman"/>
                <w:color w:val="auto"/>
              </w:rPr>
            </w:pPr>
            <w:r w:rsidRPr="00E54464">
              <w:rPr>
                <w:rFonts w:ascii="Times New Roman" w:hAnsi="Times New Roman" w:cs="Times New Roman"/>
                <w:color w:val="auto"/>
              </w:rPr>
              <w:t>Твоя уличная компания</w:t>
            </w:r>
          </w:p>
          <w:p w:rsidR="00EA60DC" w:rsidRPr="00E54464" w:rsidRDefault="00EA60DC" w:rsidP="00F0365C">
            <w:pPr>
              <w:spacing w:after="0" w:line="240" w:lineRule="auto"/>
              <w:rPr>
                <w:rFonts w:ascii="Times New Roman" w:hAnsi="Times New Roman"/>
                <w:sz w:val="24"/>
                <w:szCs w:val="24"/>
              </w:rPr>
            </w:pPr>
          </w:p>
        </w:tc>
        <w:tc>
          <w:tcPr>
            <w:tcW w:w="3118" w:type="dxa"/>
            <w:gridSpan w:val="2"/>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Друзья настоящие и ненастоящие. Что такое «плохая» компания и как в нее попадают. Как берут «на слабо». Правонарушения и их последствия. Как не попасть в «плохую компанию»: правила противостояния давлению  </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Диспут с элементами тренинга</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Полупанова А.А., сотрудник </w:t>
            </w:r>
            <w:proofErr w:type="spellStart"/>
            <w:r w:rsidRPr="00E54464">
              <w:rPr>
                <w:rFonts w:ascii="Times New Roman" w:hAnsi="Times New Roman"/>
                <w:sz w:val="24"/>
                <w:szCs w:val="24"/>
              </w:rPr>
              <w:t>ПДН</w:t>
            </w:r>
            <w:proofErr w:type="spellEnd"/>
            <w:r w:rsidRPr="00E54464">
              <w:rPr>
                <w:rFonts w:ascii="Times New Roman" w:hAnsi="Times New Roman"/>
                <w:sz w:val="24"/>
                <w:szCs w:val="24"/>
              </w:rPr>
              <w:t xml:space="preserve">, </w:t>
            </w:r>
          </w:p>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педагог-психолог Петровская А.Н.</w:t>
            </w:r>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4</w:t>
            </w:r>
          </w:p>
        </w:tc>
        <w:tc>
          <w:tcPr>
            <w:tcW w:w="1560" w:type="dxa"/>
          </w:tcPr>
          <w:p w:rsidR="00EA60DC" w:rsidRPr="00E54464" w:rsidRDefault="00EA60DC" w:rsidP="00F0365C">
            <w:pPr>
              <w:pStyle w:val="Default"/>
              <w:rPr>
                <w:rFonts w:ascii="Times New Roman" w:hAnsi="Times New Roman" w:cs="Times New Roman"/>
                <w:color w:val="auto"/>
              </w:rPr>
            </w:pPr>
            <w:r w:rsidRPr="00E54464">
              <w:rPr>
                <w:rFonts w:ascii="Times New Roman" w:hAnsi="Times New Roman" w:cs="Times New Roman"/>
                <w:color w:val="auto"/>
              </w:rPr>
              <w:t xml:space="preserve">Безопасный интернет </w:t>
            </w:r>
          </w:p>
          <w:p w:rsidR="00EA60DC" w:rsidRPr="00E54464" w:rsidRDefault="00EA60DC" w:rsidP="00F0365C">
            <w:pPr>
              <w:spacing w:after="0" w:line="240" w:lineRule="auto"/>
              <w:rPr>
                <w:rFonts w:ascii="Times New Roman" w:hAnsi="Times New Roman"/>
                <w:sz w:val="24"/>
                <w:szCs w:val="24"/>
              </w:rPr>
            </w:pPr>
          </w:p>
        </w:tc>
        <w:tc>
          <w:tcPr>
            <w:tcW w:w="3118" w:type="dxa"/>
            <w:gridSpan w:val="2"/>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О праве на информацию. Способы получения информации. Интернет - плюсы и минусы. Какие </w:t>
            </w:r>
            <w:r w:rsidRPr="00E54464">
              <w:rPr>
                <w:rFonts w:ascii="Times New Roman" w:hAnsi="Times New Roman"/>
                <w:sz w:val="24"/>
                <w:szCs w:val="24"/>
              </w:rPr>
              <w:lastRenderedPageBreak/>
              <w:t>опасности подстерегают в интернете. Альтернативная организация досуга</w:t>
            </w:r>
          </w:p>
        </w:tc>
        <w:tc>
          <w:tcPr>
            <w:tcW w:w="1559" w:type="dxa"/>
          </w:tcPr>
          <w:p w:rsidR="00EA60DC" w:rsidRPr="00E54464" w:rsidRDefault="00EA60DC" w:rsidP="00F0365C">
            <w:pPr>
              <w:spacing w:after="0" w:line="240" w:lineRule="auto"/>
              <w:rPr>
                <w:rFonts w:ascii="Times New Roman" w:hAnsi="Times New Roman"/>
                <w:sz w:val="24"/>
                <w:szCs w:val="24"/>
              </w:rPr>
            </w:pPr>
            <w:proofErr w:type="spellStart"/>
            <w:r w:rsidRPr="00E54464">
              <w:rPr>
                <w:rFonts w:ascii="Times New Roman" w:hAnsi="Times New Roman"/>
                <w:sz w:val="24"/>
                <w:szCs w:val="24"/>
              </w:rPr>
              <w:lastRenderedPageBreak/>
              <w:t>Видеоурок-беседа</w:t>
            </w:r>
            <w:proofErr w:type="spellEnd"/>
            <w:r w:rsidRPr="00E54464">
              <w:rPr>
                <w:rFonts w:ascii="Times New Roman" w:hAnsi="Times New Roman"/>
                <w:sz w:val="24"/>
                <w:szCs w:val="24"/>
              </w:rPr>
              <w:t xml:space="preserve"> </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Полупанова А.А., педагог-психолог Петровская  А.Н., </w:t>
            </w:r>
            <w:proofErr w:type="spellStart"/>
            <w:r w:rsidRPr="00E54464">
              <w:rPr>
                <w:rFonts w:ascii="Times New Roman" w:hAnsi="Times New Roman"/>
                <w:sz w:val="24"/>
                <w:szCs w:val="24"/>
              </w:rPr>
              <w:lastRenderedPageBreak/>
              <w:t>ШУПР</w:t>
            </w:r>
            <w:proofErr w:type="spellEnd"/>
            <w:r w:rsidRPr="00E54464">
              <w:rPr>
                <w:rFonts w:ascii="Times New Roman" w:hAnsi="Times New Roman"/>
                <w:sz w:val="24"/>
                <w:szCs w:val="24"/>
              </w:rPr>
              <w:t xml:space="preserve"> </w:t>
            </w:r>
            <w:proofErr w:type="spellStart"/>
            <w:r w:rsidRPr="00E54464">
              <w:rPr>
                <w:rFonts w:ascii="Times New Roman" w:hAnsi="Times New Roman"/>
                <w:sz w:val="24"/>
                <w:szCs w:val="24"/>
              </w:rPr>
              <w:t>Шамраева</w:t>
            </w:r>
            <w:proofErr w:type="spellEnd"/>
            <w:r w:rsidRPr="00E54464">
              <w:rPr>
                <w:rFonts w:ascii="Times New Roman" w:hAnsi="Times New Roman"/>
                <w:sz w:val="24"/>
                <w:szCs w:val="24"/>
              </w:rPr>
              <w:t xml:space="preserve"> Е.Ю.,</w:t>
            </w:r>
          </w:p>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родители</w:t>
            </w:r>
          </w:p>
        </w:tc>
      </w:tr>
      <w:tr w:rsidR="00EA60DC" w:rsidRPr="00F92D53" w:rsidTr="00FA073E">
        <w:tc>
          <w:tcPr>
            <w:tcW w:w="9498" w:type="dxa"/>
            <w:gridSpan w:val="7"/>
          </w:tcPr>
          <w:p w:rsidR="00EA60DC" w:rsidRPr="00E54464" w:rsidRDefault="00EA60DC" w:rsidP="00F0365C">
            <w:pPr>
              <w:spacing w:after="0" w:line="240" w:lineRule="auto"/>
              <w:jc w:val="center"/>
              <w:rPr>
                <w:rFonts w:ascii="Times New Roman" w:hAnsi="Times New Roman"/>
                <w:sz w:val="24"/>
                <w:szCs w:val="24"/>
              </w:rPr>
            </w:pPr>
            <w:r w:rsidRPr="00E54464">
              <w:rPr>
                <w:rFonts w:ascii="Times New Roman" w:hAnsi="Times New Roman"/>
                <w:b/>
                <w:sz w:val="24"/>
                <w:szCs w:val="24"/>
              </w:rPr>
              <w:lastRenderedPageBreak/>
              <w:t>6 класс (1 раз в четверть)</w:t>
            </w:r>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1</w:t>
            </w:r>
          </w:p>
        </w:tc>
        <w:tc>
          <w:tcPr>
            <w:tcW w:w="1560" w:type="dxa"/>
          </w:tcPr>
          <w:p w:rsidR="00EA60DC" w:rsidRPr="00E54464" w:rsidRDefault="00EA60DC" w:rsidP="00F0365C">
            <w:pPr>
              <w:pStyle w:val="Default"/>
              <w:rPr>
                <w:rFonts w:ascii="Times New Roman" w:hAnsi="Times New Roman" w:cs="Times New Roman"/>
                <w:color w:val="auto"/>
              </w:rPr>
            </w:pPr>
            <w:r w:rsidRPr="00E54464">
              <w:rPr>
                <w:rFonts w:ascii="Times New Roman" w:hAnsi="Times New Roman" w:cs="Times New Roman"/>
                <w:color w:val="auto"/>
              </w:rPr>
              <w:t>Порядок в обществе</w:t>
            </w:r>
          </w:p>
        </w:tc>
        <w:tc>
          <w:tcPr>
            <w:tcW w:w="3118" w:type="dxa"/>
            <w:gridSpan w:val="2"/>
          </w:tcPr>
          <w:p w:rsidR="00EA60DC" w:rsidRPr="00E54464" w:rsidRDefault="00EA60DC" w:rsidP="00F0365C">
            <w:pPr>
              <w:pStyle w:val="Default"/>
              <w:rPr>
                <w:rFonts w:ascii="Times New Roman" w:hAnsi="Times New Roman" w:cs="Times New Roman"/>
                <w:color w:val="auto"/>
              </w:rPr>
            </w:pPr>
            <w:r w:rsidRPr="00E54464">
              <w:rPr>
                <w:rFonts w:ascii="Times New Roman" w:hAnsi="Times New Roman" w:cs="Times New Roman"/>
                <w:color w:val="auto"/>
              </w:rPr>
              <w:t xml:space="preserve">Государство на страже. Правоохранительные органы, задачи и функции. </w:t>
            </w:r>
            <w:r w:rsidRPr="00E54464">
              <w:rPr>
                <w:rFonts w:ascii="Times New Roman" w:eastAsia="Times New Roman" w:hAnsi="Times New Roman" w:cs="Times New Roman"/>
                <w:bCs/>
                <w:color w:val="auto"/>
                <w:lang w:eastAsia="ru-RU"/>
              </w:rPr>
              <w:t xml:space="preserve">Подразделение по делам несовершеннолетних. </w:t>
            </w:r>
            <w:r w:rsidRPr="00E54464">
              <w:rPr>
                <w:rFonts w:ascii="Times New Roman" w:hAnsi="Times New Roman" w:cs="Times New Roman"/>
                <w:color w:val="auto"/>
              </w:rPr>
              <w:t xml:space="preserve">Правонарушения подростков и их возможные последствия. </w:t>
            </w:r>
            <w:r w:rsidRPr="00E54464">
              <w:rPr>
                <w:rFonts w:ascii="Times New Roman" w:eastAsia="Times New Roman" w:hAnsi="Times New Roman" w:cs="Times New Roman"/>
                <w:color w:val="auto"/>
                <w:lang w:eastAsia="ru-RU"/>
              </w:rPr>
              <w:t xml:space="preserve">За что ставят на учет в полицию? </w:t>
            </w:r>
            <w:r w:rsidRPr="00E54464">
              <w:rPr>
                <w:rFonts w:ascii="Times New Roman" w:hAnsi="Times New Roman" w:cs="Times New Roman"/>
                <w:color w:val="auto"/>
              </w:rPr>
              <w:t xml:space="preserve">Правопорядок в школе. За что ставят на </w:t>
            </w:r>
            <w:proofErr w:type="spellStart"/>
            <w:r w:rsidRPr="00E54464">
              <w:rPr>
                <w:rFonts w:ascii="Times New Roman" w:hAnsi="Times New Roman" w:cs="Times New Roman"/>
                <w:color w:val="auto"/>
              </w:rPr>
              <w:t>внутришкольный</w:t>
            </w:r>
            <w:proofErr w:type="spellEnd"/>
            <w:r w:rsidRPr="00E54464">
              <w:rPr>
                <w:rFonts w:ascii="Times New Roman" w:hAnsi="Times New Roman" w:cs="Times New Roman"/>
                <w:color w:val="auto"/>
              </w:rPr>
              <w:t xml:space="preserve"> учет</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Урок-пресс-конференция</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Петровская  А.Н., сотрудник </w:t>
            </w:r>
            <w:proofErr w:type="spellStart"/>
            <w:r w:rsidRPr="00E54464">
              <w:rPr>
                <w:rFonts w:ascii="Times New Roman" w:hAnsi="Times New Roman"/>
                <w:sz w:val="24"/>
                <w:szCs w:val="24"/>
              </w:rPr>
              <w:t>ПДН</w:t>
            </w:r>
            <w:proofErr w:type="spellEnd"/>
            <w:r w:rsidRPr="00E54464">
              <w:rPr>
                <w:rFonts w:ascii="Times New Roman" w:hAnsi="Times New Roman"/>
                <w:sz w:val="24"/>
                <w:szCs w:val="24"/>
              </w:rPr>
              <w:t>, административные работники школы, родители</w:t>
            </w:r>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2</w:t>
            </w:r>
          </w:p>
        </w:tc>
        <w:tc>
          <w:tcPr>
            <w:tcW w:w="1560"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Осторожно, конфликт!</w:t>
            </w:r>
          </w:p>
          <w:p w:rsidR="00EA60DC" w:rsidRPr="00E54464" w:rsidRDefault="00EA60DC" w:rsidP="00F0365C">
            <w:pPr>
              <w:spacing w:after="0" w:line="240" w:lineRule="auto"/>
              <w:rPr>
                <w:rFonts w:ascii="Times New Roman" w:hAnsi="Times New Roman"/>
                <w:sz w:val="24"/>
                <w:szCs w:val="24"/>
              </w:rPr>
            </w:pPr>
          </w:p>
        </w:tc>
        <w:tc>
          <w:tcPr>
            <w:tcW w:w="3118" w:type="dxa"/>
            <w:gridSpan w:val="2"/>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Правила и нормы поведения. Нарушения норм и их последствия.  Ст. 115, 116 УК РФ (нанесение вреда здоровью небольшой степени тяжести, побои). Способы разрешения конфликта. Школьная служба примирения (медиации)</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Беседа с элементами тренинга</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педагог-психолог </w:t>
            </w:r>
            <w:proofErr w:type="spellStart"/>
            <w:r w:rsidRPr="00E54464">
              <w:rPr>
                <w:rFonts w:ascii="Times New Roman" w:hAnsi="Times New Roman"/>
                <w:sz w:val="24"/>
                <w:szCs w:val="24"/>
              </w:rPr>
              <w:t>Лымар</w:t>
            </w:r>
            <w:proofErr w:type="spellEnd"/>
            <w:r w:rsidRPr="00E54464">
              <w:rPr>
                <w:rFonts w:ascii="Times New Roman" w:hAnsi="Times New Roman"/>
                <w:sz w:val="24"/>
                <w:szCs w:val="24"/>
              </w:rPr>
              <w:t xml:space="preserve"> А.Н.</w:t>
            </w:r>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3</w:t>
            </w:r>
          </w:p>
        </w:tc>
        <w:tc>
          <w:tcPr>
            <w:tcW w:w="1560" w:type="dxa"/>
          </w:tcPr>
          <w:p w:rsidR="00EA60DC" w:rsidRPr="00E54464" w:rsidRDefault="00EA60DC" w:rsidP="00F0365C">
            <w:pPr>
              <w:pStyle w:val="Default"/>
              <w:rPr>
                <w:rFonts w:ascii="Times New Roman" w:hAnsi="Times New Roman" w:cs="Times New Roman"/>
                <w:color w:val="auto"/>
              </w:rPr>
            </w:pPr>
            <w:r w:rsidRPr="00E54464">
              <w:rPr>
                <w:rFonts w:ascii="Times New Roman" w:hAnsi="Times New Roman" w:cs="Times New Roman"/>
                <w:bCs/>
                <w:color w:val="auto"/>
              </w:rPr>
              <w:t>Школьное самоуправление</w:t>
            </w:r>
          </w:p>
        </w:tc>
        <w:tc>
          <w:tcPr>
            <w:tcW w:w="3118" w:type="dxa"/>
            <w:gridSpan w:val="2"/>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Что такое самоуправление и для чего оно </w:t>
            </w:r>
            <w:proofErr w:type="spellStart"/>
            <w:r w:rsidRPr="00E54464">
              <w:rPr>
                <w:rFonts w:ascii="Times New Roman" w:hAnsi="Times New Roman"/>
                <w:sz w:val="24"/>
                <w:szCs w:val="24"/>
              </w:rPr>
              <w:t>нужно</w:t>
            </w:r>
            <w:proofErr w:type="gramStart"/>
            <w:r w:rsidRPr="00E54464">
              <w:rPr>
                <w:rFonts w:ascii="Times New Roman" w:hAnsi="Times New Roman"/>
                <w:sz w:val="24"/>
                <w:szCs w:val="24"/>
              </w:rPr>
              <w:t>.К</w:t>
            </w:r>
            <w:proofErr w:type="gramEnd"/>
            <w:r w:rsidRPr="00E54464">
              <w:rPr>
                <w:rFonts w:ascii="Times New Roman" w:hAnsi="Times New Roman"/>
                <w:sz w:val="24"/>
                <w:szCs w:val="24"/>
              </w:rPr>
              <w:t>то</w:t>
            </w:r>
            <w:proofErr w:type="spellEnd"/>
            <w:r w:rsidRPr="00E54464">
              <w:rPr>
                <w:rFonts w:ascii="Times New Roman" w:hAnsi="Times New Roman"/>
                <w:sz w:val="24"/>
                <w:szCs w:val="24"/>
              </w:rPr>
              <w:t xml:space="preserve"> управляет школой. </w:t>
            </w:r>
            <w:r w:rsidRPr="00E54464">
              <w:rPr>
                <w:rFonts w:ascii="Times New Roman" w:eastAsia="Times New Roman" w:hAnsi="Times New Roman"/>
                <w:bCs/>
                <w:sz w:val="24"/>
                <w:szCs w:val="24"/>
                <w:lang w:eastAsia="ru-RU"/>
              </w:rPr>
              <w:t>Устав школы о школьном самоуправлении.</w:t>
            </w:r>
            <w:r w:rsidRPr="00E54464">
              <w:rPr>
                <w:rFonts w:ascii="Times New Roman" w:hAnsi="Times New Roman"/>
                <w:sz w:val="24"/>
                <w:szCs w:val="24"/>
              </w:rPr>
              <w:t xml:space="preserve"> Право ребенка на участие в управлении образовательным учреждением.  Активная и социально ориентированная жизненная позиция. Как стать членом школьного самоуправления</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Круглый стол</w:t>
            </w:r>
          </w:p>
        </w:tc>
        <w:tc>
          <w:tcPr>
            <w:tcW w:w="2694" w:type="dxa"/>
          </w:tcPr>
          <w:p w:rsidR="00EA60DC" w:rsidRPr="00E54464" w:rsidRDefault="00EA60DC" w:rsidP="00F0365C">
            <w:pPr>
              <w:spacing w:after="0" w:line="240" w:lineRule="auto"/>
              <w:rPr>
                <w:rFonts w:ascii="Times New Roman" w:hAnsi="Times New Roman"/>
                <w:sz w:val="24"/>
                <w:szCs w:val="24"/>
              </w:rPr>
            </w:pPr>
            <w:proofErr w:type="gramStart"/>
            <w:r w:rsidRPr="00E54464">
              <w:rPr>
                <w:rFonts w:ascii="Times New Roman" w:hAnsi="Times New Roman"/>
                <w:sz w:val="24"/>
                <w:szCs w:val="24"/>
              </w:rPr>
              <w:t>классный руководитель Петровская  А.Н., члены школьного самоуправления</w:t>
            </w:r>
            <w:proofErr w:type="gramEnd"/>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4</w:t>
            </w:r>
          </w:p>
        </w:tc>
        <w:tc>
          <w:tcPr>
            <w:tcW w:w="1560" w:type="dxa"/>
          </w:tcPr>
          <w:p w:rsidR="00EA60DC" w:rsidRPr="00E54464" w:rsidRDefault="00EA60DC" w:rsidP="00F0365C">
            <w:pPr>
              <w:spacing w:after="0" w:line="240" w:lineRule="auto"/>
              <w:rPr>
                <w:rFonts w:ascii="Times New Roman" w:hAnsi="Times New Roman"/>
                <w:sz w:val="24"/>
                <w:szCs w:val="24"/>
                <w:u w:val="single"/>
              </w:rPr>
            </w:pPr>
            <w:r w:rsidRPr="00E54464">
              <w:rPr>
                <w:rFonts w:ascii="Times New Roman" w:hAnsi="Times New Roman"/>
                <w:sz w:val="24"/>
                <w:szCs w:val="24"/>
              </w:rPr>
              <w:t xml:space="preserve">Право и здоровье  </w:t>
            </w:r>
          </w:p>
          <w:p w:rsidR="00EA60DC" w:rsidRPr="00E54464" w:rsidRDefault="00EA60DC" w:rsidP="00F0365C">
            <w:pPr>
              <w:spacing w:after="0" w:line="240" w:lineRule="auto"/>
              <w:rPr>
                <w:rFonts w:ascii="Times New Roman" w:hAnsi="Times New Roman"/>
                <w:sz w:val="24"/>
                <w:szCs w:val="24"/>
              </w:rPr>
            </w:pPr>
          </w:p>
        </w:tc>
        <w:tc>
          <w:tcPr>
            <w:tcW w:w="3118" w:type="dxa"/>
            <w:gridSpan w:val="2"/>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О праве ребенка на защиту здоровья. Здоровый образ жизни. Полезный досуг. Вредные привычки и как им противостоять. Что говорит о вредных привычках закон? Как сказать «нет».  Ответственность за курение, употребления алкоголя, ПАВ</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Диспут с элементами тренинга отказа</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педагог-психолог Петровская А.Н., нарколог, сотрудник </w:t>
            </w:r>
            <w:proofErr w:type="spellStart"/>
            <w:r w:rsidRPr="00E54464">
              <w:rPr>
                <w:rFonts w:ascii="Times New Roman" w:hAnsi="Times New Roman"/>
                <w:sz w:val="24"/>
                <w:szCs w:val="24"/>
              </w:rPr>
              <w:t>ПДН</w:t>
            </w:r>
            <w:proofErr w:type="spellEnd"/>
          </w:p>
        </w:tc>
      </w:tr>
      <w:tr w:rsidR="00EA60DC" w:rsidRPr="00F92D53" w:rsidTr="00FA073E">
        <w:tc>
          <w:tcPr>
            <w:tcW w:w="9498" w:type="dxa"/>
            <w:gridSpan w:val="7"/>
          </w:tcPr>
          <w:p w:rsidR="00EA60DC" w:rsidRPr="00E54464" w:rsidRDefault="00EA60DC" w:rsidP="00F0365C">
            <w:pPr>
              <w:spacing w:after="0" w:line="240" w:lineRule="auto"/>
              <w:jc w:val="center"/>
              <w:rPr>
                <w:rFonts w:ascii="Times New Roman" w:hAnsi="Times New Roman"/>
                <w:sz w:val="24"/>
                <w:szCs w:val="24"/>
              </w:rPr>
            </w:pPr>
            <w:r w:rsidRPr="00E54464">
              <w:rPr>
                <w:rFonts w:ascii="Times New Roman" w:hAnsi="Times New Roman"/>
                <w:b/>
                <w:sz w:val="24"/>
                <w:szCs w:val="24"/>
              </w:rPr>
              <w:t>7 класс (1 раз в четверть)</w:t>
            </w:r>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lastRenderedPageBreak/>
              <w:t>1</w:t>
            </w:r>
          </w:p>
        </w:tc>
        <w:tc>
          <w:tcPr>
            <w:tcW w:w="1843" w:type="dxa"/>
            <w:gridSpan w:val="2"/>
          </w:tcPr>
          <w:p w:rsidR="00EA60DC" w:rsidRPr="00E54464" w:rsidRDefault="00EA60DC" w:rsidP="00F0365C">
            <w:pPr>
              <w:spacing w:after="0" w:line="240" w:lineRule="auto"/>
              <w:rPr>
                <w:rFonts w:ascii="Times New Roman" w:hAnsi="Times New Roman"/>
                <w:sz w:val="24"/>
                <w:szCs w:val="24"/>
                <w:u w:val="single"/>
              </w:rPr>
            </w:pPr>
            <w:r w:rsidRPr="00E54464">
              <w:rPr>
                <w:rFonts w:ascii="Times New Roman" w:hAnsi="Times New Roman"/>
                <w:bCs/>
                <w:sz w:val="24"/>
                <w:szCs w:val="24"/>
              </w:rPr>
              <w:t xml:space="preserve">Я – гражданин России  </w:t>
            </w:r>
          </w:p>
          <w:p w:rsidR="00EA60DC" w:rsidRPr="00E54464" w:rsidRDefault="00EA60DC" w:rsidP="00F0365C">
            <w:pPr>
              <w:spacing w:after="0" w:line="240" w:lineRule="auto"/>
              <w:rPr>
                <w:rFonts w:ascii="Times New Roman" w:hAnsi="Times New Roman"/>
                <w:sz w:val="24"/>
                <w:szCs w:val="24"/>
              </w:rPr>
            </w:pPr>
          </w:p>
        </w:tc>
        <w:tc>
          <w:tcPr>
            <w:tcW w:w="2835"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bCs/>
                <w:sz w:val="24"/>
                <w:szCs w:val="24"/>
              </w:rPr>
              <w:t xml:space="preserve">Конституция – основной закон нашей страны. Гражданство. Что значит быть </w:t>
            </w:r>
            <w:proofErr w:type="spellStart"/>
            <w:r w:rsidRPr="00E54464">
              <w:rPr>
                <w:rFonts w:ascii="Times New Roman" w:hAnsi="Times New Roman"/>
                <w:bCs/>
                <w:sz w:val="24"/>
                <w:szCs w:val="24"/>
              </w:rPr>
              <w:t>гражданином</w:t>
            </w:r>
            <w:proofErr w:type="gramStart"/>
            <w:r w:rsidRPr="00E54464">
              <w:rPr>
                <w:rFonts w:ascii="Times New Roman" w:hAnsi="Times New Roman"/>
                <w:bCs/>
                <w:sz w:val="24"/>
                <w:szCs w:val="24"/>
              </w:rPr>
              <w:t>.</w:t>
            </w:r>
            <w:r w:rsidRPr="00E54464">
              <w:rPr>
                <w:rFonts w:ascii="Times New Roman" w:hAnsi="Times New Roman"/>
                <w:sz w:val="24"/>
                <w:szCs w:val="24"/>
              </w:rPr>
              <w:t>П</w:t>
            </w:r>
            <w:proofErr w:type="gramEnd"/>
            <w:r w:rsidRPr="00E54464">
              <w:rPr>
                <w:rFonts w:ascii="Times New Roman" w:hAnsi="Times New Roman"/>
                <w:sz w:val="24"/>
                <w:szCs w:val="24"/>
              </w:rPr>
              <w:t>аспорт</w:t>
            </w:r>
            <w:proofErr w:type="spellEnd"/>
            <w:r w:rsidRPr="00E54464">
              <w:rPr>
                <w:rFonts w:ascii="Times New Roman" w:hAnsi="Times New Roman"/>
                <w:sz w:val="24"/>
                <w:szCs w:val="24"/>
              </w:rPr>
              <w:t xml:space="preserve"> гражданина РФ. Почему паспорт выдается в 14 лет? Как получить паспорт. Как поступить в случае утраты паспорта, других документов?</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Урок-конференция</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Атамуратова М.Е., сотрудник </w:t>
            </w:r>
            <w:proofErr w:type="spellStart"/>
            <w:r w:rsidRPr="00E54464">
              <w:rPr>
                <w:rFonts w:ascii="Times New Roman" w:hAnsi="Times New Roman"/>
                <w:sz w:val="24"/>
                <w:szCs w:val="24"/>
              </w:rPr>
              <w:t>ПДН</w:t>
            </w:r>
            <w:proofErr w:type="spellEnd"/>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2</w:t>
            </w:r>
          </w:p>
        </w:tc>
        <w:tc>
          <w:tcPr>
            <w:tcW w:w="1843" w:type="dxa"/>
            <w:gridSpan w:val="2"/>
          </w:tcPr>
          <w:p w:rsidR="00EA60DC" w:rsidRPr="00E54464" w:rsidRDefault="00EA60DC" w:rsidP="00F0365C">
            <w:pPr>
              <w:spacing w:after="0" w:line="240" w:lineRule="auto"/>
              <w:rPr>
                <w:rFonts w:ascii="Times New Roman" w:hAnsi="Times New Roman"/>
                <w:sz w:val="24"/>
                <w:szCs w:val="24"/>
                <w:u w:val="single"/>
              </w:rPr>
            </w:pPr>
            <w:r w:rsidRPr="00E54464">
              <w:rPr>
                <w:rFonts w:ascii="Times New Roman" w:hAnsi="Times New Roman"/>
                <w:bCs/>
                <w:sz w:val="24"/>
                <w:szCs w:val="24"/>
              </w:rPr>
              <w:t xml:space="preserve">Как реализовать право ПРАВИЛЬНО </w:t>
            </w:r>
          </w:p>
          <w:p w:rsidR="00EA60DC" w:rsidRPr="00E54464" w:rsidRDefault="00EA60DC" w:rsidP="00F0365C">
            <w:pPr>
              <w:spacing w:after="0" w:line="240" w:lineRule="auto"/>
              <w:rPr>
                <w:rFonts w:ascii="Times New Roman" w:hAnsi="Times New Roman"/>
                <w:sz w:val="24"/>
                <w:szCs w:val="24"/>
              </w:rPr>
            </w:pPr>
          </w:p>
        </w:tc>
        <w:tc>
          <w:tcPr>
            <w:tcW w:w="2835"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Правоспособность и дееспособность. Частичная дееспособность подростка. Права и ответственность несовершеннолетних с 14 лет.  Составление памяток: «Имею право и могу им воспользоваться» и «Несу ответственность по закону»</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Беседа с элементами тренинга,</w:t>
            </w:r>
          </w:p>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работа в группах</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классный руководитель Атамуратова М.Е.</w:t>
            </w:r>
          </w:p>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сотрудник </w:t>
            </w:r>
            <w:proofErr w:type="spellStart"/>
            <w:r w:rsidRPr="00E54464">
              <w:rPr>
                <w:rFonts w:ascii="Times New Roman" w:hAnsi="Times New Roman"/>
                <w:sz w:val="24"/>
                <w:szCs w:val="24"/>
              </w:rPr>
              <w:t>КДН</w:t>
            </w:r>
            <w:proofErr w:type="spellEnd"/>
            <w:r w:rsidRPr="00E54464">
              <w:rPr>
                <w:rFonts w:ascii="Times New Roman" w:hAnsi="Times New Roman"/>
                <w:sz w:val="24"/>
                <w:szCs w:val="24"/>
              </w:rPr>
              <w:t xml:space="preserve"> и </w:t>
            </w:r>
            <w:proofErr w:type="spellStart"/>
            <w:r w:rsidRPr="00E54464">
              <w:rPr>
                <w:rFonts w:ascii="Times New Roman" w:hAnsi="Times New Roman"/>
                <w:sz w:val="24"/>
                <w:szCs w:val="24"/>
              </w:rPr>
              <w:t>ЗП</w:t>
            </w:r>
            <w:proofErr w:type="spellEnd"/>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3</w:t>
            </w:r>
          </w:p>
        </w:tc>
        <w:tc>
          <w:tcPr>
            <w:tcW w:w="1843" w:type="dxa"/>
            <w:gridSpan w:val="2"/>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Законы на страже</w:t>
            </w:r>
          </w:p>
          <w:p w:rsidR="00EA60DC" w:rsidRPr="00E54464" w:rsidRDefault="00EA60DC" w:rsidP="00F0365C">
            <w:pPr>
              <w:spacing w:after="0" w:line="240" w:lineRule="auto"/>
              <w:rPr>
                <w:rFonts w:ascii="Times New Roman" w:hAnsi="Times New Roman"/>
                <w:sz w:val="24"/>
                <w:szCs w:val="24"/>
              </w:rPr>
            </w:pPr>
          </w:p>
        </w:tc>
        <w:tc>
          <w:tcPr>
            <w:tcW w:w="2835"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Кодекс об административных правонарушениях. Уголовный кодекс. 20 уголовных статей, по которым ответственность наступает с 14 лет. Центр временного содержания несовершеннолетних правонарушителей. Учебно-воспитательные учреждения закрытого типа  </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Конкурс проектов</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Атамуратова М.Е., сотрудник </w:t>
            </w:r>
            <w:proofErr w:type="spellStart"/>
            <w:r w:rsidRPr="00E54464">
              <w:rPr>
                <w:rFonts w:ascii="Times New Roman" w:hAnsi="Times New Roman"/>
                <w:sz w:val="24"/>
                <w:szCs w:val="24"/>
              </w:rPr>
              <w:t>ПДН</w:t>
            </w:r>
            <w:proofErr w:type="spellEnd"/>
          </w:p>
        </w:tc>
      </w:tr>
      <w:tr w:rsidR="00EA60DC" w:rsidRPr="00F92D53" w:rsidTr="00FA073E">
        <w:tc>
          <w:tcPr>
            <w:tcW w:w="567" w:type="dxa"/>
            <w:gridSpan w:val="2"/>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4</w:t>
            </w:r>
          </w:p>
        </w:tc>
        <w:tc>
          <w:tcPr>
            <w:tcW w:w="1843" w:type="dxa"/>
            <w:gridSpan w:val="2"/>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bCs/>
                <w:sz w:val="24"/>
                <w:szCs w:val="24"/>
              </w:rPr>
              <w:t xml:space="preserve">Как не стать жертвой преступления </w:t>
            </w:r>
          </w:p>
          <w:p w:rsidR="00EA60DC" w:rsidRPr="00E54464" w:rsidRDefault="00EA60DC" w:rsidP="00F0365C">
            <w:pPr>
              <w:spacing w:after="0" w:line="240" w:lineRule="auto"/>
              <w:rPr>
                <w:rFonts w:ascii="Times New Roman" w:hAnsi="Times New Roman"/>
                <w:sz w:val="24"/>
                <w:szCs w:val="24"/>
              </w:rPr>
            </w:pPr>
          </w:p>
        </w:tc>
        <w:tc>
          <w:tcPr>
            <w:tcW w:w="2835"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Преступления против личности и собственности. Подозрительные ситуации. Безопасные маршруты. Чего опасаться в интернете. Составление общих правил безопасности</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Диспут с элементами тренинга,</w:t>
            </w:r>
          </w:p>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работа в группах</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Атамуратова М.Е., сотрудник </w:t>
            </w:r>
            <w:proofErr w:type="spellStart"/>
            <w:r w:rsidRPr="00E54464">
              <w:rPr>
                <w:rFonts w:ascii="Times New Roman" w:hAnsi="Times New Roman"/>
                <w:sz w:val="24"/>
                <w:szCs w:val="24"/>
              </w:rPr>
              <w:t>ПДН</w:t>
            </w:r>
            <w:proofErr w:type="spellEnd"/>
          </w:p>
        </w:tc>
      </w:tr>
      <w:tr w:rsidR="00EA60DC" w:rsidRPr="00F92D53" w:rsidTr="00FA073E">
        <w:tc>
          <w:tcPr>
            <w:tcW w:w="9498" w:type="dxa"/>
            <w:gridSpan w:val="7"/>
          </w:tcPr>
          <w:p w:rsidR="00EA60DC" w:rsidRPr="00E54464" w:rsidRDefault="00EA60DC" w:rsidP="00F0365C">
            <w:pPr>
              <w:spacing w:after="0" w:line="240" w:lineRule="auto"/>
              <w:jc w:val="center"/>
              <w:rPr>
                <w:rFonts w:ascii="Times New Roman" w:hAnsi="Times New Roman"/>
                <w:sz w:val="24"/>
                <w:szCs w:val="24"/>
              </w:rPr>
            </w:pPr>
            <w:r w:rsidRPr="00E54464">
              <w:rPr>
                <w:rFonts w:ascii="Times New Roman" w:hAnsi="Times New Roman"/>
                <w:b/>
                <w:sz w:val="24"/>
                <w:szCs w:val="24"/>
              </w:rPr>
              <w:t>8 класс (1 раз в четверть)</w:t>
            </w:r>
          </w:p>
        </w:tc>
      </w:tr>
      <w:tr w:rsidR="00EA60DC" w:rsidRPr="00F92D53" w:rsidTr="00FA073E">
        <w:tc>
          <w:tcPr>
            <w:tcW w:w="426" w:type="dxa"/>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1</w:t>
            </w:r>
          </w:p>
        </w:tc>
        <w:tc>
          <w:tcPr>
            <w:tcW w:w="1984" w:type="dxa"/>
            <w:gridSpan w:val="3"/>
          </w:tcPr>
          <w:p w:rsidR="00EA60DC" w:rsidRPr="00E54464" w:rsidRDefault="00EA60DC" w:rsidP="00F0365C">
            <w:pPr>
              <w:pStyle w:val="Default"/>
              <w:rPr>
                <w:rFonts w:ascii="Times New Roman" w:hAnsi="Times New Roman" w:cs="Times New Roman"/>
                <w:bCs/>
                <w:color w:val="auto"/>
              </w:rPr>
            </w:pPr>
            <w:r w:rsidRPr="00E54464">
              <w:rPr>
                <w:rFonts w:ascii="Times New Roman" w:hAnsi="Times New Roman" w:cs="Times New Roman"/>
                <w:bCs/>
                <w:color w:val="auto"/>
              </w:rPr>
              <w:t xml:space="preserve">Право, свобода, ответственность.  </w:t>
            </w:r>
          </w:p>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lastRenderedPageBreak/>
              <w:t>«Подросток и его права»</w:t>
            </w:r>
          </w:p>
        </w:tc>
        <w:tc>
          <w:tcPr>
            <w:tcW w:w="2835"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bCs/>
                <w:sz w:val="24"/>
                <w:szCs w:val="24"/>
              </w:rPr>
              <w:lastRenderedPageBreak/>
              <w:t xml:space="preserve">Право как мера свободы и ответственности. </w:t>
            </w:r>
            <w:r w:rsidRPr="00E54464">
              <w:rPr>
                <w:rFonts w:ascii="Times New Roman" w:hAnsi="Times New Roman"/>
                <w:sz w:val="24"/>
                <w:szCs w:val="24"/>
              </w:rPr>
              <w:t xml:space="preserve">Это </w:t>
            </w:r>
            <w:r w:rsidRPr="00E54464">
              <w:rPr>
                <w:rFonts w:ascii="Times New Roman" w:hAnsi="Times New Roman"/>
                <w:sz w:val="24"/>
                <w:szCs w:val="24"/>
              </w:rPr>
              <w:lastRenderedPageBreak/>
              <w:t>сложное право быть свободным. Ответственность за нарушение прав и свобод. Уголовное право</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lastRenderedPageBreak/>
              <w:t>Беседа</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w:t>
            </w:r>
            <w:r w:rsidRPr="00E54464">
              <w:rPr>
                <w:rFonts w:ascii="Times New Roman" w:hAnsi="Times New Roman"/>
                <w:sz w:val="24"/>
                <w:szCs w:val="24"/>
              </w:rPr>
              <w:lastRenderedPageBreak/>
              <w:t xml:space="preserve">сотрудник </w:t>
            </w:r>
            <w:proofErr w:type="spellStart"/>
            <w:r w:rsidRPr="00E54464">
              <w:rPr>
                <w:rFonts w:ascii="Times New Roman" w:hAnsi="Times New Roman"/>
                <w:sz w:val="24"/>
                <w:szCs w:val="24"/>
              </w:rPr>
              <w:t>ПДН</w:t>
            </w:r>
            <w:proofErr w:type="spellEnd"/>
            <w:r w:rsidRPr="00E54464">
              <w:rPr>
                <w:rFonts w:ascii="Times New Roman" w:hAnsi="Times New Roman"/>
                <w:sz w:val="24"/>
                <w:szCs w:val="24"/>
              </w:rPr>
              <w:t xml:space="preserve">, педагог-психолог, </w:t>
            </w:r>
            <w:proofErr w:type="spellStart"/>
            <w:r w:rsidRPr="00E54464">
              <w:rPr>
                <w:rFonts w:ascii="Times New Roman" w:hAnsi="Times New Roman"/>
                <w:sz w:val="24"/>
                <w:szCs w:val="24"/>
              </w:rPr>
              <w:t>ШУПР</w:t>
            </w:r>
            <w:proofErr w:type="spellEnd"/>
          </w:p>
        </w:tc>
      </w:tr>
      <w:tr w:rsidR="00EA60DC" w:rsidRPr="00F92D53" w:rsidTr="00FA073E">
        <w:tc>
          <w:tcPr>
            <w:tcW w:w="426" w:type="dxa"/>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lastRenderedPageBreak/>
              <w:t>2</w:t>
            </w:r>
          </w:p>
        </w:tc>
        <w:tc>
          <w:tcPr>
            <w:tcW w:w="1984" w:type="dxa"/>
            <w:gridSpan w:val="3"/>
          </w:tcPr>
          <w:p w:rsidR="00EA60DC" w:rsidRPr="00E54464" w:rsidRDefault="00EA60DC" w:rsidP="00F0365C">
            <w:pPr>
              <w:spacing w:after="0" w:line="240" w:lineRule="auto"/>
              <w:rPr>
                <w:rFonts w:ascii="Times New Roman" w:hAnsi="Times New Roman"/>
                <w:sz w:val="24"/>
                <w:szCs w:val="24"/>
                <w:u w:val="single"/>
              </w:rPr>
            </w:pPr>
            <w:r w:rsidRPr="00E54464">
              <w:rPr>
                <w:rFonts w:ascii="Times New Roman" w:hAnsi="Times New Roman"/>
                <w:bCs/>
                <w:sz w:val="24"/>
                <w:szCs w:val="24"/>
              </w:rPr>
              <w:t>Право на труд.</w:t>
            </w:r>
          </w:p>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«Как устроиться на работу во время летних каникул»</w:t>
            </w:r>
          </w:p>
        </w:tc>
        <w:tc>
          <w:tcPr>
            <w:tcW w:w="2835"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Закон о защите детского труда. Трудоустройство несовершеннолетних. Трудовые права несовершеннолетних по Трудовой договор. Где и кем может работать несовершеннолетний? Куда пойти работать в свободное от учебы время</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Информационный час</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w:t>
            </w:r>
            <w:proofErr w:type="spellStart"/>
            <w:r w:rsidRPr="00E54464">
              <w:rPr>
                <w:rFonts w:ascii="Times New Roman" w:hAnsi="Times New Roman"/>
                <w:sz w:val="24"/>
                <w:szCs w:val="24"/>
              </w:rPr>
              <w:t>Кундрюцкая</w:t>
            </w:r>
            <w:proofErr w:type="spellEnd"/>
            <w:r w:rsidRPr="00E54464">
              <w:rPr>
                <w:rFonts w:ascii="Times New Roman" w:hAnsi="Times New Roman"/>
                <w:sz w:val="24"/>
                <w:szCs w:val="24"/>
              </w:rPr>
              <w:t xml:space="preserve"> Е.В., сотрудники центра занятости </w:t>
            </w:r>
          </w:p>
        </w:tc>
      </w:tr>
      <w:tr w:rsidR="00EA60DC" w:rsidRPr="00F92D53" w:rsidTr="00FA073E">
        <w:tc>
          <w:tcPr>
            <w:tcW w:w="426" w:type="dxa"/>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3</w:t>
            </w:r>
          </w:p>
        </w:tc>
        <w:tc>
          <w:tcPr>
            <w:tcW w:w="1984" w:type="dxa"/>
            <w:gridSpan w:val="3"/>
          </w:tcPr>
          <w:p w:rsidR="00EA60DC" w:rsidRPr="00E54464" w:rsidRDefault="00EA60DC" w:rsidP="00F0365C">
            <w:pPr>
              <w:spacing w:after="0" w:line="240" w:lineRule="auto"/>
              <w:rPr>
                <w:rFonts w:ascii="Times New Roman" w:hAnsi="Times New Roman"/>
                <w:sz w:val="24"/>
                <w:szCs w:val="24"/>
              </w:rPr>
            </w:pPr>
            <w:proofErr w:type="spellStart"/>
            <w:r w:rsidRPr="00E54464">
              <w:rPr>
                <w:rFonts w:ascii="Times New Roman" w:hAnsi="Times New Roman"/>
                <w:sz w:val="24"/>
                <w:szCs w:val="24"/>
              </w:rPr>
              <w:t>Волонтерство</w:t>
            </w:r>
            <w:proofErr w:type="spellEnd"/>
            <w:r w:rsidRPr="00E54464">
              <w:rPr>
                <w:rFonts w:ascii="Times New Roman" w:hAnsi="Times New Roman"/>
                <w:sz w:val="24"/>
                <w:szCs w:val="24"/>
              </w:rPr>
              <w:t xml:space="preserve">: мода или добро? </w:t>
            </w:r>
          </w:p>
          <w:p w:rsidR="00EA60DC" w:rsidRPr="00E54464" w:rsidRDefault="00EA60DC" w:rsidP="00F0365C">
            <w:pPr>
              <w:spacing w:after="0" w:line="240" w:lineRule="auto"/>
              <w:rPr>
                <w:rFonts w:ascii="Times New Roman" w:hAnsi="Times New Roman"/>
                <w:sz w:val="24"/>
                <w:szCs w:val="24"/>
              </w:rPr>
            </w:pPr>
          </w:p>
        </w:tc>
        <w:tc>
          <w:tcPr>
            <w:tcW w:w="2835"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Доброта, сопереживание, милосердия. История волонтерского движения. </w:t>
            </w:r>
            <w:proofErr w:type="spellStart"/>
            <w:r w:rsidRPr="00E54464">
              <w:rPr>
                <w:rFonts w:ascii="Times New Roman" w:hAnsi="Times New Roman"/>
                <w:sz w:val="24"/>
                <w:szCs w:val="24"/>
              </w:rPr>
              <w:t>Волонтерство</w:t>
            </w:r>
            <w:proofErr w:type="spellEnd"/>
            <w:r w:rsidRPr="00E54464">
              <w:rPr>
                <w:rFonts w:ascii="Times New Roman" w:hAnsi="Times New Roman"/>
                <w:sz w:val="24"/>
                <w:szCs w:val="24"/>
              </w:rPr>
              <w:t xml:space="preserve"> сегодня. Волонтерские и общественные организации нашего города</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Классный час</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w:t>
            </w:r>
            <w:proofErr w:type="spellStart"/>
            <w:r w:rsidRPr="00E54464">
              <w:rPr>
                <w:rFonts w:ascii="Times New Roman" w:hAnsi="Times New Roman"/>
                <w:sz w:val="24"/>
                <w:szCs w:val="24"/>
              </w:rPr>
              <w:t>Кундрюцкая</w:t>
            </w:r>
            <w:proofErr w:type="spellEnd"/>
            <w:r w:rsidRPr="00E54464">
              <w:rPr>
                <w:rFonts w:ascii="Times New Roman" w:hAnsi="Times New Roman"/>
                <w:sz w:val="24"/>
                <w:szCs w:val="24"/>
              </w:rPr>
              <w:t xml:space="preserve"> Е.В.</w:t>
            </w:r>
          </w:p>
        </w:tc>
      </w:tr>
      <w:tr w:rsidR="00EA60DC" w:rsidRPr="00F92D53" w:rsidTr="00FA073E">
        <w:tc>
          <w:tcPr>
            <w:tcW w:w="426" w:type="dxa"/>
          </w:tcPr>
          <w:p w:rsidR="00EA60DC" w:rsidRPr="009E5029" w:rsidRDefault="00EA60DC" w:rsidP="00F0365C">
            <w:pPr>
              <w:spacing w:after="0" w:line="240" w:lineRule="auto"/>
              <w:rPr>
                <w:rFonts w:ascii="Times New Roman" w:hAnsi="Times New Roman"/>
                <w:sz w:val="24"/>
                <w:szCs w:val="24"/>
              </w:rPr>
            </w:pPr>
            <w:r w:rsidRPr="009E5029">
              <w:rPr>
                <w:rFonts w:ascii="Times New Roman" w:hAnsi="Times New Roman"/>
                <w:sz w:val="24"/>
                <w:szCs w:val="24"/>
              </w:rPr>
              <w:t>4</w:t>
            </w:r>
          </w:p>
        </w:tc>
        <w:tc>
          <w:tcPr>
            <w:tcW w:w="1984" w:type="dxa"/>
            <w:gridSpan w:val="3"/>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Экстремизм – угроза обществу</w:t>
            </w:r>
          </w:p>
          <w:p w:rsidR="00EA60DC" w:rsidRPr="00E54464" w:rsidRDefault="00EA60DC" w:rsidP="00F0365C">
            <w:pPr>
              <w:spacing w:after="0" w:line="240" w:lineRule="auto"/>
              <w:rPr>
                <w:rFonts w:ascii="Times New Roman" w:hAnsi="Times New Roman"/>
                <w:sz w:val="24"/>
                <w:szCs w:val="24"/>
              </w:rPr>
            </w:pPr>
          </w:p>
        </w:tc>
        <w:tc>
          <w:tcPr>
            <w:tcW w:w="2835"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Межнациональные отношения. Этнические конфликты.  Радикализм. Религиозный терроризм. Миролюбие, веротерпимость, толерантность. Ответственность за проявления экстремизма, терроризма. Проблемы общения. Приемы эффективного общения</w:t>
            </w:r>
          </w:p>
        </w:tc>
        <w:tc>
          <w:tcPr>
            <w:tcW w:w="1559"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Классный час</w:t>
            </w:r>
          </w:p>
        </w:tc>
        <w:tc>
          <w:tcPr>
            <w:tcW w:w="2694" w:type="dxa"/>
          </w:tcPr>
          <w:p w:rsidR="00EA60DC" w:rsidRPr="00E54464" w:rsidRDefault="00EA60DC" w:rsidP="00F0365C">
            <w:pPr>
              <w:spacing w:after="0" w:line="240" w:lineRule="auto"/>
              <w:rPr>
                <w:rFonts w:ascii="Times New Roman" w:hAnsi="Times New Roman"/>
                <w:sz w:val="24"/>
                <w:szCs w:val="24"/>
              </w:rPr>
            </w:pPr>
            <w:r w:rsidRPr="00E54464">
              <w:rPr>
                <w:rFonts w:ascii="Times New Roman" w:hAnsi="Times New Roman"/>
                <w:sz w:val="24"/>
                <w:szCs w:val="24"/>
              </w:rPr>
              <w:t xml:space="preserve">классный руководитель </w:t>
            </w:r>
            <w:proofErr w:type="spellStart"/>
            <w:r w:rsidRPr="00E54464">
              <w:rPr>
                <w:rFonts w:ascii="Times New Roman" w:hAnsi="Times New Roman"/>
                <w:sz w:val="24"/>
                <w:szCs w:val="24"/>
              </w:rPr>
              <w:t>Кундрюцкая</w:t>
            </w:r>
            <w:proofErr w:type="spellEnd"/>
            <w:r w:rsidRPr="00E54464">
              <w:rPr>
                <w:rFonts w:ascii="Times New Roman" w:hAnsi="Times New Roman"/>
                <w:sz w:val="24"/>
                <w:szCs w:val="24"/>
              </w:rPr>
              <w:t xml:space="preserve"> Е.В., </w:t>
            </w:r>
            <w:proofErr w:type="spellStart"/>
            <w:r w:rsidRPr="00E54464">
              <w:rPr>
                <w:rFonts w:ascii="Times New Roman" w:hAnsi="Times New Roman"/>
                <w:sz w:val="24"/>
                <w:szCs w:val="24"/>
              </w:rPr>
              <w:t>ШУПР</w:t>
            </w:r>
            <w:proofErr w:type="spellEnd"/>
            <w:r w:rsidRPr="00E54464">
              <w:rPr>
                <w:rFonts w:ascii="Times New Roman" w:hAnsi="Times New Roman"/>
                <w:sz w:val="24"/>
                <w:szCs w:val="24"/>
              </w:rPr>
              <w:t xml:space="preserve"> </w:t>
            </w:r>
            <w:proofErr w:type="spellStart"/>
            <w:r w:rsidRPr="00E54464">
              <w:rPr>
                <w:rFonts w:ascii="Times New Roman" w:hAnsi="Times New Roman"/>
                <w:sz w:val="24"/>
                <w:szCs w:val="24"/>
              </w:rPr>
              <w:t>Шамраева</w:t>
            </w:r>
            <w:proofErr w:type="spellEnd"/>
            <w:r w:rsidRPr="00E54464">
              <w:rPr>
                <w:rFonts w:ascii="Times New Roman" w:hAnsi="Times New Roman"/>
                <w:sz w:val="24"/>
                <w:szCs w:val="24"/>
              </w:rPr>
              <w:t xml:space="preserve"> Е.Ю., сотрудник </w:t>
            </w:r>
            <w:proofErr w:type="spellStart"/>
            <w:r w:rsidRPr="00E54464">
              <w:rPr>
                <w:rFonts w:ascii="Times New Roman" w:hAnsi="Times New Roman"/>
                <w:sz w:val="24"/>
                <w:szCs w:val="24"/>
              </w:rPr>
              <w:t>ПДН</w:t>
            </w:r>
            <w:proofErr w:type="spellEnd"/>
            <w:r w:rsidRPr="00E54464">
              <w:rPr>
                <w:rFonts w:ascii="Times New Roman" w:hAnsi="Times New Roman"/>
                <w:sz w:val="24"/>
                <w:szCs w:val="24"/>
              </w:rPr>
              <w:t>, родители</w:t>
            </w:r>
          </w:p>
        </w:tc>
      </w:tr>
    </w:tbl>
    <w:p w:rsidR="00461052" w:rsidRDefault="00461052" w:rsidP="00461052">
      <w:pPr>
        <w:jc w:val="center"/>
        <w:rPr>
          <w:rFonts w:ascii="Times New Roman" w:hAnsi="Times New Roman"/>
          <w:b/>
          <w:sz w:val="24"/>
          <w:szCs w:val="24"/>
        </w:rPr>
      </w:pPr>
    </w:p>
    <w:p w:rsidR="00461052" w:rsidRPr="00461052" w:rsidRDefault="00461052" w:rsidP="00461052">
      <w:pPr>
        <w:jc w:val="center"/>
        <w:rPr>
          <w:rFonts w:ascii="Times New Roman" w:hAnsi="Times New Roman"/>
          <w:b/>
          <w:sz w:val="24"/>
          <w:szCs w:val="24"/>
        </w:rPr>
      </w:pPr>
      <w:r w:rsidRPr="00461052">
        <w:rPr>
          <w:rFonts w:ascii="Times New Roman" w:hAnsi="Times New Roman"/>
          <w:b/>
          <w:sz w:val="24"/>
          <w:szCs w:val="24"/>
        </w:rPr>
        <w:t>Мероприятия по гражданско-правовому просвещению родителей</w:t>
      </w:r>
    </w:p>
    <w:tbl>
      <w:tblPr>
        <w:tblStyle w:val="a4"/>
        <w:tblW w:w="0" w:type="auto"/>
        <w:tblLook w:val="04A0"/>
      </w:tblPr>
      <w:tblGrid>
        <w:gridCol w:w="574"/>
        <w:gridCol w:w="2892"/>
        <w:gridCol w:w="1475"/>
        <w:gridCol w:w="2155"/>
        <w:gridCol w:w="2476"/>
      </w:tblGrid>
      <w:tr w:rsidR="00461052" w:rsidRPr="00461052" w:rsidTr="00461052">
        <w:tc>
          <w:tcPr>
            <w:tcW w:w="574" w:type="dxa"/>
            <w:tcBorders>
              <w:bottom w:val="single" w:sz="4" w:space="0" w:color="000000" w:themeColor="text1"/>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 xml:space="preserve">№ </w:t>
            </w:r>
            <w:proofErr w:type="spellStart"/>
            <w:r w:rsidRPr="00461052">
              <w:rPr>
                <w:rFonts w:ascii="Times New Roman" w:hAnsi="Times New Roman"/>
                <w:sz w:val="24"/>
                <w:szCs w:val="24"/>
              </w:rPr>
              <w:t>п\п</w:t>
            </w:r>
            <w:proofErr w:type="spellEnd"/>
          </w:p>
        </w:tc>
        <w:tc>
          <w:tcPr>
            <w:tcW w:w="2892" w:type="dxa"/>
            <w:tcBorders>
              <w:bottom w:val="single" w:sz="4" w:space="0" w:color="000000" w:themeColor="text1"/>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Содержание тем всеобучей</w:t>
            </w:r>
          </w:p>
        </w:tc>
        <w:tc>
          <w:tcPr>
            <w:tcW w:w="1475" w:type="dxa"/>
            <w:tcBorders>
              <w:bottom w:val="single" w:sz="4" w:space="0" w:color="000000" w:themeColor="text1"/>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Сроки проведения</w:t>
            </w:r>
          </w:p>
        </w:tc>
        <w:tc>
          <w:tcPr>
            <w:tcW w:w="2155" w:type="dxa"/>
            <w:tcBorders>
              <w:bottom w:val="single" w:sz="4" w:space="0" w:color="000000" w:themeColor="text1"/>
              <w:right w:val="single" w:sz="4" w:space="0" w:color="auto"/>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Форма проведения</w:t>
            </w:r>
          </w:p>
        </w:tc>
        <w:tc>
          <w:tcPr>
            <w:tcW w:w="2476" w:type="dxa"/>
            <w:tcBorders>
              <w:left w:val="single" w:sz="4" w:space="0" w:color="auto"/>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Ответственный</w:t>
            </w:r>
          </w:p>
        </w:tc>
      </w:tr>
      <w:tr w:rsidR="00AC6FDF" w:rsidRPr="00461052" w:rsidTr="00461052">
        <w:trPr>
          <w:gridAfter w:val="4"/>
          <w:wAfter w:w="8998" w:type="dxa"/>
        </w:trPr>
        <w:tc>
          <w:tcPr>
            <w:tcW w:w="574" w:type="dxa"/>
            <w:tcBorders>
              <w:right w:val="nil"/>
            </w:tcBorders>
          </w:tcPr>
          <w:p w:rsidR="00AC6FDF" w:rsidRPr="00461052" w:rsidRDefault="00AC6FDF" w:rsidP="00F0365C">
            <w:pPr>
              <w:jc w:val="center"/>
              <w:rPr>
                <w:rFonts w:ascii="Times New Roman" w:hAnsi="Times New Roman"/>
                <w:sz w:val="24"/>
                <w:szCs w:val="24"/>
              </w:rPr>
            </w:pPr>
          </w:p>
        </w:tc>
      </w:tr>
      <w:tr w:rsidR="00461052" w:rsidRPr="00461052" w:rsidTr="00461052">
        <w:tc>
          <w:tcPr>
            <w:tcW w:w="574" w:type="dxa"/>
            <w:tcBorders>
              <w:right w:val="nil"/>
            </w:tcBorders>
          </w:tcPr>
          <w:p w:rsidR="00461052" w:rsidRPr="00461052" w:rsidRDefault="00461052" w:rsidP="00F0365C">
            <w:pPr>
              <w:jc w:val="center"/>
              <w:rPr>
                <w:rFonts w:ascii="Times New Roman" w:hAnsi="Times New Roman"/>
                <w:sz w:val="24"/>
                <w:szCs w:val="24"/>
              </w:rPr>
            </w:pPr>
          </w:p>
        </w:tc>
        <w:tc>
          <w:tcPr>
            <w:tcW w:w="2892" w:type="dxa"/>
            <w:tcBorders>
              <w:left w:val="nil"/>
              <w:right w:val="nil"/>
            </w:tcBorders>
          </w:tcPr>
          <w:p w:rsidR="00461052" w:rsidRPr="00461052" w:rsidRDefault="00461052" w:rsidP="00F0365C">
            <w:pPr>
              <w:tabs>
                <w:tab w:val="left" w:pos="1275"/>
                <w:tab w:val="center" w:pos="3019"/>
              </w:tabs>
              <w:jc w:val="both"/>
              <w:rPr>
                <w:rFonts w:ascii="Times New Roman" w:hAnsi="Times New Roman"/>
                <w:b/>
                <w:i/>
                <w:sz w:val="24"/>
                <w:szCs w:val="24"/>
              </w:rPr>
            </w:pPr>
            <w:r>
              <w:rPr>
                <w:rFonts w:ascii="Times New Roman" w:hAnsi="Times New Roman"/>
                <w:b/>
                <w:i/>
                <w:sz w:val="24"/>
                <w:szCs w:val="24"/>
              </w:rPr>
              <w:t>Основное о</w:t>
            </w:r>
            <w:r w:rsidR="00AC6FDF">
              <w:rPr>
                <w:rFonts w:ascii="Times New Roman" w:hAnsi="Times New Roman"/>
                <w:b/>
                <w:i/>
                <w:sz w:val="24"/>
                <w:szCs w:val="24"/>
              </w:rPr>
              <w:t>б</w:t>
            </w:r>
            <w:r>
              <w:rPr>
                <w:rFonts w:ascii="Times New Roman" w:hAnsi="Times New Roman"/>
                <w:b/>
                <w:i/>
                <w:sz w:val="24"/>
                <w:szCs w:val="24"/>
              </w:rPr>
              <w:t>щее образование (5-8 классы)</w:t>
            </w:r>
            <w:r w:rsidRPr="00461052">
              <w:rPr>
                <w:rFonts w:ascii="Times New Roman" w:hAnsi="Times New Roman"/>
                <w:b/>
                <w:i/>
                <w:sz w:val="24"/>
                <w:szCs w:val="24"/>
              </w:rPr>
              <w:t xml:space="preserve"> </w:t>
            </w:r>
          </w:p>
        </w:tc>
        <w:tc>
          <w:tcPr>
            <w:tcW w:w="1475" w:type="dxa"/>
            <w:tcBorders>
              <w:left w:val="nil"/>
              <w:right w:val="nil"/>
            </w:tcBorders>
          </w:tcPr>
          <w:p w:rsidR="00461052" w:rsidRPr="00461052" w:rsidRDefault="00461052" w:rsidP="00F0365C">
            <w:pPr>
              <w:jc w:val="center"/>
              <w:rPr>
                <w:rFonts w:ascii="Times New Roman" w:hAnsi="Times New Roman"/>
                <w:sz w:val="24"/>
                <w:szCs w:val="24"/>
              </w:rPr>
            </w:pPr>
          </w:p>
        </w:tc>
        <w:tc>
          <w:tcPr>
            <w:tcW w:w="2155" w:type="dxa"/>
            <w:tcBorders>
              <w:left w:val="nil"/>
              <w:right w:val="nil"/>
            </w:tcBorders>
          </w:tcPr>
          <w:p w:rsidR="00461052" w:rsidRPr="00461052" w:rsidRDefault="00461052" w:rsidP="00F0365C">
            <w:pPr>
              <w:jc w:val="center"/>
              <w:rPr>
                <w:rFonts w:ascii="Times New Roman" w:hAnsi="Times New Roman"/>
                <w:sz w:val="24"/>
                <w:szCs w:val="24"/>
              </w:rPr>
            </w:pPr>
          </w:p>
        </w:tc>
        <w:tc>
          <w:tcPr>
            <w:tcW w:w="2476" w:type="dxa"/>
            <w:tcBorders>
              <w:left w:val="nil"/>
            </w:tcBorders>
          </w:tcPr>
          <w:p w:rsidR="00461052" w:rsidRPr="00461052" w:rsidRDefault="00461052" w:rsidP="00F0365C">
            <w:pPr>
              <w:jc w:val="center"/>
              <w:rPr>
                <w:rFonts w:ascii="Times New Roman" w:hAnsi="Times New Roman"/>
                <w:sz w:val="24"/>
                <w:szCs w:val="24"/>
              </w:rPr>
            </w:pPr>
          </w:p>
        </w:tc>
      </w:tr>
      <w:tr w:rsidR="00461052" w:rsidRPr="00461052" w:rsidTr="00461052">
        <w:tc>
          <w:tcPr>
            <w:tcW w:w="574" w:type="dxa"/>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5</w:t>
            </w:r>
          </w:p>
        </w:tc>
        <w:tc>
          <w:tcPr>
            <w:tcW w:w="2892"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 xml:space="preserve">Семейный кодекс. Родительская </w:t>
            </w:r>
            <w:r w:rsidRPr="00461052">
              <w:rPr>
                <w:rFonts w:ascii="Times New Roman" w:hAnsi="Times New Roman"/>
                <w:sz w:val="24"/>
                <w:szCs w:val="24"/>
              </w:rPr>
              <w:lastRenderedPageBreak/>
              <w:t>ответственность.</w:t>
            </w:r>
          </w:p>
        </w:tc>
        <w:tc>
          <w:tcPr>
            <w:tcW w:w="1475" w:type="dxa"/>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lastRenderedPageBreak/>
              <w:t>октябрь</w:t>
            </w:r>
          </w:p>
        </w:tc>
        <w:tc>
          <w:tcPr>
            <w:tcW w:w="2155" w:type="dxa"/>
            <w:tcBorders>
              <w:right w:val="single" w:sz="4" w:space="0" w:color="auto"/>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Информация</w:t>
            </w:r>
          </w:p>
        </w:tc>
        <w:tc>
          <w:tcPr>
            <w:tcW w:w="2476" w:type="dxa"/>
            <w:tcBorders>
              <w:left w:val="single" w:sz="4" w:space="0" w:color="auto"/>
            </w:tcBorders>
          </w:tcPr>
          <w:p w:rsidR="00461052" w:rsidRPr="00461052" w:rsidRDefault="00461052" w:rsidP="00461052">
            <w:pPr>
              <w:jc w:val="center"/>
              <w:rPr>
                <w:rFonts w:ascii="Times New Roman" w:hAnsi="Times New Roman"/>
                <w:sz w:val="24"/>
                <w:szCs w:val="24"/>
              </w:rPr>
            </w:pPr>
            <w:proofErr w:type="spellStart"/>
            <w:r w:rsidRPr="00461052">
              <w:rPr>
                <w:rFonts w:ascii="Times New Roman" w:hAnsi="Times New Roman"/>
                <w:sz w:val="24"/>
                <w:szCs w:val="24"/>
              </w:rPr>
              <w:t>ШУПР</w:t>
            </w:r>
            <w:proofErr w:type="spellEnd"/>
            <w:r w:rsidRPr="00461052">
              <w:rPr>
                <w:rFonts w:ascii="Times New Roman" w:hAnsi="Times New Roman"/>
                <w:sz w:val="24"/>
                <w:szCs w:val="24"/>
              </w:rPr>
              <w:t xml:space="preserve"> </w:t>
            </w:r>
            <w:proofErr w:type="spellStart"/>
            <w:r w:rsidRPr="00461052">
              <w:rPr>
                <w:rFonts w:ascii="Times New Roman" w:hAnsi="Times New Roman"/>
                <w:sz w:val="24"/>
                <w:szCs w:val="24"/>
              </w:rPr>
              <w:t>Шамраева</w:t>
            </w:r>
            <w:proofErr w:type="spellEnd"/>
            <w:r w:rsidRPr="00461052">
              <w:rPr>
                <w:rFonts w:ascii="Times New Roman" w:hAnsi="Times New Roman"/>
                <w:sz w:val="24"/>
                <w:szCs w:val="24"/>
              </w:rPr>
              <w:t xml:space="preserve"> </w:t>
            </w:r>
            <w:proofErr w:type="spellStart"/>
            <w:r w:rsidRPr="00461052">
              <w:rPr>
                <w:rFonts w:ascii="Times New Roman" w:hAnsi="Times New Roman"/>
                <w:sz w:val="24"/>
                <w:szCs w:val="24"/>
              </w:rPr>
              <w:t>Е.</w:t>
            </w:r>
            <w:proofErr w:type="gramStart"/>
            <w:r w:rsidRPr="00461052">
              <w:rPr>
                <w:rFonts w:ascii="Times New Roman" w:hAnsi="Times New Roman"/>
                <w:sz w:val="24"/>
                <w:szCs w:val="24"/>
              </w:rPr>
              <w:t>Ю</w:t>
            </w:r>
            <w:proofErr w:type="spellEnd"/>
            <w:proofErr w:type="gramEnd"/>
            <w:r w:rsidRPr="00461052">
              <w:rPr>
                <w:rFonts w:ascii="Times New Roman" w:hAnsi="Times New Roman"/>
                <w:sz w:val="24"/>
                <w:szCs w:val="24"/>
              </w:rPr>
              <w:t xml:space="preserve">,, юрист, классный </w:t>
            </w:r>
            <w:r w:rsidRPr="00461052">
              <w:rPr>
                <w:rFonts w:ascii="Times New Roman" w:hAnsi="Times New Roman"/>
                <w:sz w:val="24"/>
                <w:szCs w:val="24"/>
              </w:rPr>
              <w:lastRenderedPageBreak/>
              <w:t xml:space="preserve">руководитель 5 класса </w:t>
            </w:r>
            <w:r>
              <w:rPr>
                <w:rFonts w:ascii="Times New Roman" w:hAnsi="Times New Roman"/>
                <w:sz w:val="24"/>
                <w:szCs w:val="24"/>
              </w:rPr>
              <w:t>Полупанова А.</w:t>
            </w:r>
            <w:r w:rsidRPr="00461052">
              <w:rPr>
                <w:rFonts w:ascii="Times New Roman" w:hAnsi="Times New Roman"/>
                <w:sz w:val="24"/>
                <w:szCs w:val="24"/>
              </w:rPr>
              <w:t>.А.</w:t>
            </w:r>
          </w:p>
        </w:tc>
      </w:tr>
      <w:tr w:rsidR="00461052" w:rsidRPr="00461052" w:rsidTr="00461052">
        <w:tc>
          <w:tcPr>
            <w:tcW w:w="574" w:type="dxa"/>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lastRenderedPageBreak/>
              <w:t>6</w:t>
            </w:r>
          </w:p>
        </w:tc>
        <w:tc>
          <w:tcPr>
            <w:tcW w:w="2892" w:type="dxa"/>
          </w:tcPr>
          <w:p w:rsidR="00461052" w:rsidRPr="00461052" w:rsidRDefault="00461052" w:rsidP="00F0365C">
            <w:pPr>
              <w:rPr>
                <w:rFonts w:ascii="Times New Roman" w:hAnsi="Times New Roman"/>
                <w:sz w:val="24"/>
                <w:szCs w:val="24"/>
              </w:rPr>
            </w:pPr>
            <w:r w:rsidRPr="00461052">
              <w:rPr>
                <w:rFonts w:ascii="Times New Roman" w:hAnsi="Times New Roman"/>
                <w:iCs/>
                <w:sz w:val="24"/>
                <w:szCs w:val="24"/>
              </w:rPr>
              <w:t>Областной закон от 25.10.2002 № 273-ЗС «Об административных правонарушениях»</w:t>
            </w:r>
            <w:r w:rsidRPr="00461052">
              <w:rPr>
                <w:rFonts w:ascii="Times New Roman" w:hAnsi="Times New Roman"/>
                <w:sz w:val="24"/>
                <w:szCs w:val="24"/>
              </w:rPr>
              <w:t xml:space="preserve"> в части, касающейся несовершеннолетних и их родителей (законных представителей). </w:t>
            </w:r>
            <w:r w:rsidRPr="00461052">
              <w:rPr>
                <w:rFonts w:ascii="Times New Roman" w:hAnsi="Times New Roman"/>
                <w:b/>
                <w:i/>
                <w:sz w:val="24"/>
                <w:szCs w:val="24"/>
              </w:rPr>
              <w:tab/>
            </w:r>
          </w:p>
        </w:tc>
        <w:tc>
          <w:tcPr>
            <w:tcW w:w="1475" w:type="dxa"/>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январь</w:t>
            </w:r>
          </w:p>
        </w:tc>
        <w:tc>
          <w:tcPr>
            <w:tcW w:w="2155" w:type="dxa"/>
            <w:tcBorders>
              <w:righ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Ознакомление родителей</w:t>
            </w:r>
          </w:p>
        </w:tc>
        <w:tc>
          <w:tcPr>
            <w:tcW w:w="2476" w:type="dxa"/>
            <w:tcBorders>
              <w:left w:val="single" w:sz="4" w:space="0" w:color="auto"/>
            </w:tcBorders>
          </w:tcPr>
          <w:p w:rsidR="00461052" w:rsidRPr="00461052" w:rsidRDefault="00461052" w:rsidP="00461052">
            <w:pPr>
              <w:rPr>
                <w:rFonts w:ascii="Times New Roman" w:hAnsi="Times New Roman"/>
                <w:sz w:val="24"/>
                <w:szCs w:val="24"/>
              </w:rPr>
            </w:pPr>
            <w:proofErr w:type="gramStart"/>
            <w:r w:rsidRPr="00461052">
              <w:rPr>
                <w:rFonts w:ascii="Times New Roman" w:hAnsi="Times New Roman"/>
                <w:sz w:val="24"/>
                <w:szCs w:val="24"/>
              </w:rPr>
              <w:t xml:space="preserve">Классный руководитель 6 класса </w:t>
            </w:r>
            <w:r>
              <w:rPr>
                <w:rFonts w:ascii="Times New Roman" w:hAnsi="Times New Roman"/>
                <w:sz w:val="24"/>
                <w:szCs w:val="24"/>
              </w:rPr>
              <w:t xml:space="preserve">Петровская </w:t>
            </w:r>
            <w:r w:rsidRPr="00461052">
              <w:rPr>
                <w:rFonts w:ascii="Times New Roman" w:hAnsi="Times New Roman"/>
                <w:sz w:val="24"/>
                <w:szCs w:val="24"/>
              </w:rPr>
              <w:t xml:space="preserve"> А.Н., правоохранительные органы, </w:t>
            </w:r>
            <w:proofErr w:type="spellStart"/>
            <w:r w:rsidRPr="00461052">
              <w:rPr>
                <w:rFonts w:ascii="Times New Roman" w:hAnsi="Times New Roman"/>
                <w:sz w:val="24"/>
                <w:szCs w:val="24"/>
              </w:rPr>
              <w:t>КДН</w:t>
            </w:r>
            <w:proofErr w:type="spellEnd"/>
            <w:proofErr w:type="gramEnd"/>
          </w:p>
        </w:tc>
      </w:tr>
      <w:tr w:rsidR="00461052" w:rsidRPr="00461052" w:rsidTr="00461052">
        <w:tc>
          <w:tcPr>
            <w:tcW w:w="574" w:type="dxa"/>
            <w:tcBorders>
              <w:bottom w:val="single" w:sz="4" w:space="0" w:color="000000" w:themeColor="text1"/>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7</w:t>
            </w:r>
          </w:p>
        </w:tc>
        <w:tc>
          <w:tcPr>
            <w:tcW w:w="2892" w:type="dxa"/>
            <w:tcBorders>
              <w:bottom w:val="single" w:sz="4" w:space="0" w:color="000000" w:themeColor="text1"/>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Взрослые и дети. Общее и отличие. Что делать – дети взрослеют.</w:t>
            </w:r>
          </w:p>
        </w:tc>
        <w:tc>
          <w:tcPr>
            <w:tcW w:w="1475" w:type="dxa"/>
            <w:tcBorders>
              <w:bottom w:val="single" w:sz="4" w:space="0" w:color="000000" w:themeColor="text1"/>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март</w:t>
            </w:r>
          </w:p>
        </w:tc>
        <w:tc>
          <w:tcPr>
            <w:tcW w:w="2155" w:type="dxa"/>
            <w:tcBorders>
              <w:bottom w:val="single" w:sz="4" w:space="0" w:color="000000" w:themeColor="text1"/>
              <w:right w:val="single" w:sz="4" w:space="0" w:color="auto"/>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Совместная игра с детьми</w:t>
            </w:r>
          </w:p>
        </w:tc>
        <w:tc>
          <w:tcPr>
            <w:tcW w:w="2476" w:type="dxa"/>
            <w:tcBorders>
              <w:lef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классный руководитель 7 класса Атамуратова М.Е.</w:t>
            </w:r>
          </w:p>
        </w:tc>
      </w:tr>
      <w:tr w:rsidR="00461052" w:rsidRPr="00461052" w:rsidTr="00461052">
        <w:tc>
          <w:tcPr>
            <w:tcW w:w="574" w:type="dxa"/>
            <w:tcBorders>
              <w:bottom w:val="single" w:sz="4" w:space="0" w:color="000000" w:themeColor="text1"/>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8</w:t>
            </w:r>
          </w:p>
        </w:tc>
        <w:tc>
          <w:tcPr>
            <w:tcW w:w="2892" w:type="dxa"/>
            <w:tcBorders>
              <w:bottom w:val="single" w:sz="4" w:space="0" w:color="000000" w:themeColor="text1"/>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Безопасность в интернете. Как стать другом ребенку.</w:t>
            </w:r>
          </w:p>
        </w:tc>
        <w:tc>
          <w:tcPr>
            <w:tcW w:w="1475" w:type="dxa"/>
            <w:tcBorders>
              <w:bottom w:val="single" w:sz="4" w:space="0" w:color="000000" w:themeColor="text1"/>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ноябрь</w:t>
            </w:r>
          </w:p>
        </w:tc>
        <w:tc>
          <w:tcPr>
            <w:tcW w:w="2155" w:type="dxa"/>
            <w:tcBorders>
              <w:bottom w:val="single" w:sz="4" w:space="0" w:color="000000" w:themeColor="text1"/>
              <w:right w:val="single" w:sz="4" w:space="0" w:color="auto"/>
            </w:tcBorders>
          </w:tcPr>
          <w:p w:rsidR="00461052" w:rsidRPr="00461052" w:rsidRDefault="00461052" w:rsidP="00F0365C">
            <w:pPr>
              <w:jc w:val="center"/>
              <w:rPr>
                <w:rFonts w:ascii="Times New Roman" w:hAnsi="Times New Roman"/>
                <w:sz w:val="24"/>
                <w:szCs w:val="24"/>
              </w:rPr>
            </w:pPr>
            <w:r w:rsidRPr="00461052">
              <w:rPr>
                <w:rFonts w:ascii="Times New Roman" w:hAnsi="Times New Roman"/>
                <w:sz w:val="24"/>
                <w:szCs w:val="24"/>
              </w:rPr>
              <w:t>Интернет-просвещение</w:t>
            </w:r>
          </w:p>
        </w:tc>
        <w:tc>
          <w:tcPr>
            <w:tcW w:w="2476" w:type="dxa"/>
            <w:tcBorders>
              <w:lef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 xml:space="preserve">Классный руководитель 8 класса </w:t>
            </w:r>
            <w:proofErr w:type="spellStart"/>
            <w:r w:rsidRPr="00461052">
              <w:rPr>
                <w:rFonts w:ascii="Times New Roman" w:hAnsi="Times New Roman"/>
                <w:sz w:val="24"/>
                <w:szCs w:val="24"/>
              </w:rPr>
              <w:t>Кундрюцкая</w:t>
            </w:r>
            <w:proofErr w:type="spellEnd"/>
            <w:r w:rsidRPr="00461052">
              <w:rPr>
                <w:rFonts w:ascii="Times New Roman" w:hAnsi="Times New Roman"/>
                <w:sz w:val="24"/>
                <w:szCs w:val="24"/>
              </w:rPr>
              <w:t xml:space="preserve"> Е.В., дети, учитель информатики Атамуратова М.Е.</w:t>
            </w:r>
          </w:p>
        </w:tc>
      </w:tr>
    </w:tbl>
    <w:p w:rsidR="00461052" w:rsidRPr="00461052" w:rsidRDefault="00461052" w:rsidP="00AC6FDF">
      <w:pPr>
        <w:spacing w:after="0"/>
        <w:rPr>
          <w:rFonts w:ascii="Times New Roman" w:hAnsi="Times New Roman"/>
          <w:b/>
          <w:sz w:val="24"/>
          <w:szCs w:val="24"/>
        </w:rPr>
      </w:pPr>
    </w:p>
    <w:p w:rsidR="00461052" w:rsidRPr="00461052" w:rsidRDefault="00461052" w:rsidP="00AC6FDF">
      <w:pPr>
        <w:spacing w:after="0"/>
        <w:rPr>
          <w:rFonts w:ascii="Times New Roman" w:hAnsi="Times New Roman"/>
          <w:b/>
          <w:sz w:val="24"/>
          <w:szCs w:val="24"/>
        </w:rPr>
      </w:pPr>
      <w:r w:rsidRPr="00461052">
        <w:rPr>
          <w:rFonts w:ascii="Times New Roman" w:hAnsi="Times New Roman"/>
          <w:b/>
          <w:sz w:val="24"/>
          <w:szCs w:val="24"/>
        </w:rPr>
        <w:t xml:space="preserve">                    Мероприятия по правовому просвещению учителей</w:t>
      </w:r>
    </w:p>
    <w:tbl>
      <w:tblPr>
        <w:tblStyle w:val="a4"/>
        <w:tblW w:w="0" w:type="auto"/>
        <w:tblLook w:val="04A0"/>
      </w:tblPr>
      <w:tblGrid>
        <w:gridCol w:w="664"/>
        <w:gridCol w:w="3135"/>
        <w:gridCol w:w="1410"/>
        <w:gridCol w:w="1764"/>
        <w:gridCol w:w="2599"/>
      </w:tblGrid>
      <w:tr w:rsidR="00461052" w:rsidRPr="00461052" w:rsidTr="00F0365C">
        <w:tc>
          <w:tcPr>
            <w:tcW w:w="697" w:type="dxa"/>
          </w:tcPr>
          <w:p w:rsidR="00461052" w:rsidRPr="00461052" w:rsidRDefault="00461052" w:rsidP="00AC6FDF">
            <w:pPr>
              <w:spacing w:after="0"/>
              <w:rPr>
                <w:rFonts w:ascii="Times New Roman" w:hAnsi="Times New Roman"/>
                <w:b/>
                <w:sz w:val="24"/>
                <w:szCs w:val="24"/>
              </w:rPr>
            </w:pPr>
            <w:r w:rsidRPr="00461052">
              <w:rPr>
                <w:rFonts w:ascii="Times New Roman" w:hAnsi="Times New Roman"/>
                <w:b/>
                <w:sz w:val="24"/>
                <w:szCs w:val="24"/>
              </w:rPr>
              <w:t xml:space="preserve">№ </w:t>
            </w:r>
            <w:proofErr w:type="spellStart"/>
            <w:r w:rsidRPr="00461052">
              <w:rPr>
                <w:rFonts w:ascii="Times New Roman" w:hAnsi="Times New Roman"/>
                <w:b/>
                <w:sz w:val="24"/>
                <w:szCs w:val="24"/>
              </w:rPr>
              <w:t>п\п</w:t>
            </w:r>
            <w:proofErr w:type="spellEnd"/>
          </w:p>
        </w:tc>
        <w:tc>
          <w:tcPr>
            <w:tcW w:w="3551" w:type="dxa"/>
          </w:tcPr>
          <w:p w:rsidR="00461052" w:rsidRPr="00461052" w:rsidRDefault="00461052" w:rsidP="00F0365C">
            <w:pPr>
              <w:rPr>
                <w:rFonts w:ascii="Times New Roman" w:hAnsi="Times New Roman"/>
                <w:b/>
                <w:sz w:val="24"/>
                <w:szCs w:val="24"/>
              </w:rPr>
            </w:pPr>
            <w:r w:rsidRPr="00461052">
              <w:rPr>
                <w:rFonts w:ascii="Times New Roman" w:hAnsi="Times New Roman"/>
                <w:b/>
                <w:sz w:val="24"/>
                <w:szCs w:val="24"/>
              </w:rPr>
              <w:t>Темы</w:t>
            </w:r>
          </w:p>
        </w:tc>
        <w:tc>
          <w:tcPr>
            <w:tcW w:w="1503" w:type="dxa"/>
            <w:tcBorders>
              <w:right w:val="single" w:sz="4" w:space="0" w:color="auto"/>
            </w:tcBorders>
          </w:tcPr>
          <w:p w:rsidR="00461052" w:rsidRPr="00461052" w:rsidRDefault="00461052" w:rsidP="00F0365C">
            <w:pPr>
              <w:rPr>
                <w:rFonts w:ascii="Times New Roman" w:hAnsi="Times New Roman"/>
                <w:b/>
                <w:sz w:val="24"/>
                <w:szCs w:val="24"/>
              </w:rPr>
            </w:pPr>
            <w:r w:rsidRPr="00461052">
              <w:rPr>
                <w:rFonts w:ascii="Times New Roman" w:hAnsi="Times New Roman"/>
                <w:b/>
                <w:sz w:val="24"/>
                <w:szCs w:val="24"/>
              </w:rPr>
              <w:t>Сроки</w:t>
            </w:r>
          </w:p>
        </w:tc>
        <w:tc>
          <w:tcPr>
            <w:tcW w:w="1856" w:type="dxa"/>
            <w:tcBorders>
              <w:left w:val="single" w:sz="4" w:space="0" w:color="auto"/>
            </w:tcBorders>
          </w:tcPr>
          <w:p w:rsidR="00461052" w:rsidRPr="00461052" w:rsidRDefault="00461052" w:rsidP="00F0365C">
            <w:pPr>
              <w:rPr>
                <w:rFonts w:ascii="Times New Roman" w:hAnsi="Times New Roman"/>
                <w:b/>
                <w:sz w:val="24"/>
                <w:szCs w:val="24"/>
              </w:rPr>
            </w:pPr>
            <w:r w:rsidRPr="00461052">
              <w:rPr>
                <w:rFonts w:ascii="Times New Roman" w:hAnsi="Times New Roman"/>
                <w:b/>
                <w:sz w:val="24"/>
                <w:szCs w:val="24"/>
              </w:rPr>
              <w:t>Формы проведения</w:t>
            </w:r>
          </w:p>
        </w:tc>
        <w:tc>
          <w:tcPr>
            <w:tcW w:w="2814" w:type="dxa"/>
          </w:tcPr>
          <w:p w:rsidR="00461052" w:rsidRPr="00461052" w:rsidRDefault="00461052" w:rsidP="00F0365C">
            <w:pPr>
              <w:rPr>
                <w:rFonts w:ascii="Times New Roman" w:hAnsi="Times New Roman"/>
                <w:b/>
                <w:sz w:val="24"/>
                <w:szCs w:val="24"/>
              </w:rPr>
            </w:pPr>
            <w:r w:rsidRPr="00461052">
              <w:rPr>
                <w:rFonts w:ascii="Times New Roman" w:hAnsi="Times New Roman"/>
                <w:b/>
                <w:sz w:val="24"/>
                <w:szCs w:val="24"/>
              </w:rPr>
              <w:t>Ответственный</w:t>
            </w:r>
          </w:p>
        </w:tc>
      </w:tr>
      <w:tr w:rsidR="00461052" w:rsidRPr="00461052" w:rsidTr="00F0365C">
        <w:tc>
          <w:tcPr>
            <w:tcW w:w="697"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1</w:t>
            </w:r>
          </w:p>
        </w:tc>
        <w:tc>
          <w:tcPr>
            <w:tcW w:w="3551"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 xml:space="preserve">Реализация программы «Правовое просвещение». </w:t>
            </w:r>
          </w:p>
        </w:tc>
        <w:tc>
          <w:tcPr>
            <w:tcW w:w="1503" w:type="dxa"/>
            <w:tcBorders>
              <w:righ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сентябрь</w:t>
            </w:r>
          </w:p>
        </w:tc>
        <w:tc>
          <w:tcPr>
            <w:tcW w:w="1856" w:type="dxa"/>
            <w:tcBorders>
              <w:lef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педсовет</w:t>
            </w:r>
          </w:p>
        </w:tc>
        <w:tc>
          <w:tcPr>
            <w:tcW w:w="2814" w:type="dxa"/>
          </w:tcPr>
          <w:p w:rsidR="00461052" w:rsidRPr="00461052" w:rsidRDefault="00461052" w:rsidP="00F0365C">
            <w:pPr>
              <w:rPr>
                <w:rFonts w:ascii="Times New Roman" w:hAnsi="Times New Roman"/>
                <w:sz w:val="24"/>
                <w:szCs w:val="24"/>
              </w:rPr>
            </w:pPr>
            <w:proofErr w:type="spellStart"/>
            <w:r w:rsidRPr="00461052">
              <w:rPr>
                <w:rFonts w:ascii="Times New Roman" w:hAnsi="Times New Roman"/>
                <w:sz w:val="24"/>
                <w:szCs w:val="24"/>
              </w:rPr>
              <w:t>ШУПР</w:t>
            </w:r>
            <w:proofErr w:type="spellEnd"/>
            <w:r w:rsidRPr="00461052">
              <w:rPr>
                <w:rFonts w:ascii="Times New Roman" w:hAnsi="Times New Roman"/>
                <w:sz w:val="24"/>
                <w:szCs w:val="24"/>
              </w:rPr>
              <w:t xml:space="preserve"> </w:t>
            </w:r>
            <w:proofErr w:type="spellStart"/>
            <w:r w:rsidRPr="00461052">
              <w:rPr>
                <w:rFonts w:ascii="Times New Roman" w:hAnsi="Times New Roman"/>
                <w:sz w:val="24"/>
                <w:szCs w:val="24"/>
              </w:rPr>
              <w:t>Шамраева</w:t>
            </w:r>
            <w:proofErr w:type="spellEnd"/>
            <w:r w:rsidRPr="00461052">
              <w:rPr>
                <w:rFonts w:ascii="Times New Roman" w:hAnsi="Times New Roman"/>
                <w:sz w:val="24"/>
                <w:szCs w:val="24"/>
              </w:rPr>
              <w:t xml:space="preserve"> Е.Ю.</w:t>
            </w:r>
          </w:p>
        </w:tc>
      </w:tr>
      <w:tr w:rsidR="00461052" w:rsidRPr="00461052" w:rsidTr="00F0365C">
        <w:tc>
          <w:tcPr>
            <w:tcW w:w="697"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2</w:t>
            </w:r>
          </w:p>
        </w:tc>
        <w:tc>
          <w:tcPr>
            <w:tcW w:w="3551"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 xml:space="preserve">Способы и формы проведения уроков по правовому просвещению </w:t>
            </w:r>
          </w:p>
        </w:tc>
        <w:tc>
          <w:tcPr>
            <w:tcW w:w="1503" w:type="dxa"/>
            <w:tcBorders>
              <w:righ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январь</w:t>
            </w:r>
          </w:p>
        </w:tc>
        <w:tc>
          <w:tcPr>
            <w:tcW w:w="1856" w:type="dxa"/>
            <w:tcBorders>
              <w:lef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круглый стол</w:t>
            </w:r>
          </w:p>
        </w:tc>
        <w:tc>
          <w:tcPr>
            <w:tcW w:w="2814" w:type="dxa"/>
          </w:tcPr>
          <w:p w:rsidR="00461052" w:rsidRPr="00461052" w:rsidRDefault="00461052" w:rsidP="00F0365C">
            <w:pPr>
              <w:rPr>
                <w:rFonts w:ascii="Times New Roman" w:hAnsi="Times New Roman"/>
                <w:b/>
                <w:sz w:val="24"/>
                <w:szCs w:val="24"/>
              </w:rPr>
            </w:pPr>
            <w:proofErr w:type="spellStart"/>
            <w:r w:rsidRPr="00461052">
              <w:rPr>
                <w:rFonts w:ascii="Times New Roman" w:hAnsi="Times New Roman"/>
                <w:sz w:val="24"/>
                <w:szCs w:val="24"/>
              </w:rPr>
              <w:t>ШУПР</w:t>
            </w:r>
            <w:proofErr w:type="spellEnd"/>
            <w:r w:rsidRPr="00461052">
              <w:rPr>
                <w:rFonts w:ascii="Times New Roman" w:hAnsi="Times New Roman"/>
                <w:sz w:val="24"/>
                <w:szCs w:val="24"/>
              </w:rPr>
              <w:t xml:space="preserve"> </w:t>
            </w:r>
            <w:proofErr w:type="spellStart"/>
            <w:r w:rsidRPr="00461052">
              <w:rPr>
                <w:rFonts w:ascii="Times New Roman" w:hAnsi="Times New Roman"/>
                <w:sz w:val="24"/>
                <w:szCs w:val="24"/>
              </w:rPr>
              <w:t>Шамраева</w:t>
            </w:r>
            <w:proofErr w:type="spellEnd"/>
            <w:r w:rsidRPr="00461052">
              <w:rPr>
                <w:rFonts w:ascii="Times New Roman" w:hAnsi="Times New Roman"/>
                <w:sz w:val="24"/>
                <w:szCs w:val="24"/>
              </w:rPr>
              <w:t xml:space="preserve"> </w:t>
            </w:r>
            <w:proofErr w:type="spellStart"/>
            <w:r w:rsidRPr="00461052">
              <w:rPr>
                <w:rFonts w:ascii="Times New Roman" w:hAnsi="Times New Roman"/>
                <w:sz w:val="24"/>
                <w:szCs w:val="24"/>
              </w:rPr>
              <w:t>Е.</w:t>
            </w:r>
            <w:proofErr w:type="gramStart"/>
            <w:r w:rsidRPr="00461052">
              <w:rPr>
                <w:rFonts w:ascii="Times New Roman" w:hAnsi="Times New Roman"/>
                <w:sz w:val="24"/>
                <w:szCs w:val="24"/>
              </w:rPr>
              <w:t>Ю</w:t>
            </w:r>
            <w:proofErr w:type="spellEnd"/>
            <w:proofErr w:type="gramEnd"/>
            <w:r w:rsidRPr="00461052">
              <w:rPr>
                <w:rFonts w:ascii="Times New Roman" w:hAnsi="Times New Roman"/>
                <w:sz w:val="24"/>
                <w:szCs w:val="24"/>
              </w:rPr>
              <w:t>,</w:t>
            </w:r>
          </w:p>
        </w:tc>
      </w:tr>
      <w:tr w:rsidR="00461052" w:rsidRPr="00461052" w:rsidTr="00F0365C">
        <w:tc>
          <w:tcPr>
            <w:tcW w:w="697"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3</w:t>
            </w:r>
          </w:p>
        </w:tc>
        <w:tc>
          <w:tcPr>
            <w:tcW w:w="3551"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Педагогическая компетентность (этика учителя, трудовой кодекс, закон об образовании)</w:t>
            </w:r>
          </w:p>
        </w:tc>
        <w:tc>
          <w:tcPr>
            <w:tcW w:w="1503" w:type="dxa"/>
            <w:tcBorders>
              <w:righ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декабрь</w:t>
            </w:r>
          </w:p>
        </w:tc>
        <w:tc>
          <w:tcPr>
            <w:tcW w:w="1856" w:type="dxa"/>
            <w:tcBorders>
              <w:left w:val="single" w:sz="4" w:space="0" w:color="auto"/>
            </w:tcBorders>
          </w:tcPr>
          <w:p w:rsidR="00461052" w:rsidRPr="00461052" w:rsidRDefault="00461052" w:rsidP="00F0365C">
            <w:pPr>
              <w:rPr>
                <w:rFonts w:ascii="Times New Roman" w:hAnsi="Times New Roman"/>
                <w:b/>
                <w:sz w:val="24"/>
                <w:szCs w:val="24"/>
              </w:rPr>
            </w:pPr>
            <w:r w:rsidRPr="00461052">
              <w:rPr>
                <w:rFonts w:ascii="Times New Roman" w:hAnsi="Times New Roman"/>
                <w:sz w:val="24"/>
                <w:szCs w:val="24"/>
              </w:rPr>
              <w:t>педсовет</w:t>
            </w:r>
          </w:p>
        </w:tc>
        <w:tc>
          <w:tcPr>
            <w:tcW w:w="2814" w:type="dxa"/>
          </w:tcPr>
          <w:p w:rsidR="00461052" w:rsidRPr="00461052" w:rsidRDefault="00461052" w:rsidP="00461052">
            <w:pPr>
              <w:rPr>
                <w:rFonts w:ascii="Times New Roman" w:hAnsi="Times New Roman"/>
                <w:b/>
                <w:sz w:val="24"/>
                <w:szCs w:val="24"/>
              </w:rPr>
            </w:pPr>
            <w:proofErr w:type="spellStart"/>
            <w:r w:rsidRPr="00461052">
              <w:rPr>
                <w:rFonts w:ascii="Times New Roman" w:hAnsi="Times New Roman"/>
                <w:sz w:val="24"/>
                <w:szCs w:val="24"/>
              </w:rPr>
              <w:t>ШУПР</w:t>
            </w:r>
            <w:proofErr w:type="spellEnd"/>
            <w:r w:rsidRPr="00461052">
              <w:rPr>
                <w:rFonts w:ascii="Times New Roman" w:hAnsi="Times New Roman"/>
                <w:sz w:val="24"/>
                <w:szCs w:val="24"/>
              </w:rPr>
              <w:t xml:space="preserve"> </w:t>
            </w:r>
            <w:proofErr w:type="spellStart"/>
            <w:r w:rsidRPr="00461052">
              <w:rPr>
                <w:rFonts w:ascii="Times New Roman" w:hAnsi="Times New Roman"/>
                <w:sz w:val="24"/>
                <w:szCs w:val="24"/>
              </w:rPr>
              <w:t>Шамраева</w:t>
            </w:r>
            <w:proofErr w:type="spellEnd"/>
            <w:r w:rsidRPr="00461052">
              <w:rPr>
                <w:rFonts w:ascii="Times New Roman" w:hAnsi="Times New Roman"/>
                <w:sz w:val="24"/>
                <w:szCs w:val="24"/>
              </w:rPr>
              <w:t xml:space="preserve"> Е.Ю., педагог-психолог </w:t>
            </w:r>
            <w:r>
              <w:rPr>
                <w:rFonts w:ascii="Times New Roman" w:hAnsi="Times New Roman"/>
                <w:sz w:val="24"/>
                <w:szCs w:val="24"/>
              </w:rPr>
              <w:t>Петровская</w:t>
            </w:r>
            <w:r w:rsidRPr="00461052">
              <w:rPr>
                <w:rFonts w:ascii="Times New Roman" w:hAnsi="Times New Roman"/>
                <w:sz w:val="24"/>
                <w:szCs w:val="24"/>
              </w:rPr>
              <w:t xml:space="preserve"> А.Н., учитель обществознания </w:t>
            </w:r>
            <w:proofErr w:type="spellStart"/>
            <w:r w:rsidRPr="00461052">
              <w:rPr>
                <w:rFonts w:ascii="Times New Roman" w:hAnsi="Times New Roman"/>
                <w:sz w:val="24"/>
                <w:szCs w:val="24"/>
              </w:rPr>
              <w:t>Кундрюцкая</w:t>
            </w:r>
            <w:proofErr w:type="spellEnd"/>
            <w:r w:rsidRPr="00461052">
              <w:rPr>
                <w:rFonts w:ascii="Times New Roman" w:hAnsi="Times New Roman"/>
                <w:sz w:val="24"/>
                <w:szCs w:val="24"/>
              </w:rPr>
              <w:t xml:space="preserve"> Е.В.</w:t>
            </w:r>
          </w:p>
        </w:tc>
      </w:tr>
      <w:tr w:rsidR="00461052" w:rsidRPr="00461052" w:rsidTr="00F0365C">
        <w:tc>
          <w:tcPr>
            <w:tcW w:w="697"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4</w:t>
            </w:r>
          </w:p>
        </w:tc>
        <w:tc>
          <w:tcPr>
            <w:tcW w:w="3551" w:type="dxa"/>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Итоги внедрения программы «Правовое просвещение»</w:t>
            </w:r>
          </w:p>
        </w:tc>
        <w:tc>
          <w:tcPr>
            <w:tcW w:w="1503" w:type="dxa"/>
            <w:tcBorders>
              <w:righ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май</w:t>
            </w:r>
          </w:p>
        </w:tc>
        <w:tc>
          <w:tcPr>
            <w:tcW w:w="1856" w:type="dxa"/>
            <w:tcBorders>
              <w:left w:val="single" w:sz="4" w:space="0" w:color="auto"/>
            </w:tcBorders>
          </w:tcPr>
          <w:p w:rsidR="00461052" w:rsidRPr="00461052" w:rsidRDefault="00461052" w:rsidP="00F0365C">
            <w:pPr>
              <w:rPr>
                <w:rFonts w:ascii="Times New Roman" w:hAnsi="Times New Roman"/>
                <w:sz w:val="24"/>
                <w:szCs w:val="24"/>
              </w:rPr>
            </w:pPr>
            <w:r w:rsidRPr="00461052">
              <w:rPr>
                <w:rFonts w:ascii="Times New Roman" w:hAnsi="Times New Roman"/>
                <w:sz w:val="24"/>
                <w:szCs w:val="24"/>
              </w:rPr>
              <w:t>педсовет</w:t>
            </w:r>
          </w:p>
        </w:tc>
        <w:tc>
          <w:tcPr>
            <w:tcW w:w="2814" w:type="dxa"/>
          </w:tcPr>
          <w:p w:rsidR="00461052" w:rsidRPr="00461052" w:rsidRDefault="00461052" w:rsidP="00F0365C">
            <w:pPr>
              <w:rPr>
                <w:rFonts w:ascii="Times New Roman" w:hAnsi="Times New Roman"/>
                <w:sz w:val="24"/>
                <w:szCs w:val="24"/>
              </w:rPr>
            </w:pPr>
            <w:proofErr w:type="spellStart"/>
            <w:r w:rsidRPr="00461052">
              <w:rPr>
                <w:rFonts w:ascii="Times New Roman" w:hAnsi="Times New Roman"/>
                <w:sz w:val="24"/>
                <w:szCs w:val="24"/>
              </w:rPr>
              <w:t>ШУПР</w:t>
            </w:r>
            <w:proofErr w:type="spellEnd"/>
            <w:r w:rsidRPr="00461052">
              <w:rPr>
                <w:rFonts w:ascii="Times New Roman" w:hAnsi="Times New Roman"/>
                <w:sz w:val="24"/>
                <w:szCs w:val="24"/>
              </w:rPr>
              <w:t xml:space="preserve"> </w:t>
            </w:r>
            <w:proofErr w:type="spellStart"/>
            <w:r w:rsidRPr="00461052">
              <w:rPr>
                <w:rFonts w:ascii="Times New Roman" w:hAnsi="Times New Roman"/>
                <w:sz w:val="24"/>
                <w:szCs w:val="24"/>
              </w:rPr>
              <w:t>Шамраева</w:t>
            </w:r>
            <w:proofErr w:type="spellEnd"/>
            <w:r w:rsidRPr="00461052">
              <w:rPr>
                <w:rFonts w:ascii="Times New Roman" w:hAnsi="Times New Roman"/>
                <w:sz w:val="24"/>
                <w:szCs w:val="24"/>
              </w:rPr>
              <w:t xml:space="preserve"> Е.Ю.</w:t>
            </w:r>
          </w:p>
        </w:tc>
      </w:tr>
    </w:tbl>
    <w:p w:rsidR="00981998" w:rsidRPr="00F50022" w:rsidRDefault="00981998" w:rsidP="00F50022">
      <w:pPr>
        <w:pStyle w:val="af2"/>
        <w:ind w:left="-709" w:right="-425" w:firstLine="425"/>
        <w:rPr>
          <w:sz w:val="24"/>
          <w:szCs w:val="24"/>
        </w:rPr>
      </w:pPr>
    </w:p>
    <w:p w:rsidR="00B63FCA" w:rsidRPr="00B63FCA" w:rsidRDefault="00B63FCA" w:rsidP="00656F02">
      <w:pPr>
        <w:pStyle w:val="zag10"/>
        <w:shd w:val="clear" w:color="auto" w:fill="FFFFFF"/>
        <w:spacing w:before="0" w:beforeAutospacing="0" w:after="0" w:afterAutospacing="0"/>
        <w:ind w:left="-567" w:right="-283" w:firstLine="425"/>
        <w:jc w:val="center"/>
        <w:rPr>
          <w:b/>
        </w:rPr>
      </w:pPr>
      <w:r w:rsidRPr="00B63FCA">
        <w:t> </w:t>
      </w:r>
      <w:r w:rsidRPr="00B63FCA">
        <w:rPr>
          <w:rStyle w:val="zag110"/>
          <w:b/>
        </w:rPr>
        <w:t>2.4. Программа коррекционной работы</w:t>
      </w:r>
    </w:p>
    <w:p w:rsidR="00B63FCA" w:rsidRPr="00B63FCA" w:rsidRDefault="00B63FCA" w:rsidP="00656F02">
      <w:pPr>
        <w:pStyle w:val="af2"/>
        <w:ind w:left="-567" w:right="-283" w:firstLine="425"/>
        <w:rPr>
          <w:sz w:val="24"/>
          <w:szCs w:val="24"/>
        </w:rPr>
      </w:pPr>
    </w:p>
    <w:p w:rsidR="00B63FCA" w:rsidRPr="00B63FCA" w:rsidRDefault="00B63FCA" w:rsidP="00656F02">
      <w:pPr>
        <w:pStyle w:val="Osnova"/>
        <w:tabs>
          <w:tab w:val="left" w:leader="dot" w:pos="624"/>
        </w:tabs>
        <w:spacing w:line="240" w:lineRule="auto"/>
        <w:ind w:left="-567" w:right="-283" w:firstLine="425"/>
        <w:jc w:val="center"/>
        <w:rPr>
          <w:rFonts w:ascii="Times New Roman" w:hAnsi="Times New Roman" w:cs="Times New Roman"/>
          <w:b/>
          <w:color w:val="auto"/>
          <w:sz w:val="24"/>
          <w:szCs w:val="24"/>
          <w:lang w:val="ru-RU"/>
        </w:rPr>
      </w:pPr>
      <w:r w:rsidRPr="00B63FCA">
        <w:rPr>
          <w:rFonts w:ascii="Times New Roman" w:hAnsi="Times New Roman" w:cs="Times New Roman"/>
          <w:b/>
          <w:color w:val="auto"/>
          <w:sz w:val="24"/>
          <w:szCs w:val="24"/>
          <w:lang w:val="ru-RU"/>
        </w:rPr>
        <w:t>2.4.1.  Работа с детьми с ограниченными возможностями здоровья</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Fonts w:ascii="Times New Roman" w:hAnsi="Times New Roman" w:cs="Times New Roman"/>
          <w:color w:val="auto"/>
          <w:sz w:val="24"/>
          <w:szCs w:val="24"/>
          <w:lang w:val="ru-RU"/>
        </w:rPr>
        <w:t xml:space="preserve">Программа коррекционной работы </w:t>
      </w:r>
      <w:proofErr w:type="gramStart"/>
      <w:r w:rsidRPr="00B63FCA">
        <w:rPr>
          <w:rFonts w:ascii="Times New Roman" w:hAnsi="Times New Roman" w:cs="Times New Roman"/>
          <w:color w:val="auto"/>
          <w:sz w:val="24"/>
          <w:szCs w:val="24"/>
          <w:lang w:val="ru-RU"/>
        </w:rPr>
        <w:t>в соответствии со Стандартом направлена на создание системы комплексной помощи детям с ограниченными возможностями здоровья</w:t>
      </w:r>
      <w:r w:rsidRPr="00B63FCA">
        <w:rPr>
          <w:rStyle w:val="af4"/>
          <w:rFonts w:ascii="Times New Roman" w:hAnsi="Times New Roman" w:cs="Times New Roman"/>
          <w:color w:val="auto"/>
          <w:sz w:val="24"/>
          <w:szCs w:val="24"/>
        </w:rPr>
        <w:footnoteReference w:id="6"/>
      </w:r>
      <w:r w:rsidRPr="00B63FCA">
        <w:rPr>
          <w:rFonts w:ascii="Times New Roman" w:hAnsi="Times New Roman" w:cs="Times New Roman"/>
          <w:color w:val="auto"/>
          <w:sz w:val="24"/>
          <w:szCs w:val="24"/>
          <w:lang w:val="ru-RU"/>
        </w:rPr>
        <w:t xml:space="preserve"> в освоении</w:t>
      </w:r>
      <w:proofErr w:type="gramEnd"/>
      <w:r w:rsidRPr="00B63FCA">
        <w:rPr>
          <w:rFonts w:ascii="Times New Roman" w:hAnsi="Times New Roman" w:cs="Times New Roman"/>
          <w:color w:val="auto"/>
          <w:sz w:val="24"/>
          <w:szCs w:val="24"/>
          <w:lang w:val="ru-RU"/>
        </w:rPr>
        <w:t xml:space="preserve"> основной образовательной программы основного общего образования, </w:t>
      </w:r>
      <w:r w:rsidRPr="00B63FCA">
        <w:rPr>
          <w:rStyle w:val="Zag11"/>
          <w:rFonts w:ascii="Times New Roman" w:eastAsia="@Arial Unicode MS" w:hAnsi="Times New Roman" w:cs="Times New Roman"/>
          <w:color w:val="auto"/>
          <w:sz w:val="24"/>
          <w:szCs w:val="24"/>
          <w:lang w:val="ru-RU"/>
        </w:rPr>
        <w:t xml:space="preserve">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bCs/>
          <w:color w:val="auto"/>
          <w:sz w:val="24"/>
          <w:szCs w:val="24"/>
          <w:lang w:val="ru-RU"/>
        </w:rPr>
      </w:pPr>
      <w:r w:rsidRPr="00B63FCA">
        <w:rPr>
          <w:rStyle w:val="Zag11"/>
          <w:rFonts w:ascii="Times New Roman" w:eastAsia="@Arial Unicode MS" w:hAnsi="Times New Roman" w:cs="Times New Roman"/>
          <w:color w:val="auto"/>
          <w:sz w:val="24"/>
          <w:szCs w:val="24"/>
          <w:lang w:val="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w:t>
      </w:r>
      <w:r w:rsidR="005E5189">
        <w:rPr>
          <w:rStyle w:val="Zag11"/>
          <w:rFonts w:ascii="Times New Roman" w:eastAsia="@Arial Unicode MS" w:hAnsi="Times New Roman" w:cs="Times New Roman"/>
          <w:color w:val="auto"/>
          <w:sz w:val="24"/>
          <w:szCs w:val="24"/>
          <w:lang w:val="ru-RU"/>
        </w:rPr>
        <w:t xml:space="preserve">. </w:t>
      </w:r>
      <w:r w:rsidRPr="00B63FCA">
        <w:rPr>
          <w:rStyle w:val="Zag11"/>
          <w:rFonts w:ascii="Times New Roman" w:eastAsia="@Arial Unicode MS" w:hAnsi="Times New Roman" w:cs="Times New Roman"/>
          <w:color w:val="auto"/>
          <w:sz w:val="24"/>
          <w:szCs w:val="24"/>
          <w:lang w:val="ru-RU"/>
        </w:rPr>
        <w:t xml:space="preserve">Варьироваться могут степень участия специалистов сопровождения, а также организационные формы работы. </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bCs/>
          <w:color w:val="auto"/>
          <w:sz w:val="24"/>
          <w:szCs w:val="24"/>
          <w:lang w:val="ru-RU"/>
        </w:rPr>
      </w:pPr>
    </w:p>
    <w:p w:rsidR="00B63FCA" w:rsidRPr="00887823"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rPr>
      </w:pPr>
      <w:proofErr w:type="spellStart"/>
      <w:r w:rsidRPr="00887823">
        <w:rPr>
          <w:rStyle w:val="Zag11"/>
          <w:rFonts w:ascii="Times New Roman" w:eastAsia="@Arial Unicode MS" w:hAnsi="Times New Roman" w:cs="Times New Roman"/>
          <w:bCs/>
          <w:color w:val="auto"/>
          <w:sz w:val="24"/>
          <w:szCs w:val="24"/>
        </w:rPr>
        <w:t>Программакоррекционнойработыобеспечивает</w:t>
      </w:r>
      <w:proofErr w:type="spellEnd"/>
      <w:r w:rsidRPr="00887823">
        <w:rPr>
          <w:rStyle w:val="Zag11"/>
          <w:rFonts w:ascii="Times New Roman" w:eastAsia="@Arial Unicode MS" w:hAnsi="Times New Roman" w:cs="Times New Roman"/>
          <w:bCs/>
          <w:color w:val="auto"/>
          <w:sz w:val="24"/>
          <w:szCs w:val="24"/>
        </w:rPr>
        <w:t>:</w:t>
      </w:r>
    </w:p>
    <w:p w:rsidR="00B63FCA" w:rsidRPr="00887823" w:rsidRDefault="00B63FCA" w:rsidP="00D3319D">
      <w:pPr>
        <w:pStyle w:val="a9"/>
        <w:numPr>
          <w:ilvl w:val="0"/>
          <w:numId w:val="115"/>
        </w:numPr>
        <w:ind w:left="-567" w:right="-283" w:firstLine="425"/>
        <w:jc w:val="both"/>
        <w:rPr>
          <w:rFonts w:ascii="Times New Roman" w:hAnsi="Times New Roman"/>
        </w:rPr>
      </w:pPr>
      <w:r w:rsidRPr="00887823">
        <w:rPr>
          <w:rFonts w:ascii="Times New Roman" w:hAnsi="Times New Roman"/>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B63FCA" w:rsidRPr="00887823" w:rsidRDefault="00B63FCA" w:rsidP="00D3319D">
      <w:pPr>
        <w:pStyle w:val="a9"/>
        <w:numPr>
          <w:ilvl w:val="0"/>
          <w:numId w:val="115"/>
        </w:numPr>
        <w:ind w:left="-567" w:right="-283" w:firstLine="425"/>
        <w:jc w:val="both"/>
        <w:rPr>
          <w:rFonts w:ascii="Times New Roman" w:hAnsi="Times New Roman"/>
        </w:rPr>
      </w:pPr>
      <w:r w:rsidRPr="00887823">
        <w:rPr>
          <w:rFonts w:ascii="Times New Roman" w:hAnsi="Times New Roman"/>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B63FCA" w:rsidRPr="00887823" w:rsidRDefault="00B63FCA" w:rsidP="00D3319D">
      <w:pPr>
        <w:pStyle w:val="a9"/>
        <w:numPr>
          <w:ilvl w:val="0"/>
          <w:numId w:val="115"/>
        </w:numPr>
        <w:tabs>
          <w:tab w:val="left" w:pos="284"/>
        </w:tabs>
        <w:ind w:left="-567" w:right="-283" w:firstLine="425"/>
        <w:jc w:val="both"/>
        <w:rPr>
          <w:rFonts w:ascii="Times New Roman" w:hAnsi="Times New Roman"/>
        </w:rPr>
      </w:pPr>
      <w:r w:rsidRPr="00887823">
        <w:rPr>
          <w:rFonts w:ascii="Times New Roman" w:hAnsi="Times New Roman"/>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r w:rsidR="005E5189" w:rsidRPr="00887823">
        <w:rPr>
          <w:rFonts w:ascii="Times New Roman" w:hAnsi="Times New Roman"/>
        </w:rPr>
        <w:t xml:space="preserve">педагога-психолога </w:t>
      </w:r>
      <w:r w:rsidRPr="00887823">
        <w:rPr>
          <w:rFonts w:ascii="Times New Roman" w:hAnsi="Times New Roman"/>
        </w:rPr>
        <w:t>образовательного учреждения;</w:t>
      </w:r>
    </w:p>
    <w:p w:rsidR="00B63FCA" w:rsidRPr="00887823" w:rsidRDefault="00B63FCA" w:rsidP="00D3319D">
      <w:pPr>
        <w:pStyle w:val="a9"/>
        <w:numPr>
          <w:ilvl w:val="0"/>
          <w:numId w:val="115"/>
        </w:numPr>
        <w:ind w:left="-567" w:right="-283" w:firstLine="425"/>
        <w:jc w:val="both"/>
        <w:rPr>
          <w:rFonts w:ascii="Times New Roman" w:hAnsi="Times New Roman"/>
        </w:rPr>
      </w:pPr>
      <w:r w:rsidRPr="00887823">
        <w:rPr>
          <w:rFonts w:ascii="Times New Roman" w:hAnsi="Times New Roman"/>
        </w:rPr>
        <w:t>развитие коммуникативной компетенции, форм и навыков конструктивного личностного общения в группе сверстников;</w:t>
      </w:r>
    </w:p>
    <w:p w:rsidR="00B63FCA" w:rsidRPr="00887823" w:rsidRDefault="00B63FCA" w:rsidP="00D3319D">
      <w:pPr>
        <w:pStyle w:val="a9"/>
        <w:numPr>
          <w:ilvl w:val="0"/>
          <w:numId w:val="115"/>
        </w:numPr>
        <w:ind w:left="-567" w:right="-283" w:firstLine="425"/>
        <w:jc w:val="both"/>
        <w:rPr>
          <w:rFonts w:ascii="Times New Roman" w:hAnsi="Times New Roman"/>
          <w:b/>
        </w:rPr>
      </w:pPr>
      <w:r w:rsidRPr="00887823">
        <w:rPr>
          <w:rFonts w:ascii="Times New Roman" w:hAnsi="Times New Roman"/>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63FCA" w:rsidRPr="00887823" w:rsidRDefault="00B63FCA" w:rsidP="00D3319D">
      <w:pPr>
        <w:pStyle w:val="a9"/>
        <w:numPr>
          <w:ilvl w:val="0"/>
          <w:numId w:val="115"/>
        </w:numPr>
        <w:ind w:left="-567" w:right="-283" w:firstLine="425"/>
        <w:jc w:val="both"/>
        <w:rPr>
          <w:rFonts w:ascii="Times New Roman" w:hAnsi="Times New Roman"/>
        </w:rPr>
      </w:pPr>
      <w:r w:rsidRPr="00887823">
        <w:rPr>
          <w:rFonts w:ascii="Times New Roman" w:hAnsi="Times New Roman"/>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63FCA" w:rsidRPr="00887823" w:rsidRDefault="00B63FCA" w:rsidP="00656F02">
      <w:pPr>
        <w:tabs>
          <w:tab w:val="num" w:pos="851"/>
        </w:tabs>
        <w:spacing w:after="0" w:line="240" w:lineRule="auto"/>
        <w:ind w:left="-567" w:right="-283" w:firstLine="425"/>
        <w:jc w:val="both"/>
        <w:rPr>
          <w:rFonts w:ascii="Times New Roman" w:hAnsi="Times New Roman"/>
          <w:sz w:val="24"/>
          <w:szCs w:val="24"/>
        </w:rPr>
      </w:pPr>
    </w:p>
    <w:p w:rsidR="00B63FCA" w:rsidRPr="00887823" w:rsidRDefault="00B63FCA" w:rsidP="00656F02">
      <w:pPr>
        <w:tabs>
          <w:tab w:val="num" w:pos="851"/>
        </w:tabs>
        <w:spacing w:after="0" w:line="240" w:lineRule="auto"/>
        <w:ind w:left="-567" w:right="-283" w:firstLine="425"/>
        <w:jc w:val="both"/>
        <w:rPr>
          <w:rFonts w:ascii="Times New Roman" w:hAnsi="Times New Roman"/>
          <w:b/>
          <w:sz w:val="24"/>
          <w:szCs w:val="24"/>
        </w:rPr>
      </w:pPr>
      <w:r w:rsidRPr="00887823">
        <w:rPr>
          <w:rFonts w:ascii="Times New Roman" w:hAnsi="Times New Roman"/>
          <w:b/>
          <w:sz w:val="24"/>
          <w:szCs w:val="24"/>
        </w:rPr>
        <w:t>Цели программы:</w:t>
      </w:r>
    </w:p>
    <w:p w:rsidR="00B63FCA" w:rsidRPr="00887823" w:rsidRDefault="00FA6456" w:rsidP="00D3319D">
      <w:pPr>
        <w:pStyle w:val="a9"/>
        <w:numPr>
          <w:ilvl w:val="0"/>
          <w:numId w:val="116"/>
        </w:numPr>
        <w:ind w:left="-567" w:right="-283" w:firstLine="425"/>
        <w:jc w:val="both"/>
        <w:rPr>
          <w:rFonts w:ascii="Times New Roman" w:hAnsi="Times New Roman"/>
        </w:rPr>
      </w:pPr>
      <w:r w:rsidRPr="00887823">
        <w:rPr>
          <w:rFonts w:ascii="Times New Roman" w:hAnsi="Times New Roman"/>
        </w:rPr>
        <w:t xml:space="preserve">оказание </w:t>
      </w:r>
      <w:r w:rsidR="00B63FCA" w:rsidRPr="00887823">
        <w:rPr>
          <w:rFonts w:ascii="Times New Roman" w:hAnsi="Times New Roman"/>
        </w:rPr>
        <w:t xml:space="preserve">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B63FCA" w:rsidRPr="00B63FCA" w:rsidRDefault="00B63FCA" w:rsidP="00D3319D">
      <w:pPr>
        <w:pStyle w:val="a9"/>
        <w:numPr>
          <w:ilvl w:val="0"/>
          <w:numId w:val="116"/>
        </w:numPr>
        <w:ind w:left="-567" w:right="-283" w:firstLine="425"/>
        <w:jc w:val="both"/>
        <w:rPr>
          <w:rFonts w:ascii="Times New Roman" w:hAnsi="Times New Roman"/>
        </w:rPr>
      </w:pPr>
      <w:r w:rsidRPr="00887823">
        <w:rPr>
          <w:rFonts w:ascii="Times New Roman" w:hAnsi="Times New Roman"/>
        </w:rPr>
        <w:lastRenderedPageBreak/>
        <w:t>осуществление коррекции недостатков в физическом и (или) психическом развитии обучающихся с ограниченными воз</w:t>
      </w:r>
      <w:r w:rsidRPr="00B63FCA">
        <w:rPr>
          <w:rFonts w:ascii="Times New Roman" w:hAnsi="Times New Roman"/>
        </w:rPr>
        <w:t>можностями здоровья при освоении основных общеобразовательных программ основного общего образования, программ</w:t>
      </w:r>
      <w:r w:rsidR="00C56E4D">
        <w:rPr>
          <w:rFonts w:ascii="Times New Roman" w:hAnsi="Times New Roman"/>
        </w:rPr>
        <w:t xml:space="preserve"> внеурочной деятельности</w:t>
      </w:r>
      <w:r w:rsidRPr="00B63FCA">
        <w:rPr>
          <w:rFonts w:ascii="Times New Roman" w:hAnsi="Times New Roman"/>
        </w:rPr>
        <w:t>;</w:t>
      </w:r>
    </w:p>
    <w:p w:rsidR="00B63FCA" w:rsidRPr="00B63FCA" w:rsidRDefault="00B63FCA" w:rsidP="00D3319D">
      <w:pPr>
        <w:pStyle w:val="a9"/>
        <w:numPr>
          <w:ilvl w:val="0"/>
          <w:numId w:val="116"/>
        </w:numPr>
        <w:ind w:left="-567" w:right="-283" w:firstLine="425"/>
        <w:jc w:val="both"/>
        <w:rPr>
          <w:rFonts w:ascii="Times New Roman" w:hAnsi="Times New Roman"/>
        </w:rPr>
      </w:pPr>
      <w:r w:rsidRPr="00B63FCA">
        <w:rPr>
          <w:rFonts w:ascii="Times New Roman" w:hAnsi="Times New Roman"/>
        </w:rPr>
        <w:t xml:space="preserve">создание безбарьерной среды для получения качественного образования и формирование социальной компетентности </w:t>
      </w:r>
      <w:proofErr w:type="gramStart"/>
      <w:r w:rsidRPr="00B63FCA">
        <w:rPr>
          <w:rFonts w:ascii="Times New Roman" w:hAnsi="Times New Roman"/>
        </w:rPr>
        <w:t>обучающихся</w:t>
      </w:r>
      <w:proofErr w:type="gramEnd"/>
      <w:r w:rsidRPr="00B63FCA">
        <w:rPr>
          <w:rFonts w:ascii="Times New Roman" w:hAnsi="Times New Roman"/>
        </w:rPr>
        <w:t xml:space="preserve"> с ограниченными возможностями здоровья для самореализации в обществе.</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b/>
          <w:sz w:val="24"/>
          <w:szCs w:val="24"/>
        </w:rPr>
        <w:t>Задачи программы</w:t>
      </w:r>
      <w:r w:rsidRPr="00B63FCA">
        <w:rPr>
          <w:rFonts w:ascii="Times New Roman" w:hAnsi="Times New Roman"/>
          <w:sz w:val="24"/>
          <w:szCs w:val="24"/>
        </w:rPr>
        <w:t>:</w:t>
      </w:r>
    </w:p>
    <w:p w:rsidR="00B63FCA" w:rsidRPr="00B63FCA" w:rsidRDefault="00B63FCA" w:rsidP="00D3319D">
      <w:pPr>
        <w:pStyle w:val="a9"/>
        <w:numPr>
          <w:ilvl w:val="0"/>
          <w:numId w:val="117"/>
        </w:numPr>
        <w:tabs>
          <w:tab w:val="left" w:pos="851"/>
        </w:tabs>
        <w:ind w:left="-567" w:right="-283" w:firstLine="425"/>
        <w:jc w:val="both"/>
        <w:rPr>
          <w:rFonts w:ascii="Times New Roman" w:hAnsi="Times New Roman"/>
        </w:rPr>
      </w:pPr>
      <w:r w:rsidRPr="00B63FCA">
        <w:rPr>
          <w:rFonts w:ascii="Times New Roman" w:hAnsi="Times New Roman"/>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B63FCA" w:rsidRPr="00B63FCA" w:rsidRDefault="00B63FCA" w:rsidP="00D3319D">
      <w:pPr>
        <w:pStyle w:val="a9"/>
        <w:numPr>
          <w:ilvl w:val="0"/>
          <w:numId w:val="117"/>
        </w:numPr>
        <w:tabs>
          <w:tab w:val="left" w:pos="851"/>
        </w:tabs>
        <w:ind w:left="-567" w:right="-283" w:firstLine="425"/>
        <w:jc w:val="both"/>
        <w:rPr>
          <w:rFonts w:ascii="Times New Roman" w:hAnsi="Times New Roman"/>
        </w:rPr>
      </w:pPr>
      <w:proofErr w:type="gramStart"/>
      <w:r w:rsidRPr="00B63FCA">
        <w:rPr>
          <w:rFonts w:ascii="Times New Roman" w:hAnsi="Times New Roman"/>
        </w:rPr>
        <w:t xml:space="preserve">осуществление индивидуально ориентированной социально-психолого-педагогической </w:t>
      </w:r>
      <w:r w:rsidR="005E5189">
        <w:rPr>
          <w:rFonts w:ascii="Times New Roman" w:hAnsi="Times New Roman"/>
        </w:rPr>
        <w:t xml:space="preserve">помощи </w:t>
      </w:r>
      <w:r w:rsidRPr="00B63FCA">
        <w:rPr>
          <w:rFonts w:ascii="Times New Roman" w:hAnsi="Times New Roman"/>
        </w:rPr>
        <w:t>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B63FCA" w:rsidRPr="00B63FCA" w:rsidRDefault="00B63FCA" w:rsidP="00D3319D">
      <w:pPr>
        <w:pStyle w:val="a9"/>
        <w:numPr>
          <w:ilvl w:val="0"/>
          <w:numId w:val="117"/>
        </w:numPr>
        <w:tabs>
          <w:tab w:val="left" w:pos="851"/>
        </w:tabs>
        <w:ind w:left="-567" w:right="-283" w:firstLine="425"/>
        <w:jc w:val="both"/>
        <w:rPr>
          <w:rFonts w:ascii="Times New Roman" w:hAnsi="Times New Roman"/>
        </w:rPr>
      </w:pPr>
      <w:r w:rsidRPr="00B63FCA">
        <w:rPr>
          <w:rFonts w:ascii="Times New Roman" w:hAnsi="Times New Roman"/>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w:t>
      </w:r>
      <w:r w:rsidR="00F151AF">
        <w:rPr>
          <w:rFonts w:ascii="Times New Roman" w:hAnsi="Times New Roman"/>
        </w:rPr>
        <w:t xml:space="preserve">тии, сопровождаемые поддержкой педагога-психолога </w:t>
      </w:r>
      <w:r w:rsidRPr="00B63FCA">
        <w:rPr>
          <w:rFonts w:ascii="Times New Roman" w:hAnsi="Times New Roman"/>
        </w:rPr>
        <w:t xml:space="preserve"> образовательного учреждения;</w:t>
      </w:r>
    </w:p>
    <w:p w:rsidR="00B63FCA" w:rsidRPr="00B63FCA" w:rsidRDefault="00B63FCA" w:rsidP="00D3319D">
      <w:pPr>
        <w:pStyle w:val="a9"/>
        <w:numPr>
          <w:ilvl w:val="0"/>
          <w:numId w:val="117"/>
        </w:numPr>
        <w:tabs>
          <w:tab w:val="left" w:pos="851"/>
        </w:tabs>
        <w:ind w:left="-567" w:right="-283" w:firstLine="425"/>
        <w:jc w:val="both"/>
        <w:rPr>
          <w:rFonts w:ascii="Times New Roman" w:hAnsi="Times New Roman"/>
        </w:rPr>
      </w:pPr>
      <w:r w:rsidRPr="00B63FCA">
        <w:rPr>
          <w:rFonts w:ascii="Times New Roman" w:hAnsi="Times New Roman"/>
        </w:rPr>
        <w:t>формирование зрелых личностных установок, способствующих оптимальной адаптации в условиях реальной жизненной ситуации;</w:t>
      </w:r>
    </w:p>
    <w:p w:rsidR="00B63FCA" w:rsidRPr="00B63FCA" w:rsidRDefault="00B63FCA" w:rsidP="00D3319D">
      <w:pPr>
        <w:pStyle w:val="a9"/>
        <w:numPr>
          <w:ilvl w:val="0"/>
          <w:numId w:val="117"/>
        </w:numPr>
        <w:tabs>
          <w:tab w:val="left" w:pos="851"/>
        </w:tabs>
        <w:ind w:left="-567" w:right="-283" w:firstLine="425"/>
        <w:jc w:val="both"/>
        <w:rPr>
          <w:rFonts w:ascii="Times New Roman" w:hAnsi="Times New Roman"/>
        </w:rPr>
      </w:pPr>
      <w:r w:rsidRPr="00B63FCA">
        <w:rPr>
          <w:rFonts w:ascii="Times New Roman" w:hAnsi="Times New Roman"/>
        </w:rPr>
        <w:t>расширение адаптивных возможностей личности, определяющих готовность к решению доступных проблем в различных сферах жизнедеятельности;</w:t>
      </w:r>
    </w:p>
    <w:p w:rsidR="00B63FCA" w:rsidRPr="00B63FCA" w:rsidRDefault="00B63FCA" w:rsidP="00D3319D">
      <w:pPr>
        <w:pStyle w:val="a9"/>
        <w:numPr>
          <w:ilvl w:val="0"/>
          <w:numId w:val="117"/>
        </w:numPr>
        <w:tabs>
          <w:tab w:val="left" w:pos="851"/>
        </w:tabs>
        <w:ind w:left="-567" w:right="-283" w:firstLine="425"/>
        <w:jc w:val="both"/>
        <w:rPr>
          <w:rFonts w:ascii="Times New Roman" w:hAnsi="Times New Roman"/>
        </w:rPr>
      </w:pPr>
      <w:r w:rsidRPr="00B63FCA">
        <w:rPr>
          <w:rFonts w:ascii="Times New Roman" w:hAnsi="Times New Roman"/>
        </w:rPr>
        <w:t>развитие коммуникативной компетенции, форм и навыков конструктивного личностного общения в группе сверстников;</w:t>
      </w:r>
    </w:p>
    <w:p w:rsidR="00B63FCA" w:rsidRPr="00B63FCA" w:rsidRDefault="00B63FCA" w:rsidP="00D3319D">
      <w:pPr>
        <w:pStyle w:val="a9"/>
        <w:numPr>
          <w:ilvl w:val="0"/>
          <w:numId w:val="117"/>
        </w:numPr>
        <w:tabs>
          <w:tab w:val="left" w:pos="851"/>
        </w:tabs>
        <w:ind w:left="-567" w:right="-283" w:firstLine="425"/>
        <w:jc w:val="both"/>
        <w:rPr>
          <w:rFonts w:ascii="Times New Roman" w:hAnsi="Times New Roman"/>
        </w:rPr>
      </w:pPr>
      <w:r w:rsidRPr="00B63FCA">
        <w:rPr>
          <w:rFonts w:ascii="Times New Roman" w:hAnsi="Times New Roman"/>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63FCA" w:rsidRPr="00B63FCA" w:rsidRDefault="00B63FCA" w:rsidP="00D3319D">
      <w:pPr>
        <w:pStyle w:val="a9"/>
        <w:numPr>
          <w:ilvl w:val="0"/>
          <w:numId w:val="117"/>
        </w:numPr>
        <w:tabs>
          <w:tab w:val="left" w:pos="851"/>
        </w:tabs>
        <w:ind w:left="-567" w:right="-283" w:firstLine="425"/>
        <w:jc w:val="both"/>
        <w:rPr>
          <w:rFonts w:ascii="Times New Roman" w:hAnsi="Times New Roman"/>
        </w:rPr>
      </w:pPr>
      <w:r w:rsidRPr="00B63FCA">
        <w:rPr>
          <w:rFonts w:ascii="Times New Roman" w:hAnsi="Times New Roman"/>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r w:rsidRPr="00B63FCA">
        <w:rPr>
          <w:rFonts w:ascii="Times New Roman" w:hAnsi="Times New Roman"/>
          <w:sz w:val="24"/>
          <w:szCs w:val="24"/>
        </w:rPr>
        <w:t>Содержание программы коррекционной работы определяют следующие принципы:</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b/>
          <w:i/>
          <w:sz w:val="24"/>
          <w:szCs w:val="24"/>
        </w:rPr>
        <w:t>Преемственность.</w:t>
      </w:r>
      <w:r w:rsidRPr="00B63FCA">
        <w:rPr>
          <w:rFonts w:ascii="Times New Roman" w:hAnsi="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Pr="00B63FCA">
        <w:rPr>
          <w:rFonts w:ascii="Times New Roman" w:hAnsi="Times New Roman"/>
          <w:sz w:val="24"/>
          <w:szCs w:val="24"/>
        </w:rPr>
        <w:t>обучающимся</w:t>
      </w:r>
      <w:proofErr w:type="gramEnd"/>
      <w:r w:rsidRPr="00B63FCA">
        <w:rPr>
          <w:rFonts w:ascii="Times New Roman" w:hAnsi="Times New Roman"/>
          <w:sz w:val="24"/>
          <w:szCs w:val="24"/>
        </w:rPr>
        <w:t xml:space="preserve"> с ограниченными возможностями здоровья для продолжения образования. </w:t>
      </w:r>
      <w:proofErr w:type="gramStart"/>
      <w:r w:rsidRPr="00B63FCA">
        <w:rPr>
          <w:rFonts w:ascii="Times New Roman" w:hAnsi="Times New Roman"/>
          <w:sz w:val="24"/>
          <w:szCs w:val="24"/>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w:t>
      </w:r>
      <w:r w:rsidR="00813458">
        <w:rPr>
          <w:rFonts w:ascii="Times New Roman" w:hAnsi="Times New Roman"/>
          <w:sz w:val="24"/>
          <w:szCs w:val="24"/>
        </w:rPr>
        <w:t>х действий у обучающихся</w:t>
      </w:r>
      <w:r w:rsidRPr="00B63FCA">
        <w:rPr>
          <w:rFonts w:ascii="Times New Roman" w:hAnsi="Times New Roman"/>
          <w:sz w:val="24"/>
          <w:szCs w:val="24"/>
        </w:rPr>
        <w:t>, программой профессионально</w:t>
      </w:r>
      <w:r w:rsidR="00813458">
        <w:rPr>
          <w:rFonts w:ascii="Times New Roman" w:hAnsi="Times New Roman"/>
          <w:sz w:val="24"/>
          <w:szCs w:val="24"/>
        </w:rPr>
        <w:t>й ориентации обучающихся</w:t>
      </w:r>
      <w:r w:rsidRPr="00B63FCA">
        <w:rPr>
          <w:rFonts w:ascii="Times New Roman" w:hAnsi="Times New Roman"/>
          <w:sz w:val="24"/>
          <w:szCs w:val="24"/>
        </w:rPr>
        <w:t xml:space="preserve"> программой формирования и развития ИКТ-компетентности обучающихся, программой социальной деятельности обучающихся.</w:t>
      </w:r>
      <w:proofErr w:type="gramEnd"/>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r w:rsidRPr="00B63FCA">
        <w:rPr>
          <w:rFonts w:ascii="Times New Roman" w:hAnsi="Times New Roman"/>
          <w:b/>
          <w:i/>
          <w:sz w:val="24"/>
          <w:szCs w:val="24"/>
        </w:rPr>
        <w:t>Соблюдение интересов ребёнка.</w:t>
      </w:r>
      <w:r w:rsidRPr="00B63FCA">
        <w:rPr>
          <w:rFonts w:ascii="Times New Roman" w:hAnsi="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r w:rsidRPr="00B63FCA">
        <w:rPr>
          <w:rFonts w:ascii="Times New Roman" w:hAnsi="Times New Roman"/>
          <w:b/>
          <w:i/>
          <w:sz w:val="24"/>
          <w:szCs w:val="24"/>
        </w:rPr>
        <w:t>Системность.</w:t>
      </w:r>
      <w:r w:rsidRPr="00B63FCA">
        <w:rPr>
          <w:rFonts w:ascii="Times New Roman" w:hAnsi="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r w:rsidRPr="00B63FCA">
        <w:rPr>
          <w:rFonts w:ascii="Times New Roman" w:hAnsi="Times New Roman"/>
          <w:b/>
          <w:i/>
          <w:sz w:val="24"/>
          <w:szCs w:val="24"/>
        </w:rPr>
        <w:t>Непрерывность.</w:t>
      </w:r>
      <w:r w:rsidRPr="00B63FCA">
        <w:rPr>
          <w:rFonts w:ascii="Times New Roman"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63FCA" w:rsidRPr="00B63FCA" w:rsidRDefault="00B63FCA" w:rsidP="00656F02">
      <w:pPr>
        <w:pStyle w:val="afb"/>
        <w:tabs>
          <w:tab w:val="num" w:pos="900"/>
        </w:tabs>
        <w:spacing w:line="240" w:lineRule="auto"/>
        <w:ind w:left="-567" w:right="-283" w:firstLine="425"/>
        <w:rPr>
          <w:rFonts w:ascii="Times New Roman" w:hAnsi="Times New Roman"/>
          <w:sz w:val="24"/>
          <w:szCs w:val="24"/>
        </w:rPr>
      </w:pPr>
      <w:r w:rsidRPr="00B63FCA">
        <w:rPr>
          <w:rFonts w:ascii="Times New Roman" w:hAnsi="Times New Roman"/>
          <w:b/>
          <w:i/>
          <w:sz w:val="24"/>
          <w:szCs w:val="24"/>
        </w:rPr>
        <w:lastRenderedPageBreak/>
        <w:t>Вариативность.</w:t>
      </w:r>
      <w:r w:rsidRPr="00B63FCA">
        <w:rPr>
          <w:rFonts w:ascii="Times New Roman" w:hAnsi="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B63FCA" w:rsidRPr="00B63FCA" w:rsidRDefault="00B63FCA" w:rsidP="00656F02">
      <w:pPr>
        <w:pStyle w:val="afb"/>
        <w:spacing w:line="240" w:lineRule="auto"/>
        <w:ind w:left="-567" w:right="-283" w:firstLine="425"/>
        <w:rPr>
          <w:rFonts w:ascii="Times New Roman" w:hAnsi="Times New Roman"/>
          <w:sz w:val="24"/>
          <w:szCs w:val="24"/>
        </w:rPr>
      </w:pPr>
      <w:r w:rsidRPr="00B63FCA">
        <w:rPr>
          <w:rFonts w:ascii="Times New Roman" w:hAnsi="Times New Roman"/>
          <w:b/>
          <w:i/>
          <w:sz w:val="24"/>
          <w:szCs w:val="24"/>
        </w:rPr>
        <w:t>Рекомендательный характер оказания помощи</w:t>
      </w:r>
      <w:proofErr w:type="gramStart"/>
      <w:r w:rsidRPr="00B63FCA">
        <w:rPr>
          <w:rFonts w:ascii="Times New Roman" w:hAnsi="Times New Roman"/>
          <w:b/>
          <w:sz w:val="24"/>
          <w:szCs w:val="24"/>
        </w:rPr>
        <w:t>.</w:t>
      </w:r>
      <w:r w:rsidRPr="00B63FCA">
        <w:rPr>
          <w:rFonts w:ascii="Times New Roman" w:hAnsi="Times New Roman"/>
          <w:sz w:val="24"/>
          <w:szCs w:val="24"/>
        </w:rPr>
        <w:t>П</w:t>
      </w:r>
      <w:proofErr w:type="gramEnd"/>
      <w:r w:rsidRPr="00B63FCA">
        <w:rPr>
          <w:rFonts w:ascii="Times New Roman" w:hAnsi="Times New Roman"/>
          <w:sz w:val="24"/>
          <w:szCs w:val="24"/>
        </w:rPr>
        <w:t>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B63FCA" w:rsidRPr="00B63FCA" w:rsidRDefault="00B63FCA" w:rsidP="00656F02">
      <w:pPr>
        <w:spacing w:after="0" w:line="240" w:lineRule="auto"/>
        <w:ind w:left="-567" w:right="-283" w:firstLine="425"/>
        <w:jc w:val="both"/>
        <w:rPr>
          <w:rFonts w:ascii="Times New Roman" w:hAnsi="Times New Roman"/>
          <w:b/>
          <w:sz w:val="24"/>
          <w:szCs w:val="24"/>
        </w:rPr>
      </w:pPr>
    </w:p>
    <w:p w:rsidR="00B63FCA" w:rsidRPr="00B63FCA" w:rsidRDefault="00B63FCA" w:rsidP="00656F02">
      <w:pPr>
        <w:spacing w:after="0" w:line="240" w:lineRule="auto"/>
        <w:ind w:left="-567" w:right="-283" w:firstLine="425"/>
        <w:jc w:val="center"/>
        <w:rPr>
          <w:rFonts w:ascii="Times New Roman" w:hAnsi="Times New Roman"/>
          <w:b/>
          <w:sz w:val="24"/>
          <w:szCs w:val="24"/>
        </w:rPr>
      </w:pPr>
      <w:r w:rsidRPr="00B63FCA">
        <w:rPr>
          <w:rFonts w:ascii="Times New Roman" w:hAnsi="Times New Roman"/>
          <w:b/>
          <w:sz w:val="24"/>
          <w:szCs w:val="24"/>
        </w:rPr>
        <w:t>Направления работы</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 xml:space="preserve"> Программа коррекционной работы на ступени основного общего образования включает в себя взаимосвязанные направления. Данные направления отражают её основное содержание:</w:t>
      </w:r>
    </w:p>
    <w:p w:rsidR="00B63FCA" w:rsidRPr="00B63FCA" w:rsidRDefault="00B63FCA" w:rsidP="00D3319D">
      <w:pPr>
        <w:pStyle w:val="a9"/>
        <w:numPr>
          <w:ilvl w:val="0"/>
          <w:numId w:val="106"/>
        </w:numPr>
        <w:tabs>
          <w:tab w:val="left" w:pos="284"/>
          <w:tab w:val="left" w:pos="851"/>
        </w:tabs>
        <w:ind w:left="-567" w:right="-283" w:firstLine="425"/>
        <w:jc w:val="both"/>
        <w:rPr>
          <w:rStyle w:val="Zag11"/>
          <w:rFonts w:ascii="Times New Roman" w:eastAsia="@Arial Unicode MS" w:hAnsi="Times New Roman"/>
        </w:rPr>
      </w:pPr>
      <w:r w:rsidRPr="00B63FCA">
        <w:rPr>
          <w:rStyle w:val="Zag11"/>
          <w:rFonts w:ascii="Times New Roman" w:eastAsia="@Arial Unicode MS" w:hAnsi="Times New Roman"/>
          <w:b/>
          <w:i/>
          <w:iCs/>
        </w:rPr>
        <w:t>диагностическая работа</w:t>
      </w:r>
      <w:r w:rsidRPr="00B63FCA">
        <w:rPr>
          <w:rStyle w:val="Zag11"/>
          <w:rFonts w:ascii="Times New Roman" w:eastAsia="@Arial Unicode MS" w:hAnsi="Times New Roman"/>
        </w:rPr>
        <w:t xml:space="preserve"> обеспечивает своевременное выявление </w:t>
      </w:r>
      <w:r w:rsidRPr="00B63FCA">
        <w:rPr>
          <w:rFonts w:ascii="Times New Roman" w:hAnsi="Times New Roman"/>
        </w:rPr>
        <w:t>характера и интенсивности трудностей развития</w:t>
      </w:r>
      <w:r w:rsidRPr="00B63FCA">
        <w:rPr>
          <w:rStyle w:val="Zag11"/>
          <w:rFonts w:ascii="Times New Roman" w:eastAsia="@Arial Unicode MS" w:hAnsi="Times New Roman"/>
        </w:rPr>
        <w:t xml:space="preserve"> детей с ограниченными возможностями здоровья, проведение их комплексного обследования и подготовку рекомендаций по оказанию им социальн</w:t>
      </w:r>
      <w:proofErr w:type="gramStart"/>
      <w:r w:rsidRPr="00B63FCA">
        <w:rPr>
          <w:rStyle w:val="Zag11"/>
          <w:rFonts w:ascii="Times New Roman" w:eastAsia="@Arial Unicode MS" w:hAnsi="Times New Roman"/>
        </w:rPr>
        <w:t>о-</w:t>
      </w:r>
      <w:proofErr w:type="gramEnd"/>
      <w:r w:rsidRPr="00B63FCA">
        <w:rPr>
          <w:rStyle w:val="Zag11"/>
          <w:rFonts w:ascii="Times New Roman" w:eastAsia="@Arial Unicode MS" w:hAnsi="Times New Roman"/>
        </w:rPr>
        <w:t xml:space="preserve"> психолого -педагогической помощи в условиях образовательного учреждения;</w:t>
      </w:r>
    </w:p>
    <w:p w:rsidR="00B63FCA" w:rsidRPr="00B63FCA" w:rsidRDefault="00B63FCA" w:rsidP="00D3319D">
      <w:pPr>
        <w:pStyle w:val="Osnova"/>
        <w:numPr>
          <w:ilvl w:val="0"/>
          <w:numId w:val="106"/>
        </w:numPr>
        <w:tabs>
          <w:tab w:val="left" w:pos="284"/>
          <w:tab w:val="left" w:leader="dot" w:pos="624"/>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b/>
          <w:i/>
          <w:iCs/>
          <w:color w:val="auto"/>
          <w:sz w:val="24"/>
          <w:szCs w:val="24"/>
          <w:lang w:val="ru-RU"/>
        </w:rPr>
        <w:t>коррекционно-развивающая работа</w:t>
      </w:r>
      <w:r w:rsidRPr="00B63FCA">
        <w:rPr>
          <w:rStyle w:val="Zag11"/>
          <w:rFonts w:ascii="Times New Roman" w:eastAsia="@Arial Unicode MS" w:hAnsi="Times New Roman" w:cs="Times New Roman"/>
          <w:color w:val="auto"/>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B63FCA">
        <w:rPr>
          <w:rStyle w:val="Zag11"/>
          <w:rFonts w:ascii="Times New Roman" w:eastAsia="@Arial Unicode MS" w:hAnsi="Times New Roman" w:cs="Times New Roman"/>
          <w:color w:val="auto"/>
          <w:sz w:val="24"/>
          <w:szCs w:val="24"/>
          <w:lang w:val="ru-RU"/>
        </w:rPr>
        <w:t>у</w:t>
      </w:r>
      <w:proofErr w:type="gramEnd"/>
      <w:r w:rsidRPr="00B63FCA">
        <w:rPr>
          <w:rStyle w:val="Zag11"/>
          <w:rFonts w:ascii="Times New Roman" w:eastAsia="@Arial Unicode MS" w:hAnsi="Times New Roman" w:cs="Times New Roman"/>
          <w:color w:val="auto"/>
          <w:sz w:val="24"/>
          <w:szCs w:val="24"/>
          <w:lang w:val="ru-RU"/>
        </w:rPr>
        <w:t xml:space="preserve"> обучающихся (личностных, регулятивных, познавательных, коммуникативных);</w:t>
      </w:r>
    </w:p>
    <w:p w:rsidR="00B63FCA" w:rsidRPr="00B63FCA" w:rsidRDefault="00B63FCA" w:rsidP="00D3319D">
      <w:pPr>
        <w:pStyle w:val="Osnova"/>
        <w:numPr>
          <w:ilvl w:val="0"/>
          <w:numId w:val="107"/>
        </w:numPr>
        <w:tabs>
          <w:tab w:val="clear" w:pos="1031"/>
          <w:tab w:val="num" w:pos="0"/>
          <w:tab w:val="left" w:pos="284"/>
          <w:tab w:val="left" w:leader="dot" w:pos="624"/>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b/>
          <w:i/>
          <w:iCs/>
          <w:color w:val="auto"/>
          <w:sz w:val="24"/>
          <w:szCs w:val="24"/>
          <w:lang w:val="ru-RU"/>
        </w:rPr>
        <w:t>консультативная работа</w:t>
      </w:r>
      <w:r w:rsidRPr="00B63FCA">
        <w:rPr>
          <w:rStyle w:val="Zag11"/>
          <w:rFonts w:ascii="Times New Roman" w:eastAsia="@Arial Unicode MS" w:hAnsi="Times New Roman" w:cs="Times New Roman"/>
          <w:color w:val="auto"/>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развития и социализации обучающихся;</w:t>
      </w:r>
    </w:p>
    <w:p w:rsidR="00B63FCA" w:rsidRPr="00B63FCA" w:rsidRDefault="00B63FCA" w:rsidP="00D3319D">
      <w:pPr>
        <w:pStyle w:val="Osnova"/>
        <w:numPr>
          <w:ilvl w:val="0"/>
          <w:numId w:val="107"/>
        </w:numPr>
        <w:tabs>
          <w:tab w:val="clear" w:pos="1031"/>
          <w:tab w:val="num" w:pos="0"/>
          <w:tab w:val="left" w:pos="284"/>
          <w:tab w:val="left" w:leader="dot" w:pos="624"/>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b/>
          <w:i/>
          <w:iCs/>
          <w:color w:val="auto"/>
          <w:sz w:val="24"/>
          <w:szCs w:val="24"/>
          <w:lang w:val="ru-RU"/>
        </w:rPr>
        <w:t>информационно-просветительская работа</w:t>
      </w:r>
      <w:r w:rsidRPr="00B63FCA">
        <w:rPr>
          <w:rStyle w:val="Zag11"/>
          <w:rFonts w:ascii="Times New Roman" w:eastAsia="@Arial Unicode MS" w:hAnsi="Times New Roman" w:cs="Times New Roman"/>
          <w:color w:val="auto"/>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63FCA" w:rsidRPr="00B63FCA" w:rsidRDefault="00B63FCA" w:rsidP="00B63FCA">
      <w:pPr>
        <w:spacing w:after="0" w:line="240" w:lineRule="auto"/>
        <w:ind w:firstLine="567"/>
        <w:jc w:val="both"/>
        <w:rPr>
          <w:rFonts w:ascii="Times New Roman" w:hAnsi="Times New Roman"/>
          <w:b/>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5"/>
        <w:gridCol w:w="5347"/>
        <w:gridCol w:w="2126"/>
      </w:tblGrid>
      <w:tr w:rsidR="00B63FCA" w:rsidRPr="00B63FCA" w:rsidTr="00656F02">
        <w:tc>
          <w:tcPr>
            <w:tcW w:w="2875" w:type="dxa"/>
          </w:tcPr>
          <w:p w:rsidR="00B63FCA" w:rsidRPr="00B63FCA" w:rsidRDefault="00B63FCA" w:rsidP="00D4018D">
            <w:pPr>
              <w:pStyle w:val="afb"/>
              <w:spacing w:line="240" w:lineRule="auto"/>
              <w:ind w:firstLine="567"/>
              <w:jc w:val="center"/>
              <w:rPr>
                <w:rFonts w:ascii="Times New Roman" w:eastAsia="Calibri" w:hAnsi="Times New Roman"/>
                <w:b/>
                <w:sz w:val="24"/>
                <w:szCs w:val="24"/>
              </w:rPr>
            </w:pPr>
            <w:r w:rsidRPr="00B63FCA">
              <w:rPr>
                <w:rFonts w:ascii="Times New Roman" w:eastAsia="Calibri" w:hAnsi="Times New Roman"/>
                <w:b/>
                <w:sz w:val="24"/>
                <w:szCs w:val="24"/>
              </w:rPr>
              <w:t>Направление</w:t>
            </w:r>
          </w:p>
          <w:p w:rsidR="00B63FCA" w:rsidRPr="00B63FCA" w:rsidRDefault="00B63FCA" w:rsidP="00D4018D">
            <w:pPr>
              <w:pStyle w:val="afb"/>
              <w:spacing w:line="240" w:lineRule="auto"/>
              <w:ind w:firstLine="567"/>
              <w:jc w:val="center"/>
              <w:rPr>
                <w:rFonts w:ascii="Times New Roman" w:eastAsia="Calibri" w:hAnsi="Times New Roman"/>
                <w:b/>
                <w:sz w:val="24"/>
                <w:szCs w:val="24"/>
              </w:rPr>
            </w:pPr>
            <w:r w:rsidRPr="00B63FCA">
              <w:rPr>
                <w:rFonts w:ascii="Times New Roman" w:eastAsia="Calibri" w:hAnsi="Times New Roman"/>
                <w:b/>
                <w:sz w:val="24"/>
                <w:szCs w:val="24"/>
              </w:rPr>
              <w:t>работы</w:t>
            </w:r>
          </w:p>
        </w:tc>
        <w:tc>
          <w:tcPr>
            <w:tcW w:w="5347" w:type="dxa"/>
          </w:tcPr>
          <w:p w:rsidR="00B63FCA" w:rsidRPr="00B63FCA" w:rsidRDefault="00B63FCA" w:rsidP="00D4018D">
            <w:pPr>
              <w:pStyle w:val="afb"/>
              <w:spacing w:line="240" w:lineRule="auto"/>
              <w:ind w:firstLine="567"/>
              <w:jc w:val="center"/>
              <w:rPr>
                <w:rFonts w:ascii="Times New Roman" w:eastAsia="Calibri" w:hAnsi="Times New Roman"/>
                <w:b/>
                <w:sz w:val="24"/>
                <w:szCs w:val="24"/>
              </w:rPr>
            </w:pPr>
            <w:r w:rsidRPr="00B63FCA">
              <w:rPr>
                <w:rFonts w:ascii="Times New Roman" w:eastAsia="Calibri" w:hAnsi="Times New Roman"/>
                <w:b/>
                <w:sz w:val="24"/>
                <w:szCs w:val="24"/>
              </w:rPr>
              <w:t>Основное  содержание</w:t>
            </w:r>
          </w:p>
        </w:tc>
        <w:tc>
          <w:tcPr>
            <w:tcW w:w="2126" w:type="dxa"/>
          </w:tcPr>
          <w:p w:rsidR="00B63FCA" w:rsidRPr="00B63FCA" w:rsidRDefault="00B63FCA" w:rsidP="00D4018D">
            <w:pPr>
              <w:pStyle w:val="afb"/>
              <w:spacing w:line="240" w:lineRule="auto"/>
              <w:jc w:val="center"/>
              <w:rPr>
                <w:rFonts w:ascii="Times New Roman" w:eastAsia="Calibri" w:hAnsi="Times New Roman"/>
                <w:b/>
                <w:sz w:val="24"/>
                <w:szCs w:val="24"/>
              </w:rPr>
            </w:pPr>
            <w:r w:rsidRPr="00B63FCA">
              <w:rPr>
                <w:rFonts w:ascii="Times New Roman" w:eastAsia="Calibri" w:hAnsi="Times New Roman"/>
                <w:b/>
                <w:sz w:val="24"/>
                <w:szCs w:val="24"/>
              </w:rPr>
              <w:t>Исполнители</w:t>
            </w:r>
          </w:p>
        </w:tc>
      </w:tr>
      <w:tr w:rsidR="00B63FCA" w:rsidRPr="00B63FCA" w:rsidTr="00656F02">
        <w:tc>
          <w:tcPr>
            <w:tcW w:w="2875" w:type="dxa"/>
          </w:tcPr>
          <w:p w:rsidR="00B63FCA" w:rsidRPr="00B63FCA" w:rsidRDefault="00B63FCA" w:rsidP="00D4018D">
            <w:pPr>
              <w:pStyle w:val="afb"/>
              <w:spacing w:line="240" w:lineRule="auto"/>
              <w:rPr>
                <w:rFonts w:ascii="Times New Roman" w:eastAsia="Calibri" w:hAnsi="Times New Roman"/>
                <w:i/>
                <w:sz w:val="24"/>
                <w:szCs w:val="24"/>
              </w:rPr>
            </w:pPr>
          </w:p>
          <w:p w:rsidR="00B63FCA" w:rsidRPr="00B63FCA" w:rsidRDefault="00B63FCA" w:rsidP="00D4018D">
            <w:pPr>
              <w:pStyle w:val="afb"/>
              <w:spacing w:line="240" w:lineRule="auto"/>
              <w:rPr>
                <w:rFonts w:ascii="Times New Roman" w:eastAsia="Calibri" w:hAnsi="Times New Roman"/>
                <w:b/>
                <w:sz w:val="24"/>
                <w:szCs w:val="24"/>
              </w:rPr>
            </w:pPr>
            <w:r w:rsidRPr="00B63FCA">
              <w:rPr>
                <w:rFonts w:ascii="Times New Roman" w:eastAsia="Calibri" w:hAnsi="Times New Roman"/>
                <w:i/>
                <w:sz w:val="24"/>
                <w:szCs w:val="24"/>
              </w:rPr>
              <w:t>Диагностическая работа</w:t>
            </w:r>
          </w:p>
        </w:tc>
        <w:tc>
          <w:tcPr>
            <w:tcW w:w="5347" w:type="dxa"/>
          </w:tcPr>
          <w:p w:rsidR="00B63FCA" w:rsidRPr="00B63FCA" w:rsidRDefault="00B63FCA" w:rsidP="00D3319D">
            <w:pPr>
              <w:pStyle w:val="a9"/>
              <w:numPr>
                <w:ilvl w:val="0"/>
                <w:numId w:val="108"/>
              </w:numPr>
              <w:tabs>
                <w:tab w:val="left" w:pos="313"/>
              </w:tabs>
              <w:ind w:left="0" w:firstLine="0"/>
              <w:contextualSpacing w:val="0"/>
              <w:jc w:val="both"/>
              <w:rPr>
                <w:rFonts w:ascii="Times New Roman" w:hAnsi="Times New Roman"/>
              </w:rPr>
            </w:pPr>
            <w:r w:rsidRPr="00B63FCA">
              <w:rPr>
                <w:rFonts w:ascii="Times New Roman" w:hAnsi="Times New Roman"/>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B63FCA" w:rsidRPr="00B63FCA" w:rsidRDefault="00B63FCA" w:rsidP="00D3319D">
            <w:pPr>
              <w:pStyle w:val="a9"/>
              <w:numPr>
                <w:ilvl w:val="0"/>
                <w:numId w:val="108"/>
              </w:numPr>
              <w:tabs>
                <w:tab w:val="left" w:pos="313"/>
              </w:tabs>
              <w:ind w:left="0" w:firstLine="0"/>
              <w:contextualSpacing w:val="0"/>
              <w:jc w:val="both"/>
              <w:rPr>
                <w:rFonts w:ascii="Times New Roman" w:hAnsi="Times New Roman"/>
              </w:rPr>
            </w:pPr>
            <w:r w:rsidRPr="00B63FCA">
              <w:rPr>
                <w:rFonts w:ascii="Times New Roman" w:hAnsi="Times New Roman"/>
              </w:rPr>
              <w:t xml:space="preserve">разработка  индивидуального  образовательного  маршрута  ребёнка   с ОВЗ в  рамках   образовательного  учреждения;    </w:t>
            </w:r>
          </w:p>
          <w:p w:rsidR="00B63FCA" w:rsidRPr="00B63FCA" w:rsidRDefault="00B63FCA" w:rsidP="00D3319D">
            <w:pPr>
              <w:pStyle w:val="a9"/>
              <w:numPr>
                <w:ilvl w:val="0"/>
                <w:numId w:val="108"/>
              </w:numPr>
              <w:tabs>
                <w:tab w:val="left" w:pos="313"/>
              </w:tabs>
              <w:ind w:left="0" w:firstLine="0"/>
              <w:contextualSpacing w:val="0"/>
              <w:jc w:val="both"/>
              <w:rPr>
                <w:rFonts w:ascii="Times New Roman" w:hAnsi="Times New Roman"/>
              </w:rPr>
            </w:pPr>
            <w:r w:rsidRPr="00B63FCA">
              <w:rPr>
                <w:rFonts w:ascii="Times New Roman" w:hAnsi="Times New Roman"/>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B63FCA" w:rsidRPr="00B63FCA" w:rsidRDefault="00B63FCA" w:rsidP="00D3319D">
            <w:pPr>
              <w:pStyle w:val="a9"/>
              <w:numPr>
                <w:ilvl w:val="0"/>
                <w:numId w:val="108"/>
              </w:numPr>
              <w:tabs>
                <w:tab w:val="left" w:pos="313"/>
              </w:tabs>
              <w:ind w:left="0" w:firstLine="0"/>
              <w:contextualSpacing w:val="0"/>
              <w:jc w:val="both"/>
              <w:rPr>
                <w:rFonts w:ascii="Times New Roman" w:hAnsi="Times New Roman"/>
              </w:rPr>
            </w:pPr>
            <w:r w:rsidRPr="00B63FCA">
              <w:rPr>
                <w:rFonts w:ascii="Times New Roman" w:hAnsi="Times New Roman"/>
              </w:rPr>
              <w:t xml:space="preserve">определение уровня актуального и зоны </w:t>
            </w:r>
            <w:r w:rsidRPr="00B63FCA">
              <w:rPr>
                <w:rFonts w:ascii="Times New Roman" w:hAnsi="Times New Roman"/>
              </w:rPr>
              <w:lastRenderedPageBreak/>
              <w:t>ближайшего развития обучающегося с ограниченными возможностями здоровья, выявление его резервных возможностей;</w:t>
            </w:r>
          </w:p>
          <w:p w:rsidR="00B63FCA" w:rsidRPr="00B63FCA" w:rsidRDefault="00B63FCA" w:rsidP="00D3319D">
            <w:pPr>
              <w:pStyle w:val="a9"/>
              <w:numPr>
                <w:ilvl w:val="0"/>
                <w:numId w:val="108"/>
              </w:numPr>
              <w:tabs>
                <w:tab w:val="left" w:pos="313"/>
              </w:tabs>
              <w:ind w:left="0" w:firstLine="0"/>
              <w:contextualSpacing w:val="0"/>
              <w:jc w:val="both"/>
              <w:rPr>
                <w:rFonts w:ascii="Times New Roman" w:hAnsi="Times New Roman"/>
              </w:rPr>
            </w:pPr>
            <w:r w:rsidRPr="00B63FCA">
              <w:rPr>
                <w:rFonts w:ascii="Times New Roman" w:hAnsi="Times New Roman"/>
              </w:rPr>
              <w:t>изучение развития эмоционально-волевой, познавательной, речевой сфер и личностных особенностей обучающихся;</w:t>
            </w:r>
          </w:p>
          <w:p w:rsidR="00B63FCA" w:rsidRPr="00B63FCA" w:rsidRDefault="00B63FCA" w:rsidP="00D3319D">
            <w:pPr>
              <w:pStyle w:val="a9"/>
              <w:numPr>
                <w:ilvl w:val="0"/>
                <w:numId w:val="108"/>
              </w:numPr>
              <w:tabs>
                <w:tab w:val="left" w:pos="313"/>
              </w:tabs>
              <w:ind w:left="0" w:firstLine="0"/>
              <w:contextualSpacing w:val="0"/>
              <w:jc w:val="both"/>
              <w:rPr>
                <w:rFonts w:ascii="Times New Roman" w:hAnsi="Times New Roman"/>
              </w:rPr>
            </w:pPr>
            <w:r w:rsidRPr="00B63FCA">
              <w:rPr>
                <w:rFonts w:ascii="Times New Roman" w:hAnsi="Times New Roman"/>
              </w:rPr>
              <w:t>изучение социальной ситуации развития и условий семейного воспитания ребёнка;</w:t>
            </w:r>
          </w:p>
          <w:p w:rsidR="00B63FCA" w:rsidRPr="00B63FCA" w:rsidRDefault="00B63FCA" w:rsidP="00D3319D">
            <w:pPr>
              <w:pStyle w:val="a9"/>
              <w:numPr>
                <w:ilvl w:val="0"/>
                <w:numId w:val="108"/>
              </w:numPr>
              <w:tabs>
                <w:tab w:val="left" w:pos="313"/>
              </w:tabs>
              <w:ind w:left="0" w:firstLine="0"/>
              <w:contextualSpacing w:val="0"/>
              <w:jc w:val="both"/>
              <w:rPr>
                <w:rFonts w:ascii="Times New Roman" w:hAnsi="Times New Roman"/>
              </w:rPr>
            </w:pPr>
            <w:r w:rsidRPr="00B63FCA">
              <w:rPr>
                <w:rFonts w:ascii="Times New Roman" w:hAnsi="Times New Roman"/>
              </w:rPr>
              <w:t>изучение адаптивных возможностей и уровня социализации ребёнка с ограниченными возможностями здоровья;</w:t>
            </w:r>
          </w:p>
          <w:p w:rsidR="00B63FCA" w:rsidRPr="00B63FCA" w:rsidRDefault="00B63FCA" w:rsidP="00D3319D">
            <w:pPr>
              <w:pStyle w:val="a9"/>
              <w:numPr>
                <w:ilvl w:val="0"/>
                <w:numId w:val="108"/>
              </w:numPr>
              <w:tabs>
                <w:tab w:val="left" w:pos="313"/>
              </w:tabs>
              <w:ind w:left="0" w:firstLine="0"/>
              <w:contextualSpacing w:val="0"/>
              <w:jc w:val="both"/>
              <w:rPr>
                <w:rFonts w:ascii="Times New Roman" w:hAnsi="Times New Roman"/>
              </w:rPr>
            </w:pPr>
            <w:r w:rsidRPr="00B63FCA">
              <w:rPr>
                <w:rFonts w:ascii="Times New Roman" w:hAnsi="Times New Roman"/>
              </w:rPr>
              <w:t xml:space="preserve">системный разносторонний </w:t>
            </w:r>
            <w:proofErr w:type="gramStart"/>
            <w:r w:rsidRPr="00B63FCA">
              <w:rPr>
                <w:rFonts w:ascii="Times New Roman" w:hAnsi="Times New Roman"/>
              </w:rPr>
              <w:t>контроль за</w:t>
            </w:r>
            <w:proofErr w:type="gramEnd"/>
            <w:r w:rsidRPr="00B63FCA">
              <w:rPr>
                <w:rFonts w:ascii="Times New Roman" w:hAnsi="Times New Roman"/>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B63FCA" w:rsidRPr="00B63FCA" w:rsidRDefault="00B63FCA" w:rsidP="00D4018D">
            <w:pPr>
              <w:pStyle w:val="afb"/>
              <w:spacing w:line="240" w:lineRule="auto"/>
              <w:rPr>
                <w:rFonts w:ascii="Times New Roman" w:eastAsia="Calibri" w:hAnsi="Times New Roman"/>
                <w:b/>
                <w:sz w:val="24"/>
                <w:szCs w:val="24"/>
              </w:rPr>
            </w:pPr>
          </w:p>
        </w:tc>
        <w:tc>
          <w:tcPr>
            <w:tcW w:w="2126" w:type="dxa"/>
          </w:tcPr>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lastRenderedPageBreak/>
              <w:t xml:space="preserve"> 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 xml:space="preserve">педагог-психолог, </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Классные руководители</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 xml:space="preserve">педагог-психолог </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tc>
      </w:tr>
      <w:tr w:rsidR="00B63FCA" w:rsidRPr="00B63FCA" w:rsidTr="00656F02">
        <w:tc>
          <w:tcPr>
            <w:tcW w:w="2875" w:type="dxa"/>
          </w:tcPr>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rPr>
                <w:rFonts w:ascii="Times New Roman" w:eastAsia="Calibri" w:hAnsi="Times New Roman"/>
                <w:b/>
                <w:sz w:val="24"/>
                <w:szCs w:val="24"/>
              </w:rPr>
            </w:pPr>
            <w:r w:rsidRPr="00B63FCA">
              <w:rPr>
                <w:rFonts w:ascii="Times New Roman" w:eastAsia="Calibri" w:hAnsi="Times New Roman"/>
                <w:i/>
                <w:sz w:val="24"/>
                <w:szCs w:val="24"/>
              </w:rPr>
              <w:t>Коррекционно-развивающая работа</w:t>
            </w:r>
          </w:p>
        </w:tc>
        <w:tc>
          <w:tcPr>
            <w:tcW w:w="5347" w:type="dxa"/>
          </w:tcPr>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реализация комплексного индивидуально ориентированного социально-психолого-педагогического в условиях образовательного процесса обучающихся с ограниченными возможностями здоровья с учётом особенностей психофизического развития;</w:t>
            </w:r>
          </w:p>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B63FCA" w:rsidRPr="00887823" w:rsidRDefault="00B63FCA" w:rsidP="00D3319D">
            <w:pPr>
              <w:pStyle w:val="a9"/>
              <w:numPr>
                <w:ilvl w:val="0"/>
                <w:numId w:val="109"/>
              </w:numPr>
              <w:tabs>
                <w:tab w:val="left" w:pos="455"/>
              </w:tabs>
              <w:ind w:left="0" w:firstLine="0"/>
              <w:contextualSpacing w:val="0"/>
              <w:jc w:val="both"/>
              <w:rPr>
                <w:rFonts w:ascii="Times New Roman" w:hAnsi="Times New Roman"/>
              </w:rPr>
            </w:pPr>
            <w:r w:rsidRPr="00887823">
              <w:rPr>
                <w:rFonts w:ascii="Times New Roman" w:hAnsi="Times New Roman"/>
              </w:rPr>
              <w:t>коррекция и развитие психических функций, эмоционально-во</w:t>
            </w:r>
            <w:r w:rsidR="00FA6456" w:rsidRPr="00887823">
              <w:rPr>
                <w:rFonts w:ascii="Times New Roman" w:hAnsi="Times New Roman"/>
              </w:rPr>
              <w:t xml:space="preserve">левой, познавательной </w:t>
            </w:r>
            <w:r w:rsidRPr="00887823">
              <w:rPr>
                <w:rFonts w:ascii="Times New Roman" w:hAnsi="Times New Roman"/>
              </w:rPr>
              <w:t>сфер;</w:t>
            </w:r>
          </w:p>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развитие универсальных учебных действий в соответствии с требованиями основного общего образования;</w:t>
            </w:r>
          </w:p>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формирование способов регуляции поведения и эмоциональных состояний;</w:t>
            </w:r>
          </w:p>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развитие форм и навыков личностного общения в группе сверстников, коммуникативной компетенции;</w:t>
            </w:r>
          </w:p>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 xml:space="preserve">развитие компетенций, необходимых для </w:t>
            </w:r>
            <w:r w:rsidRPr="00B63FCA">
              <w:rPr>
                <w:rFonts w:ascii="Times New Roman" w:hAnsi="Times New Roman"/>
              </w:rPr>
              <w:lastRenderedPageBreak/>
              <w:t>продолжения образования и профессионального самоопределения;</w:t>
            </w:r>
          </w:p>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B63FCA" w:rsidRPr="00B63FCA" w:rsidRDefault="00B63FCA" w:rsidP="00D3319D">
            <w:pPr>
              <w:pStyle w:val="a9"/>
              <w:numPr>
                <w:ilvl w:val="0"/>
                <w:numId w:val="109"/>
              </w:numPr>
              <w:tabs>
                <w:tab w:val="left" w:pos="455"/>
              </w:tabs>
              <w:ind w:left="0" w:firstLine="0"/>
              <w:contextualSpacing w:val="0"/>
              <w:jc w:val="both"/>
              <w:rPr>
                <w:rFonts w:ascii="Times New Roman" w:hAnsi="Times New Roman"/>
              </w:rPr>
            </w:pPr>
            <w:r w:rsidRPr="00B63FCA">
              <w:rPr>
                <w:rFonts w:ascii="Times New Roman" w:hAnsi="Times New Roman"/>
              </w:rPr>
              <w:t>социальная защита ребёнка в случаях неблагоприятных условий жизни при психотравмирующих обстоятельствах.</w:t>
            </w:r>
          </w:p>
          <w:p w:rsidR="00B63FCA" w:rsidRPr="00B63FCA" w:rsidRDefault="00B63FCA" w:rsidP="00D4018D">
            <w:pPr>
              <w:pStyle w:val="afb"/>
              <w:spacing w:line="240" w:lineRule="auto"/>
              <w:rPr>
                <w:rFonts w:ascii="Times New Roman" w:eastAsia="Calibri" w:hAnsi="Times New Roman"/>
                <w:b/>
                <w:sz w:val="24"/>
                <w:szCs w:val="24"/>
              </w:rPr>
            </w:pPr>
          </w:p>
        </w:tc>
        <w:tc>
          <w:tcPr>
            <w:tcW w:w="2126" w:type="dxa"/>
          </w:tcPr>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lastRenderedPageBreak/>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lastRenderedPageBreak/>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tc>
      </w:tr>
      <w:tr w:rsidR="00B63FCA" w:rsidRPr="00B63FCA" w:rsidTr="00656F02">
        <w:tc>
          <w:tcPr>
            <w:tcW w:w="2875" w:type="dxa"/>
          </w:tcPr>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rPr>
                <w:rFonts w:ascii="Times New Roman" w:eastAsia="Calibri" w:hAnsi="Times New Roman"/>
                <w:b/>
                <w:sz w:val="24"/>
                <w:szCs w:val="24"/>
              </w:rPr>
            </w:pPr>
            <w:r w:rsidRPr="00B63FCA">
              <w:rPr>
                <w:rFonts w:ascii="Times New Roman" w:eastAsia="Calibri" w:hAnsi="Times New Roman"/>
                <w:i/>
                <w:sz w:val="24"/>
                <w:szCs w:val="24"/>
              </w:rPr>
              <w:t>Консультативная работа</w:t>
            </w:r>
          </w:p>
        </w:tc>
        <w:tc>
          <w:tcPr>
            <w:tcW w:w="5347" w:type="dxa"/>
          </w:tcPr>
          <w:p w:rsidR="00B63FCA" w:rsidRPr="00B63FCA" w:rsidRDefault="00B63FCA" w:rsidP="00D3319D">
            <w:pPr>
              <w:pStyle w:val="a9"/>
              <w:numPr>
                <w:ilvl w:val="0"/>
                <w:numId w:val="110"/>
              </w:numPr>
              <w:tabs>
                <w:tab w:val="left" w:pos="313"/>
              </w:tabs>
              <w:ind w:left="0" w:firstLine="0"/>
              <w:contextualSpacing w:val="0"/>
              <w:jc w:val="both"/>
              <w:rPr>
                <w:rFonts w:ascii="Times New Roman" w:hAnsi="Times New Roman"/>
              </w:rPr>
            </w:pPr>
            <w:proofErr w:type="gramStart"/>
            <w:r w:rsidRPr="00B63FCA">
              <w:rPr>
                <w:rFonts w:ascii="Times New Roman" w:hAnsi="Times New Roman"/>
              </w:rPr>
              <w:t>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B63FCA" w:rsidRPr="00B63FCA" w:rsidRDefault="00B63FCA" w:rsidP="00D3319D">
            <w:pPr>
              <w:pStyle w:val="a9"/>
              <w:numPr>
                <w:ilvl w:val="0"/>
                <w:numId w:val="110"/>
              </w:numPr>
              <w:tabs>
                <w:tab w:val="left" w:pos="313"/>
              </w:tabs>
              <w:ind w:left="0" w:firstLine="0"/>
              <w:contextualSpacing w:val="0"/>
              <w:jc w:val="both"/>
              <w:rPr>
                <w:rFonts w:ascii="Times New Roman" w:hAnsi="Times New Roman"/>
              </w:rPr>
            </w:pPr>
            <w:proofErr w:type="gramStart"/>
            <w:r w:rsidRPr="00B63FCA">
              <w:rPr>
                <w:rFonts w:ascii="Times New Roman" w:hAnsi="Times New Roman"/>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B63FCA" w:rsidRPr="00B63FCA" w:rsidRDefault="00B63FCA" w:rsidP="00D3319D">
            <w:pPr>
              <w:pStyle w:val="a9"/>
              <w:numPr>
                <w:ilvl w:val="0"/>
                <w:numId w:val="110"/>
              </w:numPr>
              <w:tabs>
                <w:tab w:val="left" w:pos="313"/>
              </w:tabs>
              <w:ind w:left="0" w:firstLine="0"/>
              <w:contextualSpacing w:val="0"/>
              <w:jc w:val="both"/>
              <w:rPr>
                <w:rFonts w:ascii="Times New Roman" w:hAnsi="Times New Roman"/>
              </w:rPr>
            </w:pPr>
            <w:r w:rsidRPr="00B63FCA">
              <w:rPr>
                <w:rFonts w:ascii="Times New Roman" w:hAnsi="Times New Roman"/>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B63FCA" w:rsidRPr="00B63FCA" w:rsidRDefault="00B63FCA" w:rsidP="00D3319D">
            <w:pPr>
              <w:pStyle w:val="a9"/>
              <w:numPr>
                <w:ilvl w:val="0"/>
                <w:numId w:val="110"/>
              </w:numPr>
              <w:tabs>
                <w:tab w:val="left" w:pos="313"/>
              </w:tabs>
              <w:ind w:left="0" w:firstLine="0"/>
              <w:contextualSpacing w:val="0"/>
              <w:jc w:val="both"/>
              <w:rPr>
                <w:rFonts w:ascii="Times New Roman" w:hAnsi="Times New Roman"/>
              </w:rPr>
            </w:pPr>
            <w:proofErr w:type="gramStart"/>
            <w:r w:rsidRPr="00B63FCA">
              <w:rPr>
                <w:rFonts w:ascii="Times New Roman" w:hAnsi="Times New Roman"/>
              </w:rPr>
              <w:t xml:space="preserve">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w:t>
            </w:r>
            <w:r w:rsidRPr="00B63FCA">
              <w:rPr>
                <w:rFonts w:ascii="Times New Roman" w:hAnsi="Times New Roman"/>
              </w:rPr>
              <w:lastRenderedPageBreak/>
              <w:t>психофизиологическими особенностями.</w:t>
            </w:r>
            <w:proofErr w:type="gramEnd"/>
          </w:p>
          <w:p w:rsidR="00B63FCA" w:rsidRPr="00B63FCA" w:rsidRDefault="00B63FCA" w:rsidP="00D4018D">
            <w:pPr>
              <w:pStyle w:val="afb"/>
              <w:spacing w:line="240" w:lineRule="auto"/>
              <w:rPr>
                <w:rFonts w:ascii="Times New Roman" w:eastAsia="Calibri" w:hAnsi="Times New Roman"/>
                <w:b/>
                <w:sz w:val="24"/>
                <w:szCs w:val="24"/>
              </w:rPr>
            </w:pPr>
          </w:p>
        </w:tc>
        <w:tc>
          <w:tcPr>
            <w:tcW w:w="2126" w:type="dxa"/>
          </w:tcPr>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lastRenderedPageBreak/>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 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 психолог</w:t>
            </w:r>
          </w:p>
        </w:tc>
      </w:tr>
      <w:tr w:rsidR="00B63FCA" w:rsidRPr="00B63FCA" w:rsidTr="00656F02">
        <w:tc>
          <w:tcPr>
            <w:tcW w:w="2875" w:type="dxa"/>
          </w:tcPr>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rPr>
                <w:rFonts w:ascii="Times New Roman" w:eastAsia="Calibri" w:hAnsi="Times New Roman"/>
                <w:b/>
                <w:sz w:val="24"/>
                <w:szCs w:val="24"/>
              </w:rPr>
            </w:pPr>
            <w:r w:rsidRPr="00B63FCA">
              <w:rPr>
                <w:rFonts w:ascii="Times New Roman" w:eastAsia="Calibri" w:hAnsi="Times New Roman"/>
                <w:i/>
                <w:sz w:val="24"/>
                <w:szCs w:val="24"/>
              </w:rPr>
              <w:t>Информационно-просветительская работа</w:t>
            </w:r>
          </w:p>
        </w:tc>
        <w:tc>
          <w:tcPr>
            <w:tcW w:w="5347" w:type="dxa"/>
          </w:tcPr>
          <w:p w:rsidR="00B63FCA" w:rsidRPr="00B63FCA" w:rsidRDefault="00B63FCA" w:rsidP="00D3319D">
            <w:pPr>
              <w:pStyle w:val="a9"/>
              <w:numPr>
                <w:ilvl w:val="0"/>
                <w:numId w:val="111"/>
              </w:numPr>
              <w:tabs>
                <w:tab w:val="left" w:pos="313"/>
              </w:tabs>
              <w:ind w:left="0" w:firstLine="0"/>
              <w:contextualSpacing w:val="0"/>
              <w:jc w:val="both"/>
              <w:rPr>
                <w:rFonts w:ascii="Times New Roman" w:hAnsi="Times New Roman"/>
              </w:rPr>
            </w:pPr>
            <w:r w:rsidRPr="00B63FCA">
              <w:rPr>
                <w:rFonts w:ascii="Times New Roman" w:hAnsi="Times New Roman"/>
              </w:rPr>
              <w:t>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B63FCA" w:rsidRPr="00B63FCA" w:rsidRDefault="00B63FCA" w:rsidP="00D3319D">
            <w:pPr>
              <w:pStyle w:val="a9"/>
              <w:numPr>
                <w:ilvl w:val="0"/>
                <w:numId w:val="111"/>
              </w:numPr>
              <w:tabs>
                <w:tab w:val="left" w:pos="313"/>
              </w:tabs>
              <w:ind w:left="0" w:firstLine="0"/>
              <w:contextualSpacing w:val="0"/>
              <w:jc w:val="both"/>
              <w:rPr>
                <w:rFonts w:ascii="Times New Roman" w:hAnsi="Times New Roman"/>
              </w:rPr>
            </w:pPr>
            <w:proofErr w:type="gramStart"/>
            <w:r w:rsidRPr="00B63FCA">
              <w:rPr>
                <w:rFonts w:ascii="Times New Roman" w:hAnsi="Times New Roman"/>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B63FCA" w:rsidRPr="00B63FCA" w:rsidRDefault="00B63FCA" w:rsidP="00D3319D">
            <w:pPr>
              <w:pStyle w:val="a9"/>
              <w:numPr>
                <w:ilvl w:val="0"/>
                <w:numId w:val="111"/>
              </w:numPr>
              <w:tabs>
                <w:tab w:val="left" w:pos="313"/>
              </w:tabs>
              <w:ind w:left="0" w:firstLine="0"/>
              <w:contextualSpacing w:val="0"/>
              <w:jc w:val="both"/>
              <w:rPr>
                <w:rFonts w:ascii="Times New Roman" w:hAnsi="Times New Roman"/>
              </w:rPr>
            </w:pPr>
            <w:r w:rsidRPr="00B63FCA">
              <w:rPr>
                <w:rFonts w:ascii="Times New Roman" w:hAnsi="Times New Roman"/>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B63FCA" w:rsidRPr="00B63FCA" w:rsidRDefault="00B63FCA" w:rsidP="00D4018D">
            <w:pPr>
              <w:pStyle w:val="afb"/>
              <w:spacing w:line="240" w:lineRule="auto"/>
              <w:rPr>
                <w:rFonts w:ascii="Times New Roman" w:eastAsia="Calibri" w:hAnsi="Times New Roman"/>
                <w:b/>
                <w:sz w:val="24"/>
                <w:szCs w:val="24"/>
              </w:rPr>
            </w:pPr>
          </w:p>
        </w:tc>
        <w:tc>
          <w:tcPr>
            <w:tcW w:w="2126" w:type="dxa"/>
          </w:tcPr>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 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 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tc>
      </w:tr>
    </w:tbl>
    <w:p w:rsidR="00B63FCA" w:rsidRPr="00B63FCA" w:rsidRDefault="00B63FCA" w:rsidP="00B63FCA">
      <w:pPr>
        <w:spacing w:after="0" w:line="240" w:lineRule="auto"/>
        <w:ind w:firstLine="567"/>
        <w:jc w:val="both"/>
        <w:rPr>
          <w:rFonts w:ascii="Times New Roman" w:hAnsi="Times New Roman"/>
          <w:b/>
          <w:sz w:val="24"/>
          <w:szCs w:val="24"/>
        </w:rPr>
      </w:pPr>
    </w:p>
    <w:p w:rsidR="00B63FCA" w:rsidRPr="00B63FCA" w:rsidRDefault="00B63FCA" w:rsidP="00B63FCA">
      <w:pPr>
        <w:spacing w:after="0" w:line="240" w:lineRule="auto"/>
        <w:ind w:firstLine="567"/>
        <w:jc w:val="center"/>
        <w:rPr>
          <w:rFonts w:ascii="Times New Roman" w:hAnsi="Times New Roman"/>
          <w:b/>
          <w:sz w:val="24"/>
          <w:szCs w:val="24"/>
        </w:rPr>
      </w:pPr>
      <w:r w:rsidRPr="00B63FCA">
        <w:rPr>
          <w:rFonts w:ascii="Times New Roman" w:hAnsi="Times New Roman"/>
          <w:b/>
          <w:sz w:val="24"/>
          <w:szCs w:val="24"/>
        </w:rPr>
        <w:t>Характеристика содержания программы</w:t>
      </w:r>
    </w:p>
    <w:p w:rsidR="00B63FCA" w:rsidRPr="00B63FCA" w:rsidRDefault="00B63FCA" w:rsidP="00B63FCA">
      <w:pPr>
        <w:pStyle w:val="a9"/>
        <w:ind w:left="0" w:firstLine="567"/>
        <w:jc w:val="both"/>
        <w:rPr>
          <w:rFonts w:ascii="Times New Roman" w:hAnsi="Times New Roman"/>
          <w:b/>
          <w:i/>
        </w:rPr>
      </w:pPr>
    </w:p>
    <w:p w:rsidR="00B63FCA" w:rsidRPr="00B63FCA" w:rsidRDefault="00B63FCA" w:rsidP="00B63FCA">
      <w:pPr>
        <w:pStyle w:val="a9"/>
        <w:ind w:left="0" w:firstLine="567"/>
        <w:jc w:val="both"/>
        <w:rPr>
          <w:rFonts w:ascii="Times New Roman" w:hAnsi="Times New Roman"/>
          <w:b/>
          <w:i/>
        </w:rPr>
      </w:pPr>
      <w:r w:rsidRPr="00B63FCA">
        <w:rPr>
          <w:rFonts w:ascii="Times New Roman" w:hAnsi="Times New Roman"/>
          <w:b/>
          <w:i/>
        </w:rPr>
        <w:t>Диагностическая работа:</w:t>
      </w:r>
    </w:p>
    <w:tbl>
      <w:tblPr>
        <w:tblW w:w="10348" w:type="dxa"/>
        <w:tblInd w:w="-459" w:type="dxa"/>
        <w:tblLayout w:type="fixed"/>
        <w:tblCellMar>
          <w:left w:w="0" w:type="dxa"/>
          <w:right w:w="0" w:type="dxa"/>
        </w:tblCellMar>
        <w:tblLook w:val="04A0"/>
      </w:tblPr>
      <w:tblGrid>
        <w:gridCol w:w="2552"/>
        <w:gridCol w:w="2693"/>
        <w:gridCol w:w="3260"/>
        <w:gridCol w:w="1843"/>
      </w:tblGrid>
      <w:tr w:rsidR="00B63FCA" w:rsidRPr="00B63FCA" w:rsidTr="00656F02">
        <w:trPr>
          <w:trHeight w:val="740"/>
        </w:trPr>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Задачи</w:t>
            </w:r>
          </w:p>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(направления деятельности)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Планируемые</w:t>
            </w:r>
          </w:p>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результаты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lang w:val="en-US"/>
              </w:rPr>
            </w:pPr>
            <w:r w:rsidRPr="00B63FCA">
              <w:rPr>
                <w:rFonts w:ascii="Times New Roman" w:hAnsi="Times New Roman"/>
                <w:b/>
                <w:sz w:val="24"/>
                <w:szCs w:val="24"/>
              </w:rPr>
              <w:t xml:space="preserve">Виды и формы </w:t>
            </w:r>
          </w:p>
          <w:p w:rsidR="00B63FCA" w:rsidRPr="00B63FCA" w:rsidRDefault="00B63FCA" w:rsidP="00D4018D">
            <w:pPr>
              <w:spacing w:after="0" w:line="240" w:lineRule="auto"/>
              <w:jc w:val="center"/>
              <w:rPr>
                <w:rFonts w:ascii="Times New Roman" w:hAnsi="Times New Roman"/>
                <w:b/>
                <w:sz w:val="24"/>
                <w:szCs w:val="24"/>
                <w:lang w:val="en-US"/>
              </w:rPr>
            </w:pPr>
            <w:r w:rsidRPr="00B63FCA">
              <w:rPr>
                <w:rFonts w:ascii="Times New Roman" w:hAnsi="Times New Roman"/>
                <w:b/>
                <w:sz w:val="24"/>
                <w:szCs w:val="24"/>
              </w:rPr>
              <w:t xml:space="preserve">деятельности, </w:t>
            </w:r>
          </w:p>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мероприятия</w:t>
            </w:r>
          </w:p>
          <w:p w:rsidR="00B63FCA" w:rsidRPr="00B63FCA" w:rsidRDefault="00B63FCA" w:rsidP="00D4018D">
            <w:pPr>
              <w:spacing w:after="0" w:line="240" w:lineRule="auto"/>
              <w:jc w:val="center"/>
              <w:rPr>
                <w:rFonts w:ascii="Times New Roman" w:hAnsi="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Сроки</w:t>
            </w:r>
          </w:p>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проведения</w:t>
            </w:r>
          </w:p>
        </w:tc>
      </w:tr>
      <w:tr w:rsidR="00B63FCA" w:rsidRPr="00B63FCA" w:rsidTr="00656F02">
        <w:trPr>
          <w:trHeight w:val="148"/>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Первичная диагностика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Создание банка данных  обучающихся, нуждающихся в специализированной помощи.</w:t>
            </w:r>
          </w:p>
          <w:p w:rsidR="00B63FCA" w:rsidRPr="00B63FCA" w:rsidRDefault="00B63FCA" w:rsidP="00D4018D">
            <w:pPr>
              <w:spacing w:after="0" w:line="240" w:lineRule="auto"/>
              <w:jc w:val="both"/>
              <w:rPr>
                <w:rFonts w:ascii="Times New Roman" w:hAnsi="Times New Roman"/>
                <w:sz w:val="24"/>
                <w:szCs w:val="24"/>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Наблюдение, логопедическое и психологическое обследование;</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анкетирование  родителей, беседы с педагогами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сентябрь</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p>
        </w:tc>
      </w:tr>
      <w:tr w:rsidR="00B63FCA" w:rsidRPr="00B63FCA" w:rsidTr="00B434DC">
        <w:trPr>
          <w:trHeight w:val="973"/>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Определение уровня организованности ребенка, особенности эмоционально-волевой  и личностной сферы; уровень знаний по предметам</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lastRenderedPageBreak/>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EB1680">
            <w:pPr>
              <w:spacing w:after="0" w:line="240" w:lineRule="auto"/>
              <w:rPr>
                <w:rFonts w:ascii="Times New Roman" w:hAnsi="Times New Roman"/>
                <w:sz w:val="24"/>
                <w:szCs w:val="24"/>
              </w:rPr>
            </w:pPr>
            <w:r w:rsidRPr="00B63FCA">
              <w:rPr>
                <w:rFonts w:ascii="Times New Roman" w:hAnsi="Times New Roman"/>
                <w:sz w:val="24"/>
                <w:szCs w:val="24"/>
              </w:rPr>
              <w:lastRenderedPageBreak/>
              <w:t xml:space="preserve">Получение объективной информации об организованности ребенка, умении учиться, особенности личности, уровню </w:t>
            </w:r>
            <w:r w:rsidRPr="00B63FCA">
              <w:rPr>
                <w:rFonts w:ascii="Times New Roman" w:hAnsi="Times New Roman"/>
                <w:sz w:val="24"/>
                <w:szCs w:val="24"/>
              </w:rPr>
              <w:lastRenderedPageBreak/>
              <w:t xml:space="preserve">знаний по предметам. </w:t>
            </w:r>
          </w:p>
          <w:p w:rsidR="00B63FCA" w:rsidRPr="00B63FCA" w:rsidRDefault="00B63FCA" w:rsidP="00EB1680">
            <w:pPr>
              <w:spacing w:after="0" w:line="240" w:lineRule="auto"/>
              <w:rPr>
                <w:rFonts w:ascii="Times New Roman" w:hAnsi="Times New Roman"/>
                <w:sz w:val="24"/>
                <w:szCs w:val="24"/>
              </w:rPr>
            </w:pPr>
            <w:r w:rsidRPr="00B63FCA">
              <w:rPr>
                <w:rFonts w:ascii="Times New Roman" w:hAnsi="Times New Roman"/>
                <w:sz w:val="24"/>
                <w:szCs w:val="24"/>
              </w:rPr>
              <w:t xml:space="preserve">Выявление нарушений в поведении (гиперактивность, замкнутость, обидчивость и т.д.)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EB1680">
            <w:pPr>
              <w:spacing w:after="0" w:line="240" w:lineRule="auto"/>
              <w:rPr>
                <w:rFonts w:ascii="Times New Roman" w:hAnsi="Times New Roman"/>
                <w:sz w:val="24"/>
                <w:szCs w:val="24"/>
              </w:rPr>
            </w:pPr>
            <w:r w:rsidRPr="00B63FCA">
              <w:rPr>
                <w:rFonts w:ascii="Times New Roman" w:hAnsi="Times New Roman"/>
                <w:sz w:val="24"/>
                <w:szCs w:val="24"/>
              </w:rPr>
              <w:lastRenderedPageBreak/>
              <w:t> Анкетирование, наблюдение во время занятий, беседа с родителями, посещение семьи. Составление характеристики.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Сентябрь - октябрь</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tc>
      </w:tr>
    </w:tbl>
    <w:p w:rsidR="00B63FCA" w:rsidRPr="00B63FCA" w:rsidRDefault="00B63FCA" w:rsidP="00B63FCA">
      <w:pPr>
        <w:spacing w:line="240" w:lineRule="auto"/>
        <w:jc w:val="both"/>
        <w:rPr>
          <w:rFonts w:ascii="Times New Roman" w:hAnsi="Times New Roman"/>
          <w:b/>
          <w:i/>
          <w:sz w:val="24"/>
          <w:szCs w:val="24"/>
        </w:rPr>
      </w:pPr>
    </w:p>
    <w:p w:rsidR="00B63FCA" w:rsidRPr="00B63FCA" w:rsidRDefault="00B63FCA" w:rsidP="00B63FCA">
      <w:pPr>
        <w:pStyle w:val="a9"/>
        <w:ind w:left="0" w:firstLine="567"/>
        <w:jc w:val="both"/>
        <w:rPr>
          <w:rFonts w:ascii="Times New Roman" w:hAnsi="Times New Roman"/>
          <w:b/>
          <w:i/>
        </w:rPr>
      </w:pPr>
      <w:r w:rsidRPr="00B63FCA">
        <w:rPr>
          <w:rFonts w:ascii="Times New Roman" w:hAnsi="Times New Roman"/>
          <w:b/>
          <w:i/>
        </w:rPr>
        <w:t>Коррекционно-развивающая работа</w:t>
      </w:r>
    </w:p>
    <w:tbl>
      <w:tblPr>
        <w:tblW w:w="10348" w:type="dxa"/>
        <w:tblInd w:w="-459" w:type="dxa"/>
        <w:tblLayout w:type="fixed"/>
        <w:tblCellMar>
          <w:left w:w="0" w:type="dxa"/>
          <w:right w:w="0" w:type="dxa"/>
        </w:tblCellMar>
        <w:tblLook w:val="04A0"/>
      </w:tblPr>
      <w:tblGrid>
        <w:gridCol w:w="2552"/>
        <w:gridCol w:w="2693"/>
        <w:gridCol w:w="3260"/>
        <w:gridCol w:w="1843"/>
      </w:tblGrid>
      <w:tr w:rsidR="00B63FCA" w:rsidRPr="00B63FCA" w:rsidTr="00656F02">
        <w:trPr>
          <w:trHeight w:val="1020"/>
        </w:trPr>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Задачи          (направления) деятельности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Планируемые</w:t>
            </w:r>
          </w:p>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результаты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 xml:space="preserve">Виды и формы </w:t>
            </w:r>
          </w:p>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 xml:space="preserve">деятельности, </w:t>
            </w:r>
          </w:p>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мероприятия</w:t>
            </w:r>
          </w:p>
          <w:p w:rsidR="00B63FCA" w:rsidRPr="00B63FCA" w:rsidRDefault="00B63FCA" w:rsidP="00D4018D">
            <w:pPr>
              <w:spacing w:after="0" w:line="240" w:lineRule="auto"/>
              <w:ind w:firstLine="34"/>
              <w:jc w:val="center"/>
              <w:rPr>
                <w:rFonts w:ascii="Times New Roman" w:hAnsi="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Сроки             проведения</w:t>
            </w:r>
          </w:p>
        </w:tc>
      </w:tr>
      <w:tr w:rsidR="00B63FCA" w:rsidRPr="00B63FCA" w:rsidTr="00656F02">
        <w:trPr>
          <w:trHeight w:val="21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Обеспечить педагогическое сопровождение детей с ОВЗ, детей-инвалидов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lang w:val="en-US"/>
              </w:rPr>
            </w:pPr>
            <w:r w:rsidRPr="00B63FCA">
              <w:rPr>
                <w:rFonts w:ascii="Times New Roman" w:hAnsi="Times New Roman"/>
                <w:sz w:val="24"/>
                <w:szCs w:val="24"/>
              </w:rPr>
              <w:t xml:space="preserve">Планы, </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программы</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Разработать индивидуальную программу по предмету.</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Осуществление педагогического мониторинга достижений школьника.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сентябрь</w:t>
            </w:r>
          </w:p>
        </w:tc>
      </w:tr>
      <w:tr w:rsidR="00B63FCA" w:rsidRPr="00B63FCA" w:rsidTr="00656F02">
        <w:trPr>
          <w:trHeight w:val="21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EB1680">
            <w:pPr>
              <w:spacing w:after="0" w:line="240" w:lineRule="auto"/>
              <w:ind w:firstLine="34"/>
              <w:jc w:val="both"/>
              <w:rPr>
                <w:rFonts w:ascii="Times New Roman" w:hAnsi="Times New Roman"/>
                <w:sz w:val="24"/>
                <w:szCs w:val="24"/>
              </w:rPr>
            </w:pPr>
            <w:r w:rsidRPr="00B63FCA">
              <w:rPr>
                <w:rFonts w:ascii="Times New Roman" w:hAnsi="Times New Roman"/>
                <w:sz w:val="24"/>
                <w:szCs w:val="24"/>
              </w:rPr>
              <w:t>Обеспечить психологическое сопровождение детей с ОВЗ, детей-инвалидов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Позитивная динамика развиваемых параметров</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1.Составление расписания индивидуальных  занятий.</w:t>
            </w:r>
          </w:p>
          <w:p w:rsidR="00B63FCA" w:rsidRPr="00B63FCA" w:rsidRDefault="00B63FCA" w:rsidP="00D4018D">
            <w:pPr>
              <w:tabs>
                <w:tab w:val="left" w:pos="176"/>
              </w:tabs>
              <w:spacing w:after="0" w:line="240" w:lineRule="auto"/>
              <w:ind w:firstLine="34"/>
              <w:jc w:val="both"/>
              <w:rPr>
                <w:rFonts w:ascii="Times New Roman" w:hAnsi="Times New Roman"/>
                <w:sz w:val="24"/>
                <w:szCs w:val="24"/>
              </w:rPr>
            </w:pPr>
            <w:r w:rsidRPr="00B63FCA">
              <w:rPr>
                <w:rFonts w:ascii="Times New Roman" w:hAnsi="Times New Roman"/>
                <w:sz w:val="24"/>
                <w:szCs w:val="24"/>
              </w:rPr>
              <w:t>2.Проведение коррекционно-развивающих  занятий.</w:t>
            </w:r>
          </w:p>
          <w:p w:rsidR="00B63FCA" w:rsidRPr="00B63FCA" w:rsidRDefault="00B63FCA" w:rsidP="00D4018D">
            <w:pPr>
              <w:tabs>
                <w:tab w:val="left" w:pos="176"/>
              </w:tabs>
              <w:spacing w:after="0" w:line="240" w:lineRule="auto"/>
              <w:ind w:firstLine="34"/>
              <w:jc w:val="both"/>
              <w:rPr>
                <w:rFonts w:ascii="Times New Roman" w:hAnsi="Times New Roman"/>
                <w:sz w:val="24"/>
                <w:szCs w:val="24"/>
              </w:rPr>
            </w:pPr>
            <w:r w:rsidRPr="00B63FCA">
              <w:rPr>
                <w:rFonts w:ascii="Times New Roman" w:hAnsi="Times New Roman"/>
                <w:sz w:val="24"/>
                <w:szCs w:val="24"/>
              </w:rPr>
              <w:t>3.Отслеживание динамики развития ребенка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До 10.10</w:t>
            </w:r>
          </w:p>
          <w:p w:rsidR="00B63FCA" w:rsidRPr="00B63FCA" w:rsidRDefault="00B63FCA" w:rsidP="00D4018D">
            <w:pPr>
              <w:spacing w:after="0" w:line="240" w:lineRule="auto"/>
              <w:ind w:firstLine="34"/>
              <w:jc w:val="both"/>
              <w:rPr>
                <w:rFonts w:ascii="Times New Roman" w:hAnsi="Times New Roman"/>
                <w:sz w:val="24"/>
                <w:szCs w:val="24"/>
                <w:lang w:val="en-US"/>
              </w:rPr>
            </w:pPr>
          </w:p>
          <w:p w:rsidR="00B63FCA" w:rsidRPr="00B63FCA" w:rsidRDefault="00B63FCA" w:rsidP="00D4018D">
            <w:pPr>
              <w:spacing w:after="0" w:line="240" w:lineRule="auto"/>
              <w:ind w:firstLine="34"/>
              <w:jc w:val="both"/>
              <w:rPr>
                <w:rFonts w:ascii="Times New Roman" w:hAnsi="Times New Roman"/>
                <w:sz w:val="24"/>
                <w:szCs w:val="24"/>
                <w:lang w:val="en-US"/>
              </w:rPr>
            </w:pP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10.10-15.05</w:t>
            </w:r>
          </w:p>
        </w:tc>
      </w:tr>
      <w:tr w:rsidR="00B63FCA" w:rsidRPr="00B63FCA" w:rsidTr="00656F02">
        <w:trPr>
          <w:trHeight w:val="21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Создание условий для сохранения и укрепления здоровья обучающихся с ОВЗ, детей-инвалидов</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Разработка  рекомендаций для педагогов, учителя, и родителей по работе с детьми с ОВЗ.</w:t>
            </w:r>
          </w:p>
          <w:p w:rsidR="00B63FCA" w:rsidRPr="00B63FCA" w:rsidRDefault="00B63FCA" w:rsidP="00EB1680">
            <w:pPr>
              <w:spacing w:after="0" w:line="240" w:lineRule="auto"/>
              <w:ind w:firstLine="34"/>
              <w:rPr>
                <w:rFonts w:ascii="Times New Roman" w:hAnsi="Times New Roman"/>
                <w:sz w:val="24"/>
                <w:szCs w:val="24"/>
              </w:rPr>
            </w:pPr>
            <w:r w:rsidRPr="00B63FCA">
              <w:rPr>
                <w:rFonts w:ascii="Times New Roman" w:hAnsi="Times New Roman"/>
                <w:sz w:val="24"/>
                <w:szCs w:val="24"/>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в течение  года</w:t>
            </w:r>
          </w:p>
        </w:tc>
      </w:tr>
    </w:tbl>
    <w:p w:rsidR="000A439E" w:rsidRPr="00AC6FDF" w:rsidRDefault="000A439E" w:rsidP="00AC6FDF">
      <w:pPr>
        <w:jc w:val="both"/>
        <w:rPr>
          <w:rFonts w:ascii="Times New Roman" w:hAnsi="Times New Roman"/>
          <w:b/>
          <w:i/>
        </w:rPr>
      </w:pPr>
    </w:p>
    <w:p w:rsidR="00B63FCA" w:rsidRPr="00B63FCA" w:rsidRDefault="00B63FCA" w:rsidP="00B63FCA">
      <w:pPr>
        <w:pStyle w:val="a9"/>
        <w:ind w:left="0" w:firstLine="567"/>
        <w:jc w:val="both"/>
        <w:rPr>
          <w:rFonts w:ascii="Times New Roman" w:hAnsi="Times New Roman"/>
          <w:b/>
          <w:i/>
        </w:rPr>
      </w:pPr>
      <w:r w:rsidRPr="00B63FCA">
        <w:rPr>
          <w:rFonts w:ascii="Times New Roman" w:hAnsi="Times New Roman"/>
          <w:b/>
          <w:i/>
        </w:rPr>
        <w:t xml:space="preserve">Консультативная работа </w:t>
      </w:r>
    </w:p>
    <w:tbl>
      <w:tblPr>
        <w:tblW w:w="10348" w:type="dxa"/>
        <w:tblInd w:w="-459" w:type="dxa"/>
        <w:tblLayout w:type="fixed"/>
        <w:tblCellMar>
          <w:left w:w="0" w:type="dxa"/>
          <w:right w:w="0" w:type="dxa"/>
        </w:tblCellMar>
        <w:tblLook w:val="04A0"/>
      </w:tblPr>
      <w:tblGrid>
        <w:gridCol w:w="2410"/>
        <w:gridCol w:w="2835"/>
        <w:gridCol w:w="3260"/>
        <w:gridCol w:w="1843"/>
      </w:tblGrid>
      <w:tr w:rsidR="00B63FCA" w:rsidRPr="00B63FCA" w:rsidTr="00656F02">
        <w:trPr>
          <w:trHeight w:val="1168"/>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lang w:val="en-US"/>
              </w:rPr>
            </w:pPr>
            <w:r w:rsidRPr="00B63FCA">
              <w:rPr>
                <w:rFonts w:ascii="Times New Roman" w:hAnsi="Times New Roman"/>
                <w:b/>
                <w:sz w:val="24"/>
                <w:szCs w:val="24"/>
              </w:rPr>
              <w:t>Задачи</w:t>
            </w:r>
          </w:p>
          <w:p w:rsidR="00B63FCA" w:rsidRPr="00B63FCA" w:rsidRDefault="00B63FCA" w:rsidP="00D4018D">
            <w:pPr>
              <w:spacing w:after="0" w:line="240" w:lineRule="auto"/>
              <w:jc w:val="center"/>
              <w:rPr>
                <w:rFonts w:ascii="Times New Roman" w:hAnsi="Times New Roman"/>
                <w:b/>
                <w:sz w:val="24"/>
                <w:szCs w:val="24"/>
                <w:lang w:val="en-US"/>
              </w:rPr>
            </w:pPr>
            <w:r w:rsidRPr="00B63FCA">
              <w:rPr>
                <w:rFonts w:ascii="Times New Roman" w:hAnsi="Times New Roman"/>
                <w:b/>
                <w:sz w:val="24"/>
                <w:szCs w:val="24"/>
              </w:rPr>
              <w:t xml:space="preserve"> (направления) деятельности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Планируемые          результаты</w:t>
            </w:r>
          </w:p>
          <w:p w:rsidR="00B63FCA" w:rsidRPr="00B63FCA" w:rsidRDefault="00B63FCA" w:rsidP="00D4018D">
            <w:pPr>
              <w:spacing w:after="0" w:line="240" w:lineRule="auto"/>
              <w:jc w:val="center"/>
              <w:rPr>
                <w:rFonts w:ascii="Times New Roman" w:hAnsi="Times New Roman"/>
                <w:b/>
                <w:sz w:val="24"/>
                <w:szCs w:val="24"/>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Виды и формы деятельности, мероприятия</w:t>
            </w:r>
          </w:p>
          <w:p w:rsidR="00B63FCA" w:rsidRPr="00B63FCA" w:rsidRDefault="00B63FCA" w:rsidP="00D4018D">
            <w:pPr>
              <w:spacing w:after="0" w:line="240" w:lineRule="auto"/>
              <w:jc w:val="center"/>
              <w:rPr>
                <w:rFonts w:ascii="Times New Roman" w:hAnsi="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Сроки            проведения</w:t>
            </w:r>
          </w:p>
        </w:tc>
      </w:tr>
      <w:tr w:rsidR="00B63FCA" w:rsidRPr="00B63FCA" w:rsidTr="00656F02">
        <w:trPr>
          <w:trHeight w:val="382"/>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Консультирование педагогов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1.Рекомендации, приёмы, упражнения и др. материалы.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Индивидуальные, групповые, тематические консультации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в течение года</w:t>
            </w:r>
          </w:p>
        </w:tc>
      </w:tr>
      <w:tr w:rsidR="00B63FCA" w:rsidRPr="00B63FCA" w:rsidTr="00656F02">
        <w:trPr>
          <w:trHeight w:val="382"/>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lastRenderedPageBreak/>
              <w:t xml:space="preserve">Консультирование </w:t>
            </w:r>
            <w:proofErr w:type="gramStart"/>
            <w:r w:rsidRPr="00B63FCA">
              <w:rPr>
                <w:rFonts w:ascii="Times New Roman" w:hAnsi="Times New Roman"/>
                <w:sz w:val="24"/>
                <w:szCs w:val="24"/>
              </w:rPr>
              <w:t>обучающихся</w:t>
            </w:r>
            <w:proofErr w:type="gramEnd"/>
            <w:r w:rsidRPr="00B63FCA">
              <w:rPr>
                <w:rFonts w:ascii="Times New Roman" w:hAnsi="Times New Roman"/>
                <w:sz w:val="24"/>
                <w:szCs w:val="24"/>
              </w:rPr>
              <w:t xml:space="preserve"> по выявленных проблемам, оказание превентивной помощи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1.Рекомендации, приёмы, упражнения и др. материалы.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2.Разработка плана консультативной работы с ребенком</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Индивидуальные, групповые, тематические консультации</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в течение года</w:t>
            </w:r>
          </w:p>
        </w:tc>
      </w:tr>
      <w:tr w:rsidR="00B63FCA" w:rsidRPr="00B63FCA" w:rsidTr="00656F02">
        <w:trPr>
          <w:trHeight w:val="382"/>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Консультирование родителей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1.Рекомендации, приёмы, упражнения и др. материалы.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2.Разработка плана консультативной работы с родителями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Индивидуальные, групповые, тематические консультации</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в течение года</w:t>
            </w:r>
          </w:p>
        </w:tc>
      </w:tr>
    </w:tbl>
    <w:p w:rsidR="00B63FCA" w:rsidRPr="00B63FCA" w:rsidRDefault="00B63FCA" w:rsidP="00B63FCA">
      <w:pPr>
        <w:spacing w:after="0" w:line="240" w:lineRule="auto"/>
        <w:ind w:firstLine="567"/>
        <w:jc w:val="both"/>
        <w:rPr>
          <w:rFonts w:ascii="Times New Roman" w:hAnsi="Times New Roman"/>
          <w:b/>
          <w:i/>
          <w:sz w:val="24"/>
          <w:szCs w:val="24"/>
        </w:rPr>
      </w:pPr>
    </w:p>
    <w:p w:rsidR="00B63FCA" w:rsidRPr="00B63FCA" w:rsidRDefault="00B63FCA" w:rsidP="00B63FCA">
      <w:pPr>
        <w:pStyle w:val="a9"/>
        <w:ind w:left="0" w:firstLine="567"/>
        <w:jc w:val="both"/>
        <w:rPr>
          <w:rFonts w:ascii="Times New Roman" w:hAnsi="Times New Roman"/>
          <w:b/>
          <w:i/>
        </w:rPr>
      </w:pPr>
      <w:r w:rsidRPr="00B63FCA">
        <w:rPr>
          <w:rFonts w:ascii="Times New Roman" w:hAnsi="Times New Roman"/>
          <w:b/>
          <w:i/>
        </w:rPr>
        <w:t>Информационно-просветительская работа</w:t>
      </w:r>
    </w:p>
    <w:tbl>
      <w:tblPr>
        <w:tblW w:w="10348" w:type="dxa"/>
        <w:tblInd w:w="-459" w:type="dxa"/>
        <w:tblLayout w:type="fixed"/>
        <w:tblCellMar>
          <w:left w:w="0" w:type="dxa"/>
          <w:right w:w="0" w:type="dxa"/>
        </w:tblCellMar>
        <w:tblLook w:val="04A0"/>
      </w:tblPr>
      <w:tblGrid>
        <w:gridCol w:w="3828"/>
        <w:gridCol w:w="2409"/>
        <w:gridCol w:w="2268"/>
        <w:gridCol w:w="1843"/>
      </w:tblGrid>
      <w:tr w:rsidR="00B63FCA" w:rsidRPr="00B63FCA" w:rsidTr="00656F02">
        <w:trPr>
          <w:trHeight w:val="966"/>
        </w:trPr>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Задачи (направления) деятельности</w:t>
            </w:r>
          </w:p>
          <w:p w:rsidR="00B63FCA" w:rsidRPr="00B63FCA" w:rsidRDefault="00B63FCA" w:rsidP="00D4018D">
            <w:pPr>
              <w:spacing w:after="0" w:line="240" w:lineRule="auto"/>
              <w:jc w:val="center"/>
              <w:rPr>
                <w:rFonts w:ascii="Times New Roman" w:hAnsi="Times New Roman"/>
                <w:b/>
                <w:sz w:val="24"/>
                <w:szCs w:val="24"/>
              </w:rPr>
            </w:pP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Планируемые          результаты</w:t>
            </w:r>
          </w:p>
          <w:p w:rsidR="00B63FCA" w:rsidRPr="00B63FCA" w:rsidRDefault="00B63FCA" w:rsidP="00D4018D">
            <w:pPr>
              <w:spacing w:after="0" w:line="240" w:lineRule="auto"/>
              <w:jc w:val="center"/>
              <w:rPr>
                <w:rFonts w:ascii="Times New Roman" w:hAnsi="Times New Roman"/>
                <w:b/>
                <w:sz w:val="24"/>
                <w:szCs w:val="24"/>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Виды и формы            деятельности, мероприятия</w:t>
            </w:r>
          </w:p>
          <w:p w:rsidR="00B63FCA" w:rsidRPr="00B63FCA" w:rsidRDefault="00B63FCA" w:rsidP="00D4018D">
            <w:pPr>
              <w:spacing w:after="0" w:line="240" w:lineRule="auto"/>
              <w:jc w:val="center"/>
              <w:rPr>
                <w:rFonts w:ascii="Times New Roman" w:hAnsi="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Сроки               проведения</w:t>
            </w:r>
          </w:p>
        </w:tc>
      </w:tr>
      <w:tr w:rsidR="00B63FCA" w:rsidRPr="00B63FCA" w:rsidTr="00656F02">
        <w:trPr>
          <w:trHeight w:val="187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Информирование родителей (законных представителей) по медицинским, социальным, правовым и другим вопросам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Организация работы  семинаров, тренингов.</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Информационные мероприятия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в течение года</w:t>
            </w:r>
          </w:p>
        </w:tc>
      </w:tr>
      <w:tr w:rsidR="00B63FCA" w:rsidRPr="00B63FCA" w:rsidTr="00656F02">
        <w:trPr>
          <w:trHeight w:val="1964"/>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Организация методических мероприятий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Информационные мероприятия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в течение года</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p>
        </w:tc>
      </w:tr>
    </w:tbl>
    <w:p w:rsidR="00B63FCA" w:rsidRPr="00B63FCA" w:rsidRDefault="00B63FCA" w:rsidP="00B63FCA">
      <w:pPr>
        <w:spacing w:after="0" w:line="240" w:lineRule="auto"/>
        <w:ind w:firstLine="567"/>
        <w:jc w:val="both"/>
        <w:rPr>
          <w:rFonts w:ascii="Times New Roman" w:hAnsi="Times New Roman"/>
          <w:sz w:val="24"/>
          <w:szCs w:val="24"/>
        </w:rPr>
      </w:pPr>
    </w:p>
    <w:p w:rsidR="00B63FCA" w:rsidRPr="00B63FCA" w:rsidRDefault="00B63FCA" w:rsidP="00B63FCA">
      <w:pPr>
        <w:pStyle w:val="Osnova"/>
        <w:tabs>
          <w:tab w:val="left" w:leader="dot" w:pos="624"/>
        </w:tabs>
        <w:spacing w:line="240" w:lineRule="auto"/>
        <w:ind w:firstLine="567"/>
        <w:jc w:val="center"/>
        <w:rPr>
          <w:rStyle w:val="Zag11"/>
          <w:rFonts w:ascii="Times New Roman" w:eastAsia="@Arial Unicode MS" w:hAnsi="Times New Roman" w:cs="Times New Roman"/>
          <w:b/>
          <w:bCs/>
          <w:color w:val="auto"/>
          <w:sz w:val="24"/>
          <w:szCs w:val="24"/>
          <w:lang w:val="ru-RU"/>
        </w:rPr>
      </w:pPr>
      <w:r w:rsidRPr="00B63FCA">
        <w:rPr>
          <w:rStyle w:val="Zag11"/>
          <w:rFonts w:ascii="Times New Roman" w:eastAsia="@Arial Unicode MS" w:hAnsi="Times New Roman" w:cs="Times New Roman"/>
          <w:b/>
          <w:bCs/>
          <w:color w:val="auto"/>
          <w:sz w:val="24"/>
          <w:szCs w:val="24"/>
          <w:lang w:val="ru-RU"/>
        </w:rPr>
        <w:t>Этапы реализации программы</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 xml:space="preserve">Коррекционная работа реализуется поэтапно. </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iCs/>
          <w:color w:val="auto"/>
          <w:sz w:val="24"/>
          <w:szCs w:val="24"/>
          <w:lang w:val="ru-RU"/>
        </w:rPr>
      </w:pPr>
      <w:r w:rsidRPr="00B63FCA">
        <w:rPr>
          <w:rStyle w:val="Zag11"/>
          <w:rFonts w:ascii="Times New Roman" w:eastAsia="@Arial Unicode MS" w:hAnsi="Times New Roman" w:cs="Times New Roman"/>
          <w:iCs/>
          <w:color w:val="auto"/>
          <w:sz w:val="24"/>
          <w:szCs w:val="24"/>
          <w:lang w:val="ru-RU"/>
        </w:rPr>
        <w:t>1.Этап сбора и анализа информации</w:t>
      </w:r>
      <w:r w:rsidRPr="00B63FCA">
        <w:rPr>
          <w:rStyle w:val="Zag11"/>
          <w:rFonts w:ascii="Times New Roman" w:eastAsia="@Arial Unicode MS" w:hAnsi="Times New Roman" w:cs="Times New Roman"/>
          <w:color w:val="auto"/>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iCs/>
          <w:color w:val="auto"/>
          <w:sz w:val="24"/>
          <w:szCs w:val="24"/>
          <w:lang w:val="ru-RU"/>
        </w:rPr>
      </w:pPr>
      <w:r w:rsidRPr="00B63FCA">
        <w:rPr>
          <w:rStyle w:val="Zag11"/>
          <w:rFonts w:ascii="Times New Roman" w:eastAsia="@Arial Unicode MS" w:hAnsi="Times New Roman" w:cs="Times New Roman"/>
          <w:iCs/>
          <w:color w:val="auto"/>
          <w:sz w:val="24"/>
          <w:szCs w:val="24"/>
          <w:lang w:val="ru-RU"/>
        </w:rPr>
        <w:t>2. Этап планирования, организации, координации</w:t>
      </w:r>
      <w:r w:rsidRPr="00B63FCA">
        <w:rPr>
          <w:rStyle w:val="Zag11"/>
          <w:rFonts w:ascii="Times New Roman" w:eastAsia="@Arial Unicode MS" w:hAnsi="Times New Roman" w:cs="Times New Roman"/>
          <w:color w:val="auto"/>
          <w:sz w:val="24"/>
          <w:szCs w:val="24"/>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iCs/>
          <w:color w:val="auto"/>
          <w:sz w:val="24"/>
          <w:szCs w:val="24"/>
          <w:lang w:val="ru-RU"/>
        </w:rPr>
      </w:pPr>
      <w:r w:rsidRPr="00B63FCA">
        <w:rPr>
          <w:rStyle w:val="Zag11"/>
          <w:rFonts w:ascii="Times New Roman" w:eastAsia="@Arial Unicode MS" w:hAnsi="Times New Roman" w:cs="Times New Roman"/>
          <w:iCs/>
          <w:color w:val="auto"/>
          <w:sz w:val="24"/>
          <w:szCs w:val="24"/>
          <w:lang w:val="ru-RU"/>
        </w:rPr>
        <w:t xml:space="preserve">3. Этап диагностики коррекционно-развивающей образовательной среды </w:t>
      </w:r>
      <w:r w:rsidRPr="00B63FCA">
        <w:rPr>
          <w:rStyle w:val="Zag11"/>
          <w:rFonts w:ascii="Times New Roman" w:eastAsia="@Arial Unicode MS" w:hAnsi="Times New Roman" w:cs="Times New Roman"/>
          <w:color w:val="auto"/>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iCs/>
          <w:color w:val="auto"/>
          <w:sz w:val="24"/>
          <w:szCs w:val="24"/>
          <w:lang w:val="ru-RU"/>
        </w:rPr>
        <w:t>4. Этап регуляции и корректировки</w:t>
      </w:r>
      <w:r w:rsidRPr="00B63FCA">
        <w:rPr>
          <w:rStyle w:val="Zag11"/>
          <w:rFonts w:ascii="Times New Roman" w:eastAsia="@Arial Unicode MS" w:hAnsi="Times New Roman" w:cs="Times New Roman"/>
          <w:color w:val="auto"/>
          <w:sz w:val="24"/>
          <w:szCs w:val="24"/>
          <w:lang w:val="ru-RU"/>
        </w:rPr>
        <w:t xml:space="preserve">. Результатом является внесение необходимых изменений в </w:t>
      </w:r>
      <w:r w:rsidRPr="00B63FCA">
        <w:rPr>
          <w:rStyle w:val="Zag11"/>
          <w:rFonts w:ascii="Times New Roman" w:eastAsia="@Arial Unicode MS" w:hAnsi="Times New Roman" w:cs="Times New Roman"/>
          <w:color w:val="auto"/>
          <w:sz w:val="24"/>
          <w:szCs w:val="24"/>
          <w:lang w:val="ru-RU"/>
        </w:rPr>
        <w:lastRenderedPageBreak/>
        <w:t>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B63FCA" w:rsidRPr="00B63FCA" w:rsidRDefault="00B63FCA" w:rsidP="00656F02">
      <w:pPr>
        <w:spacing w:after="0" w:line="240" w:lineRule="auto"/>
        <w:ind w:left="-567" w:right="-283" w:firstLine="425"/>
        <w:jc w:val="both"/>
        <w:rPr>
          <w:rFonts w:ascii="Times New Roman" w:hAnsi="Times New Roman"/>
          <w:b/>
          <w:sz w:val="24"/>
          <w:szCs w:val="24"/>
        </w:rPr>
      </w:pPr>
    </w:p>
    <w:p w:rsidR="00B63FCA" w:rsidRPr="00B63FCA" w:rsidRDefault="00B63FCA" w:rsidP="00656F02">
      <w:pPr>
        <w:spacing w:after="0" w:line="240" w:lineRule="auto"/>
        <w:ind w:left="-567" w:right="-283" w:firstLine="425"/>
        <w:jc w:val="center"/>
        <w:rPr>
          <w:rFonts w:ascii="Times New Roman" w:hAnsi="Times New Roman"/>
          <w:b/>
          <w:sz w:val="24"/>
          <w:szCs w:val="24"/>
        </w:rPr>
      </w:pPr>
      <w:r w:rsidRPr="00B63FCA">
        <w:rPr>
          <w:rFonts w:ascii="Times New Roman" w:hAnsi="Times New Roman"/>
          <w:b/>
          <w:sz w:val="24"/>
          <w:szCs w:val="24"/>
        </w:rPr>
        <w:t>Механизмы реализации программы</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 xml:space="preserve">Одним из основных механизмов реализации коррекционной работы является оптимально выстроенное </w:t>
      </w:r>
      <w:r w:rsidRPr="00B63FCA">
        <w:rPr>
          <w:rStyle w:val="Zag11"/>
          <w:rFonts w:ascii="Times New Roman" w:eastAsia="@Arial Unicode MS" w:hAnsi="Times New Roman" w:cs="Times New Roman"/>
          <w:iCs/>
          <w:color w:val="auto"/>
          <w:sz w:val="24"/>
          <w:szCs w:val="24"/>
          <w:lang w:val="ru-RU"/>
        </w:rPr>
        <w:t>взаимодействие специалистов образовательного учреждения</w:t>
      </w:r>
      <w:r w:rsidRPr="00B63FCA">
        <w:rPr>
          <w:rStyle w:val="Zag11"/>
          <w:rFonts w:ascii="Times New Roman" w:eastAsia="@Arial Unicode MS" w:hAnsi="Times New Roman" w:cs="Times New Roman"/>
          <w:color w:val="auto"/>
          <w:sz w:val="24"/>
          <w:szCs w:val="24"/>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Такое взаимодействие включает:</w:t>
      </w:r>
    </w:p>
    <w:p w:rsidR="00B63FCA" w:rsidRPr="00B63FCA" w:rsidRDefault="00B63FCA" w:rsidP="00D3319D">
      <w:pPr>
        <w:pStyle w:val="Osnova"/>
        <w:numPr>
          <w:ilvl w:val="0"/>
          <w:numId w:val="112"/>
        </w:numPr>
        <w:tabs>
          <w:tab w:val="left" w:leader="dot" w:pos="0"/>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B63FCA" w:rsidRPr="00B63FCA" w:rsidRDefault="00B63FCA" w:rsidP="00D3319D">
      <w:pPr>
        <w:pStyle w:val="Osnova"/>
        <w:numPr>
          <w:ilvl w:val="0"/>
          <w:numId w:val="112"/>
        </w:numPr>
        <w:tabs>
          <w:tab w:val="left" w:leader="dot" w:pos="0"/>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многоаспектный анализ личностного и познавательного развития ребёнка;</w:t>
      </w:r>
    </w:p>
    <w:p w:rsidR="00B63FCA" w:rsidRPr="00B63FCA" w:rsidRDefault="00B63FCA" w:rsidP="00D3319D">
      <w:pPr>
        <w:pStyle w:val="Osnova"/>
        <w:numPr>
          <w:ilvl w:val="0"/>
          <w:numId w:val="112"/>
        </w:numPr>
        <w:tabs>
          <w:tab w:val="left" w:leader="dot" w:pos="0"/>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составление индивидуальных планов общего образования  и коррекции отдельных сторон учебно-познавательной, речевой, эмоционально-волевой и личностной сфер ребёнка.</w:t>
      </w:r>
    </w:p>
    <w:p w:rsidR="00B63FCA" w:rsidRPr="00B63FCA" w:rsidRDefault="00B63FCA" w:rsidP="00656F02">
      <w:pPr>
        <w:pStyle w:val="Osnova"/>
        <w:tabs>
          <w:tab w:val="left" w:leader="dot" w:pos="624"/>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 xml:space="preserve">В качестве ещё одного механизма реализации коррекционной работы следует обозначить </w:t>
      </w:r>
      <w:r w:rsidRPr="00B63FCA">
        <w:rPr>
          <w:rStyle w:val="Zag11"/>
          <w:rFonts w:ascii="Times New Roman" w:eastAsia="@Arial Unicode MS" w:hAnsi="Times New Roman" w:cs="Times New Roman"/>
          <w:iCs/>
          <w:color w:val="auto"/>
          <w:sz w:val="24"/>
          <w:szCs w:val="24"/>
          <w:lang w:val="ru-RU"/>
        </w:rPr>
        <w:t>социальное</w:t>
      </w:r>
      <w:r w:rsidRPr="00B63FCA">
        <w:rPr>
          <w:rStyle w:val="Zag11"/>
          <w:rFonts w:ascii="Times New Roman" w:eastAsia="@Arial Unicode MS" w:hAnsi="Times New Roman" w:cs="Times New Roman"/>
          <w:color w:val="auto"/>
          <w:sz w:val="24"/>
          <w:szCs w:val="24"/>
          <w:lang w:val="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B63FCA" w:rsidRPr="00B63FCA" w:rsidRDefault="00B63FCA" w:rsidP="00D3319D">
      <w:pPr>
        <w:pStyle w:val="Osnova"/>
        <w:numPr>
          <w:ilvl w:val="0"/>
          <w:numId w:val="114"/>
        </w:numPr>
        <w:tabs>
          <w:tab w:val="left" w:leader="dot" w:pos="709"/>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B63FCA" w:rsidRPr="00B63FCA" w:rsidRDefault="00B63FCA" w:rsidP="00D3319D">
      <w:pPr>
        <w:pStyle w:val="Osnova"/>
        <w:numPr>
          <w:ilvl w:val="0"/>
          <w:numId w:val="114"/>
        </w:numPr>
        <w:tabs>
          <w:tab w:val="left" w:leader="dot" w:pos="709"/>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B63FCA" w:rsidRPr="00B63FCA" w:rsidRDefault="00B63FCA" w:rsidP="00D3319D">
      <w:pPr>
        <w:pStyle w:val="Osnova"/>
        <w:numPr>
          <w:ilvl w:val="0"/>
          <w:numId w:val="114"/>
        </w:numPr>
        <w:tabs>
          <w:tab w:val="left" w:leader="dot" w:pos="709"/>
        </w:tabs>
        <w:spacing w:line="240" w:lineRule="auto"/>
        <w:ind w:left="-567" w:right="-283" w:firstLine="425"/>
        <w:rPr>
          <w:rStyle w:val="Zag11"/>
          <w:rFonts w:ascii="Times New Roman" w:eastAsia="@Arial Unicode MS" w:hAnsi="Times New Roman" w:cs="Times New Roman"/>
          <w:color w:val="auto"/>
          <w:sz w:val="24"/>
          <w:szCs w:val="24"/>
          <w:lang w:val="ru-RU"/>
        </w:rPr>
      </w:pPr>
      <w:proofErr w:type="spellStart"/>
      <w:proofErr w:type="gramStart"/>
      <w:r w:rsidRPr="00B63FCA">
        <w:rPr>
          <w:rStyle w:val="Zag11"/>
          <w:rFonts w:ascii="Times New Roman" w:eastAsia="@Arial Unicode MS" w:hAnsi="Times New Roman" w:cs="Times New Roman"/>
          <w:color w:val="auto"/>
          <w:sz w:val="24"/>
          <w:szCs w:val="24"/>
        </w:rPr>
        <w:t>сотрудничество</w:t>
      </w:r>
      <w:proofErr w:type="spellEnd"/>
      <w:proofErr w:type="gramEnd"/>
      <w:r w:rsidRPr="00B63FCA">
        <w:rPr>
          <w:rStyle w:val="Zag11"/>
          <w:rFonts w:ascii="Times New Roman" w:eastAsia="@Arial Unicode MS" w:hAnsi="Times New Roman" w:cs="Times New Roman"/>
          <w:color w:val="auto"/>
          <w:sz w:val="24"/>
          <w:szCs w:val="24"/>
        </w:rPr>
        <w:t xml:space="preserve"> с </w:t>
      </w:r>
      <w:proofErr w:type="spellStart"/>
      <w:r w:rsidRPr="00B63FCA">
        <w:rPr>
          <w:rStyle w:val="Zag11"/>
          <w:rFonts w:ascii="Times New Roman" w:eastAsia="@Arial Unicode MS" w:hAnsi="Times New Roman" w:cs="Times New Roman"/>
          <w:color w:val="auto"/>
          <w:sz w:val="24"/>
          <w:szCs w:val="24"/>
        </w:rPr>
        <w:t>родительскойобщественностью</w:t>
      </w:r>
      <w:proofErr w:type="spellEnd"/>
      <w:r w:rsidRPr="00B63FCA">
        <w:rPr>
          <w:rStyle w:val="Zag11"/>
          <w:rFonts w:ascii="Times New Roman" w:eastAsia="@Arial Unicode MS" w:hAnsi="Times New Roman" w:cs="Times New Roman"/>
          <w:color w:val="auto"/>
          <w:sz w:val="24"/>
          <w:szCs w:val="24"/>
        </w:rPr>
        <w:t>.</w:t>
      </w:r>
    </w:p>
    <w:p w:rsidR="00B63FCA" w:rsidRPr="00B63FCA" w:rsidRDefault="00B63FCA" w:rsidP="00656F02">
      <w:pPr>
        <w:pStyle w:val="Osnova"/>
        <w:tabs>
          <w:tab w:val="left" w:leader="dot" w:pos="624"/>
          <w:tab w:val="left" w:pos="851"/>
        </w:tabs>
        <w:spacing w:line="240" w:lineRule="auto"/>
        <w:ind w:left="-567" w:right="-283" w:firstLine="425"/>
        <w:rPr>
          <w:rStyle w:val="Zag11"/>
          <w:rFonts w:ascii="Times New Roman" w:eastAsia="@Arial Unicode MS" w:hAnsi="Times New Roman" w:cs="Times New Roman"/>
          <w:bCs/>
          <w:color w:val="auto"/>
          <w:sz w:val="24"/>
          <w:szCs w:val="24"/>
          <w:lang w:val="ru-RU"/>
        </w:rPr>
      </w:pPr>
    </w:p>
    <w:p w:rsidR="00B63FCA" w:rsidRPr="00B63FCA" w:rsidRDefault="00B63FCA" w:rsidP="00656F02">
      <w:pPr>
        <w:spacing w:after="0" w:line="240" w:lineRule="auto"/>
        <w:ind w:left="-567" w:right="-283" w:firstLine="425"/>
        <w:jc w:val="center"/>
        <w:rPr>
          <w:rFonts w:ascii="Times New Roman" w:hAnsi="Times New Roman"/>
          <w:b/>
          <w:sz w:val="24"/>
          <w:szCs w:val="24"/>
        </w:rPr>
      </w:pPr>
      <w:r w:rsidRPr="00B63FCA">
        <w:rPr>
          <w:rFonts w:ascii="Times New Roman" w:hAnsi="Times New Roman"/>
          <w:b/>
          <w:sz w:val="24"/>
          <w:szCs w:val="24"/>
        </w:rPr>
        <w:t>Требования к условиям реализации программы</w:t>
      </w:r>
    </w:p>
    <w:p w:rsidR="00B63FCA" w:rsidRPr="00B63FCA" w:rsidRDefault="00B63FCA" w:rsidP="00656F02">
      <w:pPr>
        <w:autoSpaceDE w:val="0"/>
        <w:spacing w:after="0" w:line="240" w:lineRule="auto"/>
        <w:ind w:left="-567" w:right="-283" w:firstLine="425"/>
        <w:rPr>
          <w:rFonts w:ascii="Times New Roman" w:hAnsi="Times New Roman"/>
          <w:sz w:val="24"/>
          <w:szCs w:val="24"/>
        </w:rPr>
      </w:pPr>
      <w:r w:rsidRPr="00B63FCA">
        <w:rPr>
          <w:rFonts w:ascii="Times New Roman" w:hAnsi="Times New Roman"/>
          <w:i/>
          <w:sz w:val="24"/>
          <w:szCs w:val="24"/>
        </w:rPr>
        <w:t>Организационные условия</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sz w:val="24"/>
          <w:szCs w:val="24"/>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w:t>
      </w:r>
      <w:proofErr w:type="gramStart"/>
      <w:r w:rsidRPr="00B63FCA">
        <w:rPr>
          <w:rFonts w:ascii="Times New Roman" w:hAnsi="Times New Roman"/>
          <w:sz w:val="24"/>
          <w:szCs w:val="24"/>
        </w:rPr>
        <w:t>обучающихся</w:t>
      </w:r>
      <w:proofErr w:type="gramEnd"/>
      <w:r w:rsidRPr="00B63FCA">
        <w:rPr>
          <w:rFonts w:ascii="Times New Roman" w:hAnsi="Times New Roman"/>
          <w:sz w:val="24"/>
          <w:szCs w:val="24"/>
        </w:rPr>
        <w:t xml:space="preserve"> с ограниченными возможностями здоровья. </w:t>
      </w:r>
      <w:proofErr w:type="gramStart"/>
      <w:r w:rsidRPr="00B63FCA">
        <w:rPr>
          <w:rFonts w:ascii="Times New Roman" w:hAnsi="Times New Roman"/>
          <w:sz w:val="24"/>
          <w:szCs w:val="24"/>
        </w:rPr>
        <w:t xml:space="preserve">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(форм обучения. </w:t>
      </w:r>
      <w:proofErr w:type="gramEnd"/>
    </w:p>
    <w:p w:rsidR="00B63FCA" w:rsidRPr="00EB1680" w:rsidRDefault="00B63FCA" w:rsidP="00656F02">
      <w:pPr>
        <w:pStyle w:val="dash041e005f0431005f044b005f0447005f043d005f044b005f0439"/>
        <w:ind w:left="-567" w:right="-283" w:firstLine="425"/>
        <w:jc w:val="both"/>
      </w:pPr>
      <w:r w:rsidRPr="00B63FCA">
        <w:t xml:space="preserve">Обеспечивается </w:t>
      </w:r>
      <w:r w:rsidRPr="00B63FCA">
        <w:rPr>
          <w:rStyle w:val="dash041e005f0431005f044b005f0447005f043d005f044b005f0439005f005fchar1char1"/>
        </w:rPr>
        <w:t xml:space="preserve">преемственность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B63FCA">
        <w:rPr>
          <w:rStyle w:val="dash041e005f0431005f044b005f0447005f043d005f044b005f0439005f005fchar1char1"/>
        </w:rPr>
        <w:t>в</w:t>
      </w:r>
      <w:proofErr w:type="gramEnd"/>
      <w:r w:rsidRPr="00B63FCA">
        <w:rPr>
          <w:rStyle w:val="dash041e005f0431005f044b005f0447005f043d005f044b005f0439005f005fchar1char1"/>
        </w:rPr>
        <w:t xml:space="preserve"> подростковый.</w:t>
      </w:r>
    </w:p>
    <w:p w:rsidR="00B63FCA" w:rsidRPr="00B63FCA" w:rsidRDefault="00B63FCA" w:rsidP="00656F02">
      <w:pPr>
        <w:pStyle w:val="a9"/>
        <w:ind w:left="-567" w:right="-283" w:firstLine="425"/>
        <w:jc w:val="both"/>
        <w:rPr>
          <w:rFonts w:ascii="Times New Roman" w:hAnsi="Times New Roman"/>
          <w:i/>
        </w:rPr>
      </w:pPr>
      <w:r w:rsidRPr="00B63FCA">
        <w:rPr>
          <w:rFonts w:ascii="Times New Roman" w:hAnsi="Times New Roman"/>
          <w:i/>
        </w:rPr>
        <w:t>Психолого-педагогическое обеспечение включает:</w:t>
      </w:r>
    </w:p>
    <w:p w:rsidR="00B63FCA" w:rsidRPr="00B63FCA" w:rsidRDefault="00B63FCA" w:rsidP="00D3319D">
      <w:pPr>
        <w:pStyle w:val="a9"/>
        <w:numPr>
          <w:ilvl w:val="0"/>
          <w:numId w:val="113"/>
        </w:numPr>
        <w:tabs>
          <w:tab w:val="left" w:pos="851"/>
        </w:tabs>
        <w:ind w:left="-567" w:right="-283" w:firstLine="425"/>
        <w:jc w:val="both"/>
        <w:rPr>
          <w:rFonts w:ascii="Times New Roman" w:hAnsi="Times New Roman"/>
        </w:rPr>
      </w:pPr>
      <w:r w:rsidRPr="00B63FCA">
        <w:rPr>
          <w:rFonts w:ascii="Times New Roman" w:hAnsi="Times New Roman"/>
        </w:rPr>
        <w:t>дифференцированные условия (оптимальный режим учебных нагрузок);</w:t>
      </w:r>
    </w:p>
    <w:p w:rsidR="00B63FCA" w:rsidRPr="00B63FCA" w:rsidRDefault="00B63FCA" w:rsidP="00D3319D">
      <w:pPr>
        <w:pStyle w:val="a9"/>
        <w:numPr>
          <w:ilvl w:val="0"/>
          <w:numId w:val="113"/>
        </w:numPr>
        <w:tabs>
          <w:tab w:val="left" w:pos="851"/>
        </w:tabs>
        <w:ind w:left="-567" w:right="-283" w:firstLine="425"/>
        <w:jc w:val="both"/>
        <w:rPr>
          <w:rFonts w:ascii="Times New Roman" w:hAnsi="Times New Roman"/>
        </w:rPr>
      </w:pPr>
      <w:r w:rsidRPr="00B63FCA">
        <w:rPr>
          <w:rFonts w:ascii="Times New Roman" w:hAnsi="Times New Roman"/>
        </w:rPr>
        <w:t xml:space="preserve">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w:t>
      </w:r>
      <w:r w:rsidRPr="00813458">
        <w:rPr>
          <w:rFonts w:ascii="Times New Roman" w:hAnsi="Times New Roman"/>
          <w:b/>
        </w:rPr>
        <w:t>повышения</w:t>
      </w:r>
      <w:r w:rsidR="005E5189">
        <w:rPr>
          <w:rFonts w:ascii="Times New Roman" w:hAnsi="Times New Roman"/>
        </w:rPr>
        <w:t xml:space="preserve"> его эффективности</w:t>
      </w:r>
      <w:r w:rsidRPr="00B63FCA">
        <w:rPr>
          <w:rFonts w:ascii="Times New Roman" w:hAnsi="Times New Roman"/>
        </w:rPr>
        <w:t>);</w:t>
      </w:r>
    </w:p>
    <w:p w:rsidR="00B63FCA" w:rsidRPr="00B63FCA" w:rsidRDefault="00B63FCA" w:rsidP="00D3319D">
      <w:pPr>
        <w:pStyle w:val="a9"/>
        <w:numPr>
          <w:ilvl w:val="0"/>
          <w:numId w:val="113"/>
        </w:numPr>
        <w:tabs>
          <w:tab w:val="left" w:pos="851"/>
        </w:tabs>
        <w:ind w:left="-567" w:right="-283" w:firstLine="425"/>
        <w:jc w:val="both"/>
        <w:rPr>
          <w:rFonts w:ascii="Times New Roman" w:hAnsi="Times New Roman"/>
        </w:rPr>
      </w:pPr>
      <w:r w:rsidRPr="00B63FCA">
        <w:rPr>
          <w:rFonts w:ascii="Times New Roman" w:hAnsi="Times New Roman"/>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F3664" w:rsidRPr="00EB1680" w:rsidRDefault="00B63FCA" w:rsidP="00D3319D">
      <w:pPr>
        <w:pStyle w:val="a9"/>
        <w:numPr>
          <w:ilvl w:val="0"/>
          <w:numId w:val="113"/>
        </w:numPr>
        <w:tabs>
          <w:tab w:val="left" w:pos="851"/>
        </w:tabs>
        <w:ind w:left="-567" w:right="-283" w:firstLine="425"/>
        <w:jc w:val="both"/>
        <w:rPr>
          <w:rFonts w:ascii="Times New Roman" w:hAnsi="Times New Roman"/>
        </w:rPr>
      </w:pPr>
      <w:r w:rsidRPr="00B63FCA">
        <w:rPr>
          <w:rFonts w:ascii="Times New Roman" w:hAnsi="Times New Roman"/>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w:t>
      </w:r>
      <w:r w:rsidRPr="00B63FCA">
        <w:rPr>
          <w:rFonts w:ascii="Times New Roman" w:hAnsi="Times New Roman"/>
        </w:rPr>
        <w:lastRenderedPageBreak/>
        <w:t>воспитательных, культурно-развлекательных, спортивно-оздоровительны</w:t>
      </w:r>
      <w:r w:rsidR="004F3664">
        <w:rPr>
          <w:rFonts w:ascii="Times New Roman" w:hAnsi="Times New Roman"/>
        </w:rPr>
        <w:t>х и иных досуговых мероприятиях.</w:t>
      </w:r>
    </w:p>
    <w:p w:rsidR="00B63FCA" w:rsidRPr="00EB1680" w:rsidRDefault="00B63FCA" w:rsidP="00656F02">
      <w:pPr>
        <w:pStyle w:val="afff7"/>
        <w:ind w:left="-567" w:right="-283" w:firstLine="425"/>
        <w:rPr>
          <w:i/>
        </w:rPr>
      </w:pPr>
      <w:r w:rsidRPr="00EB1680">
        <w:rPr>
          <w:i/>
        </w:rPr>
        <w:t>Программно-методическое обеспечение</w:t>
      </w:r>
    </w:p>
    <w:p w:rsidR="004F3664" w:rsidRPr="00EB1680" w:rsidRDefault="00B63FCA" w:rsidP="00656F02">
      <w:pPr>
        <w:pStyle w:val="BodyText21"/>
        <w:ind w:left="-567" w:right="-283" w:firstLine="425"/>
      </w:pPr>
      <w:r w:rsidRPr="00B63FCA">
        <w:t>В процессе реализации программы коррекционной работы используются рабочие программы социально-педагогической направленности, диагностический инструментарий, необходимый для осуществления профессиональной деятельности учителя, педагога-</w:t>
      </w:r>
      <w:r w:rsidR="004F3664">
        <w:t>психолога, социального педагога.</w:t>
      </w:r>
    </w:p>
    <w:p w:rsidR="00B63FCA" w:rsidRPr="00EB1680" w:rsidRDefault="00B63FCA" w:rsidP="00656F02">
      <w:pPr>
        <w:pStyle w:val="afff7"/>
        <w:ind w:left="-567" w:right="-283" w:firstLine="425"/>
        <w:rPr>
          <w:i/>
        </w:rPr>
      </w:pPr>
      <w:r w:rsidRPr="00EB1680">
        <w:rPr>
          <w:i/>
        </w:rPr>
        <w:t>Кадровое обеспечение</w:t>
      </w:r>
    </w:p>
    <w:p w:rsidR="00B63FCA" w:rsidRPr="00B63FCA" w:rsidRDefault="00B63FCA" w:rsidP="00656F02">
      <w:pPr>
        <w:pStyle w:val="BodyText21"/>
        <w:ind w:left="-567" w:right="-283" w:firstLine="425"/>
      </w:pPr>
      <w:r w:rsidRPr="00B63FCA">
        <w:t xml:space="preserve">Важным моментом реализации программы коррекционной работы является кадровое обеспечение. </w:t>
      </w:r>
    </w:p>
    <w:p w:rsidR="00B63FCA" w:rsidRPr="00B63FCA" w:rsidRDefault="00B63FCA" w:rsidP="00656F02">
      <w:pPr>
        <w:pStyle w:val="afb"/>
        <w:spacing w:line="240" w:lineRule="auto"/>
        <w:ind w:left="-567" w:right="-283" w:firstLine="425"/>
        <w:rPr>
          <w:rFonts w:ascii="Times New Roman" w:hAnsi="Times New Roman"/>
          <w:sz w:val="24"/>
          <w:szCs w:val="24"/>
        </w:rPr>
      </w:pPr>
      <w:r w:rsidRPr="00B63FCA">
        <w:rPr>
          <w:rFonts w:ascii="Times New Roman" w:hAnsi="Times New Roman"/>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введены в штатное расписание ставки педагогических (педагог-психолог, социальный педагог).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B63FCA" w:rsidRPr="00EB1680" w:rsidRDefault="00B63FCA" w:rsidP="00656F02">
      <w:pPr>
        <w:pStyle w:val="afff7"/>
        <w:ind w:left="-567" w:right="-283" w:firstLine="425"/>
        <w:rPr>
          <w:i/>
        </w:rPr>
      </w:pPr>
      <w:r w:rsidRPr="00EB1680">
        <w:rPr>
          <w:i/>
        </w:rPr>
        <w:t>Материально-техническое обеспечение</w:t>
      </w:r>
    </w:p>
    <w:p w:rsidR="00B63FCA" w:rsidRPr="00B63FCA" w:rsidRDefault="00B63FCA" w:rsidP="00656F02">
      <w:pPr>
        <w:pStyle w:val="afb"/>
        <w:tabs>
          <w:tab w:val="left" w:pos="707"/>
        </w:tabs>
        <w:spacing w:line="240" w:lineRule="auto"/>
        <w:ind w:left="-567" w:right="-283" w:firstLine="425"/>
        <w:rPr>
          <w:rFonts w:ascii="Times New Roman" w:hAnsi="Times New Roman"/>
          <w:sz w:val="24"/>
          <w:szCs w:val="24"/>
        </w:rPr>
      </w:pPr>
      <w:r w:rsidRPr="00B63FCA">
        <w:rPr>
          <w:rFonts w:ascii="Times New Roman" w:hAnsi="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w:t>
      </w:r>
      <w:r w:rsidR="009A2EBE">
        <w:rPr>
          <w:rFonts w:ascii="Times New Roman" w:hAnsi="Times New Roman"/>
          <w:sz w:val="24"/>
          <w:szCs w:val="24"/>
        </w:rPr>
        <w:t xml:space="preserve">ую </w:t>
      </w:r>
      <w:r w:rsidRPr="00B63FCA">
        <w:rPr>
          <w:rFonts w:ascii="Times New Roman" w:hAnsi="Times New Roman"/>
          <w:sz w:val="24"/>
          <w:szCs w:val="24"/>
        </w:rPr>
        <w:t>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w:t>
      </w:r>
      <w:r w:rsidR="009A2EBE">
        <w:rPr>
          <w:rFonts w:ascii="Times New Roman" w:hAnsi="Times New Roman"/>
          <w:sz w:val="24"/>
          <w:szCs w:val="24"/>
        </w:rPr>
        <w:t>кнопка вызова</w:t>
      </w:r>
      <w:r w:rsidRPr="00B63FCA">
        <w:rPr>
          <w:rFonts w:ascii="Times New Roman" w:hAnsi="Times New Roman"/>
          <w:sz w:val="24"/>
          <w:szCs w:val="24"/>
        </w:rPr>
        <w:t>).</w:t>
      </w:r>
    </w:p>
    <w:p w:rsidR="00B63FCA" w:rsidRPr="00EB1680" w:rsidRDefault="00B63FCA" w:rsidP="00656F02">
      <w:pPr>
        <w:pStyle w:val="afff7"/>
        <w:ind w:left="-567" w:right="-283" w:firstLine="425"/>
        <w:rPr>
          <w:i/>
        </w:rPr>
      </w:pPr>
      <w:r w:rsidRPr="00EB1680">
        <w:rPr>
          <w:i/>
        </w:rPr>
        <w:t>Информационное обеспечение</w:t>
      </w:r>
    </w:p>
    <w:p w:rsidR="00B63FCA" w:rsidRPr="00B63FCA" w:rsidRDefault="00B63FCA" w:rsidP="00656F02">
      <w:pPr>
        <w:pStyle w:val="afb"/>
        <w:tabs>
          <w:tab w:val="left" w:pos="707"/>
        </w:tabs>
        <w:spacing w:line="240" w:lineRule="auto"/>
        <w:ind w:left="-567" w:right="-283" w:firstLine="425"/>
        <w:rPr>
          <w:rFonts w:ascii="Times New Roman" w:hAnsi="Times New Roman"/>
          <w:sz w:val="24"/>
          <w:szCs w:val="24"/>
        </w:rPr>
      </w:pPr>
      <w:r w:rsidRPr="00B63FCA">
        <w:rPr>
          <w:rFonts w:ascii="Times New Roman" w:hAnsi="Times New Roman"/>
          <w:sz w:val="24"/>
          <w:szCs w:val="24"/>
        </w:rPr>
        <w:t xml:space="preserve">Создана система широкого доступа детей с ограниченными возможностями здоровья, родителей (законных представителей), педагогов </w:t>
      </w:r>
      <w:r w:rsidR="009A2EBE">
        <w:rPr>
          <w:rFonts w:ascii="Times New Roman" w:hAnsi="Times New Roman"/>
          <w:sz w:val="24"/>
          <w:szCs w:val="24"/>
        </w:rPr>
        <w:t>к сетевым источникам информации.</w:t>
      </w:r>
    </w:p>
    <w:p w:rsidR="00B63FCA" w:rsidRPr="00B63FCA" w:rsidRDefault="00B63FCA" w:rsidP="00B63FCA">
      <w:pPr>
        <w:tabs>
          <w:tab w:val="left" w:pos="851"/>
        </w:tabs>
        <w:spacing w:after="0" w:line="240" w:lineRule="auto"/>
        <w:ind w:firstLine="567"/>
        <w:jc w:val="both"/>
        <w:rPr>
          <w:rFonts w:ascii="Times New Roman" w:hAnsi="Times New Roman"/>
          <w:sz w:val="24"/>
          <w:szCs w:val="24"/>
        </w:rPr>
        <w:sectPr w:rsidR="00B63FCA" w:rsidRPr="00B63FCA" w:rsidSect="00A415C6">
          <w:headerReference w:type="even" r:id="rId18"/>
          <w:headerReference w:type="default" r:id="rId19"/>
          <w:footerReference w:type="even" r:id="rId20"/>
          <w:footerReference w:type="default" r:id="rId21"/>
          <w:footnotePr>
            <w:numRestart w:val="eachPage"/>
          </w:footnotePr>
          <w:pgSz w:w="11906" w:h="16838"/>
          <w:pgMar w:top="1134" w:right="849" w:bottom="992" w:left="1701" w:header="709" w:footer="709" w:gutter="0"/>
          <w:cols w:space="708"/>
          <w:docGrid w:linePitch="360"/>
        </w:sectPr>
      </w:pPr>
    </w:p>
    <w:p w:rsidR="00B63FCA" w:rsidRPr="00890346" w:rsidRDefault="00B63FCA" w:rsidP="00890346">
      <w:pPr>
        <w:rPr>
          <w:rFonts w:ascii="Times New Roman" w:hAnsi="Times New Roman"/>
        </w:rPr>
        <w:sectPr w:rsidR="00B63FCA" w:rsidRPr="00890346" w:rsidSect="000A439E">
          <w:footnotePr>
            <w:numRestart w:val="eachPage"/>
          </w:footnotePr>
          <w:pgSz w:w="11906" w:h="16838"/>
          <w:pgMar w:top="1134" w:right="1418" w:bottom="851" w:left="1276" w:header="709" w:footer="709" w:gutter="0"/>
          <w:cols w:space="708"/>
          <w:docGrid w:linePitch="360"/>
        </w:sectPr>
      </w:pPr>
    </w:p>
    <w:p w:rsidR="00B63FCA" w:rsidRPr="00B63FCA" w:rsidRDefault="00B63FCA" w:rsidP="00890346">
      <w:pPr>
        <w:pStyle w:val="afb"/>
        <w:shd w:val="clear" w:color="auto" w:fill="FFFFFF"/>
        <w:spacing w:line="240" w:lineRule="auto"/>
        <w:ind w:right="-569"/>
        <w:rPr>
          <w:rStyle w:val="ab"/>
          <w:rFonts w:ascii="Times New Roman" w:hAnsi="Times New Roman"/>
          <w:sz w:val="24"/>
          <w:szCs w:val="24"/>
        </w:rPr>
      </w:pPr>
    </w:p>
    <w:p w:rsidR="00B63FCA" w:rsidRPr="00813458" w:rsidRDefault="00B63FCA" w:rsidP="009B1171">
      <w:pPr>
        <w:pStyle w:val="afb"/>
        <w:shd w:val="clear" w:color="auto" w:fill="FFFFFF"/>
        <w:spacing w:line="240" w:lineRule="auto"/>
        <w:ind w:left="567" w:right="-569" w:firstLine="426"/>
        <w:jc w:val="center"/>
        <w:rPr>
          <w:rFonts w:ascii="Times New Roman" w:hAnsi="Times New Roman"/>
          <w:sz w:val="24"/>
          <w:szCs w:val="24"/>
        </w:rPr>
      </w:pPr>
      <w:r w:rsidRPr="00813458">
        <w:rPr>
          <w:rStyle w:val="ab"/>
          <w:rFonts w:ascii="Times New Roman" w:hAnsi="Times New Roman"/>
          <w:sz w:val="24"/>
          <w:szCs w:val="24"/>
        </w:rPr>
        <w:t>3. ОРГАНИЗАЦИОННЫЙ РАЗДЕЛ</w:t>
      </w:r>
    </w:p>
    <w:p w:rsidR="00B63FCA" w:rsidRPr="00813458" w:rsidRDefault="00B63FCA" w:rsidP="009B1171">
      <w:pPr>
        <w:pStyle w:val="zag10"/>
        <w:shd w:val="clear" w:color="auto" w:fill="FFFFFF"/>
        <w:spacing w:before="0" w:beforeAutospacing="0" w:after="0" w:afterAutospacing="0"/>
        <w:ind w:left="567" w:right="-569" w:firstLine="426"/>
        <w:jc w:val="center"/>
        <w:rPr>
          <w:rStyle w:val="zag110"/>
          <w:b/>
        </w:rPr>
      </w:pPr>
    </w:p>
    <w:p w:rsidR="00B63FCA" w:rsidRPr="00B63FCA" w:rsidRDefault="00B63FCA" w:rsidP="009B1171">
      <w:pPr>
        <w:pStyle w:val="zag10"/>
        <w:shd w:val="clear" w:color="auto" w:fill="FFFFFF"/>
        <w:spacing w:before="0" w:beforeAutospacing="0" w:after="0" w:afterAutospacing="0"/>
        <w:ind w:left="567" w:right="-569" w:firstLine="426"/>
        <w:jc w:val="center"/>
        <w:rPr>
          <w:rStyle w:val="zag110"/>
          <w:b/>
        </w:rPr>
      </w:pPr>
      <w:r w:rsidRPr="00813458">
        <w:rPr>
          <w:rStyle w:val="zag110"/>
          <w:b/>
        </w:rPr>
        <w:t>3.1. Учебный план основного</w:t>
      </w:r>
      <w:r w:rsidRPr="00B63FCA">
        <w:rPr>
          <w:rStyle w:val="zag110"/>
          <w:b/>
        </w:rPr>
        <w:t xml:space="preserve"> общего образования</w:t>
      </w:r>
    </w:p>
    <w:p w:rsidR="00B63FCA" w:rsidRPr="00B63FCA" w:rsidRDefault="00B63FCA" w:rsidP="009B1171">
      <w:pPr>
        <w:pStyle w:val="zag10"/>
        <w:shd w:val="clear" w:color="auto" w:fill="FFFFFF"/>
        <w:spacing w:before="0" w:beforeAutospacing="0" w:after="0" w:afterAutospacing="0"/>
        <w:ind w:left="567" w:right="-569" w:firstLine="426"/>
        <w:jc w:val="center"/>
        <w:rPr>
          <w:b/>
        </w:rPr>
      </w:pPr>
    </w:p>
    <w:p w:rsidR="00813458" w:rsidRPr="00386DC5" w:rsidRDefault="00813458" w:rsidP="00D3319D">
      <w:pPr>
        <w:pStyle w:val="1"/>
        <w:keepLines w:val="0"/>
        <w:widowControl w:val="0"/>
        <w:numPr>
          <w:ilvl w:val="0"/>
          <w:numId w:val="123"/>
        </w:numPr>
        <w:suppressAutoHyphens/>
        <w:spacing w:before="0" w:line="240" w:lineRule="auto"/>
        <w:ind w:left="567" w:right="-569" w:firstLine="426"/>
        <w:jc w:val="both"/>
        <w:rPr>
          <w:rFonts w:ascii="Times New Roman" w:hAnsi="Times New Roman"/>
          <w:bCs/>
          <w:color w:val="auto"/>
          <w:sz w:val="24"/>
          <w:szCs w:val="24"/>
        </w:rPr>
      </w:pPr>
      <w:r w:rsidRPr="00386DC5">
        <w:rPr>
          <w:rFonts w:ascii="Times New Roman" w:hAnsi="Times New Roman"/>
          <w:bCs/>
          <w:color w:val="auto"/>
          <w:sz w:val="24"/>
          <w:szCs w:val="24"/>
        </w:rPr>
        <w:t>Учебный план для 5-</w:t>
      </w:r>
      <w:r w:rsidR="00005749">
        <w:rPr>
          <w:rFonts w:ascii="Times New Roman" w:hAnsi="Times New Roman"/>
          <w:bCs/>
          <w:color w:val="auto"/>
          <w:sz w:val="24"/>
          <w:szCs w:val="24"/>
        </w:rPr>
        <w:t>8</w:t>
      </w:r>
      <w:r w:rsidRPr="00386DC5">
        <w:rPr>
          <w:rFonts w:ascii="Times New Roman" w:hAnsi="Times New Roman"/>
          <w:bCs/>
          <w:color w:val="auto"/>
          <w:sz w:val="24"/>
          <w:szCs w:val="24"/>
        </w:rPr>
        <w:t xml:space="preserve"> классов  обеспечивает реализацию основной Образовательной программы МБОУ Васильевской ООШ в полном объеме. Позволяет педагогическому коллективу выполнять главную функцию – создать оптимальные условия для обеспечения индивидуальных возможностей учащихся по учебным дисциплинам. Обеспечивает условия для достижения гарантированного уровня образования каждым конкретным уче</w:t>
      </w:r>
      <w:r w:rsidR="00386DC5">
        <w:rPr>
          <w:rFonts w:ascii="Times New Roman" w:hAnsi="Times New Roman"/>
          <w:bCs/>
          <w:color w:val="auto"/>
          <w:sz w:val="24"/>
          <w:szCs w:val="24"/>
        </w:rPr>
        <w:t>ником в соответствии с ФГОС ООО</w:t>
      </w:r>
      <w:r w:rsidRPr="00386DC5">
        <w:rPr>
          <w:rFonts w:ascii="Times New Roman" w:hAnsi="Times New Roman"/>
          <w:bCs/>
          <w:color w:val="auto"/>
          <w:sz w:val="24"/>
          <w:szCs w:val="24"/>
        </w:rPr>
        <w:t xml:space="preserve">. </w:t>
      </w:r>
    </w:p>
    <w:p w:rsidR="00813458" w:rsidRPr="00386DC5" w:rsidRDefault="00813458" w:rsidP="009B1171">
      <w:pPr>
        <w:pStyle w:val="afe"/>
        <w:tabs>
          <w:tab w:val="left" w:pos="1080"/>
        </w:tabs>
        <w:ind w:left="567" w:right="-569" w:firstLine="426"/>
        <w:jc w:val="both"/>
        <w:rPr>
          <w:rFonts w:ascii="Times New Roman" w:hAnsi="Times New Roman"/>
          <w:sz w:val="24"/>
          <w:szCs w:val="24"/>
        </w:rPr>
      </w:pPr>
      <w:r w:rsidRPr="00386DC5">
        <w:rPr>
          <w:rFonts w:ascii="Times New Roman" w:hAnsi="Times New Roman"/>
          <w:sz w:val="24"/>
          <w:szCs w:val="24"/>
        </w:rPr>
        <w:t>Содержание образования на второй ступени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 Также в учебном плане учитывается преемственность  с предыдущим  уровнем образования и подготовкой школьников к обучению на следующем уровне  обучения.</w:t>
      </w:r>
    </w:p>
    <w:p w:rsidR="00813458" w:rsidRPr="007F6DD5" w:rsidRDefault="003E0101" w:rsidP="009B1171">
      <w:pPr>
        <w:ind w:left="567" w:right="-569" w:firstLine="426"/>
        <w:jc w:val="both"/>
        <w:rPr>
          <w:rFonts w:ascii="Times New Roman" w:hAnsi="Times New Roman"/>
          <w:sz w:val="24"/>
          <w:szCs w:val="24"/>
        </w:rPr>
      </w:pPr>
      <w:r w:rsidRPr="007F6DD5">
        <w:rPr>
          <w:rFonts w:ascii="Times New Roman" w:hAnsi="Times New Roman"/>
          <w:bCs/>
          <w:sz w:val="24"/>
          <w:szCs w:val="24"/>
        </w:rPr>
        <w:t>Учебный план для 5-</w:t>
      </w:r>
      <w:r w:rsidR="00005749">
        <w:rPr>
          <w:rFonts w:ascii="Times New Roman" w:hAnsi="Times New Roman"/>
          <w:bCs/>
          <w:sz w:val="24"/>
          <w:szCs w:val="24"/>
        </w:rPr>
        <w:t>8</w:t>
      </w:r>
      <w:r w:rsidR="00813458" w:rsidRPr="007F6DD5">
        <w:rPr>
          <w:rFonts w:ascii="Times New Roman" w:hAnsi="Times New Roman"/>
          <w:bCs/>
          <w:sz w:val="24"/>
          <w:szCs w:val="24"/>
        </w:rPr>
        <w:t xml:space="preserve"> классов  разработан в соответствии с требованиями федерального государственного образовательного стандарта основного общего образования. </w:t>
      </w:r>
      <w:r w:rsidR="00813458" w:rsidRPr="007F6DD5">
        <w:rPr>
          <w:rFonts w:ascii="Times New Roman" w:hAnsi="Times New Roman"/>
          <w:sz w:val="24"/>
          <w:szCs w:val="24"/>
        </w:rPr>
        <w:t>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3F5AB6" w:rsidRPr="003F5AB6" w:rsidRDefault="003F5AB6" w:rsidP="003F5AB6">
      <w:pPr>
        <w:pStyle w:val="afb"/>
        <w:spacing w:after="0" w:line="240" w:lineRule="auto"/>
        <w:ind w:left="567" w:right="-427"/>
        <w:jc w:val="both"/>
        <w:rPr>
          <w:rFonts w:ascii="Times New Roman" w:eastAsia="Calibri" w:hAnsi="Times New Roman"/>
          <w:sz w:val="24"/>
          <w:szCs w:val="24"/>
        </w:rPr>
      </w:pPr>
      <w:r w:rsidRPr="003F5AB6">
        <w:rPr>
          <w:rFonts w:ascii="Times New Roman" w:eastAsia="Calibri" w:hAnsi="Times New Roman"/>
          <w:sz w:val="24"/>
          <w:szCs w:val="24"/>
        </w:rPr>
        <w:t>Предметная область «Русский язык и литература» включает обязательные учебные предметы «Русский язык» и  «Литература».</w:t>
      </w:r>
    </w:p>
    <w:p w:rsidR="003F5AB6" w:rsidRPr="003F5AB6" w:rsidRDefault="003F5AB6" w:rsidP="003F5AB6">
      <w:pPr>
        <w:pStyle w:val="afb"/>
        <w:spacing w:after="0" w:line="240" w:lineRule="auto"/>
        <w:ind w:left="567" w:right="-427"/>
        <w:jc w:val="both"/>
        <w:rPr>
          <w:rFonts w:ascii="Times New Roman" w:eastAsia="Calibri" w:hAnsi="Times New Roman"/>
          <w:sz w:val="24"/>
          <w:szCs w:val="24"/>
        </w:rPr>
      </w:pPr>
      <w:r w:rsidRPr="003F5AB6">
        <w:rPr>
          <w:rFonts w:ascii="Times New Roman" w:eastAsia="Calibri" w:hAnsi="Times New Roman"/>
          <w:sz w:val="24"/>
          <w:szCs w:val="24"/>
        </w:rPr>
        <w:t xml:space="preserve">Предметная область «Иностранные языки» - «Иностранный язык» (английский). </w:t>
      </w:r>
    </w:p>
    <w:p w:rsidR="003F5AB6" w:rsidRPr="003F5AB6" w:rsidRDefault="003F5AB6" w:rsidP="003F5AB6">
      <w:pPr>
        <w:pStyle w:val="afb"/>
        <w:spacing w:after="0" w:line="240" w:lineRule="auto"/>
        <w:ind w:left="567" w:right="-427"/>
        <w:jc w:val="both"/>
        <w:rPr>
          <w:rFonts w:ascii="Times New Roman" w:eastAsia="Calibri" w:hAnsi="Times New Roman"/>
          <w:sz w:val="24"/>
          <w:szCs w:val="24"/>
        </w:rPr>
      </w:pPr>
      <w:r w:rsidRPr="003F5AB6">
        <w:rPr>
          <w:rFonts w:ascii="Times New Roman" w:eastAsia="Calibri" w:hAnsi="Times New Roman"/>
          <w:sz w:val="24"/>
          <w:szCs w:val="24"/>
        </w:rPr>
        <w:t xml:space="preserve">           </w:t>
      </w:r>
      <w:proofErr w:type="gramStart"/>
      <w:r w:rsidRPr="003F5AB6">
        <w:rPr>
          <w:rFonts w:ascii="Times New Roman" w:eastAsia="Calibri" w:hAnsi="Times New Roman"/>
          <w:sz w:val="24"/>
          <w:szCs w:val="24"/>
        </w:rPr>
        <w:t>В предметную область «Математика и информатика» включены обязательные учебные предметы «Математика» (5-6 классы), «Алгебра» (7-8 классы) и «Геометрия» (7-8 классы), «Информатика» (7-8 классы).</w:t>
      </w:r>
      <w:proofErr w:type="gramEnd"/>
    </w:p>
    <w:p w:rsidR="003F5AB6" w:rsidRPr="003F5AB6" w:rsidRDefault="003F5AB6" w:rsidP="003F5AB6">
      <w:pPr>
        <w:pStyle w:val="afb"/>
        <w:spacing w:after="0" w:line="240" w:lineRule="auto"/>
        <w:ind w:left="567" w:right="-427"/>
        <w:jc w:val="both"/>
        <w:rPr>
          <w:rFonts w:ascii="Times New Roman" w:eastAsia="Calibri" w:hAnsi="Times New Roman"/>
          <w:sz w:val="24"/>
          <w:szCs w:val="24"/>
        </w:rPr>
      </w:pPr>
      <w:r w:rsidRPr="003F5AB6">
        <w:rPr>
          <w:rFonts w:ascii="Times New Roman" w:eastAsia="Calibri" w:hAnsi="Times New Roman"/>
          <w:sz w:val="24"/>
          <w:szCs w:val="24"/>
        </w:rPr>
        <w:t xml:space="preserve">Предметная область «Общественно-научные предметы» состоит из обязательных учебных предметов «История России. Всеобщая история» (5-8 классы), «Обществознание» (6-8 классы), «География» (5-8 классы). </w:t>
      </w:r>
    </w:p>
    <w:p w:rsidR="003F5AB6" w:rsidRPr="003F5AB6" w:rsidRDefault="003F5AB6" w:rsidP="003F5AB6">
      <w:pPr>
        <w:pStyle w:val="afb"/>
        <w:spacing w:after="0" w:line="240" w:lineRule="auto"/>
        <w:ind w:left="567" w:right="-427"/>
        <w:jc w:val="both"/>
        <w:rPr>
          <w:rFonts w:ascii="Times New Roman" w:eastAsia="Calibri" w:hAnsi="Times New Roman"/>
          <w:sz w:val="24"/>
          <w:szCs w:val="24"/>
        </w:rPr>
      </w:pPr>
      <w:proofErr w:type="gramStart"/>
      <w:r w:rsidRPr="003F5AB6">
        <w:rPr>
          <w:rFonts w:ascii="Times New Roman" w:eastAsia="Calibri" w:hAnsi="Times New Roman"/>
          <w:sz w:val="24"/>
          <w:szCs w:val="24"/>
        </w:rPr>
        <w:t>В предметную область «Естественнонаучные предметы» включены обязательные учебные предметы «Физика» (7-8 классы), «Химия» (8 класс), «Биология» (5-8 классы).</w:t>
      </w:r>
      <w:proofErr w:type="gramEnd"/>
    </w:p>
    <w:p w:rsidR="003F5AB6" w:rsidRPr="003F5AB6" w:rsidRDefault="003F5AB6" w:rsidP="003F5AB6">
      <w:pPr>
        <w:pStyle w:val="afb"/>
        <w:spacing w:after="0" w:line="240" w:lineRule="auto"/>
        <w:ind w:left="567" w:right="-427"/>
        <w:jc w:val="both"/>
        <w:rPr>
          <w:rFonts w:ascii="Times New Roman" w:eastAsia="Calibri" w:hAnsi="Times New Roman"/>
          <w:sz w:val="24"/>
          <w:szCs w:val="24"/>
        </w:rPr>
      </w:pPr>
      <w:r w:rsidRPr="003F5AB6">
        <w:rPr>
          <w:rFonts w:ascii="Times New Roman" w:eastAsia="Calibri" w:hAnsi="Times New Roman"/>
          <w:sz w:val="24"/>
          <w:szCs w:val="24"/>
        </w:rPr>
        <w:t>В предметную область «Искусство» входят обязательные учебные предметы «Музыка» (5-8 классы) и «Изобразительное искусство» (5-7).</w:t>
      </w:r>
    </w:p>
    <w:p w:rsidR="003F5AB6" w:rsidRPr="003F5AB6" w:rsidRDefault="003F5AB6" w:rsidP="003F5AB6">
      <w:pPr>
        <w:pStyle w:val="afb"/>
        <w:spacing w:after="0" w:line="240" w:lineRule="auto"/>
        <w:ind w:left="567" w:right="-427"/>
        <w:jc w:val="both"/>
        <w:rPr>
          <w:rFonts w:ascii="Times New Roman" w:eastAsia="Calibri" w:hAnsi="Times New Roman"/>
          <w:sz w:val="24"/>
          <w:szCs w:val="24"/>
        </w:rPr>
      </w:pPr>
      <w:r w:rsidRPr="003F5AB6">
        <w:rPr>
          <w:rFonts w:ascii="Times New Roman" w:eastAsia="Calibri" w:hAnsi="Times New Roman"/>
          <w:sz w:val="24"/>
          <w:szCs w:val="24"/>
        </w:rPr>
        <w:t xml:space="preserve">Предметная область «Технология» включает обязательный учебный предмет «Технология», построенный по </w:t>
      </w:r>
      <w:r w:rsidRPr="003F5AB6">
        <w:rPr>
          <w:rFonts w:ascii="Times New Roman" w:eastAsia="Calibri" w:hAnsi="Times New Roman"/>
          <w:color w:val="000000"/>
          <w:sz w:val="24"/>
          <w:szCs w:val="24"/>
        </w:rPr>
        <w:t>модульному принципу с учетом возможностей общеобразовательной организации</w:t>
      </w:r>
      <w:r w:rsidRPr="003F5AB6">
        <w:rPr>
          <w:rFonts w:ascii="Times New Roman" w:eastAsia="Calibri" w:hAnsi="Times New Roman"/>
          <w:sz w:val="24"/>
          <w:szCs w:val="24"/>
        </w:rPr>
        <w:t xml:space="preserve"> (5-8 классы).</w:t>
      </w:r>
    </w:p>
    <w:p w:rsidR="003F5AB6" w:rsidRPr="003F5AB6" w:rsidRDefault="003F5AB6" w:rsidP="003F5AB6">
      <w:pPr>
        <w:pStyle w:val="afb"/>
        <w:spacing w:after="0" w:line="240" w:lineRule="auto"/>
        <w:ind w:left="567" w:right="-427"/>
        <w:jc w:val="both"/>
        <w:rPr>
          <w:rFonts w:ascii="Times New Roman" w:eastAsia="Calibri" w:hAnsi="Times New Roman"/>
          <w:sz w:val="24"/>
          <w:szCs w:val="24"/>
        </w:rPr>
      </w:pPr>
      <w:r w:rsidRPr="003F5AB6">
        <w:rPr>
          <w:rFonts w:ascii="Times New Roman" w:eastAsia="Calibri" w:hAnsi="Times New Roman"/>
          <w:sz w:val="24"/>
          <w:szCs w:val="24"/>
        </w:rPr>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 класс). </w:t>
      </w:r>
    </w:p>
    <w:p w:rsidR="003F5AB6" w:rsidRDefault="003F5AB6" w:rsidP="003F5AB6">
      <w:pPr>
        <w:ind w:left="567" w:right="-427"/>
        <w:jc w:val="both"/>
      </w:pPr>
      <w:r w:rsidRPr="003F5AB6">
        <w:rPr>
          <w:rFonts w:ascii="Times New Roman" w:hAnsi="Times New Roman"/>
          <w:sz w:val="24"/>
          <w:szCs w:val="24"/>
        </w:rPr>
        <w:t>Обязательный учебный предмет «Физическая культура» изучается в объеме 2-х часов в неделю</w:t>
      </w:r>
      <w:r w:rsidRPr="004828A9">
        <w:t>.</w:t>
      </w:r>
    </w:p>
    <w:p w:rsidR="00386DC5" w:rsidRPr="007F6DD5" w:rsidRDefault="00386DC5" w:rsidP="009B1171">
      <w:pPr>
        <w:pStyle w:val="aff4"/>
        <w:ind w:left="567" w:right="-569" w:firstLine="426"/>
        <w:rPr>
          <w:rFonts w:ascii="Times New Roman" w:eastAsia="Calibri" w:hAnsi="Times New Roman"/>
          <w:color w:val="auto"/>
          <w:sz w:val="24"/>
          <w:szCs w:val="24"/>
        </w:rPr>
      </w:pPr>
    </w:p>
    <w:p w:rsidR="00813458" w:rsidRPr="007F6DD5" w:rsidRDefault="00813458" w:rsidP="009B1171">
      <w:pPr>
        <w:pStyle w:val="aff4"/>
        <w:ind w:left="567" w:right="-569" w:firstLine="426"/>
        <w:rPr>
          <w:rFonts w:ascii="Times New Roman" w:eastAsia="Calibri" w:hAnsi="Times New Roman"/>
          <w:b/>
          <w:color w:val="auto"/>
          <w:sz w:val="24"/>
          <w:szCs w:val="24"/>
        </w:rPr>
      </w:pPr>
      <w:r w:rsidRPr="007F6DD5">
        <w:rPr>
          <w:rFonts w:ascii="Times New Roman" w:eastAsia="Calibri" w:hAnsi="Times New Roman"/>
          <w:b/>
          <w:i/>
          <w:color w:val="auto"/>
          <w:kern w:val="0"/>
          <w:sz w:val="24"/>
          <w:szCs w:val="24"/>
          <w:lang w:eastAsia="ru-RU"/>
        </w:rPr>
        <w:lastRenderedPageBreak/>
        <w:t>Часть, формируемая участниками образовательных отношений</w:t>
      </w:r>
    </w:p>
    <w:p w:rsidR="003F5AB6" w:rsidRPr="003F5AB6" w:rsidRDefault="003F5AB6" w:rsidP="003F5AB6">
      <w:pPr>
        <w:autoSpaceDE w:val="0"/>
        <w:autoSpaceDN w:val="0"/>
        <w:adjustRightInd w:val="0"/>
        <w:spacing w:after="0"/>
        <w:ind w:left="284" w:right="-569"/>
        <w:rPr>
          <w:rFonts w:ascii="Times New Roman" w:hAnsi="Times New Roman"/>
          <w:sz w:val="24"/>
          <w:szCs w:val="24"/>
        </w:rPr>
      </w:pPr>
      <w:r w:rsidRPr="003F5AB6">
        <w:rPr>
          <w:rFonts w:ascii="Times New Roman" w:hAnsi="Times New Roman"/>
          <w:sz w:val="24"/>
          <w:szCs w:val="24"/>
        </w:rPr>
        <w:t>5 класс: обществознание -1 час в неделю с целью сохранения преемственности предметной области «Обществознание и естествознание» на уровне начального общего образования  и предметной области «Общественно-научные предметы» на уровне основного общего образования,</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proofErr w:type="spellStart"/>
      <w:r w:rsidRPr="003F5AB6">
        <w:rPr>
          <w:rFonts w:ascii="Times New Roman" w:hAnsi="Times New Roman"/>
          <w:sz w:val="24"/>
          <w:szCs w:val="24"/>
        </w:rPr>
        <w:t>ОДНКНР</w:t>
      </w:r>
      <w:proofErr w:type="spellEnd"/>
      <w:r w:rsidRPr="003F5AB6">
        <w:rPr>
          <w:rFonts w:ascii="Times New Roman" w:hAnsi="Times New Roman"/>
          <w:sz w:val="24"/>
          <w:szCs w:val="24"/>
        </w:rPr>
        <w:t xml:space="preserve"> «Основы духовно-нравственной культуры народов России» - 1 час в неделю с целью воспитания способности к духовному развитию, нравственному самосовершенствованию; воспитания веротерпимости, уважительного отношения к религиозным чувствам, взглядам людей или их отсутствию;</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r w:rsidRPr="003F5AB6">
        <w:rPr>
          <w:rFonts w:ascii="Times New Roman" w:hAnsi="Times New Roman"/>
          <w:sz w:val="24"/>
          <w:szCs w:val="24"/>
        </w:rPr>
        <w:t xml:space="preserve">знания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3F5AB6">
        <w:rPr>
          <w:rFonts w:ascii="Times New Roman" w:hAnsi="Times New Roman"/>
          <w:sz w:val="24"/>
          <w:szCs w:val="24"/>
        </w:rPr>
        <w:t>потребительстве</w:t>
      </w:r>
      <w:proofErr w:type="spellEnd"/>
      <w:r w:rsidRPr="003F5AB6">
        <w:rPr>
          <w:rFonts w:ascii="Times New Roman" w:hAnsi="Times New Roman"/>
          <w:sz w:val="24"/>
          <w:szCs w:val="24"/>
        </w:rPr>
        <w:t>;</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r w:rsidRPr="003F5AB6">
        <w:rPr>
          <w:rFonts w:ascii="Times New Roman" w:hAnsi="Times New Roman"/>
          <w:sz w:val="24"/>
          <w:szCs w:val="24"/>
        </w:rPr>
        <w:t>формирования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r w:rsidRPr="003F5AB6">
        <w:rPr>
          <w:rFonts w:ascii="Times New Roman" w:hAnsi="Times New Roman"/>
          <w:sz w:val="24"/>
          <w:szCs w:val="24"/>
        </w:rPr>
        <w:t>понимания значения нравственности, веры и религии в жизни человека, семьи и общества;</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r w:rsidRPr="003F5AB6">
        <w:rPr>
          <w:rFonts w:ascii="Times New Roman" w:hAnsi="Times New Roman"/>
          <w:sz w:val="24"/>
          <w:szCs w:val="24"/>
        </w:rPr>
        <w:t>формирования представлений об исторической роли традиционных религий и гражданского общества в становлении российской государственности.</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r w:rsidRPr="003F5AB6">
        <w:rPr>
          <w:rFonts w:ascii="Times New Roman" w:hAnsi="Times New Roman"/>
          <w:sz w:val="24"/>
          <w:szCs w:val="24"/>
        </w:rPr>
        <w:t xml:space="preserve">6 класс – </w:t>
      </w:r>
      <w:proofErr w:type="spellStart"/>
      <w:r w:rsidRPr="003F5AB6">
        <w:rPr>
          <w:rFonts w:ascii="Times New Roman" w:hAnsi="Times New Roman"/>
          <w:sz w:val="24"/>
          <w:szCs w:val="24"/>
        </w:rPr>
        <w:t>ОБЖ</w:t>
      </w:r>
      <w:proofErr w:type="spellEnd"/>
      <w:r w:rsidRPr="003F5AB6">
        <w:rPr>
          <w:rFonts w:ascii="Times New Roman" w:hAnsi="Times New Roman"/>
          <w:sz w:val="24"/>
          <w:szCs w:val="24"/>
        </w:rPr>
        <w:t xml:space="preserve"> 1 час в неделю,</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r w:rsidRPr="003F5AB6">
        <w:rPr>
          <w:rFonts w:ascii="Times New Roman" w:hAnsi="Times New Roman"/>
          <w:sz w:val="24"/>
          <w:szCs w:val="24"/>
        </w:rPr>
        <w:t>7 класс – Химия (</w:t>
      </w:r>
      <w:proofErr w:type="spellStart"/>
      <w:r w:rsidRPr="003F5AB6">
        <w:rPr>
          <w:rFonts w:ascii="Times New Roman" w:hAnsi="Times New Roman"/>
          <w:sz w:val="24"/>
          <w:szCs w:val="24"/>
        </w:rPr>
        <w:t>пропевдетический</w:t>
      </w:r>
      <w:proofErr w:type="spellEnd"/>
      <w:r w:rsidRPr="003F5AB6">
        <w:rPr>
          <w:rFonts w:ascii="Times New Roman" w:hAnsi="Times New Roman"/>
          <w:sz w:val="24"/>
          <w:szCs w:val="24"/>
        </w:rPr>
        <w:t xml:space="preserve"> курс) – час в неделю,</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proofErr w:type="spellStart"/>
      <w:r w:rsidRPr="003F5AB6">
        <w:rPr>
          <w:rFonts w:ascii="Times New Roman" w:hAnsi="Times New Roman"/>
          <w:sz w:val="24"/>
          <w:szCs w:val="24"/>
        </w:rPr>
        <w:t>ОБЖ</w:t>
      </w:r>
      <w:proofErr w:type="spellEnd"/>
      <w:r w:rsidRPr="003F5AB6">
        <w:rPr>
          <w:rFonts w:ascii="Times New Roman" w:hAnsi="Times New Roman"/>
          <w:sz w:val="24"/>
          <w:szCs w:val="24"/>
        </w:rPr>
        <w:t xml:space="preserve"> – 1 час в неделю,</w:t>
      </w:r>
    </w:p>
    <w:p w:rsidR="003F5AB6" w:rsidRPr="003F5AB6" w:rsidRDefault="003F5AB6" w:rsidP="003F5AB6">
      <w:pPr>
        <w:autoSpaceDE w:val="0"/>
        <w:autoSpaceDN w:val="0"/>
        <w:adjustRightInd w:val="0"/>
        <w:spacing w:after="0"/>
        <w:ind w:firstLine="709"/>
        <w:jc w:val="both"/>
        <w:rPr>
          <w:rFonts w:ascii="Times New Roman" w:hAnsi="Times New Roman"/>
          <w:sz w:val="24"/>
          <w:szCs w:val="24"/>
        </w:rPr>
      </w:pPr>
      <w:r w:rsidRPr="003F5AB6">
        <w:rPr>
          <w:rFonts w:ascii="Times New Roman" w:hAnsi="Times New Roman"/>
          <w:sz w:val="24"/>
          <w:szCs w:val="24"/>
        </w:rPr>
        <w:t>8 класс – Алгебра -1 час в неделю,</w:t>
      </w:r>
    </w:p>
    <w:p w:rsidR="003F5AB6" w:rsidRPr="00D1745F" w:rsidRDefault="003F5AB6" w:rsidP="00D1745F">
      <w:pPr>
        <w:autoSpaceDE w:val="0"/>
        <w:autoSpaceDN w:val="0"/>
        <w:adjustRightInd w:val="0"/>
        <w:spacing w:after="0"/>
        <w:ind w:firstLine="709"/>
        <w:jc w:val="both"/>
        <w:rPr>
          <w:rFonts w:ascii="Times New Roman" w:hAnsi="Times New Roman"/>
          <w:sz w:val="24"/>
          <w:szCs w:val="24"/>
        </w:rPr>
      </w:pPr>
      <w:r w:rsidRPr="003F5AB6">
        <w:rPr>
          <w:rFonts w:ascii="Times New Roman" w:hAnsi="Times New Roman"/>
          <w:sz w:val="24"/>
          <w:szCs w:val="24"/>
        </w:rPr>
        <w:t xml:space="preserve">               Биология – 1 час в неделю.</w:t>
      </w:r>
    </w:p>
    <w:p w:rsidR="003F5AB6" w:rsidRDefault="003F5AB6" w:rsidP="003F5AB6">
      <w:pPr>
        <w:spacing w:after="0" w:line="240" w:lineRule="auto"/>
        <w:ind w:firstLine="708"/>
        <w:rPr>
          <w:rFonts w:ascii="Times New Roman" w:eastAsia="Times New Roman" w:hAnsi="Times New Roman"/>
          <w:b/>
          <w:bCs/>
          <w:sz w:val="24"/>
          <w:szCs w:val="24"/>
          <w:lang w:eastAsia="ru-RU"/>
        </w:rPr>
      </w:pPr>
    </w:p>
    <w:p w:rsidR="00D642BF" w:rsidRPr="007F6DD5" w:rsidRDefault="00D642BF" w:rsidP="003F5AB6">
      <w:pPr>
        <w:spacing w:after="0" w:line="240" w:lineRule="auto"/>
        <w:ind w:firstLine="708"/>
        <w:rPr>
          <w:rFonts w:ascii="Times New Roman" w:eastAsia="Times New Roman" w:hAnsi="Times New Roman"/>
          <w:b/>
          <w:bCs/>
          <w:sz w:val="24"/>
          <w:szCs w:val="24"/>
          <w:lang w:eastAsia="ru-RU"/>
        </w:rPr>
      </w:pPr>
      <w:r w:rsidRPr="007F6DD5">
        <w:rPr>
          <w:rFonts w:ascii="Times New Roman" w:eastAsia="Times New Roman" w:hAnsi="Times New Roman"/>
          <w:b/>
          <w:bCs/>
          <w:sz w:val="24"/>
          <w:szCs w:val="24"/>
          <w:lang w:eastAsia="ru-RU"/>
        </w:rPr>
        <w:t>Учебный план (недельный</w:t>
      </w:r>
      <w:r w:rsidR="00B434DC">
        <w:rPr>
          <w:rFonts w:ascii="Times New Roman" w:eastAsia="Times New Roman" w:hAnsi="Times New Roman"/>
          <w:b/>
          <w:bCs/>
          <w:sz w:val="24"/>
          <w:szCs w:val="24"/>
          <w:lang w:eastAsia="ru-RU"/>
        </w:rPr>
        <w:t xml:space="preserve"> план)</w:t>
      </w:r>
      <w:r w:rsidRPr="007F6DD5">
        <w:rPr>
          <w:rFonts w:ascii="Times New Roman" w:eastAsia="Times New Roman" w:hAnsi="Times New Roman"/>
          <w:sz w:val="24"/>
          <w:szCs w:val="24"/>
          <w:lang w:eastAsia="ru-RU"/>
        </w:rPr>
        <w:t xml:space="preserve"> (5-дневная рабочая неделя)</w:t>
      </w:r>
    </w:p>
    <w:p w:rsidR="00D642BF" w:rsidRPr="007F6DD5" w:rsidRDefault="00D642BF" w:rsidP="00D642BF">
      <w:pPr>
        <w:spacing w:after="0" w:line="240" w:lineRule="auto"/>
        <w:rPr>
          <w:rFonts w:ascii="Times New Roman" w:eastAsia="Times New Roman" w:hAnsi="Times New Roman"/>
          <w:color w:val="000000"/>
          <w:sz w:val="24"/>
          <w:szCs w:val="24"/>
          <w:lang w:eastAsia="ru-RU"/>
        </w:rPr>
      </w:pPr>
    </w:p>
    <w:tbl>
      <w:tblPr>
        <w:tblW w:w="8838" w:type="dxa"/>
        <w:jc w:val="center"/>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8"/>
        <w:gridCol w:w="2552"/>
        <w:gridCol w:w="1618"/>
        <w:gridCol w:w="1134"/>
        <w:gridCol w:w="992"/>
        <w:gridCol w:w="1134"/>
      </w:tblGrid>
      <w:tr w:rsidR="00B434DC" w:rsidRPr="00585CFB" w:rsidTr="00B434DC">
        <w:trPr>
          <w:trHeight w:val="375"/>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Предметные области</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B434DC" w:rsidRPr="00B434DC" w:rsidRDefault="0027124A" w:rsidP="00B434DC">
            <w:pPr>
              <w:tabs>
                <w:tab w:val="left" w:pos="4500"/>
                <w:tab w:val="left" w:pos="9180"/>
                <w:tab w:val="left" w:pos="9360"/>
              </w:tabs>
              <w:spacing w:after="0"/>
              <w:rPr>
                <w:rFonts w:ascii="Times New Roman" w:hAnsi="Times New Roman"/>
                <w:bCs/>
                <w:sz w:val="24"/>
                <w:szCs w:val="24"/>
              </w:rPr>
            </w:pPr>
            <w:r w:rsidRPr="0027124A">
              <w:rPr>
                <w:rFonts w:ascii="Times New Roman" w:hAnsi="Times New Roman"/>
                <w:sz w:val="24"/>
                <w:szCs w:val="24"/>
              </w:rPr>
              <w:pict>
                <v:line id="_x0000_s1029" style="position:absolute;flip:y;z-index:251660288;mso-position-horizontal-relative:text;mso-position-vertical-relative:text" from="-5.2pt,-2.6pt" to="124.25pt,35.9pt"/>
              </w:pict>
            </w:r>
            <w:r w:rsidR="00B434DC" w:rsidRPr="00B434DC">
              <w:rPr>
                <w:rFonts w:ascii="Times New Roman" w:hAnsi="Times New Roman"/>
                <w:bCs/>
                <w:sz w:val="24"/>
                <w:szCs w:val="24"/>
              </w:rPr>
              <w:t xml:space="preserve">Учебные предметы </w:t>
            </w:r>
          </w:p>
          <w:p w:rsidR="00B434DC" w:rsidRPr="00B434DC" w:rsidRDefault="00B434DC" w:rsidP="00B434DC">
            <w:pPr>
              <w:spacing w:after="0"/>
              <w:jc w:val="right"/>
              <w:rPr>
                <w:rFonts w:ascii="Times New Roman" w:hAnsi="Times New Roman"/>
                <w:sz w:val="24"/>
                <w:szCs w:val="24"/>
              </w:rPr>
            </w:pPr>
            <w:r w:rsidRPr="00B434DC">
              <w:rPr>
                <w:rFonts w:ascii="Times New Roman" w:hAnsi="Times New Roman"/>
                <w:sz w:val="24"/>
                <w:szCs w:val="24"/>
              </w:rPr>
              <w:t xml:space="preserve">                                  Классы</w:t>
            </w:r>
          </w:p>
        </w:tc>
        <w:tc>
          <w:tcPr>
            <w:tcW w:w="4878" w:type="dxa"/>
            <w:gridSpan w:val="4"/>
            <w:tcBorders>
              <w:top w:val="single" w:sz="4" w:space="0" w:color="auto"/>
              <w:left w:val="single" w:sz="4" w:space="0" w:color="auto"/>
              <w:bottom w:val="single" w:sz="4" w:space="0" w:color="auto"/>
              <w:right w:val="single" w:sz="4" w:space="0" w:color="auto"/>
            </w:tcBorders>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Количество часов</w:t>
            </w:r>
          </w:p>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 xml:space="preserve"> в неделю</w:t>
            </w:r>
          </w:p>
        </w:tc>
      </w:tr>
      <w:tr w:rsidR="00B434DC" w:rsidRPr="00ED0F80" w:rsidTr="00B434DC">
        <w:trPr>
          <w:trHeight w:val="375"/>
          <w:jc w:val="center"/>
        </w:trPr>
        <w:tc>
          <w:tcPr>
            <w:tcW w:w="1408" w:type="dxa"/>
            <w:vMerge/>
            <w:tcBorders>
              <w:top w:val="single" w:sz="4" w:space="0" w:color="auto"/>
              <w:left w:val="single" w:sz="4" w:space="0" w:color="auto"/>
              <w:bottom w:val="single" w:sz="4" w:space="0" w:color="auto"/>
              <w:right w:val="single" w:sz="4" w:space="0" w:color="auto"/>
            </w:tcBorders>
            <w:vAlign w:val="center"/>
          </w:tcPr>
          <w:p w:rsidR="00B434DC" w:rsidRPr="00B434DC" w:rsidRDefault="00B434DC" w:rsidP="00B434DC">
            <w:pPr>
              <w:spacing w:after="0"/>
              <w:rPr>
                <w:rFonts w:ascii="Times New Roman" w:hAnsi="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B434DC" w:rsidRPr="00B434DC" w:rsidRDefault="00B434DC" w:rsidP="00B434DC">
            <w:pPr>
              <w:spacing w:after="0"/>
              <w:rPr>
                <w:rFonts w:ascii="Times New Roman"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5 класс</w:t>
            </w:r>
          </w:p>
        </w:tc>
        <w:tc>
          <w:tcPr>
            <w:tcW w:w="1134" w:type="dxa"/>
            <w:tcBorders>
              <w:top w:val="single" w:sz="4" w:space="0" w:color="auto"/>
              <w:left w:val="single" w:sz="4" w:space="0" w:color="auto"/>
              <w:bottom w:val="single" w:sz="4" w:space="0" w:color="auto"/>
              <w:right w:val="single" w:sz="4" w:space="0" w:color="auto"/>
            </w:tcBorders>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lang w:val="en-US"/>
              </w:rPr>
              <w:t>6</w:t>
            </w:r>
            <w:r w:rsidRPr="003F5AB6">
              <w:rPr>
                <w:rFonts w:ascii="Times New Roman" w:hAnsi="Times New Roman"/>
                <w:bCs/>
              </w:rPr>
              <w:t xml:space="preserve"> класс</w:t>
            </w:r>
          </w:p>
        </w:tc>
        <w:tc>
          <w:tcPr>
            <w:tcW w:w="992" w:type="dxa"/>
            <w:tcBorders>
              <w:top w:val="single" w:sz="4" w:space="0" w:color="auto"/>
              <w:left w:val="single" w:sz="4" w:space="0" w:color="auto"/>
              <w:bottom w:val="single" w:sz="4" w:space="0" w:color="auto"/>
              <w:right w:val="single" w:sz="4" w:space="0" w:color="auto"/>
            </w:tcBorders>
          </w:tcPr>
          <w:p w:rsidR="00B434DC" w:rsidRPr="003F5AB6" w:rsidRDefault="00B434DC" w:rsidP="00B434DC">
            <w:pPr>
              <w:spacing w:after="0"/>
              <w:jc w:val="center"/>
              <w:rPr>
                <w:rFonts w:ascii="Times New Roman" w:hAnsi="Times New Roman"/>
                <w:bCs/>
                <w:highlight w:val="yellow"/>
              </w:rPr>
            </w:pPr>
            <w:r w:rsidRPr="003F5AB6">
              <w:rPr>
                <w:rFonts w:ascii="Times New Roman" w:hAnsi="Times New Roman"/>
                <w:bCs/>
              </w:rPr>
              <w:t>7 класс</w:t>
            </w:r>
          </w:p>
        </w:tc>
        <w:tc>
          <w:tcPr>
            <w:tcW w:w="1134" w:type="dxa"/>
            <w:tcBorders>
              <w:top w:val="single" w:sz="4" w:space="0" w:color="auto"/>
              <w:left w:val="single" w:sz="4" w:space="0" w:color="auto"/>
              <w:bottom w:val="single" w:sz="4" w:space="0" w:color="auto"/>
              <w:right w:val="single" w:sz="4" w:space="0" w:color="auto"/>
            </w:tcBorders>
          </w:tcPr>
          <w:p w:rsidR="00B434DC" w:rsidRPr="003F5AB6" w:rsidRDefault="00B434DC" w:rsidP="00B434DC">
            <w:pPr>
              <w:spacing w:after="0"/>
              <w:jc w:val="center"/>
              <w:rPr>
                <w:rFonts w:ascii="Times New Roman" w:hAnsi="Times New Roman"/>
                <w:bCs/>
              </w:rPr>
            </w:pPr>
            <w:r w:rsidRPr="003F5AB6">
              <w:rPr>
                <w:rFonts w:ascii="Times New Roman" w:hAnsi="Times New Roman"/>
                <w:bCs/>
                <w:lang w:val="en-US"/>
              </w:rPr>
              <w:t>8</w:t>
            </w:r>
            <w:r w:rsidRPr="003F5AB6">
              <w:rPr>
                <w:rFonts w:ascii="Times New Roman" w:hAnsi="Times New Roman"/>
                <w:bCs/>
              </w:rPr>
              <w:t xml:space="preserve"> класс</w:t>
            </w:r>
          </w:p>
        </w:tc>
      </w:tr>
      <w:tr w:rsidR="00B434DC" w:rsidRPr="00ED0F80" w:rsidTr="00B434DC">
        <w:trPr>
          <w:trHeight w:val="375"/>
          <w:jc w:val="center"/>
        </w:trPr>
        <w:tc>
          <w:tcPr>
            <w:tcW w:w="1408" w:type="dxa"/>
            <w:vMerge w:val="restart"/>
            <w:tcBorders>
              <w:top w:val="single" w:sz="4" w:space="0" w:color="auto"/>
              <w:left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 xml:space="preserve">Русский язык </w:t>
            </w:r>
          </w:p>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и литература</w:t>
            </w:r>
          </w:p>
        </w:tc>
        <w:tc>
          <w:tcPr>
            <w:tcW w:w="2552" w:type="dxa"/>
            <w:tcBorders>
              <w:top w:val="single" w:sz="4" w:space="0" w:color="auto"/>
              <w:left w:val="single" w:sz="4" w:space="0" w:color="auto"/>
              <w:bottom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Русский язык</w:t>
            </w:r>
          </w:p>
        </w:tc>
        <w:tc>
          <w:tcPr>
            <w:tcW w:w="1618" w:type="dxa"/>
            <w:tcBorders>
              <w:top w:val="single" w:sz="4" w:space="0" w:color="auto"/>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5</w:t>
            </w:r>
          </w:p>
        </w:tc>
        <w:tc>
          <w:tcPr>
            <w:tcW w:w="1134" w:type="dxa"/>
            <w:tcBorders>
              <w:top w:val="single" w:sz="4" w:space="0" w:color="auto"/>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6</w:t>
            </w:r>
          </w:p>
        </w:tc>
        <w:tc>
          <w:tcPr>
            <w:tcW w:w="992" w:type="dxa"/>
            <w:tcBorders>
              <w:top w:val="single" w:sz="4" w:space="0" w:color="auto"/>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4</w:t>
            </w:r>
          </w:p>
        </w:tc>
        <w:tc>
          <w:tcPr>
            <w:tcW w:w="1134" w:type="dxa"/>
            <w:tcBorders>
              <w:top w:val="single" w:sz="4" w:space="0" w:color="auto"/>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3</w:t>
            </w:r>
          </w:p>
        </w:tc>
      </w:tr>
      <w:tr w:rsidR="00B434DC" w:rsidRPr="00ED0F80" w:rsidTr="00B434DC">
        <w:trPr>
          <w:trHeight w:val="375"/>
          <w:jc w:val="center"/>
        </w:trPr>
        <w:tc>
          <w:tcPr>
            <w:tcW w:w="1408" w:type="dxa"/>
            <w:vMerge/>
            <w:tcBorders>
              <w:left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Литература</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3</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3</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2</w:t>
            </w:r>
          </w:p>
        </w:tc>
      </w:tr>
      <w:tr w:rsidR="00B434DC" w:rsidRPr="00ED0F80" w:rsidTr="00B434DC">
        <w:trPr>
          <w:trHeight w:val="375"/>
          <w:jc w:val="center"/>
        </w:trPr>
        <w:tc>
          <w:tcPr>
            <w:tcW w:w="1408" w:type="dxa"/>
            <w:tcBorders>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Иностранные языки</w:t>
            </w: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Иностранный язык</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3</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3</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3</w:t>
            </w:r>
          </w:p>
        </w:tc>
        <w:tc>
          <w:tcPr>
            <w:tcW w:w="1134" w:type="dxa"/>
            <w:tcBorders>
              <w:left w:val="single" w:sz="4" w:space="0" w:color="auto"/>
              <w:right w:val="single" w:sz="4" w:space="0" w:color="auto"/>
            </w:tcBorders>
          </w:tcPr>
          <w:p w:rsidR="00B434DC" w:rsidRPr="003F5AB6" w:rsidRDefault="00B434DC" w:rsidP="00B434DC">
            <w:pPr>
              <w:spacing w:after="0" w:line="360" w:lineRule="auto"/>
              <w:rPr>
                <w:rFonts w:ascii="Times New Roman" w:hAnsi="Times New Roman"/>
              </w:rPr>
            </w:pPr>
            <w:r w:rsidRPr="003F5AB6">
              <w:rPr>
                <w:rFonts w:ascii="Times New Roman" w:hAnsi="Times New Roman"/>
              </w:rPr>
              <w:t>3</w:t>
            </w:r>
          </w:p>
        </w:tc>
      </w:tr>
      <w:tr w:rsidR="00B434DC" w:rsidRPr="00ED0F80" w:rsidTr="00B434DC">
        <w:trPr>
          <w:trHeight w:val="315"/>
          <w:jc w:val="center"/>
        </w:trPr>
        <w:tc>
          <w:tcPr>
            <w:tcW w:w="1408" w:type="dxa"/>
            <w:vMerge w:val="restart"/>
            <w:tcBorders>
              <w:top w:val="single" w:sz="4" w:space="0" w:color="auto"/>
              <w:left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Математика и информатика</w:t>
            </w: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 xml:space="preserve">Математика </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5</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5</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r>
      <w:tr w:rsidR="00B434DC" w:rsidRPr="00ED0F80" w:rsidTr="00B434DC">
        <w:trPr>
          <w:trHeight w:val="330"/>
          <w:jc w:val="center"/>
        </w:trPr>
        <w:tc>
          <w:tcPr>
            <w:tcW w:w="1408" w:type="dxa"/>
            <w:vMerge/>
            <w:tcBorders>
              <w:left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Алгебра</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3</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3</w:t>
            </w:r>
          </w:p>
        </w:tc>
      </w:tr>
      <w:tr w:rsidR="00B434DC" w:rsidRPr="00ED0F80" w:rsidTr="00B434DC">
        <w:trPr>
          <w:trHeight w:val="348"/>
          <w:jc w:val="center"/>
        </w:trPr>
        <w:tc>
          <w:tcPr>
            <w:tcW w:w="1408" w:type="dxa"/>
            <w:vMerge/>
            <w:tcBorders>
              <w:left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Геометрия</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2</w:t>
            </w:r>
          </w:p>
        </w:tc>
      </w:tr>
      <w:tr w:rsidR="00B434DC" w:rsidRPr="00ED0F80" w:rsidTr="00B434DC">
        <w:trPr>
          <w:trHeight w:val="225"/>
          <w:jc w:val="center"/>
        </w:trPr>
        <w:tc>
          <w:tcPr>
            <w:tcW w:w="1408" w:type="dxa"/>
            <w:vMerge/>
            <w:tcBorders>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Информатика</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1</w:t>
            </w:r>
          </w:p>
        </w:tc>
      </w:tr>
      <w:tr w:rsidR="00B434DC" w:rsidRPr="00ED0F80" w:rsidTr="00B434DC">
        <w:trPr>
          <w:trHeight w:val="375"/>
          <w:jc w:val="center"/>
        </w:trPr>
        <w:tc>
          <w:tcPr>
            <w:tcW w:w="1408" w:type="dxa"/>
            <w:vMerge w:val="restart"/>
            <w:tcBorders>
              <w:top w:val="single" w:sz="4" w:space="0" w:color="auto"/>
              <w:left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 xml:space="preserve">Общественно-научные предметы </w:t>
            </w:r>
          </w:p>
          <w:p w:rsidR="00B434DC" w:rsidRPr="00B434DC" w:rsidRDefault="00B434DC" w:rsidP="00B434DC">
            <w:pPr>
              <w:tabs>
                <w:tab w:val="left" w:pos="4500"/>
                <w:tab w:val="left" w:pos="9180"/>
                <w:tab w:val="left" w:pos="9360"/>
              </w:tabs>
              <w:spacing w:after="0"/>
              <w:rPr>
                <w:rFonts w:ascii="Times New Roman" w:hAnsi="Times New Roman"/>
                <w:bCs/>
                <w:sz w:val="24"/>
                <w:szCs w:val="24"/>
              </w:rPr>
            </w:pPr>
          </w:p>
          <w:p w:rsidR="00B434DC" w:rsidRPr="00B434DC" w:rsidRDefault="00B434DC" w:rsidP="00B434DC">
            <w:pPr>
              <w:tabs>
                <w:tab w:val="left" w:pos="4500"/>
                <w:tab w:val="left" w:pos="9180"/>
                <w:tab w:val="left" w:pos="9360"/>
              </w:tabs>
              <w:spacing w:after="0"/>
              <w:rPr>
                <w:rFonts w:ascii="Times New Roman" w:hAnsi="Times New Roman"/>
                <w:bCs/>
                <w:sz w:val="24"/>
                <w:szCs w:val="24"/>
              </w:rPr>
            </w:pPr>
          </w:p>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lastRenderedPageBreak/>
              <w:t>История России.</w:t>
            </w:r>
          </w:p>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Всеобщая история</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2</w:t>
            </w:r>
          </w:p>
        </w:tc>
      </w:tr>
      <w:tr w:rsidR="00B434DC" w:rsidRPr="00ED0F80" w:rsidTr="00B434DC">
        <w:trPr>
          <w:trHeight w:val="375"/>
          <w:jc w:val="center"/>
        </w:trPr>
        <w:tc>
          <w:tcPr>
            <w:tcW w:w="1408" w:type="dxa"/>
            <w:vMerge/>
            <w:tcBorders>
              <w:left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Обществознание</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1</w:t>
            </w:r>
          </w:p>
        </w:tc>
      </w:tr>
      <w:tr w:rsidR="00B434DC" w:rsidRPr="00ED0F80" w:rsidTr="00B434DC">
        <w:trPr>
          <w:trHeight w:val="375"/>
          <w:jc w:val="center"/>
        </w:trPr>
        <w:tc>
          <w:tcPr>
            <w:tcW w:w="1408" w:type="dxa"/>
            <w:vMerge/>
            <w:tcBorders>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География</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2</w:t>
            </w:r>
          </w:p>
        </w:tc>
      </w:tr>
      <w:tr w:rsidR="00B434DC" w:rsidRPr="00ED0F80" w:rsidTr="00B434DC">
        <w:trPr>
          <w:trHeight w:val="245"/>
          <w:jc w:val="center"/>
        </w:trPr>
        <w:tc>
          <w:tcPr>
            <w:tcW w:w="1408" w:type="dxa"/>
            <w:vMerge w:val="restart"/>
            <w:tcBorders>
              <w:top w:val="single" w:sz="4" w:space="0" w:color="auto"/>
              <w:left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lastRenderedPageBreak/>
              <w:t>Естественно-</w:t>
            </w:r>
          </w:p>
          <w:p w:rsidR="00B434DC" w:rsidRPr="00B434DC" w:rsidRDefault="00B434DC" w:rsidP="00B434DC">
            <w:pPr>
              <w:tabs>
                <w:tab w:val="left" w:pos="4500"/>
                <w:tab w:val="left" w:pos="9180"/>
                <w:tab w:val="left" w:pos="9360"/>
              </w:tabs>
              <w:spacing w:after="0"/>
              <w:rPr>
                <w:rFonts w:ascii="Times New Roman" w:hAnsi="Times New Roman"/>
                <w:bCs/>
                <w:color w:val="FF0000"/>
                <w:sz w:val="24"/>
                <w:szCs w:val="24"/>
              </w:rPr>
            </w:pPr>
            <w:r w:rsidRPr="00B434DC">
              <w:rPr>
                <w:rFonts w:ascii="Times New Roman" w:hAnsi="Times New Roman"/>
                <w:bCs/>
                <w:sz w:val="24"/>
                <w:szCs w:val="24"/>
              </w:rPr>
              <w:t>научные предметы</w:t>
            </w: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Физика</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2</w:t>
            </w:r>
          </w:p>
        </w:tc>
      </w:tr>
      <w:tr w:rsidR="00B434DC" w:rsidRPr="00ED0F80" w:rsidTr="00B434DC">
        <w:trPr>
          <w:trHeight w:val="375"/>
          <w:jc w:val="center"/>
        </w:trPr>
        <w:tc>
          <w:tcPr>
            <w:tcW w:w="1408" w:type="dxa"/>
            <w:vMerge/>
            <w:tcBorders>
              <w:left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Химия</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2</w:t>
            </w:r>
          </w:p>
        </w:tc>
      </w:tr>
      <w:tr w:rsidR="00B434DC" w:rsidRPr="00ED0F80" w:rsidTr="00B434DC">
        <w:trPr>
          <w:trHeight w:val="375"/>
          <w:jc w:val="center"/>
        </w:trPr>
        <w:tc>
          <w:tcPr>
            <w:tcW w:w="1408" w:type="dxa"/>
            <w:vMerge/>
            <w:tcBorders>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Биология</w:t>
            </w:r>
          </w:p>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2</w:t>
            </w:r>
          </w:p>
        </w:tc>
      </w:tr>
      <w:tr w:rsidR="00B434DC" w:rsidRPr="00ED0F80" w:rsidTr="00B434DC">
        <w:trPr>
          <w:trHeight w:val="375"/>
          <w:jc w:val="center"/>
        </w:trPr>
        <w:tc>
          <w:tcPr>
            <w:tcW w:w="1408" w:type="dxa"/>
            <w:vMerge w:val="restart"/>
            <w:tcBorders>
              <w:top w:val="single" w:sz="4" w:space="0" w:color="auto"/>
              <w:left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Искусство</w:t>
            </w:r>
          </w:p>
        </w:tc>
        <w:tc>
          <w:tcPr>
            <w:tcW w:w="2552" w:type="dxa"/>
            <w:tcBorders>
              <w:top w:val="single" w:sz="4" w:space="0" w:color="auto"/>
              <w:left w:val="single" w:sz="4" w:space="0" w:color="auto"/>
              <w:bottom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Музыка</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tcPr>
          <w:p w:rsidR="00B434DC" w:rsidRPr="003F5AB6" w:rsidRDefault="00B434DC" w:rsidP="00B434DC">
            <w:pPr>
              <w:spacing w:after="0" w:line="360" w:lineRule="auto"/>
              <w:jc w:val="center"/>
              <w:rPr>
                <w:rFonts w:ascii="Times New Roman" w:hAnsi="Times New Roman"/>
              </w:rPr>
            </w:pPr>
            <w:r w:rsidRPr="003F5AB6">
              <w:rPr>
                <w:rFonts w:ascii="Times New Roman" w:hAnsi="Times New Roman"/>
              </w:rPr>
              <w:t>1</w:t>
            </w:r>
          </w:p>
        </w:tc>
      </w:tr>
      <w:tr w:rsidR="00B434DC" w:rsidRPr="00ED0F80" w:rsidTr="00B434DC">
        <w:trPr>
          <w:trHeight w:val="375"/>
          <w:jc w:val="center"/>
        </w:trPr>
        <w:tc>
          <w:tcPr>
            <w:tcW w:w="1408" w:type="dxa"/>
            <w:vMerge/>
            <w:tcBorders>
              <w:left w:val="single" w:sz="4" w:space="0" w:color="auto"/>
              <w:bottom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Изобразительное искусство</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r>
      <w:tr w:rsidR="00B434DC" w:rsidRPr="00ED0F80" w:rsidTr="00B434DC">
        <w:trPr>
          <w:trHeight w:val="375"/>
          <w:jc w:val="center"/>
        </w:trPr>
        <w:tc>
          <w:tcPr>
            <w:tcW w:w="1408"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 xml:space="preserve">Технология </w:t>
            </w: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 xml:space="preserve">Технология </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r>
      <w:tr w:rsidR="00B434DC" w:rsidRPr="00ED0F80" w:rsidTr="00B434DC">
        <w:trPr>
          <w:trHeight w:val="315"/>
          <w:jc w:val="center"/>
        </w:trPr>
        <w:tc>
          <w:tcPr>
            <w:tcW w:w="1408" w:type="dxa"/>
            <w:vMerge w:val="restart"/>
            <w:tcBorders>
              <w:top w:val="single" w:sz="4" w:space="0" w:color="auto"/>
              <w:left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 xml:space="preserve">Физическая культура и </w:t>
            </w:r>
            <w:proofErr w:type="spellStart"/>
            <w:r w:rsidRPr="00B434DC">
              <w:rPr>
                <w:rFonts w:ascii="Times New Roman" w:hAnsi="Times New Roman"/>
                <w:bCs/>
                <w:sz w:val="24"/>
                <w:szCs w:val="24"/>
              </w:rPr>
              <w:t>ОБЖ</w:t>
            </w:r>
            <w:proofErr w:type="spellEnd"/>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Физическая культура</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lang w:val="en-US"/>
              </w:rPr>
              <w:t>2</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lang w:val="en-US"/>
              </w:rPr>
              <w:t>2</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lang w:val="en-US"/>
              </w:rPr>
              <w:t>2</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lang w:val="en-US"/>
              </w:rPr>
              <w:t>2</w:t>
            </w:r>
          </w:p>
        </w:tc>
      </w:tr>
      <w:tr w:rsidR="00B434DC" w:rsidRPr="00ED0F80" w:rsidTr="00B434DC">
        <w:trPr>
          <w:trHeight w:val="180"/>
          <w:jc w:val="center"/>
        </w:trPr>
        <w:tc>
          <w:tcPr>
            <w:tcW w:w="1408" w:type="dxa"/>
            <w:vMerge/>
            <w:tcBorders>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Style w:val="1255"/>
                <w:rFonts w:eastAsiaTheme="majorEastAsia"/>
                <w:sz w:val="24"/>
                <w:szCs w:val="24"/>
              </w:rPr>
              <w:t>Основы безопасности жизнедеятельности</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lang w:val="en-US"/>
              </w:rPr>
              <w:t>-</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r>
      <w:tr w:rsidR="00B434DC" w:rsidRPr="00ED0F80" w:rsidTr="00B434DC">
        <w:trPr>
          <w:trHeight w:val="375"/>
          <w:jc w:val="center"/>
        </w:trPr>
        <w:tc>
          <w:tcPr>
            <w:tcW w:w="3960" w:type="dxa"/>
            <w:gridSpan w:val="2"/>
            <w:tcBorders>
              <w:top w:val="single" w:sz="4" w:space="0" w:color="auto"/>
              <w:left w:val="single" w:sz="4" w:space="0" w:color="auto"/>
              <w:bottom w:val="single" w:sz="4" w:space="0" w:color="auto"/>
              <w:right w:val="single" w:sz="4" w:space="0" w:color="auto"/>
            </w:tcBorders>
            <w:vAlign w:val="bottom"/>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Итого</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rPr>
              <w:t>2</w:t>
            </w:r>
            <w:r w:rsidRPr="003F5AB6">
              <w:rPr>
                <w:rFonts w:ascii="Times New Roman" w:hAnsi="Times New Roman"/>
                <w:bCs/>
                <w:lang w:val="en-US"/>
              </w:rPr>
              <w:t>6</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rPr>
              <w:t>2</w:t>
            </w:r>
            <w:r w:rsidRPr="003F5AB6">
              <w:rPr>
                <w:rFonts w:ascii="Times New Roman" w:hAnsi="Times New Roman"/>
                <w:bCs/>
                <w:lang w:val="en-US"/>
              </w:rPr>
              <w:t>8</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lang w:val="en-US"/>
              </w:rPr>
              <w:t>29</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lang w:val="en-US"/>
              </w:rPr>
            </w:pPr>
            <w:r w:rsidRPr="003F5AB6">
              <w:rPr>
                <w:rFonts w:ascii="Times New Roman" w:hAnsi="Times New Roman"/>
                <w:bCs/>
              </w:rPr>
              <w:t>3</w:t>
            </w:r>
            <w:r w:rsidRPr="003F5AB6">
              <w:rPr>
                <w:rFonts w:ascii="Times New Roman" w:hAnsi="Times New Roman"/>
                <w:bCs/>
                <w:lang w:val="en-US"/>
              </w:rPr>
              <w:t>0</w:t>
            </w:r>
          </w:p>
        </w:tc>
      </w:tr>
      <w:tr w:rsidR="00B434DC" w:rsidRPr="00ED0F80" w:rsidTr="00B434DC">
        <w:trPr>
          <w:trHeight w:val="570"/>
          <w:jc w:val="center"/>
        </w:trPr>
        <w:tc>
          <w:tcPr>
            <w:tcW w:w="3960" w:type="dxa"/>
            <w:gridSpan w:val="2"/>
            <w:tcBorders>
              <w:top w:val="single" w:sz="4" w:space="0" w:color="auto"/>
              <w:left w:val="single" w:sz="4" w:space="0" w:color="auto"/>
              <w:bottom w:val="single" w:sz="4" w:space="0" w:color="auto"/>
              <w:right w:val="single" w:sz="4" w:space="0" w:color="auto"/>
            </w:tcBorders>
          </w:tcPr>
          <w:p w:rsidR="00B434DC" w:rsidRPr="00B434DC" w:rsidRDefault="00B434DC" w:rsidP="00B434DC">
            <w:pPr>
              <w:tabs>
                <w:tab w:val="left" w:pos="4500"/>
                <w:tab w:val="left" w:pos="9180"/>
                <w:tab w:val="left" w:pos="9360"/>
              </w:tabs>
              <w:spacing w:after="0"/>
              <w:rPr>
                <w:rFonts w:ascii="Times New Roman" w:hAnsi="Times New Roman"/>
                <w:bCs/>
                <w:i/>
                <w:sz w:val="24"/>
                <w:szCs w:val="24"/>
              </w:rPr>
            </w:pPr>
            <w:r w:rsidRPr="00B434DC">
              <w:rPr>
                <w:rFonts w:ascii="Times New Roman" w:hAnsi="Times New Roman"/>
                <w:bCs/>
                <w:i/>
                <w:sz w:val="24"/>
                <w:szCs w:val="24"/>
              </w:rPr>
              <w:t>Часть, формируемая участниками образовательных отношений</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w:t>
            </w:r>
          </w:p>
        </w:tc>
      </w:tr>
      <w:tr w:rsidR="00B434DC" w:rsidTr="00B434DC">
        <w:trPr>
          <w:trHeight w:val="361"/>
          <w:jc w:val="center"/>
        </w:trPr>
        <w:tc>
          <w:tcPr>
            <w:tcW w:w="3960" w:type="dxa"/>
            <w:gridSpan w:val="2"/>
            <w:tcBorders>
              <w:top w:val="single" w:sz="4" w:space="0" w:color="auto"/>
              <w:left w:val="single" w:sz="4" w:space="0" w:color="auto"/>
              <w:bottom w:val="single" w:sz="4" w:space="0" w:color="auto"/>
              <w:right w:val="single" w:sz="4" w:space="0" w:color="auto"/>
            </w:tcBorders>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Обществознание</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r>
      <w:tr w:rsidR="00B434DC" w:rsidTr="00B434DC">
        <w:trPr>
          <w:trHeight w:val="267"/>
          <w:jc w:val="center"/>
        </w:trPr>
        <w:tc>
          <w:tcPr>
            <w:tcW w:w="3960" w:type="dxa"/>
            <w:gridSpan w:val="2"/>
            <w:tcBorders>
              <w:top w:val="single" w:sz="4" w:space="0" w:color="auto"/>
              <w:left w:val="single" w:sz="4" w:space="0" w:color="auto"/>
              <w:bottom w:val="single" w:sz="4" w:space="0" w:color="auto"/>
              <w:right w:val="single" w:sz="4" w:space="0" w:color="auto"/>
            </w:tcBorders>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roofErr w:type="spellStart"/>
            <w:r w:rsidRPr="00B434DC">
              <w:rPr>
                <w:rFonts w:ascii="Times New Roman" w:hAnsi="Times New Roman"/>
                <w:sz w:val="24"/>
                <w:szCs w:val="24"/>
              </w:rPr>
              <w:t>ОДНКНР</w:t>
            </w:r>
            <w:proofErr w:type="spellEnd"/>
            <w:r w:rsidRPr="00B434DC">
              <w:rPr>
                <w:rFonts w:ascii="Times New Roman" w:hAnsi="Times New Roman"/>
                <w:sz w:val="24"/>
                <w:szCs w:val="24"/>
              </w:rPr>
              <w:t xml:space="preserve">  «Основы духовно-нравственной культуры народов России»</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r>
      <w:tr w:rsidR="00B434DC" w:rsidTr="00B434DC">
        <w:trPr>
          <w:trHeight w:val="267"/>
          <w:jc w:val="center"/>
        </w:trPr>
        <w:tc>
          <w:tcPr>
            <w:tcW w:w="3960" w:type="dxa"/>
            <w:gridSpan w:val="2"/>
            <w:tcBorders>
              <w:top w:val="single" w:sz="4" w:space="0" w:color="auto"/>
              <w:left w:val="single" w:sz="4" w:space="0" w:color="auto"/>
              <w:bottom w:val="single" w:sz="4" w:space="0" w:color="auto"/>
              <w:right w:val="single" w:sz="4" w:space="0" w:color="auto"/>
            </w:tcBorders>
          </w:tcPr>
          <w:p w:rsidR="00B434DC" w:rsidRPr="00B434DC" w:rsidRDefault="00B434DC" w:rsidP="00B434DC">
            <w:pPr>
              <w:tabs>
                <w:tab w:val="left" w:pos="4500"/>
                <w:tab w:val="left" w:pos="9180"/>
                <w:tab w:val="left" w:pos="9360"/>
              </w:tabs>
              <w:spacing w:after="0"/>
              <w:rPr>
                <w:rFonts w:ascii="Times New Roman" w:hAnsi="Times New Roman"/>
                <w:bCs/>
                <w:sz w:val="24"/>
                <w:szCs w:val="24"/>
              </w:rPr>
            </w:pPr>
            <w:proofErr w:type="spellStart"/>
            <w:r w:rsidRPr="00B434DC">
              <w:rPr>
                <w:rFonts w:ascii="Times New Roman" w:hAnsi="Times New Roman"/>
                <w:bCs/>
                <w:sz w:val="24"/>
                <w:szCs w:val="24"/>
              </w:rPr>
              <w:t>ОБЖ</w:t>
            </w:r>
            <w:proofErr w:type="spellEnd"/>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r>
      <w:tr w:rsidR="00B434DC" w:rsidTr="00B434DC">
        <w:trPr>
          <w:trHeight w:val="271"/>
          <w:jc w:val="center"/>
        </w:trPr>
        <w:tc>
          <w:tcPr>
            <w:tcW w:w="3960" w:type="dxa"/>
            <w:gridSpan w:val="2"/>
            <w:tcBorders>
              <w:top w:val="single" w:sz="4" w:space="0" w:color="auto"/>
              <w:left w:val="single" w:sz="4" w:space="0" w:color="auto"/>
              <w:bottom w:val="single" w:sz="4" w:space="0" w:color="auto"/>
              <w:right w:val="single" w:sz="4" w:space="0" w:color="auto"/>
            </w:tcBorders>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Химия</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r>
      <w:tr w:rsidR="00B434DC" w:rsidTr="00B434DC">
        <w:trPr>
          <w:trHeight w:val="275"/>
          <w:jc w:val="center"/>
        </w:trPr>
        <w:tc>
          <w:tcPr>
            <w:tcW w:w="3960" w:type="dxa"/>
            <w:gridSpan w:val="2"/>
            <w:tcBorders>
              <w:top w:val="single" w:sz="4" w:space="0" w:color="auto"/>
              <w:left w:val="single" w:sz="4" w:space="0" w:color="auto"/>
              <w:bottom w:val="single" w:sz="4" w:space="0" w:color="auto"/>
              <w:right w:val="single" w:sz="4" w:space="0" w:color="auto"/>
            </w:tcBorders>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Алгебра</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r>
      <w:tr w:rsidR="00B434DC" w:rsidTr="00B434DC">
        <w:trPr>
          <w:trHeight w:val="266"/>
          <w:jc w:val="center"/>
        </w:trPr>
        <w:tc>
          <w:tcPr>
            <w:tcW w:w="3960" w:type="dxa"/>
            <w:gridSpan w:val="2"/>
            <w:tcBorders>
              <w:top w:val="single" w:sz="4" w:space="0" w:color="auto"/>
              <w:left w:val="single" w:sz="4" w:space="0" w:color="auto"/>
              <w:bottom w:val="single" w:sz="4" w:space="0" w:color="auto"/>
              <w:right w:val="single" w:sz="4" w:space="0" w:color="auto"/>
            </w:tcBorders>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Биология</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1</w:t>
            </w:r>
          </w:p>
        </w:tc>
      </w:tr>
      <w:tr w:rsidR="00B434DC" w:rsidRPr="00ED0F80" w:rsidTr="00B434DC">
        <w:trPr>
          <w:trHeight w:val="499"/>
          <w:jc w:val="center"/>
        </w:trPr>
        <w:tc>
          <w:tcPr>
            <w:tcW w:w="3960" w:type="dxa"/>
            <w:gridSpan w:val="2"/>
            <w:tcBorders>
              <w:top w:val="single" w:sz="4" w:space="0" w:color="auto"/>
              <w:left w:val="single" w:sz="4" w:space="0" w:color="auto"/>
              <w:bottom w:val="single" w:sz="4" w:space="0" w:color="auto"/>
              <w:right w:val="single" w:sz="4" w:space="0" w:color="auto"/>
            </w:tcBorders>
          </w:tcPr>
          <w:p w:rsidR="00B434DC" w:rsidRPr="00B434DC" w:rsidRDefault="00B434DC" w:rsidP="00B434DC">
            <w:pPr>
              <w:tabs>
                <w:tab w:val="left" w:pos="4500"/>
                <w:tab w:val="left" w:pos="9180"/>
                <w:tab w:val="left" w:pos="9360"/>
              </w:tabs>
              <w:spacing w:after="0"/>
              <w:rPr>
                <w:rFonts w:ascii="Times New Roman" w:hAnsi="Times New Roman"/>
                <w:bCs/>
                <w:sz w:val="24"/>
                <w:szCs w:val="24"/>
              </w:rPr>
            </w:pPr>
            <w:r w:rsidRPr="00B434DC">
              <w:rPr>
                <w:rFonts w:ascii="Times New Roman" w:hAnsi="Times New Roman"/>
                <w:bCs/>
                <w:sz w:val="24"/>
                <w:szCs w:val="24"/>
              </w:rPr>
              <w:t xml:space="preserve">Максимально допустимая недельная нагрузка </w:t>
            </w:r>
          </w:p>
        </w:tc>
        <w:tc>
          <w:tcPr>
            <w:tcW w:w="1618"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28</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29</w:t>
            </w:r>
          </w:p>
        </w:tc>
        <w:tc>
          <w:tcPr>
            <w:tcW w:w="992"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31</w:t>
            </w:r>
          </w:p>
        </w:tc>
        <w:tc>
          <w:tcPr>
            <w:tcW w:w="1134" w:type="dxa"/>
            <w:tcBorders>
              <w:left w:val="single" w:sz="4" w:space="0" w:color="auto"/>
              <w:right w:val="single" w:sz="4" w:space="0" w:color="auto"/>
            </w:tcBorders>
            <w:vAlign w:val="center"/>
          </w:tcPr>
          <w:p w:rsidR="00B434DC" w:rsidRPr="003F5AB6" w:rsidRDefault="00B434DC" w:rsidP="00B434DC">
            <w:pPr>
              <w:tabs>
                <w:tab w:val="left" w:pos="4500"/>
                <w:tab w:val="left" w:pos="9180"/>
                <w:tab w:val="left" w:pos="9360"/>
              </w:tabs>
              <w:spacing w:after="0"/>
              <w:jc w:val="center"/>
              <w:rPr>
                <w:rFonts w:ascii="Times New Roman" w:hAnsi="Times New Roman"/>
                <w:bCs/>
              </w:rPr>
            </w:pPr>
            <w:r w:rsidRPr="003F5AB6">
              <w:rPr>
                <w:rFonts w:ascii="Times New Roman" w:hAnsi="Times New Roman"/>
                <w:bCs/>
              </w:rPr>
              <w:t>32</w:t>
            </w:r>
          </w:p>
        </w:tc>
      </w:tr>
    </w:tbl>
    <w:p w:rsidR="00D642BF" w:rsidRPr="007F6DD5" w:rsidRDefault="00D642BF" w:rsidP="00B434DC">
      <w:pPr>
        <w:spacing w:after="0" w:line="240" w:lineRule="auto"/>
        <w:rPr>
          <w:rFonts w:ascii="Times New Roman" w:eastAsia="Times New Roman" w:hAnsi="Times New Roman"/>
          <w:sz w:val="24"/>
          <w:szCs w:val="24"/>
          <w:lang w:eastAsia="ru-RU"/>
        </w:rPr>
      </w:pPr>
    </w:p>
    <w:p w:rsidR="00666186" w:rsidRPr="007F6DD5" w:rsidRDefault="006A292A" w:rsidP="009B1171">
      <w:pPr>
        <w:ind w:left="284"/>
        <w:rPr>
          <w:rFonts w:ascii="Times New Roman" w:hAnsi="Times New Roman"/>
          <w:b/>
          <w:sz w:val="24"/>
          <w:szCs w:val="24"/>
        </w:rPr>
      </w:pPr>
      <w:r w:rsidRPr="007F6DD5">
        <w:rPr>
          <w:rFonts w:ascii="Times New Roman" w:hAnsi="Times New Roman"/>
          <w:b/>
          <w:sz w:val="24"/>
          <w:szCs w:val="24"/>
        </w:rPr>
        <w:t>3.1.1.</w:t>
      </w:r>
      <w:r w:rsidR="00666186" w:rsidRPr="007F6DD5">
        <w:rPr>
          <w:rFonts w:ascii="Times New Roman" w:hAnsi="Times New Roman"/>
          <w:b/>
          <w:sz w:val="24"/>
          <w:szCs w:val="24"/>
        </w:rPr>
        <w:t>Годовой календарный учебный график</w:t>
      </w:r>
    </w:p>
    <w:p w:rsidR="00666186" w:rsidRPr="007F6DD5" w:rsidRDefault="00666186" w:rsidP="00A2044E">
      <w:pPr>
        <w:spacing w:after="0"/>
        <w:ind w:left="284"/>
        <w:rPr>
          <w:rFonts w:ascii="Times New Roman" w:hAnsi="Times New Roman"/>
          <w:sz w:val="24"/>
          <w:szCs w:val="24"/>
        </w:rPr>
      </w:pPr>
      <w:r w:rsidRPr="007F6DD5">
        <w:rPr>
          <w:rFonts w:ascii="Times New Roman" w:hAnsi="Times New Roman"/>
          <w:b/>
          <w:sz w:val="24"/>
          <w:szCs w:val="24"/>
        </w:rPr>
        <w:t xml:space="preserve">Начало учебного года           </w:t>
      </w:r>
      <w:r w:rsidR="004F70D2" w:rsidRPr="007F6DD5">
        <w:rPr>
          <w:rFonts w:ascii="Times New Roman" w:hAnsi="Times New Roman"/>
          <w:sz w:val="24"/>
          <w:szCs w:val="24"/>
        </w:rPr>
        <w:t xml:space="preserve"> 0</w:t>
      </w:r>
      <w:r w:rsidR="00BE4B75">
        <w:rPr>
          <w:rFonts w:ascii="Times New Roman" w:hAnsi="Times New Roman"/>
          <w:sz w:val="24"/>
          <w:szCs w:val="24"/>
        </w:rPr>
        <w:t>3</w:t>
      </w:r>
      <w:r w:rsidR="004F70D2" w:rsidRPr="007F6DD5">
        <w:rPr>
          <w:rFonts w:ascii="Times New Roman" w:hAnsi="Times New Roman"/>
          <w:sz w:val="24"/>
          <w:szCs w:val="24"/>
        </w:rPr>
        <w:t xml:space="preserve"> сентября 201</w:t>
      </w:r>
      <w:r w:rsidR="00BE4B75">
        <w:rPr>
          <w:rFonts w:ascii="Times New Roman" w:hAnsi="Times New Roman"/>
          <w:sz w:val="24"/>
          <w:szCs w:val="24"/>
        </w:rPr>
        <w:t>8</w:t>
      </w:r>
      <w:r w:rsidRPr="007F6DD5">
        <w:rPr>
          <w:rFonts w:ascii="Times New Roman" w:hAnsi="Times New Roman"/>
          <w:sz w:val="24"/>
          <w:szCs w:val="24"/>
        </w:rPr>
        <w:t xml:space="preserve"> года</w:t>
      </w:r>
    </w:p>
    <w:p w:rsidR="00C11834" w:rsidRPr="007F6DD5" w:rsidRDefault="00C11834" w:rsidP="00A2044E">
      <w:pPr>
        <w:spacing w:after="0" w:line="240" w:lineRule="auto"/>
        <w:rPr>
          <w:rFonts w:ascii="Times New Roman" w:eastAsia="Times New Roman" w:hAnsi="Times New Roman"/>
          <w:b/>
          <w:sz w:val="24"/>
          <w:szCs w:val="24"/>
        </w:rPr>
      </w:pPr>
      <w:r w:rsidRPr="007F6DD5">
        <w:rPr>
          <w:rFonts w:ascii="Times New Roman" w:eastAsia="Times New Roman" w:hAnsi="Times New Roman"/>
          <w:b/>
          <w:sz w:val="24"/>
          <w:szCs w:val="24"/>
        </w:rPr>
        <w:t>Продолжительность учебных четвертей:</w:t>
      </w:r>
    </w:p>
    <w:p w:rsidR="00C11834" w:rsidRPr="007F6DD5" w:rsidRDefault="00C11834" w:rsidP="00A2044E">
      <w:pPr>
        <w:spacing w:after="0"/>
        <w:ind w:firstLine="426"/>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1 четверть с 0</w:t>
      </w:r>
      <w:r w:rsidR="00BE4B75">
        <w:rPr>
          <w:rFonts w:ascii="Times New Roman" w:eastAsia="Times New Roman" w:hAnsi="Times New Roman"/>
          <w:sz w:val="24"/>
          <w:szCs w:val="24"/>
          <w:lang w:eastAsia="ru-RU"/>
        </w:rPr>
        <w:t>3</w:t>
      </w:r>
      <w:r w:rsidRPr="007F6DD5">
        <w:rPr>
          <w:rFonts w:ascii="Times New Roman" w:eastAsia="Times New Roman" w:hAnsi="Times New Roman"/>
          <w:sz w:val="24"/>
          <w:szCs w:val="24"/>
          <w:lang w:eastAsia="ru-RU"/>
        </w:rPr>
        <w:t>.09.201</w:t>
      </w:r>
      <w:r w:rsidR="00BE4B75">
        <w:rPr>
          <w:rFonts w:ascii="Times New Roman" w:eastAsia="Times New Roman" w:hAnsi="Times New Roman"/>
          <w:sz w:val="24"/>
          <w:szCs w:val="24"/>
          <w:lang w:eastAsia="ru-RU"/>
        </w:rPr>
        <w:t>8</w:t>
      </w:r>
      <w:r w:rsidRPr="007F6DD5">
        <w:rPr>
          <w:rFonts w:ascii="Times New Roman" w:eastAsia="Times New Roman" w:hAnsi="Times New Roman"/>
          <w:sz w:val="24"/>
          <w:szCs w:val="24"/>
          <w:lang w:eastAsia="ru-RU"/>
        </w:rPr>
        <w:t xml:space="preserve"> года по 0</w:t>
      </w:r>
      <w:r w:rsidR="00BE4B75">
        <w:rPr>
          <w:rFonts w:ascii="Times New Roman" w:eastAsia="Times New Roman" w:hAnsi="Times New Roman"/>
          <w:sz w:val="24"/>
          <w:szCs w:val="24"/>
          <w:lang w:eastAsia="ru-RU"/>
        </w:rPr>
        <w:t>1</w:t>
      </w:r>
      <w:r w:rsidRPr="007F6DD5">
        <w:rPr>
          <w:rFonts w:ascii="Times New Roman" w:eastAsia="Times New Roman" w:hAnsi="Times New Roman"/>
          <w:sz w:val="24"/>
          <w:szCs w:val="24"/>
          <w:lang w:eastAsia="ru-RU"/>
        </w:rPr>
        <w:t>.11.201</w:t>
      </w:r>
      <w:r w:rsidR="00BE4B75">
        <w:rPr>
          <w:rFonts w:ascii="Times New Roman" w:eastAsia="Times New Roman" w:hAnsi="Times New Roman"/>
          <w:sz w:val="24"/>
          <w:szCs w:val="24"/>
          <w:lang w:eastAsia="ru-RU"/>
        </w:rPr>
        <w:t>8</w:t>
      </w:r>
      <w:r w:rsidRPr="007F6DD5">
        <w:rPr>
          <w:rFonts w:ascii="Times New Roman" w:eastAsia="Times New Roman" w:hAnsi="Times New Roman"/>
          <w:sz w:val="24"/>
          <w:szCs w:val="24"/>
          <w:lang w:eastAsia="ru-RU"/>
        </w:rPr>
        <w:t xml:space="preserve"> года </w:t>
      </w:r>
    </w:p>
    <w:p w:rsidR="00C11834" w:rsidRPr="007F6DD5" w:rsidRDefault="00C11834" w:rsidP="00A2044E">
      <w:pPr>
        <w:spacing w:after="0"/>
        <w:ind w:firstLine="426"/>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2 четверть с 1</w:t>
      </w:r>
      <w:r w:rsidR="00BE4B75">
        <w:rPr>
          <w:rFonts w:ascii="Times New Roman" w:eastAsia="Times New Roman" w:hAnsi="Times New Roman"/>
          <w:sz w:val="24"/>
          <w:szCs w:val="24"/>
          <w:lang w:eastAsia="ru-RU"/>
        </w:rPr>
        <w:t>2</w:t>
      </w:r>
      <w:r w:rsidRPr="007F6DD5">
        <w:rPr>
          <w:rFonts w:ascii="Times New Roman" w:eastAsia="Times New Roman" w:hAnsi="Times New Roman"/>
          <w:sz w:val="24"/>
          <w:szCs w:val="24"/>
          <w:lang w:eastAsia="ru-RU"/>
        </w:rPr>
        <w:t>.11.201</w:t>
      </w:r>
      <w:r w:rsidR="00BE4B75">
        <w:rPr>
          <w:rFonts w:ascii="Times New Roman" w:eastAsia="Times New Roman" w:hAnsi="Times New Roman"/>
          <w:sz w:val="24"/>
          <w:szCs w:val="24"/>
          <w:lang w:eastAsia="ru-RU"/>
        </w:rPr>
        <w:t>8</w:t>
      </w:r>
      <w:r w:rsidRPr="007F6DD5">
        <w:rPr>
          <w:rFonts w:ascii="Times New Roman" w:eastAsia="Times New Roman" w:hAnsi="Times New Roman"/>
          <w:sz w:val="24"/>
          <w:szCs w:val="24"/>
          <w:lang w:eastAsia="ru-RU"/>
        </w:rPr>
        <w:t xml:space="preserve"> года по 2</w:t>
      </w:r>
      <w:r w:rsidR="00BE4B75">
        <w:rPr>
          <w:rFonts w:ascii="Times New Roman" w:eastAsia="Times New Roman" w:hAnsi="Times New Roman"/>
          <w:sz w:val="24"/>
          <w:szCs w:val="24"/>
          <w:lang w:eastAsia="ru-RU"/>
        </w:rPr>
        <w:t>8</w:t>
      </w:r>
      <w:r w:rsidRPr="007F6DD5">
        <w:rPr>
          <w:rFonts w:ascii="Times New Roman" w:eastAsia="Times New Roman" w:hAnsi="Times New Roman"/>
          <w:sz w:val="24"/>
          <w:szCs w:val="24"/>
          <w:lang w:eastAsia="ru-RU"/>
        </w:rPr>
        <w:t>.12.201</w:t>
      </w:r>
      <w:r w:rsidR="00BE4B75">
        <w:rPr>
          <w:rFonts w:ascii="Times New Roman" w:eastAsia="Times New Roman" w:hAnsi="Times New Roman"/>
          <w:sz w:val="24"/>
          <w:szCs w:val="24"/>
          <w:lang w:eastAsia="ru-RU"/>
        </w:rPr>
        <w:t>8</w:t>
      </w:r>
      <w:r w:rsidRPr="007F6DD5">
        <w:rPr>
          <w:rFonts w:ascii="Times New Roman" w:eastAsia="Times New Roman" w:hAnsi="Times New Roman"/>
          <w:sz w:val="24"/>
          <w:szCs w:val="24"/>
          <w:lang w:eastAsia="ru-RU"/>
        </w:rPr>
        <w:t xml:space="preserve"> года </w:t>
      </w:r>
    </w:p>
    <w:p w:rsidR="00C11834" w:rsidRPr="007F6DD5" w:rsidRDefault="00C11834" w:rsidP="00A2044E">
      <w:pPr>
        <w:spacing w:after="0"/>
        <w:ind w:firstLine="426"/>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3 четверть с 1</w:t>
      </w:r>
      <w:r w:rsidR="00BE4B75">
        <w:rPr>
          <w:rFonts w:ascii="Times New Roman" w:eastAsia="Times New Roman" w:hAnsi="Times New Roman"/>
          <w:sz w:val="24"/>
          <w:szCs w:val="24"/>
          <w:lang w:eastAsia="ru-RU"/>
        </w:rPr>
        <w:t>0</w:t>
      </w:r>
      <w:r w:rsidRPr="007F6DD5">
        <w:rPr>
          <w:rFonts w:ascii="Times New Roman" w:eastAsia="Times New Roman" w:hAnsi="Times New Roman"/>
          <w:sz w:val="24"/>
          <w:szCs w:val="24"/>
          <w:lang w:eastAsia="ru-RU"/>
        </w:rPr>
        <w:t>.01.201</w:t>
      </w:r>
      <w:r w:rsidR="00BE4B75">
        <w:rPr>
          <w:rFonts w:ascii="Times New Roman" w:eastAsia="Times New Roman" w:hAnsi="Times New Roman"/>
          <w:sz w:val="24"/>
          <w:szCs w:val="24"/>
          <w:lang w:eastAsia="ru-RU"/>
        </w:rPr>
        <w:t>9</w:t>
      </w:r>
      <w:r w:rsidRPr="007F6DD5">
        <w:rPr>
          <w:rFonts w:ascii="Times New Roman" w:eastAsia="Times New Roman" w:hAnsi="Times New Roman"/>
          <w:sz w:val="24"/>
          <w:szCs w:val="24"/>
          <w:lang w:eastAsia="ru-RU"/>
        </w:rPr>
        <w:t xml:space="preserve"> года по 2</w:t>
      </w:r>
      <w:r w:rsidR="00BE4B75">
        <w:rPr>
          <w:rFonts w:ascii="Times New Roman" w:eastAsia="Times New Roman" w:hAnsi="Times New Roman"/>
          <w:sz w:val="24"/>
          <w:szCs w:val="24"/>
          <w:lang w:eastAsia="ru-RU"/>
        </w:rPr>
        <w:t>2</w:t>
      </w:r>
      <w:r w:rsidRPr="007F6DD5">
        <w:rPr>
          <w:rFonts w:ascii="Times New Roman" w:eastAsia="Times New Roman" w:hAnsi="Times New Roman"/>
          <w:sz w:val="24"/>
          <w:szCs w:val="24"/>
          <w:lang w:eastAsia="ru-RU"/>
        </w:rPr>
        <w:t>.03.201</w:t>
      </w:r>
      <w:r w:rsidR="00BE4B75">
        <w:rPr>
          <w:rFonts w:ascii="Times New Roman" w:eastAsia="Times New Roman" w:hAnsi="Times New Roman"/>
          <w:sz w:val="24"/>
          <w:szCs w:val="24"/>
          <w:lang w:eastAsia="ru-RU"/>
        </w:rPr>
        <w:t>9</w:t>
      </w:r>
      <w:r w:rsidRPr="007F6DD5">
        <w:rPr>
          <w:rFonts w:ascii="Times New Roman" w:eastAsia="Times New Roman" w:hAnsi="Times New Roman"/>
          <w:sz w:val="24"/>
          <w:szCs w:val="24"/>
          <w:lang w:eastAsia="ru-RU"/>
        </w:rPr>
        <w:t xml:space="preserve"> года  </w:t>
      </w:r>
    </w:p>
    <w:p w:rsidR="00C11834" w:rsidRPr="007F6DD5" w:rsidRDefault="00C11834" w:rsidP="00A2044E">
      <w:pPr>
        <w:spacing w:after="0"/>
        <w:ind w:firstLine="426"/>
        <w:rPr>
          <w:rFonts w:ascii="Times New Roman" w:eastAsia="Times New Roman" w:hAnsi="Times New Roman"/>
          <w:sz w:val="24"/>
          <w:szCs w:val="24"/>
          <w:lang w:eastAsia="ru-RU"/>
        </w:rPr>
      </w:pPr>
      <w:r w:rsidRPr="007F6DD5">
        <w:rPr>
          <w:rFonts w:ascii="Times New Roman" w:eastAsia="Times New Roman" w:hAnsi="Times New Roman"/>
          <w:sz w:val="24"/>
          <w:szCs w:val="24"/>
          <w:lang w:eastAsia="ru-RU"/>
        </w:rPr>
        <w:t xml:space="preserve">4 четверть с </w:t>
      </w:r>
      <w:r w:rsidR="00BE4B75">
        <w:rPr>
          <w:rFonts w:ascii="Times New Roman" w:eastAsia="Times New Roman" w:hAnsi="Times New Roman"/>
          <w:sz w:val="24"/>
          <w:szCs w:val="24"/>
          <w:lang w:eastAsia="ru-RU"/>
        </w:rPr>
        <w:t>01</w:t>
      </w:r>
      <w:r w:rsidRPr="007F6DD5">
        <w:rPr>
          <w:rFonts w:ascii="Times New Roman" w:eastAsia="Times New Roman" w:hAnsi="Times New Roman"/>
          <w:sz w:val="24"/>
          <w:szCs w:val="24"/>
          <w:lang w:eastAsia="ru-RU"/>
        </w:rPr>
        <w:t>.0</w:t>
      </w:r>
      <w:r w:rsidR="00BE4B75">
        <w:rPr>
          <w:rFonts w:ascii="Times New Roman" w:eastAsia="Times New Roman" w:hAnsi="Times New Roman"/>
          <w:sz w:val="24"/>
          <w:szCs w:val="24"/>
          <w:lang w:eastAsia="ru-RU"/>
        </w:rPr>
        <w:t>4</w:t>
      </w:r>
      <w:r w:rsidRPr="007F6DD5">
        <w:rPr>
          <w:rFonts w:ascii="Times New Roman" w:eastAsia="Times New Roman" w:hAnsi="Times New Roman"/>
          <w:sz w:val="24"/>
          <w:szCs w:val="24"/>
          <w:lang w:eastAsia="ru-RU"/>
        </w:rPr>
        <w:t>.201</w:t>
      </w:r>
      <w:r w:rsidR="00BE4B75">
        <w:rPr>
          <w:rFonts w:ascii="Times New Roman" w:eastAsia="Times New Roman" w:hAnsi="Times New Roman"/>
          <w:sz w:val="24"/>
          <w:szCs w:val="24"/>
          <w:lang w:eastAsia="ru-RU"/>
        </w:rPr>
        <w:t>9</w:t>
      </w:r>
      <w:r w:rsidRPr="007F6DD5">
        <w:rPr>
          <w:rFonts w:ascii="Times New Roman" w:eastAsia="Times New Roman" w:hAnsi="Times New Roman"/>
          <w:sz w:val="24"/>
          <w:szCs w:val="24"/>
          <w:lang w:eastAsia="ru-RU"/>
        </w:rPr>
        <w:t xml:space="preserve"> года по 31.05.201</w:t>
      </w:r>
      <w:r w:rsidR="00BE4B75">
        <w:rPr>
          <w:rFonts w:ascii="Times New Roman" w:eastAsia="Times New Roman" w:hAnsi="Times New Roman"/>
          <w:sz w:val="24"/>
          <w:szCs w:val="24"/>
          <w:lang w:eastAsia="ru-RU"/>
        </w:rPr>
        <w:t>9</w:t>
      </w:r>
      <w:r w:rsidRPr="007F6DD5">
        <w:rPr>
          <w:rFonts w:ascii="Times New Roman" w:eastAsia="Times New Roman" w:hAnsi="Times New Roman"/>
          <w:sz w:val="24"/>
          <w:szCs w:val="24"/>
          <w:lang w:eastAsia="ru-RU"/>
        </w:rPr>
        <w:t xml:space="preserve"> года </w:t>
      </w:r>
    </w:p>
    <w:p w:rsidR="00666186" w:rsidRPr="007F6DD5" w:rsidRDefault="00666186" w:rsidP="00A2044E">
      <w:pPr>
        <w:spacing w:after="0"/>
        <w:ind w:left="284"/>
        <w:rPr>
          <w:rFonts w:ascii="Times New Roman" w:hAnsi="Times New Roman"/>
          <w:sz w:val="24"/>
          <w:szCs w:val="24"/>
        </w:rPr>
      </w:pPr>
      <w:proofErr w:type="gramStart"/>
      <w:r w:rsidRPr="007F6DD5">
        <w:rPr>
          <w:rFonts w:ascii="Times New Roman" w:hAnsi="Times New Roman"/>
          <w:b/>
          <w:sz w:val="24"/>
          <w:szCs w:val="24"/>
        </w:rPr>
        <w:t>Осенние</w:t>
      </w:r>
      <w:proofErr w:type="gramEnd"/>
      <w:r w:rsidRPr="007F6DD5">
        <w:rPr>
          <w:rFonts w:ascii="Times New Roman" w:hAnsi="Times New Roman"/>
          <w:b/>
          <w:sz w:val="24"/>
          <w:szCs w:val="24"/>
        </w:rPr>
        <w:t xml:space="preserve"> </w:t>
      </w:r>
      <w:proofErr w:type="spellStart"/>
      <w:r w:rsidRPr="007F6DD5">
        <w:rPr>
          <w:rFonts w:ascii="Times New Roman" w:hAnsi="Times New Roman"/>
          <w:b/>
          <w:sz w:val="24"/>
          <w:szCs w:val="24"/>
        </w:rPr>
        <w:t>каникулы</w:t>
      </w:r>
      <w:r w:rsidR="004F70D2" w:rsidRPr="007F6DD5">
        <w:rPr>
          <w:rFonts w:ascii="Times New Roman" w:hAnsi="Times New Roman"/>
          <w:sz w:val="24"/>
          <w:szCs w:val="24"/>
        </w:rPr>
        <w:t>с</w:t>
      </w:r>
      <w:proofErr w:type="spellEnd"/>
      <w:r w:rsidR="004F70D2" w:rsidRPr="007F6DD5">
        <w:rPr>
          <w:rFonts w:ascii="Times New Roman" w:hAnsi="Times New Roman"/>
          <w:sz w:val="24"/>
          <w:szCs w:val="24"/>
        </w:rPr>
        <w:t xml:space="preserve"> 0</w:t>
      </w:r>
      <w:r w:rsidR="00BE4B75">
        <w:rPr>
          <w:rFonts w:ascii="Times New Roman" w:hAnsi="Times New Roman"/>
          <w:sz w:val="24"/>
          <w:szCs w:val="24"/>
        </w:rPr>
        <w:t>2</w:t>
      </w:r>
      <w:r w:rsidR="004F70D2" w:rsidRPr="007F6DD5">
        <w:rPr>
          <w:rFonts w:ascii="Times New Roman" w:hAnsi="Times New Roman"/>
          <w:sz w:val="24"/>
          <w:szCs w:val="24"/>
        </w:rPr>
        <w:t xml:space="preserve"> ноября 201</w:t>
      </w:r>
      <w:r w:rsidR="00BE4B75">
        <w:rPr>
          <w:rFonts w:ascii="Times New Roman" w:hAnsi="Times New Roman"/>
          <w:sz w:val="24"/>
          <w:szCs w:val="24"/>
        </w:rPr>
        <w:t>8</w:t>
      </w:r>
      <w:r w:rsidR="004F70D2" w:rsidRPr="007F6DD5">
        <w:rPr>
          <w:rFonts w:ascii="Times New Roman" w:hAnsi="Times New Roman"/>
          <w:sz w:val="24"/>
          <w:szCs w:val="24"/>
        </w:rPr>
        <w:t xml:space="preserve"> по 1</w:t>
      </w:r>
      <w:r w:rsidR="00BE4B75">
        <w:rPr>
          <w:rFonts w:ascii="Times New Roman" w:hAnsi="Times New Roman"/>
          <w:sz w:val="24"/>
          <w:szCs w:val="24"/>
        </w:rPr>
        <w:t>1</w:t>
      </w:r>
      <w:r w:rsidR="004F70D2" w:rsidRPr="007F6DD5">
        <w:rPr>
          <w:rFonts w:ascii="Times New Roman" w:hAnsi="Times New Roman"/>
          <w:sz w:val="24"/>
          <w:szCs w:val="24"/>
        </w:rPr>
        <w:t xml:space="preserve"> ноября 201</w:t>
      </w:r>
      <w:r w:rsidR="00BE4B75">
        <w:rPr>
          <w:rFonts w:ascii="Times New Roman" w:hAnsi="Times New Roman"/>
          <w:sz w:val="24"/>
          <w:szCs w:val="24"/>
        </w:rPr>
        <w:t>8</w:t>
      </w:r>
      <w:r w:rsidR="004F70D2" w:rsidRPr="007F6DD5">
        <w:rPr>
          <w:rFonts w:ascii="Times New Roman" w:hAnsi="Times New Roman"/>
          <w:sz w:val="24"/>
          <w:szCs w:val="24"/>
        </w:rPr>
        <w:t xml:space="preserve"> (</w:t>
      </w:r>
      <w:proofErr w:type="spellStart"/>
      <w:r w:rsidR="004F70D2" w:rsidRPr="007F6DD5">
        <w:rPr>
          <w:rFonts w:ascii="Times New Roman" w:hAnsi="Times New Roman"/>
          <w:sz w:val="24"/>
          <w:szCs w:val="24"/>
        </w:rPr>
        <w:t>10календарных</w:t>
      </w:r>
      <w:proofErr w:type="spellEnd"/>
      <w:r w:rsidR="004F70D2" w:rsidRPr="007F6DD5">
        <w:rPr>
          <w:rFonts w:ascii="Times New Roman" w:hAnsi="Times New Roman"/>
          <w:sz w:val="24"/>
          <w:szCs w:val="24"/>
        </w:rPr>
        <w:t xml:space="preserve"> </w:t>
      </w:r>
      <w:r w:rsidRPr="007F6DD5">
        <w:rPr>
          <w:rFonts w:ascii="Times New Roman" w:hAnsi="Times New Roman"/>
          <w:sz w:val="24"/>
          <w:szCs w:val="24"/>
        </w:rPr>
        <w:t xml:space="preserve"> дней)</w:t>
      </w:r>
    </w:p>
    <w:p w:rsidR="008C3AF9" w:rsidRPr="007F6DD5" w:rsidRDefault="00666186" w:rsidP="00A2044E">
      <w:pPr>
        <w:spacing w:after="0"/>
        <w:ind w:left="284"/>
        <w:rPr>
          <w:rFonts w:ascii="Times New Roman" w:hAnsi="Times New Roman"/>
          <w:sz w:val="24"/>
          <w:szCs w:val="24"/>
        </w:rPr>
      </w:pPr>
      <w:proofErr w:type="gramStart"/>
      <w:r w:rsidRPr="007F6DD5">
        <w:rPr>
          <w:rFonts w:ascii="Times New Roman" w:hAnsi="Times New Roman"/>
          <w:b/>
          <w:sz w:val="24"/>
          <w:szCs w:val="24"/>
        </w:rPr>
        <w:t>Зимние</w:t>
      </w:r>
      <w:proofErr w:type="gramEnd"/>
      <w:r w:rsidRPr="007F6DD5">
        <w:rPr>
          <w:rFonts w:ascii="Times New Roman" w:hAnsi="Times New Roman"/>
          <w:b/>
          <w:sz w:val="24"/>
          <w:szCs w:val="24"/>
        </w:rPr>
        <w:t xml:space="preserve"> </w:t>
      </w:r>
      <w:proofErr w:type="spellStart"/>
      <w:r w:rsidRPr="007F6DD5">
        <w:rPr>
          <w:rFonts w:ascii="Times New Roman" w:hAnsi="Times New Roman"/>
          <w:b/>
          <w:sz w:val="24"/>
          <w:szCs w:val="24"/>
        </w:rPr>
        <w:t>каникулы</w:t>
      </w:r>
      <w:r w:rsidR="004F70D2" w:rsidRPr="007F6DD5">
        <w:rPr>
          <w:rFonts w:ascii="Times New Roman" w:hAnsi="Times New Roman"/>
          <w:sz w:val="24"/>
          <w:szCs w:val="24"/>
        </w:rPr>
        <w:t>с</w:t>
      </w:r>
      <w:proofErr w:type="spellEnd"/>
      <w:r w:rsidR="004F70D2" w:rsidRPr="007F6DD5">
        <w:rPr>
          <w:rFonts w:ascii="Times New Roman" w:hAnsi="Times New Roman"/>
          <w:sz w:val="24"/>
          <w:szCs w:val="24"/>
        </w:rPr>
        <w:t xml:space="preserve"> </w:t>
      </w:r>
      <w:r w:rsidR="00BE4B75">
        <w:rPr>
          <w:rFonts w:ascii="Times New Roman" w:hAnsi="Times New Roman"/>
          <w:sz w:val="24"/>
          <w:szCs w:val="24"/>
        </w:rPr>
        <w:t>29</w:t>
      </w:r>
      <w:r w:rsidR="004F70D2" w:rsidRPr="007F6DD5">
        <w:rPr>
          <w:rFonts w:ascii="Times New Roman" w:hAnsi="Times New Roman"/>
          <w:sz w:val="24"/>
          <w:szCs w:val="24"/>
        </w:rPr>
        <w:t xml:space="preserve"> декабря 201</w:t>
      </w:r>
      <w:r w:rsidR="00BE4B75">
        <w:rPr>
          <w:rFonts w:ascii="Times New Roman" w:hAnsi="Times New Roman"/>
          <w:sz w:val="24"/>
          <w:szCs w:val="24"/>
        </w:rPr>
        <w:t>8</w:t>
      </w:r>
      <w:r w:rsidR="004F70D2" w:rsidRPr="007F6DD5">
        <w:rPr>
          <w:rFonts w:ascii="Times New Roman" w:hAnsi="Times New Roman"/>
          <w:sz w:val="24"/>
          <w:szCs w:val="24"/>
        </w:rPr>
        <w:t xml:space="preserve"> по </w:t>
      </w:r>
      <w:r w:rsidR="00BE4B75">
        <w:rPr>
          <w:rFonts w:ascii="Times New Roman" w:hAnsi="Times New Roman"/>
          <w:sz w:val="24"/>
          <w:szCs w:val="24"/>
        </w:rPr>
        <w:t>09</w:t>
      </w:r>
      <w:r w:rsidR="004F70D2" w:rsidRPr="007F6DD5">
        <w:rPr>
          <w:rFonts w:ascii="Times New Roman" w:hAnsi="Times New Roman"/>
          <w:sz w:val="24"/>
          <w:szCs w:val="24"/>
        </w:rPr>
        <w:t xml:space="preserve"> января 201</w:t>
      </w:r>
      <w:r w:rsidR="00BE4B75">
        <w:rPr>
          <w:rFonts w:ascii="Times New Roman" w:hAnsi="Times New Roman"/>
          <w:sz w:val="24"/>
          <w:szCs w:val="24"/>
        </w:rPr>
        <w:t>9</w:t>
      </w:r>
      <w:r w:rsidRPr="007F6DD5">
        <w:rPr>
          <w:rFonts w:ascii="Times New Roman" w:hAnsi="Times New Roman"/>
          <w:sz w:val="24"/>
          <w:szCs w:val="24"/>
        </w:rPr>
        <w:t xml:space="preserve"> (12</w:t>
      </w:r>
      <w:r w:rsidR="004F70D2" w:rsidRPr="007F6DD5">
        <w:rPr>
          <w:rFonts w:ascii="Times New Roman" w:hAnsi="Times New Roman"/>
          <w:sz w:val="24"/>
          <w:szCs w:val="24"/>
        </w:rPr>
        <w:t xml:space="preserve"> календарных</w:t>
      </w:r>
      <w:r w:rsidRPr="007F6DD5">
        <w:rPr>
          <w:rFonts w:ascii="Times New Roman" w:hAnsi="Times New Roman"/>
          <w:sz w:val="24"/>
          <w:szCs w:val="24"/>
        </w:rPr>
        <w:t xml:space="preserve"> дней)</w:t>
      </w:r>
    </w:p>
    <w:p w:rsidR="00666186" w:rsidRPr="007F6DD5" w:rsidRDefault="00666186" w:rsidP="00A2044E">
      <w:pPr>
        <w:spacing w:after="0"/>
        <w:ind w:left="284"/>
        <w:rPr>
          <w:rFonts w:ascii="Times New Roman" w:hAnsi="Times New Roman"/>
          <w:sz w:val="24"/>
          <w:szCs w:val="24"/>
        </w:rPr>
      </w:pPr>
      <w:r w:rsidRPr="007F6DD5">
        <w:rPr>
          <w:rFonts w:ascii="Times New Roman" w:hAnsi="Times New Roman"/>
          <w:b/>
          <w:sz w:val="24"/>
          <w:szCs w:val="24"/>
        </w:rPr>
        <w:t>Весенние каникулы</w:t>
      </w:r>
      <w:r w:rsidR="008C3AF9" w:rsidRPr="007F6DD5">
        <w:rPr>
          <w:rFonts w:ascii="Times New Roman" w:hAnsi="Times New Roman"/>
          <w:sz w:val="24"/>
          <w:szCs w:val="24"/>
        </w:rPr>
        <w:t xml:space="preserve"> с 2</w:t>
      </w:r>
      <w:r w:rsidR="00BE4B75">
        <w:rPr>
          <w:rFonts w:ascii="Times New Roman" w:hAnsi="Times New Roman"/>
          <w:sz w:val="24"/>
          <w:szCs w:val="24"/>
        </w:rPr>
        <w:t xml:space="preserve">3 </w:t>
      </w:r>
      <w:r w:rsidR="008C3AF9" w:rsidRPr="007F6DD5">
        <w:rPr>
          <w:rFonts w:ascii="Times New Roman" w:hAnsi="Times New Roman"/>
          <w:sz w:val="24"/>
          <w:szCs w:val="24"/>
        </w:rPr>
        <w:t>марта 201</w:t>
      </w:r>
      <w:r w:rsidR="00BE4B75">
        <w:rPr>
          <w:rFonts w:ascii="Times New Roman" w:hAnsi="Times New Roman"/>
          <w:sz w:val="24"/>
          <w:szCs w:val="24"/>
        </w:rPr>
        <w:t xml:space="preserve">9 по </w:t>
      </w:r>
      <w:proofErr w:type="spellStart"/>
      <w:r w:rsidR="00BE4B75">
        <w:rPr>
          <w:rFonts w:ascii="Times New Roman" w:hAnsi="Times New Roman"/>
          <w:sz w:val="24"/>
          <w:szCs w:val="24"/>
        </w:rPr>
        <w:t>31</w:t>
      </w:r>
      <w:r w:rsidR="008C3AF9" w:rsidRPr="007F6DD5">
        <w:rPr>
          <w:rFonts w:ascii="Times New Roman" w:hAnsi="Times New Roman"/>
          <w:sz w:val="24"/>
          <w:szCs w:val="24"/>
        </w:rPr>
        <w:t>марта</w:t>
      </w:r>
      <w:proofErr w:type="spellEnd"/>
      <w:r w:rsidR="008C3AF9" w:rsidRPr="007F6DD5">
        <w:rPr>
          <w:rFonts w:ascii="Times New Roman" w:hAnsi="Times New Roman"/>
          <w:sz w:val="24"/>
          <w:szCs w:val="24"/>
        </w:rPr>
        <w:t xml:space="preserve"> 2018 (</w:t>
      </w:r>
      <w:r w:rsidR="00BE4B75">
        <w:rPr>
          <w:rFonts w:ascii="Times New Roman" w:hAnsi="Times New Roman"/>
          <w:sz w:val="24"/>
          <w:szCs w:val="24"/>
        </w:rPr>
        <w:t>9</w:t>
      </w:r>
      <w:r w:rsidR="008C3AF9" w:rsidRPr="007F6DD5">
        <w:rPr>
          <w:rFonts w:ascii="Times New Roman" w:hAnsi="Times New Roman"/>
          <w:sz w:val="24"/>
          <w:szCs w:val="24"/>
        </w:rPr>
        <w:t xml:space="preserve"> календарных</w:t>
      </w:r>
      <w:r w:rsidRPr="007F6DD5">
        <w:rPr>
          <w:rFonts w:ascii="Times New Roman" w:hAnsi="Times New Roman"/>
          <w:sz w:val="24"/>
          <w:szCs w:val="24"/>
        </w:rPr>
        <w:t xml:space="preserve"> дней)</w:t>
      </w:r>
    </w:p>
    <w:p w:rsidR="00C11834" w:rsidRPr="007F6DD5" w:rsidRDefault="00C11834" w:rsidP="00A2044E">
      <w:pPr>
        <w:widowControl w:val="0"/>
        <w:autoSpaceDE w:val="0"/>
        <w:autoSpaceDN w:val="0"/>
        <w:adjustRightInd w:val="0"/>
        <w:spacing w:after="0" w:line="360" w:lineRule="auto"/>
        <w:jc w:val="both"/>
        <w:rPr>
          <w:rFonts w:ascii="Times New Roman" w:eastAsia="Times New Roman" w:hAnsi="Times New Roman"/>
          <w:iCs/>
          <w:sz w:val="24"/>
          <w:szCs w:val="24"/>
          <w:lang w:eastAsia="ru-RU"/>
        </w:rPr>
      </w:pPr>
      <w:r w:rsidRPr="007F6DD5">
        <w:rPr>
          <w:rFonts w:ascii="Times New Roman" w:eastAsia="Times New Roman" w:hAnsi="Times New Roman"/>
          <w:iCs/>
          <w:sz w:val="24"/>
          <w:szCs w:val="24"/>
          <w:lang w:eastAsia="ru-RU"/>
        </w:rPr>
        <w:t>Общая продолжительность каникулярных дней в 201</w:t>
      </w:r>
      <w:r w:rsidR="00BE4B75">
        <w:rPr>
          <w:rFonts w:ascii="Times New Roman" w:eastAsia="Times New Roman" w:hAnsi="Times New Roman"/>
          <w:iCs/>
          <w:sz w:val="24"/>
          <w:szCs w:val="24"/>
          <w:lang w:eastAsia="ru-RU"/>
        </w:rPr>
        <w:t>8</w:t>
      </w:r>
      <w:r w:rsidRPr="007F6DD5">
        <w:rPr>
          <w:rFonts w:ascii="Times New Roman" w:eastAsia="Times New Roman" w:hAnsi="Times New Roman"/>
          <w:iCs/>
          <w:sz w:val="24"/>
          <w:szCs w:val="24"/>
          <w:lang w:eastAsia="ru-RU"/>
        </w:rPr>
        <w:t>-201</w:t>
      </w:r>
      <w:r w:rsidR="00BE4B75">
        <w:rPr>
          <w:rFonts w:ascii="Times New Roman" w:eastAsia="Times New Roman" w:hAnsi="Times New Roman"/>
          <w:iCs/>
          <w:sz w:val="24"/>
          <w:szCs w:val="24"/>
          <w:lang w:eastAsia="ru-RU"/>
        </w:rPr>
        <w:t>9</w:t>
      </w:r>
      <w:r w:rsidRPr="007F6DD5">
        <w:rPr>
          <w:rFonts w:ascii="Times New Roman" w:eastAsia="Times New Roman" w:hAnsi="Times New Roman"/>
          <w:iCs/>
          <w:sz w:val="24"/>
          <w:szCs w:val="24"/>
          <w:lang w:eastAsia="ru-RU"/>
        </w:rPr>
        <w:t xml:space="preserve"> учебном году – 3</w:t>
      </w:r>
      <w:r w:rsidR="00BE4B75">
        <w:rPr>
          <w:rFonts w:ascii="Times New Roman" w:eastAsia="Times New Roman" w:hAnsi="Times New Roman"/>
          <w:iCs/>
          <w:sz w:val="24"/>
          <w:szCs w:val="24"/>
          <w:lang w:eastAsia="ru-RU"/>
        </w:rPr>
        <w:t>1 день</w:t>
      </w:r>
      <w:r w:rsidRPr="007F6DD5">
        <w:rPr>
          <w:rFonts w:ascii="Times New Roman" w:eastAsia="Times New Roman" w:hAnsi="Times New Roman"/>
          <w:iCs/>
          <w:sz w:val="24"/>
          <w:szCs w:val="24"/>
          <w:lang w:eastAsia="ru-RU"/>
        </w:rPr>
        <w:t>.</w:t>
      </w:r>
    </w:p>
    <w:p w:rsidR="00EE2BBA" w:rsidRPr="007F6DD5" w:rsidRDefault="00EE2BBA" w:rsidP="00A2044E">
      <w:pPr>
        <w:spacing w:after="0"/>
        <w:ind w:left="284"/>
        <w:rPr>
          <w:rFonts w:ascii="Times New Roman" w:hAnsi="Times New Roman"/>
          <w:sz w:val="24"/>
          <w:szCs w:val="24"/>
        </w:rPr>
      </w:pPr>
      <w:r w:rsidRPr="007F6DD5">
        <w:rPr>
          <w:rFonts w:ascii="Times New Roman" w:hAnsi="Times New Roman"/>
          <w:b/>
          <w:sz w:val="24"/>
          <w:szCs w:val="24"/>
        </w:rPr>
        <w:t xml:space="preserve">Летние </w:t>
      </w:r>
      <w:r w:rsidRPr="007F6DD5">
        <w:rPr>
          <w:rFonts w:ascii="Times New Roman" w:hAnsi="Times New Roman"/>
          <w:sz w:val="24"/>
          <w:szCs w:val="24"/>
        </w:rPr>
        <w:t>каникулы                   с 1 июня 201</w:t>
      </w:r>
      <w:r w:rsidR="00BE4B75">
        <w:rPr>
          <w:rFonts w:ascii="Times New Roman" w:hAnsi="Times New Roman"/>
          <w:sz w:val="24"/>
          <w:szCs w:val="24"/>
        </w:rPr>
        <w:t>9</w:t>
      </w:r>
      <w:r w:rsidRPr="007F6DD5">
        <w:rPr>
          <w:rFonts w:ascii="Times New Roman" w:hAnsi="Times New Roman"/>
          <w:sz w:val="24"/>
          <w:szCs w:val="24"/>
        </w:rPr>
        <w:t xml:space="preserve">  по 31 августа </w:t>
      </w:r>
      <w:proofErr w:type="spellStart"/>
      <w:r w:rsidRPr="007F6DD5">
        <w:rPr>
          <w:rFonts w:ascii="Times New Roman" w:hAnsi="Times New Roman"/>
          <w:sz w:val="24"/>
          <w:szCs w:val="24"/>
        </w:rPr>
        <w:t>201</w:t>
      </w:r>
      <w:r w:rsidR="00BE4B75">
        <w:rPr>
          <w:rFonts w:ascii="Times New Roman" w:hAnsi="Times New Roman"/>
          <w:sz w:val="24"/>
          <w:szCs w:val="24"/>
        </w:rPr>
        <w:t>9</w:t>
      </w:r>
      <w:r w:rsidRPr="007F6DD5">
        <w:rPr>
          <w:rFonts w:ascii="Times New Roman" w:hAnsi="Times New Roman"/>
          <w:sz w:val="24"/>
          <w:szCs w:val="24"/>
        </w:rPr>
        <w:t>г</w:t>
      </w:r>
      <w:proofErr w:type="spellEnd"/>
      <w:r w:rsidRPr="007F6DD5">
        <w:rPr>
          <w:rFonts w:ascii="Times New Roman" w:hAnsi="Times New Roman"/>
          <w:sz w:val="24"/>
          <w:szCs w:val="24"/>
        </w:rPr>
        <w:t>.</w:t>
      </w:r>
    </w:p>
    <w:p w:rsidR="00666186" w:rsidRPr="007F6DD5" w:rsidRDefault="00666186" w:rsidP="00A2044E">
      <w:pPr>
        <w:spacing w:after="0"/>
        <w:ind w:left="284"/>
        <w:rPr>
          <w:rFonts w:ascii="Times New Roman" w:hAnsi="Times New Roman"/>
          <w:sz w:val="24"/>
          <w:szCs w:val="24"/>
        </w:rPr>
      </w:pPr>
      <w:r w:rsidRPr="007F6DD5">
        <w:rPr>
          <w:rFonts w:ascii="Times New Roman" w:hAnsi="Times New Roman"/>
          <w:b/>
          <w:sz w:val="24"/>
          <w:szCs w:val="24"/>
        </w:rPr>
        <w:t xml:space="preserve">Окончание учебного </w:t>
      </w:r>
      <w:proofErr w:type="spellStart"/>
      <w:r w:rsidRPr="007F6DD5">
        <w:rPr>
          <w:rFonts w:ascii="Times New Roman" w:hAnsi="Times New Roman"/>
          <w:b/>
          <w:sz w:val="24"/>
          <w:szCs w:val="24"/>
        </w:rPr>
        <w:t>года</w:t>
      </w:r>
      <w:r w:rsidR="00EE2BBA" w:rsidRPr="007F6DD5">
        <w:rPr>
          <w:rFonts w:ascii="Times New Roman" w:hAnsi="Times New Roman"/>
          <w:b/>
          <w:sz w:val="24"/>
          <w:szCs w:val="24"/>
        </w:rPr>
        <w:t>для</w:t>
      </w:r>
      <w:proofErr w:type="spellEnd"/>
      <w:r w:rsidR="00EE2BBA" w:rsidRPr="007F6DD5">
        <w:rPr>
          <w:rFonts w:ascii="Times New Roman" w:hAnsi="Times New Roman"/>
          <w:b/>
          <w:sz w:val="24"/>
          <w:szCs w:val="24"/>
        </w:rPr>
        <w:t xml:space="preserve"> </w:t>
      </w:r>
      <w:proofErr w:type="spellStart"/>
      <w:r w:rsidR="00EE2BBA" w:rsidRPr="007F6DD5">
        <w:rPr>
          <w:rFonts w:ascii="Times New Roman" w:hAnsi="Times New Roman"/>
          <w:b/>
          <w:sz w:val="24"/>
          <w:szCs w:val="24"/>
        </w:rPr>
        <w:t>5-</w:t>
      </w:r>
      <w:r w:rsidR="00BE4B75">
        <w:rPr>
          <w:rFonts w:ascii="Times New Roman" w:hAnsi="Times New Roman"/>
          <w:b/>
          <w:sz w:val="24"/>
          <w:szCs w:val="24"/>
        </w:rPr>
        <w:t>8</w:t>
      </w:r>
      <w:r w:rsidRPr="007F6DD5">
        <w:rPr>
          <w:rFonts w:ascii="Times New Roman" w:hAnsi="Times New Roman"/>
          <w:b/>
          <w:sz w:val="24"/>
          <w:szCs w:val="24"/>
        </w:rPr>
        <w:t>классов</w:t>
      </w:r>
      <w:proofErr w:type="spellEnd"/>
      <w:r w:rsidR="00EE2BBA" w:rsidRPr="007F6DD5">
        <w:rPr>
          <w:rFonts w:ascii="Times New Roman" w:hAnsi="Times New Roman"/>
          <w:sz w:val="24"/>
          <w:szCs w:val="24"/>
        </w:rPr>
        <w:t xml:space="preserve"> –   31 мая </w:t>
      </w:r>
      <w:proofErr w:type="spellStart"/>
      <w:r w:rsidR="00EE2BBA" w:rsidRPr="007F6DD5">
        <w:rPr>
          <w:rFonts w:ascii="Times New Roman" w:hAnsi="Times New Roman"/>
          <w:sz w:val="24"/>
          <w:szCs w:val="24"/>
        </w:rPr>
        <w:t>201</w:t>
      </w:r>
      <w:r w:rsidR="00BE4B75">
        <w:rPr>
          <w:rFonts w:ascii="Times New Roman" w:hAnsi="Times New Roman"/>
          <w:sz w:val="24"/>
          <w:szCs w:val="24"/>
        </w:rPr>
        <w:t>9</w:t>
      </w:r>
      <w:r w:rsidRPr="007F6DD5">
        <w:rPr>
          <w:rFonts w:ascii="Times New Roman" w:hAnsi="Times New Roman"/>
          <w:sz w:val="24"/>
          <w:szCs w:val="24"/>
        </w:rPr>
        <w:t>г</w:t>
      </w:r>
      <w:proofErr w:type="spellEnd"/>
      <w:r w:rsidRPr="007F6DD5">
        <w:rPr>
          <w:rFonts w:ascii="Times New Roman" w:hAnsi="Times New Roman"/>
          <w:sz w:val="24"/>
          <w:szCs w:val="24"/>
        </w:rPr>
        <w:t>.</w:t>
      </w:r>
    </w:p>
    <w:p w:rsidR="00666186" w:rsidRPr="007F6DD5" w:rsidRDefault="00666186" w:rsidP="00A2044E">
      <w:pPr>
        <w:spacing w:after="0"/>
        <w:ind w:left="284"/>
        <w:rPr>
          <w:rFonts w:ascii="Times New Roman" w:hAnsi="Times New Roman"/>
          <w:sz w:val="24"/>
          <w:szCs w:val="24"/>
        </w:rPr>
      </w:pPr>
      <w:r w:rsidRPr="007F6DD5">
        <w:rPr>
          <w:rFonts w:ascii="Times New Roman" w:hAnsi="Times New Roman"/>
          <w:b/>
          <w:sz w:val="24"/>
          <w:szCs w:val="24"/>
        </w:rPr>
        <w:t>Продолжительность учебного года для 5-8 классов</w:t>
      </w:r>
      <w:r w:rsidRPr="007F6DD5">
        <w:rPr>
          <w:rFonts w:ascii="Times New Roman" w:hAnsi="Times New Roman"/>
          <w:sz w:val="24"/>
          <w:szCs w:val="24"/>
        </w:rPr>
        <w:t xml:space="preserve"> – 35 недель</w:t>
      </w:r>
    </w:p>
    <w:p w:rsidR="00666186" w:rsidRPr="007F6DD5" w:rsidRDefault="00666186" w:rsidP="00A2044E">
      <w:pPr>
        <w:spacing w:after="0"/>
        <w:ind w:left="284"/>
        <w:rPr>
          <w:rFonts w:ascii="Times New Roman" w:hAnsi="Times New Roman"/>
          <w:sz w:val="24"/>
          <w:szCs w:val="24"/>
        </w:rPr>
      </w:pPr>
      <w:r w:rsidRPr="007F6DD5">
        <w:rPr>
          <w:rFonts w:ascii="Times New Roman" w:hAnsi="Times New Roman"/>
          <w:b/>
          <w:sz w:val="24"/>
          <w:szCs w:val="24"/>
        </w:rPr>
        <w:lastRenderedPageBreak/>
        <w:t xml:space="preserve">Продолжительность учебной недели для 5-6 классов </w:t>
      </w:r>
      <w:proofErr w:type="gramStart"/>
      <w:r w:rsidRPr="007F6DD5">
        <w:rPr>
          <w:rFonts w:ascii="Times New Roman" w:hAnsi="Times New Roman"/>
          <w:sz w:val="24"/>
          <w:szCs w:val="24"/>
        </w:rPr>
        <w:t>–п</w:t>
      </w:r>
      <w:proofErr w:type="gramEnd"/>
      <w:r w:rsidRPr="007F6DD5">
        <w:rPr>
          <w:rFonts w:ascii="Times New Roman" w:hAnsi="Times New Roman"/>
          <w:sz w:val="24"/>
          <w:szCs w:val="24"/>
        </w:rPr>
        <w:t>ять дней</w:t>
      </w:r>
    </w:p>
    <w:p w:rsidR="003E1A2B" w:rsidRPr="007F6DD5" w:rsidRDefault="00666186" w:rsidP="00A2044E">
      <w:pPr>
        <w:spacing w:after="0"/>
        <w:ind w:left="284"/>
        <w:rPr>
          <w:rFonts w:ascii="Times New Roman" w:hAnsi="Times New Roman"/>
          <w:sz w:val="24"/>
          <w:szCs w:val="24"/>
        </w:rPr>
      </w:pPr>
      <w:r w:rsidRPr="007F6DD5">
        <w:rPr>
          <w:rFonts w:ascii="Times New Roman" w:hAnsi="Times New Roman"/>
          <w:b/>
          <w:sz w:val="24"/>
          <w:szCs w:val="24"/>
        </w:rPr>
        <w:t xml:space="preserve">Продолжительность урока </w:t>
      </w:r>
      <w:r w:rsidR="00EA50B9">
        <w:rPr>
          <w:rFonts w:ascii="Times New Roman" w:hAnsi="Times New Roman"/>
          <w:sz w:val="24"/>
          <w:szCs w:val="24"/>
        </w:rPr>
        <w:t>– 40 минут.</w:t>
      </w:r>
    </w:p>
    <w:p w:rsidR="00B63FCA" w:rsidRPr="007F6DD5" w:rsidRDefault="00B63FCA" w:rsidP="00A2044E">
      <w:pPr>
        <w:spacing w:after="0" w:line="240" w:lineRule="auto"/>
        <w:rPr>
          <w:rFonts w:ascii="Times New Roman" w:eastAsia="Times New Roman" w:hAnsi="Times New Roman"/>
          <w:b/>
          <w:sz w:val="24"/>
          <w:szCs w:val="24"/>
        </w:rPr>
      </w:pPr>
    </w:p>
    <w:p w:rsidR="00B63FCA" w:rsidRPr="007F6DD5" w:rsidRDefault="00B63FCA" w:rsidP="00B63FCA">
      <w:pPr>
        <w:widowControl w:val="0"/>
        <w:autoSpaceDE w:val="0"/>
        <w:autoSpaceDN w:val="0"/>
        <w:adjustRightInd w:val="0"/>
        <w:spacing w:after="0" w:line="240" w:lineRule="auto"/>
        <w:jc w:val="center"/>
        <w:rPr>
          <w:rFonts w:ascii="Times New Roman" w:hAnsi="Times New Roman"/>
          <w:b/>
          <w:sz w:val="24"/>
          <w:szCs w:val="24"/>
        </w:rPr>
      </w:pPr>
      <w:r w:rsidRPr="007F6DD5">
        <w:rPr>
          <w:rFonts w:ascii="Times New Roman" w:hAnsi="Times New Roman"/>
          <w:b/>
          <w:sz w:val="24"/>
          <w:szCs w:val="24"/>
        </w:rPr>
        <w:t>Формы   проведения промежуточной  аттестации</w:t>
      </w:r>
    </w:p>
    <w:p w:rsidR="00B63FCA" w:rsidRPr="007F6DD5" w:rsidRDefault="00B63FCA" w:rsidP="009B1171">
      <w:pPr>
        <w:widowControl w:val="0"/>
        <w:autoSpaceDE w:val="0"/>
        <w:autoSpaceDN w:val="0"/>
        <w:adjustRightInd w:val="0"/>
        <w:spacing w:after="0" w:line="240" w:lineRule="auto"/>
        <w:ind w:left="284" w:right="-569" w:firstLine="283"/>
        <w:jc w:val="both"/>
        <w:rPr>
          <w:rFonts w:ascii="Times New Roman" w:hAnsi="Times New Roman"/>
          <w:sz w:val="24"/>
          <w:szCs w:val="24"/>
        </w:rPr>
      </w:pPr>
      <w:r w:rsidRPr="007F6DD5">
        <w:rPr>
          <w:rFonts w:ascii="Times New Roman" w:hAnsi="Times New Roman"/>
          <w:sz w:val="24"/>
          <w:szCs w:val="24"/>
        </w:rPr>
        <w:t xml:space="preserve">МБОУ </w:t>
      </w:r>
      <w:proofErr w:type="gramStart"/>
      <w:r w:rsidRPr="007F6DD5">
        <w:rPr>
          <w:rFonts w:ascii="Times New Roman" w:hAnsi="Times New Roman"/>
          <w:sz w:val="24"/>
          <w:szCs w:val="24"/>
        </w:rPr>
        <w:t>Васильевская</w:t>
      </w:r>
      <w:proofErr w:type="gramEnd"/>
      <w:r w:rsidRPr="007F6DD5">
        <w:rPr>
          <w:rFonts w:ascii="Times New Roman" w:hAnsi="Times New Roman"/>
          <w:sz w:val="24"/>
          <w:szCs w:val="24"/>
        </w:rPr>
        <w:t xml:space="preserve"> ООШ осуществляет текущий контроль успеваемости и проводит промежуточную аттестацию учащихся. 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учащихся МБОУ Васильевской ООШ.</w:t>
      </w:r>
    </w:p>
    <w:p w:rsidR="00B63FCA" w:rsidRPr="007F6DD5" w:rsidRDefault="00B63FCA" w:rsidP="009B1171">
      <w:pPr>
        <w:spacing w:after="0" w:line="240" w:lineRule="auto"/>
        <w:ind w:left="284" w:right="-569" w:firstLine="283"/>
        <w:jc w:val="both"/>
        <w:rPr>
          <w:rFonts w:ascii="Times New Roman" w:eastAsia="Times New Roman" w:hAnsi="Times New Roman"/>
          <w:sz w:val="24"/>
          <w:szCs w:val="24"/>
        </w:rPr>
      </w:pPr>
      <w:r w:rsidRPr="007F6DD5">
        <w:rPr>
          <w:rFonts w:ascii="Times New Roman" w:eastAsia="Times New Roman" w:hAnsi="Times New Roman"/>
          <w:sz w:val="24"/>
          <w:szCs w:val="24"/>
          <w:lang w:bidi="en-US"/>
        </w:rPr>
        <w:t xml:space="preserve">Промежуточная аттестация проводится </w:t>
      </w:r>
      <w:r w:rsidRPr="007F6DD5">
        <w:rPr>
          <w:rFonts w:ascii="Times New Roman" w:eastAsia="Times New Roman" w:hAnsi="Times New Roman"/>
          <w:sz w:val="24"/>
          <w:szCs w:val="24"/>
        </w:rPr>
        <w:t>без аттестационных ис</w:t>
      </w:r>
      <w:r w:rsidR="00954E01" w:rsidRPr="007F6DD5">
        <w:rPr>
          <w:rFonts w:ascii="Times New Roman" w:eastAsia="Times New Roman" w:hAnsi="Times New Roman"/>
          <w:sz w:val="24"/>
          <w:szCs w:val="24"/>
        </w:rPr>
        <w:t>пытаний</w:t>
      </w:r>
      <w:r w:rsidRPr="007F6DD5">
        <w:rPr>
          <w:rFonts w:ascii="Times New Roman" w:eastAsia="Times New Roman" w:hAnsi="Times New Roman"/>
          <w:sz w:val="24"/>
          <w:szCs w:val="24"/>
        </w:rPr>
        <w:t>.</w:t>
      </w:r>
    </w:p>
    <w:p w:rsidR="00FA6456" w:rsidRPr="007F6DD5" w:rsidRDefault="00FA6456" w:rsidP="00FA6456">
      <w:pPr>
        <w:widowControl w:val="0"/>
        <w:autoSpaceDE w:val="0"/>
        <w:autoSpaceDN w:val="0"/>
        <w:adjustRightInd w:val="0"/>
        <w:spacing w:after="0" w:line="240" w:lineRule="auto"/>
        <w:ind w:left="284" w:right="-569" w:firstLine="283"/>
        <w:jc w:val="both"/>
        <w:rPr>
          <w:rFonts w:ascii="Times New Roman" w:hAnsi="Times New Roman"/>
          <w:sz w:val="24"/>
          <w:szCs w:val="24"/>
        </w:rPr>
      </w:pPr>
      <w:r w:rsidRPr="007F6DD5">
        <w:rPr>
          <w:rFonts w:ascii="Times New Roman" w:hAnsi="Times New Roman"/>
          <w:sz w:val="24"/>
          <w:szCs w:val="24"/>
        </w:rPr>
        <w:t xml:space="preserve">Формой годовой промежуточной аттестацией без аттестационных испытаний является оценивание учащихся по итогам успеваемости за учебный год. </w:t>
      </w:r>
    </w:p>
    <w:p w:rsidR="00FA6456" w:rsidRPr="007F6DD5" w:rsidRDefault="00FA6456" w:rsidP="00FA6456">
      <w:r w:rsidRPr="007F6DD5">
        <w:rPr>
          <w:rFonts w:ascii="Times New Roman" w:hAnsi="Times New Roman"/>
          <w:sz w:val="24"/>
          <w:szCs w:val="24"/>
        </w:rPr>
        <w:t>Сроки проведения промежуточной аттестации определяются календарным учебным графиком</w:t>
      </w:r>
      <w:r w:rsidRPr="007F6DD5">
        <w:t>.</w:t>
      </w:r>
    </w:p>
    <w:p w:rsidR="00B63FCA" w:rsidRPr="007F6DD5" w:rsidRDefault="00B63FCA" w:rsidP="00B63FCA">
      <w:pPr>
        <w:spacing w:before="100" w:beforeAutospacing="1" w:after="100" w:afterAutospacing="1" w:line="240" w:lineRule="auto"/>
        <w:rPr>
          <w:rFonts w:ascii="Times New Roman" w:hAnsi="Times New Roman"/>
          <w:sz w:val="24"/>
          <w:szCs w:val="24"/>
        </w:rPr>
      </w:pPr>
      <w:r w:rsidRPr="007F6DD5">
        <w:rPr>
          <w:rFonts w:ascii="Times New Roman" w:hAnsi="Times New Roman"/>
          <w:b/>
          <w:bCs/>
          <w:sz w:val="24"/>
          <w:szCs w:val="24"/>
        </w:rPr>
        <w:t>3.2.    План внеурочной деятельности</w:t>
      </w:r>
    </w:p>
    <w:p w:rsidR="00B63FCA" w:rsidRPr="007F6DD5" w:rsidRDefault="00B63FCA" w:rsidP="00C31CC3">
      <w:pPr>
        <w:spacing w:after="0" w:line="240" w:lineRule="auto"/>
        <w:ind w:left="142" w:right="-569" w:firstLine="578"/>
        <w:jc w:val="both"/>
        <w:rPr>
          <w:rFonts w:ascii="Times New Roman" w:hAnsi="Times New Roman"/>
          <w:sz w:val="24"/>
          <w:szCs w:val="24"/>
        </w:rPr>
      </w:pPr>
      <w:r w:rsidRPr="007F6DD5">
        <w:rPr>
          <w:rFonts w:ascii="Times New Roman" w:hAnsi="Times New Roman"/>
          <w:sz w:val="24"/>
          <w:szCs w:val="24"/>
        </w:rPr>
        <w:t xml:space="preserve">План внеурочной деятельности является организационным механизмом реализации основной образовательной программы основного общего образования. </w:t>
      </w:r>
    </w:p>
    <w:p w:rsidR="00B63FCA" w:rsidRPr="007F6DD5" w:rsidRDefault="00B63FCA" w:rsidP="00C31CC3">
      <w:pPr>
        <w:spacing w:after="0" w:line="240" w:lineRule="auto"/>
        <w:ind w:left="142" w:right="-569" w:firstLine="578"/>
        <w:jc w:val="both"/>
        <w:rPr>
          <w:rFonts w:ascii="Times New Roman" w:hAnsi="Times New Roman"/>
          <w:sz w:val="24"/>
          <w:szCs w:val="24"/>
        </w:rPr>
      </w:pPr>
      <w:r w:rsidRPr="007F6DD5">
        <w:rPr>
          <w:rFonts w:ascii="Times New Roman" w:hAnsi="Times New Roman"/>
          <w:sz w:val="24"/>
          <w:szCs w:val="24"/>
        </w:rPr>
        <w:t>План внеурочной деятельности:</w:t>
      </w:r>
    </w:p>
    <w:p w:rsidR="00B63FCA" w:rsidRPr="007F6DD5" w:rsidRDefault="00B63FCA" w:rsidP="00C31CC3">
      <w:pPr>
        <w:numPr>
          <w:ilvl w:val="0"/>
          <w:numId w:val="122"/>
        </w:numPr>
        <w:spacing w:after="0" w:line="240" w:lineRule="auto"/>
        <w:ind w:left="142" w:right="-569" w:firstLine="578"/>
        <w:jc w:val="both"/>
        <w:rPr>
          <w:rFonts w:ascii="Times New Roman" w:hAnsi="Times New Roman"/>
          <w:sz w:val="24"/>
          <w:szCs w:val="24"/>
        </w:rPr>
      </w:pPr>
      <w:r w:rsidRPr="007F6DD5">
        <w:rPr>
          <w:rFonts w:ascii="Times New Roman" w:hAnsi="Times New Roman"/>
          <w:sz w:val="24"/>
          <w:szCs w:val="24"/>
        </w:rPr>
        <w:t xml:space="preserve">обеспечивает учет индивидуальных особенностей и </w:t>
      </w:r>
      <w:proofErr w:type="gramStart"/>
      <w:r w:rsidRPr="007F6DD5">
        <w:rPr>
          <w:rFonts w:ascii="Times New Roman" w:hAnsi="Times New Roman"/>
          <w:sz w:val="24"/>
          <w:szCs w:val="24"/>
        </w:rPr>
        <w:t>потребностей</w:t>
      </w:r>
      <w:proofErr w:type="gramEnd"/>
      <w:r w:rsidRPr="007F6DD5">
        <w:rPr>
          <w:rFonts w:ascii="Times New Roman" w:hAnsi="Times New Roman"/>
          <w:sz w:val="24"/>
          <w:szCs w:val="24"/>
        </w:rPr>
        <w:t xml:space="preserve"> обучающихся через организацию внеурочной деятельности,</w:t>
      </w:r>
    </w:p>
    <w:p w:rsidR="00B63FCA" w:rsidRPr="007F6DD5" w:rsidRDefault="00B63FCA" w:rsidP="00C31CC3">
      <w:pPr>
        <w:numPr>
          <w:ilvl w:val="0"/>
          <w:numId w:val="122"/>
        </w:numPr>
        <w:spacing w:after="0" w:line="240" w:lineRule="auto"/>
        <w:ind w:left="142" w:right="-569" w:firstLine="578"/>
        <w:jc w:val="both"/>
        <w:rPr>
          <w:rFonts w:ascii="Times New Roman" w:hAnsi="Times New Roman"/>
          <w:sz w:val="24"/>
          <w:szCs w:val="24"/>
        </w:rPr>
      </w:pPr>
      <w:r w:rsidRPr="007F6DD5">
        <w:rPr>
          <w:rFonts w:ascii="Times New Roman" w:hAnsi="Times New Roman"/>
          <w:sz w:val="24"/>
          <w:szCs w:val="24"/>
        </w:rPr>
        <w:t>определяет состав и структуру направлений, формы организации, объём внеурочной деятельности для обучающихся на уровне основного общего образования с учетом интересов обучающихся и возможностей образовательной организации.</w:t>
      </w:r>
    </w:p>
    <w:p w:rsidR="00B63FCA" w:rsidRPr="007F6DD5" w:rsidRDefault="00B63FCA" w:rsidP="00C31CC3">
      <w:pPr>
        <w:spacing w:after="0" w:line="240" w:lineRule="auto"/>
        <w:ind w:left="142" w:right="-569" w:firstLine="578"/>
        <w:jc w:val="both"/>
        <w:rPr>
          <w:rFonts w:ascii="Times New Roman" w:hAnsi="Times New Roman"/>
          <w:sz w:val="24"/>
          <w:szCs w:val="24"/>
        </w:rPr>
      </w:pPr>
      <w:r w:rsidRPr="007F6DD5">
        <w:rPr>
          <w:rFonts w:ascii="Times New Roman" w:hAnsi="Times New Roman"/>
          <w:sz w:val="24"/>
          <w:szCs w:val="24"/>
        </w:rPr>
        <w:t xml:space="preserve">Внеурочная деятельность вынесена за рамки учебного плана и осуществляется во второй половине дня в рамках дополнительного образования. </w:t>
      </w:r>
      <w:proofErr w:type="gramStart"/>
      <w:r w:rsidRPr="007F6DD5">
        <w:rPr>
          <w:rFonts w:ascii="Times New Roman" w:hAnsi="Times New Roman"/>
          <w:sz w:val="24"/>
          <w:szCs w:val="24"/>
        </w:rPr>
        <w:t>Формы дополнительного образования: кружки, олимпиады, интеллектуальные марафоны, соревнования, исследования, общественно полезные практики, проектная деятельность.</w:t>
      </w:r>
      <w:proofErr w:type="gramEnd"/>
    </w:p>
    <w:p w:rsidR="00386DC5" w:rsidRPr="007F6DD5" w:rsidRDefault="00B932FC" w:rsidP="00C31CC3">
      <w:pPr>
        <w:spacing w:after="0" w:line="240" w:lineRule="auto"/>
        <w:ind w:left="142" w:right="-569" w:firstLine="578"/>
        <w:jc w:val="both"/>
        <w:rPr>
          <w:rFonts w:ascii="Times New Roman" w:hAnsi="Times New Roman"/>
          <w:sz w:val="24"/>
          <w:szCs w:val="24"/>
        </w:rPr>
      </w:pPr>
      <w:r w:rsidRPr="007F6DD5">
        <w:rPr>
          <w:rFonts w:ascii="Times New Roman" w:hAnsi="Times New Roman"/>
          <w:sz w:val="24"/>
          <w:szCs w:val="24"/>
        </w:rPr>
        <w:t>В рамках внеурочной деятельности реализуется курс «Основы духовно-нравтсвенной  культуры народов России» (ОДНРКР).</w:t>
      </w:r>
    </w:p>
    <w:p w:rsidR="00B63FCA" w:rsidRPr="007F6DD5" w:rsidRDefault="00B63FCA" w:rsidP="00C31CC3">
      <w:pPr>
        <w:spacing w:after="0" w:line="240" w:lineRule="auto"/>
        <w:ind w:left="142" w:right="-569" w:firstLine="578"/>
        <w:jc w:val="both"/>
        <w:rPr>
          <w:rFonts w:ascii="Times New Roman" w:hAnsi="Times New Roman"/>
          <w:sz w:val="24"/>
          <w:szCs w:val="24"/>
        </w:rPr>
      </w:pPr>
      <w:r w:rsidRPr="007F6DD5">
        <w:rPr>
          <w:rFonts w:ascii="Times New Roman" w:hAnsi="Times New Roman"/>
          <w:sz w:val="24"/>
          <w:szCs w:val="24"/>
        </w:rPr>
        <w:t xml:space="preserve">Планирование и организация дополнительного образования   обучающихся осуществляется на основе диагностики интересов и потребностей детей, возможностей ресурсного обеспечения эффективной занятости детей различными формами внеурочной деятельности. Организация внеурочной деятельности осуществляется в пределах рабочего времени ставок педагогов дополнительного образования, соответствии с утвержденным штатным расписанием. Данные занятия проводятся по выбору обучающихся и их семей. </w:t>
      </w:r>
      <w:proofErr w:type="gramStart"/>
      <w:r w:rsidRPr="007F6DD5">
        <w:rPr>
          <w:rFonts w:ascii="Times New Roman" w:hAnsi="Times New Roman"/>
          <w:sz w:val="24"/>
          <w:szCs w:val="24"/>
        </w:rPr>
        <w:t>Время, отведенное на дополнительное образование не включается</w:t>
      </w:r>
      <w:proofErr w:type="gramEnd"/>
      <w:r w:rsidRPr="007F6DD5">
        <w:rPr>
          <w:rFonts w:ascii="Times New Roman" w:hAnsi="Times New Roman"/>
          <w:sz w:val="24"/>
          <w:szCs w:val="24"/>
        </w:rPr>
        <w:t xml:space="preserve"> в расчёт допустимой (максимальной) обязательной нагрузки учащихся. </w:t>
      </w:r>
    </w:p>
    <w:p w:rsidR="00B63FCA" w:rsidRPr="007F6DD5" w:rsidRDefault="00B63FCA" w:rsidP="00C31CC3">
      <w:pPr>
        <w:spacing w:after="0" w:line="240" w:lineRule="auto"/>
        <w:ind w:left="142" w:right="-569" w:firstLine="578"/>
        <w:jc w:val="both"/>
        <w:rPr>
          <w:rFonts w:ascii="Times New Roman" w:hAnsi="Times New Roman"/>
          <w:sz w:val="24"/>
          <w:szCs w:val="24"/>
        </w:rPr>
      </w:pPr>
      <w:r w:rsidRPr="007F6DD5">
        <w:rPr>
          <w:rFonts w:ascii="Times New Roman" w:hAnsi="Times New Roman"/>
          <w:sz w:val="24"/>
          <w:szCs w:val="24"/>
        </w:rPr>
        <w:t xml:space="preserve">Внеурочная деятельность организуется по направлениям развития личности: </w:t>
      </w:r>
    </w:p>
    <w:p w:rsidR="00B63FCA" w:rsidRPr="007F6DD5" w:rsidRDefault="00B63FCA" w:rsidP="00D3319D">
      <w:pPr>
        <w:pStyle w:val="af2"/>
        <w:numPr>
          <w:ilvl w:val="0"/>
          <w:numId w:val="118"/>
        </w:numPr>
        <w:ind w:left="142" w:right="-569" w:firstLine="578"/>
        <w:jc w:val="left"/>
        <w:rPr>
          <w:sz w:val="24"/>
          <w:szCs w:val="24"/>
        </w:rPr>
      </w:pPr>
      <w:r w:rsidRPr="007F6DD5">
        <w:rPr>
          <w:sz w:val="24"/>
          <w:szCs w:val="24"/>
        </w:rPr>
        <w:t>Спортивно-оздоровительное направление</w:t>
      </w:r>
    </w:p>
    <w:p w:rsidR="00B63FCA" w:rsidRPr="007F6DD5" w:rsidRDefault="00B63FCA" w:rsidP="00D3319D">
      <w:pPr>
        <w:pStyle w:val="af2"/>
        <w:numPr>
          <w:ilvl w:val="0"/>
          <w:numId w:val="118"/>
        </w:numPr>
        <w:ind w:left="142" w:right="-569" w:firstLine="578"/>
        <w:jc w:val="left"/>
        <w:rPr>
          <w:sz w:val="24"/>
          <w:szCs w:val="24"/>
        </w:rPr>
      </w:pPr>
      <w:r w:rsidRPr="007F6DD5">
        <w:rPr>
          <w:sz w:val="24"/>
          <w:szCs w:val="24"/>
        </w:rPr>
        <w:t>Обще-интеллектуальное направление</w:t>
      </w:r>
    </w:p>
    <w:p w:rsidR="00B63FCA" w:rsidRPr="007F6DD5" w:rsidRDefault="00B63FCA" w:rsidP="00D3319D">
      <w:pPr>
        <w:pStyle w:val="af2"/>
        <w:numPr>
          <w:ilvl w:val="0"/>
          <w:numId w:val="118"/>
        </w:numPr>
        <w:ind w:left="142" w:right="-569" w:firstLine="578"/>
        <w:jc w:val="left"/>
        <w:rPr>
          <w:sz w:val="24"/>
          <w:szCs w:val="24"/>
        </w:rPr>
      </w:pPr>
      <w:r w:rsidRPr="007F6DD5">
        <w:rPr>
          <w:sz w:val="24"/>
          <w:szCs w:val="24"/>
        </w:rPr>
        <w:t>Общекультурное направление</w:t>
      </w:r>
    </w:p>
    <w:p w:rsidR="00B63FCA" w:rsidRPr="007F6DD5" w:rsidRDefault="00B63FCA" w:rsidP="00D3319D">
      <w:pPr>
        <w:pStyle w:val="af2"/>
        <w:numPr>
          <w:ilvl w:val="0"/>
          <w:numId w:val="118"/>
        </w:numPr>
        <w:ind w:left="142" w:right="-569" w:firstLine="578"/>
        <w:jc w:val="left"/>
        <w:rPr>
          <w:sz w:val="24"/>
          <w:szCs w:val="24"/>
        </w:rPr>
      </w:pPr>
      <w:r w:rsidRPr="007F6DD5">
        <w:rPr>
          <w:sz w:val="24"/>
          <w:szCs w:val="24"/>
        </w:rPr>
        <w:t xml:space="preserve">Духовно-нравственное направление </w:t>
      </w:r>
    </w:p>
    <w:p w:rsidR="00B63FCA" w:rsidRPr="007F6DD5" w:rsidRDefault="00B63FCA" w:rsidP="00D3319D">
      <w:pPr>
        <w:pStyle w:val="af2"/>
        <w:numPr>
          <w:ilvl w:val="0"/>
          <w:numId w:val="118"/>
        </w:numPr>
        <w:ind w:left="142" w:right="-569" w:firstLine="578"/>
        <w:jc w:val="left"/>
        <w:rPr>
          <w:sz w:val="24"/>
          <w:szCs w:val="24"/>
        </w:rPr>
      </w:pPr>
      <w:r w:rsidRPr="007F6DD5">
        <w:rPr>
          <w:sz w:val="24"/>
          <w:szCs w:val="24"/>
        </w:rPr>
        <w:t>Социальное направление</w:t>
      </w:r>
    </w:p>
    <w:p w:rsidR="00B63FCA" w:rsidRPr="00B63FCA" w:rsidRDefault="00B63FCA" w:rsidP="00C31CC3">
      <w:pPr>
        <w:spacing w:after="0"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Программы дисциплин дополнительного образования направлены на разностороннее развитие ребенка, </w:t>
      </w:r>
      <w:proofErr w:type="gramStart"/>
      <w:r w:rsidRPr="00B63FCA">
        <w:rPr>
          <w:rFonts w:ascii="Times New Roman" w:hAnsi="Times New Roman"/>
          <w:sz w:val="24"/>
          <w:szCs w:val="24"/>
        </w:rPr>
        <w:t>обогащении</w:t>
      </w:r>
      <w:proofErr w:type="gramEnd"/>
      <w:r w:rsidRPr="00B63FCA">
        <w:rPr>
          <w:rFonts w:ascii="Times New Roman" w:hAnsi="Times New Roman"/>
          <w:sz w:val="24"/>
          <w:szCs w:val="24"/>
        </w:rPr>
        <w:t xml:space="preserve"> его знаний, интересов и способностей. Представленные дисциплины являются составной частью воспитательного процесса, формируют у детей интерес к истории народного творчества, развивают художественный вкус, пробуждают чувство любви к Родине, родной природе. </w:t>
      </w:r>
    </w:p>
    <w:p w:rsidR="00B63FCA" w:rsidRPr="00B63FCA" w:rsidRDefault="00B63FCA" w:rsidP="00C31CC3">
      <w:pPr>
        <w:spacing w:after="0" w:line="240" w:lineRule="auto"/>
        <w:ind w:left="142" w:right="-569" w:firstLine="578"/>
        <w:jc w:val="both"/>
        <w:rPr>
          <w:rFonts w:ascii="Times New Roman" w:hAnsi="Times New Roman"/>
          <w:sz w:val="24"/>
          <w:szCs w:val="24"/>
        </w:rPr>
      </w:pPr>
      <w:r w:rsidRPr="00B63FCA">
        <w:rPr>
          <w:rFonts w:ascii="Times New Roman" w:hAnsi="Times New Roman"/>
          <w:sz w:val="24"/>
          <w:szCs w:val="24"/>
        </w:rPr>
        <w:t>При организации системы внеурочной деятельности в школе педколлектив  опирается  на следующие принципы:</w:t>
      </w:r>
    </w:p>
    <w:p w:rsidR="00B63FCA" w:rsidRPr="00B63FCA" w:rsidRDefault="00B63FCA" w:rsidP="00D3319D">
      <w:pPr>
        <w:pStyle w:val="af2"/>
        <w:numPr>
          <w:ilvl w:val="0"/>
          <w:numId w:val="119"/>
        </w:numPr>
        <w:ind w:left="142" w:right="-569" w:firstLine="578"/>
        <w:jc w:val="left"/>
        <w:rPr>
          <w:sz w:val="24"/>
          <w:szCs w:val="24"/>
        </w:rPr>
      </w:pPr>
      <w:r w:rsidRPr="00B63FCA">
        <w:rPr>
          <w:sz w:val="24"/>
          <w:szCs w:val="24"/>
        </w:rPr>
        <w:t>свободный выбор ребенком видов и сфер деятельности;</w:t>
      </w:r>
    </w:p>
    <w:p w:rsidR="00B63FCA" w:rsidRPr="00B63FCA" w:rsidRDefault="00B63FCA" w:rsidP="00D3319D">
      <w:pPr>
        <w:pStyle w:val="af2"/>
        <w:numPr>
          <w:ilvl w:val="0"/>
          <w:numId w:val="119"/>
        </w:numPr>
        <w:ind w:left="142" w:right="-569" w:firstLine="578"/>
        <w:jc w:val="left"/>
        <w:rPr>
          <w:sz w:val="24"/>
          <w:szCs w:val="24"/>
        </w:rPr>
      </w:pPr>
      <w:r w:rsidRPr="00B63FCA">
        <w:rPr>
          <w:sz w:val="24"/>
          <w:szCs w:val="24"/>
        </w:rPr>
        <w:t>ориентация на личностные интересы, потребности, способности ребенка;</w:t>
      </w:r>
    </w:p>
    <w:p w:rsidR="00B63FCA" w:rsidRPr="00B63FCA" w:rsidRDefault="00B63FCA" w:rsidP="00D3319D">
      <w:pPr>
        <w:pStyle w:val="af2"/>
        <w:numPr>
          <w:ilvl w:val="0"/>
          <w:numId w:val="119"/>
        </w:numPr>
        <w:ind w:left="142" w:right="-569" w:firstLine="578"/>
        <w:jc w:val="left"/>
        <w:rPr>
          <w:sz w:val="24"/>
          <w:szCs w:val="24"/>
        </w:rPr>
      </w:pPr>
      <w:r w:rsidRPr="00B63FCA">
        <w:rPr>
          <w:sz w:val="24"/>
          <w:szCs w:val="24"/>
        </w:rPr>
        <w:lastRenderedPageBreak/>
        <w:t>возможность свободного самоопределения и самореализации ребенка;</w:t>
      </w:r>
    </w:p>
    <w:p w:rsidR="00B63FCA" w:rsidRPr="00B63FCA" w:rsidRDefault="00B63FCA" w:rsidP="00D3319D">
      <w:pPr>
        <w:pStyle w:val="af2"/>
        <w:numPr>
          <w:ilvl w:val="0"/>
          <w:numId w:val="119"/>
        </w:numPr>
        <w:ind w:left="142" w:right="-569" w:firstLine="578"/>
        <w:jc w:val="left"/>
        <w:rPr>
          <w:sz w:val="24"/>
          <w:szCs w:val="24"/>
        </w:rPr>
      </w:pPr>
      <w:r w:rsidRPr="00B63FCA">
        <w:rPr>
          <w:sz w:val="24"/>
          <w:szCs w:val="24"/>
        </w:rPr>
        <w:t>единство обучения, воспитания, развития;</w:t>
      </w:r>
    </w:p>
    <w:p w:rsidR="00B63FCA" w:rsidRPr="00B63FCA" w:rsidRDefault="00B63FCA" w:rsidP="00D3319D">
      <w:pPr>
        <w:pStyle w:val="af2"/>
        <w:numPr>
          <w:ilvl w:val="0"/>
          <w:numId w:val="119"/>
        </w:numPr>
        <w:ind w:left="142" w:right="-569" w:firstLine="578"/>
        <w:jc w:val="left"/>
        <w:rPr>
          <w:sz w:val="24"/>
          <w:szCs w:val="24"/>
        </w:rPr>
      </w:pPr>
      <w:r w:rsidRPr="00B63FCA">
        <w:rPr>
          <w:sz w:val="24"/>
          <w:szCs w:val="24"/>
        </w:rPr>
        <w:t>практико-деятельностная основа образовательного процесса.</w:t>
      </w:r>
    </w:p>
    <w:p w:rsidR="00B63FCA" w:rsidRPr="00B63FCA" w:rsidRDefault="00B63FCA" w:rsidP="00C31CC3">
      <w:pPr>
        <w:spacing w:after="0" w:line="240" w:lineRule="auto"/>
        <w:ind w:left="142" w:right="-569" w:firstLine="578"/>
        <w:jc w:val="both"/>
        <w:rPr>
          <w:rFonts w:ascii="Times New Roman" w:hAnsi="Times New Roman"/>
          <w:sz w:val="24"/>
          <w:szCs w:val="24"/>
        </w:rPr>
      </w:pPr>
      <w:r w:rsidRPr="00ED2926">
        <w:rPr>
          <w:rFonts w:ascii="Times New Roman" w:hAnsi="Times New Roman"/>
          <w:sz w:val="24"/>
          <w:szCs w:val="24"/>
        </w:rPr>
        <w:t xml:space="preserve">Цели и задачи развития </w:t>
      </w:r>
      <w:r w:rsidR="00131FED" w:rsidRPr="00ED2926">
        <w:rPr>
          <w:rFonts w:ascii="Times New Roman" w:hAnsi="Times New Roman"/>
          <w:sz w:val="24"/>
          <w:szCs w:val="24"/>
        </w:rPr>
        <w:t xml:space="preserve">внеурочной деятельности </w:t>
      </w:r>
      <w:r w:rsidRPr="00ED2926">
        <w:rPr>
          <w:rFonts w:ascii="Times New Roman" w:hAnsi="Times New Roman"/>
          <w:sz w:val="24"/>
          <w:szCs w:val="24"/>
        </w:rPr>
        <w:t>в школе:</w:t>
      </w:r>
    </w:p>
    <w:p w:rsidR="00B63FCA" w:rsidRPr="00B63FCA" w:rsidRDefault="00B63FCA" w:rsidP="00D3319D">
      <w:pPr>
        <w:pStyle w:val="af2"/>
        <w:numPr>
          <w:ilvl w:val="0"/>
          <w:numId w:val="120"/>
        </w:numPr>
        <w:ind w:left="142" w:right="-569" w:firstLine="578"/>
        <w:rPr>
          <w:sz w:val="24"/>
          <w:szCs w:val="24"/>
        </w:rPr>
      </w:pPr>
      <w:r w:rsidRPr="00B63FCA">
        <w:rPr>
          <w:sz w:val="24"/>
          <w:szCs w:val="24"/>
        </w:rPr>
        <w:t>повышение уровня обученности детей путём дальнейшего совершенствования образовательных программ объединений внеурочной деятельности, разработка «диагностических пакетов», мониторинга качества деятельности педагогов внеурочной деятельности.</w:t>
      </w:r>
    </w:p>
    <w:p w:rsidR="00B63FCA" w:rsidRPr="00B63FCA" w:rsidRDefault="00B63FCA" w:rsidP="00D3319D">
      <w:pPr>
        <w:pStyle w:val="af2"/>
        <w:numPr>
          <w:ilvl w:val="0"/>
          <w:numId w:val="120"/>
        </w:numPr>
        <w:ind w:left="142" w:right="-569" w:firstLine="578"/>
        <w:rPr>
          <w:sz w:val="24"/>
          <w:szCs w:val="24"/>
        </w:rPr>
      </w:pPr>
      <w:r w:rsidRPr="00B63FCA">
        <w:rPr>
          <w:sz w:val="24"/>
          <w:szCs w:val="24"/>
        </w:rPr>
        <w:t xml:space="preserve"> усиление </w:t>
      </w:r>
      <w:proofErr w:type="gramStart"/>
      <w:r w:rsidRPr="00B63FCA">
        <w:rPr>
          <w:sz w:val="24"/>
          <w:szCs w:val="24"/>
        </w:rPr>
        <w:t>контроля за</w:t>
      </w:r>
      <w:proofErr w:type="gramEnd"/>
      <w:r w:rsidRPr="00B63FCA">
        <w:rPr>
          <w:sz w:val="24"/>
          <w:szCs w:val="24"/>
        </w:rPr>
        <w:t xml:space="preserve"> качеством ведения документации объединений.</w:t>
      </w:r>
    </w:p>
    <w:p w:rsidR="00B63FCA" w:rsidRPr="00B63FCA" w:rsidRDefault="00B63FCA" w:rsidP="00D3319D">
      <w:pPr>
        <w:pStyle w:val="af2"/>
        <w:numPr>
          <w:ilvl w:val="0"/>
          <w:numId w:val="120"/>
        </w:numPr>
        <w:ind w:left="142" w:right="-569" w:firstLine="578"/>
        <w:rPr>
          <w:sz w:val="24"/>
          <w:szCs w:val="24"/>
        </w:rPr>
      </w:pPr>
      <w:r w:rsidRPr="00B63FCA">
        <w:rPr>
          <w:sz w:val="24"/>
          <w:szCs w:val="24"/>
        </w:rPr>
        <w:t xml:space="preserve"> накапливать и систематизировать материалы по работе объединений внеурочной деятельности продолжение работы с детьми «группы риска», выявление и развитие творчески одаренных детей, подготовка их к участию в различных творческих конкурсах, забота о физическом здоровье учащихся. </w:t>
      </w:r>
    </w:p>
    <w:p w:rsidR="00B63FCA" w:rsidRPr="00B63FCA" w:rsidRDefault="00B63FCA" w:rsidP="00C31CC3">
      <w:pPr>
        <w:spacing w:after="0"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Режим занятий обусловлен спецификой внеурочной деятельности в школе: занятия проводятся во второй половине дня после окончания предметов учебного цикла. </w:t>
      </w:r>
    </w:p>
    <w:p w:rsidR="00B63FCA" w:rsidRPr="00B63FCA" w:rsidRDefault="00B63FCA" w:rsidP="00C31CC3">
      <w:pPr>
        <w:spacing w:after="0" w:line="240" w:lineRule="auto"/>
        <w:ind w:left="142" w:right="-569" w:firstLine="578"/>
        <w:jc w:val="both"/>
        <w:rPr>
          <w:rFonts w:ascii="Times New Roman" w:hAnsi="Times New Roman"/>
          <w:sz w:val="24"/>
          <w:szCs w:val="24"/>
        </w:rPr>
      </w:pPr>
      <w:proofErr w:type="gramStart"/>
      <w:r w:rsidRPr="00B63FCA">
        <w:rPr>
          <w:rFonts w:ascii="Times New Roman" w:hAnsi="Times New Roman"/>
          <w:sz w:val="24"/>
          <w:szCs w:val="24"/>
        </w:rPr>
        <w:t xml:space="preserve">Формы занятий детских объединений самые разные: беседы, игра, диспут, экскурсия, исследовательский опыт, исследовательский маршрут, сравнительный анализ, коллективное творческое дело и др. Отчетные и итоговые занятия проводятся в форме зачета, тематического тестирования, анкетирования, собеседования, открытого занятия с подведением итогов за год (полугодие). </w:t>
      </w:r>
      <w:proofErr w:type="gramEnd"/>
    </w:p>
    <w:p w:rsidR="00B63FCA" w:rsidRPr="00B63FCA" w:rsidRDefault="00B63FCA" w:rsidP="00C31CC3">
      <w:pPr>
        <w:spacing w:after="0"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В процессе реализации программ внеурочной деятельности предполагается достижение определенных общих результатов </w:t>
      </w:r>
      <w:proofErr w:type="gramStart"/>
      <w:r w:rsidRPr="00B63FCA">
        <w:rPr>
          <w:rFonts w:ascii="Times New Roman" w:hAnsi="Times New Roman"/>
          <w:sz w:val="24"/>
          <w:szCs w:val="24"/>
        </w:rPr>
        <w:t>обучения (по</w:t>
      </w:r>
      <w:proofErr w:type="gramEnd"/>
      <w:r w:rsidRPr="00B63FCA">
        <w:rPr>
          <w:rFonts w:ascii="Times New Roman" w:hAnsi="Times New Roman"/>
          <w:sz w:val="24"/>
          <w:szCs w:val="24"/>
        </w:rPr>
        <w:t xml:space="preserve"> каждому объединению такие ожидаемые результаты прописываются педагогом индивидуально в программе дополнительного образования), здесь:</w:t>
      </w:r>
    </w:p>
    <w:p w:rsidR="00B63FCA" w:rsidRPr="00B63FCA" w:rsidRDefault="00B63FCA" w:rsidP="00D3319D">
      <w:pPr>
        <w:pStyle w:val="af2"/>
        <w:numPr>
          <w:ilvl w:val="0"/>
          <w:numId w:val="121"/>
        </w:numPr>
        <w:ind w:left="142" w:right="-569" w:firstLine="578"/>
        <w:rPr>
          <w:sz w:val="24"/>
          <w:szCs w:val="24"/>
        </w:rPr>
      </w:pPr>
      <w:r w:rsidRPr="00B63FCA">
        <w:rPr>
          <w:sz w:val="24"/>
          <w:szCs w:val="24"/>
        </w:rPr>
        <w:t>когнитивные (знания, навыки, умения, полученные на занятиях)</w:t>
      </w:r>
    </w:p>
    <w:p w:rsidR="00B63FCA" w:rsidRPr="00B63FCA" w:rsidRDefault="00B63FCA" w:rsidP="00D3319D">
      <w:pPr>
        <w:pStyle w:val="af2"/>
        <w:numPr>
          <w:ilvl w:val="0"/>
          <w:numId w:val="121"/>
        </w:numPr>
        <w:ind w:left="142" w:right="-569" w:firstLine="578"/>
        <w:rPr>
          <w:sz w:val="24"/>
          <w:szCs w:val="24"/>
        </w:rPr>
      </w:pPr>
      <w:r w:rsidRPr="00B63FCA">
        <w:rPr>
          <w:sz w:val="24"/>
          <w:szCs w:val="24"/>
        </w:rPr>
        <w:t>мотивационные (появление желания у ребенка заниматься данным видом деятельности)</w:t>
      </w:r>
    </w:p>
    <w:p w:rsidR="00B63FCA" w:rsidRPr="00B63FCA" w:rsidRDefault="00B63FCA" w:rsidP="00D3319D">
      <w:pPr>
        <w:pStyle w:val="af2"/>
        <w:numPr>
          <w:ilvl w:val="0"/>
          <w:numId w:val="121"/>
        </w:numPr>
        <w:ind w:left="142" w:right="-569" w:firstLine="578"/>
        <w:rPr>
          <w:sz w:val="24"/>
          <w:szCs w:val="24"/>
        </w:rPr>
      </w:pPr>
      <w:r w:rsidRPr="00B63FCA">
        <w:rPr>
          <w:sz w:val="24"/>
          <w:szCs w:val="24"/>
        </w:rPr>
        <w:t>эмоциональные (развитие качеств позитивно положительного состояния – удовлетворенности, любознательности, стремление познавать и открывать новое и др.)</w:t>
      </w:r>
    </w:p>
    <w:p w:rsidR="00B63FCA" w:rsidRPr="00B63FCA" w:rsidRDefault="00B63FCA" w:rsidP="00D3319D">
      <w:pPr>
        <w:pStyle w:val="af2"/>
        <w:numPr>
          <w:ilvl w:val="0"/>
          <w:numId w:val="121"/>
        </w:numPr>
        <w:ind w:left="142" w:right="-569" w:firstLine="578"/>
        <w:rPr>
          <w:sz w:val="24"/>
          <w:szCs w:val="24"/>
        </w:rPr>
      </w:pPr>
      <w:r w:rsidRPr="00B63FCA">
        <w:rPr>
          <w:sz w:val="24"/>
          <w:szCs w:val="24"/>
        </w:rPr>
        <w:t xml:space="preserve">коммуникативные (понимание и принятие норм и правил общения, поведения, взаимоуважения, доброжелательности, ответственности и обязательности, признания прав всякого человека на самостоятельность и независимость) </w:t>
      </w:r>
    </w:p>
    <w:p w:rsidR="00B63FCA" w:rsidRPr="00B63FCA" w:rsidRDefault="00B63FCA" w:rsidP="00D3319D">
      <w:pPr>
        <w:pStyle w:val="af2"/>
        <w:numPr>
          <w:ilvl w:val="0"/>
          <w:numId w:val="121"/>
        </w:numPr>
        <w:ind w:left="142" w:right="-569" w:firstLine="578"/>
        <w:rPr>
          <w:sz w:val="24"/>
          <w:szCs w:val="24"/>
        </w:rPr>
      </w:pPr>
      <w:r w:rsidRPr="00B63FCA">
        <w:rPr>
          <w:sz w:val="24"/>
          <w:szCs w:val="24"/>
        </w:rPr>
        <w:t>креативные (творческое восприятие окружающей действительности, потребность создания нового, поиск нестандартного решения, получения удовлетворения от творческого процесса).</w:t>
      </w:r>
    </w:p>
    <w:p w:rsidR="00B63FCA" w:rsidRPr="00B63FCA" w:rsidRDefault="00B63FCA" w:rsidP="00C31CC3">
      <w:pPr>
        <w:spacing w:after="0" w:line="240" w:lineRule="auto"/>
        <w:ind w:left="142" w:right="-569" w:firstLine="578"/>
        <w:jc w:val="both"/>
        <w:rPr>
          <w:rFonts w:ascii="Times New Roman" w:hAnsi="Times New Roman"/>
          <w:sz w:val="24"/>
          <w:szCs w:val="24"/>
        </w:rPr>
      </w:pPr>
      <w:r w:rsidRPr="00B63FCA">
        <w:rPr>
          <w:rFonts w:ascii="Times New Roman" w:hAnsi="Times New Roman"/>
          <w:sz w:val="24"/>
          <w:szCs w:val="24"/>
        </w:rPr>
        <w:t>Для отслеживания результатов деятельности обучающихся в объединениях внеурочной деятельности проводятся мониторинги, анкетирование, тестирование, собеседование и т.д. Хорошим показателем работы является участие детского объединения в мероприятиях, конкурсах, соревнованиях, олимпиадах, конференциях, выставках, фестивалях и т.д.</w:t>
      </w: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C31CC3" w:rsidRDefault="00C31CC3" w:rsidP="00C31CC3">
      <w:pPr>
        <w:spacing w:after="0"/>
        <w:jc w:val="center"/>
        <w:rPr>
          <w:rFonts w:ascii="Times New Roman" w:eastAsia="Times New Roman" w:hAnsi="Times New Roman"/>
          <w:b/>
          <w:lang w:eastAsia="ru-RU"/>
        </w:rPr>
      </w:pPr>
    </w:p>
    <w:p w:rsidR="00B932FC" w:rsidRPr="00523879" w:rsidRDefault="00B932FC" w:rsidP="00C31CC3">
      <w:pPr>
        <w:spacing w:after="0"/>
        <w:jc w:val="center"/>
        <w:rPr>
          <w:rFonts w:ascii="Times New Roman" w:eastAsia="Times New Roman" w:hAnsi="Times New Roman"/>
          <w:b/>
          <w:lang w:eastAsia="ru-RU"/>
        </w:rPr>
      </w:pPr>
      <w:r w:rsidRPr="00523879">
        <w:rPr>
          <w:rFonts w:ascii="Times New Roman" w:eastAsia="Times New Roman" w:hAnsi="Times New Roman"/>
          <w:b/>
          <w:lang w:eastAsia="ru-RU"/>
        </w:rPr>
        <w:lastRenderedPageBreak/>
        <w:t>Учебный пл</w:t>
      </w:r>
      <w:r w:rsidR="00ED2926" w:rsidRPr="00523879">
        <w:rPr>
          <w:rFonts w:ascii="Times New Roman" w:eastAsia="Times New Roman" w:hAnsi="Times New Roman"/>
          <w:b/>
          <w:lang w:eastAsia="ru-RU"/>
        </w:rPr>
        <w:t xml:space="preserve">ан внеурочной деятельности </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3118"/>
        <w:gridCol w:w="709"/>
        <w:gridCol w:w="709"/>
        <w:gridCol w:w="709"/>
        <w:gridCol w:w="567"/>
        <w:gridCol w:w="708"/>
        <w:gridCol w:w="1418"/>
      </w:tblGrid>
      <w:tr w:rsidR="00B932FC" w:rsidRPr="00523879" w:rsidTr="00455808">
        <w:tc>
          <w:tcPr>
            <w:tcW w:w="2410" w:type="dxa"/>
            <w:vMerge w:val="restart"/>
          </w:tcPr>
          <w:p w:rsidR="00B932FC" w:rsidRPr="00523879" w:rsidRDefault="00B932FC" w:rsidP="00B739A3">
            <w:pPr>
              <w:spacing w:after="0"/>
              <w:jc w:val="center"/>
              <w:rPr>
                <w:rFonts w:ascii="Times New Roman" w:eastAsia="Times New Roman" w:hAnsi="Times New Roman"/>
                <w:b/>
                <w:lang w:eastAsia="ru-RU"/>
              </w:rPr>
            </w:pPr>
            <w:r w:rsidRPr="00523879">
              <w:rPr>
                <w:rFonts w:ascii="Times New Roman" w:eastAsia="Times New Roman" w:hAnsi="Times New Roman"/>
                <w:b/>
                <w:lang w:eastAsia="ru-RU"/>
              </w:rPr>
              <w:t>Направления внеурочной деятельности</w:t>
            </w:r>
          </w:p>
        </w:tc>
        <w:tc>
          <w:tcPr>
            <w:tcW w:w="3118" w:type="dxa"/>
            <w:vMerge w:val="restart"/>
          </w:tcPr>
          <w:p w:rsidR="00B932FC" w:rsidRPr="00523879" w:rsidRDefault="00B932FC" w:rsidP="00B739A3">
            <w:pPr>
              <w:spacing w:after="0"/>
              <w:jc w:val="center"/>
              <w:rPr>
                <w:rFonts w:ascii="Times New Roman" w:eastAsia="Times New Roman" w:hAnsi="Times New Roman"/>
                <w:b/>
                <w:lang w:eastAsia="ru-RU"/>
              </w:rPr>
            </w:pPr>
            <w:r w:rsidRPr="00523879">
              <w:rPr>
                <w:rFonts w:ascii="Times New Roman" w:eastAsia="Times New Roman" w:hAnsi="Times New Roman"/>
                <w:b/>
                <w:lang w:eastAsia="ru-RU"/>
              </w:rPr>
              <w:t>Содержание и форма деятельности               (факультатив, кружок и др.)</w:t>
            </w:r>
          </w:p>
          <w:p w:rsidR="00B932FC" w:rsidRPr="00523879" w:rsidRDefault="00B932FC" w:rsidP="00B739A3">
            <w:pPr>
              <w:spacing w:after="0"/>
              <w:jc w:val="center"/>
              <w:rPr>
                <w:rFonts w:ascii="Times New Roman" w:eastAsia="Times New Roman" w:hAnsi="Times New Roman"/>
                <w:b/>
                <w:lang w:eastAsia="ru-RU"/>
              </w:rPr>
            </w:pPr>
          </w:p>
        </w:tc>
        <w:tc>
          <w:tcPr>
            <w:tcW w:w="3402" w:type="dxa"/>
            <w:gridSpan w:val="5"/>
          </w:tcPr>
          <w:p w:rsidR="00B932FC" w:rsidRPr="00523879" w:rsidRDefault="00B932FC" w:rsidP="00B739A3">
            <w:pPr>
              <w:spacing w:after="0"/>
              <w:ind w:left="113" w:right="113"/>
              <w:jc w:val="center"/>
              <w:rPr>
                <w:rFonts w:ascii="Times New Roman" w:eastAsia="Times New Roman" w:hAnsi="Times New Roman"/>
                <w:b/>
                <w:lang w:eastAsia="ru-RU"/>
              </w:rPr>
            </w:pPr>
            <w:r w:rsidRPr="00523879">
              <w:rPr>
                <w:rFonts w:ascii="Times New Roman" w:eastAsia="Times New Roman" w:hAnsi="Times New Roman"/>
                <w:b/>
                <w:lang w:eastAsia="ru-RU"/>
              </w:rPr>
              <w:t>Количество часов в неделю</w:t>
            </w:r>
          </w:p>
        </w:tc>
        <w:tc>
          <w:tcPr>
            <w:tcW w:w="1418" w:type="dxa"/>
            <w:vMerge w:val="restart"/>
            <w:textDirection w:val="btLr"/>
          </w:tcPr>
          <w:p w:rsidR="00B932FC" w:rsidRPr="00523879" w:rsidRDefault="00B932FC" w:rsidP="00B739A3">
            <w:pPr>
              <w:spacing w:after="0"/>
              <w:ind w:left="113" w:right="113"/>
              <w:jc w:val="center"/>
              <w:rPr>
                <w:rFonts w:ascii="Times New Roman" w:eastAsia="Times New Roman" w:hAnsi="Times New Roman"/>
                <w:b/>
                <w:lang w:eastAsia="ru-RU"/>
              </w:rPr>
            </w:pPr>
            <w:r w:rsidRPr="00523879">
              <w:rPr>
                <w:rFonts w:ascii="Times New Roman" w:eastAsia="Times New Roman" w:hAnsi="Times New Roman"/>
                <w:b/>
                <w:lang w:eastAsia="ru-RU"/>
              </w:rPr>
              <w:t>Всего</w:t>
            </w:r>
          </w:p>
          <w:p w:rsidR="00B932FC" w:rsidRPr="00523879" w:rsidRDefault="00B932FC" w:rsidP="00B739A3">
            <w:pPr>
              <w:spacing w:after="0"/>
              <w:ind w:left="113" w:right="113"/>
              <w:jc w:val="center"/>
              <w:rPr>
                <w:rFonts w:ascii="Times New Roman" w:eastAsia="Times New Roman" w:hAnsi="Times New Roman"/>
                <w:b/>
                <w:lang w:eastAsia="ru-RU"/>
              </w:rPr>
            </w:pPr>
          </w:p>
        </w:tc>
      </w:tr>
      <w:tr w:rsidR="00B932FC" w:rsidRPr="00523879" w:rsidTr="00455808">
        <w:tc>
          <w:tcPr>
            <w:tcW w:w="2410" w:type="dxa"/>
            <w:vMerge/>
          </w:tcPr>
          <w:p w:rsidR="00B932FC" w:rsidRPr="00523879" w:rsidRDefault="00B932FC" w:rsidP="00B739A3">
            <w:pPr>
              <w:spacing w:after="0"/>
              <w:jc w:val="center"/>
              <w:rPr>
                <w:rFonts w:ascii="Times New Roman" w:eastAsia="Times New Roman" w:hAnsi="Times New Roman"/>
                <w:b/>
                <w:lang w:eastAsia="ru-RU"/>
              </w:rPr>
            </w:pPr>
          </w:p>
        </w:tc>
        <w:tc>
          <w:tcPr>
            <w:tcW w:w="3118" w:type="dxa"/>
            <w:vMerge/>
          </w:tcPr>
          <w:p w:rsidR="00B932FC" w:rsidRPr="00523879" w:rsidRDefault="00B932FC" w:rsidP="00B739A3">
            <w:pPr>
              <w:spacing w:after="0"/>
              <w:jc w:val="center"/>
              <w:rPr>
                <w:rFonts w:ascii="Times New Roman" w:eastAsia="Times New Roman" w:hAnsi="Times New Roman"/>
                <w:b/>
                <w:lang w:eastAsia="ru-RU"/>
              </w:rPr>
            </w:pPr>
          </w:p>
        </w:tc>
        <w:tc>
          <w:tcPr>
            <w:tcW w:w="709" w:type="dxa"/>
          </w:tcPr>
          <w:p w:rsidR="00B932FC" w:rsidRPr="00523879" w:rsidRDefault="00B932FC" w:rsidP="00B739A3">
            <w:pPr>
              <w:spacing w:after="0"/>
              <w:jc w:val="center"/>
              <w:rPr>
                <w:rFonts w:ascii="Times New Roman" w:eastAsia="Times New Roman" w:hAnsi="Times New Roman"/>
                <w:lang w:eastAsia="ru-RU"/>
              </w:rPr>
            </w:pPr>
            <w:r w:rsidRPr="00523879">
              <w:rPr>
                <w:rFonts w:ascii="Times New Roman" w:eastAsia="Times New Roman" w:hAnsi="Times New Roman"/>
                <w:lang w:val="en-US" w:eastAsia="ru-RU"/>
              </w:rPr>
              <w:t>V</w:t>
            </w:r>
          </w:p>
        </w:tc>
        <w:tc>
          <w:tcPr>
            <w:tcW w:w="709" w:type="dxa"/>
          </w:tcPr>
          <w:p w:rsidR="00B932FC" w:rsidRPr="00523879" w:rsidRDefault="00B932FC" w:rsidP="00B739A3">
            <w:pPr>
              <w:spacing w:after="0"/>
              <w:jc w:val="center"/>
              <w:rPr>
                <w:rFonts w:ascii="Times New Roman" w:eastAsia="Times New Roman" w:hAnsi="Times New Roman"/>
                <w:lang w:eastAsia="ru-RU"/>
              </w:rPr>
            </w:pPr>
            <w:r w:rsidRPr="00523879">
              <w:rPr>
                <w:rFonts w:ascii="Times New Roman" w:eastAsia="Times New Roman" w:hAnsi="Times New Roman"/>
                <w:lang w:val="en-US" w:eastAsia="ru-RU"/>
              </w:rPr>
              <w:t>V</w:t>
            </w:r>
            <w:r w:rsidRPr="00523879">
              <w:rPr>
                <w:rFonts w:ascii="Times New Roman" w:eastAsia="Times New Roman" w:hAnsi="Times New Roman"/>
                <w:lang w:eastAsia="ru-RU"/>
              </w:rPr>
              <w:t>I</w:t>
            </w:r>
          </w:p>
        </w:tc>
        <w:tc>
          <w:tcPr>
            <w:tcW w:w="709" w:type="dxa"/>
          </w:tcPr>
          <w:p w:rsidR="00B932FC" w:rsidRPr="00523879" w:rsidRDefault="00ED2926" w:rsidP="00B739A3">
            <w:pPr>
              <w:spacing w:after="0"/>
              <w:jc w:val="center"/>
              <w:rPr>
                <w:rFonts w:ascii="Times New Roman" w:eastAsia="Times New Roman" w:hAnsi="Times New Roman"/>
                <w:b/>
                <w:lang w:eastAsia="ru-RU"/>
              </w:rPr>
            </w:pPr>
            <w:r w:rsidRPr="00523879">
              <w:rPr>
                <w:rFonts w:ascii="Times New Roman" w:eastAsia="Times New Roman" w:hAnsi="Times New Roman"/>
                <w:lang w:val="en-US" w:eastAsia="ru-RU"/>
              </w:rPr>
              <w:t>V</w:t>
            </w:r>
            <w:r w:rsidRPr="00523879">
              <w:rPr>
                <w:rFonts w:ascii="Times New Roman" w:eastAsia="Times New Roman" w:hAnsi="Times New Roman"/>
                <w:lang w:eastAsia="ru-RU"/>
              </w:rPr>
              <w:t>II</w:t>
            </w:r>
          </w:p>
        </w:tc>
        <w:tc>
          <w:tcPr>
            <w:tcW w:w="567" w:type="dxa"/>
          </w:tcPr>
          <w:p w:rsidR="00B932FC" w:rsidRPr="00523879" w:rsidRDefault="00614586" w:rsidP="00B739A3">
            <w:pPr>
              <w:spacing w:after="0"/>
              <w:jc w:val="center"/>
              <w:rPr>
                <w:rFonts w:ascii="Times New Roman" w:eastAsia="Times New Roman" w:hAnsi="Times New Roman"/>
                <w:b/>
                <w:lang w:eastAsia="ru-RU"/>
              </w:rPr>
            </w:pPr>
            <w:r>
              <w:rPr>
                <w:rFonts w:ascii="Times New Roman" w:eastAsia="Times New Roman" w:hAnsi="Times New Roman"/>
                <w:b/>
                <w:lang w:eastAsia="ru-RU"/>
              </w:rPr>
              <w:t>8</w:t>
            </w:r>
          </w:p>
        </w:tc>
        <w:tc>
          <w:tcPr>
            <w:tcW w:w="708" w:type="dxa"/>
          </w:tcPr>
          <w:p w:rsidR="00B932FC" w:rsidRPr="00523879" w:rsidRDefault="00B932FC" w:rsidP="00B739A3">
            <w:pPr>
              <w:spacing w:after="0"/>
              <w:jc w:val="center"/>
              <w:rPr>
                <w:rFonts w:ascii="Times New Roman" w:eastAsia="Times New Roman" w:hAnsi="Times New Roman"/>
                <w:lang w:val="en-US" w:eastAsia="ru-RU"/>
              </w:rPr>
            </w:pPr>
          </w:p>
        </w:tc>
        <w:tc>
          <w:tcPr>
            <w:tcW w:w="1418" w:type="dxa"/>
            <w:vMerge/>
          </w:tcPr>
          <w:p w:rsidR="00B932FC" w:rsidRPr="00523879" w:rsidRDefault="00B932FC" w:rsidP="00B739A3">
            <w:pPr>
              <w:spacing w:after="0"/>
              <w:jc w:val="center"/>
              <w:rPr>
                <w:rFonts w:ascii="Times New Roman" w:eastAsia="Times New Roman" w:hAnsi="Times New Roman"/>
                <w:b/>
                <w:lang w:eastAsia="ru-RU"/>
              </w:rPr>
            </w:pPr>
          </w:p>
        </w:tc>
      </w:tr>
      <w:tr w:rsidR="00B932FC" w:rsidRPr="00523879" w:rsidTr="00455808">
        <w:tc>
          <w:tcPr>
            <w:tcW w:w="2410" w:type="dxa"/>
          </w:tcPr>
          <w:p w:rsidR="00B932FC" w:rsidRPr="00523879" w:rsidRDefault="00B932FC" w:rsidP="00B739A3">
            <w:pPr>
              <w:spacing w:after="0"/>
              <w:rPr>
                <w:rFonts w:ascii="Times New Roman" w:eastAsia="Times New Roman" w:hAnsi="Times New Roman"/>
                <w:b/>
                <w:lang w:eastAsia="ru-RU"/>
              </w:rPr>
            </w:pPr>
            <w:r w:rsidRPr="00523879">
              <w:rPr>
                <w:rFonts w:ascii="Times New Roman" w:eastAsia="Times New Roman" w:hAnsi="Times New Roman"/>
                <w:lang w:eastAsia="ru-RU"/>
              </w:rPr>
              <w:t>Спортивно-оздоровительное направление</w:t>
            </w:r>
          </w:p>
        </w:tc>
        <w:tc>
          <w:tcPr>
            <w:tcW w:w="3118" w:type="dxa"/>
          </w:tcPr>
          <w:p w:rsidR="00B932FC" w:rsidRPr="00523879" w:rsidRDefault="00EA50B9" w:rsidP="00B739A3">
            <w:pPr>
              <w:spacing w:after="0"/>
              <w:rPr>
                <w:rFonts w:ascii="Times New Roman" w:eastAsia="Times New Roman" w:hAnsi="Times New Roman"/>
                <w:lang w:eastAsia="ru-RU"/>
              </w:rPr>
            </w:pPr>
            <w:r>
              <w:rPr>
                <w:rFonts w:ascii="Times New Roman" w:eastAsia="Times New Roman" w:hAnsi="Times New Roman"/>
                <w:lang w:eastAsia="ru-RU"/>
              </w:rPr>
              <w:t>Секция «</w:t>
            </w:r>
            <w:r w:rsidR="00B932FC" w:rsidRPr="00523879">
              <w:rPr>
                <w:rFonts w:ascii="Times New Roman" w:eastAsia="Times New Roman" w:hAnsi="Times New Roman"/>
                <w:lang w:eastAsia="ru-RU"/>
              </w:rPr>
              <w:t>Волейбол</w:t>
            </w:r>
            <w:r>
              <w:rPr>
                <w:rFonts w:ascii="Times New Roman" w:eastAsia="Times New Roman" w:hAnsi="Times New Roman"/>
                <w:lang w:eastAsia="ru-RU"/>
              </w:rPr>
              <w:t>»</w:t>
            </w:r>
          </w:p>
          <w:p w:rsidR="00B932FC" w:rsidRPr="00523879" w:rsidRDefault="00B932FC" w:rsidP="00B739A3">
            <w:pPr>
              <w:spacing w:after="0"/>
              <w:rPr>
                <w:rFonts w:ascii="Times New Roman" w:eastAsia="Times New Roman" w:hAnsi="Times New Roman"/>
                <w:lang w:eastAsia="ru-RU"/>
              </w:rPr>
            </w:pPr>
          </w:p>
        </w:tc>
        <w:tc>
          <w:tcPr>
            <w:tcW w:w="709" w:type="dxa"/>
          </w:tcPr>
          <w:p w:rsidR="00B932FC" w:rsidRPr="00523879" w:rsidRDefault="00614586" w:rsidP="00B739A3">
            <w:pPr>
              <w:spacing w:after="0"/>
              <w:jc w:val="center"/>
              <w:rPr>
                <w:rFonts w:ascii="Times New Roman" w:eastAsia="Times New Roman" w:hAnsi="Times New Roman"/>
                <w:lang w:eastAsia="ru-RU"/>
              </w:rPr>
            </w:pPr>
            <w:r>
              <w:rPr>
                <w:rFonts w:ascii="Times New Roman" w:eastAsia="Times New Roman" w:hAnsi="Times New Roman"/>
                <w:lang w:eastAsia="ru-RU"/>
              </w:rPr>
              <w:t>2</w:t>
            </w:r>
          </w:p>
          <w:p w:rsidR="00B932FC" w:rsidRPr="00523879" w:rsidRDefault="00B932FC" w:rsidP="00B739A3">
            <w:pPr>
              <w:spacing w:after="0"/>
              <w:jc w:val="center"/>
              <w:rPr>
                <w:rFonts w:ascii="Times New Roman" w:eastAsia="Times New Roman" w:hAnsi="Times New Roman"/>
                <w:lang w:eastAsia="ru-RU"/>
              </w:rPr>
            </w:pPr>
          </w:p>
        </w:tc>
        <w:tc>
          <w:tcPr>
            <w:tcW w:w="709" w:type="dxa"/>
          </w:tcPr>
          <w:p w:rsidR="00B932FC" w:rsidRPr="00523879" w:rsidRDefault="00B932FC" w:rsidP="00B739A3">
            <w:pPr>
              <w:spacing w:after="0"/>
              <w:jc w:val="center"/>
              <w:rPr>
                <w:rFonts w:ascii="Times New Roman" w:eastAsia="Times New Roman" w:hAnsi="Times New Roman"/>
                <w:lang w:eastAsia="ru-RU"/>
              </w:rPr>
            </w:pPr>
            <w:r w:rsidRPr="00523879">
              <w:rPr>
                <w:rFonts w:ascii="Times New Roman" w:eastAsia="Times New Roman" w:hAnsi="Times New Roman"/>
                <w:lang w:eastAsia="ru-RU"/>
              </w:rPr>
              <w:t>1</w:t>
            </w:r>
          </w:p>
          <w:p w:rsidR="00B932FC" w:rsidRPr="00523879" w:rsidRDefault="00B932FC" w:rsidP="00B739A3">
            <w:pPr>
              <w:spacing w:after="0"/>
              <w:jc w:val="center"/>
              <w:rPr>
                <w:rFonts w:ascii="Times New Roman" w:eastAsia="Times New Roman" w:hAnsi="Times New Roman"/>
                <w:lang w:eastAsia="ru-RU"/>
              </w:rPr>
            </w:pPr>
          </w:p>
        </w:tc>
        <w:tc>
          <w:tcPr>
            <w:tcW w:w="709" w:type="dxa"/>
          </w:tcPr>
          <w:p w:rsidR="00B932FC" w:rsidRPr="00523879" w:rsidRDefault="00614586" w:rsidP="00B739A3">
            <w:pPr>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567" w:type="dxa"/>
          </w:tcPr>
          <w:p w:rsidR="00B932FC" w:rsidRPr="00523879" w:rsidRDefault="00614586" w:rsidP="00B739A3">
            <w:pPr>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708" w:type="dxa"/>
          </w:tcPr>
          <w:p w:rsidR="00B932FC" w:rsidRPr="00523879" w:rsidRDefault="00B932FC" w:rsidP="00B739A3">
            <w:pPr>
              <w:spacing w:after="0"/>
              <w:jc w:val="center"/>
              <w:rPr>
                <w:rFonts w:ascii="Times New Roman" w:eastAsia="Times New Roman" w:hAnsi="Times New Roman"/>
                <w:lang w:eastAsia="ru-RU"/>
              </w:rPr>
            </w:pPr>
          </w:p>
        </w:tc>
        <w:tc>
          <w:tcPr>
            <w:tcW w:w="1418" w:type="dxa"/>
          </w:tcPr>
          <w:p w:rsidR="00B932FC" w:rsidRPr="00523879" w:rsidRDefault="00614586" w:rsidP="00B739A3">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EA50B9" w:rsidRPr="00523879" w:rsidTr="00455808">
        <w:tc>
          <w:tcPr>
            <w:tcW w:w="2410" w:type="dxa"/>
            <w:vMerge w:val="restart"/>
          </w:tcPr>
          <w:p w:rsidR="00EA50B9" w:rsidRDefault="00694C4E" w:rsidP="00B739A3">
            <w:pPr>
              <w:spacing w:after="0"/>
              <w:rPr>
                <w:rFonts w:ascii="Times New Roman" w:eastAsia="Times New Roman" w:hAnsi="Times New Roman"/>
                <w:lang w:eastAsia="ru-RU"/>
              </w:rPr>
            </w:pPr>
            <w:proofErr w:type="spellStart"/>
            <w:r>
              <w:rPr>
                <w:rFonts w:ascii="Times New Roman" w:eastAsia="Times New Roman" w:hAnsi="Times New Roman"/>
                <w:lang w:eastAsia="ru-RU"/>
              </w:rPr>
              <w:t>Общеинеллектуальное</w:t>
            </w:r>
            <w:proofErr w:type="spellEnd"/>
          </w:p>
          <w:p w:rsidR="00694C4E" w:rsidRPr="00523879" w:rsidRDefault="00694C4E" w:rsidP="00B739A3">
            <w:pPr>
              <w:spacing w:after="0"/>
              <w:rPr>
                <w:rFonts w:ascii="Times New Roman" w:eastAsia="Times New Roman" w:hAnsi="Times New Roman"/>
                <w:lang w:eastAsia="ru-RU"/>
              </w:rPr>
            </w:pPr>
            <w:r>
              <w:rPr>
                <w:rFonts w:ascii="Times New Roman" w:eastAsia="Times New Roman" w:hAnsi="Times New Roman"/>
                <w:lang w:eastAsia="ru-RU"/>
              </w:rPr>
              <w:t>направление</w:t>
            </w:r>
          </w:p>
        </w:tc>
        <w:tc>
          <w:tcPr>
            <w:tcW w:w="3118" w:type="dxa"/>
            <w:vAlign w:val="bottom"/>
          </w:tcPr>
          <w:p w:rsidR="00EA50B9" w:rsidRDefault="00EA50B9" w:rsidP="00B739A3">
            <w:pPr>
              <w:tabs>
                <w:tab w:val="left" w:pos="4500"/>
                <w:tab w:val="left" w:pos="9180"/>
                <w:tab w:val="left" w:pos="9360"/>
              </w:tabs>
              <w:spacing w:after="0"/>
              <w:rPr>
                <w:rFonts w:ascii="Times New Roman" w:eastAsia="Times New Roman" w:hAnsi="Times New Roman"/>
                <w:lang w:eastAsia="ru-RU"/>
              </w:rPr>
            </w:pPr>
            <w:r>
              <w:rPr>
                <w:rFonts w:ascii="Times New Roman" w:eastAsia="Times New Roman" w:hAnsi="Times New Roman"/>
                <w:lang w:eastAsia="ru-RU"/>
              </w:rPr>
              <w:t>Кружок «</w:t>
            </w:r>
            <w:r w:rsidR="00694C4E">
              <w:rPr>
                <w:rFonts w:ascii="Times New Roman" w:eastAsia="Times New Roman" w:hAnsi="Times New Roman"/>
                <w:lang w:eastAsia="ru-RU"/>
              </w:rPr>
              <w:t>Эрудит</w:t>
            </w:r>
            <w:r>
              <w:rPr>
                <w:rFonts w:ascii="Times New Roman" w:eastAsia="Times New Roman" w:hAnsi="Times New Roman"/>
                <w:lang w:eastAsia="ru-RU"/>
              </w:rPr>
              <w:t>»</w:t>
            </w:r>
          </w:p>
        </w:tc>
        <w:tc>
          <w:tcPr>
            <w:tcW w:w="709" w:type="dxa"/>
          </w:tcPr>
          <w:p w:rsidR="00EA50B9"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EA50B9"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EA50B9" w:rsidRPr="00523879" w:rsidRDefault="00EA50B9" w:rsidP="00B739A3">
            <w:pPr>
              <w:spacing w:after="0"/>
              <w:jc w:val="center"/>
              <w:rPr>
                <w:rFonts w:ascii="Times New Roman" w:eastAsia="Times New Roman" w:hAnsi="Times New Roman"/>
                <w:lang w:eastAsia="ru-RU"/>
              </w:rPr>
            </w:pPr>
          </w:p>
        </w:tc>
        <w:tc>
          <w:tcPr>
            <w:tcW w:w="567" w:type="dxa"/>
          </w:tcPr>
          <w:p w:rsidR="00EA50B9" w:rsidRPr="00523879" w:rsidRDefault="00EA50B9" w:rsidP="00B739A3">
            <w:pPr>
              <w:spacing w:after="0"/>
              <w:jc w:val="center"/>
              <w:rPr>
                <w:rFonts w:ascii="Times New Roman" w:eastAsia="Times New Roman" w:hAnsi="Times New Roman"/>
                <w:lang w:eastAsia="ru-RU"/>
              </w:rPr>
            </w:pPr>
          </w:p>
        </w:tc>
        <w:tc>
          <w:tcPr>
            <w:tcW w:w="708" w:type="dxa"/>
          </w:tcPr>
          <w:p w:rsidR="00EA50B9" w:rsidRPr="00523879" w:rsidRDefault="00EA50B9" w:rsidP="00B739A3">
            <w:pPr>
              <w:spacing w:after="0"/>
              <w:jc w:val="center"/>
              <w:rPr>
                <w:rFonts w:ascii="Times New Roman" w:eastAsia="Times New Roman" w:hAnsi="Times New Roman"/>
                <w:lang w:eastAsia="ru-RU"/>
              </w:rPr>
            </w:pPr>
          </w:p>
        </w:tc>
        <w:tc>
          <w:tcPr>
            <w:tcW w:w="1418" w:type="dxa"/>
          </w:tcPr>
          <w:p w:rsidR="00EA50B9" w:rsidRPr="00EA50B9" w:rsidRDefault="00694C4E" w:rsidP="00B739A3">
            <w:pPr>
              <w:spacing w:after="0"/>
              <w:jc w:val="center"/>
              <w:rPr>
                <w:rFonts w:ascii="Times New Roman" w:eastAsia="Times New Roman" w:hAnsi="Times New Roman"/>
                <w:sz w:val="20"/>
                <w:szCs w:val="20"/>
                <w:lang w:eastAsia="ru-RU"/>
              </w:rPr>
            </w:pPr>
            <w:r>
              <w:rPr>
                <w:rFonts w:ascii="Times New Roman" w:eastAsia="Times New Roman" w:hAnsi="Times New Roman"/>
                <w:sz w:val="24"/>
                <w:szCs w:val="24"/>
                <w:lang w:eastAsia="ru-RU"/>
              </w:rPr>
              <w:t>2</w:t>
            </w:r>
          </w:p>
        </w:tc>
      </w:tr>
      <w:tr w:rsidR="00EA50B9" w:rsidRPr="00523879" w:rsidTr="00B739A3">
        <w:trPr>
          <w:trHeight w:val="976"/>
        </w:trPr>
        <w:tc>
          <w:tcPr>
            <w:tcW w:w="2410" w:type="dxa"/>
            <w:vMerge/>
          </w:tcPr>
          <w:p w:rsidR="00EA50B9" w:rsidRPr="00523879" w:rsidRDefault="00EA50B9" w:rsidP="00B739A3">
            <w:pPr>
              <w:spacing w:after="0"/>
              <w:rPr>
                <w:rFonts w:ascii="Times New Roman" w:eastAsia="Times New Roman" w:hAnsi="Times New Roman"/>
                <w:lang w:eastAsia="ru-RU"/>
              </w:rPr>
            </w:pPr>
          </w:p>
        </w:tc>
        <w:tc>
          <w:tcPr>
            <w:tcW w:w="3118" w:type="dxa"/>
            <w:vAlign w:val="bottom"/>
          </w:tcPr>
          <w:p w:rsidR="00EA50B9" w:rsidRDefault="00694C4E" w:rsidP="00B739A3">
            <w:pPr>
              <w:tabs>
                <w:tab w:val="left" w:pos="4500"/>
                <w:tab w:val="left" w:pos="9180"/>
                <w:tab w:val="left" w:pos="9360"/>
              </w:tabs>
              <w:spacing w:after="0"/>
              <w:rPr>
                <w:rFonts w:ascii="Times New Roman" w:eastAsia="Times New Roman" w:hAnsi="Times New Roman"/>
                <w:lang w:eastAsia="ru-RU"/>
              </w:rPr>
            </w:pPr>
            <w:r>
              <w:rPr>
                <w:rFonts w:ascii="Times New Roman" w:eastAsia="Times New Roman" w:hAnsi="Times New Roman"/>
                <w:lang w:eastAsia="ru-RU"/>
              </w:rPr>
              <w:t xml:space="preserve">Кружок </w:t>
            </w:r>
            <w:r w:rsidR="002721F6">
              <w:rPr>
                <w:rFonts w:ascii="Times New Roman" w:eastAsia="Times New Roman" w:hAnsi="Times New Roman"/>
                <w:lang w:eastAsia="ru-RU"/>
              </w:rPr>
              <w:t xml:space="preserve"> «</w:t>
            </w:r>
            <w:r>
              <w:rPr>
                <w:rFonts w:ascii="Times New Roman" w:eastAsia="Times New Roman" w:hAnsi="Times New Roman"/>
                <w:lang w:eastAsia="ru-RU"/>
              </w:rPr>
              <w:t>Юный техник</w:t>
            </w:r>
            <w:r w:rsidR="002721F6">
              <w:rPr>
                <w:rFonts w:ascii="Times New Roman" w:eastAsia="Times New Roman" w:hAnsi="Times New Roman"/>
                <w:lang w:eastAsia="ru-RU"/>
              </w:rPr>
              <w:t>»</w:t>
            </w:r>
          </w:p>
        </w:tc>
        <w:tc>
          <w:tcPr>
            <w:tcW w:w="709" w:type="dxa"/>
          </w:tcPr>
          <w:p w:rsidR="00EA50B9" w:rsidRDefault="00EA50B9" w:rsidP="00B739A3">
            <w:pPr>
              <w:spacing w:after="0"/>
              <w:jc w:val="center"/>
              <w:rPr>
                <w:rFonts w:ascii="Times New Roman" w:eastAsia="Times New Roman" w:hAnsi="Times New Roman"/>
                <w:lang w:eastAsia="ru-RU"/>
              </w:rPr>
            </w:pPr>
          </w:p>
        </w:tc>
        <w:tc>
          <w:tcPr>
            <w:tcW w:w="709" w:type="dxa"/>
          </w:tcPr>
          <w:p w:rsidR="00EA50B9" w:rsidRPr="00523879" w:rsidRDefault="00EA50B9" w:rsidP="00B739A3">
            <w:pPr>
              <w:spacing w:after="0"/>
              <w:jc w:val="center"/>
              <w:rPr>
                <w:rFonts w:ascii="Times New Roman" w:eastAsia="Times New Roman" w:hAnsi="Times New Roman"/>
                <w:lang w:eastAsia="ru-RU"/>
              </w:rPr>
            </w:pPr>
          </w:p>
        </w:tc>
        <w:tc>
          <w:tcPr>
            <w:tcW w:w="709" w:type="dxa"/>
          </w:tcPr>
          <w:p w:rsidR="00EA50B9"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567" w:type="dxa"/>
          </w:tcPr>
          <w:p w:rsidR="00EA50B9"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708" w:type="dxa"/>
          </w:tcPr>
          <w:p w:rsidR="00EA50B9" w:rsidRPr="00523879" w:rsidRDefault="00EA50B9" w:rsidP="00B739A3">
            <w:pPr>
              <w:spacing w:after="0"/>
              <w:jc w:val="center"/>
              <w:rPr>
                <w:rFonts w:ascii="Times New Roman" w:eastAsia="Times New Roman" w:hAnsi="Times New Roman"/>
                <w:lang w:eastAsia="ru-RU"/>
              </w:rPr>
            </w:pPr>
          </w:p>
        </w:tc>
        <w:tc>
          <w:tcPr>
            <w:tcW w:w="1418" w:type="dxa"/>
          </w:tcPr>
          <w:p w:rsidR="00EA50B9" w:rsidRPr="00523879" w:rsidRDefault="00EA50B9" w:rsidP="00B739A3">
            <w:pPr>
              <w:spacing w:after="0"/>
              <w:jc w:val="center"/>
              <w:rPr>
                <w:rFonts w:ascii="Times New Roman" w:eastAsia="Times New Roman" w:hAnsi="Times New Roman"/>
                <w:sz w:val="28"/>
                <w:szCs w:val="28"/>
                <w:lang w:eastAsia="ru-RU"/>
              </w:rPr>
            </w:pPr>
            <w:r w:rsidRPr="00523879">
              <w:rPr>
                <w:rFonts w:ascii="Times New Roman" w:eastAsia="Times New Roman" w:hAnsi="Times New Roman"/>
                <w:sz w:val="28"/>
                <w:szCs w:val="28"/>
                <w:lang w:eastAsia="ru-RU"/>
              </w:rPr>
              <w:t>4</w:t>
            </w:r>
            <w:proofErr w:type="gramStart"/>
            <w:r w:rsidRPr="00523879">
              <w:rPr>
                <w:rFonts w:ascii="Times New Roman" w:eastAsia="Times New Roman" w:hAnsi="Times New Roman"/>
                <w:lang w:eastAsia="ru-RU"/>
              </w:rPr>
              <w:t xml:space="preserve"> Р</w:t>
            </w:r>
            <w:proofErr w:type="gramEnd"/>
            <w:r w:rsidRPr="00523879">
              <w:rPr>
                <w:rFonts w:ascii="Times New Roman" w:eastAsia="Times New Roman" w:hAnsi="Times New Roman"/>
                <w:lang w:eastAsia="ru-RU"/>
              </w:rPr>
              <w:t>еализуется МУ ОТЦ</w:t>
            </w:r>
          </w:p>
        </w:tc>
      </w:tr>
      <w:tr w:rsidR="00694C4E" w:rsidRPr="00523879" w:rsidTr="00455808">
        <w:trPr>
          <w:trHeight w:val="829"/>
        </w:trPr>
        <w:tc>
          <w:tcPr>
            <w:tcW w:w="2410" w:type="dxa"/>
            <w:vMerge w:val="restart"/>
          </w:tcPr>
          <w:p w:rsidR="00694C4E" w:rsidRPr="00523879" w:rsidRDefault="00694C4E" w:rsidP="00B739A3">
            <w:pPr>
              <w:spacing w:after="0"/>
              <w:rPr>
                <w:rFonts w:ascii="Times New Roman" w:eastAsia="Times New Roman" w:hAnsi="Times New Roman"/>
                <w:b/>
                <w:lang w:eastAsia="ru-RU"/>
              </w:rPr>
            </w:pPr>
            <w:r w:rsidRPr="00523879">
              <w:rPr>
                <w:rFonts w:ascii="Times New Roman" w:eastAsia="Times New Roman" w:hAnsi="Times New Roman"/>
                <w:lang w:eastAsia="ru-RU"/>
              </w:rPr>
              <w:t>Общекультурное  направление</w:t>
            </w:r>
          </w:p>
        </w:tc>
        <w:tc>
          <w:tcPr>
            <w:tcW w:w="3118" w:type="dxa"/>
          </w:tcPr>
          <w:p w:rsidR="00694C4E" w:rsidRPr="00523879" w:rsidRDefault="00694C4E" w:rsidP="00B739A3">
            <w:pPr>
              <w:spacing w:after="0"/>
              <w:rPr>
                <w:rFonts w:ascii="Times New Roman" w:eastAsia="Times New Roman" w:hAnsi="Times New Roman"/>
                <w:lang w:eastAsia="ru-RU"/>
              </w:rPr>
            </w:pPr>
            <w:r>
              <w:rPr>
                <w:rFonts w:ascii="Times New Roman" w:eastAsia="Times New Roman" w:hAnsi="Times New Roman"/>
                <w:bCs/>
                <w:lang w:eastAsia="ru-RU"/>
              </w:rPr>
              <w:t>Клуб «Хоровое пение»</w:t>
            </w:r>
          </w:p>
        </w:tc>
        <w:tc>
          <w:tcPr>
            <w:tcW w:w="709" w:type="dxa"/>
          </w:tcPr>
          <w:p w:rsidR="00694C4E" w:rsidRPr="00523879" w:rsidRDefault="00694C4E" w:rsidP="00B739A3">
            <w:pPr>
              <w:spacing w:after="0"/>
              <w:jc w:val="center"/>
              <w:rPr>
                <w:rFonts w:ascii="Times New Roman" w:eastAsia="Times New Roman" w:hAnsi="Times New Roman"/>
                <w:lang w:eastAsia="ru-RU"/>
              </w:rPr>
            </w:pPr>
            <w:r w:rsidRPr="00523879">
              <w:rPr>
                <w:rFonts w:ascii="Times New Roman" w:eastAsia="Times New Roman" w:hAnsi="Times New Roman"/>
                <w:lang w:eastAsia="ru-RU"/>
              </w:rPr>
              <w:t>1</w:t>
            </w:r>
          </w:p>
        </w:tc>
        <w:tc>
          <w:tcPr>
            <w:tcW w:w="709" w:type="dxa"/>
          </w:tcPr>
          <w:p w:rsidR="00694C4E" w:rsidRPr="00523879" w:rsidRDefault="00694C4E" w:rsidP="00B739A3">
            <w:pPr>
              <w:spacing w:after="0"/>
              <w:jc w:val="center"/>
              <w:rPr>
                <w:rFonts w:ascii="Times New Roman" w:eastAsia="Times New Roman" w:hAnsi="Times New Roman"/>
                <w:lang w:eastAsia="ru-RU"/>
              </w:rPr>
            </w:pPr>
            <w:r w:rsidRPr="00523879">
              <w:rPr>
                <w:rFonts w:ascii="Times New Roman" w:eastAsia="Times New Roman" w:hAnsi="Times New Roman"/>
                <w:lang w:eastAsia="ru-RU"/>
              </w:rPr>
              <w:t>1</w:t>
            </w:r>
          </w:p>
        </w:tc>
        <w:tc>
          <w:tcPr>
            <w:tcW w:w="709" w:type="dxa"/>
          </w:tcPr>
          <w:p w:rsidR="00694C4E" w:rsidRPr="00523879" w:rsidRDefault="00694C4E" w:rsidP="00B739A3">
            <w:pPr>
              <w:spacing w:after="0"/>
              <w:rPr>
                <w:rFonts w:ascii="Times New Roman" w:eastAsia="Times New Roman" w:hAnsi="Times New Roman"/>
                <w:lang w:eastAsia="ru-RU"/>
              </w:rPr>
            </w:pPr>
            <w:r w:rsidRPr="00523879">
              <w:rPr>
                <w:rFonts w:ascii="Times New Roman" w:eastAsia="Times New Roman" w:hAnsi="Times New Roman"/>
                <w:lang w:eastAsia="ru-RU"/>
              </w:rPr>
              <w:t>1</w:t>
            </w:r>
          </w:p>
        </w:tc>
        <w:tc>
          <w:tcPr>
            <w:tcW w:w="567" w:type="dxa"/>
          </w:tcPr>
          <w:p w:rsidR="00694C4E" w:rsidRPr="00523879" w:rsidRDefault="00B739A3" w:rsidP="00B739A3">
            <w:pPr>
              <w:spacing w:after="0"/>
              <w:rPr>
                <w:rFonts w:ascii="Times New Roman" w:eastAsia="Times New Roman" w:hAnsi="Times New Roman"/>
                <w:lang w:eastAsia="ru-RU"/>
              </w:rPr>
            </w:pPr>
            <w:r>
              <w:rPr>
                <w:rFonts w:ascii="Times New Roman" w:eastAsia="Times New Roman" w:hAnsi="Times New Roman"/>
                <w:lang w:eastAsia="ru-RU"/>
              </w:rPr>
              <w:t>1</w:t>
            </w:r>
          </w:p>
        </w:tc>
        <w:tc>
          <w:tcPr>
            <w:tcW w:w="708" w:type="dxa"/>
          </w:tcPr>
          <w:p w:rsidR="00694C4E" w:rsidRPr="00523879" w:rsidRDefault="00694C4E" w:rsidP="00B739A3">
            <w:pPr>
              <w:spacing w:after="0"/>
              <w:rPr>
                <w:rFonts w:ascii="Times New Roman" w:eastAsia="Times New Roman" w:hAnsi="Times New Roman"/>
                <w:lang w:eastAsia="ru-RU"/>
              </w:rPr>
            </w:pPr>
          </w:p>
        </w:tc>
        <w:tc>
          <w:tcPr>
            <w:tcW w:w="1418" w:type="dxa"/>
          </w:tcPr>
          <w:p w:rsidR="00694C4E" w:rsidRPr="00523879" w:rsidRDefault="00B739A3" w:rsidP="00B739A3">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roofErr w:type="gramStart"/>
            <w:r w:rsidR="00694C4E" w:rsidRPr="00EA50B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Р</w:t>
            </w:r>
            <w:proofErr w:type="gramEnd"/>
            <w:r>
              <w:rPr>
                <w:rFonts w:ascii="Times New Roman" w:eastAsia="Times New Roman" w:hAnsi="Times New Roman"/>
                <w:sz w:val="20"/>
                <w:szCs w:val="20"/>
                <w:lang w:eastAsia="ru-RU"/>
              </w:rPr>
              <w:t>еализуется детской Школой искусств</w:t>
            </w:r>
          </w:p>
        </w:tc>
      </w:tr>
      <w:tr w:rsidR="00694C4E" w:rsidRPr="00523879" w:rsidTr="00455808">
        <w:trPr>
          <w:trHeight w:val="829"/>
        </w:trPr>
        <w:tc>
          <w:tcPr>
            <w:tcW w:w="2410" w:type="dxa"/>
            <w:vMerge/>
          </w:tcPr>
          <w:p w:rsidR="00694C4E" w:rsidRPr="00523879" w:rsidRDefault="00694C4E" w:rsidP="00B739A3">
            <w:pPr>
              <w:spacing w:after="0"/>
              <w:rPr>
                <w:rFonts w:ascii="Times New Roman" w:eastAsia="Times New Roman" w:hAnsi="Times New Roman"/>
                <w:lang w:eastAsia="ru-RU"/>
              </w:rPr>
            </w:pPr>
          </w:p>
        </w:tc>
        <w:tc>
          <w:tcPr>
            <w:tcW w:w="3118" w:type="dxa"/>
          </w:tcPr>
          <w:p w:rsidR="00694C4E" w:rsidRDefault="00694C4E" w:rsidP="00B739A3">
            <w:pPr>
              <w:spacing w:after="0"/>
              <w:rPr>
                <w:rFonts w:ascii="Times New Roman" w:eastAsia="Times New Roman" w:hAnsi="Times New Roman"/>
                <w:bCs/>
                <w:lang w:eastAsia="ru-RU"/>
              </w:rPr>
            </w:pPr>
            <w:r>
              <w:rPr>
                <w:rFonts w:ascii="Times New Roman" w:eastAsia="Times New Roman" w:hAnsi="Times New Roman"/>
                <w:lang w:eastAsia="ru-RU"/>
              </w:rPr>
              <w:t>Кружок «Художественное слово»</w:t>
            </w:r>
          </w:p>
        </w:tc>
        <w:tc>
          <w:tcPr>
            <w:tcW w:w="709" w:type="dxa"/>
          </w:tcPr>
          <w:p w:rsidR="00694C4E" w:rsidRPr="00523879" w:rsidRDefault="00694C4E" w:rsidP="00B739A3">
            <w:pPr>
              <w:spacing w:after="0"/>
              <w:jc w:val="center"/>
              <w:rPr>
                <w:rFonts w:ascii="Times New Roman" w:eastAsia="Times New Roman" w:hAnsi="Times New Roman"/>
                <w:lang w:eastAsia="ru-RU"/>
              </w:rPr>
            </w:pPr>
          </w:p>
        </w:tc>
        <w:tc>
          <w:tcPr>
            <w:tcW w:w="709" w:type="dxa"/>
          </w:tcPr>
          <w:p w:rsidR="00694C4E"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694C4E" w:rsidRPr="00523879" w:rsidRDefault="00694C4E" w:rsidP="00B739A3">
            <w:pPr>
              <w:spacing w:after="0"/>
              <w:jc w:val="center"/>
              <w:rPr>
                <w:rFonts w:ascii="Times New Roman" w:eastAsia="Times New Roman" w:hAnsi="Times New Roman"/>
                <w:lang w:eastAsia="ru-RU"/>
              </w:rPr>
            </w:pPr>
            <w:r w:rsidRPr="00523879">
              <w:rPr>
                <w:rFonts w:ascii="Times New Roman" w:eastAsia="Times New Roman" w:hAnsi="Times New Roman"/>
                <w:lang w:eastAsia="ru-RU"/>
              </w:rPr>
              <w:t>1</w:t>
            </w:r>
          </w:p>
        </w:tc>
        <w:tc>
          <w:tcPr>
            <w:tcW w:w="567" w:type="dxa"/>
          </w:tcPr>
          <w:p w:rsidR="00694C4E"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8" w:type="dxa"/>
          </w:tcPr>
          <w:p w:rsidR="00694C4E" w:rsidRPr="00523879" w:rsidRDefault="00694C4E" w:rsidP="00B739A3">
            <w:pPr>
              <w:spacing w:after="0"/>
              <w:jc w:val="center"/>
              <w:rPr>
                <w:rFonts w:ascii="Times New Roman" w:eastAsia="Times New Roman" w:hAnsi="Times New Roman"/>
                <w:lang w:eastAsia="ru-RU"/>
              </w:rPr>
            </w:pPr>
          </w:p>
        </w:tc>
        <w:tc>
          <w:tcPr>
            <w:tcW w:w="1418" w:type="dxa"/>
          </w:tcPr>
          <w:p w:rsidR="00694C4E" w:rsidRDefault="00694C4E" w:rsidP="00B739A3">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p w:rsidR="00694C4E" w:rsidRPr="00EA50B9" w:rsidRDefault="00694C4E" w:rsidP="00B739A3">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EA50B9">
              <w:rPr>
                <w:rFonts w:ascii="Times New Roman" w:eastAsia="Times New Roman" w:hAnsi="Times New Roman"/>
                <w:sz w:val="20"/>
                <w:szCs w:val="20"/>
                <w:lang w:eastAsia="ru-RU"/>
              </w:rPr>
              <w:t>Реализуется ДДТ</w:t>
            </w:r>
          </w:p>
        </w:tc>
      </w:tr>
      <w:tr w:rsidR="00694C4E" w:rsidRPr="00523879" w:rsidTr="00455808">
        <w:trPr>
          <w:trHeight w:val="829"/>
        </w:trPr>
        <w:tc>
          <w:tcPr>
            <w:tcW w:w="2410" w:type="dxa"/>
            <w:vMerge/>
          </w:tcPr>
          <w:p w:rsidR="00694C4E" w:rsidRPr="00523879" w:rsidRDefault="00694C4E" w:rsidP="00B739A3">
            <w:pPr>
              <w:spacing w:after="0"/>
              <w:rPr>
                <w:rFonts w:ascii="Times New Roman" w:eastAsia="Times New Roman" w:hAnsi="Times New Roman"/>
                <w:lang w:eastAsia="ru-RU"/>
              </w:rPr>
            </w:pPr>
          </w:p>
        </w:tc>
        <w:tc>
          <w:tcPr>
            <w:tcW w:w="3118" w:type="dxa"/>
          </w:tcPr>
          <w:p w:rsidR="00694C4E" w:rsidRDefault="00694C4E" w:rsidP="00B739A3">
            <w:pPr>
              <w:spacing w:after="0"/>
              <w:rPr>
                <w:rFonts w:ascii="Times New Roman" w:eastAsia="Times New Roman" w:hAnsi="Times New Roman"/>
                <w:lang w:eastAsia="ru-RU"/>
              </w:rPr>
            </w:pPr>
            <w:r>
              <w:rPr>
                <w:rFonts w:ascii="Times New Roman" w:eastAsia="Times New Roman" w:hAnsi="Times New Roman"/>
                <w:lang w:eastAsia="ru-RU"/>
              </w:rPr>
              <w:t>Кружок «</w:t>
            </w:r>
            <w:proofErr w:type="spellStart"/>
            <w:r>
              <w:rPr>
                <w:rFonts w:ascii="Times New Roman" w:eastAsia="Times New Roman" w:hAnsi="Times New Roman"/>
                <w:lang w:eastAsia="ru-RU"/>
              </w:rPr>
              <w:t>Психогимнастика</w:t>
            </w:r>
            <w:proofErr w:type="spellEnd"/>
            <w:r>
              <w:rPr>
                <w:rFonts w:ascii="Times New Roman" w:eastAsia="Times New Roman" w:hAnsi="Times New Roman"/>
                <w:lang w:eastAsia="ru-RU"/>
              </w:rPr>
              <w:t>»</w:t>
            </w:r>
          </w:p>
        </w:tc>
        <w:tc>
          <w:tcPr>
            <w:tcW w:w="709" w:type="dxa"/>
          </w:tcPr>
          <w:p w:rsidR="00694C4E"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694C4E"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694C4E" w:rsidRPr="00523879" w:rsidRDefault="00694C4E" w:rsidP="00B739A3">
            <w:pPr>
              <w:spacing w:after="0"/>
              <w:jc w:val="center"/>
              <w:rPr>
                <w:rFonts w:ascii="Times New Roman" w:eastAsia="Times New Roman" w:hAnsi="Times New Roman"/>
                <w:lang w:eastAsia="ru-RU"/>
              </w:rPr>
            </w:pPr>
          </w:p>
        </w:tc>
        <w:tc>
          <w:tcPr>
            <w:tcW w:w="567" w:type="dxa"/>
          </w:tcPr>
          <w:p w:rsidR="00694C4E" w:rsidRDefault="00694C4E" w:rsidP="00B739A3">
            <w:pPr>
              <w:spacing w:after="0"/>
              <w:jc w:val="center"/>
              <w:rPr>
                <w:rFonts w:ascii="Times New Roman" w:eastAsia="Times New Roman" w:hAnsi="Times New Roman"/>
                <w:lang w:eastAsia="ru-RU"/>
              </w:rPr>
            </w:pPr>
          </w:p>
        </w:tc>
        <w:tc>
          <w:tcPr>
            <w:tcW w:w="708" w:type="dxa"/>
          </w:tcPr>
          <w:p w:rsidR="00694C4E" w:rsidRPr="00523879" w:rsidRDefault="00694C4E" w:rsidP="00B739A3">
            <w:pPr>
              <w:spacing w:after="0"/>
              <w:jc w:val="center"/>
              <w:rPr>
                <w:rFonts w:ascii="Times New Roman" w:eastAsia="Times New Roman" w:hAnsi="Times New Roman"/>
                <w:lang w:eastAsia="ru-RU"/>
              </w:rPr>
            </w:pPr>
          </w:p>
        </w:tc>
        <w:tc>
          <w:tcPr>
            <w:tcW w:w="1418" w:type="dxa"/>
          </w:tcPr>
          <w:p w:rsidR="00694C4E" w:rsidRDefault="00B739A3" w:rsidP="00B739A3">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r>
      <w:tr w:rsidR="00694C4E" w:rsidRPr="00523879" w:rsidTr="00455808">
        <w:tc>
          <w:tcPr>
            <w:tcW w:w="2410" w:type="dxa"/>
            <w:vMerge w:val="restart"/>
          </w:tcPr>
          <w:p w:rsidR="00694C4E" w:rsidRPr="00523879" w:rsidRDefault="00694C4E" w:rsidP="00B739A3">
            <w:pPr>
              <w:spacing w:after="0"/>
              <w:rPr>
                <w:rFonts w:ascii="Times New Roman" w:eastAsia="Times New Roman" w:hAnsi="Times New Roman"/>
                <w:b/>
                <w:lang w:eastAsia="ru-RU"/>
              </w:rPr>
            </w:pPr>
            <w:r w:rsidRPr="00523879">
              <w:rPr>
                <w:rFonts w:ascii="Times New Roman" w:eastAsia="Times New Roman" w:hAnsi="Times New Roman"/>
                <w:lang w:eastAsia="ru-RU"/>
              </w:rPr>
              <w:t>Духовно-нравственное направление</w:t>
            </w:r>
          </w:p>
        </w:tc>
        <w:tc>
          <w:tcPr>
            <w:tcW w:w="3118" w:type="dxa"/>
          </w:tcPr>
          <w:p w:rsidR="00694C4E" w:rsidRPr="00523879" w:rsidRDefault="00694C4E" w:rsidP="00B739A3">
            <w:pPr>
              <w:spacing w:after="0"/>
              <w:rPr>
                <w:rFonts w:ascii="Times New Roman" w:eastAsia="Times New Roman" w:hAnsi="Times New Roman"/>
                <w:lang w:eastAsia="ru-RU"/>
              </w:rPr>
            </w:pPr>
            <w:r>
              <w:rPr>
                <w:rFonts w:ascii="Times New Roman" w:eastAsia="Times New Roman" w:hAnsi="Times New Roman"/>
                <w:bCs/>
                <w:lang w:eastAsia="ru-RU"/>
              </w:rPr>
              <w:t>Кружок «</w:t>
            </w:r>
            <w:r>
              <w:rPr>
                <w:rFonts w:ascii="Times New Roman" w:eastAsia="Times New Roman" w:hAnsi="Times New Roman"/>
                <w:lang w:eastAsia="ru-RU"/>
              </w:rPr>
              <w:t xml:space="preserve">Я в мире, мир </w:t>
            </w:r>
            <w:proofErr w:type="gramStart"/>
            <w:r>
              <w:rPr>
                <w:rFonts w:ascii="Times New Roman" w:eastAsia="Times New Roman" w:hAnsi="Times New Roman"/>
                <w:lang w:eastAsia="ru-RU"/>
              </w:rPr>
              <w:t>во</w:t>
            </w:r>
            <w:proofErr w:type="gramEnd"/>
            <w:r>
              <w:rPr>
                <w:rFonts w:ascii="Times New Roman" w:eastAsia="Times New Roman" w:hAnsi="Times New Roman"/>
                <w:lang w:eastAsia="ru-RU"/>
              </w:rPr>
              <w:t xml:space="preserve"> меня</w:t>
            </w:r>
            <w:r>
              <w:rPr>
                <w:rFonts w:ascii="Times New Roman" w:eastAsia="Times New Roman" w:hAnsi="Times New Roman"/>
                <w:bCs/>
                <w:lang w:eastAsia="ru-RU"/>
              </w:rPr>
              <w:t>»</w:t>
            </w:r>
          </w:p>
        </w:tc>
        <w:tc>
          <w:tcPr>
            <w:tcW w:w="709" w:type="dxa"/>
          </w:tcPr>
          <w:p w:rsidR="00694C4E" w:rsidRPr="00523879" w:rsidRDefault="00694C4E" w:rsidP="00B739A3">
            <w:pPr>
              <w:spacing w:after="0"/>
              <w:jc w:val="center"/>
              <w:rPr>
                <w:rFonts w:ascii="Times New Roman" w:eastAsia="Times New Roman" w:hAnsi="Times New Roman"/>
                <w:lang w:eastAsia="ru-RU"/>
              </w:rPr>
            </w:pPr>
            <w:r w:rsidRPr="00523879">
              <w:rPr>
                <w:rFonts w:ascii="Times New Roman" w:eastAsia="Times New Roman" w:hAnsi="Times New Roman"/>
                <w:lang w:eastAsia="ru-RU"/>
              </w:rPr>
              <w:t>1</w:t>
            </w:r>
          </w:p>
        </w:tc>
        <w:tc>
          <w:tcPr>
            <w:tcW w:w="709" w:type="dxa"/>
          </w:tcPr>
          <w:p w:rsidR="00694C4E" w:rsidRPr="00523879" w:rsidRDefault="00694C4E" w:rsidP="00B739A3">
            <w:pPr>
              <w:spacing w:after="0"/>
              <w:jc w:val="center"/>
              <w:rPr>
                <w:rFonts w:ascii="Times New Roman" w:eastAsia="Times New Roman" w:hAnsi="Times New Roman"/>
                <w:lang w:eastAsia="ru-RU"/>
              </w:rPr>
            </w:pPr>
            <w:r w:rsidRPr="00523879">
              <w:rPr>
                <w:rFonts w:ascii="Times New Roman" w:eastAsia="Times New Roman" w:hAnsi="Times New Roman"/>
                <w:lang w:eastAsia="ru-RU"/>
              </w:rPr>
              <w:t>1</w:t>
            </w:r>
          </w:p>
        </w:tc>
        <w:tc>
          <w:tcPr>
            <w:tcW w:w="709" w:type="dxa"/>
          </w:tcPr>
          <w:p w:rsidR="00694C4E" w:rsidRPr="00523879" w:rsidRDefault="00694C4E" w:rsidP="00B739A3">
            <w:pPr>
              <w:spacing w:after="0"/>
              <w:jc w:val="center"/>
              <w:rPr>
                <w:rFonts w:ascii="Times New Roman" w:eastAsia="Times New Roman" w:hAnsi="Times New Roman"/>
                <w:lang w:eastAsia="ru-RU"/>
              </w:rPr>
            </w:pPr>
          </w:p>
        </w:tc>
        <w:tc>
          <w:tcPr>
            <w:tcW w:w="567" w:type="dxa"/>
          </w:tcPr>
          <w:p w:rsidR="00694C4E" w:rsidRPr="00523879" w:rsidRDefault="00694C4E" w:rsidP="00B739A3">
            <w:pPr>
              <w:spacing w:after="0"/>
              <w:jc w:val="center"/>
              <w:rPr>
                <w:rFonts w:ascii="Times New Roman" w:eastAsia="Times New Roman" w:hAnsi="Times New Roman"/>
                <w:lang w:eastAsia="ru-RU"/>
              </w:rPr>
            </w:pPr>
          </w:p>
        </w:tc>
        <w:tc>
          <w:tcPr>
            <w:tcW w:w="708" w:type="dxa"/>
          </w:tcPr>
          <w:p w:rsidR="00694C4E" w:rsidRPr="00523879" w:rsidRDefault="00694C4E" w:rsidP="00B739A3">
            <w:pPr>
              <w:spacing w:after="0"/>
              <w:jc w:val="center"/>
              <w:rPr>
                <w:rFonts w:ascii="Times New Roman" w:eastAsia="Times New Roman" w:hAnsi="Times New Roman"/>
                <w:lang w:eastAsia="ru-RU"/>
              </w:rPr>
            </w:pPr>
          </w:p>
        </w:tc>
        <w:tc>
          <w:tcPr>
            <w:tcW w:w="1418" w:type="dxa"/>
          </w:tcPr>
          <w:p w:rsidR="00694C4E" w:rsidRPr="00523879" w:rsidRDefault="00694C4E" w:rsidP="00B739A3">
            <w:pPr>
              <w:spacing w:after="0"/>
              <w:jc w:val="center"/>
              <w:rPr>
                <w:rFonts w:ascii="Times New Roman" w:eastAsia="Times New Roman" w:hAnsi="Times New Roman"/>
                <w:sz w:val="28"/>
                <w:szCs w:val="28"/>
                <w:lang w:eastAsia="ru-RU"/>
              </w:rPr>
            </w:pPr>
            <w:r w:rsidRPr="00523879">
              <w:rPr>
                <w:rFonts w:ascii="Times New Roman" w:eastAsia="Times New Roman" w:hAnsi="Times New Roman"/>
                <w:sz w:val="28"/>
                <w:szCs w:val="28"/>
                <w:lang w:eastAsia="ru-RU"/>
              </w:rPr>
              <w:t>2</w:t>
            </w:r>
          </w:p>
        </w:tc>
      </w:tr>
      <w:tr w:rsidR="00694C4E" w:rsidRPr="00523879" w:rsidTr="00455808">
        <w:tc>
          <w:tcPr>
            <w:tcW w:w="2410" w:type="dxa"/>
            <w:vMerge/>
          </w:tcPr>
          <w:p w:rsidR="00694C4E" w:rsidRPr="00523879" w:rsidRDefault="00694C4E" w:rsidP="00B739A3">
            <w:pPr>
              <w:spacing w:after="0"/>
              <w:rPr>
                <w:rFonts w:ascii="Times New Roman" w:eastAsia="Times New Roman" w:hAnsi="Times New Roman"/>
                <w:lang w:eastAsia="ru-RU"/>
              </w:rPr>
            </w:pPr>
          </w:p>
        </w:tc>
        <w:tc>
          <w:tcPr>
            <w:tcW w:w="3118" w:type="dxa"/>
          </w:tcPr>
          <w:p w:rsidR="00694C4E" w:rsidRDefault="00694C4E" w:rsidP="00B739A3">
            <w:pPr>
              <w:spacing w:after="0"/>
              <w:rPr>
                <w:rFonts w:ascii="Times New Roman" w:eastAsia="Times New Roman" w:hAnsi="Times New Roman"/>
                <w:bCs/>
                <w:lang w:eastAsia="ru-RU"/>
              </w:rPr>
            </w:pPr>
            <w:r>
              <w:rPr>
                <w:rFonts w:ascii="Times New Roman" w:eastAsia="Times New Roman" w:hAnsi="Times New Roman"/>
                <w:bCs/>
                <w:lang w:eastAsia="ru-RU"/>
              </w:rPr>
              <w:t>Кружок «Я – патриот»</w:t>
            </w:r>
          </w:p>
        </w:tc>
        <w:tc>
          <w:tcPr>
            <w:tcW w:w="709" w:type="dxa"/>
          </w:tcPr>
          <w:p w:rsidR="00694C4E" w:rsidRPr="00523879" w:rsidRDefault="00694C4E" w:rsidP="00B739A3">
            <w:pPr>
              <w:spacing w:after="0"/>
              <w:jc w:val="center"/>
              <w:rPr>
                <w:rFonts w:ascii="Times New Roman" w:eastAsia="Times New Roman" w:hAnsi="Times New Roman"/>
                <w:lang w:eastAsia="ru-RU"/>
              </w:rPr>
            </w:pPr>
          </w:p>
        </w:tc>
        <w:tc>
          <w:tcPr>
            <w:tcW w:w="709" w:type="dxa"/>
          </w:tcPr>
          <w:p w:rsidR="00694C4E" w:rsidRPr="00523879" w:rsidRDefault="00694C4E" w:rsidP="00B739A3">
            <w:pPr>
              <w:spacing w:after="0"/>
              <w:jc w:val="center"/>
              <w:rPr>
                <w:rFonts w:ascii="Times New Roman" w:eastAsia="Times New Roman" w:hAnsi="Times New Roman"/>
                <w:lang w:eastAsia="ru-RU"/>
              </w:rPr>
            </w:pPr>
          </w:p>
        </w:tc>
        <w:tc>
          <w:tcPr>
            <w:tcW w:w="709" w:type="dxa"/>
          </w:tcPr>
          <w:p w:rsidR="00694C4E"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567" w:type="dxa"/>
          </w:tcPr>
          <w:p w:rsidR="00694C4E"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8" w:type="dxa"/>
          </w:tcPr>
          <w:p w:rsidR="00694C4E" w:rsidRPr="00523879" w:rsidRDefault="00694C4E" w:rsidP="00B739A3">
            <w:pPr>
              <w:spacing w:after="0"/>
              <w:jc w:val="center"/>
              <w:rPr>
                <w:rFonts w:ascii="Times New Roman" w:eastAsia="Times New Roman" w:hAnsi="Times New Roman"/>
                <w:lang w:eastAsia="ru-RU"/>
              </w:rPr>
            </w:pPr>
          </w:p>
        </w:tc>
        <w:tc>
          <w:tcPr>
            <w:tcW w:w="1418" w:type="dxa"/>
          </w:tcPr>
          <w:p w:rsidR="00694C4E" w:rsidRPr="00523879" w:rsidRDefault="00694C4E" w:rsidP="00B739A3">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694C4E" w:rsidRPr="00523879" w:rsidTr="00455808">
        <w:tc>
          <w:tcPr>
            <w:tcW w:w="2410" w:type="dxa"/>
            <w:vMerge/>
          </w:tcPr>
          <w:p w:rsidR="00694C4E" w:rsidRPr="00523879" w:rsidRDefault="00694C4E" w:rsidP="00B739A3">
            <w:pPr>
              <w:spacing w:after="0"/>
              <w:rPr>
                <w:rFonts w:ascii="Times New Roman" w:eastAsia="Times New Roman" w:hAnsi="Times New Roman"/>
                <w:lang w:eastAsia="ru-RU"/>
              </w:rPr>
            </w:pPr>
          </w:p>
        </w:tc>
        <w:tc>
          <w:tcPr>
            <w:tcW w:w="3118" w:type="dxa"/>
          </w:tcPr>
          <w:p w:rsidR="00694C4E" w:rsidRDefault="00694C4E" w:rsidP="00B739A3">
            <w:pPr>
              <w:spacing w:after="0"/>
              <w:rPr>
                <w:rFonts w:ascii="Times New Roman" w:eastAsia="Times New Roman" w:hAnsi="Times New Roman"/>
                <w:bCs/>
                <w:lang w:eastAsia="ru-RU"/>
              </w:rPr>
            </w:pPr>
            <w:r>
              <w:rPr>
                <w:rFonts w:ascii="Times New Roman" w:eastAsia="Times New Roman" w:hAnsi="Times New Roman"/>
                <w:bCs/>
                <w:lang w:eastAsia="ru-RU"/>
              </w:rPr>
              <w:t>Кружок «Союз девчонок и мальчишек»</w:t>
            </w:r>
          </w:p>
        </w:tc>
        <w:tc>
          <w:tcPr>
            <w:tcW w:w="709" w:type="dxa"/>
          </w:tcPr>
          <w:p w:rsidR="00694C4E"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694C4E" w:rsidRPr="00523879"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694C4E"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567" w:type="dxa"/>
          </w:tcPr>
          <w:p w:rsidR="00694C4E" w:rsidRDefault="00694C4E"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8" w:type="dxa"/>
          </w:tcPr>
          <w:p w:rsidR="00694C4E" w:rsidRPr="00523879" w:rsidRDefault="00694C4E" w:rsidP="00B739A3">
            <w:pPr>
              <w:spacing w:after="0"/>
              <w:jc w:val="center"/>
              <w:rPr>
                <w:rFonts w:ascii="Times New Roman" w:eastAsia="Times New Roman" w:hAnsi="Times New Roman"/>
                <w:lang w:eastAsia="ru-RU"/>
              </w:rPr>
            </w:pPr>
          </w:p>
        </w:tc>
        <w:tc>
          <w:tcPr>
            <w:tcW w:w="1418" w:type="dxa"/>
          </w:tcPr>
          <w:p w:rsidR="00694C4E" w:rsidRDefault="00694C4E" w:rsidP="00B739A3">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B739A3" w:rsidRPr="00523879" w:rsidTr="000C6DFF">
        <w:trPr>
          <w:trHeight w:val="1151"/>
        </w:trPr>
        <w:tc>
          <w:tcPr>
            <w:tcW w:w="2410" w:type="dxa"/>
            <w:vMerge w:val="restart"/>
          </w:tcPr>
          <w:p w:rsidR="00B739A3" w:rsidRPr="00523879" w:rsidRDefault="00B739A3" w:rsidP="00B739A3">
            <w:pPr>
              <w:spacing w:after="0"/>
              <w:rPr>
                <w:rFonts w:ascii="Times New Roman" w:eastAsia="Times New Roman" w:hAnsi="Times New Roman"/>
                <w:b/>
                <w:lang w:eastAsia="ru-RU"/>
              </w:rPr>
            </w:pPr>
            <w:r w:rsidRPr="00523879">
              <w:rPr>
                <w:rFonts w:ascii="Times New Roman" w:eastAsia="Times New Roman" w:hAnsi="Times New Roman"/>
                <w:lang w:eastAsia="ru-RU"/>
              </w:rPr>
              <w:t>Социальное направление</w:t>
            </w:r>
          </w:p>
        </w:tc>
        <w:tc>
          <w:tcPr>
            <w:tcW w:w="3118" w:type="dxa"/>
          </w:tcPr>
          <w:p w:rsidR="00B739A3" w:rsidRPr="00523879" w:rsidRDefault="00B739A3" w:rsidP="00B739A3">
            <w:pPr>
              <w:spacing w:after="0"/>
              <w:rPr>
                <w:rFonts w:ascii="Times New Roman" w:eastAsia="Times New Roman" w:hAnsi="Times New Roman"/>
                <w:b/>
                <w:lang w:eastAsia="ru-RU"/>
              </w:rPr>
            </w:pPr>
            <w:r>
              <w:rPr>
                <w:rFonts w:ascii="Times New Roman" w:eastAsia="Times New Roman" w:hAnsi="Times New Roman"/>
                <w:lang w:eastAsia="ru-RU"/>
              </w:rPr>
              <w:t xml:space="preserve">Кружок «Я в мире, мир </w:t>
            </w:r>
            <w:proofErr w:type="gramStart"/>
            <w:r>
              <w:rPr>
                <w:rFonts w:ascii="Times New Roman" w:eastAsia="Times New Roman" w:hAnsi="Times New Roman"/>
                <w:lang w:eastAsia="ru-RU"/>
              </w:rPr>
              <w:t>во</w:t>
            </w:r>
            <w:proofErr w:type="gramEnd"/>
            <w:r>
              <w:rPr>
                <w:rFonts w:ascii="Times New Roman" w:eastAsia="Times New Roman" w:hAnsi="Times New Roman"/>
                <w:lang w:eastAsia="ru-RU"/>
              </w:rPr>
              <w:t xml:space="preserve"> меня»</w:t>
            </w:r>
          </w:p>
        </w:tc>
        <w:tc>
          <w:tcPr>
            <w:tcW w:w="709" w:type="dxa"/>
          </w:tcPr>
          <w:p w:rsidR="00B739A3" w:rsidRPr="00523879" w:rsidRDefault="00B739A3" w:rsidP="00B739A3">
            <w:pPr>
              <w:spacing w:after="0"/>
              <w:jc w:val="center"/>
              <w:rPr>
                <w:rFonts w:ascii="Times New Roman" w:eastAsia="Times New Roman" w:hAnsi="Times New Roman"/>
                <w:lang w:eastAsia="ru-RU"/>
              </w:rPr>
            </w:pPr>
          </w:p>
        </w:tc>
        <w:tc>
          <w:tcPr>
            <w:tcW w:w="709" w:type="dxa"/>
          </w:tcPr>
          <w:p w:rsidR="00B739A3" w:rsidRPr="00523879" w:rsidRDefault="00B739A3" w:rsidP="00B739A3">
            <w:pPr>
              <w:spacing w:after="0"/>
              <w:rPr>
                <w:rFonts w:ascii="Times New Roman" w:eastAsia="Times New Roman" w:hAnsi="Times New Roman"/>
                <w:lang w:eastAsia="ru-RU"/>
              </w:rPr>
            </w:pPr>
          </w:p>
        </w:tc>
        <w:tc>
          <w:tcPr>
            <w:tcW w:w="709" w:type="dxa"/>
          </w:tcPr>
          <w:p w:rsidR="00B739A3" w:rsidRPr="00523879" w:rsidRDefault="00B739A3"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567" w:type="dxa"/>
          </w:tcPr>
          <w:p w:rsidR="00B739A3" w:rsidRPr="00523879" w:rsidRDefault="00B739A3"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8" w:type="dxa"/>
          </w:tcPr>
          <w:p w:rsidR="00B739A3" w:rsidRPr="00523879" w:rsidRDefault="00B739A3" w:rsidP="00B739A3">
            <w:pPr>
              <w:spacing w:after="0"/>
              <w:jc w:val="center"/>
              <w:rPr>
                <w:rFonts w:ascii="Times New Roman" w:eastAsia="Times New Roman" w:hAnsi="Times New Roman"/>
                <w:lang w:eastAsia="ru-RU"/>
              </w:rPr>
            </w:pPr>
          </w:p>
        </w:tc>
        <w:tc>
          <w:tcPr>
            <w:tcW w:w="1418" w:type="dxa"/>
          </w:tcPr>
          <w:p w:rsidR="00B739A3" w:rsidRPr="00523879" w:rsidRDefault="00B739A3" w:rsidP="00B739A3">
            <w:pPr>
              <w:spacing w:after="0"/>
              <w:jc w:val="center"/>
              <w:rPr>
                <w:rFonts w:ascii="Times New Roman" w:eastAsia="Times New Roman" w:hAnsi="Times New Roman"/>
                <w:sz w:val="28"/>
                <w:szCs w:val="28"/>
                <w:lang w:eastAsia="ru-RU"/>
              </w:rPr>
            </w:pPr>
            <w:r w:rsidRPr="00523879">
              <w:rPr>
                <w:rFonts w:ascii="Times New Roman" w:eastAsia="Times New Roman" w:hAnsi="Times New Roman"/>
                <w:sz w:val="28"/>
                <w:szCs w:val="28"/>
                <w:lang w:eastAsia="ru-RU"/>
              </w:rPr>
              <w:t>2</w:t>
            </w:r>
          </w:p>
        </w:tc>
      </w:tr>
      <w:tr w:rsidR="00B739A3" w:rsidRPr="00523879" w:rsidTr="000C6DFF">
        <w:trPr>
          <w:trHeight w:val="1151"/>
        </w:trPr>
        <w:tc>
          <w:tcPr>
            <w:tcW w:w="2410" w:type="dxa"/>
            <w:vMerge/>
          </w:tcPr>
          <w:p w:rsidR="00B739A3" w:rsidRPr="00523879" w:rsidRDefault="00B739A3" w:rsidP="00B739A3">
            <w:pPr>
              <w:spacing w:after="0"/>
              <w:rPr>
                <w:rFonts w:ascii="Times New Roman" w:eastAsia="Times New Roman" w:hAnsi="Times New Roman"/>
                <w:lang w:eastAsia="ru-RU"/>
              </w:rPr>
            </w:pPr>
          </w:p>
        </w:tc>
        <w:tc>
          <w:tcPr>
            <w:tcW w:w="3118" w:type="dxa"/>
          </w:tcPr>
          <w:p w:rsidR="00B739A3" w:rsidRDefault="00B739A3" w:rsidP="00B739A3">
            <w:pPr>
              <w:spacing w:after="0"/>
              <w:rPr>
                <w:rFonts w:ascii="Times New Roman" w:eastAsia="Times New Roman" w:hAnsi="Times New Roman"/>
                <w:lang w:eastAsia="ru-RU"/>
              </w:rPr>
            </w:pPr>
            <w:r>
              <w:rPr>
                <w:rFonts w:ascii="Times New Roman" w:eastAsia="Times New Roman" w:hAnsi="Times New Roman"/>
                <w:lang w:eastAsia="ru-RU"/>
              </w:rPr>
              <w:t>Кружок «</w:t>
            </w:r>
            <w:proofErr w:type="spellStart"/>
            <w:r>
              <w:rPr>
                <w:rFonts w:ascii="Times New Roman" w:eastAsia="Times New Roman" w:hAnsi="Times New Roman"/>
                <w:lang w:eastAsia="ru-RU"/>
              </w:rPr>
              <w:t>Паперкрафт</w:t>
            </w:r>
            <w:proofErr w:type="spellEnd"/>
            <w:r>
              <w:rPr>
                <w:rFonts w:ascii="Times New Roman" w:eastAsia="Times New Roman" w:hAnsi="Times New Roman"/>
                <w:lang w:eastAsia="ru-RU"/>
              </w:rPr>
              <w:t>»</w:t>
            </w:r>
          </w:p>
        </w:tc>
        <w:tc>
          <w:tcPr>
            <w:tcW w:w="709" w:type="dxa"/>
          </w:tcPr>
          <w:p w:rsidR="00B739A3" w:rsidRPr="00523879" w:rsidRDefault="00B739A3" w:rsidP="00B739A3">
            <w:pPr>
              <w:spacing w:after="0"/>
              <w:jc w:val="center"/>
              <w:rPr>
                <w:rFonts w:ascii="Times New Roman" w:eastAsia="Times New Roman" w:hAnsi="Times New Roman"/>
                <w:lang w:eastAsia="ru-RU"/>
              </w:rPr>
            </w:pPr>
            <w:r>
              <w:rPr>
                <w:rFonts w:ascii="Times New Roman" w:eastAsia="Times New Roman" w:hAnsi="Times New Roman"/>
                <w:lang w:eastAsia="ru-RU"/>
              </w:rPr>
              <w:t>2</w:t>
            </w:r>
          </w:p>
        </w:tc>
        <w:tc>
          <w:tcPr>
            <w:tcW w:w="709" w:type="dxa"/>
          </w:tcPr>
          <w:p w:rsidR="00B739A3" w:rsidRPr="00523879" w:rsidRDefault="00B739A3" w:rsidP="00B739A3">
            <w:pPr>
              <w:spacing w:after="0"/>
              <w:rPr>
                <w:rFonts w:ascii="Times New Roman" w:eastAsia="Times New Roman" w:hAnsi="Times New Roman"/>
                <w:lang w:eastAsia="ru-RU"/>
              </w:rPr>
            </w:pPr>
            <w:r>
              <w:rPr>
                <w:rFonts w:ascii="Times New Roman" w:eastAsia="Times New Roman" w:hAnsi="Times New Roman"/>
                <w:lang w:eastAsia="ru-RU"/>
              </w:rPr>
              <w:t>2</w:t>
            </w:r>
          </w:p>
        </w:tc>
        <w:tc>
          <w:tcPr>
            <w:tcW w:w="709" w:type="dxa"/>
          </w:tcPr>
          <w:p w:rsidR="00B739A3" w:rsidRPr="00523879" w:rsidRDefault="00B739A3" w:rsidP="00B739A3">
            <w:pPr>
              <w:spacing w:after="0"/>
              <w:jc w:val="center"/>
              <w:rPr>
                <w:rFonts w:ascii="Times New Roman" w:eastAsia="Times New Roman" w:hAnsi="Times New Roman"/>
                <w:lang w:eastAsia="ru-RU"/>
              </w:rPr>
            </w:pPr>
          </w:p>
        </w:tc>
        <w:tc>
          <w:tcPr>
            <w:tcW w:w="567" w:type="dxa"/>
          </w:tcPr>
          <w:p w:rsidR="00B739A3" w:rsidRPr="00523879" w:rsidRDefault="00B739A3" w:rsidP="00B739A3">
            <w:pPr>
              <w:spacing w:after="0"/>
              <w:jc w:val="center"/>
              <w:rPr>
                <w:rFonts w:ascii="Times New Roman" w:eastAsia="Times New Roman" w:hAnsi="Times New Roman"/>
                <w:lang w:eastAsia="ru-RU"/>
              </w:rPr>
            </w:pPr>
          </w:p>
        </w:tc>
        <w:tc>
          <w:tcPr>
            <w:tcW w:w="708" w:type="dxa"/>
          </w:tcPr>
          <w:p w:rsidR="00B739A3" w:rsidRPr="00523879" w:rsidRDefault="00B739A3" w:rsidP="00B739A3">
            <w:pPr>
              <w:spacing w:after="0"/>
              <w:jc w:val="center"/>
              <w:rPr>
                <w:rFonts w:ascii="Times New Roman" w:eastAsia="Times New Roman" w:hAnsi="Times New Roman"/>
                <w:lang w:eastAsia="ru-RU"/>
              </w:rPr>
            </w:pPr>
          </w:p>
        </w:tc>
        <w:tc>
          <w:tcPr>
            <w:tcW w:w="1418" w:type="dxa"/>
          </w:tcPr>
          <w:p w:rsidR="00B739A3" w:rsidRPr="00523879" w:rsidRDefault="00B739A3" w:rsidP="00B739A3">
            <w:pPr>
              <w:spacing w:after="0"/>
              <w:jc w:val="center"/>
              <w:rPr>
                <w:rFonts w:ascii="Times New Roman" w:eastAsia="Times New Roman" w:hAnsi="Times New Roman"/>
                <w:sz w:val="28"/>
                <w:szCs w:val="28"/>
                <w:lang w:eastAsia="ru-RU"/>
              </w:rPr>
            </w:pPr>
            <w:r w:rsidRPr="00523879">
              <w:rPr>
                <w:rFonts w:ascii="Times New Roman" w:eastAsia="Times New Roman" w:hAnsi="Times New Roman"/>
                <w:sz w:val="28"/>
                <w:szCs w:val="28"/>
                <w:lang w:eastAsia="ru-RU"/>
              </w:rPr>
              <w:t>4</w:t>
            </w:r>
            <w:proofErr w:type="gramStart"/>
            <w:r w:rsidRPr="00523879">
              <w:rPr>
                <w:rFonts w:ascii="Times New Roman" w:eastAsia="Times New Roman" w:hAnsi="Times New Roman"/>
                <w:lang w:eastAsia="ru-RU"/>
              </w:rPr>
              <w:t xml:space="preserve"> Р</w:t>
            </w:r>
            <w:proofErr w:type="gramEnd"/>
            <w:r w:rsidRPr="00523879">
              <w:rPr>
                <w:rFonts w:ascii="Times New Roman" w:eastAsia="Times New Roman" w:hAnsi="Times New Roman"/>
                <w:lang w:eastAsia="ru-RU"/>
              </w:rPr>
              <w:t xml:space="preserve">еализуется </w:t>
            </w:r>
            <w:proofErr w:type="spellStart"/>
            <w:r w:rsidRPr="00523879">
              <w:rPr>
                <w:rFonts w:ascii="Times New Roman" w:eastAsia="Times New Roman" w:hAnsi="Times New Roman"/>
                <w:lang w:eastAsia="ru-RU"/>
              </w:rPr>
              <w:t>МУ</w:t>
            </w:r>
            <w:proofErr w:type="spellEnd"/>
            <w:r w:rsidRPr="00523879">
              <w:rPr>
                <w:rFonts w:ascii="Times New Roman" w:eastAsia="Times New Roman" w:hAnsi="Times New Roman"/>
                <w:lang w:eastAsia="ru-RU"/>
              </w:rPr>
              <w:t xml:space="preserve"> </w:t>
            </w:r>
            <w:proofErr w:type="spellStart"/>
            <w:r w:rsidRPr="00523879">
              <w:rPr>
                <w:rFonts w:ascii="Times New Roman" w:eastAsia="Times New Roman" w:hAnsi="Times New Roman"/>
                <w:lang w:eastAsia="ru-RU"/>
              </w:rPr>
              <w:t>ОТЦ</w:t>
            </w:r>
            <w:proofErr w:type="spellEnd"/>
          </w:p>
        </w:tc>
      </w:tr>
      <w:tr w:rsidR="00B739A3" w:rsidRPr="00523879" w:rsidTr="000C6DFF">
        <w:trPr>
          <w:trHeight w:val="1151"/>
        </w:trPr>
        <w:tc>
          <w:tcPr>
            <w:tcW w:w="2410" w:type="dxa"/>
            <w:vMerge/>
          </w:tcPr>
          <w:p w:rsidR="00B739A3" w:rsidRPr="00523879" w:rsidRDefault="00B739A3" w:rsidP="00B739A3">
            <w:pPr>
              <w:spacing w:after="0"/>
              <w:rPr>
                <w:rFonts w:ascii="Times New Roman" w:eastAsia="Times New Roman" w:hAnsi="Times New Roman"/>
                <w:lang w:eastAsia="ru-RU"/>
              </w:rPr>
            </w:pPr>
          </w:p>
        </w:tc>
        <w:tc>
          <w:tcPr>
            <w:tcW w:w="3118" w:type="dxa"/>
          </w:tcPr>
          <w:p w:rsidR="00B739A3" w:rsidRDefault="00B739A3" w:rsidP="00B739A3">
            <w:pPr>
              <w:spacing w:after="0"/>
              <w:rPr>
                <w:rFonts w:ascii="Times New Roman" w:eastAsia="Times New Roman" w:hAnsi="Times New Roman"/>
                <w:lang w:eastAsia="ru-RU"/>
              </w:rPr>
            </w:pPr>
            <w:r>
              <w:rPr>
                <w:rFonts w:ascii="Times New Roman" w:eastAsia="Times New Roman" w:hAnsi="Times New Roman"/>
                <w:lang w:eastAsia="ru-RU"/>
              </w:rPr>
              <w:t>Кружок «</w:t>
            </w:r>
            <w:proofErr w:type="spellStart"/>
            <w:r>
              <w:rPr>
                <w:rFonts w:ascii="Times New Roman" w:eastAsia="Times New Roman" w:hAnsi="Times New Roman"/>
                <w:lang w:eastAsia="ru-RU"/>
              </w:rPr>
              <w:t>Психогимнастика</w:t>
            </w:r>
            <w:proofErr w:type="spellEnd"/>
            <w:r>
              <w:rPr>
                <w:rFonts w:ascii="Times New Roman" w:eastAsia="Times New Roman" w:hAnsi="Times New Roman"/>
                <w:lang w:eastAsia="ru-RU"/>
              </w:rPr>
              <w:t>»</w:t>
            </w:r>
          </w:p>
        </w:tc>
        <w:tc>
          <w:tcPr>
            <w:tcW w:w="709" w:type="dxa"/>
          </w:tcPr>
          <w:p w:rsidR="00B739A3" w:rsidRPr="00523879" w:rsidRDefault="00B739A3" w:rsidP="00B739A3">
            <w:pPr>
              <w:spacing w:after="0"/>
              <w:jc w:val="center"/>
              <w:rPr>
                <w:rFonts w:ascii="Times New Roman" w:eastAsia="Times New Roman" w:hAnsi="Times New Roman"/>
                <w:lang w:eastAsia="ru-RU"/>
              </w:rPr>
            </w:pPr>
          </w:p>
        </w:tc>
        <w:tc>
          <w:tcPr>
            <w:tcW w:w="709" w:type="dxa"/>
          </w:tcPr>
          <w:p w:rsidR="00B739A3" w:rsidRPr="00523879" w:rsidRDefault="00B739A3" w:rsidP="00B739A3">
            <w:pPr>
              <w:spacing w:after="0"/>
              <w:rPr>
                <w:rFonts w:ascii="Times New Roman" w:eastAsia="Times New Roman" w:hAnsi="Times New Roman"/>
                <w:lang w:eastAsia="ru-RU"/>
              </w:rPr>
            </w:pPr>
          </w:p>
        </w:tc>
        <w:tc>
          <w:tcPr>
            <w:tcW w:w="709" w:type="dxa"/>
          </w:tcPr>
          <w:p w:rsidR="00B739A3" w:rsidRPr="00523879" w:rsidRDefault="00B739A3"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567" w:type="dxa"/>
          </w:tcPr>
          <w:p w:rsidR="00B739A3" w:rsidRPr="00523879" w:rsidRDefault="00B739A3" w:rsidP="00B739A3">
            <w:pPr>
              <w:spacing w:after="0"/>
              <w:jc w:val="center"/>
              <w:rPr>
                <w:rFonts w:ascii="Times New Roman" w:eastAsia="Times New Roman" w:hAnsi="Times New Roman"/>
                <w:lang w:eastAsia="ru-RU"/>
              </w:rPr>
            </w:pPr>
            <w:r>
              <w:rPr>
                <w:rFonts w:ascii="Times New Roman" w:eastAsia="Times New Roman" w:hAnsi="Times New Roman"/>
                <w:lang w:eastAsia="ru-RU"/>
              </w:rPr>
              <w:t>1</w:t>
            </w:r>
          </w:p>
        </w:tc>
        <w:tc>
          <w:tcPr>
            <w:tcW w:w="708" w:type="dxa"/>
          </w:tcPr>
          <w:p w:rsidR="00B739A3" w:rsidRPr="00523879" w:rsidRDefault="00B739A3" w:rsidP="00B739A3">
            <w:pPr>
              <w:spacing w:after="0"/>
              <w:jc w:val="center"/>
              <w:rPr>
                <w:rFonts w:ascii="Times New Roman" w:eastAsia="Times New Roman" w:hAnsi="Times New Roman"/>
                <w:lang w:eastAsia="ru-RU"/>
              </w:rPr>
            </w:pPr>
          </w:p>
        </w:tc>
        <w:tc>
          <w:tcPr>
            <w:tcW w:w="1418" w:type="dxa"/>
          </w:tcPr>
          <w:p w:rsidR="00B739A3" w:rsidRPr="00523879" w:rsidRDefault="00B739A3" w:rsidP="00B739A3">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694C4E" w:rsidRPr="00767B19" w:rsidTr="00455808">
        <w:tc>
          <w:tcPr>
            <w:tcW w:w="5528" w:type="dxa"/>
            <w:gridSpan w:val="2"/>
          </w:tcPr>
          <w:p w:rsidR="00694C4E" w:rsidRPr="00523879" w:rsidRDefault="00694C4E" w:rsidP="00B739A3">
            <w:pPr>
              <w:spacing w:after="0"/>
              <w:jc w:val="center"/>
              <w:rPr>
                <w:rFonts w:ascii="Times New Roman" w:eastAsia="Times New Roman" w:hAnsi="Times New Roman"/>
                <w:b/>
                <w:sz w:val="28"/>
                <w:szCs w:val="28"/>
                <w:lang w:eastAsia="ru-RU"/>
              </w:rPr>
            </w:pPr>
            <w:r w:rsidRPr="00523879">
              <w:rPr>
                <w:rFonts w:ascii="Times New Roman" w:eastAsia="Times New Roman" w:hAnsi="Times New Roman"/>
                <w:b/>
                <w:sz w:val="28"/>
                <w:szCs w:val="28"/>
                <w:lang w:eastAsia="ru-RU"/>
              </w:rPr>
              <w:t>Количество часов в год</w:t>
            </w:r>
          </w:p>
        </w:tc>
        <w:tc>
          <w:tcPr>
            <w:tcW w:w="709" w:type="dxa"/>
          </w:tcPr>
          <w:p w:rsidR="00694C4E" w:rsidRPr="00523879" w:rsidRDefault="00694C4E" w:rsidP="00B739A3">
            <w:pPr>
              <w:spacing w:after="0"/>
              <w:jc w:val="center"/>
              <w:rPr>
                <w:rFonts w:ascii="Times New Roman" w:eastAsia="Times New Roman" w:hAnsi="Times New Roman"/>
                <w:b/>
                <w:sz w:val="28"/>
                <w:szCs w:val="28"/>
                <w:lang w:eastAsia="ru-RU"/>
              </w:rPr>
            </w:pPr>
            <w:r w:rsidRPr="00523879">
              <w:rPr>
                <w:rFonts w:ascii="Times New Roman" w:eastAsia="Times New Roman" w:hAnsi="Times New Roman"/>
                <w:b/>
                <w:sz w:val="28"/>
                <w:szCs w:val="28"/>
                <w:lang w:eastAsia="ru-RU"/>
              </w:rPr>
              <w:t>10</w:t>
            </w:r>
          </w:p>
        </w:tc>
        <w:tc>
          <w:tcPr>
            <w:tcW w:w="709" w:type="dxa"/>
          </w:tcPr>
          <w:p w:rsidR="00694C4E" w:rsidRPr="00523879" w:rsidRDefault="00694C4E" w:rsidP="00B739A3">
            <w:pPr>
              <w:spacing w:after="0"/>
              <w:jc w:val="center"/>
              <w:rPr>
                <w:rFonts w:ascii="Times New Roman" w:eastAsia="Times New Roman" w:hAnsi="Times New Roman"/>
                <w:b/>
                <w:sz w:val="28"/>
                <w:szCs w:val="28"/>
                <w:lang w:eastAsia="ru-RU"/>
              </w:rPr>
            </w:pPr>
            <w:r w:rsidRPr="00523879">
              <w:rPr>
                <w:rFonts w:ascii="Times New Roman" w:eastAsia="Times New Roman" w:hAnsi="Times New Roman"/>
                <w:b/>
                <w:sz w:val="28"/>
                <w:szCs w:val="28"/>
                <w:lang w:eastAsia="ru-RU"/>
              </w:rPr>
              <w:t>10</w:t>
            </w:r>
          </w:p>
        </w:tc>
        <w:tc>
          <w:tcPr>
            <w:tcW w:w="709" w:type="dxa"/>
          </w:tcPr>
          <w:p w:rsidR="00694C4E" w:rsidRPr="00523879" w:rsidRDefault="00694C4E" w:rsidP="00B739A3">
            <w:pPr>
              <w:spacing w:after="0"/>
              <w:jc w:val="center"/>
              <w:rPr>
                <w:rFonts w:ascii="Times New Roman" w:eastAsia="Times New Roman" w:hAnsi="Times New Roman"/>
                <w:b/>
                <w:sz w:val="28"/>
                <w:szCs w:val="28"/>
                <w:lang w:eastAsia="ru-RU"/>
              </w:rPr>
            </w:pPr>
            <w:r w:rsidRPr="00523879">
              <w:rPr>
                <w:rFonts w:ascii="Times New Roman" w:eastAsia="Times New Roman" w:hAnsi="Times New Roman"/>
                <w:b/>
                <w:sz w:val="28"/>
                <w:szCs w:val="28"/>
                <w:lang w:eastAsia="ru-RU"/>
              </w:rPr>
              <w:t>10</w:t>
            </w:r>
          </w:p>
        </w:tc>
        <w:tc>
          <w:tcPr>
            <w:tcW w:w="567" w:type="dxa"/>
          </w:tcPr>
          <w:p w:rsidR="00694C4E" w:rsidRPr="00523879" w:rsidRDefault="00694C4E" w:rsidP="00B739A3">
            <w:pPr>
              <w:spacing w:after="0"/>
              <w:jc w:val="center"/>
              <w:rPr>
                <w:rFonts w:ascii="Times New Roman" w:eastAsia="Times New Roman" w:hAnsi="Times New Roman"/>
                <w:b/>
                <w:sz w:val="28"/>
                <w:szCs w:val="28"/>
                <w:lang w:eastAsia="ru-RU"/>
              </w:rPr>
            </w:pPr>
          </w:p>
        </w:tc>
        <w:tc>
          <w:tcPr>
            <w:tcW w:w="708" w:type="dxa"/>
          </w:tcPr>
          <w:p w:rsidR="00694C4E" w:rsidRPr="00523879" w:rsidRDefault="00694C4E" w:rsidP="00B739A3">
            <w:pPr>
              <w:spacing w:after="0"/>
              <w:jc w:val="center"/>
              <w:rPr>
                <w:rFonts w:ascii="Times New Roman" w:eastAsia="Times New Roman" w:hAnsi="Times New Roman"/>
                <w:b/>
                <w:sz w:val="28"/>
                <w:szCs w:val="28"/>
                <w:lang w:eastAsia="ru-RU"/>
              </w:rPr>
            </w:pPr>
          </w:p>
        </w:tc>
        <w:tc>
          <w:tcPr>
            <w:tcW w:w="1418" w:type="dxa"/>
          </w:tcPr>
          <w:p w:rsidR="00694C4E" w:rsidRPr="00767B19" w:rsidRDefault="00694C4E" w:rsidP="00B739A3">
            <w:pPr>
              <w:spacing w:after="0"/>
              <w:jc w:val="center"/>
              <w:rPr>
                <w:rFonts w:ascii="Times New Roman" w:eastAsia="Times New Roman" w:hAnsi="Times New Roman"/>
                <w:b/>
                <w:sz w:val="28"/>
                <w:szCs w:val="28"/>
                <w:lang w:eastAsia="ru-RU"/>
              </w:rPr>
            </w:pPr>
            <w:r w:rsidRPr="00523879">
              <w:rPr>
                <w:rFonts w:ascii="Times New Roman" w:eastAsia="Times New Roman" w:hAnsi="Times New Roman"/>
                <w:b/>
                <w:sz w:val="28"/>
                <w:szCs w:val="28"/>
                <w:lang w:eastAsia="ru-RU"/>
              </w:rPr>
              <w:t>30</w:t>
            </w:r>
          </w:p>
        </w:tc>
      </w:tr>
    </w:tbl>
    <w:p w:rsidR="009C7546" w:rsidRPr="00C31CC3" w:rsidRDefault="00614586" w:rsidP="00B739A3">
      <w:pPr>
        <w:pStyle w:val="a7"/>
        <w:shd w:val="clear" w:color="auto" w:fill="FFFFFF"/>
        <w:spacing w:after="0" w:afterAutospacing="0"/>
        <w:rPr>
          <w:rFonts w:ascii="Times New Roman" w:hAnsi="Times New Roman"/>
          <w:b/>
          <w:bCs/>
          <w:i/>
          <w:iCs/>
        </w:rPr>
      </w:pPr>
      <w:proofErr w:type="spellStart"/>
      <w:r>
        <w:rPr>
          <w:rStyle w:val="ab"/>
          <w:rFonts w:ascii="Times New Roman" w:hAnsi="Times New Roman"/>
        </w:rPr>
        <w:t>3.3.</w:t>
      </w:r>
      <w:r w:rsidR="00B63FCA" w:rsidRPr="00C31CC3">
        <w:rPr>
          <w:rStyle w:val="ab"/>
          <w:rFonts w:ascii="Times New Roman" w:hAnsi="Times New Roman"/>
        </w:rPr>
        <w:t>Система</w:t>
      </w:r>
      <w:proofErr w:type="spellEnd"/>
      <w:r w:rsidR="00B63FCA" w:rsidRPr="00C31CC3">
        <w:rPr>
          <w:rStyle w:val="ab"/>
          <w:rFonts w:ascii="Times New Roman" w:hAnsi="Times New Roman"/>
        </w:rPr>
        <w:t xml:space="preserve"> условий реализации основной образовательной программы</w:t>
      </w:r>
      <w:r w:rsidR="00B63FCA" w:rsidRPr="00C31CC3">
        <w:rPr>
          <w:rStyle w:val="afd"/>
          <w:rFonts w:ascii="Times New Roman" w:hAnsi="Times New Roman"/>
          <w:b/>
          <w:bCs/>
        </w:rPr>
        <w:t> </w:t>
      </w:r>
    </w:p>
    <w:p w:rsidR="009C7546" w:rsidRPr="009C7546" w:rsidRDefault="009C7546" w:rsidP="00C31CC3">
      <w:pPr>
        <w:pStyle w:val="a7"/>
        <w:shd w:val="clear" w:color="auto" w:fill="FFFFFF"/>
        <w:spacing w:before="0" w:beforeAutospacing="0" w:after="0" w:afterAutospacing="0"/>
        <w:ind w:left="426"/>
        <w:rPr>
          <w:rFonts w:ascii="Times New Roman" w:hAnsi="Times New Roman"/>
        </w:rPr>
      </w:pPr>
      <w:r w:rsidRPr="009C7546">
        <w:rPr>
          <w:rFonts w:ascii="Times New Roman" w:hAnsi="Times New Roman"/>
        </w:rPr>
        <w:t xml:space="preserve">Система условий реализации основной образовательной программы </w:t>
      </w:r>
      <w:r>
        <w:rPr>
          <w:rFonts w:ascii="Times New Roman" w:hAnsi="Times New Roman"/>
        </w:rPr>
        <w:t xml:space="preserve">основного </w:t>
      </w:r>
      <w:r w:rsidRPr="009C7546">
        <w:rPr>
          <w:rFonts w:ascii="Times New Roman" w:hAnsi="Times New Roman"/>
        </w:rPr>
        <w:t xml:space="preserve">общего образования в соответствии с требованиями ФГОС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w:t>
      </w:r>
      <w:r>
        <w:rPr>
          <w:rFonts w:ascii="Times New Roman" w:hAnsi="Times New Roman"/>
        </w:rPr>
        <w:t xml:space="preserve">основного </w:t>
      </w:r>
      <w:r w:rsidRPr="009C7546">
        <w:rPr>
          <w:rFonts w:ascii="Times New Roman" w:hAnsi="Times New Roman"/>
        </w:rPr>
        <w:t xml:space="preserve">общего образования. </w:t>
      </w:r>
    </w:p>
    <w:p w:rsidR="009C7546" w:rsidRPr="009C7546" w:rsidRDefault="009C7546" w:rsidP="00C31CC3">
      <w:pPr>
        <w:pStyle w:val="a7"/>
        <w:shd w:val="clear" w:color="auto" w:fill="FFFFFF"/>
        <w:spacing w:before="0" w:beforeAutospacing="0" w:after="0" w:afterAutospacing="0"/>
        <w:ind w:left="426"/>
        <w:rPr>
          <w:rFonts w:ascii="Times New Roman" w:hAnsi="Times New Roman"/>
        </w:rPr>
      </w:pPr>
      <w:r w:rsidRPr="009C7546">
        <w:rPr>
          <w:rFonts w:ascii="Times New Roman" w:hAnsi="Times New Roman"/>
        </w:rPr>
        <w:lastRenderedPageBreak/>
        <w:t>Система условий учитывает особенности МБОУ</w:t>
      </w:r>
      <w:r>
        <w:rPr>
          <w:rFonts w:ascii="Times New Roman" w:hAnsi="Times New Roman"/>
        </w:rPr>
        <w:t>Васильевской ООШ</w:t>
      </w:r>
      <w:r w:rsidRPr="009C7546">
        <w:rPr>
          <w:rFonts w:ascii="Times New Roman" w:hAnsi="Times New Roman"/>
        </w:rPr>
        <w:t>, а также его взаимодействие с социальными партнерами (как внутри системы образования, так и в рамках межведомственного взаимодействия).</w:t>
      </w:r>
    </w:p>
    <w:p w:rsidR="009C7546" w:rsidRPr="009C7546" w:rsidRDefault="009C7546" w:rsidP="00C31CC3">
      <w:pPr>
        <w:pStyle w:val="a7"/>
        <w:shd w:val="clear" w:color="auto" w:fill="FFFFFF"/>
        <w:spacing w:before="0" w:beforeAutospacing="0" w:after="0" w:afterAutospacing="0"/>
        <w:ind w:left="426"/>
        <w:rPr>
          <w:rFonts w:ascii="Times New Roman" w:hAnsi="Times New Roman"/>
        </w:rPr>
      </w:pPr>
      <w:r w:rsidRPr="009C7546">
        <w:rPr>
          <w:rFonts w:ascii="Times New Roman" w:hAnsi="Times New Roman"/>
        </w:rPr>
        <w:t xml:space="preserve"> Система условий содержит: </w:t>
      </w:r>
    </w:p>
    <w:p w:rsidR="009C7546" w:rsidRPr="009C7546" w:rsidRDefault="009C7546" w:rsidP="00C31CC3">
      <w:pPr>
        <w:pStyle w:val="a7"/>
        <w:shd w:val="clear" w:color="auto" w:fill="FFFFFF"/>
        <w:spacing w:before="0" w:beforeAutospacing="0" w:after="0" w:afterAutospacing="0"/>
        <w:ind w:left="426"/>
        <w:rPr>
          <w:rFonts w:ascii="Times New Roman" w:hAnsi="Times New Roman"/>
        </w:rPr>
      </w:pPr>
      <w:r w:rsidRPr="009C7546">
        <w:rPr>
          <w:rFonts w:ascii="Times New Roman" w:hAnsi="Times New Roman"/>
        </w:rPr>
        <w:t>1.</w:t>
      </w:r>
      <w:r w:rsidRPr="009C7546">
        <w:rPr>
          <w:rFonts w:ascii="Times New Roman" w:hAnsi="Times New Roman"/>
        </w:rPr>
        <w:tab/>
        <w:t xml:space="preserve">Описание имеющихся условий: кадровых, психолого-педагогических, финансовых, материально-технических, учебно-методических,  информационного обеспечения; </w:t>
      </w:r>
    </w:p>
    <w:p w:rsidR="009C7546" w:rsidRPr="009C7546" w:rsidRDefault="009C7546" w:rsidP="00C31CC3">
      <w:pPr>
        <w:pStyle w:val="a7"/>
        <w:shd w:val="clear" w:color="auto" w:fill="FFFFFF"/>
        <w:spacing w:before="0" w:beforeAutospacing="0" w:after="0" w:afterAutospacing="0"/>
        <w:ind w:left="426"/>
        <w:rPr>
          <w:rFonts w:ascii="Times New Roman" w:hAnsi="Times New Roman"/>
        </w:rPr>
      </w:pPr>
      <w:r w:rsidRPr="009C7546">
        <w:rPr>
          <w:rFonts w:ascii="Times New Roman" w:hAnsi="Times New Roman"/>
        </w:rPr>
        <w:t>2.</w:t>
      </w:r>
      <w:r w:rsidRPr="009C7546">
        <w:rPr>
          <w:rFonts w:ascii="Times New Roman" w:hAnsi="Times New Roman"/>
        </w:rPr>
        <w:tab/>
        <w:t xml:space="preserve">Механизмы достижения целевых ориентиров в системе условий; </w:t>
      </w:r>
    </w:p>
    <w:p w:rsidR="009C7546" w:rsidRPr="00B63FCA" w:rsidRDefault="009C7546" w:rsidP="00C31CC3">
      <w:pPr>
        <w:pStyle w:val="a7"/>
        <w:shd w:val="clear" w:color="auto" w:fill="FFFFFF"/>
        <w:spacing w:before="0" w:beforeAutospacing="0" w:after="0" w:afterAutospacing="0"/>
        <w:ind w:left="426"/>
        <w:rPr>
          <w:rFonts w:ascii="Times New Roman" w:hAnsi="Times New Roman"/>
        </w:rPr>
      </w:pPr>
      <w:r w:rsidRPr="009C7546">
        <w:rPr>
          <w:rFonts w:ascii="Times New Roman" w:hAnsi="Times New Roman"/>
        </w:rPr>
        <w:t>3.</w:t>
      </w:r>
      <w:r w:rsidRPr="009C7546">
        <w:rPr>
          <w:rFonts w:ascii="Times New Roman" w:hAnsi="Times New Roman"/>
        </w:rPr>
        <w:tab/>
        <w:t xml:space="preserve">Сетевой график (дорожную карту) по формированию необходимой системы условий реализации основной образовательной программы, </w:t>
      </w:r>
      <w:proofErr w:type="gramStart"/>
      <w:r w:rsidRPr="009C7546">
        <w:rPr>
          <w:rFonts w:ascii="Times New Roman" w:hAnsi="Times New Roman"/>
        </w:rPr>
        <w:t>контроль за</w:t>
      </w:r>
      <w:proofErr w:type="gramEnd"/>
      <w:r w:rsidRPr="009C7546">
        <w:rPr>
          <w:rFonts w:ascii="Times New Roman" w:hAnsi="Times New Roman"/>
        </w:rPr>
        <w:t xml:space="preserve"> состоянием системы условий.</w:t>
      </w:r>
    </w:p>
    <w:p w:rsidR="00B63FCA" w:rsidRDefault="00E8515D" w:rsidP="00C31CC3">
      <w:pPr>
        <w:pStyle w:val="afb"/>
        <w:shd w:val="clear" w:color="auto" w:fill="FFFFFF"/>
        <w:spacing w:after="0" w:line="240" w:lineRule="auto"/>
        <w:ind w:firstLine="454"/>
        <w:rPr>
          <w:rStyle w:val="ab"/>
          <w:rFonts w:ascii="Times New Roman" w:hAnsi="Times New Roman"/>
          <w:sz w:val="24"/>
          <w:szCs w:val="24"/>
        </w:rPr>
      </w:pPr>
      <w:r>
        <w:rPr>
          <w:rStyle w:val="ab"/>
          <w:rFonts w:ascii="Times New Roman" w:hAnsi="Times New Roman"/>
          <w:sz w:val="24"/>
          <w:szCs w:val="24"/>
        </w:rPr>
        <w:t>3.3</w:t>
      </w:r>
      <w:r w:rsidR="00B63FCA" w:rsidRPr="00B63FCA">
        <w:rPr>
          <w:rStyle w:val="ab"/>
          <w:rFonts w:ascii="Times New Roman" w:hAnsi="Times New Roman"/>
          <w:sz w:val="24"/>
          <w:szCs w:val="24"/>
        </w:rPr>
        <w:t>.1. Описание кадровых условий реализации основной образовательной программы основного общего образования</w:t>
      </w:r>
    </w:p>
    <w:p w:rsidR="00940D2B" w:rsidRPr="00940D2B" w:rsidRDefault="00940D2B" w:rsidP="00940D2B">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xml:space="preserve">В  компетентность учителя </w:t>
      </w:r>
      <w:r>
        <w:rPr>
          <w:rFonts w:ascii="Times New Roman" w:eastAsia="Times New Roman" w:hAnsi="Times New Roman"/>
          <w:sz w:val="24"/>
          <w:szCs w:val="24"/>
          <w:lang w:eastAsia="ru-RU"/>
        </w:rPr>
        <w:t xml:space="preserve">в процеесе реализации основной программы основного общего образования </w:t>
      </w:r>
      <w:r w:rsidRPr="00940D2B">
        <w:rPr>
          <w:rFonts w:ascii="Times New Roman" w:eastAsia="Times New Roman" w:hAnsi="Times New Roman"/>
          <w:sz w:val="24"/>
          <w:szCs w:val="24"/>
          <w:lang w:eastAsia="ru-RU"/>
        </w:rPr>
        <w:t>входит осуществление обучения и воспитания  школьников, использование современных образовательных, в том числе информационно-коммуникационных, технологий обучения, способность эффективно применять учебно-методические,   информационные и иные ресурсы реализации основной образовательной программы</w:t>
      </w:r>
      <w:r>
        <w:rPr>
          <w:rFonts w:ascii="Times New Roman" w:eastAsia="Times New Roman" w:hAnsi="Times New Roman"/>
          <w:sz w:val="24"/>
          <w:szCs w:val="24"/>
          <w:lang w:eastAsia="ru-RU"/>
        </w:rPr>
        <w:t>онов</w:t>
      </w:r>
      <w:r w:rsidRPr="00940D2B">
        <w:rPr>
          <w:rFonts w:ascii="Times New Roman" w:eastAsia="Times New Roman" w:hAnsi="Times New Roman"/>
          <w:sz w:val="24"/>
          <w:szCs w:val="24"/>
          <w:lang w:eastAsia="ru-RU"/>
        </w:rPr>
        <w:t>ного общего образования, постоянно развиваться в профессиональном отношении.</w:t>
      </w:r>
    </w:p>
    <w:p w:rsidR="00940D2B" w:rsidRPr="00940D2B" w:rsidRDefault="00940D2B" w:rsidP="00940D2B">
      <w:pPr>
        <w:widowControl w:val="0"/>
        <w:tabs>
          <w:tab w:val="left" w:pos="966"/>
        </w:tabs>
        <w:autoSpaceDE w:val="0"/>
        <w:autoSpaceDN w:val="0"/>
        <w:adjustRightInd w:val="0"/>
        <w:spacing w:after="0" w:line="240" w:lineRule="auto"/>
        <w:ind w:firstLine="720"/>
        <w:jc w:val="both"/>
        <w:rPr>
          <w:rFonts w:ascii="Times New Roman" w:eastAsia="Times New Roman" w:hAnsi="Times New Roman"/>
          <w:i/>
          <w:sz w:val="24"/>
          <w:szCs w:val="24"/>
          <w:lang w:eastAsia="ru-RU"/>
        </w:rPr>
      </w:pPr>
      <w:r w:rsidRPr="00940D2B">
        <w:rPr>
          <w:rFonts w:ascii="Times New Roman" w:eastAsia="Times New Roman" w:hAnsi="Times New Roman"/>
          <w:i/>
          <w:sz w:val="24"/>
          <w:szCs w:val="24"/>
          <w:lang w:eastAsia="ru-RU"/>
        </w:rPr>
        <w:t xml:space="preserve">Компетентности учителя </w:t>
      </w:r>
      <w:r>
        <w:rPr>
          <w:rFonts w:ascii="Times New Roman" w:eastAsia="Times New Roman" w:hAnsi="Times New Roman"/>
          <w:i/>
          <w:sz w:val="24"/>
          <w:szCs w:val="24"/>
          <w:lang w:eastAsia="ru-RU"/>
        </w:rPr>
        <w:t>основ</w:t>
      </w:r>
      <w:r w:rsidRPr="00940D2B">
        <w:rPr>
          <w:rFonts w:ascii="Times New Roman" w:eastAsia="Times New Roman" w:hAnsi="Times New Roman"/>
          <w:i/>
          <w:sz w:val="24"/>
          <w:szCs w:val="24"/>
          <w:lang w:eastAsia="ru-RU"/>
        </w:rPr>
        <w:t>ной школы, обусловленные Требованиями к структуре основных образовательных программ:</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xml:space="preserve"> – осуществлять личностно-деятельностный  подход к организации обучения;</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bCs/>
          <w:iCs/>
          <w:sz w:val="24"/>
          <w:szCs w:val="24"/>
          <w:lang w:eastAsia="ru-RU"/>
        </w:rPr>
      </w:pPr>
      <w:r w:rsidRPr="00940D2B">
        <w:rPr>
          <w:rFonts w:ascii="Times New Roman" w:eastAsia="Times New Roman" w:hAnsi="Times New Roman"/>
          <w:sz w:val="24"/>
          <w:szCs w:val="24"/>
          <w:lang w:eastAsia="ru-RU"/>
        </w:rPr>
        <w:t xml:space="preserve">– выстраивать индивидуальные траектории развития </w:t>
      </w:r>
      <w:r w:rsidRPr="00940D2B">
        <w:rPr>
          <w:rFonts w:ascii="Times New Roman" w:eastAsia="Times New Roman" w:hAnsi="Times New Roman"/>
          <w:bCs/>
          <w:sz w:val="24"/>
          <w:szCs w:val="24"/>
          <w:lang w:eastAsia="ru-RU"/>
        </w:rPr>
        <w:t>ученика</w:t>
      </w:r>
      <w:r w:rsidRPr="00940D2B">
        <w:rPr>
          <w:rFonts w:ascii="Times New Roman" w:eastAsia="Times New Roman" w:hAnsi="Times New Roman"/>
          <w:bCs/>
          <w:iCs/>
          <w:sz w:val="24"/>
          <w:szCs w:val="24"/>
          <w:lang w:eastAsia="ru-RU"/>
        </w:rPr>
        <w:t xml:space="preserve"> на основе </w:t>
      </w:r>
      <w:r w:rsidRPr="00940D2B">
        <w:rPr>
          <w:rFonts w:ascii="Times New Roman" w:eastAsia="Times New Roman" w:hAnsi="Times New Roman"/>
          <w:color w:val="000000"/>
          <w:sz w:val="24"/>
          <w:szCs w:val="24"/>
          <w:lang w:eastAsia="ru-RU"/>
        </w:rPr>
        <w:t xml:space="preserve">планируемых результатов освоения образовательных программ (далее </w:t>
      </w:r>
      <w:r w:rsidRPr="00940D2B">
        <w:rPr>
          <w:rFonts w:ascii="Times New Roman" w:eastAsia="Times New Roman" w:hAnsi="Times New Roman"/>
          <w:sz w:val="24"/>
          <w:szCs w:val="24"/>
          <w:lang w:eastAsia="ru-RU"/>
        </w:rPr>
        <w:t>–</w:t>
      </w:r>
      <w:r w:rsidRPr="00940D2B">
        <w:rPr>
          <w:rFonts w:ascii="Times New Roman" w:eastAsia="Times New Roman" w:hAnsi="Times New Roman"/>
          <w:color w:val="000000"/>
          <w:sz w:val="24"/>
          <w:szCs w:val="24"/>
          <w:lang w:eastAsia="ru-RU"/>
        </w:rPr>
        <w:t xml:space="preserve"> ПРООП)</w:t>
      </w:r>
      <w:r w:rsidRPr="00940D2B">
        <w:rPr>
          <w:rFonts w:ascii="Times New Roman" w:eastAsia="Times New Roman" w:hAnsi="Times New Roman"/>
          <w:bCs/>
          <w:iCs/>
          <w:sz w:val="24"/>
          <w:szCs w:val="24"/>
          <w:lang w:eastAsia="ru-RU"/>
        </w:rPr>
        <w:t>;</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color w:val="000000"/>
          <w:sz w:val="24"/>
          <w:szCs w:val="24"/>
          <w:lang w:eastAsia="ru-RU"/>
        </w:rPr>
        <w:t>разрабатывать и эффективно применять образовательные технологии, позволяющие достигать ПРООП.</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i/>
          <w:sz w:val="24"/>
          <w:szCs w:val="24"/>
          <w:lang w:eastAsia="ru-RU"/>
        </w:rPr>
      </w:pPr>
      <w:r w:rsidRPr="00940D2B">
        <w:rPr>
          <w:rFonts w:ascii="Times New Roman" w:eastAsia="Times New Roman" w:hAnsi="Times New Roman"/>
          <w:i/>
          <w:sz w:val="24"/>
          <w:szCs w:val="24"/>
          <w:lang w:eastAsia="ru-RU"/>
        </w:rPr>
        <w:t>Компетентности учителя, обусловленные Требованиями к результатам освоения основных образовательных программ:</w:t>
      </w:r>
    </w:p>
    <w:p w:rsidR="00940D2B" w:rsidRPr="00940D2B" w:rsidRDefault="00940D2B" w:rsidP="00940D2B">
      <w:pPr>
        <w:widowControl w:val="0"/>
        <w:tabs>
          <w:tab w:val="left" w:pos="1008"/>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940D2B" w:rsidRPr="00940D2B" w:rsidRDefault="00940D2B" w:rsidP="00940D2B">
      <w:pPr>
        <w:widowControl w:val="0"/>
        <w:tabs>
          <w:tab w:val="left" w:pos="1008"/>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xml:space="preserve"> –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940D2B" w:rsidRPr="00940D2B" w:rsidRDefault="00940D2B" w:rsidP="00940D2B">
      <w:pPr>
        <w:widowControl w:val="0"/>
        <w:tabs>
          <w:tab w:val="left" w:pos="1008"/>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i/>
          <w:sz w:val="24"/>
          <w:szCs w:val="24"/>
          <w:lang w:eastAsia="ru-RU"/>
        </w:rPr>
        <w:t>Компетентности учителя, обусловленные Требованиями к условиям реализации основных образовательных программ</w:t>
      </w:r>
      <w:r w:rsidRPr="00940D2B">
        <w:rPr>
          <w:rFonts w:ascii="Times New Roman" w:eastAsia="Times New Roman" w:hAnsi="Times New Roman"/>
          <w:sz w:val="24"/>
          <w:szCs w:val="24"/>
          <w:lang w:eastAsia="ru-RU"/>
        </w:rPr>
        <w:t>:</w:t>
      </w:r>
    </w:p>
    <w:p w:rsidR="00940D2B" w:rsidRPr="00940D2B" w:rsidRDefault="00940D2B" w:rsidP="00940D2B">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940D2B" w:rsidRPr="00940D2B" w:rsidRDefault="00940D2B" w:rsidP="00940D2B">
      <w:pPr>
        <w:widowControl w:val="0"/>
        <w:tabs>
          <w:tab w:val="left" w:pos="1080"/>
        </w:tabs>
        <w:autoSpaceDE w:val="0"/>
        <w:autoSpaceDN w:val="0"/>
        <w:adjustRightInd w:val="0"/>
        <w:spacing w:after="0" w:line="240" w:lineRule="auto"/>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iCs/>
          <w:sz w:val="24"/>
          <w:szCs w:val="24"/>
          <w:lang w:eastAsia="ru-RU"/>
        </w:rPr>
        <w:t>достижения планируемых результатов освоения образовательных программ;</w:t>
      </w:r>
    </w:p>
    <w:p w:rsidR="00940D2B" w:rsidRPr="00940D2B" w:rsidRDefault="00940D2B" w:rsidP="00940D2B">
      <w:pPr>
        <w:widowControl w:val="0"/>
        <w:tabs>
          <w:tab w:val="left" w:pos="1080"/>
        </w:tabs>
        <w:autoSpaceDE w:val="0"/>
        <w:autoSpaceDN w:val="0"/>
        <w:adjustRightInd w:val="0"/>
        <w:spacing w:after="0" w:line="240" w:lineRule="auto"/>
        <w:ind w:firstLine="360"/>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  </w:t>
      </w:r>
      <w:r w:rsidRPr="00940D2B">
        <w:rPr>
          <w:rFonts w:ascii="Times New Roman" w:eastAsia="Times New Roman" w:hAnsi="Times New Roman"/>
          <w:iCs/>
          <w:sz w:val="24"/>
          <w:szCs w:val="24"/>
          <w:lang w:eastAsia="ru-RU"/>
        </w:rPr>
        <w:t>реализации программ воспитания и социализации учащихся;</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iCs/>
          <w:sz w:val="24"/>
          <w:szCs w:val="24"/>
          <w:lang w:eastAsia="ru-RU"/>
        </w:rPr>
        <w:t xml:space="preserve">эффективного использования здоровьесберегающих технологий в условиях реализации ФГОС; </w:t>
      </w:r>
    </w:p>
    <w:p w:rsidR="00940D2B" w:rsidRPr="00940D2B" w:rsidRDefault="00940D2B" w:rsidP="00940D2B">
      <w:pPr>
        <w:widowControl w:val="0"/>
        <w:tabs>
          <w:tab w:val="left" w:pos="1080"/>
        </w:tabs>
        <w:autoSpaceDE w:val="0"/>
        <w:autoSpaceDN w:val="0"/>
        <w:adjustRightInd w:val="0"/>
        <w:spacing w:after="0" w:line="240" w:lineRule="auto"/>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iCs/>
          <w:sz w:val="24"/>
          <w:szCs w:val="24"/>
          <w:lang w:eastAsia="ru-RU"/>
        </w:rP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940D2B" w:rsidRPr="00940D2B" w:rsidRDefault="00940D2B" w:rsidP="00940D2B">
      <w:pPr>
        <w:widowControl w:val="0"/>
        <w:tabs>
          <w:tab w:val="left" w:pos="1080"/>
        </w:tabs>
        <w:autoSpaceDE w:val="0"/>
        <w:autoSpaceDN w:val="0"/>
        <w:adjustRightInd w:val="0"/>
        <w:spacing w:after="0" w:line="240" w:lineRule="auto"/>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iCs/>
          <w:sz w:val="24"/>
          <w:szCs w:val="24"/>
          <w:lang w:eastAsia="ru-RU"/>
        </w:rPr>
        <w:t>собственного профессионально-личностного развития и саморазвития;</w:t>
      </w:r>
    </w:p>
    <w:p w:rsidR="00940D2B" w:rsidRPr="00940D2B" w:rsidRDefault="00940D2B" w:rsidP="00940D2B">
      <w:pPr>
        <w:widowControl w:val="0"/>
        <w:tabs>
          <w:tab w:val="left" w:pos="105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w:t>
      </w:r>
      <w:r w:rsidRPr="00940D2B">
        <w:rPr>
          <w:rFonts w:ascii="Times New Roman" w:eastAsia="Times New Roman" w:hAnsi="Times New Roman"/>
          <w:bCs/>
          <w:sz w:val="24"/>
          <w:szCs w:val="24"/>
          <w:lang w:eastAsia="ru-RU"/>
        </w:rPr>
        <w:t xml:space="preserve"> эффективно применять свои умения</w:t>
      </w:r>
      <w:r w:rsidRPr="00940D2B">
        <w:rPr>
          <w:rFonts w:ascii="Times New Roman" w:eastAsia="Times New Roman" w:hAnsi="Times New Roman"/>
          <w:sz w:val="24"/>
          <w:szCs w:val="24"/>
          <w:lang w:eastAsia="ru-RU"/>
        </w:rPr>
        <w:t xml:space="preserve"> в процессе модернизации инфраструктуры учебно-воспитательного </w:t>
      </w:r>
      <w:r w:rsidRPr="00940D2B">
        <w:rPr>
          <w:rFonts w:ascii="Times New Roman" w:eastAsia="Times New Roman" w:hAnsi="Times New Roman"/>
          <w:bCs/>
          <w:sz w:val="24"/>
          <w:szCs w:val="24"/>
          <w:lang w:eastAsia="ru-RU"/>
        </w:rPr>
        <w:t>процесса</w:t>
      </w:r>
      <w:r w:rsidRPr="00940D2B">
        <w:rPr>
          <w:rFonts w:ascii="Times New Roman" w:eastAsia="Times New Roman" w:hAnsi="Times New Roman"/>
          <w:sz w:val="24"/>
          <w:szCs w:val="24"/>
          <w:lang w:eastAsia="ru-RU"/>
        </w:rPr>
        <w:t xml:space="preserve"> образовательного учреждения.</w:t>
      </w:r>
    </w:p>
    <w:p w:rsidR="00C15EFD" w:rsidRPr="000748FE" w:rsidRDefault="00C15EFD" w:rsidP="000748F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C15EFD">
        <w:rPr>
          <w:rFonts w:ascii="Times New Roman" w:eastAsia="Times New Roman" w:hAnsi="Times New Roman"/>
          <w:bCs/>
          <w:sz w:val="24"/>
          <w:szCs w:val="24"/>
          <w:lang w:eastAsia="ru-RU"/>
        </w:rPr>
        <w:t xml:space="preserve">Нормативным сопровождением процесса подготовки, повышения квалификации, стажировки, профессиональной переподготовки кадров </w:t>
      </w:r>
      <w:r>
        <w:rPr>
          <w:rFonts w:ascii="Times New Roman" w:eastAsia="Times New Roman" w:hAnsi="Times New Roman"/>
          <w:bCs/>
          <w:sz w:val="24"/>
          <w:szCs w:val="24"/>
          <w:lang w:eastAsia="ru-RU"/>
        </w:rPr>
        <w:t>основ</w:t>
      </w:r>
      <w:r w:rsidRPr="00C15EFD">
        <w:rPr>
          <w:rFonts w:ascii="Times New Roman" w:eastAsia="Times New Roman" w:hAnsi="Times New Roman"/>
          <w:bCs/>
          <w:sz w:val="24"/>
          <w:szCs w:val="24"/>
          <w:lang w:eastAsia="ru-RU"/>
        </w:rPr>
        <w:t xml:space="preserve">ного общего образования </w:t>
      </w:r>
      <w:r w:rsidRPr="00C15EFD">
        <w:rPr>
          <w:rFonts w:ascii="Times New Roman" w:eastAsia="Times New Roman" w:hAnsi="Times New Roman"/>
          <w:bCs/>
          <w:sz w:val="24"/>
          <w:szCs w:val="24"/>
          <w:lang w:eastAsia="ru-RU"/>
        </w:rPr>
        <w:lastRenderedPageBreak/>
        <w:t xml:space="preserve">являются основные и дополнительные профессиональные образовательные программы, содержание которых выстраивается на основе </w:t>
      </w:r>
      <w:r w:rsidRPr="00C15EFD">
        <w:rPr>
          <w:rFonts w:ascii="Times New Roman" w:eastAsia="Times New Roman" w:hAnsi="Times New Roman"/>
          <w:sz w:val="24"/>
          <w:szCs w:val="24"/>
          <w:lang w:eastAsia="ru-RU"/>
        </w:rPr>
        <w:t>системно-деятельностного, компетентностного подходов, коррелирует с целями, содержанием, технологиями, методиками</w:t>
      </w:r>
      <w:r>
        <w:rPr>
          <w:rFonts w:ascii="Times New Roman" w:eastAsia="Times New Roman" w:hAnsi="Times New Roman"/>
          <w:sz w:val="24"/>
          <w:szCs w:val="24"/>
          <w:lang w:eastAsia="ru-RU"/>
        </w:rPr>
        <w:t xml:space="preserve">основного </w:t>
      </w:r>
      <w:r w:rsidRPr="00C15EFD">
        <w:rPr>
          <w:rFonts w:ascii="Times New Roman" w:eastAsia="Times New Roman" w:hAnsi="Times New Roman"/>
          <w:sz w:val="24"/>
          <w:szCs w:val="24"/>
          <w:lang w:eastAsia="ru-RU"/>
        </w:rPr>
        <w:t xml:space="preserve"> общего образования.</w:t>
      </w:r>
    </w:p>
    <w:p w:rsidR="00B63FCA" w:rsidRPr="00B63FCA" w:rsidRDefault="00B63FCA" w:rsidP="00B63FCA">
      <w:pPr>
        <w:pStyle w:val="af2"/>
        <w:jc w:val="center"/>
        <w:rPr>
          <w:b/>
          <w:i/>
          <w:sz w:val="24"/>
          <w:szCs w:val="24"/>
        </w:rPr>
      </w:pPr>
    </w:p>
    <w:p w:rsidR="00B63FCA" w:rsidRPr="00B63FCA" w:rsidRDefault="00B63FCA" w:rsidP="00131FED">
      <w:pPr>
        <w:pStyle w:val="af2"/>
        <w:ind w:firstLine="0"/>
        <w:rPr>
          <w:b/>
          <w:i/>
          <w:sz w:val="24"/>
          <w:szCs w:val="24"/>
        </w:rPr>
        <w:sectPr w:rsidR="00B63FCA" w:rsidRPr="00B63FCA" w:rsidSect="00614586">
          <w:pgSz w:w="11906" w:h="16838"/>
          <w:pgMar w:top="1134" w:right="1134" w:bottom="1134" w:left="851" w:header="709" w:footer="709" w:gutter="0"/>
          <w:cols w:space="708"/>
          <w:docGrid w:linePitch="360"/>
        </w:sectPr>
      </w:pPr>
    </w:p>
    <w:p w:rsidR="002F1C9A" w:rsidRPr="00523879" w:rsidRDefault="002F1C9A" w:rsidP="002F1C9A">
      <w:pPr>
        <w:widowControl w:val="0"/>
        <w:autoSpaceDE w:val="0"/>
        <w:autoSpaceDN w:val="0"/>
        <w:adjustRightInd w:val="0"/>
        <w:spacing w:after="0" w:line="240" w:lineRule="auto"/>
        <w:ind w:firstLine="454"/>
        <w:jc w:val="center"/>
        <w:rPr>
          <w:rFonts w:ascii="Times New Roman" w:eastAsia="Times New Roman" w:hAnsi="Times New Roman"/>
          <w:b/>
          <w:sz w:val="28"/>
          <w:szCs w:val="28"/>
          <w:lang w:eastAsia="ru-RU"/>
        </w:rPr>
      </w:pPr>
      <w:r w:rsidRPr="00523879">
        <w:rPr>
          <w:rFonts w:ascii="Times New Roman" w:eastAsia="Times New Roman" w:hAnsi="Times New Roman"/>
          <w:b/>
          <w:sz w:val="28"/>
          <w:szCs w:val="28"/>
          <w:lang w:eastAsia="ru-RU"/>
        </w:rPr>
        <w:lastRenderedPageBreak/>
        <w:t>Кадровое обеспечение реализации основной образовательной программы основного общего образования</w:t>
      </w:r>
    </w:p>
    <w:tbl>
      <w:tblPr>
        <w:tblW w:w="1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7"/>
        <w:gridCol w:w="2199"/>
        <w:gridCol w:w="992"/>
        <w:gridCol w:w="7371"/>
        <w:gridCol w:w="2880"/>
      </w:tblGrid>
      <w:tr w:rsidR="002F1C9A" w:rsidRPr="00523879" w:rsidTr="00073743">
        <w:trPr>
          <w:trHeight w:val="443"/>
        </w:trPr>
        <w:tc>
          <w:tcPr>
            <w:tcW w:w="1737" w:type="dxa"/>
            <w:vMerge w:val="restart"/>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val="en-US" w:eastAsia="ru-RU"/>
              </w:rPr>
            </w:pPr>
            <w:proofErr w:type="spellStart"/>
            <w:r w:rsidRPr="00523879">
              <w:rPr>
                <w:rFonts w:ascii="Times New Roman" w:eastAsia="Times New Roman" w:hAnsi="Times New Roman"/>
                <w:b/>
                <w:sz w:val="24"/>
                <w:szCs w:val="24"/>
                <w:lang w:val="en-US" w:eastAsia="ru-RU"/>
              </w:rPr>
              <w:t>Должность</w:t>
            </w:r>
            <w:proofErr w:type="spellEnd"/>
          </w:p>
        </w:tc>
        <w:tc>
          <w:tcPr>
            <w:tcW w:w="2199" w:type="dxa"/>
            <w:vMerge w:val="restart"/>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523879">
              <w:rPr>
                <w:rFonts w:ascii="Times New Roman" w:eastAsia="Times New Roman" w:hAnsi="Times New Roman"/>
                <w:b/>
                <w:sz w:val="24"/>
                <w:szCs w:val="24"/>
                <w:lang w:val="en-US" w:eastAsia="ru-RU"/>
              </w:rPr>
              <w:t>Должностныеобязанности</w:t>
            </w:r>
            <w:proofErr w:type="spellEnd"/>
          </w:p>
        </w:tc>
        <w:tc>
          <w:tcPr>
            <w:tcW w:w="992" w:type="dxa"/>
            <w:vMerge w:val="restart"/>
          </w:tcPr>
          <w:p w:rsidR="002F1C9A" w:rsidRPr="00523879" w:rsidRDefault="002F1C9A" w:rsidP="00073743">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r w:rsidRPr="00523879">
              <w:rPr>
                <w:rFonts w:ascii="Times New Roman" w:eastAsia="Times New Roman" w:hAnsi="Times New Roman"/>
                <w:b/>
                <w:sz w:val="24"/>
                <w:szCs w:val="24"/>
                <w:lang w:eastAsia="ru-RU"/>
              </w:rPr>
              <w:t>Кол-во работников в (</w:t>
            </w:r>
            <w:proofErr w:type="gramStart"/>
            <w:r w:rsidRPr="00523879">
              <w:rPr>
                <w:rFonts w:ascii="Times New Roman" w:eastAsia="Times New Roman" w:hAnsi="Times New Roman"/>
                <w:b/>
                <w:sz w:val="24"/>
                <w:szCs w:val="24"/>
                <w:lang w:eastAsia="ru-RU"/>
              </w:rPr>
              <w:t>требуется</w:t>
            </w:r>
            <w:proofErr w:type="gramEnd"/>
            <w:r w:rsidRPr="00523879">
              <w:rPr>
                <w:rFonts w:ascii="Times New Roman" w:eastAsia="Times New Roman" w:hAnsi="Times New Roman"/>
                <w:b/>
                <w:sz w:val="24"/>
                <w:szCs w:val="24"/>
                <w:lang w:eastAsia="ru-RU"/>
              </w:rPr>
              <w:t>/имеется)</w:t>
            </w:r>
          </w:p>
        </w:tc>
        <w:tc>
          <w:tcPr>
            <w:tcW w:w="10251" w:type="dxa"/>
            <w:gridSpan w:val="2"/>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523879">
              <w:rPr>
                <w:rFonts w:ascii="Times New Roman" w:eastAsia="Times New Roman" w:hAnsi="Times New Roman"/>
                <w:b/>
                <w:sz w:val="24"/>
                <w:szCs w:val="24"/>
                <w:lang w:eastAsia="ru-RU"/>
              </w:rPr>
              <w:t>Уровень квалификации работников МБОУ Всильевской ООШ</w:t>
            </w:r>
          </w:p>
        </w:tc>
      </w:tr>
      <w:tr w:rsidR="002F1C9A" w:rsidRPr="00523879" w:rsidTr="00073743">
        <w:tc>
          <w:tcPr>
            <w:tcW w:w="1737" w:type="dxa"/>
            <w:vMerge/>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2199" w:type="dxa"/>
            <w:vMerge/>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992" w:type="dxa"/>
            <w:vMerge/>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7371"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523879">
              <w:rPr>
                <w:rFonts w:ascii="Times New Roman" w:eastAsia="Times New Roman" w:hAnsi="Times New Roman"/>
                <w:b/>
                <w:sz w:val="24"/>
                <w:szCs w:val="24"/>
                <w:lang w:val="en-US" w:eastAsia="ru-RU"/>
              </w:rPr>
              <w:t>Требования</w:t>
            </w:r>
            <w:proofErr w:type="spellEnd"/>
            <w:r w:rsidRPr="00523879">
              <w:rPr>
                <w:rFonts w:ascii="Times New Roman" w:eastAsia="Times New Roman" w:hAnsi="Times New Roman"/>
                <w:b/>
                <w:sz w:val="24"/>
                <w:szCs w:val="24"/>
                <w:lang w:val="en-US" w:eastAsia="ru-RU"/>
              </w:rPr>
              <w:t xml:space="preserve"> к </w:t>
            </w:r>
            <w:proofErr w:type="spellStart"/>
            <w:r w:rsidRPr="00523879">
              <w:rPr>
                <w:rFonts w:ascii="Times New Roman" w:eastAsia="Times New Roman" w:hAnsi="Times New Roman"/>
                <w:b/>
                <w:sz w:val="24"/>
                <w:szCs w:val="24"/>
                <w:lang w:val="en-US" w:eastAsia="ru-RU"/>
              </w:rPr>
              <w:t>уровнюквалификации</w:t>
            </w:r>
            <w:proofErr w:type="spellEnd"/>
          </w:p>
        </w:tc>
        <w:tc>
          <w:tcPr>
            <w:tcW w:w="2880"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523879">
              <w:rPr>
                <w:rFonts w:ascii="Times New Roman" w:eastAsia="Times New Roman" w:hAnsi="Times New Roman"/>
                <w:b/>
                <w:sz w:val="24"/>
                <w:szCs w:val="24"/>
                <w:lang w:val="en-US" w:eastAsia="ru-RU"/>
              </w:rPr>
              <w:t>Фактический</w:t>
            </w:r>
            <w:proofErr w:type="spellEnd"/>
          </w:p>
        </w:tc>
      </w:tr>
      <w:tr w:rsidR="002F1C9A" w:rsidRPr="00523879" w:rsidTr="00073743">
        <w:tc>
          <w:tcPr>
            <w:tcW w:w="1737"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Руководитель</w:t>
            </w:r>
            <w:proofErr w:type="spellEnd"/>
          </w:p>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
        </w:tc>
        <w:tc>
          <w:tcPr>
            <w:tcW w:w="2199"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Обеспечивает </w:t>
            </w:r>
            <w:proofErr w:type="gramStart"/>
            <w:r w:rsidRPr="00523879">
              <w:rPr>
                <w:rFonts w:ascii="Times New Roman" w:eastAsia="Times New Roman" w:hAnsi="Times New Roman"/>
                <w:sz w:val="24"/>
                <w:szCs w:val="24"/>
                <w:lang w:eastAsia="ru-RU"/>
              </w:rPr>
              <w:t>систем-ную</w:t>
            </w:r>
            <w:proofErr w:type="gramEnd"/>
            <w:r w:rsidRPr="00523879">
              <w:rPr>
                <w:rFonts w:ascii="Times New Roman" w:eastAsia="Times New Roman" w:hAnsi="Times New Roman"/>
                <w:sz w:val="24"/>
                <w:szCs w:val="24"/>
                <w:lang w:eastAsia="ru-RU"/>
              </w:rPr>
              <w:t xml:space="preserve"> образовательную и административно-хозяйственную работу  </w:t>
            </w:r>
          </w:p>
        </w:tc>
        <w:tc>
          <w:tcPr>
            <w:tcW w:w="992"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523879">
              <w:rPr>
                <w:rFonts w:ascii="Times New Roman" w:eastAsia="Times New Roman" w:hAnsi="Times New Roman"/>
                <w:sz w:val="24"/>
                <w:szCs w:val="24"/>
                <w:lang w:val="en-US" w:eastAsia="ru-RU"/>
              </w:rPr>
              <w:t>1</w:t>
            </w:r>
            <w:r w:rsidRPr="00523879">
              <w:rPr>
                <w:rFonts w:ascii="Times New Roman" w:eastAsia="Times New Roman" w:hAnsi="Times New Roman"/>
                <w:sz w:val="24"/>
                <w:szCs w:val="24"/>
                <w:lang w:eastAsia="ru-RU"/>
              </w:rPr>
              <w:t>-имеется</w:t>
            </w:r>
          </w:p>
        </w:tc>
        <w:tc>
          <w:tcPr>
            <w:tcW w:w="7371"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523879">
              <w:rPr>
                <w:rFonts w:ascii="Times New Roman" w:eastAsia="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w:t>
            </w:r>
            <w:r w:rsidRPr="00523879">
              <w:rPr>
                <w:rFonts w:ascii="Times New Roman" w:eastAsia="Times New Roman" w:hAnsi="Times New Roman"/>
                <w:sz w:val="24"/>
                <w:szCs w:val="24"/>
                <w:lang w:val="en-US" w:eastAsia="ru-RU"/>
              </w:rPr>
              <w:t> </w:t>
            </w:r>
            <w:r w:rsidRPr="00523879">
              <w:rPr>
                <w:rFonts w:ascii="Times New Roman" w:eastAsia="Times New Roman" w:hAnsi="Times New Roman"/>
                <w:sz w:val="24"/>
                <w:szCs w:val="24"/>
                <w:lang w:eastAsia="ru-RU"/>
              </w:rPr>
              <w:t>лет.</w:t>
            </w:r>
            <w:proofErr w:type="gramEnd"/>
          </w:p>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2880"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Высшее профессиональное образование,</w:t>
            </w:r>
          </w:p>
          <w:p w:rsidR="002F1C9A" w:rsidRPr="00523879" w:rsidRDefault="002F1C9A" w:rsidP="00A24A49">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стаж работы на педагогических должностях </w:t>
            </w:r>
            <w:r w:rsidR="00A24A49">
              <w:rPr>
                <w:rFonts w:ascii="Times New Roman" w:eastAsia="Times New Roman" w:hAnsi="Times New Roman"/>
                <w:sz w:val="24"/>
                <w:szCs w:val="24"/>
                <w:lang w:eastAsia="ru-RU"/>
              </w:rPr>
              <w:t>5</w:t>
            </w:r>
            <w:r w:rsidRPr="00523879">
              <w:rPr>
                <w:rFonts w:ascii="Times New Roman" w:eastAsia="Times New Roman" w:hAnsi="Times New Roman"/>
                <w:sz w:val="24"/>
                <w:szCs w:val="24"/>
                <w:lang w:eastAsia="ru-RU"/>
              </w:rPr>
              <w:t xml:space="preserve"> </w:t>
            </w:r>
            <w:r w:rsidR="00A24A49">
              <w:rPr>
                <w:rFonts w:ascii="Times New Roman" w:eastAsia="Times New Roman" w:hAnsi="Times New Roman"/>
                <w:sz w:val="24"/>
                <w:szCs w:val="24"/>
                <w:lang w:eastAsia="ru-RU"/>
              </w:rPr>
              <w:t>лет</w:t>
            </w:r>
          </w:p>
        </w:tc>
      </w:tr>
      <w:tr w:rsidR="002F1C9A" w:rsidRPr="00523879" w:rsidTr="00073743">
        <w:tc>
          <w:tcPr>
            <w:tcW w:w="1737"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Заместительруководителя</w:t>
            </w:r>
            <w:proofErr w:type="spellEnd"/>
          </w:p>
        </w:tc>
        <w:tc>
          <w:tcPr>
            <w:tcW w:w="2199" w:type="dxa"/>
          </w:tcPr>
          <w:p w:rsidR="002F1C9A" w:rsidRPr="00523879" w:rsidRDefault="002F1C9A" w:rsidP="002F1C9A">
            <w:pPr>
              <w:widowControl w:val="0"/>
              <w:tabs>
                <w:tab w:val="left" w:pos="720"/>
              </w:tabs>
              <w:autoSpaceDE w:val="0"/>
              <w:autoSpaceDN w:val="0"/>
              <w:adjustRightInd w:val="0"/>
              <w:spacing w:after="0" w:line="240" w:lineRule="auto"/>
              <w:ind w:right="34"/>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523879">
              <w:rPr>
                <w:rFonts w:ascii="Times New Roman" w:eastAsia="Times New Roman" w:hAnsi="Times New Roman"/>
                <w:sz w:val="24"/>
                <w:szCs w:val="24"/>
                <w:lang w:eastAsia="ru-RU"/>
              </w:rPr>
              <w:t>контроль за</w:t>
            </w:r>
            <w:proofErr w:type="gramEnd"/>
            <w:r w:rsidRPr="00523879">
              <w:rPr>
                <w:rFonts w:ascii="Times New Roman" w:eastAsia="Times New Roman" w:hAnsi="Times New Roman"/>
                <w:sz w:val="24"/>
                <w:szCs w:val="24"/>
                <w:lang w:eastAsia="ru-RU"/>
              </w:rPr>
              <w:t xml:space="preserve"> качеством </w:t>
            </w:r>
            <w:r w:rsidRPr="00523879">
              <w:rPr>
                <w:rFonts w:ascii="Times New Roman" w:eastAsia="Times New Roman" w:hAnsi="Times New Roman"/>
                <w:sz w:val="24"/>
                <w:szCs w:val="24"/>
                <w:lang w:eastAsia="ru-RU"/>
              </w:rPr>
              <w:lastRenderedPageBreak/>
              <w:t>образовательного процесса.</w:t>
            </w:r>
          </w:p>
          <w:p w:rsidR="002F1C9A" w:rsidRPr="00523879" w:rsidRDefault="002F1C9A" w:rsidP="002F1C9A">
            <w:pPr>
              <w:widowControl w:val="0"/>
              <w:tabs>
                <w:tab w:val="left" w:pos="720"/>
              </w:tabs>
              <w:autoSpaceDE w:val="0"/>
              <w:autoSpaceDN w:val="0"/>
              <w:adjustRightInd w:val="0"/>
              <w:spacing w:after="0" w:line="240" w:lineRule="auto"/>
              <w:ind w:right="34"/>
              <w:jc w:val="both"/>
              <w:rPr>
                <w:rFonts w:ascii="Times New Roman" w:eastAsia="Times New Roman" w:hAnsi="Times New Roman"/>
                <w:sz w:val="24"/>
                <w:szCs w:val="24"/>
                <w:lang w:eastAsia="ru-RU"/>
              </w:rPr>
            </w:pPr>
          </w:p>
          <w:p w:rsidR="002F1C9A" w:rsidRPr="00523879" w:rsidRDefault="002F1C9A" w:rsidP="002F1C9A">
            <w:pPr>
              <w:widowControl w:val="0"/>
              <w:tabs>
                <w:tab w:val="left" w:pos="720"/>
              </w:tabs>
              <w:autoSpaceDE w:val="0"/>
              <w:autoSpaceDN w:val="0"/>
              <w:adjustRightInd w:val="0"/>
              <w:spacing w:after="0" w:line="240" w:lineRule="auto"/>
              <w:ind w:right="34"/>
              <w:jc w:val="both"/>
              <w:rPr>
                <w:rFonts w:ascii="Times New Roman" w:eastAsia="Times New Roman" w:hAnsi="Times New Roman"/>
                <w:sz w:val="24"/>
                <w:szCs w:val="24"/>
                <w:lang w:eastAsia="ru-RU"/>
              </w:rPr>
            </w:pPr>
          </w:p>
        </w:tc>
        <w:tc>
          <w:tcPr>
            <w:tcW w:w="992"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r w:rsidRPr="00523879">
              <w:rPr>
                <w:rFonts w:ascii="Times New Roman" w:eastAsia="Times New Roman" w:hAnsi="Times New Roman"/>
                <w:sz w:val="24"/>
                <w:szCs w:val="24"/>
                <w:lang w:eastAsia="ru-RU"/>
              </w:rPr>
              <w:lastRenderedPageBreak/>
              <w:t>1</w:t>
            </w:r>
            <w:r w:rsidRPr="00523879">
              <w:rPr>
                <w:rFonts w:ascii="Times New Roman" w:eastAsia="Times New Roman" w:hAnsi="Times New Roman"/>
                <w:sz w:val="24"/>
                <w:szCs w:val="24"/>
                <w:lang w:val="en-US" w:eastAsia="ru-RU"/>
              </w:rPr>
              <w:t>-</w:t>
            </w:r>
            <w:proofErr w:type="spellStart"/>
            <w:r w:rsidRPr="00523879">
              <w:rPr>
                <w:rFonts w:ascii="Times New Roman" w:eastAsia="Times New Roman" w:hAnsi="Times New Roman"/>
                <w:sz w:val="24"/>
                <w:szCs w:val="24"/>
                <w:lang w:val="en-US" w:eastAsia="ru-RU"/>
              </w:rPr>
              <w:t>имеется</w:t>
            </w:r>
            <w:proofErr w:type="spellEnd"/>
          </w:p>
        </w:tc>
        <w:tc>
          <w:tcPr>
            <w:tcW w:w="7371" w:type="dxa"/>
          </w:tcPr>
          <w:p w:rsidR="002F1C9A" w:rsidRPr="00523879" w:rsidRDefault="002F1C9A" w:rsidP="002F1C9A">
            <w:pPr>
              <w:widowControl w:val="0"/>
              <w:tabs>
                <w:tab w:val="left" w:pos="720"/>
              </w:tabs>
              <w:autoSpaceDE w:val="0"/>
              <w:autoSpaceDN w:val="0"/>
              <w:adjustRightInd w:val="0"/>
              <w:spacing w:after="0" w:line="240" w:lineRule="auto"/>
              <w:ind w:firstLine="454"/>
              <w:jc w:val="both"/>
              <w:rPr>
                <w:rFonts w:ascii="Times New Roman" w:eastAsia="Times New Roman" w:hAnsi="Times New Roman"/>
                <w:sz w:val="24"/>
                <w:szCs w:val="24"/>
                <w:lang w:eastAsia="ru-RU"/>
              </w:rPr>
            </w:pPr>
            <w:proofErr w:type="gramStart"/>
            <w:r w:rsidRPr="00523879">
              <w:rPr>
                <w:rFonts w:ascii="Times New Roman" w:eastAsia="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w:t>
            </w:r>
            <w:r w:rsidRPr="00523879">
              <w:rPr>
                <w:rFonts w:ascii="Times New Roman" w:eastAsia="Times New Roman" w:hAnsi="Times New Roman"/>
                <w:sz w:val="24"/>
                <w:szCs w:val="24"/>
                <w:lang w:val="en-US" w:eastAsia="ru-RU"/>
              </w:rPr>
              <w:t> </w:t>
            </w:r>
            <w:r w:rsidRPr="00523879">
              <w:rPr>
                <w:rFonts w:ascii="Times New Roman" w:eastAsia="Times New Roman" w:hAnsi="Times New Roman"/>
                <w:sz w:val="24"/>
                <w:szCs w:val="24"/>
                <w:lang w:eastAsia="ru-RU"/>
              </w:rPr>
              <w:t>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w:t>
            </w:r>
            <w:r w:rsidRPr="00523879">
              <w:rPr>
                <w:rFonts w:ascii="Times New Roman" w:eastAsia="Times New Roman" w:hAnsi="Times New Roman"/>
                <w:sz w:val="24"/>
                <w:szCs w:val="24"/>
                <w:lang w:val="en-US" w:eastAsia="ru-RU"/>
              </w:rPr>
              <w:t> </w:t>
            </w:r>
            <w:r w:rsidRPr="00523879">
              <w:rPr>
                <w:rFonts w:ascii="Times New Roman" w:eastAsia="Times New Roman" w:hAnsi="Times New Roman"/>
                <w:sz w:val="24"/>
                <w:szCs w:val="24"/>
                <w:lang w:eastAsia="ru-RU"/>
              </w:rPr>
              <w:t>лет.</w:t>
            </w:r>
            <w:proofErr w:type="gramEnd"/>
          </w:p>
          <w:p w:rsidR="002F1C9A" w:rsidRPr="00523879" w:rsidRDefault="002F1C9A" w:rsidP="002F1C9A">
            <w:pPr>
              <w:widowControl w:val="0"/>
              <w:tabs>
                <w:tab w:val="left" w:pos="720"/>
              </w:tabs>
              <w:autoSpaceDE w:val="0"/>
              <w:autoSpaceDN w:val="0"/>
              <w:adjustRightInd w:val="0"/>
              <w:spacing w:after="0" w:line="240" w:lineRule="auto"/>
              <w:ind w:firstLine="454"/>
              <w:jc w:val="both"/>
              <w:rPr>
                <w:rFonts w:ascii="Times New Roman" w:eastAsia="Times New Roman" w:hAnsi="Times New Roman"/>
                <w:sz w:val="24"/>
                <w:szCs w:val="24"/>
                <w:lang w:eastAsia="ru-RU"/>
              </w:rPr>
            </w:pPr>
          </w:p>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2880" w:type="dxa"/>
          </w:tcPr>
          <w:p w:rsidR="002F1C9A" w:rsidRPr="00523879" w:rsidRDefault="002F1C9A" w:rsidP="00A24A49">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Высшее педагогическое образование, стаж работы 3</w:t>
            </w:r>
            <w:r w:rsidR="00A24A49">
              <w:rPr>
                <w:rFonts w:ascii="Times New Roman" w:eastAsia="Times New Roman" w:hAnsi="Times New Roman"/>
                <w:sz w:val="24"/>
                <w:szCs w:val="24"/>
                <w:lang w:eastAsia="ru-RU"/>
              </w:rPr>
              <w:t>6</w:t>
            </w:r>
            <w:r w:rsidRPr="00523879">
              <w:rPr>
                <w:rFonts w:ascii="Times New Roman" w:eastAsia="Times New Roman" w:hAnsi="Times New Roman"/>
                <w:sz w:val="24"/>
                <w:szCs w:val="24"/>
                <w:lang w:eastAsia="ru-RU"/>
              </w:rPr>
              <w:t xml:space="preserve"> лет, на руководящей должности 2</w:t>
            </w:r>
            <w:r w:rsidR="00A24A49">
              <w:rPr>
                <w:rFonts w:ascii="Times New Roman" w:eastAsia="Times New Roman" w:hAnsi="Times New Roman"/>
                <w:sz w:val="24"/>
                <w:szCs w:val="24"/>
                <w:lang w:eastAsia="ru-RU"/>
              </w:rPr>
              <w:t>4</w:t>
            </w:r>
            <w:r w:rsidRPr="00523879">
              <w:rPr>
                <w:rFonts w:ascii="Times New Roman" w:eastAsia="Times New Roman" w:hAnsi="Times New Roman"/>
                <w:sz w:val="24"/>
                <w:szCs w:val="24"/>
                <w:lang w:eastAsia="ru-RU"/>
              </w:rPr>
              <w:t xml:space="preserve"> года</w:t>
            </w:r>
          </w:p>
        </w:tc>
      </w:tr>
      <w:tr w:rsidR="002F1C9A" w:rsidRPr="00523879" w:rsidTr="00073743">
        <w:tc>
          <w:tcPr>
            <w:tcW w:w="1737"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lastRenderedPageBreak/>
              <w:t>Учитель</w:t>
            </w:r>
            <w:proofErr w:type="spellEnd"/>
          </w:p>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
        </w:tc>
        <w:tc>
          <w:tcPr>
            <w:tcW w:w="2199"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Осуществляет обучение и воспитание </w:t>
            </w:r>
            <w:proofErr w:type="gramStart"/>
            <w:r w:rsidRPr="00523879">
              <w:rPr>
                <w:rFonts w:ascii="Times New Roman" w:eastAsia="Times New Roman" w:hAnsi="Times New Roman"/>
                <w:sz w:val="24"/>
                <w:szCs w:val="24"/>
                <w:lang w:eastAsia="ru-RU"/>
              </w:rPr>
              <w:t>обучаю-щихся</w:t>
            </w:r>
            <w:proofErr w:type="gramEnd"/>
            <w:r w:rsidRPr="00523879">
              <w:rPr>
                <w:rFonts w:ascii="Times New Roman" w:eastAsia="Times New Roman" w:hAnsi="Times New Roman"/>
                <w:sz w:val="24"/>
                <w:szCs w:val="24"/>
                <w:lang w:eastAsia="ru-RU"/>
              </w:rPr>
              <w:t>, способствует формированию общей культуры личности, со-циализации, осознанно-го выбора и освоения образовательной программы</w:t>
            </w:r>
          </w:p>
        </w:tc>
        <w:tc>
          <w:tcPr>
            <w:tcW w:w="992"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r w:rsidRPr="00523879">
              <w:rPr>
                <w:rFonts w:ascii="Times New Roman" w:eastAsia="Times New Roman" w:hAnsi="Times New Roman"/>
                <w:sz w:val="24"/>
                <w:szCs w:val="24"/>
                <w:lang w:val="en-US" w:eastAsia="ru-RU"/>
              </w:rPr>
              <w:t>1</w:t>
            </w:r>
            <w:r w:rsidR="007313C0" w:rsidRPr="00523879">
              <w:rPr>
                <w:rFonts w:ascii="Times New Roman" w:eastAsia="Times New Roman" w:hAnsi="Times New Roman"/>
                <w:sz w:val="24"/>
                <w:szCs w:val="24"/>
                <w:lang w:eastAsia="ru-RU"/>
              </w:rPr>
              <w:t>0 и</w:t>
            </w:r>
            <w:proofErr w:type="spellStart"/>
            <w:r w:rsidRPr="00523879">
              <w:rPr>
                <w:rFonts w:ascii="Times New Roman" w:eastAsia="Times New Roman" w:hAnsi="Times New Roman"/>
                <w:sz w:val="24"/>
                <w:szCs w:val="24"/>
                <w:lang w:val="en-US" w:eastAsia="ru-RU"/>
              </w:rPr>
              <w:t>меется</w:t>
            </w:r>
            <w:proofErr w:type="spellEnd"/>
          </w:p>
          <w:p w:rsidR="002F1C9A" w:rsidRPr="00523879" w:rsidRDefault="002F1C9A" w:rsidP="002F1C9A">
            <w:pPr>
              <w:widowControl w:val="0"/>
              <w:tabs>
                <w:tab w:val="left" w:pos="1309"/>
              </w:tabs>
              <w:autoSpaceDE w:val="0"/>
              <w:autoSpaceDN w:val="0"/>
              <w:adjustRightInd w:val="0"/>
              <w:spacing w:after="0" w:line="240" w:lineRule="auto"/>
              <w:rPr>
                <w:rFonts w:ascii="Times New Roman" w:eastAsia="Times New Roman" w:hAnsi="Times New Roman"/>
                <w:sz w:val="24"/>
                <w:szCs w:val="24"/>
                <w:lang w:val="en-US" w:eastAsia="ru-RU"/>
              </w:rPr>
            </w:pPr>
          </w:p>
        </w:tc>
        <w:tc>
          <w:tcPr>
            <w:tcW w:w="7371" w:type="dxa"/>
          </w:tcPr>
          <w:p w:rsidR="002F1C9A" w:rsidRPr="00523879" w:rsidRDefault="002F1C9A" w:rsidP="002F1C9A">
            <w:pPr>
              <w:widowControl w:val="0"/>
              <w:tabs>
                <w:tab w:val="left" w:pos="720"/>
              </w:tabs>
              <w:autoSpaceDE w:val="0"/>
              <w:autoSpaceDN w:val="0"/>
              <w:adjustRightInd w:val="0"/>
              <w:spacing w:after="0" w:line="240" w:lineRule="auto"/>
              <w:ind w:firstLine="454"/>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80" w:type="dxa"/>
          </w:tcPr>
          <w:p w:rsidR="002F1C9A" w:rsidRPr="00523879"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Высшееобразование</w:t>
            </w:r>
            <w:proofErr w:type="spellEnd"/>
            <w:r w:rsidRPr="00523879">
              <w:rPr>
                <w:rFonts w:ascii="Times New Roman" w:eastAsia="Times New Roman" w:hAnsi="Times New Roman"/>
                <w:sz w:val="24"/>
                <w:szCs w:val="24"/>
                <w:lang w:val="en-US" w:eastAsia="ru-RU"/>
              </w:rPr>
              <w:t xml:space="preserve"> – </w:t>
            </w:r>
          </w:p>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r w:rsidRPr="00523879">
              <w:rPr>
                <w:rFonts w:ascii="Times New Roman" w:eastAsia="Times New Roman" w:hAnsi="Times New Roman"/>
                <w:sz w:val="24"/>
                <w:szCs w:val="24"/>
                <w:lang w:val="en-US" w:eastAsia="ru-RU"/>
              </w:rPr>
              <w:t>8</w:t>
            </w:r>
            <w:r w:rsidRPr="00523879">
              <w:rPr>
                <w:rFonts w:ascii="Times New Roman" w:eastAsia="Times New Roman" w:hAnsi="Times New Roman"/>
                <w:sz w:val="24"/>
                <w:szCs w:val="24"/>
                <w:lang w:eastAsia="ru-RU"/>
              </w:rPr>
              <w:t>0</w:t>
            </w:r>
            <w:r w:rsidRPr="00523879">
              <w:rPr>
                <w:rFonts w:ascii="Times New Roman" w:eastAsia="Times New Roman" w:hAnsi="Times New Roman"/>
                <w:sz w:val="24"/>
                <w:szCs w:val="24"/>
                <w:lang w:val="en-US" w:eastAsia="ru-RU"/>
              </w:rPr>
              <w:t xml:space="preserve"> %,</w:t>
            </w:r>
          </w:p>
          <w:p w:rsidR="002F1C9A" w:rsidRPr="00523879"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Среднеепрофессиональное</w:t>
            </w:r>
            <w:proofErr w:type="spellEnd"/>
            <w:r w:rsidRPr="00523879">
              <w:rPr>
                <w:rFonts w:ascii="Times New Roman" w:eastAsia="Times New Roman" w:hAnsi="Times New Roman"/>
                <w:sz w:val="24"/>
                <w:szCs w:val="24"/>
                <w:lang w:val="en-US" w:eastAsia="ru-RU"/>
              </w:rPr>
              <w:t xml:space="preserve"> – 1</w:t>
            </w:r>
            <w:r w:rsidRPr="00523879">
              <w:rPr>
                <w:rFonts w:ascii="Times New Roman" w:eastAsia="Times New Roman" w:hAnsi="Times New Roman"/>
                <w:sz w:val="24"/>
                <w:szCs w:val="24"/>
                <w:lang w:eastAsia="ru-RU"/>
              </w:rPr>
              <w:t>3</w:t>
            </w:r>
            <w:r w:rsidRPr="00523879">
              <w:rPr>
                <w:rFonts w:ascii="Times New Roman" w:eastAsia="Times New Roman" w:hAnsi="Times New Roman"/>
                <w:sz w:val="24"/>
                <w:szCs w:val="24"/>
                <w:lang w:val="en-US" w:eastAsia="ru-RU"/>
              </w:rPr>
              <w:t>%</w:t>
            </w:r>
          </w:p>
        </w:tc>
      </w:tr>
      <w:tr w:rsidR="002F1C9A" w:rsidRPr="00523879" w:rsidTr="00073743">
        <w:tc>
          <w:tcPr>
            <w:tcW w:w="1737"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Педагог</w:t>
            </w:r>
            <w:proofErr w:type="spellEnd"/>
            <w:r w:rsidRPr="00523879">
              <w:rPr>
                <w:rFonts w:ascii="Times New Roman" w:eastAsia="Times New Roman" w:hAnsi="Times New Roman"/>
                <w:sz w:val="24"/>
                <w:szCs w:val="24"/>
                <w:lang w:val="en-US" w:eastAsia="ru-RU"/>
              </w:rPr>
              <w:t xml:space="preserve"> -</w:t>
            </w:r>
            <w:proofErr w:type="spellStart"/>
            <w:r w:rsidRPr="00523879">
              <w:rPr>
                <w:rFonts w:ascii="Times New Roman" w:eastAsia="Times New Roman" w:hAnsi="Times New Roman"/>
                <w:sz w:val="24"/>
                <w:szCs w:val="24"/>
                <w:lang w:val="en-US" w:eastAsia="ru-RU"/>
              </w:rPr>
              <w:t>психолог</w:t>
            </w:r>
            <w:proofErr w:type="spellEnd"/>
          </w:p>
        </w:tc>
        <w:tc>
          <w:tcPr>
            <w:tcW w:w="2199" w:type="dxa"/>
          </w:tcPr>
          <w:p w:rsidR="002F1C9A" w:rsidRPr="00523879" w:rsidRDefault="002F1C9A" w:rsidP="002F1C9A">
            <w:pPr>
              <w:widowControl w:val="0"/>
              <w:tabs>
                <w:tab w:val="left" w:pos="720"/>
              </w:tabs>
              <w:autoSpaceDE w:val="0"/>
              <w:autoSpaceDN w:val="0"/>
              <w:adjustRightInd w:val="0"/>
              <w:spacing w:after="0" w:line="240" w:lineRule="auto"/>
              <w:ind w:firstLine="63"/>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Осуществляет профес-сиональную деятель-ность, </w:t>
            </w:r>
            <w:proofErr w:type="gramStart"/>
            <w:r w:rsidRPr="00523879">
              <w:rPr>
                <w:rFonts w:ascii="Times New Roman" w:eastAsia="Times New Roman" w:hAnsi="Times New Roman"/>
                <w:sz w:val="24"/>
                <w:szCs w:val="24"/>
                <w:lang w:eastAsia="ru-RU"/>
              </w:rPr>
              <w:t>направленную</w:t>
            </w:r>
            <w:proofErr w:type="gramEnd"/>
            <w:r w:rsidRPr="00523879">
              <w:rPr>
                <w:rFonts w:ascii="Times New Roman" w:eastAsia="Times New Roman" w:hAnsi="Times New Roman"/>
                <w:sz w:val="24"/>
                <w:szCs w:val="24"/>
                <w:lang w:eastAsia="ru-RU"/>
              </w:rPr>
              <w:t xml:space="preserve"> на сохранение психичес-кого, соматического и социального благопо-лучия обучающихся</w:t>
            </w:r>
          </w:p>
          <w:p w:rsidR="002F1C9A" w:rsidRPr="00523879" w:rsidRDefault="002F1C9A" w:rsidP="002F1C9A">
            <w:pPr>
              <w:widowControl w:val="0"/>
              <w:tabs>
                <w:tab w:val="left" w:pos="720"/>
              </w:tabs>
              <w:autoSpaceDE w:val="0"/>
              <w:autoSpaceDN w:val="0"/>
              <w:adjustRightInd w:val="0"/>
              <w:spacing w:after="0" w:line="240" w:lineRule="auto"/>
              <w:ind w:firstLine="63"/>
              <w:jc w:val="both"/>
              <w:rPr>
                <w:rFonts w:ascii="Times New Roman" w:eastAsia="Times New Roman" w:hAnsi="Times New Roman"/>
                <w:sz w:val="24"/>
                <w:szCs w:val="24"/>
                <w:lang w:eastAsia="ru-RU"/>
              </w:rPr>
            </w:pPr>
          </w:p>
        </w:tc>
        <w:tc>
          <w:tcPr>
            <w:tcW w:w="992"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523879">
              <w:rPr>
                <w:rFonts w:ascii="Times New Roman" w:eastAsia="Times New Roman" w:hAnsi="Times New Roman"/>
                <w:sz w:val="24"/>
                <w:szCs w:val="24"/>
                <w:lang w:val="en-US" w:eastAsia="ru-RU"/>
              </w:rPr>
              <w:t>1-т</w:t>
            </w:r>
            <w:r w:rsidRPr="00523879">
              <w:rPr>
                <w:rFonts w:ascii="Times New Roman" w:eastAsia="Times New Roman" w:hAnsi="Times New Roman"/>
                <w:sz w:val="24"/>
                <w:szCs w:val="24"/>
                <w:lang w:eastAsia="ru-RU"/>
              </w:rPr>
              <w:t>имееся</w:t>
            </w:r>
          </w:p>
        </w:tc>
        <w:tc>
          <w:tcPr>
            <w:tcW w:w="7371" w:type="dxa"/>
          </w:tcPr>
          <w:p w:rsidR="002F1C9A" w:rsidRPr="00523879" w:rsidRDefault="002F1C9A" w:rsidP="002F1C9A">
            <w:pPr>
              <w:widowControl w:val="0"/>
              <w:tabs>
                <w:tab w:val="left" w:pos="720"/>
              </w:tabs>
              <w:autoSpaceDE w:val="0"/>
              <w:autoSpaceDN w:val="0"/>
              <w:adjustRightInd w:val="0"/>
              <w:spacing w:after="0" w:line="240" w:lineRule="auto"/>
              <w:ind w:firstLine="16"/>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w:t>
            </w:r>
            <w:proofErr w:type="gramStart"/>
            <w:r w:rsidRPr="00523879">
              <w:rPr>
                <w:rFonts w:ascii="Times New Roman" w:eastAsia="Times New Roman" w:hAnsi="Times New Roman"/>
                <w:sz w:val="24"/>
                <w:szCs w:val="24"/>
                <w:lang w:eastAsia="ru-RU"/>
              </w:rPr>
              <w:t>про-фессиональное</w:t>
            </w:r>
            <w:proofErr w:type="gramEnd"/>
            <w:r w:rsidRPr="00523879">
              <w:rPr>
                <w:rFonts w:ascii="Times New Roman" w:eastAsia="Times New Roman" w:hAnsi="Times New Roman"/>
                <w:sz w:val="24"/>
                <w:szCs w:val="24"/>
                <w:lang w:eastAsia="ru-RU"/>
              </w:rPr>
              <w:t xml:space="preserve">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880" w:type="dxa"/>
          </w:tcPr>
          <w:p w:rsidR="002F1C9A" w:rsidRPr="00523879" w:rsidRDefault="002F1C9A" w:rsidP="002F1C9A">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Высшее</w:t>
            </w:r>
          </w:p>
          <w:p w:rsidR="002F1C9A" w:rsidRPr="00523879" w:rsidRDefault="002F1C9A" w:rsidP="002F1C9A">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Профессиональное,</w:t>
            </w:r>
          </w:p>
          <w:p w:rsidR="002F1C9A" w:rsidRPr="00523879" w:rsidRDefault="002F1C9A" w:rsidP="00D976D5">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Стаж – </w:t>
            </w:r>
            <w:r w:rsidR="00D976D5">
              <w:rPr>
                <w:rFonts w:ascii="Times New Roman" w:eastAsia="Times New Roman" w:hAnsi="Times New Roman"/>
                <w:sz w:val="24"/>
                <w:szCs w:val="24"/>
                <w:lang w:eastAsia="ru-RU"/>
              </w:rPr>
              <w:t>1</w:t>
            </w:r>
            <w:r w:rsidRPr="00523879">
              <w:rPr>
                <w:rFonts w:ascii="Times New Roman" w:eastAsia="Times New Roman" w:hAnsi="Times New Roman"/>
                <w:sz w:val="24"/>
                <w:szCs w:val="24"/>
                <w:lang w:eastAsia="ru-RU"/>
              </w:rPr>
              <w:t xml:space="preserve"> год</w:t>
            </w:r>
          </w:p>
        </w:tc>
      </w:tr>
      <w:tr w:rsidR="002F1C9A" w:rsidRPr="00523879" w:rsidTr="00073743">
        <w:tc>
          <w:tcPr>
            <w:tcW w:w="1737"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Старший</w:t>
            </w:r>
            <w:proofErr w:type="spellEnd"/>
            <w:r w:rsidR="007A432E">
              <w:rPr>
                <w:rFonts w:ascii="Times New Roman" w:eastAsia="Times New Roman" w:hAnsi="Times New Roman"/>
                <w:sz w:val="24"/>
                <w:szCs w:val="24"/>
                <w:lang w:eastAsia="ru-RU"/>
              </w:rPr>
              <w:t xml:space="preserve"> </w:t>
            </w:r>
            <w:proofErr w:type="spellStart"/>
            <w:r w:rsidRPr="00523879">
              <w:rPr>
                <w:rFonts w:ascii="Times New Roman" w:eastAsia="Times New Roman" w:hAnsi="Times New Roman"/>
                <w:sz w:val="24"/>
                <w:szCs w:val="24"/>
                <w:lang w:val="en-US" w:eastAsia="ru-RU"/>
              </w:rPr>
              <w:t>вожатый</w:t>
            </w:r>
            <w:proofErr w:type="spellEnd"/>
          </w:p>
        </w:tc>
        <w:tc>
          <w:tcPr>
            <w:tcW w:w="2199"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Способствует развитию и деятельности детских общественных </w:t>
            </w:r>
            <w:proofErr w:type="gramStart"/>
            <w:r w:rsidRPr="00523879">
              <w:rPr>
                <w:rFonts w:ascii="Times New Roman" w:eastAsia="Times New Roman" w:hAnsi="Times New Roman"/>
                <w:sz w:val="24"/>
                <w:szCs w:val="24"/>
                <w:lang w:eastAsia="ru-RU"/>
              </w:rPr>
              <w:lastRenderedPageBreak/>
              <w:t>органи-заций</w:t>
            </w:r>
            <w:proofErr w:type="gramEnd"/>
            <w:r w:rsidRPr="00523879">
              <w:rPr>
                <w:rFonts w:ascii="Times New Roman" w:eastAsia="Times New Roman" w:hAnsi="Times New Roman"/>
                <w:sz w:val="24"/>
                <w:szCs w:val="24"/>
                <w:lang w:eastAsia="ru-RU"/>
              </w:rPr>
              <w:t>, объединений.</w:t>
            </w:r>
          </w:p>
        </w:tc>
        <w:tc>
          <w:tcPr>
            <w:tcW w:w="992"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523879">
              <w:rPr>
                <w:rFonts w:ascii="Times New Roman" w:eastAsia="Times New Roman" w:hAnsi="Times New Roman"/>
                <w:sz w:val="24"/>
                <w:szCs w:val="24"/>
                <w:lang w:val="en-US" w:eastAsia="ru-RU"/>
              </w:rPr>
              <w:lastRenderedPageBreak/>
              <w:t>1-</w:t>
            </w:r>
            <w:r w:rsidRPr="00523879">
              <w:rPr>
                <w:rFonts w:ascii="Times New Roman" w:eastAsia="Times New Roman" w:hAnsi="Times New Roman"/>
                <w:sz w:val="24"/>
                <w:szCs w:val="24"/>
                <w:lang w:eastAsia="ru-RU"/>
              </w:rPr>
              <w:t>имеется</w:t>
            </w:r>
          </w:p>
        </w:tc>
        <w:tc>
          <w:tcPr>
            <w:tcW w:w="7371"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без предъявления требований к стажу работы</w:t>
            </w:r>
          </w:p>
        </w:tc>
        <w:tc>
          <w:tcPr>
            <w:tcW w:w="2880" w:type="dxa"/>
          </w:tcPr>
          <w:p w:rsidR="002F1C9A" w:rsidRPr="00523879" w:rsidRDefault="002F1C9A" w:rsidP="00D976D5">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523879">
              <w:rPr>
                <w:rFonts w:ascii="Times New Roman" w:eastAsia="Times New Roman" w:hAnsi="Times New Roman"/>
                <w:sz w:val="24"/>
                <w:szCs w:val="24"/>
                <w:lang w:eastAsia="ru-RU"/>
              </w:rPr>
              <w:t>Среднее-профессиональное</w:t>
            </w:r>
            <w:proofErr w:type="gramEnd"/>
            <w:r w:rsidRPr="00523879">
              <w:rPr>
                <w:rFonts w:ascii="Times New Roman" w:eastAsia="Times New Roman" w:hAnsi="Times New Roman"/>
                <w:sz w:val="24"/>
                <w:szCs w:val="24"/>
                <w:lang w:eastAsia="ru-RU"/>
              </w:rPr>
              <w:t xml:space="preserve">. Стаж- </w:t>
            </w:r>
            <w:r w:rsidR="00D976D5">
              <w:rPr>
                <w:rFonts w:ascii="Times New Roman" w:eastAsia="Times New Roman" w:hAnsi="Times New Roman"/>
                <w:sz w:val="24"/>
                <w:szCs w:val="24"/>
                <w:lang w:eastAsia="ru-RU"/>
              </w:rPr>
              <w:t>20</w:t>
            </w:r>
            <w:r w:rsidRPr="00523879">
              <w:rPr>
                <w:rFonts w:ascii="Times New Roman" w:eastAsia="Times New Roman" w:hAnsi="Times New Roman"/>
                <w:sz w:val="24"/>
                <w:szCs w:val="24"/>
                <w:lang w:eastAsia="ru-RU"/>
              </w:rPr>
              <w:t xml:space="preserve"> лет</w:t>
            </w:r>
          </w:p>
        </w:tc>
      </w:tr>
      <w:tr w:rsidR="002F1C9A" w:rsidRPr="00523879" w:rsidTr="00073743">
        <w:tc>
          <w:tcPr>
            <w:tcW w:w="1737"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lastRenderedPageBreak/>
              <w:t>Библиотекарь</w:t>
            </w:r>
            <w:proofErr w:type="spellEnd"/>
          </w:p>
        </w:tc>
        <w:tc>
          <w:tcPr>
            <w:tcW w:w="2199" w:type="dxa"/>
          </w:tcPr>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Обеспечивает доступ </w:t>
            </w:r>
            <w:proofErr w:type="gramStart"/>
            <w:r w:rsidRPr="00523879">
              <w:rPr>
                <w:rFonts w:ascii="Times New Roman" w:eastAsia="Times New Roman" w:hAnsi="Times New Roman"/>
                <w:sz w:val="24"/>
                <w:szCs w:val="24"/>
                <w:lang w:eastAsia="ru-RU"/>
              </w:rPr>
              <w:t>обучающихся</w:t>
            </w:r>
            <w:proofErr w:type="gramEnd"/>
            <w:r w:rsidRPr="00523879">
              <w:rPr>
                <w:rFonts w:ascii="Times New Roman" w:eastAsia="Times New Roman" w:hAnsi="Times New Roman"/>
                <w:sz w:val="24"/>
                <w:szCs w:val="24"/>
                <w:lang w:eastAsia="ru-RU"/>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992" w:type="dxa"/>
          </w:tcPr>
          <w:p w:rsidR="002F1C9A" w:rsidRPr="00523879"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r w:rsidRPr="00523879">
              <w:rPr>
                <w:rFonts w:ascii="Times New Roman" w:eastAsia="Times New Roman" w:hAnsi="Times New Roman"/>
                <w:sz w:val="24"/>
                <w:szCs w:val="24"/>
                <w:lang w:val="en-US" w:eastAsia="ru-RU"/>
              </w:rPr>
              <w:t>1-имеется</w:t>
            </w:r>
          </w:p>
        </w:tc>
        <w:tc>
          <w:tcPr>
            <w:tcW w:w="7371" w:type="dxa"/>
          </w:tcPr>
          <w:p w:rsidR="002F1C9A" w:rsidRPr="00523879" w:rsidRDefault="002F1C9A" w:rsidP="002F1C9A">
            <w:pPr>
              <w:widowControl w:val="0"/>
              <w:tabs>
                <w:tab w:val="left" w:pos="720"/>
              </w:tabs>
              <w:autoSpaceDE w:val="0"/>
              <w:autoSpaceDN w:val="0"/>
              <w:adjustRightInd w:val="0"/>
              <w:spacing w:after="0" w:line="240" w:lineRule="auto"/>
              <w:ind w:firstLine="16"/>
              <w:jc w:val="both"/>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Высшее  или среднее профессиональное образование по специальности «Библиотечно-информационная деятельность»</w:t>
            </w:r>
          </w:p>
          <w:p w:rsidR="002F1C9A" w:rsidRPr="00523879"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2880" w:type="dxa"/>
          </w:tcPr>
          <w:p w:rsidR="002F1C9A" w:rsidRPr="00523879"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Высшее</w:t>
            </w:r>
            <w:proofErr w:type="spellEnd"/>
          </w:p>
          <w:p w:rsidR="002F1C9A" w:rsidRPr="00523879"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образование</w:t>
            </w:r>
            <w:proofErr w:type="spellEnd"/>
          </w:p>
        </w:tc>
      </w:tr>
    </w:tbl>
    <w:p w:rsidR="002F1C9A" w:rsidRPr="00523879" w:rsidRDefault="002F1C9A" w:rsidP="002F1C9A">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p>
    <w:p w:rsidR="00387C97" w:rsidRPr="00523879" w:rsidRDefault="00387C97" w:rsidP="00387C97">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Наначало</w:t>
      </w:r>
      <w:proofErr w:type="spellEnd"/>
      <w:r w:rsidRPr="00523879">
        <w:rPr>
          <w:rFonts w:ascii="Times New Roman" w:eastAsia="Times New Roman" w:hAnsi="Times New Roman"/>
          <w:sz w:val="24"/>
          <w:szCs w:val="24"/>
          <w:lang w:val="en-US" w:eastAsia="ru-RU"/>
        </w:rPr>
        <w:t xml:space="preserve"> 201</w:t>
      </w:r>
      <w:r w:rsidR="007A432E">
        <w:rPr>
          <w:rFonts w:ascii="Times New Roman" w:eastAsia="Times New Roman" w:hAnsi="Times New Roman"/>
          <w:sz w:val="24"/>
          <w:szCs w:val="24"/>
          <w:lang w:eastAsia="ru-RU"/>
        </w:rPr>
        <w:t>8</w:t>
      </w:r>
      <w:r w:rsidRPr="00523879">
        <w:rPr>
          <w:rFonts w:ascii="Times New Roman" w:eastAsia="Times New Roman" w:hAnsi="Times New Roman"/>
          <w:sz w:val="24"/>
          <w:szCs w:val="24"/>
          <w:lang w:val="en-US" w:eastAsia="ru-RU"/>
        </w:rPr>
        <w:t>-201</w:t>
      </w:r>
      <w:r w:rsidR="007A432E">
        <w:rPr>
          <w:rFonts w:ascii="Times New Roman" w:eastAsia="Times New Roman" w:hAnsi="Times New Roman"/>
          <w:sz w:val="24"/>
          <w:szCs w:val="24"/>
          <w:lang w:eastAsia="ru-RU"/>
        </w:rPr>
        <w:t>9</w:t>
      </w:r>
      <w:proofErr w:type="spellStart"/>
      <w:r w:rsidRPr="00523879">
        <w:rPr>
          <w:rFonts w:ascii="Times New Roman" w:eastAsia="Times New Roman" w:hAnsi="Times New Roman"/>
          <w:sz w:val="24"/>
          <w:szCs w:val="24"/>
          <w:lang w:val="en-US" w:eastAsia="ru-RU"/>
        </w:rPr>
        <w:t>учебногогода</w:t>
      </w:r>
      <w:proofErr w:type="spellEnd"/>
      <w:r w:rsidRPr="00523879">
        <w:rPr>
          <w:rFonts w:ascii="Times New Roman" w:eastAsia="Times New Roman" w:hAnsi="Times New Roman"/>
          <w:sz w:val="24"/>
          <w:szCs w:val="24"/>
          <w:lang w:val="en-US" w:eastAsia="ru-RU"/>
        </w:rPr>
        <w:t>:</w:t>
      </w:r>
    </w:p>
    <w:p w:rsidR="00387C97" w:rsidRPr="00523879" w:rsidRDefault="00387C97" w:rsidP="00D3319D">
      <w:pPr>
        <w:widowControl w:val="0"/>
        <w:numPr>
          <w:ilvl w:val="0"/>
          <w:numId w:val="144"/>
        </w:numPr>
        <w:autoSpaceDE w:val="0"/>
        <w:autoSpaceDN w:val="0"/>
        <w:adjustRightInd w:val="0"/>
        <w:spacing w:after="0" w:line="240" w:lineRule="auto"/>
        <w:ind w:left="0"/>
        <w:contextualSpacing/>
        <w:jc w:val="both"/>
        <w:rPr>
          <w:rFonts w:ascii="Times New Roman" w:eastAsia="Times New Roman" w:hAnsi="Times New Roman"/>
          <w:b/>
          <w:sz w:val="24"/>
          <w:szCs w:val="24"/>
          <w:lang w:val="de-DE" w:eastAsia="ru-RU"/>
        </w:rPr>
      </w:pPr>
      <w:proofErr w:type="spellStart"/>
      <w:r w:rsidRPr="00523879">
        <w:rPr>
          <w:rFonts w:ascii="Times New Roman" w:eastAsia="Times New Roman" w:hAnsi="Times New Roman"/>
          <w:sz w:val="24"/>
          <w:szCs w:val="24"/>
          <w:lang w:val="de-DE" w:eastAsia="ru-RU"/>
        </w:rPr>
        <w:t>о</w:t>
      </w:r>
      <w:r w:rsidRPr="00523879">
        <w:rPr>
          <w:rFonts w:ascii="Times New Roman" w:eastAsia="Times New Roman" w:hAnsi="Times New Roman"/>
          <w:bCs/>
          <w:sz w:val="24"/>
          <w:szCs w:val="24"/>
          <w:lang w:val="de-DE" w:eastAsia="ru-RU"/>
        </w:rPr>
        <w:t>беспеченность</w:t>
      </w:r>
      <w:proofErr w:type="spellEnd"/>
      <w:r w:rsidR="007A432E">
        <w:rPr>
          <w:rFonts w:ascii="Times New Roman" w:eastAsia="Times New Roman" w:hAnsi="Times New Roman"/>
          <w:bCs/>
          <w:sz w:val="24"/>
          <w:szCs w:val="24"/>
          <w:lang w:eastAsia="ru-RU"/>
        </w:rPr>
        <w:t xml:space="preserve"> </w:t>
      </w:r>
      <w:proofErr w:type="spellStart"/>
      <w:r w:rsidRPr="00523879">
        <w:rPr>
          <w:rFonts w:ascii="Times New Roman" w:eastAsia="Times New Roman" w:hAnsi="Times New Roman"/>
          <w:bCs/>
          <w:sz w:val="24"/>
          <w:szCs w:val="24"/>
          <w:lang w:val="de-DE" w:eastAsia="ru-RU"/>
        </w:rPr>
        <w:t>профессиональными</w:t>
      </w:r>
      <w:proofErr w:type="spellEnd"/>
      <w:r w:rsidR="007A432E">
        <w:rPr>
          <w:rFonts w:ascii="Times New Roman" w:eastAsia="Times New Roman" w:hAnsi="Times New Roman"/>
          <w:bCs/>
          <w:sz w:val="24"/>
          <w:szCs w:val="24"/>
          <w:lang w:eastAsia="ru-RU"/>
        </w:rPr>
        <w:t xml:space="preserve"> </w:t>
      </w:r>
      <w:proofErr w:type="spellStart"/>
      <w:r w:rsidRPr="00523879">
        <w:rPr>
          <w:rFonts w:ascii="Times New Roman" w:eastAsia="Times New Roman" w:hAnsi="Times New Roman"/>
          <w:bCs/>
          <w:sz w:val="24"/>
          <w:szCs w:val="24"/>
          <w:lang w:val="de-DE" w:eastAsia="ru-RU"/>
        </w:rPr>
        <w:t>кадрами</w:t>
      </w:r>
      <w:proofErr w:type="spellEnd"/>
      <w:r w:rsidRPr="00523879">
        <w:rPr>
          <w:rFonts w:ascii="Times New Roman" w:eastAsia="Times New Roman" w:hAnsi="Times New Roman"/>
          <w:bCs/>
          <w:sz w:val="24"/>
          <w:szCs w:val="24"/>
          <w:lang w:val="de-DE" w:eastAsia="ru-RU"/>
        </w:rPr>
        <w:t xml:space="preserve"> в </w:t>
      </w:r>
      <w:r w:rsidRPr="00523879">
        <w:rPr>
          <w:rFonts w:ascii="Times New Roman" w:eastAsia="Times New Roman" w:hAnsi="Times New Roman"/>
          <w:bCs/>
          <w:sz w:val="24"/>
          <w:szCs w:val="24"/>
          <w:lang w:eastAsia="ru-RU"/>
        </w:rPr>
        <w:t xml:space="preserve">основной </w:t>
      </w:r>
      <w:proofErr w:type="spellStart"/>
      <w:r w:rsidRPr="00523879">
        <w:rPr>
          <w:rFonts w:ascii="Times New Roman" w:eastAsia="Times New Roman" w:hAnsi="Times New Roman"/>
          <w:bCs/>
          <w:sz w:val="24"/>
          <w:szCs w:val="24"/>
          <w:lang w:val="de-DE" w:eastAsia="ru-RU"/>
        </w:rPr>
        <w:t>школе</w:t>
      </w:r>
      <w:proofErr w:type="spellEnd"/>
      <w:r w:rsidRPr="00523879">
        <w:rPr>
          <w:rFonts w:ascii="Times New Roman" w:eastAsia="Times New Roman" w:hAnsi="Times New Roman"/>
          <w:bCs/>
          <w:sz w:val="24"/>
          <w:szCs w:val="24"/>
          <w:lang w:val="de-DE" w:eastAsia="ru-RU"/>
        </w:rPr>
        <w:t xml:space="preserve"> –</w:t>
      </w:r>
      <w:r w:rsidRPr="00523879">
        <w:rPr>
          <w:rFonts w:ascii="Times New Roman" w:eastAsia="Times New Roman" w:hAnsi="Times New Roman"/>
          <w:bCs/>
          <w:sz w:val="24"/>
          <w:szCs w:val="24"/>
          <w:lang w:eastAsia="ru-RU"/>
        </w:rPr>
        <w:t>100</w:t>
      </w:r>
      <w:r w:rsidRPr="00523879">
        <w:rPr>
          <w:rFonts w:ascii="Times New Roman" w:eastAsia="Times New Roman" w:hAnsi="Times New Roman"/>
          <w:bCs/>
          <w:sz w:val="24"/>
          <w:szCs w:val="24"/>
          <w:lang w:val="de-DE" w:eastAsia="ru-RU"/>
        </w:rPr>
        <w:t>%</w:t>
      </w:r>
    </w:p>
    <w:p w:rsidR="00387C97" w:rsidRPr="00523879" w:rsidRDefault="00387C97" w:rsidP="00D3319D">
      <w:pPr>
        <w:widowControl w:val="0"/>
        <w:numPr>
          <w:ilvl w:val="0"/>
          <w:numId w:val="144"/>
        </w:numPr>
        <w:autoSpaceDE w:val="0"/>
        <w:autoSpaceDN w:val="0"/>
        <w:adjustRightInd w:val="0"/>
        <w:spacing w:after="0" w:line="240" w:lineRule="auto"/>
        <w:ind w:left="0"/>
        <w:contextualSpacing/>
        <w:jc w:val="both"/>
        <w:rPr>
          <w:rFonts w:ascii="Times New Roman" w:eastAsia="Times New Roman" w:hAnsi="Times New Roman"/>
          <w:b/>
          <w:sz w:val="24"/>
          <w:szCs w:val="24"/>
          <w:lang w:val="de-DE" w:eastAsia="ru-RU"/>
        </w:rPr>
      </w:pPr>
      <w:proofErr w:type="spellStart"/>
      <w:r w:rsidRPr="00523879">
        <w:rPr>
          <w:rFonts w:ascii="Times New Roman" w:eastAsia="Times New Roman" w:hAnsi="Times New Roman"/>
          <w:sz w:val="24"/>
          <w:szCs w:val="24"/>
          <w:lang w:val="de-DE" w:eastAsia="ru-RU"/>
        </w:rPr>
        <w:t>имеют</w:t>
      </w:r>
      <w:proofErr w:type="spellEnd"/>
      <w:r w:rsidR="007A432E">
        <w:rPr>
          <w:rFonts w:ascii="Times New Roman" w:eastAsia="Times New Roman" w:hAnsi="Times New Roman"/>
          <w:sz w:val="24"/>
          <w:szCs w:val="24"/>
          <w:lang w:eastAsia="ru-RU"/>
        </w:rPr>
        <w:t xml:space="preserve"> </w:t>
      </w:r>
      <w:proofErr w:type="spellStart"/>
      <w:r w:rsidRPr="00523879">
        <w:rPr>
          <w:rFonts w:ascii="Times New Roman" w:eastAsia="Times New Roman" w:hAnsi="Times New Roman"/>
          <w:sz w:val="24"/>
          <w:szCs w:val="24"/>
          <w:lang w:val="de-DE" w:eastAsia="ru-RU"/>
        </w:rPr>
        <w:t>базовоепрофессиональное</w:t>
      </w:r>
      <w:proofErr w:type="spellEnd"/>
      <w:r w:rsidR="007A432E">
        <w:rPr>
          <w:rFonts w:ascii="Times New Roman" w:eastAsia="Times New Roman" w:hAnsi="Times New Roman"/>
          <w:sz w:val="24"/>
          <w:szCs w:val="24"/>
          <w:lang w:eastAsia="ru-RU"/>
        </w:rPr>
        <w:t xml:space="preserve"> </w:t>
      </w:r>
      <w:proofErr w:type="spellStart"/>
      <w:r w:rsidRPr="00523879">
        <w:rPr>
          <w:rFonts w:ascii="Times New Roman" w:eastAsia="Times New Roman" w:hAnsi="Times New Roman"/>
          <w:sz w:val="24"/>
          <w:szCs w:val="24"/>
          <w:lang w:val="de-DE" w:eastAsia="ru-RU"/>
        </w:rPr>
        <w:t>образование</w:t>
      </w:r>
      <w:proofErr w:type="spellEnd"/>
      <w:r w:rsidRPr="00523879">
        <w:rPr>
          <w:rFonts w:ascii="Times New Roman" w:eastAsia="Times New Roman" w:hAnsi="Times New Roman"/>
          <w:sz w:val="24"/>
          <w:szCs w:val="24"/>
          <w:lang w:val="de-DE" w:eastAsia="ru-RU"/>
        </w:rPr>
        <w:t xml:space="preserve"> 100 % </w:t>
      </w:r>
      <w:proofErr w:type="spellStart"/>
      <w:r w:rsidRPr="00523879">
        <w:rPr>
          <w:rFonts w:ascii="Times New Roman" w:eastAsia="Times New Roman" w:hAnsi="Times New Roman"/>
          <w:sz w:val="24"/>
          <w:szCs w:val="24"/>
          <w:lang w:val="de-DE" w:eastAsia="ru-RU"/>
        </w:rPr>
        <w:t>учителей</w:t>
      </w:r>
      <w:proofErr w:type="spellEnd"/>
      <w:r w:rsidRPr="00523879">
        <w:rPr>
          <w:rFonts w:ascii="Times New Roman" w:eastAsia="Times New Roman" w:hAnsi="Times New Roman"/>
          <w:sz w:val="24"/>
          <w:szCs w:val="24"/>
          <w:lang w:eastAsia="ru-RU"/>
        </w:rPr>
        <w:t>.</w:t>
      </w:r>
    </w:p>
    <w:p w:rsidR="002F1C9A" w:rsidRPr="00523879" w:rsidRDefault="002F1C9A" w:rsidP="000748FE">
      <w:pPr>
        <w:pStyle w:val="af2"/>
        <w:jc w:val="center"/>
        <w:rPr>
          <w:b/>
          <w:i/>
          <w:sz w:val="24"/>
          <w:szCs w:val="24"/>
          <w:lang w:val="de-DE"/>
        </w:rPr>
      </w:pPr>
    </w:p>
    <w:p w:rsidR="002F1C9A" w:rsidRPr="00523879" w:rsidRDefault="002F1C9A" w:rsidP="002F1C9A">
      <w:pPr>
        <w:spacing w:line="240" w:lineRule="auto"/>
        <w:ind w:firstLine="567"/>
        <w:jc w:val="both"/>
        <w:rPr>
          <w:rFonts w:ascii="Times New Roman" w:eastAsia="Times New Roman" w:hAnsi="Times New Roman"/>
          <w:sz w:val="24"/>
          <w:szCs w:val="24"/>
        </w:rPr>
      </w:pPr>
      <w:r w:rsidRPr="00523879">
        <w:rPr>
          <w:rFonts w:ascii="Times New Roman" w:eastAsia="Times New Roman" w:hAnsi="Times New Roman"/>
          <w:sz w:val="24"/>
          <w:szCs w:val="24"/>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2F1C9A" w:rsidRPr="00523879" w:rsidRDefault="002F1C9A" w:rsidP="000748FE">
      <w:pPr>
        <w:pStyle w:val="af2"/>
        <w:jc w:val="center"/>
        <w:rPr>
          <w:b/>
          <w:i/>
          <w:sz w:val="24"/>
          <w:szCs w:val="24"/>
          <w:lang w:val="de-DE"/>
        </w:rPr>
      </w:pPr>
    </w:p>
    <w:p w:rsidR="002F1C9A" w:rsidRPr="00523879" w:rsidRDefault="002F1C9A" w:rsidP="000748FE">
      <w:pPr>
        <w:pStyle w:val="af2"/>
        <w:jc w:val="center"/>
        <w:rPr>
          <w:b/>
          <w:i/>
          <w:sz w:val="24"/>
          <w:szCs w:val="24"/>
        </w:rPr>
      </w:pPr>
    </w:p>
    <w:p w:rsidR="00623D49" w:rsidRDefault="00623D49" w:rsidP="000748FE">
      <w:pPr>
        <w:pStyle w:val="af2"/>
        <w:jc w:val="center"/>
        <w:rPr>
          <w:b/>
          <w:i/>
          <w:sz w:val="24"/>
          <w:szCs w:val="24"/>
        </w:rPr>
      </w:pPr>
    </w:p>
    <w:p w:rsidR="00623D49" w:rsidRDefault="00623D49" w:rsidP="000748FE">
      <w:pPr>
        <w:pStyle w:val="af2"/>
        <w:jc w:val="center"/>
        <w:rPr>
          <w:b/>
          <w:i/>
          <w:sz w:val="24"/>
          <w:szCs w:val="24"/>
        </w:rPr>
      </w:pPr>
    </w:p>
    <w:p w:rsidR="00623D49" w:rsidRDefault="00623D49" w:rsidP="000748FE">
      <w:pPr>
        <w:pStyle w:val="af2"/>
        <w:jc w:val="center"/>
        <w:rPr>
          <w:b/>
          <w:i/>
          <w:sz w:val="24"/>
          <w:szCs w:val="24"/>
        </w:rPr>
      </w:pPr>
    </w:p>
    <w:p w:rsidR="00623D49" w:rsidRDefault="00623D49" w:rsidP="000748FE">
      <w:pPr>
        <w:pStyle w:val="af2"/>
        <w:jc w:val="center"/>
        <w:rPr>
          <w:b/>
          <w:i/>
          <w:sz w:val="24"/>
          <w:szCs w:val="24"/>
        </w:rPr>
      </w:pPr>
    </w:p>
    <w:p w:rsidR="000748FE" w:rsidRPr="00523879" w:rsidRDefault="000748FE" w:rsidP="000748FE">
      <w:pPr>
        <w:pStyle w:val="af2"/>
        <w:jc w:val="center"/>
        <w:rPr>
          <w:b/>
          <w:i/>
          <w:sz w:val="24"/>
          <w:szCs w:val="24"/>
        </w:rPr>
      </w:pPr>
      <w:r w:rsidRPr="00523879">
        <w:rPr>
          <w:b/>
          <w:i/>
          <w:sz w:val="24"/>
          <w:szCs w:val="24"/>
        </w:rPr>
        <w:lastRenderedPageBreak/>
        <w:t>План повышения квалификации педагогов основной школы</w:t>
      </w:r>
    </w:p>
    <w:p w:rsidR="000748FE" w:rsidRPr="00523879" w:rsidRDefault="000748FE" w:rsidP="002F1C9A">
      <w:pPr>
        <w:shd w:val="clear" w:color="auto" w:fill="FFFFFF"/>
        <w:spacing w:after="94" w:line="240" w:lineRule="auto"/>
        <w:jc w:val="both"/>
        <w:rPr>
          <w:rFonts w:ascii="Times New Roman" w:eastAsia="Times New Roman" w:hAnsi="Times New Roman"/>
          <w:b/>
          <w:bCs/>
          <w:sz w:val="24"/>
          <w:szCs w:val="24"/>
        </w:rPr>
      </w:pPr>
    </w:p>
    <w:tbl>
      <w:tblPr>
        <w:tblW w:w="15252" w:type="dxa"/>
        <w:jc w:val="center"/>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1589"/>
        <w:gridCol w:w="1843"/>
        <w:gridCol w:w="1559"/>
        <w:gridCol w:w="5528"/>
        <w:gridCol w:w="2552"/>
        <w:gridCol w:w="1444"/>
      </w:tblGrid>
      <w:tr w:rsidR="000748FE" w:rsidRPr="00523879" w:rsidTr="000748FE">
        <w:trPr>
          <w:trHeight w:val="1354"/>
          <w:jc w:val="center"/>
        </w:trPr>
        <w:tc>
          <w:tcPr>
            <w:tcW w:w="737" w:type="dxa"/>
            <w:tcBorders>
              <w:top w:val="single" w:sz="4" w:space="0" w:color="auto"/>
              <w:left w:val="single" w:sz="4" w:space="0" w:color="000000"/>
              <w:bottom w:val="single" w:sz="4" w:space="0" w:color="000000"/>
              <w:right w:val="single" w:sz="4" w:space="0" w:color="auto"/>
            </w:tcBorders>
            <w:hideMark/>
          </w:tcPr>
          <w:p w:rsidR="000748FE" w:rsidRPr="00523879" w:rsidRDefault="000748FE" w:rsidP="000748FE">
            <w:pPr>
              <w:tabs>
                <w:tab w:val="left" w:pos="6720"/>
              </w:tabs>
              <w:spacing w:after="0" w:line="240" w:lineRule="auto"/>
              <w:ind w:left="34" w:hanging="34"/>
              <w:jc w:val="center"/>
              <w:rPr>
                <w:rFonts w:ascii="Times New Roman" w:eastAsia="Times New Roman" w:hAnsi="Times New Roman"/>
                <w:b/>
                <w:sz w:val="20"/>
                <w:szCs w:val="20"/>
              </w:rPr>
            </w:pPr>
            <w:r w:rsidRPr="00523879">
              <w:rPr>
                <w:rFonts w:ascii="Times New Roman" w:eastAsia="Times New Roman" w:hAnsi="Times New Roman"/>
                <w:b/>
                <w:sz w:val="20"/>
                <w:szCs w:val="20"/>
                <w:lang w:eastAsia="ru-RU"/>
              </w:rPr>
              <w:t>№ п/п</w:t>
            </w:r>
          </w:p>
        </w:tc>
        <w:tc>
          <w:tcPr>
            <w:tcW w:w="1589" w:type="dxa"/>
            <w:tcBorders>
              <w:top w:val="single" w:sz="4" w:space="0" w:color="auto"/>
              <w:left w:val="single" w:sz="4" w:space="0" w:color="000000"/>
              <w:bottom w:val="single" w:sz="4" w:space="0" w:color="000000"/>
              <w:right w:val="single" w:sz="4" w:space="0" w:color="auto"/>
            </w:tcBorders>
            <w:hideMark/>
          </w:tcPr>
          <w:p w:rsidR="000748FE" w:rsidRPr="00523879" w:rsidRDefault="000748FE" w:rsidP="000748FE">
            <w:pPr>
              <w:tabs>
                <w:tab w:val="left" w:pos="6720"/>
              </w:tabs>
              <w:spacing w:after="0" w:line="240" w:lineRule="auto"/>
              <w:jc w:val="cente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Фамилия, имя, отчество учителя</w:t>
            </w:r>
          </w:p>
          <w:p w:rsidR="000748FE" w:rsidRPr="00523879" w:rsidRDefault="000748FE" w:rsidP="000748FE">
            <w:pPr>
              <w:tabs>
                <w:tab w:val="left" w:pos="6720"/>
              </w:tabs>
              <w:spacing w:after="0" w:line="240" w:lineRule="auto"/>
              <w:rPr>
                <w:rFonts w:ascii="Times New Roman" w:eastAsia="Times New Roman" w:hAnsi="Times New Roman"/>
                <w:b/>
                <w:sz w:val="20"/>
                <w:szCs w:val="20"/>
              </w:rPr>
            </w:pPr>
            <w:r w:rsidRPr="00523879">
              <w:rPr>
                <w:rFonts w:ascii="Times New Roman" w:eastAsia="Times New Roman" w:hAnsi="Times New Roman"/>
                <w:b/>
                <w:sz w:val="20"/>
                <w:szCs w:val="20"/>
                <w:lang w:eastAsia="ru-RU"/>
              </w:rPr>
              <w:t>(список всех педагогических работников ОУ)</w:t>
            </w:r>
          </w:p>
        </w:tc>
        <w:tc>
          <w:tcPr>
            <w:tcW w:w="1843" w:type="dxa"/>
            <w:tcBorders>
              <w:top w:val="single" w:sz="4" w:space="0" w:color="auto"/>
              <w:left w:val="single" w:sz="4" w:space="0" w:color="000000"/>
              <w:bottom w:val="single" w:sz="4" w:space="0" w:color="000000"/>
              <w:right w:val="single" w:sz="4" w:space="0" w:color="auto"/>
            </w:tcBorders>
            <w:hideMark/>
          </w:tcPr>
          <w:p w:rsidR="000748FE" w:rsidRPr="00523879" w:rsidRDefault="000748FE" w:rsidP="000748FE">
            <w:pPr>
              <w:tabs>
                <w:tab w:val="left" w:pos="6720"/>
              </w:tabs>
              <w:spacing w:after="0" w:line="240" w:lineRule="auto"/>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Образование </w:t>
            </w:r>
          </w:p>
          <w:p w:rsidR="000748FE" w:rsidRPr="00523879" w:rsidRDefault="000748FE" w:rsidP="000748FE">
            <w:pPr>
              <w:tabs>
                <w:tab w:val="left" w:pos="6720"/>
              </w:tabs>
              <w:spacing w:after="0" w:line="240" w:lineRule="auto"/>
              <w:rPr>
                <w:rFonts w:ascii="Times New Roman" w:eastAsia="Times New Roman" w:hAnsi="Times New Roman"/>
                <w:b/>
                <w:sz w:val="20"/>
                <w:szCs w:val="20"/>
                <w:lang w:eastAsia="ru-RU"/>
              </w:rPr>
            </w:pPr>
            <w:proofErr w:type="gramStart"/>
            <w:r w:rsidRPr="00523879">
              <w:rPr>
                <w:rFonts w:ascii="Times New Roman" w:eastAsia="Times New Roman" w:hAnsi="Times New Roman"/>
                <w:b/>
                <w:sz w:val="20"/>
                <w:szCs w:val="20"/>
                <w:lang w:eastAsia="ru-RU"/>
              </w:rPr>
              <w:t xml:space="preserve">(когда и </w:t>
            </w:r>
            <w:proofErr w:type="gramEnd"/>
          </w:p>
          <w:p w:rsidR="000748FE" w:rsidRPr="00523879" w:rsidRDefault="000748FE" w:rsidP="000748FE">
            <w:pPr>
              <w:tabs>
                <w:tab w:val="left" w:pos="6720"/>
              </w:tabs>
              <w:spacing w:after="0" w:line="240" w:lineRule="auto"/>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какие учебные заведения окончил)</w:t>
            </w:r>
          </w:p>
          <w:p w:rsidR="000748FE" w:rsidRPr="00523879" w:rsidRDefault="000748FE" w:rsidP="000748FE">
            <w:pPr>
              <w:tabs>
                <w:tab w:val="left" w:pos="6720"/>
              </w:tabs>
              <w:spacing w:after="0" w:line="240" w:lineRule="auto"/>
              <w:jc w:val="center"/>
              <w:rPr>
                <w:rFonts w:ascii="Times New Roman" w:eastAsia="Times New Roman" w:hAnsi="Times New Roman"/>
                <w:b/>
                <w:sz w:val="20"/>
                <w:szCs w:val="20"/>
                <w:lang w:eastAsia="ru-RU"/>
              </w:rPr>
            </w:pPr>
          </w:p>
          <w:p w:rsidR="000748FE" w:rsidRPr="00523879" w:rsidRDefault="000748FE" w:rsidP="000748FE">
            <w:pPr>
              <w:tabs>
                <w:tab w:val="left" w:pos="6720"/>
              </w:tabs>
              <w:spacing w:after="0" w:line="240" w:lineRule="auto"/>
              <w:jc w:val="center"/>
              <w:rPr>
                <w:rFonts w:ascii="Times New Roman" w:eastAsia="Times New Roman" w:hAnsi="Times New Roman"/>
                <w:b/>
                <w:sz w:val="20"/>
                <w:szCs w:val="20"/>
              </w:rPr>
            </w:pPr>
          </w:p>
        </w:tc>
        <w:tc>
          <w:tcPr>
            <w:tcW w:w="1559" w:type="dxa"/>
            <w:tcBorders>
              <w:top w:val="single" w:sz="4" w:space="0" w:color="auto"/>
              <w:left w:val="single" w:sz="4" w:space="0" w:color="000000"/>
              <w:bottom w:val="single" w:sz="4" w:space="0" w:color="000000"/>
              <w:right w:val="single" w:sz="4" w:space="0" w:color="auto"/>
            </w:tcBorders>
            <w:hideMark/>
          </w:tcPr>
          <w:p w:rsidR="000748FE" w:rsidRPr="00523879" w:rsidRDefault="000748FE" w:rsidP="000748FE">
            <w:pPr>
              <w:tabs>
                <w:tab w:val="left" w:pos="6720"/>
              </w:tabs>
              <w:spacing w:after="0" w:line="240" w:lineRule="auto"/>
              <w:jc w:val="center"/>
              <w:rPr>
                <w:rFonts w:ascii="Times New Roman" w:eastAsia="Times New Roman" w:hAnsi="Times New Roman"/>
                <w:b/>
                <w:sz w:val="20"/>
                <w:szCs w:val="20"/>
              </w:rPr>
            </w:pPr>
            <w:r w:rsidRPr="00523879">
              <w:rPr>
                <w:rFonts w:ascii="Times New Roman" w:eastAsia="Times New Roman" w:hAnsi="Times New Roman"/>
                <w:b/>
                <w:sz w:val="20"/>
                <w:szCs w:val="20"/>
                <w:lang w:eastAsia="ru-RU"/>
              </w:rPr>
              <w:t xml:space="preserve">Направление подготовки или специальность по диплому (ам) </w:t>
            </w:r>
          </w:p>
        </w:tc>
        <w:tc>
          <w:tcPr>
            <w:tcW w:w="5528" w:type="dxa"/>
            <w:tcBorders>
              <w:top w:val="single" w:sz="4" w:space="0" w:color="auto"/>
              <w:left w:val="single" w:sz="4" w:space="0" w:color="auto"/>
              <w:bottom w:val="single" w:sz="4" w:space="0" w:color="000000"/>
              <w:right w:val="single" w:sz="4" w:space="0" w:color="auto"/>
            </w:tcBorders>
            <w:hideMark/>
          </w:tcPr>
          <w:p w:rsidR="000748FE" w:rsidRPr="00523879" w:rsidRDefault="000748FE" w:rsidP="000748FE">
            <w:pPr>
              <w:tabs>
                <w:tab w:val="left" w:pos="6720"/>
              </w:tabs>
              <w:spacing w:after="0" w:line="240" w:lineRule="auto"/>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Данные о повышении квалификации, профессиональной переподготовке</w:t>
            </w:r>
          </w:p>
          <w:p w:rsidR="000748FE" w:rsidRPr="00523879" w:rsidRDefault="000748FE" w:rsidP="000748FE">
            <w:pPr>
              <w:tabs>
                <w:tab w:val="left" w:pos="6720"/>
              </w:tabs>
              <w:spacing w:after="0" w:line="240" w:lineRule="auto"/>
              <w:rPr>
                <w:rFonts w:ascii="Times New Roman" w:eastAsia="Times New Roman" w:hAnsi="Times New Roman"/>
                <w:b/>
                <w:sz w:val="20"/>
                <w:szCs w:val="20"/>
              </w:rPr>
            </w:pPr>
            <w:r w:rsidRPr="00523879">
              <w:rPr>
                <w:rFonts w:ascii="Times New Roman" w:eastAsia="Times New Roman" w:hAnsi="Times New Roman"/>
                <w:b/>
                <w:sz w:val="20"/>
                <w:szCs w:val="20"/>
                <w:lang w:eastAsia="ru-RU"/>
              </w:rPr>
              <w:t xml:space="preserve"> (учреждение, направление подготовки, год) </w:t>
            </w:r>
          </w:p>
        </w:tc>
        <w:tc>
          <w:tcPr>
            <w:tcW w:w="2552" w:type="dxa"/>
            <w:tcBorders>
              <w:top w:val="single" w:sz="4" w:space="0" w:color="auto"/>
              <w:left w:val="single" w:sz="4" w:space="0" w:color="auto"/>
              <w:bottom w:val="single" w:sz="4" w:space="0" w:color="000000"/>
              <w:right w:val="single" w:sz="4" w:space="0" w:color="auto"/>
            </w:tcBorders>
          </w:tcPr>
          <w:p w:rsidR="000748FE" w:rsidRPr="00523879" w:rsidRDefault="000748FE" w:rsidP="000748FE">
            <w:pPr>
              <w:tabs>
                <w:tab w:val="left" w:pos="6720"/>
              </w:tabs>
              <w:spacing w:after="0" w:line="240" w:lineRule="auto"/>
              <w:rPr>
                <w:rFonts w:ascii="Times New Roman" w:eastAsia="Times New Roman" w:hAnsi="Times New Roman"/>
                <w:b/>
                <w:sz w:val="20"/>
                <w:szCs w:val="20"/>
              </w:rPr>
            </w:pPr>
            <w:r w:rsidRPr="00523879">
              <w:rPr>
                <w:rFonts w:ascii="Times New Roman" w:eastAsia="Times New Roman" w:hAnsi="Times New Roman"/>
                <w:b/>
                <w:sz w:val="20"/>
                <w:szCs w:val="20"/>
              </w:rPr>
              <w:t>Планируемые</w:t>
            </w:r>
          </w:p>
          <w:p w:rsidR="000748FE" w:rsidRPr="00523879" w:rsidRDefault="000748FE" w:rsidP="000748FE">
            <w:pPr>
              <w:tabs>
                <w:tab w:val="left" w:pos="6720"/>
              </w:tabs>
              <w:spacing w:after="0" w:line="240" w:lineRule="auto"/>
              <w:rPr>
                <w:rFonts w:ascii="Times New Roman" w:eastAsia="Times New Roman" w:hAnsi="Times New Roman"/>
                <w:b/>
                <w:sz w:val="20"/>
                <w:szCs w:val="20"/>
              </w:rPr>
            </w:pPr>
            <w:r w:rsidRPr="00523879">
              <w:rPr>
                <w:rFonts w:ascii="Times New Roman" w:eastAsia="Times New Roman" w:hAnsi="Times New Roman"/>
                <w:b/>
                <w:sz w:val="20"/>
                <w:szCs w:val="20"/>
              </w:rPr>
              <w:t xml:space="preserve">курсы </w:t>
            </w:r>
          </w:p>
          <w:p w:rsidR="000748FE" w:rsidRPr="00523879" w:rsidRDefault="000748FE" w:rsidP="000748FE">
            <w:pPr>
              <w:tabs>
                <w:tab w:val="left" w:pos="6720"/>
              </w:tabs>
              <w:spacing w:after="0" w:line="240" w:lineRule="auto"/>
              <w:rPr>
                <w:rFonts w:ascii="Times New Roman" w:eastAsia="Times New Roman" w:hAnsi="Times New Roman"/>
                <w:b/>
                <w:sz w:val="20"/>
                <w:szCs w:val="20"/>
              </w:rPr>
            </w:pPr>
          </w:p>
        </w:tc>
        <w:tc>
          <w:tcPr>
            <w:tcW w:w="1444" w:type="dxa"/>
            <w:tcBorders>
              <w:top w:val="single" w:sz="4" w:space="0" w:color="auto"/>
              <w:left w:val="single" w:sz="4" w:space="0" w:color="auto"/>
              <w:bottom w:val="single" w:sz="4" w:space="0" w:color="000000"/>
              <w:right w:val="single" w:sz="4" w:space="0" w:color="auto"/>
            </w:tcBorders>
          </w:tcPr>
          <w:p w:rsidR="000748FE" w:rsidRPr="00523879" w:rsidRDefault="000748FE" w:rsidP="000748FE">
            <w:pPr>
              <w:spacing w:after="0" w:line="240" w:lineRule="auto"/>
              <w:ind w:right="-481"/>
              <w:rPr>
                <w:rFonts w:ascii="Times New Roman" w:eastAsia="Times New Roman" w:hAnsi="Times New Roman"/>
                <w:b/>
                <w:sz w:val="20"/>
                <w:szCs w:val="20"/>
              </w:rPr>
            </w:pPr>
            <w:r w:rsidRPr="00523879">
              <w:rPr>
                <w:rFonts w:ascii="Times New Roman" w:eastAsia="Times New Roman" w:hAnsi="Times New Roman"/>
                <w:b/>
                <w:sz w:val="20"/>
                <w:szCs w:val="20"/>
              </w:rPr>
              <w:t>Квалификационная категория (соответствие занимаемой должности), дата,  № приказа</w:t>
            </w:r>
          </w:p>
          <w:p w:rsidR="000748FE" w:rsidRPr="00523879" w:rsidRDefault="000748FE" w:rsidP="000748FE">
            <w:pPr>
              <w:rPr>
                <w:rFonts w:ascii="Times New Roman" w:eastAsia="Times New Roman" w:hAnsi="Times New Roman"/>
                <w:b/>
                <w:sz w:val="20"/>
                <w:szCs w:val="20"/>
              </w:rPr>
            </w:pPr>
          </w:p>
        </w:tc>
      </w:tr>
      <w:tr w:rsidR="000748FE" w:rsidRPr="00523879" w:rsidTr="000748FE">
        <w:trPr>
          <w:trHeight w:val="513"/>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b/>
                <w:sz w:val="20"/>
                <w:szCs w:val="20"/>
              </w:rPr>
            </w:pPr>
            <w:r w:rsidRPr="00523879">
              <w:rPr>
                <w:rFonts w:ascii="Times New Roman" w:eastAsia="Times New Roman" w:hAnsi="Times New Roman"/>
                <w:b/>
                <w:sz w:val="20"/>
                <w:szCs w:val="20"/>
              </w:rPr>
              <w:t>1</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b/>
                <w:sz w:val="20"/>
                <w:szCs w:val="20"/>
              </w:rPr>
            </w:pPr>
            <w:r w:rsidRPr="00523879">
              <w:rPr>
                <w:rFonts w:ascii="Times New Roman" w:eastAsia="Times New Roman" w:hAnsi="Times New Roman"/>
                <w:sz w:val="20"/>
                <w:szCs w:val="20"/>
                <w:lang w:eastAsia="ru-RU"/>
              </w:rPr>
              <w:t>Тарасов Иван Владимирович</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Высшее.</w:t>
            </w:r>
          </w:p>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Государственное учреждение «Луганский национальный университет имени Тараса Шевченко№, 2009 г.</w:t>
            </w:r>
          </w:p>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Федеральное автономное образовательное учреждение высшего профессионального образования «Южный федеральный университет», 2014 г.</w:t>
            </w: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rPr>
            </w:pPr>
            <w:r w:rsidRPr="00523879">
              <w:rPr>
                <w:rFonts w:ascii="Times New Roman" w:eastAsia="Times New Roman" w:hAnsi="Times New Roman"/>
                <w:sz w:val="20"/>
                <w:szCs w:val="20"/>
              </w:rPr>
              <w:t>Биохимия</w:t>
            </w:r>
          </w:p>
          <w:p w:rsidR="000748FE" w:rsidRPr="00523879" w:rsidRDefault="000748FE" w:rsidP="000748FE">
            <w:pPr>
              <w:tabs>
                <w:tab w:val="left" w:pos="6720"/>
              </w:tabs>
              <w:rPr>
                <w:rFonts w:ascii="Times New Roman" w:eastAsia="Times New Roman" w:hAnsi="Times New Roman"/>
                <w:sz w:val="20"/>
                <w:szCs w:val="20"/>
              </w:rPr>
            </w:pPr>
          </w:p>
          <w:p w:rsidR="000748FE" w:rsidRPr="00523879" w:rsidRDefault="000748FE" w:rsidP="000748FE">
            <w:pPr>
              <w:tabs>
                <w:tab w:val="left" w:pos="6720"/>
              </w:tabs>
              <w:rPr>
                <w:rFonts w:ascii="Times New Roman" w:eastAsia="Times New Roman" w:hAnsi="Times New Roman"/>
                <w:sz w:val="20"/>
                <w:szCs w:val="20"/>
              </w:rPr>
            </w:pPr>
          </w:p>
          <w:p w:rsidR="000748FE" w:rsidRPr="00523879" w:rsidRDefault="000748FE" w:rsidP="000748FE">
            <w:pPr>
              <w:tabs>
                <w:tab w:val="left" w:pos="6720"/>
              </w:tabs>
              <w:rPr>
                <w:rFonts w:ascii="Times New Roman" w:eastAsia="Times New Roman" w:hAnsi="Times New Roman"/>
                <w:sz w:val="20"/>
                <w:szCs w:val="20"/>
              </w:rPr>
            </w:pPr>
          </w:p>
          <w:p w:rsidR="000748FE" w:rsidRPr="00523879" w:rsidRDefault="000748FE" w:rsidP="000748FE">
            <w:pPr>
              <w:tabs>
                <w:tab w:val="left" w:pos="6720"/>
              </w:tabs>
              <w:rPr>
                <w:rFonts w:ascii="Times New Roman" w:eastAsia="Times New Roman" w:hAnsi="Times New Roman"/>
                <w:sz w:val="20"/>
                <w:szCs w:val="20"/>
              </w:rPr>
            </w:pPr>
            <w:r w:rsidRPr="00523879">
              <w:rPr>
                <w:rFonts w:ascii="Times New Roman" w:eastAsia="Times New Roman" w:hAnsi="Times New Roman"/>
                <w:sz w:val="20"/>
                <w:szCs w:val="20"/>
                <w:lang w:eastAsia="ru-RU"/>
              </w:rPr>
              <w:t xml:space="preserve"> 080200 Менеджмент</w:t>
            </w: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b/>
                <w:sz w:val="20"/>
                <w:szCs w:val="20"/>
                <w:lang w:eastAsia="ru-RU"/>
              </w:rPr>
              <w:t xml:space="preserve">  Пилотный Центр госзакупок ФГОУ ВПО «Южный федеральный университет»</w:t>
            </w:r>
            <w:r w:rsidRPr="00523879">
              <w:rPr>
                <w:rFonts w:ascii="Times New Roman" w:eastAsia="Times New Roman" w:hAnsi="Times New Roman"/>
                <w:sz w:val="20"/>
                <w:szCs w:val="20"/>
                <w:lang w:eastAsia="ru-RU"/>
              </w:rPr>
              <w:t xml:space="preserve"> «Управление государственными и муниципальными   закупками»,  2014г.  </w:t>
            </w:r>
          </w:p>
          <w:p w:rsidR="000748FE" w:rsidRPr="00523879" w:rsidRDefault="000748FE" w:rsidP="000748FE">
            <w:pPr>
              <w:tabs>
                <w:tab w:val="left" w:pos="6720"/>
              </w:tabs>
              <w:rPr>
                <w:rFonts w:ascii="Times New Roman" w:eastAsia="Times New Roman" w:hAnsi="Times New Roman"/>
                <w:sz w:val="20"/>
                <w:szCs w:val="20"/>
              </w:rPr>
            </w:pPr>
            <w:r w:rsidRPr="00523879">
              <w:rPr>
                <w:rFonts w:ascii="Times New Roman" w:eastAsia="Times New Roman" w:hAnsi="Times New Roman"/>
                <w:b/>
                <w:sz w:val="20"/>
                <w:szCs w:val="20"/>
              </w:rPr>
              <w:t>ФГБОУ ВПО «Московский авиационный институт (национальный исследовательский университет)» (МАИ</w:t>
            </w:r>
            <w:r w:rsidRPr="00523879">
              <w:rPr>
                <w:rFonts w:ascii="Times New Roman" w:eastAsia="Times New Roman" w:hAnsi="Times New Roman"/>
                <w:sz w:val="20"/>
                <w:szCs w:val="20"/>
              </w:rPr>
              <w:t>), «Комплексная безопасность»,  2015 г.</w:t>
            </w:r>
          </w:p>
          <w:p w:rsidR="000748FE" w:rsidRPr="00523879" w:rsidRDefault="000748FE" w:rsidP="000748FE">
            <w:pPr>
              <w:rPr>
                <w:rFonts w:ascii="Times New Roman" w:eastAsia="Times New Roman" w:hAnsi="Times New Roman"/>
                <w:sz w:val="20"/>
                <w:szCs w:val="20"/>
              </w:rPr>
            </w:pPr>
            <w:r w:rsidRPr="00523879">
              <w:rPr>
                <w:rFonts w:ascii="Times New Roman" w:eastAsia="Times New Roman" w:hAnsi="Times New Roman"/>
                <w:b/>
                <w:sz w:val="20"/>
                <w:szCs w:val="20"/>
                <w:lang w:eastAsia="ru-RU"/>
              </w:rPr>
              <w:t>АНО ДПО  «Инновационный  образовательный центр повышения квалификации и переподготовки «Мой университет»</w:t>
            </w:r>
            <w:proofErr w:type="gramStart"/>
            <w:r w:rsidRPr="00523879">
              <w:rPr>
                <w:rFonts w:ascii="Times New Roman" w:eastAsia="Times New Roman" w:hAnsi="Times New Roman"/>
                <w:b/>
                <w:sz w:val="20"/>
                <w:szCs w:val="20"/>
                <w:lang w:eastAsia="ru-RU"/>
              </w:rPr>
              <w:t>.г</w:t>
            </w:r>
            <w:proofErr w:type="gramEnd"/>
            <w:r w:rsidRPr="00523879">
              <w:rPr>
                <w:rFonts w:ascii="Times New Roman" w:eastAsia="Times New Roman" w:hAnsi="Times New Roman"/>
                <w:b/>
                <w:sz w:val="20"/>
                <w:szCs w:val="20"/>
                <w:lang w:eastAsia="ru-RU"/>
              </w:rPr>
              <w:t xml:space="preserve">. Петрозаводск, </w:t>
            </w:r>
            <w:r w:rsidRPr="00523879">
              <w:rPr>
                <w:rFonts w:ascii="Times New Roman" w:eastAsia="Times New Roman" w:hAnsi="Times New Roman"/>
                <w:sz w:val="20"/>
                <w:szCs w:val="20"/>
              </w:rPr>
              <w:t xml:space="preserve"> «Разработка урока биологии по технологии АМО в условиях внедрения ФГОС» в рамках программы дополнительного профессионального образования «Эффективная педагогическая деятельность в условиях ФГОС).</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АНО ДПО «Инновационный  образовательный центр повышения квалификации и переподготовки «Мой университет».</w:t>
            </w:r>
          </w:p>
          <w:p w:rsidR="000748FE" w:rsidRPr="00523879" w:rsidRDefault="000748FE" w:rsidP="000748FE">
            <w:pPr>
              <w:rPr>
                <w:rFonts w:ascii="Times New Roman" w:eastAsia="Times New Roman" w:hAnsi="Times New Roman"/>
                <w:sz w:val="20"/>
                <w:szCs w:val="20"/>
              </w:rPr>
            </w:pPr>
            <w:proofErr w:type="gramStart"/>
            <w:r w:rsidRPr="00523879">
              <w:rPr>
                <w:rFonts w:ascii="Times New Roman" w:eastAsia="Times New Roman" w:hAnsi="Times New Roman"/>
                <w:sz w:val="20"/>
                <w:szCs w:val="20"/>
              </w:rPr>
              <w:t xml:space="preserve">«Разработка урока химии по технологии АМО в условиях внедрения ФГОС», проводимом в рамках программы дополнительного профессионального образования «Эффективная педагогическая деятельность в условиях ФГОС).  </w:t>
            </w:r>
            <w:proofErr w:type="gramEnd"/>
          </w:p>
        </w:tc>
        <w:tc>
          <w:tcPr>
            <w:tcW w:w="2552"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rPr>
                <w:rFonts w:ascii="Times New Roman" w:eastAsia="Times New Roman" w:hAnsi="Times New Roman"/>
                <w:sz w:val="20"/>
                <w:szCs w:val="20"/>
              </w:rPr>
            </w:pPr>
            <w:r w:rsidRPr="00523879">
              <w:rPr>
                <w:rFonts w:ascii="Times New Roman" w:eastAsia="Times New Roman" w:hAnsi="Times New Roman"/>
                <w:sz w:val="20"/>
                <w:szCs w:val="20"/>
              </w:rPr>
              <w:t>Биология- 2020 г.</w:t>
            </w:r>
          </w:p>
          <w:p w:rsidR="000748FE" w:rsidRPr="00523879" w:rsidRDefault="000748FE" w:rsidP="000748FE">
            <w:pPr>
              <w:tabs>
                <w:tab w:val="left" w:pos="6720"/>
              </w:tabs>
              <w:rPr>
                <w:rFonts w:ascii="Times New Roman" w:eastAsia="Times New Roman" w:hAnsi="Times New Roman"/>
                <w:sz w:val="20"/>
                <w:szCs w:val="20"/>
              </w:rPr>
            </w:pPr>
            <w:r w:rsidRPr="00523879">
              <w:rPr>
                <w:rFonts w:ascii="Times New Roman" w:eastAsia="Times New Roman" w:hAnsi="Times New Roman"/>
                <w:sz w:val="20"/>
                <w:szCs w:val="20"/>
              </w:rPr>
              <w:t>Химия    - 2020 г.</w:t>
            </w:r>
          </w:p>
          <w:p w:rsidR="000748FE" w:rsidRPr="00523879" w:rsidRDefault="000748FE" w:rsidP="000748FE">
            <w:pPr>
              <w:tabs>
                <w:tab w:val="left" w:pos="6720"/>
              </w:tabs>
              <w:rPr>
                <w:rFonts w:ascii="Times New Roman" w:eastAsia="Times New Roman" w:hAnsi="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b/>
                <w:sz w:val="20"/>
                <w:szCs w:val="20"/>
              </w:rPr>
            </w:pPr>
            <w:r w:rsidRPr="00523879">
              <w:rPr>
                <w:rFonts w:ascii="Times New Roman" w:eastAsia="Times New Roman" w:hAnsi="Times New Roman"/>
                <w:b/>
                <w:sz w:val="20"/>
                <w:szCs w:val="20"/>
              </w:rPr>
              <w:t>Соответствие занимаемой должности</w:t>
            </w:r>
          </w:p>
          <w:p w:rsidR="000748FE" w:rsidRPr="00523879" w:rsidRDefault="000748FE" w:rsidP="000748FE">
            <w:pPr>
              <w:tabs>
                <w:tab w:val="left" w:pos="6720"/>
              </w:tabs>
              <w:jc w:val="center"/>
              <w:rPr>
                <w:rFonts w:ascii="Times New Roman" w:eastAsia="Times New Roman" w:hAnsi="Times New Roman"/>
                <w:b/>
                <w:color w:val="FF0000"/>
                <w:sz w:val="20"/>
                <w:szCs w:val="20"/>
              </w:rPr>
            </w:pPr>
            <w:r w:rsidRPr="00523879">
              <w:rPr>
                <w:rFonts w:ascii="Times New Roman" w:eastAsia="Times New Roman" w:hAnsi="Times New Roman"/>
                <w:b/>
                <w:sz w:val="20"/>
                <w:szCs w:val="20"/>
              </w:rPr>
              <w:t>Приказ МУ ОО Администрации Тарасовского района  № 41 от 01.02.2017</w:t>
            </w:r>
          </w:p>
        </w:tc>
      </w:tr>
      <w:tr w:rsidR="000748FE" w:rsidRPr="00523879" w:rsidTr="000748FE">
        <w:trPr>
          <w:trHeight w:val="987"/>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lastRenderedPageBreak/>
              <w:t>2</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Попова Ирина Анатольевна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Высшее,                      РГПИ</w:t>
            </w:r>
          </w:p>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1985 г.</w:t>
            </w:r>
          </w:p>
          <w:p w:rsidR="000748FE" w:rsidRPr="00523879" w:rsidRDefault="000748FE" w:rsidP="000748FE">
            <w:pPr>
              <w:rPr>
                <w:rFonts w:ascii="Times New Roman" w:eastAsia="Times New Roman" w:hAnsi="Times New Roman"/>
                <w:sz w:val="20"/>
                <w:szCs w:val="20"/>
                <w:lang w:eastAsia="ru-RU"/>
              </w:rPr>
            </w:pPr>
          </w:p>
          <w:p w:rsidR="000748FE" w:rsidRPr="00523879" w:rsidRDefault="000748FE" w:rsidP="000748FE">
            <w:pPr>
              <w:rPr>
                <w:rFonts w:ascii="Times New Roman" w:eastAsia="Times New Roman" w:hAnsi="Times New Roman"/>
                <w:sz w:val="20"/>
                <w:szCs w:val="20"/>
                <w:lang w:eastAsia="ru-RU"/>
              </w:rPr>
            </w:pPr>
          </w:p>
          <w:p w:rsidR="000748FE" w:rsidRPr="00523879" w:rsidRDefault="000748FE" w:rsidP="000748FE">
            <w:pPr>
              <w:rPr>
                <w:rFonts w:ascii="Times New Roman" w:eastAsia="Times New Roman" w:hAnsi="Times New Roman"/>
                <w:sz w:val="20"/>
                <w:szCs w:val="20"/>
                <w:lang w:eastAsia="ru-RU"/>
              </w:rPr>
            </w:pPr>
          </w:p>
          <w:p w:rsidR="000748FE" w:rsidRPr="00523879" w:rsidRDefault="000748FE" w:rsidP="000748FE">
            <w:pPr>
              <w:rPr>
                <w:rFonts w:ascii="Times New Roman" w:eastAsia="Times New Roman" w:hAnsi="Times New Roman"/>
                <w:sz w:val="20"/>
                <w:szCs w:val="20"/>
                <w:lang w:eastAsia="ru-RU"/>
              </w:rPr>
            </w:pPr>
          </w:p>
          <w:p w:rsidR="000748FE" w:rsidRPr="00523879" w:rsidRDefault="000748FE" w:rsidP="000748FE">
            <w:pP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Математика</w:t>
            </w: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 xml:space="preserve"> «Разработка урока математики по технологии активных методов обучения» в рамках дополнительной профессиональной образовательной программы повышения квалификации «Технология активных методов обучения и модерации – современная технология новых ФГОС» Удостоверение, 2015 г.</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«Государственное и муниципальное управление: профессиональная подготовка заместителя руководителя образовательного учреждения» в сфере «Государственное и муниципальное управление»,  «Заместитель руководителя образовательного учреждения»</w:t>
            </w:r>
            <w:proofErr w:type="gramStart"/>
            <w:r w:rsidRPr="00523879">
              <w:rPr>
                <w:rFonts w:ascii="Times New Roman" w:eastAsia="Times New Roman" w:hAnsi="Times New Roman"/>
                <w:sz w:val="20"/>
                <w:szCs w:val="20"/>
                <w:lang w:eastAsia="ru-RU"/>
              </w:rPr>
              <w:t>.Д</w:t>
            </w:r>
            <w:proofErr w:type="gramEnd"/>
            <w:r w:rsidRPr="00523879">
              <w:rPr>
                <w:rFonts w:ascii="Times New Roman" w:eastAsia="Times New Roman" w:hAnsi="Times New Roman"/>
                <w:sz w:val="20"/>
                <w:szCs w:val="20"/>
                <w:lang w:eastAsia="ru-RU"/>
              </w:rPr>
              <w:t>иплом о  профессиональной переподготовке, 2016 г.</w:t>
            </w:r>
          </w:p>
        </w:tc>
        <w:tc>
          <w:tcPr>
            <w:tcW w:w="2552"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Математика- 2018 г.</w:t>
            </w:r>
          </w:p>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Зам. Директора – 2019 г.</w:t>
            </w: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sz w:val="20"/>
                <w:szCs w:val="20"/>
              </w:rPr>
              <w:t>соответствие занимаемой должности,</w:t>
            </w:r>
            <w:r w:rsidRPr="00523879">
              <w:rPr>
                <w:rFonts w:ascii="Times New Roman" w:eastAsia="Times New Roman" w:hAnsi="Times New Roman"/>
                <w:sz w:val="20"/>
                <w:szCs w:val="20"/>
                <w:lang w:eastAsia="ru-RU"/>
              </w:rPr>
              <w:t xml:space="preserve"> от 20.10.2014г.  № 62</w:t>
            </w:r>
          </w:p>
        </w:tc>
      </w:tr>
      <w:tr w:rsidR="000748FE" w:rsidRPr="00523879" w:rsidTr="000748FE">
        <w:trPr>
          <w:trHeight w:val="6940"/>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lastRenderedPageBreak/>
              <w:t>3</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Довженко Ольга Юрьевна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u w:val="single"/>
                <w:lang w:eastAsia="ru-RU"/>
              </w:rPr>
              <w:t>Среднее профессиоальное</w:t>
            </w:r>
            <w:r w:rsidRPr="00523879">
              <w:rPr>
                <w:rFonts w:ascii="Times New Roman" w:eastAsia="Times New Roman" w:hAnsi="Times New Roman"/>
                <w:sz w:val="20"/>
                <w:szCs w:val="20"/>
                <w:lang w:eastAsia="ru-RU"/>
              </w:rPr>
              <w:t>.</w:t>
            </w:r>
          </w:p>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Государственное образовательное учреждение Каменский педагогический колледж, 2005 г.</w:t>
            </w: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0312 Преподавание в начальных классах</w:t>
            </w: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D3305E" w:rsidP="000748FE">
            <w:pP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ООО «</w:t>
            </w:r>
            <w:proofErr w:type="spellStart"/>
            <w:r>
              <w:rPr>
                <w:rFonts w:ascii="Times New Roman" w:eastAsia="Times New Roman" w:hAnsi="Times New Roman"/>
                <w:b/>
                <w:sz w:val="20"/>
                <w:szCs w:val="20"/>
                <w:lang w:eastAsia="ru-RU"/>
              </w:rPr>
              <w:t>Инфоурок</w:t>
            </w:r>
            <w:proofErr w:type="spellEnd"/>
            <w:r>
              <w:rPr>
                <w:rFonts w:ascii="Times New Roman" w:eastAsia="Times New Roman" w:hAnsi="Times New Roman"/>
                <w:b/>
                <w:sz w:val="20"/>
                <w:szCs w:val="20"/>
                <w:lang w:eastAsia="ru-RU"/>
              </w:rPr>
              <w:t>»</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 xml:space="preserve"> «</w:t>
            </w:r>
            <w:r w:rsidR="00D3305E">
              <w:rPr>
                <w:rFonts w:ascii="Times New Roman" w:eastAsia="Times New Roman" w:hAnsi="Times New Roman"/>
                <w:sz w:val="20"/>
                <w:szCs w:val="20"/>
                <w:lang w:eastAsia="ru-RU"/>
              </w:rPr>
              <w:t>Пр</w:t>
            </w:r>
            <w:r w:rsidR="00D3305E" w:rsidRPr="00D3305E">
              <w:rPr>
                <w:rFonts w:ascii="Times New Roman" w:eastAsia="Times New Roman" w:hAnsi="Times New Roman"/>
                <w:sz w:val="20"/>
                <w:szCs w:val="20"/>
                <w:lang w:eastAsia="ru-RU"/>
              </w:rPr>
              <w:t xml:space="preserve">одуктивность учебной деятельности младших школьников общеобразовательного учреждения в рамках реализации </w:t>
            </w:r>
            <w:proofErr w:type="spellStart"/>
            <w:r w:rsidR="00D3305E" w:rsidRPr="00D3305E">
              <w:rPr>
                <w:rFonts w:ascii="Times New Roman" w:eastAsia="Times New Roman" w:hAnsi="Times New Roman"/>
                <w:sz w:val="20"/>
                <w:szCs w:val="20"/>
                <w:lang w:eastAsia="ru-RU"/>
              </w:rPr>
              <w:t>ФГОС</w:t>
            </w:r>
            <w:proofErr w:type="spellEnd"/>
            <w:r w:rsidR="00D3305E" w:rsidRPr="00D3305E">
              <w:rPr>
                <w:rFonts w:ascii="Times New Roman" w:eastAsia="Times New Roman" w:hAnsi="Times New Roman"/>
                <w:sz w:val="20"/>
                <w:szCs w:val="20"/>
                <w:lang w:eastAsia="ru-RU"/>
              </w:rPr>
              <w:t xml:space="preserve"> </w:t>
            </w:r>
            <w:proofErr w:type="spellStart"/>
            <w:r w:rsidR="00D3305E" w:rsidRPr="00D3305E">
              <w:rPr>
                <w:rFonts w:ascii="Times New Roman" w:eastAsia="Times New Roman" w:hAnsi="Times New Roman"/>
                <w:sz w:val="20"/>
                <w:szCs w:val="20"/>
                <w:lang w:eastAsia="ru-RU"/>
              </w:rPr>
              <w:t>НОО</w:t>
            </w:r>
            <w:proofErr w:type="spellEnd"/>
            <w:r w:rsidR="00D3305E" w:rsidRPr="00D3305E">
              <w:rPr>
                <w:rFonts w:ascii="Times New Roman" w:eastAsia="Times New Roman" w:hAnsi="Times New Roman"/>
                <w:sz w:val="20"/>
                <w:szCs w:val="20"/>
                <w:lang w:eastAsia="ru-RU"/>
              </w:rPr>
              <w:t>"</w:t>
            </w:r>
            <w:proofErr w:type="gramStart"/>
            <w:r w:rsidR="00D3305E" w:rsidRPr="00D3305E">
              <w:rPr>
                <w:rFonts w:ascii="Times New Roman" w:eastAsia="Times New Roman" w:hAnsi="Times New Roman"/>
                <w:sz w:val="20"/>
                <w:szCs w:val="20"/>
                <w:lang w:eastAsia="ru-RU"/>
              </w:rPr>
              <w:t>,</w:t>
            </w:r>
            <w:r w:rsidRPr="00523879">
              <w:rPr>
                <w:rFonts w:ascii="Times New Roman" w:eastAsia="Times New Roman" w:hAnsi="Times New Roman"/>
                <w:sz w:val="20"/>
                <w:szCs w:val="20"/>
                <w:lang w:eastAsia="ru-RU"/>
              </w:rPr>
              <w:t>У</w:t>
            </w:r>
            <w:proofErr w:type="gramEnd"/>
            <w:r w:rsidRPr="00523879">
              <w:rPr>
                <w:rFonts w:ascii="Times New Roman" w:eastAsia="Times New Roman" w:hAnsi="Times New Roman"/>
                <w:sz w:val="20"/>
                <w:szCs w:val="20"/>
                <w:lang w:eastAsia="ru-RU"/>
              </w:rPr>
              <w:t>достоверение, 201</w:t>
            </w:r>
            <w:r w:rsidR="00623D49">
              <w:rPr>
                <w:rFonts w:ascii="Times New Roman" w:eastAsia="Times New Roman" w:hAnsi="Times New Roman"/>
                <w:sz w:val="20"/>
                <w:szCs w:val="20"/>
                <w:lang w:eastAsia="ru-RU"/>
              </w:rPr>
              <w:t>8</w:t>
            </w:r>
            <w:r w:rsidRPr="00523879">
              <w:rPr>
                <w:rFonts w:ascii="Times New Roman" w:eastAsia="Times New Roman" w:hAnsi="Times New Roman"/>
                <w:sz w:val="20"/>
                <w:szCs w:val="20"/>
                <w:lang w:eastAsia="ru-RU"/>
              </w:rPr>
              <w:t xml:space="preserve"> г.</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roofErr w:type="gramStart"/>
            <w:r w:rsidRPr="00523879">
              <w:rPr>
                <w:rFonts w:ascii="Times New Roman" w:eastAsia="Times New Roman" w:hAnsi="Times New Roman"/>
                <w:b/>
                <w:sz w:val="20"/>
                <w:szCs w:val="20"/>
                <w:lang w:eastAsia="ru-RU"/>
              </w:rPr>
              <w:t>.г</w:t>
            </w:r>
            <w:proofErr w:type="gramEnd"/>
            <w:r w:rsidRPr="00523879">
              <w:rPr>
                <w:rFonts w:ascii="Times New Roman" w:eastAsia="Times New Roman" w:hAnsi="Times New Roman"/>
                <w:b/>
                <w:sz w:val="20"/>
                <w:szCs w:val="20"/>
                <w:lang w:eastAsia="ru-RU"/>
              </w:rPr>
              <w:t>. Петрозаводск.</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«Основы религиозной культуры и светской этики») (ОРКСЭ) в соответствии с ФГОС» в рамках дополнительной образовательной программы повышения квалификации «Эффективная педагогическая деятельность в условиях новых ФГОС»</w:t>
            </w:r>
            <w:proofErr w:type="gramStart"/>
            <w:r w:rsidRPr="00523879">
              <w:rPr>
                <w:rFonts w:ascii="Times New Roman" w:eastAsia="Times New Roman" w:hAnsi="Times New Roman"/>
                <w:sz w:val="20"/>
                <w:szCs w:val="20"/>
                <w:lang w:eastAsia="ru-RU"/>
              </w:rPr>
              <w:t>.У</w:t>
            </w:r>
            <w:proofErr w:type="gramEnd"/>
            <w:r w:rsidRPr="00523879">
              <w:rPr>
                <w:rFonts w:ascii="Times New Roman" w:eastAsia="Times New Roman" w:hAnsi="Times New Roman"/>
                <w:sz w:val="20"/>
                <w:szCs w:val="20"/>
                <w:lang w:eastAsia="ru-RU"/>
              </w:rPr>
              <w:t>достоверение, 2016 г.</w:t>
            </w:r>
          </w:p>
          <w:p w:rsidR="000748FE" w:rsidRPr="00523879" w:rsidRDefault="000748FE" w:rsidP="000748FE">
            <w:pPr>
              <w:rPr>
                <w:rFonts w:ascii="Times New Roman" w:eastAsia="Times New Roman" w:hAnsi="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Начальные классы – 20</w:t>
            </w:r>
            <w:r w:rsidR="00623D49">
              <w:rPr>
                <w:rFonts w:ascii="Times New Roman" w:eastAsia="Times New Roman" w:hAnsi="Times New Roman"/>
                <w:sz w:val="20"/>
                <w:szCs w:val="20"/>
                <w:lang w:eastAsia="ru-RU"/>
              </w:rPr>
              <w:t>21</w:t>
            </w:r>
            <w:r w:rsidRPr="00523879">
              <w:rPr>
                <w:rFonts w:ascii="Times New Roman" w:eastAsia="Times New Roman" w:hAnsi="Times New Roman"/>
                <w:sz w:val="20"/>
                <w:szCs w:val="20"/>
                <w:lang w:eastAsia="ru-RU"/>
              </w:rPr>
              <w:t xml:space="preserve"> г.</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ОРКСЭ – 2019 г.</w:t>
            </w: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t>соответствие занимаемой должности,</w:t>
            </w:r>
            <w:r w:rsidRPr="00523879">
              <w:rPr>
                <w:rFonts w:ascii="Times New Roman" w:eastAsia="Times New Roman" w:hAnsi="Times New Roman"/>
                <w:sz w:val="20"/>
                <w:szCs w:val="20"/>
                <w:lang w:eastAsia="ru-RU"/>
              </w:rPr>
              <w:t xml:space="preserve"> от 14.11.2016 г.  №  163/1</w:t>
            </w:r>
          </w:p>
        </w:tc>
      </w:tr>
      <w:tr w:rsidR="000748FE" w:rsidRPr="00523879" w:rsidTr="000748FE">
        <w:trPr>
          <w:trHeight w:val="5239"/>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lastRenderedPageBreak/>
              <w:t>4</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Полупанова Алла Алексеевна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u w:val="single"/>
                <w:lang w:eastAsia="ru-RU"/>
              </w:rPr>
              <w:t>Среднее специальное.</w:t>
            </w:r>
            <w:r w:rsidRPr="00523879">
              <w:rPr>
                <w:rFonts w:ascii="Times New Roman" w:eastAsia="Times New Roman" w:hAnsi="Times New Roman"/>
                <w:color w:val="000000"/>
                <w:sz w:val="20"/>
                <w:szCs w:val="20"/>
                <w:lang w:eastAsia="ru-RU"/>
              </w:rPr>
              <w:t xml:space="preserve">           Каменское педагогическое училище, 1993 г.</w:t>
            </w:r>
          </w:p>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sz w:val="20"/>
                <w:szCs w:val="20"/>
                <w:u w:val="single"/>
                <w:lang w:eastAsia="ru-RU"/>
              </w:rPr>
              <w:t xml:space="preserve">Высшее.  </w:t>
            </w:r>
            <w:r w:rsidRPr="00523879">
              <w:rPr>
                <w:rFonts w:ascii="Times New Roman" w:eastAsia="Times New Roman" w:hAnsi="Times New Roman"/>
                <w:sz w:val="20"/>
                <w:szCs w:val="20"/>
                <w:lang w:eastAsia="ru-RU"/>
              </w:rPr>
              <w:t xml:space="preserve">                              Федеральное государственное образовательное учреждение высшего профессионального образования «Южный федеральный университет», 2008 г.</w:t>
            </w: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Преподавание в начальных классах.</w:t>
            </w:r>
          </w:p>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Педагогика и методика начального образования</w:t>
            </w:r>
          </w:p>
        </w:tc>
        <w:tc>
          <w:tcPr>
            <w:tcW w:w="5528" w:type="dxa"/>
            <w:tcBorders>
              <w:top w:val="single" w:sz="4" w:space="0" w:color="auto"/>
              <w:left w:val="single" w:sz="4" w:space="0" w:color="auto"/>
              <w:bottom w:val="single" w:sz="4" w:space="0" w:color="auto"/>
              <w:right w:val="single" w:sz="4" w:space="0" w:color="auto"/>
            </w:tcBorders>
          </w:tcPr>
          <w:p w:rsidR="0069217E" w:rsidRPr="00523879" w:rsidRDefault="0069217E" w:rsidP="0069217E">
            <w:pP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ООО «</w:t>
            </w:r>
            <w:proofErr w:type="spellStart"/>
            <w:r>
              <w:rPr>
                <w:rFonts w:ascii="Times New Roman" w:eastAsia="Times New Roman" w:hAnsi="Times New Roman"/>
                <w:b/>
                <w:sz w:val="20"/>
                <w:szCs w:val="20"/>
                <w:lang w:eastAsia="ru-RU"/>
              </w:rPr>
              <w:t>Инфоурок</w:t>
            </w:r>
            <w:proofErr w:type="spellEnd"/>
            <w:r>
              <w:rPr>
                <w:rFonts w:ascii="Times New Roman" w:eastAsia="Times New Roman" w:hAnsi="Times New Roman"/>
                <w:b/>
                <w:sz w:val="20"/>
                <w:szCs w:val="20"/>
                <w:lang w:eastAsia="ru-RU"/>
              </w:rPr>
              <w:t>»</w:t>
            </w:r>
          </w:p>
          <w:p w:rsidR="000748FE" w:rsidRPr="00523879" w:rsidRDefault="0069217E" w:rsidP="000748FE">
            <w:pP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"Пр</w:t>
            </w:r>
            <w:r w:rsidR="00D3305E" w:rsidRPr="00D3305E">
              <w:rPr>
                <w:rFonts w:ascii="Times New Roman" w:eastAsia="Times New Roman" w:hAnsi="Times New Roman"/>
                <w:b/>
                <w:sz w:val="20"/>
                <w:szCs w:val="20"/>
                <w:lang w:eastAsia="ru-RU"/>
              </w:rPr>
              <w:t xml:space="preserve">одуктивность учебной деятельности младших школьников общеобразовательного учреждения в рамках реализации </w:t>
            </w:r>
            <w:proofErr w:type="spellStart"/>
            <w:r w:rsidR="00D3305E" w:rsidRPr="00D3305E">
              <w:rPr>
                <w:rFonts w:ascii="Times New Roman" w:eastAsia="Times New Roman" w:hAnsi="Times New Roman"/>
                <w:b/>
                <w:sz w:val="20"/>
                <w:szCs w:val="20"/>
                <w:lang w:eastAsia="ru-RU"/>
              </w:rPr>
              <w:t>ФГОС</w:t>
            </w:r>
            <w:proofErr w:type="spellEnd"/>
            <w:r w:rsidR="00D3305E" w:rsidRPr="00D3305E">
              <w:rPr>
                <w:rFonts w:ascii="Times New Roman" w:eastAsia="Times New Roman" w:hAnsi="Times New Roman"/>
                <w:b/>
                <w:sz w:val="20"/>
                <w:szCs w:val="20"/>
                <w:lang w:eastAsia="ru-RU"/>
              </w:rPr>
              <w:t xml:space="preserve"> </w:t>
            </w:r>
            <w:proofErr w:type="spellStart"/>
            <w:r w:rsidR="00D3305E" w:rsidRPr="00D3305E">
              <w:rPr>
                <w:rFonts w:ascii="Times New Roman" w:eastAsia="Times New Roman" w:hAnsi="Times New Roman"/>
                <w:b/>
                <w:sz w:val="20"/>
                <w:szCs w:val="20"/>
                <w:lang w:eastAsia="ru-RU"/>
              </w:rPr>
              <w:t>НОО</w:t>
            </w:r>
            <w:proofErr w:type="spellEnd"/>
            <w:r w:rsidR="00D3305E" w:rsidRPr="00D3305E">
              <w:rPr>
                <w:rFonts w:ascii="Times New Roman" w:eastAsia="Times New Roman" w:hAnsi="Times New Roman"/>
                <w:b/>
                <w:sz w:val="20"/>
                <w:szCs w:val="20"/>
                <w:lang w:eastAsia="ru-RU"/>
              </w:rPr>
              <w:t>"</w:t>
            </w:r>
            <w:r w:rsidR="000748FE" w:rsidRPr="00523879">
              <w:rPr>
                <w:rFonts w:ascii="Times New Roman" w:eastAsia="Times New Roman" w:hAnsi="Times New Roman"/>
                <w:sz w:val="20"/>
                <w:szCs w:val="20"/>
                <w:lang w:eastAsia="ru-RU"/>
              </w:rPr>
              <w:t>, Удостоверение,  201</w:t>
            </w:r>
            <w:r w:rsidR="00D3305E">
              <w:rPr>
                <w:rFonts w:ascii="Times New Roman" w:eastAsia="Times New Roman" w:hAnsi="Times New Roman"/>
                <w:sz w:val="20"/>
                <w:szCs w:val="20"/>
                <w:lang w:eastAsia="ru-RU"/>
              </w:rPr>
              <w:t>8</w:t>
            </w:r>
            <w:r w:rsidR="000748FE" w:rsidRPr="00523879">
              <w:rPr>
                <w:rFonts w:ascii="Times New Roman" w:eastAsia="Times New Roman" w:hAnsi="Times New Roman"/>
                <w:sz w:val="20"/>
                <w:szCs w:val="20"/>
                <w:lang w:eastAsia="ru-RU"/>
              </w:rPr>
              <w:t xml:space="preserve"> г.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roofErr w:type="gramStart"/>
            <w:r w:rsidRPr="00523879">
              <w:rPr>
                <w:rFonts w:ascii="Times New Roman" w:eastAsia="Times New Roman" w:hAnsi="Times New Roman"/>
                <w:b/>
                <w:sz w:val="20"/>
                <w:szCs w:val="20"/>
                <w:lang w:eastAsia="ru-RU"/>
              </w:rPr>
              <w:t>.г</w:t>
            </w:r>
            <w:proofErr w:type="gramEnd"/>
            <w:r w:rsidRPr="00523879">
              <w:rPr>
                <w:rFonts w:ascii="Times New Roman" w:eastAsia="Times New Roman" w:hAnsi="Times New Roman"/>
                <w:b/>
                <w:sz w:val="20"/>
                <w:szCs w:val="20"/>
                <w:lang w:eastAsia="ru-RU"/>
              </w:rPr>
              <w:t>. Петрозаводск.</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«Методика преподавания курса «Основы религиозных культур и светской этики» в соответствии с ФГОС НОО». Удостоверение, 2015 г.</w:t>
            </w:r>
          </w:p>
        </w:tc>
        <w:tc>
          <w:tcPr>
            <w:tcW w:w="2552" w:type="dxa"/>
            <w:tcBorders>
              <w:top w:val="single" w:sz="4" w:space="0" w:color="auto"/>
              <w:left w:val="single" w:sz="4" w:space="0" w:color="auto"/>
              <w:bottom w:val="single" w:sz="4" w:space="0" w:color="auto"/>
              <w:right w:val="single" w:sz="4" w:space="0" w:color="auto"/>
            </w:tcBorders>
          </w:tcPr>
          <w:p w:rsidR="00FC203C" w:rsidRPr="00523879" w:rsidRDefault="00FC203C" w:rsidP="00FC203C">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Начальные классы – 20</w:t>
            </w:r>
            <w:r w:rsidR="0069217E">
              <w:rPr>
                <w:rFonts w:ascii="Times New Roman" w:eastAsia="Times New Roman" w:hAnsi="Times New Roman"/>
                <w:sz w:val="20"/>
                <w:szCs w:val="20"/>
                <w:lang w:eastAsia="ru-RU"/>
              </w:rPr>
              <w:t>21</w:t>
            </w:r>
            <w:r w:rsidRPr="00523879">
              <w:rPr>
                <w:rFonts w:ascii="Times New Roman" w:eastAsia="Times New Roman" w:hAnsi="Times New Roman"/>
                <w:sz w:val="20"/>
                <w:szCs w:val="20"/>
                <w:lang w:eastAsia="ru-RU"/>
              </w:rPr>
              <w:t xml:space="preserve"> г.</w:t>
            </w:r>
          </w:p>
          <w:p w:rsidR="000748FE" w:rsidRPr="00523879" w:rsidRDefault="00FC203C" w:rsidP="00FC203C">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ОРКСЭ – 2018 г</w:t>
            </w:r>
            <w:proofErr w:type="gramStart"/>
            <w:r w:rsidRPr="00523879">
              <w:rPr>
                <w:rFonts w:ascii="Times New Roman" w:eastAsia="Times New Roman" w:hAnsi="Times New Roman"/>
                <w:sz w:val="20"/>
                <w:szCs w:val="20"/>
                <w:lang w:eastAsia="ru-RU"/>
              </w:rPr>
              <w:t>.</w:t>
            </w:r>
            <w:r w:rsidR="000748FE" w:rsidRPr="00523879">
              <w:rPr>
                <w:rFonts w:ascii="Times New Roman" w:eastAsia="Times New Roman" w:hAnsi="Times New Roman"/>
                <w:sz w:val="20"/>
                <w:szCs w:val="20"/>
                <w:lang w:eastAsia="ru-RU"/>
              </w:rPr>
              <w:t>.</w:t>
            </w:r>
            <w:proofErr w:type="gramEnd"/>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sz w:val="20"/>
                <w:szCs w:val="20"/>
              </w:rPr>
              <w:t>соответствие занимаемой должности,</w:t>
            </w:r>
            <w:r w:rsidRPr="00523879">
              <w:rPr>
                <w:rFonts w:ascii="Times New Roman" w:eastAsia="Times New Roman" w:hAnsi="Times New Roman"/>
                <w:sz w:val="20"/>
                <w:szCs w:val="20"/>
                <w:lang w:eastAsia="ru-RU"/>
              </w:rPr>
              <w:t xml:space="preserve"> от 20.10.2014г.  № 62</w:t>
            </w:r>
          </w:p>
        </w:tc>
      </w:tr>
      <w:tr w:rsidR="000748FE" w:rsidRPr="00523879"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5</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Тищенко Людмила Ивановна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Высшее.                                  Ростовский-на-Дону государственный педагогический институт, 1978 г.</w:t>
            </w: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Физическое воспитание</w:t>
            </w: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69217E" w:rsidP="000748FE">
            <w:pPr>
              <w:tabs>
                <w:tab w:val="left" w:pos="6720"/>
              </w:tabs>
              <w:rPr>
                <w:rFonts w:ascii="Times New Roman" w:eastAsia="Times New Roman" w:hAnsi="Times New Roman"/>
                <w:b/>
                <w:sz w:val="20"/>
                <w:szCs w:val="20"/>
                <w:lang w:eastAsia="ru-RU"/>
              </w:rPr>
            </w:pPr>
            <w:proofErr w:type="spellStart"/>
            <w:r>
              <w:rPr>
                <w:rFonts w:ascii="Times New Roman" w:eastAsia="Times New Roman" w:hAnsi="Times New Roman"/>
                <w:b/>
                <w:sz w:val="20"/>
                <w:szCs w:val="20"/>
                <w:lang w:eastAsia="ru-RU"/>
              </w:rPr>
              <w:t>А</w:t>
            </w:r>
            <w:r w:rsidR="000748FE" w:rsidRPr="00523879">
              <w:rPr>
                <w:rFonts w:ascii="Times New Roman" w:eastAsia="Times New Roman" w:hAnsi="Times New Roman"/>
                <w:b/>
                <w:sz w:val="20"/>
                <w:szCs w:val="20"/>
                <w:lang w:eastAsia="ru-RU"/>
              </w:rPr>
              <w:t>НО</w:t>
            </w:r>
            <w:proofErr w:type="spellEnd"/>
            <w:r w:rsidR="000748FE" w:rsidRPr="00523879">
              <w:rPr>
                <w:rFonts w:ascii="Times New Roman" w:eastAsia="Times New Roman" w:hAnsi="Times New Roman"/>
                <w:b/>
                <w:sz w:val="20"/>
                <w:szCs w:val="20"/>
                <w:lang w:eastAsia="ru-RU"/>
              </w:rPr>
              <w:t xml:space="preserve"> </w:t>
            </w:r>
            <w:proofErr w:type="spellStart"/>
            <w:r>
              <w:rPr>
                <w:rFonts w:ascii="Times New Roman" w:eastAsia="Times New Roman" w:hAnsi="Times New Roman"/>
                <w:b/>
                <w:sz w:val="20"/>
                <w:szCs w:val="20"/>
                <w:lang w:eastAsia="ru-RU"/>
              </w:rPr>
              <w:t>Д</w:t>
            </w:r>
            <w:r w:rsidR="000748FE" w:rsidRPr="00523879">
              <w:rPr>
                <w:rFonts w:ascii="Times New Roman" w:eastAsia="Times New Roman" w:hAnsi="Times New Roman"/>
                <w:b/>
                <w:sz w:val="20"/>
                <w:szCs w:val="20"/>
                <w:lang w:eastAsia="ru-RU"/>
              </w:rPr>
              <w:t>ПО</w:t>
            </w:r>
            <w:proofErr w:type="spellEnd"/>
            <w:r w:rsidR="000748FE" w:rsidRPr="00523879">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Московская академия профессиональных компетенций».</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w:t>
            </w:r>
            <w:r w:rsidR="0069217E" w:rsidRPr="0069217E">
              <w:rPr>
                <w:rFonts w:ascii="Times New Roman" w:eastAsia="Times New Roman" w:hAnsi="Times New Roman"/>
                <w:sz w:val="20"/>
                <w:szCs w:val="20"/>
                <w:lang w:eastAsia="ru-RU"/>
              </w:rPr>
              <w:t xml:space="preserve">Методика </w:t>
            </w:r>
            <w:proofErr w:type="spellStart"/>
            <w:r w:rsidR="0069217E" w:rsidRPr="0069217E">
              <w:rPr>
                <w:rFonts w:ascii="Times New Roman" w:eastAsia="Times New Roman" w:hAnsi="Times New Roman"/>
                <w:sz w:val="20"/>
                <w:szCs w:val="20"/>
                <w:lang w:eastAsia="ru-RU"/>
              </w:rPr>
              <w:t>препоавания</w:t>
            </w:r>
            <w:proofErr w:type="spellEnd"/>
            <w:r w:rsidR="0069217E" w:rsidRPr="0069217E">
              <w:rPr>
                <w:rFonts w:ascii="Times New Roman" w:eastAsia="Times New Roman" w:hAnsi="Times New Roman"/>
                <w:sz w:val="20"/>
                <w:szCs w:val="20"/>
                <w:lang w:eastAsia="ru-RU"/>
              </w:rPr>
              <w:t xml:space="preserve"> физической культуры и инновационные </w:t>
            </w:r>
            <w:proofErr w:type="spellStart"/>
            <w:r w:rsidR="0069217E" w:rsidRPr="0069217E">
              <w:rPr>
                <w:rFonts w:ascii="Times New Roman" w:eastAsia="Times New Roman" w:hAnsi="Times New Roman"/>
                <w:sz w:val="20"/>
                <w:szCs w:val="20"/>
                <w:lang w:eastAsia="ru-RU"/>
              </w:rPr>
              <w:t>подхожды</w:t>
            </w:r>
            <w:proofErr w:type="spellEnd"/>
            <w:r w:rsidR="0069217E" w:rsidRPr="0069217E">
              <w:rPr>
                <w:rFonts w:ascii="Times New Roman" w:eastAsia="Times New Roman" w:hAnsi="Times New Roman"/>
                <w:sz w:val="20"/>
                <w:szCs w:val="20"/>
                <w:lang w:eastAsia="ru-RU"/>
              </w:rPr>
              <w:t xml:space="preserve"> к организации учебного процесса в условиях реализации </w:t>
            </w:r>
            <w:proofErr w:type="spellStart"/>
            <w:r w:rsidR="0069217E" w:rsidRPr="0069217E">
              <w:rPr>
                <w:rFonts w:ascii="Times New Roman" w:eastAsia="Times New Roman" w:hAnsi="Times New Roman"/>
                <w:sz w:val="20"/>
                <w:szCs w:val="20"/>
                <w:lang w:eastAsia="ru-RU"/>
              </w:rPr>
              <w:t>ФГОС</w:t>
            </w:r>
            <w:proofErr w:type="spellEnd"/>
            <w:r w:rsidRPr="00523879">
              <w:rPr>
                <w:rFonts w:ascii="Times New Roman" w:eastAsia="Times New Roman" w:hAnsi="Times New Roman"/>
                <w:sz w:val="20"/>
                <w:szCs w:val="20"/>
                <w:lang w:eastAsia="ru-RU"/>
              </w:rPr>
              <w:t>».  Удостоверение, 201</w:t>
            </w:r>
            <w:r w:rsidR="0069217E">
              <w:rPr>
                <w:rFonts w:ascii="Times New Roman" w:eastAsia="Times New Roman" w:hAnsi="Times New Roman"/>
                <w:sz w:val="20"/>
                <w:szCs w:val="20"/>
                <w:lang w:eastAsia="ru-RU"/>
              </w:rPr>
              <w:t>8</w:t>
            </w:r>
            <w:r w:rsidRPr="00523879">
              <w:rPr>
                <w:rFonts w:ascii="Times New Roman" w:eastAsia="Times New Roman" w:hAnsi="Times New Roman"/>
                <w:sz w:val="20"/>
                <w:szCs w:val="20"/>
                <w:lang w:eastAsia="ru-RU"/>
              </w:rPr>
              <w:t xml:space="preserve"> г.</w:t>
            </w:r>
          </w:p>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«Московская академия профессиональных компетенций»</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«Инноватика в образовании и воспитании в условиях реализации ФГОС (по уровням образования и предметным областям)» по предметной области «Шахматы».</w:t>
            </w:r>
          </w:p>
          <w:p w:rsidR="000748FE" w:rsidRPr="00523879" w:rsidRDefault="000748FE" w:rsidP="000748FE">
            <w:pPr>
              <w:tabs>
                <w:tab w:val="left" w:pos="6720"/>
              </w:tabs>
              <w:rPr>
                <w:rFonts w:ascii="Times New Roman" w:eastAsia="Times New Roman" w:hAnsi="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Физическая культура </w:t>
            </w:r>
            <w:r w:rsidR="00FC203C" w:rsidRPr="00523879">
              <w:rPr>
                <w:rFonts w:ascii="Times New Roman" w:eastAsia="Times New Roman" w:hAnsi="Times New Roman"/>
                <w:sz w:val="20"/>
                <w:szCs w:val="20"/>
                <w:lang w:eastAsia="ru-RU"/>
              </w:rPr>
              <w:t>-20</w:t>
            </w:r>
            <w:r w:rsidR="0069217E">
              <w:rPr>
                <w:rFonts w:ascii="Times New Roman" w:eastAsia="Times New Roman" w:hAnsi="Times New Roman"/>
                <w:sz w:val="20"/>
                <w:szCs w:val="20"/>
                <w:lang w:eastAsia="ru-RU"/>
              </w:rPr>
              <w:t>21</w:t>
            </w:r>
            <w:r w:rsidR="00FC203C" w:rsidRPr="00523879">
              <w:rPr>
                <w:rFonts w:ascii="Times New Roman" w:eastAsia="Times New Roman" w:hAnsi="Times New Roman"/>
                <w:sz w:val="20"/>
                <w:szCs w:val="20"/>
                <w:lang w:eastAsia="ru-RU"/>
              </w:rPr>
              <w:t xml:space="preserve"> г.</w:t>
            </w:r>
          </w:p>
          <w:p w:rsidR="000748FE"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Шахматы – 2020 г.</w:t>
            </w: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t xml:space="preserve">Высшая категория,  </w:t>
            </w:r>
            <w:r w:rsidRPr="00523879">
              <w:rPr>
                <w:rFonts w:ascii="Times New Roman" w:eastAsia="Times New Roman" w:hAnsi="Times New Roman"/>
                <w:bCs/>
                <w:spacing w:val="-2"/>
                <w:sz w:val="20"/>
                <w:szCs w:val="20"/>
                <w:lang w:eastAsia="ru-RU"/>
              </w:rPr>
              <w:t>приказ Министерства общего и профессионального образования Ростовской области</w:t>
            </w:r>
          </w:p>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bCs/>
                <w:spacing w:val="-2"/>
                <w:sz w:val="20"/>
                <w:szCs w:val="20"/>
                <w:lang w:eastAsia="ru-RU"/>
              </w:rPr>
              <w:t>от 27.09.2013 г. № 724                                     «О присвоении квалификацио</w:t>
            </w:r>
            <w:r w:rsidRPr="00523879">
              <w:rPr>
                <w:rFonts w:ascii="Times New Roman" w:eastAsia="Times New Roman" w:hAnsi="Times New Roman"/>
                <w:bCs/>
                <w:spacing w:val="-2"/>
                <w:sz w:val="20"/>
                <w:szCs w:val="20"/>
                <w:lang w:eastAsia="ru-RU"/>
              </w:rPr>
              <w:lastRenderedPageBreak/>
              <w:t xml:space="preserve">нных категорий педагогическим работникам»    </w:t>
            </w:r>
          </w:p>
        </w:tc>
      </w:tr>
      <w:tr w:rsidR="000748FE" w:rsidRPr="00523879" w:rsidTr="000748FE">
        <w:trPr>
          <w:trHeight w:val="1554"/>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lastRenderedPageBreak/>
              <w:t>6</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Атамуратова Маргарита Евгеньевна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Высшее.                                  Федеральное государственное автономное образовательное учреждение высшего профессионального образования «Южный федеральный университет», 2011 г.</w:t>
            </w:r>
          </w:p>
          <w:p w:rsidR="000748FE" w:rsidRPr="00523879" w:rsidRDefault="000748FE" w:rsidP="000748FE">
            <w:pPr>
              <w:rPr>
                <w:rFonts w:ascii="Times New Roman" w:eastAsia="Times New Roman" w:hAnsi="Times New Roman"/>
                <w:sz w:val="20"/>
                <w:szCs w:val="20"/>
                <w:lang w:eastAsia="ru-RU"/>
              </w:rPr>
            </w:pPr>
          </w:p>
          <w:p w:rsidR="000748FE" w:rsidRPr="00523879" w:rsidRDefault="000748FE" w:rsidP="000748FE">
            <w:pPr>
              <w:rPr>
                <w:rFonts w:ascii="Times New Roman" w:eastAsia="Times New Roman" w:hAnsi="Times New Roman"/>
                <w:sz w:val="20"/>
                <w:szCs w:val="20"/>
                <w:lang w:eastAsia="ru-RU"/>
              </w:rPr>
            </w:pPr>
          </w:p>
          <w:p w:rsidR="000748FE" w:rsidRPr="00523879" w:rsidRDefault="000748FE" w:rsidP="000748FE">
            <w:pP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Математика.</w:t>
            </w: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  Педагогический университет «Первое сентября».  </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Преподавание дисциплин образовательной области «Естествознание» (специализация: физика), дисциплина «Эксперимент как предметная деятельность: реализация ФГОС на примере курса физики». Удостоверение,   2016 г.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 xml:space="preserve"> Программа дополнительного профессионального образования «Информатика» по проблеме:  Актуальные технологии достижения образовательных результатов ФГОС в условиях ЕГЭ</w:t>
            </w:r>
            <w:proofErr w:type="gramStart"/>
            <w:r w:rsidRPr="00523879">
              <w:rPr>
                <w:rFonts w:ascii="Times New Roman" w:eastAsia="Times New Roman" w:hAnsi="Times New Roman"/>
                <w:sz w:val="20"/>
                <w:szCs w:val="20"/>
                <w:lang w:eastAsia="ru-RU"/>
              </w:rPr>
              <w:t>.У</w:t>
            </w:r>
            <w:proofErr w:type="gramEnd"/>
            <w:r w:rsidRPr="00523879">
              <w:rPr>
                <w:rFonts w:ascii="Times New Roman" w:eastAsia="Times New Roman" w:hAnsi="Times New Roman"/>
                <w:sz w:val="20"/>
                <w:szCs w:val="20"/>
                <w:lang w:eastAsia="ru-RU"/>
              </w:rPr>
              <w:t xml:space="preserve">достоверение, 2016 г.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«Информационные модели деятельности учителя информатики в условиях введения ФГОС».</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Удостоверение, 2015 г.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ДПО «Инновационный образовательный  центр повышения квалификации и переподготовки «Мой </w:t>
            </w:r>
            <w:r w:rsidRPr="00523879">
              <w:rPr>
                <w:rFonts w:ascii="Times New Roman" w:eastAsia="Times New Roman" w:hAnsi="Times New Roman"/>
                <w:b/>
                <w:sz w:val="20"/>
                <w:szCs w:val="20"/>
                <w:lang w:eastAsia="ru-RU"/>
              </w:rPr>
              <w:lastRenderedPageBreak/>
              <w:t>университет»</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b/>
                <w:sz w:val="20"/>
                <w:szCs w:val="20"/>
                <w:lang w:eastAsia="ru-RU"/>
              </w:rPr>
              <w:t>«</w:t>
            </w:r>
            <w:r w:rsidRPr="00523879">
              <w:rPr>
                <w:rFonts w:ascii="Times New Roman" w:eastAsia="Times New Roman" w:hAnsi="Times New Roman"/>
                <w:sz w:val="20"/>
                <w:szCs w:val="20"/>
                <w:lang w:eastAsia="ru-RU"/>
              </w:rPr>
              <w:t>Современный урок математики с учетом требований ФОГС» в рамках дополнительного профессионального образования «19. Программа дополнительного профессионального образования «Эффективная педагогическая деятельность в условиях новых ФГОС».</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«Психолого-педагогическая и учебно-методическая деятельность учителя предметной подготовки в условиях реализации ФГОС (учитель физики) в сфере «Образование и педагогика», «Учитель физики». Диплом о профессиональной переподготовке, 2016 г.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«Психолого-педагогическая и учебно-методическая деятельность учителя предметной подготовки в условиях реализации ФГОС (учитель информатики) в сфере «Образование и педагогика», «Учитель информатики». Диплом о профессиональной переподготовке,  2016 г.</w:t>
            </w:r>
          </w:p>
        </w:tc>
        <w:tc>
          <w:tcPr>
            <w:tcW w:w="2552" w:type="dxa"/>
            <w:tcBorders>
              <w:top w:val="single" w:sz="4" w:space="0" w:color="auto"/>
              <w:left w:val="single" w:sz="4" w:space="0" w:color="auto"/>
              <w:bottom w:val="single" w:sz="4" w:space="0" w:color="auto"/>
              <w:right w:val="single" w:sz="4" w:space="0" w:color="auto"/>
            </w:tcBorders>
          </w:tcPr>
          <w:p w:rsidR="000748FE"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Математика-2020 г.</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информатика и ИКТ-</w:t>
            </w:r>
            <w:r w:rsidR="00FC203C" w:rsidRPr="00523879">
              <w:rPr>
                <w:rFonts w:ascii="Times New Roman" w:eastAsia="Times New Roman" w:hAnsi="Times New Roman"/>
                <w:sz w:val="20"/>
                <w:szCs w:val="20"/>
                <w:lang w:eastAsia="ru-RU"/>
              </w:rPr>
              <w:t>2019 г.</w:t>
            </w:r>
          </w:p>
          <w:p w:rsidR="000748FE"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Физика-2019 г. </w:t>
            </w:r>
          </w:p>
          <w:p w:rsidR="000748FE" w:rsidRPr="00523879" w:rsidRDefault="000748FE" w:rsidP="000748FE">
            <w:pPr>
              <w:tabs>
                <w:tab w:val="left" w:pos="6720"/>
              </w:tabs>
              <w:rPr>
                <w:rFonts w:ascii="Times New Roman" w:eastAsia="Times New Roman" w:hAnsi="Times New Roman"/>
                <w:sz w:val="20"/>
                <w:szCs w:val="20"/>
                <w:lang w:eastAsia="ru-RU"/>
              </w:rPr>
            </w:pP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t xml:space="preserve">Первая категория,  </w:t>
            </w:r>
            <w:r w:rsidRPr="00523879">
              <w:rPr>
                <w:rFonts w:ascii="Times New Roman" w:eastAsia="Times New Roman" w:hAnsi="Times New Roman"/>
                <w:bCs/>
                <w:spacing w:val="-2"/>
                <w:sz w:val="20"/>
                <w:szCs w:val="20"/>
                <w:lang w:eastAsia="ru-RU"/>
              </w:rPr>
              <w:t>приказ Министерства общего и профессионального образования Ростовской области</w:t>
            </w:r>
          </w:p>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t>от</w:t>
            </w:r>
          </w:p>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sz w:val="20"/>
                <w:szCs w:val="20"/>
              </w:rPr>
              <w:t xml:space="preserve">20.01.2017 г. №   «О присвоении квалификационных категорий педагогическим работникам» </w:t>
            </w:r>
          </w:p>
          <w:p w:rsidR="000748FE" w:rsidRPr="00523879" w:rsidRDefault="000748FE" w:rsidP="000748FE">
            <w:pPr>
              <w:tabs>
                <w:tab w:val="left" w:pos="6720"/>
              </w:tabs>
              <w:jc w:val="center"/>
              <w:rPr>
                <w:rFonts w:ascii="Times New Roman" w:eastAsia="Times New Roman" w:hAnsi="Times New Roman"/>
                <w:b/>
                <w:sz w:val="20"/>
                <w:szCs w:val="20"/>
                <w:lang w:eastAsia="ru-RU"/>
              </w:rPr>
            </w:pPr>
          </w:p>
        </w:tc>
      </w:tr>
      <w:tr w:rsidR="000748FE" w:rsidRPr="00523879"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lastRenderedPageBreak/>
              <w:t>7</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Пушкарская Наталья Алексеевна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Среднее профессиональное.                       Ростовское-на-Дону высшее педагогическое училище         № 1, 1997 г.</w:t>
            </w: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Учитель начальных классов со специализацией «Учитель обслуживающего труда в основной школе».</w:t>
            </w: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523879" w:rsidRDefault="000748FE" w:rsidP="000748FE">
            <w:pPr>
              <w:tabs>
                <w:tab w:val="left" w:pos="6720"/>
              </w:tabs>
              <w:rPr>
                <w:rFonts w:ascii="Times New Roman" w:eastAsia="Times New Roman" w:hAnsi="Times New Roman"/>
                <w:color w:val="000000"/>
                <w:sz w:val="20"/>
                <w:szCs w:val="20"/>
                <w:lang w:eastAsia="ru-RU"/>
              </w:rPr>
            </w:pPr>
            <w:r w:rsidRPr="00523879">
              <w:rPr>
                <w:rFonts w:ascii="Times New Roman" w:eastAsia="Times New Roman" w:hAnsi="Times New Roman"/>
                <w:sz w:val="20"/>
                <w:szCs w:val="20"/>
                <w:lang w:eastAsia="ru-RU"/>
              </w:rPr>
              <w:t xml:space="preserve"> «Изобразительное искусство» по проблеме: </w:t>
            </w:r>
            <w:r w:rsidRPr="00523879">
              <w:rPr>
                <w:rFonts w:ascii="Times New Roman" w:eastAsia="Times New Roman" w:hAnsi="Times New Roman"/>
                <w:color w:val="000000"/>
                <w:sz w:val="20"/>
                <w:szCs w:val="20"/>
                <w:lang w:eastAsia="ru-RU"/>
              </w:rPr>
              <w:t xml:space="preserve">«Современные </w:t>
            </w:r>
            <w:proofErr w:type="gramStart"/>
            <w:r w:rsidRPr="00523879">
              <w:rPr>
                <w:rFonts w:ascii="Times New Roman" w:eastAsia="Times New Roman" w:hAnsi="Times New Roman"/>
                <w:color w:val="000000"/>
                <w:sz w:val="20"/>
                <w:szCs w:val="20"/>
                <w:lang w:eastAsia="ru-RU"/>
              </w:rPr>
              <w:t>методические подходы</w:t>
            </w:r>
            <w:proofErr w:type="gramEnd"/>
            <w:r w:rsidRPr="00523879">
              <w:rPr>
                <w:rFonts w:ascii="Times New Roman" w:eastAsia="Times New Roman" w:hAnsi="Times New Roman"/>
                <w:color w:val="000000"/>
                <w:sz w:val="20"/>
                <w:szCs w:val="20"/>
                <w:lang w:eastAsia="ru-RU"/>
              </w:rPr>
              <w:t xml:space="preserve"> преподавания изобразительного искусства в условиях реализации ФГОС». </w:t>
            </w:r>
            <w:r w:rsidRPr="00523879">
              <w:rPr>
                <w:rFonts w:ascii="Times New Roman" w:eastAsia="Times New Roman" w:hAnsi="Times New Roman"/>
                <w:sz w:val="20"/>
                <w:szCs w:val="20"/>
                <w:lang w:eastAsia="ru-RU"/>
              </w:rPr>
              <w:t>Удостоверение</w:t>
            </w:r>
            <w:r w:rsidRPr="00523879">
              <w:rPr>
                <w:rFonts w:ascii="Times New Roman" w:eastAsia="Times New Roman" w:hAnsi="Times New Roman"/>
                <w:color w:val="000000"/>
                <w:sz w:val="20"/>
                <w:szCs w:val="20"/>
                <w:lang w:eastAsia="ru-RU"/>
              </w:rPr>
              <w:t xml:space="preserve">, 2015 г. </w:t>
            </w:r>
          </w:p>
          <w:p w:rsidR="000748FE" w:rsidRPr="00523879" w:rsidRDefault="000748FE" w:rsidP="000748FE">
            <w:pPr>
              <w:spacing w:line="240" w:lineRule="auto"/>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lastRenderedPageBreak/>
              <w:t xml:space="preserve">  «Санкт-Петербургский центр дополнительного профессионального образования» Автономная некоммерческая организация.</w:t>
            </w:r>
          </w:p>
          <w:p w:rsidR="000748FE" w:rsidRPr="00523879" w:rsidRDefault="000748FE" w:rsidP="000748FE">
            <w:pPr>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lang w:eastAsia="ru-RU"/>
              </w:rPr>
              <w:t xml:space="preserve"> «Актуальные вопросы преподавания технологии в условиях реализации ФГОС ОО». Справка- подтверждение  № 1666ф/07-2017 от  24.07.2017 г.</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523879" w:rsidRDefault="000748FE" w:rsidP="000748FE">
            <w:pPr>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lang w:eastAsia="ru-RU"/>
              </w:rPr>
              <w:t xml:space="preserve"> «Актуальные вопросы преподавания ОБЖ в условиях реализации ФГОС ОО». 2017 г.</w:t>
            </w:r>
          </w:p>
          <w:p w:rsidR="000748FE" w:rsidRPr="00523879" w:rsidRDefault="000748FE" w:rsidP="000748FE">
            <w:pPr>
              <w:rPr>
                <w:rFonts w:ascii="Times New Roman" w:eastAsia="Times New Roman" w:hAnsi="Times New Roman"/>
                <w:b/>
                <w:color w:val="000000"/>
                <w:sz w:val="20"/>
                <w:szCs w:val="20"/>
                <w:lang w:eastAsia="ru-RU"/>
              </w:rPr>
            </w:pPr>
            <w:r w:rsidRPr="00523879">
              <w:rPr>
                <w:rFonts w:ascii="Times New Roman" w:eastAsia="Times New Roman" w:hAnsi="Times New Roman"/>
                <w:b/>
                <w:color w:val="000000"/>
                <w:sz w:val="20"/>
                <w:szCs w:val="20"/>
                <w:lang w:eastAsia="ru-RU"/>
              </w:rPr>
              <w:t>Негосударственное образовательное учреждение дополнительного профессионального образования «Институт позитивных технологий и консалтинга».</w:t>
            </w:r>
          </w:p>
          <w:p w:rsidR="000748FE" w:rsidRPr="00523879" w:rsidRDefault="000748FE" w:rsidP="000748FE">
            <w:pPr>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lang w:eastAsia="ru-RU"/>
              </w:rPr>
              <w:t xml:space="preserve">«Организация деятельности старшего вожатого», </w:t>
            </w:r>
          </w:p>
          <w:p w:rsidR="000748FE" w:rsidRPr="00523879" w:rsidRDefault="000748FE" w:rsidP="000748FE">
            <w:pPr>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lang w:eastAsia="ru-RU"/>
              </w:rPr>
              <w:t>.2017 г.</w:t>
            </w:r>
          </w:p>
        </w:tc>
        <w:tc>
          <w:tcPr>
            <w:tcW w:w="2552" w:type="dxa"/>
            <w:tcBorders>
              <w:top w:val="single" w:sz="4" w:space="0" w:color="auto"/>
              <w:left w:val="single" w:sz="4" w:space="0" w:color="auto"/>
              <w:bottom w:val="single" w:sz="4" w:space="0" w:color="auto"/>
              <w:right w:val="single" w:sz="4" w:space="0" w:color="auto"/>
            </w:tcBorders>
          </w:tcPr>
          <w:p w:rsidR="00FC203C"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Технология -</w:t>
            </w:r>
            <w:r w:rsidR="00FC203C" w:rsidRPr="00523879">
              <w:rPr>
                <w:rFonts w:ascii="Times New Roman" w:eastAsia="Times New Roman" w:hAnsi="Times New Roman"/>
                <w:sz w:val="20"/>
                <w:szCs w:val="20"/>
                <w:lang w:eastAsia="ru-RU"/>
              </w:rPr>
              <w:t>2020 г.</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Изобразительное искусство </w:t>
            </w:r>
            <w:r w:rsidR="00FC203C" w:rsidRPr="00523879">
              <w:rPr>
                <w:rFonts w:ascii="Times New Roman" w:eastAsia="Times New Roman" w:hAnsi="Times New Roman"/>
                <w:sz w:val="20"/>
                <w:szCs w:val="20"/>
                <w:lang w:eastAsia="ru-RU"/>
              </w:rPr>
              <w:t>–</w:t>
            </w:r>
          </w:p>
          <w:p w:rsidR="00FC203C"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201</w:t>
            </w:r>
            <w:r w:rsidR="0069217E">
              <w:rPr>
                <w:rFonts w:ascii="Times New Roman" w:eastAsia="Times New Roman" w:hAnsi="Times New Roman"/>
                <w:sz w:val="20"/>
                <w:szCs w:val="20"/>
                <w:lang w:eastAsia="ru-RU"/>
              </w:rPr>
              <w:t>8</w:t>
            </w:r>
            <w:r w:rsidRPr="00523879">
              <w:rPr>
                <w:rFonts w:ascii="Times New Roman" w:eastAsia="Times New Roman" w:hAnsi="Times New Roman"/>
                <w:sz w:val="20"/>
                <w:szCs w:val="20"/>
                <w:lang w:eastAsia="ru-RU"/>
              </w:rPr>
              <w:t xml:space="preserve"> г.</w:t>
            </w:r>
          </w:p>
          <w:p w:rsidR="000748FE"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ОБЖ – 2020 г.</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С</w:t>
            </w:r>
            <w:r w:rsidR="00FC203C" w:rsidRPr="00523879">
              <w:rPr>
                <w:rFonts w:ascii="Times New Roman" w:eastAsia="Times New Roman" w:hAnsi="Times New Roman"/>
                <w:sz w:val="20"/>
                <w:szCs w:val="20"/>
                <w:lang w:eastAsia="ru-RU"/>
              </w:rPr>
              <w:t>таршая вожатая- 2020 г.</w:t>
            </w: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sz w:val="20"/>
                <w:szCs w:val="20"/>
              </w:rPr>
              <w:t>соответствие занимаемой должности,</w:t>
            </w:r>
            <w:r w:rsidRPr="00523879">
              <w:rPr>
                <w:rFonts w:ascii="Times New Roman" w:eastAsia="Times New Roman" w:hAnsi="Times New Roman"/>
                <w:sz w:val="20"/>
                <w:szCs w:val="20"/>
                <w:lang w:eastAsia="ru-RU"/>
              </w:rPr>
              <w:t xml:space="preserve"> от 20.10.2014г.  № 62</w:t>
            </w:r>
          </w:p>
        </w:tc>
      </w:tr>
      <w:tr w:rsidR="000748FE" w:rsidRPr="00523879" w:rsidTr="000748FE">
        <w:trPr>
          <w:trHeight w:val="416"/>
          <w:jc w:val="center"/>
        </w:trPr>
        <w:tc>
          <w:tcPr>
            <w:tcW w:w="737" w:type="dxa"/>
            <w:tcBorders>
              <w:top w:val="single" w:sz="4" w:space="0" w:color="auto"/>
              <w:left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lastRenderedPageBreak/>
              <w:t>8</w:t>
            </w:r>
          </w:p>
        </w:tc>
        <w:tc>
          <w:tcPr>
            <w:tcW w:w="1589" w:type="dxa"/>
            <w:tcBorders>
              <w:top w:val="single" w:sz="4" w:space="0" w:color="auto"/>
              <w:left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Зайцева Татьяна Александровна</w:t>
            </w:r>
          </w:p>
          <w:p w:rsidR="000748FE" w:rsidRPr="00523879" w:rsidRDefault="000748FE" w:rsidP="000748FE">
            <w:pPr>
              <w:tabs>
                <w:tab w:val="left" w:pos="6720"/>
              </w:tabs>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lang w:eastAsia="ru-RU"/>
              </w:rPr>
              <w:t>(внешний совместитель)</w:t>
            </w:r>
          </w:p>
        </w:tc>
        <w:tc>
          <w:tcPr>
            <w:tcW w:w="1843" w:type="dxa"/>
            <w:tcBorders>
              <w:top w:val="single" w:sz="4" w:space="0" w:color="auto"/>
              <w:left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Высшее.                                                     Санкт-Петербургский государственный университет культуры и искусств. Ростовский-на-Дону филиал,  2001 г.</w:t>
            </w:r>
          </w:p>
          <w:p w:rsidR="000748FE" w:rsidRPr="00523879" w:rsidRDefault="000748FE" w:rsidP="000748FE">
            <w:pPr>
              <w:rPr>
                <w:rFonts w:ascii="Times New Roman" w:eastAsia="Times New Roman" w:hAnsi="Times New Roman"/>
                <w:sz w:val="20"/>
                <w:szCs w:val="20"/>
                <w:lang w:eastAsia="ru-RU"/>
              </w:rPr>
            </w:pPr>
          </w:p>
          <w:p w:rsidR="000748FE" w:rsidRPr="00523879" w:rsidRDefault="000748FE" w:rsidP="000748FE">
            <w:pPr>
              <w:rPr>
                <w:rFonts w:ascii="Times New Roman" w:eastAsia="Times New Roman" w:hAnsi="Times New Roman"/>
                <w:sz w:val="20"/>
                <w:szCs w:val="20"/>
                <w:lang w:eastAsia="ru-RU"/>
              </w:rPr>
            </w:pPr>
          </w:p>
        </w:tc>
        <w:tc>
          <w:tcPr>
            <w:tcW w:w="1559" w:type="dxa"/>
            <w:tcBorders>
              <w:top w:val="single" w:sz="4" w:space="0" w:color="auto"/>
              <w:left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Социально-культурная деятельность</w:t>
            </w: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b/>
                <w:sz w:val="20"/>
                <w:szCs w:val="20"/>
                <w:lang w:eastAsia="ru-RU"/>
              </w:rPr>
            </w:pPr>
          </w:p>
        </w:tc>
        <w:tc>
          <w:tcPr>
            <w:tcW w:w="5528" w:type="dxa"/>
            <w:tcBorders>
              <w:top w:val="single" w:sz="4" w:space="0" w:color="auto"/>
              <w:left w:val="single" w:sz="4" w:space="0" w:color="auto"/>
              <w:right w:val="single" w:sz="4" w:space="0" w:color="auto"/>
            </w:tcBorders>
          </w:tcPr>
          <w:p w:rsidR="000748FE" w:rsidRPr="00523879" w:rsidRDefault="000748FE" w:rsidP="000748FE">
            <w:pPr>
              <w:tabs>
                <w:tab w:val="left" w:pos="6720"/>
              </w:tabs>
              <w:spacing w:line="240" w:lineRule="auto"/>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Государственное бюджетное профессиональное образовательное учреждение Ростовской области  «Каменский педагогический колледж»</w:t>
            </w:r>
          </w:p>
          <w:p w:rsidR="000748FE" w:rsidRPr="00523879" w:rsidRDefault="000748FE" w:rsidP="000748FE">
            <w:pPr>
              <w:tabs>
                <w:tab w:val="left" w:pos="6720"/>
              </w:tabs>
              <w:spacing w:line="240" w:lineRule="auto"/>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Ведение профессиональной деятельности в сфере музыки в образовании. Диплом о профессиональной переподготовке, 2016 г. </w:t>
            </w:r>
          </w:p>
          <w:p w:rsidR="000748FE" w:rsidRPr="00523879" w:rsidRDefault="000748FE" w:rsidP="000748FE">
            <w:pPr>
              <w:tabs>
                <w:tab w:val="left" w:pos="6720"/>
              </w:tabs>
              <w:spacing w:line="240" w:lineRule="auto"/>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Государственное бюджетное профессиональное образовательное учреждение Ростовской области  «Каменский педагогический колледж».</w:t>
            </w:r>
          </w:p>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В</w:t>
            </w:r>
            <w:r w:rsidRPr="00523879">
              <w:rPr>
                <w:rFonts w:ascii="Times New Roman" w:eastAsia="Times New Roman" w:hAnsi="Times New Roman"/>
                <w:sz w:val="20"/>
                <w:szCs w:val="20"/>
                <w:lang w:eastAsia="ru-RU"/>
              </w:rPr>
              <w:t>едение профессиональной деятельности в сфере педагогики дополнительного образования, 2016 г.</w:t>
            </w:r>
          </w:p>
        </w:tc>
        <w:tc>
          <w:tcPr>
            <w:tcW w:w="2552" w:type="dxa"/>
            <w:tcBorders>
              <w:top w:val="single" w:sz="4" w:space="0" w:color="auto"/>
              <w:left w:val="single" w:sz="4" w:space="0" w:color="auto"/>
              <w:right w:val="single" w:sz="4" w:space="0" w:color="auto"/>
            </w:tcBorders>
          </w:tcPr>
          <w:p w:rsidR="00FC203C" w:rsidRPr="00523879" w:rsidRDefault="000748FE" w:rsidP="00FC203C">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Музыка-</w:t>
            </w:r>
            <w:r w:rsidR="00FC203C" w:rsidRPr="00523879">
              <w:rPr>
                <w:rFonts w:ascii="Times New Roman" w:eastAsia="Times New Roman" w:hAnsi="Times New Roman"/>
                <w:sz w:val="20"/>
                <w:szCs w:val="20"/>
                <w:lang w:eastAsia="ru-RU"/>
              </w:rPr>
              <w:t xml:space="preserve"> 2019 г.</w:t>
            </w:r>
          </w:p>
          <w:p w:rsidR="000748FE" w:rsidRPr="00523879" w:rsidRDefault="000748FE" w:rsidP="000748FE">
            <w:pPr>
              <w:tabs>
                <w:tab w:val="left" w:pos="6720"/>
              </w:tabs>
              <w:rPr>
                <w:rFonts w:ascii="Times New Roman" w:eastAsia="Times New Roman" w:hAnsi="Times New Roman"/>
                <w:sz w:val="20"/>
                <w:szCs w:val="20"/>
                <w:lang w:eastAsia="ru-RU"/>
              </w:rPr>
            </w:pPr>
          </w:p>
        </w:tc>
        <w:tc>
          <w:tcPr>
            <w:tcW w:w="1444" w:type="dxa"/>
            <w:tcBorders>
              <w:top w:val="single" w:sz="4" w:space="0" w:color="auto"/>
              <w:left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b/>
                <w:sz w:val="20"/>
                <w:szCs w:val="20"/>
                <w:lang w:eastAsia="ru-RU"/>
              </w:rPr>
            </w:pPr>
          </w:p>
        </w:tc>
      </w:tr>
      <w:tr w:rsidR="000748FE" w:rsidRPr="00523879"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9</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color w:val="000000"/>
                <w:sz w:val="20"/>
                <w:szCs w:val="20"/>
                <w:lang w:eastAsia="ru-RU"/>
              </w:rPr>
              <w:t>Ванеева Людмила Александровна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lang w:eastAsia="ru-RU"/>
              </w:rPr>
              <w:t>Высшее.                                                         Государственное образовательное учреждение высшего профессионального образования «Таганрогский государственный педагогический институт», 2009 г.</w:t>
            </w:r>
          </w:p>
          <w:p w:rsidR="000748FE" w:rsidRPr="00523879" w:rsidRDefault="000748FE" w:rsidP="000748FE">
            <w:pPr>
              <w:rPr>
                <w:rFonts w:ascii="Times New Roman" w:eastAsia="Times New Roman" w:hAnsi="Times New Roman"/>
                <w:sz w:val="20"/>
                <w:szCs w:val="20"/>
                <w:lang w:eastAsia="ru-RU"/>
              </w:rPr>
            </w:pPr>
          </w:p>
          <w:p w:rsidR="000748FE" w:rsidRPr="00523879" w:rsidRDefault="000748FE" w:rsidP="000748FE">
            <w:pPr>
              <w:rPr>
                <w:rFonts w:ascii="Times New Roman" w:eastAsia="Times New Roman" w:hAnsi="Times New Roman"/>
                <w:color w:val="000000"/>
                <w:sz w:val="20"/>
                <w:szCs w:val="20"/>
                <w:lang w:eastAsia="ru-RU"/>
              </w:rPr>
            </w:pPr>
          </w:p>
          <w:p w:rsidR="000748FE" w:rsidRPr="00523879" w:rsidRDefault="000748FE" w:rsidP="000748FE">
            <w:pPr>
              <w:rPr>
                <w:rFonts w:ascii="Times New Roman" w:eastAsia="Times New Roman" w:hAnsi="Times New Roman"/>
                <w:color w:val="000000"/>
                <w:sz w:val="20"/>
                <w:szCs w:val="20"/>
                <w:lang w:eastAsia="ru-RU"/>
              </w:rPr>
            </w:pPr>
          </w:p>
          <w:p w:rsidR="000748FE" w:rsidRPr="00523879" w:rsidRDefault="000748FE" w:rsidP="000748FE">
            <w:pPr>
              <w:rPr>
                <w:rFonts w:ascii="Times New Roman" w:eastAsia="Times New Roman" w:hAnsi="Times New Roman"/>
                <w:color w:val="000000"/>
                <w:sz w:val="20"/>
                <w:szCs w:val="20"/>
                <w:lang w:eastAsia="ru-RU"/>
              </w:rPr>
            </w:pP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«Русский язык и литература»</w:t>
            </w:r>
          </w:p>
          <w:p w:rsidR="000748FE" w:rsidRPr="00523879" w:rsidRDefault="000748FE" w:rsidP="000748FE">
            <w:pPr>
              <w:tabs>
                <w:tab w:val="left" w:pos="6720"/>
              </w:tabs>
              <w:jc w:val="center"/>
              <w:rPr>
                <w:rFonts w:ascii="Times New Roman" w:eastAsia="Times New Roman" w:hAnsi="Times New Roman"/>
                <w:sz w:val="20"/>
                <w:szCs w:val="20"/>
                <w:lang w:eastAsia="ru-RU"/>
              </w:rPr>
            </w:pPr>
          </w:p>
          <w:p w:rsidR="000748FE" w:rsidRPr="00523879" w:rsidRDefault="000748FE" w:rsidP="000748FE">
            <w:pPr>
              <w:tabs>
                <w:tab w:val="left" w:pos="6720"/>
              </w:tabs>
              <w:jc w:val="center"/>
              <w:rPr>
                <w:rFonts w:ascii="Times New Roman" w:eastAsia="Times New Roman" w:hAnsi="Times New Roman"/>
                <w:sz w:val="20"/>
                <w:szCs w:val="20"/>
                <w:lang w:eastAsia="ru-RU"/>
              </w:rPr>
            </w:pPr>
          </w:p>
          <w:p w:rsidR="000748FE" w:rsidRPr="00523879" w:rsidRDefault="000748FE" w:rsidP="000748FE">
            <w:pPr>
              <w:tabs>
                <w:tab w:val="left" w:pos="6720"/>
              </w:tabs>
              <w:jc w:val="center"/>
              <w:rPr>
                <w:rFonts w:ascii="Times New Roman" w:eastAsia="Times New Roman" w:hAnsi="Times New Roman"/>
                <w:sz w:val="20"/>
                <w:szCs w:val="20"/>
                <w:lang w:eastAsia="ru-RU"/>
              </w:rPr>
            </w:pPr>
          </w:p>
          <w:p w:rsidR="000748FE" w:rsidRPr="00523879" w:rsidRDefault="000748FE" w:rsidP="000748FE">
            <w:pPr>
              <w:tabs>
                <w:tab w:val="left" w:pos="6720"/>
              </w:tabs>
              <w:jc w:val="center"/>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spacing w:line="240" w:lineRule="auto"/>
              <w:rPr>
                <w:rFonts w:ascii="Times New Roman" w:eastAsia="Times New Roman" w:hAnsi="Times New Roman"/>
                <w:sz w:val="20"/>
                <w:szCs w:val="20"/>
                <w:lang w:eastAsia="ru-RU"/>
              </w:rPr>
            </w:pPr>
            <w:r w:rsidRPr="00523879">
              <w:rPr>
                <w:rFonts w:ascii="Times New Roman" w:eastAsia="Times New Roman" w:hAnsi="Times New Roman"/>
                <w:b/>
                <w:sz w:val="20"/>
                <w:szCs w:val="20"/>
                <w:lang w:eastAsia="ru-RU"/>
              </w:rPr>
              <w:t xml:space="preserve">Педагогический университет «Первое сентября»   </w:t>
            </w:r>
          </w:p>
          <w:p w:rsidR="000748FE" w:rsidRPr="00523879" w:rsidRDefault="000748FE" w:rsidP="000748FE">
            <w:pPr>
              <w:spacing w:line="240" w:lineRule="auto"/>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Преподавание дисциплин образовательной области «Естествознание» (специализация: география), «Реализация требований федеральных государственных стандартов основного общего образования в преподавании географии». Удостоверение, 2016 г.</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 Профессиональная деятельность учителя русского языка и литературы в процессе реализации ФГОС. Удостоверение, 2015 г.</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«Психолого-педагогическая и учебно-методическая деятельность учителя предметной подготовки в условиях реализации ФГОС (учитель географии) в сфере «Образование и педагогика», «Учитель географии». Диплом о профессиональной переподготовке, 2016 г.</w:t>
            </w:r>
          </w:p>
        </w:tc>
        <w:tc>
          <w:tcPr>
            <w:tcW w:w="2552" w:type="dxa"/>
            <w:tcBorders>
              <w:top w:val="single" w:sz="4" w:space="0" w:color="auto"/>
              <w:left w:val="single" w:sz="4" w:space="0" w:color="auto"/>
              <w:bottom w:val="single" w:sz="4" w:space="0" w:color="auto"/>
              <w:right w:val="single" w:sz="4" w:space="0" w:color="auto"/>
            </w:tcBorders>
          </w:tcPr>
          <w:p w:rsidR="000748FE" w:rsidRPr="00523879" w:rsidRDefault="00FC203C"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Русский язык,  л</w:t>
            </w:r>
            <w:r w:rsidR="000748FE" w:rsidRPr="00523879">
              <w:rPr>
                <w:rFonts w:ascii="Times New Roman" w:eastAsia="Times New Roman" w:hAnsi="Times New Roman"/>
                <w:sz w:val="20"/>
                <w:szCs w:val="20"/>
                <w:lang w:eastAsia="ru-RU"/>
              </w:rPr>
              <w:t>итература -</w:t>
            </w:r>
            <w:r w:rsidRPr="00523879">
              <w:rPr>
                <w:rFonts w:ascii="Times New Roman" w:eastAsia="Times New Roman" w:hAnsi="Times New Roman"/>
                <w:sz w:val="20"/>
                <w:szCs w:val="20"/>
                <w:lang w:eastAsia="ru-RU"/>
              </w:rPr>
              <w:t>2018 г.</w:t>
            </w:r>
          </w:p>
          <w:p w:rsidR="000748FE" w:rsidRPr="00523879" w:rsidRDefault="000748FE" w:rsidP="00FC203C">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Географ</w:t>
            </w:r>
            <w:r w:rsidR="00FC203C" w:rsidRPr="00523879">
              <w:rPr>
                <w:rFonts w:ascii="Times New Roman" w:eastAsia="Times New Roman" w:hAnsi="Times New Roman"/>
                <w:sz w:val="20"/>
                <w:szCs w:val="20"/>
                <w:lang w:eastAsia="ru-RU"/>
              </w:rPr>
              <w:t>ия -2019 г.</w:t>
            </w: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t xml:space="preserve">Первая категория,  </w:t>
            </w:r>
            <w:r w:rsidRPr="00523879">
              <w:rPr>
                <w:rFonts w:ascii="Times New Roman" w:eastAsia="Times New Roman" w:hAnsi="Times New Roman"/>
                <w:bCs/>
                <w:spacing w:val="-2"/>
                <w:sz w:val="20"/>
                <w:szCs w:val="20"/>
                <w:lang w:eastAsia="ru-RU"/>
              </w:rPr>
              <w:t>приказ Министерства общего и профессионального образования Ростовской области</w:t>
            </w:r>
          </w:p>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t>от</w:t>
            </w:r>
          </w:p>
          <w:p w:rsidR="000748FE" w:rsidRPr="00523879" w:rsidRDefault="000748FE" w:rsidP="000748FE">
            <w:pPr>
              <w:tabs>
                <w:tab w:val="left" w:pos="6720"/>
              </w:tabs>
              <w:jc w:val="center"/>
              <w:rPr>
                <w:rFonts w:ascii="Times New Roman" w:eastAsia="Times New Roman" w:hAnsi="Times New Roman"/>
                <w:b/>
                <w:sz w:val="20"/>
                <w:szCs w:val="20"/>
                <w:lang w:eastAsia="ru-RU"/>
              </w:rPr>
            </w:pPr>
            <w:r w:rsidRPr="00523879">
              <w:rPr>
                <w:rFonts w:ascii="Times New Roman" w:eastAsia="Times New Roman" w:hAnsi="Times New Roman"/>
                <w:sz w:val="20"/>
                <w:szCs w:val="20"/>
              </w:rPr>
              <w:t xml:space="preserve">20.01.2017 г. №   «О присвоении квалификационных категорий педагогическим работникам» </w:t>
            </w:r>
          </w:p>
          <w:p w:rsidR="000748FE" w:rsidRPr="00523879" w:rsidRDefault="000748FE" w:rsidP="000748FE">
            <w:pPr>
              <w:tabs>
                <w:tab w:val="left" w:pos="6720"/>
              </w:tabs>
              <w:jc w:val="center"/>
              <w:rPr>
                <w:rFonts w:ascii="Times New Roman" w:eastAsia="Times New Roman" w:hAnsi="Times New Roman"/>
                <w:sz w:val="20"/>
                <w:szCs w:val="20"/>
                <w:lang w:eastAsia="ru-RU"/>
              </w:rPr>
            </w:pPr>
          </w:p>
        </w:tc>
      </w:tr>
      <w:tr w:rsidR="000748FE" w:rsidRPr="00523879" w:rsidTr="000748FE">
        <w:trPr>
          <w:trHeight w:val="420"/>
          <w:jc w:val="center"/>
        </w:trPr>
        <w:tc>
          <w:tcPr>
            <w:tcW w:w="737" w:type="dxa"/>
            <w:tcBorders>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10</w:t>
            </w:r>
          </w:p>
        </w:tc>
        <w:tc>
          <w:tcPr>
            <w:tcW w:w="1589" w:type="dxa"/>
            <w:tcBorders>
              <w:left w:val="single" w:sz="4" w:space="0" w:color="auto"/>
              <w:bottom w:val="single" w:sz="4" w:space="0" w:color="auto"/>
              <w:right w:val="nil"/>
            </w:tcBorders>
          </w:tcPr>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Кундрюцкая Елена Витальевна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Высшее.                                  Ростовский государственный педагогический университет, 2000 г.</w:t>
            </w:r>
          </w:p>
          <w:p w:rsidR="000748FE" w:rsidRPr="00523879" w:rsidRDefault="000748FE" w:rsidP="000748FE">
            <w:pPr>
              <w:rPr>
                <w:rFonts w:ascii="Times New Roman" w:eastAsia="Times New Roman" w:hAnsi="Times New Roman"/>
                <w:sz w:val="20"/>
                <w:szCs w:val="20"/>
                <w:lang w:eastAsia="ru-RU"/>
              </w:rPr>
            </w:pPr>
          </w:p>
        </w:tc>
        <w:tc>
          <w:tcPr>
            <w:tcW w:w="1559" w:type="dxa"/>
            <w:tcBorders>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Русский язык и литература</w:t>
            </w: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p w:rsidR="000748FE" w:rsidRPr="00523879" w:rsidRDefault="000748FE" w:rsidP="000748FE">
            <w:pPr>
              <w:tabs>
                <w:tab w:val="left" w:pos="6720"/>
              </w:tabs>
              <w:rPr>
                <w:rFonts w:ascii="Times New Roman" w:eastAsia="Times New Roman" w:hAnsi="Times New Roman"/>
                <w:sz w:val="20"/>
                <w:szCs w:val="20"/>
                <w:lang w:eastAsia="ru-RU"/>
              </w:rPr>
            </w:pPr>
          </w:p>
        </w:tc>
        <w:tc>
          <w:tcPr>
            <w:tcW w:w="5528" w:type="dxa"/>
            <w:tcBorders>
              <w:left w:val="single" w:sz="4" w:space="0" w:color="auto"/>
              <w:bottom w:val="single" w:sz="4" w:space="0" w:color="auto"/>
              <w:right w:val="single" w:sz="4" w:space="0" w:color="auto"/>
            </w:tcBorders>
          </w:tcPr>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Государственное бюджетное профессиональное образовательное учреждение Ростовской области  «Донской строительный колледж»</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«Методика преподавания литературы в соответствии с ФГОС», Удостоверение, 2016 г.</w:t>
            </w:r>
          </w:p>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Государственное бюджетное профессиональное образовательное учреждение Ростовской области  «Донской строительный колледж»</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 xml:space="preserve"> «Методика преподавания русского языка в соответствии с ФГОС». Удостоверение, 2015 г.</w:t>
            </w:r>
          </w:p>
          <w:p w:rsidR="000748FE" w:rsidRPr="00523879" w:rsidRDefault="000748FE" w:rsidP="000748FE">
            <w:pPr>
              <w:tabs>
                <w:tab w:val="left" w:pos="6720"/>
              </w:tabs>
              <w:rPr>
                <w:rFonts w:ascii="Times New Roman" w:eastAsia="Times New Roman" w:hAnsi="Times New Roman"/>
                <w:b/>
                <w:sz w:val="20"/>
                <w:szCs w:val="20"/>
                <w:lang w:eastAsia="ru-RU"/>
              </w:rPr>
            </w:pPr>
            <w:proofErr w:type="gramStart"/>
            <w:r w:rsidRPr="00523879">
              <w:rPr>
                <w:rFonts w:ascii="Times New Roman" w:eastAsia="Times New Roman" w:hAnsi="Times New Roman"/>
                <w:b/>
                <w:sz w:val="20"/>
                <w:szCs w:val="20"/>
                <w:lang w:eastAsia="ru-RU"/>
              </w:rPr>
              <w:t>Автономное</w:t>
            </w:r>
            <w:proofErr w:type="gramEnd"/>
            <w:r w:rsidRPr="00523879">
              <w:rPr>
                <w:rFonts w:ascii="Times New Roman" w:eastAsia="Times New Roman" w:hAnsi="Times New Roman"/>
                <w:b/>
                <w:sz w:val="20"/>
                <w:szCs w:val="20"/>
                <w:lang w:eastAsia="ru-RU"/>
              </w:rPr>
              <w:t xml:space="preserve"> некоммерческая организация высшего профессионального образования «Европейский Университет «Бизнес Треугольник»  г. Санкт-Петербург</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«Педагогическое образование: учитель обществознания», «Учитель обществознания». Диплом о профессиональной переподготовке, 2016 г.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«Проектирование содержания обучения русскому языку и литературе в поликультурном образовательном пространстве в условиях реализации ФГОС». Удостоверение 2017 г.</w:t>
            </w:r>
          </w:p>
        </w:tc>
        <w:tc>
          <w:tcPr>
            <w:tcW w:w="2552" w:type="dxa"/>
            <w:tcBorders>
              <w:left w:val="single" w:sz="4" w:space="0" w:color="auto"/>
              <w:bottom w:val="single" w:sz="4" w:space="0" w:color="auto"/>
              <w:right w:val="single" w:sz="4" w:space="0" w:color="auto"/>
            </w:tcBorders>
          </w:tcPr>
          <w:p w:rsidR="000748FE"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Русский язык -2018 г.</w:t>
            </w:r>
          </w:p>
          <w:p w:rsidR="000748FE"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Литература – 2019 г.</w:t>
            </w:r>
          </w:p>
          <w:p w:rsidR="000748FE"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Обществознание – 2019 г.</w:t>
            </w:r>
          </w:p>
          <w:p w:rsidR="000748FE" w:rsidRPr="00523879" w:rsidRDefault="000748FE" w:rsidP="000748FE">
            <w:pPr>
              <w:tabs>
                <w:tab w:val="left" w:pos="6720"/>
              </w:tabs>
              <w:rPr>
                <w:rFonts w:ascii="Times New Roman" w:eastAsia="Times New Roman" w:hAnsi="Times New Roman"/>
                <w:sz w:val="20"/>
                <w:szCs w:val="20"/>
                <w:lang w:eastAsia="ru-RU"/>
              </w:rPr>
            </w:pPr>
          </w:p>
        </w:tc>
        <w:tc>
          <w:tcPr>
            <w:tcW w:w="1444" w:type="dxa"/>
            <w:tcBorders>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t xml:space="preserve">Первая категория,  </w:t>
            </w:r>
            <w:r w:rsidRPr="00523879">
              <w:rPr>
                <w:rFonts w:ascii="Times New Roman" w:eastAsia="Times New Roman" w:hAnsi="Times New Roman"/>
                <w:bCs/>
                <w:spacing w:val="-2"/>
                <w:sz w:val="20"/>
                <w:szCs w:val="20"/>
                <w:lang w:eastAsia="ru-RU"/>
              </w:rPr>
              <w:t>приказ Министерства общего и профессионального образования Ростовской области</w:t>
            </w:r>
          </w:p>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lastRenderedPageBreak/>
              <w:t>от</w:t>
            </w:r>
          </w:p>
          <w:p w:rsidR="000748FE" w:rsidRPr="00523879" w:rsidRDefault="000748FE" w:rsidP="000748FE">
            <w:pPr>
              <w:tabs>
                <w:tab w:val="left" w:pos="6720"/>
              </w:tabs>
              <w:jc w:val="center"/>
              <w:rPr>
                <w:rFonts w:ascii="Times New Roman" w:eastAsia="Times New Roman" w:hAnsi="Times New Roman"/>
                <w:sz w:val="20"/>
                <w:szCs w:val="20"/>
              </w:rPr>
            </w:pPr>
            <w:r w:rsidRPr="00523879">
              <w:rPr>
                <w:rFonts w:ascii="Times New Roman" w:eastAsia="Times New Roman" w:hAnsi="Times New Roman"/>
                <w:sz w:val="20"/>
                <w:szCs w:val="20"/>
              </w:rPr>
              <w:t>17.02.2017 г. № 92 «О присвоении квалификационных категорий педагогическим работникам»</w:t>
            </w:r>
          </w:p>
        </w:tc>
      </w:tr>
      <w:tr w:rsidR="000748FE" w:rsidRPr="00523879"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11</w:t>
            </w:r>
          </w:p>
        </w:tc>
        <w:tc>
          <w:tcPr>
            <w:tcW w:w="1589" w:type="dxa"/>
            <w:tcBorders>
              <w:top w:val="single" w:sz="4" w:space="0" w:color="auto"/>
              <w:left w:val="single" w:sz="4" w:space="0" w:color="auto"/>
              <w:bottom w:val="single" w:sz="4" w:space="0" w:color="auto"/>
              <w:right w:val="nil"/>
            </w:tcBorders>
          </w:tcPr>
          <w:p w:rsidR="000748FE" w:rsidRPr="00523879" w:rsidRDefault="0069217E" w:rsidP="000748FE">
            <w:pPr>
              <w:tabs>
                <w:tab w:val="left" w:pos="6720"/>
              </w:tabs>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Петровская</w:t>
            </w:r>
            <w:r w:rsidR="000748FE" w:rsidRPr="00523879">
              <w:rPr>
                <w:rFonts w:ascii="Times New Roman" w:eastAsia="Times New Roman" w:hAnsi="Times New Roman"/>
                <w:color w:val="000000"/>
                <w:sz w:val="20"/>
                <w:szCs w:val="20"/>
                <w:lang w:eastAsia="ru-RU"/>
              </w:rPr>
              <w:t xml:space="preserve"> Алла Николаевна                               </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Среднее специальное.                Государственное образовательное учреждение среднего профессионального образования Ростовской области  Каменский педагогический колледж </w:t>
            </w:r>
            <w:proofErr w:type="gramStart"/>
            <w:r w:rsidRPr="00523879">
              <w:rPr>
                <w:rFonts w:ascii="Times New Roman" w:eastAsia="Times New Roman" w:hAnsi="Times New Roman"/>
                <w:sz w:val="20"/>
                <w:szCs w:val="20"/>
                <w:lang w:eastAsia="ru-RU"/>
              </w:rPr>
              <w:t>г</w:t>
            </w:r>
            <w:proofErr w:type="gramEnd"/>
            <w:r w:rsidRPr="00523879">
              <w:rPr>
                <w:rFonts w:ascii="Times New Roman" w:eastAsia="Times New Roman" w:hAnsi="Times New Roman"/>
                <w:sz w:val="20"/>
                <w:szCs w:val="20"/>
                <w:lang w:eastAsia="ru-RU"/>
              </w:rPr>
              <w:t xml:space="preserve">. Каменск-Шахтинский, 2011 </w:t>
            </w:r>
            <w:r w:rsidRPr="00523879">
              <w:rPr>
                <w:rFonts w:ascii="Times New Roman" w:eastAsia="Times New Roman" w:hAnsi="Times New Roman"/>
                <w:sz w:val="20"/>
                <w:szCs w:val="20"/>
                <w:lang w:eastAsia="ru-RU"/>
              </w:rPr>
              <w:lastRenderedPageBreak/>
              <w:t>г.</w:t>
            </w:r>
          </w:p>
          <w:p w:rsidR="00FC203C" w:rsidRPr="00523879" w:rsidRDefault="00FC203C"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Высшее</w:t>
            </w:r>
          </w:p>
          <w:p w:rsidR="00FC203C" w:rsidRPr="00523879" w:rsidRDefault="00FC203C"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2017 г.</w:t>
            </w: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Преподавание в начальных классах</w:t>
            </w:r>
          </w:p>
          <w:p w:rsidR="00FC203C" w:rsidRPr="00523879" w:rsidRDefault="00FC203C" w:rsidP="000748FE">
            <w:pPr>
              <w:tabs>
                <w:tab w:val="left" w:pos="6720"/>
              </w:tabs>
              <w:rPr>
                <w:rFonts w:ascii="Times New Roman" w:eastAsia="Times New Roman" w:hAnsi="Times New Roman"/>
                <w:sz w:val="20"/>
                <w:szCs w:val="20"/>
                <w:lang w:eastAsia="ru-RU"/>
              </w:rPr>
            </w:pPr>
          </w:p>
          <w:p w:rsidR="00FC203C" w:rsidRPr="00523879" w:rsidRDefault="00FC203C" w:rsidP="000748FE">
            <w:pPr>
              <w:tabs>
                <w:tab w:val="left" w:pos="6720"/>
              </w:tabs>
              <w:rPr>
                <w:rFonts w:ascii="Times New Roman" w:eastAsia="Times New Roman" w:hAnsi="Times New Roman"/>
                <w:sz w:val="20"/>
                <w:szCs w:val="20"/>
                <w:lang w:eastAsia="ru-RU"/>
              </w:rPr>
            </w:pPr>
          </w:p>
          <w:p w:rsidR="00FC203C" w:rsidRPr="00523879" w:rsidRDefault="00FC203C" w:rsidP="000748FE">
            <w:pPr>
              <w:tabs>
                <w:tab w:val="left" w:pos="6720"/>
              </w:tabs>
              <w:rPr>
                <w:rFonts w:ascii="Times New Roman" w:eastAsia="Times New Roman" w:hAnsi="Times New Roman"/>
                <w:sz w:val="20"/>
                <w:szCs w:val="20"/>
                <w:lang w:eastAsia="ru-RU"/>
              </w:rPr>
            </w:pPr>
          </w:p>
          <w:p w:rsidR="00FC203C" w:rsidRPr="00523879" w:rsidRDefault="00FC203C" w:rsidP="000748FE">
            <w:pPr>
              <w:tabs>
                <w:tab w:val="left" w:pos="6720"/>
              </w:tabs>
              <w:rPr>
                <w:rFonts w:ascii="Times New Roman" w:eastAsia="Times New Roman" w:hAnsi="Times New Roman"/>
                <w:sz w:val="20"/>
                <w:szCs w:val="20"/>
                <w:lang w:eastAsia="ru-RU"/>
              </w:rPr>
            </w:pPr>
          </w:p>
          <w:p w:rsidR="00FC203C" w:rsidRPr="00523879" w:rsidRDefault="00FC203C" w:rsidP="000748FE">
            <w:pPr>
              <w:tabs>
                <w:tab w:val="left" w:pos="6720"/>
              </w:tabs>
              <w:rPr>
                <w:rFonts w:ascii="Times New Roman" w:eastAsia="Times New Roman" w:hAnsi="Times New Roman"/>
                <w:sz w:val="20"/>
                <w:szCs w:val="20"/>
                <w:lang w:eastAsia="ru-RU"/>
              </w:rPr>
            </w:pPr>
          </w:p>
          <w:p w:rsidR="00FC203C" w:rsidRPr="00523879" w:rsidRDefault="00FC203C" w:rsidP="000748FE">
            <w:pPr>
              <w:tabs>
                <w:tab w:val="left" w:pos="6720"/>
              </w:tabs>
              <w:rPr>
                <w:rFonts w:ascii="Times New Roman" w:eastAsia="Times New Roman" w:hAnsi="Times New Roman"/>
                <w:sz w:val="20"/>
                <w:szCs w:val="20"/>
                <w:lang w:eastAsia="ru-RU"/>
              </w:rPr>
            </w:pPr>
          </w:p>
          <w:p w:rsidR="00FC203C" w:rsidRPr="00523879" w:rsidRDefault="00FC203C" w:rsidP="000748FE">
            <w:pPr>
              <w:tabs>
                <w:tab w:val="left" w:pos="6720"/>
              </w:tabs>
              <w:rPr>
                <w:rFonts w:ascii="Times New Roman" w:eastAsia="Times New Roman" w:hAnsi="Times New Roman"/>
                <w:sz w:val="20"/>
                <w:szCs w:val="20"/>
                <w:lang w:eastAsia="ru-RU"/>
              </w:rPr>
            </w:pPr>
          </w:p>
          <w:p w:rsidR="00FC203C" w:rsidRPr="00523879" w:rsidRDefault="00FC203C" w:rsidP="000748FE">
            <w:pPr>
              <w:tabs>
                <w:tab w:val="left" w:pos="6720"/>
              </w:tabs>
              <w:rPr>
                <w:rFonts w:ascii="Times New Roman" w:eastAsia="Times New Roman" w:hAnsi="Times New Roman"/>
                <w:sz w:val="20"/>
                <w:szCs w:val="20"/>
                <w:lang w:eastAsia="ru-RU"/>
              </w:rPr>
            </w:pPr>
          </w:p>
          <w:p w:rsidR="00FC203C"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Психология</w:t>
            </w: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lastRenderedPageBreak/>
              <w:t xml:space="preserve">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 xml:space="preserve"> «Реализация ФГОС в начальной школе»  в рамках дополнительной профессиональной образовательной программы повышения квалификации «ФГОС: содержание и механизмы реализации». Удостоверение,  2015 г.</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 xml:space="preserve"> «ФГОС: внеурочная деятельность начальной школе» в </w:t>
            </w:r>
            <w:r w:rsidRPr="00523879">
              <w:rPr>
                <w:rFonts w:ascii="Times New Roman" w:eastAsia="Times New Roman" w:hAnsi="Times New Roman"/>
                <w:sz w:val="20"/>
                <w:szCs w:val="20"/>
                <w:lang w:eastAsia="ru-RU"/>
              </w:rPr>
              <w:lastRenderedPageBreak/>
              <w:t>рамках дополнительной профессиональной образовательной программы повышения квалификации «ФГОС: содержание и механизмы реализации». Удостоверение, 2016 г.</w:t>
            </w:r>
          </w:p>
          <w:p w:rsidR="000748FE" w:rsidRPr="00523879" w:rsidRDefault="000748FE" w:rsidP="000748FE">
            <w:pPr>
              <w:tabs>
                <w:tab w:val="left" w:pos="6720"/>
              </w:tabs>
              <w:rPr>
                <w:rFonts w:ascii="Times New Roman" w:eastAsia="Times New Roman" w:hAnsi="Times New Roman"/>
                <w:b/>
                <w:sz w:val="20"/>
                <w:szCs w:val="20"/>
                <w:lang w:eastAsia="ru-RU"/>
              </w:rPr>
            </w:pPr>
            <w:proofErr w:type="gramStart"/>
            <w:r w:rsidRPr="00523879">
              <w:rPr>
                <w:rFonts w:ascii="Times New Roman" w:eastAsia="Times New Roman" w:hAnsi="Times New Roman"/>
                <w:b/>
                <w:sz w:val="20"/>
                <w:szCs w:val="20"/>
                <w:lang w:eastAsia="ru-RU"/>
              </w:rPr>
              <w:t>Автономное</w:t>
            </w:r>
            <w:proofErr w:type="gramEnd"/>
            <w:r w:rsidRPr="00523879">
              <w:rPr>
                <w:rFonts w:ascii="Times New Roman" w:eastAsia="Times New Roman" w:hAnsi="Times New Roman"/>
                <w:b/>
                <w:sz w:val="20"/>
                <w:szCs w:val="20"/>
                <w:lang w:eastAsia="ru-RU"/>
              </w:rPr>
              <w:t xml:space="preserve"> некоммерческая организация высшего профессионального образования «Европейский Университет «Бизнес Треугольник»  г. Санкт-Петербург</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«Педагогическое образование: учитель истории».  Диплом о профессиональной переподготовке, 2016 г. </w:t>
            </w:r>
          </w:p>
        </w:tc>
        <w:tc>
          <w:tcPr>
            <w:tcW w:w="2552" w:type="dxa"/>
            <w:tcBorders>
              <w:top w:val="single" w:sz="4" w:space="0" w:color="auto"/>
              <w:left w:val="single" w:sz="4" w:space="0" w:color="auto"/>
              <w:bottom w:val="single" w:sz="4" w:space="0" w:color="auto"/>
              <w:right w:val="single" w:sz="4" w:space="0" w:color="auto"/>
            </w:tcBorders>
          </w:tcPr>
          <w:p w:rsidR="000748FE" w:rsidRPr="00523879" w:rsidRDefault="00FC203C"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История – 2020 г.</w:t>
            </w:r>
          </w:p>
          <w:p w:rsidR="000748FE" w:rsidRPr="00523879" w:rsidRDefault="00FC203C" w:rsidP="00FC203C">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Педагог-психолог – 2020 г.</w:t>
            </w:r>
          </w:p>
        </w:tc>
        <w:tc>
          <w:tcPr>
            <w:tcW w:w="1444" w:type="dxa"/>
            <w:tcBorders>
              <w:top w:val="single" w:sz="4" w:space="0" w:color="auto"/>
              <w:left w:val="single" w:sz="4" w:space="0" w:color="auto"/>
              <w:bottom w:val="single" w:sz="4" w:space="0" w:color="auto"/>
              <w:right w:val="single" w:sz="4" w:space="0" w:color="auto"/>
            </w:tcBorders>
          </w:tcPr>
          <w:p w:rsidR="00DA2D02" w:rsidRPr="00523879" w:rsidRDefault="00DA2D02"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rPr>
              <w:t>соответствие занимаемой должности,</w:t>
            </w:r>
            <w:r w:rsidRPr="00523879">
              <w:rPr>
                <w:rFonts w:ascii="Times New Roman" w:eastAsia="Times New Roman" w:hAnsi="Times New Roman"/>
                <w:sz w:val="20"/>
                <w:szCs w:val="20"/>
                <w:lang w:eastAsia="ru-RU"/>
              </w:rPr>
              <w:t xml:space="preserve"> от 14.11.2016 г.  №  163/1</w:t>
            </w:r>
          </w:p>
        </w:tc>
      </w:tr>
      <w:tr w:rsidR="000748FE" w:rsidRPr="00523879"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12</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Шамраева Елена Юрьевна</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Высшее.                                  Ростовский - на - Дону государственный педагогический институт, 1981г.</w:t>
            </w: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История с дополнительной специальностью – иностранный язык</w:t>
            </w: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sz w:val="20"/>
                <w:szCs w:val="20"/>
                <w:lang w:eastAsia="ru-RU"/>
              </w:rPr>
              <w:t xml:space="preserve"> «Иностранный язык» по проблеме: </w:t>
            </w:r>
            <w:r w:rsidRPr="00523879">
              <w:rPr>
                <w:rFonts w:ascii="Times New Roman" w:eastAsia="Times New Roman" w:hAnsi="Times New Roman"/>
                <w:color w:val="000000"/>
                <w:sz w:val="20"/>
                <w:szCs w:val="20"/>
                <w:lang w:eastAsia="ru-RU"/>
              </w:rPr>
              <w:t xml:space="preserve">«Интерактивная инфраструктура современного урока иностранного языка в контексте стратегических ориентиров ФГОС». Удостоверение,  2015 г. </w:t>
            </w:r>
          </w:p>
          <w:p w:rsidR="000748FE" w:rsidRPr="00523879" w:rsidRDefault="000748FE" w:rsidP="000748FE">
            <w:pPr>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«Методика преподавания истории в условиях реализации ФГОС». Удостоверение,  2017 г.</w:t>
            </w:r>
          </w:p>
        </w:tc>
        <w:tc>
          <w:tcPr>
            <w:tcW w:w="2552" w:type="dxa"/>
            <w:tcBorders>
              <w:top w:val="single" w:sz="4" w:space="0" w:color="auto"/>
              <w:left w:val="single" w:sz="4" w:space="0" w:color="auto"/>
              <w:bottom w:val="single" w:sz="4" w:space="0" w:color="auto"/>
              <w:right w:val="single" w:sz="4" w:space="0" w:color="auto"/>
            </w:tcBorders>
          </w:tcPr>
          <w:p w:rsidR="000748FE" w:rsidRPr="00523879" w:rsidRDefault="000748FE" w:rsidP="00FC203C">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английский язык -2</w:t>
            </w:r>
            <w:r w:rsidR="00FC203C" w:rsidRPr="00523879">
              <w:rPr>
                <w:rFonts w:ascii="Times New Roman" w:eastAsia="Times New Roman" w:hAnsi="Times New Roman"/>
                <w:sz w:val="20"/>
                <w:szCs w:val="20"/>
                <w:lang w:eastAsia="ru-RU"/>
              </w:rPr>
              <w:t>018 г.</w:t>
            </w: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rPr>
              <w:t>соответствие занимаемой должности,</w:t>
            </w:r>
            <w:r w:rsidRPr="00523879">
              <w:rPr>
                <w:rFonts w:ascii="Times New Roman" w:eastAsia="Times New Roman" w:hAnsi="Times New Roman"/>
                <w:sz w:val="20"/>
                <w:szCs w:val="20"/>
                <w:lang w:eastAsia="ru-RU"/>
              </w:rPr>
              <w:t xml:space="preserve"> от 20.10.2014г.  № 62</w:t>
            </w:r>
          </w:p>
        </w:tc>
      </w:tr>
      <w:tr w:rsidR="000748FE" w:rsidRPr="00523879" w:rsidTr="000748FE">
        <w:trPr>
          <w:trHeight w:val="382"/>
          <w:jc w:val="center"/>
        </w:trPr>
        <w:tc>
          <w:tcPr>
            <w:tcW w:w="737" w:type="dxa"/>
            <w:tcBorders>
              <w:top w:val="single" w:sz="4" w:space="0" w:color="auto"/>
              <w:left w:val="single" w:sz="4" w:space="0" w:color="auto"/>
              <w:bottom w:val="single" w:sz="4" w:space="0" w:color="auto"/>
              <w:right w:val="nil"/>
            </w:tcBorders>
          </w:tcPr>
          <w:p w:rsidR="000748FE" w:rsidRPr="00523879" w:rsidRDefault="000748FE" w:rsidP="0069217E">
            <w:pPr>
              <w:tabs>
                <w:tab w:val="left" w:pos="6720"/>
              </w:tabs>
              <w:jc w:val="cente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1</w:t>
            </w:r>
            <w:r w:rsidR="0069217E">
              <w:rPr>
                <w:rFonts w:ascii="Times New Roman" w:eastAsia="Times New Roman" w:hAnsi="Times New Roman"/>
                <w:sz w:val="20"/>
                <w:szCs w:val="20"/>
                <w:lang w:eastAsia="ru-RU"/>
              </w:rPr>
              <w:t>3</w:t>
            </w:r>
          </w:p>
        </w:tc>
        <w:tc>
          <w:tcPr>
            <w:tcW w:w="1589" w:type="dxa"/>
            <w:tcBorders>
              <w:top w:val="single" w:sz="4" w:space="0" w:color="auto"/>
              <w:left w:val="single" w:sz="4" w:space="0" w:color="auto"/>
              <w:bottom w:val="single" w:sz="4" w:space="0" w:color="auto"/>
              <w:right w:val="nil"/>
            </w:tcBorders>
          </w:tcPr>
          <w:p w:rsidR="000748FE" w:rsidRPr="00523879" w:rsidRDefault="000748FE" w:rsidP="000748FE">
            <w:pPr>
              <w:tabs>
                <w:tab w:val="left" w:pos="6720"/>
              </w:tabs>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lang w:eastAsia="ru-RU"/>
              </w:rPr>
              <w:t>Исаева Лина Владимировна</w:t>
            </w:r>
          </w:p>
          <w:p w:rsidR="000748FE" w:rsidRPr="00523879" w:rsidRDefault="000748FE" w:rsidP="000748FE">
            <w:pPr>
              <w:tabs>
                <w:tab w:val="left" w:pos="6720"/>
              </w:tabs>
              <w:rPr>
                <w:rFonts w:ascii="Times New Roman" w:eastAsia="Times New Roman" w:hAnsi="Times New Roman"/>
                <w:color w:val="000000"/>
                <w:sz w:val="20"/>
                <w:szCs w:val="20"/>
                <w:lang w:eastAsia="ru-RU"/>
              </w:rPr>
            </w:pPr>
            <w:r w:rsidRPr="00523879">
              <w:rPr>
                <w:rFonts w:ascii="Times New Roman" w:eastAsia="Times New Roman" w:hAnsi="Times New Roman"/>
                <w:color w:val="000000"/>
                <w:sz w:val="20"/>
                <w:szCs w:val="20"/>
                <w:lang w:eastAsia="ru-RU"/>
              </w:rPr>
              <w:t>(внешний совместитель)</w:t>
            </w:r>
          </w:p>
        </w:tc>
        <w:tc>
          <w:tcPr>
            <w:tcW w:w="1843" w:type="dxa"/>
            <w:tcBorders>
              <w:top w:val="single" w:sz="4" w:space="0" w:color="auto"/>
              <w:left w:val="single" w:sz="4" w:space="0" w:color="auto"/>
              <w:bottom w:val="single" w:sz="4" w:space="0" w:color="auto"/>
              <w:right w:val="nil"/>
            </w:tcBorders>
          </w:tcPr>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Федеральное государственное бюджетное образовательное учреждение высшего профессионального образования «Донской </w:t>
            </w:r>
            <w:r w:rsidRPr="00523879">
              <w:rPr>
                <w:rFonts w:ascii="Times New Roman" w:eastAsia="Times New Roman" w:hAnsi="Times New Roman"/>
                <w:sz w:val="20"/>
                <w:szCs w:val="20"/>
                <w:lang w:eastAsia="ru-RU"/>
              </w:rPr>
              <w:lastRenderedPageBreak/>
              <w:t xml:space="preserve">государственный аграрный университет», 2013 г. </w:t>
            </w:r>
          </w:p>
        </w:tc>
        <w:tc>
          <w:tcPr>
            <w:tcW w:w="1559" w:type="dxa"/>
            <w:tcBorders>
              <w:top w:val="single" w:sz="4" w:space="0" w:color="auto"/>
              <w:left w:val="single" w:sz="4" w:space="0" w:color="auto"/>
              <w:bottom w:val="single" w:sz="4" w:space="0" w:color="auto"/>
              <w:right w:val="nil"/>
            </w:tcBorders>
          </w:tcPr>
          <w:p w:rsidR="000748FE" w:rsidRPr="00523879" w:rsidRDefault="000748FE" w:rsidP="000748FE">
            <w:pPr>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Экономист-менеджер</w:t>
            </w:r>
          </w:p>
        </w:tc>
        <w:tc>
          <w:tcPr>
            <w:tcW w:w="5528"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w:t>
            </w:r>
            <w:proofErr w:type="gramStart"/>
            <w:r w:rsidRPr="00523879">
              <w:rPr>
                <w:rFonts w:ascii="Times New Roman" w:eastAsia="Times New Roman" w:hAnsi="Times New Roman"/>
                <w:b/>
                <w:sz w:val="20"/>
                <w:szCs w:val="20"/>
                <w:lang w:eastAsia="ru-RU"/>
              </w:rPr>
              <w:t>ВО</w:t>
            </w:r>
            <w:proofErr w:type="gramEnd"/>
            <w:r w:rsidRPr="00523879">
              <w:rPr>
                <w:rFonts w:ascii="Times New Roman" w:eastAsia="Times New Roman" w:hAnsi="Times New Roman"/>
                <w:b/>
                <w:sz w:val="20"/>
                <w:szCs w:val="20"/>
                <w:lang w:eastAsia="ru-RU"/>
              </w:rPr>
              <w:t xml:space="preserve"> Национальный институт имени Екатерины Великой.</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 xml:space="preserve"> По программе дополнительного профессионального образования «Дошкольное образование» Диплом о профессиональной переподготовке. Диплом, 2015 г.</w:t>
            </w:r>
          </w:p>
          <w:p w:rsidR="000748FE" w:rsidRPr="00523879" w:rsidRDefault="000748FE" w:rsidP="000748FE">
            <w:pPr>
              <w:tabs>
                <w:tab w:val="left" w:pos="6720"/>
              </w:tabs>
              <w:rPr>
                <w:rFonts w:ascii="Times New Roman" w:eastAsia="Times New Roman" w:hAnsi="Times New Roman"/>
                <w:b/>
                <w:sz w:val="20"/>
                <w:szCs w:val="20"/>
                <w:lang w:eastAsia="ru-RU"/>
              </w:rPr>
            </w:pPr>
            <w:r w:rsidRPr="00523879">
              <w:rPr>
                <w:rFonts w:ascii="Times New Roman" w:eastAsia="Times New Roman" w:hAnsi="Times New Roman"/>
                <w:b/>
                <w:sz w:val="20"/>
                <w:szCs w:val="20"/>
                <w:lang w:eastAsia="ru-RU"/>
              </w:rPr>
              <w:t xml:space="preserve">АНО ДПО «Инновационный образовательный центр повышения квалификации и переподготовки «Мой </w:t>
            </w:r>
            <w:r w:rsidRPr="00523879">
              <w:rPr>
                <w:rFonts w:ascii="Times New Roman" w:eastAsia="Times New Roman" w:hAnsi="Times New Roman"/>
                <w:b/>
                <w:sz w:val="20"/>
                <w:szCs w:val="20"/>
                <w:lang w:eastAsia="ru-RU"/>
              </w:rPr>
              <w:lastRenderedPageBreak/>
              <w:t>университет».</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«Организация деятельности педагога дополнительного образования в современных условиях» в рамках программы дополнительного профессионального образования «Эффективная реализация дополнительного образования».</w:t>
            </w:r>
          </w:p>
          <w:p w:rsidR="000748FE" w:rsidRPr="00523879" w:rsidRDefault="000748FE" w:rsidP="000748FE">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t>.2017 г.</w:t>
            </w:r>
          </w:p>
        </w:tc>
        <w:tc>
          <w:tcPr>
            <w:tcW w:w="2552" w:type="dxa"/>
            <w:tcBorders>
              <w:top w:val="single" w:sz="4" w:space="0" w:color="auto"/>
              <w:left w:val="single" w:sz="4" w:space="0" w:color="auto"/>
              <w:bottom w:val="single" w:sz="4" w:space="0" w:color="auto"/>
              <w:right w:val="single" w:sz="4" w:space="0" w:color="auto"/>
            </w:tcBorders>
          </w:tcPr>
          <w:p w:rsidR="00FC203C" w:rsidRPr="00523879" w:rsidRDefault="00FC203C" w:rsidP="00FC203C">
            <w:pPr>
              <w:tabs>
                <w:tab w:val="left" w:pos="6720"/>
              </w:tabs>
              <w:rPr>
                <w:rFonts w:ascii="Times New Roman" w:eastAsia="Times New Roman" w:hAnsi="Times New Roman"/>
                <w:sz w:val="20"/>
                <w:szCs w:val="20"/>
                <w:lang w:eastAsia="ru-RU"/>
              </w:rPr>
            </w:pPr>
            <w:r w:rsidRPr="00523879">
              <w:rPr>
                <w:rFonts w:ascii="Times New Roman" w:eastAsia="Times New Roman" w:hAnsi="Times New Roman"/>
                <w:sz w:val="20"/>
                <w:szCs w:val="20"/>
                <w:lang w:eastAsia="ru-RU"/>
              </w:rPr>
              <w:lastRenderedPageBreak/>
              <w:t>Дополнительное образование – 2020 г.</w:t>
            </w:r>
          </w:p>
        </w:tc>
        <w:tc>
          <w:tcPr>
            <w:tcW w:w="1444" w:type="dxa"/>
            <w:tcBorders>
              <w:top w:val="single" w:sz="4" w:space="0" w:color="auto"/>
              <w:left w:val="single" w:sz="4" w:space="0" w:color="auto"/>
              <w:bottom w:val="single" w:sz="4" w:space="0" w:color="auto"/>
              <w:right w:val="single" w:sz="4" w:space="0" w:color="auto"/>
            </w:tcBorders>
          </w:tcPr>
          <w:p w:rsidR="000748FE" w:rsidRPr="00523879" w:rsidRDefault="000748FE" w:rsidP="000748FE">
            <w:pPr>
              <w:tabs>
                <w:tab w:val="left" w:pos="6720"/>
              </w:tabs>
              <w:rPr>
                <w:rFonts w:ascii="Times New Roman" w:eastAsia="Times New Roman" w:hAnsi="Times New Roman"/>
                <w:sz w:val="20"/>
                <w:szCs w:val="20"/>
                <w:lang w:eastAsia="ru-RU"/>
              </w:rPr>
            </w:pPr>
          </w:p>
        </w:tc>
      </w:tr>
    </w:tbl>
    <w:p w:rsidR="000748FE" w:rsidRPr="00523879" w:rsidRDefault="000748FE" w:rsidP="00AC6FDF">
      <w:pPr>
        <w:shd w:val="clear" w:color="auto" w:fill="FFFFFF"/>
        <w:spacing w:after="94" w:line="240" w:lineRule="auto"/>
        <w:jc w:val="both"/>
        <w:rPr>
          <w:rFonts w:ascii="Times New Roman" w:eastAsia="Times New Roman" w:hAnsi="Times New Roman"/>
          <w:b/>
          <w:bCs/>
          <w:sz w:val="24"/>
          <w:szCs w:val="24"/>
        </w:rPr>
      </w:pPr>
    </w:p>
    <w:p w:rsidR="005B0D5F" w:rsidRPr="00523879"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523879">
        <w:rPr>
          <w:rFonts w:ascii="Times New Roman" w:eastAsia="Times New Roman" w:hAnsi="Times New Roman"/>
          <w:b/>
          <w:bCs/>
          <w:sz w:val="24"/>
          <w:szCs w:val="24"/>
        </w:rPr>
        <w:t>Ожидаемый результат повышения квалификации — профессиональная готовность педагогов МБОУ Васильевской ООШ  к реализации ФГОС:</w:t>
      </w:r>
    </w:p>
    <w:p w:rsidR="005B0D5F" w:rsidRPr="00523879"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523879">
        <w:rPr>
          <w:rFonts w:ascii="Times New Roman" w:eastAsia="Times New Roman" w:hAnsi="Times New Roman"/>
          <w:b/>
          <w:bCs/>
          <w:sz w:val="24"/>
          <w:szCs w:val="24"/>
        </w:rPr>
        <w:t>• обеспечение</w:t>
      </w:r>
      <w:r w:rsidRPr="00523879">
        <w:rPr>
          <w:rFonts w:ascii="Times New Roman" w:eastAsia="Times New Roman" w:hAnsi="Times New Roman"/>
          <w:sz w:val="24"/>
          <w:szCs w:val="24"/>
        </w:rPr>
        <w:t> оптимального вхождения работников образования в систему ценностей современного образования;</w:t>
      </w:r>
    </w:p>
    <w:p w:rsidR="005B0D5F" w:rsidRPr="00523879"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523879">
        <w:rPr>
          <w:rFonts w:ascii="Times New Roman" w:eastAsia="Times New Roman" w:hAnsi="Times New Roman"/>
          <w:b/>
          <w:bCs/>
          <w:sz w:val="24"/>
          <w:szCs w:val="24"/>
        </w:rPr>
        <w:t>• принятие </w:t>
      </w:r>
      <w:r w:rsidRPr="00523879">
        <w:rPr>
          <w:rFonts w:ascii="Times New Roman" w:eastAsia="Times New Roman" w:hAnsi="Times New Roman"/>
          <w:sz w:val="24"/>
          <w:szCs w:val="24"/>
        </w:rPr>
        <w:t>идеологии ФГОС общего образования;</w:t>
      </w:r>
    </w:p>
    <w:p w:rsidR="005B0D5F" w:rsidRPr="00523879"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523879">
        <w:rPr>
          <w:rFonts w:ascii="Times New Roman" w:eastAsia="Times New Roman" w:hAnsi="Times New Roman"/>
          <w:b/>
          <w:bCs/>
          <w:sz w:val="24"/>
          <w:szCs w:val="24"/>
        </w:rPr>
        <w:t>• освоение</w:t>
      </w:r>
      <w:r w:rsidRPr="00523879">
        <w:rPr>
          <w:rFonts w:ascii="Times New Roman" w:eastAsia="Times New Roman" w:hAnsi="Times New Roman"/>
          <w:sz w:val="24"/>
          <w:szCs w:val="24"/>
        </w:rPr>
        <w:t>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B0D5F" w:rsidRPr="00523879"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523879">
        <w:rPr>
          <w:rFonts w:ascii="Times New Roman" w:eastAsia="Times New Roman" w:hAnsi="Times New Roman"/>
          <w:b/>
          <w:bCs/>
          <w:sz w:val="24"/>
          <w:szCs w:val="24"/>
        </w:rPr>
        <w:t>• овладение</w:t>
      </w:r>
      <w:r w:rsidRPr="00523879">
        <w:rPr>
          <w:rFonts w:ascii="Times New Roman" w:eastAsia="Times New Roman" w:hAnsi="Times New Roman"/>
          <w:sz w:val="24"/>
          <w:szCs w:val="24"/>
        </w:rPr>
        <w:t> учебно-методическими и информационно-методическими ресурсами, необходимыми для успешного решения задач ФГОС.</w:t>
      </w:r>
    </w:p>
    <w:p w:rsidR="005B0D5F"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523879">
        <w:rPr>
          <w:rFonts w:ascii="Times New Roman" w:eastAsia="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w:t>
      </w:r>
      <w:r w:rsidRPr="00B63FCA">
        <w:rPr>
          <w:rFonts w:ascii="Times New Roman" w:eastAsia="Times New Roman" w:hAnsi="Times New Roman"/>
          <w:sz w:val="24"/>
          <w:szCs w:val="24"/>
        </w:rPr>
        <w:t xml:space="preserve"> деятельности педагогов на всех этапах реализации требований ФГОС.</w:t>
      </w:r>
    </w:p>
    <w:p w:rsidR="00387C97" w:rsidRPr="00387C97" w:rsidRDefault="00387C97" w:rsidP="00387C97">
      <w:pPr>
        <w:widowControl w:val="0"/>
        <w:shd w:val="clear" w:color="auto" w:fill="FFFFFF"/>
        <w:autoSpaceDE w:val="0"/>
        <w:autoSpaceDN w:val="0"/>
        <w:adjustRightInd w:val="0"/>
        <w:spacing w:after="0" w:line="240" w:lineRule="auto"/>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eastAsia="ru-RU"/>
        </w:rPr>
        <w:t>Кроме того,</w:t>
      </w: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b/>
          <w:bCs/>
          <w:color w:val="000000"/>
          <w:sz w:val="24"/>
          <w:szCs w:val="24"/>
          <w:lang w:eastAsia="ru-RU"/>
        </w:rPr>
        <w:t>разработан план методической работы по сопровождению введения</w:t>
      </w:r>
      <w:r w:rsidRPr="00387C97">
        <w:rPr>
          <w:rFonts w:ascii="Times New Roman" w:eastAsia="Times New Roman" w:hAnsi="Times New Roman"/>
          <w:b/>
          <w:bCs/>
          <w:color w:val="000000"/>
          <w:sz w:val="24"/>
          <w:szCs w:val="24"/>
          <w:lang w:val="en-US" w:eastAsia="ru-RU"/>
        </w:rPr>
        <w:t>   </w:t>
      </w:r>
      <w:r w:rsidRPr="00387C97">
        <w:rPr>
          <w:rFonts w:ascii="Times New Roman" w:eastAsia="Times New Roman" w:hAnsi="Times New Roman"/>
          <w:b/>
          <w:bCs/>
          <w:color w:val="000000"/>
          <w:sz w:val="24"/>
          <w:szCs w:val="24"/>
          <w:lang w:eastAsia="ru-RU"/>
        </w:rPr>
        <w:t xml:space="preserve"> ФГОС,</w:t>
      </w: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b/>
          <w:bCs/>
          <w:color w:val="000000"/>
          <w:sz w:val="24"/>
          <w:szCs w:val="24"/>
          <w:lang w:eastAsia="ru-RU"/>
        </w:rPr>
        <w:t xml:space="preserve">цель которого: </w:t>
      </w:r>
      <w:r w:rsidRPr="00387C97">
        <w:rPr>
          <w:rFonts w:ascii="Times New Roman" w:eastAsia="Times New Roman" w:hAnsi="Times New Roman"/>
          <w:color w:val="000000"/>
          <w:sz w:val="24"/>
          <w:szCs w:val="24"/>
          <w:lang w:eastAsia="ru-RU"/>
        </w:rPr>
        <w:t xml:space="preserve">обеспечение методических условий для внедрения Федеральных государственных образовательных стандартов </w:t>
      </w:r>
      <w:r w:rsidR="00BB235B">
        <w:rPr>
          <w:rFonts w:ascii="Times New Roman" w:eastAsia="Times New Roman" w:hAnsi="Times New Roman"/>
          <w:color w:val="000000"/>
          <w:sz w:val="24"/>
          <w:szCs w:val="24"/>
          <w:lang w:eastAsia="ru-RU"/>
        </w:rPr>
        <w:t>основ</w:t>
      </w:r>
      <w:r w:rsidRPr="00387C97">
        <w:rPr>
          <w:rFonts w:ascii="Times New Roman" w:eastAsia="Times New Roman" w:hAnsi="Times New Roman"/>
          <w:color w:val="000000"/>
          <w:sz w:val="24"/>
          <w:szCs w:val="24"/>
          <w:lang w:eastAsia="ru-RU"/>
        </w:rPr>
        <w:t>ного общего образования.</w:t>
      </w:r>
    </w:p>
    <w:p w:rsidR="00387C97" w:rsidRPr="00387C97" w:rsidRDefault="00387C97" w:rsidP="00387C97">
      <w:pPr>
        <w:widowControl w:val="0"/>
        <w:shd w:val="clear" w:color="auto" w:fill="FFFFFF"/>
        <w:autoSpaceDE w:val="0"/>
        <w:autoSpaceDN w:val="0"/>
        <w:adjustRightInd w:val="0"/>
        <w:spacing w:after="0" w:line="240" w:lineRule="auto"/>
        <w:rPr>
          <w:rFonts w:ascii="Arial" w:eastAsia="Times New Roman" w:hAnsi="Arial" w:cs="Arial"/>
          <w:color w:val="777777"/>
          <w:sz w:val="24"/>
          <w:szCs w:val="24"/>
          <w:lang w:val="en-US" w:eastAsia="ru-RU"/>
        </w:rPr>
      </w:pPr>
      <w:r w:rsidRPr="00387C97">
        <w:rPr>
          <w:rFonts w:ascii="Times New Roman" w:eastAsia="Times New Roman" w:hAnsi="Times New Roman"/>
          <w:b/>
          <w:bCs/>
          <w:color w:val="000000"/>
          <w:sz w:val="24"/>
          <w:szCs w:val="24"/>
          <w:lang w:val="en-US" w:eastAsia="ru-RU"/>
        </w:rPr>
        <w:t>  </w:t>
      </w:r>
      <w:proofErr w:type="spellStart"/>
      <w:r w:rsidRPr="00387C97">
        <w:rPr>
          <w:rFonts w:ascii="Times New Roman" w:eastAsia="Times New Roman" w:hAnsi="Times New Roman"/>
          <w:b/>
          <w:bCs/>
          <w:color w:val="000000"/>
          <w:sz w:val="24"/>
          <w:szCs w:val="24"/>
          <w:lang w:val="en-US" w:eastAsia="ru-RU"/>
        </w:rPr>
        <w:t>Задачи</w:t>
      </w:r>
      <w:proofErr w:type="spellEnd"/>
      <w:r w:rsidRPr="00387C97">
        <w:rPr>
          <w:rFonts w:ascii="Times New Roman" w:eastAsia="Times New Roman" w:hAnsi="Times New Roman"/>
          <w:color w:val="000000"/>
          <w:sz w:val="24"/>
          <w:szCs w:val="24"/>
          <w:lang w:val="en-US" w:eastAsia="ru-RU"/>
        </w:rPr>
        <w:t>:   </w:t>
      </w:r>
    </w:p>
    <w:p w:rsidR="00387C97" w:rsidRPr="00387C97" w:rsidRDefault="00387C97" w:rsidP="00D3319D">
      <w:pPr>
        <w:widowControl w:val="0"/>
        <w:numPr>
          <w:ilvl w:val="0"/>
          <w:numId w:val="145"/>
        </w:numPr>
        <w:shd w:val="clear" w:color="auto" w:fill="FFFFFF"/>
        <w:autoSpaceDE w:val="0"/>
        <w:autoSpaceDN w:val="0"/>
        <w:adjustRightInd w:val="0"/>
        <w:spacing w:after="0" w:line="240" w:lineRule="auto"/>
        <w:ind w:left="0"/>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val="en-US" w:eastAsia="ru-RU"/>
        </w:rPr>
        <w:t>   </w:t>
      </w:r>
      <w:r w:rsidR="00BB235B">
        <w:rPr>
          <w:rFonts w:ascii="Times New Roman" w:eastAsia="Times New Roman" w:hAnsi="Times New Roman"/>
          <w:color w:val="000000"/>
          <w:sz w:val="24"/>
          <w:szCs w:val="24"/>
          <w:lang w:eastAsia="ru-RU"/>
        </w:rPr>
        <w:t>Обновить</w:t>
      </w:r>
      <w:r w:rsidRPr="00387C97">
        <w:rPr>
          <w:rFonts w:ascii="Times New Roman" w:eastAsia="Times New Roman" w:hAnsi="Times New Roman"/>
          <w:color w:val="000000"/>
          <w:sz w:val="24"/>
          <w:szCs w:val="24"/>
          <w:lang w:eastAsia="ru-RU"/>
        </w:rPr>
        <w:t xml:space="preserve"> нормативно-правовую и методическую базу для реализации</w:t>
      </w: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 xml:space="preserve"> </w:t>
      </w:r>
      <w:proofErr w:type="spellStart"/>
      <w:r w:rsidRPr="00387C97">
        <w:rPr>
          <w:rFonts w:ascii="Times New Roman" w:eastAsia="Times New Roman" w:hAnsi="Times New Roman"/>
          <w:color w:val="000000"/>
          <w:sz w:val="24"/>
          <w:szCs w:val="24"/>
          <w:lang w:eastAsia="ru-RU"/>
        </w:rPr>
        <w:t>ФГОС</w:t>
      </w:r>
      <w:proofErr w:type="spellEnd"/>
      <w:r w:rsidRPr="00387C97">
        <w:rPr>
          <w:rFonts w:ascii="Times New Roman" w:eastAsia="Times New Roman" w:hAnsi="Times New Roman"/>
          <w:color w:val="000000"/>
          <w:sz w:val="24"/>
          <w:szCs w:val="24"/>
          <w:lang w:eastAsia="ru-RU"/>
        </w:rPr>
        <w:t xml:space="preserve"> </w:t>
      </w:r>
      <w:r w:rsidR="00BB235B">
        <w:rPr>
          <w:rFonts w:ascii="Times New Roman" w:eastAsia="Times New Roman" w:hAnsi="Times New Roman"/>
          <w:color w:val="000000"/>
          <w:sz w:val="24"/>
          <w:szCs w:val="24"/>
          <w:lang w:eastAsia="ru-RU"/>
        </w:rPr>
        <w:t>О</w:t>
      </w:r>
      <w:r w:rsidRPr="00387C97">
        <w:rPr>
          <w:rFonts w:ascii="Times New Roman" w:eastAsia="Times New Roman" w:hAnsi="Times New Roman"/>
          <w:color w:val="000000"/>
          <w:sz w:val="24"/>
          <w:szCs w:val="24"/>
          <w:lang w:eastAsia="ru-RU"/>
        </w:rPr>
        <w:t>ОО.</w:t>
      </w:r>
    </w:p>
    <w:p w:rsidR="00387C97" w:rsidRPr="00387C97" w:rsidRDefault="00387C97" w:rsidP="00D3319D">
      <w:pPr>
        <w:widowControl w:val="0"/>
        <w:numPr>
          <w:ilvl w:val="0"/>
          <w:numId w:val="145"/>
        </w:numPr>
        <w:shd w:val="clear" w:color="auto" w:fill="FFFFFF"/>
        <w:autoSpaceDE w:val="0"/>
        <w:autoSpaceDN w:val="0"/>
        <w:adjustRightInd w:val="0"/>
        <w:spacing w:after="0" w:line="240" w:lineRule="auto"/>
        <w:ind w:left="0"/>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 xml:space="preserve">Обеспечить подготовку педагогических работников к </w:t>
      </w:r>
      <w:r w:rsidR="00BB235B">
        <w:rPr>
          <w:rFonts w:ascii="Times New Roman" w:eastAsia="Times New Roman" w:hAnsi="Times New Roman"/>
          <w:color w:val="000000"/>
          <w:sz w:val="24"/>
          <w:szCs w:val="24"/>
          <w:lang w:eastAsia="ru-RU"/>
        </w:rPr>
        <w:t>корректировке</w:t>
      </w:r>
      <w:r w:rsidRPr="00387C97">
        <w:rPr>
          <w:rFonts w:ascii="Times New Roman" w:eastAsia="Times New Roman" w:hAnsi="Times New Roman"/>
          <w:color w:val="000000"/>
          <w:sz w:val="24"/>
          <w:szCs w:val="24"/>
          <w:lang w:eastAsia="ru-RU"/>
        </w:rPr>
        <w:t xml:space="preserve"> </w:t>
      </w:r>
      <w:proofErr w:type="spellStart"/>
      <w:r w:rsidRPr="00387C97">
        <w:rPr>
          <w:rFonts w:ascii="Times New Roman" w:eastAsia="Times New Roman" w:hAnsi="Times New Roman"/>
          <w:color w:val="000000"/>
          <w:sz w:val="24"/>
          <w:szCs w:val="24"/>
          <w:lang w:eastAsia="ru-RU"/>
        </w:rPr>
        <w:t>ООП</w:t>
      </w:r>
      <w:proofErr w:type="spellEnd"/>
      <w:r w:rsidRPr="00387C97">
        <w:rPr>
          <w:rFonts w:ascii="Times New Roman" w:eastAsia="Times New Roman" w:hAnsi="Times New Roman"/>
          <w:color w:val="000000"/>
          <w:sz w:val="24"/>
          <w:szCs w:val="24"/>
          <w:lang w:eastAsia="ru-RU"/>
        </w:rPr>
        <w:t xml:space="preserve"> </w:t>
      </w:r>
      <w:r w:rsidR="00BB235B">
        <w:rPr>
          <w:rFonts w:ascii="Times New Roman" w:eastAsia="Times New Roman" w:hAnsi="Times New Roman"/>
          <w:color w:val="000000"/>
          <w:sz w:val="24"/>
          <w:szCs w:val="24"/>
          <w:lang w:eastAsia="ru-RU"/>
        </w:rPr>
        <w:t>О</w:t>
      </w:r>
      <w:r w:rsidRPr="00387C97">
        <w:rPr>
          <w:rFonts w:ascii="Times New Roman" w:eastAsia="Times New Roman" w:hAnsi="Times New Roman"/>
          <w:color w:val="000000"/>
          <w:sz w:val="24"/>
          <w:szCs w:val="24"/>
          <w:lang w:eastAsia="ru-RU"/>
        </w:rPr>
        <w:t>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387C97" w:rsidRPr="00387C97" w:rsidRDefault="00387C97" w:rsidP="00D3319D">
      <w:pPr>
        <w:widowControl w:val="0"/>
        <w:numPr>
          <w:ilvl w:val="0"/>
          <w:numId w:val="145"/>
        </w:numPr>
        <w:shd w:val="clear" w:color="auto" w:fill="FFFFFF"/>
        <w:autoSpaceDE w:val="0"/>
        <w:autoSpaceDN w:val="0"/>
        <w:adjustRightInd w:val="0"/>
        <w:spacing w:after="0" w:line="240" w:lineRule="auto"/>
        <w:ind w:left="0"/>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Освоение педагогами новой системы требований к оценке итогов образовательной деятельности обучающихся.</w:t>
      </w:r>
    </w:p>
    <w:p w:rsidR="00387C97" w:rsidRPr="00387C97" w:rsidRDefault="00387C97" w:rsidP="00D3319D">
      <w:pPr>
        <w:widowControl w:val="0"/>
        <w:numPr>
          <w:ilvl w:val="0"/>
          <w:numId w:val="145"/>
        </w:numPr>
        <w:shd w:val="clear" w:color="auto" w:fill="FFFFFF"/>
        <w:autoSpaceDE w:val="0"/>
        <w:autoSpaceDN w:val="0"/>
        <w:adjustRightInd w:val="0"/>
        <w:spacing w:after="0" w:line="240" w:lineRule="auto"/>
        <w:ind w:left="0"/>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 xml:space="preserve"> Выявить уровень ресурсной обеспеченности МБОУ </w:t>
      </w:r>
      <w:r w:rsidR="00BB235B">
        <w:rPr>
          <w:rFonts w:ascii="Times New Roman" w:eastAsia="Times New Roman" w:hAnsi="Times New Roman"/>
          <w:color w:val="000000"/>
          <w:sz w:val="24"/>
          <w:szCs w:val="24"/>
          <w:lang w:eastAsia="ru-RU"/>
        </w:rPr>
        <w:t xml:space="preserve">Васильевской ООШ </w:t>
      </w:r>
      <w:r w:rsidRPr="00387C97">
        <w:rPr>
          <w:rFonts w:ascii="Times New Roman" w:eastAsia="Times New Roman" w:hAnsi="Times New Roman"/>
          <w:color w:val="000000"/>
          <w:sz w:val="24"/>
          <w:szCs w:val="24"/>
          <w:lang w:eastAsia="ru-RU"/>
        </w:rPr>
        <w:t xml:space="preserve">для реализации </w:t>
      </w:r>
      <w:proofErr w:type="spellStart"/>
      <w:r w:rsidRPr="00387C97">
        <w:rPr>
          <w:rFonts w:ascii="Times New Roman" w:eastAsia="Times New Roman" w:hAnsi="Times New Roman"/>
          <w:color w:val="000000"/>
          <w:sz w:val="24"/>
          <w:szCs w:val="24"/>
          <w:lang w:eastAsia="ru-RU"/>
        </w:rPr>
        <w:t>ФГОС</w:t>
      </w:r>
      <w:proofErr w:type="spellEnd"/>
      <w:r w:rsidRPr="00387C97">
        <w:rPr>
          <w:rFonts w:ascii="Times New Roman" w:eastAsia="Times New Roman" w:hAnsi="Times New Roman"/>
          <w:color w:val="000000"/>
          <w:sz w:val="24"/>
          <w:szCs w:val="24"/>
          <w:lang w:eastAsia="ru-RU"/>
        </w:rPr>
        <w:t>.</w:t>
      </w:r>
    </w:p>
    <w:p w:rsidR="00387C97" w:rsidRPr="00B63FCA" w:rsidRDefault="00387C97" w:rsidP="00387C97">
      <w:pPr>
        <w:shd w:val="clear" w:color="auto" w:fill="FFFFFF"/>
        <w:spacing w:after="94" w:line="240" w:lineRule="auto"/>
        <w:jc w:val="both"/>
        <w:rPr>
          <w:rFonts w:ascii="Times New Roman" w:eastAsia="Times New Roman" w:hAnsi="Times New Roman"/>
          <w:sz w:val="24"/>
          <w:szCs w:val="24"/>
        </w:rPr>
      </w:pPr>
    </w:p>
    <w:p w:rsidR="00E96D48" w:rsidRDefault="00E96D48" w:rsidP="006A292A">
      <w:pPr>
        <w:tabs>
          <w:tab w:val="left" w:pos="993"/>
        </w:tabs>
        <w:ind w:firstLine="709"/>
        <w:jc w:val="center"/>
        <w:rPr>
          <w:rFonts w:ascii="Times New Roman" w:eastAsia="Times New Roman" w:hAnsi="Times New Roman"/>
          <w:sz w:val="24"/>
          <w:szCs w:val="24"/>
        </w:rPr>
      </w:pPr>
    </w:p>
    <w:p w:rsidR="00AC6FDF" w:rsidRDefault="00AC6FDF" w:rsidP="006A292A">
      <w:pPr>
        <w:tabs>
          <w:tab w:val="left" w:pos="993"/>
        </w:tabs>
        <w:ind w:firstLine="709"/>
        <w:jc w:val="center"/>
        <w:rPr>
          <w:rFonts w:ascii="Times New Roman" w:eastAsia="Times New Roman" w:hAnsi="Times New Roman"/>
          <w:sz w:val="24"/>
          <w:szCs w:val="24"/>
        </w:rPr>
      </w:pPr>
    </w:p>
    <w:p w:rsidR="006A292A" w:rsidRPr="00387C97" w:rsidRDefault="006A292A" w:rsidP="006A292A">
      <w:pPr>
        <w:tabs>
          <w:tab w:val="left" w:pos="993"/>
        </w:tabs>
        <w:ind w:firstLine="709"/>
        <w:jc w:val="center"/>
        <w:rPr>
          <w:rFonts w:ascii="Times New Roman" w:eastAsia="Times New Roman" w:hAnsi="Times New Roman"/>
          <w:b/>
          <w:sz w:val="24"/>
          <w:szCs w:val="24"/>
        </w:rPr>
      </w:pPr>
      <w:r>
        <w:rPr>
          <w:rFonts w:ascii="Times New Roman" w:eastAsia="Times New Roman" w:hAnsi="Times New Roman"/>
          <w:sz w:val="24"/>
          <w:szCs w:val="24"/>
        </w:rPr>
        <w:lastRenderedPageBreak/>
        <w:t>3.3.2</w:t>
      </w:r>
      <w:r w:rsidRPr="00387C97">
        <w:rPr>
          <w:rFonts w:ascii="Times New Roman" w:eastAsia="Times New Roman" w:hAnsi="Times New Roman"/>
          <w:sz w:val="24"/>
          <w:szCs w:val="24"/>
        </w:rPr>
        <w:t> </w:t>
      </w:r>
      <w:r w:rsidRPr="00387C97">
        <w:rPr>
          <w:rFonts w:ascii="Times New Roman" w:eastAsia="Times New Roman" w:hAnsi="Times New Roman"/>
          <w:b/>
          <w:sz w:val="24"/>
          <w:szCs w:val="24"/>
        </w:rPr>
        <w:t>. Психолого-педагогическое обеспечение</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обеспечение преемственности содержания и форм организации образовательного процесса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387C97">
        <w:rPr>
          <w:rFonts w:ascii="Times New Roman" w:hAnsi="Times New Roman" w:cs="Times New Roman"/>
          <w:sz w:val="24"/>
          <w:szCs w:val="24"/>
        </w:rPr>
        <w:t>в</w:t>
      </w:r>
      <w:proofErr w:type="gramEnd"/>
      <w:r w:rsidRPr="00387C97">
        <w:rPr>
          <w:rFonts w:ascii="Times New Roman" w:hAnsi="Times New Roman" w:cs="Times New Roman"/>
          <w:sz w:val="24"/>
          <w:szCs w:val="24"/>
        </w:rPr>
        <w:t xml:space="preserve"> подростковый; </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формирование и развитие психолого-педагогической компетентности участников образовательного процесса;</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 обеспечение вариативности направлений и форм психолого-педагогического сопровождения участников образовательного процесса. </w:t>
      </w:r>
    </w:p>
    <w:p w:rsidR="006A292A" w:rsidRPr="00387C97" w:rsidRDefault="006A292A" w:rsidP="006A292A">
      <w:pPr>
        <w:pStyle w:val="afffff2"/>
        <w:tabs>
          <w:tab w:val="left" w:pos="993"/>
        </w:tabs>
        <w:spacing w:line="276" w:lineRule="auto"/>
        <w:ind w:firstLine="709"/>
        <w:rPr>
          <w:rFonts w:ascii="Times New Roman" w:hAnsi="Times New Roman" w:cs="Times New Roman"/>
          <w:b/>
          <w:sz w:val="24"/>
          <w:szCs w:val="24"/>
        </w:rPr>
      </w:pPr>
    </w:p>
    <w:p w:rsidR="006A292A" w:rsidRPr="00387C97" w:rsidRDefault="006A292A" w:rsidP="006A292A">
      <w:pPr>
        <w:pStyle w:val="afffff2"/>
        <w:tabs>
          <w:tab w:val="left" w:pos="993"/>
        </w:tabs>
        <w:spacing w:line="276" w:lineRule="auto"/>
        <w:ind w:firstLine="709"/>
        <w:rPr>
          <w:rFonts w:ascii="Times New Roman" w:hAnsi="Times New Roman" w:cs="Times New Roman"/>
          <w:b/>
          <w:sz w:val="24"/>
          <w:szCs w:val="24"/>
        </w:rPr>
      </w:pPr>
      <w:r w:rsidRPr="00387C97">
        <w:rPr>
          <w:rFonts w:ascii="Times New Roman" w:hAnsi="Times New Roman" w:cs="Times New Roman"/>
          <w:b/>
          <w:sz w:val="24"/>
          <w:szCs w:val="24"/>
        </w:rPr>
        <w:t>Основные направления психологического сопровождения обучающихся в рамках введения ФГОС ООО:</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1. Профилактическое направление. Профилактика – предупреждение возникновения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 </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Психопрофилактическая работа - обеспечение решения проблем, связанных с обучением, воспитанием, психическим здоровьем детей: </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разработка и осуществление развивающих программ для учащихся с учетом задач каждого возрастного этапа;</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 выявление психологических особенностей ребенка, которые в дальнейшем могут обусловить отклонения в интеллектуальном или личностном развитии;</w:t>
      </w:r>
    </w:p>
    <w:p w:rsidR="006A292A" w:rsidRPr="00387C97" w:rsidRDefault="006A292A" w:rsidP="006A292A">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 предупреждение возможных осложнений в связи с переходом учащихся из начальной школы в </w:t>
      </w:r>
      <w:proofErr w:type="gramStart"/>
      <w:r w:rsidRPr="00387C97">
        <w:rPr>
          <w:rFonts w:ascii="Times New Roman" w:hAnsi="Times New Roman" w:cs="Times New Roman"/>
          <w:sz w:val="24"/>
          <w:szCs w:val="24"/>
        </w:rPr>
        <w:t>основную</w:t>
      </w:r>
      <w:proofErr w:type="gramEnd"/>
      <w:r w:rsidRPr="00387C97">
        <w:rPr>
          <w:rFonts w:ascii="Times New Roman" w:hAnsi="Times New Roman" w:cs="Times New Roman"/>
          <w:sz w:val="24"/>
          <w:szCs w:val="24"/>
        </w:rPr>
        <w:t>.</w:t>
      </w:r>
    </w:p>
    <w:p w:rsidR="006A292A" w:rsidRPr="00387C97" w:rsidRDefault="006A292A" w:rsidP="00D3319D">
      <w:pPr>
        <w:pStyle w:val="afffff2"/>
        <w:numPr>
          <w:ilvl w:val="0"/>
          <w:numId w:val="53"/>
        </w:numPr>
        <w:tabs>
          <w:tab w:val="left" w:pos="993"/>
        </w:tabs>
        <w:spacing w:line="276" w:lineRule="auto"/>
        <w:rPr>
          <w:rFonts w:ascii="Times New Roman" w:hAnsi="Times New Roman" w:cs="Times New Roman"/>
          <w:sz w:val="24"/>
          <w:szCs w:val="24"/>
        </w:rPr>
      </w:pPr>
      <w:r w:rsidRPr="00387C97">
        <w:rPr>
          <w:rFonts w:ascii="Times New Roman" w:hAnsi="Times New Roman" w:cs="Times New Roman"/>
          <w:sz w:val="24"/>
          <w:szCs w:val="24"/>
        </w:rPr>
        <w:t xml:space="preserve">Диагностическое направление. Выявление особенностей психического развития ребенка, наиболее важных особенностей деятельности,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Диагностика может быть индивидуальной и групповой.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Этапы индивидуальной диагностики: - изучение обращения к психологу, поступающего от учителей, родителей, учащихся (определение проблемы, выбор метода исследования);</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разработка рекомендаций, программы психокоррекционной работы с учащимися, составление долговременного плана развития способностей или других психологических образований.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3. Консультативное направление (помощь в решении тех проблем, с которыми к психологу обращаются учителя, учащиеся, родители).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lastRenderedPageBreak/>
        <w:t xml:space="preserve">Индивидуальное консультирование - оказание помощи и создание условий для развития личности, способности выбирать и действовать по собственному усмотрению, обучатся новому поведению.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Групповое консультирование - информирование всех участников образовательного процесса по вопросам, связанным с особенностями образовательного процесса для данной категории детей с целью создания адаптивной среды, позволяющей обеспечить полноценную интеграцию и личностную самореализацию в образовательном учреждении.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4. Развивающее направление.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5. Коррекционное направление. Коррекционная работа (индивидуальная и групповая) – организация </w:t>
      </w:r>
      <w:proofErr w:type="gramStart"/>
      <w:r w:rsidRPr="00387C97">
        <w:rPr>
          <w:rFonts w:ascii="Times New Roman" w:hAnsi="Times New Roman" w:cs="Times New Roman"/>
          <w:sz w:val="24"/>
          <w:szCs w:val="24"/>
        </w:rPr>
        <w:t>работы</w:t>
      </w:r>
      <w:proofErr w:type="gramEnd"/>
      <w:r w:rsidRPr="00387C97">
        <w:rPr>
          <w:rFonts w:ascii="Times New Roman" w:hAnsi="Times New Roman" w:cs="Times New Roman"/>
          <w:sz w:val="24"/>
          <w:szCs w:val="24"/>
        </w:rPr>
        <w:t xml:space="preserve"> прежде всего с учащимися, имеющими проблемы в обучении, поведении и личностном развитии, выявленные в процессе диагностики. Направленно на: уменьшения степени выраженности патологии, ее поведенческие последствия; предупреждение появления вторичных отклонений в развитии; обеспечение максимальной реализации реабилитационного потенциала ребенка.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6. Просветительско-образовательное направление. Психологическое просвещение и образование - формирование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w:t>
      </w:r>
      <w:proofErr w:type="gramStart"/>
      <w:r w:rsidRPr="00387C97">
        <w:rPr>
          <w:rFonts w:ascii="Times New Roman" w:hAnsi="Times New Roman" w:cs="Times New Roman"/>
          <w:sz w:val="24"/>
          <w:szCs w:val="24"/>
        </w:rPr>
        <w:t>самоопределения</w:t>
      </w:r>
      <w:proofErr w:type="gramEnd"/>
      <w:r w:rsidRPr="00387C97">
        <w:rPr>
          <w:rFonts w:ascii="Times New Roman" w:hAnsi="Times New Roman" w:cs="Times New Roman"/>
          <w:sz w:val="24"/>
          <w:szCs w:val="24"/>
        </w:rPr>
        <w:t xml:space="preserve"> обучающихся на каждом возрастном этапе, а также в своевременном предупреждении возможных нарушений в становлении личности и развитии интеллекта. Так же приобщение педагогического коллектива, учащихся и родителей к психологической культуре. 7. Профориентационное направление. Психолого-педагогическая поддержка делает процесс профессионального самоопределения учащихся последовательным, осознанным и обоснованным; она направлена на самопознание, выявление истинных мотивов их выбора, реальных возможностей и образовательных потребностей. Результатом педагогического руководства профессиональным самоопределением  становится готовность к выбору профессии, осмыслению, проектированию вариантов профессиональных жизненных путей.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b/>
          <w:sz w:val="24"/>
          <w:szCs w:val="24"/>
        </w:rPr>
        <w:t>Формы работы психологического сопровождения школы в рамках введения ФГОС ООО.</w:t>
      </w:r>
      <w:r w:rsidRPr="00387C97">
        <w:rPr>
          <w:rFonts w:ascii="Times New Roman" w:hAnsi="Times New Roman" w:cs="Times New Roman"/>
          <w:sz w:val="24"/>
          <w:szCs w:val="24"/>
        </w:rPr>
        <w:t xml:space="preserve"> Решение задач психолого-педагогического сопровождения обучающихся не может быть ограничено областью непосредственного взаимодействия психолога с ребенком. Оно требует организации работы с педагогами и родителями как участниками образовательного процесса.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1. </w:t>
      </w:r>
      <w:proofErr w:type="gramStart"/>
      <w:r w:rsidRPr="00387C97">
        <w:rPr>
          <w:rFonts w:ascii="Times New Roman" w:hAnsi="Times New Roman" w:cs="Times New Roman"/>
          <w:sz w:val="24"/>
          <w:szCs w:val="24"/>
        </w:rPr>
        <w:t>Работа с обучающимися - Профилактическая работа с учащимися с целью формирования у учащихся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содействие формированию регулятивных, коммуникативных, познавательных компетентностей.</w:t>
      </w:r>
      <w:proofErr w:type="gramEnd"/>
      <w:r w:rsidRPr="00387C97">
        <w:rPr>
          <w:rFonts w:ascii="Times New Roman" w:hAnsi="Times New Roman" w:cs="Times New Roman"/>
          <w:sz w:val="24"/>
          <w:szCs w:val="24"/>
        </w:rPr>
        <w:t xml:space="preserve"> - Выявление учащихся группы риска (методом мониторинга), сопровождение одаренных учащихся, находящихся под опекой и организация индивидуальной или групповой коррекционн</w:t>
      </w:r>
      <w:proofErr w:type="gramStart"/>
      <w:r w:rsidRPr="00387C97">
        <w:rPr>
          <w:rFonts w:ascii="Times New Roman" w:hAnsi="Times New Roman" w:cs="Times New Roman"/>
          <w:sz w:val="24"/>
          <w:szCs w:val="24"/>
        </w:rPr>
        <w:t>о-</w:t>
      </w:r>
      <w:proofErr w:type="gramEnd"/>
      <w:r w:rsidRPr="00387C97">
        <w:rPr>
          <w:rFonts w:ascii="Times New Roman" w:hAnsi="Times New Roman" w:cs="Times New Roman"/>
          <w:sz w:val="24"/>
          <w:szCs w:val="24"/>
        </w:rPr>
        <w:t xml:space="preserve"> развивающей работы. - Проведение тренингов с учащимися по развитию коммуникативных и регулятивных компетентностей, формированию мотивации к учебному процессу.</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Консультирование учащихся (помощь в решении проблем).</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lastRenderedPageBreak/>
        <w:t xml:space="preserve"> 2. Работа с педагогами и другими работниками школы:</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Профилактическая работа с учителями. Существенное место в работе с учителями отводится обучению педагогов установлению психологически грамотной, развивающей системы взаимоотношений со школьниками, основанной на взаимопонимании и взаимном восприятии друг друга. Учителя обучаются навыкам формирования адекватной </w:t>
      </w:r>
      <w:proofErr w:type="gramStart"/>
      <w:r w:rsidRPr="00387C97">
        <w:rPr>
          <w:rFonts w:ascii="Times New Roman" w:hAnsi="Times New Roman" w:cs="Times New Roman"/>
          <w:sz w:val="24"/>
          <w:szCs w:val="24"/>
        </w:rPr>
        <w:t>Я-концепции</w:t>
      </w:r>
      <w:proofErr w:type="gramEnd"/>
      <w:r w:rsidRPr="00387C97">
        <w:rPr>
          <w:rFonts w:ascii="Times New Roman" w:hAnsi="Times New Roman" w:cs="Times New Roman"/>
          <w:sz w:val="24"/>
          <w:szCs w:val="24"/>
        </w:rPr>
        <w:t>, эмпатии, разрешения проблем, оказания психологической поддержки в процессе их взаимодействия со школьниками и коллегами. - Консультирование учителей по вопросам совершенствования учебно—воспитательного процесса (сопровождение индивидуальных образовательных траекторий).</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073743">
        <w:rPr>
          <w:rFonts w:ascii="Times New Roman" w:hAnsi="Times New Roman" w:cs="Times New Roman"/>
          <w:sz w:val="24"/>
          <w:szCs w:val="24"/>
        </w:rPr>
        <w:t xml:space="preserve"> - </w:t>
      </w:r>
      <w:r w:rsidRPr="00387C97">
        <w:rPr>
          <w:rFonts w:ascii="Times New Roman" w:hAnsi="Times New Roman" w:cs="Times New Roman"/>
          <w:sz w:val="24"/>
          <w:szCs w:val="24"/>
        </w:rPr>
        <w:t>Проведение семинаров, практических занятий, лекций Ожидания и достигаемые цели: просветительная работа, информация по вопросам личностного роста. Диагностический материал, создание комфортной психологической атмосферы в педагогическом коллективе. Индивидуальное проведение диагностических мероприятий. Повышение психологической компетентности и профилактика профессионального выгорания психолого-педагогических кадров.</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3. Работа с родителями:</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Консультирование родителей по созданию условий, обеспечивающих успешную адаптацию подростков к средней школе, посвященное психологическим особенностям того или иного вида деятельности. Оно может проводиться как в традиционной форме – групповые и индивидуальные консультации, лекции - так и в достаточно новых для системы сопровождения формах совместных семинаров-тренингов по развитию навыков общения, сотрудничества, разрешения конфликтов, в которых принимают </w:t>
      </w:r>
      <w:proofErr w:type="gramStart"/>
      <w:r w:rsidRPr="00387C97">
        <w:rPr>
          <w:rFonts w:ascii="Times New Roman" w:hAnsi="Times New Roman" w:cs="Times New Roman"/>
          <w:sz w:val="24"/>
          <w:szCs w:val="24"/>
        </w:rPr>
        <w:t>участие</w:t>
      </w:r>
      <w:proofErr w:type="gramEnd"/>
      <w:r w:rsidRPr="00387C97">
        <w:rPr>
          <w:rFonts w:ascii="Times New Roman" w:hAnsi="Times New Roman" w:cs="Times New Roman"/>
          <w:sz w:val="24"/>
          <w:szCs w:val="24"/>
        </w:rPr>
        <w:t xml:space="preserve"> как родители, так и дети. - Профилактическая работа с родителями с целью обеспечения родителей знаниями и навыками, способствующими развитию эффективного, развивающего поведения в семье в процессе взаимодействия с детьми. В результате их проведения становится возможным формирование групп лидеров из родителей, в дальнейшем активно участвующих в профилактической деятельности.</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Проведение бесед, лекций, возможность давать рекомендации родителям для успешного воспитания детей учитывая возрастные особенности. Цель: повышения уровня психолого-педагогической компетентности в вопросах воспитания и обучения ребенка. </w:t>
      </w:r>
    </w:p>
    <w:p w:rsidR="006A292A" w:rsidRPr="00387C97" w:rsidRDefault="006A292A" w:rsidP="006A292A">
      <w:pPr>
        <w:pStyle w:val="afffff2"/>
        <w:tabs>
          <w:tab w:val="left" w:pos="993"/>
        </w:tabs>
        <w:spacing w:line="276" w:lineRule="auto"/>
        <w:ind w:firstLine="0"/>
        <w:rPr>
          <w:rFonts w:ascii="Times New Roman" w:hAnsi="Times New Roman" w:cs="Times New Roman"/>
          <w:b/>
          <w:sz w:val="24"/>
          <w:szCs w:val="24"/>
        </w:rPr>
      </w:pPr>
    </w:p>
    <w:p w:rsidR="006A292A" w:rsidRPr="00387C97" w:rsidRDefault="006A292A" w:rsidP="006A292A">
      <w:pPr>
        <w:pStyle w:val="afffff2"/>
        <w:tabs>
          <w:tab w:val="left" w:pos="993"/>
        </w:tabs>
        <w:spacing w:line="276" w:lineRule="auto"/>
        <w:ind w:firstLine="0"/>
        <w:rPr>
          <w:rFonts w:ascii="Times New Roman" w:hAnsi="Times New Roman" w:cs="Times New Roman"/>
          <w:b/>
          <w:sz w:val="24"/>
          <w:szCs w:val="24"/>
        </w:rPr>
      </w:pPr>
      <w:r w:rsidRPr="00387C97">
        <w:rPr>
          <w:rFonts w:ascii="Times New Roman" w:hAnsi="Times New Roman" w:cs="Times New Roman"/>
          <w:b/>
          <w:sz w:val="24"/>
          <w:szCs w:val="24"/>
        </w:rPr>
        <w:t xml:space="preserve">Ожидаемые результаты внедрения психологического сопровождения </w:t>
      </w:r>
      <w:proofErr w:type="gramStart"/>
      <w:r w:rsidRPr="00387C97">
        <w:rPr>
          <w:rFonts w:ascii="Times New Roman" w:hAnsi="Times New Roman" w:cs="Times New Roman"/>
          <w:b/>
          <w:sz w:val="24"/>
          <w:szCs w:val="24"/>
        </w:rPr>
        <w:t>учебно- воспитательного</w:t>
      </w:r>
      <w:proofErr w:type="gramEnd"/>
      <w:r w:rsidRPr="00387C97">
        <w:rPr>
          <w:rFonts w:ascii="Times New Roman" w:hAnsi="Times New Roman" w:cs="Times New Roman"/>
          <w:b/>
          <w:sz w:val="24"/>
          <w:szCs w:val="24"/>
        </w:rPr>
        <w:t xml:space="preserve"> процесса в рамках введения ФГОС ООО.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1. Гармоничное развитие учащихся, способных к дальнейшему развитию своего личностного, физического, интеллектуального потенциала. 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lastRenderedPageBreak/>
        <w:t xml:space="preserve"> –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proofErr w:type="gramStart"/>
      <w:r w:rsidRPr="00387C97">
        <w:rPr>
          <w:rFonts w:ascii="Times New Roman" w:hAnsi="Times New Roman" w:cs="Times New Roman"/>
          <w:sz w:val="24"/>
          <w:szCs w:val="24"/>
        </w:rPr>
        <w:t xml:space="preserve">–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w:t>
      </w:r>
      <w:proofErr w:type="gramEnd"/>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Основным объектом оценки метапредметных результатов служит сформированность у </w:t>
      </w:r>
      <w:proofErr w:type="gramStart"/>
      <w:r w:rsidRPr="00387C97">
        <w:rPr>
          <w:rFonts w:ascii="Times New Roman" w:hAnsi="Times New Roman" w:cs="Times New Roman"/>
          <w:sz w:val="24"/>
          <w:szCs w:val="24"/>
        </w:rPr>
        <w:t>обучающегося</w:t>
      </w:r>
      <w:proofErr w:type="gramEnd"/>
      <w:r w:rsidRPr="00387C97">
        <w:rPr>
          <w:rFonts w:ascii="Times New Roman" w:hAnsi="Times New Roman" w:cs="Times New Roman"/>
          <w:sz w:val="24"/>
          <w:szCs w:val="24"/>
        </w:rPr>
        <w:t xml:space="preserve"> указанных выше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proofErr w:type="gramStart"/>
      <w:r w:rsidRPr="00387C97">
        <w:rPr>
          <w:rFonts w:ascii="Times New Roman" w:hAnsi="Times New Roman" w:cs="Times New Roman"/>
          <w:sz w:val="24"/>
          <w:szCs w:val="24"/>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roofErr w:type="gramEnd"/>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умение осуществлять информационный поиск, сбор и выделение существенной информации из различных информационных источников; –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умение сотрудничать с педагогом и сверстниками при решении учебных проблем, принимать на себя ответственность за результаты своих действий.</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2. Успешная адаптация учащихся в учебно-воспитательном процессе;</w:t>
      </w:r>
    </w:p>
    <w:p w:rsidR="006A292A" w:rsidRPr="00387C97"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3. Успешная адаптация и социализация выпускников школы; </w:t>
      </w:r>
    </w:p>
    <w:p w:rsidR="006A292A" w:rsidRPr="00C11E49" w:rsidRDefault="006A292A" w:rsidP="006A292A">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4. Создание системы психологически безопасной образовательной среды.</w:t>
      </w:r>
    </w:p>
    <w:p w:rsidR="006A292A" w:rsidRDefault="006A292A" w:rsidP="006A292A">
      <w:pPr>
        <w:pStyle w:val="afffff2"/>
        <w:tabs>
          <w:tab w:val="left" w:pos="993"/>
        </w:tabs>
        <w:spacing w:line="276" w:lineRule="auto"/>
        <w:ind w:firstLine="709"/>
      </w:pPr>
    </w:p>
    <w:p w:rsidR="006A292A" w:rsidRPr="00D62263" w:rsidRDefault="006A292A" w:rsidP="006A292A">
      <w:pPr>
        <w:shd w:val="clear" w:color="auto" w:fill="FFFFFF"/>
        <w:spacing w:after="94" w:line="240" w:lineRule="auto"/>
        <w:rPr>
          <w:rFonts w:ascii="Times New Roman" w:hAnsi="Times New Roman"/>
          <w:b/>
          <w:sz w:val="24"/>
          <w:szCs w:val="24"/>
        </w:rPr>
      </w:pPr>
      <w:r>
        <w:rPr>
          <w:rFonts w:ascii="Times New Roman" w:eastAsia="Times New Roman" w:hAnsi="Times New Roman"/>
          <w:b/>
          <w:bCs/>
          <w:sz w:val="24"/>
          <w:szCs w:val="24"/>
        </w:rPr>
        <w:t>3.3.3</w:t>
      </w:r>
      <w:r w:rsidRPr="00D62263">
        <w:rPr>
          <w:rFonts w:ascii="Times New Roman" w:eastAsia="Times New Roman" w:hAnsi="Times New Roman"/>
          <w:b/>
          <w:bCs/>
          <w:sz w:val="24"/>
          <w:szCs w:val="24"/>
        </w:rPr>
        <w:t>.</w:t>
      </w:r>
      <w:r w:rsidRPr="00D62263">
        <w:rPr>
          <w:rFonts w:ascii="Times New Roman" w:hAnsi="Times New Roman"/>
          <w:b/>
          <w:sz w:val="24"/>
          <w:szCs w:val="24"/>
        </w:rPr>
        <w:t>Финансовое обеспечение реализации основной образовательной программы</w:t>
      </w:r>
    </w:p>
    <w:p w:rsidR="006A292A" w:rsidRPr="00B63FCA" w:rsidRDefault="006A292A" w:rsidP="006A292A">
      <w:pPr>
        <w:pStyle w:val="afffff2"/>
        <w:spacing w:line="276" w:lineRule="auto"/>
        <w:ind w:firstLine="709"/>
        <w:rPr>
          <w:rFonts w:ascii="Times New Roman" w:hAnsi="Times New Roman" w:cs="Times New Roman"/>
          <w:sz w:val="24"/>
          <w:szCs w:val="24"/>
        </w:rPr>
      </w:pPr>
      <w:r w:rsidRPr="00B63FCA">
        <w:rPr>
          <w:rFonts w:ascii="Times New Roman" w:hAnsi="Times New Roman" w:cs="Times New Roman"/>
          <w:b/>
          <w:bCs/>
          <w:sz w:val="24"/>
          <w:szCs w:val="24"/>
        </w:rPr>
        <w:t>Финансовое обеспечение</w:t>
      </w:r>
      <w:r w:rsidRPr="00B63FCA">
        <w:rPr>
          <w:rFonts w:ascii="Times New Roman" w:hAnsi="Times New Roman" w:cs="Times New Roman"/>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w:t>
      </w:r>
      <w:r w:rsidRPr="00B63FCA">
        <w:rPr>
          <w:rFonts w:ascii="Times New Roman" w:hAnsi="Times New Roman" w:cs="Times New Roman"/>
          <w:spacing w:val="2"/>
          <w:sz w:val="24"/>
          <w:szCs w:val="24"/>
        </w:rPr>
        <w:t>конституционное право граждан на бесплатное и общедо</w:t>
      </w:r>
      <w:r w:rsidRPr="00B63FCA">
        <w:rPr>
          <w:rFonts w:ascii="Times New Roman" w:hAnsi="Times New Roman" w:cs="Times New Roman"/>
          <w:sz w:val="24"/>
          <w:szCs w:val="24"/>
        </w:rPr>
        <w:t xml:space="preserve">ступное общее образование. Объём действующих расходных обязательств отражается в задании учредителя по оказанию </w:t>
      </w:r>
      <w:r w:rsidRPr="00B63FCA">
        <w:rPr>
          <w:rFonts w:ascii="Times New Roman" w:hAnsi="Times New Roman" w:cs="Times New Roman"/>
          <w:spacing w:val="2"/>
          <w:sz w:val="24"/>
          <w:szCs w:val="24"/>
        </w:rPr>
        <w:t xml:space="preserve">государственных (муниципальных) образовательных услуг в </w:t>
      </w:r>
      <w:r w:rsidRPr="00B63FCA">
        <w:rPr>
          <w:rFonts w:ascii="Times New Roman" w:hAnsi="Times New Roman" w:cs="Times New Roman"/>
          <w:sz w:val="24"/>
          <w:szCs w:val="24"/>
        </w:rPr>
        <w:t>соответствии с требованиями федеральных государственных образовательных стандартов основного общего образования.</w:t>
      </w:r>
    </w:p>
    <w:p w:rsidR="006A292A" w:rsidRPr="00B63FCA" w:rsidRDefault="006A292A" w:rsidP="006A292A">
      <w:pPr>
        <w:pStyle w:val="afffff2"/>
        <w:spacing w:line="276" w:lineRule="auto"/>
        <w:ind w:firstLine="709"/>
        <w:rPr>
          <w:rFonts w:ascii="Times New Roman" w:hAnsi="Times New Roman" w:cs="Times New Roman"/>
          <w:sz w:val="24"/>
          <w:szCs w:val="24"/>
        </w:rPr>
      </w:pPr>
      <w:r w:rsidRPr="00B63FCA">
        <w:rPr>
          <w:rFonts w:ascii="Times New Roman" w:hAnsi="Times New Roman" w:cs="Times New Roman"/>
          <w:spacing w:val="2"/>
          <w:sz w:val="24"/>
          <w:szCs w:val="24"/>
        </w:rPr>
        <w:lastRenderedPageBreak/>
        <w:t xml:space="preserve">Задание учредителя обеспечивает соответствие показателей объёмов и качества предоставляемых МБОУ Васильевской ООШ </w:t>
      </w:r>
      <w:r w:rsidRPr="00B63FCA">
        <w:rPr>
          <w:rFonts w:ascii="Times New Roman" w:hAnsi="Times New Roman" w:cs="Times New Roman"/>
          <w:sz w:val="24"/>
          <w:szCs w:val="24"/>
        </w:rPr>
        <w:t>услуг (выполнения работ) размерам направляемых на эти цели средств бюджета.</w:t>
      </w:r>
    </w:p>
    <w:p w:rsidR="006A292A" w:rsidRPr="00B63FCA" w:rsidRDefault="006A292A" w:rsidP="006A292A">
      <w:pPr>
        <w:pStyle w:val="afffff2"/>
        <w:spacing w:line="276" w:lineRule="auto"/>
        <w:ind w:firstLine="709"/>
        <w:rPr>
          <w:rFonts w:ascii="Times New Roman" w:hAnsi="Times New Roman" w:cs="Times New Roman"/>
          <w:sz w:val="24"/>
          <w:szCs w:val="24"/>
        </w:rPr>
      </w:pPr>
      <w:r w:rsidRPr="00B63FCA">
        <w:rPr>
          <w:rFonts w:ascii="Times New Roman" w:hAnsi="Times New Roman" w:cs="Times New Roman"/>
          <w:i/>
          <w:iCs/>
          <w:sz w:val="24"/>
          <w:szCs w:val="24"/>
        </w:rPr>
        <w:t>Финансовое обеспечение задания учредителя по реали</w:t>
      </w:r>
      <w:r w:rsidRPr="00B63FCA">
        <w:rPr>
          <w:rFonts w:ascii="Times New Roman" w:hAnsi="Times New Roman" w:cs="Times New Roman"/>
          <w:i/>
          <w:iCs/>
          <w:spacing w:val="2"/>
          <w:sz w:val="24"/>
          <w:szCs w:val="24"/>
        </w:rPr>
        <w:t xml:space="preserve">зации основной образовательной программы основного  </w:t>
      </w:r>
      <w:r w:rsidRPr="00B63FCA">
        <w:rPr>
          <w:rFonts w:ascii="Times New Roman" w:hAnsi="Times New Roman" w:cs="Times New Roman"/>
          <w:i/>
          <w:iCs/>
          <w:sz w:val="24"/>
          <w:szCs w:val="24"/>
        </w:rPr>
        <w:t>общего образования</w:t>
      </w:r>
      <w:r w:rsidRPr="00B63FCA">
        <w:rPr>
          <w:rFonts w:ascii="Times New Roman" w:hAnsi="Times New Roman" w:cs="Times New Roman"/>
          <w:sz w:val="24"/>
          <w:szCs w:val="24"/>
        </w:rPr>
        <w:t xml:space="preserve"> осуществляется на основе подушевого  финансирования. </w:t>
      </w:r>
    </w:p>
    <w:p w:rsidR="00B63FCA" w:rsidRPr="00B63FCA" w:rsidRDefault="00B63FCA" w:rsidP="00FC203C">
      <w:pPr>
        <w:pStyle w:val="af2"/>
        <w:ind w:firstLine="0"/>
        <w:rPr>
          <w:b/>
          <w:i/>
          <w:sz w:val="24"/>
          <w:szCs w:val="24"/>
        </w:rPr>
      </w:pPr>
    </w:p>
    <w:p w:rsidR="006A292A" w:rsidRPr="00387C97" w:rsidRDefault="006A292A" w:rsidP="006A292A">
      <w:pPr>
        <w:shd w:val="clear" w:color="auto" w:fill="FFFFFF"/>
        <w:spacing w:after="94" w:line="240" w:lineRule="auto"/>
        <w:ind w:firstLine="454"/>
        <w:jc w:val="center"/>
        <w:rPr>
          <w:rFonts w:ascii="Times New Roman" w:eastAsia="Times New Roman" w:hAnsi="Times New Roman"/>
          <w:sz w:val="24"/>
          <w:szCs w:val="24"/>
        </w:rPr>
      </w:pPr>
      <w:r>
        <w:rPr>
          <w:rFonts w:ascii="Times New Roman" w:eastAsia="Times New Roman" w:hAnsi="Times New Roman"/>
          <w:b/>
          <w:bCs/>
          <w:sz w:val="24"/>
          <w:szCs w:val="24"/>
        </w:rPr>
        <w:t>3.3.4</w:t>
      </w:r>
      <w:r w:rsidRPr="00387C97">
        <w:rPr>
          <w:rFonts w:ascii="Times New Roman" w:eastAsia="Times New Roman" w:hAnsi="Times New Roman"/>
          <w:b/>
          <w:bCs/>
          <w:sz w:val="24"/>
          <w:szCs w:val="24"/>
        </w:rPr>
        <w:t>. Материально-технические условия реализации основной образовательной программы</w:t>
      </w:r>
    </w:p>
    <w:p w:rsidR="006A292A" w:rsidRPr="00387C97" w:rsidRDefault="006A292A" w:rsidP="006A292A">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образовательной деятельности и созданию соответствующей образовательной и социальной среды.</w:t>
      </w:r>
    </w:p>
    <w:p w:rsidR="006A292A" w:rsidRPr="00387C97" w:rsidRDefault="006A292A" w:rsidP="006A292A">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 xml:space="preserve">В соответствии с требованиями ФГОС в образовательной организации, реализующей основную образовательную программу основного общего образования, оборудованы: </w:t>
      </w:r>
    </w:p>
    <w:p w:rsidR="006A292A" w:rsidRPr="00387C97" w:rsidRDefault="006A292A" w:rsidP="006A292A">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hAnsi="Times New Roman"/>
          <w:sz w:val="24"/>
          <w:szCs w:val="24"/>
        </w:rPr>
        <w:t>•классные комнаты.</w:t>
      </w:r>
      <w:r w:rsidRPr="00387C97">
        <w:rPr>
          <w:rFonts w:ascii="Times New Roman" w:eastAsia="Times New Roman" w:hAnsi="Times New Roman"/>
          <w:sz w:val="24"/>
          <w:szCs w:val="24"/>
        </w:rPr>
        <w:t xml:space="preserve"> Все учебные классные комнаты оснащены необходимой учебно-материальной базой в соответствии с требованиями заявленных на лицензирование образовательных программ</w:t>
      </w:r>
      <w:r w:rsidRPr="00387C97">
        <w:rPr>
          <w:rFonts w:ascii="Times New Roman" w:hAnsi="Times New Roman"/>
          <w:sz w:val="24"/>
          <w:szCs w:val="24"/>
        </w:rPr>
        <w:t xml:space="preserve">; </w:t>
      </w:r>
    </w:p>
    <w:p w:rsidR="006A292A" w:rsidRPr="00387C97" w:rsidRDefault="006A292A" w:rsidP="006A292A">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 xml:space="preserve">• библиотека, </w:t>
      </w:r>
      <w:proofErr w:type="gramStart"/>
      <w:r w:rsidRPr="00387C97">
        <w:rPr>
          <w:rFonts w:ascii="Times New Roman" w:hAnsi="Times New Roman"/>
          <w:sz w:val="24"/>
          <w:szCs w:val="24"/>
        </w:rPr>
        <w:t>обеспечивающими</w:t>
      </w:r>
      <w:proofErr w:type="gramEnd"/>
      <w:r w:rsidRPr="00387C97">
        <w:rPr>
          <w:rFonts w:ascii="Times New Roman" w:hAnsi="Times New Roman"/>
          <w:sz w:val="24"/>
          <w:szCs w:val="24"/>
        </w:rPr>
        <w:t xml:space="preserve"> сохранность книжного фонда; </w:t>
      </w:r>
    </w:p>
    <w:p w:rsidR="006A292A" w:rsidRPr="00387C97" w:rsidRDefault="006A292A" w:rsidP="006A292A">
      <w:pPr>
        <w:pStyle w:val="af2"/>
        <w:ind w:firstLine="567"/>
        <w:rPr>
          <w:sz w:val="24"/>
          <w:szCs w:val="24"/>
        </w:rPr>
      </w:pPr>
      <w:r w:rsidRPr="00387C97">
        <w:rPr>
          <w:sz w:val="24"/>
          <w:szCs w:val="24"/>
        </w:rPr>
        <w:t xml:space="preserve">• спортивный зал, спортивная площадка. </w:t>
      </w:r>
      <w:r w:rsidRPr="00387C97">
        <w:rPr>
          <w:rFonts w:eastAsia="Times New Roman"/>
          <w:sz w:val="24"/>
          <w:szCs w:val="24"/>
        </w:rPr>
        <w:t xml:space="preserve">Оснащенность учебного процесса – 85 %. </w:t>
      </w:r>
      <w:r w:rsidRPr="00387C97">
        <w:rPr>
          <w:sz w:val="24"/>
          <w:szCs w:val="24"/>
        </w:rPr>
        <w:t>В  течение 2012-2013 учебного года  получено оборудование и спортивный инвентарь для спортивного зала школы. В перечень оборудования и инвентаря спортивного зала входят:  баскетбольные кольца и  щиты, стенка гимнастическая, перекладина гимнастическая, скамья гимнастическая, канат для лазанья, маты гимнастические, стойка для прыжков в высоту, мячи  для  игры  в  баскетбол,  мячи  для  игры  в  ручной  мяч  и  др.;</w:t>
      </w:r>
    </w:p>
    <w:p w:rsidR="006A292A" w:rsidRPr="00387C97" w:rsidRDefault="006A292A" w:rsidP="006A292A">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hAnsi="Times New Roman"/>
          <w:sz w:val="24"/>
          <w:szCs w:val="24"/>
        </w:rPr>
        <w:t xml:space="preserve"> • столовая для питания обучающихся, а помещения также для хранения и приготовления пищи, обеспечивающие возможность организации качественного горячего питания, в том числе горячих завтраков. </w:t>
      </w:r>
      <w:r w:rsidRPr="00387C97">
        <w:rPr>
          <w:rFonts w:ascii="Times New Roman" w:eastAsia="Times New Roman" w:hAnsi="Times New Roman"/>
          <w:sz w:val="24"/>
          <w:szCs w:val="24"/>
        </w:rPr>
        <w:t>Столовая имеет необходимое количество специализированных помещений для организации технологического процесса. Технологическим оборудованием, посудой и инвентарем столовая оснащена на 90%</w:t>
      </w:r>
      <w:r w:rsidRPr="00387C97">
        <w:rPr>
          <w:rFonts w:ascii="Times New Roman" w:hAnsi="Times New Roman"/>
          <w:sz w:val="24"/>
          <w:szCs w:val="24"/>
        </w:rPr>
        <w:t xml:space="preserve">; </w:t>
      </w:r>
    </w:p>
    <w:p w:rsidR="006A292A" w:rsidRPr="00387C97" w:rsidRDefault="006A292A" w:rsidP="006A292A">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 xml:space="preserve">• гардероб, санузлы; </w:t>
      </w:r>
    </w:p>
    <w:p w:rsidR="006A292A" w:rsidRPr="00387C97" w:rsidRDefault="006A292A" w:rsidP="006A292A">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 xml:space="preserve">• участок (территория), в том числе учебно-опытный участок площадью 0,5 га.  </w:t>
      </w:r>
    </w:p>
    <w:p w:rsidR="006A292A" w:rsidRPr="00387C97" w:rsidRDefault="006A292A" w:rsidP="006A292A">
      <w:pPr>
        <w:pStyle w:val="af2"/>
        <w:ind w:firstLine="567"/>
        <w:rPr>
          <w:sz w:val="24"/>
          <w:szCs w:val="24"/>
        </w:rPr>
      </w:pPr>
      <w:r w:rsidRPr="00387C97">
        <w:rPr>
          <w:sz w:val="24"/>
          <w:szCs w:val="24"/>
        </w:rPr>
        <w:t xml:space="preserve">В образовательном учреждении соблюдаются требования к воздушно-тепловому и питьевому режиму. Показатели естественного, искусственного и совмещенного освещения основных помещений школы соответствует санитарным нормам. В школе обеспечена архитектурная доступность (возможность для беспрепятственного доступа обучающихся с ограниченными возможностями здоровья и инвалидов к образовательному учреждению). </w:t>
      </w:r>
    </w:p>
    <w:p w:rsidR="006A292A" w:rsidRPr="00387C97" w:rsidRDefault="006A292A" w:rsidP="006A292A">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eastAsia="Times New Roman" w:hAnsi="Times New Roman"/>
          <w:sz w:val="24"/>
          <w:szCs w:val="24"/>
        </w:rPr>
        <w:t>Территория школы оборудована наружным освещением, ограждением, внутренним видеонаблюдением. Здания школы оснащены  системами жизнеобеспечения:</w:t>
      </w:r>
    </w:p>
    <w:p w:rsidR="006A292A" w:rsidRPr="00387C97" w:rsidRDefault="006A292A" w:rsidP="006A292A">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lastRenderedPageBreak/>
        <w:t>- узлом учета и регулирования тепловой энергии;</w:t>
      </w:r>
    </w:p>
    <w:p w:rsidR="006A292A" w:rsidRPr="00387C97" w:rsidRDefault="006A292A" w:rsidP="006A292A">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t>- системой противопожарной сигнализации и оповещения людей о пожаре;</w:t>
      </w:r>
    </w:p>
    <w:p w:rsidR="006A292A" w:rsidRPr="00387C97" w:rsidRDefault="006A292A" w:rsidP="006A292A">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t>- системой охранной сигнализации;</w:t>
      </w:r>
    </w:p>
    <w:p w:rsidR="006A292A" w:rsidRPr="00387C97" w:rsidRDefault="006A292A" w:rsidP="006A292A">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t>- «тревожной» кнопкой вызова вневедомственной охраны;</w:t>
      </w:r>
    </w:p>
    <w:p w:rsidR="006A292A" w:rsidRPr="00387C97" w:rsidRDefault="006A292A" w:rsidP="006A292A">
      <w:pPr>
        <w:pStyle w:val="af2"/>
        <w:ind w:firstLine="567"/>
        <w:rPr>
          <w:sz w:val="24"/>
          <w:szCs w:val="24"/>
        </w:rPr>
      </w:pPr>
    </w:p>
    <w:p w:rsidR="006A292A" w:rsidRPr="00387C97" w:rsidRDefault="006A292A" w:rsidP="006A292A">
      <w:pPr>
        <w:shd w:val="clear" w:color="auto" w:fill="FFFFFF"/>
        <w:spacing w:after="94" w:line="240" w:lineRule="auto"/>
        <w:jc w:val="both"/>
        <w:rPr>
          <w:rFonts w:ascii="Times New Roman" w:eastAsia="Times New Roman" w:hAnsi="Times New Roman"/>
          <w:sz w:val="24"/>
          <w:szCs w:val="24"/>
        </w:rPr>
      </w:pPr>
      <w:r w:rsidRPr="00387C97">
        <w:rPr>
          <w:rFonts w:ascii="Times New Roman" w:eastAsia="Times New Roman" w:hAnsi="Times New Roman"/>
          <w:sz w:val="24"/>
          <w:szCs w:val="24"/>
        </w:rPr>
        <w:t xml:space="preserve">В связи с реализацией ФГОС НООО и введением ФГОС ООО для учащихся </w:t>
      </w:r>
      <w:r w:rsidR="0069217E">
        <w:rPr>
          <w:rFonts w:ascii="Times New Roman" w:eastAsia="Times New Roman" w:hAnsi="Times New Roman"/>
          <w:sz w:val="24"/>
          <w:szCs w:val="24"/>
        </w:rPr>
        <w:t>5</w:t>
      </w:r>
      <w:r w:rsidRPr="00387C97">
        <w:rPr>
          <w:rFonts w:ascii="Times New Roman" w:eastAsia="Times New Roman" w:hAnsi="Times New Roman"/>
          <w:sz w:val="24"/>
          <w:szCs w:val="24"/>
        </w:rPr>
        <w:t xml:space="preserve">- </w:t>
      </w:r>
      <w:r w:rsidR="0069217E">
        <w:rPr>
          <w:rFonts w:ascii="Times New Roman" w:eastAsia="Times New Roman" w:hAnsi="Times New Roman"/>
          <w:sz w:val="24"/>
          <w:szCs w:val="24"/>
        </w:rPr>
        <w:t>8</w:t>
      </w:r>
      <w:r w:rsidRPr="00387C97">
        <w:rPr>
          <w:rFonts w:ascii="Times New Roman" w:eastAsia="Times New Roman" w:hAnsi="Times New Roman"/>
          <w:sz w:val="24"/>
          <w:szCs w:val="24"/>
        </w:rPr>
        <w:t xml:space="preserve"> классов – 3-х разовое. </w:t>
      </w:r>
    </w:p>
    <w:p w:rsidR="006A292A" w:rsidRPr="00387C97" w:rsidRDefault="006A292A" w:rsidP="006A292A">
      <w:pPr>
        <w:shd w:val="clear" w:color="auto" w:fill="FFFFFF"/>
        <w:spacing w:after="94" w:line="240" w:lineRule="auto"/>
        <w:jc w:val="both"/>
        <w:rPr>
          <w:rFonts w:ascii="Times New Roman" w:eastAsia="Times New Roman" w:hAnsi="Times New Roman"/>
          <w:sz w:val="24"/>
          <w:szCs w:val="24"/>
        </w:rPr>
      </w:pPr>
      <w:r w:rsidRPr="00387C97">
        <w:rPr>
          <w:rFonts w:ascii="Times New Roman" w:eastAsia="Times New Roman" w:hAnsi="Times New Roman"/>
          <w:sz w:val="24"/>
          <w:szCs w:val="24"/>
        </w:rPr>
        <w:t xml:space="preserve">За счет средств муниципалитета организовано компенсационное питание для льготных категорий учащихся.  </w:t>
      </w:r>
    </w:p>
    <w:p w:rsidR="006A292A" w:rsidRPr="00387C97" w:rsidRDefault="006A292A" w:rsidP="006A292A">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eastAsia="Times New Roman" w:hAnsi="Times New Roman"/>
          <w:sz w:val="24"/>
          <w:szCs w:val="24"/>
        </w:rPr>
        <w:t>Питание учащихся на бесплатной основе осуществляется по перспективному меню, разработанному и утвержденному на 14 дней. Горячее питание учащиеся бесплатной категории получают в столовой при предварительном накрытии столов. Ежедневное меню комплексных завтраков и обедов состоит из горячего первого блюда: борщ, суп, второго мясного или рыбного блюда, булочки, напитка и фруктов.</w:t>
      </w:r>
    </w:p>
    <w:p w:rsidR="006A292A" w:rsidRPr="00387C97" w:rsidRDefault="006A292A" w:rsidP="006A292A">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eastAsia="Times New Roman" w:hAnsi="Times New Roman"/>
          <w:sz w:val="24"/>
          <w:szCs w:val="24"/>
        </w:rPr>
        <w:t xml:space="preserve">  Питьевой режим в школе осуществляется черезкулер. </w:t>
      </w:r>
    </w:p>
    <w:p w:rsidR="006A292A" w:rsidRPr="00387C97" w:rsidRDefault="006A292A" w:rsidP="006A292A">
      <w:pPr>
        <w:pStyle w:val="af2"/>
        <w:rPr>
          <w:b/>
          <w:sz w:val="24"/>
          <w:szCs w:val="24"/>
        </w:rPr>
      </w:pPr>
    </w:p>
    <w:p w:rsidR="006A292A" w:rsidRPr="00387C97" w:rsidRDefault="006A292A" w:rsidP="006A292A">
      <w:pPr>
        <w:tabs>
          <w:tab w:val="left" w:pos="7327"/>
        </w:tabs>
        <w:rPr>
          <w:rFonts w:ascii="Times New Roman" w:hAnsi="Times New Roman"/>
          <w:b/>
          <w:sz w:val="24"/>
          <w:szCs w:val="24"/>
        </w:rPr>
      </w:pPr>
      <w:r>
        <w:rPr>
          <w:rFonts w:ascii="Times New Roman" w:hAnsi="Times New Roman"/>
          <w:b/>
          <w:sz w:val="24"/>
          <w:szCs w:val="24"/>
        </w:rPr>
        <w:t>3.2</w:t>
      </w:r>
      <w:r w:rsidRPr="00387C97">
        <w:rPr>
          <w:rFonts w:ascii="Times New Roman" w:hAnsi="Times New Roman"/>
          <w:b/>
          <w:sz w:val="24"/>
          <w:szCs w:val="24"/>
        </w:rPr>
        <w:t xml:space="preserve">.5. Информационно-методические условия реализации основной образовательной программы основного общего образования </w:t>
      </w:r>
    </w:p>
    <w:p w:rsidR="006A292A" w:rsidRPr="00387C97" w:rsidRDefault="006A292A" w:rsidP="006A292A">
      <w:pPr>
        <w:tabs>
          <w:tab w:val="left" w:pos="7327"/>
        </w:tabs>
        <w:rPr>
          <w:rFonts w:ascii="Times New Roman" w:hAnsi="Times New Roman"/>
          <w:sz w:val="24"/>
          <w:szCs w:val="24"/>
        </w:rPr>
      </w:pPr>
      <w:r w:rsidRPr="00387C97">
        <w:rPr>
          <w:rFonts w:ascii="Times New Roman" w:hAnsi="Times New Roman"/>
          <w:sz w:val="24"/>
          <w:szCs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387C97">
        <w:rPr>
          <w:rFonts w:ascii="Times New Roman" w:hAnsi="Times New Roman"/>
          <w:sz w:val="24"/>
          <w:szCs w:val="24"/>
        </w:rPr>
        <w:t>о-</w:t>
      </w:r>
      <w:proofErr w:type="gramEnd"/>
      <w:r w:rsidRPr="00387C97">
        <w:rPr>
          <w:rFonts w:ascii="Times New Roman" w:hAnsi="Times New Roman"/>
          <w:sz w:val="24"/>
          <w:szCs w:val="24"/>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w:t>
      </w:r>
    </w:p>
    <w:p w:rsidR="006A292A" w:rsidRPr="00387C97" w:rsidRDefault="006A292A" w:rsidP="006A292A">
      <w:pPr>
        <w:tabs>
          <w:tab w:val="left" w:pos="7327"/>
        </w:tabs>
        <w:rPr>
          <w:rFonts w:ascii="Times New Roman" w:hAnsi="Times New Roman"/>
          <w:sz w:val="24"/>
          <w:szCs w:val="24"/>
        </w:rPr>
      </w:pPr>
      <w:r w:rsidRPr="00387C97">
        <w:rPr>
          <w:rFonts w:ascii="Times New Roman" w:hAnsi="Times New Roman"/>
          <w:sz w:val="24"/>
          <w:szCs w:val="24"/>
        </w:rPr>
        <w:t xml:space="preserve">Основными элементами ИОС являются информационно-образовательные ресурсы в виде печатной продукции;  информационно-образовательные ресурсы на сменных носителях;  информационно-образовательные ресурсы сети Интернет;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Необходимое для использования ИКТ оборудование отвечает современным требованиям и обеспечивает использование ИКТ:  в учебной деятельности; во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w:t>
      </w:r>
    </w:p>
    <w:p w:rsidR="006A292A" w:rsidRPr="00387C97" w:rsidRDefault="006A292A" w:rsidP="006A292A">
      <w:pPr>
        <w:tabs>
          <w:tab w:val="left" w:pos="7327"/>
        </w:tabs>
        <w:rPr>
          <w:rFonts w:ascii="Times New Roman" w:hAnsi="Times New Roman"/>
          <w:sz w:val="24"/>
          <w:szCs w:val="24"/>
        </w:rPr>
      </w:pPr>
      <w:proofErr w:type="gramStart"/>
      <w:r w:rsidRPr="00387C97">
        <w:rPr>
          <w:rFonts w:ascii="Times New Roman" w:hAnsi="Times New Roman"/>
          <w:sz w:val="24"/>
          <w:szCs w:val="24"/>
        </w:rPr>
        <w:t xml:space="preserve">Учебно-методическое и информационное оснащение образовательного процесса обеспечивает возможность:  реализации индивидуальных образовательных планов обучающихся; осуществления их самостоятельной образовательной деятельности; распознавания сканированного  </w:t>
      </w:r>
      <w:r w:rsidRPr="00387C97">
        <w:rPr>
          <w:rFonts w:ascii="Times New Roman" w:hAnsi="Times New Roman"/>
          <w:sz w:val="24"/>
          <w:szCs w:val="24"/>
        </w:rPr>
        <w:lastRenderedPageBreak/>
        <w:t>текста; редактирования и структурирования текста средствами текстового редактора;   создания и использования диаграмм различных видов; создания виртуальных геометрических объектов; вывода информации на бумагу;    информационного подключения к локальной сети Интернет; поиска и получения информации;</w:t>
      </w:r>
      <w:proofErr w:type="gramEnd"/>
      <w:r w:rsidRPr="00387C97">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для учебной деятельности на уроке и вне урока;  создания, заполнения и анализа баз данных; включения обучающихся в проектную и учебно-исследовательскую деятельность;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roofErr w:type="gramStart"/>
      <w:r w:rsidRPr="00387C97">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материалов, результатов творческой, исследовательской и проектной деятельности обучающихся;  проведения массовых мероприятий, собраний, представлений.</w:t>
      </w:r>
      <w:proofErr w:type="gramEnd"/>
    </w:p>
    <w:p w:rsidR="006A292A" w:rsidRPr="00387C97" w:rsidRDefault="006A292A" w:rsidP="006A292A">
      <w:pPr>
        <w:tabs>
          <w:tab w:val="left" w:pos="7327"/>
        </w:tabs>
        <w:rPr>
          <w:rFonts w:ascii="Times New Roman" w:hAnsi="Times New Roman"/>
          <w:sz w:val="24"/>
          <w:szCs w:val="24"/>
        </w:rPr>
      </w:pPr>
      <w:r w:rsidRPr="00387C97">
        <w:rPr>
          <w:rFonts w:ascii="Times New Roman" w:hAnsi="Times New Roman"/>
          <w:sz w:val="24"/>
          <w:szCs w:val="24"/>
        </w:rPr>
        <w:t>Все указанные виды деятельности обеспечиваются расходными материалами.</w:t>
      </w:r>
    </w:p>
    <w:p w:rsidR="006A292A" w:rsidRPr="00387C97" w:rsidRDefault="006A292A" w:rsidP="006A292A">
      <w:pPr>
        <w:shd w:val="clear" w:color="auto" w:fill="FFFFFF"/>
        <w:spacing w:after="94" w:line="240" w:lineRule="auto"/>
        <w:ind w:firstLine="567"/>
        <w:rPr>
          <w:rFonts w:ascii="Times New Roman" w:eastAsia="Times New Roman" w:hAnsi="Times New Roman"/>
          <w:sz w:val="24"/>
          <w:szCs w:val="24"/>
        </w:rPr>
      </w:pPr>
      <w:r w:rsidRPr="00387C97">
        <w:rPr>
          <w:rFonts w:ascii="Times New Roman" w:hAnsi="Times New Roman"/>
          <w:sz w:val="24"/>
          <w:szCs w:val="24"/>
        </w:rPr>
        <w:t xml:space="preserve"> В образовательной организации функционируют технические средства</w:t>
      </w:r>
      <w:proofErr w:type="gramStart"/>
      <w:r w:rsidRPr="00387C97">
        <w:rPr>
          <w:rFonts w:ascii="Times New Roman" w:hAnsi="Times New Roman"/>
          <w:sz w:val="24"/>
          <w:szCs w:val="24"/>
        </w:rPr>
        <w:t>:к</w:t>
      </w:r>
      <w:proofErr w:type="gramEnd"/>
      <w:r w:rsidRPr="00387C97">
        <w:rPr>
          <w:rFonts w:ascii="Times New Roman" w:hAnsi="Times New Roman"/>
          <w:sz w:val="24"/>
          <w:szCs w:val="24"/>
        </w:rPr>
        <w:t xml:space="preserve">омпьютеры (17), мультимедийные проекторы (3) и экран (2); принтер монохромный (2); принтер цветной (1); фотоаппарат (1); видеокамера (1); сканер (1); микрофон (2); музыкальная клавиатура (1); оборудование компьютерной сети; к </w:t>
      </w:r>
      <w:r w:rsidRPr="00387C97">
        <w:rPr>
          <w:rFonts w:ascii="Times New Roman" w:eastAsia="Times New Roman" w:hAnsi="Times New Roman"/>
          <w:sz w:val="24"/>
          <w:szCs w:val="24"/>
        </w:rPr>
        <w:t>локальной компьютерной сети подключены 10 компьютеров).</w:t>
      </w:r>
    </w:p>
    <w:p w:rsidR="006A292A" w:rsidRPr="00387C97" w:rsidRDefault="006A292A" w:rsidP="006A292A">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t xml:space="preserve"> Общеобразовательное учреждение обеспечено современной информационной базой. Имеется выход в Интернет, электронная почта, сайт школы.</w:t>
      </w:r>
    </w:p>
    <w:p w:rsidR="006A292A" w:rsidRPr="00387C97" w:rsidRDefault="006A292A" w:rsidP="006A292A">
      <w:pPr>
        <w:tabs>
          <w:tab w:val="left" w:pos="7327"/>
        </w:tabs>
        <w:rPr>
          <w:rFonts w:ascii="Times New Roman" w:hAnsi="Times New Roman"/>
          <w:sz w:val="24"/>
          <w:szCs w:val="24"/>
        </w:rPr>
      </w:pPr>
      <w:r w:rsidRPr="00387C97">
        <w:rPr>
          <w:rFonts w:ascii="Times New Roman" w:hAnsi="Times New Roman"/>
          <w:b/>
          <w:sz w:val="24"/>
          <w:szCs w:val="24"/>
        </w:rPr>
        <w:t>Обеспечение технической, методической и организационной поддержки</w:t>
      </w:r>
      <w:r w:rsidRPr="00387C97">
        <w:rPr>
          <w:rFonts w:ascii="Times New Roman" w:hAnsi="Times New Roman"/>
          <w:sz w:val="24"/>
          <w:szCs w:val="24"/>
        </w:rPr>
        <w:t xml:space="preserve">: разработка планов, дорожных карт; заключение договоров; подготовка локальных актов образовательного учреждения; подготовка программ формирования </w:t>
      </w:r>
      <w:proofErr w:type="gramStart"/>
      <w:r w:rsidRPr="00387C97">
        <w:rPr>
          <w:rFonts w:ascii="Times New Roman" w:hAnsi="Times New Roman"/>
          <w:sz w:val="24"/>
          <w:szCs w:val="24"/>
        </w:rPr>
        <w:t>ИКТ-компетентности</w:t>
      </w:r>
      <w:proofErr w:type="gramEnd"/>
      <w:r w:rsidRPr="00387C97">
        <w:rPr>
          <w:rFonts w:ascii="Times New Roman" w:hAnsi="Times New Roman"/>
          <w:sz w:val="24"/>
          <w:szCs w:val="24"/>
        </w:rPr>
        <w:t xml:space="preserve"> работников ОУ (индивидуальных программ для каждого работника). </w:t>
      </w:r>
    </w:p>
    <w:p w:rsidR="006A292A" w:rsidRPr="00387C97" w:rsidRDefault="006A292A" w:rsidP="006A292A">
      <w:pPr>
        <w:tabs>
          <w:tab w:val="left" w:pos="7327"/>
        </w:tabs>
        <w:rPr>
          <w:rFonts w:ascii="Times New Roman" w:hAnsi="Times New Roman"/>
          <w:sz w:val="24"/>
          <w:szCs w:val="24"/>
        </w:rPr>
      </w:pPr>
      <w:r w:rsidRPr="00387C97">
        <w:rPr>
          <w:rFonts w:ascii="Times New Roman" w:hAnsi="Times New Roman"/>
          <w:sz w:val="24"/>
          <w:szCs w:val="24"/>
        </w:rPr>
        <w:t>Отображение образовательной деятельности в информационной среде: размещаются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(интернет-ИПК).</w:t>
      </w:r>
    </w:p>
    <w:p w:rsidR="006A292A" w:rsidRPr="00387C97" w:rsidRDefault="006A292A" w:rsidP="006A292A">
      <w:pPr>
        <w:tabs>
          <w:tab w:val="left" w:pos="7327"/>
        </w:tabs>
        <w:rPr>
          <w:rFonts w:ascii="Times New Roman" w:eastAsia="Times New Roman" w:hAnsi="Times New Roman"/>
          <w:sz w:val="24"/>
          <w:szCs w:val="24"/>
        </w:rPr>
      </w:pPr>
      <w:r w:rsidRPr="00387C97">
        <w:rPr>
          <w:rFonts w:ascii="Times New Roman" w:hAnsi="Times New Roman"/>
          <w:sz w:val="24"/>
          <w:szCs w:val="24"/>
        </w:rPr>
        <w:t xml:space="preserve"> Компоненты на бумажных носителях: учебники (органайзеры); рабочие тетради (тетради-тренажёры).</w:t>
      </w:r>
    </w:p>
    <w:p w:rsidR="006A292A" w:rsidRPr="00387C97" w:rsidRDefault="006A292A" w:rsidP="006A292A">
      <w:pPr>
        <w:tabs>
          <w:tab w:val="left" w:pos="7327"/>
        </w:tabs>
        <w:rPr>
          <w:rFonts w:ascii="Times New Roman" w:hAnsi="Times New Roman"/>
          <w:sz w:val="24"/>
          <w:szCs w:val="24"/>
        </w:rPr>
      </w:pPr>
      <w:r w:rsidRPr="00387C97">
        <w:rPr>
          <w:rFonts w:ascii="Times New Roman" w:eastAsia="Times New Roman" w:hAnsi="Times New Roman"/>
          <w:sz w:val="24"/>
          <w:szCs w:val="24"/>
        </w:rPr>
        <w:t>В школе имеется библиотека. Общее количество единиц хранения фонда библиотеки: 1</w:t>
      </w:r>
      <w:r w:rsidR="0069217E">
        <w:rPr>
          <w:rFonts w:ascii="Times New Roman" w:eastAsia="Times New Roman" w:hAnsi="Times New Roman"/>
          <w:sz w:val="24"/>
          <w:szCs w:val="24"/>
        </w:rPr>
        <w:t>803</w:t>
      </w:r>
      <w:r w:rsidRPr="00387C97">
        <w:rPr>
          <w:rFonts w:ascii="Times New Roman" w:eastAsia="Times New Roman" w:hAnsi="Times New Roman"/>
          <w:sz w:val="24"/>
          <w:szCs w:val="24"/>
        </w:rPr>
        <w:t>, фонд учебников – 1</w:t>
      </w:r>
      <w:r w:rsidR="0069217E">
        <w:rPr>
          <w:rFonts w:ascii="Times New Roman" w:eastAsia="Times New Roman" w:hAnsi="Times New Roman"/>
          <w:sz w:val="24"/>
          <w:szCs w:val="24"/>
        </w:rPr>
        <w:t>543</w:t>
      </w:r>
      <w:r w:rsidRPr="00387C97">
        <w:rPr>
          <w:rFonts w:ascii="Times New Roman" w:eastAsia="Times New Roman" w:hAnsi="Times New Roman"/>
          <w:sz w:val="24"/>
          <w:szCs w:val="24"/>
        </w:rPr>
        <w:t>, художественной литературы 491, справочный материал -44. Фонд учебников комплектуется согласно Федеральному перечню учебников, рекомендуемых и допущенных министерством образования и науки Российской Федерации. Учебный фонд школьной библиотеки 100%.</w:t>
      </w:r>
    </w:p>
    <w:p w:rsidR="006A292A" w:rsidRPr="00387C97" w:rsidRDefault="006A292A" w:rsidP="006A292A">
      <w:pPr>
        <w:tabs>
          <w:tab w:val="left" w:pos="7327"/>
        </w:tabs>
        <w:rPr>
          <w:rFonts w:ascii="Times New Roman" w:hAnsi="Times New Roman"/>
          <w:sz w:val="24"/>
          <w:szCs w:val="24"/>
        </w:rPr>
      </w:pPr>
      <w:r w:rsidRPr="00387C97">
        <w:rPr>
          <w:rFonts w:ascii="Times New Roman" w:hAnsi="Times New Roman"/>
          <w:sz w:val="24"/>
          <w:szCs w:val="24"/>
        </w:rPr>
        <w:lastRenderedPageBreak/>
        <w:t>Компоненты на CD и DVD: электронные приложения к учебникам; электронные наглядные пособия; электронные тренажёры; электронные практикумы.</w:t>
      </w:r>
    </w:p>
    <w:p w:rsidR="006A292A" w:rsidRPr="00387C97" w:rsidRDefault="006A292A" w:rsidP="006A292A">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eastAsia="Times New Roman" w:hAnsi="Times New Roman"/>
          <w:sz w:val="24"/>
          <w:szCs w:val="24"/>
        </w:rPr>
        <w:t>Образовательным учреждением определяются необходимые меры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6A292A" w:rsidRPr="00387C97" w:rsidRDefault="006A292A" w:rsidP="006A292A">
      <w:pPr>
        <w:tabs>
          <w:tab w:val="left" w:pos="7327"/>
        </w:tabs>
        <w:rPr>
          <w:rFonts w:ascii="Times New Roman" w:hAnsi="Times New Roman"/>
          <w:sz w:val="24"/>
          <w:szCs w:val="24"/>
        </w:rPr>
      </w:pPr>
      <w:r w:rsidRPr="00387C97">
        <w:rPr>
          <w:rFonts w:ascii="Times New Roman" w:hAnsi="Times New Roman"/>
          <w:sz w:val="24"/>
          <w:szCs w:val="24"/>
        </w:rPr>
        <w:t>Для успешной реализации образовательной программы необходимо проведение ряда мероприятий:</w:t>
      </w:r>
    </w:p>
    <w:tbl>
      <w:tblPr>
        <w:tblStyle w:val="a4"/>
        <w:tblW w:w="0" w:type="auto"/>
        <w:tblLook w:val="04A0"/>
      </w:tblPr>
      <w:tblGrid>
        <w:gridCol w:w="2943"/>
        <w:gridCol w:w="11766"/>
      </w:tblGrid>
      <w:tr w:rsidR="006A292A" w:rsidRPr="00387C97" w:rsidTr="006A292A">
        <w:tc>
          <w:tcPr>
            <w:tcW w:w="2943"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Направление деятельности</w:t>
            </w:r>
          </w:p>
        </w:tc>
        <w:tc>
          <w:tcPr>
            <w:tcW w:w="11766"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Содержание работы</w:t>
            </w:r>
          </w:p>
        </w:tc>
      </w:tr>
      <w:tr w:rsidR="006A292A" w:rsidRPr="00387C97" w:rsidTr="006A292A">
        <w:tc>
          <w:tcPr>
            <w:tcW w:w="2943"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Организационное обеспечение</w:t>
            </w:r>
          </w:p>
        </w:tc>
        <w:tc>
          <w:tcPr>
            <w:tcW w:w="11766"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 xml:space="preserve">Интеграция в открытое образовательное пространство на основе современных ИКТ, взаимодействие </w:t>
            </w:r>
            <w:r>
              <w:rPr>
                <w:rFonts w:ascii="Times New Roman" w:hAnsi="Times New Roman"/>
                <w:sz w:val="24"/>
                <w:szCs w:val="24"/>
              </w:rPr>
              <w:t xml:space="preserve">с детским домом творчества, ОТЦ </w:t>
            </w:r>
            <w:r w:rsidRPr="00387C97">
              <w:rPr>
                <w:rFonts w:ascii="Times New Roman" w:hAnsi="Times New Roman"/>
                <w:sz w:val="24"/>
                <w:szCs w:val="24"/>
              </w:rPr>
              <w:t xml:space="preserve"> для обеспечения максимального учета индивидуальных особенностей и потребностей обучающихся</w:t>
            </w:r>
          </w:p>
        </w:tc>
      </w:tr>
      <w:tr w:rsidR="006A292A" w:rsidRPr="00387C97" w:rsidTr="006A292A">
        <w:tc>
          <w:tcPr>
            <w:tcW w:w="2943"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Нормативно-правовое обеспечение</w:t>
            </w:r>
          </w:p>
        </w:tc>
        <w:tc>
          <w:tcPr>
            <w:tcW w:w="11766"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Создание соответствующего правового поля организации взаимодействия школы с другими учреждениями и организациями, а также участников образовательного процесса. Нормативно-правовое обеспечение призвано регулировать финансово-</w:t>
            </w:r>
            <w:proofErr w:type="gramStart"/>
            <w:r w:rsidRPr="00387C97">
              <w:rPr>
                <w:rFonts w:ascii="Times New Roman" w:hAnsi="Times New Roman"/>
                <w:sz w:val="24"/>
                <w:szCs w:val="24"/>
              </w:rPr>
              <w:t>экономические процессы</w:t>
            </w:r>
            <w:proofErr w:type="gramEnd"/>
            <w:r w:rsidRPr="00387C97">
              <w:rPr>
                <w:rFonts w:ascii="Times New Roman" w:hAnsi="Times New Roman"/>
                <w:sz w:val="24"/>
                <w:szCs w:val="24"/>
              </w:rPr>
              <w:t xml:space="preserve"> и оснащенность объектов инфраструктуры общеобразовательного учреждения.</w:t>
            </w:r>
          </w:p>
        </w:tc>
      </w:tr>
      <w:tr w:rsidR="006A292A" w:rsidRPr="00387C97" w:rsidTr="006A292A">
        <w:tc>
          <w:tcPr>
            <w:tcW w:w="2943"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Информационное обеспечение</w:t>
            </w:r>
          </w:p>
        </w:tc>
        <w:tc>
          <w:tcPr>
            <w:tcW w:w="11766"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Проведение мониторинга среди педагогов образовательного учреждения, обучающихся и родительской общественности; Использование информационно-коммуникационных технологий для организации взаимодействия образовательного учреждения с другими образовательными учреждениями, органами управления в сфере образования, родителями, социальными партнерами и др.; Создание различных баз данных (нормативно-правовой</w:t>
            </w:r>
            <w:proofErr w:type="gramStart"/>
            <w:r w:rsidRPr="00387C97">
              <w:rPr>
                <w:rFonts w:ascii="Times New Roman" w:hAnsi="Times New Roman"/>
                <w:sz w:val="24"/>
                <w:szCs w:val="24"/>
              </w:rPr>
              <w:t>,у</w:t>
            </w:r>
            <w:proofErr w:type="gramEnd"/>
            <w:r w:rsidRPr="00387C97">
              <w:rPr>
                <w:rFonts w:ascii="Times New Roman" w:hAnsi="Times New Roman"/>
                <w:sz w:val="24"/>
                <w:szCs w:val="24"/>
              </w:rPr>
              <w:t>чебно-методической, административно- хозя</w:t>
            </w:r>
            <w:r>
              <w:rPr>
                <w:rFonts w:ascii="Times New Roman" w:hAnsi="Times New Roman"/>
                <w:sz w:val="24"/>
                <w:szCs w:val="24"/>
              </w:rPr>
              <w:t>йственной и др.); С</w:t>
            </w:r>
            <w:r w:rsidRPr="00387C97">
              <w:rPr>
                <w:rFonts w:ascii="Times New Roman" w:hAnsi="Times New Roman"/>
                <w:sz w:val="24"/>
                <w:szCs w:val="24"/>
              </w:rPr>
              <w:t>овершенствование информационных технологий, обеспечивающих процессы планирования, мотивации, осуществления и контроля образовательного процесса и др</w:t>
            </w:r>
          </w:p>
        </w:tc>
      </w:tr>
      <w:tr w:rsidR="006A292A" w:rsidRPr="00387C97" w:rsidTr="006A292A">
        <w:tc>
          <w:tcPr>
            <w:tcW w:w="2943"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Научно-методическое обеспечение</w:t>
            </w:r>
          </w:p>
        </w:tc>
        <w:tc>
          <w:tcPr>
            <w:tcW w:w="11766" w:type="dxa"/>
          </w:tcPr>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Обновление подходов к повышению профессиональной компетентности педагогов черезиспользование современных педагогических технологий;</w:t>
            </w:r>
          </w:p>
          <w:p w:rsidR="006A292A" w:rsidRPr="00387C97" w:rsidRDefault="006A292A" w:rsidP="006B6B21">
            <w:pPr>
              <w:tabs>
                <w:tab w:val="left" w:pos="7327"/>
              </w:tabs>
              <w:rPr>
                <w:rFonts w:ascii="Times New Roman" w:hAnsi="Times New Roman"/>
                <w:sz w:val="24"/>
                <w:szCs w:val="24"/>
              </w:rPr>
            </w:pPr>
            <w:r w:rsidRPr="00387C97">
              <w:rPr>
                <w:rFonts w:ascii="Times New Roman" w:hAnsi="Times New Roman"/>
                <w:sz w:val="24"/>
                <w:szCs w:val="24"/>
              </w:rPr>
              <w:t xml:space="preserve"> Диверсификацию форм методической работы в образовательном учреждении, внедрение новых моделей </w:t>
            </w:r>
            <w:r w:rsidRPr="00387C97">
              <w:rPr>
                <w:rFonts w:ascii="Times New Roman" w:hAnsi="Times New Roman"/>
                <w:sz w:val="24"/>
                <w:szCs w:val="24"/>
              </w:rPr>
              <w:lastRenderedPageBreak/>
              <w:t>повышения квалификации, в том числе на основе дистанционных образовательных технологий.</w:t>
            </w:r>
          </w:p>
        </w:tc>
      </w:tr>
    </w:tbl>
    <w:p w:rsidR="006A292A" w:rsidRDefault="006A292A" w:rsidP="006A292A">
      <w:pPr>
        <w:pStyle w:val="a9"/>
        <w:ind w:left="1428"/>
        <w:rPr>
          <w:rFonts w:ascii="Times New Roman" w:hAnsi="Times New Roman"/>
          <w:b/>
          <w:bCs/>
          <w:color w:val="000000"/>
        </w:rPr>
      </w:pPr>
      <w:proofErr w:type="gramStart"/>
      <w:r w:rsidRPr="00387C97">
        <w:rPr>
          <w:rFonts w:ascii="Times New Roman" w:hAnsi="Times New Roman"/>
        </w:rPr>
        <w:lastRenderedPageBreak/>
        <w:t>Соблюдение требований к условиям реализации основной образовательной программы основного общего образования обеспечивает создание комфортной для обучающихся и педагогических работников образовательной среды, гарантирующей охрану и укрепление физического, психологического и социального здоровья школьников; высокое качество образования, его доступность, открытость и привлекательность для обучающихся, их родителей и всего общества, духовно-нравственное развитие и воспитания обучающихся.</w:t>
      </w:r>
      <w:proofErr w:type="gramEnd"/>
    </w:p>
    <w:p w:rsidR="006A292A" w:rsidRDefault="006A292A" w:rsidP="006A292A">
      <w:pPr>
        <w:pStyle w:val="a9"/>
        <w:ind w:left="1428"/>
        <w:rPr>
          <w:rFonts w:ascii="Times New Roman" w:hAnsi="Times New Roman"/>
          <w:b/>
          <w:bCs/>
          <w:color w:val="000000"/>
        </w:rPr>
      </w:pPr>
    </w:p>
    <w:p w:rsidR="00786CFE" w:rsidRPr="00786CFE" w:rsidRDefault="00786CFE" w:rsidP="006A292A">
      <w:pPr>
        <w:pStyle w:val="a9"/>
        <w:ind w:left="1428"/>
        <w:rPr>
          <w:rFonts w:ascii="Times New Roman" w:hAnsi="Times New Roman"/>
          <w:b/>
          <w:bCs/>
          <w:color w:val="000000"/>
        </w:rPr>
      </w:pPr>
      <w:r w:rsidRPr="00786CFE">
        <w:rPr>
          <w:rFonts w:ascii="Times New Roman" w:hAnsi="Times New Roman"/>
          <w:b/>
          <w:bCs/>
          <w:color w:val="000000"/>
        </w:rPr>
        <w:t xml:space="preserve">Программно – методическое и технологическое обеспечение </w:t>
      </w:r>
    </w:p>
    <w:p w:rsidR="00786CFE" w:rsidRPr="00B63FCA" w:rsidRDefault="00786CFE" w:rsidP="00786CFE">
      <w:pPr>
        <w:spacing w:after="0" w:line="240" w:lineRule="auto"/>
        <w:ind w:firstLine="709"/>
        <w:jc w:val="center"/>
        <w:rPr>
          <w:rFonts w:ascii="Times New Roman" w:hAnsi="Times New Roman"/>
          <w:b/>
          <w:bCs/>
          <w:color w:val="000000"/>
          <w:sz w:val="24"/>
          <w:szCs w:val="24"/>
        </w:rPr>
      </w:pPr>
      <w:r w:rsidRPr="00B63FCA">
        <w:rPr>
          <w:rFonts w:ascii="Times New Roman" w:hAnsi="Times New Roman"/>
          <w:b/>
          <w:bCs/>
          <w:color w:val="000000"/>
          <w:sz w:val="24"/>
          <w:szCs w:val="24"/>
        </w:rPr>
        <w:t>учебного плана</w:t>
      </w:r>
    </w:p>
    <w:p w:rsidR="00786CFE" w:rsidRPr="00B63FCA" w:rsidRDefault="00786CFE" w:rsidP="00786CFE">
      <w:pPr>
        <w:spacing w:after="0" w:line="240" w:lineRule="auto"/>
        <w:ind w:firstLine="709"/>
        <w:jc w:val="center"/>
        <w:rPr>
          <w:rFonts w:ascii="Times New Roman" w:hAnsi="Times New Roman"/>
          <w:b/>
          <w:bCs/>
          <w:color w:val="000000"/>
          <w:sz w:val="24"/>
          <w:szCs w:val="24"/>
        </w:rPr>
      </w:pPr>
    </w:p>
    <w:p w:rsidR="00786CFE" w:rsidRDefault="00786CFE" w:rsidP="00786CFE">
      <w:pPr>
        <w:spacing w:after="0" w:line="240" w:lineRule="auto"/>
        <w:ind w:firstLine="709"/>
        <w:jc w:val="center"/>
        <w:rPr>
          <w:rFonts w:ascii="Times New Roman" w:eastAsia="Times New Roman" w:hAnsi="Times New Roman"/>
          <w:b/>
          <w:sz w:val="24"/>
          <w:szCs w:val="24"/>
        </w:rPr>
      </w:pPr>
      <w:r w:rsidRPr="00B63FCA">
        <w:rPr>
          <w:rFonts w:ascii="Times New Roman" w:eastAsia="Times New Roman" w:hAnsi="Times New Roman"/>
          <w:b/>
          <w:sz w:val="24"/>
          <w:szCs w:val="24"/>
        </w:rPr>
        <w:t>Основное общее образование</w:t>
      </w:r>
    </w:p>
    <w:tbl>
      <w:tblPr>
        <w:tblW w:w="14884" w:type="dxa"/>
        <w:tblCellSpacing w:w="5" w:type="nil"/>
        <w:tblInd w:w="75" w:type="dxa"/>
        <w:tblLayout w:type="fixed"/>
        <w:tblCellMar>
          <w:left w:w="75" w:type="dxa"/>
          <w:right w:w="75" w:type="dxa"/>
        </w:tblCellMar>
        <w:tblLook w:val="0000"/>
      </w:tblPr>
      <w:tblGrid>
        <w:gridCol w:w="1860"/>
        <w:gridCol w:w="2700"/>
        <w:gridCol w:w="1961"/>
        <w:gridCol w:w="1819"/>
        <w:gridCol w:w="3060"/>
        <w:gridCol w:w="3484"/>
      </w:tblGrid>
      <w:tr w:rsidR="00211CCE" w:rsidRPr="00FB5D83" w:rsidTr="006A292A">
        <w:trPr>
          <w:tblCellSpacing w:w="5" w:type="nil"/>
        </w:trPr>
        <w:tc>
          <w:tcPr>
            <w:tcW w:w="1860"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Порядковый номер учебника</w:t>
            </w:r>
          </w:p>
        </w:tc>
        <w:tc>
          <w:tcPr>
            <w:tcW w:w="2700"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Автор/авторский коллектив</w:t>
            </w:r>
          </w:p>
        </w:tc>
        <w:tc>
          <w:tcPr>
            <w:tcW w:w="1961"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Наименование учебника</w:t>
            </w:r>
          </w:p>
        </w:tc>
        <w:tc>
          <w:tcPr>
            <w:tcW w:w="1819"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Класс</w:t>
            </w:r>
          </w:p>
        </w:tc>
        <w:tc>
          <w:tcPr>
            <w:tcW w:w="3060"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Наименование издател</w:t>
            </w:r>
            <w:proofErr w:type="gramStart"/>
            <w:r w:rsidRPr="00FB5D83">
              <w:rPr>
                <w:rFonts w:ascii="Times New Roman" w:eastAsia="Times New Roman" w:hAnsi="Times New Roman"/>
                <w:sz w:val="24"/>
                <w:szCs w:val="24"/>
              </w:rPr>
              <w:t>я(</w:t>
            </w:r>
            <w:proofErr w:type="gramEnd"/>
            <w:r w:rsidRPr="00FB5D83">
              <w:rPr>
                <w:rFonts w:ascii="Times New Roman" w:eastAsia="Times New Roman" w:hAnsi="Times New Roman"/>
                <w:sz w:val="24"/>
                <w:szCs w:val="24"/>
              </w:rPr>
              <w:t>ей) учебника, год издания</w:t>
            </w:r>
          </w:p>
        </w:tc>
        <w:tc>
          <w:tcPr>
            <w:tcW w:w="3484"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Адрес страницы об учебнике на официальном сайте издателя (издательства)</w:t>
            </w:r>
          </w:p>
        </w:tc>
      </w:tr>
    </w:tbl>
    <w:p w:rsidR="00211CCE" w:rsidRPr="00FB5D83" w:rsidRDefault="00211CCE" w:rsidP="00211CCE">
      <w:pPr>
        <w:spacing w:after="0" w:line="240" w:lineRule="auto"/>
        <w:ind w:firstLine="709"/>
        <w:jc w:val="center"/>
        <w:rPr>
          <w:rFonts w:ascii="Times New Roman" w:hAnsi="Times New Roman"/>
          <w:b/>
          <w:bCs/>
          <w:sz w:val="24"/>
          <w:szCs w:val="24"/>
        </w:rPr>
      </w:pPr>
    </w:p>
    <w:tbl>
      <w:tblPr>
        <w:tblW w:w="14884" w:type="dxa"/>
        <w:tblCellSpacing w:w="5" w:type="nil"/>
        <w:tblInd w:w="75" w:type="dxa"/>
        <w:tblLayout w:type="fixed"/>
        <w:tblCellMar>
          <w:left w:w="75" w:type="dxa"/>
          <w:right w:w="75" w:type="dxa"/>
        </w:tblCellMar>
        <w:tblLook w:val="0000"/>
      </w:tblPr>
      <w:tblGrid>
        <w:gridCol w:w="1858"/>
        <w:gridCol w:w="2698"/>
        <w:gridCol w:w="28"/>
        <w:gridCol w:w="1937"/>
        <w:gridCol w:w="909"/>
        <w:gridCol w:w="6"/>
        <w:gridCol w:w="875"/>
        <w:gridCol w:w="25"/>
        <w:gridCol w:w="3060"/>
        <w:gridCol w:w="3488"/>
      </w:tblGrid>
      <w:tr w:rsidR="00211CCE" w:rsidRPr="00FB5D83"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vAlign w:val="center"/>
          </w:tcPr>
          <w:p w:rsidR="00211CCE" w:rsidRPr="00FB5D83" w:rsidRDefault="00211CCE" w:rsidP="00211CCE">
            <w:pPr>
              <w:widowControl w:val="0"/>
              <w:autoSpaceDE w:val="0"/>
              <w:autoSpaceDN w:val="0"/>
              <w:adjustRightInd w:val="0"/>
              <w:spacing w:after="0" w:line="240" w:lineRule="auto"/>
              <w:outlineLvl w:val="3"/>
              <w:rPr>
                <w:rFonts w:ascii="Times New Roman" w:eastAsia="Times New Roman" w:hAnsi="Times New Roman"/>
                <w:sz w:val="24"/>
                <w:szCs w:val="24"/>
              </w:rPr>
            </w:pPr>
            <w:r w:rsidRPr="00FB5D83">
              <w:rPr>
                <w:rFonts w:ascii="Times New Roman" w:eastAsia="Times New Roman" w:hAnsi="Times New Roman"/>
                <w:sz w:val="24"/>
                <w:szCs w:val="24"/>
              </w:rPr>
              <w:t>1.2.1.</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211CCE" w:rsidRPr="00FB5D83" w:rsidRDefault="00211CCE" w:rsidP="00211CCE">
            <w:pPr>
              <w:widowControl w:val="0"/>
              <w:autoSpaceDE w:val="0"/>
              <w:autoSpaceDN w:val="0"/>
              <w:adjustRightInd w:val="0"/>
              <w:spacing w:after="0" w:line="240" w:lineRule="auto"/>
              <w:rPr>
                <w:rFonts w:ascii="Times New Roman" w:eastAsia="Times New Roman" w:hAnsi="Times New Roman"/>
                <w:b/>
                <w:sz w:val="24"/>
                <w:szCs w:val="24"/>
              </w:rPr>
            </w:pPr>
            <w:r w:rsidRPr="00FB5D83">
              <w:rPr>
                <w:rFonts w:ascii="Times New Roman" w:eastAsia="Times New Roman" w:hAnsi="Times New Roman"/>
                <w:b/>
                <w:sz w:val="24"/>
                <w:szCs w:val="24"/>
              </w:rPr>
              <w:t>Филология (предметная область)</w:t>
            </w:r>
          </w:p>
        </w:tc>
      </w:tr>
      <w:tr w:rsidR="00211CCE" w:rsidRPr="00FB5D83"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vAlign w:val="center"/>
          </w:tcPr>
          <w:p w:rsidR="00211CCE" w:rsidRPr="00FB5D83" w:rsidRDefault="00211CCE" w:rsidP="00211CCE">
            <w:pPr>
              <w:widowControl w:val="0"/>
              <w:autoSpaceDE w:val="0"/>
              <w:autoSpaceDN w:val="0"/>
              <w:adjustRightInd w:val="0"/>
              <w:spacing w:after="0" w:line="240" w:lineRule="auto"/>
              <w:outlineLvl w:val="4"/>
              <w:rPr>
                <w:rFonts w:ascii="Times New Roman" w:eastAsia="Times New Roman" w:hAnsi="Times New Roman"/>
                <w:sz w:val="24"/>
                <w:szCs w:val="24"/>
              </w:rPr>
            </w:pPr>
            <w:r w:rsidRPr="00FB5D83">
              <w:rPr>
                <w:rFonts w:ascii="Times New Roman" w:eastAsia="Times New Roman" w:hAnsi="Times New Roman"/>
                <w:sz w:val="24"/>
                <w:szCs w:val="24"/>
              </w:rPr>
              <w:t>1.2.1.1</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211CCE" w:rsidRPr="00FB5D83" w:rsidRDefault="00211CCE" w:rsidP="00211CCE">
            <w:pPr>
              <w:widowControl w:val="0"/>
              <w:autoSpaceDE w:val="0"/>
              <w:autoSpaceDN w:val="0"/>
              <w:adjustRightInd w:val="0"/>
              <w:spacing w:after="0" w:line="240" w:lineRule="auto"/>
              <w:rPr>
                <w:rFonts w:ascii="Times New Roman" w:eastAsia="Times New Roman" w:hAnsi="Times New Roman"/>
                <w:b/>
                <w:sz w:val="24"/>
                <w:szCs w:val="24"/>
              </w:rPr>
            </w:pPr>
            <w:r w:rsidRPr="00FB5D83">
              <w:rPr>
                <w:rFonts w:ascii="Times New Roman" w:eastAsia="Times New Roman" w:hAnsi="Times New Roman"/>
                <w:b/>
                <w:sz w:val="24"/>
                <w:szCs w:val="24"/>
              </w:rPr>
              <w:t>Русский язык (учебный предмет)</w:t>
            </w:r>
          </w:p>
        </w:tc>
      </w:tr>
      <w:tr w:rsidR="00211CCE" w:rsidRPr="00FB5D83" w:rsidTr="006A292A">
        <w:trPr>
          <w:tblCellSpacing w:w="5" w:type="nil"/>
        </w:trPr>
        <w:tc>
          <w:tcPr>
            <w:tcW w:w="1858"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spacing w:after="0" w:line="240" w:lineRule="auto"/>
              <w:rPr>
                <w:rFonts w:ascii="Times New Roman" w:eastAsia="Times New Roman" w:hAnsi="Times New Roman"/>
                <w:sz w:val="24"/>
                <w:szCs w:val="24"/>
              </w:rPr>
            </w:pPr>
            <w:r w:rsidRPr="00FB5D83">
              <w:rPr>
                <w:rFonts w:ascii="Times New Roman" w:eastAsia="Times New Roman" w:hAnsi="Times New Roman"/>
                <w:sz w:val="24"/>
                <w:szCs w:val="24"/>
              </w:rPr>
              <w:t>1.2.1.1.5.1</w:t>
            </w:r>
          </w:p>
        </w:tc>
        <w:tc>
          <w:tcPr>
            <w:tcW w:w="2698"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spacing w:after="0" w:line="240" w:lineRule="auto"/>
              <w:rPr>
                <w:rFonts w:ascii="Times New Roman" w:eastAsia="Times New Roman" w:hAnsi="Times New Roman"/>
                <w:sz w:val="24"/>
                <w:szCs w:val="24"/>
              </w:rPr>
            </w:pPr>
            <w:r w:rsidRPr="00FB5D83">
              <w:rPr>
                <w:rFonts w:ascii="Times New Roman" w:hAnsi="Times New Roman"/>
                <w:sz w:val="24"/>
                <w:szCs w:val="24"/>
              </w:rPr>
              <w:t xml:space="preserve">М. М. Разумовской, </w:t>
            </w:r>
            <w:proofErr w:type="gramStart"/>
            <w:r w:rsidRPr="00FB5D83">
              <w:rPr>
                <w:rFonts w:ascii="Times New Roman" w:hAnsi="Times New Roman"/>
                <w:sz w:val="24"/>
                <w:szCs w:val="24"/>
              </w:rPr>
              <w:t>П</w:t>
            </w:r>
            <w:proofErr w:type="gramEnd"/>
            <w:r w:rsidRPr="00FB5D83">
              <w:rPr>
                <w:rFonts w:ascii="Times New Roman" w:hAnsi="Times New Roman"/>
                <w:sz w:val="24"/>
                <w:szCs w:val="24"/>
              </w:rPr>
              <w:t xml:space="preserve"> М. М. Разумовская, С. И. Львова, В. И. Капинос и др.  под редакцией. А. Леканта </w:t>
            </w:r>
          </w:p>
        </w:tc>
        <w:tc>
          <w:tcPr>
            <w:tcW w:w="1965" w:type="dxa"/>
            <w:gridSpan w:val="2"/>
            <w:tcBorders>
              <w:top w:val="single" w:sz="4" w:space="0" w:color="auto"/>
              <w:left w:val="single" w:sz="4" w:space="0" w:color="auto"/>
              <w:bottom w:val="single" w:sz="4" w:space="0" w:color="auto"/>
              <w:right w:val="single" w:sz="4" w:space="0" w:color="auto"/>
            </w:tcBorders>
          </w:tcPr>
          <w:p w:rsidR="00211CCE" w:rsidRPr="00FB5D83" w:rsidRDefault="00211CCE" w:rsidP="00211CCE">
            <w:pPr>
              <w:spacing w:after="0" w:line="240" w:lineRule="auto"/>
              <w:rPr>
                <w:rFonts w:ascii="Times New Roman" w:eastAsia="Times New Roman" w:hAnsi="Times New Roman"/>
                <w:sz w:val="24"/>
                <w:szCs w:val="24"/>
              </w:rPr>
            </w:pPr>
            <w:r w:rsidRPr="00FB5D83">
              <w:rPr>
                <w:rFonts w:ascii="Times New Roman" w:eastAsia="Times New Roman" w:hAnsi="Times New Roman"/>
                <w:sz w:val="24"/>
                <w:szCs w:val="24"/>
              </w:rPr>
              <w:t>Русский язык</w:t>
            </w:r>
          </w:p>
        </w:tc>
        <w:tc>
          <w:tcPr>
            <w:tcW w:w="1815" w:type="dxa"/>
            <w:gridSpan w:val="4"/>
            <w:tcBorders>
              <w:top w:val="single" w:sz="4" w:space="0" w:color="auto"/>
              <w:left w:val="single" w:sz="4" w:space="0" w:color="auto"/>
              <w:bottom w:val="single" w:sz="4" w:space="0" w:color="auto"/>
              <w:right w:val="single" w:sz="4" w:space="0" w:color="auto"/>
            </w:tcBorders>
          </w:tcPr>
          <w:p w:rsidR="00211CCE" w:rsidRPr="00FB5D83" w:rsidRDefault="00211CCE" w:rsidP="00211CCE">
            <w:pPr>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 xml:space="preserve">ДРОФА </w:t>
            </w:r>
          </w:p>
          <w:p w:rsidR="00211CCE" w:rsidRPr="00FB5D83" w:rsidRDefault="00211CCE" w:rsidP="00211CCE">
            <w:pPr>
              <w:spacing w:after="0" w:line="240" w:lineRule="auto"/>
              <w:jc w:val="center"/>
              <w:rPr>
                <w:rFonts w:ascii="Times New Roman" w:eastAsia="Times New Roman" w:hAnsi="Times New Roman"/>
                <w:sz w:val="24"/>
                <w:szCs w:val="24"/>
              </w:rPr>
            </w:pPr>
            <w:r w:rsidRPr="00FB5D83">
              <w:rPr>
                <w:rFonts w:ascii="Times New Roman" w:eastAsia="Times New Roman" w:hAnsi="Times New Roman"/>
                <w:sz w:val="24"/>
                <w:szCs w:val="24"/>
              </w:rPr>
              <w:t>2014</w:t>
            </w:r>
          </w:p>
        </w:tc>
        <w:tc>
          <w:tcPr>
            <w:tcW w:w="3488" w:type="dxa"/>
            <w:tcBorders>
              <w:top w:val="single" w:sz="4" w:space="0" w:color="auto"/>
              <w:left w:val="single" w:sz="4" w:space="0" w:color="auto"/>
              <w:bottom w:val="single" w:sz="4" w:space="0" w:color="auto"/>
              <w:right w:val="single" w:sz="4" w:space="0" w:color="auto"/>
            </w:tcBorders>
          </w:tcPr>
          <w:p w:rsidR="00211CCE" w:rsidRPr="00FB5D83" w:rsidRDefault="00211CCE" w:rsidP="00211CCE">
            <w:pPr>
              <w:spacing w:after="0" w:line="240" w:lineRule="auto"/>
              <w:rPr>
                <w:rFonts w:ascii="Times New Roman" w:eastAsia="Times New Roman" w:hAnsi="Times New Roman"/>
                <w:sz w:val="24"/>
                <w:szCs w:val="24"/>
              </w:rPr>
            </w:pPr>
            <w:r w:rsidRPr="00FB5D83">
              <w:rPr>
                <w:rFonts w:ascii="Times New Roman" w:eastAsia="Times New Roman" w:hAnsi="Times New Roman"/>
                <w:sz w:val="24"/>
                <w:szCs w:val="24"/>
              </w:rPr>
              <w:t>http://www.drofa.ru/21/</w:t>
            </w:r>
          </w:p>
        </w:tc>
      </w:tr>
      <w:tr w:rsidR="00211CCE" w:rsidRPr="00523879" w:rsidTr="006A292A">
        <w:trPr>
          <w:tblCellSpacing w:w="5" w:type="nil"/>
        </w:trPr>
        <w:tc>
          <w:tcPr>
            <w:tcW w:w="1858" w:type="dxa"/>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1.2.1.1.5.2</w:t>
            </w:r>
          </w:p>
        </w:tc>
        <w:tc>
          <w:tcPr>
            <w:tcW w:w="2698" w:type="dxa"/>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М. М. Разумовской, </w:t>
            </w:r>
            <w:proofErr w:type="gramStart"/>
            <w:r w:rsidRPr="00523879">
              <w:rPr>
                <w:rFonts w:ascii="Times New Roman" w:hAnsi="Times New Roman"/>
                <w:sz w:val="24"/>
                <w:szCs w:val="24"/>
              </w:rPr>
              <w:t>П</w:t>
            </w:r>
            <w:proofErr w:type="gramEnd"/>
            <w:r w:rsidRPr="00523879">
              <w:rPr>
                <w:rFonts w:ascii="Times New Roman" w:hAnsi="Times New Roman"/>
                <w:sz w:val="24"/>
                <w:szCs w:val="24"/>
              </w:rPr>
              <w:t xml:space="preserve"> М. М. Разумовская, С. И. Львова, В. И. Капинос и др.  под редакцией. А. Леканта</w:t>
            </w:r>
          </w:p>
        </w:tc>
        <w:tc>
          <w:tcPr>
            <w:tcW w:w="1965" w:type="dxa"/>
            <w:gridSpan w:val="2"/>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Русский язык</w:t>
            </w:r>
          </w:p>
        </w:tc>
        <w:tc>
          <w:tcPr>
            <w:tcW w:w="1815" w:type="dxa"/>
            <w:gridSpan w:val="4"/>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211CCE" w:rsidRPr="00523879" w:rsidRDefault="00211CCE"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2014</w:t>
            </w:r>
          </w:p>
        </w:tc>
        <w:tc>
          <w:tcPr>
            <w:tcW w:w="3488" w:type="dxa"/>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http://www.drofa.ru/21/</w:t>
            </w:r>
          </w:p>
        </w:tc>
      </w:tr>
      <w:tr w:rsidR="00211CCE" w:rsidRPr="00523879" w:rsidTr="006A292A">
        <w:trPr>
          <w:tblCellSpacing w:w="5" w:type="nil"/>
        </w:trPr>
        <w:tc>
          <w:tcPr>
            <w:tcW w:w="1858" w:type="dxa"/>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1.2.1.1.5.3</w:t>
            </w:r>
          </w:p>
        </w:tc>
        <w:tc>
          <w:tcPr>
            <w:tcW w:w="2698" w:type="dxa"/>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М. М. Разумовской, </w:t>
            </w:r>
            <w:proofErr w:type="gramStart"/>
            <w:r w:rsidRPr="00523879">
              <w:rPr>
                <w:rFonts w:ascii="Times New Roman" w:hAnsi="Times New Roman"/>
                <w:sz w:val="24"/>
                <w:szCs w:val="24"/>
              </w:rPr>
              <w:t>П</w:t>
            </w:r>
            <w:proofErr w:type="gramEnd"/>
            <w:r w:rsidRPr="00523879">
              <w:rPr>
                <w:rFonts w:ascii="Times New Roman" w:hAnsi="Times New Roman"/>
                <w:sz w:val="24"/>
                <w:szCs w:val="24"/>
              </w:rPr>
              <w:t xml:space="preserve"> М. М. Разумовская, С. И. Львова, В. И. Капинос и др.  под редакцией. А. Леканта</w:t>
            </w:r>
          </w:p>
        </w:tc>
        <w:tc>
          <w:tcPr>
            <w:tcW w:w="1965" w:type="dxa"/>
            <w:gridSpan w:val="2"/>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Русский язык</w:t>
            </w:r>
          </w:p>
        </w:tc>
        <w:tc>
          <w:tcPr>
            <w:tcW w:w="1815" w:type="dxa"/>
            <w:gridSpan w:val="4"/>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211CCE" w:rsidRPr="00523879" w:rsidRDefault="00211CCE"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2014</w:t>
            </w:r>
          </w:p>
        </w:tc>
        <w:tc>
          <w:tcPr>
            <w:tcW w:w="3488" w:type="dxa"/>
            <w:tcBorders>
              <w:top w:val="single" w:sz="4" w:space="0" w:color="auto"/>
              <w:left w:val="single" w:sz="4" w:space="0" w:color="auto"/>
              <w:bottom w:val="single" w:sz="4" w:space="0" w:color="auto"/>
              <w:right w:val="single" w:sz="4" w:space="0" w:color="auto"/>
            </w:tcBorders>
          </w:tcPr>
          <w:p w:rsidR="00211CCE" w:rsidRPr="00523879" w:rsidRDefault="00211CCE"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http://www.drofa.ru/21/</w:t>
            </w:r>
          </w:p>
        </w:tc>
      </w:tr>
      <w:tr w:rsidR="00E61BBA" w:rsidRPr="00523879" w:rsidTr="006A292A">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1.2.1.1.5.</w:t>
            </w:r>
            <w:r>
              <w:rPr>
                <w:rFonts w:ascii="Times New Roman" w:eastAsia="Times New Roman" w:hAnsi="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М. М. Разумовской, </w:t>
            </w:r>
            <w:proofErr w:type="gramStart"/>
            <w:r w:rsidRPr="00523879">
              <w:rPr>
                <w:rFonts w:ascii="Times New Roman" w:hAnsi="Times New Roman"/>
                <w:sz w:val="24"/>
                <w:szCs w:val="24"/>
              </w:rPr>
              <w:t>П</w:t>
            </w:r>
            <w:proofErr w:type="gramEnd"/>
            <w:r w:rsidRPr="00523879">
              <w:rPr>
                <w:rFonts w:ascii="Times New Roman" w:hAnsi="Times New Roman"/>
                <w:sz w:val="24"/>
                <w:szCs w:val="24"/>
              </w:rPr>
              <w:t xml:space="preserve"> </w:t>
            </w:r>
            <w:r w:rsidRPr="00523879">
              <w:rPr>
                <w:rFonts w:ascii="Times New Roman" w:hAnsi="Times New Roman"/>
                <w:sz w:val="24"/>
                <w:szCs w:val="24"/>
              </w:rPr>
              <w:lastRenderedPageBreak/>
              <w:t xml:space="preserve">М. М. Разумовская, С. И. Львова, В. И. Капинос и др.  под редакцией. А. </w:t>
            </w:r>
            <w:proofErr w:type="spellStart"/>
            <w:r w:rsidRPr="00523879">
              <w:rPr>
                <w:rFonts w:ascii="Times New Roman" w:hAnsi="Times New Roman"/>
                <w:sz w:val="24"/>
                <w:szCs w:val="24"/>
              </w:rPr>
              <w:t>Леканта</w:t>
            </w:r>
            <w:proofErr w:type="spellEnd"/>
          </w:p>
        </w:tc>
        <w:tc>
          <w:tcPr>
            <w:tcW w:w="1965"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lastRenderedPageBreak/>
              <w:t>Русский язык</w:t>
            </w:r>
          </w:p>
        </w:tc>
        <w:tc>
          <w:tcPr>
            <w:tcW w:w="1815"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E61BBA">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lastRenderedPageBreak/>
              <w:t>201</w:t>
            </w:r>
            <w:r>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lastRenderedPageBreak/>
              <w:t>http://www.drofa.ru/21/</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lastRenderedPageBreak/>
              <w:t>1.2.1.2.</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Литература (учебный предмет)</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1.2.1.2.1.1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 В. Я. Коровина, В. П. Журавлев, В. И. Коровин под ред. В. Я.Коровиной.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Литература. В 2-х частях</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"Просвещение"2014</w:t>
            </w: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www.prosv.ru/umk/5-9</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1.2.1.2.1.2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В. П. Полухина, В. Я. Коровина, В. П. Журавлев, В. И. Коровин под ред. В. Я.Коровиной.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Литература. В 2-х частях</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"Просвещение"2014</w:t>
            </w: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www.prosv.ru/umk/5-9</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1.2.1.2.1.3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В. Я. Коровина, В. П. Журавлев, В. И. Коровин под ред. В. Я.Коровиной.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Литература. В 2-х частях</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"Просвещение"2014</w:t>
            </w: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www.prosv.ru/umk/5-9</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1.2.1.2.1.</w:t>
            </w:r>
            <w:r>
              <w:rPr>
                <w:rFonts w:ascii="Times New Roman" w:eastAsia="Times New Roman" w:hAnsi="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В. Я. Коровина, В. П. Журавлев, В. И. Коровин под ред. В. Я.Коровиной.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Литература. В 2-х частях</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E61BBA">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"Просвещение"201</w:t>
            </w:r>
            <w:r>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6E7A71">
            <w:pPr>
              <w:widowControl w:val="0"/>
              <w:autoSpaceDE w:val="0"/>
              <w:autoSpaceDN w:val="0"/>
              <w:adjustRightInd w:val="0"/>
              <w:spacing w:after="0" w:line="240" w:lineRule="auto"/>
              <w:rPr>
                <w:rFonts w:ascii="Times New Roman" w:eastAsia="Times New Roman" w:hAnsi="Times New Roman"/>
                <w:sz w:val="24"/>
                <w:szCs w:val="24"/>
              </w:rPr>
            </w:pPr>
            <w:proofErr w:type="spellStart"/>
            <w:r w:rsidRPr="00523879">
              <w:rPr>
                <w:rFonts w:ascii="Times New Roman" w:eastAsia="Times New Roman" w:hAnsi="Times New Roman"/>
                <w:sz w:val="24"/>
                <w:szCs w:val="24"/>
              </w:rPr>
              <w:t>www.prosv.ru</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rPr>
              <w:t>umk</w:t>
            </w:r>
            <w:proofErr w:type="spellEnd"/>
            <w:r w:rsidRPr="00523879">
              <w:rPr>
                <w:rFonts w:ascii="Times New Roman" w:eastAsia="Times New Roman" w:hAnsi="Times New Roman"/>
                <w:sz w:val="24"/>
                <w:szCs w:val="24"/>
              </w:rPr>
              <w:t>/5-9</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1.2.1.3.</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Иностранный язык (учебный предмет)</w:t>
            </w:r>
          </w:p>
        </w:tc>
      </w:tr>
      <w:tr w:rsidR="00E61BBA" w:rsidRPr="00523879" w:rsidTr="00211CCE">
        <w:trPr>
          <w:tblCellSpacing w:w="5" w:type="nil"/>
        </w:trPr>
        <w:tc>
          <w:tcPr>
            <w:tcW w:w="4556" w:type="dxa"/>
            <w:gridSpan w:val="2"/>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5"/>
              <w:rPr>
                <w:rFonts w:ascii="Times New Roman" w:eastAsia="Times New Roman" w:hAnsi="Times New Roman"/>
                <w:b/>
                <w:sz w:val="24"/>
                <w:szCs w:val="24"/>
              </w:rPr>
            </w:pPr>
            <w:r w:rsidRPr="00523879">
              <w:rPr>
                <w:rFonts w:ascii="Times New Roman" w:eastAsia="Times New Roman" w:hAnsi="Times New Roman"/>
                <w:b/>
                <w:sz w:val="24"/>
                <w:szCs w:val="24"/>
              </w:rPr>
              <w:t>Английский  язык</w:t>
            </w:r>
          </w:p>
        </w:tc>
        <w:tc>
          <w:tcPr>
            <w:tcW w:w="2880" w:type="dxa"/>
            <w:gridSpan w:val="4"/>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c>
          <w:tcPr>
            <w:tcW w:w="348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1.2.1.3.5.1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Кузовлев В.П., Лапа Н.М.,КостинаИ.П.,Дуванова О.В., Кузнецова Е.В.</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Английский язык.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 2014</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lang w:val="en-US"/>
              </w:rPr>
              <w:t>http</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www</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school</w:t>
            </w:r>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russia</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prosv</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ru</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umk</w:t>
            </w:r>
            <w:proofErr w:type="spellEnd"/>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we</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info</w:t>
            </w:r>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aspx</w:t>
            </w:r>
            <w:proofErr w:type="spellEnd"/>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ob</w:t>
            </w:r>
            <w:r w:rsidRPr="00523879">
              <w:rPr>
                <w:rFonts w:ascii="Times New Roman" w:eastAsia="Times New Roman" w:hAnsi="Times New Roman"/>
                <w:sz w:val="24"/>
                <w:szCs w:val="24"/>
              </w:rPr>
              <w:t>_</w:t>
            </w:r>
            <w:r w:rsidRPr="00523879">
              <w:rPr>
                <w:rFonts w:ascii="Times New Roman" w:eastAsia="Times New Roman" w:hAnsi="Times New Roman"/>
                <w:sz w:val="24"/>
                <w:szCs w:val="24"/>
                <w:lang w:val="en-US"/>
              </w:rPr>
              <w:t>no</w:t>
            </w:r>
            <w:proofErr w:type="spellStart"/>
            <w:r w:rsidRPr="00523879">
              <w:rPr>
                <w:rFonts w:ascii="Times New Roman" w:eastAsia="Times New Roman" w:hAnsi="Times New Roman"/>
                <w:sz w:val="24"/>
                <w:szCs w:val="24"/>
              </w:rPr>
              <w:t>=9442</w:t>
            </w:r>
            <w:proofErr w:type="spellEnd"/>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1.2.1.3.5.2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Кузовлев В.П., Лапа Н.М.,Э. Ш. Перегудова и др.</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Английский язык.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 2014</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lang w:val="en-US"/>
              </w:rPr>
              <w:t>http</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www</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school</w:t>
            </w:r>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russia</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prosv</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ru</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umk</w:t>
            </w:r>
            <w:proofErr w:type="spellEnd"/>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we</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info</w:t>
            </w:r>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aspx</w:t>
            </w:r>
            <w:proofErr w:type="spellEnd"/>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ob</w:t>
            </w:r>
            <w:r w:rsidRPr="00523879">
              <w:rPr>
                <w:rFonts w:ascii="Times New Roman" w:eastAsia="Times New Roman" w:hAnsi="Times New Roman"/>
                <w:sz w:val="24"/>
                <w:szCs w:val="24"/>
              </w:rPr>
              <w:t>_</w:t>
            </w:r>
            <w:r w:rsidRPr="00523879">
              <w:rPr>
                <w:rFonts w:ascii="Times New Roman" w:eastAsia="Times New Roman" w:hAnsi="Times New Roman"/>
                <w:sz w:val="24"/>
                <w:szCs w:val="24"/>
                <w:lang w:val="en-US"/>
              </w:rPr>
              <w:t>no</w:t>
            </w:r>
            <w:proofErr w:type="spellStart"/>
            <w:r w:rsidRPr="00523879">
              <w:rPr>
                <w:rFonts w:ascii="Times New Roman" w:eastAsia="Times New Roman" w:hAnsi="Times New Roman"/>
                <w:sz w:val="24"/>
                <w:szCs w:val="24"/>
              </w:rPr>
              <w:t>=9442</w:t>
            </w:r>
            <w:proofErr w:type="spellEnd"/>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1.2.1.3.5.3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Кузовлев В.П., Лапа Н.М.,Э. Ш. Перегудова и др.</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Английский язык.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 2014</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lang w:val="en-US"/>
              </w:rPr>
              <w:t>http</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www</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school</w:t>
            </w:r>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russia</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prosv</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ru</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umk</w:t>
            </w:r>
            <w:proofErr w:type="spellEnd"/>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we</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info</w:t>
            </w:r>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aspx</w:t>
            </w:r>
            <w:proofErr w:type="spellEnd"/>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ob</w:t>
            </w:r>
            <w:r w:rsidRPr="00523879">
              <w:rPr>
                <w:rFonts w:ascii="Times New Roman" w:eastAsia="Times New Roman" w:hAnsi="Times New Roman"/>
                <w:sz w:val="24"/>
                <w:szCs w:val="24"/>
              </w:rPr>
              <w:t>_</w:t>
            </w:r>
            <w:r w:rsidRPr="00523879">
              <w:rPr>
                <w:rFonts w:ascii="Times New Roman" w:eastAsia="Times New Roman" w:hAnsi="Times New Roman"/>
                <w:sz w:val="24"/>
                <w:szCs w:val="24"/>
                <w:lang w:val="en-US"/>
              </w:rPr>
              <w:t>no</w:t>
            </w:r>
            <w:proofErr w:type="spellStart"/>
            <w:r w:rsidRPr="00523879">
              <w:rPr>
                <w:rFonts w:ascii="Times New Roman" w:eastAsia="Times New Roman" w:hAnsi="Times New Roman"/>
                <w:sz w:val="24"/>
                <w:szCs w:val="24"/>
              </w:rPr>
              <w:t>=9442</w:t>
            </w:r>
            <w:proofErr w:type="spellEnd"/>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lastRenderedPageBreak/>
              <w:t>1.2.1.3.5.</w:t>
            </w:r>
            <w:r>
              <w:rPr>
                <w:rFonts w:ascii="Times New Roman" w:eastAsia="Times New Roman" w:hAnsi="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proofErr w:type="spellStart"/>
            <w:r w:rsidRPr="00523879">
              <w:rPr>
                <w:rFonts w:ascii="Times New Roman" w:eastAsia="Times New Roman" w:hAnsi="Times New Roman"/>
                <w:sz w:val="24"/>
                <w:szCs w:val="24"/>
              </w:rPr>
              <w:t>Кузовлев</w:t>
            </w:r>
            <w:proofErr w:type="spellEnd"/>
            <w:r w:rsidRPr="00523879">
              <w:rPr>
                <w:rFonts w:ascii="Times New Roman" w:eastAsia="Times New Roman" w:hAnsi="Times New Roman"/>
                <w:sz w:val="24"/>
                <w:szCs w:val="24"/>
              </w:rPr>
              <w:t xml:space="preserve"> В.П., Лапа </w:t>
            </w:r>
            <w:proofErr w:type="spellStart"/>
            <w:r w:rsidRPr="00523879">
              <w:rPr>
                <w:rFonts w:ascii="Times New Roman" w:eastAsia="Times New Roman" w:hAnsi="Times New Roman"/>
                <w:sz w:val="24"/>
                <w:szCs w:val="24"/>
              </w:rPr>
              <w:t>Н.М.,Э</w:t>
            </w:r>
            <w:proofErr w:type="spellEnd"/>
            <w:r w:rsidRPr="00523879">
              <w:rPr>
                <w:rFonts w:ascii="Times New Roman" w:eastAsia="Times New Roman" w:hAnsi="Times New Roman"/>
                <w:sz w:val="24"/>
                <w:szCs w:val="24"/>
              </w:rPr>
              <w:t xml:space="preserve">. Ш. </w:t>
            </w:r>
            <w:proofErr w:type="spellStart"/>
            <w:r w:rsidRPr="00523879">
              <w:rPr>
                <w:rFonts w:ascii="Times New Roman" w:eastAsia="Times New Roman" w:hAnsi="Times New Roman"/>
                <w:sz w:val="24"/>
                <w:szCs w:val="24"/>
              </w:rPr>
              <w:t>Перегудова</w:t>
            </w:r>
            <w:proofErr w:type="spellEnd"/>
            <w:r w:rsidRPr="00523879">
              <w:rPr>
                <w:rFonts w:ascii="Times New Roman" w:eastAsia="Times New Roman" w:hAnsi="Times New Roman"/>
                <w:sz w:val="24"/>
                <w:szCs w:val="24"/>
              </w:rPr>
              <w:t xml:space="preserve"> и др.</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Английский язык.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 201</w:t>
            </w:r>
            <w:r>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lang w:val="en-US"/>
              </w:rPr>
              <w:t>http</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www</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school</w:t>
            </w:r>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russia</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prosv</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ru</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umk</w:t>
            </w:r>
            <w:proofErr w:type="spellEnd"/>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we</w:t>
            </w:r>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info</w:t>
            </w:r>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lang w:val="en-US"/>
              </w:rPr>
              <w:t>aspx</w:t>
            </w:r>
            <w:proofErr w:type="spellEnd"/>
            <w:r w:rsidRPr="00523879">
              <w:rPr>
                <w:rFonts w:ascii="Times New Roman" w:eastAsia="Times New Roman" w:hAnsi="Times New Roman"/>
                <w:sz w:val="24"/>
                <w:szCs w:val="24"/>
              </w:rPr>
              <w:t>?</w:t>
            </w:r>
            <w:r w:rsidRPr="00523879">
              <w:rPr>
                <w:rFonts w:ascii="Times New Roman" w:eastAsia="Times New Roman" w:hAnsi="Times New Roman"/>
                <w:sz w:val="24"/>
                <w:szCs w:val="24"/>
                <w:lang w:val="en-US"/>
              </w:rPr>
              <w:t>ob</w:t>
            </w:r>
            <w:r w:rsidRPr="00523879">
              <w:rPr>
                <w:rFonts w:ascii="Times New Roman" w:eastAsia="Times New Roman" w:hAnsi="Times New Roman"/>
                <w:sz w:val="24"/>
                <w:szCs w:val="24"/>
              </w:rPr>
              <w:t>_</w:t>
            </w:r>
            <w:r w:rsidRPr="00523879">
              <w:rPr>
                <w:rFonts w:ascii="Times New Roman" w:eastAsia="Times New Roman" w:hAnsi="Times New Roman"/>
                <w:sz w:val="24"/>
                <w:szCs w:val="24"/>
                <w:lang w:val="en-US"/>
              </w:rPr>
              <w:t>no</w:t>
            </w:r>
            <w:proofErr w:type="spellStart"/>
            <w:r w:rsidRPr="00523879">
              <w:rPr>
                <w:rFonts w:ascii="Times New Roman" w:eastAsia="Times New Roman" w:hAnsi="Times New Roman"/>
                <w:sz w:val="24"/>
                <w:szCs w:val="24"/>
              </w:rPr>
              <w:t>=9442</w:t>
            </w:r>
            <w:proofErr w:type="spellEnd"/>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3"/>
              <w:rPr>
                <w:rFonts w:ascii="Times New Roman" w:eastAsia="Times New Roman" w:hAnsi="Times New Roman"/>
                <w:b/>
                <w:sz w:val="24"/>
                <w:szCs w:val="24"/>
              </w:rPr>
            </w:pPr>
            <w:r w:rsidRPr="00523879">
              <w:rPr>
                <w:rFonts w:ascii="Times New Roman" w:eastAsia="Times New Roman" w:hAnsi="Times New Roman"/>
                <w:b/>
                <w:sz w:val="24"/>
                <w:szCs w:val="24"/>
              </w:rPr>
              <w:t>1.2.2.</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Общественно-научные предметы (предметная область)</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1.2.2.2</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История России</w:t>
            </w:r>
            <w:proofErr w:type="gramStart"/>
            <w:r w:rsidRPr="00523879">
              <w:rPr>
                <w:rFonts w:ascii="Times New Roman" w:eastAsia="Times New Roman" w:hAnsi="Times New Roman"/>
                <w:b/>
                <w:sz w:val="24"/>
                <w:szCs w:val="24"/>
              </w:rPr>
              <w:t>.В</w:t>
            </w:r>
            <w:proofErr w:type="gramEnd"/>
            <w:r w:rsidRPr="00523879">
              <w:rPr>
                <w:rFonts w:ascii="Times New Roman" w:eastAsia="Times New Roman" w:hAnsi="Times New Roman"/>
                <w:b/>
                <w:sz w:val="24"/>
                <w:szCs w:val="24"/>
              </w:rPr>
              <w:t>сеобщая история (учебный предмет)</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1.2.2.2.1.1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А. А. Вигасин, Г. И. Годер, И. С. Свенцицкая.  Под редакцией А. А. Искендерова.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Всеобщая история. История Древнего мира</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2015</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www.prosv.ru/umk/5-9</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1.2.2.2.1.2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pStyle w:val="af2"/>
              <w:rPr>
                <w:sz w:val="24"/>
                <w:szCs w:val="24"/>
              </w:rPr>
            </w:pPr>
            <w:r w:rsidRPr="00523879">
              <w:rPr>
                <w:sz w:val="24"/>
                <w:szCs w:val="24"/>
              </w:rPr>
              <w:t xml:space="preserve">Е. В. Алибалова, Г. М. Донской; под редакцией А. А. Сванидзе.  </w:t>
            </w:r>
          </w:p>
          <w:p w:rsidR="00E61BBA" w:rsidRPr="00523879" w:rsidRDefault="00E61BBA" w:rsidP="00211CCE">
            <w:pPr>
              <w:pStyle w:val="af2"/>
              <w:rPr>
                <w:rFonts w:eastAsia="Times New Roman"/>
                <w:sz w:val="24"/>
                <w:szCs w:val="24"/>
              </w:rPr>
            </w:pPr>
            <w:r w:rsidRPr="00523879">
              <w:rPr>
                <w:sz w:val="24"/>
                <w:szCs w:val="24"/>
              </w:rPr>
              <w:t>А. А. Данилов</w:t>
            </w:r>
            <w:proofErr w:type="gramStart"/>
            <w:r w:rsidRPr="00523879">
              <w:rPr>
                <w:sz w:val="24"/>
                <w:szCs w:val="24"/>
              </w:rPr>
              <w:t>,Л</w:t>
            </w:r>
            <w:proofErr w:type="gramEnd"/>
            <w:r w:rsidRPr="00523879">
              <w:rPr>
                <w:sz w:val="24"/>
                <w:szCs w:val="24"/>
              </w:rPr>
              <w:t>. Г.  Косулина</w:t>
            </w:r>
          </w:p>
          <w:p w:rsidR="00E61BBA" w:rsidRPr="00523879" w:rsidRDefault="00E61BBA" w:rsidP="00211CCE">
            <w:pPr>
              <w:spacing w:after="0" w:line="240" w:lineRule="auto"/>
              <w:rPr>
                <w:rFonts w:ascii="Times New Roman" w:eastAsia="Times New Roman" w:hAnsi="Times New Roman"/>
                <w:sz w:val="24"/>
                <w:szCs w:val="24"/>
              </w:rPr>
            </w:pP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hAnsi="Times New Roman"/>
                <w:sz w:val="24"/>
                <w:szCs w:val="24"/>
              </w:rPr>
            </w:pPr>
            <w:r w:rsidRPr="00523879">
              <w:rPr>
                <w:rFonts w:ascii="Times New Roman" w:hAnsi="Times New Roman"/>
                <w:sz w:val="24"/>
                <w:szCs w:val="24"/>
              </w:rPr>
              <w:t>Всеобщая история. История средних веков.</w:t>
            </w:r>
          </w:p>
          <w:p w:rsidR="00E61BBA" w:rsidRPr="00523879" w:rsidRDefault="00E61BBA" w:rsidP="00211CCE">
            <w:pPr>
              <w:spacing w:after="0" w:line="240" w:lineRule="auto"/>
              <w:rPr>
                <w:rFonts w:ascii="Times New Roman" w:hAnsi="Times New Roman"/>
                <w:sz w:val="24"/>
                <w:szCs w:val="24"/>
              </w:rPr>
            </w:pPr>
          </w:p>
          <w:p w:rsidR="00E61BBA" w:rsidRPr="00523879" w:rsidRDefault="00E61BBA" w:rsidP="00211CCE">
            <w:pPr>
              <w:spacing w:after="0" w:line="240" w:lineRule="auto"/>
              <w:rPr>
                <w:rFonts w:ascii="Times New Roman" w:hAnsi="Times New Roman"/>
                <w:sz w:val="24"/>
                <w:szCs w:val="24"/>
              </w:rPr>
            </w:pPr>
          </w:p>
          <w:p w:rsidR="00E61BBA" w:rsidRPr="00523879" w:rsidRDefault="00E61BBA" w:rsidP="00211CCE">
            <w:pPr>
              <w:spacing w:after="0" w:line="240" w:lineRule="auto"/>
              <w:rPr>
                <w:rFonts w:ascii="Times New Roman" w:hAnsi="Times New Roman"/>
                <w:sz w:val="24"/>
                <w:szCs w:val="24"/>
              </w:rPr>
            </w:pPr>
            <w:r w:rsidRPr="00523879">
              <w:rPr>
                <w:rFonts w:ascii="Times New Roman" w:hAnsi="Times New Roman"/>
                <w:sz w:val="24"/>
                <w:szCs w:val="24"/>
              </w:rPr>
              <w:t xml:space="preserve">История России. С древних времен до конца  </w:t>
            </w:r>
            <w:r w:rsidRPr="00523879">
              <w:rPr>
                <w:rFonts w:ascii="Times New Roman" w:hAnsi="Times New Roman"/>
                <w:sz w:val="24"/>
                <w:szCs w:val="24"/>
                <w:lang w:val="en-US"/>
              </w:rPr>
              <w:t>XVI</w:t>
            </w:r>
            <w:r w:rsidRPr="00523879">
              <w:rPr>
                <w:rFonts w:ascii="Times New Roman" w:hAnsi="Times New Roman"/>
                <w:sz w:val="24"/>
                <w:szCs w:val="24"/>
              </w:rPr>
              <w:t xml:space="preserve"> века</w:t>
            </w:r>
          </w:p>
          <w:p w:rsidR="00E61BBA" w:rsidRPr="00523879" w:rsidRDefault="00E61BBA" w:rsidP="00211CCE">
            <w:pPr>
              <w:spacing w:after="0" w:line="240" w:lineRule="auto"/>
              <w:rPr>
                <w:rFonts w:ascii="Times New Roman" w:hAnsi="Times New Roman"/>
                <w:sz w:val="24"/>
                <w:szCs w:val="24"/>
              </w:rPr>
            </w:pPr>
          </w:p>
          <w:p w:rsidR="00E61BBA" w:rsidRPr="00523879" w:rsidRDefault="00E61BBA" w:rsidP="00211CCE">
            <w:pPr>
              <w:spacing w:after="0" w:line="240" w:lineRule="auto"/>
              <w:rPr>
                <w:rFonts w:ascii="Times New Roman" w:hAnsi="Times New Roman"/>
                <w:sz w:val="24"/>
                <w:szCs w:val="24"/>
              </w:rPr>
            </w:pPr>
          </w:p>
          <w:p w:rsidR="00E61BBA" w:rsidRPr="00523879" w:rsidRDefault="00E61BBA" w:rsidP="00211CCE">
            <w:pPr>
              <w:spacing w:after="0" w:line="240" w:lineRule="auto"/>
              <w:rPr>
                <w:rFonts w:ascii="Times New Roman" w:hAnsi="Times New Roman"/>
                <w:sz w:val="24"/>
                <w:szCs w:val="24"/>
              </w:rPr>
            </w:pPr>
          </w:p>
          <w:p w:rsidR="00E61BBA" w:rsidRPr="00523879" w:rsidRDefault="00E61BBA" w:rsidP="00211CCE">
            <w:pPr>
              <w:spacing w:after="0" w:line="240" w:lineRule="auto"/>
              <w:rPr>
                <w:rFonts w:ascii="Times New Roman" w:hAnsi="Times New Roman"/>
                <w:sz w:val="24"/>
                <w:szCs w:val="24"/>
              </w:rPr>
            </w:pPr>
          </w:p>
          <w:p w:rsidR="00E61BBA" w:rsidRPr="00523879" w:rsidRDefault="00E61BBA" w:rsidP="00211CCE">
            <w:pPr>
              <w:spacing w:after="0" w:line="240" w:lineRule="auto"/>
              <w:rPr>
                <w:rFonts w:ascii="Times New Roman" w:eastAsia="Times New Roman" w:hAnsi="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2015 </w:t>
            </w:r>
          </w:p>
          <w:p w:rsidR="00E61BBA" w:rsidRPr="00523879" w:rsidRDefault="00E61BBA" w:rsidP="00211CCE">
            <w:pPr>
              <w:spacing w:after="0" w:line="240" w:lineRule="auto"/>
              <w:jc w:val="center"/>
              <w:rPr>
                <w:rFonts w:ascii="Times New Roman" w:eastAsia="Times New Roman" w:hAnsi="Times New Roman"/>
                <w:sz w:val="24"/>
                <w:szCs w:val="24"/>
              </w:rPr>
            </w:pPr>
          </w:p>
          <w:p w:rsidR="00E61BBA" w:rsidRPr="00523879" w:rsidRDefault="00E61BBA" w:rsidP="00211CCE">
            <w:pPr>
              <w:spacing w:after="0" w:line="240" w:lineRule="auto"/>
              <w:jc w:val="center"/>
              <w:rPr>
                <w:rFonts w:ascii="Times New Roman" w:eastAsia="Times New Roman" w:hAnsi="Times New Roman"/>
                <w:sz w:val="24"/>
                <w:szCs w:val="24"/>
              </w:rPr>
            </w:pP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2015</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27124A" w:rsidP="00211CCE">
            <w:pPr>
              <w:spacing w:after="0" w:line="240" w:lineRule="auto"/>
              <w:rPr>
                <w:rFonts w:ascii="Times New Roman" w:eastAsia="Times New Roman" w:hAnsi="Times New Roman"/>
                <w:sz w:val="24"/>
                <w:szCs w:val="24"/>
              </w:rPr>
            </w:pPr>
            <w:hyperlink r:id="rId22" w:history="1">
              <w:r w:rsidR="00E61BBA" w:rsidRPr="00523879">
                <w:rPr>
                  <w:rStyle w:val="af7"/>
                  <w:rFonts w:ascii="Times New Roman" w:eastAsia="Times New Roman" w:hAnsi="Times New Roman"/>
                  <w:sz w:val="24"/>
                  <w:szCs w:val="24"/>
                </w:rPr>
                <w:t>www.prosv.ru/umk/5-9</w:t>
              </w:r>
            </w:hyperlink>
          </w:p>
          <w:p w:rsidR="00E61BBA" w:rsidRPr="00523879" w:rsidRDefault="00E61BBA" w:rsidP="00211CCE">
            <w:pPr>
              <w:spacing w:after="0" w:line="240" w:lineRule="auto"/>
              <w:rPr>
                <w:rFonts w:ascii="Times New Roman" w:eastAsia="Times New Roman" w:hAnsi="Times New Roman"/>
                <w:sz w:val="24"/>
                <w:szCs w:val="24"/>
              </w:rPr>
            </w:pPr>
          </w:p>
          <w:p w:rsidR="00E61BBA" w:rsidRPr="00523879" w:rsidRDefault="00E61BBA" w:rsidP="00211CCE">
            <w:pPr>
              <w:spacing w:after="0" w:line="240" w:lineRule="auto"/>
              <w:rPr>
                <w:rFonts w:ascii="Times New Roman" w:eastAsia="Times New Roman" w:hAnsi="Times New Roman"/>
                <w:sz w:val="24"/>
                <w:szCs w:val="24"/>
              </w:rPr>
            </w:pPr>
          </w:p>
          <w:p w:rsidR="00E61BBA" w:rsidRPr="00523879" w:rsidRDefault="00E61BBA" w:rsidP="00211CCE">
            <w:pPr>
              <w:spacing w:after="0" w:line="240" w:lineRule="auto"/>
              <w:rPr>
                <w:rFonts w:ascii="Times New Roman" w:eastAsia="Times New Roman" w:hAnsi="Times New Roman"/>
                <w:sz w:val="24"/>
                <w:szCs w:val="24"/>
              </w:rPr>
            </w:pPr>
          </w:p>
          <w:p w:rsidR="00E61BBA" w:rsidRPr="00523879" w:rsidRDefault="00E61BBA" w:rsidP="00211CCE">
            <w:pPr>
              <w:spacing w:after="0" w:line="240" w:lineRule="auto"/>
              <w:rPr>
                <w:rFonts w:ascii="Times New Roman" w:eastAsia="Times New Roman" w:hAnsi="Times New Roman"/>
                <w:sz w:val="24"/>
                <w:szCs w:val="24"/>
              </w:rPr>
            </w:pPr>
          </w:p>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www.prosv.ru/umk/5-9</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1.2.2.2.1.3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pStyle w:val="af2"/>
              <w:rPr>
                <w:sz w:val="24"/>
                <w:szCs w:val="24"/>
              </w:rPr>
            </w:pPr>
            <w:r w:rsidRPr="00523879">
              <w:rPr>
                <w:sz w:val="24"/>
                <w:szCs w:val="24"/>
              </w:rPr>
              <w:t>А. Я. Юдовская, П. А.  Баранов, Л. М.  Ванюшкина; под</w:t>
            </w:r>
            <w:proofErr w:type="gramStart"/>
            <w:r w:rsidRPr="00523879">
              <w:rPr>
                <w:sz w:val="24"/>
                <w:szCs w:val="24"/>
              </w:rPr>
              <w:t>.</w:t>
            </w:r>
            <w:proofErr w:type="gramEnd"/>
            <w:r w:rsidRPr="00523879">
              <w:rPr>
                <w:sz w:val="24"/>
                <w:szCs w:val="24"/>
              </w:rPr>
              <w:t xml:space="preserve"> </w:t>
            </w:r>
            <w:proofErr w:type="gramStart"/>
            <w:r w:rsidRPr="00523879">
              <w:rPr>
                <w:sz w:val="24"/>
                <w:szCs w:val="24"/>
              </w:rPr>
              <w:t>р</w:t>
            </w:r>
            <w:proofErr w:type="gramEnd"/>
            <w:r w:rsidRPr="00523879">
              <w:rPr>
                <w:sz w:val="24"/>
                <w:szCs w:val="24"/>
              </w:rPr>
              <w:t xml:space="preserve">ед. А. А. Искендерова.  </w:t>
            </w:r>
          </w:p>
          <w:p w:rsidR="00E61BBA" w:rsidRPr="00523879" w:rsidRDefault="00E61BBA" w:rsidP="00211CCE">
            <w:pPr>
              <w:pStyle w:val="af2"/>
              <w:rPr>
                <w:sz w:val="24"/>
                <w:szCs w:val="24"/>
              </w:rPr>
            </w:pPr>
          </w:p>
          <w:p w:rsidR="00E61BBA" w:rsidRPr="00523879" w:rsidRDefault="00E61BBA" w:rsidP="00211CCE">
            <w:pPr>
              <w:pStyle w:val="af2"/>
              <w:rPr>
                <w:sz w:val="24"/>
                <w:szCs w:val="24"/>
              </w:rPr>
            </w:pPr>
            <w:r w:rsidRPr="00523879">
              <w:rPr>
                <w:sz w:val="24"/>
                <w:szCs w:val="24"/>
              </w:rPr>
              <w:t xml:space="preserve">А. А. Данилов, Л. Г.  Косулина.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hAnsi="Times New Roman"/>
                <w:sz w:val="24"/>
                <w:szCs w:val="24"/>
              </w:rPr>
            </w:pPr>
            <w:r w:rsidRPr="00523879">
              <w:rPr>
                <w:rFonts w:ascii="Times New Roman" w:hAnsi="Times New Roman"/>
                <w:sz w:val="24"/>
                <w:szCs w:val="24"/>
              </w:rPr>
              <w:t>Всеобщая история. История Нового времени , 1500-1800.</w:t>
            </w:r>
          </w:p>
          <w:p w:rsidR="00E61BBA" w:rsidRPr="00523879" w:rsidRDefault="00E61BBA" w:rsidP="00211CCE">
            <w:pPr>
              <w:spacing w:after="0" w:line="240" w:lineRule="auto"/>
              <w:rPr>
                <w:rFonts w:ascii="Times New Roman" w:hAnsi="Times New Roman"/>
                <w:sz w:val="24"/>
                <w:szCs w:val="24"/>
              </w:rPr>
            </w:pPr>
          </w:p>
          <w:p w:rsidR="00E61BBA" w:rsidRPr="00523879" w:rsidRDefault="00E61BBA" w:rsidP="00211CCE">
            <w:pPr>
              <w:spacing w:after="0" w:line="240" w:lineRule="auto"/>
              <w:rPr>
                <w:rFonts w:ascii="Times New Roman" w:hAnsi="Times New Roman"/>
                <w:sz w:val="24"/>
                <w:szCs w:val="24"/>
              </w:rPr>
            </w:pPr>
          </w:p>
          <w:p w:rsidR="00E61BBA" w:rsidRPr="00523879" w:rsidRDefault="00E61BBA" w:rsidP="00211CCE">
            <w:pPr>
              <w:spacing w:after="0" w:line="240" w:lineRule="auto"/>
              <w:rPr>
                <w:rFonts w:ascii="Times New Roman" w:hAnsi="Times New Roman"/>
                <w:sz w:val="24"/>
                <w:szCs w:val="24"/>
              </w:rPr>
            </w:pPr>
            <w:r w:rsidRPr="00523879">
              <w:rPr>
                <w:rFonts w:ascii="Times New Roman" w:hAnsi="Times New Roman"/>
                <w:sz w:val="24"/>
                <w:szCs w:val="24"/>
              </w:rPr>
              <w:t>История России</w:t>
            </w:r>
            <w:proofErr w:type="gramStart"/>
            <w:r w:rsidRPr="00523879">
              <w:rPr>
                <w:rFonts w:ascii="Times New Roman" w:hAnsi="Times New Roman"/>
                <w:sz w:val="24"/>
                <w:szCs w:val="24"/>
              </w:rPr>
              <w:t xml:space="preserve"> .</w:t>
            </w:r>
            <w:proofErr w:type="gramEnd"/>
            <w:r w:rsidRPr="00523879">
              <w:rPr>
                <w:rFonts w:ascii="Times New Roman" w:hAnsi="Times New Roman"/>
                <w:sz w:val="24"/>
                <w:szCs w:val="24"/>
              </w:rPr>
              <w:t xml:space="preserve"> Конец </w:t>
            </w:r>
            <w:r w:rsidRPr="00523879">
              <w:rPr>
                <w:rFonts w:ascii="Times New Roman" w:hAnsi="Times New Roman"/>
                <w:sz w:val="24"/>
                <w:szCs w:val="24"/>
                <w:lang w:val="en-US"/>
              </w:rPr>
              <w:t>XVI</w:t>
            </w:r>
            <w:r w:rsidRPr="00523879">
              <w:rPr>
                <w:rFonts w:ascii="Times New Roman" w:hAnsi="Times New Roman"/>
                <w:sz w:val="24"/>
                <w:szCs w:val="24"/>
              </w:rPr>
              <w:t xml:space="preserve"> – </w:t>
            </w:r>
            <w:r w:rsidRPr="00523879">
              <w:rPr>
                <w:rFonts w:ascii="Times New Roman" w:hAnsi="Times New Roman"/>
                <w:sz w:val="24"/>
                <w:szCs w:val="24"/>
                <w:lang w:val="en-US"/>
              </w:rPr>
              <w:t>XVIII</w:t>
            </w:r>
            <w:r w:rsidRPr="00523879">
              <w:rPr>
                <w:rFonts w:ascii="Times New Roman" w:hAnsi="Times New Roman"/>
                <w:sz w:val="24"/>
                <w:szCs w:val="24"/>
              </w:rPr>
              <w:t xml:space="preserve"> век.</w:t>
            </w:r>
          </w:p>
          <w:p w:rsidR="00E61BBA" w:rsidRPr="00523879" w:rsidRDefault="00E61BBA" w:rsidP="00211CCE">
            <w:pPr>
              <w:spacing w:after="0" w:line="240" w:lineRule="auto"/>
              <w:rPr>
                <w:rFonts w:ascii="Times New Roman" w:eastAsia="Times New Roman" w:hAnsi="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2014</w:t>
            </w:r>
          </w:p>
          <w:p w:rsidR="00E61BBA" w:rsidRPr="00523879" w:rsidRDefault="00E61BBA" w:rsidP="00211CCE">
            <w:pPr>
              <w:spacing w:after="0" w:line="240" w:lineRule="auto"/>
              <w:jc w:val="center"/>
              <w:rPr>
                <w:rFonts w:ascii="Times New Roman" w:eastAsia="Times New Roman" w:hAnsi="Times New Roman"/>
                <w:sz w:val="24"/>
                <w:szCs w:val="24"/>
              </w:rPr>
            </w:pPr>
          </w:p>
          <w:p w:rsidR="00E61BBA" w:rsidRPr="00523879" w:rsidRDefault="00E61BBA" w:rsidP="00211CCE">
            <w:pPr>
              <w:spacing w:after="0" w:line="240" w:lineRule="auto"/>
              <w:jc w:val="center"/>
              <w:rPr>
                <w:rFonts w:ascii="Times New Roman" w:eastAsia="Times New Roman" w:hAnsi="Times New Roman"/>
                <w:sz w:val="24"/>
                <w:szCs w:val="24"/>
              </w:rPr>
            </w:pP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2015</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www.prosv.ru/umk/5-9</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1.2.2.2.1.</w:t>
            </w:r>
            <w:r>
              <w:rPr>
                <w:rFonts w:ascii="Times New Roman" w:eastAsia="Times New Roman" w:hAnsi="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pStyle w:val="af2"/>
              <w:rPr>
                <w:sz w:val="24"/>
                <w:szCs w:val="24"/>
              </w:rPr>
            </w:pPr>
            <w:r w:rsidRPr="00523879">
              <w:rPr>
                <w:sz w:val="24"/>
                <w:szCs w:val="24"/>
              </w:rPr>
              <w:t xml:space="preserve">А. Я. </w:t>
            </w:r>
            <w:proofErr w:type="spellStart"/>
            <w:r w:rsidRPr="00523879">
              <w:rPr>
                <w:sz w:val="24"/>
                <w:szCs w:val="24"/>
              </w:rPr>
              <w:t>Юдовская</w:t>
            </w:r>
            <w:proofErr w:type="spellEnd"/>
            <w:r w:rsidRPr="00523879">
              <w:rPr>
                <w:sz w:val="24"/>
                <w:szCs w:val="24"/>
              </w:rPr>
              <w:t>, П. А.  Баранов, Л. М.  Ванюшкина; под</w:t>
            </w:r>
            <w:proofErr w:type="gramStart"/>
            <w:r w:rsidRPr="00523879">
              <w:rPr>
                <w:sz w:val="24"/>
                <w:szCs w:val="24"/>
              </w:rPr>
              <w:t>.</w:t>
            </w:r>
            <w:proofErr w:type="gramEnd"/>
            <w:r w:rsidRPr="00523879">
              <w:rPr>
                <w:sz w:val="24"/>
                <w:szCs w:val="24"/>
              </w:rPr>
              <w:t xml:space="preserve"> </w:t>
            </w:r>
            <w:proofErr w:type="gramStart"/>
            <w:r w:rsidRPr="00523879">
              <w:rPr>
                <w:sz w:val="24"/>
                <w:szCs w:val="24"/>
              </w:rPr>
              <w:t>р</w:t>
            </w:r>
            <w:proofErr w:type="gramEnd"/>
            <w:r w:rsidRPr="00523879">
              <w:rPr>
                <w:sz w:val="24"/>
                <w:szCs w:val="24"/>
              </w:rPr>
              <w:t xml:space="preserve">ед. А. А. </w:t>
            </w:r>
            <w:proofErr w:type="spellStart"/>
            <w:r w:rsidRPr="00523879">
              <w:rPr>
                <w:sz w:val="24"/>
                <w:szCs w:val="24"/>
              </w:rPr>
              <w:t>Искендерова</w:t>
            </w:r>
            <w:proofErr w:type="spellEnd"/>
            <w:r w:rsidRPr="00523879">
              <w:rPr>
                <w:sz w:val="24"/>
                <w:szCs w:val="24"/>
              </w:rPr>
              <w:t xml:space="preserve">.  </w:t>
            </w:r>
          </w:p>
          <w:p w:rsidR="00E61BBA" w:rsidRPr="00523879" w:rsidRDefault="00E61BBA" w:rsidP="006E7A71">
            <w:pPr>
              <w:pStyle w:val="af2"/>
              <w:rPr>
                <w:sz w:val="24"/>
                <w:szCs w:val="24"/>
              </w:rPr>
            </w:pPr>
          </w:p>
          <w:p w:rsidR="00E61BBA" w:rsidRPr="00523879" w:rsidRDefault="00E61BBA" w:rsidP="006E7A71">
            <w:pPr>
              <w:pStyle w:val="af2"/>
              <w:rPr>
                <w:sz w:val="24"/>
                <w:szCs w:val="24"/>
              </w:rPr>
            </w:pPr>
            <w:r w:rsidRPr="00523879">
              <w:rPr>
                <w:sz w:val="24"/>
                <w:szCs w:val="24"/>
              </w:rPr>
              <w:t xml:space="preserve">А. А. Данилов, Л. Г.  Косулина.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hAnsi="Times New Roman"/>
                <w:sz w:val="24"/>
                <w:szCs w:val="24"/>
              </w:rPr>
            </w:pPr>
            <w:r w:rsidRPr="00523879">
              <w:rPr>
                <w:rFonts w:ascii="Times New Roman" w:hAnsi="Times New Roman"/>
                <w:sz w:val="24"/>
                <w:szCs w:val="24"/>
              </w:rPr>
              <w:lastRenderedPageBreak/>
              <w:t>Всеобщая история. История Нового времени , 1500-1800.</w:t>
            </w:r>
          </w:p>
          <w:p w:rsidR="00E61BBA" w:rsidRPr="00523879" w:rsidRDefault="00E61BBA" w:rsidP="006E7A71">
            <w:pPr>
              <w:spacing w:after="0" w:line="240" w:lineRule="auto"/>
              <w:rPr>
                <w:rFonts w:ascii="Times New Roman" w:hAnsi="Times New Roman"/>
                <w:sz w:val="24"/>
                <w:szCs w:val="24"/>
              </w:rPr>
            </w:pPr>
          </w:p>
          <w:p w:rsidR="00E61BBA" w:rsidRPr="00523879" w:rsidRDefault="00E61BBA" w:rsidP="006E7A71">
            <w:pPr>
              <w:spacing w:after="0" w:line="240" w:lineRule="auto"/>
              <w:rPr>
                <w:rFonts w:ascii="Times New Roman" w:hAnsi="Times New Roman"/>
                <w:sz w:val="24"/>
                <w:szCs w:val="24"/>
              </w:rPr>
            </w:pPr>
          </w:p>
          <w:p w:rsidR="00E61BBA" w:rsidRPr="00523879" w:rsidRDefault="00E61BBA" w:rsidP="006E7A71">
            <w:pPr>
              <w:spacing w:after="0" w:line="240" w:lineRule="auto"/>
              <w:rPr>
                <w:rFonts w:ascii="Times New Roman" w:hAnsi="Times New Roman"/>
                <w:sz w:val="24"/>
                <w:szCs w:val="24"/>
              </w:rPr>
            </w:pPr>
            <w:r w:rsidRPr="00523879">
              <w:rPr>
                <w:rFonts w:ascii="Times New Roman" w:hAnsi="Times New Roman"/>
                <w:sz w:val="24"/>
                <w:szCs w:val="24"/>
              </w:rPr>
              <w:t>История России</w:t>
            </w:r>
            <w:proofErr w:type="gramStart"/>
            <w:r w:rsidRPr="00523879">
              <w:rPr>
                <w:rFonts w:ascii="Times New Roman" w:hAnsi="Times New Roman"/>
                <w:sz w:val="24"/>
                <w:szCs w:val="24"/>
              </w:rPr>
              <w:t xml:space="preserve"> .</w:t>
            </w:r>
            <w:proofErr w:type="gramEnd"/>
            <w:r w:rsidRPr="00523879">
              <w:rPr>
                <w:rFonts w:ascii="Times New Roman" w:hAnsi="Times New Roman"/>
                <w:sz w:val="24"/>
                <w:szCs w:val="24"/>
              </w:rPr>
              <w:t xml:space="preserve"> Конец </w:t>
            </w:r>
            <w:r w:rsidRPr="00523879">
              <w:rPr>
                <w:rFonts w:ascii="Times New Roman" w:hAnsi="Times New Roman"/>
                <w:sz w:val="24"/>
                <w:szCs w:val="24"/>
                <w:lang w:val="en-US"/>
              </w:rPr>
              <w:t>XVI</w:t>
            </w:r>
            <w:r w:rsidRPr="00523879">
              <w:rPr>
                <w:rFonts w:ascii="Times New Roman" w:hAnsi="Times New Roman"/>
                <w:sz w:val="24"/>
                <w:szCs w:val="24"/>
              </w:rPr>
              <w:t xml:space="preserve"> – </w:t>
            </w:r>
            <w:r w:rsidRPr="00523879">
              <w:rPr>
                <w:rFonts w:ascii="Times New Roman" w:hAnsi="Times New Roman"/>
                <w:sz w:val="24"/>
                <w:szCs w:val="24"/>
                <w:lang w:val="en-US"/>
              </w:rPr>
              <w:t>XVIII</w:t>
            </w:r>
            <w:r w:rsidRPr="00523879">
              <w:rPr>
                <w:rFonts w:ascii="Times New Roman" w:hAnsi="Times New Roman"/>
                <w:sz w:val="24"/>
                <w:szCs w:val="24"/>
              </w:rPr>
              <w:t xml:space="preserve"> век.</w:t>
            </w:r>
          </w:p>
          <w:p w:rsidR="00E61BBA" w:rsidRPr="00523879" w:rsidRDefault="00E61BBA" w:rsidP="006E7A71">
            <w:pPr>
              <w:spacing w:after="0" w:line="240" w:lineRule="auto"/>
              <w:rPr>
                <w:rFonts w:ascii="Times New Roman" w:eastAsia="Times New Roman" w:hAnsi="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w:t>
            </w:r>
          </w:p>
          <w:p w:rsidR="00E61BBA" w:rsidRPr="00523879" w:rsidRDefault="00E61BBA" w:rsidP="006E7A71">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Pr>
                <w:rFonts w:ascii="Times New Roman" w:eastAsia="Times New Roman" w:hAnsi="Times New Roman"/>
                <w:sz w:val="24"/>
                <w:szCs w:val="24"/>
              </w:rPr>
              <w:t>8</w:t>
            </w:r>
          </w:p>
          <w:p w:rsidR="00E61BBA" w:rsidRPr="00523879" w:rsidRDefault="00E61BBA" w:rsidP="006E7A71">
            <w:pPr>
              <w:spacing w:after="0" w:line="240" w:lineRule="auto"/>
              <w:jc w:val="center"/>
              <w:rPr>
                <w:rFonts w:ascii="Times New Roman" w:eastAsia="Times New Roman" w:hAnsi="Times New Roman"/>
                <w:sz w:val="24"/>
                <w:szCs w:val="24"/>
              </w:rPr>
            </w:pPr>
          </w:p>
          <w:p w:rsidR="00E61BBA" w:rsidRPr="00523879" w:rsidRDefault="00E61BBA" w:rsidP="006E7A71">
            <w:pPr>
              <w:spacing w:after="0" w:line="240" w:lineRule="auto"/>
              <w:jc w:val="center"/>
              <w:rPr>
                <w:rFonts w:ascii="Times New Roman" w:eastAsia="Times New Roman" w:hAnsi="Times New Roman"/>
                <w:sz w:val="24"/>
                <w:szCs w:val="24"/>
              </w:rPr>
            </w:pPr>
          </w:p>
          <w:p w:rsidR="00E61BBA" w:rsidRPr="00523879" w:rsidRDefault="00E61BBA" w:rsidP="006E7A71">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w:t>
            </w:r>
          </w:p>
          <w:p w:rsidR="00E61BBA" w:rsidRPr="00523879" w:rsidRDefault="00E61BBA" w:rsidP="006E7A71">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2015</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proofErr w:type="spellStart"/>
            <w:r w:rsidRPr="00523879">
              <w:rPr>
                <w:rFonts w:ascii="Times New Roman" w:eastAsia="Times New Roman" w:hAnsi="Times New Roman"/>
                <w:sz w:val="24"/>
                <w:szCs w:val="24"/>
              </w:rPr>
              <w:lastRenderedPageBreak/>
              <w:t>www.prosv.ru</w:t>
            </w:r>
            <w:proofErr w:type="spell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rPr>
              <w:t>umk</w:t>
            </w:r>
            <w:proofErr w:type="spellEnd"/>
            <w:r w:rsidRPr="00523879">
              <w:rPr>
                <w:rFonts w:ascii="Times New Roman" w:eastAsia="Times New Roman" w:hAnsi="Times New Roman"/>
                <w:sz w:val="24"/>
                <w:szCs w:val="24"/>
              </w:rPr>
              <w:t>/5-9</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lastRenderedPageBreak/>
              <w:t>1.2.2.3</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Обществознание (учебный предмет)</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1.2.2.3.3.1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 Л. Н.Боголюбов, Н. И.  Городецкая, Л. Ф. Иванова  и др. под ред. Л. Н.Боголюбова, Л. Ф.  Ивановой.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b/>
                <w:sz w:val="24"/>
                <w:szCs w:val="24"/>
              </w:rPr>
            </w:pPr>
            <w:r w:rsidRPr="00523879">
              <w:rPr>
                <w:rFonts w:ascii="Times New Roman" w:eastAsia="Times New Roman" w:hAnsi="Times New Roman"/>
                <w:sz w:val="24"/>
                <w:szCs w:val="24"/>
              </w:rPr>
              <w:t>Обществознание</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r w:rsidRPr="00523879">
              <w:rPr>
                <w:rFonts w:ascii="Times New Roman" w:eastAsia="Times New Roman" w:hAnsi="Times New Roman"/>
                <w:sz w:val="24"/>
                <w:szCs w:val="24"/>
              </w:rPr>
              <w:br/>
              <w:t>2016</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t>
            </w:r>
            <w:proofErr w:type="gramStart"/>
            <w:r w:rsidRPr="00523879">
              <w:rPr>
                <w:rFonts w:ascii="Times New Roman" w:eastAsia="Times New Roman" w:hAnsi="Times New Roman"/>
                <w:sz w:val="24"/>
                <w:szCs w:val="24"/>
              </w:rPr>
              <w:t xml:space="preserve"> :</w:t>
            </w:r>
            <w:proofErr w:type="gramEnd"/>
            <w:r w:rsidRPr="00523879">
              <w:rPr>
                <w:rFonts w:ascii="Times New Roman" w:eastAsia="Times New Roman" w:hAnsi="Times New Roman"/>
                <w:sz w:val="24"/>
                <w:szCs w:val="24"/>
              </w:rPr>
              <w:t>//www. drofa. ru/3 6/</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1.2.2.3.3.2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Л. Н.Боголюбов, Н. И.  Городецкая, Л. Ф. Иванова  и др. под ред. Л. Н.Боголюбова, Л. Ф.  Ивановой.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Обществознание</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r w:rsidRPr="00523879">
              <w:rPr>
                <w:rFonts w:ascii="Times New Roman" w:eastAsia="Times New Roman" w:hAnsi="Times New Roman"/>
                <w:sz w:val="24"/>
                <w:szCs w:val="24"/>
              </w:rPr>
              <w:br/>
              <w:t>2016</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t>
            </w:r>
            <w:proofErr w:type="gramStart"/>
            <w:r w:rsidRPr="00523879">
              <w:rPr>
                <w:rFonts w:ascii="Times New Roman" w:eastAsia="Times New Roman" w:hAnsi="Times New Roman"/>
                <w:sz w:val="24"/>
                <w:szCs w:val="24"/>
              </w:rPr>
              <w:t xml:space="preserve"> :</w:t>
            </w:r>
            <w:proofErr w:type="gramEnd"/>
            <w:r w:rsidRPr="00523879">
              <w:rPr>
                <w:rFonts w:ascii="Times New Roman" w:eastAsia="Times New Roman" w:hAnsi="Times New Roman"/>
                <w:sz w:val="24"/>
                <w:szCs w:val="24"/>
              </w:rPr>
              <w:t>//www. drofa. ru/3 6/</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1.2.2.3.3.3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Л. Н.Боголюбов, Н. И.  Городецкая, Л. Ф. Иванова  и др. под ред. Л. Н.Боголюбова, Л. Ф.  Ивановой.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Обществознание</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r w:rsidRPr="00523879">
              <w:rPr>
                <w:rFonts w:ascii="Times New Roman" w:eastAsia="Times New Roman" w:hAnsi="Times New Roman"/>
                <w:sz w:val="24"/>
                <w:szCs w:val="24"/>
              </w:rPr>
              <w:br/>
              <w:t>2017</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t>
            </w:r>
            <w:proofErr w:type="gramStart"/>
            <w:r w:rsidRPr="00523879">
              <w:rPr>
                <w:rFonts w:ascii="Times New Roman" w:eastAsia="Times New Roman" w:hAnsi="Times New Roman"/>
                <w:sz w:val="24"/>
                <w:szCs w:val="24"/>
              </w:rPr>
              <w:t xml:space="preserve"> :</w:t>
            </w:r>
            <w:proofErr w:type="gramEnd"/>
            <w:r w:rsidRPr="00523879">
              <w:rPr>
                <w:rFonts w:ascii="Times New Roman" w:eastAsia="Times New Roman" w:hAnsi="Times New Roman"/>
                <w:sz w:val="24"/>
                <w:szCs w:val="24"/>
              </w:rPr>
              <w:t>//www. drofa. ru/3 6/</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1.2.2.3.3.</w:t>
            </w:r>
            <w:r>
              <w:rPr>
                <w:rFonts w:ascii="Times New Roman" w:eastAsia="Times New Roman" w:hAnsi="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Л. Н.Боголюбов, Н. И.  Городецкая, Л. Ф. Иванова  и др. под ред. Л. Н.Боголюбова, Л. Ф.  Ивановой.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Обществознание</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r w:rsidRPr="00523879">
              <w:rPr>
                <w:rFonts w:ascii="Times New Roman" w:eastAsia="Times New Roman" w:hAnsi="Times New Roman"/>
                <w:sz w:val="24"/>
                <w:szCs w:val="24"/>
              </w:rPr>
              <w:br/>
              <w:t>201</w:t>
            </w:r>
            <w:r>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proofErr w:type="spellStart"/>
            <w:r w:rsidRPr="00523879">
              <w:rPr>
                <w:rFonts w:ascii="Times New Roman" w:eastAsia="Times New Roman" w:hAnsi="Times New Roman"/>
                <w:sz w:val="24"/>
                <w:szCs w:val="24"/>
              </w:rPr>
              <w:t>http</w:t>
            </w:r>
            <w:proofErr w:type="spellEnd"/>
            <w:proofErr w:type="gramStart"/>
            <w:r w:rsidRPr="00523879">
              <w:rPr>
                <w:rFonts w:ascii="Times New Roman" w:eastAsia="Times New Roman" w:hAnsi="Times New Roman"/>
                <w:sz w:val="24"/>
                <w:szCs w:val="24"/>
              </w:rPr>
              <w:t xml:space="preserve"> :</w:t>
            </w:r>
            <w:proofErr w:type="gramEnd"/>
            <w:r w:rsidRPr="00523879">
              <w:rPr>
                <w:rFonts w:ascii="Times New Roman" w:eastAsia="Times New Roman" w:hAnsi="Times New Roman"/>
                <w:sz w:val="24"/>
                <w:szCs w:val="24"/>
              </w:rPr>
              <w:t>//</w:t>
            </w:r>
            <w:proofErr w:type="spellStart"/>
            <w:r w:rsidRPr="00523879">
              <w:rPr>
                <w:rFonts w:ascii="Times New Roman" w:eastAsia="Times New Roman" w:hAnsi="Times New Roman"/>
                <w:sz w:val="24"/>
                <w:szCs w:val="24"/>
              </w:rPr>
              <w:t>www</w:t>
            </w:r>
            <w:proofErr w:type="spellEnd"/>
            <w:r w:rsidRPr="00523879">
              <w:rPr>
                <w:rFonts w:ascii="Times New Roman" w:eastAsia="Times New Roman" w:hAnsi="Times New Roman"/>
                <w:sz w:val="24"/>
                <w:szCs w:val="24"/>
              </w:rPr>
              <w:t xml:space="preserve">. </w:t>
            </w:r>
            <w:proofErr w:type="spellStart"/>
            <w:r w:rsidRPr="00523879">
              <w:rPr>
                <w:rFonts w:ascii="Times New Roman" w:eastAsia="Times New Roman" w:hAnsi="Times New Roman"/>
                <w:sz w:val="24"/>
                <w:szCs w:val="24"/>
              </w:rPr>
              <w:t>drofa</w:t>
            </w:r>
            <w:proofErr w:type="spellEnd"/>
            <w:r w:rsidRPr="00523879">
              <w:rPr>
                <w:rFonts w:ascii="Times New Roman" w:eastAsia="Times New Roman" w:hAnsi="Times New Roman"/>
                <w:sz w:val="24"/>
                <w:szCs w:val="24"/>
              </w:rPr>
              <w:t xml:space="preserve">. </w:t>
            </w:r>
            <w:proofErr w:type="spellStart"/>
            <w:r w:rsidRPr="00523879">
              <w:rPr>
                <w:rFonts w:ascii="Times New Roman" w:eastAsia="Times New Roman" w:hAnsi="Times New Roman"/>
                <w:sz w:val="24"/>
                <w:szCs w:val="24"/>
              </w:rPr>
              <w:t>ru</w:t>
            </w:r>
            <w:proofErr w:type="spellEnd"/>
            <w:r w:rsidRPr="00523879">
              <w:rPr>
                <w:rFonts w:ascii="Times New Roman" w:eastAsia="Times New Roman" w:hAnsi="Times New Roman"/>
                <w:sz w:val="24"/>
                <w:szCs w:val="24"/>
              </w:rPr>
              <w:t>/3 6/</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1.2.2.4</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География (учебный предмет)</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1.2.2.4.3.1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both"/>
              <w:rPr>
                <w:rFonts w:ascii="Times New Roman" w:eastAsia="Times New Roman" w:hAnsi="Times New Roman"/>
                <w:sz w:val="24"/>
                <w:szCs w:val="24"/>
              </w:rPr>
            </w:pPr>
            <w:r w:rsidRPr="00523879">
              <w:rPr>
                <w:rFonts w:ascii="Times New Roman" w:eastAsia="Times New Roman" w:hAnsi="Times New Roman"/>
                <w:sz w:val="24"/>
                <w:szCs w:val="24"/>
              </w:rPr>
              <w:t>Баринова И.И.,Плешаков А.А., Сононин Н.И.</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География. Начальный курс.</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2015</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lang w:val="en-US"/>
              </w:rPr>
            </w:pPr>
            <w:r w:rsidRPr="00523879">
              <w:rPr>
                <w:rFonts w:ascii="Times New Roman" w:hAnsi="Times New Roman"/>
                <w:sz w:val="24"/>
                <w:szCs w:val="24"/>
              </w:rPr>
              <w:t>http://www.drofa.ru/37/</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1.2.2.4.3.2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both"/>
              <w:rPr>
                <w:rFonts w:ascii="Times New Roman" w:eastAsia="Times New Roman" w:hAnsi="Times New Roman"/>
                <w:sz w:val="24"/>
                <w:szCs w:val="24"/>
              </w:rPr>
            </w:pPr>
            <w:r w:rsidRPr="00523879">
              <w:rPr>
                <w:rFonts w:ascii="Times New Roman" w:hAnsi="Times New Roman"/>
                <w:sz w:val="24"/>
                <w:szCs w:val="24"/>
              </w:rPr>
              <w:t>Т. П. Герасимова</w:t>
            </w:r>
            <w:proofErr w:type="gramStart"/>
            <w:r w:rsidRPr="00523879">
              <w:rPr>
                <w:rFonts w:ascii="Times New Roman" w:hAnsi="Times New Roman"/>
                <w:sz w:val="24"/>
                <w:szCs w:val="24"/>
              </w:rPr>
              <w:t>,Н</w:t>
            </w:r>
            <w:proofErr w:type="gramEnd"/>
            <w:r w:rsidRPr="00523879">
              <w:rPr>
                <w:rFonts w:ascii="Times New Roman" w:hAnsi="Times New Roman"/>
                <w:sz w:val="24"/>
                <w:szCs w:val="24"/>
              </w:rPr>
              <w:t xml:space="preserve">. П.  Неклюкова.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 </w:t>
            </w:r>
            <w:r w:rsidRPr="00523879">
              <w:rPr>
                <w:rFonts w:ascii="Times New Roman" w:hAnsi="Times New Roman"/>
                <w:sz w:val="24"/>
                <w:szCs w:val="24"/>
              </w:rPr>
              <w:t>География. Начальный курс.</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2016</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http://www.drofa.ru/37/</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1.2.2.4.3.3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both"/>
              <w:rPr>
                <w:rFonts w:ascii="Times New Roman" w:eastAsia="Times New Roman" w:hAnsi="Times New Roman"/>
                <w:sz w:val="24"/>
                <w:szCs w:val="24"/>
              </w:rPr>
            </w:pPr>
            <w:r w:rsidRPr="00523879">
              <w:rPr>
                <w:rFonts w:ascii="Times New Roman" w:hAnsi="Times New Roman"/>
                <w:sz w:val="24"/>
                <w:szCs w:val="24"/>
              </w:rPr>
              <w:t xml:space="preserve">В. А. Коринская, И. В.  Душина, В. А.  Щенев. География: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 </w:t>
            </w:r>
            <w:r w:rsidRPr="00523879">
              <w:rPr>
                <w:rFonts w:ascii="Times New Roman" w:hAnsi="Times New Roman"/>
                <w:sz w:val="24"/>
                <w:szCs w:val="24"/>
              </w:rPr>
              <w:t>География материков и океанов</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2014</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http://www.drofa.ru/37/</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lastRenderedPageBreak/>
              <w:t>1.2.2.4.3.</w:t>
            </w:r>
            <w:r>
              <w:rPr>
                <w:rFonts w:ascii="Times New Roman" w:eastAsia="Times New Roman" w:hAnsi="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both"/>
              <w:rPr>
                <w:rFonts w:ascii="Times New Roman" w:eastAsia="Times New Roman" w:hAnsi="Times New Roman"/>
                <w:sz w:val="24"/>
                <w:szCs w:val="24"/>
              </w:rPr>
            </w:pPr>
            <w:r w:rsidRPr="00523879">
              <w:rPr>
                <w:rFonts w:ascii="Times New Roman" w:hAnsi="Times New Roman"/>
                <w:sz w:val="24"/>
                <w:szCs w:val="24"/>
              </w:rPr>
              <w:t xml:space="preserve">В. А. </w:t>
            </w:r>
            <w:proofErr w:type="spellStart"/>
            <w:r w:rsidRPr="00523879">
              <w:rPr>
                <w:rFonts w:ascii="Times New Roman" w:hAnsi="Times New Roman"/>
                <w:sz w:val="24"/>
                <w:szCs w:val="24"/>
              </w:rPr>
              <w:t>Коринская</w:t>
            </w:r>
            <w:proofErr w:type="spellEnd"/>
            <w:r w:rsidRPr="00523879">
              <w:rPr>
                <w:rFonts w:ascii="Times New Roman" w:hAnsi="Times New Roman"/>
                <w:sz w:val="24"/>
                <w:szCs w:val="24"/>
              </w:rPr>
              <w:t xml:space="preserve">, И. В.  </w:t>
            </w:r>
            <w:proofErr w:type="spellStart"/>
            <w:r w:rsidRPr="00523879">
              <w:rPr>
                <w:rFonts w:ascii="Times New Roman" w:hAnsi="Times New Roman"/>
                <w:sz w:val="24"/>
                <w:szCs w:val="24"/>
              </w:rPr>
              <w:t>Душина</w:t>
            </w:r>
            <w:proofErr w:type="spellEnd"/>
            <w:r w:rsidRPr="00523879">
              <w:rPr>
                <w:rFonts w:ascii="Times New Roman" w:hAnsi="Times New Roman"/>
                <w:sz w:val="24"/>
                <w:szCs w:val="24"/>
              </w:rPr>
              <w:t xml:space="preserve">, В. А.  </w:t>
            </w:r>
            <w:proofErr w:type="spellStart"/>
            <w:r w:rsidRPr="00523879">
              <w:rPr>
                <w:rFonts w:ascii="Times New Roman" w:hAnsi="Times New Roman"/>
                <w:sz w:val="24"/>
                <w:szCs w:val="24"/>
              </w:rPr>
              <w:t>Щенев</w:t>
            </w:r>
            <w:proofErr w:type="spellEnd"/>
            <w:r w:rsidRPr="00523879">
              <w:rPr>
                <w:rFonts w:ascii="Times New Roman" w:hAnsi="Times New Roman"/>
                <w:sz w:val="24"/>
                <w:szCs w:val="24"/>
              </w:rPr>
              <w:t xml:space="preserve">. География: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 </w:t>
            </w:r>
            <w:r w:rsidRPr="00523879">
              <w:rPr>
                <w:rFonts w:ascii="Times New Roman" w:hAnsi="Times New Roman"/>
                <w:sz w:val="24"/>
                <w:szCs w:val="24"/>
              </w:rPr>
              <w:t>География материков и океанов</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E61BBA">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hAnsi="Times New Roman"/>
                <w:sz w:val="24"/>
                <w:szCs w:val="24"/>
              </w:rPr>
              <w:t>http://www.drofa.ru/37/</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3"/>
              <w:rPr>
                <w:rFonts w:ascii="Times New Roman" w:eastAsia="Times New Roman" w:hAnsi="Times New Roman"/>
                <w:b/>
                <w:sz w:val="24"/>
                <w:szCs w:val="24"/>
              </w:rPr>
            </w:pPr>
            <w:r w:rsidRPr="00523879">
              <w:rPr>
                <w:rFonts w:ascii="Times New Roman" w:eastAsia="Times New Roman" w:hAnsi="Times New Roman"/>
                <w:b/>
                <w:sz w:val="24"/>
                <w:szCs w:val="24"/>
              </w:rPr>
              <w:t>1.2.3.</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Математика и информатика (предметная область)</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1.2.3.1</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Математика (учебный предмет)</w:t>
            </w:r>
          </w:p>
        </w:tc>
      </w:tr>
      <w:tr w:rsidR="00E61BBA" w:rsidRPr="00BB235B"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1.2.3.1.6.1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А. Г.</w:t>
            </w:r>
            <w:proofErr w:type="gramStart"/>
            <w:r w:rsidRPr="00523879">
              <w:rPr>
                <w:rFonts w:ascii="Times New Roman" w:hAnsi="Times New Roman"/>
                <w:sz w:val="24"/>
                <w:szCs w:val="24"/>
              </w:rPr>
              <w:t>Мерзляк</w:t>
            </w:r>
            <w:proofErr w:type="gramEnd"/>
            <w:r w:rsidRPr="00523879">
              <w:rPr>
                <w:rFonts w:ascii="Times New Roman" w:hAnsi="Times New Roman"/>
                <w:sz w:val="24"/>
                <w:szCs w:val="24"/>
              </w:rPr>
              <w:t xml:space="preserve">, В. Б.  Полонский, М. С. Якир.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Математика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hAnsi="Times New Roman"/>
                <w:sz w:val="24"/>
                <w:szCs w:val="24"/>
              </w:rPr>
              <w:t>ВЕНТАНА-ГРАФ 2016</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lang w:val="en-US"/>
              </w:rPr>
            </w:pPr>
            <w:proofErr w:type="gramStart"/>
            <w:r w:rsidRPr="00523879">
              <w:rPr>
                <w:rFonts w:ascii="Times New Roman" w:hAnsi="Times New Roman"/>
                <w:sz w:val="24"/>
                <w:szCs w:val="24"/>
                <w:lang w:val="en-US"/>
              </w:rPr>
              <w:t>http</w:t>
            </w:r>
            <w:proofErr w:type="gramEnd"/>
            <w:r w:rsidRPr="00523879">
              <w:rPr>
                <w:rFonts w:ascii="Times New Roman" w:hAnsi="Times New Roman"/>
                <w:sz w:val="24"/>
                <w:szCs w:val="24"/>
                <w:lang w:val="en-US"/>
              </w:rPr>
              <w:t xml:space="preserve"> ://www. vgf.ru/</w:t>
            </w:r>
            <w:proofErr w:type="spellStart"/>
            <w:r w:rsidRPr="00523879">
              <w:rPr>
                <w:rFonts w:ascii="Times New Roman" w:hAnsi="Times New Roman"/>
                <w:sz w:val="24"/>
                <w:szCs w:val="24"/>
                <w:lang w:val="en-US"/>
              </w:rPr>
              <w:t>matemM</w:t>
            </w:r>
            <w:proofErr w:type="spellEnd"/>
          </w:p>
        </w:tc>
      </w:tr>
      <w:tr w:rsidR="00E61BBA" w:rsidRPr="00BB235B"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1.2.3.1.6.2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А. Г.</w:t>
            </w:r>
            <w:proofErr w:type="gramStart"/>
            <w:r w:rsidRPr="00523879">
              <w:rPr>
                <w:rFonts w:ascii="Times New Roman" w:hAnsi="Times New Roman"/>
                <w:sz w:val="24"/>
                <w:szCs w:val="24"/>
              </w:rPr>
              <w:t>Мерзляк</w:t>
            </w:r>
            <w:proofErr w:type="gramEnd"/>
            <w:r w:rsidRPr="00523879">
              <w:rPr>
                <w:rFonts w:ascii="Times New Roman" w:hAnsi="Times New Roman"/>
                <w:sz w:val="24"/>
                <w:szCs w:val="24"/>
              </w:rPr>
              <w:t xml:space="preserve">, В. Б.  Полонский, М. С. Якир.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Математика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hAnsi="Times New Roman"/>
                <w:sz w:val="24"/>
                <w:szCs w:val="24"/>
              </w:rPr>
              <w:t>ВЕНТАНА-ГРАФ 2016</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lang w:val="en-US"/>
              </w:rPr>
            </w:pPr>
            <w:proofErr w:type="gramStart"/>
            <w:r w:rsidRPr="00523879">
              <w:rPr>
                <w:rFonts w:ascii="Times New Roman" w:hAnsi="Times New Roman"/>
                <w:sz w:val="24"/>
                <w:szCs w:val="24"/>
                <w:lang w:val="en-US"/>
              </w:rPr>
              <w:t>http</w:t>
            </w:r>
            <w:proofErr w:type="gramEnd"/>
            <w:r w:rsidRPr="00523879">
              <w:rPr>
                <w:rFonts w:ascii="Times New Roman" w:hAnsi="Times New Roman"/>
                <w:sz w:val="24"/>
                <w:szCs w:val="24"/>
                <w:lang w:val="en-US"/>
              </w:rPr>
              <w:t xml:space="preserve"> ://www. vgf.ru/</w:t>
            </w:r>
            <w:proofErr w:type="spellStart"/>
            <w:r w:rsidRPr="00523879">
              <w:rPr>
                <w:rFonts w:ascii="Times New Roman" w:hAnsi="Times New Roman"/>
                <w:sz w:val="24"/>
                <w:szCs w:val="24"/>
                <w:lang w:val="en-US"/>
              </w:rPr>
              <w:t>matemM</w:t>
            </w:r>
            <w:proofErr w:type="spellEnd"/>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1.2.3.1</w:t>
            </w:r>
          </w:p>
        </w:tc>
        <w:tc>
          <w:tcPr>
            <w:tcW w:w="9538" w:type="dxa"/>
            <w:gridSpan w:val="8"/>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b/>
                <w:sz w:val="24"/>
                <w:szCs w:val="24"/>
              </w:rPr>
              <w:t>Алгебра (учебный предмет)</w:t>
            </w:r>
          </w:p>
        </w:tc>
        <w:tc>
          <w:tcPr>
            <w:tcW w:w="3488" w:type="dxa"/>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spacing w:after="0" w:line="240" w:lineRule="auto"/>
              <w:rPr>
                <w:rFonts w:ascii="Times New Roman" w:eastAsia="Times New Roman" w:hAnsi="Times New Roman"/>
                <w:sz w:val="24"/>
                <w:szCs w:val="24"/>
              </w:rPr>
            </w:pPr>
          </w:p>
        </w:tc>
      </w:tr>
      <w:tr w:rsidR="00E61BBA" w:rsidRPr="00BB235B"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1.2.3.1.6.1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А. Г.</w:t>
            </w:r>
            <w:proofErr w:type="gramStart"/>
            <w:r w:rsidRPr="00523879">
              <w:rPr>
                <w:rFonts w:ascii="Times New Roman" w:hAnsi="Times New Roman"/>
                <w:sz w:val="24"/>
                <w:szCs w:val="24"/>
              </w:rPr>
              <w:t>Мерзляк</w:t>
            </w:r>
            <w:proofErr w:type="gramEnd"/>
            <w:r w:rsidRPr="00523879">
              <w:rPr>
                <w:rFonts w:ascii="Times New Roman" w:hAnsi="Times New Roman"/>
                <w:sz w:val="24"/>
                <w:szCs w:val="24"/>
              </w:rPr>
              <w:t xml:space="preserve">, В. Б.  Полонский, М. С. Якир.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Алгебра</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hAnsi="Times New Roman"/>
                <w:sz w:val="24"/>
                <w:szCs w:val="24"/>
              </w:rPr>
              <w:t>ВЕНТАНА-ГРАФ 2017</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lang w:val="en-US"/>
              </w:rPr>
            </w:pPr>
            <w:proofErr w:type="gramStart"/>
            <w:r w:rsidRPr="00523879">
              <w:rPr>
                <w:rFonts w:ascii="Times New Roman" w:hAnsi="Times New Roman"/>
                <w:sz w:val="24"/>
                <w:szCs w:val="24"/>
                <w:lang w:val="en-US"/>
              </w:rPr>
              <w:t>http</w:t>
            </w:r>
            <w:proofErr w:type="gramEnd"/>
            <w:r w:rsidRPr="00523879">
              <w:rPr>
                <w:rFonts w:ascii="Times New Roman" w:hAnsi="Times New Roman"/>
                <w:sz w:val="24"/>
                <w:szCs w:val="24"/>
                <w:lang w:val="en-US"/>
              </w:rPr>
              <w:t xml:space="preserve"> ://www. </w:t>
            </w:r>
            <w:proofErr w:type="spellStart"/>
            <w:proofErr w:type="gramStart"/>
            <w:r w:rsidRPr="00523879">
              <w:rPr>
                <w:rFonts w:ascii="Times New Roman" w:hAnsi="Times New Roman"/>
                <w:sz w:val="24"/>
                <w:szCs w:val="24"/>
                <w:lang w:val="en-US"/>
              </w:rPr>
              <w:t>vgf</w:t>
            </w:r>
            <w:proofErr w:type="spellEnd"/>
            <w:proofErr w:type="gramEnd"/>
            <w:r w:rsidRPr="00523879">
              <w:rPr>
                <w:rFonts w:ascii="Times New Roman" w:hAnsi="Times New Roman"/>
                <w:sz w:val="24"/>
                <w:szCs w:val="24"/>
                <w:lang w:val="en-US"/>
              </w:rPr>
              <w:t xml:space="preserve">. </w:t>
            </w:r>
            <w:proofErr w:type="spellStart"/>
            <w:r w:rsidRPr="00523879">
              <w:rPr>
                <w:rFonts w:ascii="Times New Roman" w:hAnsi="Times New Roman"/>
                <w:sz w:val="24"/>
                <w:szCs w:val="24"/>
                <w:lang w:val="en-US"/>
              </w:rPr>
              <w:t>ru</w:t>
            </w:r>
            <w:proofErr w:type="spellEnd"/>
            <w:r w:rsidRPr="00523879">
              <w:rPr>
                <w:rFonts w:ascii="Times New Roman" w:hAnsi="Times New Roman"/>
                <w:sz w:val="24"/>
                <w:szCs w:val="24"/>
                <w:lang w:val="en-US"/>
              </w:rPr>
              <w:t>/</w:t>
            </w:r>
            <w:proofErr w:type="spellStart"/>
            <w:r w:rsidRPr="00523879">
              <w:rPr>
                <w:rFonts w:ascii="Times New Roman" w:hAnsi="Times New Roman"/>
                <w:sz w:val="24"/>
                <w:szCs w:val="24"/>
                <w:lang w:val="en-US"/>
              </w:rPr>
              <w:t>alg</w:t>
            </w:r>
            <w:proofErr w:type="spellEnd"/>
          </w:p>
        </w:tc>
      </w:tr>
      <w:tr w:rsidR="00E61BBA" w:rsidRPr="00BB235B"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1.2.3.1.6.</w:t>
            </w:r>
            <w:r>
              <w:rPr>
                <w:rFonts w:ascii="Times New Roman" w:eastAsia="Times New Roman" w:hAnsi="Times New Roman"/>
                <w:sz w:val="24"/>
                <w:szCs w:val="24"/>
              </w:rPr>
              <w:t>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hAnsi="Times New Roman"/>
                <w:sz w:val="24"/>
                <w:szCs w:val="24"/>
              </w:rPr>
              <w:t>А. Г.</w:t>
            </w:r>
            <w:proofErr w:type="gramStart"/>
            <w:r w:rsidRPr="00523879">
              <w:rPr>
                <w:rFonts w:ascii="Times New Roman" w:hAnsi="Times New Roman"/>
                <w:sz w:val="24"/>
                <w:szCs w:val="24"/>
              </w:rPr>
              <w:t>Мерзляк</w:t>
            </w:r>
            <w:proofErr w:type="gramEnd"/>
            <w:r w:rsidRPr="00523879">
              <w:rPr>
                <w:rFonts w:ascii="Times New Roman" w:hAnsi="Times New Roman"/>
                <w:sz w:val="24"/>
                <w:szCs w:val="24"/>
              </w:rPr>
              <w:t xml:space="preserve">, В. Б.  Полонский, М. С. Якир.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Алгебра</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jc w:val="center"/>
              <w:rPr>
                <w:rFonts w:ascii="Times New Roman" w:eastAsia="Times New Roman" w:hAnsi="Times New Roman"/>
                <w:sz w:val="24"/>
                <w:szCs w:val="24"/>
              </w:rPr>
            </w:pPr>
            <w:proofErr w:type="spellStart"/>
            <w:r w:rsidRPr="00523879">
              <w:rPr>
                <w:rFonts w:ascii="Times New Roman" w:hAnsi="Times New Roman"/>
                <w:sz w:val="24"/>
                <w:szCs w:val="24"/>
              </w:rPr>
              <w:t>ВЕНТАНА-ГРАФ</w:t>
            </w:r>
            <w:proofErr w:type="spellEnd"/>
            <w:r w:rsidRPr="00523879">
              <w:rPr>
                <w:rFonts w:ascii="Times New Roman" w:hAnsi="Times New Roman"/>
                <w:sz w:val="24"/>
                <w:szCs w:val="24"/>
              </w:rPr>
              <w:t xml:space="preserve"> 201</w:t>
            </w:r>
            <w:r>
              <w:rPr>
                <w:rFonts w:ascii="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lang w:val="en-US"/>
              </w:rPr>
            </w:pPr>
            <w:proofErr w:type="gramStart"/>
            <w:r w:rsidRPr="00523879">
              <w:rPr>
                <w:rFonts w:ascii="Times New Roman" w:hAnsi="Times New Roman"/>
                <w:sz w:val="24"/>
                <w:szCs w:val="24"/>
                <w:lang w:val="en-US"/>
              </w:rPr>
              <w:t>http</w:t>
            </w:r>
            <w:proofErr w:type="gramEnd"/>
            <w:r w:rsidRPr="00523879">
              <w:rPr>
                <w:rFonts w:ascii="Times New Roman" w:hAnsi="Times New Roman"/>
                <w:sz w:val="24"/>
                <w:szCs w:val="24"/>
                <w:lang w:val="en-US"/>
              </w:rPr>
              <w:t xml:space="preserve"> ://www. </w:t>
            </w:r>
            <w:proofErr w:type="spellStart"/>
            <w:proofErr w:type="gramStart"/>
            <w:r w:rsidRPr="00523879">
              <w:rPr>
                <w:rFonts w:ascii="Times New Roman" w:hAnsi="Times New Roman"/>
                <w:sz w:val="24"/>
                <w:szCs w:val="24"/>
                <w:lang w:val="en-US"/>
              </w:rPr>
              <w:t>vgf</w:t>
            </w:r>
            <w:proofErr w:type="spellEnd"/>
            <w:proofErr w:type="gramEnd"/>
            <w:r w:rsidRPr="00523879">
              <w:rPr>
                <w:rFonts w:ascii="Times New Roman" w:hAnsi="Times New Roman"/>
                <w:sz w:val="24"/>
                <w:szCs w:val="24"/>
                <w:lang w:val="en-US"/>
              </w:rPr>
              <w:t xml:space="preserve">. </w:t>
            </w:r>
            <w:proofErr w:type="spellStart"/>
            <w:r w:rsidRPr="00523879">
              <w:rPr>
                <w:rFonts w:ascii="Times New Roman" w:hAnsi="Times New Roman"/>
                <w:sz w:val="24"/>
                <w:szCs w:val="24"/>
                <w:lang w:val="en-US"/>
              </w:rPr>
              <w:t>ru</w:t>
            </w:r>
            <w:proofErr w:type="spellEnd"/>
            <w:r w:rsidRPr="00523879">
              <w:rPr>
                <w:rFonts w:ascii="Times New Roman" w:hAnsi="Times New Roman"/>
                <w:sz w:val="24"/>
                <w:szCs w:val="24"/>
                <w:lang w:val="en-US"/>
              </w:rPr>
              <w:t>/</w:t>
            </w:r>
            <w:proofErr w:type="spellStart"/>
            <w:r w:rsidRPr="00523879">
              <w:rPr>
                <w:rFonts w:ascii="Times New Roman" w:hAnsi="Times New Roman"/>
                <w:sz w:val="24"/>
                <w:szCs w:val="24"/>
                <w:lang w:val="en-US"/>
              </w:rPr>
              <w:t>alg</w:t>
            </w:r>
            <w:proofErr w:type="spellEnd"/>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spacing w:after="0" w:line="240" w:lineRule="auto"/>
              <w:rPr>
                <w:rFonts w:ascii="Times New Roman" w:eastAsia="Times New Roman" w:hAnsi="Times New Roman"/>
                <w:sz w:val="24"/>
                <w:szCs w:val="24"/>
                <w:lang w:val="en-US"/>
              </w:rPr>
            </w:pPr>
          </w:p>
        </w:tc>
        <w:tc>
          <w:tcPr>
            <w:tcW w:w="9538" w:type="dxa"/>
            <w:gridSpan w:val="8"/>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Геометрия (учебный предмет)</w:t>
            </w:r>
          </w:p>
        </w:tc>
        <w:tc>
          <w:tcPr>
            <w:tcW w:w="3488" w:type="dxa"/>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1.2.3.1.6.1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А. Г.</w:t>
            </w:r>
            <w:proofErr w:type="gramStart"/>
            <w:r w:rsidRPr="00523879">
              <w:rPr>
                <w:rFonts w:ascii="Times New Roman" w:hAnsi="Times New Roman"/>
                <w:sz w:val="24"/>
                <w:szCs w:val="24"/>
              </w:rPr>
              <w:t>Мерзляк</w:t>
            </w:r>
            <w:proofErr w:type="gramEnd"/>
            <w:r w:rsidRPr="00523879">
              <w:rPr>
                <w:rFonts w:ascii="Times New Roman" w:hAnsi="Times New Roman"/>
                <w:sz w:val="24"/>
                <w:szCs w:val="24"/>
              </w:rPr>
              <w:t xml:space="preserve">, В. Б.  Полонский, М. С. Якир.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Геометрия</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hAnsi="Times New Roman"/>
                <w:sz w:val="24"/>
                <w:szCs w:val="24"/>
              </w:rPr>
              <w:t>ВЕНТАНА-ГРАФ 2017</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lang w:val="en-US" w:eastAsia="ru-RU"/>
              </w:rPr>
            </w:pPr>
            <w:r w:rsidRPr="00523879">
              <w:rPr>
                <w:rFonts w:ascii="Times New Roman" w:eastAsia="Times New Roman" w:hAnsi="Times New Roman"/>
                <w:sz w:val="24"/>
                <w:szCs w:val="24"/>
                <w:lang w:val="en-US" w:eastAsia="ru-RU"/>
              </w:rPr>
              <w:t xml:space="preserve">http://www,vgf. </w:t>
            </w:r>
            <w:proofErr w:type="spellStart"/>
            <w:r w:rsidRPr="00523879">
              <w:rPr>
                <w:rFonts w:ascii="Times New Roman" w:eastAsia="Times New Roman" w:hAnsi="Times New Roman"/>
                <w:sz w:val="24"/>
                <w:szCs w:val="24"/>
                <w:lang w:val="en-US" w:eastAsia="ru-RU"/>
              </w:rPr>
              <w:t>ru</w:t>
            </w:r>
            <w:proofErr w:type="spellEnd"/>
            <w:r w:rsidRPr="00523879">
              <w:rPr>
                <w:rFonts w:ascii="Times New Roman" w:eastAsia="Times New Roman" w:hAnsi="Times New Roman"/>
                <w:sz w:val="24"/>
                <w:szCs w:val="24"/>
                <w:lang w:val="en-US" w:eastAsia="ru-RU"/>
              </w:rPr>
              <w:t>/</w:t>
            </w:r>
            <w:proofErr w:type="spellStart"/>
            <w:r w:rsidRPr="00523879">
              <w:rPr>
                <w:rFonts w:ascii="Times New Roman" w:eastAsia="Times New Roman" w:hAnsi="Times New Roman"/>
                <w:sz w:val="24"/>
                <w:szCs w:val="24"/>
                <w:lang w:val="en-US" w:eastAsia="ru-RU"/>
              </w:rPr>
              <w:t>geom</w:t>
            </w:r>
            <w:proofErr w:type="spellEnd"/>
          </w:p>
          <w:p w:rsidR="00E61BBA" w:rsidRPr="00523879" w:rsidRDefault="00E61BBA" w:rsidP="00211CCE">
            <w:pPr>
              <w:spacing w:after="0" w:line="240" w:lineRule="auto"/>
              <w:rPr>
                <w:rFonts w:ascii="Times New Roman" w:eastAsia="Times New Roman" w:hAnsi="Times New Roman"/>
                <w:sz w:val="24"/>
                <w:szCs w:val="24"/>
                <w:lang w:val="en-US"/>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1.2.3.1.6.</w:t>
            </w:r>
            <w:r>
              <w:rPr>
                <w:rFonts w:ascii="Times New Roman" w:eastAsia="Times New Roman" w:hAnsi="Times New Roman"/>
                <w:sz w:val="24"/>
                <w:szCs w:val="24"/>
              </w:rPr>
              <w:t>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hAnsi="Times New Roman"/>
                <w:sz w:val="24"/>
                <w:szCs w:val="24"/>
              </w:rPr>
              <w:t>А. Г.</w:t>
            </w:r>
            <w:proofErr w:type="gramStart"/>
            <w:r w:rsidRPr="00523879">
              <w:rPr>
                <w:rFonts w:ascii="Times New Roman" w:hAnsi="Times New Roman"/>
                <w:sz w:val="24"/>
                <w:szCs w:val="24"/>
              </w:rPr>
              <w:t>Мерзляк</w:t>
            </w:r>
            <w:proofErr w:type="gramEnd"/>
            <w:r w:rsidRPr="00523879">
              <w:rPr>
                <w:rFonts w:ascii="Times New Roman" w:hAnsi="Times New Roman"/>
                <w:sz w:val="24"/>
                <w:szCs w:val="24"/>
              </w:rPr>
              <w:t xml:space="preserve">, В. Б.  Полонский, М. С. Якир.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Геометрия</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proofErr w:type="spellStart"/>
            <w:r w:rsidRPr="00523879">
              <w:rPr>
                <w:rFonts w:ascii="Times New Roman" w:hAnsi="Times New Roman"/>
                <w:sz w:val="24"/>
                <w:szCs w:val="24"/>
              </w:rPr>
              <w:t>ВЕНТАНА-ГРАФ</w:t>
            </w:r>
            <w:proofErr w:type="spellEnd"/>
            <w:r w:rsidRPr="00523879">
              <w:rPr>
                <w:rFonts w:ascii="Times New Roman" w:hAnsi="Times New Roman"/>
                <w:sz w:val="24"/>
                <w:szCs w:val="24"/>
              </w:rPr>
              <w:t xml:space="preserve"> 2017</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lang w:val="en-US" w:eastAsia="ru-RU"/>
              </w:rPr>
            </w:pPr>
            <w:r w:rsidRPr="00523879">
              <w:rPr>
                <w:rFonts w:ascii="Times New Roman" w:eastAsia="Times New Roman" w:hAnsi="Times New Roman"/>
                <w:sz w:val="24"/>
                <w:szCs w:val="24"/>
                <w:lang w:val="en-US" w:eastAsia="ru-RU"/>
              </w:rPr>
              <w:t xml:space="preserve">http://www,vgf. </w:t>
            </w:r>
            <w:proofErr w:type="spellStart"/>
            <w:r w:rsidRPr="00523879">
              <w:rPr>
                <w:rFonts w:ascii="Times New Roman" w:eastAsia="Times New Roman" w:hAnsi="Times New Roman"/>
                <w:sz w:val="24"/>
                <w:szCs w:val="24"/>
                <w:lang w:val="en-US" w:eastAsia="ru-RU"/>
              </w:rPr>
              <w:t>ru</w:t>
            </w:r>
            <w:proofErr w:type="spellEnd"/>
            <w:r w:rsidRPr="00523879">
              <w:rPr>
                <w:rFonts w:ascii="Times New Roman" w:eastAsia="Times New Roman" w:hAnsi="Times New Roman"/>
                <w:sz w:val="24"/>
                <w:szCs w:val="24"/>
                <w:lang w:val="en-US" w:eastAsia="ru-RU"/>
              </w:rPr>
              <w:t>/</w:t>
            </w:r>
            <w:proofErr w:type="spellStart"/>
            <w:r w:rsidRPr="00523879">
              <w:rPr>
                <w:rFonts w:ascii="Times New Roman" w:eastAsia="Times New Roman" w:hAnsi="Times New Roman"/>
                <w:sz w:val="24"/>
                <w:szCs w:val="24"/>
                <w:lang w:val="en-US" w:eastAsia="ru-RU"/>
              </w:rPr>
              <w:t>geom</w:t>
            </w:r>
            <w:proofErr w:type="spellEnd"/>
          </w:p>
          <w:p w:rsidR="00E61BBA" w:rsidRPr="00523879" w:rsidRDefault="00E61BBA" w:rsidP="006E7A71">
            <w:pPr>
              <w:spacing w:after="0" w:line="240" w:lineRule="auto"/>
              <w:rPr>
                <w:rFonts w:ascii="Times New Roman" w:eastAsia="Times New Roman" w:hAnsi="Times New Roman"/>
                <w:sz w:val="24"/>
                <w:szCs w:val="24"/>
                <w:lang w:val="en-US"/>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spacing w:after="0" w:line="240" w:lineRule="auto"/>
              <w:rPr>
                <w:rFonts w:ascii="Times New Roman" w:eastAsia="Times New Roman" w:hAnsi="Times New Roman"/>
                <w:sz w:val="24"/>
                <w:szCs w:val="24"/>
                <w:lang w:val="en-US"/>
              </w:rPr>
            </w:pPr>
          </w:p>
        </w:tc>
        <w:tc>
          <w:tcPr>
            <w:tcW w:w="9538" w:type="dxa"/>
            <w:gridSpan w:val="8"/>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Информатика (учебный предмет)</w:t>
            </w:r>
          </w:p>
        </w:tc>
        <w:tc>
          <w:tcPr>
            <w:tcW w:w="3488" w:type="dxa"/>
            <w:tcBorders>
              <w:top w:val="single" w:sz="4" w:space="0" w:color="auto"/>
              <w:left w:val="single" w:sz="4" w:space="0" w:color="auto"/>
              <w:bottom w:val="single" w:sz="4" w:space="0" w:color="auto"/>
              <w:right w:val="single" w:sz="4" w:space="0" w:color="auto"/>
            </w:tcBorders>
            <w:shd w:val="clear" w:color="auto" w:fill="EEECE1" w:themeFill="background2"/>
          </w:tcPr>
          <w:p w:rsidR="00E61BBA" w:rsidRPr="00523879" w:rsidRDefault="00E61BBA" w:rsidP="00211CCE">
            <w:pPr>
              <w:spacing w:after="0" w:line="240" w:lineRule="auto"/>
              <w:rPr>
                <w:rFonts w:ascii="Times New Roman" w:eastAsia="Times New Roman" w:hAnsi="Times New Roman"/>
                <w:sz w:val="24"/>
                <w:szCs w:val="24"/>
              </w:rPr>
            </w:pPr>
          </w:p>
        </w:tc>
      </w:tr>
      <w:tr w:rsidR="00E61BBA" w:rsidRPr="00523879" w:rsidTr="00E61BBA">
        <w:trPr>
          <w:trHeight w:val="968"/>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1.2.3.1.6.1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Л. Л. Босова, А. Ю. Босова. Информатика и ИКТ.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Информатика и ИКТ</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hAnsi="Times New Roman"/>
                <w:sz w:val="24"/>
                <w:szCs w:val="24"/>
              </w:rPr>
              <w:t>«БИНОМ. Лаборатория знаний» 2013</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lang w:val="en-US" w:eastAsia="ru-RU"/>
              </w:rPr>
            </w:pPr>
            <w:r w:rsidRPr="00523879">
              <w:rPr>
                <w:rFonts w:ascii="Times New Roman" w:eastAsia="Times New Roman" w:hAnsi="Times New Roman"/>
                <w:sz w:val="24"/>
                <w:szCs w:val="24"/>
                <w:lang w:eastAsia="ru-RU"/>
              </w:rPr>
              <w:t>http</w:t>
            </w:r>
            <w:proofErr w:type="gramStart"/>
            <w:r w:rsidRPr="00523879">
              <w:rPr>
                <w:rFonts w:ascii="Times New Roman" w:eastAsia="Times New Roman" w:hAnsi="Times New Roman"/>
                <w:sz w:val="24"/>
                <w:szCs w:val="24"/>
                <w:lang w:eastAsia="ru-RU"/>
              </w:rPr>
              <w:t xml:space="preserve"> :</w:t>
            </w:r>
            <w:proofErr w:type="gramEnd"/>
            <w:r w:rsidRPr="00523879">
              <w:rPr>
                <w:rFonts w:ascii="Times New Roman" w:eastAsia="Times New Roman" w:hAnsi="Times New Roman"/>
                <w:sz w:val="24"/>
                <w:szCs w:val="24"/>
                <w:lang w:eastAsia="ru-RU"/>
              </w:rPr>
              <w:t>//lbz. ru/books/228/739</w:t>
            </w:r>
            <w:r w:rsidRPr="00523879">
              <w:rPr>
                <w:rFonts w:ascii="Times New Roman" w:eastAsia="Times New Roman" w:hAnsi="Times New Roman"/>
                <w:sz w:val="24"/>
                <w:szCs w:val="24"/>
                <w:lang w:val="en-US" w:eastAsia="ru-RU"/>
              </w:rPr>
              <w:t>8</w:t>
            </w:r>
          </w:p>
          <w:p w:rsidR="00E61BBA" w:rsidRPr="00523879" w:rsidRDefault="00E61BBA" w:rsidP="00211CCE">
            <w:pPr>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1.2.3.1.6.</w:t>
            </w:r>
            <w:r>
              <w:rPr>
                <w:rFonts w:ascii="Times New Roman" w:eastAsia="Times New Roman" w:hAnsi="Times New Roman"/>
                <w:sz w:val="24"/>
                <w:szCs w:val="24"/>
              </w:rPr>
              <w:t>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Л. Л. </w:t>
            </w:r>
            <w:proofErr w:type="spellStart"/>
            <w:r w:rsidRPr="00523879">
              <w:rPr>
                <w:rFonts w:ascii="Times New Roman" w:hAnsi="Times New Roman"/>
                <w:sz w:val="24"/>
                <w:szCs w:val="24"/>
              </w:rPr>
              <w:t>Босова</w:t>
            </w:r>
            <w:proofErr w:type="spellEnd"/>
            <w:r w:rsidRPr="00523879">
              <w:rPr>
                <w:rFonts w:ascii="Times New Roman" w:hAnsi="Times New Roman"/>
                <w:sz w:val="24"/>
                <w:szCs w:val="24"/>
              </w:rPr>
              <w:t xml:space="preserve">, А. Ю. </w:t>
            </w:r>
            <w:proofErr w:type="spellStart"/>
            <w:r w:rsidRPr="00523879">
              <w:rPr>
                <w:rFonts w:ascii="Times New Roman" w:hAnsi="Times New Roman"/>
                <w:sz w:val="24"/>
                <w:szCs w:val="24"/>
              </w:rPr>
              <w:t>Босова</w:t>
            </w:r>
            <w:proofErr w:type="spellEnd"/>
            <w:r w:rsidRPr="00523879">
              <w:rPr>
                <w:rFonts w:ascii="Times New Roman" w:hAnsi="Times New Roman"/>
                <w:sz w:val="24"/>
                <w:szCs w:val="24"/>
              </w:rPr>
              <w:t xml:space="preserve">. Информатика и ИКТ.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Информатика и ИКТ</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jc w:val="center"/>
              <w:rPr>
                <w:rFonts w:ascii="Times New Roman" w:eastAsia="Times New Roman" w:hAnsi="Times New Roman"/>
                <w:sz w:val="24"/>
                <w:szCs w:val="24"/>
              </w:rPr>
            </w:pPr>
            <w:r w:rsidRPr="00523879">
              <w:rPr>
                <w:rFonts w:ascii="Times New Roman" w:hAnsi="Times New Roman"/>
                <w:sz w:val="24"/>
                <w:szCs w:val="24"/>
              </w:rPr>
              <w:t>«БИНОМ. Лаборатория знаний» 201</w:t>
            </w:r>
            <w:r>
              <w:rPr>
                <w:rFonts w:ascii="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eastAsia="ru-RU"/>
              </w:rPr>
              <w:t>http</w:t>
            </w:r>
            <w:proofErr w:type="spellEnd"/>
            <w:proofErr w:type="gramStart"/>
            <w:r w:rsidRPr="00523879">
              <w:rPr>
                <w:rFonts w:ascii="Times New Roman" w:eastAsia="Times New Roman" w:hAnsi="Times New Roman"/>
                <w:sz w:val="24"/>
                <w:szCs w:val="24"/>
                <w:lang w:eastAsia="ru-RU"/>
              </w:rPr>
              <w:t xml:space="preserve"> :</w:t>
            </w:r>
            <w:proofErr w:type="gramEnd"/>
            <w:r w:rsidRPr="00523879">
              <w:rPr>
                <w:rFonts w:ascii="Times New Roman" w:eastAsia="Times New Roman" w:hAnsi="Times New Roman"/>
                <w:sz w:val="24"/>
                <w:szCs w:val="24"/>
                <w:lang w:eastAsia="ru-RU"/>
              </w:rPr>
              <w:t>//</w:t>
            </w:r>
            <w:proofErr w:type="spellStart"/>
            <w:r w:rsidRPr="00523879">
              <w:rPr>
                <w:rFonts w:ascii="Times New Roman" w:eastAsia="Times New Roman" w:hAnsi="Times New Roman"/>
                <w:sz w:val="24"/>
                <w:szCs w:val="24"/>
                <w:lang w:eastAsia="ru-RU"/>
              </w:rPr>
              <w:t>lbz</w:t>
            </w:r>
            <w:proofErr w:type="spellEnd"/>
            <w:r w:rsidRPr="00523879">
              <w:rPr>
                <w:rFonts w:ascii="Times New Roman" w:eastAsia="Times New Roman" w:hAnsi="Times New Roman"/>
                <w:sz w:val="24"/>
                <w:szCs w:val="24"/>
                <w:lang w:eastAsia="ru-RU"/>
              </w:rPr>
              <w:t xml:space="preserve">. </w:t>
            </w:r>
            <w:proofErr w:type="spellStart"/>
            <w:r w:rsidRPr="00523879">
              <w:rPr>
                <w:rFonts w:ascii="Times New Roman" w:eastAsia="Times New Roman" w:hAnsi="Times New Roman"/>
                <w:sz w:val="24"/>
                <w:szCs w:val="24"/>
                <w:lang w:eastAsia="ru-RU"/>
              </w:rPr>
              <w:t>ru</w:t>
            </w:r>
            <w:proofErr w:type="spellEnd"/>
            <w:r w:rsidRPr="00523879">
              <w:rPr>
                <w:rFonts w:ascii="Times New Roman" w:eastAsia="Times New Roman" w:hAnsi="Times New Roman"/>
                <w:sz w:val="24"/>
                <w:szCs w:val="24"/>
                <w:lang w:eastAsia="ru-RU"/>
              </w:rPr>
              <w:t>/</w:t>
            </w:r>
            <w:proofErr w:type="spellStart"/>
            <w:r w:rsidRPr="00523879">
              <w:rPr>
                <w:rFonts w:ascii="Times New Roman" w:eastAsia="Times New Roman" w:hAnsi="Times New Roman"/>
                <w:sz w:val="24"/>
                <w:szCs w:val="24"/>
                <w:lang w:eastAsia="ru-RU"/>
              </w:rPr>
              <w:t>books</w:t>
            </w:r>
            <w:proofErr w:type="spellEnd"/>
            <w:r w:rsidRPr="00523879">
              <w:rPr>
                <w:rFonts w:ascii="Times New Roman" w:eastAsia="Times New Roman" w:hAnsi="Times New Roman"/>
                <w:sz w:val="24"/>
                <w:szCs w:val="24"/>
                <w:lang w:eastAsia="ru-RU"/>
              </w:rPr>
              <w:t>/228/739</w:t>
            </w:r>
            <w:r w:rsidRPr="00523879">
              <w:rPr>
                <w:rFonts w:ascii="Times New Roman" w:eastAsia="Times New Roman" w:hAnsi="Times New Roman"/>
                <w:sz w:val="24"/>
                <w:szCs w:val="24"/>
                <w:lang w:val="en-US" w:eastAsia="ru-RU"/>
              </w:rPr>
              <w:t>8</w:t>
            </w:r>
          </w:p>
          <w:p w:rsidR="00E61BBA" w:rsidRPr="00523879" w:rsidRDefault="00E61BBA" w:rsidP="006E7A71">
            <w:pPr>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3"/>
              <w:rPr>
                <w:rFonts w:ascii="Times New Roman" w:eastAsia="Times New Roman" w:hAnsi="Times New Roman"/>
                <w:b/>
                <w:sz w:val="24"/>
                <w:szCs w:val="24"/>
              </w:rPr>
            </w:pPr>
            <w:r w:rsidRPr="00523879">
              <w:rPr>
                <w:rFonts w:ascii="Times New Roman" w:eastAsia="Times New Roman" w:hAnsi="Times New Roman"/>
                <w:b/>
                <w:sz w:val="24"/>
                <w:szCs w:val="24"/>
              </w:rPr>
              <w:t>1.2.4.</w:t>
            </w:r>
          </w:p>
        </w:tc>
        <w:tc>
          <w:tcPr>
            <w:tcW w:w="9538" w:type="dxa"/>
            <w:gridSpan w:val="8"/>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Естественнонаучные предметы (предметная область)</w:t>
            </w:r>
          </w:p>
        </w:tc>
        <w:tc>
          <w:tcPr>
            <w:tcW w:w="348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1.2.4.2</w:t>
            </w:r>
          </w:p>
        </w:tc>
        <w:tc>
          <w:tcPr>
            <w:tcW w:w="13026" w:type="dxa"/>
            <w:gridSpan w:val="9"/>
            <w:tcBorders>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Биология (учебный предмет)</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1.2.4.2.9.1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В. В. Пасечник.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Биология. Бактерии, грибы, растения.</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2015</w:t>
            </w: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spacing w:after="0" w:line="240" w:lineRule="auto"/>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www. prosv. ru/umk/5-9</w:t>
            </w: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1.2.4.2.9.2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В.В.Пасечник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Пасечник  Биология. Многообразие покрытосеменных </w:t>
            </w:r>
            <w:r w:rsidRPr="00523879">
              <w:rPr>
                <w:rFonts w:ascii="Times New Roman" w:hAnsi="Times New Roman"/>
                <w:sz w:val="24"/>
                <w:szCs w:val="24"/>
              </w:rPr>
              <w:lastRenderedPageBreak/>
              <w:t>растений.</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lastRenderedPageBreak/>
              <w:t>6</w:t>
            </w: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2016</w:t>
            </w: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spacing w:after="0" w:line="240" w:lineRule="auto"/>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www. prosv. ru/umk/5-9</w:t>
            </w: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lastRenderedPageBreak/>
              <w:t>1.2.4.2.9.3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В. В. Латюшин, В. А.  Шапкин.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Биология. Животные.</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2017</w:t>
            </w: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spacing w:after="0" w:line="240" w:lineRule="auto"/>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www. prosv. ru/umk/5-9</w:t>
            </w: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E61BBA">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1.2.4.2.9.</w:t>
            </w:r>
            <w:r>
              <w:rPr>
                <w:rFonts w:ascii="Times New Roman" w:eastAsia="Times New Roman" w:hAnsi="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В. В. </w:t>
            </w:r>
            <w:proofErr w:type="spellStart"/>
            <w:r w:rsidRPr="00523879">
              <w:rPr>
                <w:rFonts w:ascii="Times New Roman" w:hAnsi="Times New Roman"/>
                <w:sz w:val="24"/>
                <w:szCs w:val="24"/>
              </w:rPr>
              <w:t>Латюшин</w:t>
            </w:r>
            <w:proofErr w:type="spellEnd"/>
            <w:r w:rsidRPr="00523879">
              <w:rPr>
                <w:rFonts w:ascii="Times New Roman" w:hAnsi="Times New Roman"/>
                <w:sz w:val="24"/>
                <w:szCs w:val="24"/>
              </w:rPr>
              <w:t xml:space="preserve">, В. А.  Шапкин.  </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E61BBA">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Биология. </w:t>
            </w:r>
            <w:r>
              <w:rPr>
                <w:rFonts w:ascii="Times New Roman" w:hAnsi="Times New Roman"/>
                <w:sz w:val="24"/>
                <w:szCs w:val="24"/>
              </w:rPr>
              <w:t>Человек</w:t>
            </w:r>
            <w:r w:rsidRPr="00523879">
              <w:rPr>
                <w:rFonts w:ascii="Times New Roman" w:hAnsi="Times New Roman"/>
                <w:sz w:val="24"/>
                <w:szCs w:val="24"/>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61BBA" w:rsidRPr="00523879" w:rsidRDefault="00E61BBA" w:rsidP="006E7A71">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6E7A71">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E61BBA">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6E7A71">
            <w:pPr>
              <w:spacing w:after="0" w:line="240" w:lineRule="auto"/>
              <w:rPr>
                <w:rFonts w:ascii="Times New Roman" w:eastAsia="Times New Roman" w:hAnsi="Times New Roman"/>
                <w:sz w:val="24"/>
                <w:szCs w:val="24"/>
                <w:lang w:eastAsia="ru-RU"/>
              </w:rPr>
            </w:pPr>
            <w:proofErr w:type="spellStart"/>
            <w:r w:rsidRPr="00523879">
              <w:rPr>
                <w:rFonts w:ascii="Times New Roman" w:eastAsia="Times New Roman" w:hAnsi="Times New Roman"/>
                <w:sz w:val="24"/>
                <w:szCs w:val="24"/>
                <w:lang w:eastAsia="ru-RU"/>
              </w:rPr>
              <w:t>www</w:t>
            </w:r>
            <w:proofErr w:type="spellEnd"/>
            <w:r w:rsidRPr="00523879">
              <w:rPr>
                <w:rFonts w:ascii="Times New Roman" w:eastAsia="Times New Roman" w:hAnsi="Times New Roman"/>
                <w:sz w:val="24"/>
                <w:szCs w:val="24"/>
                <w:lang w:eastAsia="ru-RU"/>
              </w:rPr>
              <w:t xml:space="preserve">. </w:t>
            </w:r>
            <w:proofErr w:type="spellStart"/>
            <w:r w:rsidRPr="00523879">
              <w:rPr>
                <w:rFonts w:ascii="Times New Roman" w:eastAsia="Times New Roman" w:hAnsi="Times New Roman"/>
                <w:sz w:val="24"/>
                <w:szCs w:val="24"/>
                <w:lang w:eastAsia="ru-RU"/>
              </w:rPr>
              <w:t>prosv</w:t>
            </w:r>
            <w:proofErr w:type="spellEnd"/>
            <w:r w:rsidRPr="00523879">
              <w:rPr>
                <w:rFonts w:ascii="Times New Roman" w:eastAsia="Times New Roman" w:hAnsi="Times New Roman"/>
                <w:sz w:val="24"/>
                <w:szCs w:val="24"/>
                <w:lang w:eastAsia="ru-RU"/>
              </w:rPr>
              <w:t xml:space="preserve">. </w:t>
            </w:r>
            <w:proofErr w:type="spellStart"/>
            <w:r w:rsidRPr="00523879">
              <w:rPr>
                <w:rFonts w:ascii="Times New Roman" w:eastAsia="Times New Roman" w:hAnsi="Times New Roman"/>
                <w:sz w:val="24"/>
                <w:szCs w:val="24"/>
                <w:lang w:eastAsia="ru-RU"/>
              </w:rPr>
              <w:t>ru</w:t>
            </w:r>
            <w:proofErr w:type="spellEnd"/>
            <w:r w:rsidRPr="00523879">
              <w:rPr>
                <w:rFonts w:ascii="Times New Roman" w:eastAsia="Times New Roman" w:hAnsi="Times New Roman"/>
                <w:sz w:val="24"/>
                <w:szCs w:val="24"/>
                <w:lang w:eastAsia="ru-RU"/>
              </w:rPr>
              <w:t>/</w:t>
            </w:r>
            <w:proofErr w:type="spellStart"/>
            <w:r w:rsidRPr="00523879">
              <w:rPr>
                <w:rFonts w:ascii="Times New Roman" w:eastAsia="Times New Roman" w:hAnsi="Times New Roman"/>
                <w:sz w:val="24"/>
                <w:szCs w:val="24"/>
                <w:lang w:eastAsia="ru-RU"/>
              </w:rPr>
              <w:t>umk</w:t>
            </w:r>
            <w:proofErr w:type="spellEnd"/>
            <w:r w:rsidRPr="00523879">
              <w:rPr>
                <w:rFonts w:ascii="Times New Roman" w:eastAsia="Times New Roman" w:hAnsi="Times New Roman"/>
                <w:sz w:val="24"/>
                <w:szCs w:val="24"/>
                <w:lang w:eastAsia="ru-RU"/>
              </w:rPr>
              <w:t>/5-9</w:t>
            </w:r>
          </w:p>
          <w:p w:rsidR="00E61BBA" w:rsidRPr="00523879" w:rsidRDefault="00E61BBA" w:rsidP="006E7A71">
            <w:pPr>
              <w:widowControl w:val="0"/>
              <w:autoSpaceDE w:val="0"/>
              <w:autoSpaceDN w:val="0"/>
              <w:adjustRightInd w:val="0"/>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1.2.4.2</w:t>
            </w:r>
          </w:p>
        </w:tc>
        <w:tc>
          <w:tcPr>
            <w:tcW w:w="9538" w:type="dxa"/>
            <w:gridSpan w:val="8"/>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Хими</w:t>
            </w:r>
            <w:proofErr w:type="gramStart"/>
            <w:r w:rsidRPr="00523879">
              <w:rPr>
                <w:rFonts w:ascii="Times New Roman" w:eastAsia="Times New Roman" w:hAnsi="Times New Roman"/>
                <w:b/>
                <w:sz w:val="24"/>
                <w:szCs w:val="24"/>
              </w:rPr>
              <w:t>я(</w:t>
            </w:r>
            <w:proofErr w:type="gramEnd"/>
            <w:r w:rsidRPr="00523879">
              <w:rPr>
                <w:rFonts w:ascii="Times New Roman" w:eastAsia="Times New Roman" w:hAnsi="Times New Roman"/>
                <w:b/>
                <w:sz w:val="24"/>
                <w:szCs w:val="24"/>
              </w:rPr>
              <w:t>учебный предмет)</w:t>
            </w:r>
          </w:p>
        </w:tc>
        <w:tc>
          <w:tcPr>
            <w:tcW w:w="348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p>
        </w:tc>
      </w:tr>
      <w:tr w:rsidR="00E61BBA" w:rsidRPr="00523879" w:rsidTr="002230AA">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1.2.4.2.9.1</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О. С. Габриелян, И. Г. Остроумов, А. К. Ахлебинин.</w:t>
            </w:r>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Химия: Вводный курс</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2018</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211CCE">
            <w:pPr>
              <w:spacing w:after="0" w:line="240" w:lineRule="auto"/>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http://www.drofa.ru/l17/</w:t>
            </w: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r>
      <w:tr w:rsidR="00E61BBA" w:rsidRPr="00523879" w:rsidTr="002230AA">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E61BBA">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1.2.4.2.9.</w:t>
            </w:r>
            <w:r>
              <w:rPr>
                <w:rFonts w:ascii="Times New Roman" w:eastAsia="Times New Roman" w:hAnsi="Times New Roman"/>
                <w:sz w:val="24"/>
                <w:szCs w:val="24"/>
              </w:rPr>
              <w:t>2</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E61BBA" w:rsidRPr="00523879" w:rsidRDefault="00E61BBA" w:rsidP="006E7A71">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О. С. Габриелян, И. Г. Остроумов, А. К. </w:t>
            </w:r>
            <w:proofErr w:type="spellStart"/>
            <w:r w:rsidRPr="00523879">
              <w:rPr>
                <w:rFonts w:ascii="Times New Roman" w:eastAsia="Times New Roman" w:hAnsi="Times New Roman"/>
                <w:sz w:val="24"/>
                <w:szCs w:val="24"/>
              </w:rPr>
              <w:t>Ахлебинин</w:t>
            </w:r>
            <w:proofErr w:type="spellEnd"/>
            <w:r w:rsidRPr="00523879">
              <w:rPr>
                <w:rFonts w:ascii="Times New Roman" w:eastAsia="Times New Roman" w:hAnsi="Times New Roman"/>
                <w:sz w:val="24"/>
                <w:szCs w:val="24"/>
              </w:rPr>
              <w:t>.</w:t>
            </w:r>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tcPr>
          <w:p w:rsidR="00E61BBA" w:rsidRPr="00523879" w:rsidRDefault="00E61BBA" w:rsidP="00E61BBA">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Химия</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6E7A71">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6E7A71">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6E7A71">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2018</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6E7A71">
            <w:pPr>
              <w:spacing w:after="0" w:line="240" w:lineRule="auto"/>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http://www.drofa.ru/l17/</w:t>
            </w:r>
          </w:p>
          <w:p w:rsidR="00E61BBA" w:rsidRPr="00523879" w:rsidRDefault="00E61BBA" w:rsidP="006E7A71">
            <w:pPr>
              <w:widowControl w:val="0"/>
              <w:autoSpaceDE w:val="0"/>
              <w:autoSpaceDN w:val="0"/>
              <w:adjustRightInd w:val="0"/>
              <w:spacing w:after="0" w:line="240" w:lineRule="auto"/>
              <w:rPr>
                <w:rFonts w:ascii="Times New Roman" w:eastAsia="Times New Roman" w:hAnsi="Times New Roman"/>
                <w:sz w:val="24"/>
                <w:szCs w:val="24"/>
              </w:rPr>
            </w:pP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1.2.4.3.</w:t>
            </w:r>
          </w:p>
        </w:tc>
        <w:tc>
          <w:tcPr>
            <w:tcW w:w="9538" w:type="dxa"/>
            <w:gridSpan w:val="8"/>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b/>
                <w:sz w:val="24"/>
                <w:szCs w:val="24"/>
              </w:rPr>
              <w:t>Физика (учебный предмет)</w:t>
            </w:r>
          </w:p>
        </w:tc>
        <w:tc>
          <w:tcPr>
            <w:tcW w:w="3488" w:type="dxa"/>
            <w:tcBorders>
              <w:top w:val="single" w:sz="4" w:space="0" w:color="auto"/>
              <w:left w:val="single" w:sz="4" w:space="0" w:color="auto"/>
              <w:bottom w:val="single" w:sz="4" w:space="0" w:color="auto"/>
              <w:right w:val="single" w:sz="4" w:space="0" w:color="auto"/>
            </w:tcBorders>
            <w:shd w:val="clear" w:color="auto" w:fill="EEECE1"/>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r>
      <w:tr w:rsidR="00E61BBA" w:rsidRPr="00523879" w:rsidTr="002230AA">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1.2.4.3.1.</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А. В. Перышкин. </w:t>
            </w:r>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Физика</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2014</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lang w:val="en-US"/>
              </w:rPr>
            </w:pPr>
            <w:r w:rsidRPr="00523879">
              <w:rPr>
                <w:rFonts w:ascii="Times New Roman" w:hAnsi="Times New Roman"/>
                <w:sz w:val="24"/>
                <w:szCs w:val="24"/>
              </w:rPr>
              <w:t>http://www.drofa.ru/4</w:t>
            </w:r>
            <w:r w:rsidRPr="00523879">
              <w:rPr>
                <w:rFonts w:ascii="Times New Roman" w:hAnsi="Times New Roman"/>
                <w:sz w:val="24"/>
                <w:szCs w:val="24"/>
                <w:lang w:val="en-US"/>
              </w:rPr>
              <w:t>6</w:t>
            </w:r>
          </w:p>
        </w:tc>
      </w:tr>
      <w:tr w:rsidR="00E61BBA" w:rsidRPr="00523879" w:rsidTr="002230AA">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E61BBA">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1.2.4.3.</w:t>
            </w:r>
            <w:r>
              <w:rPr>
                <w:rFonts w:ascii="Times New Roman" w:eastAsia="Times New Roman" w:hAnsi="Times New Roman"/>
                <w:sz w:val="24"/>
                <w:szCs w:val="24"/>
              </w:rPr>
              <w:t>2</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E61BBA" w:rsidRPr="00523879" w:rsidRDefault="00E61BBA" w:rsidP="006E7A71">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hAnsi="Times New Roman"/>
                <w:sz w:val="24"/>
                <w:szCs w:val="24"/>
              </w:rPr>
              <w:t xml:space="preserve">А. В. </w:t>
            </w:r>
            <w:proofErr w:type="spellStart"/>
            <w:r w:rsidRPr="00523879">
              <w:rPr>
                <w:rFonts w:ascii="Times New Roman" w:hAnsi="Times New Roman"/>
                <w:sz w:val="24"/>
                <w:szCs w:val="24"/>
              </w:rPr>
              <w:t>Перышкин</w:t>
            </w:r>
            <w:proofErr w:type="spellEnd"/>
            <w:r w:rsidRPr="00523879">
              <w:rPr>
                <w:rFonts w:ascii="Times New Roman" w:hAnsi="Times New Roman"/>
                <w:sz w:val="24"/>
                <w:szCs w:val="24"/>
              </w:rPr>
              <w:t xml:space="preserve">. </w:t>
            </w:r>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tcPr>
          <w:p w:rsidR="00E61BBA" w:rsidRPr="00523879" w:rsidRDefault="00E61BBA" w:rsidP="006E7A71">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Физика</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6E7A71">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6E7A71">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 xml:space="preserve">ДРОФА </w:t>
            </w:r>
          </w:p>
          <w:p w:rsidR="00E61BBA" w:rsidRPr="00523879" w:rsidRDefault="00E61BBA" w:rsidP="00E61BBA">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E61BBA" w:rsidRPr="00523879" w:rsidRDefault="00E61BBA" w:rsidP="006E7A71">
            <w:pPr>
              <w:widowControl w:val="0"/>
              <w:autoSpaceDE w:val="0"/>
              <w:autoSpaceDN w:val="0"/>
              <w:adjustRightInd w:val="0"/>
              <w:spacing w:after="0" w:line="240" w:lineRule="auto"/>
              <w:rPr>
                <w:rFonts w:ascii="Times New Roman" w:eastAsia="Times New Roman" w:hAnsi="Times New Roman"/>
                <w:sz w:val="24"/>
                <w:szCs w:val="24"/>
                <w:lang w:val="en-US"/>
              </w:rPr>
            </w:pPr>
            <w:r w:rsidRPr="00523879">
              <w:rPr>
                <w:rFonts w:ascii="Times New Roman" w:hAnsi="Times New Roman"/>
                <w:sz w:val="24"/>
                <w:szCs w:val="24"/>
              </w:rPr>
              <w:t>http://www.drofa.ru/4</w:t>
            </w:r>
            <w:r w:rsidRPr="00523879">
              <w:rPr>
                <w:rFonts w:ascii="Times New Roman" w:hAnsi="Times New Roman"/>
                <w:sz w:val="24"/>
                <w:szCs w:val="24"/>
                <w:lang w:val="en-US"/>
              </w:rPr>
              <w:t>6</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3"/>
              <w:rPr>
                <w:rFonts w:ascii="Times New Roman" w:eastAsia="Times New Roman" w:hAnsi="Times New Roman"/>
                <w:b/>
                <w:sz w:val="24"/>
                <w:szCs w:val="24"/>
              </w:rPr>
            </w:pPr>
            <w:r w:rsidRPr="00523879">
              <w:rPr>
                <w:rFonts w:ascii="Times New Roman" w:eastAsia="Times New Roman" w:hAnsi="Times New Roman"/>
                <w:b/>
                <w:sz w:val="24"/>
                <w:szCs w:val="24"/>
              </w:rPr>
              <w:t>1.2.5.</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Искус</w:t>
            </w:r>
            <w:proofErr w:type="gramStart"/>
            <w:r w:rsidRPr="00523879">
              <w:rPr>
                <w:rFonts w:ascii="Times New Roman" w:eastAsia="Times New Roman" w:hAnsi="Times New Roman"/>
                <w:b/>
                <w:sz w:val="24"/>
                <w:szCs w:val="24"/>
              </w:rPr>
              <w:t>c</w:t>
            </w:r>
            <w:proofErr w:type="gramEnd"/>
            <w:r w:rsidRPr="00523879">
              <w:rPr>
                <w:rFonts w:ascii="Times New Roman" w:eastAsia="Times New Roman" w:hAnsi="Times New Roman"/>
                <w:b/>
                <w:sz w:val="24"/>
                <w:szCs w:val="24"/>
              </w:rPr>
              <w:t>тво (предметная область)</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1.2.5.1</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Изобразительное искусство (учебный предмет)</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1.2.5.1.1.1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Ломов С.П., Игнатьев С.Е., Кармазина М.В.</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Изобразительное искусство</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2014</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http://wordgdz.ru/iskusstvo-5-klass-lomov-ignatev-1-2-chast/</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1.2.5.1.1.2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Ломов С.П., Игнатьев С.Е., Кармазина М.В.</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Изобразительное искусство</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2014</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http://wordgdz.ru/iskusstvo-5-klass-lomov-ignatev-1-2-chast/</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1.2.5.1.1.3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Ломов С.П., Игнатьев С.Е., Кармазина М.В.</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Изобразительное искусство</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2014</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http://wordgdz.ru/iskusstvo-5-klass-lomov-ignatev-1-2-chast/</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1.2.5.2</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Музыка (учебный предмет)</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1.2.5.2.3.1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Науменко Т.И., Алеев В.В.</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Музыка</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2013</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https://drofa-ventana.ru/product/iskusstvo-muzyka-5-klass-uchebnik/</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1.2.5.2.3.2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Науменко Т.И., Алеев В.В.</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Музыка</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2013</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https://drofa-ventana.ru/product/iskusstvo-muzyka-5-klass-uchebnik/</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1.2.5.2.3.3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Науменко Т.И., Алеев </w:t>
            </w:r>
            <w:r w:rsidRPr="00523879">
              <w:rPr>
                <w:rFonts w:ascii="Times New Roman" w:eastAsia="Times New Roman" w:hAnsi="Times New Roman"/>
                <w:sz w:val="24"/>
                <w:szCs w:val="24"/>
              </w:rPr>
              <w:lastRenderedPageBreak/>
              <w:t>В.В.</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lastRenderedPageBreak/>
              <w:t>Музыка</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lastRenderedPageBreak/>
              <w:t>2013</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lastRenderedPageBreak/>
              <w:t>https://drofa-</w:t>
            </w:r>
            <w:r w:rsidRPr="00523879">
              <w:rPr>
                <w:rFonts w:ascii="Times New Roman" w:eastAsia="Times New Roman" w:hAnsi="Times New Roman"/>
                <w:sz w:val="24"/>
                <w:szCs w:val="24"/>
              </w:rPr>
              <w:lastRenderedPageBreak/>
              <w:t>ventana.ru/product/iskusstvo-muzyka-5-klass-uchebnik/</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lastRenderedPageBreak/>
              <w:t>1.2.5.2.</w:t>
            </w:r>
            <w:r>
              <w:rPr>
                <w:rFonts w:ascii="Times New Roman" w:eastAsia="Times New Roman" w:hAnsi="Times New Roman"/>
                <w:sz w:val="24"/>
                <w:szCs w:val="24"/>
              </w:rPr>
              <w:t>3.4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proofErr w:type="spellStart"/>
            <w:r w:rsidRPr="00523879">
              <w:rPr>
                <w:rFonts w:ascii="Times New Roman" w:eastAsia="Times New Roman" w:hAnsi="Times New Roman"/>
                <w:sz w:val="24"/>
                <w:szCs w:val="24"/>
              </w:rPr>
              <w:t>Науменко</w:t>
            </w:r>
            <w:proofErr w:type="spellEnd"/>
            <w:r w:rsidRPr="00523879">
              <w:rPr>
                <w:rFonts w:ascii="Times New Roman" w:eastAsia="Times New Roman" w:hAnsi="Times New Roman"/>
                <w:sz w:val="24"/>
                <w:szCs w:val="24"/>
              </w:rPr>
              <w:t xml:space="preserve"> Т.И., </w:t>
            </w:r>
            <w:proofErr w:type="spellStart"/>
            <w:r w:rsidRPr="00523879">
              <w:rPr>
                <w:rFonts w:ascii="Times New Roman" w:eastAsia="Times New Roman" w:hAnsi="Times New Roman"/>
                <w:sz w:val="24"/>
                <w:szCs w:val="24"/>
              </w:rPr>
              <w:t>Алеев</w:t>
            </w:r>
            <w:proofErr w:type="spellEnd"/>
            <w:r w:rsidRPr="00523879">
              <w:rPr>
                <w:rFonts w:ascii="Times New Roman" w:eastAsia="Times New Roman" w:hAnsi="Times New Roman"/>
                <w:sz w:val="24"/>
                <w:szCs w:val="24"/>
              </w:rPr>
              <w:t xml:space="preserve"> В.В.</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Музыка</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ДРОФА</w:t>
            </w:r>
          </w:p>
          <w:p w:rsidR="00E61BBA" w:rsidRPr="00523879" w:rsidRDefault="00E61BBA" w:rsidP="00E61BBA">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6E7A71">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https://drofa-ventana.ru/product/iskusstvo-muzyka-5-klass-uchebnik/</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3"/>
              <w:rPr>
                <w:rFonts w:ascii="Times New Roman" w:eastAsia="Times New Roman" w:hAnsi="Times New Roman"/>
                <w:b/>
                <w:sz w:val="24"/>
                <w:szCs w:val="24"/>
              </w:rPr>
            </w:pPr>
            <w:r w:rsidRPr="00523879">
              <w:rPr>
                <w:rFonts w:ascii="Times New Roman" w:eastAsia="Times New Roman" w:hAnsi="Times New Roman"/>
                <w:b/>
                <w:sz w:val="24"/>
                <w:szCs w:val="24"/>
              </w:rPr>
              <w:t>1.2.6.</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Технология (предметная область)</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1.2.6.1.6.1</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Синицина Н.В., Симонеко В.Д.</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Технология.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Издательский центр ВЕНТАНА-ГРАФ</w:t>
            </w:r>
          </w:p>
          <w:p w:rsidR="00E61BBA" w:rsidRPr="00523879" w:rsidRDefault="00E61BBA" w:rsidP="00812A5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sidR="00812A5E">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t>
            </w:r>
            <w:proofErr w:type="gramStart"/>
            <w:r w:rsidRPr="00523879">
              <w:rPr>
                <w:rFonts w:ascii="Times New Roman" w:eastAsia="Times New Roman" w:hAnsi="Times New Roman"/>
                <w:sz w:val="24"/>
                <w:szCs w:val="24"/>
              </w:rPr>
              <w:t xml:space="preserve"> :</w:t>
            </w:r>
            <w:proofErr w:type="gramEnd"/>
            <w:r w:rsidRPr="00523879">
              <w:rPr>
                <w:rFonts w:ascii="Times New Roman" w:eastAsia="Times New Roman" w:hAnsi="Times New Roman"/>
                <w:sz w:val="24"/>
                <w:szCs w:val="24"/>
              </w:rPr>
              <w:t>//vgf.ru/tehnl</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1.2.6.1.6.2</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Синицина Н.В., Симонеко В.Д.</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Технология.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Издательский центр ВЕНТАНА-ГРАФ</w:t>
            </w:r>
          </w:p>
          <w:p w:rsidR="00E61BBA" w:rsidRPr="00523879" w:rsidRDefault="00E61BBA" w:rsidP="00812A5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sidR="00812A5E">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t>
            </w:r>
            <w:proofErr w:type="gramStart"/>
            <w:r w:rsidRPr="00523879">
              <w:rPr>
                <w:rFonts w:ascii="Times New Roman" w:eastAsia="Times New Roman" w:hAnsi="Times New Roman"/>
                <w:sz w:val="24"/>
                <w:szCs w:val="24"/>
              </w:rPr>
              <w:t xml:space="preserve"> :</w:t>
            </w:r>
            <w:proofErr w:type="gramEnd"/>
            <w:r w:rsidRPr="00523879">
              <w:rPr>
                <w:rFonts w:ascii="Times New Roman" w:eastAsia="Times New Roman" w:hAnsi="Times New Roman"/>
                <w:sz w:val="24"/>
                <w:szCs w:val="24"/>
              </w:rPr>
              <w:t>//vgf.ru/tehnl</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1.2.6.1.6.3</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Синицина Н.В., Симонеко В.Д.</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Технология.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Издательский центр ВЕНТАНА-ГРАФ</w:t>
            </w:r>
          </w:p>
          <w:p w:rsidR="00E61BBA" w:rsidRPr="00523879" w:rsidRDefault="00E61BBA" w:rsidP="00812A5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sidR="00812A5E">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t>
            </w:r>
            <w:proofErr w:type="gramStart"/>
            <w:r w:rsidRPr="00523879">
              <w:rPr>
                <w:rFonts w:ascii="Times New Roman" w:eastAsia="Times New Roman" w:hAnsi="Times New Roman"/>
                <w:sz w:val="24"/>
                <w:szCs w:val="24"/>
              </w:rPr>
              <w:t xml:space="preserve"> :</w:t>
            </w:r>
            <w:proofErr w:type="gramEnd"/>
            <w:r w:rsidRPr="00523879">
              <w:rPr>
                <w:rFonts w:ascii="Times New Roman" w:eastAsia="Times New Roman" w:hAnsi="Times New Roman"/>
                <w:sz w:val="24"/>
                <w:szCs w:val="24"/>
              </w:rPr>
              <w:t>//vgf.ru/tehnl</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1.2.6.1.6.</w:t>
            </w:r>
            <w:r>
              <w:rPr>
                <w:rFonts w:ascii="Times New Roman" w:eastAsia="Times New Roman" w:hAnsi="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Тищенко А.Т., Симоненко В.Д.</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E61BBA">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 xml:space="preserve">Технология. </w:t>
            </w:r>
          </w:p>
        </w:tc>
        <w:tc>
          <w:tcPr>
            <w:tcW w:w="900" w:type="dxa"/>
            <w:gridSpan w:val="2"/>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Издательский центр ВЕНТАНА-ГРАФ</w:t>
            </w:r>
          </w:p>
          <w:p w:rsidR="00E61BBA" w:rsidRPr="00523879" w:rsidRDefault="00E61BBA" w:rsidP="00812A5E">
            <w:pPr>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201</w:t>
            </w:r>
            <w:r w:rsidR="00812A5E">
              <w:rPr>
                <w:rFonts w:ascii="Times New Roman" w:eastAsia="Times New Roman" w:hAnsi="Times New Roman"/>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http</w:t>
            </w:r>
            <w:proofErr w:type="gramStart"/>
            <w:r w:rsidRPr="00523879">
              <w:rPr>
                <w:rFonts w:ascii="Times New Roman" w:eastAsia="Times New Roman" w:hAnsi="Times New Roman"/>
                <w:sz w:val="24"/>
                <w:szCs w:val="24"/>
              </w:rPr>
              <w:t xml:space="preserve"> :</w:t>
            </w:r>
            <w:proofErr w:type="gramEnd"/>
            <w:r w:rsidRPr="00523879">
              <w:rPr>
                <w:rFonts w:ascii="Times New Roman" w:eastAsia="Times New Roman" w:hAnsi="Times New Roman"/>
                <w:sz w:val="24"/>
                <w:szCs w:val="24"/>
              </w:rPr>
              <w:t>//vgf. ru/tehn 1</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3"/>
              <w:rPr>
                <w:rFonts w:ascii="Times New Roman" w:eastAsia="Times New Roman" w:hAnsi="Times New Roman"/>
                <w:b/>
                <w:sz w:val="24"/>
                <w:szCs w:val="24"/>
              </w:rPr>
            </w:pPr>
            <w:r w:rsidRPr="00523879">
              <w:rPr>
                <w:rFonts w:ascii="Times New Roman" w:eastAsia="Times New Roman" w:hAnsi="Times New Roman"/>
                <w:b/>
                <w:sz w:val="24"/>
                <w:szCs w:val="24"/>
              </w:rPr>
              <w:t>1.2.7.</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Физическая культура и основы безопасности жизнедеятельности (предметная область)</w:t>
            </w:r>
          </w:p>
        </w:tc>
      </w:tr>
      <w:tr w:rsidR="00E61BBA" w:rsidRPr="00523879" w:rsidTr="00211CCE">
        <w:trPr>
          <w:tblCellSpacing w:w="5" w:type="nil"/>
        </w:trPr>
        <w:tc>
          <w:tcPr>
            <w:tcW w:w="1858" w:type="dxa"/>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outlineLvl w:val="4"/>
              <w:rPr>
                <w:rFonts w:ascii="Times New Roman" w:eastAsia="Times New Roman" w:hAnsi="Times New Roman"/>
                <w:b/>
                <w:sz w:val="24"/>
                <w:szCs w:val="24"/>
              </w:rPr>
            </w:pPr>
            <w:r w:rsidRPr="00523879">
              <w:rPr>
                <w:rFonts w:ascii="Times New Roman" w:eastAsia="Times New Roman" w:hAnsi="Times New Roman"/>
                <w:b/>
                <w:sz w:val="24"/>
                <w:szCs w:val="24"/>
              </w:rPr>
              <w:t>1.2.7.1</w:t>
            </w:r>
          </w:p>
        </w:tc>
        <w:tc>
          <w:tcPr>
            <w:tcW w:w="13026" w:type="dxa"/>
            <w:gridSpan w:val="9"/>
            <w:tcBorders>
              <w:top w:val="single" w:sz="4" w:space="0" w:color="auto"/>
              <w:left w:val="single" w:sz="4" w:space="0" w:color="auto"/>
              <w:bottom w:val="single" w:sz="4" w:space="0" w:color="auto"/>
              <w:right w:val="single" w:sz="4" w:space="0" w:color="auto"/>
            </w:tcBorders>
            <w:shd w:val="clear" w:color="auto" w:fill="EEECE1"/>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b/>
                <w:sz w:val="24"/>
                <w:szCs w:val="24"/>
              </w:rPr>
            </w:pPr>
            <w:r w:rsidRPr="00523879">
              <w:rPr>
                <w:rFonts w:ascii="Times New Roman" w:eastAsia="Times New Roman" w:hAnsi="Times New Roman"/>
                <w:b/>
                <w:sz w:val="24"/>
                <w:szCs w:val="24"/>
              </w:rPr>
              <w:t>Физическая культура (учебный предмет)</w:t>
            </w:r>
          </w:p>
        </w:tc>
      </w:tr>
      <w:tr w:rsidR="00E61BBA" w:rsidRPr="00523879" w:rsidTr="00211CCE">
        <w:trPr>
          <w:trHeight w:val="1142"/>
          <w:tblCellSpacing w:w="5" w:type="nil"/>
        </w:trPr>
        <w:tc>
          <w:tcPr>
            <w:tcW w:w="1858"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1.2.7.1.1</w:t>
            </w: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Виленский М.Я., Туревский И.М., Торочкова Т.Ю. и др. / Под ред. Виленского М.Я.</w:t>
            </w:r>
          </w:p>
        </w:tc>
        <w:tc>
          <w:tcPr>
            <w:tcW w:w="2880" w:type="dxa"/>
            <w:gridSpan w:val="4"/>
            <w:tcBorders>
              <w:top w:val="single" w:sz="4" w:space="0" w:color="auto"/>
              <w:left w:val="single" w:sz="4" w:space="0" w:color="auto"/>
              <w:bottom w:val="single" w:sz="4" w:space="0" w:color="auto"/>
              <w:right w:val="single" w:sz="4" w:space="0" w:color="auto"/>
            </w:tcBorders>
          </w:tcPr>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r w:rsidRPr="00523879">
              <w:rPr>
                <w:rFonts w:ascii="Times New Roman" w:eastAsia="Times New Roman" w:hAnsi="Times New Roman"/>
                <w:sz w:val="24"/>
                <w:szCs w:val="24"/>
              </w:rPr>
              <w:t>Физическая культура</w:t>
            </w: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5, 6, 7</w:t>
            </w: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r w:rsidRPr="00523879">
              <w:rPr>
                <w:rFonts w:ascii="Times New Roman" w:eastAsia="Times New Roman" w:hAnsi="Times New Roman"/>
                <w:sz w:val="24"/>
                <w:szCs w:val="24"/>
              </w:rPr>
              <w:t>Издательство "Просвещение" 2014</w:t>
            </w: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jc w:val="center"/>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rPr>
                <w:rFonts w:ascii="Times New Roman" w:eastAsia="Times New Roman" w:hAnsi="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tcPr>
          <w:p w:rsidR="00E61BBA" w:rsidRPr="00523879" w:rsidRDefault="0027124A" w:rsidP="00211CCE">
            <w:pPr>
              <w:widowControl w:val="0"/>
              <w:autoSpaceDE w:val="0"/>
              <w:autoSpaceDN w:val="0"/>
              <w:adjustRightInd w:val="0"/>
              <w:spacing w:after="0" w:line="240" w:lineRule="auto"/>
              <w:jc w:val="both"/>
              <w:rPr>
                <w:rFonts w:ascii="Times New Roman" w:eastAsia="Times New Roman" w:hAnsi="Times New Roman"/>
                <w:sz w:val="24"/>
                <w:szCs w:val="24"/>
              </w:rPr>
            </w:pPr>
            <w:hyperlink r:id="rId23" w:history="1">
              <w:r w:rsidR="00E61BBA" w:rsidRPr="00523879">
                <w:rPr>
                  <w:rStyle w:val="af7"/>
                  <w:rFonts w:ascii="Times New Roman" w:eastAsia="Times New Roman" w:hAnsi="Times New Roman"/>
                  <w:sz w:val="24"/>
                  <w:szCs w:val="24"/>
                </w:rPr>
                <w:t>www.prosv.ru/umk/5-9</w:t>
              </w:r>
            </w:hyperlink>
          </w:p>
          <w:p w:rsidR="00E61BBA" w:rsidRPr="00523879" w:rsidRDefault="00E61BBA" w:rsidP="00211CCE">
            <w:pPr>
              <w:widowControl w:val="0"/>
              <w:autoSpaceDE w:val="0"/>
              <w:autoSpaceDN w:val="0"/>
              <w:adjustRightInd w:val="0"/>
              <w:spacing w:after="0" w:line="240" w:lineRule="auto"/>
              <w:jc w:val="both"/>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jc w:val="both"/>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jc w:val="both"/>
              <w:rPr>
                <w:rFonts w:ascii="Times New Roman" w:eastAsia="Times New Roman" w:hAnsi="Times New Roman"/>
                <w:sz w:val="24"/>
                <w:szCs w:val="24"/>
              </w:rPr>
            </w:pPr>
          </w:p>
          <w:p w:rsidR="00E61BBA" w:rsidRPr="00523879" w:rsidRDefault="00E61BBA" w:rsidP="00211CCE">
            <w:pPr>
              <w:widowControl w:val="0"/>
              <w:autoSpaceDE w:val="0"/>
              <w:autoSpaceDN w:val="0"/>
              <w:adjustRightInd w:val="0"/>
              <w:spacing w:after="0" w:line="240" w:lineRule="auto"/>
              <w:jc w:val="both"/>
              <w:rPr>
                <w:rFonts w:ascii="Times New Roman" w:eastAsia="Times New Roman" w:hAnsi="Times New Roman"/>
                <w:sz w:val="24"/>
                <w:szCs w:val="24"/>
              </w:rPr>
            </w:pPr>
          </w:p>
        </w:tc>
      </w:tr>
    </w:tbl>
    <w:p w:rsidR="00786CFE" w:rsidRPr="00523879" w:rsidRDefault="00786CFE" w:rsidP="006B6B21">
      <w:pPr>
        <w:spacing w:after="0" w:line="240" w:lineRule="auto"/>
        <w:rPr>
          <w:rFonts w:ascii="Times New Roman" w:hAnsi="Times New Roman"/>
          <w:b/>
          <w:bCs/>
          <w:color w:val="000000"/>
          <w:sz w:val="24"/>
          <w:szCs w:val="24"/>
        </w:rPr>
      </w:pPr>
    </w:p>
    <w:p w:rsidR="00176B20" w:rsidRPr="00523879" w:rsidRDefault="00176B20" w:rsidP="00176B20">
      <w:pPr>
        <w:pStyle w:val="af2"/>
        <w:ind w:firstLine="0"/>
        <w:rPr>
          <w:b/>
          <w:sz w:val="24"/>
          <w:szCs w:val="24"/>
        </w:rPr>
      </w:pPr>
    </w:p>
    <w:p w:rsidR="00812A5E" w:rsidRDefault="00812A5E" w:rsidP="00176B20">
      <w:pPr>
        <w:pStyle w:val="af2"/>
        <w:ind w:left="1429" w:firstLine="0"/>
        <w:rPr>
          <w:b/>
          <w:sz w:val="24"/>
          <w:szCs w:val="24"/>
        </w:rPr>
      </w:pPr>
    </w:p>
    <w:p w:rsidR="00812A5E" w:rsidRDefault="00812A5E" w:rsidP="00176B20">
      <w:pPr>
        <w:pStyle w:val="af2"/>
        <w:ind w:left="1429" w:firstLine="0"/>
        <w:rPr>
          <w:b/>
          <w:sz w:val="24"/>
          <w:szCs w:val="24"/>
        </w:rPr>
      </w:pPr>
    </w:p>
    <w:p w:rsidR="00812A5E" w:rsidRDefault="00812A5E" w:rsidP="00176B20">
      <w:pPr>
        <w:pStyle w:val="af2"/>
        <w:ind w:left="1429" w:firstLine="0"/>
        <w:rPr>
          <w:b/>
          <w:sz w:val="24"/>
          <w:szCs w:val="24"/>
        </w:rPr>
      </w:pPr>
    </w:p>
    <w:p w:rsidR="00812A5E" w:rsidRDefault="00812A5E" w:rsidP="00176B20">
      <w:pPr>
        <w:pStyle w:val="af2"/>
        <w:ind w:left="1429" w:firstLine="0"/>
        <w:rPr>
          <w:b/>
          <w:sz w:val="24"/>
          <w:szCs w:val="24"/>
        </w:rPr>
      </w:pPr>
    </w:p>
    <w:p w:rsidR="00812A5E" w:rsidRDefault="00812A5E" w:rsidP="00176B20">
      <w:pPr>
        <w:pStyle w:val="af2"/>
        <w:ind w:left="1429" w:firstLine="0"/>
        <w:rPr>
          <w:b/>
          <w:sz w:val="24"/>
          <w:szCs w:val="24"/>
        </w:rPr>
      </w:pPr>
    </w:p>
    <w:p w:rsidR="00176B20" w:rsidRPr="00812A5E" w:rsidRDefault="00176B20" w:rsidP="00176B20">
      <w:pPr>
        <w:pStyle w:val="af2"/>
        <w:ind w:left="1429" w:firstLine="0"/>
        <w:rPr>
          <w:b/>
          <w:sz w:val="24"/>
          <w:szCs w:val="24"/>
        </w:rPr>
      </w:pPr>
      <w:proofErr w:type="spellStart"/>
      <w:r w:rsidRPr="00523879">
        <w:rPr>
          <w:b/>
          <w:sz w:val="24"/>
          <w:szCs w:val="24"/>
        </w:rPr>
        <w:lastRenderedPageBreak/>
        <w:t>3.2.6.Механизмы</w:t>
      </w:r>
      <w:proofErr w:type="spellEnd"/>
      <w:r w:rsidRPr="00523879">
        <w:rPr>
          <w:b/>
          <w:sz w:val="24"/>
          <w:szCs w:val="24"/>
        </w:rPr>
        <w:t xml:space="preserve"> достижения целевых ориентиров в системе условий реализации основной образовательной </w:t>
      </w:r>
      <w:r w:rsidRPr="00812A5E">
        <w:rPr>
          <w:b/>
          <w:sz w:val="24"/>
          <w:szCs w:val="24"/>
        </w:rPr>
        <w:t>программы основного общего образования</w:t>
      </w:r>
    </w:p>
    <w:tbl>
      <w:tblPr>
        <w:tblW w:w="1496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5"/>
        <w:gridCol w:w="2268"/>
        <w:gridCol w:w="2268"/>
        <w:gridCol w:w="2835"/>
        <w:gridCol w:w="2977"/>
        <w:gridCol w:w="2268"/>
      </w:tblGrid>
      <w:tr w:rsidR="00176B20" w:rsidRPr="00812A5E" w:rsidTr="00812A5E">
        <w:tc>
          <w:tcPr>
            <w:tcW w:w="2345" w:type="dxa"/>
          </w:tcPr>
          <w:p w:rsidR="00176B20" w:rsidRPr="00812A5E" w:rsidRDefault="00176B20" w:rsidP="006B6B21">
            <w:pPr>
              <w:jc w:val="center"/>
              <w:rPr>
                <w:rFonts w:ascii="Times New Roman" w:hAnsi="Times New Roman"/>
                <w:b/>
                <w:sz w:val="20"/>
                <w:szCs w:val="20"/>
              </w:rPr>
            </w:pPr>
            <w:r w:rsidRPr="00812A5E">
              <w:rPr>
                <w:rFonts w:ascii="Times New Roman" w:hAnsi="Times New Roman"/>
                <w:b/>
                <w:sz w:val="20"/>
                <w:szCs w:val="20"/>
              </w:rPr>
              <w:t>Вид контроля</w:t>
            </w:r>
          </w:p>
        </w:tc>
        <w:tc>
          <w:tcPr>
            <w:tcW w:w="2268" w:type="dxa"/>
          </w:tcPr>
          <w:p w:rsidR="00176B20" w:rsidRPr="00812A5E" w:rsidRDefault="00176B20" w:rsidP="006B6B21">
            <w:pPr>
              <w:jc w:val="center"/>
              <w:rPr>
                <w:rFonts w:ascii="Times New Roman" w:hAnsi="Times New Roman"/>
                <w:b/>
                <w:sz w:val="20"/>
                <w:szCs w:val="20"/>
              </w:rPr>
            </w:pPr>
            <w:r w:rsidRPr="00812A5E">
              <w:rPr>
                <w:rFonts w:ascii="Times New Roman" w:hAnsi="Times New Roman"/>
                <w:b/>
                <w:sz w:val="20"/>
                <w:szCs w:val="20"/>
              </w:rPr>
              <w:t>Цели контроля</w:t>
            </w:r>
          </w:p>
        </w:tc>
        <w:tc>
          <w:tcPr>
            <w:tcW w:w="2268" w:type="dxa"/>
          </w:tcPr>
          <w:p w:rsidR="00176B20" w:rsidRPr="00812A5E" w:rsidRDefault="00176B20" w:rsidP="006B6B21">
            <w:pPr>
              <w:jc w:val="center"/>
              <w:rPr>
                <w:rFonts w:ascii="Times New Roman" w:hAnsi="Times New Roman"/>
                <w:b/>
                <w:sz w:val="20"/>
                <w:szCs w:val="20"/>
              </w:rPr>
            </w:pPr>
            <w:r w:rsidRPr="00812A5E">
              <w:rPr>
                <w:rFonts w:ascii="Times New Roman" w:hAnsi="Times New Roman"/>
                <w:b/>
                <w:sz w:val="20"/>
                <w:szCs w:val="20"/>
              </w:rPr>
              <w:t xml:space="preserve">Кто </w:t>
            </w:r>
            <w:proofErr w:type="gramStart"/>
            <w:r w:rsidRPr="00812A5E">
              <w:rPr>
                <w:rFonts w:ascii="Times New Roman" w:hAnsi="Times New Roman"/>
                <w:b/>
                <w:sz w:val="20"/>
                <w:szCs w:val="20"/>
              </w:rPr>
              <w:t>контроли-рует</w:t>
            </w:r>
            <w:proofErr w:type="gramEnd"/>
          </w:p>
        </w:tc>
        <w:tc>
          <w:tcPr>
            <w:tcW w:w="2835" w:type="dxa"/>
          </w:tcPr>
          <w:p w:rsidR="00176B20" w:rsidRPr="00812A5E" w:rsidRDefault="00176B20" w:rsidP="006B6B21">
            <w:pPr>
              <w:jc w:val="center"/>
              <w:rPr>
                <w:rFonts w:ascii="Times New Roman" w:hAnsi="Times New Roman"/>
                <w:b/>
                <w:sz w:val="20"/>
                <w:szCs w:val="20"/>
              </w:rPr>
            </w:pPr>
            <w:r w:rsidRPr="00812A5E">
              <w:rPr>
                <w:rFonts w:ascii="Times New Roman" w:hAnsi="Times New Roman"/>
                <w:b/>
                <w:sz w:val="20"/>
                <w:szCs w:val="20"/>
              </w:rPr>
              <w:t>Объекты</w:t>
            </w:r>
          </w:p>
          <w:p w:rsidR="00176B20" w:rsidRPr="00812A5E" w:rsidRDefault="00176B20" w:rsidP="006B6B21">
            <w:pPr>
              <w:jc w:val="center"/>
              <w:rPr>
                <w:rFonts w:ascii="Times New Roman" w:hAnsi="Times New Roman"/>
                <w:b/>
                <w:sz w:val="20"/>
                <w:szCs w:val="20"/>
              </w:rPr>
            </w:pPr>
            <w:r w:rsidRPr="00812A5E">
              <w:rPr>
                <w:rFonts w:ascii="Times New Roman" w:hAnsi="Times New Roman"/>
                <w:b/>
                <w:sz w:val="20"/>
                <w:szCs w:val="20"/>
              </w:rPr>
              <w:t>контроля</w:t>
            </w:r>
          </w:p>
        </w:tc>
        <w:tc>
          <w:tcPr>
            <w:tcW w:w="2977" w:type="dxa"/>
          </w:tcPr>
          <w:p w:rsidR="00176B20" w:rsidRPr="00812A5E" w:rsidRDefault="00176B20" w:rsidP="006B6B21">
            <w:pPr>
              <w:jc w:val="center"/>
              <w:rPr>
                <w:rFonts w:ascii="Times New Roman" w:hAnsi="Times New Roman"/>
                <w:b/>
                <w:sz w:val="20"/>
                <w:szCs w:val="20"/>
              </w:rPr>
            </w:pPr>
            <w:r w:rsidRPr="00812A5E">
              <w:rPr>
                <w:rFonts w:ascii="Times New Roman" w:hAnsi="Times New Roman"/>
                <w:b/>
                <w:sz w:val="20"/>
                <w:szCs w:val="20"/>
              </w:rPr>
              <w:t>Методы сбора информации</w:t>
            </w:r>
          </w:p>
        </w:tc>
        <w:tc>
          <w:tcPr>
            <w:tcW w:w="2268" w:type="dxa"/>
          </w:tcPr>
          <w:p w:rsidR="00176B20" w:rsidRPr="00812A5E" w:rsidRDefault="00176B20" w:rsidP="006B6B21">
            <w:pPr>
              <w:jc w:val="center"/>
              <w:rPr>
                <w:rFonts w:ascii="Times New Roman" w:hAnsi="Times New Roman"/>
                <w:b/>
                <w:sz w:val="20"/>
                <w:szCs w:val="20"/>
              </w:rPr>
            </w:pPr>
            <w:r w:rsidRPr="00812A5E">
              <w:rPr>
                <w:rFonts w:ascii="Times New Roman" w:hAnsi="Times New Roman"/>
                <w:b/>
                <w:sz w:val="20"/>
                <w:szCs w:val="20"/>
              </w:rPr>
              <w:t>Периодичность контроля</w:t>
            </w:r>
          </w:p>
        </w:tc>
      </w:tr>
      <w:tr w:rsidR="00176B20" w:rsidRPr="00812A5E" w:rsidTr="00812A5E">
        <w:tc>
          <w:tcPr>
            <w:tcW w:w="2345" w:type="dxa"/>
          </w:tcPr>
          <w:p w:rsidR="00176B20" w:rsidRPr="00812A5E" w:rsidRDefault="00176B20" w:rsidP="006B6B21">
            <w:pPr>
              <w:spacing w:before="100" w:beforeAutospacing="1" w:after="100" w:afterAutospacing="1"/>
              <w:jc w:val="center"/>
              <w:rPr>
                <w:rFonts w:ascii="Times New Roman" w:hAnsi="Times New Roman"/>
                <w:b/>
              </w:rPr>
            </w:pPr>
            <w:r w:rsidRPr="00812A5E">
              <w:rPr>
                <w:rFonts w:ascii="Times New Roman" w:hAnsi="Times New Roman"/>
                <w:b/>
              </w:rPr>
              <w:t xml:space="preserve">Тематический контроль </w:t>
            </w:r>
          </w:p>
          <w:p w:rsidR="00176B20" w:rsidRPr="00812A5E" w:rsidRDefault="00176B20" w:rsidP="006B6B21">
            <w:pPr>
              <w:spacing w:before="100" w:beforeAutospacing="1" w:after="100" w:afterAutospacing="1"/>
              <w:jc w:val="center"/>
              <w:rPr>
                <w:rFonts w:ascii="Times New Roman" w:hAnsi="Times New Roman"/>
                <w:b/>
              </w:rPr>
            </w:pPr>
            <w:r w:rsidRPr="00812A5E">
              <w:rPr>
                <w:rFonts w:ascii="Times New Roman" w:hAnsi="Times New Roman"/>
              </w:rPr>
              <w:t>«Соответствие процесса введения ФГОС проектным требованиям»</w:t>
            </w:r>
          </w:p>
        </w:tc>
        <w:tc>
          <w:tcPr>
            <w:tcW w:w="2268"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 xml:space="preserve">Выявить степень соответствия процесса введения ФГОС </w:t>
            </w:r>
            <w:proofErr w:type="gramStart"/>
            <w:r w:rsidRPr="00812A5E">
              <w:rPr>
                <w:rFonts w:ascii="Times New Roman" w:hAnsi="Times New Roman"/>
              </w:rPr>
              <w:t>запланированному</w:t>
            </w:r>
            <w:proofErr w:type="gramEnd"/>
            <w:r w:rsidRPr="00812A5E">
              <w:rPr>
                <w:rFonts w:ascii="Times New Roman" w:hAnsi="Times New Roman"/>
              </w:rPr>
              <w:t xml:space="preserve"> в проектах. </w:t>
            </w:r>
          </w:p>
        </w:tc>
        <w:tc>
          <w:tcPr>
            <w:tcW w:w="2268"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Зам. директора по У</w:t>
            </w:r>
            <w:r w:rsidR="006B6B21" w:rsidRPr="00812A5E">
              <w:rPr>
                <w:rFonts w:ascii="Times New Roman" w:hAnsi="Times New Roman"/>
              </w:rPr>
              <w:t>В</w:t>
            </w:r>
            <w:r w:rsidRPr="00812A5E">
              <w:rPr>
                <w:rFonts w:ascii="Times New Roman" w:hAnsi="Times New Roman"/>
              </w:rPr>
              <w:t>Р</w:t>
            </w:r>
          </w:p>
          <w:p w:rsidR="00176B20" w:rsidRPr="00812A5E" w:rsidRDefault="00176B20" w:rsidP="006B6B21">
            <w:pPr>
              <w:spacing w:before="100" w:beforeAutospacing="1" w:after="100" w:afterAutospacing="1"/>
              <w:jc w:val="center"/>
              <w:rPr>
                <w:rFonts w:ascii="Times New Roman" w:hAnsi="Times New Roman"/>
              </w:rPr>
            </w:pPr>
          </w:p>
        </w:tc>
        <w:tc>
          <w:tcPr>
            <w:tcW w:w="2835" w:type="dxa"/>
          </w:tcPr>
          <w:p w:rsidR="00176B20" w:rsidRPr="00812A5E" w:rsidRDefault="00176B20" w:rsidP="006B6B21">
            <w:pPr>
              <w:spacing w:before="100" w:beforeAutospacing="1" w:after="100" w:afterAutospacing="1"/>
              <w:jc w:val="center"/>
              <w:rPr>
                <w:rFonts w:ascii="Times New Roman" w:hAnsi="Times New Roman"/>
                <w:b/>
              </w:rPr>
            </w:pPr>
            <w:proofErr w:type="gramStart"/>
            <w:r w:rsidRPr="00812A5E">
              <w:rPr>
                <w:rFonts w:ascii="Times New Roman" w:hAnsi="Times New Roman"/>
                <w:b/>
              </w:rPr>
              <w:t>Организацион-ные</w:t>
            </w:r>
            <w:proofErr w:type="gramEnd"/>
            <w:r w:rsidRPr="00812A5E">
              <w:rPr>
                <w:rFonts w:ascii="Times New Roman" w:hAnsi="Times New Roman"/>
                <w:b/>
              </w:rPr>
              <w:t xml:space="preserve"> ресурсы:</w:t>
            </w:r>
          </w:p>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 xml:space="preserve">расписание уроков, внеурочной деятельности, </w:t>
            </w:r>
          </w:p>
          <w:p w:rsidR="00176B20" w:rsidRPr="00812A5E" w:rsidRDefault="00176B20" w:rsidP="006B6B21">
            <w:pPr>
              <w:jc w:val="center"/>
              <w:rPr>
                <w:rFonts w:ascii="Times New Roman" w:hAnsi="Times New Roman"/>
              </w:rPr>
            </w:pPr>
            <w:r w:rsidRPr="00812A5E">
              <w:rPr>
                <w:rFonts w:ascii="Times New Roman" w:hAnsi="Times New Roman"/>
              </w:rPr>
              <w:t xml:space="preserve">проведение </w:t>
            </w:r>
          </w:p>
          <w:p w:rsidR="00176B20" w:rsidRPr="00812A5E" w:rsidRDefault="00176B20" w:rsidP="006B6B21">
            <w:pPr>
              <w:jc w:val="center"/>
              <w:rPr>
                <w:rFonts w:ascii="Times New Roman" w:hAnsi="Times New Roman"/>
              </w:rPr>
            </w:pPr>
            <w:r w:rsidRPr="00812A5E">
              <w:rPr>
                <w:rFonts w:ascii="Times New Roman" w:hAnsi="Times New Roman"/>
              </w:rPr>
              <w:t>1 этапа диагностики уровня сформированности УУД, диагнос</w:t>
            </w:r>
            <w:r w:rsidR="006B6B21" w:rsidRPr="00812A5E">
              <w:rPr>
                <w:rFonts w:ascii="Times New Roman" w:hAnsi="Times New Roman"/>
              </w:rPr>
              <w:t>тика уровня адаптации учащихся 5</w:t>
            </w:r>
            <w:r w:rsidRPr="00812A5E">
              <w:rPr>
                <w:rFonts w:ascii="Times New Roman" w:hAnsi="Times New Roman"/>
              </w:rPr>
              <w:t>-х классов.</w:t>
            </w:r>
          </w:p>
          <w:p w:rsidR="00176B20" w:rsidRPr="00812A5E" w:rsidRDefault="00176B20" w:rsidP="006B6B21">
            <w:pPr>
              <w:spacing w:before="100" w:beforeAutospacing="1" w:after="100" w:afterAutospacing="1"/>
              <w:jc w:val="center"/>
              <w:rPr>
                <w:rFonts w:ascii="Times New Roman" w:hAnsi="Times New Roman"/>
                <w:b/>
              </w:rPr>
            </w:pPr>
            <w:r w:rsidRPr="00812A5E">
              <w:rPr>
                <w:rFonts w:ascii="Times New Roman" w:hAnsi="Times New Roman"/>
                <w:b/>
              </w:rPr>
              <w:t>Методические ресурсы</w:t>
            </w:r>
          </w:p>
          <w:p w:rsidR="00176B20" w:rsidRPr="00812A5E" w:rsidRDefault="00176B20" w:rsidP="006B6B21">
            <w:pPr>
              <w:pStyle w:val="af2"/>
              <w:ind w:firstLine="0"/>
              <w:rPr>
                <w:sz w:val="24"/>
                <w:szCs w:val="24"/>
              </w:rPr>
            </w:pPr>
            <w:r w:rsidRPr="00812A5E">
              <w:rPr>
                <w:sz w:val="24"/>
                <w:szCs w:val="24"/>
              </w:rPr>
              <w:t>реализация основной образовательной программы,</w:t>
            </w:r>
          </w:p>
          <w:p w:rsidR="00176B20" w:rsidRPr="00812A5E" w:rsidRDefault="00176B20" w:rsidP="006B6B21">
            <w:pPr>
              <w:pStyle w:val="af2"/>
              <w:ind w:firstLine="0"/>
              <w:rPr>
                <w:sz w:val="24"/>
                <w:szCs w:val="24"/>
              </w:rPr>
            </w:pPr>
            <w:r w:rsidRPr="00812A5E">
              <w:rPr>
                <w:sz w:val="24"/>
                <w:szCs w:val="24"/>
              </w:rPr>
              <w:t>реализация программ внеурочной деятельности, обеспеченность учебной литературой.</w:t>
            </w:r>
          </w:p>
          <w:p w:rsidR="00176B20" w:rsidRPr="00812A5E" w:rsidRDefault="00176B20" w:rsidP="006B6B21">
            <w:pPr>
              <w:spacing w:before="100" w:beforeAutospacing="1" w:after="100" w:afterAutospacing="1"/>
              <w:jc w:val="center"/>
              <w:rPr>
                <w:rFonts w:ascii="Times New Roman" w:hAnsi="Times New Roman"/>
                <w:b/>
              </w:rPr>
            </w:pPr>
            <w:r w:rsidRPr="00812A5E">
              <w:rPr>
                <w:rFonts w:ascii="Times New Roman" w:hAnsi="Times New Roman"/>
                <w:b/>
              </w:rPr>
              <w:t>Кадровые ресурсы:</w:t>
            </w:r>
          </w:p>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 xml:space="preserve"> владение педагогами </w:t>
            </w:r>
            <w:r w:rsidRPr="00812A5E">
              <w:rPr>
                <w:rFonts w:ascii="Times New Roman" w:hAnsi="Times New Roman"/>
              </w:rPr>
              <w:lastRenderedPageBreak/>
              <w:t xml:space="preserve">технологией формирования УУД </w:t>
            </w:r>
          </w:p>
          <w:p w:rsidR="00176B20" w:rsidRPr="00812A5E" w:rsidRDefault="00176B20" w:rsidP="006B6B21">
            <w:pPr>
              <w:jc w:val="center"/>
              <w:rPr>
                <w:rFonts w:ascii="Times New Roman" w:hAnsi="Times New Roman"/>
                <w:b/>
              </w:rPr>
            </w:pPr>
            <w:r w:rsidRPr="00812A5E">
              <w:rPr>
                <w:rFonts w:ascii="Times New Roman" w:hAnsi="Times New Roman"/>
                <w:b/>
              </w:rPr>
              <w:t>Материально – технические ресурсы:</w:t>
            </w:r>
          </w:p>
          <w:p w:rsidR="00176B20" w:rsidRPr="00812A5E" w:rsidRDefault="00176B20" w:rsidP="006B6B21">
            <w:pPr>
              <w:jc w:val="center"/>
              <w:rPr>
                <w:rFonts w:ascii="Times New Roman" w:hAnsi="Times New Roman"/>
              </w:rPr>
            </w:pPr>
            <w:r w:rsidRPr="00812A5E">
              <w:rPr>
                <w:rFonts w:ascii="Times New Roman" w:hAnsi="Times New Roman"/>
              </w:rPr>
              <w:t>Оборудование учебного кабинета, функциональных зон.</w:t>
            </w:r>
          </w:p>
        </w:tc>
        <w:tc>
          <w:tcPr>
            <w:tcW w:w="2977" w:type="dxa"/>
          </w:tcPr>
          <w:p w:rsidR="00176B20" w:rsidRPr="00812A5E" w:rsidRDefault="00176B20" w:rsidP="006B6B21">
            <w:pPr>
              <w:pStyle w:val="af2"/>
              <w:ind w:firstLine="0"/>
              <w:rPr>
                <w:sz w:val="24"/>
                <w:szCs w:val="24"/>
              </w:rPr>
            </w:pPr>
            <w:r w:rsidRPr="00812A5E">
              <w:rPr>
                <w:sz w:val="24"/>
                <w:szCs w:val="24"/>
              </w:rPr>
              <w:lastRenderedPageBreak/>
              <w:t>Изучение расписания</w:t>
            </w:r>
          </w:p>
          <w:p w:rsidR="00176B20" w:rsidRPr="00812A5E" w:rsidRDefault="00176B20" w:rsidP="006B6B21">
            <w:pPr>
              <w:pStyle w:val="af2"/>
              <w:ind w:firstLine="0"/>
              <w:rPr>
                <w:sz w:val="24"/>
                <w:szCs w:val="24"/>
              </w:rPr>
            </w:pPr>
            <w:r w:rsidRPr="00812A5E">
              <w:rPr>
                <w:sz w:val="24"/>
                <w:szCs w:val="24"/>
              </w:rPr>
              <w:t>уроков и внеурочной деятель-ности, посещение занятий</w:t>
            </w:r>
            <w:proofErr w:type="gramStart"/>
            <w:r w:rsidRPr="00812A5E">
              <w:rPr>
                <w:sz w:val="24"/>
                <w:szCs w:val="24"/>
              </w:rPr>
              <w:t>,и</w:t>
            </w:r>
            <w:proofErr w:type="gramEnd"/>
            <w:r w:rsidRPr="00812A5E">
              <w:rPr>
                <w:sz w:val="24"/>
                <w:szCs w:val="24"/>
              </w:rPr>
              <w:t>зучение результатов диагностики.</w:t>
            </w: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 xml:space="preserve">Посещение уроков, занятий </w:t>
            </w:r>
            <w:proofErr w:type="gramStart"/>
            <w:r w:rsidRPr="00812A5E">
              <w:rPr>
                <w:rFonts w:ascii="Times New Roman" w:hAnsi="Times New Roman"/>
              </w:rPr>
              <w:t>внеурочной</w:t>
            </w:r>
            <w:proofErr w:type="gramEnd"/>
            <w:r w:rsidRPr="00812A5E">
              <w:rPr>
                <w:rFonts w:ascii="Times New Roman" w:hAnsi="Times New Roman"/>
              </w:rPr>
              <w:t xml:space="preserve"> деятель-ности.</w:t>
            </w: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Анализ учебных занятий.</w:t>
            </w:r>
          </w:p>
        </w:tc>
        <w:tc>
          <w:tcPr>
            <w:tcW w:w="2268"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 xml:space="preserve">ноябрь </w:t>
            </w:r>
          </w:p>
        </w:tc>
      </w:tr>
      <w:tr w:rsidR="00176B20" w:rsidRPr="00812A5E" w:rsidTr="00812A5E">
        <w:tc>
          <w:tcPr>
            <w:tcW w:w="2345" w:type="dxa"/>
          </w:tcPr>
          <w:p w:rsidR="00176B20" w:rsidRPr="00812A5E" w:rsidRDefault="00176B20" w:rsidP="006B6B21">
            <w:pPr>
              <w:jc w:val="center"/>
              <w:rPr>
                <w:rFonts w:ascii="Times New Roman" w:hAnsi="Times New Roman"/>
                <w:b/>
              </w:rPr>
            </w:pPr>
            <w:r w:rsidRPr="00812A5E">
              <w:rPr>
                <w:rFonts w:ascii="Times New Roman" w:hAnsi="Times New Roman"/>
                <w:b/>
              </w:rPr>
              <w:lastRenderedPageBreak/>
              <w:t>Текущий контроль</w:t>
            </w:r>
          </w:p>
          <w:p w:rsidR="00176B20" w:rsidRPr="00812A5E" w:rsidRDefault="00176B20" w:rsidP="006B6B21">
            <w:pPr>
              <w:jc w:val="center"/>
              <w:rPr>
                <w:rFonts w:ascii="Times New Roman" w:hAnsi="Times New Roman"/>
              </w:rPr>
            </w:pPr>
            <w:r w:rsidRPr="00812A5E">
              <w:rPr>
                <w:rFonts w:ascii="Times New Roman" w:hAnsi="Times New Roman"/>
              </w:rPr>
              <w:t>«Уровень достижения образовате-</w:t>
            </w:r>
          </w:p>
          <w:p w:rsidR="00176B20" w:rsidRPr="00812A5E" w:rsidRDefault="00176B20" w:rsidP="006B6B21">
            <w:pPr>
              <w:jc w:val="center"/>
              <w:rPr>
                <w:rFonts w:ascii="Times New Roman" w:hAnsi="Times New Roman"/>
              </w:rPr>
            </w:pPr>
            <w:r w:rsidRPr="00812A5E">
              <w:rPr>
                <w:rFonts w:ascii="Times New Roman" w:hAnsi="Times New Roman"/>
              </w:rPr>
              <w:t>льных результатов»</w:t>
            </w:r>
          </w:p>
        </w:tc>
        <w:tc>
          <w:tcPr>
            <w:tcW w:w="2268" w:type="dxa"/>
          </w:tcPr>
          <w:p w:rsidR="00176B20" w:rsidRPr="00812A5E" w:rsidRDefault="00176B20" w:rsidP="006B6B21">
            <w:pPr>
              <w:jc w:val="center"/>
              <w:rPr>
                <w:rFonts w:ascii="Times New Roman" w:hAnsi="Times New Roman"/>
              </w:rPr>
            </w:pPr>
            <w:r w:rsidRPr="00812A5E">
              <w:rPr>
                <w:rFonts w:ascii="Times New Roman" w:hAnsi="Times New Roman"/>
              </w:rPr>
              <w:t>Выявить уровень сформирован-ности УУД</w:t>
            </w:r>
          </w:p>
        </w:tc>
        <w:tc>
          <w:tcPr>
            <w:tcW w:w="2268" w:type="dxa"/>
          </w:tcPr>
          <w:p w:rsidR="00176B20" w:rsidRPr="00812A5E" w:rsidRDefault="00176B20" w:rsidP="006B6B21">
            <w:pPr>
              <w:jc w:val="center"/>
              <w:rPr>
                <w:rFonts w:ascii="Times New Roman" w:hAnsi="Times New Roman"/>
              </w:rPr>
            </w:pPr>
            <w:r w:rsidRPr="00812A5E">
              <w:rPr>
                <w:rFonts w:ascii="Times New Roman" w:hAnsi="Times New Roman"/>
              </w:rPr>
              <w:t>Педагог-психолог</w:t>
            </w:r>
          </w:p>
        </w:tc>
        <w:tc>
          <w:tcPr>
            <w:tcW w:w="2835" w:type="dxa"/>
          </w:tcPr>
          <w:p w:rsidR="00176B20" w:rsidRPr="00812A5E" w:rsidRDefault="00176B20" w:rsidP="006B6B21">
            <w:pPr>
              <w:jc w:val="center"/>
              <w:rPr>
                <w:rFonts w:ascii="Times New Roman" w:hAnsi="Times New Roman"/>
              </w:rPr>
            </w:pPr>
            <w:r w:rsidRPr="00812A5E">
              <w:rPr>
                <w:rFonts w:ascii="Times New Roman" w:hAnsi="Times New Roman"/>
              </w:rPr>
              <w:t>Учащиеся</w:t>
            </w:r>
          </w:p>
        </w:tc>
        <w:tc>
          <w:tcPr>
            <w:tcW w:w="2977" w:type="dxa"/>
          </w:tcPr>
          <w:p w:rsidR="00176B20" w:rsidRPr="00812A5E" w:rsidRDefault="00176B20" w:rsidP="006B6B21">
            <w:pPr>
              <w:jc w:val="center"/>
              <w:rPr>
                <w:rFonts w:ascii="Times New Roman" w:hAnsi="Times New Roman"/>
              </w:rPr>
            </w:pPr>
            <w:r w:rsidRPr="00812A5E">
              <w:rPr>
                <w:rFonts w:ascii="Times New Roman" w:hAnsi="Times New Roman"/>
              </w:rPr>
              <w:t>Диагности</w:t>
            </w:r>
          </w:p>
          <w:p w:rsidR="00176B20" w:rsidRPr="00812A5E" w:rsidRDefault="00176B20" w:rsidP="006B6B21">
            <w:pPr>
              <w:jc w:val="center"/>
              <w:rPr>
                <w:rFonts w:ascii="Times New Roman" w:hAnsi="Times New Roman"/>
              </w:rPr>
            </w:pPr>
            <w:r w:rsidRPr="00812A5E">
              <w:rPr>
                <w:rFonts w:ascii="Times New Roman" w:hAnsi="Times New Roman"/>
              </w:rPr>
              <w:t>ка УУД</w:t>
            </w:r>
          </w:p>
        </w:tc>
        <w:tc>
          <w:tcPr>
            <w:tcW w:w="2268" w:type="dxa"/>
          </w:tcPr>
          <w:p w:rsidR="00176B20" w:rsidRPr="00812A5E" w:rsidRDefault="00176B20" w:rsidP="006B6B21">
            <w:pPr>
              <w:jc w:val="center"/>
              <w:rPr>
                <w:rFonts w:ascii="Times New Roman" w:hAnsi="Times New Roman"/>
              </w:rPr>
            </w:pPr>
            <w:r w:rsidRPr="00812A5E">
              <w:rPr>
                <w:rFonts w:ascii="Times New Roman" w:hAnsi="Times New Roman"/>
              </w:rPr>
              <w:t>сентябрь,</w:t>
            </w:r>
          </w:p>
          <w:p w:rsidR="00176B20" w:rsidRPr="00812A5E" w:rsidRDefault="00176B20" w:rsidP="006B6B21">
            <w:pPr>
              <w:jc w:val="center"/>
              <w:rPr>
                <w:rFonts w:ascii="Times New Roman" w:hAnsi="Times New Roman"/>
              </w:rPr>
            </w:pPr>
            <w:r w:rsidRPr="00812A5E">
              <w:rPr>
                <w:rFonts w:ascii="Times New Roman" w:hAnsi="Times New Roman"/>
              </w:rPr>
              <w:t xml:space="preserve">май </w:t>
            </w:r>
          </w:p>
        </w:tc>
      </w:tr>
      <w:tr w:rsidR="00176B20" w:rsidRPr="00812A5E" w:rsidTr="00812A5E">
        <w:tc>
          <w:tcPr>
            <w:tcW w:w="2345" w:type="dxa"/>
          </w:tcPr>
          <w:p w:rsidR="00176B20" w:rsidRPr="00812A5E" w:rsidRDefault="00176B20" w:rsidP="006B6B21">
            <w:pPr>
              <w:jc w:val="center"/>
              <w:rPr>
                <w:rFonts w:ascii="Times New Roman" w:hAnsi="Times New Roman"/>
                <w:b/>
              </w:rPr>
            </w:pPr>
            <w:r w:rsidRPr="00812A5E">
              <w:rPr>
                <w:rFonts w:ascii="Times New Roman" w:hAnsi="Times New Roman"/>
                <w:b/>
              </w:rPr>
              <w:t>Фронтальный</w:t>
            </w:r>
          </w:p>
          <w:p w:rsidR="00176B20" w:rsidRPr="00812A5E" w:rsidRDefault="00176B20" w:rsidP="006B6B21">
            <w:pPr>
              <w:jc w:val="center"/>
              <w:rPr>
                <w:rFonts w:ascii="Times New Roman" w:hAnsi="Times New Roman"/>
                <w:b/>
              </w:rPr>
            </w:pPr>
            <w:r w:rsidRPr="00812A5E">
              <w:rPr>
                <w:rFonts w:ascii="Times New Roman" w:hAnsi="Times New Roman"/>
                <w:b/>
              </w:rPr>
              <w:t>контроль</w:t>
            </w:r>
          </w:p>
          <w:p w:rsidR="00176B20" w:rsidRPr="00812A5E" w:rsidRDefault="00176B20" w:rsidP="006B6B21">
            <w:pPr>
              <w:jc w:val="center"/>
              <w:rPr>
                <w:rFonts w:ascii="Times New Roman" w:hAnsi="Times New Roman"/>
              </w:rPr>
            </w:pPr>
          </w:p>
          <w:p w:rsidR="00176B20" w:rsidRPr="00812A5E" w:rsidRDefault="00176B20" w:rsidP="006B6B21">
            <w:pPr>
              <w:jc w:val="center"/>
              <w:rPr>
                <w:rFonts w:ascii="Times New Roman" w:hAnsi="Times New Roman"/>
              </w:rPr>
            </w:pPr>
            <w:r w:rsidRPr="00812A5E">
              <w:rPr>
                <w:rFonts w:ascii="Times New Roman" w:hAnsi="Times New Roman"/>
              </w:rPr>
              <w:t>«Деятельность учителя по формированию универсальных учебных действий».</w:t>
            </w:r>
          </w:p>
        </w:tc>
        <w:tc>
          <w:tcPr>
            <w:tcW w:w="2268" w:type="dxa"/>
          </w:tcPr>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Оценить эффективность деятельности  учителя по формированию универсальных учебных действий.</w:t>
            </w:r>
          </w:p>
          <w:p w:rsidR="00176B20" w:rsidRPr="00812A5E" w:rsidRDefault="00176B20" w:rsidP="006B6B21">
            <w:pPr>
              <w:pStyle w:val="af2"/>
              <w:rPr>
                <w:sz w:val="24"/>
                <w:szCs w:val="24"/>
              </w:rPr>
            </w:pPr>
          </w:p>
          <w:p w:rsidR="00176B20" w:rsidRPr="00812A5E" w:rsidRDefault="00176B20" w:rsidP="006B6B21">
            <w:pPr>
              <w:pStyle w:val="af2"/>
              <w:rPr>
                <w:sz w:val="24"/>
                <w:szCs w:val="24"/>
              </w:rPr>
            </w:pPr>
          </w:p>
          <w:p w:rsidR="00176B20" w:rsidRPr="00812A5E" w:rsidRDefault="00176B20" w:rsidP="006B6B21">
            <w:pPr>
              <w:pStyle w:val="af2"/>
              <w:ind w:firstLine="0"/>
              <w:rPr>
                <w:sz w:val="24"/>
                <w:szCs w:val="24"/>
              </w:rPr>
            </w:pPr>
            <w:r w:rsidRPr="00812A5E">
              <w:rPr>
                <w:sz w:val="24"/>
                <w:szCs w:val="24"/>
              </w:rPr>
              <w:t>Выявить уровень</w:t>
            </w:r>
          </w:p>
          <w:p w:rsidR="00176B20" w:rsidRPr="00812A5E" w:rsidRDefault="00176B20" w:rsidP="006B6B21">
            <w:pPr>
              <w:pStyle w:val="af2"/>
              <w:ind w:firstLine="0"/>
              <w:rPr>
                <w:sz w:val="24"/>
                <w:szCs w:val="24"/>
              </w:rPr>
            </w:pPr>
            <w:r w:rsidRPr="00812A5E">
              <w:rPr>
                <w:sz w:val="24"/>
                <w:szCs w:val="24"/>
              </w:rPr>
              <w:t>обеспечения деятельности учителя по передаче</w:t>
            </w:r>
          </w:p>
          <w:p w:rsidR="00176B20" w:rsidRPr="00812A5E" w:rsidRDefault="00176B20" w:rsidP="006B6B21">
            <w:pPr>
              <w:pStyle w:val="af2"/>
              <w:ind w:firstLine="0"/>
              <w:rPr>
                <w:sz w:val="24"/>
                <w:szCs w:val="24"/>
              </w:rPr>
            </w:pPr>
            <w:r w:rsidRPr="00812A5E">
              <w:rPr>
                <w:sz w:val="24"/>
                <w:szCs w:val="24"/>
              </w:rPr>
              <w:t>обучающей информации.</w:t>
            </w:r>
          </w:p>
          <w:p w:rsidR="00176B20" w:rsidRPr="00812A5E" w:rsidRDefault="00176B20" w:rsidP="006B6B21">
            <w:pPr>
              <w:rPr>
                <w:rFonts w:ascii="Times New Roman" w:hAnsi="Times New Roman"/>
              </w:rPr>
            </w:pPr>
            <w:r w:rsidRPr="00812A5E">
              <w:rPr>
                <w:rFonts w:ascii="Times New Roman" w:hAnsi="Times New Roman"/>
              </w:rPr>
              <w:lastRenderedPageBreak/>
              <w:t xml:space="preserve"> </w:t>
            </w:r>
          </w:p>
          <w:p w:rsidR="00176B20" w:rsidRPr="00812A5E" w:rsidRDefault="00176B20" w:rsidP="006B6B21">
            <w:pPr>
              <w:rPr>
                <w:rFonts w:ascii="Times New Roman" w:hAnsi="Times New Roman"/>
              </w:rPr>
            </w:pPr>
            <w:r w:rsidRPr="00812A5E">
              <w:rPr>
                <w:rFonts w:ascii="Times New Roman" w:hAnsi="Times New Roman"/>
              </w:rPr>
              <w:t>-аудиовизуальны</w:t>
            </w:r>
          </w:p>
          <w:p w:rsidR="00176B20" w:rsidRPr="00812A5E" w:rsidRDefault="00176B20" w:rsidP="006B6B21">
            <w:pPr>
              <w:rPr>
                <w:rFonts w:ascii="Times New Roman" w:hAnsi="Times New Roman"/>
              </w:rPr>
            </w:pPr>
            <w:r w:rsidRPr="00812A5E">
              <w:rPr>
                <w:rFonts w:ascii="Times New Roman" w:hAnsi="Times New Roman"/>
              </w:rPr>
              <w:t>ми        средствами;</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печатными наглядными пособиями;</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w:t>
            </w:r>
            <w:proofErr w:type="gramStart"/>
            <w:r w:rsidRPr="00812A5E">
              <w:rPr>
                <w:rFonts w:ascii="Times New Roman" w:hAnsi="Times New Roman"/>
              </w:rPr>
              <w:t>демонстрацион-ными</w:t>
            </w:r>
            <w:proofErr w:type="gramEnd"/>
            <w:r w:rsidRPr="00812A5E">
              <w:rPr>
                <w:rFonts w:ascii="Times New Roman" w:hAnsi="Times New Roman"/>
              </w:rPr>
              <w:t xml:space="preserve"> пособиями; </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средствами для проведения лаб. практических работ.</w:t>
            </w:r>
          </w:p>
        </w:tc>
        <w:tc>
          <w:tcPr>
            <w:tcW w:w="2268"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lastRenderedPageBreak/>
              <w:t>Зам. директора по УР</w:t>
            </w: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Директор</w:t>
            </w:r>
          </w:p>
        </w:tc>
        <w:tc>
          <w:tcPr>
            <w:tcW w:w="2835"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Педагоги</w:t>
            </w: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bookmarkStart w:id="255" w:name="_GoBack"/>
            <w:bookmarkEnd w:id="255"/>
          </w:p>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Материальные и информационные ресурсы:</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xml:space="preserve">-аудиовизуальные        </w:t>
            </w:r>
            <w:r w:rsidRPr="00812A5E">
              <w:rPr>
                <w:rFonts w:ascii="Times New Roman" w:hAnsi="Times New Roman"/>
              </w:rPr>
              <w:lastRenderedPageBreak/>
              <w:t>средства;</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печатные наглядные пособия;</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w:t>
            </w:r>
            <w:proofErr w:type="gramStart"/>
            <w:r w:rsidRPr="00812A5E">
              <w:rPr>
                <w:rFonts w:ascii="Times New Roman" w:hAnsi="Times New Roman"/>
              </w:rPr>
              <w:t>демонстрацион-ные</w:t>
            </w:r>
            <w:proofErr w:type="gramEnd"/>
            <w:r w:rsidRPr="00812A5E">
              <w:rPr>
                <w:rFonts w:ascii="Times New Roman" w:hAnsi="Times New Roman"/>
              </w:rPr>
              <w:t xml:space="preserve"> пособия; </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xml:space="preserve">- средства для проведения лаб. и практических работ. </w:t>
            </w:r>
          </w:p>
        </w:tc>
        <w:tc>
          <w:tcPr>
            <w:tcW w:w="2977"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lastRenderedPageBreak/>
              <w:t xml:space="preserve">Посещение уроков, занятий </w:t>
            </w:r>
            <w:proofErr w:type="gramStart"/>
            <w:r w:rsidRPr="00812A5E">
              <w:rPr>
                <w:rFonts w:ascii="Times New Roman" w:hAnsi="Times New Roman"/>
              </w:rPr>
              <w:t>внеурочной</w:t>
            </w:r>
            <w:proofErr w:type="gramEnd"/>
            <w:r w:rsidRPr="00812A5E">
              <w:rPr>
                <w:rFonts w:ascii="Times New Roman" w:hAnsi="Times New Roman"/>
              </w:rPr>
              <w:t xml:space="preserve"> деятель-ности</w:t>
            </w: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Посещение уроков, занятий внеурочной деятельности</w:t>
            </w:r>
          </w:p>
          <w:p w:rsidR="00176B20" w:rsidRPr="00812A5E" w:rsidRDefault="00176B20" w:rsidP="006B6B21">
            <w:pPr>
              <w:spacing w:before="100" w:beforeAutospacing="1" w:after="100" w:afterAutospacing="1"/>
              <w:jc w:val="center"/>
              <w:rPr>
                <w:rFonts w:ascii="Times New Roman" w:hAnsi="Times New Roman"/>
              </w:rPr>
            </w:pPr>
          </w:p>
        </w:tc>
        <w:tc>
          <w:tcPr>
            <w:tcW w:w="2268"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 xml:space="preserve">январь </w:t>
            </w: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p w:rsidR="00176B20" w:rsidRPr="00812A5E" w:rsidRDefault="00176B20" w:rsidP="006B6B21">
            <w:pPr>
              <w:spacing w:before="100" w:beforeAutospacing="1" w:after="100" w:afterAutospacing="1"/>
              <w:jc w:val="center"/>
              <w:rPr>
                <w:rFonts w:ascii="Times New Roman" w:hAnsi="Times New Roman"/>
              </w:rPr>
            </w:pPr>
          </w:p>
        </w:tc>
      </w:tr>
      <w:tr w:rsidR="00176B20" w:rsidRPr="00812A5E" w:rsidTr="00812A5E">
        <w:trPr>
          <w:trHeight w:val="840"/>
        </w:trPr>
        <w:tc>
          <w:tcPr>
            <w:tcW w:w="2345" w:type="dxa"/>
          </w:tcPr>
          <w:p w:rsidR="00176B20" w:rsidRPr="00812A5E" w:rsidRDefault="00176B20" w:rsidP="006B6B21">
            <w:pPr>
              <w:jc w:val="center"/>
              <w:rPr>
                <w:rFonts w:ascii="Times New Roman" w:hAnsi="Times New Roman"/>
                <w:b/>
                <w:bCs/>
              </w:rPr>
            </w:pPr>
            <w:r w:rsidRPr="00812A5E">
              <w:rPr>
                <w:rFonts w:ascii="Times New Roman" w:hAnsi="Times New Roman"/>
                <w:b/>
                <w:bCs/>
              </w:rPr>
              <w:lastRenderedPageBreak/>
              <w:t>Тематический</w:t>
            </w:r>
          </w:p>
          <w:p w:rsidR="00176B20" w:rsidRPr="00812A5E" w:rsidRDefault="00176B20" w:rsidP="006B6B21">
            <w:pPr>
              <w:jc w:val="center"/>
              <w:rPr>
                <w:rFonts w:ascii="Times New Roman" w:hAnsi="Times New Roman"/>
                <w:b/>
                <w:bCs/>
              </w:rPr>
            </w:pPr>
            <w:r w:rsidRPr="00812A5E">
              <w:rPr>
                <w:rFonts w:ascii="Times New Roman" w:hAnsi="Times New Roman"/>
                <w:b/>
                <w:bCs/>
              </w:rPr>
              <w:t>контроль</w:t>
            </w:r>
          </w:p>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bCs/>
              </w:rPr>
              <w:t>«Организация деятельности учащихся по достижению образовательного результата»</w:t>
            </w:r>
          </w:p>
          <w:p w:rsidR="00176B20" w:rsidRPr="00812A5E" w:rsidRDefault="00176B20" w:rsidP="006B6B21">
            <w:pPr>
              <w:spacing w:before="100" w:beforeAutospacing="1" w:after="100" w:afterAutospacing="1"/>
              <w:jc w:val="center"/>
              <w:rPr>
                <w:rFonts w:ascii="Times New Roman" w:hAnsi="Times New Roman"/>
              </w:rPr>
            </w:pPr>
          </w:p>
        </w:tc>
        <w:tc>
          <w:tcPr>
            <w:tcW w:w="2268"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Выявить степень использования деятельностного подхода в образовательном процессе</w:t>
            </w:r>
          </w:p>
        </w:tc>
        <w:tc>
          <w:tcPr>
            <w:tcW w:w="2268"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Зам. директора по У</w:t>
            </w:r>
            <w:r w:rsidR="006B6B21" w:rsidRPr="00812A5E">
              <w:rPr>
                <w:rFonts w:ascii="Times New Roman" w:hAnsi="Times New Roman"/>
              </w:rPr>
              <w:t>В</w:t>
            </w:r>
            <w:r w:rsidRPr="00812A5E">
              <w:rPr>
                <w:rFonts w:ascii="Times New Roman" w:hAnsi="Times New Roman"/>
              </w:rPr>
              <w:t xml:space="preserve">Р </w:t>
            </w:r>
          </w:p>
        </w:tc>
        <w:tc>
          <w:tcPr>
            <w:tcW w:w="2835" w:type="dxa"/>
          </w:tcPr>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учебно-познавательная</w:t>
            </w:r>
            <w:r w:rsidRPr="00812A5E">
              <w:rPr>
                <w:rFonts w:ascii="Times New Roman" w:hAnsi="Times New Roman"/>
              </w:rPr>
              <w:br/>
              <w:t>деятельность</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практическая деятельность</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xml:space="preserve">- </w:t>
            </w:r>
            <w:proofErr w:type="gramStart"/>
            <w:r w:rsidRPr="00812A5E">
              <w:rPr>
                <w:rFonts w:ascii="Times New Roman" w:hAnsi="Times New Roman"/>
              </w:rPr>
              <w:t>коммуникатив-ная</w:t>
            </w:r>
            <w:proofErr w:type="gramEnd"/>
            <w:r w:rsidRPr="00812A5E">
              <w:rPr>
                <w:rFonts w:ascii="Times New Roman" w:hAnsi="Times New Roman"/>
              </w:rPr>
              <w:t xml:space="preserve"> деятельность</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-речевая деятельность</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-музыкально-творческая</w:t>
            </w:r>
            <w:r w:rsidRPr="00812A5E">
              <w:rPr>
                <w:rFonts w:ascii="Times New Roman" w:hAnsi="Times New Roman"/>
              </w:rPr>
              <w:br/>
              <w:t>деятельность</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художественно-творческая</w:t>
            </w:r>
            <w:r w:rsidRPr="00812A5E">
              <w:rPr>
                <w:rFonts w:ascii="Times New Roman" w:hAnsi="Times New Roman"/>
              </w:rPr>
              <w:br/>
            </w:r>
            <w:r w:rsidRPr="00812A5E">
              <w:rPr>
                <w:rFonts w:ascii="Times New Roman" w:hAnsi="Times New Roman"/>
              </w:rPr>
              <w:lastRenderedPageBreak/>
              <w:t>деятельность</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 двигательная деятельность</w:t>
            </w:r>
          </w:p>
          <w:p w:rsidR="00176B20" w:rsidRPr="00812A5E" w:rsidRDefault="00176B20" w:rsidP="006B6B21">
            <w:pPr>
              <w:spacing w:before="100" w:beforeAutospacing="1" w:after="100" w:afterAutospacing="1"/>
              <w:rPr>
                <w:rFonts w:ascii="Times New Roman" w:hAnsi="Times New Roman"/>
              </w:rPr>
            </w:pPr>
            <w:r w:rsidRPr="00812A5E">
              <w:rPr>
                <w:rFonts w:ascii="Times New Roman" w:hAnsi="Times New Roman"/>
              </w:rPr>
              <w:t>-игровая деятельность</w:t>
            </w:r>
          </w:p>
          <w:p w:rsidR="00176B20" w:rsidRPr="00812A5E" w:rsidRDefault="00176B20" w:rsidP="006B6B21">
            <w:pPr>
              <w:spacing w:before="100" w:beforeAutospacing="1" w:after="100" w:afterAutospacing="1"/>
              <w:rPr>
                <w:rFonts w:ascii="Times New Roman" w:hAnsi="Times New Roman"/>
              </w:rPr>
            </w:pPr>
          </w:p>
        </w:tc>
        <w:tc>
          <w:tcPr>
            <w:tcW w:w="2977" w:type="dxa"/>
          </w:tcPr>
          <w:p w:rsidR="00176B20" w:rsidRPr="00812A5E" w:rsidRDefault="00176B20" w:rsidP="006B6B21">
            <w:pPr>
              <w:jc w:val="center"/>
              <w:rPr>
                <w:rFonts w:ascii="Times New Roman" w:hAnsi="Times New Roman"/>
              </w:rPr>
            </w:pPr>
            <w:r w:rsidRPr="00812A5E">
              <w:rPr>
                <w:rFonts w:ascii="Times New Roman" w:hAnsi="Times New Roman"/>
              </w:rPr>
              <w:lastRenderedPageBreak/>
              <w:t xml:space="preserve">Посещение уроков, занятий </w:t>
            </w:r>
            <w:proofErr w:type="gramStart"/>
            <w:r w:rsidRPr="00812A5E">
              <w:rPr>
                <w:rFonts w:ascii="Times New Roman" w:hAnsi="Times New Roman"/>
              </w:rPr>
              <w:t>внеурочной</w:t>
            </w:r>
            <w:proofErr w:type="gramEnd"/>
            <w:r w:rsidRPr="00812A5E">
              <w:rPr>
                <w:rFonts w:ascii="Times New Roman" w:hAnsi="Times New Roman"/>
              </w:rPr>
              <w:t xml:space="preserve"> деятель</w:t>
            </w:r>
          </w:p>
          <w:p w:rsidR="00176B20" w:rsidRPr="00812A5E" w:rsidRDefault="00176B20" w:rsidP="006B6B21">
            <w:pPr>
              <w:jc w:val="center"/>
              <w:rPr>
                <w:rFonts w:ascii="Times New Roman" w:hAnsi="Times New Roman"/>
              </w:rPr>
            </w:pPr>
            <w:r w:rsidRPr="00812A5E">
              <w:rPr>
                <w:rFonts w:ascii="Times New Roman" w:hAnsi="Times New Roman"/>
              </w:rPr>
              <w:t>ности</w:t>
            </w:r>
          </w:p>
          <w:p w:rsidR="00176B20" w:rsidRPr="00812A5E" w:rsidRDefault="00176B20" w:rsidP="006B6B21">
            <w:pPr>
              <w:spacing w:before="100" w:beforeAutospacing="1" w:after="100" w:afterAutospacing="1"/>
              <w:jc w:val="center"/>
              <w:rPr>
                <w:rFonts w:ascii="Times New Roman" w:hAnsi="Times New Roman"/>
                <w:b/>
              </w:rPr>
            </w:pPr>
          </w:p>
        </w:tc>
        <w:tc>
          <w:tcPr>
            <w:tcW w:w="2268" w:type="dxa"/>
          </w:tcPr>
          <w:p w:rsidR="00176B20" w:rsidRPr="00812A5E" w:rsidRDefault="00176B20" w:rsidP="006B6B21">
            <w:pPr>
              <w:spacing w:before="100" w:beforeAutospacing="1" w:after="100" w:afterAutospacing="1"/>
              <w:jc w:val="center"/>
              <w:rPr>
                <w:rFonts w:ascii="Times New Roman" w:hAnsi="Times New Roman"/>
              </w:rPr>
            </w:pPr>
            <w:r w:rsidRPr="00812A5E">
              <w:rPr>
                <w:rFonts w:ascii="Times New Roman" w:hAnsi="Times New Roman"/>
              </w:rPr>
              <w:t xml:space="preserve">март </w:t>
            </w:r>
          </w:p>
        </w:tc>
      </w:tr>
      <w:tr w:rsidR="00176B20" w:rsidRPr="00812A5E" w:rsidTr="00812A5E">
        <w:tc>
          <w:tcPr>
            <w:tcW w:w="2345" w:type="dxa"/>
          </w:tcPr>
          <w:p w:rsidR="00176B20" w:rsidRPr="00812A5E" w:rsidRDefault="00176B20" w:rsidP="006B6B21">
            <w:pPr>
              <w:jc w:val="center"/>
              <w:rPr>
                <w:rFonts w:ascii="Times New Roman" w:hAnsi="Times New Roman"/>
                <w:b/>
              </w:rPr>
            </w:pPr>
            <w:r w:rsidRPr="00812A5E">
              <w:rPr>
                <w:rFonts w:ascii="Times New Roman" w:hAnsi="Times New Roman"/>
                <w:b/>
              </w:rPr>
              <w:lastRenderedPageBreak/>
              <w:t xml:space="preserve">Итоговый контроль </w:t>
            </w:r>
          </w:p>
          <w:p w:rsidR="00176B20" w:rsidRPr="00812A5E" w:rsidRDefault="00176B20" w:rsidP="006B6B21">
            <w:pPr>
              <w:jc w:val="center"/>
              <w:rPr>
                <w:rFonts w:ascii="Times New Roman" w:hAnsi="Times New Roman"/>
              </w:rPr>
            </w:pPr>
            <w:r w:rsidRPr="00812A5E">
              <w:rPr>
                <w:rFonts w:ascii="Times New Roman" w:hAnsi="Times New Roman"/>
              </w:rPr>
              <w:t xml:space="preserve">«Реализация Основной </w:t>
            </w:r>
            <w:proofErr w:type="gramStart"/>
            <w:r w:rsidRPr="00812A5E">
              <w:rPr>
                <w:rFonts w:ascii="Times New Roman" w:hAnsi="Times New Roman"/>
              </w:rPr>
              <w:t>образователь-</w:t>
            </w:r>
            <w:r w:rsidR="006B6B21" w:rsidRPr="00812A5E">
              <w:rPr>
                <w:rFonts w:ascii="Times New Roman" w:hAnsi="Times New Roman"/>
              </w:rPr>
              <w:t>ной</w:t>
            </w:r>
            <w:proofErr w:type="gramEnd"/>
            <w:r w:rsidR="006B6B21" w:rsidRPr="00812A5E">
              <w:rPr>
                <w:rFonts w:ascii="Times New Roman" w:hAnsi="Times New Roman"/>
              </w:rPr>
              <w:t xml:space="preserve"> программы для 5-7</w:t>
            </w:r>
            <w:r w:rsidRPr="00812A5E">
              <w:rPr>
                <w:rFonts w:ascii="Times New Roman" w:hAnsi="Times New Roman"/>
              </w:rPr>
              <w:t xml:space="preserve"> классов»</w:t>
            </w:r>
          </w:p>
        </w:tc>
        <w:tc>
          <w:tcPr>
            <w:tcW w:w="2268" w:type="dxa"/>
          </w:tcPr>
          <w:p w:rsidR="00176B20" w:rsidRPr="00812A5E" w:rsidRDefault="00176B20" w:rsidP="006B6B21">
            <w:pPr>
              <w:jc w:val="center"/>
              <w:rPr>
                <w:rFonts w:ascii="Times New Roman" w:hAnsi="Times New Roman"/>
              </w:rPr>
            </w:pPr>
            <w:r w:rsidRPr="00812A5E">
              <w:rPr>
                <w:rFonts w:ascii="Times New Roman" w:hAnsi="Times New Roman"/>
              </w:rPr>
              <w:t>Установить полноту реализации целей введения ФГОС, Основной образовательной программы.</w:t>
            </w:r>
          </w:p>
          <w:p w:rsidR="00176B20" w:rsidRPr="00812A5E" w:rsidRDefault="00176B20" w:rsidP="006B6B21">
            <w:pPr>
              <w:jc w:val="center"/>
              <w:rPr>
                <w:rFonts w:ascii="Times New Roman" w:hAnsi="Times New Roman"/>
              </w:rPr>
            </w:pPr>
            <w:r w:rsidRPr="00812A5E">
              <w:rPr>
                <w:rFonts w:ascii="Times New Roman" w:hAnsi="Times New Roman"/>
              </w:rPr>
              <w:t>Выявить причины недостатков, внести коррективы в следующий этап работы по внедрению ФГОС.</w:t>
            </w:r>
          </w:p>
          <w:p w:rsidR="00176B20" w:rsidRPr="00812A5E" w:rsidRDefault="00176B20" w:rsidP="006B6B21">
            <w:pPr>
              <w:jc w:val="center"/>
              <w:rPr>
                <w:rFonts w:ascii="Times New Roman" w:hAnsi="Times New Roman"/>
              </w:rPr>
            </w:pPr>
          </w:p>
          <w:p w:rsidR="00176B20" w:rsidRPr="00812A5E" w:rsidRDefault="00176B20" w:rsidP="006B6B21">
            <w:pPr>
              <w:jc w:val="center"/>
              <w:rPr>
                <w:rFonts w:ascii="Times New Roman" w:hAnsi="Times New Roman"/>
              </w:rPr>
            </w:pPr>
          </w:p>
          <w:p w:rsidR="00176B20" w:rsidRPr="00812A5E" w:rsidRDefault="00176B20" w:rsidP="006B6B21">
            <w:pPr>
              <w:jc w:val="center"/>
              <w:rPr>
                <w:rFonts w:ascii="Times New Roman" w:hAnsi="Times New Roman"/>
              </w:rPr>
            </w:pPr>
          </w:p>
          <w:p w:rsidR="00176B20" w:rsidRPr="00812A5E" w:rsidRDefault="00176B20" w:rsidP="006B6B21">
            <w:pPr>
              <w:jc w:val="center"/>
              <w:rPr>
                <w:rFonts w:ascii="Times New Roman" w:hAnsi="Times New Roman"/>
              </w:rPr>
            </w:pPr>
          </w:p>
          <w:p w:rsidR="00176B20" w:rsidRPr="00812A5E" w:rsidRDefault="00176B20" w:rsidP="006B6B21">
            <w:pPr>
              <w:jc w:val="center"/>
              <w:rPr>
                <w:rFonts w:ascii="Times New Roman" w:hAnsi="Times New Roman"/>
              </w:rPr>
            </w:pPr>
          </w:p>
          <w:p w:rsidR="00176B20" w:rsidRPr="00812A5E" w:rsidRDefault="00176B20" w:rsidP="006B6B21">
            <w:pPr>
              <w:jc w:val="center"/>
              <w:rPr>
                <w:rFonts w:ascii="Times New Roman" w:hAnsi="Times New Roman"/>
              </w:rPr>
            </w:pPr>
          </w:p>
        </w:tc>
        <w:tc>
          <w:tcPr>
            <w:tcW w:w="2268" w:type="dxa"/>
          </w:tcPr>
          <w:p w:rsidR="00176B20" w:rsidRPr="00812A5E" w:rsidRDefault="00176B20" w:rsidP="006B6B21">
            <w:pPr>
              <w:jc w:val="center"/>
              <w:rPr>
                <w:rFonts w:ascii="Times New Roman" w:hAnsi="Times New Roman"/>
              </w:rPr>
            </w:pPr>
            <w:r w:rsidRPr="00812A5E">
              <w:rPr>
                <w:rFonts w:ascii="Times New Roman" w:hAnsi="Times New Roman"/>
              </w:rPr>
              <w:t>Зам. директора по У</w:t>
            </w:r>
            <w:r w:rsidR="006B6B21" w:rsidRPr="00812A5E">
              <w:rPr>
                <w:rFonts w:ascii="Times New Roman" w:hAnsi="Times New Roman"/>
              </w:rPr>
              <w:t>В</w:t>
            </w:r>
            <w:r w:rsidRPr="00812A5E">
              <w:rPr>
                <w:rFonts w:ascii="Times New Roman" w:hAnsi="Times New Roman"/>
              </w:rPr>
              <w:t xml:space="preserve">Р </w:t>
            </w:r>
          </w:p>
        </w:tc>
        <w:tc>
          <w:tcPr>
            <w:tcW w:w="2835" w:type="dxa"/>
          </w:tcPr>
          <w:p w:rsidR="00176B20" w:rsidRPr="00812A5E" w:rsidRDefault="00176B20" w:rsidP="006B6B21">
            <w:pPr>
              <w:jc w:val="center"/>
              <w:rPr>
                <w:rFonts w:ascii="Times New Roman" w:hAnsi="Times New Roman"/>
              </w:rPr>
            </w:pPr>
            <w:r w:rsidRPr="00812A5E">
              <w:rPr>
                <w:rFonts w:ascii="Times New Roman" w:hAnsi="Times New Roman"/>
              </w:rPr>
              <w:t>Результаты достижения предметных целей; метапредметных целей; личностных целей учащихся.</w:t>
            </w:r>
          </w:p>
        </w:tc>
        <w:tc>
          <w:tcPr>
            <w:tcW w:w="2977" w:type="dxa"/>
          </w:tcPr>
          <w:p w:rsidR="00176B20" w:rsidRPr="00812A5E" w:rsidRDefault="00176B20" w:rsidP="006B6B21">
            <w:pPr>
              <w:rPr>
                <w:rFonts w:ascii="Times New Roman" w:hAnsi="Times New Roman"/>
              </w:rPr>
            </w:pPr>
            <w:r w:rsidRPr="00812A5E">
              <w:rPr>
                <w:rFonts w:ascii="Times New Roman" w:hAnsi="Times New Roman"/>
              </w:rPr>
              <w:t>Собеседование с педагогами, родителями, изучение результатов диагностики</w:t>
            </w:r>
            <w:proofErr w:type="gramStart"/>
            <w:r w:rsidRPr="00812A5E">
              <w:rPr>
                <w:rFonts w:ascii="Times New Roman" w:hAnsi="Times New Roman"/>
              </w:rPr>
              <w:t>,и</w:t>
            </w:r>
            <w:proofErr w:type="gramEnd"/>
            <w:r w:rsidRPr="00812A5E">
              <w:rPr>
                <w:rFonts w:ascii="Times New Roman" w:hAnsi="Times New Roman"/>
              </w:rPr>
              <w:t>зучение портфолио учащихся</w:t>
            </w:r>
          </w:p>
        </w:tc>
        <w:tc>
          <w:tcPr>
            <w:tcW w:w="2268" w:type="dxa"/>
          </w:tcPr>
          <w:p w:rsidR="00176B20" w:rsidRPr="00812A5E" w:rsidRDefault="00176B20" w:rsidP="006B6B21">
            <w:pPr>
              <w:jc w:val="center"/>
              <w:rPr>
                <w:rFonts w:ascii="Times New Roman" w:hAnsi="Times New Roman"/>
              </w:rPr>
            </w:pPr>
            <w:r w:rsidRPr="00812A5E">
              <w:rPr>
                <w:rFonts w:ascii="Times New Roman" w:hAnsi="Times New Roman"/>
              </w:rPr>
              <w:t xml:space="preserve">май </w:t>
            </w:r>
          </w:p>
        </w:tc>
      </w:tr>
      <w:tr w:rsidR="00176B20" w:rsidRPr="00812A5E" w:rsidTr="00812A5E">
        <w:tc>
          <w:tcPr>
            <w:tcW w:w="2345" w:type="dxa"/>
          </w:tcPr>
          <w:p w:rsidR="00176B20" w:rsidRPr="00812A5E" w:rsidRDefault="00176B20" w:rsidP="006B6B21">
            <w:pPr>
              <w:pStyle w:val="af2"/>
              <w:rPr>
                <w:b/>
                <w:sz w:val="24"/>
                <w:szCs w:val="24"/>
              </w:rPr>
            </w:pPr>
            <w:r w:rsidRPr="00812A5E">
              <w:rPr>
                <w:b/>
                <w:sz w:val="24"/>
                <w:szCs w:val="24"/>
              </w:rPr>
              <w:lastRenderedPageBreak/>
              <w:t>Тематический</w:t>
            </w:r>
          </w:p>
          <w:p w:rsidR="00176B20" w:rsidRPr="00812A5E" w:rsidRDefault="00176B20" w:rsidP="006B6B21">
            <w:pPr>
              <w:pStyle w:val="af2"/>
              <w:rPr>
                <w:b/>
                <w:sz w:val="24"/>
                <w:szCs w:val="24"/>
              </w:rPr>
            </w:pPr>
            <w:r w:rsidRPr="00812A5E">
              <w:rPr>
                <w:b/>
                <w:sz w:val="24"/>
                <w:szCs w:val="24"/>
              </w:rPr>
              <w:t>контроль</w:t>
            </w:r>
          </w:p>
          <w:p w:rsidR="00176B20" w:rsidRPr="00812A5E" w:rsidRDefault="00176B20" w:rsidP="006B6B21">
            <w:pPr>
              <w:jc w:val="center"/>
              <w:rPr>
                <w:rFonts w:ascii="Times New Roman" w:hAnsi="Times New Roman"/>
              </w:rPr>
            </w:pPr>
          </w:p>
          <w:p w:rsidR="00176B20" w:rsidRPr="00812A5E" w:rsidRDefault="00176B20" w:rsidP="006B6B21">
            <w:pPr>
              <w:jc w:val="center"/>
              <w:rPr>
                <w:rFonts w:ascii="Times New Roman" w:hAnsi="Times New Roman"/>
              </w:rPr>
            </w:pPr>
            <w:r w:rsidRPr="00812A5E">
              <w:rPr>
                <w:rFonts w:ascii="Times New Roman" w:hAnsi="Times New Roman"/>
              </w:rPr>
              <w:t>«Уровень оснащённости  учебного процесса для реализации Основной образователь</w:t>
            </w:r>
          </w:p>
          <w:p w:rsidR="00176B20" w:rsidRPr="00812A5E" w:rsidRDefault="00176B20" w:rsidP="006B6B21">
            <w:pPr>
              <w:jc w:val="center"/>
              <w:rPr>
                <w:rFonts w:ascii="Times New Roman" w:hAnsi="Times New Roman"/>
              </w:rPr>
            </w:pPr>
            <w:r w:rsidRPr="00812A5E">
              <w:rPr>
                <w:rFonts w:ascii="Times New Roman" w:hAnsi="Times New Roman"/>
              </w:rPr>
              <w:t>ной»</w:t>
            </w:r>
          </w:p>
        </w:tc>
        <w:tc>
          <w:tcPr>
            <w:tcW w:w="2268" w:type="dxa"/>
          </w:tcPr>
          <w:p w:rsidR="00176B20" w:rsidRPr="00812A5E" w:rsidRDefault="00176B20" w:rsidP="006B6B21">
            <w:pPr>
              <w:jc w:val="center"/>
              <w:rPr>
                <w:rFonts w:ascii="Times New Roman" w:hAnsi="Times New Roman"/>
              </w:rPr>
            </w:pPr>
            <w:r w:rsidRPr="00812A5E">
              <w:rPr>
                <w:rFonts w:ascii="Times New Roman" w:hAnsi="Times New Roman"/>
              </w:rPr>
              <w:t xml:space="preserve">Выявить степень соответствия ресурсов </w:t>
            </w:r>
            <w:proofErr w:type="gramStart"/>
            <w:r w:rsidRPr="00812A5E">
              <w:rPr>
                <w:rFonts w:ascii="Times New Roman" w:hAnsi="Times New Roman"/>
              </w:rPr>
              <w:t>планируемым</w:t>
            </w:r>
            <w:proofErr w:type="gramEnd"/>
            <w:r w:rsidRPr="00812A5E">
              <w:rPr>
                <w:rFonts w:ascii="Times New Roman" w:hAnsi="Times New Roman"/>
              </w:rPr>
              <w:t>.</w:t>
            </w:r>
          </w:p>
        </w:tc>
        <w:tc>
          <w:tcPr>
            <w:tcW w:w="2268" w:type="dxa"/>
          </w:tcPr>
          <w:p w:rsidR="00176B20" w:rsidRPr="00812A5E" w:rsidRDefault="00176B20" w:rsidP="006B6B21">
            <w:pPr>
              <w:jc w:val="center"/>
              <w:rPr>
                <w:rFonts w:ascii="Times New Roman" w:hAnsi="Times New Roman"/>
              </w:rPr>
            </w:pPr>
          </w:p>
        </w:tc>
        <w:tc>
          <w:tcPr>
            <w:tcW w:w="2835" w:type="dxa"/>
          </w:tcPr>
          <w:p w:rsidR="00176B20" w:rsidRPr="00812A5E" w:rsidRDefault="00176B20" w:rsidP="006B6B21">
            <w:pPr>
              <w:pStyle w:val="af2"/>
              <w:ind w:firstLine="0"/>
              <w:rPr>
                <w:sz w:val="24"/>
                <w:szCs w:val="24"/>
              </w:rPr>
            </w:pPr>
            <w:r w:rsidRPr="00812A5E">
              <w:rPr>
                <w:sz w:val="24"/>
                <w:szCs w:val="24"/>
              </w:rPr>
              <w:t>Разработанные рабочей группой  инструкции   для учащихся по использованию атласов, карт, алгоритмы  работы со словарями, энциклопедиями;</w:t>
            </w:r>
          </w:p>
          <w:p w:rsidR="00176B20" w:rsidRPr="00812A5E" w:rsidRDefault="00176B20" w:rsidP="006B6B21">
            <w:pPr>
              <w:pStyle w:val="af2"/>
              <w:ind w:firstLine="0"/>
              <w:rPr>
                <w:sz w:val="24"/>
                <w:szCs w:val="24"/>
              </w:rPr>
            </w:pPr>
            <w:r w:rsidRPr="00812A5E">
              <w:rPr>
                <w:sz w:val="24"/>
                <w:szCs w:val="24"/>
              </w:rPr>
              <w:t>правила работы с лабораторным оборудованием при проведении опытов. («Инструкция для учащегося при проведении лабораторных работ»).</w:t>
            </w:r>
          </w:p>
          <w:p w:rsidR="00176B20" w:rsidRPr="00812A5E" w:rsidRDefault="00176B20" w:rsidP="006B6B21">
            <w:pPr>
              <w:pStyle w:val="af2"/>
              <w:ind w:firstLine="0"/>
              <w:rPr>
                <w:sz w:val="24"/>
                <w:szCs w:val="24"/>
              </w:rPr>
            </w:pPr>
            <w:r w:rsidRPr="00812A5E">
              <w:rPr>
                <w:sz w:val="24"/>
                <w:szCs w:val="24"/>
              </w:rPr>
              <w:t>Разработанные</w:t>
            </w:r>
          </w:p>
          <w:p w:rsidR="00176B20" w:rsidRPr="00812A5E" w:rsidRDefault="00176B20" w:rsidP="006B6B21">
            <w:pPr>
              <w:pStyle w:val="af2"/>
              <w:ind w:firstLine="0"/>
              <w:jc w:val="left"/>
              <w:rPr>
                <w:sz w:val="24"/>
                <w:szCs w:val="24"/>
              </w:rPr>
            </w:pPr>
            <w:r w:rsidRPr="00812A5E">
              <w:rPr>
                <w:sz w:val="24"/>
                <w:szCs w:val="24"/>
              </w:rPr>
              <w:t>методики использования программного обеспечения, позволяющего формировать навыки практической деятельности,</w:t>
            </w:r>
          </w:p>
          <w:p w:rsidR="00176B20" w:rsidRPr="00812A5E" w:rsidRDefault="00176B20" w:rsidP="006B6B21">
            <w:pPr>
              <w:pStyle w:val="af2"/>
              <w:rPr>
                <w:sz w:val="24"/>
                <w:szCs w:val="24"/>
              </w:rPr>
            </w:pPr>
            <w:r w:rsidRPr="00812A5E">
              <w:rPr>
                <w:sz w:val="24"/>
                <w:szCs w:val="24"/>
              </w:rPr>
              <w:t>планы наблюдений за объектами и природными явлениями.</w:t>
            </w:r>
          </w:p>
          <w:p w:rsidR="00176B20" w:rsidRPr="00812A5E" w:rsidRDefault="00176B20" w:rsidP="006B6B21">
            <w:pPr>
              <w:pStyle w:val="af2"/>
              <w:rPr>
                <w:sz w:val="24"/>
                <w:szCs w:val="24"/>
              </w:rPr>
            </w:pPr>
          </w:p>
        </w:tc>
        <w:tc>
          <w:tcPr>
            <w:tcW w:w="2977" w:type="dxa"/>
          </w:tcPr>
          <w:p w:rsidR="00176B20" w:rsidRPr="00812A5E" w:rsidRDefault="00176B20" w:rsidP="006B6B21">
            <w:pPr>
              <w:jc w:val="center"/>
              <w:rPr>
                <w:rFonts w:ascii="Times New Roman" w:hAnsi="Times New Roman"/>
              </w:rPr>
            </w:pPr>
            <w:r w:rsidRPr="00812A5E">
              <w:rPr>
                <w:rFonts w:ascii="Times New Roman" w:hAnsi="Times New Roman"/>
              </w:rPr>
              <w:t>Изучение методичес</w:t>
            </w:r>
          </w:p>
          <w:p w:rsidR="00176B20" w:rsidRPr="00812A5E" w:rsidRDefault="00176B20" w:rsidP="006B6B21">
            <w:pPr>
              <w:jc w:val="center"/>
              <w:rPr>
                <w:rFonts w:ascii="Times New Roman" w:hAnsi="Times New Roman"/>
              </w:rPr>
            </w:pPr>
            <w:r w:rsidRPr="00812A5E">
              <w:rPr>
                <w:rFonts w:ascii="Times New Roman" w:hAnsi="Times New Roman"/>
              </w:rPr>
              <w:t>ких ресурсов</w:t>
            </w:r>
          </w:p>
        </w:tc>
        <w:tc>
          <w:tcPr>
            <w:tcW w:w="2268" w:type="dxa"/>
          </w:tcPr>
          <w:p w:rsidR="00176B20" w:rsidRPr="00812A5E" w:rsidRDefault="00176B20" w:rsidP="006B6B21">
            <w:pPr>
              <w:jc w:val="center"/>
              <w:rPr>
                <w:rFonts w:ascii="Times New Roman" w:hAnsi="Times New Roman"/>
              </w:rPr>
            </w:pPr>
            <w:r w:rsidRPr="00812A5E">
              <w:rPr>
                <w:rFonts w:ascii="Times New Roman" w:hAnsi="Times New Roman"/>
              </w:rPr>
              <w:t xml:space="preserve">апрель </w:t>
            </w:r>
          </w:p>
        </w:tc>
      </w:tr>
    </w:tbl>
    <w:p w:rsidR="00176B20" w:rsidRPr="00812A5E" w:rsidRDefault="00176B20" w:rsidP="00176B20">
      <w:pPr>
        <w:pStyle w:val="26"/>
        <w:spacing w:after="0" w:line="240" w:lineRule="auto"/>
        <w:jc w:val="center"/>
        <w:rPr>
          <w:rFonts w:ascii="Times New Roman" w:hAnsi="Times New Roman"/>
          <w:color w:val="222222"/>
        </w:rPr>
      </w:pPr>
    </w:p>
    <w:p w:rsidR="00176B20" w:rsidRPr="00812A5E" w:rsidRDefault="00176B20" w:rsidP="00176B20">
      <w:pPr>
        <w:pStyle w:val="af2"/>
        <w:ind w:firstLine="0"/>
        <w:rPr>
          <w:sz w:val="24"/>
          <w:szCs w:val="24"/>
        </w:rPr>
      </w:pPr>
    </w:p>
    <w:p w:rsidR="00176B20" w:rsidRPr="00812A5E" w:rsidRDefault="00176B20" w:rsidP="00176B20">
      <w:pPr>
        <w:pStyle w:val="af2"/>
        <w:rPr>
          <w:sz w:val="24"/>
          <w:szCs w:val="24"/>
        </w:rPr>
      </w:pPr>
    </w:p>
    <w:p w:rsidR="00812A5E" w:rsidRDefault="00812A5E" w:rsidP="00176B20">
      <w:pPr>
        <w:tabs>
          <w:tab w:val="left" w:pos="720"/>
        </w:tabs>
        <w:spacing w:line="360" w:lineRule="auto"/>
        <w:rPr>
          <w:rFonts w:ascii="Times New Roman" w:hAnsi="Times New Roman"/>
          <w:b/>
          <w:sz w:val="24"/>
          <w:szCs w:val="24"/>
        </w:rPr>
      </w:pPr>
    </w:p>
    <w:p w:rsidR="00176B20" w:rsidRPr="00523879" w:rsidRDefault="00176B20" w:rsidP="00176B20">
      <w:pPr>
        <w:tabs>
          <w:tab w:val="left" w:pos="720"/>
        </w:tabs>
        <w:spacing w:line="360" w:lineRule="auto"/>
        <w:rPr>
          <w:rStyle w:val="dash041e005f0431005f044b005f0447005f043d005f044b005f0439005f005fchar1char1"/>
          <w:b/>
        </w:rPr>
      </w:pPr>
      <w:proofErr w:type="spellStart"/>
      <w:r w:rsidRPr="00523879">
        <w:rPr>
          <w:rFonts w:ascii="Times New Roman" w:hAnsi="Times New Roman"/>
          <w:b/>
          <w:sz w:val="24"/>
          <w:szCs w:val="24"/>
        </w:rPr>
        <w:lastRenderedPageBreak/>
        <w:t>3.7.</w:t>
      </w:r>
      <w:r w:rsidRPr="00523879">
        <w:rPr>
          <w:rStyle w:val="dash041e005f0431005f044b005f0447005f043d005f044b005f0439005f005fchar1char1"/>
          <w:b/>
        </w:rPr>
        <w:t>Сетевой</w:t>
      </w:r>
      <w:proofErr w:type="spellEnd"/>
      <w:r w:rsidRPr="00523879">
        <w:rPr>
          <w:rStyle w:val="dash041e005f0431005f044b005f0447005f043d005f044b005f0439005f005fchar1char1"/>
          <w:b/>
        </w:rPr>
        <w:t xml:space="preserve"> график (дорожная карта) по формированию необходимой </w:t>
      </w:r>
      <w:proofErr w:type="gramStart"/>
      <w:r w:rsidRPr="00523879">
        <w:rPr>
          <w:rStyle w:val="dash041e005f0431005f044b005f0447005f043d005f044b005f0439005f005fchar1char1"/>
          <w:b/>
        </w:rPr>
        <w:t>системы условий реализации основной образовательной программы основного общего образования</w:t>
      </w:r>
      <w:proofErr w:type="gramEnd"/>
    </w:p>
    <w:tbl>
      <w:tblPr>
        <w:tblpPr w:leftFromText="180" w:rightFromText="180" w:vertAnchor="text" w:horzAnchor="page" w:tblpX="1523"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5386"/>
        <w:gridCol w:w="6628"/>
      </w:tblGrid>
      <w:tr w:rsidR="00176B20" w:rsidRPr="00523879" w:rsidTr="00176B20">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176B20" w:rsidRPr="00523879" w:rsidRDefault="00176B20" w:rsidP="006B6B21">
            <w:pPr>
              <w:pStyle w:val="dash041e005f0431005f044b005f0447005f043d005f044b005f0439"/>
              <w:jc w:val="center"/>
              <w:rPr>
                <w:rStyle w:val="dash041e005f0431005f044b005f0447005f043d005f044b005f0439005f005fchar1char1"/>
                <w:b/>
              </w:rPr>
            </w:pPr>
            <w:r w:rsidRPr="00523879">
              <w:rPr>
                <w:rStyle w:val="dash041e005f0431005f044b005f0447005f043d005f044b005f0439005f005fchar1char1"/>
              </w:rP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vAlign w:val="center"/>
          </w:tcPr>
          <w:p w:rsidR="00176B20" w:rsidRPr="00523879" w:rsidRDefault="00176B20" w:rsidP="006B6B21">
            <w:pPr>
              <w:pStyle w:val="dash041e005f0431005f044b005f0447005f043d005f044b005f0439"/>
              <w:jc w:val="center"/>
              <w:rPr>
                <w:rStyle w:val="dash041e005f0431005f044b005f0447005f043d005f044b005f0439005f005fchar1char1"/>
                <w:b/>
              </w:rPr>
            </w:pPr>
            <w:r w:rsidRPr="00523879">
              <w:rPr>
                <w:rStyle w:val="dash041e005f0431005f044b005f0447005f043d005f044b005f0439005f005fchar1char1"/>
              </w:rPr>
              <w:t>Мероприятия</w:t>
            </w:r>
          </w:p>
        </w:tc>
        <w:tc>
          <w:tcPr>
            <w:tcW w:w="6628" w:type="dxa"/>
            <w:tcBorders>
              <w:top w:val="single" w:sz="4" w:space="0" w:color="auto"/>
              <w:left w:val="single" w:sz="4" w:space="0" w:color="auto"/>
              <w:bottom w:val="single" w:sz="4" w:space="0" w:color="auto"/>
              <w:right w:val="single" w:sz="4" w:space="0" w:color="auto"/>
            </w:tcBorders>
            <w:vAlign w:val="center"/>
          </w:tcPr>
          <w:p w:rsidR="00176B20" w:rsidRPr="00523879" w:rsidRDefault="00176B20" w:rsidP="006B6B21">
            <w:pPr>
              <w:pStyle w:val="dash041e005f0431005f044b005f0447005f043d005f044b005f0439"/>
              <w:jc w:val="center"/>
              <w:rPr>
                <w:rStyle w:val="dash041e005f0431005f044b005f0447005f043d005f044b005f0439005f005fchar1char1"/>
                <w:b/>
              </w:rPr>
            </w:pPr>
            <w:r w:rsidRPr="00523879">
              <w:rPr>
                <w:rStyle w:val="dash041e005f0431005f044b005f0447005f043d005f044b005f0439005f005fchar1char1"/>
              </w:rPr>
              <w:t>Сроки реализации</w:t>
            </w:r>
          </w:p>
        </w:tc>
      </w:tr>
      <w:tr w:rsidR="00176B20" w:rsidRPr="00523879" w:rsidTr="00176B20">
        <w:trPr>
          <w:trHeight w:val="1134"/>
        </w:trPr>
        <w:tc>
          <w:tcPr>
            <w:tcW w:w="2411" w:type="dxa"/>
            <w:vMerge w:val="restart"/>
            <w:tcBorders>
              <w:top w:val="single" w:sz="4" w:space="0" w:color="auto"/>
              <w:left w:val="single" w:sz="4" w:space="0" w:color="auto"/>
              <w:right w:val="single" w:sz="4" w:space="0" w:color="auto"/>
            </w:tcBorders>
          </w:tcPr>
          <w:p w:rsidR="00176B20" w:rsidRPr="00523879" w:rsidRDefault="00176B20" w:rsidP="006B6B21">
            <w:pPr>
              <w:rPr>
                <w:rStyle w:val="dash041e005f0431005f044b005f0447005f043d005f044b005f0439005f005fchar1char1"/>
              </w:rPr>
            </w:pPr>
            <w:r w:rsidRPr="00523879">
              <w:rPr>
                <w:rStyle w:val="dash041e005f0431005f044b005f0447005f043d005f044b005f0439005f005fchar1char1"/>
              </w:rPr>
              <w:t>I. Нормативное обеспечение введения</w:t>
            </w:r>
          </w:p>
          <w:p w:rsidR="00176B20" w:rsidRPr="00523879" w:rsidRDefault="00176B20" w:rsidP="006B6B21">
            <w:pPr>
              <w:rPr>
                <w:rStyle w:val="dash041e005f0431005f044b005f0447005f043d005f044b005f0439005f005fchar1char1"/>
              </w:rPr>
            </w:pPr>
            <w:r w:rsidRPr="00523879">
              <w:rPr>
                <w:rStyle w:val="dash041e005f0431005f044b005f0447005f043d005f044b005f0439005f005fchar1char1"/>
              </w:rPr>
              <w:t>ФГОС</w:t>
            </w: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left"/>
              <w:rPr>
                <w:rStyle w:val="dash041e005f0431005f044b005f0447005f043d005f044b005f0439005f005fchar1char1"/>
              </w:rPr>
            </w:pPr>
            <w:r w:rsidRPr="00523879">
              <w:rPr>
                <w:rStyle w:val="dash041e005f0431005f044b005f0447005f043d005f044b005f0439005f005fchar1char1"/>
              </w:rPr>
              <w:t>1. Корректировка основных образовательных программ начального общего, основного общего образования.</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Май – июль 201</w:t>
            </w:r>
            <w:r w:rsidR="00812A5E">
              <w:rPr>
                <w:rStyle w:val="dash041e005f0431005f044b005f0447005f043d005f044b005f0439005f005fchar1char1"/>
              </w:rPr>
              <w:t>8</w:t>
            </w:r>
          </w:p>
        </w:tc>
      </w:tr>
      <w:tr w:rsidR="00176B20" w:rsidRPr="00523879" w:rsidTr="00176B20">
        <w:tc>
          <w:tcPr>
            <w:tcW w:w="2411" w:type="dxa"/>
            <w:vMerge/>
            <w:tcBorders>
              <w:left w:val="single" w:sz="4" w:space="0" w:color="auto"/>
              <w:right w:val="single" w:sz="4" w:space="0" w:color="auto"/>
            </w:tcBorders>
            <w:vAlign w:val="center"/>
          </w:tcPr>
          <w:p w:rsidR="00176B20" w:rsidRPr="00523879" w:rsidRDefault="00176B20" w:rsidP="006B6B21">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left"/>
              <w:rPr>
                <w:rStyle w:val="dash041e005f0431005f044b005f0447005f043d005f044b005f0439005f005fchar1char1"/>
              </w:rPr>
            </w:pPr>
            <w:r w:rsidRPr="00523879">
              <w:rPr>
                <w:rStyle w:val="dash041e005f0431005f044b005f0447005f043d005f044b005f0439005f005fchar1char1"/>
              </w:rPr>
              <w:t>2 Утверждение основной образовательной программы образовательного учреждения.</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август 201</w:t>
            </w:r>
            <w:r w:rsidR="00812A5E">
              <w:rPr>
                <w:rStyle w:val="dash041e005f0431005f044b005f0447005f043d005f044b005f0439005f005fchar1char1"/>
              </w:rPr>
              <w:t>8</w:t>
            </w:r>
          </w:p>
        </w:tc>
      </w:tr>
      <w:tr w:rsidR="00176B20" w:rsidRPr="00523879" w:rsidTr="00176B20">
        <w:tc>
          <w:tcPr>
            <w:tcW w:w="2411" w:type="dxa"/>
            <w:vMerge/>
            <w:tcBorders>
              <w:left w:val="single" w:sz="4" w:space="0" w:color="auto"/>
              <w:right w:val="single" w:sz="4" w:space="0" w:color="auto"/>
            </w:tcBorders>
            <w:vAlign w:val="center"/>
          </w:tcPr>
          <w:p w:rsidR="00176B20" w:rsidRPr="00523879" w:rsidRDefault="00176B20" w:rsidP="006B6B21">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left"/>
              <w:rPr>
                <w:rStyle w:val="dash041e005f0431005f044b005f0447005f043d005f044b005f0439005f005fchar1char1"/>
              </w:rPr>
            </w:pPr>
            <w:r w:rsidRPr="00523879">
              <w:rPr>
                <w:rStyle w:val="dash041e005f0431005f044b005f0447005f043d005f044b005f0439005f005fchar1char1"/>
              </w:rPr>
              <w:t>3. Приведение должностных инструкций работников образовательного учреждения в соответствие с требованиями ФГОС ООО и тарифно-квалификационными характеристиками.</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Август 201</w:t>
            </w:r>
            <w:r w:rsidR="00812A5E">
              <w:rPr>
                <w:rStyle w:val="dash041e005f0431005f044b005f0447005f043d005f044b005f0439005f005fchar1char1"/>
              </w:rPr>
              <w:t>8</w:t>
            </w:r>
          </w:p>
        </w:tc>
      </w:tr>
      <w:tr w:rsidR="00176B20" w:rsidRPr="00523879" w:rsidTr="00176B20">
        <w:tc>
          <w:tcPr>
            <w:tcW w:w="2411" w:type="dxa"/>
            <w:vMerge/>
            <w:tcBorders>
              <w:left w:val="single" w:sz="4" w:space="0" w:color="auto"/>
              <w:right w:val="single" w:sz="4" w:space="0" w:color="auto"/>
            </w:tcBorders>
            <w:vAlign w:val="center"/>
          </w:tcPr>
          <w:p w:rsidR="00176B20" w:rsidRPr="00523879" w:rsidRDefault="00176B20" w:rsidP="006B6B21">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left"/>
              <w:rPr>
                <w:rStyle w:val="dash041e005f0431005f044b005f0447005f043d005f044b005f0439005f005fchar1char1"/>
              </w:rPr>
            </w:pPr>
            <w:r w:rsidRPr="00523879">
              <w:rPr>
                <w:rStyle w:val="dash041e005f0431005f044b005f0447005f043d005f044b005f0439005f005fchar1char1"/>
              </w:rPr>
              <w:t>4. Разработка и утверждение плана-графика введения ФГОС ООО.</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Май – сентябрь 201</w:t>
            </w:r>
            <w:r w:rsidR="00812A5E">
              <w:rPr>
                <w:rStyle w:val="dash041e005f0431005f044b005f0447005f043d005f044b005f0439005f005fchar1char1"/>
              </w:rPr>
              <w:t>8</w:t>
            </w:r>
          </w:p>
        </w:tc>
      </w:tr>
      <w:tr w:rsidR="00176B20" w:rsidRPr="00523879" w:rsidTr="00176B20">
        <w:tc>
          <w:tcPr>
            <w:tcW w:w="2411" w:type="dxa"/>
            <w:vMerge/>
            <w:tcBorders>
              <w:left w:val="single" w:sz="4" w:space="0" w:color="auto"/>
              <w:right w:val="single" w:sz="4" w:space="0" w:color="auto"/>
            </w:tcBorders>
            <w:vAlign w:val="center"/>
          </w:tcPr>
          <w:p w:rsidR="00176B20" w:rsidRPr="00523879" w:rsidRDefault="00176B20" w:rsidP="006B6B21">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left"/>
              <w:rPr>
                <w:rStyle w:val="dash041e005f0431005f044b005f0447005f043d005f044b005f0439005f005fchar1char1"/>
              </w:rPr>
            </w:pPr>
            <w:r w:rsidRPr="00523879">
              <w:rPr>
                <w:rStyle w:val="dash041e005f0431005f044b005f0447005f043d005f044b005f0439005f005fchar1char1"/>
              </w:rPr>
              <w:t>5. Определение списка учебников и учебных пособий, используемых в образовательном процессе в соответствии с ФГОС ООО.</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Апрель  – июнь 201</w:t>
            </w:r>
            <w:r w:rsidR="00812A5E">
              <w:rPr>
                <w:rStyle w:val="dash041e005f0431005f044b005f0447005f043d005f044b005f0439005f005fchar1char1"/>
              </w:rPr>
              <w:t>8</w:t>
            </w:r>
          </w:p>
        </w:tc>
      </w:tr>
      <w:tr w:rsidR="00176B20" w:rsidRPr="00523879" w:rsidTr="00176B20">
        <w:tc>
          <w:tcPr>
            <w:tcW w:w="2411" w:type="dxa"/>
            <w:vMerge/>
            <w:tcBorders>
              <w:left w:val="single" w:sz="4" w:space="0" w:color="auto"/>
              <w:right w:val="single" w:sz="4" w:space="0" w:color="auto"/>
            </w:tcBorders>
            <w:vAlign w:val="center"/>
          </w:tcPr>
          <w:p w:rsidR="00176B20" w:rsidRPr="00523879" w:rsidRDefault="00176B20" w:rsidP="006B6B21">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pPr>
            <w:r w:rsidRPr="00523879">
              <w:rPr>
                <w:rStyle w:val="dash041e005f0431005f044b005f0447005f043d005f044b005f0439005f005fchar1char1"/>
              </w:rPr>
              <w:t>6. </w:t>
            </w:r>
            <w:r w:rsidRPr="00523879">
              <w:t>Разработка:</w:t>
            </w:r>
          </w:p>
          <w:p w:rsidR="00176B20" w:rsidRPr="00523879" w:rsidRDefault="00176B20" w:rsidP="00D3319D">
            <w:pPr>
              <w:pStyle w:val="dash041e005f0431005f044b005f0447005f043d005f044b005f0439"/>
              <w:numPr>
                <w:ilvl w:val="0"/>
                <w:numId w:val="124"/>
              </w:numPr>
              <w:ind w:firstLine="0"/>
            </w:pPr>
            <w:r w:rsidRPr="00523879">
              <w:t>образовательных программ (индивидуальных и др.);</w:t>
            </w:r>
          </w:p>
          <w:p w:rsidR="00176B20" w:rsidRPr="00523879" w:rsidRDefault="00176B20" w:rsidP="00D3319D">
            <w:pPr>
              <w:pStyle w:val="dash041e005f0431005f044b005f0447005f043d005f044b005f0439"/>
              <w:numPr>
                <w:ilvl w:val="0"/>
                <w:numId w:val="124"/>
              </w:numPr>
              <w:ind w:firstLine="0"/>
            </w:pPr>
            <w:r w:rsidRPr="00523879">
              <w:t>учебного плана;</w:t>
            </w:r>
          </w:p>
          <w:p w:rsidR="00176B20" w:rsidRPr="00523879" w:rsidRDefault="00176B20" w:rsidP="00D3319D">
            <w:pPr>
              <w:pStyle w:val="dash041e005f0431005f044b005f0447005f043d005f044b005f0439"/>
              <w:numPr>
                <w:ilvl w:val="0"/>
                <w:numId w:val="124"/>
              </w:numPr>
              <w:ind w:firstLine="0"/>
            </w:pPr>
            <w:r w:rsidRPr="00523879">
              <w:t>рабочих программ учебных предметов, курсов, дисциплин, модулей;</w:t>
            </w:r>
          </w:p>
          <w:p w:rsidR="00176B20" w:rsidRPr="00523879" w:rsidRDefault="00176B20" w:rsidP="00D3319D">
            <w:pPr>
              <w:pStyle w:val="dash041e005f0431005f044b005f0447005f043d005f044b005f0439"/>
              <w:numPr>
                <w:ilvl w:val="0"/>
                <w:numId w:val="124"/>
              </w:numPr>
              <w:ind w:firstLine="0"/>
            </w:pPr>
            <w:r w:rsidRPr="00523879">
              <w:t>годового календарного учебного графика.</w:t>
            </w:r>
          </w:p>
          <w:p w:rsidR="00176B20" w:rsidRPr="00523879" w:rsidRDefault="00176B20" w:rsidP="006B6B21">
            <w:pPr>
              <w:pStyle w:val="dash041e005f0431005f044b005f0447005f043d005f044b005f0439"/>
              <w:ind w:left="360"/>
              <w:rPr>
                <w:rStyle w:val="dash041e005f0431005f044b005f0447005f043d005f044b005f0439005f005fchar1char1"/>
              </w:rPr>
            </w:pP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июль – август</w:t>
            </w:r>
          </w:p>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201</w:t>
            </w:r>
            <w:r w:rsidR="00812A5E">
              <w:rPr>
                <w:rStyle w:val="dash041e005f0431005f044b005f0447005f043d005f044b005f0439005f005fchar1char1"/>
              </w:rPr>
              <w:t>8</w:t>
            </w:r>
            <w:r w:rsidRPr="00523879">
              <w:rPr>
                <w:rStyle w:val="dash041e005f0431005f044b005f0447005f043d005f044b005f0439005f005fchar1char1"/>
              </w:rPr>
              <w:t>-201</w:t>
            </w:r>
            <w:r w:rsidR="00812A5E">
              <w:rPr>
                <w:rStyle w:val="dash041e005f0431005f044b005f0447005f043d005f044b005f0439005f005fchar1char1"/>
              </w:rPr>
              <w:t>9</w:t>
            </w:r>
            <w:r w:rsidRPr="00523879">
              <w:rPr>
                <w:rStyle w:val="dash041e005f0431005f044b005f0447005f043d005f044b005f0439005f005fchar1char1"/>
              </w:rPr>
              <w:t xml:space="preserve"> г.</w:t>
            </w:r>
          </w:p>
        </w:tc>
      </w:tr>
      <w:tr w:rsidR="00176B20" w:rsidRPr="00523879" w:rsidTr="00176B20">
        <w:tc>
          <w:tcPr>
            <w:tcW w:w="2411" w:type="dxa"/>
            <w:vMerge w:val="restart"/>
            <w:tcBorders>
              <w:left w:val="single" w:sz="4" w:space="0" w:color="auto"/>
              <w:right w:val="single" w:sz="4" w:space="0" w:color="auto"/>
            </w:tcBorders>
          </w:tcPr>
          <w:p w:rsidR="00176B20" w:rsidRPr="00523879" w:rsidRDefault="00176B20" w:rsidP="006B6B21">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pPr>
            <w:r w:rsidRPr="00523879">
              <w:rPr>
                <w:rStyle w:val="dash041e005f0431005f044b005f0447005f043d005f044b005f0439005f005fchar1char1"/>
              </w:rPr>
              <w:t>1. </w:t>
            </w:r>
            <w:r w:rsidRPr="00523879">
              <w:t xml:space="preserve">Определение объёма расходов, необходимых для реализации ООП и достижения планируемых результатов, а также механизма их </w:t>
            </w:r>
            <w:r w:rsidRPr="00523879">
              <w:lastRenderedPageBreak/>
              <w:t>формирования.</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lastRenderedPageBreak/>
              <w:t>май 201</w:t>
            </w:r>
            <w:r w:rsidR="00812A5E">
              <w:rPr>
                <w:rStyle w:val="dash041e005f0431005f044b005f0447005f043d005f044b005f0439005f005fchar1char1"/>
              </w:rPr>
              <w:t>8</w:t>
            </w:r>
            <w:r w:rsidRPr="00523879">
              <w:rPr>
                <w:rStyle w:val="dash041e005f0431005f044b005f0447005f043d005f044b005f0439005f005fchar1char1"/>
              </w:rPr>
              <w:t xml:space="preserve"> г.</w:t>
            </w:r>
          </w:p>
        </w:tc>
      </w:tr>
      <w:tr w:rsidR="00176B20" w:rsidRPr="00523879" w:rsidTr="00176B20">
        <w:tc>
          <w:tcPr>
            <w:tcW w:w="2411" w:type="dxa"/>
            <w:vMerge/>
            <w:tcBorders>
              <w:left w:val="single" w:sz="4" w:space="0" w:color="auto"/>
              <w:right w:val="single" w:sz="4" w:space="0" w:color="auto"/>
            </w:tcBorders>
            <w:vAlign w:val="center"/>
          </w:tcPr>
          <w:p w:rsidR="00176B20" w:rsidRPr="00523879" w:rsidRDefault="00176B20" w:rsidP="006B6B21">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pPr>
            <w:r w:rsidRPr="00523879">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сентябрь 201</w:t>
            </w:r>
            <w:r w:rsidR="00812A5E">
              <w:rPr>
                <w:rStyle w:val="dash041e005f0431005f044b005f0447005f043d005f044b005f0439005f005fchar1char1"/>
              </w:rPr>
              <w:t xml:space="preserve">8 </w:t>
            </w:r>
            <w:r w:rsidRPr="00523879">
              <w:rPr>
                <w:rStyle w:val="dash041e005f0431005f044b005f0447005f043d005f044b005f0439005f005fchar1char1"/>
              </w:rPr>
              <w:t>г.</w:t>
            </w:r>
          </w:p>
        </w:tc>
      </w:tr>
      <w:tr w:rsidR="00176B20" w:rsidRPr="00523879" w:rsidTr="00176B20">
        <w:tc>
          <w:tcPr>
            <w:tcW w:w="2411" w:type="dxa"/>
            <w:vMerge/>
            <w:tcBorders>
              <w:left w:val="single" w:sz="4" w:space="0" w:color="auto"/>
              <w:right w:val="single" w:sz="4" w:space="0" w:color="auto"/>
            </w:tcBorders>
            <w:vAlign w:val="center"/>
          </w:tcPr>
          <w:p w:rsidR="00176B20" w:rsidRPr="00523879" w:rsidRDefault="00176B20" w:rsidP="006B6B21">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pPr>
            <w:r w:rsidRPr="00523879">
              <w:rPr>
                <w:rStyle w:val="dash041e005f0431005f044b005f0447005f043d005f044b005f0439005f005fchar1char1"/>
              </w:rPr>
              <w:t>3. </w:t>
            </w:r>
            <w:r w:rsidRPr="00523879">
              <w:t>Заключение дополнительных соглашений к трудовому договору с педагогическими работниками.</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сентябрь 201</w:t>
            </w:r>
            <w:r w:rsidR="00812A5E">
              <w:rPr>
                <w:rStyle w:val="dash041e005f0431005f044b005f0447005f043d005f044b005f0439005f005fchar1char1"/>
              </w:rPr>
              <w:t xml:space="preserve">8 </w:t>
            </w:r>
            <w:r w:rsidRPr="00523879">
              <w:rPr>
                <w:rStyle w:val="dash041e005f0431005f044b005f0447005f043d005f044b005f0439005f005fchar1char1"/>
              </w:rPr>
              <w:t>г.</w:t>
            </w:r>
          </w:p>
          <w:p w:rsidR="00176B20" w:rsidRPr="00523879" w:rsidRDefault="00176B20" w:rsidP="006B6B21">
            <w:pPr>
              <w:pStyle w:val="afffb"/>
              <w:spacing w:line="240" w:lineRule="auto"/>
              <w:ind w:firstLine="0"/>
              <w:jc w:val="center"/>
              <w:rPr>
                <w:rStyle w:val="dash041e005f0431005f044b005f0447005f043d005f044b005f0439005f005fchar1char1"/>
              </w:rPr>
            </w:pPr>
          </w:p>
        </w:tc>
      </w:tr>
      <w:tr w:rsidR="00176B20" w:rsidRPr="00523879" w:rsidTr="00176B20">
        <w:tc>
          <w:tcPr>
            <w:tcW w:w="2411" w:type="dxa"/>
            <w:vMerge w:val="restart"/>
            <w:tcBorders>
              <w:left w:val="single" w:sz="4" w:space="0" w:color="auto"/>
              <w:right w:val="single" w:sz="4" w:space="0" w:color="auto"/>
            </w:tcBorders>
          </w:tcPr>
          <w:p w:rsidR="00176B20" w:rsidRPr="00523879" w:rsidRDefault="00176B20" w:rsidP="006B6B21">
            <w:pPr>
              <w:pStyle w:val="dash041e005f0431005f044b005f0447005f043d005f044b005f0439"/>
            </w:pPr>
            <w:r w:rsidRPr="00523879">
              <w:rPr>
                <w:lang w:val="en-US"/>
              </w:rPr>
              <w:t>III</w:t>
            </w:r>
            <w:r w:rsidRPr="00523879">
              <w:t>. Организационное обеспечение введения</w:t>
            </w:r>
          </w:p>
          <w:p w:rsidR="00176B20" w:rsidRPr="00523879" w:rsidRDefault="00176B20" w:rsidP="006B6B21">
            <w:pPr>
              <w:rPr>
                <w:rStyle w:val="dash041e005f0431005f044b005f0447005f043d005f044b005f0439005f005fchar1char1"/>
              </w:rPr>
            </w:pPr>
            <w:r w:rsidRPr="00523879">
              <w:rPr>
                <w:rFonts w:ascii="Times New Roman" w:hAnsi="Times New Roman"/>
                <w:sz w:val="24"/>
                <w:szCs w:val="24"/>
              </w:rPr>
              <w:t>ФГОС</w:t>
            </w: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rPr>
                <w:rStyle w:val="dash041e005f0431005f044b005f0447005f043d005f044b005f0439005f005fchar1char1"/>
              </w:rPr>
            </w:pPr>
            <w:r w:rsidRPr="00523879">
              <w:rPr>
                <w:rStyle w:val="dash041e005f0431005f044b005f0447005f043d005f044b005f0439005f005fchar1char1"/>
              </w:rPr>
              <w:t>1 Разработка модели организации образовательного процесса.</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Май – август 2016</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rPr>
                <w:rStyle w:val="dash041e005f0431005f044b005f0447005f043d005f044b005f0439005f005fchar1char1"/>
              </w:rPr>
            </w:pPr>
            <w:r w:rsidRPr="00523879">
              <w:t>2.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 xml:space="preserve">май </w:t>
            </w:r>
            <w:proofErr w:type="spellStart"/>
            <w:r w:rsidRPr="00523879">
              <w:rPr>
                <w:rStyle w:val="dash041e005f0431005f044b005f0447005f043d005f044b005f0439005f005fchar1char1"/>
              </w:rPr>
              <w:t>201</w:t>
            </w:r>
            <w:r w:rsidR="00812A5E">
              <w:rPr>
                <w:rStyle w:val="dash041e005f0431005f044b005f0447005f043d005f044b005f0439005f005fchar1char1"/>
              </w:rPr>
              <w:t>9</w:t>
            </w:r>
            <w:r w:rsidRPr="00523879">
              <w:rPr>
                <w:rStyle w:val="dash041e005f0431005f044b005f0447005f043d005f044b005f0439005f005fchar1char1"/>
              </w:rPr>
              <w:t>г</w:t>
            </w:r>
            <w:proofErr w:type="spellEnd"/>
            <w:r w:rsidRPr="00523879">
              <w:rPr>
                <w:rStyle w:val="dash041e005f0431005f044b005f0447005f043d005f044b005f0439005f005fchar1char1"/>
              </w:rPr>
              <w:t>.</w:t>
            </w:r>
          </w:p>
          <w:p w:rsidR="00176B20" w:rsidRPr="00523879" w:rsidRDefault="00176B20" w:rsidP="006B6B21">
            <w:pPr>
              <w:pStyle w:val="afffb"/>
              <w:spacing w:line="240" w:lineRule="auto"/>
              <w:ind w:firstLine="0"/>
              <w:jc w:val="center"/>
              <w:rPr>
                <w:rStyle w:val="dash041e005f0431005f044b005f0447005f043d005f044b005f0439005f005fchar1char1"/>
              </w:rPr>
            </w:pPr>
          </w:p>
        </w:tc>
      </w:tr>
      <w:tr w:rsidR="00176B20" w:rsidRPr="00523879" w:rsidTr="00176B20">
        <w:tc>
          <w:tcPr>
            <w:tcW w:w="2411" w:type="dxa"/>
            <w:vMerge w:val="restart"/>
            <w:tcBorders>
              <w:left w:val="single" w:sz="4" w:space="0" w:color="auto"/>
              <w:right w:val="single" w:sz="4" w:space="0" w:color="auto"/>
            </w:tcBorders>
          </w:tcPr>
          <w:p w:rsidR="00176B20" w:rsidRPr="00523879" w:rsidRDefault="00176B20" w:rsidP="006B6B21">
            <w:pPr>
              <w:pStyle w:val="dash041e005f0431005f044b005f0447005f043d005f044b005f0439"/>
            </w:pPr>
            <w:r w:rsidRPr="00523879">
              <w:rPr>
                <w:lang w:val="en-US"/>
              </w:rPr>
              <w:t>IV</w:t>
            </w:r>
            <w:r w:rsidRPr="00523879">
              <w:t>. Кадровое обеспечение введения</w:t>
            </w:r>
          </w:p>
          <w:p w:rsidR="00176B20" w:rsidRPr="00523879" w:rsidRDefault="00176B20" w:rsidP="006B6B21">
            <w:pPr>
              <w:pStyle w:val="dash041e005f0431005f044b005f0447005f043d005f044b005f0439"/>
            </w:pPr>
            <w:r w:rsidRPr="00523879">
              <w:t>ФГОС</w:t>
            </w: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rPr>
                <w:rStyle w:val="dash041e005f0431005f044b005f0447005f043d005f044b005f0439005f005fchar1char1"/>
              </w:rPr>
            </w:pPr>
            <w:r w:rsidRPr="00523879">
              <w:rPr>
                <w:rStyle w:val="dash041e005f0431005f044b005f0447005f043d005f044b005f0439005f005fchar1char1"/>
              </w:rPr>
              <w:t>1.</w:t>
            </w:r>
            <w:r w:rsidRPr="00523879">
              <w:rPr>
                <w:rStyle w:val="dash041e005f0431005f044b005f0447005f043d005f044b005f0439005f005fchar1char1"/>
                <w:lang w:val="en-US"/>
              </w:rPr>
              <w:t> </w:t>
            </w:r>
            <w:r w:rsidRPr="00523879">
              <w:rPr>
                <w:rStyle w:val="dash041e005f0431005f044b005f0447005f043d005f044b005f0439005f005fchar1char1"/>
              </w:rPr>
              <w:t>Анализ кадрового обеспечения введения и реализации ФГОС ООО.</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 xml:space="preserve">июнь </w:t>
            </w:r>
            <w:proofErr w:type="spellStart"/>
            <w:r w:rsidRPr="00523879">
              <w:rPr>
                <w:rStyle w:val="dash041e005f0431005f044b005f0447005f043d005f044b005f0439005f005fchar1char1"/>
              </w:rPr>
              <w:t>201</w:t>
            </w:r>
            <w:r w:rsidR="00812A5E">
              <w:rPr>
                <w:rStyle w:val="dash041e005f0431005f044b005f0447005f043d005f044b005f0439005f005fchar1char1"/>
              </w:rPr>
              <w:t>9</w:t>
            </w:r>
            <w:r w:rsidRPr="00523879">
              <w:rPr>
                <w:rStyle w:val="dash041e005f0431005f044b005f0447005f043d005f044b005f0439005f005fchar1char1"/>
              </w:rPr>
              <w:t>г</w:t>
            </w:r>
            <w:proofErr w:type="spellEnd"/>
            <w:r w:rsidRPr="00523879">
              <w:rPr>
                <w:rStyle w:val="dash041e005f0431005f044b005f0447005f043d005f044b005f0439005f005fchar1char1"/>
              </w:rPr>
              <w:t>.</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rPr>
                <w:rStyle w:val="dash041e005f0431005f044b005f0447005f043d005f044b005f0439005f005fchar1char1"/>
              </w:rPr>
            </w:pPr>
            <w:r w:rsidRPr="00523879">
              <w:t>2.</w:t>
            </w:r>
            <w:r w:rsidRPr="00523879">
              <w:rPr>
                <w:lang w:val="en-US"/>
              </w:rPr>
              <w:t> </w:t>
            </w:r>
            <w:r w:rsidRPr="00523879">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июнь 201</w:t>
            </w:r>
            <w:r w:rsidR="00812A5E">
              <w:rPr>
                <w:rStyle w:val="dash041e005f0431005f044b005f0447005f043d005f044b005f0439005f005fchar1char1"/>
              </w:rPr>
              <w:t xml:space="preserve">9 </w:t>
            </w:r>
            <w:r w:rsidRPr="00523879">
              <w:rPr>
                <w:rStyle w:val="dash041e005f0431005f044b005f0447005f043d005f044b005f0439005f005fchar1char1"/>
              </w:rPr>
              <w:t>г.</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pPr>
            <w:r w:rsidRPr="00523879">
              <w:rPr>
                <w:rStyle w:val="dash041e005f0431005f044b005f0447005f043d005f044b005f0439005f005fchar1char1"/>
              </w:rPr>
              <w:t>3. </w:t>
            </w:r>
            <w:r w:rsidRPr="00523879">
              <w:t>Разработка (корректировка) плана методической работы (внутришкольного повышения квалификации) с ориентацией на проблемы введения ФГОС ООО.</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Июнь - сентябрь 201</w:t>
            </w:r>
            <w:r w:rsidR="00812A5E">
              <w:rPr>
                <w:rStyle w:val="dash041e005f0431005f044b005f0447005f043d005f044b005f0439005f005fchar1char1"/>
              </w:rPr>
              <w:t xml:space="preserve">8 </w:t>
            </w:r>
            <w:r w:rsidRPr="00523879">
              <w:rPr>
                <w:rStyle w:val="dash041e005f0431005f044b005f0447005f043d005f044b005f0439005f005fchar1char1"/>
              </w:rPr>
              <w:t>г.</w:t>
            </w:r>
          </w:p>
        </w:tc>
      </w:tr>
      <w:tr w:rsidR="00176B20" w:rsidRPr="00523879" w:rsidTr="00176B20">
        <w:tc>
          <w:tcPr>
            <w:tcW w:w="2411" w:type="dxa"/>
            <w:vMerge w:val="restart"/>
            <w:tcBorders>
              <w:left w:val="single" w:sz="4" w:space="0" w:color="auto"/>
              <w:right w:val="single" w:sz="4" w:space="0" w:color="auto"/>
            </w:tcBorders>
          </w:tcPr>
          <w:p w:rsidR="00176B20" w:rsidRPr="00523879" w:rsidRDefault="00176B20" w:rsidP="006B6B21">
            <w:pPr>
              <w:pStyle w:val="dash041e005f0431005f044b005f0447005f043d005f044b005f0439"/>
            </w:pPr>
            <w:r w:rsidRPr="00523879">
              <w:rPr>
                <w:lang w:val="en-US"/>
              </w:rPr>
              <w:t>V</w:t>
            </w:r>
            <w:r w:rsidRPr="00523879">
              <w:t>. Информационное обеспечение введения ФГОС</w:t>
            </w: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rPr>
                <w:rStyle w:val="dash041e005f0431005f044b005f0447005f043d005f044b005f0439005f005fchar1char1"/>
              </w:rPr>
            </w:pPr>
            <w:r w:rsidRPr="00523879">
              <w:rPr>
                <w:rStyle w:val="dash041e005f0431005f044b005f0447005f043d005f044b005f0439005f005fchar1char1"/>
              </w:rPr>
              <w:t>1. Размещение на сайте ОУ информационных материалов о введении ФГОС ООО.</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ежемесячно.</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rPr>
                <w:rStyle w:val="dash041e005f0431005f044b005f0447005f043d005f044b005f0439005f005fchar1char1"/>
              </w:rPr>
            </w:pPr>
            <w:r w:rsidRPr="00523879">
              <w:t>2. Информирование родительской общественности о подготовке к введению и порядке перехода на новые стандарты.</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август 201</w:t>
            </w:r>
            <w:r w:rsidR="00812A5E">
              <w:rPr>
                <w:rStyle w:val="dash041e005f0431005f044b005f0447005f043d005f044b005f0439005f005fchar1char1"/>
              </w:rPr>
              <w:t xml:space="preserve">8 </w:t>
            </w:r>
            <w:r w:rsidRPr="00523879">
              <w:rPr>
                <w:rStyle w:val="dash041e005f0431005f044b005f0447005f043d005f044b005f0439005f005fchar1char1"/>
              </w:rPr>
              <w:t>г.</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rPr>
                <w:rStyle w:val="dash041e005f0431005f044b005f0447005f043d005f044b005f0439005f005fchar1char1"/>
              </w:rPr>
            </w:pPr>
            <w:r w:rsidRPr="00523879">
              <w:rPr>
                <w:rStyle w:val="dash041e005f0431005f044b005f0447005f043d005f044b005f0439005f005fchar1char1"/>
              </w:rPr>
              <w:t>3.</w:t>
            </w:r>
            <w:r w:rsidRPr="00523879">
              <w:rPr>
                <w:rStyle w:val="dash041e005f0431005f044b005f0447005f043d005f044b005f0439005f005fchar1char1"/>
                <w:lang w:val="en-US"/>
              </w:rPr>
              <w:t> </w:t>
            </w:r>
            <w:r w:rsidRPr="00523879">
              <w:rPr>
                <w:rStyle w:val="dash041e005f0431005f044b005f0447005f043d005f044b005f0439005f005fchar1char1"/>
              </w:rPr>
              <w:t>Обеспечение публичной отчётности ОУ о ходе и результатах введения ФГОС.</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1 раз в четверть</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t>4. Разработка рекомендаций  для педагогических работников:</w:t>
            </w:r>
          </w:p>
          <w:p w:rsidR="00176B20" w:rsidRPr="00523879" w:rsidRDefault="00176B20" w:rsidP="00D3319D">
            <w:pPr>
              <w:pStyle w:val="afffb"/>
              <w:numPr>
                <w:ilvl w:val="0"/>
                <w:numId w:val="125"/>
              </w:numPr>
              <w:spacing w:line="240" w:lineRule="auto"/>
              <w:ind w:firstLine="0"/>
              <w:jc w:val="left"/>
              <w:rPr>
                <w:rStyle w:val="dash041e005f0431005f044b005f0447005f043d005f044b005f0439005f005fchar1char1"/>
              </w:rPr>
            </w:pPr>
            <w:r w:rsidRPr="00523879">
              <w:rPr>
                <w:rStyle w:val="dash041e005f0431005f044b005f0447005f043d005f044b005f0439005f005fchar1char1"/>
              </w:rPr>
              <w:t xml:space="preserve">по организации внеурочной деятельности </w:t>
            </w:r>
            <w:proofErr w:type="gramStart"/>
            <w:r w:rsidRPr="00523879">
              <w:rPr>
                <w:rStyle w:val="dash041e005f0431005f044b005f0447005f043d005f044b005f0439005f005fchar1char1"/>
              </w:rPr>
              <w:t>обучающихся</w:t>
            </w:r>
            <w:proofErr w:type="gramEnd"/>
            <w:r w:rsidRPr="00523879">
              <w:rPr>
                <w:rStyle w:val="dash041e005f0431005f044b005f0447005f043d005f044b005f0439005f005fchar1char1"/>
              </w:rPr>
              <w:t>;</w:t>
            </w:r>
          </w:p>
          <w:p w:rsidR="00176B20" w:rsidRPr="00523879" w:rsidRDefault="00176B20" w:rsidP="00D3319D">
            <w:pPr>
              <w:pStyle w:val="afffb"/>
              <w:numPr>
                <w:ilvl w:val="0"/>
                <w:numId w:val="125"/>
              </w:numPr>
              <w:spacing w:line="240" w:lineRule="auto"/>
              <w:ind w:firstLine="0"/>
              <w:jc w:val="left"/>
              <w:rPr>
                <w:rStyle w:val="dash041e005f0431005f044b005f0447005f043d005f044b005f0439005f005fchar1char1"/>
              </w:rPr>
            </w:pPr>
            <w:r w:rsidRPr="00523879">
              <w:rPr>
                <w:rStyle w:val="dash041e005f0431005f044b005f0447005f043d005f044b005f0439005f005fchar1char1"/>
              </w:rPr>
              <w:t>по организации текущей и итоговой оценки достижения планируемых результатов.</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201</w:t>
            </w:r>
            <w:r w:rsidR="00812A5E">
              <w:rPr>
                <w:rStyle w:val="dash041e005f0431005f044b005f0447005f043d005f044b005f0439005f005fchar1char1"/>
              </w:rPr>
              <w:t>8</w:t>
            </w:r>
            <w:r w:rsidRPr="00523879">
              <w:rPr>
                <w:rStyle w:val="dash041e005f0431005f044b005f0447005f043d005f044b005f0439005f005fchar1char1"/>
              </w:rPr>
              <w:t xml:space="preserve"> – 201</w:t>
            </w:r>
            <w:r w:rsidR="00812A5E">
              <w:rPr>
                <w:rStyle w:val="dash041e005f0431005f044b005f0447005f043d005f044b005f0439005f005fchar1char1"/>
              </w:rPr>
              <w:t>9</w:t>
            </w:r>
            <w:r w:rsidRPr="00523879">
              <w:rPr>
                <w:rStyle w:val="dash041e005f0431005f044b005f0447005f043d005f044b005f0439005f005fchar1char1"/>
              </w:rPr>
              <w:t xml:space="preserve"> г.</w:t>
            </w:r>
          </w:p>
        </w:tc>
      </w:tr>
      <w:tr w:rsidR="00176B20" w:rsidRPr="00523879" w:rsidTr="00176B20">
        <w:tc>
          <w:tcPr>
            <w:tcW w:w="2411" w:type="dxa"/>
            <w:vMerge w:val="restart"/>
            <w:tcBorders>
              <w:left w:val="single" w:sz="4" w:space="0" w:color="auto"/>
              <w:right w:val="single" w:sz="4" w:space="0" w:color="auto"/>
            </w:tcBorders>
          </w:tcPr>
          <w:p w:rsidR="00176B20" w:rsidRPr="00523879" w:rsidRDefault="00176B20" w:rsidP="006B6B21">
            <w:pPr>
              <w:pStyle w:val="dash041e005f0431005f044b005f0447005f043d005f044b005f0439"/>
            </w:pPr>
            <w:r w:rsidRPr="00523879">
              <w:rPr>
                <w:lang w:val="en-US"/>
              </w:rPr>
              <w:t>VI</w:t>
            </w:r>
            <w:r w:rsidRPr="00523879">
              <w:t>. Материально-техническое обеспечение введения</w:t>
            </w:r>
          </w:p>
          <w:p w:rsidR="00176B20" w:rsidRPr="00523879" w:rsidRDefault="00176B20" w:rsidP="006B6B21">
            <w:pPr>
              <w:pStyle w:val="dash041e005f0431005f044b005f0447005f043d005f044b005f0439"/>
            </w:pPr>
            <w:r w:rsidRPr="00523879">
              <w:t>ФГОС</w:t>
            </w: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rPr>
                <w:rStyle w:val="dash041e005f0431005f044b005f0447005f043d005f044b005f0439005f005fchar1char1"/>
              </w:rPr>
              <w:t>1. Анализ материально-технического обеспечения введения и реализации ФГОС ООО.</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апрель-май 201</w:t>
            </w:r>
            <w:r w:rsidR="00812A5E">
              <w:rPr>
                <w:rStyle w:val="dash041e005f0431005f044b005f0447005f043d005f044b005f0439005f005fchar1char1"/>
              </w:rPr>
              <w:t xml:space="preserve">9 </w:t>
            </w:r>
            <w:r w:rsidRPr="00523879">
              <w:rPr>
                <w:rStyle w:val="dash041e005f0431005f044b005f0447005f043d005f044b005f0439005f005fchar1char1"/>
              </w:rPr>
              <w:t>г.</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rPr>
                <w:rStyle w:val="dash041e005f0431005f044b005f0447005f043d005f044b005f0439005f005fchar1char1"/>
              </w:rPr>
              <w:t>2. Обеспечение соответствия материально-технической базы ОУ требованиям ФГОС.</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2016-2017г.</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rPr>
                <w:rStyle w:val="dash041e005f0431005f044b005f0447005f043d005f044b005f0439005f005fchar1char1"/>
              </w:rPr>
              <w:t>3. Обеспечение соответствия санитарно-гигиенических условий требованиям ФГОС.</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Июнь – август 2016</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rPr>
                <w:rStyle w:val="dash041e005f0431005f044b005f0447005f043d005f044b005f0439005f005fchar1char1"/>
              </w:rPr>
              <w:t xml:space="preserve">4. Обеспечение соответствия условий реализации ООП </w:t>
            </w:r>
            <w:r w:rsidRPr="00523879">
              <w:t>противопожарным нормам, нормам охраны труда работников образовательного учреждения.</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постоянно</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rPr>
                <w:rStyle w:val="dash041e005f0431005f044b005f0447005f043d005f044b005f0439005f005fchar1char1"/>
              </w:rPr>
              <w:t>5. Обеспечение соответствия информационно-образовательной среды требованиям ФГОС.</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proofErr w:type="spellStart"/>
            <w:r w:rsidRPr="00523879">
              <w:rPr>
                <w:rStyle w:val="dash041e005f0431005f044b005f0447005f043d005f044b005f0439005f005fchar1char1"/>
              </w:rPr>
              <w:t>201</w:t>
            </w:r>
            <w:r w:rsidR="00812A5E">
              <w:rPr>
                <w:rStyle w:val="dash041e005f0431005f044b005f0447005f043d005f044b005f0439005f005fchar1char1"/>
              </w:rPr>
              <w:t>8</w:t>
            </w:r>
            <w:r w:rsidRPr="00523879">
              <w:rPr>
                <w:rStyle w:val="dash041e005f0431005f044b005f0447005f043d005f044b005f0439005f005fchar1char1"/>
              </w:rPr>
              <w:t>-201</w:t>
            </w:r>
            <w:r w:rsidR="00812A5E">
              <w:rPr>
                <w:rStyle w:val="dash041e005f0431005f044b005f0447005f043d005f044b005f0439005f005fchar1char1"/>
              </w:rPr>
              <w:t>9</w:t>
            </w:r>
            <w:r w:rsidRPr="00523879">
              <w:rPr>
                <w:rStyle w:val="dash041e005f0431005f044b005f0447005f043d005f044b005f0439005f005fchar1char1"/>
              </w:rPr>
              <w:t>г</w:t>
            </w:r>
            <w:proofErr w:type="spellEnd"/>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rPr>
                <w:rStyle w:val="dash041e005f0431005f044b005f0447005f043d005f044b005f0439005f005fchar1char1"/>
              </w:rPr>
              <w:t>6. Обеспечение укомплектованности библиотечно-информационного центра печатными и электронными образовательными ресурсами.</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812A5E">
            <w:pPr>
              <w:pStyle w:val="afffb"/>
              <w:spacing w:line="240" w:lineRule="auto"/>
              <w:ind w:firstLine="0"/>
              <w:jc w:val="center"/>
              <w:rPr>
                <w:rStyle w:val="dash041e005f0431005f044b005f0447005f043d005f044b005f0439005f005fchar1char1"/>
              </w:rPr>
            </w:pPr>
            <w:proofErr w:type="spellStart"/>
            <w:r w:rsidRPr="00523879">
              <w:rPr>
                <w:rStyle w:val="dash041e005f0431005f044b005f0447005f043d005f044b005f0439005f005fchar1char1"/>
              </w:rPr>
              <w:t>201</w:t>
            </w:r>
            <w:r w:rsidR="00812A5E">
              <w:rPr>
                <w:rStyle w:val="dash041e005f0431005f044b005f0447005f043d005f044b005f0439005f005fchar1char1"/>
              </w:rPr>
              <w:t>8</w:t>
            </w:r>
            <w:r w:rsidRPr="00523879">
              <w:rPr>
                <w:rStyle w:val="dash041e005f0431005f044b005f0447005f043d005f044b005f0439005f005fchar1char1"/>
              </w:rPr>
              <w:t>-201</w:t>
            </w:r>
            <w:r w:rsidR="00812A5E">
              <w:rPr>
                <w:rStyle w:val="dash041e005f0431005f044b005f0447005f043d005f044b005f0439005f005fchar1char1"/>
              </w:rPr>
              <w:t>9</w:t>
            </w:r>
            <w:r w:rsidRPr="00523879">
              <w:rPr>
                <w:rStyle w:val="dash041e005f0431005f044b005f0447005f043d005f044b005f0439005f005fchar1char1"/>
              </w:rPr>
              <w:t>г</w:t>
            </w:r>
            <w:proofErr w:type="spellEnd"/>
            <w:r w:rsidRPr="00523879">
              <w:rPr>
                <w:rStyle w:val="dash041e005f0431005f044b005f0447005f043d005f044b005f0439005f005fchar1char1"/>
              </w:rPr>
              <w:t>.</w:t>
            </w:r>
          </w:p>
        </w:tc>
      </w:tr>
      <w:tr w:rsidR="00176B20" w:rsidRPr="00523879" w:rsidTr="00176B20">
        <w:tc>
          <w:tcPr>
            <w:tcW w:w="2411" w:type="dxa"/>
            <w:vMerge/>
            <w:tcBorders>
              <w:left w:val="single" w:sz="4" w:space="0" w:color="auto"/>
              <w:right w:val="single" w:sz="4" w:space="0" w:color="auto"/>
            </w:tcBorders>
          </w:tcPr>
          <w:p w:rsidR="00176B20" w:rsidRPr="00523879" w:rsidRDefault="00176B20" w:rsidP="006B6B21">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t>7.</w:t>
            </w:r>
            <w:r w:rsidRPr="00523879">
              <w:rPr>
                <w:lang w:val="en-US"/>
              </w:rPr>
              <w:t> </w:t>
            </w:r>
            <w:r w:rsidRPr="00523879">
              <w:t>Наличие доступа ОУ к электронным образовательным ресурсам (ЭОР), размещённым в федеральных и региональных базах данных</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постоянно</w:t>
            </w:r>
          </w:p>
        </w:tc>
      </w:tr>
      <w:tr w:rsidR="00176B20" w:rsidRPr="00523879" w:rsidTr="00176B20">
        <w:tc>
          <w:tcPr>
            <w:tcW w:w="2411" w:type="dxa"/>
            <w:tcBorders>
              <w:left w:val="single" w:sz="4" w:space="0" w:color="auto"/>
              <w:right w:val="single" w:sz="4" w:space="0" w:color="auto"/>
            </w:tcBorders>
          </w:tcPr>
          <w:p w:rsidR="00176B20" w:rsidRPr="00523879" w:rsidRDefault="00176B20" w:rsidP="006B6B21">
            <w:pPr>
              <w:pStyle w:val="dash041e005f0431005f044b005f0447005f043d005f044b005f0439"/>
              <w:rPr>
                <w:b/>
              </w:rPr>
            </w:pPr>
          </w:p>
        </w:tc>
        <w:tc>
          <w:tcPr>
            <w:tcW w:w="5386"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dash041e005f0431005f044b005f0447005f043d005f044b005f0439"/>
              <w:jc w:val="both"/>
            </w:pPr>
            <w:r w:rsidRPr="00523879">
              <w:t>8.</w:t>
            </w:r>
            <w:r w:rsidRPr="00523879">
              <w:rPr>
                <w:lang w:val="en-US"/>
              </w:rPr>
              <w:t> </w:t>
            </w:r>
            <w:r w:rsidRPr="00523879">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6628" w:type="dxa"/>
            <w:tcBorders>
              <w:top w:val="single" w:sz="4" w:space="0" w:color="auto"/>
              <w:left w:val="single" w:sz="4" w:space="0" w:color="auto"/>
              <w:bottom w:val="single" w:sz="4" w:space="0" w:color="auto"/>
              <w:right w:val="single" w:sz="4" w:space="0" w:color="auto"/>
            </w:tcBorders>
          </w:tcPr>
          <w:p w:rsidR="00176B20" w:rsidRPr="00523879" w:rsidRDefault="00176B20" w:rsidP="006B6B21">
            <w:pPr>
              <w:pStyle w:val="afffb"/>
              <w:spacing w:line="240" w:lineRule="auto"/>
              <w:ind w:firstLine="0"/>
              <w:jc w:val="center"/>
              <w:rPr>
                <w:rStyle w:val="dash041e005f0431005f044b005f0447005f043d005f044b005f0439005f005fchar1char1"/>
              </w:rPr>
            </w:pPr>
            <w:r w:rsidRPr="00523879">
              <w:rPr>
                <w:rStyle w:val="dash041e005f0431005f044b005f0447005f043d005f044b005f0439005f005fchar1char1"/>
              </w:rPr>
              <w:t>постоянно</w:t>
            </w:r>
          </w:p>
        </w:tc>
      </w:tr>
    </w:tbl>
    <w:p w:rsidR="00176B20" w:rsidRPr="00523879" w:rsidRDefault="00176B20" w:rsidP="00176B20">
      <w:pPr>
        <w:pStyle w:val="af2"/>
        <w:rPr>
          <w:sz w:val="24"/>
          <w:szCs w:val="24"/>
        </w:rPr>
      </w:pPr>
    </w:p>
    <w:p w:rsidR="00176B20" w:rsidRPr="00523879" w:rsidRDefault="00176B20" w:rsidP="00176B20">
      <w:pPr>
        <w:pStyle w:val="af2"/>
        <w:rPr>
          <w:sz w:val="24"/>
          <w:szCs w:val="24"/>
        </w:rPr>
      </w:pPr>
    </w:p>
    <w:p w:rsidR="00176B20" w:rsidRPr="00523879" w:rsidRDefault="00176B20" w:rsidP="00176B20">
      <w:pPr>
        <w:pStyle w:val="af2"/>
        <w:rPr>
          <w:sz w:val="24"/>
          <w:szCs w:val="24"/>
        </w:rPr>
      </w:pPr>
    </w:p>
    <w:p w:rsidR="00176B20" w:rsidRPr="00523879" w:rsidRDefault="00176B20" w:rsidP="00176B20">
      <w:pPr>
        <w:pStyle w:val="af2"/>
        <w:rPr>
          <w:sz w:val="24"/>
          <w:szCs w:val="24"/>
        </w:rPr>
      </w:pPr>
    </w:p>
    <w:p w:rsidR="00812A5E" w:rsidRDefault="00812A5E" w:rsidP="006B6B21">
      <w:pPr>
        <w:pStyle w:val="af2"/>
        <w:ind w:left="1429" w:firstLine="0"/>
        <w:rPr>
          <w:b/>
          <w:sz w:val="24"/>
          <w:szCs w:val="24"/>
        </w:rPr>
      </w:pPr>
    </w:p>
    <w:p w:rsidR="00812A5E" w:rsidRDefault="00812A5E" w:rsidP="006B6B21">
      <w:pPr>
        <w:pStyle w:val="af2"/>
        <w:ind w:left="1429" w:firstLine="0"/>
        <w:rPr>
          <w:b/>
          <w:sz w:val="24"/>
          <w:szCs w:val="24"/>
        </w:rPr>
      </w:pPr>
    </w:p>
    <w:p w:rsidR="006B6B21" w:rsidRPr="00523879" w:rsidRDefault="006B6B21" w:rsidP="006B6B21">
      <w:pPr>
        <w:pStyle w:val="af2"/>
        <w:ind w:left="1429" w:firstLine="0"/>
        <w:rPr>
          <w:b/>
          <w:sz w:val="24"/>
          <w:szCs w:val="24"/>
        </w:rPr>
      </w:pPr>
      <w:r w:rsidRPr="00523879">
        <w:rPr>
          <w:b/>
          <w:sz w:val="24"/>
          <w:szCs w:val="24"/>
        </w:rPr>
        <w:lastRenderedPageBreak/>
        <w:t>Контроль состояния системы условий реализации ООП ООО</w:t>
      </w:r>
    </w:p>
    <w:p w:rsidR="006B6B21" w:rsidRPr="00523879" w:rsidRDefault="006B6B21" w:rsidP="006B6B21">
      <w:pPr>
        <w:pStyle w:val="af2"/>
        <w:rPr>
          <w:sz w:val="24"/>
          <w:szCs w:val="24"/>
        </w:rPr>
      </w:pPr>
      <w:r w:rsidRPr="00523879">
        <w:rPr>
          <w:sz w:val="24"/>
          <w:szCs w:val="24"/>
        </w:rPr>
        <w:t> Контроль  состояния системы условий  в условиях реализации ФГОС  отражен в плане внутришкольного контроля и строится по следующим  направлениям:</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b/>
          <w:sz w:val="24"/>
          <w:szCs w:val="24"/>
          <w:lang w:eastAsia="ru-RU"/>
        </w:rPr>
      </w:pPr>
    </w:p>
    <w:tbl>
      <w:tblPr>
        <w:tblpPr w:leftFromText="180" w:rightFromText="180" w:vertAnchor="text" w:horzAnchor="margin" w:tblpY="170"/>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11164"/>
      </w:tblGrid>
      <w:tr w:rsidR="006B6B21" w:rsidRPr="00523879" w:rsidTr="006B6B21">
        <w:tc>
          <w:tcPr>
            <w:tcW w:w="3828" w:type="dxa"/>
          </w:tcPr>
          <w:p w:rsidR="006B6B21" w:rsidRPr="00523879" w:rsidRDefault="006B6B21" w:rsidP="006B6B21">
            <w:pPr>
              <w:widowControl w:val="0"/>
              <w:autoSpaceDE w:val="0"/>
              <w:autoSpaceDN w:val="0"/>
              <w:adjustRightInd w:val="0"/>
              <w:spacing w:after="0" w:line="240" w:lineRule="atLeast"/>
              <w:jc w:val="center"/>
              <w:rPr>
                <w:rFonts w:ascii="Times New Roman" w:eastAsia="Times New Roman" w:hAnsi="Times New Roman"/>
                <w:b/>
                <w:sz w:val="24"/>
                <w:szCs w:val="24"/>
                <w:lang w:val="en-US" w:eastAsia="ru-RU"/>
              </w:rPr>
            </w:pPr>
            <w:proofErr w:type="spellStart"/>
            <w:r w:rsidRPr="00523879">
              <w:rPr>
                <w:rFonts w:ascii="Times New Roman" w:eastAsia="Times New Roman" w:hAnsi="Times New Roman"/>
                <w:b/>
                <w:sz w:val="24"/>
                <w:szCs w:val="24"/>
                <w:lang w:val="en-US" w:eastAsia="ru-RU"/>
              </w:rPr>
              <w:t>Объектконтроля</w:t>
            </w:r>
            <w:proofErr w:type="spellEnd"/>
          </w:p>
        </w:tc>
        <w:tc>
          <w:tcPr>
            <w:tcW w:w="11164" w:type="dxa"/>
          </w:tcPr>
          <w:p w:rsidR="006B6B21" w:rsidRPr="00523879" w:rsidRDefault="006B6B21" w:rsidP="006B6B21">
            <w:pPr>
              <w:widowControl w:val="0"/>
              <w:autoSpaceDE w:val="0"/>
              <w:autoSpaceDN w:val="0"/>
              <w:adjustRightInd w:val="0"/>
              <w:spacing w:after="0" w:line="240" w:lineRule="atLeast"/>
              <w:jc w:val="center"/>
              <w:rPr>
                <w:rFonts w:ascii="Times New Roman" w:eastAsia="Times New Roman" w:hAnsi="Times New Roman"/>
                <w:b/>
                <w:sz w:val="24"/>
                <w:szCs w:val="24"/>
                <w:lang w:val="en-US" w:eastAsia="ru-RU"/>
              </w:rPr>
            </w:pPr>
            <w:proofErr w:type="spellStart"/>
            <w:r w:rsidRPr="00523879">
              <w:rPr>
                <w:rFonts w:ascii="Times New Roman" w:eastAsia="Times New Roman" w:hAnsi="Times New Roman"/>
                <w:b/>
                <w:sz w:val="24"/>
                <w:szCs w:val="24"/>
                <w:lang w:val="en-US" w:eastAsia="ru-RU"/>
              </w:rPr>
              <w:t>Содержаниеконтрольныхдействий</w:t>
            </w:r>
            <w:proofErr w:type="spellEnd"/>
          </w:p>
        </w:tc>
      </w:tr>
      <w:tr w:rsidR="006B6B21" w:rsidRPr="00523879" w:rsidTr="006B6B21">
        <w:tc>
          <w:tcPr>
            <w:tcW w:w="3828"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Кадровыеусловия</w:t>
            </w:r>
            <w:proofErr w:type="spellEnd"/>
          </w:p>
        </w:tc>
        <w:tc>
          <w:tcPr>
            <w:tcW w:w="11164"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Обеспечение выполнения требований к уровню профессиональной квалификации педагогических работников образовательного учреждения, работающих в условиях введения ФГОС.</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Оценка результативности их деятельности.</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 xml:space="preserve">Принятие решений о направлениях работы </w:t>
            </w:r>
            <w:proofErr w:type="gramStart"/>
            <w:r w:rsidRPr="00523879">
              <w:rPr>
                <w:rFonts w:ascii="Times New Roman" w:eastAsia="Times New Roman" w:hAnsi="Times New Roman"/>
                <w:sz w:val="24"/>
                <w:szCs w:val="24"/>
                <w:lang w:eastAsia="ru-RU"/>
              </w:rPr>
              <w:t xml:space="preserve">( </w:t>
            </w:r>
            <w:proofErr w:type="gramEnd"/>
            <w:r w:rsidRPr="00523879">
              <w:rPr>
                <w:rFonts w:ascii="Times New Roman" w:eastAsia="Times New Roman" w:hAnsi="Times New Roman"/>
                <w:sz w:val="24"/>
                <w:szCs w:val="24"/>
                <w:lang w:eastAsia="ru-RU"/>
              </w:rPr>
              <w:t>научно-методической, психолого-педагогической, корректирующих состояние работы с кадрами) в соответствии с требованиями ФГОС.</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Организация коррекционной работы, проверка её исполнения.</w:t>
            </w:r>
          </w:p>
        </w:tc>
      </w:tr>
      <w:tr w:rsidR="006B6B21" w:rsidRPr="00523879" w:rsidTr="006B6B21">
        <w:tc>
          <w:tcPr>
            <w:tcW w:w="3828"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val="en-US" w:eastAsia="ru-RU"/>
              </w:rPr>
            </w:pPr>
            <w:r w:rsidRPr="00523879">
              <w:rPr>
                <w:rFonts w:ascii="Times New Roman" w:eastAsia="Times New Roman" w:hAnsi="Times New Roman"/>
                <w:sz w:val="24"/>
                <w:szCs w:val="24"/>
                <w:lang w:val="en-US" w:eastAsia="ru-RU"/>
              </w:rPr>
              <w:t>Психолого-</w:t>
            </w:r>
            <w:proofErr w:type="spellStart"/>
            <w:r w:rsidRPr="00523879">
              <w:rPr>
                <w:rFonts w:ascii="Times New Roman" w:eastAsia="Times New Roman" w:hAnsi="Times New Roman"/>
                <w:sz w:val="24"/>
                <w:szCs w:val="24"/>
                <w:lang w:val="en-US" w:eastAsia="ru-RU"/>
              </w:rPr>
              <w:t>педагогическиеусловия</w:t>
            </w:r>
            <w:proofErr w:type="spellEnd"/>
          </w:p>
        </w:tc>
        <w:tc>
          <w:tcPr>
            <w:tcW w:w="11164"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Обеспечение выполнения требований к уровню профессиональной квалификации работников образовательного учреждения, работающих в условиях введения ФГОС.</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Принятие решений о направлениях психолого-педагогической работы в школе.</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Организация выполнения принятых решений и проверка их исполнения.</w:t>
            </w:r>
          </w:p>
        </w:tc>
      </w:tr>
      <w:tr w:rsidR="006B6B21" w:rsidRPr="00523879" w:rsidTr="006B6B21">
        <w:tc>
          <w:tcPr>
            <w:tcW w:w="3828"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Финансово-экономическиеусловия</w:t>
            </w:r>
            <w:proofErr w:type="spellEnd"/>
          </w:p>
        </w:tc>
        <w:tc>
          <w:tcPr>
            <w:tcW w:w="11164"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Осуществление расчетов потребности всех протекающих в МБОУ Васильевской ООШ процессов в ресурсах и отражение этой потребности в бюджете учреждения.</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Осуществление маркетинговых исследований по изучению спроса образовательных услуг в пределах бюджетной деятельности.</w:t>
            </w:r>
          </w:p>
        </w:tc>
      </w:tr>
      <w:tr w:rsidR="006B6B21" w:rsidRPr="00523879" w:rsidTr="006B6B21">
        <w:tc>
          <w:tcPr>
            <w:tcW w:w="3828"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Материально-техническиеусловия</w:t>
            </w:r>
            <w:proofErr w:type="spellEnd"/>
          </w:p>
        </w:tc>
        <w:tc>
          <w:tcPr>
            <w:tcW w:w="11164"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Оценка степени соответствия материально-технического обеспечения требованиям ФГОС и федеральным требованиям к минимальной оснащенности учебного процесса.</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Анализ занятости помещений МБОУВасильевской ООШ, эффективности их использования; соответствия требованиям к оборудованию и учебным помещениям с учетом особенностей образовательного процесса.</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Принятие решений о направлениях работы, корректирующих состояние материально-хозяйственной деятельности в школе.</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Организация выполнения принятых решений и проверка их исполнения.</w:t>
            </w:r>
          </w:p>
        </w:tc>
      </w:tr>
      <w:tr w:rsidR="006B6B21" w:rsidRPr="00523879" w:rsidTr="006B6B21">
        <w:tc>
          <w:tcPr>
            <w:tcW w:w="3828"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Учебно-методическиеусловия</w:t>
            </w:r>
            <w:proofErr w:type="spellEnd"/>
          </w:p>
        </w:tc>
        <w:tc>
          <w:tcPr>
            <w:tcW w:w="11164"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Оценка степени соответствия учебно-методического обеспечения требованиям ФГОС.</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Принятие решений о направлениях работы, корректирующих состояние учебно-методического обеспечения в школе.</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Организация выполнения принятых решений и проверка их исполнения.</w:t>
            </w:r>
          </w:p>
        </w:tc>
      </w:tr>
      <w:tr w:rsidR="006B6B21" w:rsidRPr="00523879" w:rsidTr="006B6B21">
        <w:tc>
          <w:tcPr>
            <w:tcW w:w="3828"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523879">
              <w:rPr>
                <w:rFonts w:ascii="Times New Roman" w:eastAsia="Times New Roman" w:hAnsi="Times New Roman"/>
                <w:sz w:val="24"/>
                <w:szCs w:val="24"/>
                <w:lang w:val="en-US" w:eastAsia="ru-RU"/>
              </w:rPr>
              <w:t>Информационныеусловия</w:t>
            </w:r>
            <w:proofErr w:type="spellEnd"/>
          </w:p>
        </w:tc>
        <w:tc>
          <w:tcPr>
            <w:tcW w:w="11164" w:type="dxa"/>
          </w:tcPr>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Оценка степени обеспеченности электронными ресурсами.</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Обеспечение доступа, в том числе в Интернет, к размещаемой информации для участников образовательного процесса, методических служб, органов управления образованием.</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lastRenderedPageBreak/>
              <w:t>Принятие решений о направлениях работы, корректирующих состояние информационного обеспечения в школе.</w:t>
            </w:r>
          </w:p>
          <w:p w:rsidR="006B6B21" w:rsidRPr="00523879" w:rsidRDefault="006B6B21" w:rsidP="006B6B21">
            <w:pPr>
              <w:widowControl w:val="0"/>
              <w:autoSpaceDE w:val="0"/>
              <w:autoSpaceDN w:val="0"/>
              <w:adjustRightInd w:val="0"/>
              <w:spacing w:after="0" w:line="240" w:lineRule="atLeast"/>
              <w:rPr>
                <w:rFonts w:ascii="Times New Roman" w:eastAsia="Times New Roman" w:hAnsi="Times New Roman"/>
                <w:sz w:val="24"/>
                <w:szCs w:val="24"/>
                <w:lang w:eastAsia="ru-RU"/>
              </w:rPr>
            </w:pPr>
            <w:r w:rsidRPr="00523879">
              <w:rPr>
                <w:rFonts w:ascii="Times New Roman" w:eastAsia="Times New Roman" w:hAnsi="Times New Roman"/>
                <w:sz w:val="24"/>
                <w:szCs w:val="24"/>
                <w:lang w:eastAsia="ru-RU"/>
              </w:rPr>
              <w:t>Организация выполнения принятых решений и проверка их исполнения.</w:t>
            </w:r>
          </w:p>
        </w:tc>
      </w:tr>
    </w:tbl>
    <w:p w:rsidR="006B6B21" w:rsidRPr="00523879" w:rsidRDefault="006B6B21" w:rsidP="006B6B21">
      <w:pPr>
        <w:pStyle w:val="af2"/>
        <w:ind w:firstLine="0"/>
        <w:rPr>
          <w:sz w:val="24"/>
          <w:szCs w:val="24"/>
        </w:rPr>
      </w:pPr>
    </w:p>
    <w:p w:rsidR="006B6B21" w:rsidRPr="00523879" w:rsidRDefault="006B6B21" w:rsidP="006B6B21">
      <w:pPr>
        <w:pStyle w:val="af2"/>
        <w:rPr>
          <w:sz w:val="24"/>
          <w:szCs w:val="24"/>
        </w:rPr>
      </w:pPr>
      <w:r w:rsidRPr="00523879">
        <w:rPr>
          <w:sz w:val="24"/>
          <w:szCs w:val="24"/>
        </w:rPr>
        <w:t xml:space="preserve">Информационное сопровождение мероприятий комплекса мер предусматривает освещение хода его реализации на сайте школы. </w:t>
      </w:r>
    </w:p>
    <w:p w:rsidR="006B6B21" w:rsidRPr="00523879" w:rsidRDefault="006B6B21" w:rsidP="006B6B21">
      <w:pPr>
        <w:pStyle w:val="af2"/>
        <w:rPr>
          <w:sz w:val="24"/>
          <w:szCs w:val="24"/>
        </w:rPr>
      </w:pPr>
      <w:r w:rsidRPr="00523879">
        <w:rPr>
          <w:sz w:val="24"/>
          <w:szCs w:val="24"/>
        </w:rPr>
        <w:t xml:space="preserve">Результаты промежуточного контроля выявляются через проведение самообследования ОУ, публичные доклады о результатах деятельности школы за учебный год. </w:t>
      </w:r>
    </w:p>
    <w:p w:rsidR="006B6B21" w:rsidRPr="00523879" w:rsidRDefault="006B6B21" w:rsidP="006B6B21">
      <w:pPr>
        <w:pStyle w:val="af2"/>
        <w:rPr>
          <w:sz w:val="24"/>
          <w:szCs w:val="24"/>
        </w:rPr>
      </w:pPr>
      <w:r w:rsidRPr="00523879">
        <w:rPr>
          <w:sz w:val="24"/>
          <w:szCs w:val="24"/>
        </w:rPr>
        <w:t>Результатом реализации ООП ООО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социологичекого опроса.</w:t>
      </w:r>
    </w:p>
    <w:p w:rsidR="006B6B21" w:rsidRPr="00523879" w:rsidRDefault="006B6B21" w:rsidP="006B6B21">
      <w:pPr>
        <w:pStyle w:val="af2"/>
        <w:ind w:firstLine="0"/>
        <w:rPr>
          <w:sz w:val="24"/>
          <w:szCs w:val="24"/>
        </w:rPr>
      </w:pPr>
    </w:p>
    <w:p w:rsidR="006B6B21" w:rsidRPr="00523879" w:rsidRDefault="006B6B21" w:rsidP="006B6B21">
      <w:pPr>
        <w:pStyle w:val="af2"/>
        <w:rPr>
          <w:sz w:val="24"/>
          <w:szCs w:val="24"/>
        </w:rPr>
      </w:pPr>
    </w:p>
    <w:p w:rsidR="00176B20" w:rsidRPr="00B63FCA" w:rsidRDefault="00176B20" w:rsidP="00176B20">
      <w:pPr>
        <w:pStyle w:val="af2"/>
        <w:rPr>
          <w:sz w:val="24"/>
          <w:szCs w:val="24"/>
        </w:rPr>
      </w:pPr>
    </w:p>
    <w:p w:rsidR="00176B20" w:rsidRPr="00B63FCA" w:rsidRDefault="00176B20" w:rsidP="00176B20">
      <w:pPr>
        <w:pStyle w:val="af2"/>
        <w:rPr>
          <w:sz w:val="24"/>
          <w:szCs w:val="24"/>
        </w:rPr>
      </w:pPr>
    </w:p>
    <w:p w:rsidR="00176B20" w:rsidRPr="00B63FCA" w:rsidRDefault="00176B20" w:rsidP="00176B20">
      <w:pPr>
        <w:pStyle w:val="af2"/>
        <w:rPr>
          <w:sz w:val="24"/>
          <w:szCs w:val="24"/>
        </w:rPr>
      </w:pPr>
    </w:p>
    <w:p w:rsidR="00176B20" w:rsidRPr="00B63FCA" w:rsidRDefault="00176B20" w:rsidP="00176B20">
      <w:pPr>
        <w:pStyle w:val="af2"/>
        <w:rPr>
          <w:sz w:val="24"/>
          <w:szCs w:val="24"/>
        </w:rPr>
      </w:pPr>
    </w:p>
    <w:p w:rsidR="00176B20" w:rsidRPr="00B63FCA" w:rsidRDefault="00176B20" w:rsidP="00176B20">
      <w:pPr>
        <w:pStyle w:val="af2"/>
        <w:rPr>
          <w:sz w:val="24"/>
          <w:szCs w:val="24"/>
        </w:rPr>
      </w:pPr>
    </w:p>
    <w:p w:rsidR="00176B20" w:rsidRPr="00B63FCA" w:rsidRDefault="00176B20" w:rsidP="00176B20">
      <w:pPr>
        <w:pStyle w:val="af2"/>
        <w:rPr>
          <w:sz w:val="24"/>
          <w:szCs w:val="24"/>
        </w:rPr>
      </w:pPr>
    </w:p>
    <w:p w:rsidR="00B63FCA" w:rsidRPr="00B63FCA" w:rsidRDefault="00B63FCA" w:rsidP="006A292A">
      <w:pPr>
        <w:pStyle w:val="af2"/>
        <w:ind w:firstLine="0"/>
        <w:rPr>
          <w:i/>
          <w:sz w:val="24"/>
          <w:szCs w:val="24"/>
        </w:rPr>
        <w:sectPr w:rsidR="00B63FCA" w:rsidRPr="00B63FCA" w:rsidSect="00D4018D">
          <w:pgSz w:w="16838" w:h="11906" w:orient="landscape"/>
          <w:pgMar w:top="851" w:right="1134" w:bottom="1134" w:left="1134" w:header="709" w:footer="709" w:gutter="0"/>
          <w:cols w:space="708"/>
          <w:docGrid w:linePitch="360"/>
        </w:sectPr>
      </w:pPr>
    </w:p>
    <w:p w:rsidR="00786CFE" w:rsidRPr="00387C97" w:rsidRDefault="00786CFE" w:rsidP="006A292A">
      <w:pPr>
        <w:pStyle w:val="af2"/>
        <w:ind w:firstLine="0"/>
        <w:rPr>
          <w:b/>
          <w:sz w:val="24"/>
          <w:szCs w:val="24"/>
        </w:rPr>
      </w:pPr>
    </w:p>
    <w:sectPr w:rsidR="00786CFE" w:rsidRPr="00387C97" w:rsidSect="00DE036D">
      <w:footerReference w:type="default" r:id="rId24"/>
      <w:pgSz w:w="11906" w:h="16838"/>
      <w:pgMar w:top="1134" w:right="567" w:bottom="1134" w:left="1418"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FBA" w:rsidRDefault="00C02FBA" w:rsidP="00B540EE">
      <w:pPr>
        <w:spacing w:after="0" w:line="240" w:lineRule="auto"/>
      </w:pPr>
      <w:r>
        <w:separator/>
      </w:r>
    </w:p>
  </w:endnote>
  <w:endnote w:type="continuationSeparator" w:id="0">
    <w:p w:rsidR="00C02FBA" w:rsidRDefault="00C02FBA"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PTSerifRegular">
    <w:altName w:val="Times New Roman"/>
    <w:charset w:val="00"/>
    <w:family w:val="auto"/>
    <w:pitch w:val="default"/>
    <w:sig w:usb0="00000000" w:usb1="00000000" w:usb2="00000000" w:usb3="00000000" w:csb0="00000000"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QTDingBits">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DF" w:rsidRDefault="0027124A" w:rsidP="00D4018D">
    <w:pPr>
      <w:pStyle w:val="af0"/>
      <w:framePr w:wrap="around" w:vAnchor="text" w:hAnchor="margin" w:xAlign="right" w:y="1"/>
      <w:rPr>
        <w:rStyle w:val="aff1"/>
      </w:rPr>
    </w:pPr>
    <w:r>
      <w:rPr>
        <w:rStyle w:val="aff1"/>
      </w:rPr>
      <w:fldChar w:fldCharType="begin"/>
    </w:r>
    <w:r w:rsidR="00AC6FDF">
      <w:rPr>
        <w:rStyle w:val="aff1"/>
      </w:rPr>
      <w:instrText xml:space="preserve">PAGE  </w:instrText>
    </w:r>
    <w:r>
      <w:rPr>
        <w:rStyle w:val="aff1"/>
      </w:rPr>
      <w:fldChar w:fldCharType="end"/>
    </w:r>
  </w:p>
  <w:p w:rsidR="00AC6FDF" w:rsidRDefault="00AC6FDF" w:rsidP="00D4018D">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6347"/>
      <w:docPartObj>
        <w:docPartGallery w:val="Page Numbers (Bottom of Page)"/>
        <w:docPartUnique/>
      </w:docPartObj>
    </w:sdtPr>
    <w:sdtContent>
      <w:p w:rsidR="00AC6FDF" w:rsidRDefault="0027124A">
        <w:pPr>
          <w:pStyle w:val="af0"/>
          <w:jc w:val="right"/>
        </w:pPr>
        <w:fldSimple w:instr=" PAGE   \* MERGEFORMAT ">
          <w:r w:rsidR="00DA2D02">
            <w:rPr>
              <w:noProof/>
            </w:rPr>
            <w:t>215</w:t>
          </w:r>
        </w:fldSimple>
      </w:p>
    </w:sdtContent>
  </w:sdt>
  <w:p w:rsidR="00AC6FDF" w:rsidRDefault="00AC6FDF">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DF" w:rsidRPr="00FC65AF" w:rsidRDefault="00AC6FDF" w:rsidP="00314F0F">
    <w:pPr>
      <w:pStyle w:val="af0"/>
      <w:jc w:val="center"/>
      <w:rPr>
        <w:sz w:val="24"/>
        <w:szCs w:val="24"/>
      </w:rPr>
    </w:pPr>
  </w:p>
  <w:p w:rsidR="00AC6FDF" w:rsidRDefault="00AC6FD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FBA" w:rsidRDefault="00C02FBA" w:rsidP="00B540EE">
      <w:pPr>
        <w:spacing w:after="0" w:line="240" w:lineRule="auto"/>
      </w:pPr>
      <w:r>
        <w:separator/>
      </w:r>
    </w:p>
  </w:footnote>
  <w:footnote w:type="continuationSeparator" w:id="0">
    <w:p w:rsidR="00C02FBA" w:rsidRDefault="00C02FBA" w:rsidP="00B540EE">
      <w:pPr>
        <w:spacing w:after="0" w:line="240" w:lineRule="auto"/>
      </w:pPr>
      <w:r>
        <w:continuationSeparator/>
      </w:r>
    </w:p>
  </w:footnote>
  <w:footnote w:id="1">
    <w:p w:rsidR="00AC6FDF" w:rsidRPr="00451AC4" w:rsidRDefault="00AC6FDF" w:rsidP="002F5340">
      <w:pPr>
        <w:pStyle w:val="af5"/>
        <w:rPr>
          <w:sz w:val="22"/>
          <w:szCs w:val="22"/>
        </w:rPr>
      </w:pPr>
      <w:r w:rsidRPr="00451AC4">
        <w:rPr>
          <w:rStyle w:val="af4"/>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2">
    <w:p w:rsidR="00AC6FDF" w:rsidRDefault="00AC6FDF" w:rsidP="002F5340">
      <w:pPr>
        <w:pStyle w:val="af5"/>
      </w:pPr>
      <w:r>
        <w:rPr>
          <w:rStyle w:val="af4"/>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3">
    <w:p w:rsidR="00AC6FDF" w:rsidRDefault="00AC6FDF" w:rsidP="002F5340">
      <w:pPr>
        <w:pStyle w:val="af5"/>
      </w:pPr>
      <w:r>
        <w:rPr>
          <w:rStyle w:val="af4"/>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4">
    <w:p w:rsidR="00AC6FDF" w:rsidRPr="0012121B" w:rsidRDefault="00AC6FDF" w:rsidP="0012121B">
      <w:pPr>
        <w:pStyle w:val="afffb"/>
        <w:spacing w:line="240" w:lineRule="auto"/>
        <w:ind w:firstLine="709"/>
        <w:rPr>
          <w:sz w:val="20"/>
          <w:szCs w:val="20"/>
          <w:lang w:eastAsia="ru-RU"/>
        </w:rPr>
      </w:pPr>
      <w:r>
        <w:rPr>
          <w:rStyle w:val="af4"/>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 xml:space="preserve">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AC6FDF" w:rsidRDefault="00AC6FDF">
      <w:pPr>
        <w:pStyle w:val="af5"/>
      </w:pPr>
    </w:p>
  </w:footnote>
  <w:footnote w:id="5">
    <w:p w:rsidR="00AC6FDF" w:rsidRPr="00B222AB" w:rsidRDefault="00AC6FDF" w:rsidP="002F5340">
      <w:pPr>
        <w:pStyle w:val="af5"/>
        <w:jc w:val="both"/>
      </w:pPr>
      <w:r w:rsidRPr="00B222AB">
        <w:rPr>
          <w:rStyle w:val="af4"/>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6">
    <w:p w:rsidR="00AC6FDF" w:rsidRDefault="00AC6FDF" w:rsidP="00B63FCA">
      <w:pPr>
        <w:ind w:firstLine="454"/>
        <w:jc w:val="both"/>
      </w:pPr>
      <w:r>
        <w:rPr>
          <w:rStyle w:val="af4"/>
        </w:rPr>
        <w:footnoteRef/>
      </w:r>
      <w:r>
        <w:t> </w:t>
      </w:r>
      <w:proofErr w:type="gramStart"/>
      <w: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w:t>
      </w:r>
      <w:proofErr w:type="gramEnd"/>
      <w:r>
        <w:t xml:space="preserve"> и воспитания.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DF" w:rsidRDefault="0027124A" w:rsidP="00D4018D">
    <w:pPr>
      <w:pStyle w:val="ae"/>
      <w:framePr w:wrap="around" w:vAnchor="text" w:hAnchor="margin" w:xAlign="right" w:y="1"/>
      <w:rPr>
        <w:rStyle w:val="aff1"/>
      </w:rPr>
    </w:pPr>
    <w:r>
      <w:rPr>
        <w:rStyle w:val="aff1"/>
      </w:rPr>
      <w:fldChar w:fldCharType="begin"/>
    </w:r>
    <w:r w:rsidR="00AC6FDF">
      <w:rPr>
        <w:rStyle w:val="aff1"/>
      </w:rPr>
      <w:instrText xml:space="preserve">PAGE  </w:instrText>
    </w:r>
    <w:r>
      <w:rPr>
        <w:rStyle w:val="aff1"/>
      </w:rPr>
      <w:fldChar w:fldCharType="end"/>
    </w:r>
  </w:p>
  <w:p w:rsidR="00AC6FDF" w:rsidRDefault="00AC6FDF" w:rsidP="00D4018D">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DF" w:rsidRPr="00427534" w:rsidRDefault="00AC6FDF" w:rsidP="00D4018D">
    <w:pPr>
      <w:pStyle w:val="ae"/>
      <w:framePr w:wrap="around" w:vAnchor="text" w:hAnchor="margin" w:xAlign="right" w:y="1"/>
      <w:rPr>
        <w:rStyle w:val="aff1"/>
      </w:rPr>
    </w:pPr>
  </w:p>
  <w:p w:rsidR="00AC6FDF" w:rsidRDefault="00AC6FDF" w:rsidP="00D4018D">
    <w:pPr>
      <w:pStyle w:val="ae"/>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bullet"/>
      <w:lvlText w:val=""/>
      <w:lvlJc w:val="left"/>
      <w:pPr>
        <w:tabs>
          <w:tab w:val="num" w:pos="786"/>
        </w:tabs>
        <w:ind w:left="786" w:hanging="360"/>
      </w:pPr>
      <w:rPr>
        <w:rFonts w:ascii="Wingdings" w:hAnsi="Wingdings"/>
      </w:rPr>
    </w:lvl>
  </w:abstractNum>
  <w:abstractNum w:abstractNumId="2">
    <w:nsid w:val="00000003"/>
    <w:multiLevelType w:val="singleLevel"/>
    <w:tmpl w:val="00000003"/>
    <w:name w:val="WW8Num2"/>
    <w:lvl w:ilvl="0">
      <w:start w:val="1"/>
      <w:numFmt w:val="bullet"/>
      <w:lvlText w:val=""/>
      <w:lvlJc w:val="left"/>
      <w:pPr>
        <w:tabs>
          <w:tab w:val="num" w:pos="0"/>
        </w:tabs>
        <w:ind w:left="502"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9">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28D1B79"/>
    <w:multiLevelType w:val="hybridMultilevel"/>
    <w:tmpl w:val="3486473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03254A3E"/>
    <w:multiLevelType w:val="hybridMultilevel"/>
    <w:tmpl w:val="80FA65D8"/>
    <w:lvl w:ilvl="0" w:tplc="8516152C">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5">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086A0938"/>
    <w:multiLevelType w:val="hybridMultilevel"/>
    <w:tmpl w:val="B5563A32"/>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0920363B"/>
    <w:multiLevelType w:val="hybridMultilevel"/>
    <w:tmpl w:val="4ECAF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E8825AE"/>
    <w:multiLevelType w:val="hybridMultilevel"/>
    <w:tmpl w:val="90C2033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0FE279EE"/>
    <w:multiLevelType w:val="hybridMultilevel"/>
    <w:tmpl w:val="01F2DF3C"/>
    <w:lvl w:ilvl="0" w:tplc="04190001">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5">
    <w:nsid w:val="120C0ACA"/>
    <w:multiLevelType w:val="hybridMultilevel"/>
    <w:tmpl w:val="25B8836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F94959"/>
    <w:multiLevelType w:val="hybridMultilevel"/>
    <w:tmpl w:val="259AEA6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nsid w:val="19191B73"/>
    <w:multiLevelType w:val="hybridMultilevel"/>
    <w:tmpl w:val="6ABABDC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6B11D7"/>
    <w:multiLevelType w:val="hybridMultilevel"/>
    <w:tmpl w:val="35AA19E2"/>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4">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5">
    <w:nsid w:val="25172A04"/>
    <w:multiLevelType w:val="hybridMultilevel"/>
    <w:tmpl w:val="09C2B06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261E036E"/>
    <w:multiLevelType w:val="hybridMultilevel"/>
    <w:tmpl w:val="8B1C5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6CF103B"/>
    <w:multiLevelType w:val="hybridMultilevel"/>
    <w:tmpl w:val="E5F80842"/>
    <w:lvl w:ilvl="0" w:tplc="B410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28515F64"/>
    <w:multiLevelType w:val="hybridMultilevel"/>
    <w:tmpl w:val="B896DED4"/>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3">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FE22A1"/>
    <w:multiLevelType w:val="hybridMultilevel"/>
    <w:tmpl w:val="47981AC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nsid w:val="2FCF5984"/>
    <w:multiLevelType w:val="hybridMultilevel"/>
    <w:tmpl w:val="AF303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11E09AF"/>
    <w:multiLevelType w:val="hybridMultilevel"/>
    <w:tmpl w:val="4E00B90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3341427"/>
    <w:multiLevelType w:val="hybridMultilevel"/>
    <w:tmpl w:val="B0D2F12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5117E30"/>
    <w:multiLevelType w:val="hybridMultilevel"/>
    <w:tmpl w:val="919C80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35552E34"/>
    <w:multiLevelType w:val="hybridMultilevel"/>
    <w:tmpl w:val="5536597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6">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7">
    <w:nsid w:val="3C6C3E8F"/>
    <w:multiLevelType w:val="hybridMultilevel"/>
    <w:tmpl w:val="7ECE386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3C955800"/>
    <w:multiLevelType w:val="hybridMultilevel"/>
    <w:tmpl w:val="7850344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3CF256C5"/>
    <w:multiLevelType w:val="hybridMultilevel"/>
    <w:tmpl w:val="A4141B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105111A"/>
    <w:multiLevelType w:val="hybridMultilevel"/>
    <w:tmpl w:val="734A7E5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32E798E"/>
    <w:multiLevelType w:val="hybridMultilevel"/>
    <w:tmpl w:val="5BC86F46"/>
    <w:lvl w:ilvl="0" w:tplc="408CA69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432F3127"/>
    <w:multiLevelType w:val="hybridMultilevel"/>
    <w:tmpl w:val="EA542104"/>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45F91980"/>
    <w:multiLevelType w:val="hybridMultilevel"/>
    <w:tmpl w:val="E4E8251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nsid w:val="47CE7BC9"/>
    <w:multiLevelType w:val="hybridMultilevel"/>
    <w:tmpl w:val="D264F5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1">
    <w:nsid w:val="47E728A3"/>
    <w:multiLevelType w:val="multilevel"/>
    <w:tmpl w:val="8146D5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83">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50006829"/>
    <w:multiLevelType w:val="hybridMultilevel"/>
    <w:tmpl w:val="64DCB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1432DF1"/>
    <w:multiLevelType w:val="hybridMultilevel"/>
    <w:tmpl w:val="66F64940"/>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92">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53953A95"/>
    <w:multiLevelType w:val="hybridMultilevel"/>
    <w:tmpl w:val="5760790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4574D7D"/>
    <w:multiLevelType w:val="hybridMultilevel"/>
    <w:tmpl w:val="D9E82F5C"/>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61F1E82"/>
    <w:multiLevelType w:val="hybridMultilevel"/>
    <w:tmpl w:val="566E4444"/>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8">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99">
    <w:nsid w:val="58336F6B"/>
    <w:multiLevelType w:val="hybridMultilevel"/>
    <w:tmpl w:val="6600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02">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A147627"/>
    <w:multiLevelType w:val="hybridMultilevel"/>
    <w:tmpl w:val="02BA0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6">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5E436950"/>
    <w:multiLevelType w:val="hybridMultilevel"/>
    <w:tmpl w:val="FAA06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4">
    <w:nsid w:val="608A530E"/>
    <w:multiLevelType w:val="hybridMultilevel"/>
    <w:tmpl w:val="B68CBA3E"/>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18B4BAE"/>
    <w:multiLevelType w:val="hybridMultilevel"/>
    <w:tmpl w:val="4F783534"/>
    <w:lvl w:ilvl="0" w:tplc="30603B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7">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2AC3968"/>
    <w:multiLevelType w:val="hybridMultilevel"/>
    <w:tmpl w:val="155CC05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0">
    <w:nsid w:val="631C057D"/>
    <w:multiLevelType w:val="multilevel"/>
    <w:tmpl w:val="6AC4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36D0D83"/>
    <w:multiLevelType w:val="hybridMultilevel"/>
    <w:tmpl w:val="AC7C9572"/>
    <w:lvl w:ilvl="0" w:tplc="04190001">
      <w:start w:val="1"/>
      <w:numFmt w:val="bullet"/>
      <w:lvlText w:val=""/>
      <w:lvlJc w:val="left"/>
      <w:pPr>
        <w:ind w:left="2430" w:hanging="360"/>
      </w:pPr>
      <w:rPr>
        <w:rFonts w:ascii="Symbol" w:hAnsi="Symbol" w:hint="default"/>
      </w:rPr>
    </w:lvl>
    <w:lvl w:ilvl="1" w:tplc="04190003" w:tentative="1">
      <w:start w:val="1"/>
      <w:numFmt w:val="bullet"/>
      <w:lvlText w:val="o"/>
      <w:lvlJc w:val="left"/>
      <w:pPr>
        <w:ind w:left="3150" w:hanging="360"/>
      </w:pPr>
      <w:rPr>
        <w:rFonts w:ascii="Courier New" w:hAnsi="Courier New" w:cs="Courier New" w:hint="default"/>
      </w:rPr>
    </w:lvl>
    <w:lvl w:ilvl="2" w:tplc="04190005" w:tentative="1">
      <w:start w:val="1"/>
      <w:numFmt w:val="bullet"/>
      <w:lvlText w:val=""/>
      <w:lvlJc w:val="left"/>
      <w:pPr>
        <w:ind w:left="3870" w:hanging="360"/>
      </w:pPr>
      <w:rPr>
        <w:rFonts w:ascii="Wingdings" w:hAnsi="Wingdings" w:hint="default"/>
      </w:rPr>
    </w:lvl>
    <w:lvl w:ilvl="3" w:tplc="04190001" w:tentative="1">
      <w:start w:val="1"/>
      <w:numFmt w:val="bullet"/>
      <w:lvlText w:val=""/>
      <w:lvlJc w:val="left"/>
      <w:pPr>
        <w:ind w:left="4590" w:hanging="360"/>
      </w:pPr>
      <w:rPr>
        <w:rFonts w:ascii="Symbol" w:hAnsi="Symbol" w:hint="default"/>
      </w:rPr>
    </w:lvl>
    <w:lvl w:ilvl="4" w:tplc="04190003" w:tentative="1">
      <w:start w:val="1"/>
      <w:numFmt w:val="bullet"/>
      <w:lvlText w:val="o"/>
      <w:lvlJc w:val="left"/>
      <w:pPr>
        <w:ind w:left="5310" w:hanging="360"/>
      </w:pPr>
      <w:rPr>
        <w:rFonts w:ascii="Courier New" w:hAnsi="Courier New" w:cs="Courier New" w:hint="default"/>
      </w:rPr>
    </w:lvl>
    <w:lvl w:ilvl="5" w:tplc="04190005" w:tentative="1">
      <w:start w:val="1"/>
      <w:numFmt w:val="bullet"/>
      <w:lvlText w:val=""/>
      <w:lvlJc w:val="left"/>
      <w:pPr>
        <w:ind w:left="6030" w:hanging="360"/>
      </w:pPr>
      <w:rPr>
        <w:rFonts w:ascii="Wingdings" w:hAnsi="Wingdings" w:hint="default"/>
      </w:rPr>
    </w:lvl>
    <w:lvl w:ilvl="6" w:tplc="04190001" w:tentative="1">
      <w:start w:val="1"/>
      <w:numFmt w:val="bullet"/>
      <w:lvlText w:val=""/>
      <w:lvlJc w:val="left"/>
      <w:pPr>
        <w:ind w:left="6750" w:hanging="360"/>
      </w:pPr>
      <w:rPr>
        <w:rFonts w:ascii="Symbol" w:hAnsi="Symbol" w:hint="default"/>
      </w:rPr>
    </w:lvl>
    <w:lvl w:ilvl="7" w:tplc="04190003" w:tentative="1">
      <w:start w:val="1"/>
      <w:numFmt w:val="bullet"/>
      <w:lvlText w:val="o"/>
      <w:lvlJc w:val="left"/>
      <w:pPr>
        <w:ind w:left="7470" w:hanging="360"/>
      </w:pPr>
      <w:rPr>
        <w:rFonts w:ascii="Courier New" w:hAnsi="Courier New" w:cs="Courier New" w:hint="default"/>
      </w:rPr>
    </w:lvl>
    <w:lvl w:ilvl="8" w:tplc="04190005" w:tentative="1">
      <w:start w:val="1"/>
      <w:numFmt w:val="bullet"/>
      <w:lvlText w:val=""/>
      <w:lvlJc w:val="left"/>
      <w:pPr>
        <w:ind w:left="8190" w:hanging="360"/>
      </w:pPr>
      <w:rPr>
        <w:rFonts w:ascii="Wingdings" w:hAnsi="Wingdings" w:hint="default"/>
      </w:rPr>
    </w:lvl>
  </w:abstractNum>
  <w:abstractNum w:abstractNumId="122">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659D1101"/>
    <w:multiLevelType w:val="hybridMultilevel"/>
    <w:tmpl w:val="266E99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7">
    <w:nsid w:val="66A81AE0"/>
    <w:multiLevelType w:val="hybridMultilevel"/>
    <w:tmpl w:val="641A941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8">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6A8E1927"/>
    <w:multiLevelType w:val="hybridMultilevel"/>
    <w:tmpl w:val="21727E2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2">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C176A6D"/>
    <w:multiLevelType w:val="hybridMultilevel"/>
    <w:tmpl w:val="53E4BAA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CD03190"/>
    <w:multiLevelType w:val="multilevel"/>
    <w:tmpl w:val="4C1C5F3C"/>
    <w:lvl w:ilvl="0">
      <w:start w:val="1"/>
      <w:numFmt w:val="decimal"/>
      <w:lvlText w:val="%1."/>
      <w:lvlJc w:val="left"/>
      <w:pPr>
        <w:ind w:left="720" w:hanging="360"/>
      </w:pPr>
    </w:lvl>
    <w:lvl w:ilvl="1">
      <w:start w:val="3"/>
      <w:numFmt w:val="decimal"/>
      <w:isLgl/>
      <w:lvlText w:val="%1.%2."/>
      <w:lvlJc w:val="left"/>
      <w:pPr>
        <w:ind w:left="1108"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6">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38">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70D01D0"/>
    <w:multiLevelType w:val="hybridMultilevel"/>
    <w:tmpl w:val="522A98B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2">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4">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ACD6C67"/>
    <w:multiLevelType w:val="hybridMultilevel"/>
    <w:tmpl w:val="DEECC682"/>
    <w:lvl w:ilvl="0" w:tplc="04190001">
      <w:start w:val="1"/>
      <w:numFmt w:val="bullet"/>
      <w:lvlText w:val=""/>
      <w:lvlJc w:val="left"/>
      <w:pPr>
        <w:ind w:left="1079" w:hanging="360"/>
      </w:pPr>
      <w:rPr>
        <w:rFonts w:ascii="Symbol" w:hAnsi="Symbol"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46">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C337747"/>
    <w:multiLevelType w:val="hybridMultilevel"/>
    <w:tmpl w:val="46F8E3AC"/>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149">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0">
    <w:nsid w:val="7D0B7161"/>
    <w:multiLevelType w:val="hybridMultilevel"/>
    <w:tmpl w:val="E036FB5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1">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D770FBE"/>
    <w:multiLevelType w:val="hybridMultilevel"/>
    <w:tmpl w:val="4ED0DAB8"/>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3">
    <w:nsid w:val="7E391828"/>
    <w:multiLevelType w:val="hybridMultilevel"/>
    <w:tmpl w:val="C6AAE30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94"/>
  </w:num>
  <w:num w:numId="2">
    <w:abstractNumId w:val="21"/>
  </w:num>
  <w:num w:numId="3">
    <w:abstractNumId w:val="28"/>
  </w:num>
  <w:num w:numId="4">
    <w:abstractNumId w:val="147"/>
  </w:num>
  <w:num w:numId="5">
    <w:abstractNumId w:val="144"/>
  </w:num>
  <w:num w:numId="6">
    <w:abstractNumId w:val="48"/>
  </w:num>
  <w:num w:numId="7">
    <w:abstractNumId w:val="122"/>
  </w:num>
  <w:num w:numId="8">
    <w:abstractNumId w:val="87"/>
  </w:num>
  <w:num w:numId="9">
    <w:abstractNumId w:val="18"/>
  </w:num>
  <w:num w:numId="10">
    <w:abstractNumId w:val="39"/>
  </w:num>
  <w:num w:numId="11">
    <w:abstractNumId w:val="41"/>
  </w:num>
  <w:num w:numId="12">
    <w:abstractNumId w:val="31"/>
  </w:num>
  <w:num w:numId="13">
    <w:abstractNumId w:val="138"/>
  </w:num>
  <w:num w:numId="14">
    <w:abstractNumId w:val="71"/>
  </w:num>
  <w:num w:numId="15">
    <w:abstractNumId w:val="27"/>
  </w:num>
  <w:num w:numId="16">
    <w:abstractNumId w:val="26"/>
  </w:num>
  <w:num w:numId="17">
    <w:abstractNumId w:val="107"/>
  </w:num>
  <w:num w:numId="18">
    <w:abstractNumId w:val="40"/>
  </w:num>
  <w:num w:numId="19">
    <w:abstractNumId w:val="100"/>
  </w:num>
  <w:num w:numId="20">
    <w:abstractNumId w:val="43"/>
  </w:num>
  <w:num w:numId="21">
    <w:abstractNumId w:val="119"/>
  </w:num>
  <w:num w:numId="22">
    <w:abstractNumId w:val="126"/>
  </w:num>
  <w:num w:numId="23">
    <w:abstractNumId w:val="123"/>
  </w:num>
  <w:num w:numId="24">
    <w:abstractNumId w:val="82"/>
  </w:num>
  <w:num w:numId="25">
    <w:abstractNumId w:val="111"/>
  </w:num>
  <w:num w:numId="26">
    <w:abstractNumId w:val="130"/>
  </w:num>
  <w:num w:numId="27">
    <w:abstractNumId w:val="44"/>
  </w:num>
  <w:num w:numId="28">
    <w:abstractNumId w:val="77"/>
  </w:num>
  <w:num w:numId="29">
    <w:abstractNumId w:val="36"/>
  </w:num>
  <w:num w:numId="30">
    <w:abstractNumId w:val="65"/>
  </w:num>
  <w:num w:numId="31">
    <w:abstractNumId w:val="37"/>
  </w:num>
  <w:num w:numId="32">
    <w:abstractNumId w:val="51"/>
  </w:num>
  <w:num w:numId="33">
    <w:abstractNumId w:val="102"/>
  </w:num>
  <w:num w:numId="34">
    <w:abstractNumId w:val="34"/>
  </w:num>
  <w:num w:numId="35">
    <w:abstractNumId w:val="60"/>
  </w:num>
  <w:num w:numId="36">
    <w:abstractNumId w:val="151"/>
  </w:num>
  <w:num w:numId="37">
    <w:abstractNumId w:val="72"/>
  </w:num>
  <w:num w:numId="38">
    <w:abstractNumId w:val="132"/>
  </w:num>
  <w:num w:numId="39">
    <w:abstractNumId w:val="54"/>
  </w:num>
  <w:num w:numId="40">
    <w:abstractNumId w:val="115"/>
  </w:num>
  <w:num w:numId="41">
    <w:abstractNumId w:val="86"/>
  </w:num>
  <w:num w:numId="42">
    <w:abstractNumId w:val="140"/>
  </w:num>
  <w:num w:numId="43">
    <w:abstractNumId w:val="13"/>
  </w:num>
  <w:num w:numId="44">
    <w:abstractNumId w:val="133"/>
  </w:num>
  <w:num w:numId="45">
    <w:abstractNumId w:val="142"/>
  </w:num>
  <w:num w:numId="46">
    <w:abstractNumId w:val="112"/>
  </w:num>
  <w:num w:numId="47">
    <w:abstractNumId w:val="101"/>
  </w:num>
  <w:num w:numId="48">
    <w:abstractNumId w:val="73"/>
  </w:num>
  <w:num w:numId="49">
    <w:abstractNumId w:val="19"/>
  </w:num>
  <w:num w:numId="50">
    <w:abstractNumId w:val="20"/>
  </w:num>
  <w:num w:numId="51">
    <w:abstractNumId w:val="143"/>
  </w:num>
  <w:num w:numId="52">
    <w:abstractNumId w:val="149"/>
  </w:num>
  <w:num w:numId="53">
    <w:abstractNumId w:val="15"/>
  </w:num>
  <w:num w:numId="54">
    <w:abstractNumId w:val="9"/>
  </w:num>
  <w:num w:numId="55">
    <w:abstractNumId w:val="105"/>
  </w:num>
  <w:num w:numId="56">
    <w:abstractNumId w:val="96"/>
  </w:num>
  <w:num w:numId="57">
    <w:abstractNumId w:val="49"/>
  </w:num>
  <w:num w:numId="58">
    <w:abstractNumId w:val="135"/>
  </w:num>
  <w:num w:numId="59">
    <w:abstractNumId w:val="85"/>
  </w:num>
  <w:num w:numId="60">
    <w:abstractNumId w:val="117"/>
  </w:num>
  <w:num w:numId="61">
    <w:abstractNumId w:val="58"/>
  </w:num>
  <w:num w:numId="62">
    <w:abstractNumId w:val="146"/>
  </w:num>
  <w:num w:numId="63">
    <w:abstractNumId w:val="139"/>
  </w:num>
  <w:num w:numId="64">
    <w:abstractNumId w:val="128"/>
  </w:num>
  <w:num w:numId="65">
    <w:abstractNumId w:val="10"/>
  </w:num>
  <w:num w:numId="66">
    <w:abstractNumId w:val="64"/>
  </w:num>
  <w:num w:numId="67">
    <w:abstractNumId w:val="75"/>
  </w:num>
  <w:num w:numId="68">
    <w:abstractNumId w:val="52"/>
  </w:num>
  <w:num w:numId="69">
    <w:abstractNumId w:val="98"/>
  </w:num>
  <w:num w:numId="70">
    <w:abstractNumId w:val="61"/>
  </w:num>
  <w:num w:numId="71">
    <w:abstractNumId w:val="84"/>
  </w:num>
  <w:num w:numId="72">
    <w:abstractNumId w:val="53"/>
  </w:num>
  <w:num w:numId="73">
    <w:abstractNumId w:val="113"/>
  </w:num>
  <w:num w:numId="74">
    <w:abstractNumId w:val="42"/>
  </w:num>
  <w:num w:numId="75">
    <w:abstractNumId w:val="66"/>
  </w:num>
  <w:num w:numId="76">
    <w:abstractNumId w:val="88"/>
  </w:num>
  <w:num w:numId="77">
    <w:abstractNumId w:val="124"/>
  </w:num>
  <w:num w:numId="78">
    <w:abstractNumId w:val="68"/>
    <w:lvlOverride w:ilvl="0">
      <w:startOverride w:val="1"/>
    </w:lvlOverride>
  </w:num>
  <w:num w:numId="79">
    <w:abstractNumId w:val="33"/>
  </w:num>
  <w:num w:numId="80">
    <w:abstractNumId w:val="104"/>
  </w:num>
  <w:num w:numId="81">
    <w:abstractNumId w:val="110"/>
  </w:num>
  <w:num w:numId="82">
    <w:abstractNumId w:val="22"/>
  </w:num>
  <w:num w:numId="83">
    <w:abstractNumId w:val="14"/>
  </w:num>
  <w:num w:numId="84">
    <w:abstractNumId w:val="137"/>
  </w:num>
  <w:num w:numId="85">
    <w:abstractNumId w:val="108"/>
  </w:num>
  <w:num w:numId="86">
    <w:abstractNumId w:val="136"/>
  </w:num>
  <w:num w:numId="87">
    <w:abstractNumId w:val="83"/>
  </w:num>
  <w:num w:numId="88">
    <w:abstractNumId w:val="38"/>
  </w:num>
  <w:num w:numId="89">
    <w:abstractNumId w:val="35"/>
  </w:num>
  <w:num w:numId="90">
    <w:abstractNumId w:val="76"/>
  </w:num>
  <w:num w:numId="91">
    <w:abstractNumId w:val="129"/>
  </w:num>
  <w:num w:numId="92">
    <w:abstractNumId w:val="92"/>
  </w:num>
  <w:num w:numId="93">
    <w:abstractNumId w:val="106"/>
  </w:num>
  <w:num w:numId="94">
    <w:abstractNumId w:val="89"/>
  </w:num>
  <w:num w:numId="95">
    <w:abstractNumId w:val="59"/>
  </w:num>
  <w:num w:numId="96">
    <w:abstractNumId w:val="55"/>
  </w:num>
  <w:num w:numId="97">
    <w:abstractNumId w:val="25"/>
  </w:num>
  <w:num w:numId="98">
    <w:abstractNumId w:val="152"/>
  </w:num>
  <w:num w:numId="99">
    <w:abstractNumId w:val="74"/>
  </w:num>
  <w:num w:numId="100">
    <w:abstractNumId w:val="79"/>
  </w:num>
  <w:num w:numId="101">
    <w:abstractNumId w:val="150"/>
  </w:num>
  <w:num w:numId="102">
    <w:abstractNumId w:val="69"/>
  </w:num>
  <w:num w:numId="103">
    <w:abstractNumId w:val="127"/>
  </w:num>
  <w:num w:numId="104">
    <w:abstractNumId w:val="93"/>
  </w:num>
  <w:num w:numId="105">
    <w:abstractNumId w:val="12"/>
  </w:num>
  <w:num w:numId="106">
    <w:abstractNumId w:val="121"/>
  </w:num>
  <w:num w:numId="107">
    <w:abstractNumId w:val="97"/>
  </w:num>
  <w:num w:numId="108">
    <w:abstractNumId w:val="99"/>
  </w:num>
  <w:num w:numId="109">
    <w:abstractNumId w:val="109"/>
  </w:num>
  <w:num w:numId="110">
    <w:abstractNumId w:val="91"/>
  </w:num>
  <w:num w:numId="111">
    <w:abstractNumId w:val="46"/>
  </w:num>
  <w:num w:numId="112">
    <w:abstractNumId w:val="148"/>
  </w:num>
  <w:num w:numId="113">
    <w:abstractNumId w:val="63"/>
  </w:num>
  <w:num w:numId="114">
    <w:abstractNumId w:val="29"/>
  </w:num>
  <w:num w:numId="115">
    <w:abstractNumId w:val="95"/>
  </w:num>
  <w:num w:numId="116">
    <w:abstractNumId w:val="32"/>
  </w:num>
  <w:num w:numId="117">
    <w:abstractNumId w:val="78"/>
  </w:num>
  <w:num w:numId="118">
    <w:abstractNumId w:val="134"/>
  </w:num>
  <w:num w:numId="119">
    <w:abstractNumId w:val="17"/>
  </w:num>
  <w:num w:numId="120">
    <w:abstractNumId w:val="103"/>
  </w:num>
  <w:num w:numId="121">
    <w:abstractNumId w:val="90"/>
  </w:num>
  <w:num w:numId="122">
    <w:abstractNumId w:val="116"/>
  </w:num>
  <w:num w:numId="123">
    <w:abstractNumId w:val="0"/>
  </w:num>
  <w:num w:numId="124">
    <w:abstractNumId w:val="114"/>
  </w:num>
  <w:num w:numId="125">
    <w:abstractNumId w:val="50"/>
  </w:num>
  <w:num w:numId="126">
    <w:abstractNumId w:val="125"/>
  </w:num>
  <w:num w:numId="127">
    <w:abstractNumId w:val="70"/>
  </w:num>
  <w:num w:numId="128">
    <w:abstractNumId w:val="145"/>
  </w:num>
  <w:num w:numId="129">
    <w:abstractNumId w:val="56"/>
  </w:num>
  <w:num w:numId="130">
    <w:abstractNumId w:val="1"/>
  </w:num>
  <w:num w:numId="131">
    <w:abstractNumId w:val="2"/>
  </w:num>
  <w:num w:numId="132">
    <w:abstractNumId w:val="81"/>
  </w:num>
  <w:num w:numId="133">
    <w:abstractNumId w:val="131"/>
  </w:num>
  <w:num w:numId="134">
    <w:abstractNumId w:val="16"/>
  </w:num>
  <w:num w:numId="135">
    <w:abstractNumId w:val="153"/>
  </w:num>
  <w:num w:numId="136">
    <w:abstractNumId w:val="45"/>
  </w:num>
  <w:num w:numId="137">
    <w:abstractNumId w:val="11"/>
  </w:num>
  <w:num w:numId="138">
    <w:abstractNumId w:val="57"/>
  </w:num>
  <w:num w:numId="139">
    <w:abstractNumId w:val="141"/>
  </w:num>
  <w:num w:numId="140">
    <w:abstractNumId w:val="30"/>
  </w:num>
  <w:num w:numId="141">
    <w:abstractNumId w:val="118"/>
  </w:num>
  <w:num w:numId="142">
    <w:abstractNumId w:val="23"/>
  </w:num>
  <w:num w:numId="143">
    <w:abstractNumId w:val="67"/>
  </w:num>
  <w:num w:numId="144">
    <w:abstractNumId w:val="24"/>
  </w:num>
  <w:num w:numId="145">
    <w:abstractNumId w:val="120"/>
  </w:num>
  <w:num w:numId="146">
    <w:abstractNumId w:val="62"/>
  </w:num>
  <w:num w:numId="147">
    <w:abstractNumId w:val="80"/>
  </w:num>
  <w:num w:numId="148">
    <w:abstractNumId w:val="47"/>
  </w:num>
  <w:numIdMacAtCleanup w:val="1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hideSpellingErrors/>
  <w:hideGrammaticalErrors/>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425344"/>
    <w:rsid w:val="00003E19"/>
    <w:rsid w:val="00004970"/>
    <w:rsid w:val="00005749"/>
    <w:rsid w:val="00007C24"/>
    <w:rsid w:val="00007D82"/>
    <w:rsid w:val="000118E6"/>
    <w:rsid w:val="00015230"/>
    <w:rsid w:val="00020069"/>
    <w:rsid w:val="0002076A"/>
    <w:rsid w:val="0002260B"/>
    <w:rsid w:val="000234BF"/>
    <w:rsid w:val="00023BB7"/>
    <w:rsid w:val="00023C18"/>
    <w:rsid w:val="00025D75"/>
    <w:rsid w:val="00026BC9"/>
    <w:rsid w:val="00026E5D"/>
    <w:rsid w:val="00027367"/>
    <w:rsid w:val="000301A6"/>
    <w:rsid w:val="00030EFC"/>
    <w:rsid w:val="000313D7"/>
    <w:rsid w:val="0004126E"/>
    <w:rsid w:val="0004145B"/>
    <w:rsid w:val="0004371E"/>
    <w:rsid w:val="00043962"/>
    <w:rsid w:val="00043DF1"/>
    <w:rsid w:val="00047064"/>
    <w:rsid w:val="0004707A"/>
    <w:rsid w:val="0005174D"/>
    <w:rsid w:val="000527FE"/>
    <w:rsid w:val="000541DA"/>
    <w:rsid w:val="0005656B"/>
    <w:rsid w:val="00056684"/>
    <w:rsid w:val="00060287"/>
    <w:rsid w:val="00064403"/>
    <w:rsid w:val="00065FDD"/>
    <w:rsid w:val="00070F22"/>
    <w:rsid w:val="00073743"/>
    <w:rsid w:val="000748FE"/>
    <w:rsid w:val="00076DE5"/>
    <w:rsid w:val="000778F8"/>
    <w:rsid w:val="000855F2"/>
    <w:rsid w:val="00086A6B"/>
    <w:rsid w:val="00086BF2"/>
    <w:rsid w:val="00086D62"/>
    <w:rsid w:val="00087B13"/>
    <w:rsid w:val="0009461B"/>
    <w:rsid w:val="00095746"/>
    <w:rsid w:val="0009746A"/>
    <w:rsid w:val="000A07E7"/>
    <w:rsid w:val="000A10C6"/>
    <w:rsid w:val="000A11A2"/>
    <w:rsid w:val="000A2456"/>
    <w:rsid w:val="000A364A"/>
    <w:rsid w:val="000A400B"/>
    <w:rsid w:val="000A439E"/>
    <w:rsid w:val="000A5761"/>
    <w:rsid w:val="000A6C91"/>
    <w:rsid w:val="000A7509"/>
    <w:rsid w:val="000B0072"/>
    <w:rsid w:val="000B38AA"/>
    <w:rsid w:val="000B698C"/>
    <w:rsid w:val="000B7959"/>
    <w:rsid w:val="000C1C32"/>
    <w:rsid w:val="000C2DA0"/>
    <w:rsid w:val="000C3AF8"/>
    <w:rsid w:val="000C4138"/>
    <w:rsid w:val="000C470D"/>
    <w:rsid w:val="000C6DFF"/>
    <w:rsid w:val="000D18F7"/>
    <w:rsid w:val="000D2C1B"/>
    <w:rsid w:val="000D2CAC"/>
    <w:rsid w:val="000D3D44"/>
    <w:rsid w:val="000D4B0B"/>
    <w:rsid w:val="000D4F24"/>
    <w:rsid w:val="000D5085"/>
    <w:rsid w:val="000D6E86"/>
    <w:rsid w:val="000D6F3F"/>
    <w:rsid w:val="000D7F04"/>
    <w:rsid w:val="000E2C06"/>
    <w:rsid w:val="000E2D31"/>
    <w:rsid w:val="000E2DB0"/>
    <w:rsid w:val="000E7267"/>
    <w:rsid w:val="000F4324"/>
    <w:rsid w:val="000F4EE3"/>
    <w:rsid w:val="000F55DA"/>
    <w:rsid w:val="000F7E0C"/>
    <w:rsid w:val="00101611"/>
    <w:rsid w:val="0010197D"/>
    <w:rsid w:val="001036C6"/>
    <w:rsid w:val="00104104"/>
    <w:rsid w:val="00104484"/>
    <w:rsid w:val="00104973"/>
    <w:rsid w:val="00105119"/>
    <w:rsid w:val="0010529C"/>
    <w:rsid w:val="00106F6C"/>
    <w:rsid w:val="00107A90"/>
    <w:rsid w:val="00111B59"/>
    <w:rsid w:val="00117308"/>
    <w:rsid w:val="0011766B"/>
    <w:rsid w:val="0012022C"/>
    <w:rsid w:val="0012121B"/>
    <w:rsid w:val="001225ED"/>
    <w:rsid w:val="00122AC6"/>
    <w:rsid w:val="00127463"/>
    <w:rsid w:val="00131FED"/>
    <w:rsid w:val="00133A00"/>
    <w:rsid w:val="001341D0"/>
    <w:rsid w:val="00137599"/>
    <w:rsid w:val="0013797E"/>
    <w:rsid w:val="00140CF3"/>
    <w:rsid w:val="00141E9A"/>
    <w:rsid w:val="00144A16"/>
    <w:rsid w:val="00144B5D"/>
    <w:rsid w:val="00147EDA"/>
    <w:rsid w:val="00150EE8"/>
    <w:rsid w:val="00152BA1"/>
    <w:rsid w:val="001546F0"/>
    <w:rsid w:val="00155853"/>
    <w:rsid w:val="00155B8F"/>
    <w:rsid w:val="00155BA1"/>
    <w:rsid w:val="001570E4"/>
    <w:rsid w:val="001604B2"/>
    <w:rsid w:val="00162A84"/>
    <w:rsid w:val="00162EE5"/>
    <w:rsid w:val="001631FD"/>
    <w:rsid w:val="00163F40"/>
    <w:rsid w:val="001665A0"/>
    <w:rsid w:val="00171AC2"/>
    <w:rsid w:val="001726DC"/>
    <w:rsid w:val="00174014"/>
    <w:rsid w:val="00175DBF"/>
    <w:rsid w:val="0017623B"/>
    <w:rsid w:val="00176B20"/>
    <w:rsid w:val="00180CC0"/>
    <w:rsid w:val="00182D05"/>
    <w:rsid w:val="00185AF1"/>
    <w:rsid w:val="001865E5"/>
    <w:rsid w:val="00186E59"/>
    <w:rsid w:val="001917AA"/>
    <w:rsid w:val="001937F7"/>
    <w:rsid w:val="00194CEC"/>
    <w:rsid w:val="001A0618"/>
    <w:rsid w:val="001A3544"/>
    <w:rsid w:val="001A3908"/>
    <w:rsid w:val="001A41D8"/>
    <w:rsid w:val="001A54F7"/>
    <w:rsid w:val="001B16E6"/>
    <w:rsid w:val="001B2D5B"/>
    <w:rsid w:val="001B41F4"/>
    <w:rsid w:val="001B4718"/>
    <w:rsid w:val="001B6601"/>
    <w:rsid w:val="001B698B"/>
    <w:rsid w:val="001B6A1C"/>
    <w:rsid w:val="001C5841"/>
    <w:rsid w:val="001C5D45"/>
    <w:rsid w:val="001C6419"/>
    <w:rsid w:val="001C65B2"/>
    <w:rsid w:val="001D19FB"/>
    <w:rsid w:val="001D4ABD"/>
    <w:rsid w:val="001D63D1"/>
    <w:rsid w:val="001E021F"/>
    <w:rsid w:val="001E1B4A"/>
    <w:rsid w:val="001E2A07"/>
    <w:rsid w:val="001E5C7E"/>
    <w:rsid w:val="001E5F33"/>
    <w:rsid w:val="001F00F6"/>
    <w:rsid w:val="001F42F3"/>
    <w:rsid w:val="001F49C5"/>
    <w:rsid w:val="001F4CBF"/>
    <w:rsid w:val="001F4D83"/>
    <w:rsid w:val="00201777"/>
    <w:rsid w:val="002020A2"/>
    <w:rsid w:val="00203C06"/>
    <w:rsid w:val="0020404B"/>
    <w:rsid w:val="0020423C"/>
    <w:rsid w:val="002051EA"/>
    <w:rsid w:val="0020549A"/>
    <w:rsid w:val="00205E4B"/>
    <w:rsid w:val="00210C15"/>
    <w:rsid w:val="002116D2"/>
    <w:rsid w:val="00211CCE"/>
    <w:rsid w:val="00213C05"/>
    <w:rsid w:val="00213DA6"/>
    <w:rsid w:val="0021451B"/>
    <w:rsid w:val="00215CF9"/>
    <w:rsid w:val="00215FE3"/>
    <w:rsid w:val="00216A64"/>
    <w:rsid w:val="0021740F"/>
    <w:rsid w:val="00220C85"/>
    <w:rsid w:val="002230AA"/>
    <w:rsid w:val="002231DE"/>
    <w:rsid w:val="0022521B"/>
    <w:rsid w:val="00230229"/>
    <w:rsid w:val="00230A5D"/>
    <w:rsid w:val="002355F2"/>
    <w:rsid w:val="00235CF8"/>
    <w:rsid w:val="002364B5"/>
    <w:rsid w:val="00240807"/>
    <w:rsid w:val="00240E00"/>
    <w:rsid w:val="00242CED"/>
    <w:rsid w:val="00243496"/>
    <w:rsid w:val="00243C14"/>
    <w:rsid w:val="00245198"/>
    <w:rsid w:val="002455AC"/>
    <w:rsid w:val="00245F1D"/>
    <w:rsid w:val="0024776D"/>
    <w:rsid w:val="00247C7B"/>
    <w:rsid w:val="0025360D"/>
    <w:rsid w:val="00257FAF"/>
    <w:rsid w:val="00260373"/>
    <w:rsid w:val="002626F3"/>
    <w:rsid w:val="00265427"/>
    <w:rsid w:val="00265800"/>
    <w:rsid w:val="00265811"/>
    <w:rsid w:val="002658F5"/>
    <w:rsid w:val="002659E2"/>
    <w:rsid w:val="002703AE"/>
    <w:rsid w:val="0027093C"/>
    <w:rsid w:val="0027124A"/>
    <w:rsid w:val="002721F6"/>
    <w:rsid w:val="002722AD"/>
    <w:rsid w:val="00273525"/>
    <w:rsid w:val="00277366"/>
    <w:rsid w:val="0027798A"/>
    <w:rsid w:val="00280649"/>
    <w:rsid w:val="002814F7"/>
    <w:rsid w:val="002818BE"/>
    <w:rsid w:val="00282434"/>
    <w:rsid w:val="002838FE"/>
    <w:rsid w:val="00283B5A"/>
    <w:rsid w:val="00286DFB"/>
    <w:rsid w:val="0028720C"/>
    <w:rsid w:val="0029147B"/>
    <w:rsid w:val="00291BAB"/>
    <w:rsid w:val="00292293"/>
    <w:rsid w:val="00292DD6"/>
    <w:rsid w:val="00293218"/>
    <w:rsid w:val="00295C73"/>
    <w:rsid w:val="00297DD4"/>
    <w:rsid w:val="002A2B09"/>
    <w:rsid w:val="002B3133"/>
    <w:rsid w:val="002B4028"/>
    <w:rsid w:val="002C10BA"/>
    <w:rsid w:val="002C1922"/>
    <w:rsid w:val="002C2323"/>
    <w:rsid w:val="002C2E85"/>
    <w:rsid w:val="002C3582"/>
    <w:rsid w:val="002C3C71"/>
    <w:rsid w:val="002C41C2"/>
    <w:rsid w:val="002C4D3C"/>
    <w:rsid w:val="002C6EB2"/>
    <w:rsid w:val="002C72F0"/>
    <w:rsid w:val="002C79B9"/>
    <w:rsid w:val="002D2CBD"/>
    <w:rsid w:val="002E6BD0"/>
    <w:rsid w:val="002F1C9A"/>
    <w:rsid w:val="002F41E9"/>
    <w:rsid w:val="002F42E8"/>
    <w:rsid w:val="002F5340"/>
    <w:rsid w:val="002F60D5"/>
    <w:rsid w:val="003015F9"/>
    <w:rsid w:val="00301DC9"/>
    <w:rsid w:val="00301FA4"/>
    <w:rsid w:val="003033F2"/>
    <w:rsid w:val="0030367C"/>
    <w:rsid w:val="0030503A"/>
    <w:rsid w:val="00307772"/>
    <w:rsid w:val="00307DF5"/>
    <w:rsid w:val="003117B7"/>
    <w:rsid w:val="0031286E"/>
    <w:rsid w:val="003134E9"/>
    <w:rsid w:val="00313A40"/>
    <w:rsid w:val="00314F0F"/>
    <w:rsid w:val="00317BBB"/>
    <w:rsid w:val="00321141"/>
    <w:rsid w:val="00321A8B"/>
    <w:rsid w:val="0032277D"/>
    <w:rsid w:val="00322C7A"/>
    <w:rsid w:val="00323A58"/>
    <w:rsid w:val="00323AE0"/>
    <w:rsid w:val="0032476E"/>
    <w:rsid w:val="003273C2"/>
    <w:rsid w:val="00331F3D"/>
    <w:rsid w:val="00334558"/>
    <w:rsid w:val="00334BAC"/>
    <w:rsid w:val="003358E5"/>
    <w:rsid w:val="00336209"/>
    <w:rsid w:val="00337D47"/>
    <w:rsid w:val="003406B1"/>
    <w:rsid w:val="00344FFD"/>
    <w:rsid w:val="00353142"/>
    <w:rsid w:val="00353937"/>
    <w:rsid w:val="00353CAF"/>
    <w:rsid w:val="00356107"/>
    <w:rsid w:val="00357C6D"/>
    <w:rsid w:val="00360EC9"/>
    <w:rsid w:val="0036168A"/>
    <w:rsid w:val="00361A7C"/>
    <w:rsid w:val="0036263B"/>
    <w:rsid w:val="0036341A"/>
    <w:rsid w:val="003677F3"/>
    <w:rsid w:val="00370818"/>
    <w:rsid w:val="003726A0"/>
    <w:rsid w:val="003753EE"/>
    <w:rsid w:val="00375955"/>
    <w:rsid w:val="00380679"/>
    <w:rsid w:val="00381ACD"/>
    <w:rsid w:val="00382905"/>
    <w:rsid w:val="00386DC5"/>
    <w:rsid w:val="00387498"/>
    <w:rsid w:val="0038753A"/>
    <w:rsid w:val="00387BEC"/>
    <w:rsid w:val="00387C97"/>
    <w:rsid w:val="00392C32"/>
    <w:rsid w:val="003A2BB4"/>
    <w:rsid w:val="003A5128"/>
    <w:rsid w:val="003A6B77"/>
    <w:rsid w:val="003A7508"/>
    <w:rsid w:val="003B096F"/>
    <w:rsid w:val="003B1546"/>
    <w:rsid w:val="003B3426"/>
    <w:rsid w:val="003B50CA"/>
    <w:rsid w:val="003B557C"/>
    <w:rsid w:val="003B5AC2"/>
    <w:rsid w:val="003B5EC7"/>
    <w:rsid w:val="003B7300"/>
    <w:rsid w:val="003C1C81"/>
    <w:rsid w:val="003C1F55"/>
    <w:rsid w:val="003C2944"/>
    <w:rsid w:val="003C5DA5"/>
    <w:rsid w:val="003C76A2"/>
    <w:rsid w:val="003C780A"/>
    <w:rsid w:val="003D066A"/>
    <w:rsid w:val="003D0F29"/>
    <w:rsid w:val="003D1399"/>
    <w:rsid w:val="003D1D4B"/>
    <w:rsid w:val="003D2480"/>
    <w:rsid w:val="003D4330"/>
    <w:rsid w:val="003D6368"/>
    <w:rsid w:val="003D6B52"/>
    <w:rsid w:val="003E0101"/>
    <w:rsid w:val="003E1348"/>
    <w:rsid w:val="003E1723"/>
    <w:rsid w:val="003E1A2B"/>
    <w:rsid w:val="003E2FF0"/>
    <w:rsid w:val="003E705A"/>
    <w:rsid w:val="003E7F3F"/>
    <w:rsid w:val="003F277B"/>
    <w:rsid w:val="003F3D78"/>
    <w:rsid w:val="003F5AB6"/>
    <w:rsid w:val="003F6F38"/>
    <w:rsid w:val="00400075"/>
    <w:rsid w:val="00401E50"/>
    <w:rsid w:val="0040362A"/>
    <w:rsid w:val="00403DD3"/>
    <w:rsid w:val="00404501"/>
    <w:rsid w:val="00404622"/>
    <w:rsid w:val="00404B05"/>
    <w:rsid w:val="00407516"/>
    <w:rsid w:val="004100EF"/>
    <w:rsid w:val="004116FD"/>
    <w:rsid w:val="004152B9"/>
    <w:rsid w:val="0042291A"/>
    <w:rsid w:val="00423926"/>
    <w:rsid w:val="00425344"/>
    <w:rsid w:val="00425570"/>
    <w:rsid w:val="00427D78"/>
    <w:rsid w:val="00430FDD"/>
    <w:rsid w:val="00432006"/>
    <w:rsid w:val="00432D48"/>
    <w:rsid w:val="00435FB8"/>
    <w:rsid w:val="00436EB5"/>
    <w:rsid w:val="0043702F"/>
    <w:rsid w:val="00437180"/>
    <w:rsid w:val="00440E1E"/>
    <w:rsid w:val="004422FF"/>
    <w:rsid w:val="00442630"/>
    <w:rsid w:val="00442C01"/>
    <w:rsid w:val="004433DF"/>
    <w:rsid w:val="0044481C"/>
    <w:rsid w:val="00444D8D"/>
    <w:rsid w:val="00447CA6"/>
    <w:rsid w:val="00450FB7"/>
    <w:rsid w:val="00452C5F"/>
    <w:rsid w:val="0045538D"/>
    <w:rsid w:val="00455808"/>
    <w:rsid w:val="00461052"/>
    <w:rsid w:val="00464AA7"/>
    <w:rsid w:val="00465674"/>
    <w:rsid w:val="00465A4E"/>
    <w:rsid w:val="00465EEE"/>
    <w:rsid w:val="00467ADD"/>
    <w:rsid w:val="0047014F"/>
    <w:rsid w:val="004701A4"/>
    <w:rsid w:val="004725F8"/>
    <w:rsid w:val="004749EB"/>
    <w:rsid w:val="00475353"/>
    <w:rsid w:val="0047751B"/>
    <w:rsid w:val="00477646"/>
    <w:rsid w:val="00477FE5"/>
    <w:rsid w:val="004801FF"/>
    <w:rsid w:val="0048158A"/>
    <w:rsid w:val="004854D8"/>
    <w:rsid w:val="00485520"/>
    <w:rsid w:val="004874DE"/>
    <w:rsid w:val="00487EE9"/>
    <w:rsid w:val="00490A9E"/>
    <w:rsid w:val="00493E43"/>
    <w:rsid w:val="00494600"/>
    <w:rsid w:val="00496B51"/>
    <w:rsid w:val="00496ECF"/>
    <w:rsid w:val="00497DC9"/>
    <w:rsid w:val="004A1E43"/>
    <w:rsid w:val="004A5C87"/>
    <w:rsid w:val="004A6043"/>
    <w:rsid w:val="004A67A6"/>
    <w:rsid w:val="004B140D"/>
    <w:rsid w:val="004B1D13"/>
    <w:rsid w:val="004B1D60"/>
    <w:rsid w:val="004B34BF"/>
    <w:rsid w:val="004B450E"/>
    <w:rsid w:val="004B6D86"/>
    <w:rsid w:val="004C21D1"/>
    <w:rsid w:val="004C24E5"/>
    <w:rsid w:val="004C3A4C"/>
    <w:rsid w:val="004C4213"/>
    <w:rsid w:val="004C5224"/>
    <w:rsid w:val="004C52FD"/>
    <w:rsid w:val="004C67AD"/>
    <w:rsid w:val="004C7CF0"/>
    <w:rsid w:val="004D4386"/>
    <w:rsid w:val="004D5819"/>
    <w:rsid w:val="004D5C6E"/>
    <w:rsid w:val="004D6611"/>
    <w:rsid w:val="004D77C0"/>
    <w:rsid w:val="004E048F"/>
    <w:rsid w:val="004E22BB"/>
    <w:rsid w:val="004E267A"/>
    <w:rsid w:val="004E4B89"/>
    <w:rsid w:val="004E50AB"/>
    <w:rsid w:val="004E5FBC"/>
    <w:rsid w:val="004E6158"/>
    <w:rsid w:val="004E6316"/>
    <w:rsid w:val="004F1EB8"/>
    <w:rsid w:val="004F3664"/>
    <w:rsid w:val="004F3883"/>
    <w:rsid w:val="004F395E"/>
    <w:rsid w:val="004F3F12"/>
    <w:rsid w:val="004F4AEB"/>
    <w:rsid w:val="004F5125"/>
    <w:rsid w:val="004F52A4"/>
    <w:rsid w:val="004F5737"/>
    <w:rsid w:val="004F6D69"/>
    <w:rsid w:val="004F70D2"/>
    <w:rsid w:val="00502631"/>
    <w:rsid w:val="00503A6E"/>
    <w:rsid w:val="00503E6A"/>
    <w:rsid w:val="00505673"/>
    <w:rsid w:val="00505B4A"/>
    <w:rsid w:val="005063AC"/>
    <w:rsid w:val="005068C0"/>
    <w:rsid w:val="00510EE9"/>
    <w:rsid w:val="005114E3"/>
    <w:rsid w:val="0051284D"/>
    <w:rsid w:val="0051321E"/>
    <w:rsid w:val="00514D52"/>
    <w:rsid w:val="005152D2"/>
    <w:rsid w:val="005202DD"/>
    <w:rsid w:val="00520CAD"/>
    <w:rsid w:val="00521B35"/>
    <w:rsid w:val="00523440"/>
    <w:rsid w:val="005235A0"/>
    <w:rsid w:val="0052378C"/>
    <w:rsid w:val="00523879"/>
    <w:rsid w:val="00523BF1"/>
    <w:rsid w:val="0052418B"/>
    <w:rsid w:val="00524973"/>
    <w:rsid w:val="0052580C"/>
    <w:rsid w:val="00525A43"/>
    <w:rsid w:val="00525B70"/>
    <w:rsid w:val="00532C2C"/>
    <w:rsid w:val="00532FA9"/>
    <w:rsid w:val="005332C3"/>
    <w:rsid w:val="00533ABE"/>
    <w:rsid w:val="005348F8"/>
    <w:rsid w:val="00537109"/>
    <w:rsid w:val="0053728D"/>
    <w:rsid w:val="0054263D"/>
    <w:rsid w:val="005442ED"/>
    <w:rsid w:val="00546D9F"/>
    <w:rsid w:val="0055194B"/>
    <w:rsid w:val="005538F7"/>
    <w:rsid w:val="00556039"/>
    <w:rsid w:val="00557FB9"/>
    <w:rsid w:val="00563BB2"/>
    <w:rsid w:val="00565E7E"/>
    <w:rsid w:val="005666EB"/>
    <w:rsid w:val="00567378"/>
    <w:rsid w:val="00571A66"/>
    <w:rsid w:val="00572237"/>
    <w:rsid w:val="00572C2A"/>
    <w:rsid w:val="005731AE"/>
    <w:rsid w:val="0057391A"/>
    <w:rsid w:val="00573C79"/>
    <w:rsid w:val="00574788"/>
    <w:rsid w:val="005747D8"/>
    <w:rsid w:val="0058009A"/>
    <w:rsid w:val="00581F34"/>
    <w:rsid w:val="00587979"/>
    <w:rsid w:val="00590371"/>
    <w:rsid w:val="0059037E"/>
    <w:rsid w:val="005945A1"/>
    <w:rsid w:val="00597840"/>
    <w:rsid w:val="005A0FD2"/>
    <w:rsid w:val="005A2659"/>
    <w:rsid w:val="005A401E"/>
    <w:rsid w:val="005A4977"/>
    <w:rsid w:val="005A600C"/>
    <w:rsid w:val="005A6414"/>
    <w:rsid w:val="005A6FB8"/>
    <w:rsid w:val="005B0297"/>
    <w:rsid w:val="005B02AF"/>
    <w:rsid w:val="005B0D5F"/>
    <w:rsid w:val="005B178C"/>
    <w:rsid w:val="005B3328"/>
    <w:rsid w:val="005B46CD"/>
    <w:rsid w:val="005B481D"/>
    <w:rsid w:val="005B48C1"/>
    <w:rsid w:val="005B6753"/>
    <w:rsid w:val="005B67AF"/>
    <w:rsid w:val="005B681D"/>
    <w:rsid w:val="005B7D67"/>
    <w:rsid w:val="005C1EE4"/>
    <w:rsid w:val="005C6C27"/>
    <w:rsid w:val="005C7018"/>
    <w:rsid w:val="005D0B6D"/>
    <w:rsid w:val="005D0ECB"/>
    <w:rsid w:val="005D31C8"/>
    <w:rsid w:val="005D39F5"/>
    <w:rsid w:val="005D5B28"/>
    <w:rsid w:val="005D5F24"/>
    <w:rsid w:val="005D64CA"/>
    <w:rsid w:val="005E0E0C"/>
    <w:rsid w:val="005E5189"/>
    <w:rsid w:val="005F0DC9"/>
    <w:rsid w:val="005F2ABC"/>
    <w:rsid w:val="005F2D48"/>
    <w:rsid w:val="005F34E1"/>
    <w:rsid w:val="005F3E1D"/>
    <w:rsid w:val="005F4975"/>
    <w:rsid w:val="005F5408"/>
    <w:rsid w:val="005F592C"/>
    <w:rsid w:val="005F5F3E"/>
    <w:rsid w:val="0060150E"/>
    <w:rsid w:val="00601D93"/>
    <w:rsid w:val="00603E10"/>
    <w:rsid w:val="00605966"/>
    <w:rsid w:val="00607749"/>
    <w:rsid w:val="00610BBD"/>
    <w:rsid w:val="006120C6"/>
    <w:rsid w:val="00614586"/>
    <w:rsid w:val="00622153"/>
    <w:rsid w:val="00623768"/>
    <w:rsid w:val="00623D49"/>
    <w:rsid w:val="00624441"/>
    <w:rsid w:val="006255B6"/>
    <w:rsid w:val="00637DFA"/>
    <w:rsid w:val="006402BD"/>
    <w:rsid w:val="00641053"/>
    <w:rsid w:val="006460EB"/>
    <w:rsid w:val="00646A25"/>
    <w:rsid w:val="00647DEE"/>
    <w:rsid w:val="00650E48"/>
    <w:rsid w:val="00650F52"/>
    <w:rsid w:val="006526F0"/>
    <w:rsid w:val="00652D7E"/>
    <w:rsid w:val="006549A3"/>
    <w:rsid w:val="00656F02"/>
    <w:rsid w:val="00661862"/>
    <w:rsid w:val="00665190"/>
    <w:rsid w:val="006658DB"/>
    <w:rsid w:val="006660A3"/>
    <w:rsid w:val="00666186"/>
    <w:rsid w:val="006664F5"/>
    <w:rsid w:val="00666B2A"/>
    <w:rsid w:val="00667765"/>
    <w:rsid w:val="00667803"/>
    <w:rsid w:val="0067033E"/>
    <w:rsid w:val="00672440"/>
    <w:rsid w:val="006732BE"/>
    <w:rsid w:val="0067355F"/>
    <w:rsid w:val="00674456"/>
    <w:rsid w:val="00676B2F"/>
    <w:rsid w:val="006772B9"/>
    <w:rsid w:val="0067741F"/>
    <w:rsid w:val="006827E0"/>
    <w:rsid w:val="00684E44"/>
    <w:rsid w:val="00687182"/>
    <w:rsid w:val="00687FC6"/>
    <w:rsid w:val="0069217E"/>
    <w:rsid w:val="006940DA"/>
    <w:rsid w:val="00694C4E"/>
    <w:rsid w:val="006969DC"/>
    <w:rsid w:val="00696CEE"/>
    <w:rsid w:val="00696D90"/>
    <w:rsid w:val="006A223B"/>
    <w:rsid w:val="006A292A"/>
    <w:rsid w:val="006A4D21"/>
    <w:rsid w:val="006A4F91"/>
    <w:rsid w:val="006A5C7B"/>
    <w:rsid w:val="006A6E27"/>
    <w:rsid w:val="006B0423"/>
    <w:rsid w:val="006B1F2F"/>
    <w:rsid w:val="006B2965"/>
    <w:rsid w:val="006B6A8C"/>
    <w:rsid w:val="006B6B21"/>
    <w:rsid w:val="006C157E"/>
    <w:rsid w:val="006C3957"/>
    <w:rsid w:val="006C430F"/>
    <w:rsid w:val="006C643D"/>
    <w:rsid w:val="006C67F9"/>
    <w:rsid w:val="006C6ABC"/>
    <w:rsid w:val="006C6E8B"/>
    <w:rsid w:val="006C7538"/>
    <w:rsid w:val="006D1034"/>
    <w:rsid w:val="006D14D7"/>
    <w:rsid w:val="006D1664"/>
    <w:rsid w:val="006D283A"/>
    <w:rsid w:val="006D29DC"/>
    <w:rsid w:val="006D3412"/>
    <w:rsid w:val="006D4354"/>
    <w:rsid w:val="006D472B"/>
    <w:rsid w:val="006D5B7D"/>
    <w:rsid w:val="006D5C24"/>
    <w:rsid w:val="006D6CC8"/>
    <w:rsid w:val="006D726C"/>
    <w:rsid w:val="006D7EF5"/>
    <w:rsid w:val="006E044A"/>
    <w:rsid w:val="006E1671"/>
    <w:rsid w:val="006E1EE0"/>
    <w:rsid w:val="006E3DCD"/>
    <w:rsid w:val="006E500F"/>
    <w:rsid w:val="006E54D0"/>
    <w:rsid w:val="006E6575"/>
    <w:rsid w:val="006E794E"/>
    <w:rsid w:val="006E7A71"/>
    <w:rsid w:val="006F1150"/>
    <w:rsid w:val="006F3AD6"/>
    <w:rsid w:val="006F3B39"/>
    <w:rsid w:val="006F4D9F"/>
    <w:rsid w:val="006F777F"/>
    <w:rsid w:val="0070134D"/>
    <w:rsid w:val="00701D0F"/>
    <w:rsid w:val="00701DD8"/>
    <w:rsid w:val="00706C4E"/>
    <w:rsid w:val="00706C95"/>
    <w:rsid w:val="007116EB"/>
    <w:rsid w:val="00711BDE"/>
    <w:rsid w:val="00715FA7"/>
    <w:rsid w:val="007173EE"/>
    <w:rsid w:val="00720CAC"/>
    <w:rsid w:val="007229BC"/>
    <w:rsid w:val="007242B8"/>
    <w:rsid w:val="007242D1"/>
    <w:rsid w:val="00725D4D"/>
    <w:rsid w:val="00726303"/>
    <w:rsid w:val="00726713"/>
    <w:rsid w:val="00726968"/>
    <w:rsid w:val="007306A8"/>
    <w:rsid w:val="007307A6"/>
    <w:rsid w:val="007309F7"/>
    <w:rsid w:val="007313C0"/>
    <w:rsid w:val="00731D9E"/>
    <w:rsid w:val="007332F5"/>
    <w:rsid w:val="0073382A"/>
    <w:rsid w:val="00734856"/>
    <w:rsid w:val="007370D9"/>
    <w:rsid w:val="0073791E"/>
    <w:rsid w:val="00737989"/>
    <w:rsid w:val="00740B89"/>
    <w:rsid w:val="00740FB9"/>
    <w:rsid w:val="00742302"/>
    <w:rsid w:val="00743E62"/>
    <w:rsid w:val="0074495D"/>
    <w:rsid w:val="00745B21"/>
    <w:rsid w:val="007465E1"/>
    <w:rsid w:val="00750E0A"/>
    <w:rsid w:val="007525A9"/>
    <w:rsid w:val="00754980"/>
    <w:rsid w:val="00755F9D"/>
    <w:rsid w:val="007565F9"/>
    <w:rsid w:val="00760E3A"/>
    <w:rsid w:val="0076453B"/>
    <w:rsid w:val="0076495E"/>
    <w:rsid w:val="00764A38"/>
    <w:rsid w:val="007655E6"/>
    <w:rsid w:val="007708D1"/>
    <w:rsid w:val="00771EAE"/>
    <w:rsid w:val="0077382C"/>
    <w:rsid w:val="007750FB"/>
    <w:rsid w:val="007751D7"/>
    <w:rsid w:val="00775BAD"/>
    <w:rsid w:val="00776C10"/>
    <w:rsid w:val="00780D94"/>
    <w:rsid w:val="00781DE5"/>
    <w:rsid w:val="00782464"/>
    <w:rsid w:val="00783FEF"/>
    <w:rsid w:val="00786CFE"/>
    <w:rsid w:val="00787E5B"/>
    <w:rsid w:val="00790DA9"/>
    <w:rsid w:val="007929B5"/>
    <w:rsid w:val="007A1E4C"/>
    <w:rsid w:val="007A1ECF"/>
    <w:rsid w:val="007A2825"/>
    <w:rsid w:val="007A3C73"/>
    <w:rsid w:val="007A4063"/>
    <w:rsid w:val="007A41C0"/>
    <w:rsid w:val="007A432E"/>
    <w:rsid w:val="007A4A2C"/>
    <w:rsid w:val="007B37F7"/>
    <w:rsid w:val="007B3D17"/>
    <w:rsid w:val="007B4927"/>
    <w:rsid w:val="007B584E"/>
    <w:rsid w:val="007C08BA"/>
    <w:rsid w:val="007C1A16"/>
    <w:rsid w:val="007C3BBA"/>
    <w:rsid w:val="007C4191"/>
    <w:rsid w:val="007C5050"/>
    <w:rsid w:val="007C5AE5"/>
    <w:rsid w:val="007C647B"/>
    <w:rsid w:val="007C6E2A"/>
    <w:rsid w:val="007D0F60"/>
    <w:rsid w:val="007D2C05"/>
    <w:rsid w:val="007D3294"/>
    <w:rsid w:val="007D62DE"/>
    <w:rsid w:val="007D785A"/>
    <w:rsid w:val="007E28DB"/>
    <w:rsid w:val="007E631D"/>
    <w:rsid w:val="007E6E5F"/>
    <w:rsid w:val="007E7275"/>
    <w:rsid w:val="007F1502"/>
    <w:rsid w:val="007F2269"/>
    <w:rsid w:val="007F2F64"/>
    <w:rsid w:val="007F422E"/>
    <w:rsid w:val="007F474E"/>
    <w:rsid w:val="007F4A4F"/>
    <w:rsid w:val="007F6DD5"/>
    <w:rsid w:val="00800607"/>
    <w:rsid w:val="00802A74"/>
    <w:rsid w:val="00810D2D"/>
    <w:rsid w:val="00812A5E"/>
    <w:rsid w:val="00813458"/>
    <w:rsid w:val="00813C2D"/>
    <w:rsid w:val="008141CD"/>
    <w:rsid w:val="0081481A"/>
    <w:rsid w:val="00814B02"/>
    <w:rsid w:val="00815183"/>
    <w:rsid w:val="008202C7"/>
    <w:rsid w:val="00820516"/>
    <w:rsid w:val="00821D24"/>
    <w:rsid w:val="0082206B"/>
    <w:rsid w:val="00822099"/>
    <w:rsid w:val="0082360E"/>
    <w:rsid w:val="00823A1C"/>
    <w:rsid w:val="00823F9E"/>
    <w:rsid w:val="008241B4"/>
    <w:rsid w:val="00824EC1"/>
    <w:rsid w:val="00825D13"/>
    <w:rsid w:val="00825E20"/>
    <w:rsid w:val="00827846"/>
    <w:rsid w:val="00830CCB"/>
    <w:rsid w:val="00832601"/>
    <w:rsid w:val="0083282A"/>
    <w:rsid w:val="00832F05"/>
    <w:rsid w:val="00833D36"/>
    <w:rsid w:val="00834238"/>
    <w:rsid w:val="00835F73"/>
    <w:rsid w:val="00836829"/>
    <w:rsid w:val="008375B5"/>
    <w:rsid w:val="0084029C"/>
    <w:rsid w:val="008403B2"/>
    <w:rsid w:val="00840A8D"/>
    <w:rsid w:val="00842A6E"/>
    <w:rsid w:val="008444C3"/>
    <w:rsid w:val="00844567"/>
    <w:rsid w:val="00844596"/>
    <w:rsid w:val="00846633"/>
    <w:rsid w:val="0085144F"/>
    <w:rsid w:val="0085207C"/>
    <w:rsid w:val="0085567C"/>
    <w:rsid w:val="00855A8F"/>
    <w:rsid w:val="0086035B"/>
    <w:rsid w:val="00862723"/>
    <w:rsid w:val="00864380"/>
    <w:rsid w:val="00864C20"/>
    <w:rsid w:val="00864CDA"/>
    <w:rsid w:val="0087209D"/>
    <w:rsid w:val="008755C2"/>
    <w:rsid w:val="008764E5"/>
    <w:rsid w:val="00877214"/>
    <w:rsid w:val="00880044"/>
    <w:rsid w:val="0088124B"/>
    <w:rsid w:val="00881883"/>
    <w:rsid w:val="00883CFB"/>
    <w:rsid w:val="00884F75"/>
    <w:rsid w:val="00885C54"/>
    <w:rsid w:val="00886104"/>
    <w:rsid w:val="00887823"/>
    <w:rsid w:val="00890346"/>
    <w:rsid w:val="008914DC"/>
    <w:rsid w:val="00891514"/>
    <w:rsid w:val="00892DBA"/>
    <w:rsid w:val="008A39FC"/>
    <w:rsid w:val="008A6CA4"/>
    <w:rsid w:val="008B20BB"/>
    <w:rsid w:val="008B2999"/>
    <w:rsid w:val="008C053C"/>
    <w:rsid w:val="008C26AB"/>
    <w:rsid w:val="008C3AF9"/>
    <w:rsid w:val="008C48A8"/>
    <w:rsid w:val="008C6E46"/>
    <w:rsid w:val="008D26EB"/>
    <w:rsid w:val="008D29FE"/>
    <w:rsid w:val="008D51EC"/>
    <w:rsid w:val="008D5B1C"/>
    <w:rsid w:val="008D75ED"/>
    <w:rsid w:val="008E08E2"/>
    <w:rsid w:val="008E46E5"/>
    <w:rsid w:val="008E46FF"/>
    <w:rsid w:val="008E7CA7"/>
    <w:rsid w:val="008F111A"/>
    <w:rsid w:val="008F5461"/>
    <w:rsid w:val="008F6420"/>
    <w:rsid w:val="008F7666"/>
    <w:rsid w:val="00900E75"/>
    <w:rsid w:val="00902C9F"/>
    <w:rsid w:val="00902E25"/>
    <w:rsid w:val="00906B51"/>
    <w:rsid w:val="00906E95"/>
    <w:rsid w:val="00907795"/>
    <w:rsid w:val="009114D7"/>
    <w:rsid w:val="00911CE6"/>
    <w:rsid w:val="00913573"/>
    <w:rsid w:val="00916611"/>
    <w:rsid w:val="00916844"/>
    <w:rsid w:val="009172ED"/>
    <w:rsid w:val="00920475"/>
    <w:rsid w:val="00922047"/>
    <w:rsid w:val="00922865"/>
    <w:rsid w:val="00922AD4"/>
    <w:rsid w:val="00922C1F"/>
    <w:rsid w:val="0092350B"/>
    <w:rsid w:val="00923922"/>
    <w:rsid w:val="00923C7B"/>
    <w:rsid w:val="00923D42"/>
    <w:rsid w:val="0092421C"/>
    <w:rsid w:val="00924759"/>
    <w:rsid w:val="0092521A"/>
    <w:rsid w:val="0092557B"/>
    <w:rsid w:val="009267C9"/>
    <w:rsid w:val="00927369"/>
    <w:rsid w:val="009302C9"/>
    <w:rsid w:val="00930F7B"/>
    <w:rsid w:val="00933260"/>
    <w:rsid w:val="0093548C"/>
    <w:rsid w:val="009360F3"/>
    <w:rsid w:val="00936E7E"/>
    <w:rsid w:val="00940641"/>
    <w:rsid w:val="00940668"/>
    <w:rsid w:val="00940D2B"/>
    <w:rsid w:val="00941C6C"/>
    <w:rsid w:val="009434D1"/>
    <w:rsid w:val="009513CA"/>
    <w:rsid w:val="0095261D"/>
    <w:rsid w:val="0095315B"/>
    <w:rsid w:val="0095378C"/>
    <w:rsid w:val="00954E01"/>
    <w:rsid w:val="00955101"/>
    <w:rsid w:val="009564C5"/>
    <w:rsid w:val="0096008F"/>
    <w:rsid w:val="009610D0"/>
    <w:rsid w:val="0096134A"/>
    <w:rsid w:val="009670A3"/>
    <w:rsid w:val="00971FC8"/>
    <w:rsid w:val="00974D0F"/>
    <w:rsid w:val="0097625B"/>
    <w:rsid w:val="00977476"/>
    <w:rsid w:val="00977AF7"/>
    <w:rsid w:val="00980C1E"/>
    <w:rsid w:val="009817A1"/>
    <w:rsid w:val="00981998"/>
    <w:rsid w:val="00982D7D"/>
    <w:rsid w:val="00984545"/>
    <w:rsid w:val="00990DC4"/>
    <w:rsid w:val="00991D03"/>
    <w:rsid w:val="00991E84"/>
    <w:rsid w:val="00993162"/>
    <w:rsid w:val="0099466A"/>
    <w:rsid w:val="00994D34"/>
    <w:rsid w:val="00996271"/>
    <w:rsid w:val="009A01D5"/>
    <w:rsid w:val="009A1EE3"/>
    <w:rsid w:val="009A2DE7"/>
    <w:rsid w:val="009A2EBE"/>
    <w:rsid w:val="009A328F"/>
    <w:rsid w:val="009A4823"/>
    <w:rsid w:val="009A4EC6"/>
    <w:rsid w:val="009A5300"/>
    <w:rsid w:val="009A5A04"/>
    <w:rsid w:val="009A6CBC"/>
    <w:rsid w:val="009A6CDA"/>
    <w:rsid w:val="009A7E13"/>
    <w:rsid w:val="009B1171"/>
    <w:rsid w:val="009B5292"/>
    <w:rsid w:val="009B63A2"/>
    <w:rsid w:val="009B6B54"/>
    <w:rsid w:val="009B7B86"/>
    <w:rsid w:val="009B7D51"/>
    <w:rsid w:val="009C0478"/>
    <w:rsid w:val="009C0CFE"/>
    <w:rsid w:val="009C54A3"/>
    <w:rsid w:val="009C58E9"/>
    <w:rsid w:val="009C59CB"/>
    <w:rsid w:val="009C5ED5"/>
    <w:rsid w:val="009C7546"/>
    <w:rsid w:val="009D0837"/>
    <w:rsid w:val="009D1460"/>
    <w:rsid w:val="009D2C8F"/>
    <w:rsid w:val="009D3152"/>
    <w:rsid w:val="009D39F4"/>
    <w:rsid w:val="009D46A4"/>
    <w:rsid w:val="009D55F4"/>
    <w:rsid w:val="009D5D7D"/>
    <w:rsid w:val="009D6E34"/>
    <w:rsid w:val="009E075F"/>
    <w:rsid w:val="009E1255"/>
    <w:rsid w:val="009E3A2F"/>
    <w:rsid w:val="009E5AD3"/>
    <w:rsid w:val="009F2AAF"/>
    <w:rsid w:val="009F412A"/>
    <w:rsid w:val="009F45E5"/>
    <w:rsid w:val="009F5479"/>
    <w:rsid w:val="009F64F4"/>
    <w:rsid w:val="00A00050"/>
    <w:rsid w:val="00A00785"/>
    <w:rsid w:val="00A013A6"/>
    <w:rsid w:val="00A01D87"/>
    <w:rsid w:val="00A04479"/>
    <w:rsid w:val="00A047AC"/>
    <w:rsid w:val="00A05A51"/>
    <w:rsid w:val="00A0642E"/>
    <w:rsid w:val="00A11705"/>
    <w:rsid w:val="00A144F9"/>
    <w:rsid w:val="00A147FD"/>
    <w:rsid w:val="00A17411"/>
    <w:rsid w:val="00A2044E"/>
    <w:rsid w:val="00A206A0"/>
    <w:rsid w:val="00A22245"/>
    <w:rsid w:val="00A23AB5"/>
    <w:rsid w:val="00A23AF6"/>
    <w:rsid w:val="00A2432E"/>
    <w:rsid w:val="00A24667"/>
    <w:rsid w:val="00A24A49"/>
    <w:rsid w:val="00A24DD7"/>
    <w:rsid w:val="00A25B35"/>
    <w:rsid w:val="00A274AB"/>
    <w:rsid w:val="00A27BA4"/>
    <w:rsid w:val="00A309E2"/>
    <w:rsid w:val="00A31F3E"/>
    <w:rsid w:val="00A339D1"/>
    <w:rsid w:val="00A34B02"/>
    <w:rsid w:val="00A36EF2"/>
    <w:rsid w:val="00A40444"/>
    <w:rsid w:val="00A404B2"/>
    <w:rsid w:val="00A415C6"/>
    <w:rsid w:val="00A41B22"/>
    <w:rsid w:val="00A42504"/>
    <w:rsid w:val="00A428B9"/>
    <w:rsid w:val="00A4532E"/>
    <w:rsid w:val="00A45C4D"/>
    <w:rsid w:val="00A46A7C"/>
    <w:rsid w:val="00A50ED3"/>
    <w:rsid w:val="00A51045"/>
    <w:rsid w:val="00A5131F"/>
    <w:rsid w:val="00A5172D"/>
    <w:rsid w:val="00A52363"/>
    <w:rsid w:val="00A536FB"/>
    <w:rsid w:val="00A53B1C"/>
    <w:rsid w:val="00A53B9F"/>
    <w:rsid w:val="00A550FC"/>
    <w:rsid w:val="00A56B3C"/>
    <w:rsid w:val="00A57093"/>
    <w:rsid w:val="00A57FE3"/>
    <w:rsid w:val="00A61E55"/>
    <w:rsid w:val="00A62C09"/>
    <w:rsid w:val="00A62DF2"/>
    <w:rsid w:val="00A64126"/>
    <w:rsid w:val="00A66109"/>
    <w:rsid w:val="00A705C7"/>
    <w:rsid w:val="00A72827"/>
    <w:rsid w:val="00A75A9E"/>
    <w:rsid w:val="00A779F5"/>
    <w:rsid w:val="00A800F3"/>
    <w:rsid w:val="00A80510"/>
    <w:rsid w:val="00A81159"/>
    <w:rsid w:val="00A8292D"/>
    <w:rsid w:val="00A848AC"/>
    <w:rsid w:val="00A86CD2"/>
    <w:rsid w:val="00A91E7B"/>
    <w:rsid w:val="00A92B69"/>
    <w:rsid w:val="00A93FF3"/>
    <w:rsid w:val="00A96AE6"/>
    <w:rsid w:val="00AA0C79"/>
    <w:rsid w:val="00AA0F9D"/>
    <w:rsid w:val="00AA1567"/>
    <w:rsid w:val="00AA1969"/>
    <w:rsid w:val="00AA456A"/>
    <w:rsid w:val="00AA5786"/>
    <w:rsid w:val="00AA7AEC"/>
    <w:rsid w:val="00AB0A45"/>
    <w:rsid w:val="00AB0D2A"/>
    <w:rsid w:val="00AB455B"/>
    <w:rsid w:val="00AB475B"/>
    <w:rsid w:val="00AB60EC"/>
    <w:rsid w:val="00AB7055"/>
    <w:rsid w:val="00AB7A64"/>
    <w:rsid w:val="00AC04DE"/>
    <w:rsid w:val="00AC10E9"/>
    <w:rsid w:val="00AC142A"/>
    <w:rsid w:val="00AC22E0"/>
    <w:rsid w:val="00AC2389"/>
    <w:rsid w:val="00AC4B14"/>
    <w:rsid w:val="00AC5FC7"/>
    <w:rsid w:val="00AC6FDF"/>
    <w:rsid w:val="00AC7420"/>
    <w:rsid w:val="00AD272E"/>
    <w:rsid w:val="00AD37D7"/>
    <w:rsid w:val="00AD5FB9"/>
    <w:rsid w:val="00AD601A"/>
    <w:rsid w:val="00AD617F"/>
    <w:rsid w:val="00AD794A"/>
    <w:rsid w:val="00AE0A36"/>
    <w:rsid w:val="00AE165E"/>
    <w:rsid w:val="00AE4EA3"/>
    <w:rsid w:val="00AE59C9"/>
    <w:rsid w:val="00AF4254"/>
    <w:rsid w:val="00AF5DEB"/>
    <w:rsid w:val="00B00310"/>
    <w:rsid w:val="00B00EFF"/>
    <w:rsid w:val="00B0157B"/>
    <w:rsid w:val="00B028EF"/>
    <w:rsid w:val="00B12AF3"/>
    <w:rsid w:val="00B12BA2"/>
    <w:rsid w:val="00B13C98"/>
    <w:rsid w:val="00B16EE7"/>
    <w:rsid w:val="00B175E4"/>
    <w:rsid w:val="00B179DB"/>
    <w:rsid w:val="00B2173A"/>
    <w:rsid w:val="00B22612"/>
    <w:rsid w:val="00B22FE9"/>
    <w:rsid w:val="00B23DBC"/>
    <w:rsid w:val="00B25168"/>
    <w:rsid w:val="00B26895"/>
    <w:rsid w:val="00B2767C"/>
    <w:rsid w:val="00B27F4A"/>
    <w:rsid w:val="00B30F8B"/>
    <w:rsid w:val="00B3105B"/>
    <w:rsid w:val="00B31526"/>
    <w:rsid w:val="00B327FE"/>
    <w:rsid w:val="00B33E3F"/>
    <w:rsid w:val="00B3695E"/>
    <w:rsid w:val="00B405DA"/>
    <w:rsid w:val="00B40836"/>
    <w:rsid w:val="00B4180A"/>
    <w:rsid w:val="00B434DC"/>
    <w:rsid w:val="00B43720"/>
    <w:rsid w:val="00B443C5"/>
    <w:rsid w:val="00B451DC"/>
    <w:rsid w:val="00B46327"/>
    <w:rsid w:val="00B46520"/>
    <w:rsid w:val="00B46C06"/>
    <w:rsid w:val="00B46D05"/>
    <w:rsid w:val="00B471A0"/>
    <w:rsid w:val="00B47A82"/>
    <w:rsid w:val="00B50854"/>
    <w:rsid w:val="00B51850"/>
    <w:rsid w:val="00B534A1"/>
    <w:rsid w:val="00B540EE"/>
    <w:rsid w:val="00B5411D"/>
    <w:rsid w:val="00B54DE2"/>
    <w:rsid w:val="00B55874"/>
    <w:rsid w:val="00B57162"/>
    <w:rsid w:val="00B57FBD"/>
    <w:rsid w:val="00B637C2"/>
    <w:rsid w:val="00B63CF8"/>
    <w:rsid w:val="00B63FCA"/>
    <w:rsid w:val="00B64393"/>
    <w:rsid w:val="00B64A05"/>
    <w:rsid w:val="00B64D71"/>
    <w:rsid w:val="00B6507D"/>
    <w:rsid w:val="00B66184"/>
    <w:rsid w:val="00B66309"/>
    <w:rsid w:val="00B67BC2"/>
    <w:rsid w:val="00B708A8"/>
    <w:rsid w:val="00B70B9F"/>
    <w:rsid w:val="00B71020"/>
    <w:rsid w:val="00B71638"/>
    <w:rsid w:val="00B7242B"/>
    <w:rsid w:val="00B7268E"/>
    <w:rsid w:val="00B739A3"/>
    <w:rsid w:val="00B74657"/>
    <w:rsid w:val="00B76965"/>
    <w:rsid w:val="00B8253D"/>
    <w:rsid w:val="00B83074"/>
    <w:rsid w:val="00B839E1"/>
    <w:rsid w:val="00B83F56"/>
    <w:rsid w:val="00B86453"/>
    <w:rsid w:val="00B86D33"/>
    <w:rsid w:val="00B91398"/>
    <w:rsid w:val="00B92454"/>
    <w:rsid w:val="00B92AEB"/>
    <w:rsid w:val="00B932FC"/>
    <w:rsid w:val="00B95AFC"/>
    <w:rsid w:val="00B970C6"/>
    <w:rsid w:val="00B972B6"/>
    <w:rsid w:val="00BA0EA8"/>
    <w:rsid w:val="00BA27BB"/>
    <w:rsid w:val="00BA3770"/>
    <w:rsid w:val="00BA3F36"/>
    <w:rsid w:val="00BA73B4"/>
    <w:rsid w:val="00BA7B74"/>
    <w:rsid w:val="00BB0671"/>
    <w:rsid w:val="00BB0AD5"/>
    <w:rsid w:val="00BB1915"/>
    <w:rsid w:val="00BB235B"/>
    <w:rsid w:val="00BB5FCC"/>
    <w:rsid w:val="00BB5FF6"/>
    <w:rsid w:val="00BB62D2"/>
    <w:rsid w:val="00BC0257"/>
    <w:rsid w:val="00BD0525"/>
    <w:rsid w:val="00BD05DF"/>
    <w:rsid w:val="00BD0C46"/>
    <w:rsid w:val="00BD43A2"/>
    <w:rsid w:val="00BD6194"/>
    <w:rsid w:val="00BE0D20"/>
    <w:rsid w:val="00BE0FC4"/>
    <w:rsid w:val="00BE1107"/>
    <w:rsid w:val="00BE176C"/>
    <w:rsid w:val="00BE4B3E"/>
    <w:rsid w:val="00BE4B75"/>
    <w:rsid w:val="00BE627F"/>
    <w:rsid w:val="00BE7224"/>
    <w:rsid w:val="00BE7673"/>
    <w:rsid w:val="00BF0AF4"/>
    <w:rsid w:val="00BF0BED"/>
    <w:rsid w:val="00BF26A2"/>
    <w:rsid w:val="00BF27A5"/>
    <w:rsid w:val="00BF7AD9"/>
    <w:rsid w:val="00C00D3C"/>
    <w:rsid w:val="00C01653"/>
    <w:rsid w:val="00C02FBA"/>
    <w:rsid w:val="00C10F9F"/>
    <w:rsid w:val="00C11834"/>
    <w:rsid w:val="00C12019"/>
    <w:rsid w:val="00C1401A"/>
    <w:rsid w:val="00C15EFD"/>
    <w:rsid w:val="00C17595"/>
    <w:rsid w:val="00C17DB8"/>
    <w:rsid w:val="00C235AC"/>
    <w:rsid w:val="00C255C0"/>
    <w:rsid w:val="00C25AB4"/>
    <w:rsid w:val="00C26BFF"/>
    <w:rsid w:val="00C31256"/>
    <w:rsid w:val="00C31CC3"/>
    <w:rsid w:val="00C32AE2"/>
    <w:rsid w:val="00C33659"/>
    <w:rsid w:val="00C35054"/>
    <w:rsid w:val="00C35352"/>
    <w:rsid w:val="00C35852"/>
    <w:rsid w:val="00C35F3F"/>
    <w:rsid w:val="00C40A58"/>
    <w:rsid w:val="00C40BE2"/>
    <w:rsid w:val="00C40E35"/>
    <w:rsid w:val="00C43CEE"/>
    <w:rsid w:val="00C45A7A"/>
    <w:rsid w:val="00C47010"/>
    <w:rsid w:val="00C51365"/>
    <w:rsid w:val="00C526B6"/>
    <w:rsid w:val="00C5393F"/>
    <w:rsid w:val="00C55790"/>
    <w:rsid w:val="00C56832"/>
    <w:rsid w:val="00C56E4D"/>
    <w:rsid w:val="00C576A3"/>
    <w:rsid w:val="00C604FA"/>
    <w:rsid w:val="00C60B50"/>
    <w:rsid w:val="00C611B5"/>
    <w:rsid w:val="00C66A10"/>
    <w:rsid w:val="00C66CE5"/>
    <w:rsid w:val="00C66EAE"/>
    <w:rsid w:val="00C672F2"/>
    <w:rsid w:val="00C70861"/>
    <w:rsid w:val="00C714FC"/>
    <w:rsid w:val="00C71ED1"/>
    <w:rsid w:val="00C72DE0"/>
    <w:rsid w:val="00C7522F"/>
    <w:rsid w:val="00C76560"/>
    <w:rsid w:val="00C8308D"/>
    <w:rsid w:val="00C83F0A"/>
    <w:rsid w:val="00C8496F"/>
    <w:rsid w:val="00C86EB2"/>
    <w:rsid w:val="00C8724B"/>
    <w:rsid w:val="00C90812"/>
    <w:rsid w:val="00C90AC9"/>
    <w:rsid w:val="00C92A67"/>
    <w:rsid w:val="00C92E8E"/>
    <w:rsid w:val="00C94452"/>
    <w:rsid w:val="00C950DD"/>
    <w:rsid w:val="00C953A7"/>
    <w:rsid w:val="00C954E2"/>
    <w:rsid w:val="00C95582"/>
    <w:rsid w:val="00C958A1"/>
    <w:rsid w:val="00C96E55"/>
    <w:rsid w:val="00CA3B1A"/>
    <w:rsid w:val="00CA3CC2"/>
    <w:rsid w:val="00CA5315"/>
    <w:rsid w:val="00CA5BD6"/>
    <w:rsid w:val="00CA6910"/>
    <w:rsid w:val="00CA7100"/>
    <w:rsid w:val="00CA758D"/>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3356"/>
    <w:rsid w:val="00CF3BA9"/>
    <w:rsid w:val="00CF61AC"/>
    <w:rsid w:val="00CF69CA"/>
    <w:rsid w:val="00D00F1F"/>
    <w:rsid w:val="00D011CF"/>
    <w:rsid w:val="00D01A6F"/>
    <w:rsid w:val="00D03AAE"/>
    <w:rsid w:val="00D051E4"/>
    <w:rsid w:val="00D11E29"/>
    <w:rsid w:val="00D14C2C"/>
    <w:rsid w:val="00D1745F"/>
    <w:rsid w:val="00D176CD"/>
    <w:rsid w:val="00D20553"/>
    <w:rsid w:val="00D20C93"/>
    <w:rsid w:val="00D21562"/>
    <w:rsid w:val="00D221AA"/>
    <w:rsid w:val="00D23249"/>
    <w:rsid w:val="00D2339C"/>
    <w:rsid w:val="00D23ADF"/>
    <w:rsid w:val="00D23B3D"/>
    <w:rsid w:val="00D23DF3"/>
    <w:rsid w:val="00D2425F"/>
    <w:rsid w:val="00D32726"/>
    <w:rsid w:val="00D32C69"/>
    <w:rsid w:val="00D3305E"/>
    <w:rsid w:val="00D3319D"/>
    <w:rsid w:val="00D33929"/>
    <w:rsid w:val="00D4018D"/>
    <w:rsid w:val="00D40BEE"/>
    <w:rsid w:val="00D446D5"/>
    <w:rsid w:val="00D46213"/>
    <w:rsid w:val="00D46423"/>
    <w:rsid w:val="00D50E0C"/>
    <w:rsid w:val="00D56A0F"/>
    <w:rsid w:val="00D56BAC"/>
    <w:rsid w:val="00D575DF"/>
    <w:rsid w:val="00D604DA"/>
    <w:rsid w:val="00D61201"/>
    <w:rsid w:val="00D61E5E"/>
    <w:rsid w:val="00D62263"/>
    <w:rsid w:val="00D64076"/>
    <w:rsid w:val="00D642BF"/>
    <w:rsid w:val="00D66950"/>
    <w:rsid w:val="00D67D2A"/>
    <w:rsid w:val="00D712CB"/>
    <w:rsid w:val="00D71635"/>
    <w:rsid w:val="00D72F58"/>
    <w:rsid w:val="00D744B8"/>
    <w:rsid w:val="00D74565"/>
    <w:rsid w:val="00D7686B"/>
    <w:rsid w:val="00D77229"/>
    <w:rsid w:val="00D85731"/>
    <w:rsid w:val="00D85D0E"/>
    <w:rsid w:val="00D86092"/>
    <w:rsid w:val="00D938E1"/>
    <w:rsid w:val="00D9461B"/>
    <w:rsid w:val="00D94841"/>
    <w:rsid w:val="00D96096"/>
    <w:rsid w:val="00D976D5"/>
    <w:rsid w:val="00DA12A4"/>
    <w:rsid w:val="00DA159E"/>
    <w:rsid w:val="00DA252F"/>
    <w:rsid w:val="00DA2D02"/>
    <w:rsid w:val="00DA34A9"/>
    <w:rsid w:val="00DA35A7"/>
    <w:rsid w:val="00DA4FEC"/>
    <w:rsid w:val="00DA5F82"/>
    <w:rsid w:val="00DA6D8B"/>
    <w:rsid w:val="00DA7D51"/>
    <w:rsid w:val="00DB3F9B"/>
    <w:rsid w:val="00DB4D37"/>
    <w:rsid w:val="00DB516A"/>
    <w:rsid w:val="00DB5A85"/>
    <w:rsid w:val="00DB65D4"/>
    <w:rsid w:val="00DC02A2"/>
    <w:rsid w:val="00DC083B"/>
    <w:rsid w:val="00DC17C6"/>
    <w:rsid w:val="00DC73F9"/>
    <w:rsid w:val="00DD476C"/>
    <w:rsid w:val="00DD5C11"/>
    <w:rsid w:val="00DD6D6D"/>
    <w:rsid w:val="00DE036D"/>
    <w:rsid w:val="00DE5412"/>
    <w:rsid w:val="00DE5E81"/>
    <w:rsid w:val="00DE6032"/>
    <w:rsid w:val="00DE6BC2"/>
    <w:rsid w:val="00DE720B"/>
    <w:rsid w:val="00DE73FE"/>
    <w:rsid w:val="00DF0799"/>
    <w:rsid w:val="00DF0AB7"/>
    <w:rsid w:val="00DF1E1B"/>
    <w:rsid w:val="00DF290E"/>
    <w:rsid w:val="00DF4250"/>
    <w:rsid w:val="00DF480C"/>
    <w:rsid w:val="00DF4DC1"/>
    <w:rsid w:val="00E00312"/>
    <w:rsid w:val="00E01A3E"/>
    <w:rsid w:val="00E0217D"/>
    <w:rsid w:val="00E04E9D"/>
    <w:rsid w:val="00E06C90"/>
    <w:rsid w:val="00E10D44"/>
    <w:rsid w:val="00E11496"/>
    <w:rsid w:val="00E126E2"/>
    <w:rsid w:val="00E137AE"/>
    <w:rsid w:val="00E17BFA"/>
    <w:rsid w:val="00E235E2"/>
    <w:rsid w:val="00E23955"/>
    <w:rsid w:val="00E24A66"/>
    <w:rsid w:val="00E27110"/>
    <w:rsid w:val="00E2725A"/>
    <w:rsid w:val="00E2772E"/>
    <w:rsid w:val="00E27E21"/>
    <w:rsid w:val="00E30F6F"/>
    <w:rsid w:val="00E32CA3"/>
    <w:rsid w:val="00E32F9C"/>
    <w:rsid w:val="00E33388"/>
    <w:rsid w:val="00E3377C"/>
    <w:rsid w:val="00E37666"/>
    <w:rsid w:val="00E37A69"/>
    <w:rsid w:val="00E40AA7"/>
    <w:rsid w:val="00E43C3E"/>
    <w:rsid w:val="00E4448F"/>
    <w:rsid w:val="00E45809"/>
    <w:rsid w:val="00E503E5"/>
    <w:rsid w:val="00E5241E"/>
    <w:rsid w:val="00E531DE"/>
    <w:rsid w:val="00E53743"/>
    <w:rsid w:val="00E537AD"/>
    <w:rsid w:val="00E5382A"/>
    <w:rsid w:val="00E53CA6"/>
    <w:rsid w:val="00E54464"/>
    <w:rsid w:val="00E60BFA"/>
    <w:rsid w:val="00E61BBA"/>
    <w:rsid w:val="00E6348D"/>
    <w:rsid w:val="00E63D8D"/>
    <w:rsid w:val="00E640C1"/>
    <w:rsid w:val="00E652A1"/>
    <w:rsid w:val="00E664F6"/>
    <w:rsid w:val="00E70135"/>
    <w:rsid w:val="00E75BB5"/>
    <w:rsid w:val="00E768E1"/>
    <w:rsid w:val="00E77079"/>
    <w:rsid w:val="00E804A4"/>
    <w:rsid w:val="00E80C0D"/>
    <w:rsid w:val="00E823B2"/>
    <w:rsid w:val="00E840B1"/>
    <w:rsid w:val="00E8515D"/>
    <w:rsid w:val="00E86398"/>
    <w:rsid w:val="00E87CE6"/>
    <w:rsid w:val="00E91460"/>
    <w:rsid w:val="00E94F21"/>
    <w:rsid w:val="00E96337"/>
    <w:rsid w:val="00E96D48"/>
    <w:rsid w:val="00EA077C"/>
    <w:rsid w:val="00EA1E2A"/>
    <w:rsid w:val="00EA45E1"/>
    <w:rsid w:val="00EA50B9"/>
    <w:rsid w:val="00EA60DC"/>
    <w:rsid w:val="00EA6974"/>
    <w:rsid w:val="00EA7AD0"/>
    <w:rsid w:val="00EA7C8E"/>
    <w:rsid w:val="00EA7FD6"/>
    <w:rsid w:val="00EB0DC0"/>
    <w:rsid w:val="00EB134E"/>
    <w:rsid w:val="00EB1680"/>
    <w:rsid w:val="00EB3507"/>
    <w:rsid w:val="00EB3E31"/>
    <w:rsid w:val="00EC0B07"/>
    <w:rsid w:val="00EC1040"/>
    <w:rsid w:val="00EC11E9"/>
    <w:rsid w:val="00EC3D40"/>
    <w:rsid w:val="00EC3D62"/>
    <w:rsid w:val="00EC4A32"/>
    <w:rsid w:val="00EC4DDB"/>
    <w:rsid w:val="00EC5938"/>
    <w:rsid w:val="00EC5D7A"/>
    <w:rsid w:val="00EC62AC"/>
    <w:rsid w:val="00EC713E"/>
    <w:rsid w:val="00EC777D"/>
    <w:rsid w:val="00ED18CB"/>
    <w:rsid w:val="00ED2926"/>
    <w:rsid w:val="00ED2CF8"/>
    <w:rsid w:val="00ED3318"/>
    <w:rsid w:val="00ED3976"/>
    <w:rsid w:val="00ED4AB1"/>
    <w:rsid w:val="00ED5799"/>
    <w:rsid w:val="00ED6974"/>
    <w:rsid w:val="00ED6C7E"/>
    <w:rsid w:val="00ED797F"/>
    <w:rsid w:val="00EE2BBA"/>
    <w:rsid w:val="00EE31C6"/>
    <w:rsid w:val="00EE4702"/>
    <w:rsid w:val="00EE68AD"/>
    <w:rsid w:val="00EE75D7"/>
    <w:rsid w:val="00EF2843"/>
    <w:rsid w:val="00EF653B"/>
    <w:rsid w:val="00EF6DA2"/>
    <w:rsid w:val="00F004B2"/>
    <w:rsid w:val="00F00CDA"/>
    <w:rsid w:val="00F01082"/>
    <w:rsid w:val="00F0133A"/>
    <w:rsid w:val="00F0365C"/>
    <w:rsid w:val="00F03F48"/>
    <w:rsid w:val="00F1340A"/>
    <w:rsid w:val="00F13771"/>
    <w:rsid w:val="00F151AF"/>
    <w:rsid w:val="00F15342"/>
    <w:rsid w:val="00F15E0F"/>
    <w:rsid w:val="00F17097"/>
    <w:rsid w:val="00F2086F"/>
    <w:rsid w:val="00F20F5C"/>
    <w:rsid w:val="00F21876"/>
    <w:rsid w:val="00F2291F"/>
    <w:rsid w:val="00F22BB5"/>
    <w:rsid w:val="00F261C7"/>
    <w:rsid w:val="00F279E4"/>
    <w:rsid w:val="00F27E12"/>
    <w:rsid w:val="00F32B1F"/>
    <w:rsid w:val="00F32D8D"/>
    <w:rsid w:val="00F3330D"/>
    <w:rsid w:val="00F336E0"/>
    <w:rsid w:val="00F33B67"/>
    <w:rsid w:val="00F351D8"/>
    <w:rsid w:val="00F40486"/>
    <w:rsid w:val="00F46B1B"/>
    <w:rsid w:val="00F4751F"/>
    <w:rsid w:val="00F50022"/>
    <w:rsid w:val="00F5230E"/>
    <w:rsid w:val="00F53E38"/>
    <w:rsid w:val="00F5434C"/>
    <w:rsid w:val="00F556C7"/>
    <w:rsid w:val="00F55DC1"/>
    <w:rsid w:val="00F56238"/>
    <w:rsid w:val="00F572CD"/>
    <w:rsid w:val="00F578F2"/>
    <w:rsid w:val="00F608B6"/>
    <w:rsid w:val="00F615A1"/>
    <w:rsid w:val="00F6182D"/>
    <w:rsid w:val="00F61AB1"/>
    <w:rsid w:val="00F61CB7"/>
    <w:rsid w:val="00F61CD2"/>
    <w:rsid w:val="00F62AD8"/>
    <w:rsid w:val="00F637C6"/>
    <w:rsid w:val="00F713D4"/>
    <w:rsid w:val="00F714EF"/>
    <w:rsid w:val="00F7224A"/>
    <w:rsid w:val="00F72AEC"/>
    <w:rsid w:val="00F7508F"/>
    <w:rsid w:val="00F7696D"/>
    <w:rsid w:val="00F77A40"/>
    <w:rsid w:val="00F8120C"/>
    <w:rsid w:val="00F82BEA"/>
    <w:rsid w:val="00F8358C"/>
    <w:rsid w:val="00F852B5"/>
    <w:rsid w:val="00F8606C"/>
    <w:rsid w:val="00F90668"/>
    <w:rsid w:val="00F91F55"/>
    <w:rsid w:val="00F956D1"/>
    <w:rsid w:val="00F95F84"/>
    <w:rsid w:val="00F962DD"/>
    <w:rsid w:val="00F96B74"/>
    <w:rsid w:val="00FA035C"/>
    <w:rsid w:val="00FA073E"/>
    <w:rsid w:val="00FA26AC"/>
    <w:rsid w:val="00FA4054"/>
    <w:rsid w:val="00FA438B"/>
    <w:rsid w:val="00FA53E2"/>
    <w:rsid w:val="00FA6456"/>
    <w:rsid w:val="00FA7A95"/>
    <w:rsid w:val="00FA7D56"/>
    <w:rsid w:val="00FB0A6D"/>
    <w:rsid w:val="00FB1354"/>
    <w:rsid w:val="00FB26A1"/>
    <w:rsid w:val="00FB2B16"/>
    <w:rsid w:val="00FB32F3"/>
    <w:rsid w:val="00FC11C7"/>
    <w:rsid w:val="00FC203C"/>
    <w:rsid w:val="00FC5D0E"/>
    <w:rsid w:val="00FC65AF"/>
    <w:rsid w:val="00FC7146"/>
    <w:rsid w:val="00FD0854"/>
    <w:rsid w:val="00FD4B42"/>
    <w:rsid w:val="00FD4BD9"/>
    <w:rsid w:val="00FD67AD"/>
    <w:rsid w:val="00FD69D1"/>
    <w:rsid w:val="00FD6B7E"/>
    <w:rsid w:val="00FE13FF"/>
    <w:rsid w:val="00FE1A7B"/>
    <w:rsid w:val="00FE3342"/>
    <w:rsid w:val="00FE3521"/>
    <w:rsid w:val="00FE488B"/>
    <w:rsid w:val="00FE5087"/>
    <w:rsid w:val="00FE5F65"/>
    <w:rsid w:val="00FE74CD"/>
    <w:rsid w:val="00FF0860"/>
    <w:rsid w:val="00FF1229"/>
    <w:rsid w:val="00FF22B0"/>
    <w:rsid w:val="00FF3ED0"/>
    <w:rsid w:val="00FF43A6"/>
    <w:rsid w:val="00FF5373"/>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B540EE"/>
    <w:pPr>
      <w:spacing w:after="200" w:line="276" w:lineRule="auto"/>
    </w:pPr>
    <w:rPr>
      <w:sz w:val="22"/>
      <w:szCs w:val="22"/>
      <w:lang w:eastAsia="en-US"/>
    </w:rPr>
  </w:style>
  <w:style w:type="paragraph" w:styleId="1">
    <w:name w:val="heading 1"/>
    <w:aliases w:val=" Знак"/>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uiPriority w:val="99"/>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rsid w:val="00105119"/>
    <w:rPr>
      <w:rFonts w:ascii="Times New Roman" w:eastAsia="Times New Roman" w:hAnsi="Times New Roman"/>
      <w:b/>
      <w:bCs/>
      <w:iCs/>
      <w:sz w:val="28"/>
      <w:szCs w:val="22"/>
      <w:lang w:eastAsia="en-US"/>
    </w:rPr>
  </w:style>
  <w:style w:type="character" w:customStyle="1" w:styleId="50">
    <w:name w:val="Заголовок 5 Знак"/>
    <w:link w:val="5"/>
    <w:rsid w:val="00B540EE"/>
    <w:rPr>
      <w:rFonts w:ascii="Cambria" w:eastAsia="Times New Roman" w:hAnsi="Cambria" w:cs="Times New Roman"/>
      <w:color w:val="243F60"/>
    </w:rPr>
  </w:style>
  <w:style w:type="character" w:customStyle="1" w:styleId="60">
    <w:name w:val="Заголовок 6 Знак"/>
    <w:link w:val="6"/>
    <w:rsid w:val="00B540EE"/>
    <w:rPr>
      <w:rFonts w:ascii="Cambria" w:eastAsia="Times New Roman" w:hAnsi="Cambria" w:cs="Times New Roman"/>
      <w:i/>
      <w:iCs/>
      <w:color w:val="243F60"/>
    </w:rPr>
  </w:style>
  <w:style w:type="character" w:customStyle="1" w:styleId="70">
    <w:name w:val="Заголовок 7 Знак"/>
    <w:link w:val="7"/>
    <w:rsid w:val="00B540EE"/>
    <w:rPr>
      <w:rFonts w:ascii="Cambria" w:eastAsia="Times New Roman" w:hAnsi="Cambria" w:cs="Times New Roman"/>
      <w:i/>
      <w:iCs/>
      <w:color w:val="404040"/>
    </w:rPr>
  </w:style>
  <w:style w:type="character" w:customStyle="1" w:styleId="80">
    <w:name w:val="Заголовок 8 Знак"/>
    <w:link w:val="8"/>
    <w:rsid w:val="00B540EE"/>
    <w:rPr>
      <w:rFonts w:ascii="Cambria" w:eastAsia="Times New Roman" w:hAnsi="Cambria" w:cs="Times New Roman"/>
      <w:color w:val="272727"/>
      <w:sz w:val="21"/>
      <w:szCs w:val="21"/>
    </w:rPr>
  </w:style>
  <w:style w:type="character" w:customStyle="1" w:styleId="90">
    <w:name w:val="Заголовок 9 Знак"/>
    <w:link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uiPriority w:val="99"/>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semiHidden/>
    <w:unhideWhenUsed/>
    <w:rsid w:val="00B540EE"/>
  </w:style>
  <w:style w:type="paragraph" w:styleId="a7">
    <w:name w:val="Normal (Web)"/>
    <w:basedOn w:val="a0"/>
    <w:link w:val="a8"/>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uiPriority w:val="34"/>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rsid w:val="00B540EE"/>
    <w:rPr>
      <w:rFonts w:ascii="Tahoma" w:eastAsia="Times New Roman" w:hAnsi="Tahoma" w:cs="Tahoma"/>
      <w:sz w:val="16"/>
      <w:szCs w:val="16"/>
    </w:rPr>
  </w:style>
  <w:style w:type="paragraph" w:styleId="ae">
    <w:name w:val="header"/>
    <w:basedOn w:val="a0"/>
    <w:link w:val="af"/>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link w:val="af3"/>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rsid w:val="00B540EE"/>
    <w:rPr>
      <w:rFonts w:ascii="Calibri" w:eastAsia="Times New Roman" w:hAnsi="Calibri" w:cs="Times New Roman"/>
    </w:rPr>
  </w:style>
  <w:style w:type="character" w:styleId="afd">
    <w:name w:val="Emphasis"/>
    <w:qFormat/>
    <w:rsid w:val="00B540EE"/>
    <w:rPr>
      <w:i/>
      <w:iCs/>
      <w:sz w:val="24"/>
    </w:rPr>
  </w:style>
  <w:style w:type="character" w:customStyle="1" w:styleId="Zag11">
    <w:name w:val="Zag_11"/>
    <w:rsid w:val="00B540EE"/>
  </w:style>
  <w:style w:type="paragraph" w:styleId="afe">
    <w:name w:val="Body Text Indent"/>
    <w:basedOn w:val="a0"/>
    <w:link w:val="aff"/>
    <w:uiPriority w:val="99"/>
    <w:unhideWhenUsed/>
    <w:rsid w:val="00B540EE"/>
    <w:pPr>
      <w:spacing w:after="120"/>
      <w:ind w:left="283"/>
    </w:pPr>
  </w:style>
  <w:style w:type="character" w:customStyle="1" w:styleId="aff">
    <w:name w:val="Основной текст с отступом Знак"/>
    <w:basedOn w:val="a1"/>
    <w:link w:val="afe"/>
    <w:uiPriority w:val="99"/>
    <w:rsid w:val="00B540EE"/>
  </w:style>
  <w:style w:type="character" w:styleId="aff0">
    <w:name w:val="FollowedHyperlink"/>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rsid w:val="00A415C6"/>
    <w:pPr>
      <w:tabs>
        <w:tab w:val="left" w:pos="284"/>
        <w:tab w:val="right" w:leader="dot" w:pos="9356"/>
        <w:tab w:val="right" w:leader="dot" w:pos="9498"/>
      </w:tabs>
      <w:spacing w:before="240"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nhideWhenUsed/>
    <w:rsid w:val="00B540EE"/>
  </w:style>
  <w:style w:type="paragraph" w:styleId="31">
    <w:name w:val="Body Text 3"/>
    <w:basedOn w:val="a0"/>
    <w:link w:val="32"/>
    <w:unhideWhenUsed/>
    <w:rsid w:val="00B540EE"/>
    <w:pPr>
      <w:spacing w:after="120"/>
    </w:pPr>
    <w:rPr>
      <w:sz w:val="16"/>
      <w:szCs w:val="16"/>
    </w:rPr>
  </w:style>
  <w:style w:type="character" w:customStyle="1" w:styleId="32">
    <w:name w:val="Основной текст 3 Знак"/>
    <w:link w:val="31"/>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link w:val="af2"/>
    <w:uiPriority w:val="1"/>
    <w:rsid w:val="00B540EE"/>
    <w:rPr>
      <w:rFonts w:ascii="Times New Roman" w:eastAsia="Calibri" w:hAnsi="Times New Roman" w:cs="Times New Roman"/>
      <w:sz w:val="28"/>
      <w:szCs w:val="28"/>
      <w:lang w:val="ru-RU" w:eastAsia="en-US" w:bidi="ar-SA"/>
    </w:rPr>
  </w:style>
  <w:style w:type="paragraph" w:styleId="aff3">
    <w:name w:val="caption"/>
    <w:basedOn w:val="a0"/>
    <w:next w:val="a0"/>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uiPriority w:val="10"/>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uiPriority w:val="10"/>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uiPriority w:val="11"/>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uiPriority w:val="11"/>
    <w:rsid w:val="00B540EE"/>
    <w:rPr>
      <w:rFonts w:ascii="Cambria" w:eastAsia="Times New Roman" w:hAnsi="Cambria" w:cs="Times New Roman"/>
      <w:i/>
      <w:iCs/>
      <w:color w:val="4F81BD"/>
      <w:spacing w:val="15"/>
      <w:sz w:val="24"/>
      <w:szCs w:val="24"/>
    </w:rPr>
  </w:style>
  <w:style w:type="paragraph" w:styleId="aff8">
    <w:name w:val="Block Text"/>
    <w:basedOn w:val="a0"/>
    <w:link w:val="aff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Цитата Знак"/>
    <w:link w:val="aff8"/>
    <w:uiPriority w:val="99"/>
    <w:rsid w:val="00B540EE"/>
    <w:rPr>
      <w:rFonts w:eastAsia="Times New Roman"/>
      <w:i/>
      <w:iCs/>
      <w:color w:val="000000"/>
    </w:rPr>
  </w:style>
  <w:style w:type="paragraph" w:styleId="affa">
    <w:name w:val="Intense Quote"/>
    <w:basedOn w:val="a0"/>
    <w:next w:val="a0"/>
    <w:link w:val="affb"/>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rsid w:val="00B540EE"/>
    <w:rPr>
      <w:rFonts w:eastAsia="Times New Roman"/>
      <w:b/>
      <w:bCs/>
      <w:i/>
      <w:iCs/>
      <w:color w:val="4F81BD"/>
    </w:rPr>
  </w:style>
  <w:style w:type="character" w:styleId="affc">
    <w:name w:val="Subtle Emphasis"/>
    <w:qFormat/>
    <w:rsid w:val="00B540EE"/>
    <w:rPr>
      <w:i/>
      <w:iCs/>
      <w:color w:val="808080"/>
    </w:rPr>
  </w:style>
  <w:style w:type="character" w:styleId="affd">
    <w:name w:val="Intense Emphasis"/>
    <w:qFormat/>
    <w:rsid w:val="00B540EE"/>
    <w:rPr>
      <w:b/>
      <w:bCs/>
      <w:i/>
      <w:iCs/>
      <w:color w:val="4F81BD"/>
    </w:rPr>
  </w:style>
  <w:style w:type="character" w:styleId="affe">
    <w:name w:val="Subtle Reference"/>
    <w:qFormat/>
    <w:rsid w:val="00B540EE"/>
    <w:rPr>
      <w:smallCaps/>
      <w:color w:val="C0504D"/>
      <w:u w:val="single"/>
    </w:rPr>
  </w:style>
  <w:style w:type="character" w:styleId="afff">
    <w:name w:val="Intense Reference"/>
    <w:qFormat/>
    <w:rsid w:val="00B540EE"/>
    <w:rPr>
      <w:b/>
      <w:bCs/>
      <w:smallCaps/>
      <w:color w:val="C0504D"/>
      <w:spacing w:val="5"/>
      <w:u w:val="single"/>
    </w:rPr>
  </w:style>
  <w:style w:type="character" w:styleId="afff0">
    <w:name w:val="Book Title"/>
    <w:qFormat/>
    <w:rsid w:val="00B540EE"/>
    <w:rPr>
      <w:b/>
      <w:bCs/>
      <w:smallCaps/>
      <w:spacing w:val="5"/>
    </w:rPr>
  </w:style>
  <w:style w:type="paragraph" w:styleId="afff1">
    <w:name w:val="TOC Heading"/>
    <w:basedOn w:val="1"/>
    <w:next w:val="a0"/>
    <w:unhideWhenUsed/>
    <w:qFormat/>
    <w:rsid w:val="00B540EE"/>
    <w:pPr>
      <w:spacing w:before="480"/>
      <w:outlineLvl w:val="9"/>
    </w:pPr>
    <w:rPr>
      <w:b/>
      <w:bCs/>
      <w:sz w:val="28"/>
      <w:szCs w:val="28"/>
    </w:rPr>
  </w:style>
  <w:style w:type="table" w:customStyle="1" w:styleId="17">
    <w:name w:val="Сетка таблицы1"/>
    <w:basedOn w:val="a2"/>
    <w:next w:val="a4"/>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nhideWhenUsed/>
    <w:rsid w:val="002659E2"/>
    <w:pPr>
      <w:tabs>
        <w:tab w:val="left" w:pos="284"/>
        <w:tab w:val="left" w:pos="880"/>
        <w:tab w:val="right" w:leader="dot" w:pos="9356"/>
      </w:tabs>
      <w:spacing w:after="0" w:line="240" w:lineRule="auto"/>
      <w:ind w:left="993"/>
      <w:jc w:val="both"/>
    </w:pPr>
    <w:rPr>
      <w:rFonts w:ascii="Times New Roman" w:hAnsi="Times New Roman"/>
      <w:iCs/>
      <w:noProof/>
      <w:sz w:val="24"/>
      <w:szCs w:val="24"/>
    </w:rPr>
  </w:style>
  <w:style w:type="paragraph" w:styleId="33">
    <w:name w:val="toc 3"/>
    <w:basedOn w:val="a0"/>
    <w:next w:val="a0"/>
    <w:autoRedefine/>
    <w:unhideWhenUsed/>
    <w:rsid w:val="004C7CF0"/>
    <w:pPr>
      <w:tabs>
        <w:tab w:val="left" w:pos="284"/>
        <w:tab w:val="right" w:leader="dot" w:pos="9356"/>
      </w:tabs>
      <w:spacing w:after="0" w:line="240" w:lineRule="auto"/>
      <w:ind w:left="993"/>
    </w:pPr>
    <w:rPr>
      <w:rFonts w:ascii="Times New Roman" w:hAnsi="Times New Roman"/>
      <w:noProof/>
      <w:sz w:val="24"/>
      <w:szCs w:val="24"/>
    </w:rPr>
  </w:style>
  <w:style w:type="paragraph" w:styleId="41">
    <w:name w:val="toc 4"/>
    <w:basedOn w:val="a0"/>
    <w:next w:val="a0"/>
    <w:autoRedefine/>
    <w:unhideWhenUsed/>
    <w:rsid w:val="00D62263"/>
    <w:pPr>
      <w:tabs>
        <w:tab w:val="left" w:pos="284"/>
        <w:tab w:val="right" w:leader="dot" w:pos="9356"/>
      </w:tabs>
      <w:spacing w:after="0" w:line="240" w:lineRule="auto"/>
      <w:ind w:left="993" w:right="565"/>
      <w:jc w:val="both"/>
    </w:pPr>
    <w:rPr>
      <w:rFonts w:ascii="Times New Roman" w:hAnsi="Times New Roman"/>
      <w:noProof/>
      <w:sz w:val="28"/>
      <w:szCs w:val="28"/>
    </w:rPr>
  </w:style>
  <w:style w:type="paragraph" w:styleId="51">
    <w:name w:val="toc 5"/>
    <w:basedOn w:val="a0"/>
    <w:next w:val="a0"/>
    <w:autoRedefine/>
    <w:unhideWhenUsed/>
    <w:rsid w:val="00B540EE"/>
    <w:pPr>
      <w:spacing w:after="0"/>
      <w:ind w:left="880"/>
    </w:pPr>
    <w:rPr>
      <w:sz w:val="20"/>
      <w:szCs w:val="20"/>
    </w:rPr>
  </w:style>
  <w:style w:type="paragraph" w:styleId="61">
    <w:name w:val="toc 6"/>
    <w:basedOn w:val="a0"/>
    <w:next w:val="a0"/>
    <w:autoRedefine/>
    <w:unhideWhenUsed/>
    <w:rsid w:val="00B540EE"/>
    <w:pPr>
      <w:spacing w:after="0"/>
      <w:ind w:left="1100"/>
    </w:pPr>
    <w:rPr>
      <w:sz w:val="20"/>
      <w:szCs w:val="20"/>
    </w:rPr>
  </w:style>
  <w:style w:type="paragraph" w:styleId="71">
    <w:name w:val="toc 7"/>
    <w:basedOn w:val="a0"/>
    <w:next w:val="a0"/>
    <w:autoRedefine/>
    <w:unhideWhenUsed/>
    <w:rsid w:val="00B540EE"/>
    <w:pPr>
      <w:spacing w:after="0"/>
      <w:ind w:left="1320"/>
    </w:pPr>
    <w:rPr>
      <w:sz w:val="20"/>
      <w:szCs w:val="20"/>
    </w:rPr>
  </w:style>
  <w:style w:type="paragraph" w:styleId="81">
    <w:name w:val="toc 8"/>
    <w:basedOn w:val="a0"/>
    <w:next w:val="a0"/>
    <w:autoRedefine/>
    <w:unhideWhenUsed/>
    <w:rsid w:val="00B540EE"/>
    <w:pPr>
      <w:spacing w:after="0"/>
      <w:ind w:left="1540"/>
    </w:pPr>
    <w:rPr>
      <w:sz w:val="20"/>
      <w:szCs w:val="20"/>
    </w:rPr>
  </w:style>
  <w:style w:type="paragraph" w:styleId="91">
    <w:name w:val="toc 9"/>
    <w:basedOn w:val="a0"/>
    <w:next w:val="a0"/>
    <w:autoRedefine/>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rsid w:val="00B540EE"/>
    <w:pPr>
      <w:spacing w:after="0" w:line="240" w:lineRule="auto"/>
    </w:pPr>
    <w:rPr>
      <w:rFonts w:ascii="Courier New" w:eastAsia="Times New Roman" w:hAnsi="Courier New" w:cs="Courier New"/>
      <w:sz w:val="20"/>
      <w:szCs w:val="20"/>
      <w:lang w:eastAsia="ru-RU"/>
    </w:rPr>
  </w:style>
  <w:style w:type="character" w:customStyle="1" w:styleId="afff3">
    <w:name w:val="Текст Знак"/>
    <w:link w:val="afff2"/>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rsid w:val="00B540EE"/>
    <w:rPr>
      <w:sz w:val="16"/>
      <w:szCs w:val="16"/>
    </w:rPr>
  </w:style>
  <w:style w:type="paragraph" w:styleId="afff5">
    <w:name w:val="annotation text"/>
    <w:basedOn w:val="a0"/>
    <w:link w:val="afff6"/>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semiHidden/>
    <w:rsid w:val="00B540EE"/>
    <w:rPr>
      <w:rFonts w:ascii="Tahoma" w:eastAsia="Times New Roman" w:hAnsi="Tahoma" w:cs="Times New Roman"/>
      <w:sz w:val="16"/>
      <w:szCs w:val="20"/>
      <w:lang w:val="en-US" w:eastAsia="ru-RU"/>
    </w:rPr>
  </w:style>
  <w:style w:type="paragraph" w:styleId="affff8">
    <w:name w:val="Document Map"/>
    <w:basedOn w:val="a0"/>
    <w:link w:val="affff7"/>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rsid w:val="00B540EE"/>
    <w:rPr>
      <w:rFonts w:ascii="Arial" w:hAnsi="Arial"/>
      <w:b/>
      <w:kern w:val="32"/>
      <w:sz w:val="32"/>
    </w:rPr>
  </w:style>
  <w:style w:type="character" w:customStyle="1" w:styleId="170">
    <w:name w:val="Знак Знак17"/>
    <w:rsid w:val="00B540EE"/>
    <w:rPr>
      <w:rFonts w:ascii="Arial" w:hAnsi="Arial"/>
      <w:b/>
      <w:sz w:val="28"/>
    </w:rPr>
  </w:style>
  <w:style w:type="character" w:customStyle="1" w:styleId="161">
    <w:name w:val="Знак Знак16"/>
    <w:rsid w:val="00B540EE"/>
    <w:rPr>
      <w:rFonts w:ascii="Arial" w:hAnsi="Arial"/>
      <w:b/>
      <w:sz w:val="26"/>
    </w:rPr>
  </w:style>
  <w:style w:type="paragraph" w:styleId="HTML">
    <w:name w:val="HTML Preformatted"/>
    <w:basedOn w:val="a0"/>
    <w:link w:val="HTML0"/>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rsid w:val="00B540EE"/>
    <w:pPr>
      <w:spacing w:after="160" w:line="240" w:lineRule="exact"/>
    </w:pPr>
    <w:rPr>
      <w:rFonts w:ascii="Verdana" w:eastAsia="Times New Roman" w:hAnsi="Verdana"/>
      <w:sz w:val="20"/>
      <w:szCs w:val="20"/>
      <w:lang w:val="en-US"/>
    </w:rPr>
  </w:style>
  <w:style w:type="paragraph" w:styleId="2f">
    <w:name w:val="List Bullet 2"/>
    <w:basedOn w:val="a0"/>
    <w:autoRedefine/>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uiPriority w:val="99"/>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2"/>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4">
    <w:name w:val="Буллит"/>
    <w:basedOn w:val="afffff2"/>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5"/>
    <w:next w:val="afff5"/>
    <w:link w:val="afffff6"/>
    <w:semiHidden/>
    <w:rsid w:val="00B540EE"/>
    <w:pPr>
      <w:widowControl w:val="0"/>
      <w:spacing w:after="200" w:line="276" w:lineRule="auto"/>
    </w:pPr>
    <w:rPr>
      <w:rFonts w:ascii="Calibri" w:hAnsi="Calibri"/>
      <w:b/>
      <w:bCs/>
      <w:lang w:val="en-US" w:eastAsia="en-US"/>
    </w:rPr>
  </w:style>
  <w:style w:type="character" w:customStyle="1" w:styleId="afffff6">
    <w:name w:val="Тема примечания Знак"/>
    <w:link w:val="afffff5"/>
    <w:semiHidden/>
    <w:rsid w:val="00B540EE"/>
    <w:rPr>
      <w:rFonts w:ascii="Calibri" w:eastAsia="Times New Roman" w:hAnsi="Calibri" w:cs="Times New Roman"/>
      <w:b/>
      <w:bCs/>
      <w:sz w:val="20"/>
      <w:szCs w:val="20"/>
      <w:lang w:val="en-US" w:eastAsia="ru-RU"/>
    </w:rPr>
  </w:style>
  <w:style w:type="paragraph" w:styleId="afffff7">
    <w:name w:val="Revision"/>
    <w:hidden/>
    <w:uiPriority w:val="99"/>
    <w:semiHidden/>
    <w:rsid w:val="00B540EE"/>
    <w:rPr>
      <w:rFonts w:eastAsia="Times New Roman"/>
      <w:sz w:val="22"/>
      <w:szCs w:val="22"/>
      <w:lang w:val="en-US" w:eastAsia="en-US"/>
    </w:rPr>
  </w:style>
  <w:style w:type="numbering" w:customStyle="1" w:styleId="2f2">
    <w:name w:val="Нет списка2"/>
    <w:next w:val="a3"/>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B540EE"/>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B540EE"/>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B540EE"/>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0">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1">
    <w:name w:val="Оглавление_"/>
    <w:link w:val="affffff2"/>
    <w:locked/>
    <w:rsid w:val="00B540EE"/>
    <w:rPr>
      <w:rFonts w:ascii="Times New Roman" w:hAnsi="Times New Roman" w:cs="Times New Roman"/>
      <w:shd w:val="clear" w:color="auto" w:fill="FFFFFF"/>
    </w:rPr>
  </w:style>
  <w:style w:type="paragraph" w:customStyle="1" w:styleId="affffff2">
    <w:name w:val="Оглавление"/>
    <w:basedOn w:val="a0"/>
    <w:link w:val="affffff1"/>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175DBF"/>
    <w:pPr>
      <w:numPr>
        <w:numId w:val="78"/>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rsid w:val="001665A0"/>
    <w:rPr>
      <w:rFonts w:asciiTheme="minorHAnsi" w:eastAsiaTheme="minorEastAsia" w:hAnsiTheme="minorHAnsi" w:cstheme="minorBidi"/>
      <w:i/>
      <w:iCs/>
      <w:color w:val="000000" w:themeColor="text1"/>
      <w:sz w:val="24"/>
      <w:szCs w:val="24"/>
    </w:rPr>
  </w:style>
  <w:style w:type="character" w:customStyle="1" w:styleId="stl-21">
    <w:name w:val="stl-21"/>
    <w:rsid w:val="00C8724B"/>
    <w:rPr>
      <w:color w:val="FF0000"/>
    </w:rPr>
  </w:style>
  <w:style w:type="paragraph" w:customStyle="1" w:styleId="1ff2">
    <w:name w:val="Текст1"/>
    <w:basedOn w:val="a0"/>
    <w:rsid w:val="00B63FCA"/>
    <w:pPr>
      <w:spacing w:after="0" w:line="240" w:lineRule="auto"/>
    </w:pPr>
    <w:rPr>
      <w:rFonts w:ascii="Courier New" w:eastAsia="Times New Roman" w:hAnsi="Courier New" w:cs="Courier New"/>
      <w:sz w:val="20"/>
      <w:szCs w:val="20"/>
      <w:lang w:eastAsia="ar-SA"/>
    </w:rPr>
  </w:style>
  <w:style w:type="paragraph" w:customStyle="1" w:styleId="311">
    <w:name w:val="Основной текст с отступом 31"/>
    <w:basedOn w:val="a0"/>
    <w:rsid w:val="00B63FCA"/>
    <w:pPr>
      <w:spacing w:after="120" w:line="240" w:lineRule="auto"/>
      <w:ind w:left="283"/>
    </w:pPr>
    <w:rPr>
      <w:rFonts w:ascii="Times New Roman" w:eastAsia="Times New Roman" w:hAnsi="Times New Roman"/>
      <w:sz w:val="16"/>
      <w:szCs w:val="16"/>
      <w:lang w:eastAsia="ar-SA"/>
    </w:rPr>
  </w:style>
  <w:style w:type="paragraph" w:customStyle="1" w:styleId="affffff4">
    <w:name w:val="Текст в заданном формате"/>
    <w:basedOn w:val="a0"/>
    <w:rsid w:val="00B63FCA"/>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razriadka1">
    <w:name w:val="razriadka1"/>
    <w:rsid w:val="00B63FCA"/>
    <w:rPr>
      <w:spacing w:val="80"/>
    </w:rPr>
  </w:style>
  <w:style w:type="paragraph" w:customStyle="1" w:styleId="2ff1">
    <w:name w:val="Знак Знак Знак Знак Знак Знак Знак Знак Знак Знак Знак Знак Знак Знак Знак Знак Знак Знак Знак Знак Знак2 Знак"/>
    <w:basedOn w:val="a0"/>
    <w:rsid w:val="00B63FCA"/>
    <w:pPr>
      <w:spacing w:after="160" w:line="240" w:lineRule="exact"/>
    </w:pPr>
    <w:rPr>
      <w:rFonts w:ascii="Verdana" w:eastAsia="Times New Roman" w:hAnsi="Verdana"/>
      <w:sz w:val="20"/>
      <w:szCs w:val="20"/>
      <w:lang w:val="en-US"/>
    </w:rPr>
  </w:style>
  <w:style w:type="paragraph" w:customStyle="1" w:styleId="1ff3">
    <w:name w:val="1"/>
    <w:basedOn w:val="a0"/>
    <w:rsid w:val="00B63FCA"/>
    <w:pPr>
      <w:spacing w:before="30" w:after="30" w:line="240" w:lineRule="auto"/>
    </w:pPr>
    <w:rPr>
      <w:rFonts w:ascii="Times New Roman" w:eastAsia="Times New Roman" w:hAnsi="Times New Roman"/>
      <w:sz w:val="20"/>
      <w:szCs w:val="20"/>
      <w:lang w:eastAsia="ru-RU"/>
    </w:rPr>
  </w:style>
  <w:style w:type="paragraph" w:customStyle="1" w:styleId="201">
    <w:name w:val="20"/>
    <w:basedOn w:val="a0"/>
    <w:rsid w:val="00B63FCA"/>
    <w:pPr>
      <w:spacing w:before="30" w:after="30" w:line="240" w:lineRule="auto"/>
    </w:pPr>
    <w:rPr>
      <w:rFonts w:ascii="Times New Roman" w:eastAsia="Times New Roman" w:hAnsi="Times New Roman"/>
      <w:sz w:val="20"/>
      <w:szCs w:val="20"/>
      <w:lang w:eastAsia="ru-RU"/>
    </w:rPr>
  </w:style>
  <w:style w:type="character" w:customStyle="1" w:styleId="a8">
    <w:name w:val="Обычный (веб) Знак"/>
    <w:link w:val="a7"/>
    <w:uiPriority w:val="99"/>
    <w:rsid w:val="00B63FCA"/>
    <w:rPr>
      <w:rFonts w:eastAsia="Times New Roman"/>
      <w:sz w:val="24"/>
      <w:szCs w:val="24"/>
    </w:rPr>
  </w:style>
  <w:style w:type="character" w:customStyle="1" w:styleId="312">
    <w:name w:val="Основной текст с отступом 3 Знак1"/>
    <w:basedOn w:val="a1"/>
    <w:uiPriority w:val="99"/>
    <w:rsid w:val="00B63FCA"/>
    <w:rPr>
      <w:sz w:val="16"/>
      <w:szCs w:val="16"/>
    </w:rPr>
  </w:style>
  <w:style w:type="paragraph" w:customStyle="1" w:styleId="a00">
    <w:name w:val="a0"/>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3">
    <w:name w:val="FR3"/>
    <w:rsid w:val="00B63FCA"/>
    <w:pPr>
      <w:widowControl w:val="0"/>
      <w:spacing w:line="260" w:lineRule="auto"/>
      <w:ind w:firstLine="300"/>
      <w:jc w:val="both"/>
    </w:pPr>
    <w:rPr>
      <w:rFonts w:ascii="Arial" w:eastAsia="Times New Roman" w:hAnsi="Arial"/>
      <w:snapToGrid w:val="0"/>
      <w:sz w:val="18"/>
    </w:rPr>
  </w:style>
  <w:style w:type="character" w:customStyle="1" w:styleId="FontStyle17">
    <w:name w:val="Font Style17"/>
    <w:rsid w:val="00B63FCA"/>
    <w:rPr>
      <w:rFonts w:ascii="Palatino Linotype" w:hAnsi="Palatino Linotype" w:cs="Palatino Linotype"/>
      <w:b/>
      <w:bCs/>
      <w:i/>
      <w:iCs/>
      <w:sz w:val="22"/>
      <w:szCs w:val="22"/>
    </w:rPr>
  </w:style>
  <w:style w:type="paragraph" w:customStyle="1" w:styleId="ConsNormal">
    <w:name w:val="ConsNormal"/>
    <w:rsid w:val="00B63FCA"/>
    <w:pPr>
      <w:widowControl w:val="0"/>
      <w:ind w:firstLine="720"/>
    </w:pPr>
    <w:rPr>
      <w:rFonts w:ascii="Arial" w:eastAsia="Times New Roman" w:hAnsi="Arial" w:cs="Arial"/>
    </w:rPr>
  </w:style>
  <w:style w:type="character" w:customStyle="1" w:styleId="dash041e005f0431005f044b005f0447005f043d005f044b005f0439005f005fchar1char10">
    <w:name w:val="dash041e005f0431005f044b005f0447005f043d005f044b005f0439005f005fchar1char1"/>
    <w:basedOn w:val="a1"/>
    <w:rsid w:val="00B63FCA"/>
  </w:style>
  <w:style w:type="paragraph" w:customStyle="1" w:styleId="osnova0">
    <w:name w:val="osnova"/>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g110">
    <w:name w:val="zag11"/>
    <w:basedOn w:val="a1"/>
    <w:rsid w:val="00B63FCA"/>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1"/>
    <w:rsid w:val="00B63FCA"/>
  </w:style>
  <w:style w:type="paragraph" w:customStyle="1" w:styleId="dash041e005f0431005f044b005f0447005f043d005f044b005f04390">
    <w:name w:val="dash041e005f0431005f044b005f0447005f043d005f044b005f0439"/>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sh041e0431044b0447043d044b04390">
    <w:name w:val="dash041e0431044b0447043d044b0439"/>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431044b0447043d044b0439char10">
    <w:name w:val="dash041e0431044b0447043d044b0439char1"/>
    <w:basedOn w:val="a1"/>
    <w:rsid w:val="00B63FCA"/>
  </w:style>
  <w:style w:type="character" w:customStyle="1" w:styleId="dash041e005f0441005f043d005f043e005f0432005f043d005f043e005f0439005f0020005f0442005f0435005f043a005f0441005f0442005f0020005f0441005f0020005f043e005f0442005f0441005f0442005f0443005f043f005f043e005f043char10">
    <w:name w:val="dash041e005f0441005f043d005f043e005f0432005f043d005f043e005f0439005f0020005f0442005f0435005f043a005f0441005f0442005f0020005f0441005f0020005f043e005f0442005f0441005f0442005f0443005f043f005f043e005f043char1"/>
    <w:basedOn w:val="a1"/>
    <w:rsid w:val="00B63FCA"/>
  </w:style>
  <w:style w:type="paragraph" w:customStyle="1" w:styleId="zag10">
    <w:name w:val="zag1"/>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4">
    <w:name w:val="13"/>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05f0431005f044b005f0447005f043d005f044b005f0439char10">
    <w:name w:val="dash041e005f0431005f044b005f0447005f043d005f044b005f0439char1"/>
    <w:basedOn w:val="a1"/>
    <w:rsid w:val="00B63FCA"/>
  </w:style>
  <w:style w:type="paragraph" w:customStyle="1" w:styleId="216">
    <w:name w:val="21"/>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0">
    <w:name w:val="-12"/>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sh0410005f0431005f0437005f0430005f0446005f0020005f0441005f043f005f0438005f0441005f043a005f04300">
    <w:name w:val="dash0410005f0431005f0437005f0430005f0446005f0020005f0441005f043f005f0438005f0441005f043a005f0430"/>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efault005f005fchar1char10">
    <w:name w:val="default005f005fchar1char1"/>
    <w:basedOn w:val="a1"/>
    <w:rsid w:val="00B63FCA"/>
  </w:style>
  <w:style w:type="character" w:customStyle="1" w:styleId="243">
    <w:name w:val="Основной текст + Полужирный24"/>
    <w:aliases w:val="Курсив19"/>
    <w:rsid w:val="00B63FCA"/>
    <w:rPr>
      <w:rFonts w:ascii="Times New Roman" w:hAnsi="Times New Roman" w:cs="Times New Roman"/>
      <w:b/>
      <w:bCs/>
      <w:i/>
      <w:iCs/>
      <w:spacing w:val="0"/>
      <w:sz w:val="22"/>
      <w:szCs w:val="22"/>
      <w:shd w:val="clear" w:color="auto" w:fill="FFFFFF"/>
      <w:lang w:bidi="ar-SA"/>
    </w:rPr>
  </w:style>
  <w:style w:type="character" w:customStyle="1" w:styleId="231">
    <w:name w:val="Основной текст + Полужирный23"/>
    <w:aliases w:val="Курсив18"/>
    <w:rsid w:val="00B63FCA"/>
    <w:rPr>
      <w:rFonts w:ascii="Times New Roman" w:hAnsi="Times New Roman" w:cs="Times New Roman"/>
      <w:b/>
      <w:bCs/>
      <w:i/>
      <w:iCs/>
      <w:noProof/>
      <w:spacing w:val="0"/>
      <w:sz w:val="22"/>
      <w:szCs w:val="22"/>
      <w:shd w:val="clear" w:color="auto" w:fill="FFFFFF"/>
      <w:lang w:bidi="ar-SA"/>
    </w:rPr>
  </w:style>
  <w:style w:type="paragraph" w:customStyle="1" w:styleId="ConsPlusNonformat">
    <w:name w:val="ConsPlusNonformat"/>
    <w:uiPriority w:val="99"/>
    <w:rsid w:val="00B63FCA"/>
    <w:pPr>
      <w:widowControl w:val="0"/>
      <w:autoSpaceDE w:val="0"/>
      <w:autoSpaceDN w:val="0"/>
      <w:adjustRightInd w:val="0"/>
    </w:pPr>
    <w:rPr>
      <w:rFonts w:ascii="Courier New" w:eastAsiaTheme="minorEastAsia" w:hAnsi="Courier New" w:cs="Courier New"/>
    </w:rPr>
  </w:style>
  <w:style w:type="paragraph" w:customStyle="1" w:styleId="ConsPlusTitle">
    <w:name w:val="ConsPlusTitle"/>
    <w:rsid w:val="00B63FCA"/>
    <w:pPr>
      <w:widowControl w:val="0"/>
      <w:autoSpaceDE w:val="0"/>
      <w:autoSpaceDN w:val="0"/>
      <w:adjustRightInd w:val="0"/>
    </w:pPr>
    <w:rPr>
      <w:rFonts w:ascii="Arial" w:eastAsiaTheme="minorEastAsia" w:hAnsi="Arial" w:cs="Arial"/>
      <w:b/>
      <w:bCs/>
    </w:rPr>
  </w:style>
  <w:style w:type="paragraph" w:customStyle="1" w:styleId="ConsPlusCell">
    <w:name w:val="ConsPlusCell"/>
    <w:uiPriority w:val="99"/>
    <w:rsid w:val="00B63FCA"/>
    <w:pPr>
      <w:widowControl w:val="0"/>
      <w:autoSpaceDE w:val="0"/>
      <w:autoSpaceDN w:val="0"/>
      <w:adjustRightInd w:val="0"/>
    </w:pPr>
    <w:rPr>
      <w:rFonts w:ascii="Arial" w:eastAsiaTheme="minorEastAsia" w:hAnsi="Arial" w:cs="Arial"/>
    </w:rPr>
  </w:style>
  <w:style w:type="paragraph" w:customStyle="1" w:styleId="normactprilozhenie">
    <w:name w:val="norm_act_prilozhenie"/>
    <w:basedOn w:val="a0"/>
    <w:rsid w:val="00B63FCA"/>
    <w:pPr>
      <w:spacing w:before="100" w:beforeAutospacing="1" w:after="100" w:afterAutospacing="1" w:line="240" w:lineRule="auto"/>
    </w:pPr>
    <w:rPr>
      <w:rFonts w:ascii="PTSerifRegular" w:eastAsia="Times New Roman" w:hAnsi="PTSerifRegular"/>
      <w:color w:val="000000"/>
      <w:sz w:val="23"/>
      <w:szCs w:val="23"/>
      <w:lang w:eastAsia="ru-RU"/>
    </w:rPr>
  </w:style>
  <w:style w:type="character" w:customStyle="1" w:styleId="321">
    <w:name w:val="Заголовок №3 (2)_"/>
    <w:basedOn w:val="a1"/>
    <w:link w:val="322"/>
    <w:rsid w:val="00B63FCA"/>
    <w:rPr>
      <w:rFonts w:ascii="Times New Roman" w:eastAsia="Times New Roman" w:hAnsi="Times New Roman"/>
      <w:b/>
      <w:bCs/>
      <w:i/>
      <w:iCs/>
      <w:sz w:val="27"/>
      <w:szCs w:val="27"/>
      <w:shd w:val="clear" w:color="auto" w:fill="FFFFFF"/>
    </w:rPr>
  </w:style>
  <w:style w:type="character" w:customStyle="1" w:styleId="5d">
    <w:name w:val="Основной текст (5) + Не курсив"/>
    <w:basedOn w:val="52"/>
    <w:rsid w:val="00B63FCA"/>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511pt">
    <w:name w:val="Основной текст (5) + 11 pt;Полужирный"/>
    <w:basedOn w:val="52"/>
    <w:rsid w:val="00B63FCA"/>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1pt0">
    <w:name w:val="Основной текст + 11 pt;Полужирный;Курсив"/>
    <w:basedOn w:val="af9"/>
    <w:rsid w:val="00B63FCA"/>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3214pt">
    <w:name w:val="Заголовок №3 (2) + 14 pt"/>
    <w:basedOn w:val="321"/>
    <w:rsid w:val="00B63FCA"/>
    <w:rPr>
      <w:rFonts w:ascii="Times New Roman" w:eastAsia="Times New Roman" w:hAnsi="Times New Roman"/>
      <w:b/>
      <w:bCs/>
      <w:i/>
      <w:iCs/>
      <w:color w:val="000000"/>
      <w:spacing w:val="0"/>
      <w:w w:val="100"/>
      <w:position w:val="0"/>
      <w:sz w:val="28"/>
      <w:szCs w:val="28"/>
      <w:shd w:val="clear" w:color="auto" w:fill="FFFFFF"/>
      <w:lang w:val="ru-RU"/>
    </w:rPr>
  </w:style>
  <w:style w:type="paragraph" w:customStyle="1" w:styleId="86">
    <w:name w:val="Основной текст8"/>
    <w:basedOn w:val="a0"/>
    <w:rsid w:val="00B63FCA"/>
    <w:pPr>
      <w:widowControl w:val="0"/>
      <w:shd w:val="clear" w:color="auto" w:fill="FFFFFF"/>
      <w:spacing w:after="0" w:line="274" w:lineRule="exact"/>
    </w:pPr>
    <w:rPr>
      <w:rFonts w:ascii="Times New Roman" w:eastAsia="Times New Roman" w:hAnsi="Times New Roman"/>
      <w:sz w:val="23"/>
      <w:szCs w:val="23"/>
      <w:lang w:eastAsia="ru-RU"/>
    </w:rPr>
  </w:style>
  <w:style w:type="paragraph" w:customStyle="1" w:styleId="322">
    <w:name w:val="Заголовок №3 (2)"/>
    <w:basedOn w:val="a0"/>
    <w:link w:val="321"/>
    <w:rsid w:val="00B63FCA"/>
    <w:pPr>
      <w:widowControl w:val="0"/>
      <w:shd w:val="clear" w:color="auto" w:fill="FFFFFF"/>
      <w:spacing w:before="300" w:after="60" w:line="0" w:lineRule="atLeast"/>
      <w:jc w:val="both"/>
      <w:outlineLvl w:val="2"/>
    </w:pPr>
    <w:rPr>
      <w:rFonts w:ascii="Times New Roman" w:eastAsia="Times New Roman" w:hAnsi="Times New Roman"/>
      <w:b/>
      <w:bCs/>
      <w:i/>
      <w:iCs/>
      <w:sz w:val="27"/>
      <w:szCs w:val="27"/>
      <w:lang w:eastAsia="ru-RU"/>
    </w:rPr>
  </w:style>
  <w:style w:type="character" w:customStyle="1" w:styleId="144">
    <w:name w:val="Стиль 14 пт полужирный"/>
    <w:basedOn w:val="a1"/>
    <w:rsid w:val="00B63FCA"/>
    <w:rPr>
      <w:b/>
      <w:bCs/>
      <w:spacing w:val="-3"/>
      <w:sz w:val="28"/>
    </w:rPr>
  </w:style>
  <w:style w:type="paragraph" w:customStyle="1" w:styleId="2ff2">
    <w:name w:val="Обычный2"/>
    <w:rsid w:val="00B63FCA"/>
    <w:pPr>
      <w:widowControl w:val="0"/>
      <w:jc w:val="both"/>
    </w:pPr>
    <w:rPr>
      <w:rFonts w:ascii="Times New Roman" w:eastAsia="Times New Roman" w:hAnsi="Times New Roman"/>
    </w:rPr>
  </w:style>
  <w:style w:type="character" w:customStyle="1" w:styleId="610">
    <w:name w:val="Знак6 Знак Знак1"/>
    <w:basedOn w:val="a1"/>
    <w:semiHidden/>
    <w:locked/>
    <w:rsid w:val="00B63FCA"/>
    <w:rPr>
      <w:lang w:val="ru-RU" w:eastAsia="ru-RU" w:bidi="ar-SA"/>
    </w:rPr>
  </w:style>
  <w:style w:type="paragraph" w:customStyle="1" w:styleId="226">
    <w:name w:val="Основной текст 22"/>
    <w:basedOn w:val="a0"/>
    <w:rsid w:val="00B63FCA"/>
    <w:pPr>
      <w:spacing w:after="0" w:line="240" w:lineRule="auto"/>
      <w:ind w:firstLine="709"/>
      <w:jc w:val="both"/>
    </w:pPr>
    <w:rPr>
      <w:rFonts w:ascii="Times New Roman" w:eastAsia="Times New Roman" w:hAnsi="Times New Roman"/>
      <w:sz w:val="24"/>
      <w:szCs w:val="24"/>
      <w:lang w:eastAsia="ru-RU"/>
    </w:rPr>
  </w:style>
  <w:style w:type="paragraph" w:customStyle="1" w:styleId="217">
    <w:name w:val="Основной текст с отступом 21"/>
    <w:basedOn w:val="a0"/>
    <w:rsid w:val="00B63FCA"/>
    <w:pPr>
      <w:spacing w:after="0" w:line="240" w:lineRule="auto"/>
      <w:ind w:firstLine="709"/>
      <w:jc w:val="both"/>
    </w:pPr>
    <w:rPr>
      <w:rFonts w:ascii="Times New Roman" w:eastAsia="Times New Roman" w:hAnsi="Times New Roman"/>
      <w:szCs w:val="20"/>
      <w:lang w:eastAsia="ru-RU"/>
    </w:rPr>
  </w:style>
  <w:style w:type="table" w:customStyle="1" w:styleId="B2ColorfulShadingAccent2">
    <w:name w:val="B2 Colorful Shading Accent 2"/>
    <w:basedOn w:val="a2"/>
    <w:rsid w:val="00B63FCA"/>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f3">
    <w:name w:val="Сетка таблицы2"/>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2"/>
    <w:next w:val="a4"/>
    <w:rsid w:val="00B63F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B63FCA"/>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5">
    <w:name w:val="Сетка таблицы11"/>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basedOn w:val="a1"/>
    <w:semiHidden/>
    <w:locked/>
    <w:rsid w:val="00B63FCA"/>
    <w:rPr>
      <w:sz w:val="24"/>
      <w:szCs w:val="24"/>
      <w:lang w:val="ru-RU" w:eastAsia="ru-RU" w:bidi="ar-SA"/>
    </w:rPr>
  </w:style>
  <w:style w:type="character" w:customStyle="1" w:styleId="6a">
    <w:name w:val="Знак6 Знак Знак"/>
    <w:basedOn w:val="a1"/>
    <w:semiHidden/>
    <w:locked/>
    <w:rsid w:val="00B63FCA"/>
    <w:rPr>
      <w:lang w:val="ru-RU" w:eastAsia="ru-RU" w:bidi="ar-SA"/>
    </w:rPr>
  </w:style>
  <w:style w:type="paragraph" w:styleId="affffff5">
    <w:name w:val="List"/>
    <w:basedOn w:val="afb"/>
    <w:rsid w:val="00B63FCA"/>
    <w:pPr>
      <w:suppressAutoHyphens/>
      <w:spacing w:line="240" w:lineRule="auto"/>
    </w:pPr>
    <w:rPr>
      <w:rFonts w:ascii="Times New Roman" w:hAnsi="Times New Roman" w:cs="Tahoma"/>
      <w:sz w:val="24"/>
      <w:szCs w:val="24"/>
      <w:lang w:eastAsia="ar-SA"/>
    </w:rPr>
  </w:style>
  <w:style w:type="character" w:customStyle="1" w:styleId="fontstyle47">
    <w:name w:val="fontstyle47"/>
    <w:basedOn w:val="a1"/>
    <w:rsid w:val="00B63FCA"/>
  </w:style>
  <w:style w:type="paragraph" w:customStyle="1" w:styleId="style19">
    <w:name w:val="style19"/>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2">
    <w:name w:val="fontstyle42"/>
    <w:basedOn w:val="a1"/>
    <w:rsid w:val="00B63FCA"/>
  </w:style>
  <w:style w:type="paragraph" w:customStyle="1" w:styleId="1ff4">
    <w:name w:val="заголовок 1"/>
    <w:basedOn w:val="a0"/>
    <w:next w:val="a0"/>
    <w:rsid w:val="00B63FCA"/>
    <w:pPr>
      <w:keepNext/>
      <w:autoSpaceDE w:val="0"/>
      <w:autoSpaceDN w:val="0"/>
      <w:spacing w:after="0" w:line="240" w:lineRule="atLeast"/>
      <w:jc w:val="center"/>
    </w:pPr>
    <w:rPr>
      <w:rFonts w:ascii="Times New Roman" w:eastAsia="Times New Roman" w:hAnsi="Times New Roman"/>
      <w:spacing w:val="20"/>
      <w:sz w:val="36"/>
      <w:szCs w:val="36"/>
      <w:lang w:eastAsia="ru-RU"/>
    </w:rPr>
  </w:style>
  <w:style w:type="paragraph" w:customStyle="1" w:styleId="affffff6">
    <w:name w:val="Центр"/>
    <w:basedOn w:val="a0"/>
    <w:rsid w:val="00B63FCA"/>
    <w:pPr>
      <w:autoSpaceDE w:val="0"/>
      <w:autoSpaceDN w:val="0"/>
      <w:spacing w:after="0" w:line="320" w:lineRule="exact"/>
      <w:jc w:val="center"/>
    </w:pPr>
    <w:rPr>
      <w:rFonts w:ascii="Times New Roman" w:eastAsia="Times New Roman" w:hAnsi="Times New Roman"/>
      <w:sz w:val="28"/>
      <w:szCs w:val="28"/>
      <w:lang w:eastAsia="ru-RU"/>
    </w:rPr>
  </w:style>
  <w:style w:type="character" w:customStyle="1" w:styleId="87">
    <w:name w:val="Знак Знак8"/>
    <w:basedOn w:val="a1"/>
    <w:rsid w:val="00B63FCA"/>
    <w:rPr>
      <w:sz w:val="24"/>
      <w:szCs w:val="24"/>
      <w:lang w:val="ru-RU" w:eastAsia="ru-RU" w:bidi="ar-SA"/>
    </w:rPr>
  </w:style>
  <w:style w:type="paragraph" w:customStyle="1" w:styleId="affffff7">
    <w:name w:val="Базовый"/>
    <w:uiPriority w:val="99"/>
    <w:rsid w:val="00B63FCA"/>
    <w:pPr>
      <w:tabs>
        <w:tab w:val="left" w:pos="709"/>
      </w:tabs>
      <w:suppressAutoHyphens/>
      <w:spacing w:line="100" w:lineRule="atLeast"/>
    </w:pPr>
    <w:rPr>
      <w:rFonts w:ascii="Times New Roman" w:eastAsia="Times New Roman" w:hAnsi="Times New Roman"/>
      <w:sz w:val="24"/>
      <w:szCs w:val="24"/>
    </w:rPr>
  </w:style>
  <w:style w:type="paragraph" w:customStyle="1" w:styleId="listparagraph">
    <w:name w:val="listparagraph"/>
    <w:basedOn w:val="a0"/>
    <w:rsid w:val="00B63FCA"/>
    <w:pPr>
      <w:spacing w:before="30" w:after="30" w:line="240" w:lineRule="auto"/>
    </w:pPr>
    <w:rPr>
      <w:rFonts w:ascii="Times New Roman" w:eastAsia="Times New Roman" w:hAnsi="Times New Roman"/>
      <w:sz w:val="20"/>
      <w:szCs w:val="20"/>
      <w:lang w:eastAsia="ru-RU"/>
    </w:rPr>
  </w:style>
  <w:style w:type="character" w:customStyle="1" w:styleId="2ff4">
    <w:name w:val="Основной текст Знак2"/>
    <w:aliases w:val="body text Знак3,Основной текст Знак1 Знак3,Основной текст Знак Знак Знак3"/>
    <w:rsid w:val="00B63FCA"/>
    <w:rPr>
      <w:sz w:val="24"/>
      <w:szCs w:val="24"/>
      <w:lang w:val="ru-RU" w:eastAsia="ru-RU" w:bidi="ar-SA"/>
    </w:rPr>
  </w:style>
  <w:style w:type="character" w:customStyle="1" w:styleId="192">
    <w:name w:val="Знак Знак19"/>
    <w:locked/>
    <w:rsid w:val="00B63FCA"/>
    <w:rPr>
      <w:rFonts w:ascii="Arial" w:hAnsi="Arial" w:cs="Arial"/>
      <w:b/>
      <w:bCs/>
      <w:kern w:val="32"/>
      <w:sz w:val="32"/>
      <w:szCs w:val="32"/>
      <w:lang w:val="ru-RU" w:eastAsia="ru-RU" w:bidi="ar-SA"/>
    </w:rPr>
  </w:style>
  <w:style w:type="character" w:customStyle="1" w:styleId="145">
    <w:name w:val="Знак Знак14"/>
    <w:locked/>
    <w:rsid w:val="00B63FCA"/>
    <w:rPr>
      <w:b/>
      <w:bCs/>
      <w:sz w:val="22"/>
      <w:szCs w:val="22"/>
      <w:lang w:val="ru-RU" w:eastAsia="ru-RU" w:bidi="ar-SA"/>
    </w:rPr>
  </w:style>
  <w:style w:type="paragraph" w:styleId="affffff8">
    <w:name w:val="endnote text"/>
    <w:basedOn w:val="a0"/>
    <w:link w:val="affffff9"/>
    <w:rsid w:val="00B63FCA"/>
    <w:pPr>
      <w:autoSpaceDE w:val="0"/>
      <w:autoSpaceDN w:val="0"/>
      <w:spacing w:after="0" w:line="240" w:lineRule="auto"/>
    </w:pPr>
  </w:style>
  <w:style w:type="character" w:customStyle="1" w:styleId="affffff9">
    <w:name w:val="Текст концевой сноски Знак"/>
    <w:basedOn w:val="a1"/>
    <w:link w:val="affffff8"/>
    <w:rsid w:val="00B63FCA"/>
    <w:rPr>
      <w:sz w:val="22"/>
      <w:szCs w:val="22"/>
      <w:lang w:eastAsia="en-US"/>
    </w:rPr>
  </w:style>
  <w:style w:type="character" w:customStyle="1" w:styleId="bodytext1">
    <w:name w:val="body text Знак1"/>
    <w:aliases w:val="Основной текст Знак1 Знак1,Основной текст Знак Знак Знак1,Основной текст отчета Знак Знак1"/>
    <w:locked/>
    <w:rsid w:val="00B63FCA"/>
    <w:rPr>
      <w:sz w:val="24"/>
      <w:szCs w:val="24"/>
      <w:lang w:val="ru-RU" w:eastAsia="ru-RU" w:bidi="ar-SA"/>
    </w:rPr>
  </w:style>
  <w:style w:type="paragraph" w:styleId="2ff5">
    <w:name w:val="List 2"/>
    <w:basedOn w:val="a0"/>
    <w:rsid w:val="00B63FCA"/>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affffffa">
    <w:name w:val="Знак Знак Знак Знак Знак Знак Знак Знак Знак Знак"/>
    <w:basedOn w:val="a0"/>
    <w:rsid w:val="00B63FCA"/>
    <w:pPr>
      <w:spacing w:after="160" w:line="240" w:lineRule="exact"/>
    </w:pPr>
    <w:rPr>
      <w:rFonts w:ascii="Verdana" w:eastAsia="Times New Roman" w:hAnsi="Verdana" w:cs="Verdana"/>
      <w:sz w:val="20"/>
      <w:szCs w:val="20"/>
      <w:lang w:val="en-US"/>
    </w:rPr>
  </w:style>
  <w:style w:type="paragraph" w:customStyle="1" w:styleId="3f3">
    <w:name w:val="Обычный3"/>
    <w:rsid w:val="00B63FCA"/>
    <w:pPr>
      <w:suppressAutoHyphens/>
      <w:snapToGrid w:val="0"/>
    </w:pPr>
    <w:rPr>
      <w:rFonts w:ascii="Arial" w:eastAsia="Arial" w:hAnsi="Arial"/>
      <w:sz w:val="18"/>
      <w:lang w:eastAsia="ar-SA"/>
    </w:rPr>
  </w:style>
  <w:style w:type="paragraph" w:customStyle="1" w:styleId="1ff5">
    <w:name w:val="Нумерованный список1"/>
    <w:basedOn w:val="a0"/>
    <w:link w:val="1ff6"/>
    <w:rsid w:val="00B63FCA"/>
    <w:pPr>
      <w:suppressAutoHyphens/>
      <w:spacing w:after="0" w:line="240" w:lineRule="auto"/>
    </w:pPr>
    <w:rPr>
      <w:rFonts w:ascii="Times New Roman" w:eastAsia="Times New Roman" w:hAnsi="Times New Roman"/>
      <w:sz w:val="20"/>
      <w:szCs w:val="20"/>
      <w:lang w:eastAsia="ar-SA"/>
    </w:rPr>
  </w:style>
  <w:style w:type="paragraph" w:customStyle="1" w:styleId="313">
    <w:name w:val="Основной текст 31"/>
    <w:basedOn w:val="a0"/>
    <w:rsid w:val="00B63FCA"/>
    <w:pPr>
      <w:suppressAutoHyphens/>
      <w:spacing w:after="0" w:line="240" w:lineRule="auto"/>
      <w:jc w:val="both"/>
    </w:pPr>
    <w:rPr>
      <w:rFonts w:ascii="Times New Roman" w:eastAsia="Times New Roman" w:hAnsi="Times New Roman"/>
      <w:sz w:val="28"/>
      <w:szCs w:val="28"/>
      <w:lang w:eastAsia="ar-SA"/>
    </w:rPr>
  </w:style>
  <w:style w:type="paragraph" w:customStyle="1" w:styleId="3f4">
    <w:name w:val="Знак3"/>
    <w:basedOn w:val="a0"/>
    <w:rsid w:val="00B63FCA"/>
    <w:pPr>
      <w:suppressAutoHyphens/>
      <w:spacing w:after="160" w:line="240" w:lineRule="exact"/>
    </w:pPr>
    <w:rPr>
      <w:rFonts w:ascii="Verdana" w:eastAsia="Times New Roman" w:hAnsi="Verdana" w:cs="Verdana"/>
      <w:sz w:val="20"/>
      <w:szCs w:val="20"/>
      <w:lang w:val="en-US" w:eastAsia="ar-SA"/>
    </w:rPr>
  </w:style>
  <w:style w:type="paragraph" w:customStyle="1" w:styleId="affffffb">
    <w:name w:val="Заголовок таблицы"/>
    <w:basedOn w:val="aff2"/>
    <w:rsid w:val="00B63FCA"/>
    <w:pPr>
      <w:widowControl/>
      <w:jc w:val="center"/>
    </w:pPr>
    <w:rPr>
      <w:rFonts w:eastAsia="Times New Roman" w:cs="Times New Roman"/>
      <w:b/>
      <w:bCs/>
      <w:kern w:val="0"/>
      <w:lang w:eastAsia="ar-SA" w:bidi="ar-SA"/>
    </w:rPr>
  </w:style>
  <w:style w:type="paragraph" w:customStyle="1" w:styleId="Style2">
    <w:name w:val="Style2"/>
    <w:basedOn w:val="a0"/>
    <w:rsid w:val="00B63FCA"/>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4">
    <w:name w:val="Style4"/>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rsid w:val="00B63FCA"/>
    <w:pPr>
      <w:widowControl w:val="0"/>
      <w:autoSpaceDE w:val="0"/>
      <w:autoSpaceDN w:val="0"/>
      <w:adjustRightInd w:val="0"/>
      <w:spacing w:after="0" w:line="326" w:lineRule="exact"/>
      <w:ind w:hanging="341"/>
    </w:pPr>
    <w:rPr>
      <w:rFonts w:ascii="Times New Roman" w:eastAsia="Times New Roman" w:hAnsi="Times New Roman"/>
      <w:sz w:val="24"/>
      <w:szCs w:val="24"/>
      <w:lang w:eastAsia="ru-RU"/>
    </w:rPr>
  </w:style>
  <w:style w:type="paragraph" w:customStyle="1" w:styleId="Style7">
    <w:name w:val="Style7"/>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0">
    <w:name w:val="Style10"/>
    <w:basedOn w:val="a0"/>
    <w:rsid w:val="00B63FCA"/>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Pa2">
    <w:name w:val="Pa2"/>
    <w:basedOn w:val="a0"/>
    <w:next w:val="a0"/>
    <w:rsid w:val="00B63FCA"/>
    <w:pPr>
      <w:autoSpaceDE w:val="0"/>
      <w:autoSpaceDN w:val="0"/>
      <w:adjustRightInd w:val="0"/>
      <w:spacing w:after="0" w:line="241" w:lineRule="atLeast"/>
    </w:pPr>
    <w:rPr>
      <w:rFonts w:ascii="PragmaticaC" w:eastAsia="Times New Roman" w:hAnsi="PragmaticaC"/>
      <w:sz w:val="24"/>
      <w:szCs w:val="24"/>
      <w:lang w:eastAsia="ru-RU"/>
    </w:rPr>
  </w:style>
  <w:style w:type="paragraph" w:customStyle="1" w:styleId="2ff6">
    <w:name w:val="Знак2 Знак Знак Знак"/>
    <w:basedOn w:val="a0"/>
    <w:rsid w:val="00B63FCA"/>
    <w:pPr>
      <w:spacing w:after="160" w:line="240" w:lineRule="exact"/>
    </w:pPr>
    <w:rPr>
      <w:rFonts w:ascii="Verdana" w:eastAsia="Times New Roman" w:hAnsi="Verdana" w:cs="Verdana"/>
      <w:sz w:val="20"/>
      <w:szCs w:val="20"/>
      <w:lang w:val="en-US"/>
    </w:rPr>
  </w:style>
  <w:style w:type="paragraph" w:customStyle="1" w:styleId="style80">
    <w:name w:val="style8"/>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2">
    <w:name w:val="Основной текст 23"/>
    <w:basedOn w:val="a0"/>
    <w:rsid w:val="00B63FCA"/>
    <w:pPr>
      <w:overflowPunct w:val="0"/>
      <w:autoSpaceDE w:val="0"/>
      <w:autoSpaceDN w:val="0"/>
      <w:adjustRightInd w:val="0"/>
      <w:spacing w:after="0" w:line="360" w:lineRule="auto"/>
      <w:ind w:firstLine="709"/>
      <w:jc w:val="both"/>
    </w:pPr>
    <w:rPr>
      <w:rFonts w:ascii="Times New Roman" w:eastAsia="Times New Roman" w:hAnsi="Times New Roman"/>
      <w:sz w:val="28"/>
      <w:szCs w:val="20"/>
      <w:lang w:eastAsia="de-DE"/>
    </w:rPr>
  </w:style>
  <w:style w:type="paragraph" w:customStyle="1" w:styleId="227">
    <w:name w:val="Основной текст с отступом 22"/>
    <w:basedOn w:val="a0"/>
    <w:rsid w:val="00B63FCA"/>
    <w:pPr>
      <w:spacing w:after="0" w:line="240" w:lineRule="auto"/>
      <w:ind w:firstLine="709"/>
      <w:jc w:val="both"/>
    </w:pPr>
    <w:rPr>
      <w:rFonts w:ascii="Times New Roman" w:eastAsia="Times New Roman" w:hAnsi="Times New Roman"/>
      <w:szCs w:val="20"/>
      <w:lang w:eastAsia="ru-RU"/>
    </w:rPr>
  </w:style>
  <w:style w:type="paragraph" w:customStyle="1" w:styleId="Iniiaiieoaeno">
    <w:name w:val="Iniiaiie oaeno"/>
    <w:basedOn w:val="Iauiue0"/>
    <w:rsid w:val="00B63FCA"/>
    <w:pPr>
      <w:spacing w:line="360" w:lineRule="auto"/>
      <w:jc w:val="center"/>
      <w:textAlignment w:val="auto"/>
    </w:pPr>
    <w:rPr>
      <w:sz w:val="28"/>
    </w:rPr>
  </w:style>
  <w:style w:type="paragraph" w:customStyle="1" w:styleId="affffffc">
    <w:name w:val="Îáû÷íûé"/>
    <w:rsid w:val="00B63FCA"/>
    <w:pPr>
      <w:overflowPunct w:val="0"/>
      <w:autoSpaceDE w:val="0"/>
      <w:autoSpaceDN w:val="0"/>
      <w:adjustRightInd w:val="0"/>
    </w:pPr>
    <w:rPr>
      <w:rFonts w:ascii="Times New Roman" w:eastAsia="Times New Roman" w:hAnsi="Times New Roman"/>
    </w:rPr>
  </w:style>
  <w:style w:type="paragraph" w:customStyle="1" w:styleId="1050">
    <w:name w:val="Текст 10_5"/>
    <w:rsid w:val="00B63FCA"/>
    <w:pPr>
      <w:snapToGrid w:val="0"/>
      <w:ind w:firstLine="709"/>
      <w:jc w:val="both"/>
    </w:pPr>
    <w:rPr>
      <w:rFonts w:ascii="Times New Roman" w:eastAsia="Times New Roman" w:hAnsi="Times New Roman"/>
      <w:sz w:val="28"/>
    </w:rPr>
  </w:style>
  <w:style w:type="paragraph" w:customStyle="1" w:styleId="oaenoniinee">
    <w:name w:val="oaeno niinee"/>
    <w:basedOn w:val="Iauiue0"/>
    <w:rsid w:val="00B63FCA"/>
    <w:pPr>
      <w:textAlignment w:val="auto"/>
    </w:pPr>
    <w:rPr>
      <w:sz w:val="20"/>
    </w:rPr>
  </w:style>
  <w:style w:type="paragraph" w:customStyle="1" w:styleId="caaieiaie4">
    <w:name w:val="caaieiaie 4"/>
    <w:basedOn w:val="a0"/>
    <w:next w:val="a0"/>
    <w:rsid w:val="00B63FCA"/>
    <w:pPr>
      <w:keepNext/>
      <w:widowControl w:val="0"/>
      <w:spacing w:after="0" w:line="480" w:lineRule="auto"/>
      <w:ind w:firstLine="680"/>
    </w:pPr>
    <w:rPr>
      <w:rFonts w:ascii="Times New Roman" w:eastAsia="Times New Roman" w:hAnsi="Times New Roman"/>
      <w:b/>
      <w:sz w:val="28"/>
      <w:szCs w:val="20"/>
      <w:lang w:eastAsia="ru-RU"/>
    </w:rPr>
  </w:style>
  <w:style w:type="character" w:customStyle="1" w:styleId="A20">
    <w:name w:val="A2"/>
    <w:rsid w:val="00B63FCA"/>
    <w:rPr>
      <w:rFonts w:ascii="PragmaticaC" w:hAnsi="PragmaticaC" w:cs="PragmaticaC" w:hint="default"/>
      <w:color w:val="000000"/>
      <w:sz w:val="19"/>
      <w:szCs w:val="19"/>
    </w:rPr>
  </w:style>
  <w:style w:type="character" w:customStyle="1" w:styleId="FontStyle12">
    <w:name w:val="Font Style12"/>
    <w:rsid w:val="00B63FCA"/>
    <w:rPr>
      <w:rFonts w:ascii="Times New Roman" w:hAnsi="Times New Roman" w:cs="Times New Roman" w:hint="default"/>
      <w:b/>
      <w:bCs/>
      <w:sz w:val="26"/>
      <w:szCs w:val="26"/>
    </w:rPr>
  </w:style>
  <w:style w:type="character" w:customStyle="1" w:styleId="FontStyle13">
    <w:name w:val="Font Style13"/>
    <w:rsid w:val="00B63FCA"/>
    <w:rPr>
      <w:rFonts w:ascii="Times New Roman" w:hAnsi="Times New Roman" w:cs="Times New Roman" w:hint="default"/>
      <w:b/>
      <w:bCs/>
      <w:i/>
      <w:iCs/>
      <w:sz w:val="26"/>
      <w:szCs w:val="26"/>
    </w:rPr>
  </w:style>
  <w:style w:type="character" w:customStyle="1" w:styleId="FontStyle14">
    <w:name w:val="Font Style14"/>
    <w:rsid w:val="00B63FCA"/>
    <w:rPr>
      <w:rFonts w:ascii="Times New Roman" w:hAnsi="Times New Roman" w:cs="Times New Roman" w:hint="default"/>
      <w:sz w:val="26"/>
      <w:szCs w:val="26"/>
    </w:rPr>
  </w:style>
  <w:style w:type="character" w:customStyle="1" w:styleId="FontStyle15">
    <w:name w:val="Font Style15"/>
    <w:rsid w:val="00B63FCA"/>
    <w:rPr>
      <w:rFonts w:ascii="Times New Roman" w:hAnsi="Times New Roman" w:cs="Times New Roman" w:hint="default"/>
      <w:b/>
      <w:bCs/>
      <w:i/>
      <w:iCs/>
      <w:sz w:val="22"/>
      <w:szCs w:val="22"/>
    </w:rPr>
  </w:style>
  <w:style w:type="character" w:customStyle="1" w:styleId="FontStyle16">
    <w:name w:val="Font Style16"/>
    <w:rsid w:val="00B63FCA"/>
    <w:rPr>
      <w:rFonts w:ascii="Times New Roman" w:hAnsi="Times New Roman" w:cs="Times New Roman" w:hint="default"/>
      <w:sz w:val="22"/>
      <w:szCs w:val="22"/>
    </w:rPr>
  </w:style>
  <w:style w:type="character" w:customStyle="1" w:styleId="FontStyle11">
    <w:name w:val="Font Style11"/>
    <w:rsid w:val="00B63FCA"/>
    <w:rPr>
      <w:rFonts w:ascii="Times New Roman" w:hAnsi="Times New Roman" w:cs="Times New Roman" w:hint="default"/>
      <w:b/>
      <w:bCs/>
      <w:sz w:val="26"/>
      <w:szCs w:val="26"/>
    </w:rPr>
  </w:style>
  <w:style w:type="character" w:customStyle="1" w:styleId="106">
    <w:name w:val="Знак Знак10"/>
    <w:rsid w:val="00B63FCA"/>
    <w:rPr>
      <w:sz w:val="24"/>
      <w:szCs w:val="24"/>
      <w:lang w:val="ru-RU" w:eastAsia="ru-RU" w:bidi="ar-SA"/>
    </w:rPr>
  </w:style>
  <w:style w:type="character" w:customStyle="1" w:styleId="s102">
    <w:name w:val="s_102"/>
    <w:rsid w:val="00B63FCA"/>
    <w:rPr>
      <w:b/>
      <w:bCs/>
      <w:color w:val="000080"/>
    </w:rPr>
  </w:style>
  <w:style w:type="character" w:customStyle="1" w:styleId="FontStyle63">
    <w:name w:val="Font Style63"/>
    <w:rsid w:val="00B63FCA"/>
    <w:rPr>
      <w:rFonts w:ascii="Times New Roman" w:hAnsi="Times New Roman" w:cs="Times New Roman" w:hint="default"/>
      <w:b/>
      <w:bCs/>
      <w:sz w:val="22"/>
      <w:szCs w:val="22"/>
    </w:rPr>
  </w:style>
  <w:style w:type="character" w:customStyle="1" w:styleId="FontStyle64">
    <w:name w:val="Font Style64"/>
    <w:rsid w:val="00B63FCA"/>
    <w:rPr>
      <w:rFonts w:ascii="Times New Roman" w:hAnsi="Times New Roman" w:cs="Times New Roman" w:hint="default"/>
      <w:sz w:val="22"/>
      <w:szCs w:val="22"/>
    </w:rPr>
  </w:style>
  <w:style w:type="character" w:customStyle="1" w:styleId="FontStyle68">
    <w:name w:val="Font Style68"/>
    <w:rsid w:val="00B63FCA"/>
    <w:rPr>
      <w:rFonts w:ascii="Times New Roman" w:hAnsi="Times New Roman" w:cs="Times New Roman" w:hint="default"/>
      <w:sz w:val="16"/>
      <w:szCs w:val="16"/>
    </w:rPr>
  </w:style>
  <w:style w:type="character" w:customStyle="1" w:styleId="74">
    <w:name w:val="Знак Знак7"/>
    <w:rsid w:val="00B63FCA"/>
    <w:rPr>
      <w:rFonts w:ascii="Times New Roman" w:eastAsia="Times New Roman" w:hAnsi="Times New Roman" w:cs="Times New Roman" w:hint="default"/>
      <w:sz w:val="24"/>
      <w:szCs w:val="24"/>
      <w:lang w:eastAsia="ru-RU"/>
    </w:rPr>
  </w:style>
  <w:style w:type="character" w:customStyle="1" w:styleId="ciaeniinee">
    <w:name w:val="ciae niinee"/>
    <w:rsid w:val="00B63FCA"/>
    <w:rPr>
      <w:vertAlign w:val="superscript"/>
    </w:rPr>
  </w:style>
  <w:style w:type="character" w:customStyle="1" w:styleId="1ff7">
    <w:name w:val="Текст концевой сноски Знак1"/>
    <w:rsid w:val="00B63FCA"/>
    <w:rPr>
      <w:rFonts w:ascii="Calibri" w:eastAsia="Calibri" w:hAnsi="Calibri" w:hint="default"/>
      <w:sz w:val="22"/>
      <w:szCs w:val="22"/>
      <w:lang w:val="ru-RU" w:eastAsia="en-US" w:bidi="ar-SA"/>
    </w:rPr>
  </w:style>
  <w:style w:type="character" w:customStyle="1" w:styleId="5e">
    <w:name w:val="Знак Знак5"/>
    <w:rsid w:val="00B63FCA"/>
    <w:rPr>
      <w:sz w:val="24"/>
      <w:szCs w:val="24"/>
      <w:lang w:val="ru-RU" w:eastAsia="ru-RU" w:bidi="ar-SA"/>
    </w:rPr>
  </w:style>
  <w:style w:type="character" w:customStyle="1" w:styleId="1ff6">
    <w:name w:val="Нумерованный список1 Знак"/>
    <w:link w:val="1ff5"/>
    <w:rsid w:val="00B63FCA"/>
    <w:rPr>
      <w:rFonts w:ascii="Times New Roman" w:eastAsia="Times New Roman" w:hAnsi="Times New Roman"/>
      <w:lang w:eastAsia="ar-SA"/>
    </w:rPr>
  </w:style>
  <w:style w:type="paragraph" w:customStyle="1" w:styleId="FR1">
    <w:name w:val="FR1"/>
    <w:rsid w:val="00B63FCA"/>
    <w:pPr>
      <w:widowControl w:val="0"/>
      <w:autoSpaceDE w:val="0"/>
      <w:autoSpaceDN w:val="0"/>
      <w:adjustRightInd w:val="0"/>
      <w:spacing w:line="300" w:lineRule="auto"/>
      <w:ind w:left="1080" w:right="1000"/>
      <w:jc w:val="center"/>
    </w:pPr>
    <w:rPr>
      <w:rFonts w:ascii="Times New Roman" w:eastAsia="Times New Roman" w:hAnsi="Times New Roman"/>
      <w:b/>
      <w:bCs/>
      <w:sz w:val="28"/>
      <w:szCs w:val="28"/>
    </w:rPr>
  </w:style>
  <w:style w:type="character" w:customStyle="1" w:styleId="2ff7">
    <w:name w:val="Знак Знак2"/>
    <w:rsid w:val="00B63FCA"/>
    <w:rPr>
      <w:rFonts w:ascii="Times New Roman" w:eastAsia="Times New Roman" w:hAnsi="Times New Roman" w:cs="Times New Roman"/>
      <w:b/>
      <w:bCs/>
      <w:sz w:val="28"/>
      <w:szCs w:val="24"/>
    </w:rPr>
  </w:style>
  <w:style w:type="character" w:customStyle="1" w:styleId="bodytext2">
    <w:name w:val="body text Знак2"/>
    <w:aliases w:val="Основной текст Знак1 Знак2,Основной текст Знак Знак Знак2,Основной текст отчета Знак Знак2"/>
    <w:rsid w:val="00B63FCA"/>
    <w:rPr>
      <w:sz w:val="24"/>
      <w:szCs w:val="24"/>
      <w:lang w:val="ru-RU" w:eastAsia="ru-RU" w:bidi="ar-SA"/>
    </w:rPr>
  </w:style>
  <w:style w:type="character" w:customStyle="1" w:styleId="116">
    <w:name w:val="Знак Знак11"/>
    <w:semiHidden/>
    <w:locked/>
    <w:rsid w:val="00B63FCA"/>
    <w:rPr>
      <w:b/>
      <w:bCs/>
      <w:sz w:val="22"/>
      <w:szCs w:val="22"/>
      <w:lang w:val="ru-RU" w:eastAsia="ru-RU" w:bidi="ar-SA"/>
    </w:rPr>
  </w:style>
  <w:style w:type="character" w:customStyle="1" w:styleId="128">
    <w:name w:val="Знак Знак12"/>
    <w:locked/>
    <w:rsid w:val="00B63FCA"/>
    <w:rPr>
      <w:b/>
      <w:bCs/>
      <w:i/>
      <w:iCs/>
      <w:sz w:val="26"/>
      <w:szCs w:val="26"/>
      <w:lang w:val="ru-RU" w:eastAsia="ru-RU" w:bidi="ar-SA"/>
    </w:rPr>
  </w:style>
  <w:style w:type="character" w:customStyle="1" w:styleId="oddtlanswer">
    <w:name w:val="oddtlanswer"/>
    <w:basedOn w:val="a1"/>
    <w:rsid w:val="00B63FCA"/>
  </w:style>
  <w:style w:type="character" w:customStyle="1" w:styleId="4b">
    <w:name w:val="Знак Знак4"/>
    <w:rsid w:val="00B63FCA"/>
    <w:rPr>
      <w:sz w:val="24"/>
      <w:szCs w:val="24"/>
    </w:rPr>
  </w:style>
  <w:style w:type="paragraph" w:customStyle="1" w:styleId="affffffd">
    <w:name w:val="А ОСН ТЕКСТ"/>
    <w:basedOn w:val="a0"/>
    <w:link w:val="affffffe"/>
    <w:rsid w:val="00B63FCA"/>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ffffffe">
    <w:name w:val="А ОСН ТЕКСТ Знак"/>
    <w:link w:val="affffffd"/>
    <w:rsid w:val="00B63FCA"/>
    <w:rPr>
      <w:rFonts w:ascii="Times New Roman" w:eastAsia="Arial Unicode MS" w:hAnsi="Times New Roman"/>
      <w:color w:val="000000"/>
      <w:sz w:val="28"/>
      <w:szCs w:val="28"/>
    </w:rPr>
  </w:style>
  <w:style w:type="character" w:customStyle="1" w:styleId="193">
    <w:name w:val="Основной текст + Полужирный19"/>
    <w:aliases w:val="Курсив16"/>
    <w:rsid w:val="00B63FCA"/>
    <w:rPr>
      <w:rFonts w:ascii="Times New Roman" w:hAnsi="Times New Roman" w:cs="Times New Roman"/>
      <w:b/>
      <w:bCs/>
      <w:i/>
      <w:iCs/>
      <w:spacing w:val="0"/>
      <w:sz w:val="22"/>
      <w:szCs w:val="22"/>
      <w:lang w:bidi="ar-SA"/>
    </w:rPr>
  </w:style>
  <w:style w:type="character" w:customStyle="1" w:styleId="185">
    <w:name w:val="Основной текст + Полужирный18"/>
    <w:aliases w:val="Курсив15"/>
    <w:rsid w:val="00B63FCA"/>
    <w:rPr>
      <w:rFonts w:ascii="Times New Roman" w:hAnsi="Times New Roman" w:cs="Times New Roman"/>
      <w:b/>
      <w:bCs/>
      <w:i/>
      <w:iCs/>
      <w:spacing w:val="0"/>
      <w:sz w:val="22"/>
      <w:szCs w:val="22"/>
      <w:lang w:bidi="ar-SA"/>
    </w:rPr>
  </w:style>
  <w:style w:type="character" w:customStyle="1" w:styleId="164">
    <w:name w:val="Основной текст + Полужирный16"/>
    <w:rsid w:val="00B63FCA"/>
    <w:rPr>
      <w:rFonts w:ascii="Times New Roman" w:hAnsi="Times New Roman" w:cs="Times New Roman"/>
      <w:b/>
      <w:bCs/>
      <w:spacing w:val="0"/>
      <w:sz w:val="22"/>
      <w:szCs w:val="22"/>
      <w:lang w:bidi="ar-SA"/>
    </w:rPr>
  </w:style>
  <w:style w:type="character" w:customStyle="1" w:styleId="146">
    <w:name w:val="Основной текст + Полужирный14"/>
    <w:aliases w:val="Курсив13"/>
    <w:rsid w:val="00B63FCA"/>
    <w:rPr>
      <w:rFonts w:ascii="Times New Roman" w:hAnsi="Times New Roman" w:cs="Times New Roman"/>
      <w:b/>
      <w:bCs/>
      <w:i/>
      <w:iCs/>
      <w:spacing w:val="0"/>
      <w:sz w:val="22"/>
      <w:szCs w:val="22"/>
      <w:lang w:bidi="ar-SA"/>
    </w:rPr>
  </w:style>
  <w:style w:type="character" w:customStyle="1" w:styleId="5f">
    <w:name w:val="Основной текст + Курсив5"/>
    <w:rsid w:val="00B63FCA"/>
    <w:rPr>
      <w:rFonts w:ascii="Times New Roman" w:hAnsi="Times New Roman" w:cs="Times New Roman"/>
      <w:i/>
      <w:iCs/>
      <w:spacing w:val="0"/>
      <w:sz w:val="22"/>
      <w:szCs w:val="22"/>
      <w:lang w:bidi="ar-SA"/>
    </w:rPr>
  </w:style>
  <w:style w:type="character" w:customStyle="1" w:styleId="6b">
    <w:name w:val="Знак Знак6"/>
    <w:locked/>
    <w:rsid w:val="00B63FCA"/>
    <w:rPr>
      <w:b/>
      <w:sz w:val="40"/>
      <w:lang w:val="ru-RU" w:eastAsia="ru-RU" w:bidi="ar-SA"/>
    </w:rPr>
  </w:style>
  <w:style w:type="paragraph" w:customStyle="1" w:styleId="Pa7">
    <w:name w:val="Pa7"/>
    <w:basedOn w:val="a0"/>
    <w:next w:val="a0"/>
    <w:rsid w:val="00B63FCA"/>
    <w:pPr>
      <w:autoSpaceDE w:val="0"/>
      <w:autoSpaceDN w:val="0"/>
      <w:adjustRightInd w:val="0"/>
      <w:spacing w:after="0" w:line="241" w:lineRule="atLeast"/>
    </w:pPr>
    <w:rPr>
      <w:rFonts w:ascii="Times New Roman" w:eastAsia="Times New Roman" w:hAnsi="Times New Roman"/>
      <w:sz w:val="24"/>
      <w:szCs w:val="24"/>
      <w:lang w:eastAsia="ru-RU"/>
    </w:rPr>
  </w:style>
  <w:style w:type="paragraph" w:customStyle="1" w:styleId="afffffff">
    <w:name w:val="Таблица"/>
    <w:basedOn w:val="a0"/>
    <w:rsid w:val="00B63FCA"/>
    <w:pPr>
      <w:tabs>
        <w:tab w:val="left" w:pos="4500"/>
        <w:tab w:val="left" w:pos="9180"/>
        <w:tab w:val="left" w:pos="9360"/>
      </w:tabs>
      <w:autoSpaceDE w:val="0"/>
      <w:autoSpaceDN w:val="0"/>
      <w:adjustRightInd w:val="0"/>
      <w:spacing w:after="0" w:line="194" w:lineRule="atLeast"/>
      <w:textAlignment w:val="center"/>
    </w:pPr>
    <w:rPr>
      <w:rFonts w:ascii="NewtonCSanPin" w:eastAsia="Times New Roman" w:hAnsi="NewtonCSanPin" w:cs="NewtonCSanPin"/>
      <w:color w:val="000000"/>
      <w:sz w:val="19"/>
      <w:szCs w:val="19"/>
      <w:lang w:eastAsia="ru-RU"/>
    </w:rPr>
  </w:style>
  <w:style w:type="paragraph" w:customStyle="1" w:styleId="4c">
    <w:name w:val="Основной текст4"/>
    <w:basedOn w:val="a0"/>
    <w:rsid w:val="00B63FCA"/>
    <w:pPr>
      <w:widowControl w:val="0"/>
      <w:shd w:val="clear" w:color="auto" w:fill="FFFFFF"/>
      <w:spacing w:after="0" w:line="274" w:lineRule="exact"/>
      <w:jc w:val="center"/>
    </w:pPr>
    <w:rPr>
      <w:rFonts w:ascii="Times New Roman" w:eastAsia="Times New Roman" w:hAnsi="Times New Roman"/>
      <w:sz w:val="23"/>
      <w:szCs w:val="23"/>
      <w:lang w:eastAsia="ru-RU"/>
    </w:rPr>
  </w:style>
  <w:style w:type="paragraph" w:customStyle="1" w:styleId="6c">
    <w:name w:val="Основной текст6"/>
    <w:basedOn w:val="a0"/>
    <w:rsid w:val="00B63FCA"/>
    <w:pPr>
      <w:widowControl w:val="0"/>
      <w:shd w:val="clear" w:color="auto" w:fill="FFFFFF"/>
      <w:spacing w:after="0" w:line="274" w:lineRule="exact"/>
      <w:ind w:hanging="540"/>
      <w:jc w:val="center"/>
    </w:pPr>
    <w:rPr>
      <w:rFonts w:ascii="Times New Roman" w:eastAsia="Times New Roman" w:hAnsi="Times New Roman"/>
      <w:sz w:val="23"/>
      <w:szCs w:val="23"/>
      <w:lang w:eastAsia="ru-RU"/>
    </w:rPr>
  </w:style>
  <w:style w:type="character" w:customStyle="1" w:styleId="1255">
    <w:name w:val="Основной текст (12)55"/>
    <w:rsid w:val="00B63FCA"/>
    <w:rPr>
      <w:rFonts w:ascii="Times New Roman" w:hAnsi="Times New Roman" w:cs="Times New Roman"/>
      <w:spacing w:val="0"/>
      <w:sz w:val="19"/>
      <w:szCs w:val="19"/>
      <w:lang w:bidi="ar-SA"/>
    </w:rPr>
  </w:style>
  <w:style w:type="paragraph" w:customStyle="1" w:styleId="c9">
    <w:name w:val="c9"/>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d">
    <w:name w:val="Сетка таблицы4"/>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5">
    <w:name w:val="Нет списка3"/>
    <w:next w:val="a3"/>
    <w:semiHidden/>
    <w:rsid w:val="00B63FCA"/>
  </w:style>
  <w:style w:type="table" w:customStyle="1" w:styleId="5f0">
    <w:name w:val="Сетка таблицы5"/>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0">
    <w:name w:val="endnote reference"/>
    <w:basedOn w:val="a1"/>
    <w:uiPriority w:val="99"/>
    <w:semiHidden/>
    <w:unhideWhenUsed/>
    <w:rsid w:val="00B63FCA"/>
    <w:rPr>
      <w:vertAlign w:val="superscript"/>
    </w:rPr>
  </w:style>
  <w:style w:type="character" w:customStyle="1" w:styleId="3f6">
    <w:name w:val="Основной текст (3) + Не курсив"/>
    <w:basedOn w:val="a1"/>
    <w:rsid w:val="00B63FCA"/>
    <w:rPr>
      <w:rFonts w:ascii="Times New Roman" w:eastAsia="Times New Roman" w:hAnsi="Times New Roman" w:cs="Times New Roman"/>
      <w:b w:val="0"/>
      <w:bCs w:val="0"/>
      <w:i/>
      <w:iCs/>
      <w:smallCaps w:val="0"/>
      <w:strike w:val="0"/>
      <w:spacing w:val="0"/>
      <w:sz w:val="21"/>
      <w:szCs w:val="21"/>
    </w:rPr>
  </w:style>
  <w:style w:type="character" w:customStyle="1" w:styleId="5f1">
    <w:name w:val="Основной текст5"/>
    <w:basedOn w:val="af9"/>
    <w:rsid w:val="00B63FCA"/>
    <w:rPr>
      <w:rFonts w:ascii="Times New Roman" w:eastAsia="Times New Roman" w:hAnsi="Times New Roman" w:cs="Times New Roman"/>
      <w:b w:val="0"/>
      <w:bCs w:val="0"/>
      <w:i w:val="0"/>
      <w:iCs w:val="0"/>
      <w:smallCaps w:val="0"/>
      <w:strike w:val="0"/>
      <w:spacing w:val="0"/>
      <w:sz w:val="21"/>
      <w:szCs w:val="21"/>
      <w:shd w:val="clear" w:color="auto" w:fill="FFFFFF"/>
      <w:lang w:bidi="ar-SA"/>
    </w:rPr>
  </w:style>
  <w:style w:type="paragraph" w:customStyle="1" w:styleId="3f7">
    <w:name w:val="Заг 3"/>
    <w:basedOn w:val="a0"/>
    <w:rsid w:val="00B63FCA"/>
    <w:pPr>
      <w:keepNext/>
      <w:autoSpaceDE w:val="0"/>
      <w:autoSpaceDN w:val="0"/>
      <w:adjustRightInd w:val="0"/>
      <w:spacing w:before="255" w:after="113" w:line="240" w:lineRule="atLeast"/>
      <w:jc w:val="center"/>
    </w:pPr>
    <w:rPr>
      <w:rFonts w:ascii="PragmaticaC" w:eastAsia="Times New Roman" w:hAnsi="PragmaticaC" w:cs="PragmaticaC"/>
      <w:b/>
      <w:bCs/>
      <w:i/>
      <w:iCs/>
      <w:color w:val="000000"/>
      <w:sz w:val="23"/>
      <w:szCs w:val="23"/>
      <w:lang w:eastAsia="ru-RU"/>
    </w:rPr>
  </w:style>
  <w:style w:type="paragraph" w:customStyle="1" w:styleId="ParagraphStyle">
    <w:name w:val="Paragraph Style"/>
    <w:rsid w:val="00B972B6"/>
    <w:pPr>
      <w:autoSpaceDE w:val="0"/>
      <w:autoSpaceDN w:val="0"/>
      <w:adjustRightInd w:val="0"/>
    </w:pPr>
    <w:rPr>
      <w:rFonts w:ascii="Arial" w:hAnsi="Arial" w:cs="Arial"/>
      <w:sz w:val="24"/>
      <w:szCs w:val="24"/>
      <w:lang w:eastAsia="en-US"/>
    </w:rPr>
  </w:style>
  <w:style w:type="character" w:customStyle="1" w:styleId="FontStyle23">
    <w:name w:val="Font Style23"/>
    <w:rsid w:val="000D4B0B"/>
    <w:rPr>
      <w:rFonts w:ascii="Sylfaen" w:hAnsi="Sylfaen" w:cs="Sylfaen"/>
      <w:sz w:val="26"/>
      <w:szCs w:val="26"/>
    </w:rPr>
  </w:style>
  <w:style w:type="character" w:customStyle="1" w:styleId="FontStyle25">
    <w:name w:val="Font Style25"/>
    <w:rsid w:val="000D4B0B"/>
    <w:rPr>
      <w:rFonts w:ascii="Sylfaen" w:hAnsi="Sylfaen" w:cs="Sylfaen"/>
      <w:b/>
      <w:bCs/>
      <w:sz w:val="32"/>
      <w:szCs w:val="32"/>
    </w:rPr>
  </w:style>
  <w:style w:type="character" w:customStyle="1" w:styleId="FontStyle26">
    <w:name w:val="Font Style26"/>
    <w:rsid w:val="000D4B0B"/>
    <w:rPr>
      <w:rFonts w:ascii="Sylfaen" w:hAnsi="Sylfaen" w:cs="Sylfaen"/>
      <w:i/>
      <w:iCs/>
      <w:spacing w:val="30"/>
      <w:sz w:val="26"/>
      <w:szCs w:val="26"/>
    </w:rPr>
  </w:style>
  <w:style w:type="character" w:customStyle="1" w:styleId="FontStyle55">
    <w:name w:val="Font Style55"/>
    <w:basedOn w:val="a1"/>
    <w:uiPriority w:val="99"/>
    <w:rsid w:val="00F7696D"/>
    <w:rPr>
      <w:rFonts w:ascii="Century Schoolbook" w:hAnsi="Century Schoolbook" w:cs="Century Schoolbook"/>
      <w:i/>
      <w:iCs/>
      <w:color w:val="000000"/>
      <w:sz w:val="18"/>
      <w:szCs w:val="18"/>
    </w:rPr>
  </w:style>
  <w:style w:type="character" w:customStyle="1" w:styleId="FontStyle56">
    <w:name w:val="Font Style56"/>
    <w:basedOn w:val="a1"/>
    <w:uiPriority w:val="99"/>
    <w:rsid w:val="00F7696D"/>
    <w:rPr>
      <w:rFonts w:ascii="Century Schoolbook" w:hAnsi="Century Schoolbook" w:cs="Century Schoolbook"/>
      <w:color w:val="000000"/>
      <w:sz w:val="18"/>
      <w:szCs w:val="18"/>
    </w:rPr>
  </w:style>
  <w:style w:type="paragraph" w:customStyle="1" w:styleId="Style17">
    <w:name w:val="Style17"/>
    <w:basedOn w:val="a0"/>
    <w:uiPriority w:val="99"/>
    <w:rsid w:val="00F7696D"/>
    <w:pPr>
      <w:widowControl w:val="0"/>
      <w:autoSpaceDE w:val="0"/>
      <w:autoSpaceDN w:val="0"/>
      <w:adjustRightInd w:val="0"/>
      <w:spacing w:after="0" w:line="240" w:lineRule="auto"/>
    </w:pPr>
    <w:rPr>
      <w:rFonts w:eastAsia="Times New Roman"/>
      <w:sz w:val="24"/>
      <w:szCs w:val="24"/>
      <w:lang w:eastAsia="ru-RU"/>
    </w:rPr>
  </w:style>
  <w:style w:type="paragraph" w:customStyle="1" w:styleId="Style190">
    <w:name w:val="Style19"/>
    <w:basedOn w:val="a0"/>
    <w:uiPriority w:val="99"/>
    <w:rsid w:val="00F7696D"/>
    <w:pPr>
      <w:widowControl w:val="0"/>
      <w:autoSpaceDE w:val="0"/>
      <w:autoSpaceDN w:val="0"/>
      <w:adjustRightInd w:val="0"/>
      <w:spacing w:after="0" w:line="240" w:lineRule="auto"/>
    </w:pPr>
    <w:rPr>
      <w:rFonts w:eastAsia="Times New Roman"/>
      <w:sz w:val="24"/>
      <w:szCs w:val="24"/>
      <w:lang w:eastAsia="ru-RU"/>
    </w:rPr>
  </w:style>
  <w:style w:type="paragraph" w:customStyle="1" w:styleId="Style38">
    <w:name w:val="Style38"/>
    <w:basedOn w:val="a0"/>
    <w:uiPriority w:val="99"/>
    <w:rsid w:val="00F7696D"/>
    <w:pPr>
      <w:widowControl w:val="0"/>
      <w:autoSpaceDE w:val="0"/>
      <w:autoSpaceDN w:val="0"/>
      <w:adjustRightInd w:val="0"/>
      <w:spacing w:after="0" w:line="240" w:lineRule="auto"/>
    </w:pPr>
    <w:rPr>
      <w:rFonts w:eastAsia="Times New Roman"/>
      <w:sz w:val="24"/>
      <w:szCs w:val="24"/>
      <w:lang w:eastAsia="ru-RU"/>
    </w:rPr>
  </w:style>
  <w:style w:type="character" w:customStyle="1" w:styleId="FontStyle53">
    <w:name w:val="Font Style53"/>
    <w:basedOn w:val="a1"/>
    <w:uiPriority w:val="99"/>
    <w:rsid w:val="00F7696D"/>
    <w:rPr>
      <w:rFonts w:ascii="Century Schoolbook" w:hAnsi="Century Schoolbook" w:cs="Century Schoolbook"/>
      <w:b/>
      <w:bCs/>
      <w:color w:val="000000"/>
      <w:sz w:val="22"/>
      <w:szCs w:val="22"/>
    </w:rPr>
  </w:style>
  <w:style w:type="character" w:customStyle="1" w:styleId="FontStyle54">
    <w:name w:val="Font Style54"/>
    <w:basedOn w:val="a1"/>
    <w:uiPriority w:val="99"/>
    <w:rsid w:val="00F7696D"/>
    <w:rPr>
      <w:rFonts w:ascii="Calibri" w:hAnsi="Calibri" w:cs="Calibri"/>
      <w:color w:val="000000"/>
      <w:sz w:val="22"/>
      <w:szCs w:val="22"/>
    </w:rPr>
  </w:style>
  <w:style w:type="paragraph" w:customStyle="1" w:styleId="Style27">
    <w:name w:val="Style27"/>
    <w:basedOn w:val="a0"/>
    <w:uiPriority w:val="99"/>
    <w:rsid w:val="00F7696D"/>
    <w:pPr>
      <w:widowControl w:val="0"/>
      <w:autoSpaceDE w:val="0"/>
      <w:autoSpaceDN w:val="0"/>
      <w:adjustRightInd w:val="0"/>
      <w:spacing w:after="0" w:line="240" w:lineRule="auto"/>
    </w:pPr>
    <w:rPr>
      <w:rFonts w:eastAsia="Times New Roman"/>
      <w:sz w:val="24"/>
      <w:szCs w:val="24"/>
      <w:lang w:eastAsia="ru-RU"/>
    </w:rPr>
  </w:style>
  <w:style w:type="character" w:customStyle="1" w:styleId="s1">
    <w:name w:val="s1"/>
    <w:basedOn w:val="a1"/>
    <w:rsid w:val="00155BA1"/>
  </w:style>
  <w:style w:type="paragraph" w:customStyle="1" w:styleId="p2">
    <w:name w:val="p2"/>
    <w:basedOn w:val="a0"/>
    <w:rsid w:val="00155B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1"/>
    <w:rsid w:val="000C2DA0"/>
  </w:style>
  <w:style w:type="character" w:customStyle="1" w:styleId="c4">
    <w:name w:val="c4"/>
    <w:basedOn w:val="a1"/>
    <w:rsid w:val="000C2DA0"/>
  </w:style>
  <w:style w:type="character" w:customStyle="1" w:styleId="2Arial85pt">
    <w:name w:val="Основной текст (2) + Arial;8;5 pt;Полужирный"/>
    <w:basedOn w:val="a1"/>
    <w:rsid w:val="00101611"/>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uiPriority w:val="99"/>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iPriority w:val="99"/>
    <w:semiHidden/>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uiPriority w:val="99"/>
    <w:semiHidden/>
    <w:rsid w:val="00B540EE"/>
    <w:rPr>
      <w:rFonts w:ascii="Tahoma" w:eastAsia="Times New Roman" w:hAnsi="Tahoma" w:cs="Tahoma"/>
      <w:sz w:val="16"/>
      <w:szCs w:val="16"/>
    </w:rPr>
  </w:style>
  <w:style w:type="paragraph" w:styleId="ae">
    <w:name w:val="header"/>
    <w:basedOn w:val="a0"/>
    <w:link w:val="af"/>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link w:val="af3"/>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uiPriority w:val="99"/>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uiPriority w:val="99"/>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uiPriority w:val="99"/>
    <w:rsid w:val="00B540EE"/>
    <w:rPr>
      <w:rFonts w:ascii="Calibri" w:eastAsia="Times New Roman" w:hAnsi="Calibri" w:cs="Times New Roman"/>
    </w:rPr>
  </w:style>
  <w:style w:type="character" w:styleId="afd">
    <w:name w:val="Emphasis"/>
    <w:uiPriority w:val="20"/>
    <w:qFormat/>
    <w:rsid w:val="00B540EE"/>
    <w:rPr>
      <w:i/>
      <w:iCs/>
      <w:sz w:val="24"/>
    </w:rPr>
  </w:style>
  <w:style w:type="character" w:customStyle="1" w:styleId="Zag11">
    <w:name w:val="Zag_11"/>
    <w:rsid w:val="00B540EE"/>
  </w:style>
  <w:style w:type="paragraph" w:styleId="afe">
    <w:name w:val="Body Text Indent"/>
    <w:basedOn w:val="a0"/>
    <w:link w:val="aff"/>
    <w:uiPriority w:val="99"/>
    <w:unhideWhenUsed/>
    <w:rsid w:val="00B540EE"/>
    <w:pPr>
      <w:spacing w:after="120"/>
      <w:ind w:left="283"/>
    </w:pPr>
  </w:style>
  <w:style w:type="character" w:customStyle="1" w:styleId="aff">
    <w:name w:val="Отступ основного текста Знак"/>
    <w:basedOn w:val="a1"/>
    <w:link w:val="afe"/>
    <w:uiPriority w:val="99"/>
    <w:rsid w:val="00B540EE"/>
  </w:style>
  <w:style w:type="character" w:styleId="aff0">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link w:val="af2"/>
    <w:uiPriority w:val="1"/>
    <w:rsid w:val="00B540EE"/>
    <w:rPr>
      <w:rFonts w:ascii="Times New Roman" w:eastAsia="Calibri" w:hAnsi="Times New Roman" w:cs="Times New Roman"/>
      <w:sz w:val="28"/>
      <w:szCs w:val="28"/>
      <w:lang w:val="ru-RU" w:eastAsia="en-US" w:bidi="ar-SA"/>
    </w:rPr>
  </w:style>
  <w:style w:type="paragraph" w:styleId="aff3">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rsid w:val="00B540EE"/>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Текст блока Знак"/>
    <w:link w:val="aff8"/>
    <w:uiPriority w:val="99"/>
    <w:rsid w:val="00B540EE"/>
    <w:rPr>
      <w:rFonts w:eastAsia="Times New Roman"/>
      <w:i/>
      <w:iCs/>
      <w:color w:val="000000"/>
    </w:rPr>
  </w:style>
  <w:style w:type="paragraph" w:styleId="affa">
    <w:name w:val="Intense Quote"/>
    <w:basedOn w:val="a0"/>
    <w:next w:val="a0"/>
    <w:link w:val="affb"/>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uiPriority w:val="30"/>
    <w:rsid w:val="00B540EE"/>
    <w:rPr>
      <w:rFonts w:eastAsia="Times New Roman"/>
      <w:b/>
      <w:bCs/>
      <w:i/>
      <w:iCs/>
      <w:color w:val="4F81BD"/>
    </w:rPr>
  </w:style>
  <w:style w:type="character" w:styleId="affc">
    <w:name w:val="Subtle Emphasis"/>
    <w:uiPriority w:val="19"/>
    <w:qFormat/>
    <w:rsid w:val="00B540EE"/>
    <w:rPr>
      <w:i/>
      <w:iCs/>
      <w:color w:val="808080"/>
    </w:rPr>
  </w:style>
  <w:style w:type="character" w:styleId="affd">
    <w:name w:val="Intense Emphasis"/>
    <w:uiPriority w:val="21"/>
    <w:qFormat/>
    <w:rsid w:val="00B540EE"/>
    <w:rPr>
      <w:b/>
      <w:bCs/>
      <w:i/>
      <w:iCs/>
      <w:color w:val="4F81BD"/>
    </w:rPr>
  </w:style>
  <w:style w:type="character" w:styleId="affe">
    <w:name w:val="Subtle Reference"/>
    <w:uiPriority w:val="31"/>
    <w:qFormat/>
    <w:rsid w:val="00B540EE"/>
    <w:rPr>
      <w:smallCaps/>
      <w:color w:val="C0504D"/>
      <w:u w:val="single"/>
    </w:rPr>
  </w:style>
  <w:style w:type="character" w:styleId="afff">
    <w:name w:val="Intense Reference"/>
    <w:uiPriority w:val="32"/>
    <w:qFormat/>
    <w:rsid w:val="00B540EE"/>
    <w:rPr>
      <w:b/>
      <w:bCs/>
      <w:smallCaps/>
      <w:color w:val="C0504D"/>
      <w:spacing w:val="5"/>
      <w:u w:val="single"/>
    </w:rPr>
  </w:style>
  <w:style w:type="character" w:styleId="afff0">
    <w:name w:val="Book Title"/>
    <w:uiPriority w:val="33"/>
    <w:qFormat/>
    <w:rsid w:val="00B540EE"/>
    <w:rPr>
      <w:b/>
      <w:bCs/>
      <w:smallCaps/>
      <w:spacing w:val="5"/>
    </w:rPr>
  </w:style>
  <w:style w:type="paragraph" w:styleId="afff1">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3">
    <w:name w:val="Обычный текст Знак"/>
    <w:link w:val="afff2"/>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uiPriority w:val="99"/>
    <w:rsid w:val="00B540EE"/>
    <w:rPr>
      <w:sz w:val="16"/>
      <w:szCs w:val="16"/>
    </w:rPr>
  </w:style>
  <w:style w:type="paragraph" w:styleId="afff5">
    <w:name w:val="annotation text"/>
    <w:basedOn w:val="a0"/>
    <w:link w:val="afff6"/>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комментария Знак"/>
    <w:link w:val="afff5"/>
    <w:uiPriority w:val="99"/>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uiPriority w:val="99"/>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uiPriority w:val="99"/>
    <w:semiHidden/>
    <w:rsid w:val="00B540EE"/>
    <w:rPr>
      <w:rFonts w:ascii="Tahoma" w:eastAsia="Times New Roman" w:hAnsi="Tahoma" w:cs="Times New Roman"/>
      <w:sz w:val="16"/>
      <w:szCs w:val="20"/>
      <w:lang w:val="en-US" w:eastAsia="ru-RU"/>
    </w:rPr>
  </w:style>
  <w:style w:type="paragraph" w:styleId="affff8">
    <w:name w:val="Document Map"/>
    <w:basedOn w:val="a0"/>
    <w:link w:val="affff7"/>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2"/>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4">
    <w:name w:val="Буллит"/>
    <w:basedOn w:val="afffff2"/>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5"/>
    <w:next w:val="afff5"/>
    <w:link w:val="afffff6"/>
    <w:semiHidden/>
    <w:rsid w:val="00B540EE"/>
    <w:pPr>
      <w:widowControl w:val="0"/>
      <w:spacing w:after="200" w:line="276" w:lineRule="auto"/>
    </w:pPr>
    <w:rPr>
      <w:rFonts w:ascii="Calibri" w:hAnsi="Calibri"/>
      <w:b/>
      <w:bCs/>
      <w:lang w:val="en-US" w:eastAsia="en-US"/>
    </w:rPr>
  </w:style>
  <w:style w:type="character" w:customStyle="1" w:styleId="afffff6">
    <w:name w:val="Тема примечания Знак"/>
    <w:link w:val="afffff5"/>
    <w:semiHidden/>
    <w:rsid w:val="00B540EE"/>
    <w:rPr>
      <w:rFonts w:ascii="Calibri" w:eastAsia="Times New Roman" w:hAnsi="Calibri" w:cs="Times New Roman"/>
      <w:b/>
      <w:bCs/>
      <w:sz w:val="20"/>
      <w:szCs w:val="20"/>
      <w:lang w:val="en-US" w:eastAsia="ru-RU"/>
    </w:rPr>
  </w:style>
  <w:style w:type="paragraph" w:styleId="afffff7">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B540EE"/>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B540EE"/>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B540EE"/>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0">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1">
    <w:name w:val="Оглавление_"/>
    <w:link w:val="affffff2"/>
    <w:locked/>
    <w:rsid w:val="00B540EE"/>
    <w:rPr>
      <w:rFonts w:ascii="Times New Roman" w:hAnsi="Times New Roman" w:cs="Times New Roman"/>
      <w:shd w:val="clear" w:color="auto" w:fill="FFFFFF"/>
    </w:rPr>
  </w:style>
  <w:style w:type="paragraph" w:customStyle="1" w:styleId="affffff2">
    <w:name w:val="Оглавление"/>
    <w:basedOn w:val="a0"/>
    <w:link w:val="affffff1"/>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175DBF"/>
    <w:pPr>
      <w:spacing w:before="0" w:beforeAutospacing="0" w:after="0" w:afterAutospacing="0"/>
      <w:ind w:left="786" w:hanging="360"/>
      <w:jc w:val="both"/>
    </w:pPr>
    <w:rPr>
      <w:rFonts w:ascii="Arial Narrow" w:eastAsia="Calibri" w:hAnsi="Arial Narrow"/>
      <w:sz w:val="18"/>
      <w:szCs w:val="18"/>
    </w:rPr>
  </w:style>
  <w:style w:type="character" w:customStyle="1" w:styleId="affffff3">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17065239">
      <w:bodyDiv w:val="1"/>
      <w:marLeft w:val="0"/>
      <w:marRight w:val="0"/>
      <w:marTop w:val="0"/>
      <w:marBottom w:val="0"/>
      <w:divBdr>
        <w:top w:val="none" w:sz="0" w:space="0" w:color="auto"/>
        <w:left w:val="none" w:sz="0" w:space="0" w:color="auto"/>
        <w:bottom w:val="none" w:sz="0" w:space="0" w:color="auto"/>
        <w:right w:val="none" w:sz="0" w:space="0" w:color="auto"/>
      </w:divBdr>
    </w:div>
    <w:div w:id="250314152">
      <w:bodyDiv w:val="1"/>
      <w:marLeft w:val="0"/>
      <w:marRight w:val="0"/>
      <w:marTop w:val="0"/>
      <w:marBottom w:val="0"/>
      <w:divBdr>
        <w:top w:val="none" w:sz="0" w:space="0" w:color="auto"/>
        <w:left w:val="none" w:sz="0" w:space="0" w:color="auto"/>
        <w:bottom w:val="none" w:sz="0" w:space="0" w:color="auto"/>
        <w:right w:val="none" w:sz="0" w:space="0" w:color="auto"/>
      </w:divBdr>
    </w:div>
    <w:div w:id="47036915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ogle.com/url?q=http://pandia.ru/text/category/drezden/&amp;sa=D&amp;ust=1452613178919000&amp;usg=AFQjCNFsGPRF3xKy7ilvhsztDW0Tr0ynJ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ogle.com/url?q=http://pandia.ru/text/category/florentciya/&amp;sa=D&amp;ust=1452613178919000&amp;usg=AFQjCNE9YEvZJZdjWnIludx4ClE9U3tD0Q" TargetMode="External"/><Relationship Id="rId17" Type="http://schemas.openxmlformats.org/officeDocument/2006/relationships/hyperlink" Target="https://clck.yandex.ru/redir/nWO_r1F33ck?data=NnBZTWRhdFZKOHQxUjhzSWFYVGhXU1lRcDB5a285Q09oc1dyNU16YzFQc3FZZHlGbEF5TllyQ2NXUUE1R0d0czZQMHNPM1dSSjMxdEJCNlQ3ZEJtNXFMN1lPSlRkREdjV21pNkpDbkk1ZHUxd2FqRU5SNWJGMlRlOVhJaU5PaWNfamJWb24xai1nSVppS0lpN1A1MmtQTm5jazRJWEpKQmxJSHA4czVKZUlHTkk3ekxOS1BYMHpSY2pUUlpwcXV4a2lCbXN5TzRRZUk1bUN1Z0NQaHVTQQ&amp;b64e=2&amp;sign=83f467be6491ef7763f6b0f267143ac4&amp;keyno=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D0%BE%D0%B1%D0%BB.&amp;sa=D&amp;ust=1452613178922000&amp;usg=AFQjCNFXUpjXI7IAnU6OKgzzoBHiLrF8v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pandia.ru/text/category/forzatc/&amp;sa=D&amp;ust=1452613178910000&amp;usg=AFQjCNG8zAfgmqc_qT9tmIbiXz6XAT44l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ogle.com/url?q=http://%D0%BE%D0%B1%D0%BB.&amp;sa=D&amp;ust=1452613178921000&amp;usg=AFQjCNEWbAa8uKYY0qhy8yWhZstTTVirCA" TargetMode="External"/><Relationship Id="rId23" Type="http://schemas.openxmlformats.org/officeDocument/2006/relationships/hyperlink" Target="http://www.prosv.ru/umk/5-9" TargetMode="External"/><Relationship Id="rId95" Type="http://schemas.microsoft.com/office/2007/relationships/stylesWithEffects" Target="stylesWithEffects.xml"/><Relationship Id="rId10" Type="http://schemas.openxmlformats.org/officeDocument/2006/relationships/hyperlink" Target="https://www.google.com/url?q=http://%D0%BF%D1%80%D0%BE%D0%B4%D1%83%D0%BA%D1%86%D0%B8%D1%8F&amp;sa=D&amp;ust=1452613178908000&amp;usg=AFQjCNHSYgbwZcBzvDuS-JvrcoHQITVPsg" TargetMode="External"/><Relationship Id="rId19" Type="http://schemas.openxmlformats.org/officeDocument/2006/relationships/header" Target="header2.xm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ogle.com/url?q=http://pandia.ru/text/category/myunhen/&amp;sa=D&amp;ust=1452613178920000&amp;usg=AFQjCNERqWXzkgS1kMKE1HMWknA28GKxeQ" TargetMode="External"/><Relationship Id="rId22" Type="http://schemas.openxmlformats.org/officeDocument/2006/relationships/hyperlink" Target="http://www.prosv.ru/umk/5-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CFC6-5C28-40DA-A357-2CFC62FF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243</Pages>
  <Words>92368</Words>
  <Characters>526502</Characters>
  <Application>Microsoft Office Word</Application>
  <DocSecurity>0</DocSecurity>
  <Lines>4387</Lines>
  <Paragraphs>1235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617635</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admin</cp:lastModifiedBy>
  <cp:revision>108</cp:revision>
  <cp:lastPrinted>2018-09-18T12:35:00Z</cp:lastPrinted>
  <dcterms:created xsi:type="dcterms:W3CDTF">2017-08-24T15:50:00Z</dcterms:created>
  <dcterms:modified xsi:type="dcterms:W3CDTF">2018-09-18T12:42:00Z</dcterms:modified>
</cp:coreProperties>
</file>