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2835"/>
        <w:gridCol w:w="2410"/>
        <w:gridCol w:w="4536"/>
        <w:gridCol w:w="4394"/>
      </w:tblGrid>
      <w:tr w:rsidR="004A02F0" w:rsidRPr="00A131D0" w:rsidTr="00A131D0">
        <w:trPr>
          <w:trHeight w:val="510"/>
          <w:tblHeader/>
          <w:jc w:val="center"/>
        </w:trPr>
        <w:tc>
          <w:tcPr>
            <w:tcW w:w="993" w:type="dxa"/>
            <w:vAlign w:val="center"/>
          </w:tcPr>
          <w:p w:rsidR="004A02F0" w:rsidRPr="00A131D0" w:rsidRDefault="004A02F0" w:rsidP="00A131D0">
            <w:pPr>
              <w:suppressAutoHyphens w:val="0"/>
              <w:snapToGrid w:val="0"/>
              <w:jc w:val="center"/>
              <w:rPr>
                <w:rFonts w:cs="Times New Roman"/>
                <w:b/>
                <w:bCs/>
                <w:kern w:val="1"/>
              </w:rPr>
            </w:pPr>
            <w:r w:rsidRPr="00A131D0">
              <w:rPr>
                <w:rFonts w:cs="Times New Roman"/>
                <w:b/>
                <w:bCs/>
                <w:kern w:val="1"/>
              </w:rPr>
              <w:t xml:space="preserve">№ </w:t>
            </w:r>
            <w:proofErr w:type="spellStart"/>
            <w:proofErr w:type="gramStart"/>
            <w:r w:rsidRPr="00A131D0">
              <w:rPr>
                <w:rFonts w:cs="Times New Roman"/>
                <w:b/>
                <w:bCs/>
                <w:kern w:val="1"/>
              </w:rPr>
              <w:t>п</w:t>
            </w:r>
            <w:proofErr w:type="spellEnd"/>
            <w:proofErr w:type="gramEnd"/>
            <w:r w:rsidRPr="00A131D0">
              <w:rPr>
                <w:rFonts w:cs="Times New Roman"/>
                <w:b/>
                <w:bCs/>
                <w:kern w:val="1"/>
              </w:rPr>
              <w:t>/</w:t>
            </w:r>
            <w:proofErr w:type="spellStart"/>
            <w:r w:rsidRPr="00A131D0">
              <w:rPr>
                <w:rFonts w:cs="Times New Roman"/>
                <w:b/>
                <w:bCs/>
                <w:kern w:val="1"/>
              </w:rPr>
              <w:t>п</w:t>
            </w:r>
            <w:proofErr w:type="spellEnd"/>
          </w:p>
        </w:tc>
        <w:tc>
          <w:tcPr>
            <w:tcW w:w="2835" w:type="dxa"/>
            <w:vAlign w:val="center"/>
          </w:tcPr>
          <w:p w:rsidR="004A02F0" w:rsidRPr="00A131D0" w:rsidRDefault="004A02F0" w:rsidP="00A131D0">
            <w:pPr>
              <w:suppressAutoHyphens w:val="0"/>
              <w:snapToGrid w:val="0"/>
              <w:jc w:val="center"/>
              <w:rPr>
                <w:rFonts w:cs="Times New Roman"/>
                <w:b/>
                <w:bCs/>
                <w:kern w:val="1"/>
              </w:rPr>
            </w:pPr>
            <w:r w:rsidRPr="00A131D0">
              <w:rPr>
                <w:rFonts w:cs="Times New Roman"/>
                <w:b/>
                <w:bCs/>
                <w:kern w:val="1"/>
              </w:rPr>
              <w:t xml:space="preserve">Наименование </w:t>
            </w:r>
          </w:p>
          <w:p w:rsidR="004A02F0" w:rsidRPr="00A131D0" w:rsidRDefault="004A02F0" w:rsidP="00A131D0">
            <w:pPr>
              <w:suppressAutoHyphens w:val="0"/>
              <w:snapToGrid w:val="0"/>
              <w:jc w:val="center"/>
              <w:rPr>
                <w:rFonts w:cs="Times New Roman"/>
                <w:b/>
                <w:bCs/>
                <w:kern w:val="1"/>
              </w:rPr>
            </w:pPr>
            <w:r w:rsidRPr="00A131D0">
              <w:rPr>
                <w:rFonts w:cs="Times New Roman"/>
                <w:b/>
                <w:bCs/>
                <w:kern w:val="1"/>
              </w:rPr>
              <w:t>учреждения</w:t>
            </w:r>
          </w:p>
        </w:tc>
        <w:tc>
          <w:tcPr>
            <w:tcW w:w="2410" w:type="dxa"/>
            <w:vAlign w:val="center"/>
          </w:tcPr>
          <w:p w:rsidR="004A02F0" w:rsidRPr="00A131D0" w:rsidRDefault="004A02F0" w:rsidP="00A131D0">
            <w:pPr>
              <w:suppressAutoHyphens w:val="0"/>
              <w:snapToGrid w:val="0"/>
              <w:jc w:val="center"/>
              <w:rPr>
                <w:rFonts w:cs="Times New Roman"/>
                <w:b/>
                <w:bCs/>
                <w:kern w:val="1"/>
              </w:rPr>
            </w:pPr>
            <w:r w:rsidRPr="00A131D0">
              <w:rPr>
                <w:rFonts w:cs="Times New Roman"/>
                <w:b/>
                <w:bCs/>
                <w:kern w:val="1"/>
              </w:rPr>
              <w:t>Должность</w:t>
            </w:r>
          </w:p>
        </w:tc>
        <w:tc>
          <w:tcPr>
            <w:tcW w:w="4536" w:type="dxa"/>
            <w:vAlign w:val="center"/>
          </w:tcPr>
          <w:p w:rsidR="004A02F0" w:rsidRPr="00A131D0" w:rsidRDefault="004A02F0" w:rsidP="00A131D0">
            <w:pPr>
              <w:suppressAutoHyphens w:val="0"/>
              <w:snapToGrid w:val="0"/>
              <w:jc w:val="center"/>
              <w:rPr>
                <w:rFonts w:cs="Times New Roman"/>
                <w:b/>
                <w:bCs/>
                <w:kern w:val="1"/>
              </w:rPr>
            </w:pPr>
            <w:r w:rsidRPr="00A131D0">
              <w:rPr>
                <w:rFonts w:cs="Times New Roman"/>
                <w:b/>
                <w:bCs/>
                <w:kern w:val="1"/>
              </w:rPr>
              <w:t>Фамилия, имя, отчество</w:t>
            </w:r>
          </w:p>
        </w:tc>
        <w:tc>
          <w:tcPr>
            <w:tcW w:w="4394" w:type="dxa"/>
            <w:vAlign w:val="center"/>
          </w:tcPr>
          <w:p w:rsidR="00E255E5" w:rsidRPr="00A131D0" w:rsidRDefault="004A02F0" w:rsidP="00A131D0">
            <w:pPr>
              <w:suppressAutoHyphens w:val="0"/>
              <w:snapToGrid w:val="0"/>
              <w:jc w:val="center"/>
              <w:rPr>
                <w:rFonts w:cs="Times New Roman"/>
                <w:b/>
                <w:bCs/>
                <w:kern w:val="1"/>
              </w:rPr>
            </w:pPr>
            <w:r w:rsidRPr="00A131D0">
              <w:rPr>
                <w:rFonts w:cs="Times New Roman"/>
                <w:b/>
                <w:bCs/>
                <w:kern w:val="1"/>
              </w:rPr>
              <w:t xml:space="preserve">Среднемесячная заработная плата </w:t>
            </w:r>
          </w:p>
          <w:p w:rsidR="004A02F0" w:rsidRPr="00A131D0" w:rsidRDefault="0077051E" w:rsidP="00A131D0">
            <w:pPr>
              <w:suppressAutoHyphens w:val="0"/>
              <w:snapToGrid w:val="0"/>
              <w:jc w:val="center"/>
              <w:rPr>
                <w:rFonts w:cs="Times New Roman"/>
                <w:b/>
                <w:bCs/>
                <w:kern w:val="1"/>
              </w:rPr>
            </w:pPr>
            <w:r w:rsidRPr="00A131D0">
              <w:rPr>
                <w:rFonts w:cs="Times New Roman"/>
                <w:b/>
                <w:bCs/>
                <w:kern w:val="1"/>
              </w:rPr>
              <w:t>за 2020</w:t>
            </w:r>
            <w:r w:rsidR="004A02F0" w:rsidRPr="00A131D0">
              <w:rPr>
                <w:rFonts w:cs="Times New Roman"/>
                <w:b/>
                <w:bCs/>
                <w:kern w:val="1"/>
              </w:rPr>
              <w:t xml:space="preserve"> год (руб.)</w:t>
            </w:r>
          </w:p>
        </w:tc>
      </w:tr>
      <w:tr w:rsidR="00CB35F1" w:rsidRPr="00A131D0" w:rsidTr="00A131D0">
        <w:trPr>
          <w:trHeight w:val="988"/>
          <w:jc w:val="center"/>
        </w:trPr>
        <w:tc>
          <w:tcPr>
            <w:tcW w:w="993" w:type="dxa"/>
            <w:vMerge w:val="restart"/>
            <w:vAlign w:val="center"/>
          </w:tcPr>
          <w:p w:rsidR="00CB35F1" w:rsidRPr="00A131D0" w:rsidRDefault="00CB35F1" w:rsidP="00A131D0">
            <w:pPr>
              <w:numPr>
                <w:ilvl w:val="0"/>
                <w:numId w:val="9"/>
              </w:numPr>
              <w:suppressAutoHyphens w:val="0"/>
              <w:snapToGrid w:val="0"/>
              <w:ind w:left="459" w:hanging="425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CB35F1" w:rsidRPr="00A131D0" w:rsidRDefault="00CB35F1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</w:t>
            </w:r>
            <w:r w:rsidRPr="00A131D0">
              <w:rPr>
                <w:rFonts w:cs="Times New Roman"/>
                <w:kern w:val="1"/>
              </w:rPr>
              <w:t>д</w:t>
            </w:r>
            <w:r w:rsidRPr="00A131D0">
              <w:rPr>
                <w:rFonts w:cs="Times New Roman"/>
                <w:kern w:val="1"/>
              </w:rPr>
              <w:t>жетное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 xml:space="preserve">ние «Детский сад № 1 </w:t>
            </w:r>
          </w:p>
          <w:p w:rsidR="00CB35F1" w:rsidRPr="00A131D0" w:rsidRDefault="00CB35F1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CB35F1" w:rsidRPr="00A131D0" w:rsidRDefault="00CB35F1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CB35F1" w:rsidRPr="00A131D0" w:rsidRDefault="00CB35F1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Шавейникова</w:t>
            </w:r>
            <w:proofErr w:type="spellEnd"/>
          </w:p>
          <w:p w:rsidR="00CB35F1" w:rsidRPr="00A131D0" w:rsidRDefault="00CB35F1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Юлия </w:t>
            </w:r>
          </w:p>
          <w:p w:rsidR="00CB35F1" w:rsidRPr="00A131D0" w:rsidRDefault="00CB35F1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Юрьевна</w:t>
            </w:r>
          </w:p>
        </w:tc>
        <w:tc>
          <w:tcPr>
            <w:tcW w:w="4394" w:type="dxa"/>
            <w:vAlign w:val="center"/>
          </w:tcPr>
          <w:p w:rsidR="00CB35F1" w:rsidRPr="00A131D0" w:rsidRDefault="00944F1D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87836,88</w:t>
            </w:r>
          </w:p>
        </w:tc>
      </w:tr>
      <w:tr w:rsidR="00CB35F1" w:rsidRPr="00A131D0" w:rsidTr="00A131D0">
        <w:trPr>
          <w:trHeight w:val="480"/>
          <w:jc w:val="center"/>
        </w:trPr>
        <w:tc>
          <w:tcPr>
            <w:tcW w:w="993" w:type="dxa"/>
            <w:vMerge/>
            <w:vAlign w:val="center"/>
          </w:tcPr>
          <w:p w:rsidR="00CB35F1" w:rsidRPr="00A131D0" w:rsidRDefault="00CB35F1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CB35F1" w:rsidRPr="00A131D0" w:rsidRDefault="00CB35F1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CB35F1" w:rsidRPr="00A131D0" w:rsidRDefault="00CB35F1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Заместитель </w:t>
            </w:r>
          </w:p>
          <w:p w:rsidR="00CB35F1" w:rsidRPr="00A131D0" w:rsidRDefault="00CB35F1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Заведующего </w:t>
            </w:r>
          </w:p>
          <w:p w:rsidR="00CB35F1" w:rsidRPr="00A131D0" w:rsidRDefault="00CB35F1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по УМР</w:t>
            </w:r>
          </w:p>
        </w:tc>
        <w:tc>
          <w:tcPr>
            <w:tcW w:w="4536" w:type="dxa"/>
            <w:vAlign w:val="center"/>
          </w:tcPr>
          <w:p w:rsidR="00CB35F1" w:rsidRPr="00A131D0" w:rsidRDefault="00CB35F1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Клепинина</w:t>
            </w:r>
            <w:proofErr w:type="spellEnd"/>
          </w:p>
          <w:p w:rsidR="00CB35F1" w:rsidRPr="00A131D0" w:rsidRDefault="00CB35F1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Наталья</w:t>
            </w:r>
          </w:p>
          <w:p w:rsidR="00CB35F1" w:rsidRPr="00A131D0" w:rsidRDefault="00CB35F1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CB35F1" w:rsidRPr="00A131D0" w:rsidRDefault="00944F1D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54640,01</w:t>
            </w:r>
          </w:p>
        </w:tc>
      </w:tr>
      <w:tr w:rsidR="00CB35F1" w:rsidRPr="00A131D0" w:rsidTr="00A131D0">
        <w:trPr>
          <w:trHeight w:val="480"/>
          <w:jc w:val="center"/>
        </w:trPr>
        <w:tc>
          <w:tcPr>
            <w:tcW w:w="993" w:type="dxa"/>
            <w:vMerge/>
            <w:vAlign w:val="center"/>
          </w:tcPr>
          <w:p w:rsidR="00CB35F1" w:rsidRPr="00A131D0" w:rsidRDefault="00CB35F1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CB35F1" w:rsidRPr="00A131D0" w:rsidRDefault="00CB35F1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CB35F1" w:rsidRPr="00A131D0" w:rsidRDefault="00CB35F1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Заместитель </w:t>
            </w:r>
          </w:p>
          <w:p w:rsidR="00CB35F1" w:rsidRPr="00A131D0" w:rsidRDefault="00CB35F1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заведующего по АХР </w:t>
            </w:r>
          </w:p>
        </w:tc>
        <w:tc>
          <w:tcPr>
            <w:tcW w:w="4536" w:type="dxa"/>
            <w:vAlign w:val="center"/>
          </w:tcPr>
          <w:p w:rsidR="00CB35F1" w:rsidRPr="00A131D0" w:rsidRDefault="00A71280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Пономарева</w:t>
            </w:r>
          </w:p>
          <w:p w:rsidR="00A71280" w:rsidRPr="00A131D0" w:rsidRDefault="00A71280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Ксения</w:t>
            </w:r>
          </w:p>
          <w:p w:rsidR="00A71280" w:rsidRPr="00A131D0" w:rsidRDefault="00A71280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CB35F1" w:rsidRPr="00A131D0" w:rsidRDefault="00944F1D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47427,08</w:t>
            </w:r>
          </w:p>
        </w:tc>
      </w:tr>
      <w:tr w:rsidR="00CB35F1" w:rsidRPr="00A131D0" w:rsidTr="00A131D0">
        <w:trPr>
          <w:trHeight w:val="480"/>
          <w:jc w:val="center"/>
        </w:trPr>
        <w:tc>
          <w:tcPr>
            <w:tcW w:w="993" w:type="dxa"/>
            <w:vMerge/>
            <w:vAlign w:val="center"/>
          </w:tcPr>
          <w:p w:rsidR="00CB35F1" w:rsidRPr="00A131D0" w:rsidRDefault="00CB35F1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CB35F1" w:rsidRPr="00A131D0" w:rsidRDefault="00CB35F1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CB35F1" w:rsidRPr="00A131D0" w:rsidRDefault="00CB35F1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CB35F1" w:rsidRPr="00A131D0" w:rsidRDefault="00CB35F1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Степанова</w:t>
            </w:r>
          </w:p>
          <w:p w:rsidR="00CB35F1" w:rsidRPr="00A131D0" w:rsidRDefault="00CB35F1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Ольга</w:t>
            </w:r>
          </w:p>
          <w:p w:rsidR="00CB35F1" w:rsidRPr="00A131D0" w:rsidRDefault="00CB35F1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Алексеевна</w:t>
            </w:r>
          </w:p>
        </w:tc>
        <w:tc>
          <w:tcPr>
            <w:tcW w:w="4394" w:type="dxa"/>
            <w:vAlign w:val="center"/>
          </w:tcPr>
          <w:p w:rsidR="00CB35F1" w:rsidRPr="00A131D0" w:rsidRDefault="00944F1D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49730,84</w:t>
            </w:r>
          </w:p>
        </w:tc>
      </w:tr>
      <w:tr w:rsidR="004A02F0" w:rsidRPr="00A131D0" w:rsidTr="00A131D0">
        <w:trPr>
          <w:trHeight w:val="494"/>
          <w:jc w:val="center"/>
        </w:trPr>
        <w:tc>
          <w:tcPr>
            <w:tcW w:w="993" w:type="dxa"/>
            <w:vMerge w:val="restart"/>
            <w:vAlign w:val="center"/>
          </w:tcPr>
          <w:p w:rsidR="004A02F0" w:rsidRPr="00A131D0" w:rsidRDefault="004A02F0" w:rsidP="00A131D0">
            <w:pPr>
              <w:numPr>
                <w:ilvl w:val="0"/>
                <w:numId w:val="9"/>
              </w:numPr>
              <w:suppressAutoHyphens w:val="0"/>
              <w:snapToGrid w:val="0"/>
              <w:ind w:hanging="686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F90137" w:rsidRPr="00A131D0" w:rsidRDefault="004A02F0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</w:t>
            </w:r>
            <w:r w:rsidRPr="00A131D0">
              <w:rPr>
                <w:rFonts w:cs="Times New Roman"/>
                <w:kern w:val="1"/>
              </w:rPr>
              <w:t>д</w:t>
            </w:r>
            <w:r w:rsidRPr="00A131D0">
              <w:rPr>
                <w:rFonts w:cs="Times New Roman"/>
                <w:kern w:val="1"/>
              </w:rPr>
              <w:t>жетное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 xml:space="preserve">ние «Детский сад № 2 </w:t>
            </w:r>
          </w:p>
          <w:p w:rsidR="004A02F0" w:rsidRPr="00A131D0" w:rsidRDefault="004A02F0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4A02F0" w:rsidRPr="00A131D0" w:rsidRDefault="00E255E5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4A02F0" w:rsidRPr="00A131D0" w:rsidRDefault="004A02F0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Копченко</w:t>
            </w:r>
            <w:proofErr w:type="spellEnd"/>
          </w:p>
          <w:p w:rsidR="004A02F0" w:rsidRPr="00A131D0" w:rsidRDefault="004A02F0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Тамара</w:t>
            </w:r>
          </w:p>
          <w:p w:rsidR="004A02F0" w:rsidRPr="00A131D0" w:rsidRDefault="004A02F0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4A02F0" w:rsidRPr="00A131D0" w:rsidRDefault="002541CA" w:rsidP="00A131D0">
            <w:pPr>
              <w:suppressAutoHyphens w:val="0"/>
              <w:snapToGrid w:val="0"/>
              <w:jc w:val="center"/>
              <w:rPr>
                <w:rFonts w:cs="Times New Roman"/>
                <w:spacing w:val="-4"/>
                <w:kern w:val="24"/>
              </w:rPr>
            </w:pPr>
            <w:r w:rsidRPr="00A131D0">
              <w:rPr>
                <w:rFonts w:cs="Times New Roman"/>
                <w:spacing w:val="-4"/>
                <w:kern w:val="24"/>
              </w:rPr>
              <w:t>67290,71</w:t>
            </w:r>
          </w:p>
        </w:tc>
      </w:tr>
      <w:tr w:rsidR="004B1A3B" w:rsidRPr="00A131D0" w:rsidTr="00A131D0">
        <w:trPr>
          <w:trHeight w:val="494"/>
          <w:jc w:val="center"/>
        </w:trPr>
        <w:tc>
          <w:tcPr>
            <w:tcW w:w="993" w:type="dxa"/>
            <w:vMerge/>
            <w:vAlign w:val="center"/>
          </w:tcPr>
          <w:p w:rsidR="004B1A3B" w:rsidRPr="00A131D0" w:rsidRDefault="004B1A3B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4B1A3B" w:rsidRPr="00A131D0" w:rsidRDefault="004B1A3B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4B1A3B" w:rsidRPr="00A131D0" w:rsidRDefault="004B1A3B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Заместитель </w:t>
            </w:r>
          </w:p>
          <w:p w:rsidR="004B1A3B" w:rsidRPr="00A131D0" w:rsidRDefault="004B1A3B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Заведующего </w:t>
            </w:r>
          </w:p>
          <w:p w:rsidR="004B1A3B" w:rsidRPr="00A131D0" w:rsidRDefault="004B1A3B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по ВМР</w:t>
            </w:r>
          </w:p>
        </w:tc>
        <w:tc>
          <w:tcPr>
            <w:tcW w:w="4536" w:type="dxa"/>
            <w:vAlign w:val="center"/>
          </w:tcPr>
          <w:p w:rsidR="004B1A3B" w:rsidRPr="00A131D0" w:rsidRDefault="004B1A3B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Захарова</w:t>
            </w:r>
          </w:p>
          <w:p w:rsidR="004B1A3B" w:rsidRPr="00A131D0" w:rsidRDefault="004B1A3B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Ольга</w:t>
            </w:r>
          </w:p>
          <w:p w:rsidR="004B1A3B" w:rsidRPr="00A131D0" w:rsidRDefault="004B1A3B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Алексеевна</w:t>
            </w:r>
          </w:p>
        </w:tc>
        <w:tc>
          <w:tcPr>
            <w:tcW w:w="4394" w:type="dxa"/>
            <w:vAlign w:val="center"/>
          </w:tcPr>
          <w:p w:rsidR="004B1A3B" w:rsidRPr="00A131D0" w:rsidRDefault="002541CA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47761,52</w:t>
            </w:r>
          </w:p>
        </w:tc>
      </w:tr>
      <w:tr w:rsidR="004B1A3B" w:rsidRPr="00A131D0" w:rsidTr="00A131D0">
        <w:trPr>
          <w:trHeight w:val="494"/>
          <w:jc w:val="center"/>
        </w:trPr>
        <w:tc>
          <w:tcPr>
            <w:tcW w:w="993" w:type="dxa"/>
            <w:vMerge/>
            <w:vAlign w:val="center"/>
          </w:tcPr>
          <w:p w:rsidR="004B1A3B" w:rsidRPr="00A131D0" w:rsidRDefault="004B1A3B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4B1A3B" w:rsidRPr="00A131D0" w:rsidRDefault="004B1A3B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4B1A3B" w:rsidRPr="00A131D0" w:rsidRDefault="004B1A3B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Заместитель </w:t>
            </w:r>
          </w:p>
          <w:p w:rsidR="004B1A3B" w:rsidRPr="00A131D0" w:rsidRDefault="004B1A3B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заведующего по АХР </w:t>
            </w:r>
          </w:p>
        </w:tc>
        <w:tc>
          <w:tcPr>
            <w:tcW w:w="4536" w:type="dxa"/>
            <w:vAlign w:val="center"/>
          </w:tcPr>
          <w:p w:rsidR="004B1A3B" w:rsidRPr="00A131D0" w:rsidRDefault="004B1A3B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Колесниченко</w:t>
            </w:r>
          </w:p>
          <w:p w:rsidR="004B1A3B" w:rsidRPr="00A131D0" w:rsidRDefault="004B1A3B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Лилия</w:t>
            </w:r>
          </w:p>
          <w:p w:rsidR="004B1A3B" w:rsidRPr="00A131D0" w:rsidRDefault="004B1A3B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Юрьевна</w:t>
            </w:r>
          </w:p>
        </w:tc>
        <w:tc>
          <w:tcPr>
            <w:tcW w:w="4394" w:type="dxa"/>
            <w:vAlign w:val="center"/>
          </w:tcPr>
          <w:p w:rsidR="004B1A3B" w:rsidRPr="00A131D0" w:rsidRDefault="002541CA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43929,13</w:t>
            </w:r>
          </w:p>
        </w:tc>
      </w:tr>
      <w:tr w:rsidR="004B1A3B" w:rsidRPr="00A131D0" w:rsidTr="00A131D0">
        <w:trPr>
          <w:trHeight w:val="494"/>
          <w:jc w:val="center"/>
        </w:trPr>
        <w:tc>
          <w:tcPr>
            <w:tcW w:w="993" w:type="dxa"/>
            <w:vMerge/>
            <w:vAlign w:val="center"/>
          </w:tcPr>
          <w:p w:rsidR="004B1A3B" w:rsidRPr="00A131D0" w:rsidRDefault="004B1A3B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4B1A3B" w:rsidRPr="00A131D0" w:rsidRDefault="004B1A3B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4B1A3B" w:rsidRPr="00A131D0" w:rsidRDefault="004B1A3B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4B1A3B" w:rsidRPr="00A131D0" w:rsidRDefault="00DB297A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Гинина</w:t>
            </w:r>
            <w:proofErr w:type="spellEnd"/>
          </w:p>
          <w:p w:rsidR="00DB297A" w:rsidRPr="00A131D0" w:rsidRDefault="00DB297A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Евгения</w:t>
            </w:r>
          </w:p>
          <w:p w:rsidR="00DB297A" w:rsidRPr="00A131D0" w:rsidRDefault="00DB297A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4B1A3B" w:rsidRPr="00A131D0" w:rsidRDefault="002541CA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47442,41</w:t>
            </w:r>
          </w:p>
        </w:tc>
      </w:tr>
      <w:tr w:rsidR="00E255E5" w:rsidRPr="00A131D0" w:rsidTr="00A131D0">
        <w:trPr>
          <w:trHeight w:val="364"/>
          <w:jc w:val="center"/>
        </w:trPr>
        <w:tc>
          <w:tcPr>
            <w:tcW w:w="993" w:type="dxa"/>
            <w:vMerge w:val="restart"/>
            <w:vAlign w:val="center"/>
          </w:tcPr>
          <w:p w:rsidR="00E255E5" w:rsidRPr="00A131D0" w:rsidRDefault="00E255E5" w:rsidP="00A131D0">
            <w:pPr>
              <w:numPr>
                <w:ilvl w:val="0"/>
                <w:numId w:val="9"/>
              </w:numPr>
              <w:suppressAutoHyphens w:val="0"/>
              <w:snapToGrid w:val="0"/>
              <w:ind w:hanging="686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F90137" w:rsidRPr="00A131D0" w:rsidRDefault="00E255E5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авт</w:t>
            </w:r>
            <w:r w:rsidRPr="00A131D0">
              <w:rPr>
                <w:rFonts w:cs="Times New Roman"/>
                <w:kern w:val="1"/>
              </w:rPr>
              <w:t>о</w:t>
            </w:r>
            <w:r w:rsidRPr="00A131D0">
              <w:rPr>
                <w:rFonts w:cs="Times New Roman"/>
                <w:kern w:val="1"/>
              </w:rPr>
              <w:t>номное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 xml:space="preserve">ние «Детский сад № 3 </w:t>
            </w:r>
          </w:p>
          <w:p w:rsidR="00E255E5" w:rsidRPr="00A131D0" w:rsidRDefault="00E255E5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E255E5" w:rsidRPr="00A131D0" w:rsidRDefault="00E255E5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E255E5" w:rsidRPr="00A131D0" w:rsidRDefault="00E255E5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Борисова</w:t>
            </w:r>
          </w:p>
          <w:p w:rsidR="00E255E5" w:rsidRPr="00A131D0" w:rsidRDefault="00E255E5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Олеся</w:t>
            </w:r>
          </w:p>
          <w:p w:rsidR="00E255E5" w:rsidRPr="00A131D0" w:rsidRDefault="00E255E5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Алексеевна</w:t>
            </w:r>
          </w:p>
        </w:tc>
        <w:tc>
          <w:tcPr>
            <w:tcW w:w="4394" w:type="dxa"/>
            <w:vAlign w:val="center"/>
          </w:tcPr>
          <w:p w:rsidR="00E255E5" w:rsidRPr="00A131D0" w:rsidRDefault="00B61E17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64926,07</w:t>
            </w:r>
          </w:p>
        </w:tc>
      </w:tr>
      <w:tr w:rsidR="00E255E5" w:rsidRPr="00A131D0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E255E5" w:rsidRPr="00A131D0" w:rsidRDefault="00E255E5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255E5" w:rsidRPr="00A131D0" w:rsidRDefault="00E255E5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255E5" w:rsidRPr="00A131D0" w:rsidRDefault="00E255E5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Заместитель </w:t>
            </w:r>
          </w:p>
          <w:p w:rsidR="00E255E5" w:rsidRPr="00A131D0" w:rsidRDefault="00E255E5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заведующего</w:t>
            </w:r>
          </w:p>
        </w:tc>
        <w:tc>
          <w:tcPr>
            <w:tcW w:w="4536" w:type="dxa"/>
            <w:vAlign w:val="center"/>
          </w:tcPr>
          <w:p w:rsidR="00E255E5" w:rsidRPr="00A131D0" w:rsidRDefault="00E255E5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Прошкина</w:t>
            </w:r>
            <w:proofErr w:type="spellEnd"/>
          </w:p>
          <w:p w:rsidR="00E255E5" w:rsidRPr="00A131D0" w:rsidRDefault="00E255E5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Ольга</w:t>
            </w:r>
          </w:p>
          <w:p w:rsidR="00E255E5" w:rsidRPr="00A131D0" w:rsidRDefault="00E255E5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Михайловна</w:t>
            </w:r>
          </w:p>
        </w:tc>
        <w:tc>
          <w:tcPr>
            <w:tcW w:w="4394" w:type="dxa"/>
            <w:vAlign w:val="center"/>
          </w:tcPr>
          <w:p w:rsidR="00E255E5" w:rsidRPr="00A131D0" w:rsidRDefault="00B61E17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64838,72</w:t>
            </w:r>
          </w:p>
        </w:tc>
      </w:tr>
      <w:tr w:rsidR="00E255E5" w:rsidRPr="00A131D0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E255E5" w:rsidRPr="00A131D0" w:rsidRDefault="00E255E5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255E5" w:rsidRPr="00A131D0" w:rsidRDefault="00E255E5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255E5" w:rsidRPr="00A131D0" w:rsidRDefault="00E255E5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E255E5" w:rsidRPr="00A131D0" w:rsidRDefault="00E255E5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Подгорная</w:t>
            </w:r>
          </w:p>
          <w:p w:rsidR="00E255E5" w:rsidRPr="00A131D0" w:rsidRDefault="00E255E5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Ольга</w:t>
            </w:r>
          </w:p>
          <w:p w:rsidR="00E255E5" w:rsidRPr="00A131D0" w:rsidRDefault="00E255E5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E255E5" w:rsidRPr="00A131D0" w:rsidRDefault="00B61E17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59421,43</w:t>
            </w:r>
          </w:p>
        </w:tc>
      </w:tr>
      <w:tr w:rsidR="002E6FAB" w:rsidRPr="00A131D0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2E6FAB" w:rsidRPr="00A131D0" w:rsidRDefault="002E6FAB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2E6FAB" w:rsidRPr="00A131D0" w:rsidRDefault="002E6FAB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2E6FAB" w:rsidRPr="00A131D0" w:rsidRDefault="002E6FAB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Заместитель </w:t>
            </w:r>
          </w:p>
          <w:p w:rsidR="002E6FAB" w:rsidRPr="00A131D0" w:rsidRDefault="002E6FAB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заведующего по АХР</w:t>
            </w:r>
          </w:p>
        </w:tc>
        <w:tc>
          <w:tcPr>
            <w:tcW w:w="4536" w:type="dxa"/>
            <w:vAlign w:val="center"/>
          </w:tcPr>
          <w:p w:rsidR="005376DF" w:rsidRPr="00A131D0" w:rsidRDefault="00B61E17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Калимуллина</w:t>
            </w:r>
            <w:proofErr w:type="spellEnd"/>
          </w:p>
          <w:p w:rsidR="00B61E17" w:rsidRPr="00A131D0" w:rsidRDefault="00B61E17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Эльза</w:t>
            </w:r>
            <w:proofErr w:type="spellEnd"/>
          </w:p>
          <w:p w:rsidR="00B61E17" w:rsidRPr="00A131D0" w:rsidRDefault="00B61E17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Хайсаровна</w:t>
            </w:r>
            <w:proofErr w:type="spellEnd"/>
          </w:p>
        </w:tc>
        <w:tc>
          <w:tcPr>
            <w:tcW w:w="4394" w:type="dxa"/>
            <w:vAlign w:val="center"/>
          </w:tcPr>
          <w:p w:rsidR="002E6FAB" w:rsidRPr="00A131D0" w:rsidRDefault="00B61E17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46580,60</w:t>
            </w:r>
          </w:p>
        </w:tc>
      </w:tr>
      <w:tr w:rsidR="004A02F0" w:rsidRPr="00A131D0" w:rsidTr="00A131D0">
        <w:trPr>
          <w:trHeight w:val="988"/>
          <w:jc w:val="center"/>
        </w:trPr>
        <w:tc>
          <w:tcPr>
            <w:tcW w:w="993" w:type="dxa"/>
            <w:vMerge w:val="restart"/>
            <w:vAlign w:val="center"/>
          </w:tcPr>
          <w:p w:rsidR="004A02F0" w:rsidRPr="00A131D0" w:rsidRDefault="004A02F0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4A02F0" w:rsidRPr="00A131D0" w:rsidRDefault="004A02F0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бюджетное дошкольное образовательное учреждение «Детский сад № 5 г. Челябинска»</w:t>
            </w:r>
          </w:p>
        </w:tc>
        <w:tc>
          <w:tcPr>
            <w:tcW w:w="2410" w:type="dxa"/>
            <w:vAlign w:val="center"/>
          </w:tcPr>
          <w:p w:rsidR="004A02F0" w:rsidRPr="00A131D0" w:rsidRDefault="00BB403C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415245" w:rsidRPr="00A131D0" w:rsidRDefault="004A02F0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Кишканова</w:t>
            </w:r>
            <w:proofErr w:type="spellEnd"/>
            <w:r w:rsidRPr="00A131D0">
              <w:rPr>
                <w:rFonts w:cs="Times New Roman"/>
                <w:kern w:val="1"/>
              </w:rPr>
              <w:t xml:space="preserve"> </w:t>
            </w:r>
          </w:p>
          <w:p w:rsidR="00415245" w:rsidRPr="00A131D0" w:rsidRDefault="004A02F0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Ирина </w:t>
            </w:r>
          </w:p>
          <w:p w:rsidR="004A02F0" w:rsidRPr="00A131D0" w:rsidRDefault="004A02F0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4A02F0" w:rsidRPr="00A131D0" w:rsidRDefault="007B4D45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81605,83</w:t>
            </w:r>
          </w:p>
        </w:tc>
      </w:tr>
      <w:tr w:rsidR="004A02F0" w:rsidRPr="00A131D0" w:rsidTr="00A131D0">
        <w:trPr>
          <w:trHeight w:val="988"/>
          <w:jc w:val="center"/>
        </w:trPr>
        <w:tc>
          <w:tcPr>
            <w:tcW w:w="993" w:type="dxa"/>
            <w:vMerge/>
            <w:vAlign w:val="center"/>
          </w:tcPr>
          <w:p w:rsidR="004A02F0" w:rsidRPr="00A131D0" w:rsidRDefault="004A02F0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4A02F0" w:rsidRPr="00A131D0" w:rsidRDefault="004A02F0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4A02F0" w:rsidRPr="00A131D0" w:rsidRDefault="00B339EB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B339EB" w:rsidRPr="00A131D0" w:rsidRDefault="00117945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Старикова</w:t>
            </w:r>
          </w:p>
          <w:p w:rsidR="00117945" w:rsidRPr="00A131D0" w:rsidRDefault="00117945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Юлия</w:t>
            </w:r>
          </w:p>
          <w:p w:rsidR="00117945" w:rsidRPr="00A131D0" w:rsidRDefault="00117945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Сергеевна </w:t>
            </w:r>
          </w:p>
        </w:tc>
        <w:tc>
          <w:tcPr>
            <w:tcW w:w="4394" w:type="dxa"/>
            <w:vAlign w:val="center"/>
          </w:tcPr>
          <w:p w:rsidR="004A02F0" w:rsidRPr="00A131D0" w:rsidRDefault="007B4D45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78363,69</w:t>
            </w:r>
          </w:p>
        </w:tc>
      </w:tr>
      <w:tr w:rsidR="004B2E55" w:rsidRPr="00A131D0" w:rsidTr="00A131D0">
        <w:trPr>
          <w:trHeight w:val="364"/>
          <w:jc w:val="center"/>
        </w:trPr>
        <w:tc>
          <w:tcPr>
            <w:tcW w:w="993" w:type="dxa"/>
            <w:vMerge w:val="restart"/>
            <w:vAlign w:val="center"/>
          </w:tcPr>
          <w:p w:rsidR="004B2E55" w:rsidRPr="00A131D0" w:rsidRDefault="004B2E55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4B2E55" w:rsidRPr="00A131D0" w:rsidRDefault="004B2E55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</w:t>
            </w:r>
            <w:r w:rsidRPr="00A131D0">
              <w:rPr>
                <w:rFonts w:cs="Times New Roman"/>
                <w:kern w:val="1"/>
              </w:rPr>
              <w:t>д</w:t>
            </w:r>
            <w:r w:rsidRPr="00A131D0">
              <w:rPr>
                <w:rFonts w:cs="Times New Roman"/>
                <w:kern w:val="1"/>
              </w:rPr>
              <w:t>жетное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 xml:space="preserve">ние «Детский сад № 7 </w:t>
            </w:r>
          </w:p>
          <w:p w:rsidR="004B2E55" w:rsidRPr="00A131D0" w:rsidRDefault="004B2E55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4B2E55" w:rsidRPr="00A131D0" w:rsidRDefault="004B2E55" w:rsidP="00A131D0">
            <w:pPr>
              <w:jc w:val="center"/>
            </w:pPr>
            <w:r w:rsidRPr="00A131D0">
              <w:t>Заведующий</w:t>
            </w:r>
          </w:p>
        </w:tc>
        <w:tc>
          <w:tcPr>
            <w:tcW w:w="4536" w:type="dxa"/>
            <w:vAlign w:val="center"/>
          </w:tcPr>
          <w:p w:rsidR="004B2E55" w:rsidRPr="00A131D0" w:rsidRDefault="002541CA" w:rsidP="00A131D0">
            <w:pPr>
              <w:jc w:val="center"/>
            </w:pPr>
            <w:proofErr w:type="spellStart"/>
            <w:r w:rsidRPr="00A131D0">
              <w:t>Берладян</w:t>
            </w:r>
            <w:proofErr w:type="spellEnd"/>
          </w:p>
          <w:p w:rsidR="002541CA" w:rsidRPr="00A131D0" w:rsidRDefault="002541CA" w:rsidP="00A131D0">
            <w:pPr>
              <w:jc w:val="center"/>
            </w:pPr>
            <w:r w:rsidRPr="00A131D0">
              <w:t>Елена</w:t>
            </w:r>
          </w:p>
          <w:p w:rsidR="002541CA" w:rsidRPr="00A131D0" w:rsidRDefault="002541CA" w:rsidP="00A131D0">
            <w:pPr>
              <w:jc w:val="center"/>
            </w:pPr>
            <w:r w:rsidRPr="00A131D0">
              <w:t>Владимировна</w:t>
            </w:r>
          </w:p>
        </w:tc>
        <w:tc>
          <w:tcPr>
            <w:tcW w:w="4394" w:type="dxa"/>
            <w:vAlign w:val="center"/>
          </w:tcPr>
          <w:p w:rsidR="004B2E55" w:rsidRPr="00A131D0" w:rsidRDefault="002541CA" w:rsidP="00A131D0">
            <w:pPr>
              <w:jc w:val="center"/>
              <w:rPr>
                <w:sz w:val="26"/>
                <w:szCs w:val="26"/>
              </w:rPr>
            </w:pPr>
            <w:r w:rsidRPr="00A131D0">
              <w:rPr>
                <w:sz w:val="26"/>
                <w:szCs w:val="26"/>
              </w:rPr>
              <w:t>65602,64</w:t>
            </w:r>
          </w:p>
        </w:tc>
      </w:tr>
      <w:tr w:rsidR="004B2E55" w:rsidRPr="00A131D0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4B2E55" w:rsidRPr="00A131D0" w:rsidRDefault="004B2E55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4B2E55" w:rsidRPr="00A131D0" w:rsidRDefault="004B2E55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4B2E55" w:rsidRPr="00A131D0" w:rsidRDefault="004B2E55" w:rsidP="00A131D0">
            <w:pPr>
              <w:jc w:val="center"/>
            </w:pPr>
            <w:r w:rsidRPr="00A131D0">
              <w:t xml:space="preserve">Главный </w:t>
            </w:r>
          </w:p>
          <w:p w:rsidR="004B2E55" w:rsidRPr="00A131D0" w:rsidRDefault="004B2E55" w:rsidP="00A131D0">
            <w:pPr>
              <w:jc w:val="center"/>
            </w:pPr>
            <w:r w:rsidRPr="00A131D0">
              <w:t>бухгалтер</w:t>
            </w:r>
          </w:p>
        </w:tc>
        <w:tc>
          <w:tcPr>
            <w:tcW w:w="4536" w:type="dxa"/>
            <w:vAlign w:val="center"/>
          </w:tcPr>
          <w:p w:rsidR="00051FC3" w:rsidRPr="00A131D0" w:rsidRDefault="00F42B94" w:rsidP="00A131D0">
            <w:pPr>
              <w:jc w:val="center"/>
            </w:pPr>
            <w:r w:rsidRPr="00A131D0">
              <w:t>Золотарева</w:t>
            </w:r>
          </w:p>
          <w:p w:rsidR="00F42B94" w:rsidRPr="00A131D0" w:rsidRDefault="00F42B94" w:rsidP="00A131D0">
            <w:pPr>
              <w:jc w:val="center"/>
            </w:pPr>
            <w:r w:rsidRPr="00A131D0">
              <w:t>Мария</w:t>
            </w:r>
          </w:p>
          <w:p w:rsidR="00F42B94" w:rsidRPr="00A131D0" w:rsidRDefault="00F42B94" w:rsidP="00A131D0">
            <w:pPr>
              <w:jc w:val="center"/>
            </w:pPr>
            <w:r w:rsidRPr="00A131D0">
              <w:t xml:space="preserve">Николаевна </w:t>
            </w:r>
          </w:p>
        </w:tc>
        <w:tc>
          <w:tcPr>
            <w:tcW w:w="4394" w:type="dxa"/>
            <w:vAlign w:val="center"/>
          </w:tcPr>
          <w:p w:rsidR="004B2E55" w:rsidRPr="00A131D0" w:rsidRDefault="002541CA" w:rsidP="00A131D0">
            <w:pPr>
              <w:jc w:val="center"/>
              <w:rPr>
                <w:sz w:val="26"/>
                <w:szCs w:val="26"/>
              </w:rPr>
            </w:pPr>
            <w:r w:rsidRPr="00A131D0">
              <w:rPr>
                <w:sz w:val="26"/>
                <w:szCs w:val="26"/>
              </w:rPr>
              <w:t>52410,68</w:t>
            </w:r>
          </w:p>
        </w:tc>
      </w:tr>
      <w:tr w:rsidR="005107B0" w:rsidRPr="00A131D0" w:rsidTr="00A131D0">
        <w:trPr>
          <w:trHeight w:val="364"/>
          <w:jc w:val="center"/>
        </w:trPr>
        <w:tc>
          <w:tcPr>
            <w:tcW w:w="993" w:type="dxa"/>
            <w:vMerge w:val="restart"/>
            <w:vAlign w:val="center"/>
          </w:tcPr>
          <w:p w:rsidR="005107B0" w:rsidRPr="00A131D0" w:rsidRDefault="005107B0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107B0" w:rsidRPr="00A131D0" w:rsidRDefault="005107B0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</w:t>
            </w:r>
            <w:r w:rsidRPr="00A131D0">
              <w:rPr>
                <w:rFonts w:cs="Times New Roman"/>
                <w:kern w:val="1"/>
              </w:rPr>
              <w:t>д</w:t>
            </w:r>
            <w:r w:rsidRPr="00A131D0">
              <w:rPr>
                <w:rFonts w:cs="Times New Roman"/>
                <w:kern w:val="1"/>
              </w:rPr>
              <w:t>жетное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 xml:space="preserve">ние «Детский сад № 9 </w:t>
            </w:r>
          </w:p>
          <w:p w:rsidR="005107B0" w:rsidRPr="00A131D0" w:rsidRDefault="005107B0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5107B0" w:rsidRPr="00A131D0" w:rsidRDefault="005107B0" w:rsidP="00A131D0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 w:rsidRPr="00A131D0">
              <w:rPr>
                <w:rFonts w:cs="Times New Roman"/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5107B0" w:rsidRPr="00A131D0" w:rsidRDefault="005107B0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Сырникова</w:t>
            </w:r>
            <w:proofErr w:type="spellEnd"/>
            <w:r w:rsidRPr="00A131D0">
              <w:rPr>
                <w:rFonts w:cs="Times New Roman"/>
                <w:kern w:val="1"/>
              </w:rPr>
              <w:t xml:space="preserve"> </w:t>
            </w:r>
          </w:p>
          <w:p w:rsidR="005107B0" w:rsidRPr="00A131D0" w:rsidRDefault="005107B0" w:rsidP="00A131D0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 w:rsidRPr="00A131D0">
              <w:rPr>
                <w:rFonts w:cs="Times New Roman"/>
                <w:kern w:val="1"/>
              </w:rPr>
              <w:t xml:space="preserve">Ирина </w:t>
            </w:r>
            <w:r w:rsidRPr="00A131D0">
              <w:rPr>
                <w:rFonts w:cs="Times New Roman"/>
                <w:kern w:val="1"/>
              </w:rPr>
              <w:br/>
            </w:r>
            <w:r w:rsidRPr="00A131D0">
              <w:rPr>
                <w:rFonts w:eastAsia="Lohit Hindi" w:cs="Times New Roman"/>
                <w:kern w:val="1"/>
              </w:rPr>
              <w:t>Михайловна</w:t>
            </w:r>
          </w:p>
        </w:tc>
        <w:tc>
          <w:tcPr>
            <w:tcW w:w="4394" w:type="dxa"/>
            <w:vAlign w:val="center"/>
          </w:tcPr>
          <w:p w:rsidR="005107B0" w:rsidRPr="00A131D0" w:rsidRDefault="009F387C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73163,02</w:t>
            </w:r>
          </w:p>
        </w:tc>
      </w:tr>
      <w:tr w:rsidR="005107B0" w:rsidRPr="00A131D0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5107B0" w:rsidRPr="00A131D0" w:rsidRDefault="005107B0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107B0" w:rsidRPr="00A131D0" w:rsidRDefault="005107B0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107B0" w:rsidRPr="00A131D0" w:rsidRDefault="005107B0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Заместитель </w:t>
            </w:r>
          </w:p>
          <w:p w:rsidR="005107B0" w:rsidRPr="00A131D0" w:rsidRDefault="005107B0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Заведующего </w:t>
            </w:r>
          </w:p>
          <w:p w:rsidR="005107B0" w:rsidRPr="00A131D0" w:rsidRDefault="005107B0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по УМР</w:t>
            </w:r>
          </w:p>
        </w:tc>
        <w:tc>
          <w:tcPr>
            <w:tcW w:w="4536" w:type="dxa"/>
            <w:vAlign w:val="center"/>
          </w:tcPr>
          <w:p w:rsidR="005107B0" w:rsidRPr="00A131D0" w:rsidRDefault="005107B0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Панфиленко</w:t>
            </w:r>
            <w:proofErr w:type="spellEnd"/>
          </w:p>
          <w:p w:rsidR="005107B0" w:rsidRPr="00A131D0" w:rsidRDefault="005107B0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Елена</w:t>
            </w:r>
          </w:p>
          <w:p w:rsidR="005107B0" w:rsidRPr="00A131D0" w:rsidRDefault="005107B0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5107B0" w:rsidRPr="00A131D0" w:rsidRDefault="009F387C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46047,44</w:t>
            </w:r>
          </w:p>
        </w:tc>
      </w:tr>
      <w:tr w:rsidR="005107B0" w:rsidRPr="00A131D0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5107B0" w:rsidRPr="00A131D0" w:rsidRDefault="005107B0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107B0" w:rsidRPr="00A131D0" w:rsidRDefault="005107B0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107B0" w:rsidRPr="00A131D0" w:rsidRDefault="005107B0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Заместитель </w:t>
            </w:r>
          </w:p>
          <w:p w:rsidR="005107B0" w:rsidRPr="00A131D0" w:rsidRDefault="005107B0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заведующего по АХР </w:t>
            </w:r>
          </w:p>
        </w:tc>
        <w:tc>
          <w:tcPr>
            <w:tcW w:w="4536" w:type="dxa"/>
            <w:vAlign w:val="center"/>
          </w:tcPr>
          <w:p w:rsidR="005107B0" w:rsidRPr="00A131D0" w:rsidRDefault="005107B0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Прокофьева</w:t>
            </w:r>
          </w:p>
          <w:p w:rsidR="005107B0" w:rsidRPr="00A131D0" w:rsidRDefault="005107B0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Наталья</w:t>
            </w:r>
          </w:p>
          <w:p w:rsidR="005107B0" w:rsidRPr="00A131D0" w:rsidRDefault="005107B0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Евгеньевна</w:t>
            </w:r>
          </w:p>
        </w:tc>
        <w:tc>
          <w:tcPr>
            <w:tcW w:w="4394" w:type="dxa"/>
            <w:vAlign w:val="center"/>
          </w:tcPr>
          <w:p w:rsidR="005107B0" w:rsidRPr="00A131D0" w:rsidRDefault="009F387C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52378,33</w:t>
            </w:r>
          </w:p>
        </w:tc>
      </w:tr>
      <w:tr w:rsidR="005107B0" w:rsidRPr="00A131D0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5107B0" w:rsidRPr="00A131D0" w:rsidRDefault="005107B0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107B0" w:rsidRPr="00A131D0" w:rsidRDefault="005107B0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107B0" w:rsidRPr="00A131D0" w:rsidRDefault="005107B0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5107B0" w:rsidRPr="00A131D0" w:rsidRDefault="005107B0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Кукунова</w:t>
            </w:r>
            <w:proofErr w:type="spellEnd"/>
          </w:p>
          <w:p w:rsidR="005107B0" w:rsidRPr="00A131D0" w:rsidRDefault="005107B0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Ольга</w:t>
            </w:r>
          </w:p>
          <w:p w:rsidR="005107B0" w:rsidRPr="00A131D0" w:rsidRDefault="005107B0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Вячеславовна</w:t>
            </w:r>
          </w:p>
        </w:tc>
        <w:tc>
          <w:tcPr>
            <w:tcW w:w="4394" w:type="dxa"/>
            <w:vAlign w:val="center"/>
          </w:tcPr>
          <w:p w:rsidR="005107B0" w:rsidRPr="00A131D0" w:rsidRDefault="009F387C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63727,57</w:t>
            </w:r>
          </w:p>
        </w:tc>
      </w:tr>
      <w:tr w:rsidR="00613E7E" w:rsidRPr="00A131D0" w:rsidTr="00A131D0">
        <w:trPr>
          <w:trHeight w:val="364"/>
          <w:jc w:val="center"/>
        </w:trPr>
        <w:tc>
          <w:tcPr>
            <w:tcW w:w="993" w:type="dxa"/>
            <w:vMerge w:val="restart"/>
            <w:vAlign w:val="center"/>
          </w:tcPr>
          <w:p w:rsidR="00613E7E" w:rsidRPr="00A131D0" w:rsidRDefault="00613E7E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613E7E" w:rsidRPr="00A131D0" w:rsidRDefault="00613E7E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</w:t>
            </w:r>
            <w:r w:rsidRPr="00A131D0">
              <w:rPr>
                <w:rFonts w:cs="Times New Roman"/>
                <w:kern w:val="1"/>
              </w:rPr>
              <w:t>д</w:t>
            </w:r>
            <w:r w:rsidRPr="00A131D0">
              <w:rPr>
                <w:rFonts w:cs="Times New Roman"/>
                <w:kern w:val="1"/>
              </w:rPr>
              <w:t>жетное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 xml:space="preserve">ние «Детский сад № 10 </w:t>
            </w:r>
          </w:p>
          <w:p w:rsidR="00613E7E" w:rsidRPr="00A131D0" w:rsidRDefault="00613E7E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613E7E" w:rsidRPr="00A131D0" w:rsidRDefault="00613E7E" w:rsidP="00A131D0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 w:rsidRPr="00A131D0">
              <w:rPr>
                <w:rFonts w:cs="Times New Roman"/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613E7E" w:rsidRPr="00A131D0" w:rsidRDefault="00613E7E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Паюсова</w:t>
            </w:r>
            <w:proofErr w:type="spellEnd"/>
          </w:p>
          <w:p w:rsidR="00613E7E" w:rsidRPr="00A131D0" w:rsidRDefault="00613E7E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Светлана </w:t>
            </w:r>
          </w:p>
          <w:p w:rsidR="00613E7E" w:rsidRPr="00A131D0" w:rsidRDefault="00613E7E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Геннадьевна</w:t>
            </w:r>
          </w:p>
        </w:tc>
        <w:tc>
          <w:tcPr>
            <w:tcW w:w="4394" w:type="dxa"/>
            <w:vAlign w:val="center"/>
          </w:tcPr>
          <w:p w:rsidR="00613E7E" w:rsidRPr="00A131D0" w:rsidRDefault="009541C1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66443,24</w:t>
            </w:r>
          </w:p>
        </w:tc>
      </w:tr>
      <w:tr w:rsidR="00613E7E" w:rsidRPr="00A131D0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613E7E" w:rsidRPr="00A131D0" w:rsidRDefault="00613E7E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613E7E" w:rsidRPr="00A131D0" w:rsidRDefault="00613E7E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613E7E" w:rsidRPr="00A131D0" w:rsidRDefault="00613E7E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Заместитель </w:t>
            </w:r>
          </w:p>
          <w:p w:rsidR="00613E7E" w:rsidRPr="00A131D0" w:rsidRDefault="00613E7E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Заведующего </w:t>
            </w:r>
          </w:p>
          <w:p w:rsidR="00613E7E" w:rsidRPr="00A131D0" w:rsidRDefault="00613E7E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по АХР</w:t>
            </w:r>
          </w:p>
        </w:tc>
        <w:tc>
          <w:tcPr>
            <w:tcW w:w="4536" w:type="dxa"/>
            <w:vAlign w:val="center"/>
          </w:tcPr>
          <w:p w:rsidR="00613E7E" w:rsidRPr="00A131D0" w:rsidRDefault="0008049C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Родионов</w:t>
            </w:r>
          </w:p>
          <w:p w:rsidR="0008049C" w:rsidRPr="00A131D0" w:rsidRDefault="0008049C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Василий</w:t>
            </w:r>
          </w:p>
          <w:p w:rsidR="0008049C" w:rsidRPr="00A131D0" w:rsidRDefault="0008049C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Александрович</w:t>
            </w:r>
          </w:p>
        </w:tc>
        <w:tc>
          <w:tcPr>
            <w:tcW w:w="4394" w:type="dxa"/>
            <w:vAlign w:val="center"/>
          </w:tcPr>
          <w:p w:rsidR="00613E7E" w:rsidRPr="00A131D0" w:rsidRDefault="009541C1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46026,09</w:t>
            </w:r>
          </w:p>
        </w:tc>
      </w:tr>
      <w:tr w:rsidR="00613E7E" w:rsidRPr="00A131D0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613E7E" w:rsidRPr="00A131D0" w:rsidRDefault="00613E7E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613E7E" w:rsidRPr="00A131D0" w:rsidRDefault="00613E7E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613E7E" w:rsidRPr="00A131D0" w:rsidRDefault="00613E7E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Заместитель </w:t>
            </w:r>
          </w:p>
          <w:p w:rsidR="00613E7E" w:rsidRPr="00A131D0" w:rsidRDefault="00613E7E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заведующего по ВМР </w:t>
            </w:r>
          </w:p>
        </w:tc>
        <w:tc>
          <w:tcPr>
            <w:tcW w:w="4536" w:type="dxa"/>
            <w:vAlign w:val="center"/>
          </w:tcPr>
          <w:p w:rsidR="00613E7E" w:rsidRPr="00A131D0" w:rsidRDefault="0008049C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Макеева</w:t>
            </w:r>
          </w:p>
          <w:p w:rsidR="0008049C" w:rsidRPr="00A131D0" w:rsidRDefault="0008049C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Елена</w:t>
            </w:r>
          </w:p>
          <w:p w:rsidR="0008049C" w:rsidRPr="00A131D0" w:rsidRDefault="0008049C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Петровна</w:t>
            </w:r>
          </w:p>
        </w:tc>
        <w:tc>
          <w:tcPr>
            <w:tcW w:w="4394" w:type="dxa"/>
            <w:vAlign w:val="center"/>
          </w:tcPr>
          <w:p w:rsidR="00613E7E" w:rsidRPr="00A131D0" w:rsidRDefault="009541C1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47668,07</w:t>
            </w:r>
          </w:p>
        </w:tc>
      </w:tr>
      <w:tr w:rsidR="00613E7E" w:rsidRPr="00A131D0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613E7E" w:rsidRPr="00A131D0" w:rsidRDefault="00613E7E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613E7E" w:rsidRPr="00A131D0" w:rsidRDefault="00613E7E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613E7E" w:rsidRPr="00A131D0" w:rsidRDefault="00613E7E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613E7E" w:rsidRPr="00A131D0" w:rsidRDefault="0008049C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Погодаева</w:t>
            </w:r>
          </w:p>
          <w:p w:rsidR="0008049C" w:rsidRPr="00A131D0" w:rsidRDefault="0008049C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Мария</w:t>
            </w:r>
          </w:p>
          <w:p w:rsidR="0008049C" w:rsidRPr="00A131D0" w:rsidRDefault="0008049C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613E7E" w:rsidRPr="00A131D0" w:rsidRDefault="00424AD1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44514,84</w:t>
            </w:r>
          </w:p>
        </w:tc>
      </w:tr>
      <w:tr w:rsidR="00BB1222" w:rsidRPr="00A131D0" w:rsidTr="00A131D0">
        <w:trPr>
          <w:trHeight w:val="128"/>
          <w:jc w:val="center"/>
        </w:trPr>
        <w:tc>
          <w:tcPr>
            <w:tcW w:w="993" w:type="dxa"/>
            <w:vMerge w:val="restart"/>
            <w:vAlign w:val="center"/>
          </w:tcPr>
          <w:p w:rsidR="00BB1222" w:rsidRPr="00A131D0" w:rsidRDefault="00BB1222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BB1222" w:rsidRPr="00A131D0" w:rsidRDefault="00BB122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</w:t>
            </w:r>
            <w:r w:rsidRPr="00A131D0">
              <w:rPr>
                <w:rFonts w:cs="Times New Roman"/>
                <w:kern w:val="1"/>
              </w:rPr>
              <w:t>д</w:t>
            </w:r>
            <w:r w:rsidRPr="00A131D0">
              <w:rPr>
                <w:rFonts w:cs="Times New Roman"/>
                <w:kern w:val="1"/>
              </w:rPr>
              <w:t>жетное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 xml:space="preserve">ние «Детский сад № 11 </w:t>
            </w:r>
          </w:p>
          <w:p w:rsidR="00BB1222" w:rsidRPr="00A131D0" w:rsidRDefault="00BB122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BB1222" w:rsidRPr="00A131D0" w:rsidRDefault="00BB122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BB1222" w:rsidRPr="00A131D0" w:rsidRDefault="00BB1222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proofErr w:type="spellStart"/>
            <w:r w:rsidRPr="00A131D0">
              <w:rPr>
                <w:rFonts w:cs="Times New Roman"/>
                <w:lang w:eastAsia="ru-RU"/>
              </w:rPr>
              <w:t>Амирова</w:t>
            </w:r>
            <w:proofErr w:type="spellEnd"/>
          </w:p>
          <w:p w:rsidR="00BB1222" w:rsidRPr="00A131D0" w:rsidRDefault="00BB1222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Ирина</w:t>
            </w:r>
          </w:p>
          <w:p w:rsidR="00BB1222" w:rsidRPr="00A131D0" w:rsidRDefault="00BB122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lang w:eastAsia="ru-RU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BB1222" w:rsidRPr="00A131D0" w:rsidRDefault="00AB5CE5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83013,04</w:t>
            </w:r>
          </w:p>
        </w:tc>
      </w:tr>
      <w:tr w:rsidR="00BB1222" w:rsidRPr="00A131D0" w:rsidTr="00A131D0">
        <w:trPr>
          <w:trHeight w:val="126"/>
          <w:jc w:val="center"/>
        </w:trPr>
        <w:tc>
          <w:tcPr>
            <w:tcW w:w="993" w:type="dxa"/>
            <w:vMerge/>
            <w:vAlign w:val="center"/>
          </w:tcPr>
          <w:p w:rsidR="00BB1222" w:rsidRPr="00A131D0" w:rsidRDefault="00BB1222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BB1222" w:rsidRPr="00A131D0" w:rsidRDefault="00BB122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BB1222" w:rsidRPr="00A131D0" w:rsidRDefault="00BB122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Заместитель</w:t>
            </w:r>
          </w:p>
          <w:p w:rsidR="00BB1222" w:rsidRPr="00A131D0" w:rsidRDefault="00BB122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заведующего </w:t>
            </w:r>
          </w:p>
          <w:p w:rsidR="00BB1222" w:rsidRPr="00A131D0" w:rsidRDefault="00BB122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по АХЧ</w:t>
            </w:r>
          </w:p>
        </w:tc>
        <w:tc>
          <w:tcPr>
            <w:tcW w:w="4536" w:type="dxa"/>
            <w:vAlign w:val="center"/>
          </w:tcPr>
          <w:p w:rsidR="00BB1222" w:rsidRPr="00A131D0" w:rsidRDefault="00BB122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Шишмарова</w:t>
            </w:r>
            <w:proofErr w:type="spellEnd"/>
          </w:p>
          <w:p w:rsidR="00BB1222" w:rsidRPr="00A131D0" w:rsidRDefault="00BB122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Ольга</w:t>
            </w:r>
          </w:p>
          <w:p w:rsidR="00BB1222" w:rsidRPr="00A131D0" w:rsidRDefault="00BB122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BB1222" w:rsidRPr="00A131D0" w:rsidRDefault="00AB5CE5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60285,89</w:t>
            </w:r>
          </w:p>
        </w:tc>
      </w:tr>
      <w:tr w:rsidR="00BB1222" w:rsidRPr="00A131D0" w:rsidTr="00A131D0">
        <w:trPr>
          <w:trHeight w:val="126"/>
          <w:jc w:val="center"/>
        </w:trPr>
        <w:tc>
          <w:tcPr>
            <w:tcW w:w="993" w:type="dxa"/>
            <w:vMerge/>
            <w:vAlign w:val="center"/>
          </w:tcPr>
          <w:p w:rsidR="00BB1222" w:rsidRPr="00A131D0" w:rsidRDefault="00BB1222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BB1222" w:rsidRPr="00A131D0" w:rsidRDefault="00BB122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BB1222" w:rsidRPr="00A131D0" w:rsidRDefault="00BB122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BB1222" w:rsidRPr="00A131D0" w:rsidRDefault="00BB122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Терещенко</w:t>
            </w:r>
          </w:p>
          <w:p w:rsidR="00BB1222" w:rsidRPr="00A131D0" w:rsidRDefault="00BB122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Яна</w:t>
            </w:r>
          </w:p>
          <w:p w:rsidR="00BB1222" w:rsidRPr="00A131D0" w:rsidRDefault="00BB122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Васильевна</w:t>
            </w:r>
          </w:p>
        </w:tc>
        <w:tc>
          <w:tcPr>
            <w:tcW w:w="4394" w:type="dxa"/>
            <w:vAlign w:val="center"/>
          </w:tcPr>
          <w:p w:rsidR="00BB1222" w:rsidRPr="00A131D0" w:rsidRDefault="00AB5CE5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59406,16</w:t>
            </w:r>
          </w:p>
        </w:tc>
      </w:tr>
      <w:tr w:rsidR="002A23DC" w:rsidRPr="00A131D0" w:rsidTr="00A131D0">
        <w:trPr>
          <w:trHeight w:val="988"/>
          <w:jc w:val="center"/>
        </w:trPr>
        <w:tc>
          <w:tcPr>
            <w:tcW w:w="993" w:type="dxa"/>
            <w:vMerge w:val="restart"/>
            <w:vAlign w:val="center"/>
          </w:tcPr>
          <w:p w:rsidR="002A23DC" w:rsidRPr="00A131D0" w:rsidRDefault="002A23DC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2A23DC" w:rsidRPr="00A131D0" w:rsidRDefault="002A23DC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бюджетное дошкольное образовательное учреждение «Детский сад № 12 г. Челябинска»</w:t>
            </w:r>
          </w:p>
        </w:tc>
        <w:tc>
          <w:tcPr>
            <w:tcW w:w="2410" w:type="dxa"/>
            <w:vAlign w:val="center"/>
          </w:tcPr>
          <w:p w:rsidR="002A23DC" w:rsidRPr="00A131D0" w:rsidRDefault="002A23DC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2A23DC" w:rsidRPr="00A131D0" w:rsidRDefault="005D1FCE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Евтушенко</w:t>
            </w:r>
          </w:p>
          <w:p w:rsidR="005D1FCE" w:rsidRPr="00A131D0" w:rsidRDefault="005D1FCE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Евгения</w:t>
            </w:r>
          </w:p>
          <w:p w:rsidR="005D1FCE" w:rsidRPr="00A131D0" w:rsidRDefault="005D1FCE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Ивановна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2A23DC" w:rsidRPr="00A131D0" w:rsidRDefault="005D1FCE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39746,19</w:t>
            </w:r>
          </w:p>
        </w:tc>
      </w:tr>
      <w:tr w:rsidR="002A23DC" w:rsidRPr="00A131D0" w:rsidTr="00A131D0">
        <w:trPr>
          <w:trHeight w:val="522"/>
          <w:jc w:val="center"/>
        </w:trPr>
        <w:tc>
          <w:tcPr>
            <w:tcW w:w="993" w:type="dxa"/>
            <w:vMerge/>
            <w:vAlign w:val="center"/>
          </w:tcPr>
          <w:p w:rsidR="002A23DC" w:rsidRPr="00A131D0" w:rsidRDefault="002A23DC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2A23DC" w:rsidRPr="00A131D0" w:rsidRDefault="002A23DC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2A23DC" w:rsidRPr="00A131D0" w:rsidRDefault="002A23DC" w:rsidP="00A131D0">
            <w:pPr>
              <w:jc w:val="center"/>
            </w:pPr>
            <w:r w:rsidRPr="00A131D0">
              <w:t xml:space="preserve">Заместитель заведующего </w:t>
            </w:r>
            <w:r w:rsidR="000369D6" w:rsidRPr="00A131D0">
              <w:t>по АХЧ</w:t>
            </w:r>
          </w:p>
        </w:tc>
        <w:tc>
          <w:tcPr>
            <w:tcW w:w="4536" w:type="dxa"/>
            <w:vAlign w:val="center"/>
          </w:tcPr>
          <w:p w:rsidR="002A23DC" w:rsidRPr="00A131D0" w:rsidRDefault="002A23DC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Полушкина</w:t>
            </w:r>
          </w:p>
          <w:p w:rsidR="002A23DC" w:rsidRPr="00A131D0" w:rsidRDefault="002A23DC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Надежда</w:t>
            </w:r>
          </w:p>
          <w:p w:rsidR="002A23DC" w:rsidRPr="00A131D0" w:rsidRDefault="002A23DC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Александровна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2A23DC" w:rsidRPr="00A131D0" w:rsidRDefault="005D1FCE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37378,82</w:t>
            </w:r>
          </w:p>
        </w:tc>
      </w:tr>
      <w:tr w:rsidR="002A23DC" w:rsidRPr="00A131D0" w:rsidTr="00A131D0">
        <w:trPr>
          <w:trHeight w:val="522"/>
          <w:jc w:val="center"/>
        </w:trPr>
        <w:tc>
          <w:tcPr>
            <w:tcW w:w="993" w:type="dxa"/>
            <w:vMerge/>
            <w:vAlign w:val="center"/>
          </w:tcPr>
          <w:p w:rsidR="002A23DC" w:rsidRPr="00A131D0" w:rsidRDefault="002A23DC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2A23DC" w:rsidRPr="00A131D0" w:rsidRDefault="002A23DC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2A23DC" w:rsidRPr="00A131D0" w:rsidRDefault="002A23DC" w:rsidP="00A131D0">
            <w:pPr>
              <w:jc w:val="center"/>
            </w:pPr>
            <w:r w:rsidRPr="00A131D0">
              <w:t xml:space="preserve">Главный </w:t>
            </w:r>
          </w:p>
          <w:p w:rsidR="002A23DC" w:rsidRPr="00A131D0" w:rsidRDefault="002A23DC" w:rsidP="00A131D0">
            <w:pPr>
              <w:jc w:val="center"/>
            </w:pPr>
            <w:r w:rsidRPr="00A131D0">
              <w:t>бухгалтер</w:t>
            </w:r>
          </w:p>
        </w:tc>
        <w:tc>
          <w:tcPr>
            <w:tcW w:w="4536" w:type="dxa"/>
            <w:vAlign w:val="center"/>
          </w:tcPr>
          <w:p w:rsidR="002A23DC" w:rsidRPr="00A131D0" w:rsidRDefault="002A23DC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Шевцова</w:t>
            </w:r>
          </w:p>
          <w:p w:rsidR="002A23DC" w:rsidRPr="00A131D0" w:rsidRDefault="002A23DC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Варвара</w:t>
            </w:r>
          </w:p>
          <w:p w:rsidR="002A23DC" w:rsidRPr="00A131D0" w:rsidRDefault="002A23DC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Николаевна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2A23DC" w:rsidRPr="00A131D0" w:rsidRDefault="005D1FCE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53356,08</w:t>
            </w:r>
          </w:p>
        </w:tc>
      </w:tr>
      <w:tr w:rsidR="00337B77" w:rsidRPr="00A131D0" w:rsidTr="00A131D0">
        <w:trPr>
          <w:trHeight w:val="697"/>
          <w:jc w:val="center"/>
        </w:trPr>
        <w:tc>
          <w:tcPr>
            <w:tcW w:w="993" w:type="dxa"/>
            <w:vMerge w:val="restart"/>
            <w:vAlign w:val="center"/>
          </w:tcPr>
          <w:p w:rsidR="00337B77" w:rsidRPr="00A131D0" w:rsidRDefault="00337B77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6C1C9A" w:rsidRPr="00A131D0" w:rsidRDefault="00337B77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</w:t>
            </w:r>
            <w:r w:rsidRPr="00A131D0">
              <w:rPr>
                <w:rFonts w:cs="Times New Roman"/>
                <w:kern w:val="1"/>
              </w:rPr>
              <w:t>д</w:t>
            </w:r>
            <w:r w:rsidRPr="00A131D0">
              <w:rPr>
                <w:rFonts w:cs="Times New Roman"/>
                <w:kern w:val="1"/>
              </w:rPr>
              <w:t>жетное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 xml:space="preserve">ние «Детский сад № 14 </w:t>
            </w:r>
          </w:p>
          <w:p w:rsidR="00337B77" w:rsidRPr="00A131D0" w:rsidRDefault="00337B77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337B77" w:rsidRPr="00A131D0" w:rsidRDefault="00337B77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337B77" w:rsidRPr="00A131D0" w:rsidRDefault="00337B77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Алипатова</w:t>
            </w:r>
            <w:proofErr w:type="spellEnd"/>
            <w:r w:rsidRPr="00A131D0">
              <w:rPr>
                <w:rFonts w:cs="Times New Roman"/>
                <w:kern w:val="1"/>
              </w:rPr>
              <w:t xml:space="preserve"> </w:t>
            </w:r>
          </w:p>
          <w:p w:rsidR="00337B77" w:rsidRPr="00A131D0" w:rsidRDefault="00337B77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Людмила </w:t>
            </w:r>
          </w:p>
          <w:p w:rsidR="00337B77" w:rsidRPr="00A131D0" w:rsidRDefault="00337B77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eastAsia="Lohit Hindi" w:cs="Times New Roman"/>
                <w:kern w:val="1"/>
              </w:rPr>
              <w:t>Алексеевна</w:t>
            </w:r>
          </w:p>
        </w:tc>
        <w:tc>
          <w:tcPr>
            <w:tcW w:w="4394" w:type="dxa"/>
            <w:vAlign w:val="center"/>
          </w:tcPr>
          <w:p w:rsidR="00337B77" w:rsidRPr="00A131D0" w:rsidRDefault="002B6F70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63439,16</w:t>
            </w:r>
          </w:p>
        </w:tc>
      </w:tr>
      <w:tr w:rsidR="00337B77" w:rsidRPr="00A131D0" w:rsidTr="00A131D0">
        <w:trPr>
          <w:trHeight w:val="696"/>
          <w:jc w:val="center"/>
        </w:trPr>
        <w:tc>
          <w:tcPr>
            <w:tcW w:w="993" w:type="dxa"/>
            <w:vMerge/>
            <w:vAlign w:val="center"/>
          </w:tcPr>
          <w:p w:rsidR="00337B77" w:rsidRPr="00A131D0" w:rsidRDefault="00337B77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337B77" w:rsidRPr="00A131D0" w:rsidRDefault="00337B77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337B77" w:rsidRPr="00A131D0" w:rsidRDefault="00337B77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8610F8" w:rsidRPr="00A131D0" w:rsidRDefault="002B6F70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Кучма</w:t>
            </w:r>
          </w:p>
          <w:p w:rsidR="002B6F70" w:rsidRPr="00A131D0" w:rsidRDefault="002B6F70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Ольга</w:t>
            </w:r>
          </w:p>
          <w:p w:rsidR="002B6F70" w:rsidRPr="00A131D0" w:rsidRDefault="002B6F70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Леонидовна</w:t>
            </w:r>
          </w:p>
        </w:tc>
        <w:tc>
          <w:tcPr>
            <w:tcW w:w="4394" w:type="dxa"/>
            <w:vAlign w:val="center"/>
          </w:tcPr>
          <w:p w:rsidR="00337B77" w:rsidRPr="00A131D0" w:rsidRDefault="002B6F70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21132,46</w:t>
            </w:r>
          </w:p>
        </w:tc>
      </w:tr>
      <w:tr w:rsidR="007D48EC" w:rsidRPr="00A131D0" w:rsidTr="00A131D0">
        <w:trPr>
          <w:trHeight w:val="988"/>
          <w:jc w:val="center"/>
        </w:trPr>
        <w:tc>
          <w:tcPr>
            <w:tcW w:w="993" w:type="dxa"/>
            <w:vMerge w:val="restart"/>
            <w:vAlign w:val="center"/>
          </w:tcPr>
          <w:p w:rsidR="007D48EC" w:rsidRPr="00A131D0" w:rsidRDefault="007D48EC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7D48EC" w:rsidRPr="00A131D0" w:rsidRDefault="007D48EC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бюджетное дошкольное образовательное учреждение «Детский сад № 15 г. Челябинска»</w:t>
            </w:r>
          </w:p>
        </w:tc>
        <w:tc>
          <w:tcPr>
            <w:tcW w:w="2410" w:type="dxa"/>
            <w:vAlign w:val="center"/>
          </w:tcPr>
          <w:p w:rsidR="007D48EC" w:rsidRPr="00A131D0" w:rsidRDefault="007D48EC" w:rsidP="00A131D0">
            <w:pPr>
              <w:jc w:val="center"/>
            </w:pPr>
            <w:r w:rsidRPr="00A131D0">
              <w:t>Заведующий</w:t>
            </w:r>
          </w:p>
        </w:tc>
        <w:tc>
          <w:tcPr>
            <w:tcW w:w="4536" w:type="dxa"/>
            <w:vAlign w:val="center"/>
          </w:tcPr>
          <w:p w:rsidR="007D48EC" w:rsidRPr="00A131D0" w:rsidRDefault="007D48EC" w:rsidP="00A131D0">
            <w:pPr>
              <w:jc w:val="center"/>
            </w:pPr>
            <w:proofErr w:type="spellStart"/>
            <w:r w:rsidRPr="00A131D0">
              <w:t>Сайчик</w:t>
            </w:r>
            <w:proofErr w:type="spellEnd"/>
            <w:r w:rsidRPr="00A131D0">
              <w:t xml:space="preserve"> </w:t>
            </w:r>
          </w:p>
          <w:p w:rsidR="007D48EC" w:rsidRPr="00A131D0" w:rsidRDefault="007D48EC" w:rsidP="00A131D0">
            <w:pPr>
              <w:jc w:val="center"/>
            </w:pPr>
            <w:r w:rsidRPr="00A131D0">
              <w:t xml:space="preserve">Наталья </w:t>
            </w:r>
          </w:p>
          <w:p w:rsidR="007D48EC" w:rsidRPr="00A131D0" w:rsidRDefault="007D48EC" w:rsidP="00A131D0">
            <w:pPr>
              <w:jc w:val="center"/>
            </w:pPr>
            <w:r w:rsidRPr="00A131D0">
              <w:t>Александровна</w:t>
            </w:r>
          </w:p>
        </w:tc>
        <w:tc>
          <w:tcPr>
            <w:tcW w:w="4394" w:type="dxa"/>
            <w:vAlign w:val="center"/>
          </w:tcPr>
          <w:p w:rsidR="007D48EC" w:rsidRPr="00A131D0" w:rsidRDefault="00EC195A" w:rsidP="00A131D0">
            <w:pPr>
              <w:jc w:val="center"/>
              <w:rPr>
                <w:sz w:val="26"/>
                <w:szCs w:val="26"/>
              </w:rPr>
            </w:pPr>
            <w:r w:rsidRPr="00A131D0">
              <w:rPr>
                <w:sz w:val="26"/>
                <w:szCs w:val="26"/>
              </w:rPr>
              <w:t>73792,98</w:t>
            </w:r>
          </w:p>
        </w:tc>
      </w:tr>
      <w:tr w:rsidR="00EC195A" w:rsidRPr="00A131D0" w:rsidTr="00A131D0">
        <w:trPr>
          <w:trHeight w:val="988"/>
          <w:jc w:val="center"/>
        </w:trPr>
        <w:tc>
          <w:tcPr>
            <w:tcW w:w="993" w:type="dxa"/>
            <w:vMerge/>
            <w:vAlign w:val="center"/>
          </w:tcPr>
          <w:p w:rsidR="00EC195A" w:rsidRPr="00A131D0" w:rsidRDefault="00EC195A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C195A" w:rsidRPr="00A131D0" w:rsidRDefault="00EC195A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C195A" w:rsidRPr="00A131D0" w:rsidRDefault="00EC195A" w:rsidP="00A131D0">
            <w:pPr>
              <w:jc w:val="center"/>
            </w:pPr>
            <w:r w:rsidRPr="00A131D0">
              <w:t>Руководитель</w:t>
            </w:r>
          </w:p>
          <w:p w:rsidR="00EC195A" w:rsidRPr="00A131D0" w:rsidRDefault="00EC195A" w:rsidP="00A131D0">
            <w:pPr>
              <w:jc w:val="center"/>
            </w:pPr>
            <w:r w:rsidRPr="00A131D0">
              <w:t>структурного</w:t>
            </w:r>
          </w:p>
          <w:p w:rsidR="00EC195A" w:rsidRPr="00A131D0" w:rsidRDefault="00EC195A" w:rsidP="00A131D0">
            <w:pPr>
              <w:jc w:val="center"/>
            </w:pPr>
            <w:r w:rsidRPr="00A131D0">
              <w:t>подразделения</w:t>
            </w:r>
          </w:p>
        </w:tc>
        <w:tc>
          <w:tcPr>
            <w:tcW w:w="4536" w:type="dxa"/>
            <w:vAlign w:val="center"/>
          </w:tcPr>
          <w:p w:rsidR="00EC195A" w:rsidRPr="00A131D0" w:rsidRDefault="00EC195A" w:rsidP="00A131D0">
            <w:pPr>
              <w:jc w:val="center"/>
            </w:pPr>
            <w:r w:rsidRPr="00A131D0">
              <w:t>Тишкина</w:t>
            </w:r>
          </w:p>
          <w:p w:rsidR="00EC195A" w:rsidRPr="00A131D0" w:rsidRDefault="00EC195A" w:rsidP="00A131D0">
            <w:pPr>
              <w:jc w:val="center"/>
            </w:pPr>
            <w:r w:rsidRPr="00A131D0">
              <w:t>Александра</w:t>
            </w:r>
          </w:p>
          <w:p w:rsidR="00EC195A" w:rsidRPr="00A131D0" w:rsidRDefault="00EC195A" w:rsidP="00A131D0">
            <w:pPr>
              <w:jc w:val="center"/>
            </w:pPr>
            <w:r w:rsidRPr="00A131D0">
              <w:t>Леонидовна</w:t>
            </w:r>
          </w:p>
        </w:tc>
        <w:tc>
          <w:tcPr>
            <w:tcW w:w="4394" w:type="dxa"/>
            <w:vAlign w:val="center"/>
          </w:tcPr>
          <w:p w:rsidR="00EC195A" w:rsidRPr="00A131D0" w:rsidRDefault="00EC195A" w:rsidP="00A131D0">
            <w:pPr>
              <w:jc w:val="center"/>
              <w:rPr>
                <w:sz w:val="26"/>
                <w:szCs w:val="26"/>
              </w:rPr>
            </w:pPr>
            <w:r w:rsidRPr="00A131D0">
              <w:rPr>
                <w:sz w:val="26"/>
                <w:szCs w:val="26"/>
              </w:rPr>
              <w:t>43158,07</w:t>
            </w:r>
          </w:p>
        </w:tc>
      </w:tr>
      <w:tr w:rsidR="007D48EC" w:rsidRPr="00A131D0" w:rsidTr="00A131D0">
        <w:trPr>
          <w:trHeight w:val="522"/>
          <w:jc w:val="center"/>
        </w:trPr>
        <w:tc>
          <w:tcPr>
            <w:tcW w:w="993" w:type="dxa"/>
            <w:vMerge/>
            <w:vAlign w:val="center"/>
          </w:tcPr>
          <w:p w:rsidR="007D48EC" w:rsidRPr="00A131D0" w:rsidRDefault="007D48EC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7D48EC" w:rsidRPr="00A131D0" w:rsidRDefault="007D48EC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7D48EC" w:rsidRPr="00A131D0" w:rsidRDefault="007D48EC" w:rsidP="00A131D0">
            <w:pPr>
              <w:jc w:val="center"/>
            </w:pPr>
            <w:r w:rsidRPr="00A131D0">
              <w:t xml:space="preserve">Заместитель заведующего </w:t>
            </w:r>
          </w:p>
          <w:p w:rsidR="007D48EC" w:rsidRPr="00A131D0" w:rsidRDefault="007D48EC" w:rsidP="00A131D0">
            <w:pPr>
              <w:jc w:val="center"/>
            </w:pPr>
            <w:r w:rsidRPr="00A131D0">
              <w:t>по АХЧ</w:t>
            </w:r>
          </w:p>
        </w:tc>
        <w:tc>
          <w:tcPr>
            <w:tcW w:w="4536" w:type="dxa"/>
            <w:vAlign w:val="center"/>
          </w:tcPr>
          <w:p w:rsidR="007D48EC" w:rsidRPr="00A131D0" w:rsidRDefault="00EC195A" w:rsidP="00A131D0">
            <w:pPr>
              <w:jc w:val="center"/>
            </w:pPr>
            <w:r w:rsidRPr="00A131D0">
              <w:t xml:space="preserve">Пугач </w:t>
            </w:r>
          </w:p>
          <w:p w:rsidR="00EC195A" w:rsidRPr="00A131D0" w:rsidRDefault="00EC195A" w:rsidP="00A131D0">
            <w:pPr>
              <w:jc w:val="center"/>
            </w:pPr>
            <w:r w:rsidRPr="00A131D0">
              <w:t>Евгения</w:t>
            </w:r>
          </w:p>
          <w:p w:rsidR="00EC195A" w:rsidRPr="00A131D0" w:rsidRDefault="00EC195A" w:rsidP="00A131D0">
            <w:pPr>
              <w:jc w:val="center"/>
            </w:pPr>
            <w:r w:rsidRPr="00A131D0">
              <w:t>Александровна</w:t>
            </w:r>
          </w:p>
        </w:tc>
        <w:tc>
          <w:tcPr>
            <w:tcW w:w="4394" w:type="dxa"/>
            <w:vAlign w:val="center"/>
          </w:tcPr>
          <w:p w:rsidR="007D48EC" w:rsidRPr="00A131D0" w:rsidRDefault="00EC195A" w:rsidP="00A131D0">
            <w:pPr>
              <w:jc w:val="center"/>
              <w:rPr>
                <w:sz w:val="26"/>
                <w:szCs w:val="26"/>
              </w:rPr>
            </w:pPr>
            <w:r w:rsidRPr="00A131D0">
              <w:rPr>
                <w:sz w:val="26"/>
                <w:szCs w:val="26"/>
              </w:rPr>
              <w:t>46880,35</w:t>
            </w:r>
          </w:p>
        </w:tc>
      </w:tr>
      <w:tr w:rsidR="007D48EC" w:rsidRPr="00A131D0" w:rsidTr="00A131D0">
        <w:trPr>
          <w:trHeight w:val="522"/>
          <w:jc w:val="center"/>
        </w:trPr>
        <w:tc>
          <w:tcPr>
            <w:tcW w:w="993" w:type="dxa"/>
            <w:vMerge/>
            <w:vAlign w:val="center"/>
          </w:tcPr>
          <w:p w:rsidR="007D48EC" w:rsidRPr="00A131D0" w:rsidRDefault="007D48EC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7D48EC" w:rsidRPr="00A131D0" w:rsidRDefault="007D48EC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7D48EC" w:rsidRPr="00A131D0" w:rsidRDefault="007D48EC" w:rsidP="00A131D0">
            <w:pPr>
              <w:jc w:val="center"/>
            </w:pPr>
            <w:r w:rsidRPr="00A131D0">
              <w:t>Главный бухгалтер</w:t>
            </w:r>
          </w:p>
        </w:tc>
        <w:tc>
          <w:tcPr>
            <w:tcW w:w="4536" w:type="dxa"/>
            <w:vAlign w:val="center"/>
          </w:tcPr>
          <w:p w:rsidR="007D48EC" w:rsidRPr="00A131D0" w:rsidRDefault="00D02246" w:rsidP="00A131D0">
            <w:pPr>
              <w:jc w:val="center"/>
            </w:pPr>
            <w:proofErr w:type="spellStart"/>
            <w:r w:rsidRPr="00A131D0">
              <w:t>Кукунова</w:t>
            </w:r>
            <w:proofErr w:type="spellEnd"/>
          </w:p>
          <w:p w:rsidR="00D02246" w:rsidRPr="00A131D0" w:rsidRDefault="00D02246" w:rsidP="00A131D0">
            <w:pPr>
              <w:jc w:val="center"/>
            </w:pPr>
            <w:r w:rsidRPr="00A131D0">
              <w:t>Ольга</w:t>
            </w:r>
          </w:p>
          <w:p w:rsidR="00D02246" w:rsidRPr="00A131D0" w:rsidRDefault="00D02246" w:rsidP="00A131D0">
            <w:pPr>
              <w:jc w:val="center"/>
            </w:pPr>
            <w:r w:rsidRPr="00A131D0">
              <w:t>Вячеславовна</w:t>
            </w:r>
          </w:p>
        </w:tc>
        <w:tc>
          <w:tcPr>
            <w:tcW w:w="4394" w:type="dxa"/>
            <w:vAlign w:val="center"/>
          </w:tcPr>
          <w:p w:rsidR="007D48EC" w:rsidRPr="00A131D0" w:rsidRDefault="00EC195A" w:rsidP="00A131D0">
            <w:pPr>
              <w:jc w:val="center"/>
              <w:rPr>
                <w:sz w:val="26"/>
                <w:szCs w:val="26"/>
              </w:rPr>
            </w:pPr>
            <w:r w:rsidRPr="00A131D0">
              <w:rPr>
                <w:sz w:val="26"/>
                <w:szCs w:val="26"/>
              </w:rPr>
              <w:t>45224,53</w:t>
            </w:r>
          </w:p>
        </w:tc>
      </w:tr>
      <w:tr w:rsidR="00291C4C" w:rsidRPr="00A131D0" w:rsidTr="00A131D0">
        <w:trPr>
          <w:trHeight w:val="988"/>
          <w:jc w:val="center"/>
        </w:trPr>
        <w:tc>
          <w:tcPr>
            <w:tcW w:w="993" w:type="dxa"/>
            <w:vMerge w:val="restart"/>
            <w:vAlign w:val="center"/>
          </w:tcPr>
          <w:p w:rsidR="00291C4C" w:rsidRPr="00A131D0" w:rsidRDefault="00291C4C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291C4C" w:rsidRPr="00A131D0" w:rsidRDefault="00291C4C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авт</w:t>
            </w:r>
            <w:r w:rsidRPr="00A131D0">
              <w:rPr>
                <w:rFonts w:cs="Times New Roman"/>
                <w:kern w:val="1"/>
              </w:rPr>
              <w:t>о</w:t>
            </w:r>
            <w:r w:rsidRPr="00A131D0">
              <w:rPr>
                <w:rFonts w:cs="Times New Roman"/>
                <w:kern w:val="1"/>
              </w:rPr>
              <w:t>номное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 xml:space="preserve">ние «Детский сад № 17 </w:t>
            </w:r>
          </w:p>
          <w:p w:rsidR="00291C4C" w:rsidRPr="00A131D0" w:rsidRDefault="00291C4C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291C4C" w:rsidRPr="00A131D0" w:rsidRDefault="00291C4C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291C4C" w:rsidRPr="00A131D0" w:rsidRDefault="00291C4C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Рыбалко</w:t>
            </w:r>
          </w:p>
          <w:p w:rsidR="00291C4C" w:rsidRPr="00A131D0" w:rsidRDefault="00291C4C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Ирина</w:t>
            </w:r>
          </w:p>
          <w:p w:rsidR="00291C4C" w:rsidRPr="00A131D0" w:rsidRDefault="00291C4C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291C4C" w:rsidRPr="00A131D0" w:rsidRDefault="003A1489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96558,52</w:t>
            </w:r>
          </w:p>
        </w:tc>
      </w:tr>
      <w:tr w:rsidR="00291C4C" w:rsidRPr="00A131D0" w:rsidTr="00A131D0">
        <w:trPr>
          <w:trHeight w:val="261"/>
          <w:jc w:val="center"/>
        </w:trPr>
        <w:tc>
          <w:tcPr>
            <w:tcW w:w="993" w:type="dxa"/>
            <w:vMerge/>
            <w:vAlign w:val="center"/>
          </w:tcPr>
          <w:p w:rsidR="00291C4C" w:rsidRPr="00A131D0" w:rsidRDefault="00291C4C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291C4C" w:rsidRPr="00A131D0" w:rsidRDefault="00291C4C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291C4C" w:rsidRPr="00A131D0" w:rsidRDefault="00291C4C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Заместитель </w:t>
            </w:r>
          </w:p>
          <w:p w:rsidR="00291C4C" w:rsidRPr="00A131D0" w:rsidRDefault="00787A69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</w:t>
            </w:r>
            <w:r w:rsidR="00291C4C" w:rsidRPr="00A131D0">
              <w:rPr>
                <w:rFonts w:cs="Times New Roman"/>
                <w:kern w:val="1"/>
              </w:rPr>
              <w:t xml:space="preserve">аведующего </w:t>
            </w:r>
          </w:p>
          <w:p w:rsidR="00291C4C" w:rsidRPr="00A131D0" w:rsidRDefault="00291C4C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по УВР</w:t>
            </w:r>
          </w:p>
        </w:tc>
        <w:tc>
          <w:tcPr>
            <w:tcW w:w="4536" w:type="dxa"/>
            <w:vAlign w:val="center"/>
          </w:tcPr>
          <w:p w:rsidR="00291C4C" w:rsidRPr="00A131D0" w:rsidRDefault="00291C4C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Маркина</w:t>
            </w:r>
          </w:p>
          <w:p w:rsidR="00291C4C" w:rsidRPr="00A131D0" w:rsidRDefault="00291C4C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Наталья</w:t>
            </w:r>
          </w:p>
          <w:p w:rsidR="00291C4C" w:rsidRPr="00A131D0" w:rsidRDefault="00291C4C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Анатольевна</w:t>
            </w:r>
          </w:p>
        </w:tc>
        <w:tc>
          <w:tcPr>
            <w:tcW w:w="4394" w:type="dxa"/>
            <w:vAlign w:val="center"/>
          </w:tcPr>
          <w:p w:rsidR="00291C4C" w:rsidRPr="00A131D0" w:rsidRDefault="003A1489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62069,04</w:t>
            </w:r>
          </w:p>
        </w:tc>
      </w:tr>
      <w:tr w:rsidR="00291C4C" w:rsidRPr="00A131D0" w:rsidTr="00A131D0">
        <w:trPr>
          <w:trHeight w:val="261"/>
          <w:jc w:val="center"/>
        </w:trPr>
        <w:tc>
          <w:tcPr>
            <w:tcW w:w="993" w:type="dxa"/>
            <w:vMerge/>
            <w:vAlign w:val="center"/>
          </w:tcPr>
          <w:p w:rsidR="00291C4C" w:rsidRPr="00A131D0" w:rsidRDefault="00291C4C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291C4C" w:rsidRPr="00A131D0" w:rsidRDefault="00291C4C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291C4C" w:rsidRPr="00A131D0" w:rsidRDefault="00291C4C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Заместитель </w:t>
            </w:r>
          </w:p>
          <w:p w:rsidR="00291C4C" w:rsidRPr="00A131D0" w:rsidRDefault="00291C4C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заведующего по АХР</w:t>
            </w:r>
          </w:p>
        </w:tc>
        <w:tc>
          <w:tcPr>
            <w:tcW w:w="4536" w:type="dxa"/>
            <w:vAlign w:val="center"/>
          </w:tcPr>
          <w:p w:rsidR="00291C4C" w:rsidRPr="00A131D0" w:rsidRDefault="00291C4C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Шишонок</w:t>
            </w:r>
            <w:proofErr w:type="spellEnd"/>
          </w:p>
          <w:p w:rsidR="00291C4C" w:rsidRPr="00A131D0" w:rsidRDefault="00291C4C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Надежда</w:t>
            </w:r>
          </w:p>
          <w:p w:rsidR="00291C4C" w:rsidRPr="00A131D0" w:rsidRDefault="00291C4C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Ивановна</w:t>
            </w:r>
          </w:p>
        </w:tc>
        <w:tc>
          <w:tcPr>
            <w:tcW w:w="4394" w:type="dxa"/>
            <w:vAlign w:val="center"/>
          </w:tcPr>
          <w:p w:rsidR="00291C4C" w:rsidRPr="00A131D0" w:rsidRDefault="003A1489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35317,23</w:t>
            </w:r>
          </w:p>
        </w:tc>
      </w:tr>
      <w:tr w:rsidR="00291C4C" w:rsidRPr="00A131D0" w:rsidTr="00A131D0">
        <w:trPr>
          <w:trHeight w:val="261"/>
          <w:jc w:val="center"/>
        </w:trPr>
        <w:tc>
          <w:tcPr>
            <w:tcW w:w="993" w:type="dxa"/>
            <w:vMerge/>
            <w:vAlign w:val="center"/>
          </w:tcPr>
          <w:p w:rsidR="00291C4C" w:rsidRPr="00A131D0" w:rsidRDefault="00291C4C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291C4C" w:rsidRPr="00A131D0" w:rsidRDefault="00291C4C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291C4C" w:rsidRPr="00A131D0" w:rsidRDefault="00291C4C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Главный </w:t>
            </w:r>
          </w:p>
          <w:p w:rsidR="00291C4C" w:rsidRPr="00A131D0" w:rsidRDefault="00291C4C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291C4C" w:rsidRPr="00A131D0" w:rsidRDefault="00291C4C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Потонова</w:t>
            </w:r>
            <w:proofErr w:type="spellEnd"/>
          </w:p>
          <w:p w:rsidR="00291C4C" w:rsidRPr="00A131D0" w:rsidRDefault="00291C4C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Татьяна</w:t>
            </w:r>
          </w:p>
          <w:p w:rsidR="00291C4C" w:rsidRPr="00A131D0" w:rsidRDefault="00291C4C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lastRenderedPageBreak/>
              <w:t>Валерьевна</w:t>
            </w:r>
          </w:p>
        </w:tc>
        <w:tc>
          <w:tcPr>
            <w:tcW w:w="4394" w:type="dxa"/>
            <w:vAlign w:val="center"/>
          </w:tcPr>
          <w:p w:rsidR="00291C4C" w:rsidRPr="00A131D0" w:rsidRDefault="003A1489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lastRenderedPageBreak/>
              <w:t>60970,25</w:t>
            </w:r>
          </w:p>
        </w:tc>
      </w:tr>
      <w:tr w:rsidR="00EB110A" w:rsidRPr="00A131D0" w:rsidTr="00A131D0">
        <w:trPr>
          <w:trHeight w:val="486"/>
          <w:jc w:val="center"/>
        </w:trPr>
        <w:tc>
          <w:tcPr>
            <w:tcW w:w="993" w:type="dxa"/>
            <w:vMerge w:val="restart"/>
            <w:vAlign w:val="center"/>
          </w:tcPr>
          <w:p w:rsidR="00EB110A" w:rsidRPr="00A131D0" w:rsidRDefault="00EB110A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B110A" w:rsidRPr="00A131D0" w:rsidRDefault="00EB110A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авт</w:t>
            </w:r>
            <w:r w:rsidRPr="00A131D0">
              <w:rPr>
                <w:rFonts w:cs="Times New Roman"/>
                <w:kern w:val="1"/>
              </w:rPr>
              <w:t>о</w:t>
            </w:r>
            <w:r w:rsidRPr="00A131D0">
              <w:rPr>
                <w:rFonts w:cs="Times New Roman"/>
                <w:kern w:val="1"/>
              </w:rPr>
              <w:t>номное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 xml:space="preserve">ние «Детский сад № 18 </w:t>
            </w:r>
          </w:p>
          <w:p w:rsidR="00EB110A" w:rsidRPr="00A131D0" w:rsidRDefault="00EB110A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EB110A" w:rsidRPr="00A131D0" w:rsidRDefault="00EB110A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EB110A" w:rsidRPr="00A131D0" w:rsidRDefault="00EB110A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Леверенц</w:t>
            </w:r>
            <w:proofErr w:type="spellEnd"/>
          </w:p>
          <w:p w:rsidR="00EB110A" w:rsidRPr="00A131D0" w:rsidRDefault="00EB110A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Мария</w:t>
            </w:r>
          </w:p>
          <w:p w:rsidR="00EB110A" w:rsidRPr="00A131D0" w:rsidRDefault="00EB110A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Анатольевна</w:t>
            </w:r>
          </w:p>
        </w:tc>
        <w:tc>
          <w:tcPr>
            <w:tcW w:w="4394" w:type="dxa"/>
            <w:vAlign w:val="center"/>
          </w:tcPr>
          <w:p w:rsidR="00EB110A" w:rsidRPr="00A131D0" w:rsidRDefault="006909FA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100776,10</w:t>
            </w:r>
          </w:p>
        </w:tc>
      </w:tr>
      <w:tr w:rsidR="00EB110A" w:rsidRPr="00A131D0" w:rsidTr="00A131D0">
        <w:trPr>
          <w:trHeight w:val="485"/>
          <w:jc w:val="center"/>
        </w:trPr>
        <w:tc>
          <w:tcPr>
            <w:tcW w:w="993" w:type="dxa"/>
            <w:vMerge/>
            <w:vAlign w:val="center"/>
          </w:tcPr>
          <w:p w:rsidR="00EB110A" w:rsidRPr="00A131D0" w:rsidRDefault="00EB110A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B110A" w:rsidRPr="00A131D0" w:rsidRDefault="00EB110A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B110A" w:rsidRPr="00A131D0" w:rsidRDefault="00EB110A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Заместитель</w:t>
            </w:r>
          </w:p>
          <w:p w:rsidR="00EB110A" w:rsidRPr="00A131D0" w:rsidRDefault="00EB110A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заведующего</w:t>
            </w:r>
          </w:p>
          <w:p w:rsidR="00EB110A" w:rsidRPr="00A131D0" w:rsidRDefault="00EB110A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по УВР</w:t>
            </w:r>
          </w:p>
        </w:tc>
        <w:tc>
          <w:tcPr>
            <w:tcW w:w="4536" w:type="dxa"/>
            <w:vAlign w:val="center"/>
          </w:tcPr>
          <w:p w:rsidR="00EB110A" w:rsidRPr="00A131D0" w:rsidRDefault="00EB110A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Щукина</w:t>
            </w:r>
          </w:p>
          <w:p w:rsidR="00EB110A" w:rsidRPr="00A131D0" w:rsidRDefault="00EB110A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Надежда</w:t>
            </w:r>
          </w:p>
          <w:p w:rsidR="00EB110A" w:rsidRPr="00A131D0" w:rsidRDefault="00EB110A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Васильевна</w:t>
            </w:r>
          </w:p>
        </w:tc>
        <w:tc>
          <w:tcPr>
            <w:tcW w:w="4394" w:type="dxa"/>
            <w:vAlign w:val="center"/>
          </w:tcPr>
          <w:p w:rsidR="00EB110A" w:rsidRPr="00A131D0" w:rsidRDefault="006909FA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26842,61</w:t>
            </w:r>
          </w:p>
        </w:tc>
      </w:tr>
      <w:tr w:rsidR="00196B91" w:rsidRPr="00A131D0" w:rsidTr="00A131D0">
        <w:trPr>
          <w:trHeight w:val="485"/>
          <w:jc w:val="center"/>
        </w:trPr>
        <w:tc>
          <w:tcPr>
            <w:tcW w:w="993" w:type="dxa"/>
            <w:vMerge/>
            <w:vAlign w:val="center"/>
          </w:tcPr>
          <w:p w:rsidR="00196B91" w:rsidRPr="00A131D0" w:rsidRDefault="00196B91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196B91" w:rsidRPr="00A131D0" w:rsidRDefault="00196B91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196B91" w:rsidRPr="00A131D0" w:rsidRDefault="00196B91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Заместитель </w:t>
            </w:r>
          </w:p>
          <w:p w:rsidR="00196B91" w:rsidRPr="00A131D0" w:rsidRDefault="00196B91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заведующего по АХЧ</w:t>
            </w:r>
          </w:p>
        </w:tc>
        <w:tc>
          <w:tcPr>
            <w:tcW w:w="4536" w:type="dxa"/>
            <w:vAlign w:val="center"/>
          </w:tcPr>
          <w:p w:rsidR="00196B91" w:rsidRPr="00A131D0" w:rsidRDefault="00196B91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Краснова</w:t>
            </w:r>
          </w:p>
          <w:p w:rsidR="00196B91" w:rsidRPr="00A131D0" w:rsidRDefault="00196B91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Татьяна</w:t>
            </w:r>
          </w:p>
          <w:p w:rsidR="00196B91" w:rsidRPr="00A131D0" w:rsidRDefault="00196B91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Сергеевна</w:t>
            </w:r>
          </w:p>
        </w:tc>
        <w:tc>
          <w:tcPr>
            <w:tcW w:w="4394" w:type="dxa"/>
            <w:vAlign w:val="center"/>
          </w:tcPr>
          <w:p w:rsidR="00196B91" w:rsidRPr="00A131D0" w:rsidRDefault="006909FA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73456,16</w:t>
            </w:r>
          </w:p>
        </w:tc>
      </w:tr>
      <w:tr w:rsidR="00EB110A" w:rsidRPr="00A131D0" w:rsidTr="00A131D0">
        <w:trPr>
          <w:trHeight w:val="485"/>
          <w:jc w:val="center"/>
        </w:trPr>
        <w:tc>
          <w:tcPr>
            <w:tcW w:w="993" w:type="dxa"/>
            <w:vMerge/>
            <w:vAlign w:val="center"/>
          </w:tcPr>
          <w:p w:rsidR="00EB110A" w:rsidRPr="00A131D0" w:rsidRDefault="00EB110A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B110A" w:rsidRPr="00A131D0" w:rsidRDefault="00EB110A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B110A" w:rsidRPr="00A131D0" w:rsidRDefault="00EB110A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Главный</w:t>
            </w:r>
          </w:p>
          <w:p w:rsidR="00EB110A" w:rsidRPr="00A131D0" w:rsidRDefault="00EB110A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EB110A" w:rsidRPr="00A131D0" w:rsidRDefault="007D3FD9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Носова</w:t>
            </w:r>
          </w:p>
          <w:p w:rsidR="007D3FD9" w:rsidRPr="00A131D0" w:rsidRDefault="007D3FD9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Татьяна</w:t>
            </w:r>
          </w:p>
          <w:p w:rsidR="007D3FD9" w:rsidRPr="00A131D0" w:rsidRDefault="007D3FD9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Игоревна</w:t>
            </w:r>
          </w:p>
        </w:tc>
        <w:tc>
          <w:tcPr>
            <w:tcW w:w="4394" w:type="dxa"/>
            <w:vAlign w:val="center"/>
          </w:tcPr>
          <w:p w:rsidR="00EB110A" w:rsidRPr="00A131D0" w:rsidRDefault="006909FA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77925,94</w:t>
            </w:r>
          </w:p>
        </w:tc>
      </w:tr>
      <w:tr w:rsidR="004172B6" w:rsidRPr="00A131D0" w:rsidTr="00A131D0">
        <w:trPr>
          <w:trHeight w:val="660"/>
          <w:jc w:val="center"/>
        </w:trPr>
        <w:tc>
          <w:tcPr>
            <w:tcW w:w="993" w:type="dxa"/>
            <w:vMerge w:val="restart"/>
            <w:vAlign w:val="center"/>
          </w:tcPr>
          <w:p w:rsidR="004172B6" w:rsidRPr="00A131D0" w:rsidRDefault="004172B6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4172B6" w:rsidRPr="00A131D0" w:rsidRDefault="004172B6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авт</w:t>
            </w:r>
            <w:r w:rsidRPr="00A131D0">
              <w:rPr>
                <w:rFonts w:cs="Times New Roman"/>
                <w:kern w:val="1"/>
              </w:rPr>
              <w:t>о</w:t>
            </w:r>
            <w:r w:rsidRPr="00A131D0">
              <w:rPr>
                <w:rFonts w:cs="Times New Roman"/>
                <w:kern w:val="1"/>
              </w:rPr>
              <w:t>номное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 xml:space="preserve">ние «Детский сад № 19 </w:t>
            </w:r>
          </w:p>
          <w:p w:rsidR="004172B6" w:rsidRPr="00A131D0" w:rsidRDefault="004172B6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4172B6" w:rsidRPr="00A131D0" w:rsidRDefault="004172B6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4172B6" w:rsidRPr="00A131D0" w:rsidRDefault="004172B6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Бабкина </w:t>
            </w:r>
          </w:p>
          <w:p w:rsidR="004172B6" w:rsidRPr="00A131D0" w:rsidRDefault="004172B6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Ирина</w:t>
            </w:r>
          </w:p>
          <w:p w:rsidR="004172B6" w:rsidRPr="00A131D0" w:rsidRDefault="004172B6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Валентиновна</w:t>
            </w:r>
          </w:p>
        </w:tc>
        <w:tc>
          <w:tcPr>
            <w:tcW w:w="4394" w:type="dxa"/>
            <w:vAlign w:val="center"/>
          </w:tcPr>
          <w:p w:rsidR="004172B6" w:rsidRPr="00A131D0" w:rsidRDefault="001810E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90418,57</w:t>
            </w:r>
          </w:p>
        </w:tc>
      </w:tr>
      <w:tr w:rsidR="004172B6" w:rsidRPr="00A131D0" w:rsidTr="00A131D0">
        <w:trPr>
          <w:trHeight w:val="658"/>
          <w:jc w:val="center"/>
        </w:trPr>
        <w:tc>
          <w:tcPr>
            <w:tcW w:w="993" w:type="dxa"/>
            <w:vMerge/>
            <w:vAlign w:val="center"/>
          </w:tcPr>
          <w:p w:rsidR="004172B6" w:rsidRPr="00A131D0" w:rsidRDefault="004172B6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4172B6" w:rsidRPr="00A131D0" w:rsidRDefault="004172B6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4172B6" w:rsidRPr="00A131D0" w:rsidRDefault="004172B6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Заместитель </w:t>
            </w:r>
          </w:p>
          <w:p w:rsidR="004172B6" w:rsidRPr="00A131D0" w:rsidRDefault="001810E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</w:t>
            </w:r>
            <w:r w:rsidR="004172B6" w:rsidRPr="00A131D0">
              <w:rPr>
                <w:rFonts w:cs="Times New Roman"/>
                <w:kern w:val="1"/>
              </w:rPr>
              <w:t xml:space="preserve">аведующего </w:t>
            </w:r>
          </w:p>
          <w:p w:rsidR="004172B6" w:rsidRPr="00A131D0" w:rsidRDefault="004172B6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4536" w:type="dxa"/>
            <w:vAlign w:val="center"/>
          </w:tcPr>
          <w:p w:rsidR="004172B6" w:rsidRPr="00A131D0" w:rsidRDefault="004172B6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Чер</w:t>
            </w:r>
            <w:r w:rsidR="00EA3920"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>мных</w:t>
            </w:r>
          </w:p>
          <w:p w:rsidR="004172B6" w:rsidRPr="00A131D0" w:rsidRDefault="004172B6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Елена</w:t>
            </w:r>
          </w:p>
          <w:p w:rsidR="004172B6" w:rsidRPr="00A131D0" w:rsidRDefault="004172B6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4172B6" w:rsidRPr="00A131D0" w:rsidRDefault="001810E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60595,17</w:t>
            </w:r>
          </w:p>
        </w:tc>
      </w:tr>
      <w:tr w:rsidR="004172B6" w:rsidRPr="00A131D0" w:rsidTr="00A131D0">
        <w:trPr>
          <w:trHeight w:val="348"/>
          <w:jc w:val="center"/>
        </w:trPr>
        <w:tc>
          <w:tcPr>
            <w:tcW w:w="993" w:type="dxa"/>
            <w:vMerge/>
            <w:vAlign w:val="center"/>
          </w:tcPr>
          <w:p w:rsidR="004172B6" w:rsidRPr="00A131D0" w:rsidRDefault="004172B6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4172B6" w:rsidRPr="00A131D0" w:rsidRDefault="004172B6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4172B6" w:rsidRPr="00A131D0" w:rsidRDefault="004172B6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Заместитель </w:t>
            </w:r>
          </w:p>
          <w:p w:rsidR="004172B6" w:rsidRPr="00A131D0" w:rsidRDefault="004172B6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4172B6" w:rsidRPr="00A131D0" w:rsidRDefault="004172B6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Белобородова</w:t>
            </w:r>
          </w:p>
          <w:p w:rsidR="004172B6" w:rsidRPr="00A131D0" w:rsidRDefault="004172B6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Ольга</w:t>
            </w:r>
          </w:p>
          <w:p w:rsidR="004172B6" w:rsidRPr="00A131D0" w:rsidRDefault="004172B6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Валентиновна</w:t>
            </w:r>
          </w:p>
        </w:tc>
        <w:tc>
          <w:tcPr>
            <w:tcW w:w="4394" w:type="dxa"/>
            <w:vAlign w:val="center"/>
          </w:tcPr>
          <w:p w:rsidR="004172B6" w:rsidRPr="00A131D0" w:rsidRDefault="001810E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63834,34</w:t>
            </w:r>
          </w:p>
        </w:tc>
      </w:tr>
      <w:tr w:rsidR="004172B6" w:rsidRPr="00A131D0" w:rsidTr="00A131D0">
        <w:trPr>
          <w:trHeight w:val="348"/>
          <w:jc w:val="center"/>
        </w:trPr>
        <w:tc>
          <w:tcPr>
            <w:tcW w:w="993" w:type="dxa"/>
            <w:vMerge/>
            <w:vAlign w:val="center"/>
          </w:tcPr>
          <w:p w:rsidR="004172B6" w:rsidRPr="00A131D0" w:rsidRDefault="004172B6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4172B6" w:rsidRPr="00A131D0" w:rsidRDefault="004172B6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4172B6" w:rsidRPr="00A131D0" w:rsidRDefault="004172B6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Главный </w:t>
            </w:r>
          </w:p>
          <w:p w:rsidR="004172B6" w:rsidRPr="00A131D0" w:rsidRDefault="004172B6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4172B6" w:rsidRPr="00A131D0" w:rsidRDefault="00F955BA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Дударь</w:t>
            </w:r>
          </w:p>
          <w:p w:rsidR="00F955BA" w:rsidRPr="00A131D0" w:rsidRDefault="00F955BA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Ольга</w:t>
            </w:r>
          </w:p>
          <w:p w:rsidR="00F955BA" w:rsidRPr="00A131D0" w:rsidRDefault="00F955BA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Анатольевна</w:t>
            </w:r>
          </w:p>
        </w:tc>
        <w:tc>
          <w:tcPr>
            <w:tcW w:w="4394" w:type="dxa"/>
            <w:vAlign w:val="center"/>
          </w:tcPr>
          <w:p w:rsidR="004172B6" w:rsidRPr="00A131D0" w:rsidRDefault="001810E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42800,29</w:t>
            </w:r>
          </w:p>
        </w:tc>
      </w:tr>
      <w:tr w:rsidR="00A63FBA" w:rsidRPr="00A131D0" w:rsidTr="00A131D0">
        <w:trPr>
          <w:trHeight w:val="988"/>
          <w:jc w:val="center"/>
        </w:trPr>
        <w:tc>
          <w:tcPr>
            <w:tcW w:w="993" w:type="dxa"/>
            <w:vMerge w:val="restart"/>
            <w:vAlign w:val="center"/>
          </w:tcPr>
          <w:p w:rsidR="00A63FBA" w:rsidRPr="00A131D0" w:rsidRDefault="00A63FBA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63FBA" w:rsidRPr="00A131D0" w:rsidRDefault="00A63FBA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Муниципальное бюджетное дошкольное образовательное </w:t>
            </w:r>
            <w:r w:rsidRPr="00A131D0">
              <w:rPr>
                <w:rFonts w:cs="Times New Roman"/>
                <w:kern w:val="1"/>
              </w:rPr>
              <w:lastRenderedPageBreak/>
              <w:t>учреждение «Детский сад № 22 г. Челябинска»</w:t>
            </w:r>
          </w:p>
        </w:tc>
        <w:tc>
          <w:tcPr>
            <w:tcW w:w="2410" w:type="dxa"/>
            <w:vAlign w:val="center"/>
          </w:tcPr>
          <w:p w:rsidR="00A63FBA" w:rsidRPr="00A131D0" w:rsidRDefault="00A63FBA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lastRenderedPageBreak/>
              <w:t>Заведующий</w:t>
            </w:r>
          </w:p>
        </w:tc>
        <w:tc>
          <w:tcPr>
            <w:tcW w:w="4536" w:type="dxa"/>
            <w:vAlign w:val="center"/>
          </w:tcPr>
          <w:p w:rsidR="00A63FBA" w:rsidRPr="00A131D0" w:rsidRDefault="00A63FBA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Иттерман</w:t>
            </w:r>
            <w:proofErr w:type="spellEnd"/>
            <w:r w:rsidRPr="00A131D0">
              <w:rPr>
                <w:rFonts w:cs="Times New Roman"/>
                <w:kern w:val="1"/>
              </w:rPr>
              <w:t xml:space="preserve"> </w:t>
            </w:r>
          </w:p>
          <w:p w:rsidR="00A63FBA" w:rsidRPr="00A131D0" w:rsidRDefault="00A63FBA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Ирина </w:t>
            </w:r>
          </w:p>
          <w:p w:rsidR="00A63FBA" w:rsidRPr="00A131D0" w:rsidRDefault="00A63FBA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Викторовна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A63FBA" w:rsidRPr="00A131D0" w:rsidRDefault="003A1489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75923,55</w:t>
            </w:r>
          </w:p>
        </w:tc>
      </w:tr>
      <w:tr w:rsidR="00146E2D" w:rsidRPr="00A131D0" w:rsidTr="00A131D0">
        <w:trPr>
          <w:trHeight w:val="988"/>
          <w:jc w:val="center"/>
        </w:trPr>
        <w:tc>
          <w:tcPr>
            <w:tcW w:w="993" w:type="dxa"/>
            <w:vMerge/>
            <w:vAlign w:val="center"/>
          </w:tcPr>
          <w:p w:rsidR="00146E2D" w:rsidRPr="00A131D0" w:rsidRDefault="00146E2D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146E2D" w:rsidRPr="00A131D0" w:rsidRDefault="00146E2D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146E2D" w:rsidRPr="00A131D0" w:rsidRDefault="00146E2D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Заместитель </w:t>
            </w:r>
          </w:p>
          <w:p w:rsidR="00146E2D" w:rsidRPr="00A131D0" w:rsidRDefault="00146E2D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заведующего по АХЧ</w:t>
            </w:r>
          </w:p>
        </w:tc>
        <w:tc>
          <w:tcPr>
            <w:tcW w:w="4536" w:type="dxa"/>
            <w:vAlign w:val="center"/>
          </w:tcPr>
          <w:p w:rsidR="00146E2D" w:rsidRPr="00A131D0" w:rsidRDefault="003A1489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Давлеткильдинова</w:t>
            </w:r>
            <w:proofErr w:type="spellEnd"/>
          </w:p>
          <w:p w:rsidR="003A1489" w:rsidRPr="00A131D0" w:rsidRDefault="003A1489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Айслу</w:t>
            </w:r>
            <w:proofErr w:type="spellEnd"/>
          </w:p>
          <w:p w:rsidR="003A1489" w:rsidRPr="00A131D0" w:rsidRDefault="003A1489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Тынышбаевна</w:t>
            </w:r>
            <w:proofErr w:type="spellEnd"/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146E2D" w:rsidRPr="00A131D0" w:rsidRDefault="003A1489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52833,33</w:t>
            </w:r>
          </w:p>
        </w:tc>
      </w:tr>
      <w:tr w:rsidR="00A63FBA" w:rsidRPr="00A131D0" w:rsidTr="00A131D0">
        <w:trPr>
          <w:trHeight w:val="522"/>
          <w:jc w:val="center"/>
        </w:trPr>
        <w:tc>
          <w:tcPr>
            <w:tcW w:w="993" w:type="dxa"/>
            <w:vMerge/>
            <w:vAlign w:val="center"/>
          </w:tcPr>
          <w:p w:rsidR="00A63FBA" w:rsidRPr="00A131D0" w:rsidRDefault="00A63FBA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63FBA" w:rsidRPr="00A131D0" w:rsidRDefault="00A63FBA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63FBA" w:rsidRPr="00A131D0" w:rsidRDefault="00A63FBA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Главный</w:t>
            </w:r>
          </w:p>
          <w:p w:rsidR="00A63FBA" w:rsidRPr="00A131D0" w:rsidRDefault="00A63FBA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A63FBA" w:rsidRPr="00A131D0" w:rsidRDefault="00A63FBA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Шакаева</w:t>
            </w:r>
            <w:proofErr w:type="spellEnd"/>
          </w:p>
          <w:p w:rsidR="00A63FBA" w:rsidRPr="00A131D0" w:rsidRDefault="00A63FBA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Рауза</w:t>
            </w:r>
            <w:proofErr w:type="spellEnd"/>
          </w:p>
          <w:p w:rsidR="00A63FBA" w:rsidRPr="00A131D0" w:rsidRDefault="00A63FBA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Абдрахимовна</w:t>
            </w:r>
            <w:proofErr w:type="spellEnd"/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A63FBA" w:rsidRPr="00A131D0" w:rsidRDefault="003A1489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59707,37</w:t>
            </w:r>
          </w:p>
        </w:tc>
      </w:tr>
      <w:tr w:rsidR="004A303B" w:rsidRPr="00A131D0" w:rsidTr="00A131D0">
        <w:trPr>
          <w:trHeight w:val="364"/>
          <w:jc w:val="center"/>
        </w:trPr>
        <w:tc>
          <w:tcPr>
            <w:tcW w:w="993" w:type="dxa"/>
            <w:vMerge w:val="restart"/>
            <w:vAlign w:val="center"/>
          </w:tcPr>
          <w:p w:rsidR="004A303B" w:rsidRPr="00A131D0" w:rsidRDefault="004A303B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4A303B" w:rsidRPr="00A131D0" w:rsidRDefault="004A303B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автономное дошкольное образовательное учреждение «Детский сад № 23 г. Челябинска»</w:t>
            </w:r>
          </w:p>
        </w:tc>
        <w:tc>
          <w:tcPr>
            <w:tcW w:w="2410" w:type="dxa"/>
            <w:vAlign w:val="center"/>
          </w:tcPr>
          <w:p w:rsidR="004A303B" w:rsidRPr="00A131D0" w:rsidRDefault="004A303B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4A303B" w:rsidRPr="00A131D0" w:rsidRDefault="004A303B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Солнцева </w:t>
            </w:r>
          </w:p>
          <w:p w:rsidR="004A303B" w:rsidRPr="00A131D0" w:rsidRDefault="004A303B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Елена </w:t>
            </w:r>
          </w:p>
          <w:p w:rsidR="004A303B" w:rsidRPr="00A131D0" w:rsidRDefault="004A303B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Павловна</w:t>
            </w:r>
          </w:p>
        </w:tc>
        <w:tc>
          <w:tcPr>
            <w:tcW w:w="4394" w:type="dxa"/>
            <w:vAlign w:val="center"/>
          </w:tcPr>
          <w:p w:rsidR="004A303B" w:rsidRPr="00A131D0" w:rsidRDefault="00FB4F61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100813,66</w:t>
            </w:r>
          </w:p>
        </w:tc>
      </w:tr>
      <w:tr w:rsidR="004A303B" w:rsidRPr="00A131D0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4A303B" w:rsidRPr="00A131D0" w:rsidRDefault="004A303B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4A303B" w:rsidRPr="00A131D0" w:rsidRDefault="004A303B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4A303B" w:rsidRPr="00A131D0" w:rsidRDefault="004A303B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Заместитель </w:t>
            </w:r>
          </w:p>
          <w:p w:rsidR="004A303B" w:rsidRPr="00A131D0" w:rsidRDefault="00D02246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</w:t>
            </w:r>
            <w:r w:rsidR="004A303B" w:rsidRPr="00A131D0">
              <w:rPr>
                <w:rFonts w:cs="Times New Roman"/>
                <w:kern w:val="1"/>
              </w:rPr>
              <w:t xml:space="preserve">аведующего </w:t>
            </w:r>
          </w:p>
          <w:p w:rsidR="004A303B" w:rsidRPr="00A131D0" w:rsidRDefault="004A303B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по УВР</w:t>
            </w:r>
          </w:p>
        </w:tc>
        <w:tc>
          <w:tcPr>
            <w:tcW w:w="4536" w:type="dxa"/>
            <w:vAlign w:val="center"/>
          </w:tcPr>
          <w:p w:rsidR="004A303B" w:rsidRPr="00A131D0" w:rsidRDefault="004A303B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Носачева</w:t>
            </w:r>
            <w:proofErr w:type="spellEnd"/>
          </w:p>
          <w:p w:rsidR="004A303B" w:rsidRPr="00A131D0" w:rsidRDefault="004A303B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Светлана</w:t>
            </w:r>
          </w:p>
          <w:p w:rsidR="004A303B" w:rsidRPr="00A131D0" w:rsidRDefault="004A303B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Борисовна</w:t>
            </w:r>
          </w:p>
        </w:tc>
        <w:tc>
          <w:tcPr>
            <w:tcW w:w="4394" w:type="dxa"/>
            <w:vAlign w:val="center"/>
          </w:tcPr>
          <w:p w:rsidR="004A303B" w:rsidRPr="00A131D0" w:rsidRDefault="00FB4F61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93267,75</w:t>
            </w:r>
          </w:p>
        </w:tc>
      </w:tr>
      <w:tr w:rsidR="00D02246" w:rsidRPr="00A131D0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D02246" w:rsidRPr="00A131D0" w:rsidRDefault="00D02246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D02246" w:rsidRPr="00A131D0" w:rsidRDefault="00D02246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D02246" w:rsidRPr="00A131D0" w:rsidRDefault="00D02246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Заместитель </w:t>
            </w:r>
          </w:p>
          <w:p w:rsidR="00D02246" w:rsidRPr="00A131D0" w:rsidRDefault="00D02246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заведующего </w:t>
            </w:r>
          </w:p>
          <w:p w:rsidR="00D02246" w:rsidRPr="00A131D0" w:rsidRDefault="00D02246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по УВР</w:t>
            </w:r>
          </w:p>
        </w:tc>
        <w:tc>
          <w:tcPr>
            <w:tcW w:w="4536" w:type="dxa"/>
            <w:vAlign w:val="center"/>
          </w:tcPr>
          <w:p w:rsidR="00D02246" w:rsidRPr="00A131D0" w:rsidRDefault="00D02246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Игнатьева</w:t>
            </w:r>
          </w:p>
          <w:p w:rsidR="00D02246" w:rsidRPr="00A131D0" w:rsidRDefault="00D02246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Ольга</w:t>
            </w:r>
          </w:p>
          <w:p w:rsidR="00D02246" w:rsidRPr="00A131D0" w:rsidRDefault="00D02246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D02246" w:rsidRPr="00A131D0" w:rsidRDefault="00FB4F61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60156,85</w:t>
            </w:r>
          </w:p>
        </w:tc>
      </w:tr>
      <w:tr w:rsidR="004A303B" w:rsidRPr="00A131D0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4A303B" w:rsidRPr="00A131D0" w:rsidRDefault="004A303B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4A303B" w:rsidRPr="00A131D0" w:rsidRDefault="004A303B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4A303B" w:rsidRPr="00A131D0" w:rsidRDefault="004A303B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Заместитель </w:t>
            </w:r>
          </w:p>
          <w:p w:rsidR="004A303B" w:rsidRPr="00A131D0" w:rsidRDefault="004A303B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заведующего по АХР </w:t>
            </w:r>
          </w:p>
        </w:tc>
        <w:tc>
          <w:tcPr>
            <w:tcW w:w="4536" w:type="dxa"/>
            <w:vAlign w:val="center"/>
          </w:tcPr>
          <w:p w:rsidR="004A303B" w:rsidRPr="00A131D0" w:rsidRDefault="004A303B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Цыбульникова</w:t>
            </w:r>
            <w:proofErr w:type="spellEnd"/>
          </w:p>
          <w:p w:rsidR="004A303B" w:rsidRPr="00A131D0" w:rsidRDefault="004A303B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Светлана</w:t>
            </w:r>
          </w:p>
          <w:p w:rsidR="004A303B" w:rsidRPr="00A131D0" w:rsidRDefault="004A303B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4A303B" w:rsidRPr="00A131D0" w:rsidRDefault="00FB4F61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77595,21</w:t>
            </w:r>
          </w:p>
        </w:tc>
      </w:tr>
      <w:tr w:rsidR="004A303B" w:rsidRPr="00A131D0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4A303B" w:rsidRPr="00A131D0" w:rsidRDefault="004A303B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4A303B" w:rsidRPr="00A131D0" w:rsidRDefault="004A303B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4A303B" w:rsidRPr="00A131D0" w:rsidRDefault="004A303B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4A303B" w:rsidRPr="00A131D0" w:rsidRDefault="004A303B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Присяжная</w:t>
            </w:r>
          </w:p>
          <w:p w:rsidR="004A303B" w:rsidRPr="00A131D0" w:rsidRDefault="004A303B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Наталья</w:t>
            </w:r>
          </w:p>
          <w:p w:rsidR="004A303B" w:rsidRPr="00A131D0" w:rsidRDefault="004A303B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4A303B" w:rsidRPr="00A131D0" w:rsidRDefault="00FB4F61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75778,55</w:t>
            </w:r>
          </w:p>
        </w:tc>
      </w:tr>
      <w:tr w:rsidR="00094757" w:rsidRPr="00A131D0" w:rsidTr="00A131D0">
        <w:trPr>
          <w:trHeight w:val="364"/>
          <w:jc w:val="center"/>
        </w:trPr>
        <w:tc>
          <w:tcPr>
            <w:tcW w:w="993" w:type="dxa"/>
            <w:vMerge w:val="restart"/>
            <w:vAlign w:val="center"/>
          </w:tcPr>
          <w:p w:rsidR="00094757" w:rsidRPr="00A131D0" w:rsidRDefault="00094757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094757" w:rsidRPr="00A131D0" w:rsidRDefault="00094757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автономное дошкольное образовательное учреждение «Детский сад № 26 г. Челябинска»</w:t>
            </w:r>
          </w:p>
        </w:tc>
        <w:tc>
          <w:tcPr>
            <w:tcW w:w="2410" w:type="dxa"/>
            <w:vAlign w:val="center"/>
          </w:tcPr>
          <w:p w:rsidR="00094757" w:rsidRPr="00A131D0" w:rsidRDefault="00094757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094757" w:rsidRPr="00A131D0" w:rsidRDefault="00094757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Чуховская</w:t>
            </w:r>
            <w:proofErr w:type="spellEnd"/>
          </w:p>
          <w:p w:rsidR="00094757" w:rsidRPr="00A131D0" w:rsidRDefault="00094757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Галина</w:t>
            </w:r>
          </w:p>
          <w:p w:rsidR="00094757" w:rsidRPr="00A131D0" w:rsidRDefault="00094757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Ивановна</w:t>
            </w:r>
          </w:p>
        </w:tc>
        <w:tc>
          <w:tcPr>
            <w:tcW w:w="4394" w:type="dxa"/>
            <w:vAlign w:val="center"/>
          </w:tcPr>
          <w:p w:rsidR="00094757" w:rsidRPr="00A131D0" w:rsidRDefault="001070C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70862,59</w:t>
            </w:r>
          </w:p>
        </w:tc>
      </w:tr>
      <w:tr w:rsidR="00162352" w:rsidRPr="00A131D0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162352" w:rsidRPr="00A131D0" w:rsidRDefault="00162352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162352" w:rsidRPr="00A131D0" w:rsidRDefault="00162352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Заместитель 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заведующего 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по АХЧ </w:t>
            </w:r>
          </w:p>
        </w:tc>
        <w:tc>
          <w:tcPr>
            <w:tcW w:w="4536" w:type="dxa"/>
            <w:vAlign w:val="center"/>
          </w:tcPr>
          <w:p w:rsidR="00162352" w:rsidRPr="00A131D0" w:rsidRDefault="00162352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Кабанова</w:t>
            </w:r>
          </w:p>
          <w:p w:rsidR="00162352" w:rsidRPr="00A131D0" w:rsidRDefault="00162352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Лариса</w:t>
            </w:r>
          </w:p>
          <w:p w:rsidR="00162352" w:rsidRPr="00A131D0" w:rsidRDefault="00162352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162352" w:rsidRPr="00A131D0" w:rsidRDefault="001070C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60101,04</w:t>
            </w:r>
          </w:p>
        </w:tc>
      </w:tr>
      <w:tr w:rsidR="00162352" w:rsidRPr="00A131D0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162352" w:rsidRPr="00A131D0" w:rsidRDefault="00162352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162352" w:rsidRPr="00A131D0" w:rsidRDefault="00162352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Главный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162352" w:rsidRPr="00A131D0" w:rsidRDefault="00162352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Найденышева</w:t>
            </w:r>
            <w:proofErr w:type="spellEnd"/>
          </w:p>
          <w:p w:rsidR="00D02246" w:rsidRPr="00A131D0" w:rsidRDefault="00162352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</w:t>
            </w:r>
            <w:r w:rsidR="00F15CE1" w:rsidRPr="00A131D0">
              <w:rPr>
                <w:rFonts w:cs="Times New Roman"/>
                <w:kern w:val="1"/>
              </w:rPr>
              <w:t xml:space="preserve">аталья </w:t>
            </w:r>
          </w:p>
          <w:p w:rsidR="00162352" w:rsidRPr="00A131D0" w:rsidRDefault="00F15CE1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162352" w:rsidRPr="00A131D0" w:rsidRDefault="001070C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66916,67</w:t>
            </w:r>
          </w:p>
        </w:tc>
      </w:tr>
      <w:tr w:rsidR="00162352" w:rsidRPr="00A131D0" w:rsidTr="00A131D0">
        <w:trPr>
          <w:trHeight w:val="1127"/>
          <w:jc w:val="center"/>
        </w:trPr>
        <w:tc>
          <w:tcPr>
            <w:tcW w:w="993" w:type="dxa"/>
            <w:vMerge w:val="restart"/>
            <w:vAlign w:val="center"/>
          </w:tcPr>
          <w:p w:rsidR="00162352" w:rsidRPr="00A131D0" w:rsidRDefault="00162352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</w:t>
            </w:r>
            <w:r w:rsidRPr="00A131D0">
              <w:rPr>
                <w:rFonts w:cs="Times New Roman"/>
                <w:kern w:val="1"/>
              </w:rPr>
              <w:t>д</w:t>
            </w:r>
            <w:r w:rsidRPr="00A131D0">
              <w:rPr>
                <w:rFonts w:cs="Times New Roman"/>
                <w:kern w:val="1"/>
              </w:rPr>
              <w:t>жетное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 xml:space="preserve">ние «Детский сад № 28 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Кириллова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Айгуль</w:t>
            </w:r>
            <w:proofErr w:type="spellEnd"/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Галиевна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162352" w:rsidRPr="00A131D0" w:rsidRDefault="004633E3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74833,75</w:t>
            </w:r>
          </w:p>
        </w:tc>
      </w:tr>
      <w:tr w:rsidR="00162352" w:rsidRPr="00A131D0" w:rsidTr="00A131D0">
        <w:trPr>
          <w:trHeight w:val="522"/>
          <w:jc w:val="center"/>
        </w:trPr>
        <w:tc>
          <w:tcPr>
            <w:tcW w:w="993" w:type="dxa"/>
            <w:vMerge/>
            <w:vAlign w:val="center"/>
          </w:tcPr>
          <w:p w:rsidR="00162352" w:rsidRPr="00A131D0" w:rsidRDefault="00162352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Заместитель 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заведующего 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по АХЧ</w:t>
            </w:r>
          </w:p>
        </w:tc>
        <w:tc>
          <w:tcPr>
            <w:tcW w:w="4536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Юрочкина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Ольга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Васильевна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162352" w:rsidRPr="00A131D0" w:rsidRDefault="004633E3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48892,54</w:t>
            </w:r>
          </w:p>
        </w:tc>
      </w:tr>
      <w:tr w:rsidR="00D02246" w:rsidRPr="00A131D0" w:rsidTr="00A131D0">
        <w:trPr>
          <w:trHeight w:val="522"/>
          <w:jc w:val="center"/>
        </w:trPr>
        <w:tc>
          <w:tcPr>
            <w:tcW w:w="993" w:type="dxa"/>
            <w:vMerge/>
            <w:vAlign w:val="center"/>
          </w:tcPr>
          <w:p w:rsidR="00D02246" w:rsidRPr="00A131D0" w:rsidRDefault="00D02246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D02246" w:rsidRPr="00A131D0" w:rsidRDefault="00D02246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D02246" w:rsidRPr="00A131D0" w:rsidRDefault="00D02246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Заместитель </w:t>
            </w:r>
          </w:p>
          <w:p w:rsidR="00D02246" w:rsidRPr="00A131D0" w:rsidRDefault="00D02246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заведующего </w:t>
            </w:r>
          </w:p>
          <w:p w:rsidR="00D02246" w:rsidRPr="00A131D0" w:rsidRDefault="00D02246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по УМР</w:t>
            </w:r>
          </w:p>
        </w:tc>
        <w:tc>
          <w:tcPr>
            <w:tcW w:w="4536" w:type="dxa"/>
            <w:vAlign w:val="center"/>
          </w:tcPr>
          <w:p w:rsidR="00D02246" w:rsidRPr="00A131D0" w:rsidRDefault="00D02246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Шульгина</w:t>
            </w:r>
          </w:p>
          <w:p w:rsidR="00D02246" w:rsidRPr="00A131D0" w:rsidRDefault="00D02246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Екатерина</w:t>
            </w:r>
          </w:p>
          <w:p w:rsidR="00D02246" w:rsidRPr="00A131D0" w:rsidRDefault="00D02246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Владимировна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D02246" w:rsidRPr="00A131D0" w:rsidRDefault="004633E3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55682,40</w:t>
            </w:r>
          </w:p>
        </w:tc>
      </w:tr>
      <w:tr w:rsidR="00162352" w:rsidRPr="00A131D0" w:rsidTr="00A131D0">
        <w:trPr>
          <w:trHeight w:val="522"/>
          <w:jc w:val="center"/>
        </w:trPr>
        <w:tc>
          <w:tcPr>
            <w:tcW w:w="993" w:type="dxa"/>
            <w:vMerge/>
            <w:vAlign w:val="center"/>
          </w:tcPr>
          <w:p w:rsidR="00162352" w:rsidRPr="00A131D0" w:rsidRDefault="00162352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Неволина</w:t>
            </w:r>
            <w:proofErr w:type="spellEnd"/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Гузель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Фаилевна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162352" w:rsidRPr="00A131D0" w:rsidRDefault="004633E3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69624,22</w:t>
            </w:r>
          </w:p>
        </w:tc>
      </w:tr>
      <w:tr w:rsidR="00162352" w:rsidRPr="00A131D0" w:rsidTr="00A131D0">
        <w:trPr>
          <w:trHeight w:val="1293"/>
          <w:jc w:val="center"/>
        </w:trPr>
        <w:tc>
          <w:tcPr>
            <w:tcW w:w="993" w:type="dxa"/>
            <w:vMerge w:val="restart"/>
            <w:vAlign w:val="center"/>
          </w:tcPr>
          <w:p w:rsidR="00162352" w:rsidRPr="00A131D0" w:rsidRDefault="00162352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</w:t>
            </w:r>
            <w:r w:rsidRPr="00A131D0">
              <w:rPr>
                <w:rFonts w:cs="Times New Roman"/>
                <w:kern w:val="1"/>
              </w:rPr>
              <w:t>д</w:t>
            </w:r>
            <w:r w:rsidRPr="00A131D0">
              <w:rPr>
                <w:rFonts w:cs="Times New Roman"/>
                <w:kern w:val="1"/>
              </w:rPr>
              <w:t>жетное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 xml:space="preserve">ние «Детский сад № 29 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Шаманаева</w:t>
            </w:r>
            <w:proofErr w:type="spellEnd"/>
            <w:r w:rsidRPr="00A131D0">
              <w:rPr>
                <w:rFonts w:cs="Times New Roman"/>
                <w:kern w:val="1"/>
              </w:rPr>
              <w:t xml:space="preserve"> 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Ольга 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162352" w:rsidRPr="00A131D0" w:rsidRDefault="009D2C35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81199,25</w:t>
            </w:r>
          </w:p>
        </w:tc>
      </w:tr>
      <w:tr w:rsidR="00162352" w:rsidRPr="00A131D0" w:rsidTr="00A131D0">
        <w:trPr>
          <w:trHeight w:val="242"/>
          <w:jc w:val="center"/>
        </w:trPr>
        <w:tc>
          <w:tcPr>
            <w:tcW w:w="993" w:type="dxa"/>
            <w:vMerge/>
            <w:vAlign w:val="center"/>
          </w:tcPr>
          <w:p w:rsidR="00162352" w:rsidRPr="00A131D0" w:rsidRDefault="00162352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Заместитель 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заведующего 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по ВМР </w:t>
            </w:r>
          </w:p>
        </w:tc>
        <w:tc>
          <w:tcPr>
            <w:tcW w:w="4536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Старкова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Елена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162352" w:rsidRPr="00A131D0" w:rsidRDefault="009D2C35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40436,08</w:t>
            </w:r>
          </w:p>
        </w:tc>
      </w:tr>
      <w:tr w:rsidR="00162352" w:rsidRPr="00A131D0" w:rsidTr="00A131D0">
        <w:trPr>
          <w:trHeight w:val="242"/>
          <w:jc w:val="center"/>
        </w:trPr>
        <w:tc>
          <w:tcPr>
            <w:tcW w:w="993" w:type="dxa"/>
            <w:vMerge/>
            <w:vAlign w:val="center"/>
          </w:tcPr>
          <w:p w:rsidR="00162352" w:rsidRPr="00A131D0" w:rsidRDefault="00162352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Заместитель 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заведующего по АХР</w:t>
            </w:r>
          </w:p>
        </w:tc>
        <w:tc>
          <w:tcPr>
            <w:tcW w:w="4536" w:type="dxa"/>
            <w:vAlign w:val="center"/>
          </w:tcPr>
          <w:p w:rsidR="00162352" w:rsidRPr="00A131D0" w:rsidRDefault="004A78AD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Бухарова</w:t>
            </w:r>
            <w:proofErr w:type="spellEnd"/>
          </w:p>
          <w:p w:rsidR="004A78AD" w:rsidRPr="00A131D0" w:rsidRDefault="004A78AD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Юлия</w:t>
            </w:r>
          </w:p>
          <w:p w:rsidR="004A78AD" w:rsidRPr="00A131D0" w:rsidRDefault="004A78AD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Валерьевна</w:t>
            </w:r>
          </w:p>
        </w:tc>
        <w:tc>
          <w:tcPr>
            <w:tcW w:w="4394" w:type="dxa"/>
            <w:vAlign w:val="center"/>
          </w:tcPr>
          <w:p w:rsidR="00162352" w:rsidRPr="00A131D0" w:rsidRDefault="009D2C35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52063,15</w:t>
            </w:r>
          </w:p>
        </w:tc>
      </w:tr>
      <w:tr w:rsidR="00162352" w:rsidRPr="00A131D0" w:rsidTr="00A131D0">
        <w:trPr>
          <w:trHeight w:val="242"/>
          <w:jc w:val="center"/>
        </w:trPr>
        <w:tc>
          <w:tcPr>
            <w:tcW w:w="993" w:type="dxa"/>
            <w:vMerge/>
            <w:vAlign w:val="center"/>
          </w:tcPr>
          <w:p w:rsidR="00162352" w:rsidRPr="00A131D0" w:rsidRDefault="00162352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Главный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Паневина</w:t>
            </w:r>
            <w:proofErr w:type="spellEnd"/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Екатерина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Сергеевна</w:t>
            </w:r>
          </w:p>
        </w:tc>
        <w:tc>
          <w:tcPr>
            <w:tcW w:w="4394" w:type="dxa"/>
            <w:vAlign w:val="center"/>
          </w:tcPr>
          <w:p w:rsidR="00162352" w:rsidRPr="00A131D0" w:rsidRDefault="009D2C35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63235,51</w:t>
            </w:r>
          </w:p>
        </w:tc>
      </w:tr>
      <w:tr w:rsidR="00162352" w:rsidRPr="00A131D0" w:rsidTr="00A131D0">
        <w:trPr>
          <w:trHeight w:val="988"/>
          <w:jc w:val="center"/>
        </w:trPr>
        <w:tc>
          <w:tcPr>
            <w:tcW w:w="993" w:type="dxa"/>
            <w:vMerge w:val="restart"/>
            <w:vAlign w:val="center"/>
          </w:tcPr>
          <w:p w:rsidR="00162352" w:rsidRPr="00A131D0" w:rsidRDefault="00162352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авт</w:t>
            </w:r>
            <w:r w:rsidRPr="00A131D0">
              <w:rPr>
                <w:rFonts w:cs="Times New Roman"/>
                <w:kern w:val="1"/>
              </w:rPr>
              <w:t>о</w:t>
            </w:r>
            <w:r w:rsidRPr="00A131D0">
              <w:rPr>
                <w:rFonts w:cs="Times New Roman"/>
                <w:kern w:val="1"/>
              </w:rPr>
              <w:t>номное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lastRenderedPageBreak/>
              <w:t xml:space="preserve">ние «Детский сад № 30 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lastRenderedPageBreak/>
              <w:t>Заведующий</w:t>
            </w:r>
          </w:p>
        </w:tc>
        <w:tc>
          <w:tcPr>
            <w:tcW w:w="4536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Костромитина 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Елена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eastAsia="Lohit Hindi" w:cs="Times New Roman"/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162352" w:rsidRPr="00A131D0" w:rsidRDefault="004633E3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93259,30</w:t>
            </w:r>
          </w:p>
        </w:tc>
      </w:tr>
      <w:tr w:rsidR="004633E3" w:rsidRPr="00A131D0" w:rsidTr="00A131D0">
        <w:trPr>
          <w:trHeight w:val="988"/>
          <w:jc w:val="center"/>
        </w:trPr>
        <w:tc>
          <w:tcPr>
            <w:tcW w:w="993" w:type="dxa"/>
            <w:vMerge/>
            <w:vAlign w:val="center"/>
          </w:tcPr>
          <w:p w:rsidR="004633E3" w:rsidRPr="00A131D0" w:rsidRDefault="004633E3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4633E3" w:rsidRPr="00A131D0" w:rsidRDefault="004633E3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4633E3" w:rsidRPr="00A131D0" w:rsidRDefault="004633E3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Руководитель</w:t>
            </w:r>
          </w:p>
          <w:p w:rsidR="004633E3" w:rsidRPr="00A131D0" w:rsidRDefault="004633E3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структурного</w:t>
            </w:r>
          </w:p>
          <w:p w:rsidR="004633E3" w:rsidRPr="00A131D0" w:rsidRDefault="004633E3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подразделения</w:t>
            </w:r>
          </w:p>
        </w:tc>
        <w:tc>
          <w:tcPr>
            <w:tcW w:w="4536" w:type="dxa"/>
            <w:vAlign w:val="center"/>
          </w:tcPr>
          <w:p w:rsidR="004633E3" w:rsidRPr="00A131D0" w:rsidRDefault="004633E3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Зияева</w:t>
            </w:r>
            <w:proofErr w:type="spellEnd"/>
          </w:p>
          <w:p w:rsidR="004633E3" w:rsidRPr="00A131D0" w:rsidRDefault="004633E3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Елена</w:t>
            </w:r>
          </w:p>
          <w:p w:rsidR="004633E3" w:rsidRPr="00A131D0" w:rsidRDefault="004633E3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Валерьевна</w:t>
            </w:r>
          </w:p>
        </w:tc>
        <w:tc>
          <w:tcPr>
            <w:tcW w:w="4394" w:type="dxa"/>
            <w:vAlign w:val="center"/>
          </w:tcPr>
          <w:p w:rsidR="004633E3" w:rsidRPr="00A131D0" w:rsidRDefault="004633E3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55946,82</w:t>
            </w:r>
          </w:p>
        </w:tc>
      </w:tr>
      <w:tr w:rsidR="00162352" w:rsidRPr="00A131D0" w:rsidTr="00A131D0">
        <w:trPr>
          <w:trHeight w:val="348"/>
          <w:jc w:val="center"/>
        </w:trPr>
        <w:tc>
          <w:tcPr>
            <w:tcW w:w="993" w:type="dxa"/>
            <w:vMerge/>
            <w:vAlign w:val="center"/>
          </w:tcPr>
          <w:p w:rsidR="00162352" w:rsidRPr="00A131D0" w:rsidRDefault="00162352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Заместитель 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заведующего 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по УВР</w:t>
            </w:r>
          </w:p>
        </w:tc>
        <w:tc>
          <w:tcPr>
            <w:tcW w:w="4536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Сорока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Елена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162352" w:rsidRPr="00A131D0" w:rsidRDefault="004633E3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64159,03</w:t>
            </w:r>
          </w:p>
        </w:tc>
      </w:tr>
      <w:tr w:rsidR="00162352" w:rsidRPr="00A131D0" w:rsidTr="00A131D0">
        <w:trPr>
          <w:trHeight w:val="348"/>
          <w:jc w:val="center"/>
        </w:trPr>
        <w:tc>
          <w:tcPr>
            <w:tcW w:w="993" w:type="dxa"/>
            <w:vMerge/>
            <w:vAlign w:val="center"/>
          </w:tcPr>
          <w:p w:rsidR="00162352" w:rsidRPr="00A131D0" w:rsidRDefault="00162352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Заместитель 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заведующего 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по АХР</w:t>
            </w:r>
          </w:p>
        </w:tc>
        <w:tc>
          <w:tcPr>
            <w:tcW w:w="4536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Васильева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Юлия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Юрьевна</w:t>
            </w:r>
          </w:p>
        </w:tc>
        <w:tc>
          <w:tcPr>
            <w:tcW w:w="4394" w:type="dxa"/>
            <w:vAlign w:val="center"/>
          </w:tcPr>
          <w:p w:rsidR="00162352" w:rsidRPr="00A131D0" w:rsidRDefault="004633E3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58559,40</w:t>
            </w:r>
          </w:p>
        </w:tc>
      </w:tr>
      <w:tr w:rsidR="00162352" w:rsidRPr="00A131D0" w:rsidTr="00A131D0">
        <w:trPr>
          <w:trHeight w:val="348"/>
          <w:jc w:val="center"/>
        </w:trPr>
        <w:tc>
          <w:tcPr>
            <w:tcW w:w="993" w:type="dxa"/>
            <w:vMerge/>
            <w:vAlign w:val="center"/>
          </w:tcPr>
          <w:p w:rsidR="00162352" w:rsidRPr="00A131D0" w:rsidRDefault="00162352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Ведрова</w:t>
            </w:r>
            <w:proofErr w:type="spellEnd"/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Наталия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Алексеевна</w:t>
            </w:r>
          </w:p>
        </w:tc>
        <w:tc>
          <w:tcPr>
            <w:tcW w:w="4394" w:type="dxa"/>
            <w:vAlign w:val="center"/>
          </w:tcPr>
          <w:p w:rsidR="00162352" w:rsidRPr="00A131D0" w:rsidRDefault="004633E3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56932,39</w:t>
            </w:r>
          </w:p>
        </w:tc>
      </w:tr>
      <w:tr w:rsidR="00162352" w:rsidRPr="00A131D0" w:rsidTr="00A131D0">
        <w:trPr>
          <w:trHeight w:val="728"/>
          <w:jc w:val="center"/>
        </w:trPr>
        <w:tc>
          <w:tcPr>
            <w:tcW w:w="993" w:type="dxa"/>
            <w:vMerge w:val="restart"/>
            <w:vAlign w:val="center"/>
          </w:tcPr>
          <w:p w:rsidR="00162352" w:rsidRPr="00A131D0" w:rsidRDefault="00162352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авт</w:t>
            </w:r>
            <w:r w:rsidRPr="00A131D0">
              <w:rPr>
                <w:rFonts w:cs="Times New Roman"/>
                <w:kern w:val="1"/>
              </w:rPr>
              <w:t>о</w:t>
            </w:r>
            <w:r w:rsidRPr="00A131D0">
              <w:rPr>
                <w:rFonts w:cs="Times New Roman"/>
                <w:kern w:val="1"/>
              </w:rPr>
              <w:t>номное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 xml:space="preserve">ние «Детский сад № 31 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Вечтомова</w:t>
            </w:r>
            <w:proofErr w:type="spellEnd"/>
            <w:r w:rsidRPr="00A131D0">
              <w:rPr>
                <w:rFonts w:cs="Times New Roman"/>
                <w:kern w:val="1"/>
              </w:rPr>
              <w:t xml:space="preserve"> 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Алина 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Альбертовна</w:t>
            </w:r>
          </w:p>
        </w:tc>
        <w:tc>
          <w:tcPr>
            <w:tcW w:w="4394" w:type="dxa"/>
            <w:vAlign w:val="center"/>
          </w:tcPr>
          <w:p w:rsidR="00162352" w:rsidRPr="00A131D0" w:rsidRDefault="004633E3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72698,66</w:t>
            </w:r>
          </w:p>
        </w:tc>
      </w:tr>
      <w:tr w:rsidR="00162352" w:rsidRPr="00A131D0" w:rsidTr="00A131D0">
        <w:trPr>
          <w:trHeight w:val="728"/>
          <w:jc w:val="center"/>
        </w:trPr>
        <w:tc>
          <w:tcPr>
            <w:tcW w:w="993" w:type="dxa"/>
            <w:vMerge/>
            <w:vAlign w:val="center"/>
          </w:tcPr>
          <w:p w:rsidR="00162352" w:rsidRPr="00A131D0" w:rsidRDefault="00162352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Лозовская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Елена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Михайловна</w:t>
            </w:r>
          </w:p>
        </w:tc>
        <w:tc>
          <w:tcPr>
            <w:tcW w:w="4394" w:type="dxa"/>
            <w:vAlign w:val="center"/>
          </w:tcPr>
          <w:p w:rsidR="00162352" w:rsidRPr="00A131D0" w:rsidRDefault="004633E3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67040,52</w:t>
            </w:r>
          </w:p>
        </w:tc>
      </w:tr>
      <w:tr w:rsidR="00162352" w:rsidRPr="00A131D0" w:rsidTr="00A131D0">
        <w:trPr>
          <w:trHeight w:val="988"/>
          <w:jc w:val="center"/>
        </w:trPr>
        <w:tc>
          <w:tcPr>
            <w:tcW w:w="993" w:type="dxa"/>
            <w:vMerge w:val="restart"/>
            <w:vAlign w:val="center"/>
          </w:tcPr>
          <w:p w:rsidR="00162352" w:rsidRPr="00A131D0" w:rsidRDefault="00162352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авт</w:t>
            </w:r>
            <w:r w:rsidRPr="00A131D0">
              <w:rPr>
                <w:rFonts w:cs="Times New Roman"/>
                <w:kern w:val="1"/>
              </w:rPr>
              <w:t>о</w:t>
            </w:r>
            <w:r w:rsidRPr="00A131D0">
              <w:rPr>
                <w:rFonts w:cs="Times New Roman"/>
                <w:kern w:val="1"/>
              </w:rPr>
              <w:t>номное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 xml:space="preserve">ние «Детский сад № 32 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Купорова</w:t>
            </w:r>
            <w:proofErr w:type="spellEnd"/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Наталья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162352" w:rsidRPr="00A131D0" w:rsidRDefault="00EF448C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78875,56</w:t>
            </w:r>
          </w:p>
        </w:tc>
      </w:tr>
      <w:tr w:rsidR="00162352" w:rsidRPr="00A131D0" w:rsidTr="00A131D0">
        <w:trPr>
          <w:trHeight w:val="348"/>
          <w:jc w:val="center"/>
        </w:trPr>
        <w:tc>
          <w:tcPr>
            <w:tcW w:w="993" w:type="dxa"/>
            <w:vMerge/>
            <w:vAlign w:val="center"/>
          </w:tcPr>
          <w:p w:rsidR="00162352" w:rsidRPr="00A131D0" w:rsidRDefault="00162352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Заместитель 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заведующего 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по УВР</w:t>
            </w:r>
          </w:p>
        </w:tc>
        <w:tc>
          <w:tcPr>
            <w:tcW w:w="4536" w:type="dxa"/>
            <w:vAlign w:val="center"/>
          </w:tcPr>
          <w:p w:rsidR="00162352" w:rsidRPr="00A131D0" w:rsidRDefault="00EF448C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Рахмангулова</w:t>
            </w:r>
            <w:proofErr w:type="spellEnd"/>
          </w:p>
          <w:p w:rsidR="00EF448C" w:rsidRPr="00A131D0" w:rsidRDefault="00EF448C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Татьяна</w:t>
            </w:r>
          </w:p>
          <w:p w:rsidR="00EF448C" w:rsidRPr="00A131D0" w:rsidRDefault="00EF448C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Абильевна</w:t>
            </w:r>
            <w:proofErr w:type="spellEnd"/>
          </w:p>
        </w:tc>
        <w:tc>
          <w:tcPr>
            <w:tcW w:w="4394" w:type="dxa"/>
            <w:vAlign w:val="center"/>
          </w:tcPr>
          <w:p w:rsidR="00162352" w:rsidRPr="00A131D0" w:rsidRDefault="00EF448C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53813,77</w:t>
            </w:r>
          </w:p>
        </w:tc>
      </w:tr>
      <w:tr w:rsidR="00162352" w:rsidRPr="00A131D0" w:rsidTr="00A131D0">
        <w:trPr>
          <w:trHeight w:val="348"/>
          <w:jc w:val="center"/>
        </w:trPr>
        <w:tc>
          <w:tcPr>
            <w:tcW w:w="993" w:type="dxa"/>
            <w:vMerge/>
            <w:vAlign w:val="center"/>
          </w:tcPr>
          <w:p w:rsidR="00162352" w:rsidRPr="00A131D0" w:rsidRDefault="00162352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Заместитель 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заведующего 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по АХР</w:t>
            </w:r>
          </w:p>
        </w:tc>
        <w:tc>
          <w:tcPr>
            <w:tcW w:w="4536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Клачкова</w:t>
            </w:r>
            <w:proofErr w:type="spellEnd"/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Ольга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162352" w:rsidRPr="00A131D0" w:rsidRDefault="00EF448C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50689,98</w:t>
            </w:r>
          </w:p>
        </w:tc>
      </w:tr>
      <w:tr w:rsidR="00162352" w:rsidRPr="00A131D0" w:rsidTr="00A131D0">
        <w:trPr>
          <w:trHeight w:val="348"/>
          <w:jc w:val="center"/>
        </w:trPr>
        <w:tc>
          <w:tcPr>
            <w:tcW w:w="993" w:type="dxa"/>
            <w:vMerge/>
            <w:vAlign w:val="center"/>
          </w:tcPr>
          <w:p w:rsidR="00162352" w:rsidRPr="00A131D0" w:rsidRDefault="00162352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Норенкова</w:t>
            </w:r>
            <w:proofErr w:type="spellEnd"/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Наталья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162352" w:rsidRPr="00A131D0" w:rsidRDefault="00EF448C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59828,67</w:t>
            </w:r>
          </w:p>
        </w:tc>
      </w:tr>
      <w:tr w:rsidR="00162352" w:rsidRPr="00A131D0" w:rsidTr="00A131D0">
        <w:trPr>
          <w:trHeight w:val="436"/>
          <w:jc w:val="center"/>
        </w:trPr>
        <w:tc>
          <w:tcPr>
            <w:tcW w:w="993" w:type="dxa"/>
            <w:vMerge w:val="restart"/>
            <w:vAlign w:val="center"/>
          </w:tcPr>
          <w:p w:rsidR="00162352" w:rsidRPr="00A131D0" w:rsidRDefault="00162352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</w:t>
            </w:r>
            <w:r w:rsidRPr="00A131D0">
              <w:rPr>
                <w:rFonts w:cs="Times New Roman"/>
                <w:kern w:val="1"/>
              </w:rPr>
              <w:t>д</w:t>
            </w:r>
            <w:r w:rsidRPr="00A131D0">
              <w:rPr>
                <w:rFonts w:cs="Times New Roman"/>
                <w:kern w:val="1"/>
              </w:rPr>
              <w:t>жетное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>ние «Детский сад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№ 33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Дубовая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Ольга 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Юрьевна</w:t>
            </w:r>
          </w:p>
        </w:tc>
        <w:tc>
          <w:tcPr>
            <w:tcW w:w="4394" w:type="dxa"/>
            <w:vAlign w:val="center"/>
          </w:tcPr>
          <w:p w:rsidR="00162352" w:rsidRPr="00A131D0" w:rsidRDefault="00614559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62194,74</w:t>
            </w:r>
          </w:p>
        </w:tc>
      </w:tr>
      <w:tr w:rsidR="00162352" w:rsidRPr="00A131D0" w:rsidTr="00A131D0">
        <w:trPr>
          <w:trHeight w:val="435"/>
          <w:jc w:val="center"/>
        </w:trPr>
        <w:tc>
          <w:tcPr>
            <w:tcW w:w="993" w:type="dxa"/>
            <w:vMerge/>
            <w:vAlign w:val="center"/>
          </w:tcPr>
          <w:p w:rsidR="00162352" w:rsidRPr="00A131D0" w:rsidRDefault="00162352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Заместитель 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заведующего 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по АХР</w:t>
            </w:r>
          </w:p>
        </w:tc>
        <w:tc>
          <w:tcPr>
            <w:tcW w:w="4536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Цыпцына</w:t>
            </w:r>
            <w:proofErr w:type="spellEnd"/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Елена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162352" w:rsidRPr="00A131D0" w:rsidRDefault="008E4AF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40008,51</w:t>
            </w:r>
          </w:p>
        </w:tc>
      </w:tr>
      <w:tr w:rsidR="00162352" w:rsidRPr="00A131D0" w:rsidTr="00A131D0">
        <w:trPr>
          <w:trHeight w:val="435"/>
          <w:jc w:val="center"/>
        </w:trPr>
        <w:tc>
          <w:tcPr>
            <w:tcW w:w="993" w:type="dxa"/>
            <w:vMerge/>
            <w:vAlign w:val="center"/>
          </w:tcPr>
          <w:p w:rsidR="00162352" w:rsidRPr="00A131D0" w:rsidRDefault="00162352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Колташова</w:t>
            </w:r>
            <w:proofErr w:type="spellEnd"/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Галина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162352" w:rsidRPr="00A131D0" w:rsidRDefault="008E4AF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42192,81</w:t>
            </w:r>
          </w:p>
        </w:tc>
      </w:tr>
      <w:tr w:rsidR="00162352" w:rsidRPr="00A131D0" w:rsidTr="00A131D0">
        <w:trPr>
          <w:trHeight w:val="988"/>
          <w:jc w:val="center"/>
        </w:trPr>
        <w:tc>
          <w:tcPr>
            <w:tcW w:w="993" w:type="dxa"/>
            <w:vMerge w:val="restart"/>
            <w:vAlign w:val="center"/>
          </w:tcPr>
          <w:p w:rsidR="00162352" w:rsidRPr="00A131D0" w:rsidRDefault="00162352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</w:t>
            </w:r>
            <w:r w:rsidRPr="00A131D0">
              <w:rPr>
                <w:rFonts w:cs="Times New Roman"/>
                <w:kern w:val="1"/>
              </w:rPr>
              <w:t>д</w:t>
            </w:r>
            <w:r w:rsidRPr="00A131D0">
              <w:rPr>
                <w:rFonts w:cs="Times New Roman"/>
                <w:kern w:val="1"/>
              </w:rPr>
              <w:t>жетное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 xml:space="preserve">ние «Детский сад № 35 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Пупкова</w:t>
            </w:r>
            <w:proofErr w:type="spellEnd"/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Наталья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Михайловна</w:t>
            </w:r>
          </w:p>
        </w:tc>
        <w:tc>
          <w:tcPr>
            <w:tcW w:w="4394" w:type="dxa"/>
            <w:vAlign w:val="center"/>
          </w:tcPr>
          <w:p w:rsidR="00162352" w:rsidRPr="00A131D0" w:rsidRDefault="00A34F79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78370,60</w:t>
            </w:r>
          </w:p>
        </w:tc>
      </w:tr>
      <w:tr w:rsidR="00162352" w:rsidRPr="00A131D0" w:rsidTr="00A131D0">
        <w:trPr>
          <w:trHeight w:val="348"/>
          <w:jc w:val="center"/>
        </w:trPr>
        <w:tc>
          <w:tcPr>
            <w:tcW w:w="993" w:type="dxa"/>
            <w:vMerge/>
            <w:vAlign w:val="center"/>
          </w:tcPr>
          <w:p w:rsidR="00162352" w:rsidRPr="00A131D0" w:rsidRDefault="00162352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Заместитель 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заведующего 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по УВР</w:t>
            </w:r>
          </w:p>
        </w:tc>
        <w:tc>
          <w:tcPr>
            <w:tcW w:w="4536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Шабалина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Елена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Юрьевна</w:t>
            </w:r>
          </w:p>
        </w:tc>
        <w:tc>
          <w:tcPr>
            <w:tcW w:w="4394" w:type="dxa"/>
            <w:vAlign w:val="center"/>
          </w:tcPr>
          <w:p w:rsidR="00162352" w:rsidRPr="00A131D0" w:rsidRDefault="00A34F79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76754,93</w:t>
            </w:r>
          </w:p>
        </w:tc>
      </w:tr>
      <w:tr w:rsidR="00162352" w:rsidRPr="00A131D0" w:rsidTr="00A131D0">
        <w:trPr>
          <w:trHeight w:val="348"/>
          <w:jc w:val="center"/>
        </w:trPr>
        <w:tc>
          <w:tcPr>
            <w:tcW w:w="993" w:type="dxa"/>
            <w:vMerge/>
            <w:vAlign w:val="center"/>
          </w:tcPr>
          <w:p w:rsidR="00162352" w:rsidRPr="00A131D0" w:rsidRDefault="00162352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Заместитель 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заведующего 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по АХЧ</w:t>
            </w:r>
          </w:p>
        </w:tc>
        <w:tc>
          <w:tcPr>
            <w:tcW w:w="4536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Фаттахова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Гульсия</w:t>
            </w:r>
            <w:proofErr w:type="spellEnd"/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Насибулловна</w:t>
            </w:r>
            <w:proofErr w:type="spellEnd"/>
          </w:p>
        </w:tc>
        <w:tc>
          <w:tcPr>
            <w:tcW w:w="4394" w:type="dxa"/>
            <w:vAlign w:val="center"/>
          </w:tcPr>
          <w:p w:rsidR="00162352" w:rsidRPr="00A131D0" w:rsidRDefault="00A34F79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62270,09</w:t>
            </w:r>
          </w:p>
        </w:tc>
      </w:tr>
      <w:tr w:rsidR="00162352" w:rsidRPr="00A131D0" w:rsidTr="00A131D0">
        <w:trPr>
          <w:trHeight w:val="348"/>
          <w:jc w:val="center"/>
        </w:trPr>
        <w:tc>
          <w:tcPr>
            <w:tcW w:w="993" w:type="dxa"/>
            <w:vMerge/>
            <w:vAlign w:val="center"/>
          </w:tcPr>
          <w:p w:rsidR="00162352" w:rsidRPr="00A131D0" w:rsidRDefault="00162352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Давиденко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Светлана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Михайловна</w:t>
            </w:r>
          </w:p>
        </w:tc>
        <w:tc>
          <w:tcPr>
            <w:tcW w:w="4394" w:type="dxa"/>
            <w:vAlign w:val="center"/>
          </w:tcPr>
          <w:p w:rsidR="00162352" w:rsidRPr="00A131D0" w:rsidRDefault="00A34F79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76431,62</w:t>
            </w:r>
          </w:p>
        </w:tc>
      </w:tr>
      <w:tr w:rsidR="00162352" w:rsidRPr="00A131D0" w:rsidTr="00A131D0">
        <w:trPr>
          <w:trHeight w:val="988"/>
          <w:jc w:val="center"/>
        </w:trPr>
        <w:tc>
          <w:tcPr>
            <w:tcW w:w="993" w:type="dxa"/>
            <w:vMerge w:val="restart"/>
            <w:vAlign w:val="center"/>
          </w:tcPr>
          <w:p w:rsidR="00162352" w:rsidRPr="00A131D0" w:rsidRDefault="00162352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авт</w:t>
            </w:r>
            <w:r w:rsidRPr="00A131D0">
              <w:rPr>
                <w:rFonts w:cs="Times New Roman"/>
                <w:kern w:val="1"/>
              </w:rPr>
              <w:t>о</w:t>
            </w:r>
            <w:r w:rsidRPr="00A131D0">
              <w:rPr>
                <w:rFonts w:cs="Times New Roman"/>
                <w:kern w:val="1"/>
              </w:rPr>
              <w:t>номное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 xml:space="preserve">ние «Детский сад № 36 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Лучина </w:t>
            </w:r>
            <w:r w:rsidRPr="00A131D0">
              <w:rPr>
                <w:rFonts w:cs="Times New Roman"/>
                <w:kern w:val="1"/>
              </w:rPr>
              <w:br/>
              <w:t>Светлана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eastAsia="Lohit Hindi" w:cs="Times New Roman"/>
                <w:kern w:val="1"/>
              </w:rPr>
              <w:t>Геннадьевна</w:t>
            </w:r>
          </w:p>
        </w:tc>
        <w:tc>
          <w:tcPr>
            <w:tcW w:w="4394" w:type="dxa"/>
            <w:vAlign w:val="center"/>
          </w:tcPr>
          <w:p w:rsidR="00162352" w:rsidRPr="00A131D0" w:rsidRDefault="00DB3179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74450,30</w:t>
            </w:r>
          </w:p>
        </w:tc>
      </w:tr>
      <w:tr w:rsidR="00162352" w:rsidRPr="00A131D0" w:rsidTr="00A131D0">
        <w:trPr>
          <w:trHeight w:val="522"/>
          <w:jc w:val="center"/>
        </w:trPr>
        <w:tc>
          <w:tcPr>
            <w:tcW w:w="993" w:type="dxa"/>
            <w:vMerge/>
            <w:vAlign w:val="center"/>
          </w:tcPr>
          <w:p w:rsidR="00162352" w:rsidRPr="00A131D0" w:rsidRDefault="00162352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Заместитель 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заведующего 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по АХЧ</w:t>
            </w:r>
          </w:p>
        </w:tc>
        <w:tc>
          <w:tcPr>
            <w:tcW w:w="4536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Гаевская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Вера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Васильевна</w:t>
            </w:r>
          </w:p>
        </w:tc>
        <w:tc>
          <w:tcPr>
            <w:tcW w:w="4394" w:type="dxa"/>
            <w:vAlign w:val="center"/>
          </w:tcPr>
          <w:p w:rsidR="00162352" w:rsidRPr="00A131D0" w:rsidRDefault="00DB3179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43305,09</w:t>
            </w:r>
          </w:p>
        </w:tc>
      </w:tr>
      <w:tr w:rsidR="00162352" w:rsidRPr="00A131D0" w:rsidTr="00A131D0">
        <w:trPr>
          <w:trHeight w:val="522"/>
          <w:jc w:val="center"/>
        </w:trPr>
        <w:tc>
          <w:tcPr>
            <w:tcW w:w="993" w:type="dxa"/>
            <w:vMerge/>
            <w:vAlign w:val="center"/>
          </w:tcPr>
          <w:p w:rsidR="00162352" w:rsidRPr="00A131D0" w:rsidRDefault="00162352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Заместитель 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заведующего 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по УВР</w:t>
            </w:r>
          </w:p>
        </w:tc>
        <w:tc>
          <w:tcPr>
            <w:tcW w:w="4536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Ивасенко</w:t>
            </w:r>
            <w:proofErr w:type="spellEnd"/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Мария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Сергеевна</w:t>
            </w:r>
          </w:p>
        </w:tc>
        <w:tc>
          <w:tcPr>
            <w:tcW w:w="4394" w:type="dxa"/>
            <w:vAlign w:val="center"/>
          </w:tcPr>
          <w:p w:rsidR="00162352" w:rsidRPr="00A131D0" w:rsidRDefault="00DB3179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61534,47</w:t>
            </w:r>
          </w:p>
        </w:tc>
      </w:tr>
      <w:tr w:rsidR="00162352" w:rsidRPr="00A131D0" w:rsidTr="00A131D0">
        <w:trPr>
          <w:trHeight w:val="522"/>
          <w:jc w:val="center"/>
        </w:trPr>
        <w:tc>
          <w:tcPr>
            <w:tcW w:w="993" w:type="dxa"/>
            <w:vMerge/>
            <w:vAlign w:val="center"/>
          </w:tcPr>
          <w:p w:rsidR="00162352" w:rsidRPr="00A131D0" w:rsidRDefault="00162352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Карабанова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Эльмира</w:t>
            </w:r>
            <w:proofErr w:type="spellEnd"/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Рамилевна</w:t>
            </w:r>
            <w:proofErr w:type="spellEnd"/>
          </w:p>
        </w:tc>
        <w:tc>
          <w:tcPr>
            <w:tcW w:w="4394" w:type="dxa"/>
            <w:vAlign w:val="center"/>
          </w:tcPr>
          <w:p w:rsidR="00162352" w:rsidRPr="00A131D0" w:rsidRDefault="00DB3179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52997,59</w:t>
            </w:r>
          </w:p>
        </w:tc>
      </w:tr>
      <w:tr w:rsidR="00162352" w:rsidRPr="00A131D0" w:rsidTr="00A131D0">
        <w:trPr>
          <w:trHeight w:val="988"/>
          <w:jc w:val="center"/>
        </w:trPr>
        <w:tc>
          <w:tcPr>
            <w:tcW w:w="993" w:type="dxa"/>
            <w:vMerge w:val="restart"/>
            <w:vAlign w:val="center"/>
          </w:tcPr>
          <w:p w:rsidR="00162352" w:rsidRPr="00A131D0" w:rsidRDefault="00162352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авт</w:t>
            </w:r>
            <w:r w:rsidRPr="00A131D0">
              <w:rPr>
                <w:rFonts w:cs="Times New Roman"/>
                <w:kern w:val="1"/>
              </w:rPr>
              <w:t>о</w:t>
            </w:r>
            <w:r w:rsidRPr="00A131D0">
              <w:rPr>
                <w:rFonts w:cs="Times New Roman"/>
                <w:kern w:val="1"/>
              </w:rPr>
              <w:t>номное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 xml:space="preserve">ние «Детский сад № 39 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Адначева</w:t>
            </w:r>
            <w:proofErr w:type="spellEnd"/>
            <w:r w:rsidRPr="00A131D0">
              <w:rPr>
                <w:rFonts w:cs="Times New Roman"/>
                <w:kern w:val="1"/>
              </w:rPr>
              <w:t xml:space="preserve"> </w:t>
            </w:r>
            <w:r w:rsidRPr="00A131D0">
              <w:rPr>
                <w:rFonts w:cs="Times New Roman"/>
                <w:kern w:val="1"/>
              </w:rPr>
              <w:br/>
              <w:t xml:space="preserve">Ольга </w:t>
            </w:r>
            <w:r w:rsidRPr="00A131D0">
              <w:rPr>
                <w:rFonts w:cs="Times New Roman"/>
                <w:kern w:val="1"/>
              </w:rPr>
              <w:br/>
              <w:t>Михайловна</w:t>
            </w:r>
          </w:p>
        </w:tc>
        <w:tc>
          <w:tcPr>
            <w:tcW w:w="4394" w:type="dxa"/>
            <w:vAlign w:val="center"/>
          </w:tcPr>
          <w:p w:rsidR="00162352" w:rsidRPr="00A131D0" w:rsidRDefault="00625FD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85087,41</w:t>
            </w:r>
          </w:p>
        </w:tc>
      </w:tr>
      <w:tr w:rsidR="00162352" w:rsidRPr="00A131D0" w:rsidTr="00A131D0">
        <w:trPr>
          <w:trHeight w:val="522"/>
          <w:jc w:val="center"/>
        </w:trPr>
        <w:tc>
          <w:tcPr>
            <w:tcW w:w="993" w:type="dxa"/>
            <w:vMerge/>
            <w:vAlign w:val="center"/>
          </w:tcPr>
          <w:p w:rsidR="00162352" w:rsidRPr="00A131D0" w:rsidRDefault="00162352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Заместитель 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заведующего 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по АХЧ</w:t>
            </w:r>
          </w:p>
        </w:tc>
        <w:tc>
          <w:tcPr>
            <w:tcW w:w="4536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Власова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Ирина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162352" w:rsidRPr="00A131D0" w:rsidRDefault="00625FD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74624,56</w:t>
            </w:r>
          </w:p>
        </w:tc>
      </w:tr>
      <w:tr w:rsidR="00162352" w:rsidRPr="00A131D0" w:rsidTr="00A131D0">
        <w:trPr>
          <w:trHeight w:val="522"/>
          <w:jc w:val="center"/>
        </w:trPr>
        <w:tc>
          <w:tcPr>
            <w:tcW w:w="993" w:type="dxa"/>
            <w:vMerge/>
            <w:vAlign w:val="center"/>
          </w:tcPr>
          <w:p w:rsidR="00162352" w:rsidRPr="00A131D0" w:rsidRDefault="00162352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162352" w:rsidRPr="00A131D0" w:rsidRDefault="00625FD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Мишунина</w:t>
            </w:r>
            <w:proofErr w:type="spellEnd"/>
          </w:p>
          <w:p w:rsidR="00625FDF" w:rsidRPr="00A131D0" w:rsidRDefault="00625FD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Ирина</w:t>
            </w:r>
          </w:p>
          <w:p w:rsidR="00625FDF" w:rsidRPr="00A131D0" w:rsidRDefault="00625FD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162352" w:rsidRPr="00A131D0" w:rsidRDefault="00625FD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74832,65</w:t>
            </w:r>
          </w:p>
        </w:tc>
      </w:tr>
      <w:tr w:rsidR="00162352" w:rsidRPr="00A131D0" w:rsidTr="00A131D0">
        <w:trPr>
          <w:trHeight w:val="660"/>
          <w:jc w:val="center"/>
        </w:trPr>
        <w:tc>
          <w:tcPr>
            <w:tcW w:w="993" w:type="dxa"/>
            <w:vMerge w:val="restart"/>
            <w:vAlign w:val="center"/>
          </w:tcPr>
          <w:p w:rsidR="00162352" w:rsidRPr="00A131D0" w:rsidRDefault="00162352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авт</w:t>
            </w:r>
            <w:r w:rsidRPr="00A131D0">
              <w:rPr>
                <w:rFonts w:cs="Times New Roman"/>
                <w:kern w:val="1"/>
              </w:rPr>
              <w:t>о</w:t>
            </w:r>
            <w:r w:rsidRPr="00A131D0">
              <w:rPr>
                <w:rFonts w:cs="Times New Roman"/>
                <w:kern w:val="1"/>
              </w:rPr>
              <w:t>номное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 xml:space="preserve">ние «Детский сад № 40 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Басанько</w:t>
            </w:r>
            <w:proofErr w:type="spellEnd"/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Алла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Юрьевна</w:t>
            </w:r>
          </w:p>
        </w:tc>
        <w:tc>
          <w:tcPr>
            <w:tcW w:w="4394" w:type="dxa"/>
            <w:vAlign w:val="center"/>
          </w:tcPr>
          <w:p w:rsidR="00162352" w:rsidRPr="00A131D0" w:rsidRDefault="00A651EC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82082,93</w:t>
            </w:r>
          </w:p>
        </w:tc>
      </w:tr>
      <w:tr w:rsidR="00162352" w:rsidRPr="00A131D0" w:rsidTr="00A131D0">
        <w:trPr>
          <w:trHeight w:val="483"/>
          <w:jc w:val="center"/>
        </w:trPr>
        <w:tc>
          <w:tcPr>
            <w:tcW w:w="993" w:type="dxa"/>
            <w:vMerge/>
            <w:vAlign w:val="center"/>
          </w:tcPr>
          <w:p w:rsidR="00162352" w:rsidRPr="00A131D0" w:rsidRDefault="00162352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Заместитель 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заведующего 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по УВР</w:t>
            </w:r>
          </w:p>
        </w:tc>
        <w:tc>
          <w:tcPr>
            <w:tcW w:w="4536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Крутова</w:t>
            </w:r>
            <w:proofErr w:type="spellEnd"/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Ольга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Вячеславовна</w:t>
            </w:r>
          </w:p>
        </w:tc>
        <w:tc>
          <w:tcPr>
            <w:tcW w:w="4394" w:type="dxa"/>
            <w:vAlign w:val="center"/>
          </w:tcPr>
          <w:p w:rsidR="00162352" w:rsidRPr="00A131D0" w:rsidRDefault="00A651EC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87389,12</w:t>
            </w:r>
          </w:p>
        </w:tc>
      </w:tr>
      <w:tr w:rsidR="00162352" w:rsidRPr="00A131D0" w:rsidTr="00A131D0">
        <w:trPr>
          <w:trHeight w:val="482"/>
          <w:jc w:val="center"/>
        </w:trPr>
        <w:tc>
          <w:tcPr>
            <w:tcW w:w="993" w:type="dxa"/>
            <w:vMerge/>
            <w:vAlign w:val="center"/>
          </w:tcPr>
          <w:p w:rsidR="00162352" w:rsidRPr="00A131D0" w:rsidRDefault="00162352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Заместитель 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заведующего 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по АХЧ</w:t>
            </w:r>
          </w:p>
        </w:tc>
        <w:tc>
          <w:tcPr>
            <w:tcW w:w="4536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Валеева</w:t>
            </w:r>
            <w:proofErr w:type="spellEnd"/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Наталья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162352" w:rsidRPr="00A131D0" w:rsidRDefault="00A651EC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64460,25</w:t>
            </w:r>
          </w:p>
        </w:tc>
      </w:tr>
      <w:tr w:rsidR="00162352" w:rsidRPr="00A131D0" w:rsidTr="00A131D0">
        <w:trPr>
          <w:trHeight w:val="658"/>
          <w:jc w:val="center"/>
        </w:trPr>
        <w:tc>
          <w:tcPr>
            <w:tcW w:w="993" w:type="dxa"/>
            <w:vMerge/>
            <w:vAlign w:val="center"/>
          </w:tcPr>
          <w:p w:rsidR="00162352" w:rsidRPr="00A131D0" w:rsidRDefault="00162352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Кочурова</w:t>
            </w:r>
            <w:proofErr w:type="spellEnd"/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Ксения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Сергеевна</w:t>
            </w:r>
          </w:p>
        </w:tc>
        <w:tc>
          <w:tcPr>
            <w:tcW w:w="4394" w:type="dxa"/>
            <w:vAlign w:val="center"/>
          </w:tcPr>
          <w:p w:rsidR="00162352" w:rsidRPr="00A131D0" w:rsidRDefault="00A651EC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69708,53</w:t>
            </w:r>
          </w:p>
        </w:tc>
      </w:tr>
      <w:tr w:rsidR="00162352" w:rsidRPr="00A131D0" w:rsidTr="00A131D0">
        <w:trPr>
          <w:trHeight w:val="998"/>
          <w:jc w:val="center"/>
        </w:trPr>
        <w:tc>
          <w:tcPr>
            <w:tcW w:w="993" w:type="dxa"/>
            <w:vMerge w:val="restart"/>
            <w:vAlign w:val="center"/>
          </w:tcPr>
          <w:p w:rsidR="00162352" w:rsidRPr="00A131D0" w:rsidRDefault="00162352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</w:t>
            </w:r>
            <w:r w:rsidRPr="00A131D0">
              <w:rPr>
                <w:rFonts w:cs="Times New Roman"/>
                <w:kern w:val="1"/>
              </w:rPr>
              <w:t>д</w:t>
            </w:r>
            <w:r w:rsidRPr="00A131D0">
              <w:rPr>
                <w:rFonts w:cs="Times New Roman"/>
                <w:kern w:val="1"/>
              </w:rPr>
              <w:t>жетное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lastRenderedPageBreak/>
              <w:t xml:space="preserve">ние «Детский сад № 44 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162352" w:rsidRPr="00A131D0" w:rsidRDefault="00162352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lastRenderedPageBreak/>
              <w:t>Заведующий</w:t>
            </w:r>
          </w:p>
        </w:tc>
        <w:tc>
          <w:tcPr>
            <w:tcW w:w="4536" w:type="dxa"/>
            <w:vAlign w:val="center"/>
          </w:tcPr>
          <w:p w:rsidR="00162352" w:rsidRPr="00A131D0" w:rsidRDefault="002C69D7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Кудымова</w:t>
            </w:r>
            <w:proofErr w:type="spellEnd"/>
          </w:p>
          <w:p w:rsidR="002C69D7" w:rsidRPr="00A131D0" w:rsidRDefault="002C69D7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Наталья</w:t>
            </w:r>
          </w:p>
          <w:p w:rsidR="002C69D7" w:rsidRPr="00A131D0" w:rsidRDefault="002C69D7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162352" w:rsidRPr="00A131D0" w:rsidRDefault="002C69D7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72002,67</w:t>
            </w:r>
          </w:p>
        </w:tc>
      </w:tr>
      <w:tr w:rsidR="00162352" w:rsidRPr="00A131D0" w:rsidTr="00A131D0">
        <w:trPr>
          <w:trHeight w:val="998"/>
          <w:jc w:val="center"/>
        </w:trPr>
        <w:tc>
          <w:tcPr>
            <w:tcW w:w="993" w:type="dxa"/>
            <w:vMerge/>
            <w:vAlign w:val="center"/>
          </w:tcPr>
          <w:p w:rsidR="00162352" w:rsidRPr="00A131D0" w:rsidRDefault="00162352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Заместитель 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заведующего </w:t>
            </w:r>
          </w:p>
          <w:p w:rsidR="00162352" w:rsidRPr="00A131D0" w:rsidRDefault="00162352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по АХР</w:t>
            </w:r>
          </w:p>
        </w:tc>
        <w:tc>
          <w:tcPr>
            <w:tcW w:w="4536" w:type="dxa"/>
            <w:vAlign w:val="center"/>
          </w:tcPr>
          <w:p w:rsidR="00162352" w:rsidRPr="00A131D0" w:rsidRDefault="002C69D7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Ермишина</w:t>
            </w:r>
            <w:proofErr w:type="spellEnd"/>
          </w:p>
          <w:p w:rsidR="002C69D7" w:rsidRPr="00A131D0" w:rsidRDefault="002C69D7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Наталья</w:t>
            </w:r>
          </w:p>
          <w:p w:rsidR="002C69D7" w:rsidRPr="00A131D0" w:rsidRDefault="002C69D7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Вадимовна</w:t>
            </w:r>
          </w:p>
        </w:tc>
        <w:tc>
          <w:tcPr>
            <w:tcW w:w="4394" w:type="dxa"/>
            <w:vAlign w:val="center"/>
          </w:tcPr>
          <w:p w:rsidR="00162352" w:rsidRPr="00A131D0" w:rsidRDefault="002C69D7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77356,75</w:t>
            </w:r>
          </w:p>
        </w:tc>
      </w:tr>
      <w:tr w:rsidR="00D30ECA" w:rsidRPr="00A131D0" w:rsidTr="00A131D0">
        <w:trPr>
          <w:trHeight w:val="998"/>
          <w:jc w:val="center"/>
        </w:trPr>
        <w:tc>
          <w:tcPr>
            <w:tcW w:w="993" w:type="dxa"/>
            <w:vMerge/>
            <w:vAlign w:val="center"/>
          </w:tcPr>
          <w:p w:rsidR="00D30ECA" w:rsidRPr="00A131D0" w:rsidRDefault="00D30ECA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D30ECA" w:rsidRPr="00A131D0" w:rsidRDefault="00D30ECA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D30ECA" w:rsidRPr="00A131D0" w:rsidRDefault="00D30ECA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Заместитель </w:t>
            </w:r>
          </w:p>
          <w:p w:rsidR="00D30ECA" w:rsidRPr="00A131D0" w:rsidRDefault="00D30ECA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заведующего </w:t>
            </w:r>
          </w:p>
          <w:p w:rsidR="00D30ECA" w:rsidRPr="00A131D0" w:rsidRDefault="00D30ECA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по УВР</w:t>
            </w:r>
          </w:p>
        </w:tc>
        <w:tc>
          <w:tcPr>
            <w:tcW w:w="4536" w:type="dxa"/>
            <w:vAlign w:val="center"/>
          </w:tcPr>
          <w:p w:rsidR="002C69D7" w:rsidRPr="00A131D0" w:rsidRDefault="002C69D7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Незнамова</w:t>
            </w:r>
          </w:p>
          <w:p w:rsidR="002C69D7" w:rsidRPr="00A131D0" w:rsidRDefault="002C69D7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Елена</w:t>
            </w:r>
          </w:p>
          <w:p w:rsidR="00D30ECA" w:rsidRPr="00A131D0" w:rsidRDefault="002C69D7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Викторовна</w:t>
            </w:r>
            <w:r w:rsidR="00D30ECA" w:rsidRPr="00A131D0">
              <w:rPr>
                <w:rFonts w:cs="Times New Roman"/>
                <w:kern w:val="1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D30ECA" w:rsidRPr="00A131D0" w:rsidRDefault="002C69D7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82352,53</w:t>
            </w:r>
          </w:p>
        </w:tc>
      </w:tr>
      <w:tr w:rsidR="00162352" w:rsidRPr="00A131D0" w:rsidTr="00A131D0">
        <w:trPr>
          <w:trHeight w:val="494"/>
          <w:jc w:val="center"/>
        </w:trPr>
        <w:tc>
          <w:tcPr>
            <w:tcW w:w="993" w:type="dxa"/>
            <w:vMerge/>
            <w:vAlign w:val="center"/>
          </w:tcPr>
          <w:p w:rsidR="00162352" w:rsidRPr="00A131D0" w:rsidRDefault="00162352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162352" w:rsidRPr="00A131D0" w:rsidRDefault="002C69D7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Жалилова</w:t>
            </w:r>
            <w:proofErr w:type="spellEnd"/>
          </w:p>
          <w:p w:rsidR="002C69D7" w:rsidRPr="00A131D0" w:rsidRDefault="002C69D7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Альбина</w:t>
            </w:r>
          </w:p>
          <w:p w:rsidR="002C69D7" w:rsidRPr="00A131D0" w:rsidRDefault="002C69D7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Наильевна</w:t>
            </w:r>
            <w:proofErr w:type="spellEnd"/>
          </w:p>
        </w:tc>
        <w:tc>
          <w:tcPr>
            <w:tcW w:w="4394" w:type="dxa"/>
            <w:vAlign w:val="center"/>
          </w:tcPr>
          <w:p w:rsidR="00162352" w:rsidRPr="00A131D0" w:rsidRDefault="002C69D7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70930,04</w:t>
            </w:r>
          </w:p>
        </w:tc>
      </w:tr>
      <w:tr w:rsidR="00162352" w:rsidRPr="00A131D0" w:rsidTr="00A131D0">
        <w:trPr>
          <w:trHeight w:val="494"/>
          <w:jc w:val="center"/>
        </w:trPr>
        <w:tc>
          <w:tcPr>
            <w:tcW w:w="993" w:type="dxa"/>
            <w:vMerge w:val="restart"/>
            <w:vAlign w:val="center"/>
          </w:tcPr>
          <w:p w:rsidR="00162352" w:rsidRPr="00A131D0" w:rsidRDefault="00162352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авт</w:t>
            </w:r>
            <w:r w:rsidRPr="00A131D0">
              <w:rPr>
                <w:rFonts w:cs="Times New Roman"/>
                <w:kern w:val="1"/>
              </w:rPr>
              <w:t>о</w:t>
            </w:r>
            <w:r w:rsidRPr="00A131D0">
              <w:rPr>
                <w:rFonts w:cs="Times New Roman"/>
                <w:kern w:val="1"/>
              </w:rPr>
              <w:t>номное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 xml:space="preserve">ние «Детский сад № 45 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Усольцева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Лариса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162352" w:rsidRPr="00A131D0" w:rsidRDefault="00D35BE6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83200,96</w:t>
            </w:r>
          </w:p>
        </w:tc>
      </w:tr>
      <w:tr w:rsidR="00162352" w:rsidRPr="00A131D0" w:rsidTr="00A131D0">
        <w:trPr>
          <w:trHeight w:val="494"/>
          <w:jc w:val="center"/>
        </w:trPr>
        <w:tc>
          <w:tcPr>
            <w:tcW w:w="993" w:type="dxa"/>
            <w:vMerge/>
            <w:vAlign w:val="center"/>
          </w:tcPr>
          <w:p w:rsidR="00162352" w:rsidRPr="00A131D0" w:rsidRDefault="00162352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Заместитель 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заведующего 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по УВР</w:t>
            </w:r>
          </w:p>
        </w:tc>
        <w:tc>
          <w:tcPr>
            <w:tcW w:w="4536" w:type="dxa"/>
            <w:vAlign w:val="center"/>
          </w:tcPr>
          <w:p w:rsidR="00162352" w:rsidRPr="00A131D0" w:rsidRDefault="007A5D4B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Футерман</w:t>
            </w:r>
            <w:proofErr w:type="spellEnd"/>
          </w:p>
          <w:p w:rsidR="007A5D4B" w:rsidRPr="00A131D0" w:rsidRDefault="007A5D4B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Алена</w:t>
            </w:r>
          </w:p>
          <w:p w:rsidR="007A5D4B" w:rsidRPr="00A131D0" w:rsidRDefault="007A5D4B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Леонидовна</w:t>
            </w:r>
          </w:p>
        </w:tc>
        <w:tc>
          <w:tcPr>
            <w:tcW w:w="4394" w:type="dxa"/>
            <w:vAlign w:val="center"/>
          </w:tcPr>
          <w:p w:rsidR="00162352" w:rsidRPr="00A131D0" w:rsidRDefault="00D35BE6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57608,09</w:t>
            </w:r>
          </w:p>
        </w:tc>
      </w:tr>
      <w:tr w:rsidR="00162352" w:rsidRPr="00A131D0" w:rsidTr="00A131D0">
        <w:trPr>
          <w:trHeight w:val="494"/>
          <w:jc w:val="center"/>
        </w:trPr>
        <w:tc>
          <w:tcPr>
            <w:tcW w:w="993" w:type="dxa"/>
            <w:vMerge/>
            <w:vAlign w:val="center"/>
          </w:tcPr>
          <w:p w:rsidR="00162352" w:rsidRPr="00A131D0" w:rsidRDefault="00162352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Заместитель 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заведующего 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по АХЧ </w:t>
            </w:r>
          </w:p>
        </w:tc>
        <w:tc>
          <w:tcPr>
            <w:tcW w:w="4536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Клевакина</w:t>
            </w:r>
            <w:proofErr w:type="spellEnd"/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Елена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Эдуардовна</w:t>
            </w:r>
          </w:p>
        </w:tc>
        <w:tc>
          <w:tcPr>
            <w:tcW w:w="4394" w:type="dxa"/>
            <w:vAlign w:val="center"/>
          </w:tcPr>
          <w:p w:rsidR="00162352" w:rsidRPr="00A131D0" w:rsidRDefault="00D35BE6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65850,03</w:t>
            </w:r>
          </w:p>
        </w:tc>
      </w:tr>
      <w:tr w:rsidR="00162352" w:rsidRPr="00A131D0" w:rsidTr="00A131D0">
        <w:trPr>
          <w:trHeight w:val="261"/>
          <w:jc w:val="center"/>
        </w:trPr>
        <w:tc>
          <w:tcPr>
            <w:tcW w:w="993" w:type="dxa"/>
            <w:vMerge/>
            <w:vAlign w:val="center"/>
          </w:tcPr>
          <w:p w:rsidR="00162352" w:rsidRPr="00A131D0" w:rsidRDefault="00162352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Фионина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Люция</w:t>
            </w:r>
            <w:proofErr w:type="spellEnd"/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Рашитовна</w:t>
            </w:r>
            <w:proofErr w:type="spellEnd"/>
            <w:r w:rsidRPr="00A131D0">
              <w:rPr>
                <w:rFonts w:cs="Times New Roman"/>
                <w:kern w:val="1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162352" w:rsidRPr="00A131D0" w:rsidRDefault="00D35BE6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60595,76</w:t>
            </w:r>
          </w:p>
        </w:tc>
      </w:tr>
      <w:tr w:rsidR="00162352" w:rsidRPr="00A131D0" w:rsidTr="00A131D0">
        <w:trPr>
          <w:trHeight w:val="1271"/>
          <w:jc w:val="center"/>
        </w:trPr>
        <w:tc>
          <w:tcPr>
            <w:tcW w:w="993" w:type="dxa"/>
            <w:vMerge w:val="restart"/>
            <w:vAlign w:val="center"/>
          </w:tcPr>
          <w:p w:rsidR="00162352" w:rsidRPr="00A131D0" w:rsidRDefault="00162352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</w:t>
            </w:r>
            <w:r w:rsidRPr="00A131D0">
              <w:rPr>
                <w:rFonts w:cs="Times New Roman"/>
                <w:kern w:val="1"/>
              </w:rPr>
              <w:t>д</w:t>
            </w:r>
            <w:r w:rsidRPr="00A131D0">
              <w:rPr>
                <w:rFonts w:cs="Times New Roman"/>
                <w:kern w:val="1"/>
              </w:rPr>
              <w:t>жетное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 xml:space="preserve">ние «Детский сад № 46 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Букреева</w:t>
            </w:r>
            <w:proofErr w:type="spellEnd"/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Ирина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162352" w:rsidRPr="00A131D0" w:rsidRDefault="00FA6F31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80942,30</w:t>
            </w:r>
          </w:p>
        </w:tc>
      </w:tr>
      <w:tr w:rsidR="00162352" w:rsidRPr="00A131D0" w:rsidTr="00A131D0">
        <w:trPr>
          <w:trHeight w:val="522"/>
          <w:jc w:val="center"/>
        </w:trPr>
        <w:tc>
          <w:tcPr>
            <w:tcW w:w="993" w:type="dxa"/>
            <w:vMerge/>
            <w:vAlign w:val="center"/>
          </w:tcPr>
          <w:p w:rsidR="00162352" w:rsidRPr="00A131D0" w:rsidRDefault="00162352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Заместитель 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заведующего 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по АХР </w:t>
            </w:r>
          </w:p>
        </w:tc>
        <w:tc>
          <w:tcPr>
            <w:tcW w:w="4536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Мирошниченко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Виктория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Юрьевна</w:t>
            </w:r>
          </w:p>
        </w:tc>
        <w:tc>
          <w:tcPr>
            <w:tcW w:w="4394" w:type="dxa"/>
            <w:vAlign w:val="center"/>
          </w:tcPr>
          <w:p w:rsidR="00162352" w:rsidRPr="00A131D0" w:rsidRDefault="00FA6F31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41191,98</w:t>
            </w:r>
          </w:p>
        </w:tc>
      </w:tr>
      <w:tr w:rsidR="00162352" w:rsidRPr="00A131D0" w:rsidTr="00A131D0">
        <w:trPr>
          <w:trHeight w:val="1011"/>
          <w:jc w:val="center"/>
        </w:trPr>
        <w:tc>
          <w:tcPr>
            <w:tcW w:w="993" w:type="dxa"/>
            <w:vMerge/>
            <w:vAlign w:val="center"/>
          </w:tcPr>
          <w:p w:rsidR="00162352" w:rsidRPr="00A131D0" w:rsidRDefault="00162352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Полехина</w:t>
            </w:r>
            <w:proofErr w:type="spellEnd"/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Вера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162352" w:rsidRPr="00A131D0" w:rsidRDefault="00FA6F31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54614,17</w:t>
            </w:r>
          </w:p>
        </w:tc>
      </w:tr>
      <w:tr w:rsidR="00D30ECA" w:rsidRPr="00A131D0" w:rsidTr="00A131D0">
        <w:trPr>
          <w:trHeight w:val="426"/>
          <w:jc w:val="center"/>
        </w:trPr>
        <w:tc>
          <w:tcPr>
            <w:tcW w:w="993" w:type="dxa"/>
            <w:vMerge w:val="restart"/>
            <w:vAlign w:val="center"/>
          </w:tcPr>
          <w:p w:rsidR="00D30ECA" w:rsidRPr="00A131D0" w:rsidRDefault="00D30ECA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D30ECA" w:rsidRPr="00A131D0" w:rsidRDefault="00D30ECA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авт</w:t>
            </w:r>
            <w:r w:rsidRPr="00A131D0">
              <w:rPr>
                <w:rFonts w:cs="Times New Roman"/>
                <w:kern w:val="1"/>
              </w:rPr>
              <w:t>о</w:t>
            </w:r>
            <w:r w:rsidRPr="00A131D0">
              <w:rPr>
                <w:rFonts w:cs="Times New Roman"/>
                <w:kern w:val="1"/>
              </w:rPr>
              <w:t>номное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 xml:space="preserve">ние «Детский сад № 47 </w:t>
            </w:r>
          </w:p>
          <w:p w:rsidR="00D30ECA" w:rsidRPr="00A131D0" w:rsidRDefault="00D30ECA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D30ECA" w:rsidRPr="00A131D0" w:rsidRDefault="00D30ECA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Заведующий </w:t>
            </w:r>
          </w:p>
        </w:tc>
        <w:tc>
          <w:tcPr>
            <w:tcW w:w="4536" w:type="dxa"/>
            <w:vAlign w:val="center"/>
          </w:tcPr>
          <w:p w:rsidR="00D30ECA" w:rsidRPr="00A131D0" w:rsidRDefault="00D30ECA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Казакова</w:t>
            </w:r>
          </w:p>
          <w:p w:rsidR="00D30ECA" w:rsidRPr="00A131D0" w:rsidRDefault="00D30ECA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Евгения</w:t>
            </w:r>
          </w:p>
          <w:p w:rsidR="00D30ECA" w:rsidRPr="00A131D0" w:rsidRDefault="00D30ECA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Владимировна </w:t>
            </w:r>
          </w:p>
        </w:tc>
        <w:tc>
          <w:tcPr>
            <w:tcW w:w="4394" w:type="dxa"/>
            <w:vAlign w:val="center"/>
          </w:tcPr>
          <w:p w:rsidR="00D30ECA" w:rsidRPr="00A131D0" w:rsidRDefault="0055101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78498,11</w:t>
            </w:r>
          </w:p>
        </w:tc>
      </w:tr>
      <w:tr w:rsidR="00D30ECA" w:rsidRPr="00A131D0" w:rsidTr="00A131D0">
        <w:trPr>
          <w:trHeight w:val="424"/>
          <w:jc w:val="center"/>
        </w:trPr>
        <w:tc>
          <w:tcPr>
            <w:tcW w:w="993" w:type="dxa"/>
            <w:vMerge/>
            <w:vAlign w:val="center"/>
          </w:tcPr>
          <w:p w:rsidR="00D30ECA" w:rsidRPr="00A131D0" w:rsidRDefault="00D30ECA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D30ECA" w:rsidRPr="00A131D0" w:rsidRDefault="00D30ECA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D30ECA" w:rsidRPr="00A131D0" w:rsidRDefault="00D30ECA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Заместитель </w:t>
            </w:r>
          </w:p>
          <w:p w:rsidR="00D30ECA" w:rsidRPr="00A131D0" w:rsidRDefault="00D30ECA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заведующего </w:t>
            </w:r>
          </w:p>
          <w:p w:rsidR="00D30ECA" w:rsidRPr="00A131D0" w:rsidRDefault="00D30ECA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по ВМР</w:t>
            </w:r>
          </w:p>
        </w:tc>
        <w:tc>
          <w:tcPr>
            <w:tcW w:w="4536" w:type="dxa"/>
            <w:vAlign w:val="center"/>
          </w:tcPr>
          <w:p w:rsidR="00D30ECA" w:rsidRPr="00A131D0" w:rsidRDefault="00D30ECA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Мошкович</w:t>
            </w:r>
          </w:p>
          <w:p w:rsidR="00D30ECA" w:rsidRPr="00A131D0" w:rsidRDefault="00D30ECA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Оксана</w:t>
            </w:r>
          </w:p>
          <w:p w:rsidR="00D30ECA" w:rsidRPr="00A131D0" w:rsidRDefault="00D30ECA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Витальевна </w:t>
            </w:r>
          </w:p>
        </w:tc>
        <w:tc>
          <w:tcPr>
            <w:tcW w:w="4394" w:type="dxa"/>
            <w:vAlign w:val="center"/>
          </w:tcPr>
          <w:p w:rsidR="00D30ECA" w:rsidRPr="00A131D0" w:rsidRDefault="0055101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63627,54</w:t>
            </w:r>
          </w:p>
        </w:tc>
      </w:tr>
      <w:tr w:rsidR="00D30ECA" w:rsidRPr="00A131D0" w:rsidTr="00A131D0">
        <w:trPr>
          <w:trHeight w:val="424"/>
          <w:jc w:val="center"/>
        </w:trPr>
        <w:tc>
          <w:tcPr>
            <w:tcW w:w="993" w:type="dxa"/>
            <w:vMerge/>
            <w:vAlign w:val="center"/>
          </w:tcPr>
          <w:p w:rsidR="00D30ECA" w:rsidRPr="00A131D0" w:rsidRDefault="00D30ECA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D30ECA" w:rsidRPr="00A131D0" w:rsidRDefault="00D30ECA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D30ECA" w:rsidRPr="00A131D0" w:rsidRDefault="00D30ECA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Заместитель </w:t>
            </w:r>
          </w:p>
          <w:p w:rsidR="00D30ECA" w:rsidRPr="00A131D0" w:rsidRDefault="00D30ECA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заведующего </w:t>
            </w:r>
          </w:p>
          <w:p w:rsidR="00D30ECA" w:rsidRPr="00A131D0" w:rsidRDefault="00D30ECA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по АХР </w:t>
            </w:r>
          </w:p>
        </w:tc>
        <w:tc>
          <w:tcPr>
            <w:tcW w:w="4536" w:type="dxa"/>
            <w:vAlign w:val="center"/>
          </w:tcPr>
          <w:p w:rsidR="00D30ECA" w:rsidRPr="00A131D0" w:rsidRDefault="00D30ECA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Бежиашвили</w:t>
            </w:r>
            <w:proofErr w:type="spellEnd"/>
          </w:p>
          <w:p w:rsidR="00D30ECA" w:rsidRPr="00A131D0" w:rsidRDefault="00D30ECA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Дарья</w:t>
            </w:r>
          </w:p>
          <w:p w:rsidR="00D30ECA" w:rsidRPr="00A131D0" w:rsidRDefault="00D30ECA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Александровна </w:t>
            </w:r>
          </w:p>
        </w:tc>
        <w:tc>
          <w:tcPr>
            <w:tcW w:w="4394" w:type="dxa"/>
            <w:vAlign w:val="center"/>
          </w:tcPr>
          <w:p w:rsidR="00D30ECA" w:rsidRPr="00A131D0" w:rsidRDefault="0055101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57597,14</w:t>
            </w:r>
          </w:p>
        </w:tc>
      </w:tr>
      <w:tr w:rsidR="00D30ECA" w:rsidRPr="00A131D0" w:rsidTr="00A131D0">
        <w:trPr>
          <w:trHeight w:val="424"/>
          <w:jc w:val="center"/>
        </w:trPr>
        <w:tc>
          <w:tcPr>
            <w:tcW w:w="993" w:type="dxa"/>
            <w:vMerge/>
            <w:vAlign w:val="center"/>
          </w:tcPr>
          <w:p w:rsidR="00D30ECA" w:rsidRPr="00A131D0" w:rsidRDefault="00D30ECA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D30ECA" w:rsidRPr="00A131D0" w:rsidRDefault="00D30ECA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D30ECA" w:rsidRPr="00A131D0" w:rsidRDefault="00D30ECA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D30ECA" w:rsidRPr="00A131D0" w:rsidRDefault="00D30ECA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Рязанцева</w:t>
            </w:r>
          </w:p>
          <w:p w:rsidR="00D30ECA" w:rsidRPr="00A131D0" w:rsidRDefault="00D30ECA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Елена</w:t>
            </w:r>
          </w:p>
          <w:p w:rsidR="00D30ECA" w:rsidRPr="00A131D0" w:rsidRDefault="00D30ECA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Викторовна </w:t>
            </w:r>
          </w:p>
        </w:tc>
        <w:tc>
          <w:tcPr>
            <w:tcW w:w="4394" w:type="dxa"/>
            <w:vAlign w:val="center"/>
          </w:tcPr>
          <w:p w:rsidR="00D30ECA" w:rsidRPr="00A131D0" w:rsidRDefault="00396D9C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60013,32</w:t>
            </w:r>
          </w:p>
        </w:tc>
      </w:tr>
      <w:tr w:rsidR="00105A8F" w:rsidRPr="00A131D0" w:rsidTr="00A131D0">
        <w:trPr>
          <w:trHeight w:val="566"/>
          <w:jc w:val="center"/>
        </w:trPr>
        <w:tc>
          <w:tcPr>
            <w:tcW w:w="993" w:type="dxa"/>
            <w:vMerge w:val="restart"/>
            <w:vAlign w:val="center"/>
          </w:tcPr>
          <w:p w:rsidR="00105A8F" w:rsidRPr="00A131D0" w:rsidRDefault="00105A8F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105A8F" w:rsidRPr="00A131D0" w:rsidRDefault="00105A8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авт</w:t>
            </w:r>
            <w:r w:rsidRPr="00A131D0">
              <w:rPr>
                <w:rFonts w:cs="Times New Roman"/>
                <w:kern w:val="1"/>
              </w:rPr>
              <w:t>о</w:t>
            </w:r>
            <w:r w:rsidRPr="00A131D0">
              <w:rPr>
                <w:rFonts w:cs="Times New Roman"/>
                <w:kern w:val="1"/>
              </w:rPr>
              <w:t>номное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 xml:space="preserve">ние «Детский сад № 48 </w:t>
            </w:r>
          </w:p>
          <w:p w:rsidR="00105A8F" w:rsidRPr="00A131D0" w:rsidRDefault="00105A8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105A8F" w:rsidRPr="00A131D0" w:rsidRDefault="00105A8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Заведующий </w:t>
            </w:r>
          </w:p>
        </w:tc>
        <w:tc>
          <w:tcPr>
            <w:tcW w:w="4536" w:type="dxa"/>
            <w:vAlign w:val="center"/>
          </w:tcPr>
          <w:p w:rsidR="00105A8F" w:rsidRPr="00A131D0" w:rsidRDefault="00105A8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Бура</w:t>
            </w:r>
          </w:p>
          <w:p w:rsidR="00105A8F" w:rsidRPr="00A131D0" w:rsidRDefault="00105A8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Ольга</w:t>
            </w:r>
          </w:p>
          <w:p w:rsidR="00105A8F" w:rsidRPr="00A131D0" w:rsidRDefault="00105A8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105A8F" w:rsidRPr="00A131D0" w:rsidRDefault="00785BB7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74774,22</w:t>
            </w:r>
          </w:p>
        </w:tc>
      </w:tr>
      <w:tr w:rsidR="00105A8F" w:rsidRPr="00A131D0" w:rsidTr="00A131D0">
        <w:trPr>
          <w:trHeight w:val="566"/>
          <w:jc w:val="center"/>
        </w:trPr>
        <w:tc>
          <w:tcPr>
            <w:tcW w:w="993" w:type="dxa"/>
            <w:vMerge/>
            <w:vAlign w:val="center"/>
          </w:tcPr>
          <w:p w:rsidR="00105A8F" w:rsidRPr="00A131D0" w:rsidRDefault="00105A8F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105A8F" w:rsidRPr="00A131D0" w:rsidRDefault="00105A8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105A8F" w:rsidRPr="00A131D0" w:rsidRDefault="00105A8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Заместитель </w:t>
            </w:r>
          </w:p>
          <w:p w:rsidR="00105A8F" w:rsidRPr="00A131D0" w:rsidRDefault="00105A8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заведующего </w:t>
            </w:r>
          </w:p>
          <w:p w:rsidR="00105A8F" w:rsidRPr="00A131D0" w:rsidRDefault="00105A8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по УВР</w:t>
            </w:r>
          </w:p>
        </w:tc>
        <w:tc>
          <w:tcPr>
            <w:tcW w:w="4536" w:type="dxa"/>
            <w:vAlign w:val="center"/>
          </w:tcPr>
          <w:p w:rsidR="00105A8F" w:rsidRPr="00A131D0" w:rsidRDefault="00105A8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Мартынова</w:t>
            </w:r>
          </w:p>
          <w:p w:rsidR="00105A8F" w:rsidRPr="00A131D0" w:rsidRDefault="00105A8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Елена</w:t>
            </w:r>
          </w:p>
          <w:p w:rsidR="00105A8F" w:rsidRPr="00A131D0" w:rsidRDefault="00105A8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Владимировна </w:t>
            </w:r>
          </w:p>
        </w:tc>
        <w:tc>
          <w:tcPr>
            <w:tcW w:w="4394" w:type="dxa"/>
            <w:vAlign w:val="center"/>
          </w:tcPr>
          <w:p w:rsidR="00105A8F" w:rsidRPr="00A131D0" w:rsidRDefault="00785BB7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59816,11</w:t>
            </w:r>
          </w:p>
        </w:tc>
      </w:tr>
      <w:tr w:rsidR="00785BB7" w:rsidRPr="00A131D0" w:rsidTr="00A131D0">
        <w:trPr>
          <w:trHeight w:val="566"/>
          <w:jc w:val="center"/>
        </w:trPr>
        <w:tc>
          <w:tcPr>
            <w:tcW w:w="993" w:type="dxa"/>
            <w:vMerge/>
            <w:vAlign w:val="center"/>
          </w:tcPr>
          <w:p w:rsidR="00785BB7" w:rsidRPr="00A131D0" w:rsidRDefault="00785BB7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785BB7" w:rsidRPr="00A131D0" w:rsidRDefault="00785BB7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785BB7" w:rsidRPr="00A131D0" w:rsidRDefault="00785BB7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Заместитель </w:t>
            </w:r>
          </w:p>
          <w:p w:rsidR="00785BB7" w:rsidRPr="00A131D0" w:rsidRDefault="00785BB7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заведующего </w:t>
            </w:r>
          </w:p>
          <w:p w:rsidR="00785BB7" w:rsidRPr="00A131D0" w:rsidRDefault="00785BB7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по АХР</w:t>
            </w:r>
          </w:p>
        </w:tc>
        <w:tc>
          <w:tcPr>
            <w:tcW w:w="4536" w:type="dxa"/>
            <w:vAlign w:val="center"/>
          </w:tcPr>
          <w:p w:rsidR="00785BB7" w:rsidRPr="00A131D0" w:rsidRDefault="00785BB7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Манахова</w:t>
            </w:r>
            <w:proofErr w:type="spellEnd"/>
          </w:p>
          <w:p w:rsidR="00785BB7" w:rsidRPr="00A131D0" w:rsidRDefault="00785BB7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Наталья</w:t>
            </w:r>
          </w:p>
          <w:p w:rsidR="00785BB7" w:rsidRPr="00A131D0" w:rsidRDefault="00785BB7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Сергеевна</w:t>
            </w:r>
          </w:p>
        </w:tc>
        <w:tc>
          <w:tcPr>
            <w:tcW w:w="4394" w:type="dxa"/>
            <w:vAlign w:val="center"/>
          </w:tcPr>
          <w:p w:rsidR="00785BB7" w:rsidRPr="00A131D0" w:rsidRDefault="00785BB7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56050,16</w:t>
            </w:r>
          </w:p>
        </w:tc>
      </w:tr>
      <w:tr w:rsidR="00105A8F" w:rsidRPr="00A131D0" w:rsidTr="00A131D0">
        <w:trPr>
          <w:trHeight w:val="566"/>
          <w:jc w:val="center"/>
        </w:trPr>
        <w:tc>
          <w:tcPr>
            <w:tcW w:w="993" w:type="dxa"/>
            <w:vMerge/>
            <w:vAlign w:val="center"/>
          </w:tcPr>
          <w:p w:rsidR="00105A8F" w:rsidRPr="00A131D0" w:rsidRDefault="00105A8F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105A8F" w:rsidRPr="00A131D0" w:rsidRDefault="00105A8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105A8F" w:rsidRPr="00A131D0" w:rsidRDefault="00105A8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105A8F" w:rsidRPr="00A131D0" w:rsidRDefault="00105A8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Булкова</w:t>
            </w:r>
            <w:proofErr w:type="spellEnd"/>
          </w:p>
          <w:p w:rsidR="00105A8F" w:rsidRPr="00A131D0" w:rsidRDefault="00105A8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Наталья</w:t>
            </w:r>
          </w:p>
          <w:p w:rsidR="00105A8F" w:rsidRPr="00A131D0" w:rsidRDefault="00105A8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Геннадьевна </w:t>
            </w:r>
          </w:p>
        </w:tc>
        <w:tc>
          <w:tcPr>
            <w:tcW w:w="4394" w:type="dxa"/>
            <w:vAlign w:val="center"/>
          </w:tcPr>
          <w:p w:rsidR="00105A8F" w:rsidRPr="00A131D0" w:rsidRDefault="00785BB7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60370,14</w:t>
            </w:r>
          </w:p>
        </w:tc>
      </w:tr>
      <w:tr w:rsidR="00162352" w:rsidRPr="00A131D0" w:rsidTr="00A131D0">
        <w:trPr>
          <w:trHeight w:val="660"/>
          <w:jc w:val="center"/>
        </w:trPr>
        <w:tc>
          <w:tcPr>
            <w:tcW w:w="993" w:type="dxa"/>
            <w:vMerge w:val="restart"/>
            <w:vAlign w:val="center"/>
          </w:tcPr>
          <w:p w:rsidR="00162352" w:rsidRPr="00A131D0" w:rsidRDefault="00162352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авт</w:t>
            </w:r>
            <w:r w:rsidRPr="00A131D0">
              <w:rPr>
                <w:rFonts w:cs="Times New Roman"/>
                <w:kern w:val="1"/>
              </w:rPr>
              <w:t>о</w:t>
            </w:r>
            <w:r w:rsidRPr="00A131D0">
              <w:rPr>
                <w:rFonts w:cs="Times New Roman"/>
                <w:kern w:val="1"/>
              </w:rPr>
              <w:t>номное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lastRenderedPageBreak/>
              <w:t xml:space="preserve">ние «Детский сад № 50 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lastRenderedPageBreak/>
              <w:t>Заведующий</w:t>
            </w:r>
          </w:p>
        </w:tc>
        <w:tc>
          <w:tcPr>
            <w:tcW w:w="4536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Ишкова</w:t>
            </w:r>
            <w:proofErr w:type="spellEnd"/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Ирина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162352" w:rsidRPr="00A131D0" w:rsidRDefault="00CB677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78960,66</w:t>
            </w:r>
          </w:p>
        </w:tc>
      </w:tr>
      <w:tr w:rsidR="00162352" w:rsidRPr="00A131D0" w:rsidTr="00A131D0">
        <w:trPr>
          <w:trHeight w:val="658"/>
          <w:jc w:val="center"/>
        </w:trPr>
        <w:tc>
          <w:tcPr>
            <w:tcW w:w="993" w:type="dxa"/>
            <w:vMerge/>
            <w:vAlign w:val="center"/>
          </w:tcPr>
          <w:p w:rsidR="00162352" w:rsidRPr="00A131D0" w:rsidRDefault="00162352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Заместитель 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заведующего 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по УВР</w:t>
            </w:r>
          </w:p>
        </w:tc>
        <w:tc>
          <w:tcPr>
            <w:tcW w:w="4536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Аксенова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Оксана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Павловна</w:t>
            </w:r>
          </w:p>
        </w:tc>
        <w:tc>
          <w:tcPr>
            <w:tcW w:w="4394" w:type="dxa"/>
            <w:vAlign w:val="center"/>
          </w:tcPr>
          <w:p w:rsidR="00162352" w:rsidRPr="00A131D0" w:rsidRDefault="00CB677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58365,36</w:t>
            </w:r>
          </w:p>
        </w:tc>
      </w:tr>
      <w:tr w:rsidR="00162352" w:rsidRPr="00A131D0" w:rsidTr="00A131D0">
        <w:trPr>
          <w:trHeight w:val="348"/>
          <w:jc w:val="center"/>
        </w:trPr>
        <w:tc>
          <w:tcPr>
            <w:tcW w:w="993" w:type="dxa"/>
            <w:vMerge/>
            <w:vAlign w:val="center"/>
          </w:tcPr>
          <w:p w:rsidR="00162352" w:rsidRPr="00A131D0" w:rsidRDefault="00162352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Заместитель 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заведующего 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по АХЧ </w:t>
            </w:r>
          </w:p>
        </w:tc>
        <w:tc>
          <w:tcPr>
            <w:tcW w:w="4536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Мавлеева</w:t>
            </w:r>
            <w:proofErr w:type="spellEnd"/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Ирина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Рудольфовна</w:t>
            </w:r>
          </w:p>
        </w:tc>
        <w:tc>
          <w:tcPr>
            <w:tcW w:w="4394" w:type="dxa"/>
            <w:vAlign w:val="center"/>
          </w:tcPr>
          <w:p w:rsidR="00162352" w:rsidRPr="00A131D0" w:rsidRDefault="00CB677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49247,89</w:t>
            </w:r>
          </w:p>
        </w:tc>
      </w:tr>
      <w:tr w:rsidR="00162352" w:rsidRPr="00A131D0" w:rsidTr="00A131D0">
        <w:trPr>
          <w:trHeight w:val="348"/>
          <w:jc w:val="center"/>
        </w:trPr>
        <w:tc>
          <w:tcPr>
            <w:tcW w:w="993" w:type="dxa"/>
            <w:vMerge/>
            <w:vAlign w:val="center"/>
          </w:tcPr>
          <w:p w:rsidR="00162352" w:rsidRPr="00A131D0" w:rsidRDefault="00162352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Новоселова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Ольга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Ивановна</w:t>
            </w:r>
          </w:p>
        </w:tc>
        <w:tc>
          <w:tcPr>
            <w:tcW w:w="4394" w:type="dxa"/>
            <w:vAlign w:val="center"/>
          </w:tcPr>
          <w:p w:rsidR="00162352" w:rsidRPr="00A131D0" w:rsidRDefault="00CB677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48388,56</w:t>
            </w:r>
          </w:p>
        </w:tc>
      </w:tr>
      <w:tr w:rsidR="00162352" w:rsidRPr="00A131D0" w:rsidTr="00A131D0">
        <w:trPr>
          <w:trHeight w:val="1083"/>
          <w:jc w:val="center"/>
        </w:trPr>
        <w:tc>
          <w:tcPr>
            <w:tcW w:w="993" w:type="dxa"/>
            <w:vMerge w:val="restart"/>
            <w:vAlign w:val="center"/>
          </w:tcPr>
          <w:p w:rsidR="00162352" w:rsidRPr="00A131D0" w:rsidRDefault="00162352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авт</w:t>
            </w:r>
            <w:r w:rsidRPr="00A131D0">
              <w:rPr>
                <w:rFonts w:cs="Times New Roman"/>
                <w:kern w:val="1"/>
              </w:rPr>
              <w:t>о</w:t>
            </w:r>
            <w:r w:rsidRPr="00A131D0">
              <w:rPr>
                <w:rFonts w:cs="Times New Roman"/>
                <w:kern w:val="1"/>
              </w:rPr>
              <w:t>номное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 xml:space="preserve">ние «Детский сад № 52 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Запорожец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Кира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Валерьевна</w:t>
            </w:r>
          </w:p>
        </w:tc>
        <w:tc>
          <w:tcPr>
            <w:tcW w:w="4394" w:type="dxa"/>
            <w:vAlign w:val="center"/>
          </w:tcPr>
          <w:p w:rsidR="00162352" w:rsidRPr="00A131D0" w:rsidRDefault="00CB677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88003,01</w:t>
            </w:r>
          </w:p>
        </w:tc>
      </w:tr>
      <w:tr w:rsidR="00162352" w:rsidRPr="00A131D0" w:rsidTr="00A131D0">
        <w:trPr>
          <w:trHeight w:val="435"/>
          <w:jc w:val="center"/>
        </w:trPr>
        <w:tc>
          <w:tcPr>
            <w:tcW w:w="993" w:type="dxa"/>
            <w:vMerge/>
            <w:vAlign w:val="center"/>
          </w:tcPr>
          <w:p w:rsidR="00162352" w:rsidRPr="00A131D0" w:rsidRDefault="00162352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Заместитель 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заведующего 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по УВР</w:t>
            </w:r>
          </w:p>
        </w:tc>
        <w:tc>
          <w:tcPr>
            <w:tcW w:w="4536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Смирнова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Ксения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Юрьевна</w:t>
            </w:r>
          </w:p>
        </w:tc>
        <w:tc>
          <w:tcPr>
            <w:tcW w:w="4394" w:type="dxa"/>
            <w:vAlign w:val="center"/>
          </w:tcPr>
          <w:p w:rsidR="00162352" w:rsidRPr="00A131D0" w:rsidRDefault="00CB677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12038,23</w:t>
            </w:r>
          </w:p>
        </w:tc>
      </w:tr>
      <w:tr w:rsidR="00162352" w:rsidRPr="00A131D0" w:rsidTr="00A131D0">
        <w:trPr>
          <w:trHeight w:val="435"/>
          <w:jc w:val="center"/>
        </w:trPr>
        <w:tc>
          <w:tcPr>
            <w:tcW w:w="993" w:type="dxa"/>
            <w:vMerge/>
            <w:vAlign w:val="center"/>
          </w:tcPr>
          <w:p w:rsidR="00162352" w:rsidRPr="00A131D0" w:rsidRDefault="00162352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Заместитель 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заведующего 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по АХР</w:t>
            </w:r>
          </w:p>
        </w:tc>
        <w:tc>
          <w:tcPr>
            <w:tcW w:w="4536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Ампилогова</w:t>
            </w:r>
            <w:proofErr w:type="spellEnd"/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Лариса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162352" w:rsidRPr="00A131D0" w:rsidRDefault="00CB677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53011,16</w:t>
            </w:r>
          </w:p>
        </w:tc>
      </w:tr>
      <w:tr w:rsidR="00162352" w:rsidRPr="00A131D0" w:rsidTr="00A131D0">
        <w:trPr>
          <w:trHeight w:val="645"/>
          <w:jc w:val="center"/>
        </w:trPr>
        <w:tc>
          <w:tcPr>
            <w:tcW w:w="993" w:type="dxa"/>
            <w:vMerge/>
            <w:vAlign w:val="center"/>
          </w:tcPr>
          <w:p w:rsidR="00162352" w:rsidRPr="00A131D0" w:rsidRDefault="00162352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Сергеева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Татьяна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162352" w:rsidRPr="00A131D0" w:rsidRDefault="00CB677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51103,80</w:t>
            </w:r>
          </w:p>
        </w:tc>
      </w:tr>
      <w:tr w:rsidR="00162352" w:rsidRPr="00A131D0" w:rsidTr="00A131D0">
        <w:trPr>
          <w:trHeight w:val="988"/>
          <w:jc w:val="center"/>
        </w:trPr>
        <w:tc>
          <w:tcPr>
            <w:tcW w:w="993" w:type="dxa"/>
            <w:vMerge w:val="restart"/>
            <w:vAlign w:val="center"/>
          </w:tcPr>
          <w:p w:rsidR="00162352" w:rsidRPr="00A131D0" w:rsidRDefault="00162352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162352" w:rsidRPr="00A131D0" w:rsidRDefault="00162352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бюджетное дошкольное образовательное учреждение «Детский сад № 55 г. Челябинска»</w:t>
            </w:r>
          </w:p>
        </w:tc>
        <w:tc>
          <w:tcPr>
            <w:tcW w:w="2410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162352" w:rsidRPr="00A131D0" w:rsidRDefault="00162352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Слизкая</w:t>
            </w:r>
          </w:p>
          <w:p w:rsidR="00162352" w:rsidRPr="00A131D0" w:rsidRDefault="00162352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Ирина </w:t>
            </w:r>
          </w:p>
          <w:p w:rsidR="00162352" w:rsidRPr="00A131D0" w:rsidRDefault="00162352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Ивановна</w:t>
            </w:r>
          </w:p>
        </w:tc>
        <w:tc>
          <w:tcPr>
            <w:tcW w:w="4394" w:type="dxa"/>
            <w:vAlign w:val="center"/>
          </w:tcPr>
          <w:p w:rsidR="00162352" w:rsidRPr="00A131D0" w:rsidRDefault="000F2A9A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80418,10</w:t>
            </w:r>
          </w:p>
        </w:tc>
      </w:tr>
      <w:tr w:rsidR="000F2A9A" w:rsidRPr="00A131D0" w:rsidTr="00A131D0">
        <w:trPr>
          <w:trHeight w:val="988"/>
          <w:jc w:val="center"/>
        </w:trPr>
        <w:tc>
          <w:tcPr>
            <w:tcW w:w="993" w:type="dxa"/>
            <w:vMerge/>
            <w:vAlign w:val="center"/>
          </w:tcPr>
          <w:p w:rsidR="000F2A9A" w:rsidRPr="00A131D0" w:rsidRDefault="000F2A9A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0F2A9A" w:rsidRPr="00A131D0" w:rsidRDefault="000F2A9A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0F2A9A" w:rsidRPr="00A131D0" w:rsidRDefault="000F2A9A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Руководитель СП</w:t>
            </w:r>
          </w:p>
        </w:tc>
        <w:tc>
          <w:tcPr>
            <w:tcW w:w="4536" w:type="dxa"/>
            <w:vAlign w:val="center"/>
          </w:tcPr>
          <w:p w:rsidR="000F2A9A" w:rsidRPr="00A131D0" w:rsidRDefault="000F2A9A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Колосенко</w:t>
            </w:r>
            <w:proofErr w:type="spellEnd"/>
          </w:p>
          <w:p w:rsidR="000F2A9A" w:rsidRPr="00A131D0" w:rsidRDefault="000F2A9A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Екатерина</w:t>
            </w:r>
          </w:p>
          <w:p w:rsidR="000F2A9A" w:rsidRPr="00A131D0" w:rsidRDefault="000F2A9A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Борисовна</w:t>
            </w:r>
          </w:p>
        </w:tc>
        <w:tc>
          <w:tcPr>
            <w:tcW w:w="4394" w:type="dxa"/>
            <w:vAlign w:val="center"/>
          </w:tcPr>
          <w:p w:rsidR="000F2A9A" w:rsidRPr="00A131D0" w:rsidRDefault="000F2A9A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52563,61</w:t>
            </w:r>
          </w:p>
        </w:tc>
      </w:tr>
      <w:tr w:rsidR="000F2A9A" w:rsidRPr="00A131D0" w:rsidTr="00A131D0">
        <w:trPr>
          <w:trHeight w:val="988"/>
          <w:jc w:val="center"/>
        </w:trPr>
        <w:tc>
          <w:tcPr>
            <w:tcW w:w="993" w:type="dxa"/>
            <w:vMerge/>
            <w:vAlign w:val="center"/>
          </w:tcPr>
          <w:p w:rsidR="000F2A9A" w:rsidRPr="00A131D0" w:rsidRDefault="000F2A9A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0F2A9A" w:rsidRPr="00A131D0" w:rsidRDefault="000F2A9A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0F2A9A" w:rsidRPr="00A131D0" w:rsidRDefault="000F2A9A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Руководитель СП</w:t>
            </w:r>
          </w:p>
        </w:tc>
        <w:tc>
          <w:tcPr>
            <w:tcW w:w="4536" w:type="dxa"/>
            <w:vAlign w:val="center"/>
          </w:tcPr>
          <w:p w:rsidR="000F2A9A" w:rsidRPr="00A131D0" w:rsidRDefault="000F2A9A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Чебыкина</w:t>
            </w:r>
            <w:proofErr w:type="spellEnd"/>
          </w:p>
          <w:p w:rsidR="000F2A9A" w:rsidRPr="00A131D0" w:rsidRDefault="000F2A9A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Валентина</w:t>
            </w:r>
          </w:p>
          <w:p w:rsidR="000F2A9A" w:rsidRPr="00A131D0" w:rsidRDefault="000F2A9A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Васильевна</w:t>
            </w:r>
          </w:p>
        </w:tc>
        <w:tc>
          <w:tcPr>
            <w:tcW w:w="4394" w:type="dxa"/>
            <w:vAlign w:val="center"/>
          </w:tcPr>
          <w:p w:rsidR="000F2A9A" w:rsidRPr="00A131D0" w:rsidRDefault="000F2A9A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38606,10</w:t>
            </w:r>
          </w:p>
        </w:tc>
      </w:tr>
      <w:tr w:rsidR="00162352" w:rsidRPr="00A131D0" w:rsidTr="00A131D0">
        <w:trPr>
          <w:trHeight w:val="348"/>
          <w:jc w:val="center"/>
        </w:trPr>
        <w:tc>
          <w:tcPr>
            <w:tcW w:w="993" w:type="dxa"/>
            <w:vMerge/>
            <w:vAlign w:val="center"/>
          </w:tcPr>
          <w:p w:rsidR="00162352" w:rsidRPr="00A131D0" w:rsidRDefault="00162352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162352" w:rsidRPr="00A131D0" w:rsidRDefault="00162352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Заместитель 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162352" w:rsidRPr="00A131D0" w:rsidRDefault="00162352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Микушина</w:t>
            </w:r>
            <w:proofErr w:type="spellEnd"/>
          </w:p>
          <w:p w:rsidR="00162352" w:rsidRPr="00A131D0" w:rsidRDefault="00162352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Елена</w:t>
            </w:r>
          </w:p>
          <w:p w:rsidR="00162352" w:rsidRPr="00A131D0" w:rsidRDefault="00162352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Алексеевна</w:t>
            </w:r>
          </w:p>
        </w:tc>
        <w:tc>
          <w:tcPr>
            <w:tcW w:w="4394" w:type="dxa"/>
            <w:vAlign w:val="center"/>
          </w:tcPr>
          <w:p w:rsidR="00162352" w:rsidRPr="00A131D0" w:rsidRDefault="00612B11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53</w:t>
            </w:r>
            <w:r w:rsidR="000F2A9A" w:rsidRPr="00A131D0">
              <w:rPr>
                <w:rFonts w:cs="Times New Roman"/>
                <w:kern w:val="1"/>
              </w:rPr>
              <w:t>627,42</w:t>
            </w:r>
          </w:p>
        </w:tc>
      </w:tr>
      <w:tr w:rsidR="00162352" w:rsidRPr="00A131D0" w:rsidTr="00A131D0">
        <w:trPr>
          <w:trHeight w:val="348"/>
          <w:jc w:val="center"/>
        </w:trPr>
        <w:tc>
          <w:tcPr>
            <w:tcW w:w="993" w:type="dxa"/>
            <w:vMerge/>
            <w:vAlign w:val="center"/>
          </w:tcPr>
          <w:p w:rsidR="00162352" w:rsidRPr="00A131D0" w:rsidRDefault="00162352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162352" w:rsidRPr="00A131D0" w:rsidRDefault="00162352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1F3C9B" w:rsidRPr="00A131D0" w:rsidRDefault="00612B11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Фролова</w:t>
            </w:r>
          </w:p>
          <w:p w:rsidR="00612B11" w:rsidRPr="00A131D0" w:rsidRDefault="00612B11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Татьяна</w:t>
            </w:r>
          </w:p>
          <w:p w:rsidR="00612B11" w:rsidRPr="00A131D0" w:rsidRDefault="00612B11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Сергеевна</w:t>
            </w:r>
          </w:p>
        </w:tc>
        <w:tc>
          <w:tcPr>
            <w:tcW w:w="4394" w:type="dxa"/>
            <w:vAlign w:val="center"/>
          </w:tcPr>
          <w:p w:rsidR="00162352" w:rsidRPr="00A131D0" w:rsidRDefault="000F2A9A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49580,38</w:t>
            </w:r>
          </w:p>
        </w:tc>
      </w:tr>
      <w:tr w:rsidR="00162352" w:rsidRPr="00A131D0" w:rsidTr="00A131D0">
        <w:trPr>
          <w:cantSplit/>
          <w:trHeight w:val="500"/>
          <w:jc w:val="center"/>
        </w:trPr>
        <w:tc>
          <w:tcPr>
            <w:tcW w:w="993" w:type="dxa"/>
            <w:vMerge w:val="restart"/>
            <w:vAlign w:val="center"/>
          </w:tcPr>
          <w:p w:rsidR="00162352" w:rsidRPr="00A131D0" w:rsidRDefault="00162352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162352" w:rsidRPr="00A131D0" w:rsidRDefault="00162352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Муниципальное бюджетное дошкольное образовательное учреждение «Детский сад № 56/1 </w:t>
            </w:r>
          </w:p>
          <w:p w:rsidR="00162352" w:rsidRPr="00A131D0" w:rsidRDefault="00162352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162352" w:rsidRPr="00A131D0" w:rsidRDefault="00162352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 Заведующий</w:t>
            </w:r>
          </w:p>
        </w:tc>
        <w:tc>
          <w:tcPr>
            <w:tcW w:w="4536" w:type="dxa"/>
            <w:vAlign w:val="center"/>
          </w:tcPr>
          <w:p w:rsidR="00162352" w:rsidRPr="00A131D0" w:rsidRDefault="00162352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Чепелева</w:t>
            </w:r>
            <w:proofErr w:type="spellEnd"/>
            <w:r w:rsidRPr="00A131D0">
              <w:rPr>
                <w:rFonts w:cs="Times New Roman"/>
                <w:kern w:val="1"/>
              </w:rPr>
              <w:t xml:space="preserve"> </w:t>
            </w:r>
          </w:p>
          <w:p w:rsidR="00162352" w:rsidRPr="00A131D0" w:rsidRDefault="00162352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Наталья </w:t>
            </w:r>
          </w:p>
          <w:p w:rsidR="00162352" w:rsidRPr="00A131D0" w:rsidRDefault="00162352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162352" w:rsidRPr="00A131D0" w:rsidRDefault="00931592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65972,58</w:t>
            </w:r>
          </w:p>
        </w:tc>
      </w:tr>
      <w:tr w:rsidR="00162352" w:rsidRPr="00A131D0" w:rsidTr="00A131D0">
        <w:trPr>
          <w:cantSplit/>
          <w:trHeight w:hRule="exact" w:val="990"/>
          <w:jc w:val="center"/>
        </w:trPr>
        <w:tc>
          <w:tcPr>
            <w:tcW w:w="993" w:type="dxa"/>
            <w:vMerge/>
            <w:vAlign w:val="center"/>
          </w:tcPr>
          <w:p w:rsidR="00162352" w:rsidRPr="00A131D0" w:rsidRDefault="00162352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162352" w:rsidRPr="00A131D0" w:rsidRDefault="00162352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162352" w:rsidRPr="00A131D0" w:rsidRDefault="00162352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Заместитель заведующего по УВР</w:t>
            </w:r>
          </w:p>
        </w:tc>
        <w:tc>
          <w:tcPr>
            <w:tcW w:w="4536" w:type="dxa"/>
            <w:vAlign w:val="center"/>
          </w:tcPr>
          <w:p w:rsidR="00162352" w:rsidRPr="00A131D0" w:rsidRDefault="00162352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Кожухова</w:t>
            </w:r>
          </w:p>
          <w:p w:rsidR="00162352" w:rsidRPr="00A131D0" w:rsidRDefault="00162352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Стелла</w:t>
            </w:r>
            <w:proofErr w:type="spellEnd"/>
          </w:p>
          <w:p w:rsidR="00162352" w:rsidRPr="00A131D0" w:rsidRDefault="00162352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Юрьевна</w:t>
            </w:r>
          </w:p>
        </w:tc>
        <w:tc>
          <w:tcPr>
            <w:tcW w:w="4394" w:type="dxa"/>
            <w:vAlign w:val="center"/>
          </w:tcPr>
          <w:p w:rsidR="00162352" w:rsidRPr="00A131D0" w:rsidRDefault="00931592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42330,62</w:t>
            </w:r>
          </w:p>
        </w:tc>
      </w:tr>
      <w:tr w:rsidR="00162352" w:rsidRPr="00A131D0" w:rsidTr="00A131D0">
        <w:trPr>
          <w:cantSplit/>
          <w:trHeight w:hRule="exact" w:val="848"/>
          <w:jc w:val="center"/>
        </w:trPr>
        <w:tc>
          <w:tcPr>
            <w:tcW w:w="993" w:type="dxa"/>
            <w:vMerge/>
            <w:vAlign w:val="center"/>
          </w:tcPr>
          <w:p w:rsidR="00162352" w:rsidRPr="00A131D0" w:rsidRDefault="00162352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162352" w:rsidRPr="00A131D0" w:rsidRDefault="00162352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162352" w:rsidRPr="00A131D0" w:rsidRDefault="00162352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162352" w:rsidRPr="00A131D0" w:rsidRDefault="00162352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Мешкова</w:t>
            </w:r>
            <w:proofErr w:type="spellEnd"/>
          </w:p>
          <w:p w:rsidR="00162352" w:rsidRPr="00A131D0" w:rsidRDefault="00162352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Ксения</w:t>
            </w:r>
          </w:p>
          <w:p w:rsidR="00162352" w:rsidRPr="00A131D0" w:rsidRDefault="00162352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Алексеевна</w:t>
            </w:r>
          </w:p>
        </w:tc>
        <w:tc>
          <w:tcPr>
            <w:tcW w:w="4394" w:type="dxa"/>
            <w:vAlign w:val="center"/>
          </w:tcPr>
          <w:p w:rsidR="00162352" w:rsidRPr="00A131D0" w:rsidRDefault="00931592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44739,99</w:t>
            </w:r>
          </w:p>
        </w:tc>
      </w:tr>
      <w:tr w:rsidR="00162352" w:rsidRPr="00A131D0" w:rsidTr="00A131D0">
        <w:trPr>
          <w:trHeight w:val="364"/>
          <w:jc w:val="center"/>
        </w:trPr>
        <w:tc>
          <w:tcPr>
            <w:tcW w:w="993" w:type="dxa"/>
            <w:vMerge w:val="restart"/>
            <w:vAlign w:val="center"/>
          </w:tcPr>
          <w:p w:rsidR="00162352" w:rsidRPr="00A131D0" w:rsidRDefault="00162352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</w:t>
            </w:r>
            <w:r w:rsidRPr="00A131D0">
              <w:rPr>
                <w:rFonts w:cs="Times New Roman"/>
                <w:kern w:val="1"/>
              </w:rPr>
              <w:t>д</w:t>
            </w:r>
            <w:r w:rsidRPr="00A131D0">
              <w:rPr>
                <w:rFonts w:cs="Times New Roman"/>
                <w:kern w:val="1"/>
              </w:rPr>
              <w:t>жетное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 xml:space="preserve">ние «Детский сад № 57 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Карелина 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Елена 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162352" w:rsidRPr="00A131D0" w:rsidRDefault="00AD2277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91064,57</w:t>
            </w:r>
          </w:p>
        </w:tc>
      </w:tr>
      <w:tr w:rsidR="00162352" w:rsidRPr="00A131D0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162352" w:rsidRPr="00A131D0" w:rsidRDefault="00162352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162352" w:rsidRPr="00A131D0" w:rsidRDefault="00162352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Заместитель заведующего по УМР</w:t>
            </w:r>
          </w:p>
        </w:tc>
        <w:tc>
          <w:tcPr>
            <w:tcW w:w="4536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Усольцева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Марина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162352" w:rsidRPr="00A131D0" w:rsidRDefault="00AD2277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46460,85</w:t>
            </w:r>
          </w:p>
        </w:tc>
      </w:tr>
      <w:tr w:rsidR="00162352" w:rsidRPr="00A131D0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162352" w:rsidRPr="00A131D0" w:rsidRDefault="00162352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162352" w:rsidRPr="00A131D0" w:rsidRDefault="00162352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Заместитель заведующего по АХР</w:t>
            </w:r>
          </w:p>
        </w:tc>
        <w:tc>
          <w:tcPr>
            <w:tcW w:w="4536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Земляная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Мария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162352" w:rsidRPr="00A131D0" w:rsidRDefault="00AD2277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37071,47</w:t>
            </w:r>
          </w:p>
        </w:tc>
      </w:tr>
      <w:tr w:rsidR="00162352" w:rsidRPr="00A131D0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162352" w:rsidRPr="00A131D0" w:rsidRDefault="00162352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162352" w:rsidRPr="00A131D0" w:rsidRDefault="00162352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Главный </w:t>
            </w:r>
          </w:p>
          <w:p w:rsidR="00162352" w:rsidRPr="00A131D0" w:rsidRDefault="00162352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Лукина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Ольга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Юрьевна</w:t>
            </w:r>
          </w:p>
        </w:tc>
        <w:tc>
          <w:tcPr>
            <w:tcW w:w="4394" w:type="dxa"/>
            <w:vAlign w:val="center"/>
          </w:tcPr>
          <w:p w:rsidR="00162352" w:rsidRPr="00A131D0" w:rsidRDefault="00AD2277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44586,01</w:t>
            </w:r>
          </w:p>
        </w:tc>
      </w:tr>
      <w:tr w:rsidR="00162352" w:rsidRPr="00A131D0" w:rsidTr="00A131D0">
        <w:trPr>
          <w:trHeight w:val="988"/>
          <w:jc w:val="center"/>
        </w:trPr>
        <w:tc>
          <w:tcPr>
            <w:tcW w:w="993" w:type="dxa"/>
            <w:vMerge w:val="restart"/>
            <w:vAlign w:val="center"/>
          </w:tcPr>
          <w:p w:rsidR="00162352" w:rsidRPr="00A131D0" w:rsidRDefault="00162352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авт</w:t>
            </w:r>
            <w:r w:rsidRPr="00A131D0">
              <w:rPr>
                <w:rFonts w:cs="Times New Roman"/>
                <w:kern w:val="1"/>
              </w:rPr>
              <w:t>о</w:t>
            </w:r>
            <w:r w:rsidRPr="00A131D0">
              <w:rPr>
                <w:rFonts w:cs="Times New Roman"/>
                <w:kern w:val="1"/>
              </w:rPr>
              <w:t>номное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 xml:space="preserve">ние «Детский сад № 62 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Агольцова</w:t>
            </w:r>
            <w:proofErr w:type="spellEnd"/>
            <w:r w:rsidRPr="00A131D0">
              <w:rPr>
                <w:rFonts w:cs="Times New Roman"/>
                <w:kern w:val="1"/>
              </w:rPr>
              <w:t xml:space="preserve"> 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Юлия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162352" w:rsidRPr="00A131D0" w:rsidRDefault="00A80F3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78888,82</w:t>
            </w:r>
          </w:p>
        </w:tc>
      </w:tr>
      <w:tr w:rsidR="00162352" w:rsidRPr="00A131D0" w:rsidTr="00A131D0">
        <w:trPr>
          <w:trHeight w:val="522"/>
          <w:jc w:val="center"/>
        </w:trPr>
        <w:tc>
          <w:tcPr>
            <w:tcW w:w="993" w:type="dxa"/>
            <w:vMerge/>
            <w:vAlign w:val="center"/>
          </w:tcPr>
          <w:p w:rsidR="00162352" w:rsidRPr="00A131D0" w:rsidRDefault="00162352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Заместитель 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162352" w:rsidRPr="00A131D0" w:rsidRDefault="00980960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Карпова</w:t>
            </w:r>
          </w:p>
          <w:p w:rsidR="00980960" w:rsidRPr="00A131D0" w:rsidRDefault="00980960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Татьяна</w:t>
            </w:r>
          </w:p>
          <w:p w:rsidR="00980960" w:rsidRPr="00A131D0" w:rsidRDefault="00980960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Анатольевна</w:t>
            </w:r>
          </w:p>
        </w:tc>
        <w:tc>
          <w:tcPr>
            <w:tcW w:w="4394" w:type="dxa"/>
            <w:vAlign w:val="center"/>
          </w:tcPr>
          <w:p w:rsidR="00162352" w:rsidRPr="00A131D0" w:rsidRDefault="00A80F3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72238,15</w:t>
            </w:r>
          </w:p>
        </w:tc>
      </w:tr>
      <w:tr w:rsidR="00162352" w:rsidRPr="00A131D0" w:rsidTr="00A131D0">
        <w:trPr>
          <w:trHeight w:val="522"/>
          <w:jc w:val="center"/>
        </w:trPr>
        <w:tc>
          <w:tcPr>
            <w:tcW w:w="993" w:type="dxa"/>
            <w:vMerge/>
            <w:vAlign w:val="center"/>
          </w:tcPr>
          <w:p w:rsidR="00162352" w:rsidRPr="00A131D0" w:rsidRDefault="00162352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Чимбилеева</w:t>
            </w:r>
            <w:proofErr w:type="spellEnd"/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Светлана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162352" w:rsidRPr="00A131D0" w:rsidRDefault="00A80F3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74017,05</w:t>
            </w:r>
          </w:p>
        </w:tc>
      </w:tr>
      <w:tr w:rsidR="00162352" w:rsidRPr="00A131D0" w:rsidTr="00A131D0">
        <w:trPr>
          <w:trHeight w:val="896"/>
          <w:jc w:val="center"/>
        </w:trPr>
        <w:tc>
          <w:tcPr>
            <w:tcW w:w="993" w:type="dxa"/>
            <w:vMerge w:val="restart"/>
            <w:vAlign w:val="center"/>
          </w:tcPr>
          <w:p w:rsidR="00162352" w:rsidRPr="00A131D0" w:rsidRDefault="00162352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</w:t>
            </w:r>
            <w:r w:rsidRPr="00A131D0">
              <w:rPr>
                <w:rFonts w:cs="Times New Roman"/>
                <w:kern w:val="1"/>
              </w:rPr>
              <w:t>д</w:t>
            </w:r>
            <w:r w:rsidRPr="00A131D0">
              <w:rPr>
                <w:rFonts w:cs="Times New Roman"/>
                <w:kern w:val="1"/>
              </w:rPr>
              <w:t>жетное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 xml:space="preserve">ние «Детский сад № 64 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162352" w:rsidRPr="00A131D0" w:rsidRDefault="00352E5D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Балаклиенко</w:t>
            </w:r>
            <w:proofErr w:type="spellEnd"/>
          </w:p>
          <w:p w:rsidR="00352E5D" w:rsidRPr="00A131D0" w:rsidRDefault="00352E5D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Светлана</w:t>
            </w:r>
          </w:p>
          <w:p w:rsidR="00352E5D" w:rsidRPr="00A131D0" w:rsidRDefault="00352E5D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Загафрановна</w:t>
            </w:r>
            <w:proofErr w:type="spellEnd"/>
          </w:p>
        </w:tc>
        <w:tc>
          <w:tcPr>
            <w:tcW w:w="4394" w:type="dxa"/>
            <w:vAlign w:val="center"/>
          </w:tcPr>
          <w:p w:rsidR="00162352" w:rsidRPr="00A131D0" w:rsidRDefault="00352E5D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60644,54</w:t>
            </w:r>
          </w:p>
        </w:tc>
      </w:tr>
      <w:tr w:rsidR="00162352" w:rsidRPr="00A131D0" w:rsidTr="00A131D0">
        <w:trPr>
          <w:trHeight w:val="317"/>
          <w:jc w:val="center"/>
        </w:trPr>
        <w:tc>
          <w:tcPr>
            <w:tcW w:w="993" w:type="dxa"/>
            <w:vMerge/>
            <w:vAlign w:val="center"/>
          </w:tcPr>
          <w:p w:rsidR="00162352" w:rsidRPr="00A131D0" w:rsidRDefault="00162352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162352" w:rsidRPr="00A131D0" w:rsidRDefault="00162352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Заместитель заведующего по ВМР</w:t>
            </w:r>
          </w:p>
        </w:tc>
        <w:tc>
          <w:tcPr>
            <w:tcW w:w="4536" w:type="dxa"/>
            <w:vAlign w:val="center"/>
          </w:tcPr>
          <w:p w:rsidR="00162352" w:rsidRPr="00A131D0" w:rsidRDefault="00352E5D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Сиякаева</w:t>
            </w:r>
            <w:proofErr w:type="spellEnd"/>
          </w:p>
          <w:p w:rsidR="00352E5D" w:rsidRPr="00A131D0" w:rsidRDefault="00352E5D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Елена</w:t>
            </w:r>
          </w:p>
          <w:p w:rsidR="00352E5D" w:rsidRPr="00A131D0" w:rsidRDefault="00352E5D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162352" w:rsidRPr="00A131D0" w:rsidRDefault="00352E5D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51982,28</w:t>
            </w:r>
          </w:p>
        </w:tc>
      </w:tr>
      <w:tr w:rsidR="00162352" w:rsidRPr="00A131D0" w:rsidTr="00A131D0">
        <w:trPr>
          <w:trHeight w:val="316"/>
          <w:jc w:val="center"/>
        </w:trPr>
        <w:tc>
          <w:tcPr>
            <w:tcW w:w="993" w:type="dxa"/>
            <w:vMerge/>
            <w:vAlign w:val="center"/>
          </w:tcPr>
          <w:p w:rsidR="00162352" w:rsidRPr="00A131D0" w:rsidRDefault="00162352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162352" w:rsidRPr="00A131D0" w:rsidRDefault="00162352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Заместитель заведующего по АХР</w:t>
            </w:r>
          </w:p>
        </w:tc>
        <w:tc>
          <w:tcPr>
            <w:tcW w:w="4536" w:type="dxa"/>
            <w:vAlign w:val="center"/>
          </w:tcPr>
          <w:p w:rsidR="00162352" w:rsidRPr="00A131D0" w:rsidRDefault="00352E5D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Пястолова</w:t>
            </w:r>
            <w:proofErr w:type="spellEnd"/>
          </w:p>
          <w:p w:rsidR="00352E5D" w:rsidRPr="00A131D0" w:rsidRDefault="00352E5D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Мария</w:t>
            </w:r>
          </w:p>
          <w:p w:rsidR="00352E5D" w:rsidRPr="00A131D0" w:rsidRDefault="00352E5D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Сергеевна</w:t>
            </w:r>
          </w:p>
        </w:tc>
        <w:tc>
          <w:tcPr>
            <w:tcW w:w="4394" w:type="dxa"/>
            <w:vAlign w:val="center"/>
          </w:tcPr>
          <w:p w:rsidR="00162352" w:rsidRPr="00A131D0" w:rsidRDefault="00352E5D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66443,41</w:t>
            </w:r>
          </w:p>
        </w:tc>
      </w:tr>
      <w:tr w:rsidR="00162352" w:rsidRPr="00A131D0" w:rsidTr="00A131D0">
        <w:trPr>
          <w:trHeight w:val="316"/>
          <w:jc w:val="center"/>
        </w:trPr>
        <w:tc>
          <w:tcPr>
            <w:tcW w:w="993" w:type="dxa"/>
            <w:vMerge/>
            <w:vAlign w:val="center"/>
          </w:tcPr>
          <w:p w:rsidR="00162352" w:rsidRPr="00A131D0" w:rsidRDefault="00162352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162352" w:rsidRPr="00A131D0" w:rsidRDefault="00162352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Главный </w:t>
            </w:r>
          </w:p>
          <w:p w:rsidR="00162352" w:rsidRPr="00A131D0" w:rsidRDefault="00162352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162352" w:rsidRPr="00A131D0" w:rsidRDefault="00352E5D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Финк</w:t>
            </w:r>
            <w:proofErr w:type="spellEnd"/>
          </w:p>
          <w:p w:rsidR="00352E5D" w:rsidRPr="00A131D0" w:rsidRDefault="00352E5D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Светлана</w:t>
            </w:r>
          </w:p>
          <w:p w:rsidR="00352E5D" w:rsidRPr="00A131D0" w:rsidRDefault="00352E5D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162352" w:rsidRPr="00A131D0" w:rsidRDefault="00352E5D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58401,86</w:t>
            </w:r>
          </w:p>
        </w:tc>
      </w:tr>
      <w:tr w:rsidR="00162352" w:rsidRPr="00A131D0" w:rsidTr="00A131D0">
        <w:trPr>
          <w:trHeight w:val="896"/>
          <w:jc w:val="center"/>
        </w:trPr>
        <w:tc>
          <w:tcPr>
            <w:tcW w:w="993" w:type="dxa"/>
            <w:vMerge w:val="restart"/>
            <w:vAlign w:val="center"/>
          </w:tcPr>
          <w:p w:rsidR="00162352" w:rsidRPr="00A131D0" w:rsidRDefault="00162352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</w:t>
            </w:r>
            <w:r w:rsidRPr="00A131D0">
              <w:rPr>
                <w:rFonts w:cs="Times New Roman"/>
                <w:kern w:val="1"/>
              </w:rPr>
              <w:t>д</w:t>
            </w:r>
            <w:r w:rsidRPr="00A131D0">
              <w:rPr>
                <w:rFonts w:cs="Times New Roman"/>
                <w:kern w:val="1"/>
              </w:rPr>
              <w:t>жетное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 xml:space="preserve">ние «Детский сад № 66 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Родикова</w:t>
            </w:r>
            <w:proofErr w:type="spellEnd"/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Лидия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162352" w:rsidRPr="00A131D0" w:rsidRDefault="00450D21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73460,59</w:t>
            </w:r>
          </w:p>
        </w:tc>
      </w:tr>
      <w:tr w:rsidR="00545B76" w:rsidRPr="00A131D0" w:rsidTr="00A131D0">
        <w:trPr>
          <w:trHeight w:val="896"/>
          <w:jc w:val="center"/>
        </w:trPr>
        <w:tc>
          <w:tcPr>
            <w:tcW w:w="993" w:type="dxa"/>
            <w:vMerge/>
            <w:vAlign w:val="center"/>
          </w:tcPr>
          <w:p w:rsidR="00545B76" w:rsidRPr="00A131D0" w:rsidRDefault="00545B76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45B76" w:rsidRPr="00A131D0" w:rsidRDefault="00545B76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45B76" w:rsidRPr="00A131D0" w:rsidRDefault="00545B76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Заместитель зав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>дующего по АХР</w:t>
            </w:r>
          </w:p>
        </w:tc>
        <w:tc>
          <w:tcPr>
            <w:tcW w:w="4536" w:type="dxa"/>
            <w:vAlign w:val="center"/>
          </w:tcPr>
          <w:p w:rsidR="00545B76" w:rsidRPr="00A131D0" w:rsidRDefault="00545B76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Абдуллина</w:t>
            </w:r>
          </w:p>
          <w:p w:rsidR="00545B76" w:rsidRPr="00A131D0" w:rsidRDefault="00545B76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Зиля</w:t>
            </w:r>
            <w:proofErr w:type="spellEnd"/>
          </w:p>
          <w:p w:rsidR="00545B76" w:rsidRPr="00A131D0" w:rsidRDefault="00545B76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Рахимжановна</w:t>
            </w:r>
            <w:proofErr w:type="spellEnd"/>
          </w:p>
        </w:tc>
        <w:tc>
          <w:tcPr>
            <w:tcW w:w="4394" w:type="dxa"/>
            <w:vAlign w:val="center"/>
          </w:tcPr>
          <w:p w:rsidR="00545B76" w:rsidRPr="00A131D0" w:rsidRDefault="00450D21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44350,12</w:t>
            </w:r>
          </w:p>
        </w:tc>
      </w:tr>
      <w:tr w:rsidR="00162352" w:rsidRPr="00A131D0" w:rsidTr="00A131D0">
        <w:trPr>
          <w:trHeight w:val="896"/>
          <w:jc w:val="center"/>
        </w:trPr>
        <w:tc>
          <w:tcPr>
            <w:tcW w:w="993" w:type="dxa"/>
            <w:vMerge/>
            <w:vAlign w:val="center"/>
          </w:tcPr>
          <w:p w:rsidR="00162352" w:rsidRPr="00A131D0" w:rsidRDefault="00162352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Главный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Кирюшкина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Мария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162352" w:rsidRPr="00A131D0" w:rsidRDefault="00450D21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53041,14</w:t>
            </w:r>
          </w:p>
        </w:tc>
      </w:tr>
      <w:tr w:rsidR="00162352" w:rsidRPr="00A131D0" w:rsidTr="00A131D0">
        <w:trPr>
          <w:trHeight w:val="896"/>
          <w:jc w:val="center"/>
        </w:trPr>
        <w:tc>
          <w:tcPr>
            <w:tcW w:w="993" w:type="dxa"/>
            <w:vMerge w:val="restart"/>
            <w:vAlign w:val="center"/>
          </w:tcPr>
          <w:p w:rsidR="00162352" w:rsidRPr="00A131D0" w:rsidRDefault="00162352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162352" w:rsidRPr="00A131D0" w:rsidRDefault="00162352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автономное дошкольное образовательное учреждение «Детский сад № 68 г. Челябинска»</w:t>
            </w:r>
          </w:p>
        </w:tc>
        <w:tc>
          <w:tcPr>
            <w:tcW w:w="2410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162352" w:rsidRPr="00A131D0" w:rsidRDefault="00162352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Слуднова</w:t>
            </w:r>
            <w:proofErr w:type="spellEnd"/>
          </w:p>
          <w:p w:rsidR="00162352" w:rsidRPr="00A131D0" w:rsidRDefault="00162352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Марина</w:t>
            </w:r>
          </w:p>
          <w:p w:rsidR="00162352" w:rsidRPr="00A131D0" w:rsidRDefault="00162352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Валерьевна</w:t>
            </w:r>
          </w:p>
        </w:tc>
        <w:tc>
          <w:tcPr>
            <w:tcW w:w="4394" w:type="dxa"/>
            <w:vAlign w:val="center"/>
          </w:tcPr>
          <w:p w:rsidR="00162352" w:rsidRPr="00A131D0" w:rsidRDefault="00020F71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66532,10</w:t>
            </w:r>
          </w:p>
        </w:tc>
      </w:tr>
      <w:tr w:rsidR="00162352" w:rsidRPr="00A131D0" w:rsidTr="00A131D0">
        <w:trPr>
          <w:trHeight w:val="316"/>
          <w:jc w:val="center"/>
        </w:trPr>
        <w:tc>
          <w:tcPr>
            <w:tcW w:w="993" w:type="dxa"/>
            <w:vMerge/>
            <w:vAlign w:val="center"/>
          </w:tcPr>
          <w:p w:rsidR="00162352" w:rsidRPr="00A131D0" w:rsidRDefault="00162352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162352" w:rsidRPr="00A131D0" w:rsidRDefault="00162352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162352" w:rsidRPr="00A131D0" w:rsidRDefault="00162352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Серебрякова</w:t>
            </w:r>
          </w:p>
          <w:p w:rsidR="00162352" w:rsidRPr="00A131D0" w:rsidRDefault="00162352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Ирина</w:t>
            </w:r>
          </w:p>
          <w:p w:rsidR="00162352" w:rsidRPr="00A131D0" w:rsidRDefault="00162352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162352" w:rsidRPr="00A131D0" w:rsidRDefault="00020F71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62592,40</w:t>
            </w:r>
          </w:p>
        </w:tc>
      </w:tr>
      <w:tr w:rsidR="00162352" w:rsidRPr="00A131D0" w:rsidTr="00A131D0">
        <w:trPr>
          <w:trHeight w:val="660"/>
          <w:jc w:val="center"/>
        </w:trPr>
        <w:tc>
          <w:tcPr>
            <w:tcW w:w="993" w:type="dxa"/>
            <w:vMerge w:val="restart"/>
            <w:vAlign w:val="center"/>
          </w:tcPr>
          <w:p w:rsidR="00162352" w:rsidRPr="00A131D0" w:rsidRDefault="00162352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</w:t>
            </w:r>
            <w:r w:rsidRPr="00A131D0">
              <w:rPr>
                <w:rFonts w:cs="Times New Roman"/>
                <w:kern w:val="1"/>
              </w:rPr>
              <w:t>д</w:t>
            </w:r>
            <w:r w:rsidRPr="00A131D0">
              <w:rPr>
                <w:rFonts w:cs="Times New Roman"/>
                <w:kern w:val="1"/>
              </w:rPr>
              <w:t>жетное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 xml:space="preserve">ние «Детский сад № 73 «Росинка» 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proofErr w:type="spellStart"/>
            <w:r w:rsidRPr="00A131D0">
              <w:rPr>
                <w:rFonts w:cs="Times New Roman"/>
                <w:lang w:eastAsia="ru-RU"/>
              </w:rPr>
              <w:t>Абдрахманова</w:t>
            </w:r>
            <w:proofErr w:type="spellEnd"/>
            <w:r w:rsidRPr="00A131D0">
              <w:rPr>
                <w:rFonts w:cs="Times New Roman"/>
                <w:lang w:eastAsia="ru-RU"/>
              </w:rPr>
              <w:t xml:space="preserve"> 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proofErr w:type="spellStart"/>
            <w:r w:rsidRPr="00A131D0">
              <w:rPr>
                <w:rFonts w:cs="Times New Roman"/>
                <w:lang w:eastAsia="ru-RU"/>
              </w:rPr>
              <w:t>Гульфия</w:t>
            </w:r>
            <w:proofErr w:type="spellEnd"/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lang w:eastAsia="ru-RU"/>
              </w:rPr>
              <w:t>Рамазановна</w:t>
            </w:r>
            <w:proofErr w:type="spellEnd"/>
          </w:p>
        </w:tc>
        <w:tc>
          <w:tcPr>
            <w:tcW w:w="4394" w:type="dxa"/>
            <w:vAlign w:val="center"/>
          </w:tcPr>
          <w:p w:rsidR="00162352" w:rsidRPr="00A131D0" w:rsidRDefault="0043379E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87582,65</w:t>
            </w:r>
          </w:p>
        </w:tc>
      </w:tr>
      <w:tr w:rsidR="0043379E" w:rsidRPr="00A131D0" w:rsidTr="00A131D0">
        <w:trPr>
          <w:trHeight w:val="660"/>
          <w:jc w:val="center"/>
        </w:trPr>
        <w:tc>
          <w:tcPr>
            <w:tcW w:w="993" w:type="dxa"/>
            <w:vMerge/>
            <w:vAlign w:val="center"/>
          </w:tcPr>
          <w:p w:rsidR="0043379E" w:rsidRPr="00A131D0" w:rsidRDefault="0043379E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43379E" w:rsidRPr="00A131D0" w:rsidRDefault="0043379E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43379E" w:rsidRPr="00A131D0" w:rsidRDefault="0043379E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Заведующий СП</w:t>
            </w:r>
          </w:p>
        </w:tc>
        <w:tc>
          <w:tcPr>
            <w:tcW w:w="4536" w:type="dxa"/>
            <w:vAlign w:val="center"/>
          </w:tcPr>
          <w:p w:rsidR="0043379E" w:rsidRPr="00A131D0" w:rsidRDefault="0043379E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Тихонова </w:t>
            </w:r>
          </w:p>
          <w:p w:rsidR="0043379E" w:rsidRPr="00A131D0" w:rsidRDefault="0043379E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Элла</w:t>
            </w:r>
          </w:p>
          <w:p w:rsidR="0043379E" w:rsidRPr="00A131D0" w:rsidRDefault="0043379E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Борисовна</w:t>
            </w:r>
          </w:p>
        </w:tc>
        <w:tc>
          <w:tcPr>
            <w:tcW w:w="4394" w:type="dxa"/>
            <w:vAlign w:val="center"/>
          </w:tcPr>
          <w:p w:rsidR="0043379E" w:rsidRPr="00A131D0" w:rsidRDefault="0043379E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46470,97</w:t>
            </w:r>
          </w:p>
        </w:tc>
      </w:tr>
      <w:tr w:rsidR="0043379E" w:rsidRPr="00A131D0" w:rsidTr="00A131D0">
        <w:trPr>
          <w:trHeight w:val="660"/>
          <w:jc w:val="center"/>
        </w:trPr>
        <w:tc>
          <w:tcPr>
            <w:tcW w:w="993" w:type="dxa"/>
            <w:vMerge/>
            <w:vAlign w:val="center"/>
          </w:tcPr>
          <w:p w:rsidR="0043379E" w:rsidRPr="00A131D0" w:rsidRDefault="0043379E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43379E" w:rsidRPr="00A131D0" w:rsidRDefault="0043379E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43379E" w:rsidRPr="00A131D0" w:rsidRDefault="0043379E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Заведующий СП</w:t>
            </w:r>
          </w:p>
        </w:tc>
        <w:tc>
          <w:tcPr>
            <w:tcW w:w="4536" w:type="dxa"/>
            <w:vAlign w:val="center"/>
          </w:tcPr>
          <w:p w:rsidR="0043379E" w:rsidRPr="00A131D0" w:rsidRDefault="0043379E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Протасова</w:t>
            </w:r>
          </w:p>
          <w:p w:rsidR="0043379E" w:rsidRPr="00A131D0" w:rsidRDefault="0043379E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Светлана</w:t>
            </w:r>
          </w:p>
          <w:p w:rsidR="0043379E" w:rsidRPr="00A131D0" w:rsidRDefault="0043379E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Борисовна</w:t>
            </w:r>
          </w:p>
        </w:tc>
        <w:tc>
          <w:tcPr>
            <w:tcW w:w="4394" w:type="dxa"/>
            <w:vAlign w:val="center"/>
          </w:tcPr>
          <w:p w:rsidR="0043379E" w:rsidRPr="00A131D0" w:rsidRDefault="0043379E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33375,58</w:t>
            </w:r>
          </w:p>
        </w:tc>
      </w:tr>
      <w:tr w:rsidR="00162352" w:rsidRPr="00A131D0" w:rsidTr="00A131D0">
        <w:trPr>
          <w:trHeight w:val="658"/>
          <w:jc w:val="center"/>
        </w:trPr>
        <w:tc>
          <w:tcPr>
            <w:tcW w:w="993" w:type="dxa"/>
            <w:vMerge/>
            <w:vAlign w:val="center"/>
          </w:tcPr>
          <w:p w:rsidR="00162352" w:rsidRPr="00A131D0" w:rsidRDefault="00162352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Заместитель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заведующего 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по АХЧ</w:t>
            </w:r>
          </w:p>
        </w:tc>
        <w:tc>
          <w:tcPr>
            <w:tcW w:w="4536" w:type="dxa"/>
            <w:vAlign w:val="center"/>
          </w:tcPr>
          <w:p w:rsidR="00162352" w:rsidRPr="00A131D0" w:rsidRDefault="008D455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Квашнина</w:t>
            </w:r>
          </w:p>
          <w:p w:rsidR="008D4554" w:rsidRPr="00A131D0" w:rsidRDefault="008D455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Светлана</w:t>
            </w:r>
          </w:p>
          <w:p w:rsidR="008D4554" w:rsidRPr="00A131D0" w:rsidRDefault="008D455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Сергеевна</w:t>
            </w:r>
          </w:p>
        </w:tc>
        <w:tc>
          <w:tcPr>
            <w:tcW w:w="4394" w:type="dxa"/>
            <w:vAlign w:val="center"/>
          </w:tcPr>
          <w:p w:rsidR="00162352" w:rsidRPr="00A131D0" w:rsidRDefault="0043379E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47570,25</w:t>
            </w:r>
          </w:p>
        </w:tc>
      </w:tr>
      <w:tr w:rsidR="00162352" w:rsidRPr="00A131D0" w:rsidTr="00A131D0">
        <w:trPr>
          <w:trHeight w:val="658"/>
          <w:jc w:val="center"/>
        </w:trPr>
        <w:tc>
          <w:tcPr>
            <w:tcW w:w="993" w:type="dxa"/>
            <w:vMerge/>
            <w:vAlign w:val="center"/>
          </w:tcPr>
          <w:p w:rsidR="00162352" w:rsidRPr="00A131D0" w:rsidRDefault="00162352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Азарова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proofErr w:type="spellStart"/>
            <w:r w:rsidRPr="00A131D0">
              <w:rPr>
                <w:rFonts w:cs="Times New Roman"/>
                <w:lang w:eastAsia="ru-RU"/>
              </w:rPr>
              <w:t>Айгуль</w:t>
            </w:r>
            <w:proofErr w:type="spellEnd"/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162352" w:rsidRPr="00A131D0" w:rsidRDefault="0043379E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62345,49</w:t>
            </w:r>
          </w:p>
        </w:tc>
      </w:tr>
      <w:tr w:rsidR="008D1571" w:rsidRPr="00A131D0" w:rsidTr="00A131D0">
        <w:trPr>
          <w:trHeight w:val="566"/>
          <w:jc w:val="center"/>
        </w:trPr>
        <w:tc>
          <w:tcPr>
            <w:tcW w:w="993" w:type="dxa"/>
            <w:vMerge w:val="restart"/>
            <w:vAlign w:val="center"/>
          </w:tcPr>
          <w:p w:rsidR="008D1571" w:rsidRPr="00A131D0" w:rsidRDefault="008D1571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8D1571" w:rsidRPr="00A131D0" w:rsidRDefault="008D1571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авт</w:t>
            </w:r>
            <w:r w:rsidRPr="00A131D0">
              <w:rPr>
                <w:rFonts w:cs="Times New Roman"/>
                <w:kern w:val="1"/>
              </w:rPr>
              <w:t>о</w:t>
            </w:r>
            <w:r w:rsidRPr="00A131D0">
              <w:rPr>
                <w:rFonts w:cs="Times New Roman"/>
                <w:kern w:val="1"/>
              </w:rPr>
              <w:t>номное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 xml:space="preserve">ние «Детский сад № 74 </w:t>
            </w:r>
          </w:p>
          <w:p w:rsidR="008D1571" w:rsidRPr="00A131D0" w:rsidRDefault="008D1571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8D1571" w:rsidRPr="00A131D0" w:rsidRDefault="008D1571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Заведующий </w:t>
            </w:r>
          </w:p>
        </w:tc>
        <w:tc>
          <w:tcPr>
            <w:tcW w:w="4536" w:type="dxa"/>
            <w:vAlign w:val="center"/>
          </w:tcPr>
          <w:p w:rsidR="008D1571" w:rsidRPr="00A131D0" w:rsidRDefault="008D1571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proofErr w:type="spellStart"/>
            <w:r w:rsidRPr="00A131D0">
              <w:rPr>
                <w:rFonts w:cs="Times New Roman"/>
                <w:lang w:eastAsia="ru-RU"/>
              </w:rPr>
              <w:t>Чернякова</w:t>
            </w:r>
            <w:proofErr w:type="spellEnd"/>
          </w:p>
          <w:p w:rsidR="008D1571" w:rsidRPr="00A131D0" w:rsidRDefault="008D1571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Светлана</w:t>
            </w:r>
          </w:p>
          <w:p w:rsidR="008D1571" w:rsidRPr="00A131D0" w:rsidRDefault="008D1571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Дмитриевна</w:t>
            </w:r>
          </w:p>
        </w:tc>
        <w:tc>
          <w:tcPr>
            <w:tcW w:w="4394" w:type="dxa"/>
            <w:vAlign w:val="center"/>
          </w:tcPr>
          <w:p w:rsidR="008D1571" w:rsidRPr="00A131D0" w:rsidRDefault="00C00CDB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88088,30</w:t>
            </w:r>
          </w:p>
        </w:tc>
      </w:tr>
      <w:tr w:rsidR="008D1571" w:rsidRPr="00A131D0" w:rsidTr="00A131D0">
        <w:trPr>
          <w:trHeight w:val="566"/>
          <w:jc w:val="center"/>
        </w:trPr>
        <w:tc>
          <w:tcPr>
            <w:tcW w:w="993" w:type="dxa"/>
            <w:vMerge/>
            <w:vAlign w:val="center"/>
          </w:tcPr>
          <w:p w:rsidR="008D1571" w:rsidRPr="00A131D0" w:rsidRDefault="008D1571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8D1571" w:rsidRPr="00A131D0" w:rsidRDefault="008D1571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8D1571" w:rsidRPr="00A131D0" w:rsidRDefault="008D1571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Заместитель </w:t>
            </w:r>
          </w:p>
          <w:p w:rsidR="008D1571" w:rsidRPr="00A131D0" w:rsidRDefault="008D1571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заведующего по АХР</w:t>
            </w:r>
          </w:p>
        </w:tc>
        <w:tc>
          <w:tcPr>
            <w:tcW w:w="4536" w:type="dxa"/>
            <w:vAlign w:val="center"/>
          </w:tcPr>
          <w:p w:rsidR="008D1571" w:rsidRPr="00A131D0" w:rsidRDefault="008D1571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Петрова</w:t>
            </w:r>
          </w:p>
          <w:p w:rsidR="008D1571" w:rsidRPr="00A131D0" w:rsidRDefault="008D1571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Ирина</w:t>
            </w:r>
          </w:p>
          <w:p w:rsidR="008D1571" w:rsidRPr="00A131D0" w:rsidRDefault="008D1571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Васильевна </w:t>
            </w:r>
          </w:p>
        </w:tc>
        <w:tc>
          <w:tcPr>
            <w:tcW w:w="4394" w:type="dxa"/>
            <w:vAlign w:val="center"/>
          </w:tcPr>
          <w:p w:rsidR="008D1571" w:rsidRPr="00A131D0" w:rsidRDefault="00C00CDB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51767,97</w:t>
            </w:r>
          </w:p>
        </w:tc>
      </w:tr>
      <w:tr w:rsidR="00C00CDB" w:rsidRPr="00A131D0" w:rsidTr="00A131D0">
        <w:trPr>
          <w:trHeight w:val="566"/>
          <w:jc w:val="center"/>
        </w:trPr>
        <w:tc>
          <w:tcPr>
            <w:tcW w:w="993" w:type="dxa"/>
            <w:vMerge/>
            <w:vAlign w:val="center"/>
          </w:tcPr>
          <w:p w:rsidR="00C00CDB" w:rsidRPr="00A131D0" w:rsidRDefault="00C00CDB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C00CDB" w:rsidRPr="00A131D0" w:rsidRDefault="00C00CDB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C00CDB" w:rsidRPr="00A131D0" w:rsidRDefault="00C00CDB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Заместитель</w:t>
            </w:r>
          </w:p>
          <w:p w:rsidR="00C00CDB" w:rsidRPr="00A131D0" w:rsidRDefault="00C00CDB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заведующего по УВР</w:t>
            </w:r>
          </w:p>
        </w:tc>
        <w:tc>
          <w:tcPr>
            <w:tcW w:w="4536" w:type="dxa"/>
            <w:vAlign w:val="center"/>
          </w:tcPr>
          <w:p w:rsidR="00C00CDB" w:rsidRPr="00A131D0" w:rsidRDefault="00C00CDB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proofErr w:type="spellStart"/>
            <w:r w:rsidRPr="00A131D0">
              <w:rPr>
                <w:rFonts w:cs="Times New Roman"/>
                <w:lang w:eastAsia="ru-RU"/>
              </w:rPr>
              <w:t>Плющай</w:t>
            </w:r>
            <w:proofErr w:type="spellEnd"/>
          </w:p>
          <w:p w:rsidR="00C00CDB" w:rsidRPr="00A131D0" w:rsidRDefault="00C00CDB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Татьяна</w:t>
            </w:r>
          </w:p>
          <w:p w:rsidR="00C00CDB" w:rsidRPr="00A131D0" w:rsidRDefault="00C00CDB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Михайловна</w:t>
            </w:r>
          </w:p>
        </w:tc>
        <w:tc>
          <w:tcPr>
            <w:tcW w:w="4394" w:type="dxa"/>
            <w:vAlign w:val="center"/>
          </w:tcPr>
          <w:p w:rsidR="00C00CDB" w:rsidRPr="00A131D0" w:rsidRDefault="00C00CDB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73904,07</w:t>
            </w:r>
          </w:p>
        </w:tc>
      </w:tr>
      <w:tr w:rsidR="008D1571" w:rsidRPr="00A131D0" w:rsidTr="00A131D0">
        <w:trPr>
          <w:trHeight w:val="566"/>
          <w:jc w:val="center"/>
        </w:trPr>
        <w:tc>
          <w:tcPr>
            <w:tcW w:w="993" w:type="dxa"/>
            <w:vMerge/>
            <w:vAlign w:val="center"/>
          </w:tcPr>
          <w:p w:rsidR="008D1571" w:rsidRPr="00A131D0" w:rsidRDefault="008D1571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8D1571" w:rsidRPr="00A131D0" w:rsidRDefault="008D1571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8D1571" w:rsidRPr="00A131D0" w:rsidRDefault="008D1571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Главный</w:t>
            </w:r>
          </w:p>
          <w:p w:rsidR="008D1571" w:rsidRPr="00A131D0" w:rsidRDefault="008D1571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8D1571" w:rsidRPr="00A131D0" w:rsidRDefault="008D1571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proofErr w:type="spellStart"/>
            <w:r w:rsidRPr="00A131D0">
              <w:rPr>
                <w:rFonts w:cs="Times New Roman"/>
                <w:lang w:eastAsia="ru-RU"/>
              </w:rPr>
              <w:t>Циняйкина</w:t>
            </w:r>
            <w:proofErr w:type="spellEnd"/>
          </w:p>
          <w:p w:rsidR="008D1571" w:rsidRPr="00A131D0" w:rsidRDefault="008D1571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Татьяна</w:t>
            </w:r>
          </w:p>
          <w:p w:rsidR="008D1571" w:rsidRPr="00A131D0" w:rsidRDefault="008D1571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Александровна </w:t>
            </w:r>
          </w:p>
        </w:tc>
        <w:tc>
          <w:tcPr>
            <w:tcW w:w="4394" w:type="dxa"/>
            <w:vAlign w:val="center"/>
          </w:tcPr>
          <w:p w:rsidR="008D1571" w:rsidRPr="00A131D0" w:rsidRDefault="00C00CDB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61710,45</w:t>
            </w:r>
          </w:p>
        </w:tc>
      </w:tr>
      <w:tr w:rsidR="00162352" w:rsidRPr="00A131D0" w:rsidTr="00A131D0">
        <w:trPr>
          <w:trHeight w:val="364"/>
          <w:jc w:val="center"/>
        </w:trPr>
        <w:tc>
          <w:tcPr>
            <w:tcW w:w="993" w:type="dxa"/>
            <w:vMerge w:val="restart"/>
            <w:vAlign w:val="center"/>
          </w:tcPr>
          <w:p w:rsidR="00162352" w:rsidRPr="00A131D0" w:rsidRDefault="00162352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авт</w:t>
            </w:r>
            <w:r w:rsidRPr="00A131D0">
              <w:rPr>
                <w:rFonts w:cs="Times New Roman"/>
                <w:kern w:val="1"/>
              </w:rPr>
              <w:t>о</w:t>
            </w:r>
            <w:r w:rsidRPr="00A131D0">
              <w:rPr>
                <w:rFonts w:cs="Times New Roman"/>
                <w:kern w:val="1"/>
              </w:rPr>
              <w:t>номное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 xml:space="preserve">ние «Детский сад № 75 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Ларина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Лариса 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Витальевна</w:t>
            </w:r>
          </w:p>
        </w:tc>
        <w:tc>
          <w:tcPr>
            <w:tcW w:w="4394" w:type="dxa"/>
            <w:vAlign w:val="center"/>
          </w:tcPr>
          <w:p w:rsidR="00162352" w:rsidRPr="00A131D0" w:rsidRDefault="00540159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92086,87</w:t>
            </w:r>
          </w:p>
        </w:tc>
      </w:tr>
      <w:tr w:rsidR="00162352" w:rsidRPr="00A131D0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162352" w:rsidRPr="00A131D0" w:rsidRDefault="00162352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Заместитель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заведующего 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по ВМР</w:t>
            </w:r>
          </w:p>
        </w:tc>
        <w:tc>
          <w:tcPr>
            <w:tcW w:w="4536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Пермякова</w:t>
            </w:r>
            <w:proofErr w:type="spellEnd"/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Татьяна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162352" w:rsidRPr="00A131D0" w:rsidRDefault="00540159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60133,09</w:t>
            </w:r>
          </w:p>
        </w:tc>
      </w:tr>
      <w:tr w:rsidR="00162352" w:rsidRPr="00A131D0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162352" w:rsidRPr="00A131D0" w:rsidRDefault="00162352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Заместитель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заведующего 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по АХР</w:t>
            </w:r>
          </w:p>
        </w:tc>
        <w:tc>
          <w:tcPr>
            <w:tcW w:w="4536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Абдрафигина</w:t>
            </w:r>
            <w:proofErr w:type="spellEnd"/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Наталья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162352" w:rsidRPr="00A131D0" w:rsidRDefault="00540159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62227,65</w:t>
            </w:r>
          </w:p>
        </w:tc>
      </w:tr>
      <w:tr w:rsidR="00162352" w:rsidRPr="00A131D0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162352" w:rsidRPr="00A131D0" w:rsidRDefault="00162352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Максимова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Светлана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Сергеевна</w:t>
            </w:r>
          </w:p>
        </w:tc>
        <w:tc>
          <w:tcPr>
            <w:tcW w:w="4394" w:type="dxa"/>
            <w:vAlign w:val="center"/>
          </w:tcPr>
          <w:p w:rsidR="00162352" w:rsidRPr="00A131D0" w:rsidRDefault="00540159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61118,74</w:t>
            </w:r>
          </w:p>
        </w:tc>
      </w:tr>
      <w:tr w:rsidR="00162352" w:rsidRPr="00A131D0" w:rsidTr="00A131D0">
        <w:trPr>
          <w:trHeight w:val="660"/>
          <w:jc w:val="center"/>
        </w:trPr>
        <w:tc>
          <w:tcPr>
            <w:tcW w:w="993" w:type="dxa"/>
            <w:vMerge w:val="restart"/>
            <w:vAlign w:val="center"/>
          </w:tcPr>
          <w:p w:rsidR="00162352" w:rsidRPr="00A131D0" w:rsidRDefault="00162352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</w:t>
            </w:r>
            <w:r w:rsidRPr="00A131D0">
              <w:rPr>
                <w:rFonts w:cs="Times New Roman"/>
                <w:kern w:val="1"/>
              </w:rPr>
              <w:t>д</w:t>
            </w:r>
            <w:r w:rsidRPr="00A131D0">
              <w:rPr>
                <w:rFonts w:cs="Times New Roman"/>
                <w:kern w:val="1"/>
              </w:rPr>
              <w:t>жетное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 xml:space="preserve">ние «Детский сад № 76 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Березянская</w:t>
            </w:r>
            <w:proofErr w:type="spellEnd"/>
            <w:r w:rsidRPr="00A131D0">
              <w:rPr>
                <w:rFonts w:cs="Times New Roman"/>
                <w:kern w:val="1"/>
              </w:rPr>
              <w:t xml:space="preserve"> 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Елена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Евгеньевна</w:t>
            </w:r>
          </w:p>
        </w:tc>
        <w:tc>
          <w:tcPr>
            <w:tcW w:w="4394" w:type="dxa"/>
            <w:vAlign w:val="center"/>
          </w:tcPr>
          <w:p w:rsidR="00162352" w:rsidRPr="00A131D0" w:rsidRDefault="007807CC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75378,17</w:t>
            </w:r>
          </w:p>
        </w:tc>
      </w:tr>
      <w:tr w:rsidR="00162352" w:rsidRPr="00A131D0" w:rsidTr="00A131D0">
        <w:trPr>
          <w:trHeight w:val="658"/>
          <w:jc w:val="center"/>
        </w:trPr>
        <w:tc>
          <w:tcPr>
            <w:tcW w:w="993" w:type="dxa"/>
            <w:vMerge/>
            <w:vAlign w:val="center"/>
          </w:tcPr>
          <w:p w:rsidR="00162352" w:rsidRPr="00A131D0" w:rsidRDefault="00162352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Заместитель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заведующего 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по АХР</w:t>
            </w:r>
          </w:p>
        </w:tc>
        <w:tc>
          <w:tcPr>
            <w:tcW w:w="4536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Толмачева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Анна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Анатольевна</w:t>
            </w:r>
          </w:p>
        </w:tc>
        <w:tc>
          <w:tcPr>
            <w:tcW w:w="4394" w:type="dxa"/>
            <w:vAlign w:val="center"/>
          </w:tcPr>
          <w:p w:rsidR="00162352" w:rsidRPr="00A131D0" w:rsidRDefault="007807CC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50988,76</w:t>
            </w:r>
          </w:p>
        </w:tc>
      </w:tr>
      <w:tr w:rsidR="00162352" w:rsidRPr="00A131D0" w:rsidTr="00A131D0">
        <w:trPr>
          <w:trHeight w:val="658"/>
          <w:jc w:val="center"/>
        </w:trPr>
        <w:tc>
          <w:tcPr>
            <w:tcW w:w="993" w:type="dxa"/>
            <w:vMerge/>
            <w:vAlign w:val="center"/>
          </w:tcPr>
          <w:p w:rsidR="00162352" w:rsidRPr="00A131D0" w:rsidRDefault="00162352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Непочатова</w:t>
            </w:r>
            <w:proofErr w:type="spellEnd"/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Ирина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162352" w:rsidRPr="00A131D0" w:rsidRDefault="007807CC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64133,30</w:t>
            </w:r>
          </w:p>
        </w:tc>
      </w:tr>
      <w:tr w:rsidR="00162352" w:rsidRPr="00A131D0" w:rsidTr="00A131D0">
        <w:trPr>
          <w:trHeight w:val="486"/>
          <w:jc w:val="center"/>
        </w:trPr>
        <w:tc>
          <w:tcPr>
            <w:tcW w:w="993" w:type="dxa"/>
            <w:vMerge w:val="restart"/>
            <w:vAlign w:val="center"/>
          </w:tcPr>
          <w:p w:rsidR="00162352" w:rsidRPr="00A131D0" w:rsidRDefault="00162352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авт</w:t>
            </w:r>
            <w:r w:rsidRPr="00A131D0">
              <w:rPr>
                <w:rFonts w:cs="Times New Roman"/>
                <w:kern w:val="1"/>
              </w:rPr>
              <w:t>о</w:t>
            </w:r>
            <w:r w:rsidRPr="00A131D0">
              <w:rPr>
                <w:rFonts w:cs="Times New Roman"/>
                <w:kern w:val="1"/>
              </w:rPr>
              <w:t>номное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lastRenderedPageBreak/>
              <w:t xml:space="preserve">ние «Детский сад № 77 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lastRenderedPageBreak/>
              <w:t>Заведующий</w:t>
            </w:r>
          </w:p>
        </w:tc>
        <w:tc>
          <w:tcPr>
            <w:tcW w:w="4536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Севостьянова</w:t>
            </w:r>
            <w:proofErr w:type="spellEnd"/>
            <w:r w:rsidRPr="00A131D0">
              <w:rPr>
                <w:rFonts w:cs="Times New Roman"/>
                <w:kern w:val="1"/>
              </w:rPr>
              <w:t xml:space="preserve"> 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Татьяна </w:t>
            </w:r>
            <w:r w:rsidRPr="00A131D0">
              <w:rPr>
                <w:rFonts w:cs="Times New Roman"/>
                <w:kern w:val="1"/>
              </w:rPr>
              <w:br/>
            </w:r>
            <w:r w:rsidRPr="00A131D0">
              <w:rPr>
                <w:rFonts w:eastAsia="Lohit Hindi" w:cs="Times New Roman"/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162352" w:rsidRPr="00A131D0" w:rsidRDefault="00961CE9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69621,45</w:t>
            </w:r>
          </w:p>
        </w:tc>
      </w:tr>
      <w:tr w:rsidR="00162352" w:rsidRPr="00A131D0" w:rsidTr="00A131D0">
        <w:trPr>
          <w:trHeight w:val="485"/>
          <w:jc w:val="center"/>
        </w:trPr>
        <w:tc>
          <w:tcPr>
            <w:tcW w:w="993" w:type="dxa"/>
            <w:vMerge/>
            <w:vAlign w:val="center"/>
          </w:tcPr>
          <w:p w:rsidR="00162352" w:rsidRPr="00A131D0" w:rsidRDefault="00162352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Заместитель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заведующего по АХЧ</w:t>
            </w:r>
          </w:p>
        </w:tc>
        <w:tc>
          <w:tcPr>
            <w:tcW w:w="4536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Гвоздева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Любовь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Алексеевна</w:t>
            </w:r>
          </w:p>
        </w:tc>
        <w:tc>
          <w:tcPr>
            <w:tcW w:w="4394" w:type="dxa"/>
            <w:vAlign w:val="center"/>
          </w:tcPr>
          <w:p w:rsidR="00162352" w:rsidRPr="00A131D0" w:rsidRDefault="00961CE9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38526,60</w:t>
            </w:r>
          </w:p>
        </w:tc>
      </w:tr>
      <w:tr w:rsidR="00162352" w:rsidRPr="00A131D0" w:rsidTr="00A131D0">
        <w:trPr>
          <w:trHeight w:val="485"/>
          <w:jc w:val="center"/>
        </w:trPr>
        <w:tc>
          <w:tcPr>
            <w:tcW w:w="993" w:type="dxa"/>
            <w:vMerge/>
            <w:vAlign w:val="center"/>
          </w:tcPr>
          <w:p w:rsidR="00162352" w:rsidRPr="00A131D0" w:rsidRDefault="00162352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162352" w:rsidRPr="00A131D0" w:rsidRDefault="006218E8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Соколова</w:t>
            </w:r>
          </w:p>
          <w:p w:rsidR="006218E8" w:rsidRPr="00A131D0" w:rsidRDefault="006218E8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Любовь</w:t>
            </w:r>
          </w:p>
          <w:p w:rsidR="006218E8" w:rsidRPr="00A131D0" w:rsidRDefault="006218E8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162352" w:rsidRPr="00A131D0" w:rsidRDefault="00961CE9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64805,39</w:t>
            </w:r>
          </w:p>
        </w:tc>
      </w:tr>
      <w:tr w:rsidR="00162352" w:rsidRPr="00A131D0" w:rsidTr="00A131D0">
        <w:trPr>
          <w:trHeight w:val="253"/>
          <w:jc w:val="center"/>
        </w:trPr>
        <w:tc>
          <w:tcPr>
            <w:tcW w:w="993" w:type="dxa"/>
            <w:vMerge w:val="restart"/>
            <w:vAlign w:val="center"/>
          </w:tcPr>
          <w:p w:rsidR="00162352" w:rsidRPr="00A131D0" w:rsidRDefault="00162352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</w:t>
            </w:r>
            <w:r w:rsidRPr="00A131D0">
              <w:rPr>
                <w:rFonts w:cs="Times New Roman"/>
                <w:kern w:val="1"/>
              </w:rPr>
              <w:t>д</w:t>
            </w:r>
            <w:r w:rsidRPr="00A131D0">
              <w:rPr>
                <w:rFonts w:cs="Times New Roman"/>
                <w:kern w:val="1"/>
              </w:rPr>
              <w:t>жетное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 xml:space="preserve">ние «Детский сад № 79 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162352" w:rsidRPr="00A131D0" w:rsidRDefault="0007601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Копытова</w:t>
            </w:r>
          </w:p>
          <w:p w:rsidR="00076014" w:rsidRPr="00A131D0" w:rsidRDefault="0007601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Анастасия</w:t>
            </w:r>
          </w:p>
          <w:p w:rsidR="00076014" w:rsidRPr="00A131D0" w:rsidRDefault="0007601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162352" w:rsidRPr="00A131D0" w:rsidRDefault="0007601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65666,76</w:t>
            </w:r>
          </w:p>
        </w:tc>
      </w:tr>
      <w:tr w:rsidR="00076014" w:rsidRPr="00A131D0" w:rsidTr="00A131D0">
        <w:trPr>
          <w:trHeight w:val="253"/>
          <w:jc w:val="center"/>
        </w:trPr>
        <w:tc>
          <w:tcPr>
            <w:tcW w:w="993" w:type="dxa"/>
            <w:vMerge/>
            <w:vAlign w:val="center"/>
          </w:tcPr>
          <w:p w:rsidR="00076014" w:rsidRPr="00A131D0" w:rsidRDefault="0007601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076014" w:rsidRPr="00A131D0" w:rsidRDefault="0007601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076014" w:rsidRPr="00A131D0" w:rsidRDefault="0007601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Заместитель</w:t>
            </w:r>
          </w:p>
          <w:p w:rsidR="00076014" w:rsidRPr="00A131D0" w:rsidRDefault="0007601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заведующего по УВР</w:t>
            </w:r>
          </w:p>
        </w:tc>
        <w:tc>
          <w:tcPr>
            <w:tcW w:w="4536" w:type="dxa"/>
            <w:vAlign w:val="center"/>
          </w:tcPr>
          <w:p w:rsidR="00076014" w:rsidRPr="00A131D0" w:rsidRDefault="0007601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Шурыгина</w:t>
            </w:r>
          </w:p>
          <w:p w:rsidR="00076014" w:rsidRPr="00A131D0" w:rsidRDefault="0007601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Татьяна</w:t>
            </w:r>
          </w:p>
          <w:p w:rsidR="00076014" w:rsidRPr="00A131D0" w:rsidRDefault="0007601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076014" w:rsidRPr="00A131D0" w:rsidRDefault="0007601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63561,94</w:t>
            </w:r>
          </w:p>
        </w:tc>
      </w:tr>
      <w:tr w:rsidR="00162352" w:rsidRPr="00A131D0" w:rsidTr="00A131D0">
        <w:trPr>
          <w:trHeight w:val="253"/>
          <w:jc w:val="center"/>
        </w:trPr>
        <w:tc>
          <w:tcPr>
            <w:tcW w:w="993" w:type="dxa"/>
            <w:vMerge/>
            <w:vAlign w:val="center"/>
          </w:tcPr>
          <w:p w:rsidR="00162352" w:rsidRPr="00A131D0" w:rsidRDefault="00162352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162352" w:rsidRPr="00A131D0" w:rsidRDefault="0007601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Стародубцева</w:t>
            </w:r>
          </w:p>
          <w:p w:rsidR="00076014" w:rsidRPr="00A131D0" w:rsidRDefault="0007601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Светлана</w:t>
            </w:r>
          </w:p>
          <w:p w:rsidR="00076014" w:rsidRPr="00A131D0" w:rsidRDefault="0007601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Валерьевна</w:t>
            </w:r>
          </w:p>
        </w:tc>
        <w:tc>
          <w:tcPr>
            <w:tcW w:w="4394" w:type="dxa"/>
            <w:vAlign w:val="center"/>
          </w:tcPr>
          <w:p w:rsidR="00162352" w:rsidRPr="00A131D0" w:rsidRDefault="0007601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64345,73</w:t>
            </w:r>
          </w:p>
        </w:tc>
      </w:tr>
      <w:tr w:rsidR="00162352" w:rsidRPr="00A131D0" w:rsidTr="00A131D0">
        <w:trPr>
          <w:trHeight w:val="968"/>
          <w:jc w:val="center"/>
        </w:trPr>
        <w:tc>
          <w:tcPr>
            <w:tcW w:w="993" w:type="dxa"/>
            <w:vMerge w:val="restart"/>
            <w:vAlign w:val="center"/>
          </w:tcPr>
          <w:p w:rsidR="00162352" w:rsidRPr="00A131D0" w:rsidRDefault="00162352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авт</w:t>
            </w:r>
            <w:r w:rsidRPr="00A131D0">
              <w:rPr>
                <w:rFonts w:cs="Times New Roman"/>
                <w:kern w:val="1"/>
              </w:rPr>
              <w:t>о</w:t>
            </w:r>
            <w:r w:rsidRPr="00A131D0">
              <w:rPr>
                <w:rFonts w:cs="Times New Roman"/>
                <w:kern w:val="1"/>
              </w:rPr>
              <w:t>номное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 xml:space="preserve">ние «Детский сад № 85 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162352" w:rsidRPr="00A131D0" w:rsidRDefault="0098390B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Маркелова</w:t>
            </w:r>
          </w:p>
          <w:p w:rsidR="0098390B" w:rsidRPr="00A131D0" w:rsidRDefault="0098390B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Анна</w:t>
            </w:r>
          </w:p>
          <w:p w:rsidR="0098390B" w:rsidRPr="00A131D0" w:rsidRDefault="0098390B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162352" w:rsidRPr="00A131D0" w:rsidRDefault="000A200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87985,46</w:t>
            </w:r>
          </w:p>
        </w:tc>
      </w:tr>
      <w:tr w:rsidR="00F84DA3" w:rsidRPr="00A131D0" w:rsidTr="00A131D0">
        <w:trPr>
          <w:trHeight w:val="968"/>
          <w:jc w:val="center"/>
        </w:trPr>
        <w:tc>
          <w:tcPr>
            <w:tcW w:w="993" w:type="dxa"/>
            <w:vMerge/>
            <w:vAlign w:val="center"/>
          </w:tcPr>
          <w:p w:rsidR="00F84DA3" w:rsidRPr="00A131D0" w:rsidRDefault="00F84DA3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F84DA3" w:rsidRPr="00A131D0" w:rsidRDefault="00F84DA3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F84DA3" w:rsidRPr="00A131D0" w:rsidRDefault="00F84DA3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Заместитель</w:t>
            </w:r>
          </w:p>
          <w:p w:rsidR="00F84DA3" w:rsidRPr="00A131D0" w:rsidRDefault="00F84DA3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заведующего </w:t>
            </w:r>
          </w:p>
          <w:p w:rsidR="00F84DA3" w:rsidRPr="00A131D0" w:rsidRDefault="00F84DA3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по УВР</w:t>
            </w:r>
          </w:p>
        </w:tc>
        <w:tc>
          <w:tcPr>
            <w:tcW w:w="4536" w:type="dxa"/>
            <w:vAlign w:val="center"/>
          </w:tcPr>
          <w:p w:rsidR="00F84DA3" w:rsidRPr="00A131D0" w:rsidRDefault="00F84DA3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Галимуллина</w:t>
            </w:r>
            <w:proofErr w:type="spellEnd"/>
          </w:p>
          <w:p w:rsidR="00F84DA3" w:rsidRPr="00A131D0" w:rsidRDefault="00F84DA3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Оксана</w:t>
            </w:r>
          </w:p>
          <w:p w:rsidR="00F84DA3" w:rsidRPr="00A131D0" w:rsidRDefault="00F84DA3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Рафисовна</w:t>
            </w:r>
            <w:proofErr w:type="spellEnd"/>
            <w:r w:rsidRPr="00A131D0">
              <w:rPr>
                <w:rFonts w:cs="Times New Roman"/>
                <w:kern w:val="1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F84DA3" w:rsidRPr="00A131D0" w:rsidRDefault="000A200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49301,85</w:t>
            </w:r>
          </w:p>
        </w:tc>
      </w:tr>
      <w:tr w:rsidR="00162352" w:rsidRPr="00A131D0" w:rsidTr="00A131D0">
        <w:trPr>
          <w:trHeight w:val="339"/>
          <w:jc w:val="center"/>
        </w:trPr>
        <w:tc>
          <w:tcPr>
            <w:tcW w:w="993" w:type="dxa"/>
            <w:vMerge/>
            <w:vAlign w:val="center"/>
          </w:tcPr>
          <w:p w:rsidR="00162352" w:rsidRPr="00A131D0" w:rsidRDefault="00162352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Заместитель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заведующего 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по УВР</w:t>
            </w:r>
          </w:p>
        </w:tc>
        <w:tc>
          <w:tcPr>
            <w:tcW w:w="4536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Соловьева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Ольга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Геннадьевна</w:t>
            </w:r>
          </w:p>
        </w:tc>
        <w:tc>
          <w:tcPr>
            <w:tcW w:w="4394" w:type="dxa"/>
            <w:vAlign w:val="center"/>
          </w:tcPr>
          <w:p w:rsidR="00162352" w:rsidRPr="00A131D0" w:rsidRDefault="000A200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50437,20</w:t>
            </w:r>
          </w:p>
        </w:tc>
      </w:tr>
      <w:tr w:rsidR="00162352" w:rsidRPr="00A131D0" w:rsidTr="00A131D0">
        <w:trPr>
          <w:trHeight w:val="337"/>
          <w:jc w:val="center"/>
        </w:trPr>
        <w:tc>
          <w:tcPr>
            <w:tcW w:w="993" w:type="dxa"/>
            <w:vMerge/>
            <w:vAlign w:val="center"/>
          </w:tcPr>
          <w:p w:rsidR="00162352" w:rsidRPr="00A131D0" w:rsidRDefault="00162352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Заместитель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заведующего по АХР</w:t>
            </w:r>
          </w:p>
        </w:tc>
        <w:tc>
          <w:tcPr>
            <w:tcW w:w="4536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Хуснуллина</w:t>
            </w:r>
            <w:proofErr w:type="spellEnd"/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Лариса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Байрамгалиевна</w:t>
            </w:r>
            <w:proofErr w:type="spellEnd"/>
          </w:p>
        </w:tc>
        <w:tc>
          <w:tcPr>
            <w:tcW w:w="4394" w:type="dxa"/>
            <w:vAlign w:val="center"/>
          </w:tcPr>
          <w:p w:rsidR="00162352" w:rsidRPr="00A131D0" w:rsidRDefault="000A200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47821,71</w:t>
            </w:r>
          </w:p>
        </w:tc>
      </w:tr>
      <w:tr w:rsidR="00162352" w:rsidRPr="00A131D0" w:rsidTr="00A131D0">
        <w:trPr>
          <w:trHeight w:val="337"/>
          <w:jc w:val="center"/>
        </w:trPr>
        <w:tc>
          <w:tcPr>
            <w:tcW w:w="993" w:type="dxa"/>
            <w:vMerge/>
            <w:vAlign w:val="center"/>
          </w:tcPr>
          <w:p w:rsidR="00162352" w:rsidRPr="00A131D0" w:rsidRDefault="00162352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Главный 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Валеева</w:t>
            </w:r>
            <w:proofErr w:type="spellEnd"/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Наталья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Михайловна</w:t>
            </w:r>
          </w:p>
        </w:tc>
        <w:tc>
          <w:tcPr>
            <w:tcW w:w="4394" w:type="dxa"/>
            <w:vAlign w:val="center"/>
          </w:tcPr>
          <w:p w:rsidR="00162352" w:rsidRPr="00A131D0" w:rsidRDefault="000A200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55876,83</w:t>
            </w:r>
          </w:p>
        </w:tc>
      </w:tr>
      <w:tr w:rsidR="00162352" w:rsidRPr="00A131D0" w:rsidTr="00A131D0">
        <w:trPr>
          <w:trHeight w:val="988"/>
          <w:jc w:val="center"/>
        </w:trPr>
        <w:tc>
          <w:tcPr>
            <w:tcW w:w="993" w:type="dxa"/>
            <w:vMerge w:val="restart"/>
            <w:vAlign w:val="center"/>
          </w:tcPr>
          <w:p w:rsidR="00162352" w:rsidRPr="00A131D0" w:rsidRDefault="00162352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162352" w:rsidRPr="00A131D0" w:rsidRDefault="00162352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бюджетное дошкольное образовательное учреждение «Детский сад № 86 г. Челябинска»</w:t>
            </w:r>
          </w:p>
        </w:tc>
        <w:tc>
          <w:tcPr>
            <w:tcW w:w="2410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162352" w:rsidRPr="00A131D0" w:rsidRDefault="00162352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Тишина </w:t>
            </w:r>
          </w:p>
          <w:p w:rsidR="00162352" w:rsidRPr="00A131D0" w:rsidRDefault="00162352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Светлана </w:t>
            </w:r>
          </w:p>
          <w:p w:rsidR="00162352" w:rsidRPr="00A131D0" w:rsidRDefault="00162352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eastAsia="Lohit Hindi" w:cs="Times New Roman"/>
                <w:kern w:val="1"/>
              </w:rPr>
              <w:t>Зайнулловна</w:t>
            </w:r>
            <w:proofErr w:type="spellEnd"/>
          </w:p>
        </w:tc>
        <w:tc>
          <w:tcPr>
            <w:tcW w:w="4394" w:type="dxa"/>
            <w:vAlign w:val="center"/>
          </w:tcPr>
          <w:p w:rsidR="00162352" w:rsidRPr="00A131D0" w:rsidRDefault="00186DDC" w:rsidP="00A131D0">
            <w:pPr>
              <w:snapToGrid w:val="0"/>
              <w:jc w:val="center"/>
              <w:rPr>
                <w:rFonts w:cs="Times New Roman"/>
              </w:rPr>
            </w:pPr>
            <w:r w:rsidRPr="00A131D0">
              <w:rPr>
                <w:rFonts w:cs="Times New Roman"/>
              </w:rPr>
              <w:t>65407,18</w:t>
            </w:r>
          </w:p>
        </w:tc>
      </w:tr>
      <w:tr w:rsidR="00162352" w:rsidRPr="00A131D0" w:rsidTr="00A131D0">
        <w:trPr>
          <w:trHeight w:val="988"/>
          <w:jc w:val="center"/>
        </w:trPr>
        <w:tc>
          <w:tcPr>
            <w:tcW w:w="993" w:type="dxa"/>
            <w:vMerge/>
            <w:vAlign w:val="center"/>
          </w:tcPr>
          <w:p w:rsidR="00162352" w:rsidRPr="00A131D0" w:rsidRDefault="00162352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162352" w:rsidRPr="00A131D0" w:rsidRDefault="00162352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Заместитель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заведующего по АХЧ</w:t>
            </w:r>
          </w:p>
        </w:tc>
        <w:tc>
          <w:tcPr>
            <w:tcW w:w="4536" w:type="dxa"/>
            <w:vAlign w:val="center"/>
          </w:tcPr>
          <w:p w:rsidR="00162352" w:rsidRPr="00A131D0" w:rsidRDefault="00162352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Посохина</w:t>
            </w:r>
          </w:p>
          <w:p w:rsidR="00162352" w:rsidRPr="00A131D0" w:rsidRDefault="00162352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Ирина</w:t>
            </w:r>
          </w:p>
          <w:p w:rsidR="00162352" w:rsidRPr="00A131D0" w:rsidRDefault="00162352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162352" w:rsidRPr="00A131D0" w:rsidRDefault="00186DDC" w:rsidP="00A131D0">
            <w:pPr>
              <w:snapToGrid w:val="0"/>
              <w:jc w:val="center"/>
              <w:rPr>
                <w:rFonts w:cs="Times New Roman"/>
              </w:rPr>
            </w:pPr>
            <w:r w:rsidRPr="00A131D0">
              <w:rPr>
                <w:rFonts w:cs="Times New Roman"/>
              </w:rPr>
              <w:t>44802,81</w:t>
            </w:r>
          </w:p>
        </w:tc>
      </w:tr>
      <w:tr w:rsidR="00162352" w:rsidRPr="00A131D0" w:rsidTr="00A131D0">
        <w:trPr>
          <w:trHeight w:val="988"/>
          <w:jc w:val="center"/>
        </w:trPr>
        <w:tc>
          <w:tcPr>
            <w:tcW w:w="993" w:type="dxa"/>
            <w:vMerge/>
            <w:vAlign w:val="center"/>
          </w:tcPr>
          <w:p w:rsidR="00162352" w:rsidRPr="00A131D0" w:rsidRDefault="00162352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162352" w:rsidRPr="00A131D0" w:rsidRDefault="00162352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162352" w:rsidRPr="00A131D0" w:rsidRDefault="00162352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Филипьева</w:t>
            </w:r>
          </w:p>
          <w:p w:rsidR="00162352" w:rsidRPr="00A131D0" w:rsidRDefault="00162352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Наталья</w:t>
            </w:r>
          </w:p>
          <w:p w:rsidR="00162352" w:rsidRPr="00A131D0" w:rsidRDefault="00162352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Юрьевна</w:t>
            </w:r>
          </w:p>
        </w:tc>
        <w:tc>
          <w:tcPr>
            <w:tcW w:w="4394" w:type="dxa"/>
            <w:vAlign w:val="center"/>
          </w:tcPr>
          <w:p w:rsidR="00162352" w:rsidRPr="00A131D0" w:rsidRDefault="00186DDC" w:rsidP="00A131D0">
            <w:pPr>
              <w:snapToGrid w:val="0"/>
              <w:jc w:val="center"/>
              <w:rPr>
                <w:rFonts w:cs="Times New Roman"/>
              </w:rPr>
            </w:pPr>
            <w:r w:rsidRPr="00A131D0">
              <w:rPr>
                <w:rFonts w:cs="Times New Roman"/>
              </w:rPr>
              <w:t>46944,56</w:t>
            </w:r>
          </w:p>
        </w:tc>
      </w:tr>
      <w:tr w:rsidR="00162352" w:rsidRPr="00A131D0" w:rsidTr="00A131D0">
        <w:trPr>
          <w:trHeight w:val="292"/>
          <w:jc w:val="center"/>
        </w:trPr>
        <w:tc>
          <w:tcPr>
            <w:tcW w:w="993" w:type="dxa"/>
            <w:vMerge w:val="restart"/>
            <w:vAlign w:val="center"/>
          </w:tcPr>
          <w:p w:rsidR="00162352" w:rsidRPr="00A131D0" w:rsidRDefault="00162352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162352" w:rsidRPr="00A131D0" w:rsidRDefault="00162352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бюджетное дошкольное образовательное учреждение «Детский сад № 88 г. Челябинска»</w:t>
            </w:r>
          </w:p>
        </w:tc>
        <w:tc>
          <w:tcPr>
            <w:tcW w:w="2410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162352" w:rsidRPr="00A131D0" w:rsidRDefault="00162352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Торпой</w:t>
            </w:r>
            <w:proofErr w:type="spellEnd"/>
          </w:p>
          <w:p w:rsidR="00162352" w:rsidRPr="00A131D0" w:rsidRDefault="00162352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Инна</w:t>
            </w:r>
          </w:p>
          <w:p w:rsidR="00162352" w:rsidRPr="00A131D0" w:rsidRDefault="00162352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Леонидовна</w:t>
            </w:r>
          </w:p>
        </w:tc>
        <w:tc>
          <w:tcPr>
            <w:tcW w:w="4394" w:type="dxa"/>
            <w:vAlign w:val="center"/>
          </w:tcPr>
          <w:p w:rsidR="00162352" w:rsidRPr="00A131D0" w:rsidRDefault="0076525D" w:rsidP="00A131D0">
            <w:pPr>
              <w:snapToGrid w:val="0"/>
              <w:jc w:val="center"/>
              <w:rPr>
                <w:rFonts w:cs="Times New Roman"/>
              </w:rPr>
            </w:pPr>
            <w:r w:rsidRPr="00A131D0">
              <w:rPr>
                <w:rFonts w:cs="Times New Roman"/>
              </w:rPr>
              <w:t>71686,98</w:t>
            </w:r>
          </w:p>
        </w:tc>
      </w:tr>
      <w:tr w:rsidR="0076525D" w:rsidRPr="00A131D0" w:rsidTr="00A131D0">
        <w:trPr>
          <w:trHeight w:val="292"/>
          <w:jc w:val="center"/>
        </w:trPr>
        <w:tc>
          <w:tcPr>
            <w:tcW w:w="993" w:type="dxa"/>
            <w:vMerge/>
            <w:vAlign w:val="center"/>
          </w:tcPr>
          <w:p w:rsidR="0076525D" w:rsidRPr="00A131D0" w:rsidRDefault="0076525D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76525D" w:rsidRPr="00A131D0" w:rsidRDefault="0076525D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76525D" w:rsidRPr="00A131D0" w:rsidRDefault="0076525D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Начальник</w:t>
            </w:r>
          </w:p>
          <w:p w:rsidR="0076525D" w:rsidRPr="00A131D0" w:rsidRDefault="0076525D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структурного</w:t>
            </w:r>
          </w:p>
          <w:p w:rsidR="0076525D" w:rsidRPr="00A131D0" w:rsidRDefault="0076525D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подразделения</w:t>
            </w:r>
          </w:p>
        </w:tc>
        <w:tc>
          <w:tcPr>
            <w:tcW w:w="4536" w:type="dxa"/>
            <w:vAlign w:val="center"/>
          </w:tcPr>
          <w:p w:rsidR="0076525D" w:rsidRPr="00A131D0" w:rsidRDefault="0076525D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Мазаева</w:t>
            </w:r>
            <w:proofErr w:type="spellEnd"/>
          </w:p>
          <w:p w:rsidR="0076525D" w:rsidRPr="00A131D0" w:rsidRDefault="0076525D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Светлана</w:t>
            </w:r>
          </w:p>
          <w:p w:rsidR="0076525D" w:rsidRPr="00A131D0" w:rsidRDefault="0076525D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76525D" w:rsidRPr="00A131D0" w:rsidRDefault="0076525D" w:rsidP="00A131D0">
            <w:pPr>
              <w:snapToGrid w:val="0"/>
              <w:jc w:val="center"/>
              <w:rPr>
                <w:rFonts w:cs="Times New Roman"/>
              </w:rPr>
            </w:pPr>
            <w:r w:rsidRPr="00A131D0">
              <w:rPr>
                <w:rFonts w:cs="Times New Roman"/>
              </w:rPr>
              <w:t>38855,86</w:t>
            </w:r>
          </w:p>
        </w:tc>
      </w:tr>
      <w:tr w:rsidR="00162352" w:rsidRPr="00A131D0" w:rsidTr="00A131D0">
        <w:trPr>
          <w:trHeight w:val="291"/>
          <w:jc w:val="center"/>
        </w:trPr>
        <w:tc>
          <w:tcPr>
            <w:tcW w:w="993" w:type="dxa"/>
            <w:vMerge/>
            <w:vAlign w:val="center"/>
          </w:tcPr>
          <w:p w:rsidR="00162352" w:rsidRPr="00A131D0" w:rsidRDefault="00162352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162352" w:rsidRPr="00A131D0" w:rsidRDefault="00162352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Заместитель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заведующего по АХР</w:t>
            </w:r>
          </w:p>
        </w:tc>
        <w:tc>
          <w:tcPr>
            <w:tcW w:w="4536" w:type="dxa"/>
            <w:vAlign w:val="center"/>
          </w:tcPr>
          <w:p w:rsidR="00162352" w:rsidRPr="00A131D0" w:rsidRDefault="00162352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Осипова</w:t>
            </w:r>
          </w:p>
          <w:p w:rsidR="00162352" w:rsidRPr="00A131D0" w:rsidRDefault="00162352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Надежда</w:t>
            </w:r>
          </w:p>
          <w:p w:rsidR="00162352" w:rsidRPr="00A131D0" w:rsidRDefault="00162352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Ивановна</w:t>
            </w:r>
          </w:p>
        </w:tc>
        <w:tc>
          <w:tcPr>
            <w:tcW w:w="4394" w:type="dxa"/>
            <w:vAlign w:val="center"/>
          </w:tcPr>
          <w:p w:rsidR="00162352" w:rsidRPr="00A131D0" w:rsidRDefault="0076525D" w:rsidP="00A131D0">
            <w:pPr>
              <w:snapToGrid w:val="0"/>
              <w:jc w:val="center"/>
              <w:rPr>
                <w:rFonts w:cs="Times New Roman"/>
              </w:rPr>
            </w:pPr>
            <w:r w:rsidRPr="00A131D0">
              <w:rPr>
                <w:rFonts w:cs="Times New Roman"/>
              </w:rPr>
              <w:t>30137,67</w:t>
            </w:r>
          </w:p>
        </w:tc>
      </w:tr>
      <w:tr w:rsidR="00162352" w:rsidRPr="00A131D0" w:rsidTr="00A131D0">
        <w:trPr>
          <w:trHeight w:val="1044"/>
          <w:jc w:val="center"/>
        </w:trPr>
        <w:tc>
          <w:tcPr>
            <w:tcW w:w="993" w:type="dxa"/>
            <w:vMerge/>
            <w:vAlign w:val="center"/>
          </w:tcPr>
          <w:p w:rsidR="00162352" w:rsidRPr="00A131D0" w:rsidRDefault="00162352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162352" w:rsidRPr="00A131D0" w:rsidRDefault="00162352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Главный 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lang w:eastAsia="ru-RU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162352" w:rsidRPr="00A131D0" w:rsidRDefault="00162352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Бикоева</w:t>
            </w:r>
            <w:proofErr w:type="spellEnd"/>
          </w:p>
          <w:p w:rsidR="00162352" w:rsidRPr="00A131D0" w:rsidRDefault="00162352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Елена</w:t>
            </w:r>
          </w:p>
          <w:p w:rsidR="00162352" w:rsidRPr="00A131D0" w:rsidRDefault="00162352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162352" w:rsidRPr="00A131D0" w:rsidRDefault="0076525D" w:rsidP="00A131D0">
            <w:pPr>
              <w:snapToGrid w:val="0"/>
              <w:jc w:val="center"/>
              <w:rPr>
                <w:rFonts w:cs="Times New Roman"/>
              </w:rPr>
            </w:pPr>
            <w:r w:rsidRPr="00A131D0">
              <w:rPr>
                <w:rFonts w:cs="Times New Roman"/>
              </w:rPr>
              <w:t>46858,81</w:t>
            </w:r>
          </w:p>
        </w:tc>
      </w:tr>
      <w:tr w:rsidR="00162352" w:rsidRPr="00A131D0" w:rsidTr="00A131D0">
        <w:trPr>
          <w:trHeight w:val="1103"/>
          <w:jc w:val="center"/>
        </w:trPr>
        <w:tc>
          <w:tcPr>
            <w:tcW w:w="993" w:type="dxa"/>
            <w:vMerge w:val="restart"/>
            <w:vAlign w:val="center"/>
          </w:tcPr>
          <w:p w:rsidR="00162352" w:rsidRPr="00A131D0" w:rsidRDefault="00162352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162352" w:rsidRPr="00A131D0" w:rsidRDefault="00162352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бюджетное дошкольное образовательное учреждение «Детский сад № 89 г. Челябинска»</w:t>
            </w:r>
          </w:p>
        </w:tc>
        <w:tc>
          <w:tcPr>
            <w:tcW w:w="2410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162352" w:rsidRPr="00A131D0" w:rsidRDefault="00162352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Шмелева </w:t>
            </w:r>
          </w:p>
          <w:p w:rsidR="00162352" w:rsidRPr="00A131D0" w:rsidRDefault="00162352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Татьяна </w:t>
            </w:r>
          </w:p>
          <w:p w:rsidR="00162352" w:rsidRPr="00A131D0" w:rsidRDefault="00162352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Николаевна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162352" w:rsidRPr="00A131D0" w:rsidRDefault="00EA143C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85872,25</w:t>
            </w:r>
          </w:p>
        </w:tc>
      </w:tr>
      <w:tr w:rsidR="00162352" w:rsidRPr="00A131D0" w:rsidTr="00A131D0">
        <w:trPr>
          <w:trHeight w:val="578"/>
          <w:jc w:val="center"/>
        </w:trPr>
        <w:tc>
          <w:tcPr>
            <w:tcW w:w="993" w:type="dxa"/>
            <w:vMerge/>
            <w:vAlign w:val="center"/>
          </w:tcPr>
          <w:p w:rsidR="00162352" w:rsidRPr="00A131D0" w:rsidRDefault="00162352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162352" w:rsidRPr="00A131D0" w:rsidRDefault="00162352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Заместитель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162352" w:rsidRPr="00A131D0" w:rsidRDefault="00B14C0D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Кочергина</w:t>
            </w:r>
          </w:p>
          <w:p w:rsidR="00B14C0D" w:rsidRPr="00A131D0" w:rsidRDefault="00B14C0D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Алена</w:t>
            </w:r>
          </w:p>
          <w:p w:rsidR="00B14C0D" w:rsidRPr="00A131D0" w:rsidRDefault="00B14C0D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Юрьевна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162352" w:rsidRPr="00A131D0" w:rsidRDefault="00EA143C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46501,08</w:t>
            </w:r>
          </w:p>
        </w:tc>
      </w:tr>
      <w:tr w:rsidR="00162352" w:rsidRPr="00A131D0" w:rsidTr="00A131D0">
        <w:trPr>
          <w:trHeight w:val="577"/>
          <w:jc w:val="center"/>
        </w:trPr>
        <w:tc>
          <w:tcPr>
            <w:tcW w:w="993" w:type="dxa"/>
            <w:vMerge/>
            <w:vAlign w:val="center"/>
          </w:tcPr>
          <w:p w:rsidR="00162352" w:rsidRPr="00A131D0" w:rsidRDefault="00162352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162352" w:rsidRPr="00A131D0" w:rsidRDefault="00162352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162352" w:rsidRPr="00A131D0" w:rsidRDefault="00162352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Гафарова</w:t>
            </w:r>
          </w:p>
          <w:p w:rsidR="00162352" w:rsidRPr="00A131D0" w:rsidRDefault="00162352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Лариса</w:t>
            </w:r>
          </w:p>
          <w:p w:rsidR="00162352" w:rsidRPr="00A131D0" w:rsidRDefault="00162352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Рамазановна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162352" w:rsidRPr="00A131D0" w:rsidRDefault="00EA143C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74955,58</w:t>
            </w:r>
          </w:p>
        </w:tc>
      </w:tr>
      <w:tr w:rsidR="00162352" w:rsidRPr="00A131D0" w:rsidTr="00A131D0">
        <w:trPr>
          <w:trHeight w:val="988"/>
          <w:jc w:val="center"/>
        </w:trPr>
        <w:tc>
          <w:tcPr>
            <w:tcW w:w="993" w:type="dxa"/>
            <w:vMerge w:val="restart"/>
            <w:vAlign w:val="center"/>
          </w:tcPr>
          <w:p w:rsidR="00162352" w:rsidRPr="00A131D0" w:rsidRDefault="00162352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</w:t>
            </w:r>
            <w:r w:rsidRPr="00A131D0">
              <w:rPr>
                <w:rFonts w:cs="Times New Roman"/>
                <w:kern w:val="1"/>
              </w:rPr>
              <w:t>д</w:t>
            </w:r>
            <w:r w:rsidRPr="00A131D0">
              <w:rPr>
                <w:rFonts w:cs="Times New Roman"/>
                <w:kern w:val="1"/>
              </w:rPr>
              <w:t>жетное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 xml:space="preserve">ние «Детский сад № 90 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Быкова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Юлия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Алексеевна</w:t>
            </w:r>
          </w:p>
        </w:tc>
        <w:tc>
          <w:tcPr>
            <w:tcW w:w="4394" w:type="dxa"/>
            <w:vAlign w:val="center"/>
          </w:tcPr>
          <w:p w:rsidR="00162352" w:rsidRPr="00A131D0" w:rsidRDefault="00371B95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45588,84</w:t>
            </w:r>
          </w:p>
        </w:tc>
      </w:tr>
      <w:tr w:rsidR="00162352" w:rsidRPr="00A131D0" w:rsidTr="00A131D0">
        <w:trPr>
          <w:trHeight w:val="522"/>
          <w:jc w:val="center"/>
        </w:trPr>
        <w:tc>
          <w:tcPr>
            <w:tcW w:w="993" w:type="dxa"/>
            <w:vMerge/>
            <w:vAlign w:val="center"/>
          </w:tcPr>
          <w:p w:rsidR="00162352" w:rsidRPr="00A131D0" w:rsidRDefault="00162352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Заместитель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заведующего по АХР</w:t>
            </w:r>
          </w:p>
        </w:tc>
        <w:tc>
          <w:tcPr>
            <w:tcW w:w="4536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Кравчук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Наталья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Борисовна</w:t>
            </w:r>
          </w:p>
        </w:tc>
        <w:tc>
          <w:tcPr>
            <w:tcW w:w="4394" w:type="dxa"/>
            <w:vAlign w:val="center"/>
          </w:tcPr>
          <w:p w:rsidR="00162352" w:rsidRPr="00A131D0" w:rsidRDefault="00371B95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41627,28</w:t>
            </w:r>
          </w:p>
        </w:tc>
      </w:tr>
      <w:tr w:rsidR="00162352" w:rsidRPr="00A131D0" w:rsidTr="00A131D0">
        <w:trPr>
          <w:trHeight w:val="522"/>
          <w:jc w:val="center"/>
        </w:trPr>
        <w:tc>
          <w:tcPr>
            <w:tcW w:w="993" w:type="dxa"/>
            <w:vMerge/>
            <w:vAlign w:val="center"/>
          </w:tcPr>
          <w:p w:rsidR="00162352" w:rsidRPr="00A131D0" w:rsidRDefault="00162352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Батарша</w:t>
            </w:r>
            <w:proofErr w:type="spellEnd"/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Алена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Юрьевна</w:t>
            </w:r>
          </w:p>
        </w:tc>
        <w:tc>
          <w:tcPr>
            <w:tcW w:w="4394" w:type="dxa"/>
            <w:vAlign w:val="center"/>
          </w:tcPr>
          <w:p w:rsidR="00162352" w:rsidRPr="00A131D0" w:rsidRDefault="00371B95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61378,09</w:t>
            </w:r>
          </w:p>
        </w:tc>
      </w:tr>
      <w:tr w:rsidR="00162352" w:rsidRPr="00A131D0" w:rsidTr="00A131D0">
        <w:trPr>
          <w:trHeight w:val="988"/>
          <w:jc w:val="center"/>
        </w:trPr>
        <w:tc>
          <w:tcPr>
            <w:tcW w:w="993" w:type="dxa"/>
            <w:vMerge w:val="restart"/>
            <w:vAlign w:val="center"/>
          </w:tcPr>
          <w:p w:rsidR="00162352" w:rsidRPr="00A131D0" w:rsidRDefault="00162352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</w:t>
            </w:r>
            <w:r w:rsidRPr="00A131D0">
              <w:rPr>
                <w:rFonts w:cs="Times New Roman"/>
                <w:kern w:val="1"/>
              </w:rPr>
              <w:t>д</w:t>
            </w:r>
            <w:r w:rsidRPr="00A131D0">
              <w:rPr>
                <w:rFonts w:cs="Times New Roman"/>
                <w:kern w:val="1"/>
              </w:rPr>
              <w:t>жетное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 xml:space="preserve">ние «Детский сад № 93 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162352" w:rsidRPr="00A131D0" w:rsidRDefault="0098390B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Крохалева</w:t>
            </w:r>
            <w:proofErr w:type="spellEnd"/>
          </w:p>
          <w:p w:rsidR="0098390B" w:rsidRPr="00A131D0" w:rsidRDefault="0098390B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Ирина</w:t>
            </w:r>
          </w:p>
          <w:p w:rsidR="0098390B" w:rsidRPr="00A131D0" w:rsidRDefault="0098390B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Александровна </w:t>
            </w:r>
          </w:p>
        </w:tc>
        <w:tc>
          <w:tcPr>
            <w:tcW w:w="4394" w:type="dxa"/>
            <w:vAlign w:val="center"/>
          </w:tcPr>
          <w:p w:rsidR="00162352" w:rsidRPr="00A131D0" w:rsidRDefault="00CC716E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78866,47</w:t>
            </w:r>
          </w:p>
        </w:tc>
      </w:tr>
      <w:tr w:rsidR="00162352" w:rsidRPr="00A131D0" w:rsidTr="00A131D0">
        <w:trPr>
          <w:trHeight w:val="348"/>
          <w:jc w:val="center"/>
        </w:trPr>
        <w:tc>
          <w:tcPr>
            <w:tcW w:w="993" w:type="dxa"/>
            <w:vMerge/>
            <w:vAlign w:val="center"/>
          </w:tcPr>
          <w:p w:rsidR="00162352" w:rsidRPr="00A131D0" w:rsidRDefault="00162352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Заместитель 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заведующего </w:t>
            </w:r>
          </w:p>
          <w:p w:rsidR="00162352" w:rsidRPr="00A131D0" w:rsidRDefault="00162352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по УМР</w:t>
            </w:r>
          </w:p>
        </w:tc>
        <w:tc>
          <w:tcPr>
            <w:tcW w:w="4536" w:type="dxa"/>
            <w:vAlign w:val="center"/>
          </w:tcPr>
          <w:p w:rsidR="00162352" w:rsidRPr="00A131D0" w:rsidRDefault="00CC716E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Дегтярева</w:t>
            </w:r>
          </w:p>
          <w:p w:rsidR="00CC716E" w:rsidRPr="00A131D0" w:rsidRDefault="00CC716E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Надежда</w:t>
            </w:r>
          </w:p>
          <w:p w:rsidR="00CC716E" w:rsidRPr="00A131D0" w:rsidRDefault="00CC716E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Анатольевна</w:t>
            </w:r>
          </w:p>
        </w:tc>
        <w:tc>
          <w:tcPr>
            <w:tcW w:w="4394" w:type="dxa"/>
            <w:vAlign w:val="center"/>
          </w:tcPr>
          <w:p w:rsidR="00162352" w:rsidRPr="00A131D0" w:rsidRDefault="00CC716E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51673,35</w:t>
            </w:r>
          </w:p>
        </w:tc>
      </w:tr>
      <w:tr w:rsidR="00336CEF" w:rsidRPr="00A131D0" w:rsidTr="00A131D0">
        <w:trPr>
          <w:trHeight w:val="348"/>
          <w:jc w:val="center"/>
        </w:trPr>
        <w:tc>
          <w:tcPr>
            <w:tcW w:w="993" w:type="dxa"/>
            <w:vMerge/>
            <w:vAlign w:val="center"/>
          </w:tcPr>
          <w:p w:rsidR="00336CEF" w:rsidRPr="00A131D0" w:rsidRDefault="00336CEF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Заместитель </w:t>
            </w:r>
          </w:p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заведующего </w:t>
            </w:r>
          </w:p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по АХЧ</w:t>
            </w:r>
          </w:p>
        </w:tc>
        <w:tc>
          <w:tcPr>
            <w:tcW w:w="4536" w:type="dxa"/>
            <w:vAlign w:val="center"/>
          </w:tcPr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Татаровская</w:t>
            </w:r>
            <w:proofErr w:type="spellEnd"/>
          </w:p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Алла</w:t>
            </w:r>
          </w:p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Леонидовна</w:t>
            </w:r>
          </w:p>
        </w:tc>
        <w:tc>
          <w:tcPr>
            <w:tcW w:w="4394" w:type="dxa"/>
            <w:vAlign w:val="center"/>
          </w:tcPr>
          <w:p w:rsidR="00336CEF" w:rsidRPr="00A131D0" w:rsidRDefault="00CC716E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40924,11</w:t>
            </w:r>
          </w:p>
        </w:tc>
      </w:tr>
      <w:tr w:rsidR="00336CEF" w:rsidRPr="00A131D0" w:rsidTr="00A131D0">
        <w:trPr>
          <w:trHeight w:val="348"/>
          <w:jc w:val="center"/>
        </w:trPr>
        <w:tc>
          <w:tcPr>
            <w:tcW w:w="993" w:type="dxa"/>
            <w:vMerge/>
            <w:vAlign w:val="center"/>
          </w:tcPr>
          <w:p w:rsidR="00336CEF" w:rsidRPr="00A131D0" w:rsidRDefault="00336CEF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CC716E" w:rsidRPr="00A131D0" w:rsidRDefault="00CC716E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Шаляпина</w:t>
            </w:r>
          </w:p>
          <w:p w:rsidR="00CC716E" w:rsidRPr="00A131D0" w:rsidRDefault="00CC716E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Ксения</w:t>
            </w:r>
          </w:p>
          <w:p w:rsidR="00336CEF" w:rsidRPr="00A131D0" w:rsidRDefault="00CC716E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Игоревна</w:t>
            </w:r>
            <w:r w:rsidR="00336CEF" w:rsidRPr="00A131D0">
              <w:rPr>
                <w:rFonts w:cs="Times New Roman"/>
                <w:kern w:val="1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336CEF" w:rsidRPr="00A131D0" w:rsidRDefault="00CC716E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46907,51</w:t>
            </w:r>
          </w:p>
        </w:tc>
      </w:tr>
      <w:tr w:rsidR="00336CEF" w:rsidRPr="00A131D0" w:rsidTr="00A131D0">
        <w:trPr>
          <w:trHeight w:val="988"/>
          <w:jc w:val="center"/>
        </w:trPr>
        <w:tc>
          <w:tcPr>
            <w:tcW w:w="993" w:type="dxa"/>
            <w:vMerge w:val="restart"/>
            <w:vAlign w:val="center"/>
          </w:tcPr>
          <w:p w:rsidR="00336CEF" w:rsidRPr="00A131D0" w:rsidRDefault="00336CEF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</w:t>
            </w:r>
            <w:r w:rsidRPr="00A131D0">
              <w:rPr>
                <w:rFonts w:cs="Times New Roman"/>
                <w:kern w:val="1"/>
              </w:rPr>
              <w:t>д</w:t>
            </w:r>
            <w:r w:rsidRPr="00A131D0">
              <w:rPr>
                <w:rFonts w:cs="Times New Roman"/>
                <w:kern w:val="1"/>
              </w:rPr>
              <w:t>жетное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 xml:space="preserve">ние «Детский сад № 97 </w:t>
            </w:r>
          </w:p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Носырева</w:t>
            </w:r>
          </w:p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Наталья</w:t>
            </w:r>
          </w:p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Михайловна</w:t>
            </w:r>
          </w:p>
        </w:tc>
        <w:tc>
          <w:tcPr>
            <w:tcW w:w="4394" w:type="dxa"/>
            <w:vAlign w:val="center"/>
          </w:tcPr>
          <w:p w:rsidR="00336CEF" w:rsidRPr="00A131D0" w:rsidRDefault="003F3F9A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64851,55</w:t>
            </w:r>
          </w:p>
        </w:tc>
      </w:tr>
      <w:tr w:rsidR="00336CEF" w:rsidRPr="00A131D0" w:rsidTr="00A131D0">
        <w:trPr>
          <w:trHeight w:val="522"/>
          <w:jc w:val="center"/>
        </w:trPr>
        <w:tc>
          <w:tcPr>
            <w:tcW w:w="993" w:type="dxa"/>
            <w:vMerge/>
            <w:vAlign w:val="center"/>
          </w:tcPr>
          <w:p w:rsidR="00336CEF" w:rsidRPr="00A131D0" w:rsidRDefault="00336CEF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Заместитель </w:t>
            </w:r>
          </w:p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Заведующего</w:t>
            </w:r>
          </w:p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lastRenderedPageBreak/>
              <w:t>по АХЧ</w:t>
            </w:r>
          </w:p>
        </w:tc>
        <w:tc>
          <w:tcPr>
            <w:tcW w:w="4536" w:type="dxa"/>
            <w:vAlign w:val="center"/>
          </w:tcPr>
          <w:p w:rsidR="00336CEF" w:rsidRPr="00A131D0" w:rsidRDefault="002274B6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lastRenderedPageBreak/>
              <w:t>Жижин</w:t>
            </w:r>
            <w:proofErr w:type="spellEnd"/>
          </w:p>
          <w:p w:rsidR="002274B6" w:rsidRPr="00A131D0" w:rsidRDefault="002274B6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Дмитрий</w:t>
            </w:r>
          </w:p>
          <w:p w:rsidR="002274B6" w:rsidRPr="00A131D0" w:rsidRDefault="002274B6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lastRenderedPageBreak/>
              <w:t xml:space="preserve">Иванович </w:t>
            </w:r>
          </w:p>
        </w:tc>
        <w:tc>
          <w:tcPr>
            <w:tcW w:w="4394" w:type="dxa"/>
            <w:vAlign w:val="center"/>
          </w:tcPr>
          <w:p w:rsidR="00336CEF" w:rsidRPr="00A131D0" w:rsidRDefault="003F3F9A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lastRenderedPageBreak/>
              <w:t>45428,08</w:t>
            </w:r>
          </w:p>
        </w:tc>
      </w:tr>
      <w:tr w:rsidR="00336CEF" w:rsidRPr="00A131D0" w:rsidTr="00A131D0">
        <w:trPr>
          <w:trHeight w:val="522"/>
          <w:jc w:val="center"/>
        </w:trPr>
        <w:tc>
          <w:tcPr>
            <w:tcW w:w="993" w:type="dxa"/>
            <w:vMerge/>
            <w:vAlign w:val="center"/>
          </w:tcPr>
          <w:p w:rsidR="00336CEF" w:rsidRPr="00A131D0" w:rsidRDefault="00336CEF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336CEF" w:rsidRPr="00A131D0" w:rsidRDefault="002274B6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Бунькова</w:t>
            </w:r>
            <w:proofErr w:type="spellEnd"/>
          </w:p>
          <w:p w:rsidR="002274B6" w:rsidRPr="00A131D0" w:rsidRDefault="002274B6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Юлия</w:t>
            </w:r>
          </w:p>
          <w:p w:rsidR="002274B6" w:rsidRPr="00A131D0" w:rsidRDefault="002274B6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Сергеевна </w:t>
            </w:r>
          </w:p>
        </w:tc>
        <w:tc>
          <w:tcPr>
            <w:tcW w:w="4394" w:type="dxa"/>
            <w:vAlign w:val="center"/>
          </w:tcPr>
          <w:p w:rsidR="00336CEF" w:rsidRPr="00A131D0" w:rsidRDefault="003F3F9A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58803,61</w:t>
            </w:r>
          </w:p>
        </w:tc>
      </w:tr>
      <w:tr w:rsidR="00A52043" w:rsidRPr="00A131D0" w:rsidTr="00A131D0">
        <w:trPr>
          <w:trHeight w:val="849"/>
          <w:jc w:val="center"/>
        </w:trPr>
        <w:tc>
          <w:tcPr>
            <w:tcW w:w="993" w:type="dxa"/>
            <w:vMerge w:val="restart"/>
            <w:vAlign w:val="center"/>
          </w:tcPr>
          <w:p w:rsidR="00A52043" w:rsidRPr="00A131D0" w:rsidRDefault="00A52043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52043" w:rsidRPr="00A131D0" w:rsidRDefault="00A52043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авт</w:t>
            </w:r>
            <w:r w:rsidRPr="00A131D0">
              <w:rPr>
                <w:rFonts w:cs="Times New Roman"/>
                <w:kern w:val="1"/>
              </w:rPr>
              <w:t>о</w:t>
            </w:r>
            <w:r w:rsidRPr="00A131D0">
              <w:rPr>
                <w:rFonts w:cs="Times New Roman"/>
                <w:kern w:val="1"/>
              </w:rPr>
              <w:t>номное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 xml:space="preserve">ние «Детский сад № 99 </w:t>
            </w:r>
          </w:p>
          <w:p w:rsidR="00A52043" w:rsidRPr="00A131D0" w:rsidRDefault="00A52043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A52043" w:rsidRPr="00A131D0" w:rsidRDefault="00550640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550640" w:rsidRPr="00A131D0" w:rsidRDefault="00550640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Полетавкина</w:t>
            </w:r>
            <w:proofErr w:type="spellEnd"/>
          </w:p>
          <w:p w:rsidR="00550640" w:rsidRPr="00A131D0" w:rsidRDefault="00550640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Светлана</w:t>
            </w:r>
          </w:p>
          <w:p w:rsidR="00A52043" w:rsidRPr="00A131D0" w:rsidRDefault="00550640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Дмитриевна</w:t>
            </w:r>
            <w:r w:rsidR="00A52043" w:rsidRPr="00A131D0">
              <w:rPr>
                <w:rFonts w:cs="Times New Roman"/>
                <w:kern w:val="1"/>
              </w:rPr>
              <w:t xml:space="preserve">  </w:t>
            </w:r>
          </w:p>
        </w:tc>
        <w:tc>
          <w:tcPr>
            <w:tcW w:w="4394" w:type="dxa"/>
            <w:vAlign w:val="center"/>
          </w:tcPr>
          <w:p w:rsidR="00A52043" w:rsidRPr="00A131D0" w:rsidRDefault="00550640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46239,60</w:t>
            </w:r>
          </w:p>
        </w:tc>
      </w:tr>
      <w:tr w:rsidR="00550640" w:rsidRPr="00A131D0" w:rsidTr="00A131D0">
        <w:trPr>
          <w:trHeight w:val="849"/>
          <w:jc w:val="center"/>
        </w:trPr>
        <w:tc>
          <w:tcPr>
            <w:tcW w:w="993" w:type="dxa"/>
            <w:vMerge/>
            <w:vAlign w:val="center"/>
          </w:tcPr>
          <w:p w:rsidR="00550640" w:rsidRPr="00A131D0" w:rsidRDefault="00550640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50640" w:rsidRPr="00A131D0" w:rsidRDefault="00550640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50640" w:rsidRPr="00A131D0" w:rsidRDefault="00550640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Заместитель </w:t>
            </w:r>
          </w:p>
          <w:p w:rsidR="00550640" w:rsidRPr="00A131D0" w:rsidRDefault="00550640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заведующего </w:t>
            </w:r>
          </w:p>
          <w:p w:rsidR="00550640" w:rsidRPr="00A131D0" w:rsidRDefault="00550640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по АХЧ</w:t>
            </w:r>
          </w:p>
        </w:tc>
        <w:tc>
          <w:tcPr>
            <w:tcW w:w="4536" w:type="dxa"/>
            <w:vAlign w:val="center"/>
          </w:tcPr>
          <w:p w:rsidR="00550640" w:rsidRPr="00A131D0" w:rsidRDefault="00627CAE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Селькова</w:t>
            </w:r>
          </w:p>
          <w:p w:rsidR="00627CAE" w:rsidRPr="00A131D0" w:rsidRDefault="00627CAE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Людмила </w:t>
            </w:r>
          </w:p>
          <w:p w:rsidR="00627CAE" w:rsidRPr="00A131D0" w:rsidRDefault="00627CAE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Алексеевна</w:t>
            </w:r>
          </w:p>
        </w:tc>
        <w:tc>
          <w:tcPr>
            <w:tcW w:w="4394" w:type="dxa"/>
            <w:vAlign w:val="center"/>
          </w:tcPr>
          <w:p w:rsidR="00550640" w:rsidRPr="00A131D0" w:rsidRDefault="00627CAE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48160,54</w:t>
            </w:r>
          </w:p>
        </w:tc>
      </w:tr>
      <w:tr w:rsidR="00627CAE" w:rsidRPr="00A131D0" w:rsidTr="00A131D0">
        <w:trPr>
          <w:trHeight w:val="849"/>
          <w:jc w:val="center"/>
        </w:trPr>
        <w:tc>
          <w:tcPr>
            <w:tcW w:w="993" w:type="dxa"/>
            <w:vMerge/>
            <w:vAlign w:val="center"/>
          </w:tcPr>
          <w:p w:rsidR="00627CAE" w:rsidRPr="00A131D0" w:rsidRDefault="00627CAE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627CAE" w:rsidRPr="00A131D0" w:rsidRDefault="00627CAE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627CAE" w:rsidRPr="00A131D0" w:rsidRDefault="00627CAE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Заместитель </w:t>
            </w:r>
          </w:p>
          <w:p w:rsidR="00627CAE" w:rsidRPr="00A131D0" w:rsidRDefault="00627CAE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заведующего </w:t>
            </w:r>
          </w:p>
          <w:p w:rsidR="00627CAE" w:rsidRPr="00A131D0" w:rsidRDefault="00627CAE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по УВР</w:t>
            </w:r>
          </w:p>
        </w:tc>
        <w:tc>
          <w:tcPr>
            <w:tcW w:w="4536" w:type="dxa"/>
            <w:vAlign w:val="center"/>
          </w:tcPr>
          <w:p w:rsidR="00627CAE" w:rsidRPr="00A131D0" w:rsidRDefault="00627CAE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Булкова</w:t>
            </w:r>
            <w:proofErr w:type="spellEnd"/>
          </w:p>
          <w:p w:rsidR="00627CAE" w:rsidRPr="00A131D0" w:rsidRDefault="00627CAE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Людмила</w:t>
            </w:r>
          </w:p>
          <w:p w:rsidR="00627CAE" w:rsidRPr="00A131D0" w:rsidRDefault="00627CAE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627CAE" w:rsidRPr="00A131D0" w:rsidRDefault="00627CAE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47919,23</w:t>
            </w:r>
          </w:p>
        </w:tc>
      </w:tr>
      <w:tr w:rsidR="00A52043" w:rsidRPr="00A131D0" w:rsidTr="00A131D0">
        <w:trPr>
          <w:trHeight w:val="849"/>
          <w:jc w:val="center"/>
        </w:trPr>
        <w:tc>
          <w:tcPr>
            <w:tcW w:w="993" w:type="dxa"/>
            <w:vMerge/>
            <w:vAlign w:val="center"/>
          </w:tcPr>
          <w:p w:rsidR="00A52043" w:rsidRPr="00A131D0" w:rsidRDefault="00A52043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52043" w:rsidRPr="00A131D0" w:rsidRDefault="00A52043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52043" w:rsidRPr="00A131D0" w:rsidRDefault="00A52043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A52043" w:rsidRPr="00A131D0" w:rsidRDefault="00A52043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Смоленцева</w:t>
            </w:r>
          </w:p>
          <w:p w:rsidR="00A52043" w:rsidRPr="00A131D0" w:rsidRDefault="00A52043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Наталья</w:t>
            </w:r>
          </w:p>
          <w:p w:rsidR="00A52043" w:rsidRPr="00A131D0" w:rsidRDefault="00A52043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Викторовна </w:t>
            </w:r>
          </w:p>
        </w:tc>
        <w:tc>
          <w:tcPr>
            <w:tcW w:w="4394" w:type="dxa"/>
            <w:vAlign w:val="center"/>
          </w:tcPr>
          <w:p w:rsidR="00A52043" w:rsidRPr="00A131D0" w:rsidRDefault="00627CAE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61358,60</w:t>
            </w:r>
          </w:p>
        </w:tc>
      </w:tr>
      <w:tr w:rsidR="00336CEF" w:rsidRPr="00A131D0" w:rsidTr="00A131D0">
        <w:trPr>
          <w:trHeight w:val="988"/>
          <w:jc w:val="center"/>
        </w:trPr>
        <w:tc>
          <w:tcPr>
            <w:tcW w:w="993" w:type="dxa"/>
            <w:vMerge w:val="restart"/>
            <w:vAlign w:val="center"/>
          </w:tcPr>
          <w:p w:rsidR="00336CEF" w:rsidRPr="00A131D0" w:rsidRDefault="00336CEF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авт</w:t>
            </w:r>
            <w:r w:rsidRPr="00A131D0">
              <w:rPr>
                <w:rFonts w:cs="Times New Roman"/>
                <w:kern w:val="1"/>
              </w:rPr>
              <w:t>о</w:t>
            </w:r>
            <w:r w:rsidRPr="00A131D0">
              <w:rPr>
                <w:rFonts w:cs="Times New Roman"/>
                <w:kern w:val="1"/>
              </w:rPr>
              <w:t>номное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>ние «Детский сад № 100 г. Челябинска»</w:t>
            </w:r>
          </w:p>
        </w:tc>
        <w:tc>
          <w:tcPr>
            <w:tcW w:w="2410" w:type="dxa"/>
            <w:vAlign w:val="center"/>
          </w:tcPr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Дмитриева</w:t>
            </w:r>
          </w:p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Наталья</w:t>
            </w:r>
          </w:p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Борисовна</w:t>
            </w:r>
          </w:p>
        </w:tc>
        <w:tc>
          <w:tcPr>
            <w:tcW w:w="4394" w:type="dxa"/>
            <w:vAlign w:val="center"/>
          </w:tcPr>
          <w:p w:rsidR="00336CEF" w:rsidRPr="00A131D0" w:rsidRDefault="009D034C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95498,46</w:t>
            </w:r>
          </w:p>
        </w:tc>
      </w:tr>
      <w:tr w:rsidR="00336CEF" w:rsidRPr="00A131D0" w:rsidTr="00A131D0">
        <w:trPr>
          <w:trHeight w:val="348"/>
          <w:jc w:val="center"/>
        </w:trPr>
        <w:tc>
          <w:tcPr>
            <w:tcW w:w="993" w:type="dxa"/>
            <w:vMerge/>
            <w:vAlign w:val="center"/>
          </w:tcPr>
          <w:p w:rsidR="00336CEF" w:rsidRPr="00A131D0" w:rsidRDefault="00336CEF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Заместитель </w:t>
            </w:r>
          </w:p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заведующего</w:t>
            </w:r>
          </w:p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по УВР</w:t>
            </w:r>
          </w:p>
        </w:tc>
        <w:tc>
          <w:tcPr>
            <w:tcW w:w="4536" w:type="dxa"/>
            <w:vAlign w:val="center"/>
          </w:tcPr>
          <w:p w:rsidR="00336CEF" w:rsidRPr="00A131D0" w:rsidRDefault="009D034C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Махонина</w:t>
            </w:r>
          </w:p>
          <w:p w:rsidR="009D034C" w:rsidRPr="00A131D0" w:rsidRDefault="009D034C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Мария</w:t>
            </w:r>
          </w:p>
          <w:p w:rsidR="009D034C" w:rsidRPr="00A131D0" w:rsidRDefault="009D034C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Федоровна</w:t>
            </w:r>
          </w:p>
        </w:tc>
        <w:tc>
          <w:tcPr>
            <w:tcW w:w="4394" w:type="dxa"/>
            <w:vAlign w:val="center"/>
          </w:tcPr>
          <w:p w:rsidR="00336CEF" w:rsidRPr="00A131D0" w:rsidRDefault="009D034C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59395,11</w:t>
            </w:r>
          </w:p>
        </w:tc>
      </w:tr>
      <w:tr w:rsidR="00336CEF" w:rsidRPr="00A131D0" w:rsidTr="00A131D0">
        <w:trPr>
          <w:trHeight w:val="348"/>
          <w:jc w:val="center"/>
        </w:trPr>
        <w:tc>
          <w:tcPr>
            <w:tcW w:w="993" w:type="dxa"/>
            <w:vMerge/>
            <w:vAlign w:val="center"/>
          </w:tcPr>
          <w:p w:rsidR="00336CEF" w:rsidRPr="00A131D0" w:rsidRDefault="00336CEF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Заместитель </w:t>
            </w:r>
          </w:p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Заведующего</w:t>
            </w:r>
          </w:p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по АХЧ</w:t>
            </w:r>
          </w:p>
        </w:tc>
        <w:tc>
          <w:tcPr>
            <w:tcW w:w="4536" w:type="dxa"/>
            <w:vAlign w:val="center"/>
          </w:tcPr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Попова</w:t>
            </w:r>
          </w:p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Татьяна</w:t>
            </w:r>
          </w:p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Федоровна</w:t>
            </w:r>
          </w:p>
        </w:tc>
        <w:tc>
          <w:tcPr>
            <w:tcW w:w="4394" w:type="dxa"/>
            <w:vAlign w:val="center"/>
          </w:tcPr>
          <w:p w:rsidR="00336CEF" w:rsidRPr="00A131D0" w:rsidRDefault="009D034C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70598,93</w:t>
            </w:r>
          </w:p>
        </w:tc>
      </w:tr>
      <w:tr w:rsidR="00336CEF" w:rsidRPr="00A131D0" w:rsidTr="00A131D0">
        <w:trPr>
          <w:trHeight w:val="348"/>
          <w:jc w:val="center"/>
        </w:trPr>
        <w:tc>
          <w:tcPr>
            <w:tcW w:w="993" w:type="dxa"/>
            <w:vMerge/>
            <w:vAlign w:val="center"/>
          </w:tcPr>
          <w:p w:rsidR="00336CEF" w:rsidRPr="00A131D0" w:rsidRDefault="00336CEF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Большакова</w:t>
            </w:r>
          </w:p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Людмила</w:t>
            </w:r>
          </w:p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Анатольевна</w:t>
            </w:r>
          </w:p>
        </w:tc>
        <w:tc>
          <w:tcPr>
            <w:tcW w:w="4394" w:type="dxa"/>
            <w:vAlign w:val="center"/>
          </w:tcPr>
          <w:p w:rsidR="00336CEF" w:rsidRPr="00A131D0" w:rsidRDefault="009D034C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97694,08</w:t>
            </w:r>
          </w:p>
        </w:tc>
      </w:tr>
      <w:tr w:rsidR="00336CEF" w:rsidRPr="00A131D0" w:rsidTr="00A131D0">
        <w:trPr>
          <w:trHeight w:val="985"/>
          <w:jc w:val="center"/>
        </w:trPr>
        <w:tc>
          <w:tcPr>
            <w:tcW w:w="993" w:type="dxa"/>
            <w:vMerge w:val="restart"/>
            <w:vAlign w:val="center"/>
          </w:tcPr>
          <w:p w:rsidR="00336CEF" w:rsidRPr="00A131D0" w:rsidRDefault="00336CEF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336CEF" w:rsidRPr="00A131D0" w:rsidRDefault="00336CEF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бюджетное дошкольное образовательное учреждение «Детский сад № 105 г. Челябинска»</w:t>
            </w:r>
          </w:p>
        </w:tc>
        <w:tc>
          <w:tcPr>
            <w:tcW w:w="2410" w:type="dxa"/>
            <w:vAlign w:val="center"/>
          </w:tcPr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Бутусова</w:t>
            </w:r>
            <w:proofErr w:type="spellEnd"/>
          </w:p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Наталья</w:t>
            </w:r>
          </w:p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336CEF" w:rsidRPr="00A131D0" w:rsidRDefault="00C15A0D" w:rsidP="00A131D0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 w:rsidRPr="00A131D0">
              <w:rPr>
                <w:rFonts w:cs="Times New Roman"/>
              </w:rPr>
              <w:t>62306,33</w:t>
            </w:r>
          </w:p>
        </w:tc>
      </w:tr>
      <w:tr w:rsidR="00336CEF" w:rsidRPr="00A131D0" w:rsidTr="00A131D0">
        <w:trPr>
          <w:trHeight w:hRule="exact" w:val="1212"/>
          <w:jc w:val="center"/>
        </w:trPr>
        <w:tc>
          <w:tcPr>
            <w:tcW w:w="993" w:type="dxa"/>
            <w:vMerge/>
            <w:vAlign w:val="center"/>
          </w:tcPr>
          <w:p w:rsidR="00336CEF" w:rsidRPr="00A131D0" w:rsidRDefault="00336CEF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336CEF" w:rsidRPr="00A131D0" w:rsidRDefault="00336CEF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Заместитель </w:t>
            </w:r>
          </w:p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заведующего</w:t>
            </w:r>
          </w:p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по УМР</w:t>
            </w:r>
          </w:p>
        </w:tc>
        <w:tc>
          <w:tcPr>
            <w:tcW w:w="4536" w:type="dxa"/>
            <w:vAlign w:val="center"/>
          </w:tcPr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Марьина</w:t>
            </w:r>
          </w:p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Татьяна</w:t>
            </w:r>
          </w:p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336CEF" w:rsidRPr="00A131D0" w:rsidRDefault="00C15A0D" w:rsidP="00A131D0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 w:rsidRPr="00A131D0">
              <w:rPr>
                <w:rFonts w:cs="Times New Roman"/>
              </w:rPr>
              <w:t>49279,74</w:t>
            </w:r>
          </w:p>
        </w:tc>
      </w:tr>
      <w:tr w:rsidR="00336CEF" w:rsidRPr="00A131D0" w:rsidTr="00A131D0">
        <w:trPr>
          <w:trHeight w:val="744"/>
          <w:jc w:val="center"/>
        </w:trPr>
        <w:tc>
          <w:tcPr>
            <w:tcW w:w="993" w:type="dxa"/>
            <w:vMerge/>
            <w:vAlign w:val="center"/>
          </w:tcPr>
          <w:p w:rsidR="00336CEF" w:rsidRPr="00A131D0" w:rsidRDefault="00336CEF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336CEF" w:rsidRPr="00A131D0" w:rsidRDefault="00336CEF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Заместитель </w:t>
            </w:r>
          </w:p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заведующего</w:t>
            </w:r>
          </w:p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по АХР</w:t>
            </w:r>
          </w:p>
        </w:tc>
        <w:tc>
          <w:tcPr>
            <w:tcW w:w="4536" w:type="dxa"/>
            <w:vAlign w:val="center"/>
          </w:tcPr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Хакулова</w:t>
            </w:r>
            <w:proofErr w:type="spellEnd"/>
          </w:p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Венера</w:t>
            </w:r>
          </w:p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Ражаповна</w:t>
            </w:r>
            <w:proofErr w:type="spellEnd"/>
          </w:p>
        </w:tc>
        <w:tc>
          <w:tcPr>
            <w:tcW w:w="4394" w:type="dxa"/>
            <w:vAlign w:val="center"/>
          </w:tcPr>
          <w:p w:rsidR="00336CEF" w:rsidRPr="00A131D0" w:rsidRDefault="00C15A0D" w:rsidP="00A131D0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 w:rsidRPr="00A131D0">
              <w:rPr>
                <w:rFonts w:cs="Times New Roman"/>
              </w:rPr>
              <w:t>50925,75</w:t>
            </w:r>
          </w:p>
        </w:tc>
      </w:tr>
      <w:tr w:rsidR="00336CEF" w:rsidRPr="00A131D0" w:rsidTr="00A131D0">
        <w:trPr>
          <w:trHeight w:hRule="exact" w:val="934"/>
          <w:jc w:val="center"/>
        </w:trPr>
        <w:tc>
          <w:tcPr>
            <w:tcW w:w="993" w:type="dxa"/>
            <w:vMerge/>
            <w:vAlign w:val="center"/>
          </w:tcPr>
          <w:p w:rsidR="00336CEF" w:rsidRPr="00A131D0" w:rsidRDefault="00336CEF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336CEF" w:rsidRPr="00A131D0" w:rsidRDefault="00336CEF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Шафикова</w:t>
            </w:r>
            <w:proofErr w:type="spellEnd"/>
          </w:p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Эльмира</w:t>
            </w:r>
            <w:proofErr w:type="spellEnd"/>
          </w:p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Амуровна</w:t>
            </w:r>
            <w:proofErr w:type="spellEnd"/>
          </w:p>
        </w:tc>
        <w:tc>
          <w:tcPr>
            <w:tcW w:w="4394" w:type="dxa"/>
            <w:vAlign w:val="center"/>
          </w:tcPr>
          <w:p w:rsidR="00336CEF" w:rsidRPr="00A131D0" w:rsidRDefault="00C15A0D" w:rsidP="00A131D0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 w:rsidRPr="00A131D0">
              <w:rPr>
                <w:rFonts w:cs="Times New Roman"/>
              </w:rPr>
              <w:t>53007,23</w:t>
            </w:r>
          </w:p>
        </w:tc>
      </w:tr>
      <w:tr w:rsidR="00336CEF" w:rsidRPr="00A131D0" w:rsidTr="00A131D0">
        <w:trPr>
          <w:trHeight w:val="660"/>
          <w:jc w:val="center"/>
        </w:trPr>
        <w:tc>
          <w:tcPr>
            <w:tcW w:w="993" w:type="dxa"/>
            <w:vMerge w:val="restart"/>
            <w:vAlign w:val="center"/>
          </w:tcPr>
          <w:p w:rsidR="00336CEF" w:rsidRPr="00A131D0" w:rsidRDefault="00336CEF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</w:t>
            </w:r>
            <w:r w:rsidRPr="00A131D0">
              <w:rPr>
                <w:rFonts w:cs="Times New Roman"/>
                <w:kern w:val="1"/>
              </w:rPr>
              <w:t>д</w:t>
            </w:r>
            <w:r w:rsidRPr="00A131D0">
              <w:rPr>
                <w:rFonts w:cs="Times New Roman"/>
                <w:kern w:val="1"/>
              </w:rPr>
              <w:t>жетное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>ние «Детский сад № 106 г. Челябинска»</w:t>
            </w:r>
          </w:p>
        </w:tc>
        <w:tc>
          <w:tcPr>
            <w:tcW w:w="2410" w:type="dxa"/>
            <w:vAlign w:val="center"/>
          </w:tcPr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Нефедова</w:t>
            </w:r>
          </w:p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Наталья</w:t>
            </w:r>
          </w:p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Анатольевна</w:t>
            </w:r>
          </w:p>
        </w:tc>
        <w:tc>
          <w:tcPr>
            <w:tcW w:w="4394" w:type="dxa"/>
            <w:vAlign w:val="center"/>
          </w:tcPr>
          <w:p w:rsidR="00336CEF" w:rsidRPr="00A131D0" w:rsidRDefault="008923AC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65620,63</w:t>
            </w:r>
          </w:p>
        </w:tc>
      </w:tr>
      <w:tr w:rsidR="00336CEF" w:rsidRPr="00A131D0" w:rsidTr="00A131D0">
        <w:trPr>
          <w:trHeight w:val="348"/>
          <w:jc w:val="center"/>
        </w:trPr>
        <w:tc>
          <w:tcPr>
            <w:tcW w:w="993" w:type="dxa"/>
            <w:vMerge/>
            <w:vAlign w:val="center"/>
          </w:tcPr>
          <w:p w:rsidR="00336CEF" w:rsidRPr="00A131D0" w:rsidRDefault="00336CEF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336CEF" w:rsidRPr="00A131D0" w:rsidRDefault="008923AC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Присяжная</w:t>
            </w:r>
          </w:p>
          <w:p w:rsidR="008923AC" w:rsidRPr="00A131D0" w:rsidRDefault="008923AC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Наталья</w:t>
            </w:r>
          </w:p>
          <w:p w:rsidR="008923AC" w:rsidRPr="00A131D0" w:rsidRDefault="008923AC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336CEF" w:rsidRPr="00A131D0" w:rsidRDefault="008923AC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36420,73</w:t>
            </w:r>
          </w:p>
        </w:tc>
      </w:tr>
      <w:tr w:rsidR="00336CEF" w:rsidRPr="00A131D0" w:rsidTr="00A131D0">
        <w:trPr>
          <w:trHeight w:val="988"/>
          <w:jc w:val="center"/>
        </w:trPr>
        <w:tc>
          <w:tcPr>
            <w:tcW w:w="993" w:type="dxa"/>
            <w:vMerge w:val="restart"/>
            <w:vAlign w:val="center"/>
          </w:tcPr>
          <w:p w:rsidR="00336CEF" w:rsidRPr="00A131D0" w:rsidRDefault="00336CEF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</w:t>
            </w:r>
            <w:r w:rsidRPr="00A131D0">
              <w:rPr>
                <w:rFonts w:cs="Times New Roman"/>
                <w:kern w:val="1"/>
              </w:rPr>
              <w:t>д</w:t>
            </w:r>
            <w:r w:rsidRPr="00A131D0">
              <w:rPr>
                <w:rFonts w:cs="Times New Roman"/>
                <w:kern w:val="1"/>
              </w:rPr>
              <w:t>жетное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>ние «Детский сад № 108 г. Челябинска»</w:t>
            </w:r>
          </w:p>
        </w:tc>
        <w:tc>
          <w:tcPr>
            <w:tcW w:w="2410" w:type="dxa"/>
            <w:vAlign w:val="center"/>
          </w:tcPr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Мусанова</w:t>
            </w:r>
            <w:proofErr w:type="spellEnd"/>
            <w:r w:rsidRPr="00A131D0">
              <w:rPr>
                <w:rFonts w:cs="Times New Roman"/>
                <w:kern w:val="1"/>
              </w:rPr>
              <w:t xml:space="preserve"> </w:t>
            </w:r>
            <w:r w:rsidRPr="00A131D0">
              <w:rPr>
                <w:rFonts w:cs="Times New Roman"/>
                <w:kern w:val="1"/>
              </w:rPr>
              <w:br/>
              <w:t>Ольга</w:t>
            </w:r>
          </w:p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 w:rsidRPr="00A131D0">
              <w:rPr>
                <w:rFonts w:eastAsia="Lohit Hindi" w:cs="Times New Roman"/>
                <w:kern w:val="1"/>
              </w:rPr>
              <w:t>Рустамовна</w:t>
            </w:r>
          </w:p>
        </w:tc>
        <w:tc>
          <w:tcPr>
            <w:tcW w:w="4394" w:type="dxa"/>
            <w:vAlign w:val="center"/>
          </w:tcPr>
          <w:p w:rsidR="00336CEF" w:rsidRPr="00A131D0" w:rsidRDefault="00F80BF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63207,97</w:t>
            </w:r>
          </w:p>
        </w:tc>
      </w:tr>
      <w:tr w:rsidR="00336CEF" w:rsidRPr="00A131D0" w:rsidTr="00A131D0">
        <w:trPr>
          <w:trHeight w:val="348"/>
          <w:jc w:val="center"/>
        </w:trPr>
        <w:tc>
          <w:tcPr>
            <w:tcW w:w="993" w:type="dxa"/>
            <w:vMerge/>
            <w:vAlign w:val="center"/>
          </w:tcPr>
          <w:p w:rsidR="00336CEF" w:rsidRPr="00A131D0" w:rsidRDefault="00336CEF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Заместитель </w:t>
            </w:r>
          </w:p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заведующего </w:t>
            </w:r>
          </w:p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по УВР</w:t>
            </w:r>
          </w:p>
        </w:tc>
        <w:tc>
          <w:tcPr>
            <w:tcW w:w="4536" w:type="dxa"/>
            <w:vAlign w:val="center"/>
          </w:tcPr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Куликова</w:t>
            </w:r>
          </w:p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Мария</w:t>
            </w:r>
          </w:p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Михайловна</w:t>
            </w:r>
          </w:p>
        </w:tc>
        <w:tc>
          <w:tcPr>
            <w:tcW w:w="4394" w:type="dxa"/>
            <w:vAlign w:val="center"/>
          </w:tcPr>
          <w:p w:rsidR="00336CEF" w:rsidRPr="00A131D0" w:rsidRDefault="00F80BF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53183,53</w:t>
            </w:r>
          </w:p>
        </w:tc>
      </w:tr>
      <w:tr w:rsidR="00336CEF" w:rsidRPr="00A131D0" w:rsidTr="00A131D0">
        <w:trPr>
          <w:trHeight w:val="348"/>
          <w:jc w:val="center"/>
        </w:trPr>
        <w:tc>
          <w:tcPr>
            <w:tcW w:w="993" w:type="dxa"/>
            <w:vMerge/>
            <w:vAlign w:val="center"/>
          </w:tcPr>
          <w:p w:rsidR="00336CEF" w:rsidRPr="00A131D0" w:rsidRDefault="00336CEF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Заместитель </w:t>
            </w:r>
          </w:p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заведующего </w:t>
            </w:r>
          </w:p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по АХЧ</w:t>
            </w:r>
          </w:p>
        </w:tc>
        <w:tc>
          <w:tcPr>
            <w:tcW w:w="4536" w:type="dxa"/>
            <w:vAlign w:val="center"/>
          </w:tcPr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Коротовских</w:t>
            </w:r>
            <w:proofErr w:type="spellEnd"/>
          </w:p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Раисса</w:t>
            </w:r>
            <w:proofErr w:type="spellEnd"/>
          </w:p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Григорьевна</w:t>
            </w:r>
          </w:p>
        </w:tc>
        <w:tc>
          <w:tcPr>
            <w:tcW w:w="4394" w:type="dxa"/>
            <w:vAlign w:val="center"/>
          </w:tcPr>
          <w:p w:rsidR="00336CEF" w:rsidRPr="00A131D0" w:rsidRDefault="00F80BF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37414,39</w:t>
            </w:r>
          </w:p>
        </w:tc>
      </w:tr>
      <w:tr w:rsidR="00336CEF" w:rsidRPr="00A131D0" w:rsidTr="00A131D0">
        <w:trPr>
          <w:trHeight w:val="348"/>
          <w:jc w:val="center"/>
        </w:trPr>
        <w:tc>
          <w:tcPr>
            <w:tcW w:w="993" w:type="dxa"/>
            <w:vMerge/>
            <w:vAlign w:val="center"/>
          </w:tcPr>
          <w:p w:rsidR="00336CEF" w:rsidRPr="00A131D0" w:rsidRDefault="00336CEF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Мелехина</w:t>
            </w:r>
            <w:proofErr w:type="spellEnd"/>
          </w:p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lastRenderedPageBreak/>
              <w:t>Марина</w:t>
            </w:r>
          </w:p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336CEF" w:rsidRPr="00A131D0" w:rsidRDefault="00F80BF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lastRenderedPageBreak/>
              <w:t>52185,03</w:t>
            </w:r>
          </w:p>
        </w:tc>
      </w:tr>
      <w:tr w:rsidR="00336CEF" w:rsidRPr="00A131D0" w:rsidTr="00A131D0">
        <w:trPr>
          <w:trHeight w:val="2114"/>
          <w:jc w:val="center"/>
        </w:trPr>
        <w:tc>
          <w:tcPr>
            <w:tcW w:w="993" w:type="dxa"/>
            <w:vMerge w:val="restart"/>
            <w:vAlign w:val="center"/>
          </w:tcPr>
          <w:p w:rsidR="00336CEF" w:rsidRPr="00A131D0" w:rsidRDefault="00336CEF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336CEF" w:rsidRPr="00A131D0" w:rsidRDefault="00336CEF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бюджетное дошкольное образовательное учреждение «Детский сад с приоритетным осуществлением деятельности по направлению интеллектуального развития воспитанников № 110 г. Челябинска»</w:t>
            </w:r>
          </w:p>
        </w:tc>
        <w:tc>
          <w:tcPr>
            <w:tcW w:w="2410" w:type="dxa"/>
            <w:vAlign w:val="center"/>
          </w:tcPr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Заведующий </w:t>
            </w:r>
          </w:p>
        </w:tc>
        <w:tc>
          <w:tcPr>
            <w:tcW w:w="4536" w:type="dxa"/>
            <w:vAlign w:val="center"/>
          </w:tcPr>
          <w:p w:rsidR="00627204" w:rsidRPr="00A131D0" w:rsidRDefault="0062720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Семенова</w:t>
            </w:r>
          </w:p>
          <w:p w:rsidR="00627204" w:rsidRPr="00A131D0" w:rsidRDefault="0062720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Ирина</w:t>
            </w:r>
          </w:p>
          <w:p w:rsidR="00336CEF" w:rsidRPr="00A131D0" w:rsidRDefault="0062720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Григорьевна</w:t>
            </w:r>
            <w:r w:rsidR="00336CEF" w:rsidRPr="00A131D0">
              <w:rPr>
                <w:rFonts w:cs="Times New Roman"/>
                <w:kern w:val="1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336CEF" w:rsidRPr="00A131D0" w:rsidRDefault="0062720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48838,44</w:t>
            </w:r>
          </w:p>
        </w:tc>
      </w:tr>
      <w:tr w:rsidR="00336CEF" w:rsidRPr="00A131D0" w:rsidTr="00A131D0">
        <w:trPr>
          <w:trHeight w:val="2114"/>
          <w:jc w:val="center"/>
        </w:trPr>
        <w:tc>
          <w:tcPr>
            <w:tcW w:w="993" w:type="dxa"/>
            <w:vMerge/>
            <w:vAlign w:val="center"/>
          </w:tcPr>
          <w:p w:rsidR="00336CEF" w:rsidRPr="00A131D0" w:rsidRDefault="00336CEF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336CEF" w:rsidRPr="00A131D0" w:rsidRDefault="00336CEF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Заместитель </w:t>
            </w:r>
          </w:p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заведующего по АХЧ</w:t>
            </w:r>
          </w:p>
        </w:tc>
        <w:tc>
          <w:tcPr>
            <w:tcW w:w="4536" w:type="dxa"/>
            <w:vAlign w:val="center"/>
          </w:tcPr>
          <w:p w:rsidR="00336CEF" w:rsidRPr="00A131D0" w:rsidRDefault="00336CEF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Василиогло</w:t>
            </w:r>
            <w:proofErr w:type="spellEnd"/>
          </w:p>
          <w:p w:rsidR="00336CEF" w:rsidRPr="00A131D0" w:rsidRDefault="00336CEF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Екатерина</w:t>
            </w:r>
          </w:p>
          <w:p w:rsidR="00336CEF" w:rsidRPr="00A131D0" w:rsidRDefault="00336CEF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336CEF" w:rsidRPr="00A131D0" w:rsidRDefault="0062720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57170,56</w:t>
            </w:r>
          </w:p>
        </w:tc>
      </w:tr>
      <w:tr w:rsidR="006B575D" w:rsidRPr="00A131D0" w:rsidTr="00A131D0">
        <w:trPr>
          <w:trHeight w:val="2114"/>
          <w:jc w:val="center"/>
        </w:trPr>
        <w:tc>
          <w:tcPr>
            <w:tcW w:w="993" w:type="dxa"/>
            <w:vMerge/>
            <w:vAlign w:val="center"/>
          </w:tcPr>
          <w:p w:rsidR="006B575D" w:rsidRPr="00A131D0" w:rsidRDefault="006B575D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6B575D" w:rsidRPr="00A131D0" w:rsidRDefault="006B575D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6B575D" w:rsidRPr="00A131D0" w:rsidRDefault="006B575D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Заместитель </w:t>
            </w:r>
          </w:p>
          <w:p w:rsidR="006B575D" w:rsidRPr="00A131D0" w:rsidRDefault="006B575D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заведующего </w:t>
            </w:r>
          </w:p>
          <w:p w:rsidR="006B575D" w:rsidRPr="00A131D0" w:rsidRDefault="006B575D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по УМР</w:t>
            </w:r>
          </w:p>
        </w:tc>
        <w:tc>
          <w:tcPr>
            <w:tcW w:w="4536" w:type="dxa"/>
            <w:vAlign w:val="center"/>
          </w:tcPr>
          <w:p w:rsidR="006B575D" w:rsidRPr="00A131D0" w:rsidRDefault="006B575D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Ильина</w:t>
            </w:r>
          </w:p>
          <w:p w:rsidR="006B575D" w:rsidRPr="00A131D0" w:rsidRDefault="006B575D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Марина</w:t>
            </w:r>
          </w:p>
          <w:p w:rsidR="006B575D" w:rsidRPr="00A131D0" w:rsidRDefault="006B575D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Геннадьевна </w:t>
            </w:r>
          </w:p>
        </w:tc>
        <w:tc>
          <w:tcPr>
            <w:tcW w:w="4394" w:type="dxa"/>
            <w:vAlign w:val="center"/>
          </w:tcPr>
          <w:p w:rsidR="006B575D" w:rsidRPr="00A131D0" w:rsidRDefault="0062720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53400,13</w:t>
            </w:r>
          </w:p>
        </w:tc>
      </w:tr>
      <w:tr w:rsidR="00336CEF" w:rsidRPr="00A131D0" w:rsidTr="00A131D0">
        <w:trPr>
          <w:trHeight w:val="1116"/>
          <w:jc w:val="center"/>
        </w:trPr>
        <w:tc>
          <w:tcPr>
            <w:tcW w:w="993" w:type="dxa"/>
            <w:vMerge/>
            <w:vAlign w:val="center"/>
          </w:tcPr>
          <w:p w:rsidR="00336CEF" w:rsidRPr="00A131D0" w:rsidRDefault="00336CEF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336CEF" w:rsidRPr="00A131D0" w:rsidRDefault="00336CEF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336CEF" w:rsidRPr="00A131D0" w:rsidRDefault="00336CEF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Солдатенко</w:t>
            </w:r>
            <w:proofErr w:type="spellEnd"/>
          </w:p>
          <w:p w:rsidR="00336CEF" w:rsidRPr="00A131D0" w:rsidRDefault="00336CEF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Наталья</w:t>
            </w:r>
          </w:p>
          <w:p w:rsidR="00336CEF" w:rsidRPr="00A131D0" w:rsidRDefault="00336CEF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336CEF" w:rsidRPr="00A131D0" w:rsidRDefault="0062720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61382,33</w:t>
            </w:r>
          </w:p>
        </w:tc>
      </w:tr>
      <w:tr w:rsidR="00336CEF" w:rsidRPr="00A131D0" w:rsidTr="00A131D0">
        <w:trPr>
          <w:trHeight w:val="691"/>
          <w:jc w:val="center"/>
        </w:trPr>
        <w:tc>
          <w:tcPr>
            <w:tcW w:w="993" w:type="dxa"/>
            <w:vMerge w:val="restart"/>
            <w:vAlign w:val="center"/>
          </w:tcPr>
          <w:p w:rsidR="00336CEF" w:rsidRPr="00A131D0" w:rsidRDefault="00336CEF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</w:t>
            </w:r>
            <w:r w:rsidRPr="00A131D0">
              <w:rPr>
                <w:rFonts w:cs="Times New Roman"/>
                <w:kern w:val="1"/>
              </w:rPr>
              <w:t>д</w:t>
            </w:r>
            <w:r w:rsidRPr="00A131D0">
              <w:rPr>
                <w:rFonts w:cs="Times New Roman"/>
                <w:kern w:val="1"/>
              </w:rPr>
              <w:t>жетное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lastRenderedPageBreak/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>ние «Детский сад № 114 г. Челябинска»</w:t>
            </w:r>
          </w:p>
        </w:tc>
        <w:tc>
          <w:tcPr>
            <w:tcW w:w="2410" w:type="dxa"/>
            <w:vAlign w:val="center"/>
          </w:tcPr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lastRenderedPageBreak/>
              <w:t>Заведующий</w:t>
            </w:r>
          </w:p>
        </w:tc>
        <w:tc>
          <w:tcPr>
            <w:tcW w:w="4536" w:type="dxa"/>
            <w:vAlign w:val="center"/>
          </w:tcPr>
          <w:p w:rsidR="00336CEF" w:rsidRPr="00A131D0" w:rsidRDefault="00336CEF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Швец</w:t>
            </w:r>
          </w:p>
          <w:p w:rsidR="00336CEF" w:rsidRPr="00A131D0" w:rsidRDefault="00336CEF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Оксана</w:t>
            </w:r>
          </w:p>
          <w:p w:rsidR="00336CEF" w:rsidRPr="00A131D0" w:rsidRDefault="00336CEF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lastRenderedPageBreak/>
              <w:t xml:space="preserve">Владимировна </w:t>
            </w:r>
          </w:p>
        </w:tc>
        <w:tc>
          <w:tcPr>
            <w:tcW w:w="4394" w:type="dxa"/>
            <w:vAlign w:val="center"/>
          </w:tcPr>
          <w:p w:rsidR="00336CEF" w:rsidRPr="00A131D0" w:rsidRDefault="00713783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lastRenderedPageBreak/>
              <w:t>72895,00</w:t>
            </w:r>
          </w:p>
        </w:tc>
      </w:tr>
      <w:tr w:rsidR="00713783" w:rsidRPr="00A131D0" w:rsidTr="00A131D0">
        <w:trPr>
          <w:trHeight w:val="691"/>
          <w:jc w:val="center"/>
        </w:trPr>
        <w:tc>
          <w:tcPr>
            <w:tcW w:w="993" w:type="dxa"/>
            <w:vMerge/>
            <w:vAlign w:val="center"/>
          </w:tcPr>
          <w:p w:rsidR="00713783" w:rsidRPr="00A131D0" w:rsidRDefault="00713783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713783" w:rsidRPr="00A131D0" w:rsidRDefault="00713783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626DEF" w:rsidRPr="00A131D0" w:rsidRDefault="00626DE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Заместитель </w:t>
            </w:r>
          </w:p>
          <w:p w:rsidR="00713783" w:rsidRPr="00A131D0" w:rsidRDefault="00626DE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Заведующего по УВР</w:t>
            </w:r>
          </w:p>
        </w:tc>
        <w:tc>
          <w:tcPr>
            <w:tcW w:w="4536" w:type="dxa"/>
            <w:vAlign w:val="center"/>
          </w:tcPr>
          <w:p w:rsidR="00626DEF" w:rsidRPr="00A131D0" w:rsidRDefault="00626DEF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Найденкова</w:t>
            </w:r>
            <w:proofErr w:type="spellEnd"/>
          </w:p>
          <w:p w:rsidR="00626DEF" w:rsidRPr="00A131D0" w:rsidRDefault="00626DEF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Евгения</w:t>
            </w:r>
          </w:p>
          <w:p w:rsidR="00626DEF" w:rsidRPr="00A131D0" w:rsidRDefault="00626DEF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Олеговна</w:t>
            </w:r>
          </w:p>
        </w:tc>
        <w:tc>
          <w:tcPr>
            <w:tcW w:w="4394" w:type="dxa"/>
            <w:vAlign w:val="center"/>
          </w:tcPr>
          <w:p w:rsidR="00713783" w:rsidRPr="00A131D0" w:rsidRDefault="00626DEF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52448,75</w:t>
            </w:r>
          </w:p>
        </w:tc>
      </w:tr>
      <w:tr w:rsidR="00713783" w:rsidRPr="00A131D0" w:rsidTr="00A131D0">
        <w:trPr>
          <w:trHeight w:val="691"/>
          <w:jc w:val="center"/>
        </w:trPr>
        <w:tc>
          <w:tcPr>
            <w:tcW w:w="993" w:type="dxa"/>
            <w:vMerge/>
            <w:vAlign w:val="center"/>
          </w:tcPr>
          <w:p w:rsidR="00713783" w:rsidRPr="00A131D0" w:rsidRDefault="00713783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713783" w:rsidRPr="00A131D0" w:rsidRDefault="00713783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713783" w:rsidRPr="00A131D0" w:rsidRDefault="00626DE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Заведующий </w:t>
            </w:r>
          </w:p>
          <w:p w:rsidR="00626DEF" w:rsidRPr="00A131D0" w:rsidRDefault="00626DE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обособленным</w:t>
            </w:r>
          </w:p>
          <w:p w:rsidR="00626DEF" w:rsidRPr="00A131D0" w:rsidRDefault="00626DE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структурным</w:t>
            </w:r>
          </w:p>
          <w:p w:rsidR="00626DEF" w:rsidRPr="00A131D0" w:rsidRDefault="00626DE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подразделением</w:t>
            </w:r>
          </w:p>
        </w:tc>
        <w:tc>
          <w:tcPr>
            <w:tcW w:w="4536" w:type="dxa"/>
            <w:vAlign w:val="center"/>
          </w:tcPr>
          <w:p w:rsidR="00713783" w:rsidRPr="00A131D0" w:rsidRDefault="00626DEF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Обласова</w:t>
            </w:r>
            <w:proofErr w:type="spellEnd"/>
          </w:p>
          <w:p w:rsidR="00626DEF" w:rsidRPr="00A131D0" w:rsidRDefault="00626DEF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Светлана</w:t>
            </w:r>
          </w:p>
          <w:p w:rsidR="00626DEF" w:rsidRPr="00A131D0" w:rsidRDefault="00626DEF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713783" w:rsidRPr="00A131D0" w:rsidRDefault="00626DEF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46689,51</w:t>
            </w:r>
          </w:p>
        </w:tc>
      </w:tr>
      <w:tr w:rsidR="00336CEF" w:rsidRPr="00A131D0" w:rsidTr="00A131D0">
        <w:trPr>
          <w:trHeight w:val="691"/>
          <w:jc w:val="center"/>
        </w:trPr>
        <w:tc>
          <w:tcPr>
            <w:tcW w:w="993" w:type="dxa"/>
            <w:vMerge/>
            <w:vAlign w:val="center"/>
          </w:tcPr>
          <w:p w:rsidR="00336CEF" w:rsidRPr="00A131D0" w:rsidRDefault="00336CEF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Заместитель </w:t>
            </w:r>
          </w:p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заведующего по АХЧ</w:t>
            </w:r>
          </w:p>
        </w:tc>
        <w:tc>
          <w:tcPr>
            <w:tcW w:w="4536" w:type="dxa"/>
            <w:vAlign w:val="center"/>
          </w:tcPr>
          <w:p w:rsidR="00336CEF" w:rsidRPr="00A131D0" w:rsidRDefault="00713783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Мачинский</w:t>
            </w:r>
            <w:proofErr w:type="spellEnd"/>
          </w:p>
          <w:p w:rsidR="00713783" w:rsidRPr="00A131D0" w:rsidRDefault="00713783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Михаил</w:t>
            </w:r>
          </w:p>
          <w:p w:rsidR="00713783" w:rsidRPr="00A131D0" w:rsidRDefault="00713783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Владиславович</w:t>
            </w:r>
          </w:p>
        </w:tc>
        <w:tc>
          <w:tcPr>
            <w:tcW w:w="4394" w:type="dxa"/>
            <w:vAlign w:val="center"/>
          </w:tcPr>
          <w:p w:rsidR="00336CEF" w:rsidRPr="00A131D0" w:rsidRDefault="00713783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19433,09</w:t>
            </w:r>
          </w:p>
        </w:tc>
      </w:tr>
      <w:tr w:rsidR="00336CEF" w:rsidRPr="00A131D0" w:rsidTr="00A131D0">
        <w:trPr>
          <w:trHeight w:val="691"/>
          <w:jc w:val="center"/>
        </w:trPr>
        <w:tc>
          <w:tcPr>
            <w:tcW w:w="993" w:type="dxa"/>
            <w:vMerge/>
            <w:vAlign w:val="center"/>
          </w:tcPr>
          <w:p w:rsidR="00336CEF" w:rsidRPr="00A131D0" w:rsidRDefault="00336CEF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336CEF" w:rsidRPr="00A131D0" w:rsidRDefault="00336CEF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Глобенюк</w:t>
            </w:r>
            <w:proofErr w:type="spellEnd"/>
          </w:p>
          <w:p w:rsidR="00336CEF" w:rsidRPr="00A131D0" w:rsidRDefault="00336CEF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Людмила</w:t>
            </w:r>
          </w:p>
          <w:p w:rsidR="00336CEF" w:rsidRPr="00A131D0" w:rsidRDefault="00336CEF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336CEF" w:rsidRPr="00A131D0" w:rsidRDefault="00626DEF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71764,04</w:t>
            </w:r>
          </w:p>
        </w:tc>
      </w:tr>
      <w:tr w:rsidR="00336CEF" w:rsidRPr="00A131D0" w:rsidTr="00A131D0">
        <w:trPr>
          <w:trHeight w:val="449"/>
          <w:jc w:val="center"/>
        </w:trPr>
        <w:tc>
          <w:tcPr>
            <w:tcW w:w="993" w:type="dxa"/>
            <w:vMerge w:val="restart"/>
            <w:vAlign w:val="center"/>
          </w:tcPr>
          <w:p w:rsidR="00336CEF" w:rsidRPr="00A131D0" w:rsidRDefault="00336CEF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</w:t>
            </w:r>
            <w:r w:rsidRPr="00A131D0">
              <w:rPr>
                <w:rFonts w:cs="Times New Roman"/>
                <w:kern w:val="1"/>
              </w:rPr>
              <w:t>д</w:t>
            </w:r>
            <w:r w:rsidRPr="00A131D0">
              <w:rPr>
                <w:rFonts w:cs="Times New Roman"/>
                <w:kern w:val="1"/>
              </w:rPr>
              <w:t>жетное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>ние «Детский сад № 120 г. Челябинска»</w:t>
            </w:r>
          </w:p>
        </w:tc>
        <w:tc>
          <w:tcPr>
            <w:tcW w:w="2410" w:type="dxa"/>
            <w:vAlign w:val="center"/>
          </w:tcPr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Хвастунова</w:t>
            </w:r>
            <w:proofErr w:type="spellEnd"/>
            <w:r w:rsidRPr="00A131D0">
              <w:rPr>
                <w:rFonts w:cs="Times New Roman"/>
                <w:kern w:val="1"/>
              </w:rPr>
              <w:t xml:space="preserve"> </w:t>
            </w:r>
          </w:p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Валентина </w:t>
            </w:r>
          </w:p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336CEF" w:rsidRPr="00A131D0" w:rsidRDefault="001856CB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58996,56</w:t>
            </w:r>
          </w:p>
        </w:tc>
      </w:tr>
      <w:tr w:rsidR="00336CEF" w:rsidRPr="00A131D0" w:rsidTr="00A131D0">
        <w:trPr>
          <w:trHeight w:val="448"/>
          <w:jc w:val="center"/>
        </w:trPr>
        <w:tc>
          <w:tcPr>
            <w:tcW w:w="993" w:type="dxa"/>
            <w:vMerge/>
            <w:vAlign w:val="center"/>
          </w:tcPr>
          <w:p w:rsidR="00336CEF" w:rsidRPr="00A131D0" w:rsidRDefault="00336CEF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Заместитель </w:t>
            </w:r>
          </w:p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заведующего </w:t>
            </w:r>
          </w:p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по УВР</w:t>
            </w:r>
          </w:p>
        </w:tc>
        <w:tc>
          <w:tcPr>
            <w:tcW w:w="4536" w:type="dxa"/>
            <w:vAlign w:val="center"/>
          </w:tcPr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Папаха</w:t>
            </w:r>
          </w:p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Людмила</w:t>
            </w:r>
          </w:p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336CEF" w:rsidRPr="00A131D0" w:rsidRDefault="001856CB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41647,86</w:t>
            </w:r>
          </w:p>
        </w:tc>
      </w:tr>
      <w:tr w:rsidR="00336CEF" w:rsidRPr="00A131D0" w:rsidTr="00A131D0">
        <w:trPr>
          <w:trHeight w:val="448"/>
          <w:jc w:val="center"/>
        </w:trPr>
        <w:tc>
          <w:tcPr>
            <w:tcW w:w="993" w:type="dxa"/>
            <w:vMerge/>
            <w:vAlign w:val="center"/>
          </w:tcPr>
          <w:p w:rsidR="00336CEF" w:rsidRPr="00A131D0" w:rsidRDefault="00336CEF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Токарева</w:t>
            </w:r>
          </w:p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Александра</w:t>
            </w:r>
          </w:p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Павловна</w:t>
            </w:r>
          </w:p>
        </w:tc>
        <w:tc>
          <w:tcPr>
            <w:tcW w:w="4394" w:type="dxa"/>
            <w:vAlign w:val="center"/>
          </w:tcPr>
          <w:p w:rsidR="00336CEF" w:rsidRPr="00A131D0" w:rsidRDefault="001856CB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57421,27</w:t>
            </w:r>
          </w:p>
        </w:tc>
      </w:tr>
      <w:tr w:rsidR="00336CEF" w:rsidRPr="00A131D0" w:rsidTr="00A131D0">
        <w:trPr>
          <w:trHeight w:val="1004"/>
          <w:jc w:val="center"/>
        </w:trPr>
        <w:tc>
          <w:tcPr>
            <w:tcW w:w="993" w:type="dxa"/>
            <w:vMerge w:val="restart"/>
            <w:vAlign w:val="center"/>
          </w:tcPr>
          <w:p w:rsidR="00336CEF" w:rsidRPr="00A131D0" w:rsidRDefault="00336CEF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336CEF" w:rsidRPr="00A131D0" w:rsidRDefault="00336CEF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бюджетное дошкольное образовательное учреждение «Детский сад № 121 г. Челябинска»</w:t>
            </w:r>
          </w:p>
        </w:tc>
        <w:tc>
          <w:tcPr>
            <w:tcW w:w="2410" w:type="dxa"/>
            <w:vAlign w:val="center"/>
          </w:tcPr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336CEF" w:rsidRPr="00A131D0" w:rsidRDefault="00336CEF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Трифаненкова</w:t>
            </w:r>
            <w:proofErr w:type="spellEnd"/>
            <w:r w:rsidRPr="00A131D0">
              <w:rPr>
                <w:rFonts w:cs="Times New Roman"/>
                <w:kern w:val="1"/>
              </w:rPr>
              <w:t xml:space="preserve"> </w:t>
            </w:r>
          </w:p>
          <w:p w:rsidR="00336CEF" w:rsidRPr="00A131D0" w:rsidRDefault="00336CEF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Татьяна </w:t>
            </w:r>
          </w:p>
          <w:p w:rsidR="00336CEF" w:rsidRPr="00A131D0" w:rsidRDefault="00336CEF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Ивановна</w:t>
            </w:r>
          </w:p>
        </w:tc>
        <w:tc>
          <w:tcPr>
            <w:tcW w:w="4394" w:type="dxa"/>
            <w:vAlign w:val="center"/>
          </w:tcPr>
          <w:p w:rsidR="00336CEF" w:rsidRPr="00A131D0" w:rsidRDefault="00274E96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69442,66</w:t>
            </w:r>
          </w:p>
        </w:tc>
      </w:tr>
      <w:tr w:rsidR="00336CEF" w:rsidRPr="00A131D0" w:rsidTr="00A131D0">
        <w:trPr>
          <w:trHeight w:val="530"/>
          <w:jc w:val="center"/>
        </w:trPr>
        <w:tc>
          <w:tcPr>
            <w:tcW w:w="993" w:type="dxa"/>
            <w:vMerge/>
            <w:vAlign w:val="center"/>
          </w:tcPr>
          <w:p w:rsidR="00336CEF" w:rsidRPr="00A131D0" w:rsidRDefault="00336CEF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336CEF" w:rsidRPr="00A131D0" w:rsidRDefault="00336CEF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Заместитель </w:t>
            </w:r>
          </w:p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заведующего по АХЧ</w:t>
            </w:r>
          </w:p>
        </w:tc>
        <w:tc>
          <w:tcPr>
            <w:tcW w:w="4536" w:type="dxa"/>
            <w:vAlign w:val="center"/>
          </w:tcPr>
          <w:p w:rsidR="00336CEF" w:rsidRPr="00A131D0" w:rsidRDefault="00336CEF" w:rsidP="00A131D0">
            <w:pPr>
              <w:jc w:val="center"/>
              <w:rPr>
                <w:kern w:val="1"/>
              </w:rPr>
            </w:pPr>
            <w:r w:rsidRPr="00A131D0">
              <w:rPr>
                <w:kern w:val="1"/>
              </w:rPr>
              <w:t>Савина</w:t>
            </w:r>
          </w:p>
          <w:p w:rsidR="00336CEF" w:rsidRPr="00A131D0" w:rsidRDefault="00336CEF" w:rsidP="00A131D0">
            <w:pPr>
              <w:jc w:val="center"/>
              <w:rPr>
                <w:kern w:val="1"/>
              </w:rPr>
            </w:pPr>
            <w:r w:rsidRPr="00A131D0">
              <w:rPr>
                <w:kern w:val="1"/>
              </w:rPr>
              <w:t>Елена</w:t>
            </w:r>
          </w:p>
          <w:p w:rsidR="00336CEF" w:rsidRPr="00A131D0" w:rsidRDefault="00336CEF" w:rsidP="00A131D0">
            <w:pPr>
              <w:jc w:val="center"/>
              <w:rPr>
                <w:kern w:val="1"/>
              </w:rPr>
            </w:pPr>
            <w:r w:rsidRPr="00A131D0">
              <w:rPr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336CEF" w:rsidRPr="00A131D0" w:rsidRDefault="00274E96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38774,06</w:t>
            </w:r>
          </w:p>
        </w:tc>
      </w:tr>
      <w:tr w:rsidR="00336CEF" w:rsidRPr="00A131D0" w:rsidTr="00A131D0">
        <w:trPr>
          <w:trHeight w:val="530"/>
          <w:jc w:val="center"/>
        </w:trPr>
        <w:tc>
          <w:tcPr>
            <w:tcW w:w="993" w:type="dxa"/>
            <w:vMerge/>
            <w:vAlign w:val="center"/>
          </w:tcPr>
          <w:p w:rsidR="00336CEF" w:rsidRPr="00A131D0" w:rsidRDefault="00336CEF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336CEF" w:rsidRPr="00A131D0" w:rsidRDefault="00336CEF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336CEF" w:rsidRPr="00A131D0" w:rsidRDefault="00336CEF" w:rsidP="00A131D0">
            <w:pPr>
              <w:jc w:val="center"/>
              <w:rPr>
                <w:kern w:val="1"/>
              </w:rPr>
            </w:pPr>
            <w:r w:rsidRPr="00A131D0">
              <w:rPr>
                <w:kern w:val="1"/>
              </w:rPr>
              <w:t>Плетнева</w:t>
            </w:r>
          </w:p>
          <w:p w:rsidR="00336CEF" w:rsidRPr="00A131D0" w:rsidRDefault="00336CEF" w:rsidP="00A131D0">
            <w:pPr>
              <w:jc w:val="center"/>
              <w:rPr>
                <w:kern w:val="1"/>
              </w:rPr>
            </w:pPr>
            <w:r w:rsidRPr="00A131D0">
              <w:rPr>
                <w:kern w:val="1"/>
              </w:rPr>
              <w:t>Екатерина</w:t>
            </w:r>
          </w:p>
          <w:p w:rsidR="00336CEF" w:rsidRPr="00A131D0" w:rsidRDefault="00336CEF" w:rsidP="00A131D0">
            <w:pPr>
              <w:jc w:val="center"/>
              <w:rPr>
                <w:kern w:val="1"/>
              </w:rPr>
            </w:pPr>
            <w:r w:rsidRPr="00A131D0">
              <w:rPr>
                <w:kern w:val="1"/>
              </w:rPr>
              <w:t>Алексеевна</w:t>
            </w:r>
          </w:p>
        </w:tc>
        <w:tc>
          <w:tcPr>
            <w:tcW w:w="4394" w:type="dxa"/>
            <w:vAlign w:val="center"/>
          </w:tcPr>
          <w:p w:rsidR="00336CEF" w:rsidRPr="00A131D0" w:rsidRDefault="00274E96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43892,68</w:t>
            </w:r>
          </w:p>
        </w:tc>
      </w:tr>
      <w:tr w:rsidR="00336CEF" w:rsidRPr="00A131D0" w:rsidTr="00A131D0">
        <w:trPr>
          <w:trHeight w:val="519"/>
          <w:jc w:val="center"/>
        </w:trPr>
        <w:tc>
          <w:tcPr>
            <w:tcW w:w="993" w:type="dxa"/>
            <w:vMerge w:val="restart"/>
            <w:vAlign w:val="center"/>
          </w:tcPr>
          <w:p w:rsidR="00336CEF" w:rsidRPr="00A131D0" w:rsidRDefault="00336CEF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</w:t>
            </w:r>
            <w:r w:rsidRPr="00A131D0">
              <w:rPr>
                <w:rFonts w:cs="Times New Roman"/>
                <w:kern w:val="1"/>
              </w:rPr>
              <w:t>д</w:t>
            </w:r>
            <w:r w:rsidRPr="00A131D0">
              <w:rPr>
                <w:rFonts w:cs="Times New Roman"/>
                <w:kern w:val="1"/>
              </w:rPr>
              <w:t>жетное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>ние «Детский сад с пр</w:t>
            </w:r>
            <w:r w:rsidRPr="00A131D0">
              <w:rPr>
                <w:rFonts w:cs="Times New Roman"/>
                <w:kern w:val="1"/>
              </w:rPr>
              <w:t>и</w:t>
            </w:r>
            <w:r w:rsidRPr="00A131D0">
              <w:rPr>
                <w:rFonts w:cs="Times New Roman"/>
                <w:kern w:val="1"/>
              </w:rPr>
              <w:t>оритетным осуществл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>нием художественно-эстетического направл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>ния развития воспита</w:t>
            </w:r>
            <w:r w:rsidRPr="00A131D0">
              <w:rPr>
                <w:rFonts w:cs="Times New Roman"/>
                <w:kern w:val="1"/>
              </w:rPr>
              <w:t>н</w:t>
            </w:r>
            <w:r w:rsidRPr="00A131D0">
              <w:rPr>
                <w:rFonts w:cs="Times New Roman"/>
                <w:kern w:val="1"/>
              </w:rPr>
              <w:t>ников № 124 г. Челяби</w:t>
            </w:r>
            <w:r w:rsidRPr="00A131D0">
              <w:rPr>
                <w:rFonts w:cs="Times New Roman"/>
                <w:kern w:val="1"/>
              </w:rPr>
              <w:t>н</w:t>
            </w:r>
            <w:r w:rsidRPr="00A131D0">
              <w:rPr>
                <w:rFonts w:cs="Times New Roman"/>
                <w:kern w:val="1"/>
              </w:rPr>
              <w:t>ска»</w:t>
            </w:r>
          </w:p>
        </w:tc>
        <w:tc>
          <w:tcPr>
            <w:tcW w:w="2410" w:type="dxa"/>
            <w:vAlign w:val="center"/>
          </w:tcPr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Воробьева</w:t>
            </w:r>
          </w:p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Анна </w:t>
            </w:r>
          </w:p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Сергеевна</w:t>
            </w:r>
          </w:p>
        </w:tc>
        <w:tc>
          <w:tcPr>
            <w:tcW w:w="4394" w:type="dxa"/>
            <w:vAlign w:val="center"/>
          </w:tcPr>
          <w:p w:rsidR="00336CEF" w:rsidRPr="00A131D0" w:rsidRDefault="00346ED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76470,67</w:t>
            </w:r>
          </w:p>
        </w:tc>
      </w:tr>
      <w:tr w:rsidR="00336CEF" w:rsidRPr="00A131D0" w:rsidTr="00A131D0">
        <w:trPr>
          <w:trHeight w:val="519"/>
          <w:jc w:val="center"/>
        </w:trPr>
        <w:tc>
          <w:tcPr>
            <w:tcW w:w="993" w:type="dxa"/>
            <w:vMerge/>
            <w:vAlign w:val="center"/>
          </w:tcPr>
          <w:p w:rsidR="00336CEF" w:rsidRPr="00A131D0" w:rsidRDefault="00336CEF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Заместитель </w:t>
            </w:r>
          </w:p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заведующего по АХР</w:t>
            </w:r>
          </w:p>
        </w:tc>
        <w:tc>
          <w:tcPr>
            <w:tcW w:w="4536" w:type="dxa"/>
            <w:vAlign w:val="center"/>
          </w:tcPr>
          <w:p w:rsidR="00336CEF" w:rsidRPr="00A131D0" w:rsidRDefault="0041236B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Волкогон</w:t>
            </w:r>
          </w:p>
          <w:p w:rsidR="0041236B" w:rsidRPr="00A131D0" w:rsidRDefault="0041236B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Сергей</w:t>
            </w:r>
          </w:p>
          <w:p w:rsidR="0041236B" w:rsidRPr="00A131D0" w:rsidRDefault="0041236B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Юрьевич</w:t>
            </w:r>
          </w:p>
        </w:tc>
        <w:tc>
          <w:tcPr>
            <w:tcW w:w="4394" w:type="dxa"/>
            <w:vAlign w:val="center"/>
          </w:tcPr>
          <w:p w:rsidR="00336CEF" w:rsidRPr="00A131D0" w:rsidRDefault="00346ED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53293,12</w:t>
            </w:r>
          </w:p>
        </w:tc>
      </w:tr>
      <w:tr w:rsidR="00336CEF" w:rsidRPr="00A131D0" w:rsidTr="00A131D0">
        <w:trPr>
          <w:trHeight w:val="519"/>
          <w:jc w:val="center"/>
        </w:trPr>
        <w:tc>
          <w:tcPr>
            <w:tcW w:w="993" w:type="dxa"/>
            <w:vMerge/>
            <w:vAlign w:val="center"/>
          </w:tcPr>
          <w:p w:rsidR="00336CEF" w:rsidRPr="00A131D0" w:rsidRDefault="00336CEF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Заместитель </w:t>
            </w:r>
          </w:p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заведующего </w:t>
            </w:r>
          </w:p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по ВМР</w:t>
            </w:r>
          </w:p>
        </w:tc>
        <w:tc>
          <w:tcPr>
            <w:tcW w:w="4536" w:type="dxa"/>
            <w:vAlign w:val="center"/>
          </w:tcPr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Панова</w:t>
            </w:r>
          </w:p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Людмила</w:t>
            </w:r>
          </w:p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Анатольевна</w:t>
            </w:r>
          </w:p>
        </w:tc>
        <w:tc>
          <w:tcPr>
            <w:tcW w:w="4394" w:type="dxa"/>
            <w:vAlign w:val="center"/>
          </w:tcPr>
          <w:p w:rsidR="00336CEF" w:rsidRPr="00A131D0" w:rsidRDefault="00346ED2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61115,05</w:t>
            </w:r>
          </w:p>
        </w:tc>
      </w:tr>
      <w:tr w:rsidR="00336CEF" w:rsidRPr="00A131D0" w:rsidTr="00A131D0">
        <w:trPr>
          <w:trHeight w:val="693"/>
          <w:jc w:val="center"/>
        </w:trPr>
        <w:tc>
          <w:tcPr>
            <w:tcW w:w="993" w:type="dxa"/>
            <w:vMerge w:val="restart"/>
            <w:vAlign w:val="center"/>
          </w:tcPr>
          <w:p w:rsidR="00336CEF" w:rsidRPr="00A131D0" w:rsidRDefault="00336CEF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</w:t>
            </w:r>
            <w:r w:rsidRPr="00A131D0">
              <w:rPr>
                <w:rFonts w:cs="Times New Roman"/>
                <w:kern w:val="1"/>
              </w:rPr>
              <w:t>д</w:t>
            </w:r>
            <w:r w:rsidRPr="00A131D0">
              <w:rPr>
                <w:rFonts w:cs="Times New Roman"/>
                <w:kern w:val="1"/>
              </w:rPr>
              <w:t>жетное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>ние «Детский сад № 125 г. Челябинска»</w:t>
            </w:r>
          </w:p>
        </w:tc>
        <w:tc>
          <w:tcPr>
            <w:tcW w:w="2410" w:type="dxa"/>
            <w:vAlign w:val="center"/>
          </w:tcPr>
          <w:p w:rsidR="00336CEF" w:rsidRPr="00A131D0" w:rsidRDefault="00336CEF" w:rsidP="00A131D0">
            <w:pPr>
              <w:jc w:val="center"/>
            </w:pPr>
            <w:r w:rsidRPr="00A131D0">
              <w:t>Заведующий</w:t>
            </w:r>
          </w:p>
        </w:tc>
        <w:tc>
          <w:tcPr>
            <w:tcW w:w="4536" w:type="dxa"/>
            <w:vAlign w:val="center"/>
          </w:tcPr>
          <w:p w:rsidR="00336CEF" w:rsidRPr="00A131D0" w:rsidRDefault="00336CEF" w:rsidP="00A131D0">
            <w:pPr>
              <w:jc w:val="center"/>
            </w:pPr>
            <w:proofErr w:type="spellStart"/>
            <w:r w:rsidRPr="00A131D0">
              <w:t>Черемшанцева</w:t>
            </w:r>
            <w:proofErr w:type="spellEnd"/>
            <w:r w:rsidRPr="00A131D0">
              <w:t xml:space="preserve"> </w:t>
            </w:r>
          </w:p>
          <w:p w:rsidR="00336CEF" w:rsidRPr="00A131D0" w:rsidRDefault="00336CEF" w:rsidP="00A131D0">
            <w:pPr>
              <w:jc w:val="center"/>
            </w:pPr>
            <w:r w:rsidRPr="00A131D0">
              <w:t xml:space="preserve">Галина </w:t>
            </w:r>
          </w:p>
          <w:p w:rsidR="00336CEF" w:rsidRPr="00A131D0" w:rsidRDefault="00336CEF" w:rsidP="00A131D0">
            <w:pPr>
              <w:jc w:val="center"/>
            </w:pPr>
            <w:r w:rsidRPr="00A131D0">
              <w:t>Александровна</w:t>
            </w:r>
          </w:p>
        </w:tc>
        <w:tc>
          <w:tcPr>
            <w:tcW w:w="4394" w:type="dxa"/>
            <w:vAlign w:val="center"/>
          </w:tcPr>
          <w:p w:rsidR="00336CEF" w:rsidRPr="00A131D0" w:rsidRDefault="00DB0A56" w:rsidP="00A131D0">
            <w:pPr>
              <w:jc w:val="center"/>
            </w:pPr>
            <w:r w:rsidRPr="00A131D0">
              <w:t>84891,95</w:t>
            </w:r>
          </w:p>
        </w:tc>
      </w:tr>
      <w:tr w:rsidR="00336CEF" w:rsidRPr="00A131D0" w:rsidTr="00A131D0">
        <w:trPr>
          <w:trHeight w:val="692"/>
          <w:jc w:val="center"/>
        </w:trPr>
        <w:tc>
          <w:tcPr>
            <w:tcW w:w="993" w:type="dxa"/>
            <w:vMerge/>
            <w:vAlign w:val="center"/>
          </w:tcPr>
          <w:p w:rsidR="00336CEF" w:rsidRPr="00A131D0" w:rsidRDefault="00336CEF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336CEF" w:rsidRPr="00A131D0" w:rsidRDefault="00336CEF" w:rsidP="00A131D0">
            <w:pPr>
              <w:jc w:val="center"/>
            </w:pPr>
            <w:r w:rsidRPr="00A131D0">
              <w:t>Заместитель заведующего по ВМР</w:t>
            </w:r>
          </w:p>
        </w:tc>
        <w:tc>
          <w:tcPr>
            <w:tcW w:w="4536" w:type="dxa"/>
            <w:vAlign w:val="center"/>
          </w:tcPr>
          <w:p w:rsidR="00336CEF" w:rsidRPr="00A131D0" w:rsidRDefault="00336CEF" w:rsidP="00A131D0">
            <w:pPr>
              <w:jc w:val="center"/>
            </w:pPr>
            <w:r w:rsidRPr="00A131D0">
              <w:t xml:space="preserve">Сурикова </w:t>
            </w:r>
          </w:p>
          <w:p w:rsidR="00336CEF" w:rsidRPr="00A131D0" w:rsidRDefault="00336CEF" w:rsidP="00A131D0">
            <w:pPr>
              <w:jc w:val="center"/>
            </w:pPr>
            <w:r w:rsidRPr="00A131D0">
              <w:t xml:space="preserve">Светлана </w:t>
            </w:r>
          </w:p>
          <w:p w:rsidR="00336CEF" w:rsidRPr="00A131D0" w:rsidRDefault="00336CEF" w:rsidP="00A131D0">
            <w:pPr>
              <w:jc w:val="center"/>
            </w:pPr>
            <w:r w:rsidRPr="00A131D0">
              <w:t>Викторовна</w:t>
            </w:r>
          </w:p>
        </w:tc>
        <w:tc>
          <w:tcPr>
            <w:tcW w:w="4394" w:type="dxa"/>
            <w:vAlign w:val="center"/>
          </w:tcPr>
          <w:p w:rsidR="00336CEF" w:rsidRPr="00A131D0" w:rsidRDefault="00DB0A56" w:rsidP="00A131D0">
            <w:pPr>
              <w:jc w:val="center"/>
            </w:pPr>
            <w:r w:rsidRPr="00A131D0">
              <w:t>65625,60</w:t>
            </w:r>
          </w:p>
        </w:tc>
      </w:tr>
      <w:tr w:rsidR="00336CEF" w:rsidRPr="00A131D0" w:rsidTr="00A131D0">
        <w:trPr>
          <w:trHeight w:val="692"/>
          <w:jc w:val="center"/>
        </w:trPr>
        <w:tc>
          <w:tcPr>
            <w:tcW w:w="993" w:type="dxa"/>
            <w:vMerge/>
            <w:vAlign w:val="center"/>
          </w:tcPr>
          <w:p w:rsidR="00336CEF" w:rsidRPr="00A131D0" w:rsidRDefault="00336CEF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336CEF" w:rsidRPr="00A131D0" w:rsidRDefault="00336CEF" w:rsidP="00A131D0">
            <w:pPr>
              <w:jc w:val="center"/>
            </w:pPr>
            <w:r w:rsidRPr="00A131D0">
              <w:t>Заместитель заведующего по АХР</w:t>
            </w:r>
          </w:p>
        </w:tc>
        <w:tc>
          <w:tcPr>
            <w:tcW w:w="4536" w:type="dxa"/>
            <w:vAlign w:val="center"/>
          </w:tcPr>
          <w:p w:rsidR="00336CEF" w:rsidRPr="00A131D0" w:rsidRDefault="00336CEF" w:rsidP="00A131D0">
            <w:pPr>
              <w:jc w:val="center"/>
            </w:pPr>
            <w:r w:rsidRPr="00A131D0">
              <w:t xml:space="preserve">Артюхова </w:t>
            </w:r>
          </w:p>
          <w:p w:rsidR="00336CEF" w:rsidRPr="00A131D0" w:rsidRDefault="00336CEF" w:rsidP="00A131D0">
            <w:pPr>
              <w:jc w:val="center"/>
            </w:pPr>
            <w:r w:rsidRPr="00A131D0">
              <w:t xml:space="preserve">Елена </w:t>
            </w:r>
          </w:p>
          <w:p w:rsidR="00336CEF" w:rsidRPr="00A131D0" w:rsidRDefault="00336CEF" w:rsidP="00A131D0">
            <w:pPr>
              <w:jc w:val="center"/>
            </w:pPr>
            <w:r w:rsidRPr="00A131D0">
              <w:t>Александровна</w:t>
            </w:r>
          </w:p>
        </w:tc>
        <w:tc>
          <w:tcPr>
            <w:tcW w:w="4394" w:type="dxa"/>
            <w:vAlign w:val="center"/>
          </w:tcPr>
          <w:p w:rsidR="00336CEF" w:rsidRPr="00A131D0" w:rsidRDefault="00DB0A56" w:rsidP="00A131D0">
            <w:pPr>
              <w:jc w:val="center"/>
            </w:pPr>
            <w:r w:rsidRPr="00A131D0">
              <w:t>73476,03</w:t>
            </w:r>
          </w:p>
        </w:tc>
      </w:tr>
      <w:tr w:rsidR="00336CEF" w:rsidRPr="00A131D0" w:rsidTr="00A131D0">
        <w:trPr>
          <w:trHeight w:val="692"/>
          <w:jc w:val="center"/>
        </w:trPr>
        <w:tc>
          <w:tcPr>
            <w:tcW w:w="993" w:type="dxa"/>
            <w:vMerge/>
            <w:vAlign w:val="center"/>
          </w:tcPr>
          <w:p w:rsidR="00336CEF" w:rsidRPr="00A131D0" w:rsidRDefault="00336CEF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336CEF" w:rsidRPr="00A131D0" w:rsidRDefault="00336CEF" w:rsidP="00A131D0">
            <w:pPr>
              <w:jc w:val="center"/>
            </w:pPr>
            <w:r w:rsidRPr="00A131D0">
              <w:t>Главный бухгалтер</w:t>
            </w:r>
          </w:p>
        </w:tc>
        <w:tc>
          <w:tcPr>
            <w:tcW w:w="4536" w:type="dxa"/>
            <w:vAlign w:val="center"/>
          </w:tcPr>
          <w:p w:rsidR="00336CEF" w:rsidRPr="00A131D0" w:rsidRDefault="00336CEF" w:rsidP="00A131D0">
            <w:pPr>
              <w:jc w:val="center"/>
            </w:pPr>
            <w:proofErr w:type="spellStart"/>
            <w:r w:rsidRPr="00A131D0">
              <w:t>Сергейчик</w:t>
            </w:r>
            <w:proofErr w:type="spellEnd"/>
            <w:r w:rsidRPr="00A131D0">
              <w:t xml:space="preserve"> </w:t>
            </w:r>
          </w:p>
          <w:p w:rsidR="00336CEF" w:rsidRPr="00A131D0" w:rsidRDefault="00336CEF" w:rsidP="00A131D0">
            <w:pPr>
              <w:jc w:val="center"/>
            </w:pPr>
            <w:r w:rsidRPr="00A131D0">
              <w:t xml:space="preserve">Валентина </w:t>
            </w:r>
          </w:p>
          <w:p w:rsidR="00336CEF" w:rsidRPr="00A131D0" w:rsidRDefault="00336CEF" w:rsidP="00A131D0">
            <w:pPr>
              <w:jc w:val="center"/>
            </w:pPr>
            <w:r w:rsidRPr="00A131D0">
              <w:t>Николаевна</w:t>
            </w:r>
          </w:p>
        </w:tc>
        <w:tc>
          <w:tcPr>
            <w:tcW w:w="4394" w:type="dxa"/>
            <w:vAlign w:val="center"/>
          </w:tcPr>
          <w:p w:rsidR="00336CEF" w:rsidRPr="00A131D0" w:rsidRDefault="00DB0A56" w:rsidP="00A131D0">
            <w:pPr>
              <w:jc w:val="center"/>
            </w:pPr>
            <w:r w:rsidRPr="00A131D0">
              <w:t>73785,95</w:t>
            </w:r>
          </w:p>
        </w:tc>
      </w:tr>
      <w:tr w:rsidR="00336CEF" w:rsidRPr="00A131D0" w:rsidTr="00A131D0">
        <w:trPr>
          <w:trHeight w:val="728"/>
          <w:jc w:val="center"/>
        </w:trPr>
        <w:tc>
          <w:tcPr>
            <w:tcW w:w="993" w:type="dxa"/>
            <w:vMerge w:val="restart"/>
            <w:vAlign w:val="center"/>
          </w:tcPr>
          <w:p w:rsidR="00336CEF" w:rsidRPr="00A131D0" w:rsidRDefault="00336CEF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</w:t>
            </w:r>
            <w:r w:rsidRPr="00A131D0">
              <w:rPr>
                <w:rFonts w:cs="Times New Roman"/>
                <w:kern w:val="1"/>
              </w:rPr>
              <w:t>д</w:t>
            </w:r>
            <w:r w:rsidRPr="00A131D0">
              <w:rPr>
                <w:rFonts w:cs="Times New Roman"/>
                <w:kern w:val="1"/>
              </w:rPr>
              <w:t>жетное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>ние «Детский сад № 127 г. Челябинска»</w:t>
            </w:r>
          </w:p>
        </w:tc>
        <w:tc>
          <w:tcPr>
            <w:tcW w:w="2410" w:type="dxa"/>
            <w:vAlign w:val="center"/>
          </w:tcPr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Коровченко</w:t>
            </w:r>
            <w:proofErr w:type="spellEnd"/>
            <w:r w:rsidRPr="00A131D0">
              <w:rPr>
                <w:rFonts w:cs="Times New Roman"/>
                <w:kern w:val="1"/>
              </w:rPr>
              <w:t xml:space="preserve"> </w:t>
            </w:r>
          </w:p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Наиля</w:t>
            </w:r>
            <w:proofErr w:type="spellEnd"/>
            <w:r w:rsidRPr="00A131D0">
              <w:rPr>
                <w:rFonts w:cs="Times New Roman"/>
                <w:kern w:val="1"/>
              </w:rPr>
              <w:t xml:space="preserve"> </w:t>
            </w:r>
          </w:p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Гатавовна</w:t>
            </w:r>
            <w:proofErr w:type="spellEnd"/>
          </w:p>
        </w:tc>
        <w:tc>
          <w:tcPr>
            <w:tcW w:w="4394" w:type="dxa"/>
            <w:vAlign w:val="center"/>
          </w:tcPr>
          <w:p w:rsidR="00336CEF" w:rsidRPr="00A131D0" w:rsidRDefault="001668CC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78687,01</w:t>
            </w:r>
          </w:p>
        </w:tc>
      </w:tr>
      <w:tr w:rsidR="00336CEF" w:rsidRPr="00A131D0" w:rsidTr="00A131D0">
        <w:trPr>
          <w:trHeight w:val="728"/>
          <w:jc w:val="center"/>
        </w:trPr>
        <w:tc>
          <w:tcPr>
            <w:tcW w:w="993" w:type="dxa"/>
            <w:vMerge/>
            <w:vAlign w:val="center"/>
          </w:tcPr>
          <w:p w:rsidR="00336CEF" w:rsidRPr="00A131D0" w:rsidRDefault="00336CEF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Главный</w:t>
            </w:r>
          </w:p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Тутукина</w:t>
            </w:r>
            <w:proofErr w:type="spellEnd"/>
          </w:p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Елена</w:t>
            </w:r>
          </w:p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336CEF" w:rsidRPr="00A131D0" w:rsidRDefault="001668CC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60839,55</w:t>
            </w:r>
          </w:p>
        </w:tc>
      </w:tr>
      <w:tr w:rsidR="00336CEF" w:rsidRPr="00A131D0" w:rsidTr="00A131D0">
        <w:trPr>
          <w:trHeight w:val="728"/>
          <w:jc w:val="center"/>
        </w:trPr>
        <w:tc>
          <w:tcPr>
            <w:tcW w:w="993" w:type="dxa"/>
            <w:vMerge w:val="restart"/>
            <w:vAlign w:val="center"/>
          </w:tcPr>
          <w:p w:rsidR="00336CEF" w:rsidRPr="00A131D0" w:rsidRDefault="00336CEF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</w:t>
            </w:r>
            <w:r w:rsidRPr="00A131D0">
              <w:rPr>
                <w:rFonts w:cs="Times New Roman"/>
                <w:kern w:val="1"/>
              </w:rPr>
              <w:t>д</w:t>
            </w:r>
            <w:r w:rsidRPr="00A131D0">
              <w:rPr>
                <w:rFonts w:cs="Times New Roman"/>
                <w:kern w:val="1"/>
              </w:rPr>
              <w:t>жетное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>ние «Детский сад № 147 г. Челябинска»</w:t>
            </w:r>
          </w:p>
        </w:tc>
        <w:tc>
          <w:tcPr>
            <w:tcW w:w="2410" w:type="dxa"/>
            <w:vAlign w:val="center"/>
          </w:tcPr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Кравченко</w:t>
            </w:r>
          </w:p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Екатерина</w:t>
            </w:r>
          </w:p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336CEF" w:rsidRPr="00A131D0" w:rsidRDefault="00DF0C63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68868,23</w:t>
            </w:r>
          </w:p>
        </w:tc>
      </w:tr>
      <w:tr w:rsidR="00336CEF" w:rsidRPr="00A131D0" w:rsidTr="00A131D0">
        <w:trPr>
          <w:trHeight w:val="728"/>
          <w:jc w:val="center"/>
        </w:trPr>
        <w:tc>
          <w:tcPr>
            <w:tcW w:w="993" w:type="dxa"/>
            <w:vMerge/>
            <w:vAlign w:val="center"/>
          </w:tcPr>
          <w:p w:rsidR="00336CEF" w:rsidRPr="00A131D0" w:rsidRDefault="00336CEF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Заместитель </w:t>
            </w:r>
          </w:p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заведующего </w:t>
            </w:r>
          </w:p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по АХЧ</w:t>
            </w:r>
          </w:p>
        </w:tc>
        <w:tc>
          <w:tcPr>
            <w:tcW w:w="4536" w:type="dxa"/>
            <w:vAlign w:val="center"/>
          </w:tcPr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Бобылева</w:t>
            </w:r>
            <w:proofErr w:type="spellEnd"/>
          </w:p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Оксана</w:t>
            </w:r>
          </w:p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336CEF" w:rsidRPr="00A131D0" w:rsidRDefault="00DF0C63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68806,46</w:t>
            </w:r>
          </w:p>
        </w:tc>
      </w:tr>
      <w:tr w:rsidR="00336CEF" w:rsidRPr="00A131D0" w:rsidTr="00A131D0">
        <w:trPr>
          <w:trHeight w:val="728"/>
          <w:jc w:val="center"/>
        </w:trPr>
        <w:tc>
          <w:tcPr>
            <w:tcW w:w="993" w:type="dxa"/>
            <w:vMerge/>
            <w:vAlign w:val="center"/>
          </w:tcPr>
          <w:p w:rsidR="00336CEF" w:rsidRPr="00A131D0" w:rsidRDefault="00336CEF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Прокунина</w:t>
            </w:r>
          </w:p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Ольга</w:t>
            </w:r>
          </w:p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336CEF" w:rsidRPr="00A131D0" w:rsidRDefault="00DF0C63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46349,66</w:t>
            </w:r>
          </w:p>
        </w:tc>
      </w:tr>
      <w:tr w:rsidR="00336CEF" w:rsidRPr="00A131D0" w:rsidTr="00A131D0">
        <w:trPr>
          <w:trHeight w:val="422"/>
          <w:jc w:val="center"/>
        </w:trPr>
        <w:tc>
          <w:tcPr>
            <w:tcW w:w="993" w:type="dxa"/>
            <w:vMerge w:val="restart"/>
            <w:vAlign w:val="center"/>
          </w:tcPr>
          <w:p w:rsidR="00336CEF" w:rsidRPr="00A131D0" w:rsidRDefault="00336CEF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336CEF" w:rsidRPr="00A131D0" w:rsidRDefault="00336CEF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бюджетное дошкольное образовательное учреждение «Детский сад № 150 г. Челябинска»</w:t>
            </w:r>
          </w:p>
        </w:tc>
        <w:tc>
          <w:tcPr>
            <w:tcW w:w="2410" w:type="dxa"/>
            <w:vAlign w:val="center"/>
          </w:tcPr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336CEF" w:rsidRPr="00A131D0" w:rsidRDefault="00336CEF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Нелюбина</w:t>
            </w:r>
            <w:proofErr w:type="spellEnd"/>
          </w:p>
          <w:p w:rsidR="00336CEF" w:rsidRPr="00A131D0" w:rsidRDefault="00336CEF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Ольга</w:t>
            </w:r>
          </w:p>
          <w:p w:rsidR="00336CEF" w:rsidRPr="00A131D0" w:rsidRDefault="00336CEF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Ильинична</w:t>
            </w:r>
          </w:p>
        </w:tc>
        <w:tc>
          <w:tcPr>
            <w:tcW w:w="4394" w:type="dxa"/>
            <w:vAlign w:val="center"/>
          </w:tcPr>
          <w:p w:rsidR="00336CEF" w:rsidRPr="00A131D0" w:rsidRDefault="00830242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86514,95</w:t>
            </w:r>
          </w:p>
        </w:tc>
      </w:tr>
      <w:tr w:rsidR="00336CEF" w:rsidRPr="00A131D0" w:rsidTr="00A131D0">
        <w:trPr>
          <w:trHeight w:val="422"/>
          <w:jc w:val="center"/>
        </w:trPr>
        <w:tc>
          <w:tcPr>
            <w:tcW w:w="993" w:type="dxa"/>
            <w:vMerge/>
            <w:vAlign w:val="center"/>
          </w:tcPr>
          <w:p w:rsidR="00336CEF" w:rsidRPr="00A131D0" w:rsidRDefault="00336CEF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336CEF" w:rsidRPr="00A131D0" w:rsidRDefault="00336CEF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Заместитель </w:t>
            </w:r>
          </w:p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заведующего </w:t>
            </w:r>
          </w:p>
          <w:p w:rsidR="00336CEF" w:rsidRPr="00A131D0" w:rsidRDefault="00336CEF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по УВР</w:t>
            </w:r>
          </w:p>
        </w:tc>
        <w:tc>
          <w:tcPr>
            <w:tcW w:w="4536" w:type="dxa"/>
            <w:vAlign w:val="center"/>
          </w:tcPr>
          <w:p w:rsidR="00336CEF" w:rsidRPr="00A131D0" w:rsidRDefault="00336CEF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Сиволобова</w:t>
            </w:r>
          </w:p>
          <w:p w:rsidR="00336CEF" w:rsidRPr="00A131D0" w:rsidRDefault="00336CEF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Галина</w:t>
            </w:r>
          </w:p>
          <w:p w:rsidR="00336CEF" w:rsidRPr="00A131D0" w:rsidRDefault="00336CEF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336CEF" w:rsidRPr="00A131D0" w:rsidRDefault="00830242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58744,30</w:t>
            </w:r>
          </w:p>
        </w:tc>
      </w:tr>
      <w:tr w:rsidR="00A30A29" w:rsidRPr="00A131D0" w:rsidTr="00A131D0">
        <w:trPr>
          <w:trHeight w:val="422"/>
          <w:jc w:val="center"/>
        </w:trPr>
        <w:tc>
          <w:tcPr>
            <w:tcW w:w="993" w:type="dxa"/>
            <w:vMerge/>
            <w:vAlign w:val="center"/>
          </w:tcPr>
          <w:p w:rsidR="00A30A29" w:rsidRPr="00A131D0" w:rsidRDefault="00A30A29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30A29" w:rsidRPr="00A131D0" w:rsidRDefault="00A30A29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30A29" w:rsidRPr="00A131D0" w:rsidRDefault="00A30A29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Заместитель </w:t>
            </w:r>
          </w:p>
          <w:p w:rsidR="00A30A29" w:rsidRPr="00A131D0" w:rsidRDefault="00A30A29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заведующего </w:t>
            </w:r>
          </w:p>
          <w:p w:rsidR="00A30A29" w:rsidRPr="00A131D0" w:rsidRDefault="00A30A29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kern w:val="1"/>
              </w:rPr>
              <w:t>по АХЧ</w:t>
            </w:r>
          </w:p>
        </w:tc>
        <w:tc>
          <w:tcPr>
            <w:tcW w:w="4536" w:type="dxa"/>
            <w:vAlign w:val="center"/>
          </w:tcPr>
          <w:p w:rsidR="00A30A29" w:rsidRPr="00A131D0" w:rsidRDefault="00A30A29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Халилова</w:t>
            </w:r>
          </w:p>
          <w:p w:rsidR="00A30A29" w:rsidRPr="00A131D0" w:rsidRDefault="00A30A29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Марина</w:t>
            </w:r>
          </w:p>
          <w:p w:rsidR="00A30A29" w:rsidRPr="00A131D0" w:rsidRDefault="00A30A29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Валентиновна</w:t>
            </w:r>
          </w:p>
        </w:tc>
        <w:tc>
          <w:tcPr>
            <w:tcW w:w="4394" w:type="dxa"/>
            <w:vAlign w:val="center"/>
          </w:tcPr>
          <w:p w:rsidR="00A30A29" w:rsidRPr="00A131D0" w:rsidRDefault="00830242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63297,90</w:t>
            </w:r>
          </w:p>
        </w:tc>
      </w:tr>
      <w:tr w:rsidR="00A30A29" w:rsidRPr="00A131D0" w:rsidTr="00A131D0">
        <w:trPr>
          <w:trHeight w:val="422"/>
          <w:jc w:val="center"/>
        </w:trPr>
        <w:tc>
          <w:tcPr>
            <w:tcW w:w="993" w:type="dxa"/>
            <w:vMerge/>
            <w:vAlign w:val="center"/>
          </w:tcPr>
          <w:p w:rsidR="00A30A29" w:rsidRPr="00A131D0" w:rsidRDefault="00A30A29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30A29" w:rsidRPr="00A131D0" w:rsidRDefault="00A30A29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30A29" w:rsidRPr="00A131D0" w:rsidRDefault="00A30A29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A30A29" w:rsidRPr="00A131D0" w:rsidRDefault="00A30A29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Дружкова</w:t>
            </w:r>
            <w:proofErr w:type="spellEnd"/>
          </w:p>
          <w:p w:rsidR="00A30A29" w:rsidRPr="00A131D0" w:rsidRDefault="00A30A29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Лариса</w:t>
            </w:r>
          </w:p>
          <w:p w:rsidR="00A30A29" w:rsidRPr="00A131D0" w:rsidRDefault="00A30A29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Валерьевна</w:t>
            </w:r>
          </w:p>
        </w:tc>
        <w:tc>
          <w:tcPr>
            <w:tcW w:w="4394" w:type="dxa"/>
            <w:vAlign w:val="center"/>
          </w:tcPr>
          <w:p w:rsidR="00A30A29" w:rsidRPr="00A131D0" w:rsidRDefault="00830242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53708,79</w:t>
            </w:r>
          </w:p>
        </w:tc>
      </w:tr>
      <w:tr w:rsidR="005B6A24" w:rsidRPr="00A131D0" w:rsidTr="00A131D0">
        <w:trPr>
          <w:trHeight w:val="988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</w:t>
            </w:r>
            <w:r w:rsidRPr="00A131D0">
              <w:rPr>
                <w:rFonts w:cs="Times New Roman"/>
                <w:kern w:val="1"/>
              </w:rPr>
              <w:t>д</w:t>
            </w:r>
            <w:r w:rsidRPr="00A131D0">
              <w:rPr>
                <w:rFonts w:cs="Times New Roman"/>
                <w:kern w:val="1"/>
              </w:rPr>
              <w:t>жетное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>ние «Детский сад № 153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C8134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Заместитель </w:t>
            </w:r>
          </w:p>
          <w:p w:rsidR="005B6A24" w:rsidRPr="00A131D0" w:rsidRDefault="005B6A24" w:rsidP="00C8134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заведующего </w:t>
            </w:r>
          </w:p>
          <w:p w:rsidR="005B6A24" w:rsidRPr="00A131D0" w:rsidRDefault="005B6A24" w:rsidP="00C8134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по АХР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C8134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Созыкина</w:t>
            </w:r>
          </w:p>
          <w:p w:rsidR="005B6A24" w:rsidRPr="00A131D0" w:rsidRDefault="005B6A24" w:rsidP="00C8134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Анастасия</w:t>
            </w:r>
          </w:p>
          <w:p w:rsidR="005B6A24" w:rsidRPr="00A131D0" w:rsidRDefault="005B6A24" w:rsidP="00C8134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Сергеевна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C8134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31069,68</w:t>
            </w:r>
          </w:p>
        </w:tc>
      </w:tr>
      <w:tr w:rsidR="005B6A24" w:rsidRPr="00A131D0" w:rsidTr="00A131D0">
        <w:trPr>
          <w:trHeight w:val="522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C8134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C8134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Кошелева</w:t>
            </w:r>
          </w:p>
          <w:p w:rsidR="005B6A24" w:rsidRPr="00A131D0" w:rsidRDefault="005B6A24" w:rsidP="00C8134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Надежда</w:t>
            </w:r>
          </w:p>
          <w:p w:rsidR="005B6A24" w:rsidRPr="00A131D0" w:rsidRDefault="005B6A24" w:rsidP="00C8134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C8134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47114,19</w:t>
            </w:r>
          </w:p>
        </w:tc>
      </w:tr>
      <w:tr w:rsidR="005B6A24" w:rsidRPr="00A131D0" w:rsidTr="00A131D0">
        <w:trPr>
          <w:trHeight w:val="1151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автономное дошкольное образовательное учреждение «Детский сад № 155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Навроцкая 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Наталья 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79600,87</w:t>
            </w:r>
          </w:p>
        </w:tc>
      </w:tr>
      <w:tr w:rsidR="005B6A24" w:rsidRPr="00A131D0" w:rsidTr="00A131D0">
        <w:trPr>
          <w:trHeight w:val="406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Заместитель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заведующего по УМР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Карнаухова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Ольга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77871,91</w:t>
            </w:r>
          </w:p>
        </w:tc>
      </w:tr>
      <w:tr w:rsidR="005B6A24" w:rsidRPr="00A131D0" w:rsidTr="00A131D0">
        <w:trPr>
          <w:trHeight w:val="406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Заместитель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заведующего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по УМР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Толмакова</w:t>
            </w:r>
            <w:proofErr w:type="spellEnd"/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Ольга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79651,50</w:t>
            </w:r>
          </w:p>
        </w:tc>
      </w:tr>
      <w:tr w:rsidR="005B6A24" w:rsidRPr="00A131D0" w:rsidTr="00A131D0">
        <w:trPr>
          <w:trHeight w:val="406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Окунева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Ирина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77135,89</w:t>
            </w:r>
          </w:p>
        </w:tc>
      </w:tr>
      <w:tr w:rsidR="005B6A24" w:rsidRPr="00A131D0" w:rsidTr="00A131D0">
        <w:trPr>
          <w:trHeight w:val="1332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бюджетное дошкольное образовательное учреждение «Детский сад № 157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Баженова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Татьяна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Федоровна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73561,83</w:t>
            </w:r>
          </w:p>
        </w:tc>
      </w:tr>
      <w:tr w:rsidR="005B6A24" w:rsidRPr="00A131D0" w:rsidTr="00A131D0">
        <w:trPr>
          <w:trHeight w:val="1332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Заведующий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структурным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подразделением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Касымова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Гульнара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Мамаджановна</w:t>
            </w:r>
            <w:proofErr w:type="spellEnd"/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45164,54</w:t>
            </w:r>
          </w:p>
        </w:tc>
      </w:tr>
      <w:tr w:rsidR="005B6A24" w:rsidRPr="00A131D0" w:rsidTr="00A131D0">
        <w:trPr>
          <w:trHeight w:val="1332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Заместитель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lang w:eastAsia="ru-RU"/>
              </w:rPr>
              <w:t>заведующего по АХЧ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Герасимова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Татьяна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Леонидовна 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42350,55</w:t>
            </w:r>
          </w:p>
        </w:tc>
      </w:tr>
      <w:tr w:rsidR="005B6A24" w:rsidRPr="00A131D0" w:rsidTr="00A131D0">
        <w:trPr>
          <w:trHeight w:val="1150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Главный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Сташевская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Дарья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Андреевна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31871,18</w:t>
            </w:r>
          </w:p>
        </w:tc>
      </w:tr>
      <w:tr w:rsidR="005B6A24" w:rsidRPr="00A131D0" w:rsidTr="00A131D0">
        <w:trPr>
          <w:cantSplit/>
          <w:trHeight w:val="1084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</w:t>
            </w:r>
            <w:r w:rsidRPr="00A131D0">
              <w:rPr>
                <w:rFonts w:cs="Times New Roman"/>
                <w:kern w:val="1"/>
              </w:rPr>
              <w:t>д</w:t>
            </w:r>
            <w:r w:rsidRPr="00A131D0">
              <w:rPr>
                <w:rFonts w:cs="Times New Roman"/>
                <w:kern w:val="1"/>
              </w:rPr>
              <w:t>жетное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>ние «Детский сад № 165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 Заведующий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Лещенко</w:t>
            </w:r>
            <w:proofErr w:type="spellEnd"/>
            <w:r w:rsidRPr="00A131D0">
              <w:rPr>
                <w:rFonts w:cs="Times New Roman"/>
                <w:kern w:val="1"/>
              </w:rPr>
              <w:t xml:space="preserve"> 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Оксана 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Николаевна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58447,60</w:t>
            </w:r>
          </w:p>
        </w:tc>
      </w:tr>
      <w:tr w:rsidR="005B6A24" w:rsidRPr="00A131D0" w:rsidTr="00A131D0">
        <w:trPr>
          <w:cantSplit/>
          <w:trHeight w:hRule="exact" w:val="1084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Агальцова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Мария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Сергеевна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31827,29</w:t>
            </w:r>
          </w:p>
        </w:tc>
      </w:tr>
      <w:tr w:rsidR="005B6A24" w:rsidRPr="00A131D0" w:rsidTr="00A131D0">
        <w:trPr>
          <w:trHeight w:val="792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</w:t>
            </w:r>
            <w:r w:rsidRPr="00A131D0">
              <w:rPr>
                <w:rFonts w:cs="Times New Roman"/>
                <w:kern w:val="1"/>
              </w:rPr>
              <w:t>д</w:t>
            </w:r>
            <w:r w:rsidRPr="00A131D0">
              <w:rPr>
                <w:rFonts w:cs="Times New Roman"/>
                <w:kern w:val="1"/>
              </w:rPr>
              <w:t>жетное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>ние «Детский сад № 166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pStyle w:val="ac"/>
              <w:suppressAutoHyphens w:val="0"/>
              <w:snapToGrid w:val="0"/>
              <w:spacing w:after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Глаголева</w:t>
            </w:r>
          </w:p>
          <w:p w:rsidR="005B6A24" w:rsidRPr="00A131D0" w:rsidRDefault="005B6A24" w:rsidP="00A131D0">
            <w:pPr>
              <w:pStyle w:val="ac"/>
              <w:suppressAutoHyphens w:val="0"/>
              <w:snapToGrid w:val="0"/>
              <w:spacing w:after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Ирина </w:t>
            </w:r>
          </w:p>
          <w:p w:rsidR="005B6A24" w:rsidRPr="00A131D0" w:rsidRDefault="005B6A24" w:rsidP="00A131D0">
            <w:pPr>
              <w:pStyle w:val="ac"/>
              <w:suppressAutoHyphens w:val="0"/>
              <w:snapToGrid w:val="0"/>
              <w:spacing w:after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Вячеславовна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61105,06</w:t>
            </w:r>
          </w:p>
        </w:tc>
      </w:tr>
      <w:tr w:rsidR="005B6A24" w:rsidRPr="00A131D0" w:rsidTr="00A131D0">
        <w:trPr>
          <w:trHeight w:val="792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Заместитель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lang w:eastAsia="ru-RU"/>
              </w:rPr>
              <w:t>заведующего по АХЧ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pStyle w:val="ac"/>
              <w:suppressAutoHyphens w:val="0"/>
              <w:snapToGrid w:val="0"/>
              <w:spacing w:after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Трифанова</w:t>
            </w:r>
            <w:proofErr w:type="spellEnd"/>
          </w:p>
          <w:p w:rsidR="005B6A24" w:rsidRPr="00A131D0" w:rsidRDefault="005B6A24" w:rsidP="00A131D0">
            <w:pPr>
              <w:pStyle w:val="ac"/>
              <w:suppressAutoHyphens w:val="0"/>
              <w:snapToGrid w:val="0"/>
              <w:spacing w:after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Екатерина</w:t>
            </w:r>
          </w:p>
          <w:p w:rsidR="005B6A24" w:rsidRPr="00A131D0" w:rsidRDefault="005B6A24" w:rsidP="00A131D0">
            <w:pPr>
              <w:pStyle w:val="ac"/>
              <w:suppressAutoHyphens w:val="0"/>
              <w:snapToGrid w:val="0"/>
              <w:spacing w:after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Леонидовна 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41678,29</w:t>
            </w:r>
          </w:p>
        </w:tc>
      </w:tr>
      <w:tr w:rsidR="005B6A24" w:rsidRPr="00A131D0" w:rsidTr="00A131D0">
        <w:trPr>
          <w:trHeight w:hRule="exact" w:val="1126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Заместитель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заведующего по УМР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pStyle w:val="ac"/>
              <w:suppressAutoHyphens w:val="0"/>
              <w:snapToGrid w:val="0"/>
              <w:spacing w:after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Кусмауль</w:t>
            </w:r>
            <w:proofErr w:type="spellEnd"/>
          </w:p>
          <w:p w:rsidR="005B6A24" w:rsidRPr="00A131D0" w:rsidRDefault="005B6A24" w:rsidP="00A131D0">
            <w:pPr>
              <w:pStyle w:val="ac"/>
              <w:suppressAutoHyphens w:val="0"/>
              <w:snapToGrid w:val="0"/>
              <w:spacing w:after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Елена</w:t>
            </w:r>
          </w:p>
          <w:p w:rsidR="005B6A24" w:rsidRPr="00A131D0" w:rsidRDefault="005B6A24" w:rsidP="00A131D0">
            <w:pPr>
              <w:pStyle w:val="ac"/>
              <w:suppressAutoHyphens w:val="0"/>
              <w:snapToGrid w:val="0"/>
              <w:spacing w:after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Петровна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pStyle w:val="ac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37027,76</w:t>
            </w:r>
          </w:p>
        </w:tc>
      </w:tr>
      <w:tr w:rsidR="005B6A24" w:rsidRPr="00A131D0" w:rsidTr="00A131D0">
        <w:trPr>
          <w:trHeight w:hRule="exact" w:val="1142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pStyle w:val="ac"/>
              <w:suppressAutoHyphens w:val="0"/>
              <w:snapToGrid w:val="0"/>
              <w:spacing w:after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pStyle w:val="ac"/>
              <w:suppressAutoHyphens w:val="0"/>
              <w:snapToGrid w:val="0"/>
              <w:spacing w:after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Храмцова</w:t>
            </w:r>
          </w:p>
          <w:p w:rsidR="005B6A24" w:rsidRPr="00A131D0" w:rsidRDefault="005B6A24" w:rsidP="00A131D0">
            <w:pPr>
              <w:pStyle w:val="ac"/>
              <w:suppressAutoHyphens w:val="0"/>
              <w:snapToGrid w:val="0"/>
              <w:spacing w:after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Алина</w:t>
            </w:r>
          </w:p>
          <w:p w:rsidR="005B6A24" w:rsidRPr="00A131D0" w:rsidRDefault="005B6A24" w:rsidP="00A131D0">
            <w:pPr>
              <w:pStyle w:val="ac"/>
              <w:suppressAutoHyphens w:val="0"/>
              <w:snapToGrid w:val="0"/>
              <w:spacing w:after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Ринатовна</w:t>
            </w:r>
            <w:proofErr w:type="spellEnd"/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pStyle w:val="ac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44982,43</w:t>
            </w:r>
          </w:p>
        </w:tc>
      </w:tr>
      <w:tr w:rsidR="005B6A24" w:rsidRPr="00A131D0" w:rsidTr="00A131D0">
        <w:trPr>
          <w:trHeight w:val="364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бюджетное дошкольное образовательное учреждение «Детский сад № 181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Заведующий 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Грибанова</w:t>
            </w:r>
            <w:proofErr w:type="spellEnd"/>
            <w:r w:rsidRPr="00A131D0">
              <w:rPr>
                <w:rFonts w:cs="Times New Roman"/>
                <w:kern w:val="1"/>
              </w:rPr>
              <w:t xml:space="preserve">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Людмила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Геннадьевна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85741,32</w:t>
            </w:r>
          </w:p>
        </w:tc>
      </w:tr>
      <w:tr w:rsidR="005B6A24" w:rsidRPr="00A131D0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Заместитель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заведующего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lastRenderedPageBreak/>
              <w:t>по УВР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lastRenderedPageBreak/>
              <w:t>Буркова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Елена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lastRenderedPageBreak/>
              <w:t>Алексеевна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lastRenderedPageBreak/>
              <w:t>54453,00</w:t>
            </w:r>
          </w:p>
        </w:tc>
      </w:tr>
      <w:tr w:rsidR="005B6A24" w:rsidRPr="00A131D0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Заместитель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заведующего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lang w:eastAsia="ru-RU"/>
              </w:rPr>
              <w:t>по АХР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Тетеркина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Наталья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Валентиновна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49525,00</w:t>
            </w:r>
          </w:p>
        </w:tc>
      </w:tr>
      <w:tr w:rsidR="005B6A24" w:rsidRPr="00A131D0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Главный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Боровинская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Ольга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56843,00</w:t>
            </w:r>
          </w:p>
        </w:tc>
      </w:tr>
      <w:tr w:rsidR="005B6A24" w:rsidRPr="00A131D0" w:rsidTr="00A131D0">
        <w:trPr>
          <w:trHeight w:val="728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</w:t>
            </w:r>
            <w:r w:rsidRPr="00A131D0">
              <w:rPr>
                <w:rFonts w:cs="Times New Roman"/>
                <w:kern w:val="1"/>
              </w:rPr>
              <w:t>д</w:t>
            </w:r>
            <w:r w:rsidRPr="00A131D0">
              <w:rPr>
                <w:rFonts w:cs="Times New Roman"/>
                <w:kern w:val="1"/>
              </w:rPr>
              <w:t>жетное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>ние «Детский сад № 194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Волосникова</w:t>
            </w:r>
            <w:proofErr w:type="spellEnd"/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Елена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Михайловна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71041,98</w:t>
            </w:r>
          </w:p>
        </w:tc>
      </w:tr>
      <w:tr w:rsidR="005B6A24" w:rsidRPr="00A131D0" w:rsidTr="00A131D0">
        <w:trPr>
          <w:trHeight w:val="728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Заместитель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заведующего 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lang w:eastAsia="ru-RU"/>
              </w:rPr>
              <w:t>по УВР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Тунева</w:t>
            </w:r>
            <w:proofErr w:type="spellEnd"/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Татьяна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Петровна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52877,10</w:t>
            </w:r>
          </w:p>
        </w:tc>
      </w:tr>
      <w:tr w:rsidR="005B6A24" w:rsidRPr="00A131D0" w:rsidTr="00A131D0">
        <w:trPr>
          <w:trHeight w:val="728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Заместитель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заведующего по АХЧ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Папикян</w:t>
            </w:r>
            <w:proofErr w:type="spellEnd"/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Анжела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Вачиковна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61908,09</w:t>
            </w:r>
          </w:p>
        </w:tc>
      </w:tr>
      <w:tr w:rsidR="005B6A24" w:rsidRPr="00A131D0" w:rsidTr="00A131D0">
        <w:trPr>
          <w:trHeight w:val="728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Главный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Чирухина</w:t>
            </w:r>
            <w:proofErr w:type="spellEnd"/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Татьяна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Анатольевна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61202,57</w:t>
            </w:r>
          </w:p>
        </w:tc>
      </w:tr>
      <w:tr w:rsidR="005B6A24" w:rsidRPr="00A131D0" w:rsidTr="00A131D0">
        <w:trPr>
          <w:trHeight w:val="1080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</w:t>
            </w:r>
            <w:r w:rsidRPr="00A131D0">
              <w:rPr>
                <w:rFonts w:cs="Times New Roman"/>
                <w:kern w:val="1"/>
              </w:rPr>
              <w:t>д</w:t>
            </w:r>
            <w:r w:rsidRPr="00A131D0">
              <w:rPr>
                <w:rFonts w:cs="Times New Roman"/>
                <w:kern w:val="1"/>
              </w:rPr>
              <w:t>жетное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>ние «Детский сад № 195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Заведующий 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Чубукова</w:t>
            </w:r>
            <w:proofErr w:type="spellEnd"/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Ирина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Ивановна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59317,66</w:t>
            </w:r>
          </w:p>
        </w:tc>
      </w:tr>
      <w:tr w:rsidR="005B6A24" w:rsidRPr="00A131D0" w:rsidTr="00A131D0">
        <w:trPr>
          <w:trHeight w:val="388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Заместитель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заведующего </w:t>
            </w:r>
          </w:p>
          <w:p w:rsidR="005B6A24" w:rsidRPr="00A131D0" w:rsidRDefault="005B6A24" w:rsidP="00A131D0">
            <w:pPr>
              <w:suppressAutoHyphens w:val="0"/>
              <w:snapToGrid w:val="0"/>
              <w:rPr>
                <w:rFonts w:cs="Times New Roman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Оселедько</w:t>
            </w:r>
            <w:proofErr w:type="spellEnd"/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Виктория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Игоревна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58230,14</w:t>
            </w:r>
          </w:p>
        </w:tc>
      </w:tr>
      <w:tr w:rsidR="005B6A24" w:rsidRPr="00A131D0" w:rsidTr="00A131D0">
        <w:trPr>
          <w:trHeight w:val="387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Главный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lang w:eastAsia="ru-RU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Антонова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Елена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Александровна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40392,00</w:t>
            </w:r>
          </w:p>
        </w:tc>
      </w:tr>
      <w:tr w:rsidR="005B6A24" w:rsidRPr="00A131D0" w:rsidTr="00A131D0">
        <w:trPr>
          <w:trHeight w:val="689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бюджетное дошкольное образовательное учреждение «Детский сад № 197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Заведующий 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Солдатова 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Светлана 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Валерьевна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70500,61</w:t>
            </w:r>
          </w:p>
        </w:tc>
      </w:tr>
      <w:tr w:rsidR="005B6A24" w:rsidRPr="00A131D0" w:rsidTr="00A131D0">
        <w:trPr>
          <w:trHeight w:val="689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Заместитель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заведующего по АХЧ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Ваймер</w:t>
            </w:r>
            <w:proofErr w:type="spellEnd"/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Любовь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Ивановна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50288,65</w:t>
            </w:r>
          </w:p>
        </w:tc>
      </w:tr>
      <w:tr w:rsidR="005B6A24" w:rsidRPr="00A131D0" w:rsidTr="00A131D0">
        <w:trPr>
          <w:trHeight w:val="688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Главный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Степанюк</w:t>
            </w:r>
            <w:proofErr w:type="spellEnd"/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Екатерина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Сергеевна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69610,23</w:t>
            </w:r>
          </w:p>
        </w:tc>
      </w:tr>
      <w:tr w:rsidR="005B6A24" w:rsidRPr="00A131D0" w:rsidTr="00A131D0">
        <w:trPr>
          <w:trHeight w:val="933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</w:t>
            </w:r>
            <w:r w:rsidRPr="00A131D0">
              <w:rPr>
                <w:rFonts w:cs="Times New Roman"/>
                <w:kern w:val="1"/>
              </w:rPr>
              <w:t>д</w:t>
            </w:r>
            <w:r w:rsidRPr="00A131D0">
              <w:rPr>
                <w:rFonts w:cs="Times New Roman"/>
                <w:kern w:val="1"/>
              </w:rPr>
              <w:t>жетное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>ние «Детский сад с пр</w:t>
            </w:r>
            <w:r w:rsidRPr="00A131D0">
              <w:rPr>
                <w:rFonts w:cs="Times New Roman"/>
                <w:kern w:val="1"/>
              </w:rPr>
              <w:t>и</w:t>
            </w:r>
            <w:r w:rsidRPr="00A131D0">
              <w:rPr>
                <w:rFonts w:cs="Times New Roman"/>
                <w:kern w:val="1"/>
              </w:rPr>
              <w:t>оритетным осуществл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>нием художественно-эстетического направл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>ния развития воспита</w:t>
            </w:r>
            <w:r w:rsidRPr="00A131D0">
              <w:rPr>
                <w:rFonts w:cs="Times New Roman"/>
                <w:kern w:val="1"/>
              </w:rPr>
              <w:t>н</w:t>
            </w:r>
            <w:r w:rsidRPr="00A131D0">
              <w:rPr>
                <w:rFonts w:cs="Times New Roman"/>
                <w:kern w:val="1"/>
              </w:rPr>
              <w:t>ников № 203 г. Челяби</w:t>
            </w:r>
            <w:r w:rsidRPr="00A131D0">
              <w:rPr>
                <w:rFonts w:cs="Times New Roman"/>
                <w:kern w:val="1"/>
              </w:rPr>
              <w:t>н</w:t>
            </w:r>
            <w:r w:rsidRPr="00A131D0">
              <w:rPr>
                <w:rFonts w:cs="Times New Roman"/>
                <w:kern w:val="1"/>
              </w:rPr>
              <w:t>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Заведующий 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Цветкова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Елена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Ивановна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57994,86</w:t>
            </w:r>
          </w:p>
        </w:tc>
      </w:tr>
      <w:tr w:rsidR="005B6A24" w:rsidRPr="00A131D0" w:rsidTr="00A131D0">
        <w:trPr>
          <w:trHeight w:val="930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Заместитель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заведующего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по АХР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Сафронова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Евгения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Григорьевна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31365,96</w:t>
            </w:r>
          </w:p>
        </w:tc>
      </w:tr>
      <w:tr w:rsidR="005B6A24" w:rsidRPr="00A131D0" w:rsidTr="00A131D0">
        <w:trPr>
          <w:trHeight w:val="930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lang w:eastAsia="ru-RU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Демич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Ирина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Владимировна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37347,87</w:t>
            </w:r>
          </w:p>
        </w:tc>
      </w:tr>
      <w:tr w:rsidR="005B6A24" w:rsidRPr="00A131D0" w:rsidTr="00A131D0">
        <w:trPr>
          <w:trHeight w:val="695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бюджетное дошкольное образовательное учреждение «Детский сад № 206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Гурьевских</w:t>
            </w:r>
            <w:proofErr w:type="spellEnd"/>
            <w:r w:rsidRPr="00A131D0">
              <w:rPr>
                <w:rFonts w:cs="Times New Roman"/>
                <w:kern w:val="1"/>
              </w:rPr>
              <w:t xml:space="preserve"> 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Татьяна 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eastAsia="Lohit Hindi" w:cs="Times New Roman"/>
                <w:kern w:val="1"/>
              </w:rPr>
              <w:t>Леонидовна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56270,52</w:t>
            </w:r>
          </w:p>
        </w:tc>
      </w:tr>
      <w:tr w:rsidR="005B6A24" w:rsidRPr="00A131D0" w:rsidTr="00A131D0">
        <w:trPr>
          <w:trHeight w:val="695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lang w:eastAsia="ru-RU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Кузьменко</w:t>
            </w:r>
            <w:proofErr w:type="spellEnd"/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Ирина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Борисовна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55534,92</w:t>
            </w:r>
          </w:p>
        </w:tc>
      </w:tr>
      <w:tr w:rsidR="005B6A24" w:rsidRPr="00A131D0" w:rsidTr="00A131D0">
        <w:trPr>
          <w:trHeight w:val="522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бюджетное дошкольное образовательное учреждение «Детский сад № 207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Пономарева 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Елена 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Васильевна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58026,68</w:t>
            </w:r>
          </w:p>
        </w:tc>
      </w:tr>
      <w:tr w:rsidR="005B6A24" w:rsidRPr="00A131D0" w:rsidTr="00A131D0">
        <w:trPr>
          <w:trHeight w:val="522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Заместитель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заведующего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lang w:eastAsia="ru-RU"/>
              </w:rPr>
              <w:t>по АХЧ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Шафикова</w:t>
            </w:r>
            <w:proofErr w:type="spellEnd"/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Дина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Гафуановна</w:t>
            </w:r>
            <w:proofErr w:type="spellEnd"/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41197,70</w:t>
            </w:r>
          </w:p>
        </w:tc>
      </w:tr>
      <w:tr w:rsidR="005B6A24" w:rsidRPr="00A131D0" w:rsidTr="00A131D0">
        <w:trPr>
          <w:trHeight w:val="521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Вихерт</w:t>
            </w:r>
            <w:proofErr w:type="spellEnd"/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Елена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Валентиновна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47027,87</w:t>
            </w:r>
          </w:p>
        </w:tc>
      </w:tr>
      <w:tr w:rsidR="005B6A24" w:rsidRPr="00A131D0" w:rsidTr="00A131D0">
        <w:trPr>
          <w:trHeight w:val="486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бюджетное дошкольное образовательное учреждение «Детский сад № 208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Заведующий 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Круглова 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Людмила 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Вячеславовна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54680,79</w:t>
            </w:r>
          </w:p>
        </w:tc>
      </w:tr>
      <w:tr w:rsidR="005B6A24" w:rsidRPr="00A131D0" w:rsidTr="00A131D0">
        <w:trPr>
          <w:trHeight w:val="485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Заместитель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Рожнова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Юлия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Сергеевна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33945,15</w:t>
            </w:r>
          </w:p>
        </w:tc>
      </w:tr>
      <w:tr w:rsidR="005B6A24" w:rsidRPr="00A131D0" w:rsidTr="00A131D0">
        <w:trPr>
          <w:trHeight w:val="485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lang w:eastAsia="ru-RU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Медведева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Татьяна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Сергеевна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39508,33</w:t>
            </w:r>
          </w:p>
        </w:tc>
      </w:tr>
      <w:tr w:rsidR="005B6A24" w:rsidRPr="00A131D0" w:rsidTr="00A131D0">
        <w:trPr>
          <w:trHeight w:val="1103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автономное дошкольное образовательное учреждение «Детский сад № 213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Заведующий 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Купцова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Татьяна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84399,90</w:t>
            </w:r>
          </w:p>
        </w:tc>
      </w:tr>
      <w:tr w:rsidR="005B6A24" w:rsidRPr="00A131D0" w:rsidTr="00A131D0">
        <w:trPr>
          <w:trHeight w:val="1103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Заведующий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структурным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подразделением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Литвин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Наталия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Ивановна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49238,59</w:t>
            </w:r>
          </w:p>
        </w:tc>
      </w:tr>
      <w:tr w:rsidR="005B6A24" w:rsidRPr="00A131D0" w:rsidTr="00A131D0">
        <w:trPr>
          <w:trHeight w:val="1103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Заместитель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заведующего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lang w:eastAsia="ru-RU"/>
              </w:rPr>
              <w:t>по АХР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Притчина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Марина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63331,04</w:t>
            </w:r>
          </w:p>
        </w:tc>
      </w:tr>
      <w:tr w:rsidR="005B6A24" w:rsidRPr="00A131D0" w:rsidTr="00A131D0">
        <w:trPr>
          <w:trHeight w:val="577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lang w:eastAsia="ru-RU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Головкина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Татьяна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Викторовна 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72962,20</w:t>
            </w:r>
          </w:p>
        </w:tc>
      </w:tr>
      <w:tr w:rsidR="005B6A24" w:rsidRPr="00A131D0" w:rsidTr="00A131D0">
        <w:trPr>
          <w:trHeight w:val="968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</w:t>
            </w:r>
            <w:r w:rsidRPr="00A131D0">
              <w:rPr>
                <w:rFonts w:cs="Times New Roman"/>
                <w:kern w:val="1"/>
              </w:rPr>
              <w:t>д</w:t>
            </w:r>
            <w:r w:rsidRPr="00A131D0">
              <w:rPr>
                <w:rFonts w:cs="Times New Roman"/>
                <w:kern w:val="1"/>
              </w:rPr>
              <w:t>жетное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lastRenderedPageBreak/>
              <w:t>ние «Детский сад № 218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lastRenderedPageBreak/>
              <w:t xml:space="preserve">Заведующий 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Фурс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Людмила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Васильевна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5B6A24" w:rsidRPr="00A131D0" w:rsidRDefault="005B6A24" w:rsidP="00A131D0">
            <w:pPr>
              <w:jc w:val="center"/>
              <w:rPr>
                <w:sz w:val="26"/>
                <w:szCs w:val="26"/>
              </w:rPr>
            </w:pPr>
            <w:r w:rsidRPr="00A131D0">
              <w:rPr>
                <w:sz w:val="26"/>
                <w:szCs w:val="26"/>
              </w:rPr>
              <w:t>56284,90</w:t>
            </w:r>
          </w:p>
        </w:tc>
      </w:tr>
      <w:tr w:rsidR="005B6A24" w:rsidRPr="00A131D0" w:rsidTr="00A131D0">
        <w:trPr>
          <w:trHeight w:val="339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Заместитель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заведующего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по ВМР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Коваленко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Евгения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Викторовна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5B6A24" w:rsidRPr="00A131D0" w:rsidRDefault="005B6A24" w:rsidP="00A131D0">
            <w:pPr>
              <w:jc w:val="center"/>
              <w:rPr>
                <w:sz w:val="26"/>
                <w:szCs w:val="26"/>
              </w:rPr>
            </w:pPr>
            <w:r w:rsidRPr="00A131D0">
              <w:rPr>
                <w:sz w:val="26"/>
                <w:szCs w:val="26"/>
              </w:rPr>
              <w:t>52817,27</w:t>
            </w:r>
          </w:p>
        </w:tc>
      </w:tr>
      <w:tr w:rsidR="005B6A24" w:rsidRPr="00A131D0" w:rsidTr="00A131D0">
        <w:trPr>
          <w:trHeight w:val="337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Чуличкова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Ольга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Сергеевна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5B6A24" w:rsidRPr="00A131D0" w:rsidRDefault="005B6A24" w:rsidP="00A131D0">
            <w:pPr>
              <w:jc w:val="center"/>
              <w:rPr>
                <w:sz w:val="26"/>
                <w:szCs w:val="26"/>
              </w:rPr>
            </w:pPr>
            <w:r w:rsidRPr="00A131D0">
              <w:rPr>
                <w:sz w:val="26"/>
                <w:szCs w:val="26"/>
              </w:rPr>
              <w:t>44156,51</w:t>
            </w:r>
          </w:p>
        </w:tc>
      </w:tr>
      <w:tr w:rsidR="005B6A24" w:rsidRPr="00A131D0" w:rsidTr="00A131D0">
        <w:trPr>
          <w:trHeight w:val="364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</w:t>
            </w:r>
            <w:r w:rsidRPr="00A131D0">
              <w:rPr>
                <w:rFonts w:cs="Times New Roman"/>
                <w:kern w:val="1"/>
              </w:rPr>
              <w:t>д</w:t>
            </w:r>
            <w:r w:rsidRPr="00A131D0">
              <w:rPr>
                <w:rFonts w:cs="Times New Roman"/>
                <w:kern w:val="1"/>
              </w:rPr>
              <w:t>жетное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>ние «Детский сад № 219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Заведующий 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Минко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Анастасия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70002,66</w:t>
            </w:r>
          </w:p>
        </w:tc>
      </w:tr>
      <w:tr w:rsidR="005B6A24" w:rsidRPr="00A131D0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Заместитель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заведующего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по АХР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Вайцицкая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Татьяна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Леонидовна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56779,24</w:t>
            </w:r>
          </w:p>
        </w:tc>
      </w:tr>
      <w:tr w:rsidR="005B6A24" w:rsidRPr="00A131D0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Заместитель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заведующего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по УМР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Лузина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Юлия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Игоревна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66357,78</w:t>
            </w:r>
          </w:p>
        </w:tc>
      </w:tr>
      <w:tr w:rsidR="005B6A24" w:rsidRPr="00A131D0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Главный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Буркова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Татьяна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Михайловна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65892,18</w:t>
            </w:r>
          </w:p>
        </w:tc>
      </w:tr>
      <w:tr w:rsidR="005B6A24" w:rsidRPr="00A131D0" w:rsidTr="00A131D0">
        <w:trPr>
          <w:trHeight w:val="1067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</w:t>
            </w:r>
            <w:r w:rsidRPr="00A131D0">
              <w:rPr>
                <w:rFonts w:cs="Times New Roman"/>
                <w:kern w:val="1"/>
              </w:rPr>
              <w:t>д</w:t>
            </w:r>
            <w:r w:rsidRPr="00A131D0">
              <w:rPr>
                <w:rFonts w:cs="Times New Roman"/>
                <w:kern w:val="1"/>
              </w:rPr>
              <w:t>жетное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>ние «Детский сад № 221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Севостьянова</w:t>
            </w:r>
            <w:proofErr w:type="spellEnd"/>
            <w:r w:rsidRPr="00A131D0">
              <w:rPr>
                <w:rFonts w:cs="Times New Roman"/>
                <w:kern w:val="1"/>
              </w:rPr>
              <w:t xml:space="preserve">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Любовь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Васильевна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61003,33</w:t>
            </w:r>
          </w:p>
        </w:tc>
      </w:tr>
      <w:tr w:rsidR="005B6A24" w:rsidRPr="00A131D0" w:rsidTr="00A131D0">
        <w:trPr>
          <w:trHeight w:val="485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Заместитель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заведующего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по АХР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Широносова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Юлия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Федоровна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54763,91</w:t>
            </w:r>
          </w:p>
        </w:tc>
      </w:tr>
      <w:tr w:rsidR="005B6A24" w:rsidRPr="00A131D0" w:rsidTr="00A131D0">
        <w:trPr>
          <w:trHeight w:val="485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Лаишева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Ольга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Петровна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50803,51</w:t>
            </w:r>
          </w:p>
        </w:tc>
      </w:tr>
      <w:tr w:rsidR="005B6A24" w:rsidRPr="00A131D0" w:rsidTr="00A131D0">
        <w:trPr>
          <w:trHeight w:val="253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Муниципальное бюджетное дошкольное образовательное </w:t>
            </w:r>
            <w:r w:rsidRPr="00A131D0">
              <w:rPr>
                <w:rFonts w:cs="Times New Roman"/>
                <w:kern w:val="1"/>
              </w:rPr>
              <w:lastRenderedPageBreak/>
              <w:t>учреждение «Детский сад № 222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lastRenderedPageBreak/>
              <w:t>Заведующий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Кипрюшина</w:t>
            </w:r>
            <w:proofErr w:type="spellEnd"/>
            <w:r w:rsidRPr="00A131D0">
              <w:rPr>
                <w:rFonts w:cs="Times New Roman"/>
                <w:kern w:val="1"/>
              </w:rPr>
              <w:t xml:space="preserve">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Лариса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Геральдовна</w:t>
            </w:r>
            <w:proofErr w:type="spellEnd"/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91842,84</w:t>
            </w:r>
          </w:p>
        </w:tc>
      </w:tr>
      <w:tr w:rsidR="005B6A24" w:rsidRPr="00A131D0" w:rsidTr="00A131D0">
        <w:trPr>
          <w:trHeight w:val="253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Красношеина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Оксана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Петровна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46883,27</w:t>
            </w:r>
          </w:p>
        </w:tc>
      </w:tr>
      <w:tr w:rsidR="005B6A24" w:rsidRPr="00A131D0" w:rsidTr="00A131D0">
        <w:trPr>
          <w:trHeight w:val="391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бюджетное дошкольное образовательное учреждение «Детский сад № 230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Заведующий 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jc w:val="center"/>
            </w:pPr>
            <w:proofErr w:type="spellStart"/>
            <w:r w:rsidRPr="00A131D0">
              <w:t>Гарафутдинова</w:t>
            </w:r>
            <w:proofErr w:type="spellEnd"/>
            <w:r w:rsidRPr="00A131D0">
              <w:t xml:space="preserve"> </w:t>
            </w:r>
          </w:p>
          <w:p w:rsidR="005B6A24" w:rsidRPr="00A131D0" w:rsidRDefault="005B6A24" w:rsidP="00A131D0">
            <w:pPr>
              <w:jc w:val="center"/>
            </w:pPr>
            <w:r w:rsidRPr="00A131D0">
              <w:t xml:space="preserve">Наталья </w:t>
            </w:r>
          </w:p>
          <w:p w:rsidR="005B6A24" w:rsidRPr="00A131D0" w:rsidRDefault="005B6A24" w:rsidP="00A131D0">
            <w:pPr>
              <w:jc w:val="center"/>
            </w:pPr>
            <w:r w:rsidRPr="00A131D0">
              <w:t>Евгеньевна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jc w:val="center"/>
              <w:rPr>
                <w:sz w:val="26"/>
                <w:szCs w:val="26"/>
              </w:rPr>
            </w:pPr>
            <w:r w:rsidRPr="00A131D0">
              <w:rPr>
                <w:sz w:val="26"/>
                <w:szCs w:val="26"/>
              </w:rPr>
              <w:t>75460,25</w:t>
            </w:r>
          </w:p>
        </w:tc>
      </w:tr>
      <w:tr w:rsidR="005B6A24" w:rsidRPr="00A131D0" w:rsidTr="00A131D0">
        <w:trPr>
          <w:trHeight w:val="390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Заместитель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заведующего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по АХР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jc w:val="center"/>
            </w:pPr>
            <w:proofErr w:type="spellStart"/>
            <w:r w:rsidRPr="00A131D0">
              <w:t>Фрост</w:t>
            </w:r>
            <w:proofErr w:type="spellEnd"/>
          </w:p>
          <w:p w:rsidR="005B6A24" w:rsidRPr="00A131D0" w:rsidRDefault="005B6A24" w:rsidP="00A131D0">
            <w:pPr>
              <w:jc w:val="center"/>
            </w:pPr>
            <w:r w:rsidRPr="00A131D0">
              <w:t>Елизавета</w:t>
            </w:r>
          </w:p>
          <w:p w:rsidR="005B6A24" w:rsidRPr="00A131D0" w:rsidRDefault="005B6A24" w:rsidP="00A131D0">
            <w:pPr>
              <w:jc w:val="center"/>
            </w:pPr>
            <w:r w:rsidRPr="00A131D0">
              <w:t>Александровна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jc w:val="center"/>
              <w:rPr>
                <w:sz w:val="26"/>
                <w:szCs w:val="26"/>
              </w:rPr>
            </w:pPr>
            <w:r w:rsidRPr="00A131D0">
              <w:rPr>
                <w:sz w:val="26"/>
                <w:szCs w:val="26"/>
              </w:rPr>
              <w:t>43451,98</w:t>
            </w:r>
          </w:p>
        </w:tc>
      </w:tr>
      <w:tr w:rsidR="005B6A24" w:rsidRPr="00A131D0" w:rsidTr="00A131D0">
        <w:trPr>
          <w:trHeight w:val="390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 xml:space="preserve">Горбатова </w:t>
            </w:r>
          </w:p>
          <w:p w:rsidR="005B6A24" w:rsidRPr="00A131D0" w:rsidRDefault="005B6A24" w:rsidP="00A131D0">
            <w:pPr>
              <w:jc w:val="center"/>
            </w:pPr>
            <w:r w:rsidRPr="00A131D0">
              <w:t xml:space="preserve">Елена </w:t>
            </w:r>
          </w:p>
          <w:p w:rsidR="005B6A24" w:rsidRPr="00A131D0" w:rsidRDefault="005B6A24" w:rsidP="00A131D0">
            <w:pPr>
              <w:jc w:val="center"/>
            </w:pPr>
            <w:r w:rsidRPr="00A131D0">
              <w:t>Михайловна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jc w:val="center"/>
              <w:rPr>
                <w:sz w:val="26"/>
                <w:szCs w:val="26"/>
              </w:rPr>
            </w:pPr>
            <w:r w:rsidRPr="00A131D0">
              <w:rPr>
                <w:sz w:val="26"/>
                <w:szCs w:val="26"/>
              </w:rPr>
              <w:t>58440,31</w:t>
            </w:r>
          </w:p>
        </w:tc>
      </w:tr>
      <w:tr w:rsidR="005B6A24" w:rsidRPr="00A131D0" w:rsidTr="00A131D0">
        <w:trPr>
          <w:trHeight w:val="1103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бюджетное дошкольное образовательное учреждение «Детский сад № 234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Заведующий 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Фролова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Лариса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Григорьевна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70820,33</w:t>
            </w:r>
          </w:p>
        </w:tc>
      </w:tr>
      <w:tr w:rsidR="005B6A24" w:rsidRPr="00A131D0" w:rsidTr="00A131D0">
        <w:trPr>
          <w:trHeight w:val="385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Заместитель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заведующего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по УВР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Чхапелия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Мария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Сергеевна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56498,43</w:t>
            </w:r>
          </w:p>
        </w:tc>
      </w:tr>
      <w:tr w:rsidR="005B6A24" w:rsidRPr="00A131D0" w:rsidTr="00A131D0">
        <w:trPr>
          <w:trHeight w:val="385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Заместитель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заведующего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по АХЧ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Шаповаленко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Валентина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Васильевна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29193,55</w:t>
            </w:r>
          </w:p>
        </w:tc>
      </w:tr>
      <w:tr w:rsidR="005B6A24" w:rsidRPr="00A131D0" w:rsidTr="00A131D0">
        <w:trPr>
          <w:trHeight w:val="385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Паршакова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Светлана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Вячеславовна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59520,96</w:t>
            </w:r>
          </w:p>
        </w:tc>
      </w:tr>
      <w:tr w:rsidR="005B6A24" w:rsidRPr="00A131D0" w:rsidTr="00A131D0">
        <w:trPr>
          <w:trHeight w:val="728"/>
          <w:jc w:val="center"/>
        </w:trPr>
        <w:tc>
          <w:tcPr>
            <w:tcW w:w="993" w:type="dxa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бюджетное дошкольное образовательное учреждение «Детский сад № 237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Главный 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lang w:eastAsia="ru-RU"/>
              </w:rPr>
              <w:t>бухгалтер</w:t>
            </w:r>
            <w:r w:rsidRPr="00A131D0">
              <w:rPr>
                <w:rFonts w:cs="Times New Roman"/>
                <w:kern w:val="1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Шефер</w:t>
            </w:r>
            <w:proofErr w:type="spellEnd"/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Елена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43185,00</w:t>
            </w:r>
          </w:p>
        </w:tc>
      </w:tr>
      <w:tr w:rsidR="005B6A24" w:rsidRPr="00A131D0" w:rsidTr="00A131D0">
        <w:trPr>
          <w:trHeight w:val="1331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</w:t>
            </w:r>
            <w:r w:rsidRPr="00A131D0">
              <w:rPr>
                <w:rFonts w:cs="Times New Roman"/>
                <w:kern w:val="1"/>
              </w:rPr>
              <w:t>д</w:t>
            </w:r>
            <w:r w:rsidRPr="00A131D0">
              <w:rPr>
                <w:rFonts w:cs="Times New Roman"/>
                <w:kern w:val="1"/>
              </w:rPr>
              <w:t>жетное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>ние «Детский сад № 238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Бирюкова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Наталья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eastAsia="Lohit Hindi" w:cs="Times New Roman"/>
                <w:kern w:val="1"/>
              </w:rPr>
              <w:t>Борисовна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77581,03</w:t>
            </w:r>
          </w:p>
        </w:tc>
      </w:tr>
      <w:tr w:rsidR="005B6A24" w:rsidRPr="00A131D0" w:rsidTr="00A131D0">
        <w:trPr>
          <w:trHeight w:val="340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Заместитель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заведующего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по АХР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Кофанова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Наиля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Хамидовна</w:t>
            </w:r>
            <w:proofErr w:type="spellEnd"/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36255,21</w:t>
            </w:r>
          </w:p>
        </w:tc>
      </w:tr>
      <w:tr w:rsidR="005B6A24" w:rsidRPr="00A131D0" w:rsidTr="00A131D0">
        <w:trPr>
          <w:trHeight w:val="340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Главный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Захарова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Ольга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Васильевна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57399,27</w:t>
            </w:r>
          </w:p>
        </w:tc>
      </w:tr>
      <w:tr w:rsidR="005B6A24" w:rsidRPr="00A131D0" w:rsidTr="00A131D0">
        <w:trPr>
          <w:trHeight w:val="429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</w:t>
            </w:r>
            <w:r w:rsidRPr="00A131D0">
              <w:rPr>
                <w:rFonts w:cs="Times New Roman"/>
                <w:kern w:val="1"/>
              </w:rPr>
              <w:t>д</w:t>
            </w:r>
            <w:r w:rsidRPr="00A131D0">
              <w:rPr>
                <w:rFonts w:cs="Times New Roman"/>
                <w:kern w:val="1"/>
              </w:rPr>
              <w:t>жетное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>ние «Детский сад № 243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Ведерникова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Вера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Анатольевна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61655,71</w:t>
            </w:r>
          </w:p>
        </w:tc>
      </w:tr>
      <w:tr w:rsidR="005B6A24" w:rsidRPr="00A131D0" w:rsidTr="00A131D0">
        <w:trPr>
          <w:trHeight w:val="426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Руководитель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структурного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подразделения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Храмцова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Олеся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70650,89</w:t>
            </w:r>
          </w:p>
        </w:tc>
      </w:tr>
      <w:tr w:rsidR="005B6A24" w:rsidRPr="00A131D0" w:rsidTr="00A131D0">
        <w:trPr>
          <w:trHeight w:val="426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Заместитель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заведующего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по АХР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Калинина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Елена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Анатольевна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54081,05</w:t>
            </w:r>
          </w:p>
        </w:tc>
      </w:tr>
      <w:tr w:rsidR="005B6A24" w:rsidRPr="00A131D0" w:rsidTr="00A131D0">
        <w:trPr>
          <w:trHeight w:val="426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Габайдулина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Эльнара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Мужагитовна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60750,45</w:t>
            </w:r>
          </w:p>
        </w:tc>
      </w:tr>
      <w:tr w:rsidR="005B6A24" w:rsidRPr="00A131D0" w:rsidTr="00A131D0">
        <w:trPr>
          <w:trHeight w:val="645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</w:t>
            </w:r>
            <w:r w:rsidRPr="00A131D0">
              <w:rPr>
                <w:rFonts w:cs="Times New Roman"/>
                <w:kern w:val="1"/>
              </w:rPr>
              <w:t>д</w:t>
            </w:r>
            <w:r w:rsidRPr="00A131D0">
              <w:rPr>
                <w:rFonts w:cs="Times New Roman"/>
                <w:kern w:val="1"/>
              </w:rPr>
              <w:t>жетное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>ние «Детский сад № 244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Заведующий 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jc w:val="center"/>
            </w:pPr>
            <w:proofErr w:type="spellStart"/>
            <w:r w:rsidRPr="00A131D0">
              <w:t>Кондик</w:t>
            </w:r>
            <w:proofErr w:type="spellEnd"/>
          </w:p>
          <w:p w:rsidR="005B6A24" w:rsidRPr="00A131D0" w:rsidRDefault="005B6A24" w:rsidP="00A131D0">
            <w:pPr>
              <w:jc w:val="center"/>
            </w:pPr>
            <w:r w:rsidRPr="00A131D0">
              <w:t>Анна</w:t>
            </w:r>
          </w:p>
          <w:p w:rsidR="005B6A24" w:rsidRPr="00A131D0" w:rsidRDefault="005B6A24" w:rsidP="00A131D0">
            <w:pPr>
              <w:jc w:val="center"/>
            </w:pPr>
            <w:r w:rsidRPr="00A131D0">
              <w:t>Валерьевна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77243,98</w:t>
            </w:r>
          </w:p>
        </w:tc>
      </w:tr>
      <w:tr w:rsidR="005B6A24" w:rsidRPr="00A131D0" w:rsidTr="00A131D0">
        <w:trPr>
          <w:trHeight w:val="645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Заместитель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заведующего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по АХР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>Вострова</w:t>
            </w:r>
          </w:p>
          <w:p w:rsidR="005B6A24" w:rsidRPr="00A131D0" w:rsidRDefault="005B6A24" w:rsidP="00A131D0">
            <w:pPr>
              <w:jc w:val="center"/>
            </w:pPr>
            <w:r w:rsidRPr="00A131D0">
              <w:t>Светлана</w:t>
            </w:r>
          </w:p>
          <w:p w:rsidR="005B6A24" w:rsidRPr="00A131D0" w:rsidRDefault="005B6A24" w:rsidP="00A131D0">
            <w:pPr>
              <w:jc w:val="center"/>
            </w:pPr>
            <w:r w:rsidRPr="00A131D0">
              <w:t>Александровна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47111,28</w:t>
            </w:r>
          </w:p>
        </w:tc>
      </w:tr>
      <w:tr w:rsidR="005B6A24" w:rsidRPr="00A131D0" w:rsidTr="00A131D0">
        <w:trPr>
          <w:trHeight w:val="645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>Агальцова</w:t>
            </w:r>
          </w:p>
          <w:p w:rsidR="005B6A24" w:rsidRPr="00A131D0" w:rsidRDefault="005B6A24" w:rsidP="00A131D0">
            <w:pPr>
              <w:jc w:val="center"/>
            </w:pPr>
            <w:r w:rsidRPr="00A131D0">
              <w:t>Мария</w:t>
            </w:r>
          </w:p>
          <w:p w:rsidR="005B6A24" w:rsidRPr="00A131D0" w:rsidRDefault="005B6A24" w:rsidP="00A131D0">
            <w:pPr>
              <w:jc w:val="center"/>
            </w:pPr>
            <w:r w:rsidRPr="00A131D0">
              <w:t>Сергеевна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55831,28</w:t>
            </w:r>
          </w:p>
        </w:tc>
      </w:tr>
      <w:tr w:rsidR="005B6A24" w:rsidRPr="00A131D0" w:rsidTr="00A131D0">
        <w:trPr>
          <w:trHeight w:val="645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</w:t>
            </w:r>
            <w:r w:rsidRPr="00A131D0">
              <w:rPr>
                <w:rFonts w:cs="Times New Roman"/>
                <w:kern w:val="1"/>
              </w:rPr>
              <w:t>д</w:t>
            </w:r>
            <w:r w:rsidRPr="00A131D0">
              <w:rPr>
                <w:rFonts w:cs="Times New Roman"/>
                <w:kern w:val="1"/>
              </w:rPr>
              <w:t>жетное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>ние «Детский сад № 245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Ахапкина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Наталья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Леонидовна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sz w:val="26"/>
                <w:szCs w:val="26"/>
              </w:rPr>
              <w:t>72 941,67</w:t>
            </w:r>
          </w:p>
        </w:tc>
      </w:tr>
      <w:tr w:rsidR="005B6A24" w:rsidRPr="00A131D0" w:rsidTr="00A131D0">
        <w:trPr>
          <w:trHeight w:val="645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Заместитель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заведующего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lang w:eastAsia="ru-RU"/>
              </w:rPr>
              <w:t>по ВМР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Григоренко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Ольга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Александровна 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sz w:val="26"/>
                <w:szCs w:val="26"/>
              </w:rPr>
              <w:t>54 686,82</w:t>
            </w:r>
          </w:p>
        </w:tc>
      </w:tr>
      <w:tr w:rsidR="005B6A24" w:rsidRPr="00A131D0" w:rsidTr="00A131D0">
        <w:trPr>
          <w:trHeight w:val="340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Заместитель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заведующего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по АХЧ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Маслова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Наталья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Петровна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sz w:val="26"/>
                <w:szCs w:val="26"/>
              </w:rPr>
              <w:t>43 909,81</w:t>
            </w:r>
          </w:p>
        </w:tc>
      </w:tr>
      <w:tr w:rsidR="005B6A24" w:rsidRPr="00A131D0" w:rsidTr="00A131D0">
        <w:trPr>
          <w:trHeight w:val="340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Николаева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Елена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Сергеевна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sz w:val="26"/>
                <w:szCs w:val="26"/>
              </w:rPr>
              <w:t>37 079,14</w:t>
            </w:r>
          </w:p>
        </w:tc>
      </w:tr>
      <w:tr w:rsidR="005B6A24" w:rsidRPr="00A131D0" w:rsidTr="00A131D0">
        <w:trPr>
          <w:trHeight w:val="364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авт</w:t>
            </w:r>
            <w:r w:rsidRPr="00A131D0">
              <w:rPr>
                <w:rFonts w:cs="Times New Roman"/>
                <w:kern w:val="1"/>
              </w:rPr>
              <w:t>о</w:t>
            </w:r>
            <w:r w:rsidRPr="00A131D0">
              <w:rPr>
                <w:rFonts w:cs="Times New Roman"/>
                <w:kern w:val="1"/>
              </w:rPr>
              <w:t>номное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>ние «Детский сад № 250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Шрейнер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Татьяна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Евгеньевна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89625,27</w:t>
            </w:r>
          </w:p>
        </w:tc>
      </w:tr>
      <w:tr w:rsidR="005B6A24" w:rsidRPr="00A131D0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Заместитель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заведующего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по УМР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Бандурина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Ольга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68704,96</w:t>
            </w:r>
          </w:p>
        </w:tc>
      </w:tr>
      <w:tr w:rsidR="005B6A24" w:rsidRPr="00A131D0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Заместитель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заведующего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по АХР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Рубашина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Елена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Вячеславовна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66289,89</w:t>
            </w:r>
          </w:p>
        </w:tc>
      </w:tr>
      <w:tr w:rsidR="005B6A24" w:rsidRPr="00A131D0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Заместитель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заведующего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proofErr w:type="gramStart"/>
            <w:r w:rsidRPr="00A131D0">
              <w:rPr>
                <w:rFonts w:cs="Times New Roman"/>
                <w:lang w:eastAsia="ru-RU"/>
              </w:rPr>
              <w:t>по</w:t>
            </w:r>
            <w:proofErr w:type="gramEnd"/>
            <w:r w:rsidRPr="00A131D0">
              <w:rPr>
                <w:rFonts w:cs="Times New Roman"/>
                <w:lang w:eastAsia="ru-RU"/>
              </w:rPr>
              <w:t xml:space="preserve"> ОСП № 1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Степанова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Ольга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Борисовна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64057,39</w:t>
            </w:r>
          </w:p>
        </w:tc>
      </w:tr>
      <w:tr w:rsidR="005B6A24" w:rsidRPr="00A131D0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Заместитель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заведующего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proofErr w:type="gramStart"/>
            <w:r w:rsidRPr="00A131D0">
              <w:rPr>
                <w:rFonts w:cs="Times New Roman"/>
                <w:lang w:eastAsia="ru-RU"/>
              </w:rPr>
              <w:t>по</w:t>
            </w:r>
            <w:proofErr w:type="gramEnd"/>
            <w:r w:rsidRPr="00A131D0">
              <w:rPr>
                <w:rFonts w:cs="Times New Roman"/>
                <w:lang w:eastAsia="ru-RU"/>
              </w:rPr>
              <w:t xml:space="preserve"> ОСП № 2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Гладышева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Ольга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Андреевна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52950,73</w:t>
            </w:r>
          </w:p>
        </w:tc>
      </w:tr>
      <w:tr w:rsidR="005B6A24" w:rsidRPr="00A131D0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Михалева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lastRenderedPageBreak/>
              <w:t>Анна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lastRenderedPageBreak/>
              <w:t>67415,59</w:t>
            </w:r>
          </w:p>
        </w:tc>
      </w:tr>
      <w:tr w:rsidR="005B6A24" w:rsidRPr="00A131D0" w:rsidTr="00A131D0">
        <w:trPr>
          <w:trHeight w:val="364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автономное дошкольное образовательное учреждение «Детский сад № 251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Мальцева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Надежда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88250,96</w:t>
            </w:r>
          </w:p>
        </w:tc>
      </w:tr>
      <w:tr w:rsidR="005B6A24" w:rsidRPr="00A131D0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Руководитель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структурного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подразделения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Хайбуллина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Ирина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Павловна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60942,34</w:t>
            </w:r>
          </w:p>
        </w:tc>
      </w:tr>
      <w:tr w:rsidR="005B6A24" w:rsidRPr="00A131D0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Заместитель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заведующего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по УВР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Шумова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Светлана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Михайловна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70921,27</w:t>
            </w:r>
          </w:p>
        </w:tc>
      </w:tr>
      <w:tr w:rsidR="005B6A24" w:rsidRPr="00A131D0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Заместитель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заведующего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по АХР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Оверчук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Ольга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Васильевна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46532,34</w:t>
            </w:r>
          </w:p>
        </w:tc>
      </w:tr>
      <w:tr w:rsidR="005B6A24" w:rsidRPr="00A131D0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Фишер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Наталья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Игоревна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62956,39</w:t>
            </w:r>
          </w:p>
        </w:tc>
      </w:tr>
      <w:tr w:rsidR="005B6A24" w:rsidRPr="00A131D0" w:rsidTr="00A131D0">
        <w:trPr>
          <w:trHeight w:val="968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</w:t>
            </w:r>
            <w:r w:rsidRPr="00A131D0">
              <w:rPr>
                <w:rFonts w:cs="Times New Roman"/>
                <w:kern w:val="1"/>
              </w:rPr>
              <w:t>д</w:t>
            </w:r>
            <w:r w:rsidRPr="00A131D0">
              <w:rPr>
                <w:rFonts w:cs="Times New Roman"/>
                <w:kern w:val="1"/>
              </w:rPr>
              <w:t>жетное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>ние «Детский сад № 253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Заместитель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заведующего </w:t>
            </w:r>
          </w:p>
          <w:p w:rsidR="005B6A24" w:rsidRPr="00A131D0" w:rsidRDefault="005B6A24" w:rsidP="00A131D0">
            <w:pPr>
              <w:suppressAutoHyphens w:val="0"/>
              <w:snapToGrid w:val="0"/>
              <w:rPr>
                <w:rFonts w:cs="Times New Roman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Бегма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Антонина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Олеговна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47365,36</w:t>
            </w:r>
          </w:p>
        </w:tc>
      </w:tr>
      <w:tr w:rsidR="005B6A24" w:rsidRPr="00A131D0" w:rsidTr="00A131D0">
        <w:trPr>
          <w:trHeight w:val="339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Заместитель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заведующего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по АХЧ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Брюханова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Наталья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Алексеевна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42698,59</w:t>
            </w:r>
          </w:p>
        </w:tc>
      </w:tr>
      <w:tr w:rsidR="005B6A24" w:rsidRPr="00A131D0" w:rsidTr="00A131D0">
        <w:trPr>
          <w:trHeight w:val="337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Главный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Каримова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Гульнара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Каратаевна</w:t>
            </w:r>
            <w:proofErr w:type="spellEnd"/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53249,63</w:t>
            </w:r>
          </w:p>
        </w:tc>
      </w:tr>
      <w:tr w:rsidR="005B6A24" w:rsidRPr="00A131D0" w:rsidTr="00A131D0">
        <w:trPr>
          <w:trHeight w:val="968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</w:t>
            </w:r>
            <w:r w:rsidRPr="00A131D0">
              <w:rPr>
                <w:rFonts w:cs="Times New Roman"/>
                <w:kern w:val="1"/>
              </w:rPr>
              <w:t>д</w:t>
            </w:r>
            <w:r w:rsidRPr="00A131D0">
              <w:rPr>
                <w:rFonts w:cs="Times New Roman"/>
                <w:kern w:val="1"/>
              </w:rPr>
              <w:t>жетное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lastRenderedPageBreak/>
              <w:t>ние «Детский сад № 257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lastRenderedPageBreak/>
              <w:t>Заведующий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</w:rPr>
            </w:pPr>
            <w:r w:rsidRPr="00A131D0">
              <w:rPr>
                <w:rFonts w:cs="Times New Roman"/>
              </w:rPr>
              <w:t xml:space="preserve">Дружинина 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</w:rPr>
            </w:pPr>
            <w:r w:rsidRPr="00A131D0">
              <w:rPr>
                <w:rFonts w:cs="Times New Roman"/>
              </w:rPr>
              <w:t xml:space="preserve">Ирина 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</w:rPr>
              <w:t>Валерьевна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63414,87</w:t>
            </w:r>
          </w:p>
        </w:tc>
      </w:tr>
      <w:tr w:rsidR="005B6A24" w:rsidRPr="00A131D0" w:rsidTr="00A131D0">
        <w:trPr>
          <w:trHeight w:val="1079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Заместитель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заведующего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</w:rPr>
            </w:pPr>
            <w:proofErr w:type="spellStart"/>
            <w:r w:rsidRPr="00A131D0">
              <w:rPr>
                <w:rFonts w:cs="Times New Roman"/>
              </w:rPr>
              <w:t>Коноваленко</w:t>
            </w:r>
            <w:proofErr w:type="spellEnd"/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</w:rPr>
            </w:pPr>
            <w:r w:rsidRPr="00A131D0">
              <w:rPr>
                <w:rFonts w:cs="Times New Roman"/>
              </w:rPr>
              <w:t>Светлана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</w:rPr>
            </w:pPr>
            <w:r w:rsidRPr="00A131D0">
              <w:rPr>
                <w:rFonts w:cs="Times New Roman"/>
              </w:rPr>
              <w:t>Борисовна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60289,90</w:t>
            </w:r>
          </w:p>
        </w:tc>
      </w:tr>
      <w:tr w:rsidR="005B6A24" w:rsidRPr="00A131D0" w:rsidTr="00A131D0">
        <w:trPr>
          <w:trHeight w:val="337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Заместитель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заведующего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</w:rPr>
            </w:pPr>
            <w:r w:rsidRPr="00A131D0">
              <w:rPr>
                <w:rFonts w:cs="Times New Roman"/>
              </w:rPr>
              <w:t>Литвинова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</w:rPr>
            </w:pPr>
            <w:r w:rsidRPr="00A131D0">
              <w:rPr>
                <w:rFonts w:cs="Times New Roman"/>
              </w:rPr>
              <w:t>Вера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</w:rPr>
            </w:pPr>
            <w:r w:rsidRPr="00A131D0">
              <w:rPr>
                <w:rFonts w:cs="Times New Roman"/>
              </w:rPr>
              <w:t>Юрьевна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48005,81</w:t>
            </w:r>
          </w:p>
        </w:tc>
      </w:tr>
      <w:tr w:rsidR="005B6A24" w:rsidRPr="00A131D0" w:rsidTr="00A131D0">
        <w:trPr>
          <w:trHeight w:val="337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Главный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</w:rPr>
            </w:pPr>
            <w:proofErr w:type="spellStart"/>
            <w:r w:rsidRPr="00A131D0">
              <w:rPr>
                <w:rFonts w:cs="Times New Roman"/>
              </w:rPr>
              <w:t>Подобреева</w:t>
            </w:r>
            <w:proofErr w:type="spellEnd"/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</w:rPr>
            </w:pPr>
            <w:r w:rsidRPr="00A131D0">
              <w:rPr>
                <w:rFonts w:cs="Times New Roman"/>
              </w:rPr>
              <w:t>Юлия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</w:rPr>
            </w:pPr>
            <w:r w:rsidRPr="00A131D0">
              <w:rPr>
                <w:rFonts w:cs="Times New Roman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65848,95</w:t>
            </w:r>
          </w:p>
        </w:tc>
      </w:tr>
      <w:tr w:rsidR="005B6A24" w:rsidRPr="00A131D0" w:rsidTr="00A131D0">
        <w:trPr>
          <w:trHeight w:val="486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бюджетное дошкольное образовательное учреждение «Детский сад № 260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Заведующий 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Солдаткина 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Марина 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Борисовна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82017,94</w:t>
            </w:r>
          </w:p>
        </w:tc>
      </w:tr>
      <w:tr w:rsidR="005B6A24" w:rsidRPr="00A131D0" w:rsidTr="00A131D0">
        <w:trPr>
          <w:trHeight w:val="485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Заместитель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заведующего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lang w:eastAsia="ru-RU"/>
              </w:rPr>
              <w:t>по АХЧ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Коптелова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Елена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Сергеевна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53571,17</w:t>
            </w:r>
          </w:p>
        </w:tc>
      </w:tr>
      <w:tr w:rsidR="005B6A24" w:rsidRPr="00A131D0" w:rsidTr="00A131D0">
        <w:trPr>
          <w:trHeight w:val="485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Главный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Видякова</w:t>
            </w:r>
            <w:proofErr w:type="spellEnd"/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Наталия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Олеговна 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66935,57</w:t>
            </w:r>
          </w:p>
        </w:tc>
      </w:tr>
      <w:tr w:rsidR="005B6A24" w:rsidRPr="00A131D0" w:rsidTr="00A131D0">
        <w:trPr>
          <w:trHeight w:val="1317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</w:t>
            </w:r>
            <w:r w:rsidRPr="00A131D0">
              <w:rPr>
                <w:rFonts w:cs="Times New Roman"/>
                <w:kern w:val="1"/>
              </w:rPr>
              <w:t>д</w:t>
            </w:r>
            <w:r w:rsidRPr="00A131D0">
              <w:rPr>
                <w:rFonts w:cs="Times New Roman"/>
                <w:kern w:val="1"/>
              </w:rPr>
              <w:t>жетное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>ние «Детский сад № 261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Рыкманова</w:t>
            </w:r>
            <w:proofErr w:type="spellEnd"/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Ольга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Юрьевна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82904,44</w:t>
            </w:r>
          </w:p>
        </w:tc>
      </w:tr>
      <w:tr w:rsidR="005B6A24" w:rsidRPr="00A131D0" w:rsidTr="00A131D0">
        <w:trPr>
          <w:trHeight w:val="1317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Заместитель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заведующего 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lang w:eastAsia="ru-RU"/>
              </w:rPr>
              <w:t>по ВМР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Фоминых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Лариса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Михайловна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66661,08</w:t>
            </w:r>
          </w:p>
        </w:tc>
      </w:tr>
      <w:tr w:rsidR="005B6A24" w:rsidRPr="00A131D0" w:rsidTr="00A131D0">
        <w:trPr>
          <w:trHeight w:val="337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Заместитель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заведующего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lang w:eastAsia="ru-RU"/>
              </w:rPr>
              <w:t>по АХР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Парфенова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Вера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Ивановна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37719,50</w:t>
            </w:r>
          </w:p>
        </w:tc>
      </w:tr>
      <w:tr w:rsidR="005B6A24" w:rsidRPr="00A131D0" w:rsidTr="00A131D0">
        <w:trPr>
          <w:trHeight w:val="337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Главный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Рожкова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Наталья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Григорьевна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55925,77</w:t>
            </w:r>
          </w:p>
        </w:tc>
      </w:tr>
      <w:tr w:rsidR="005B6A24" w:rsidRPr="00A131D0" w:rsidTr="00A131D0">
        <w:trPr>
          <w:trHeight w:val="992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</w:t>
            </w:r>
            <w:r w:rsidRPr="00A131D0">
              <w:rPr>
                <w:rFonts w:cs="Times New Roman"/>
                <w:kern w:val="1"/>
              </w:rPr>
              <w:t>д</w:t>
            </w:r>
            <w:r w:rsidRPr="00A131D0">
              <w:rPr>
                <w:rFonts w:cs="Times New Roman"/>
                <w:kern w:val="1"/>
              </w:rPr>
              <w:t>жетное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>ние «Детский сад № 262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Смольникова</w:t>
            </w:r>
            <w:proofErr w:type="spellEnd"/>
            <w:r w:rsidRPr="00A131D0">
              <w:rPr>
                <w:rFonts w:cs="Times New Roman"/>
                <w:kern w:val="1"/>
              </w:rPr>
              <w:t xml:space="preserve">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Вера </w:t>
            </w:r>
            <w:r w:rsidRPr="00A131D0">
              <w:rPr>
                <w:rFonts w:cs="Times New Roman"/>
                <w:kern w:val="1"/>
              </w:rPr>
              <w:br/>
            </w:r>
            <w:proofErr w:type="spellStart"/>
            <w:r w:rsidRPr="00A131D0">
              <w:rPr>
                <w:rFonts w:eastAsia="Lohit Hindi" w:cs="Times New Roman"/>
                <w:kern w:val="1"/>
              </w:rPr>
              <w:t>Фаридовна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73238,24</w:t>
            </w:r>
          </w:p>
        </w:tc>
      </w:tr>
      <w:tr w:rsidR="005B6A24" w:rsidRPr="00A131D0" w:rsidTr="00A131D0">
        <w:trPr>
          <w:trHeight w:val="1147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Заместитель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заведующего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по УВР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Абрамовских</w:t>
            </w:r>
            <w:proofErr w:type="spellEnd"/>
            <w:r w:rsidRPr="00A131D0">
              <w:rPr>
                <w:rFonts w:cs="Times New Roman"/>
                <w:kern w:val="1"/>
              </w:rPr>
              <w:t xml:space="preserve">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Евгения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Николаевна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45990,16</w:t>
            </w:r>
          </w:p>
        </w:tc>
      </w:tr>
      <w:tr w:rsidR="005B6A24" w:rsidRPr="00A131D0" w:rsidTr="00A131D0">
        <w:trPr>
          <w:trHeight w:val="483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Заместитель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заведующего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lang w:eastAsia="ru-RU"/>
              </w:rPr>
              <w:t>по АХЧ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Диппель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Наталья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Леонидовна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27405,93</w:t>
            </w:r>
          </w:p>
        </w:tc>
      </w:tr>
      <w:tr w:rsidR="005B6A24" w:rsidRPr="00A131D0" w:rsidTr="00A131D0">
        <w:trPr>
          <w:trHeight w:val="483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Закирянова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Залия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Рашитовна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52798,42</w:t>
            </w:r>
          </w:p>
        </w:tc>
      </w:tr>
      <w:tr w:rsidR="005B6A24" w:rsidRPr="00A131D0" w:rsidTr="00A131D0">
        <w:trPr>
          <w:trHeight w:val="968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</w:t>
            </w:r>
            <w:r w:rsidRPr="00A131D0">
              <w:rPr>
                <w:rFonts w:cs="Times New Roman"/>
                <w:kern w:val="1"/>
              </w:rPr>
              <w:t>д</w:t>
            </w:r>
            <w:r w:rsidRPr="00A131D0">
              <w:rPr>
                <w:rFonts w:cs="Times New Roman"/>
                <w:kern w:val="1"/>
              </w:rPr>
              <w:t>жетное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>ние «Детский сад № 263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Заместитель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lang w:eastAsia="ru-RU"/>
              </w:rPr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Канчурина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Гузалия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Рифовна</w:t>
            </w:r>
            <w:proofErr w:type="spellEnd"/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45564,00</w:t>
            </w:r>
          </w:p>
        </w:tc>
      </w:tr>
      <w:tr w:rsidR="005B6A24" w:rsidRPr="00A131D0" w:rsidTr="00A131D0">
        <w:trPr>
          <w:trHeight w:val="506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Курпа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Ольга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44000,89</w:t>
            </w:r>
          </w:p>
        </w:tc>
      </w:tr>
      <w:tr w:rsidR="005B6A24" w:rsidRPr="00A131D0" w:rsidTr="00A131D0">
        <w:trPr>
          <w:trHeight w:val="1066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</w:t>
            </w:r>
            <w:r w:rsidRPr="00A131D0">
              <w:rPr>
                <w:rFonts w:cs="Times New Roman"/>
                <w:kern w:val="1"/>
              </w:rPr>
              <w:t>д</w:t>
            </w:r>
            <w:r w:rsidRPr="00A131D0">
              <w:rPr>
                <w:rFonts w:cs="Times New Roman"/>
                <w:kern w:val="1"/>
              </w:rPr>
              <w:t>жетное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>ние «Детский сад с пр</w:t>
            </w:r>
            <w:r w:rsidRPr="00A131D0">
              <w:rPr>
                <w:rFonts w:cs="Times New Roman"/>
                <w:kern w:val="1"/>
              </w:rPr>
              <w:t>и</w:t>
            </w:r>
            <w:r w:rsidRPr="00A131D0">
              <w:rPr>
                <w:rFonts w:cs="Times New Roman"/>
                <w:kern w:val="1"/>
              </w:rPr>
              <w:t>оритетным осуществл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>нием санитарно-гигиенических, проф</w:t>
            </w:r>
            <w:r w:rsidRPr="00A131D0">
              <w:rPr>
                <w:rFonts w:cs="Times New Roman"/>
                <w:kern w:val="1"/>
              </w:rPr>
              <w:t>и</w:t>
            </w:r>
            <w:r w:rsidRPr="00A131D0">
              <w:rPr>
                <w:rFonts w:cs="Times New Roman"/>
                <w:kern w:val="1"/>
              </w:rPr>
              <w:lastRenderedPageBreak/>
              <w:t>лактических и оздоров</w:t>
            </w:r>
            <w:r w:rsidRPr="00A131D0">
              <w:rPr>
                <w:rFonts w:cs="Times New Roman"/>
                <w:kern w:val="1"/>
              </w:rPr>
              <w:t>и</w:t>
            </w:r>
            <w:r w:rsidRPr="00A131D0">
              <w:rPr>
                <w:rFonts w:cs="Times New Roman"/>
                <w:kern w:val="1"/>
              </w:rPr>
              <w:t>тельных мероприятий и процедур № 267 г. Чел</w:t>
            </w:r>
            <w:r w:rsidRPr="00A131D0">
              <w:rPr>
                <w:rFonts w:cs="Times New Roman"/>
                <w:kern w:val="1"/>
              </w:rPr>
              <w:t>я</w:t>
            </w:r>
            <w:r w:rsidRPr="00A131D0">
              <w:rPr>
                <w:rFonts w:cs="Times New Roman"/>
                <w:kern w:val="1"/>
              </w:rPr>
              <w:t>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lastRenderedPageBreak/>
              <w:t>Заведующий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Телегина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Татьяна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Васильевна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71316,66</w:t>
            </w:r>
          </w:p>
        </w:tc>
      </w:tr>
      <w:tr w:rsidR="005B6A24" w:rsidRPr="00A131D0" w:rsidTr="00A131D0">
        <w:trPr>
          <w:trHeight w:val="1065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Заместитель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заведующего по АХР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Гарцева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Марина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Николаевна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43817,46</w:t>
            </w:r>
          </w:p>
        </w:tc>
      </w:tr>
      <w:tr w:rsidR="005B6A24" w:rsidRPr="00A131D0" w:rsidTr="00A131D0">
        <w:trPr>
          <w:trHeight w:val="1065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Заместитель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заведующего по ВМР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Малышева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Ирина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Александровна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47870,70</w:t>
            </w:r>
          </w:p>
        </w:tc>
      </w:tr>
      <w:tr w:rsidR="005B6A24" w:rsidRPr="00A131D0" w:rsidTr="00A131D0">
        <w:trPr>
          <w:trHeight w:val="1065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kern w:val="1"/>
              </w:rPr>
              <w:t>Главный бухгалтер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Караваева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Татьяна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Владимировна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48004,61</w:t>
            </w:r>
          </w:p>
        </w:tc>
      </w:tr>
      <w:tr w:rsidR="005B6A24" w:rsidRPr="00A131D0" w:rsidTr="00A131D0">
        <w:trPr>
          <w:trHeight w:val="1080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</w:t>
            </w:r>
            <w:r w:rsidRPr="00A131D0">
              <w:rPr>
                <w:rFonts w:cs="Times New Roman"/>
                <w:kern w:val="1"/>
              </w:rPr>
              <w:t>д</w:t>
            </w:r>
            <w:r w:rsidRPr="00A131D0">
              <w:rPr>
                <w:rFonts w:cs="Times New Roman"/>
                <w:kern w:val="1"/>
              </w:rPr>
              <w:t>жетное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>ние «Детский сад № 268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Чурикова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Татьяна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68841,38</w:t>
            </w:r>
          </w:p>
        </w:tc>
      </w:tr>
      <w:tr w:rsidR="005B6A24" w:rsidRPr="00A131D0" w:rsidTr="00A131D0">
        <w:trPr>
          <w:trHeight w:val="442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Заместитель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заведующего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lang w:eastAsia="ru-RU"/>
              </w:rPr>
              <w:t>по ВМР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Сироткина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Наталья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47645,41</w:t>
            </w:r>
          </w:p>
        </w:tc>
      </w:tr>
      <w:tr w:rsidR="005B6A24" w:rsidRPr="00A131D0" w:rsidTr="00A131D0">
        <w:trPr>
          <w:trHeight w:val="230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Заместитель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заведующего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lang w:eastAsia="ru-RU"/>
              </w:rPr>
              <w:t>по АХР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Ерохина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Анна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44294,58</w:t>
            </w:r>
          </w:p>
        </w:tc>
      </w:tr>
      <w:tr w:rsidR="005B6A24" w:rsidRPr="00A131D0" w:rsidTr="00A131D0">
        <w:trPr>
          <w:trHeight w:val="229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Главный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Пахомова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Надежда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Алексеевна 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50566,73</w:t>
            </w:r>
          </w:p>
        </w:tc>
      </w:tr>
      <w:tr w:rsidR="005B6A24" w:rsidRPr="00A131D0" w:rsidTr="00A131D0">
        <w:trPr>
          <w:trHeight w:val="420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бюджетное дошкольное образовательное учреждение «Детский сад № 270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Заведующий 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Ефимова 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Марина 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Геннадьевна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71440,46</w:t>
            </w:r>
          </w:p>
        </w:tc>
      </w:tr>
      <w:tr w:rsidR="005B6A24" w:rsidRPr="00A131D0" w:rsidTr="00A131D0">
        <w:trPr>
          <w:trHeight w:val="420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Заместитель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заведующего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lang w:eastAsia="ru-RU"/>
              </w:rPr>
              <w:t>по АХЧ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Ботова</w:t>
            </w:r>
            <w:proofErr w:type="spellEnd"/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Ирина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42761,16</w:t>
            </w:r>
          </w:p>
        </w:tc>
      </w:tr>
      <w:tr w:rsidR="005B6A24" w:rsidRPr="00A131D0" w:rsidTr="00A131D0">
        <w:trPr>
          <w:trHeight w:val="420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Главный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Федорова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Ольга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Петровна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55282,24</w:t>
            </w:r>
          </w:p>
        </w:tc>
      </w:tr>
      <w:tr w:rsidR="005B6A24" w:rsidRPr="00A131D0" w:rsidTr="00A131D0">
        <w:trPr>
          <w:trHeight w:val="552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бюджетное дошкольное образовательное учреждение «Детский сад № 275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Васнева </w:t>
            </w:r>
            <w:r w:rsidRPr="00A131D0">
              <w:rPr>
                <w:rFonts w:cs="Times New Roman"/>
                <w:kern w:val="1"/>
              </w:rPr>
              <w:br/>
              <w:t xml:space="preserve">Юлия 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eastAsia="Lohit Hindi" w:cs="Times New Roman"/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84102,33</w:t>
            </w:r>
          </w:p>
        </w:tc>
      </w:tr>
      <w:tr w:rsidR="005B6A24" w:rsidRPr="00A131D0" w:rsidTr="00A131D0">
        <w:trPr>
          <w:trHeight w:val="552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Заместитель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заведующего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lang w:eastAsia="ru-RU"/>
              </w:rPr>
              <w:t>по УВР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Власова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Лидия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61013,42</w:t>
            </w:r>
          </w:p>
        </w:tc>
      </w:tr>
      <w:tr w:rsidR="005B6A24" w:rsidRPr="00A131D0" w:rsidTr="00A131D0">
        <w:trPr>
          <w:trHeight w:val="551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Заместитель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заведующего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по АХР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Юсупова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Альбина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Динисламовна</w:t>
            </w:r>
            <w:proofErr w:type="spellEnd"/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44018,43</w:t>
            </w:r>
          </w:p>
        </w:tc>
      </w:tr>
      <w:tr w:rsidR="005B6A24" w:rsidRPr="00A131D0" w:rsidTr="00A131D0">
        <w:trPr>
          <w:trHeight w:val="551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Главный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Абдуллина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Ирина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Муртазовна</w:t>
            </w:r>
            <w:proofErr w:type="spellEnd"/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65275,50</w:t>
            </w:r>
          </w:p>
        </w:tc>
      </w:tr>
      <w:tr w:rsidR="005B6A24" w:rsidRPr="00A131D0" w:rsidTr="00A131D0">
        <w:trPr>
          <w:trHeight w:val="551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</w:t>
            </w:r>
            <w:r w:rsidRPr="00A131D0">
              <w:rPr>
                <w:rFonts w:cs="Times New Roman"/>
                <w:kern w:val="1"/>
              </w:rPr>
              <w:t>д</w:t>
            </w:r>
            <w:r w:rsidRPr="00A131D0">
              <w:rPr>
                <w:rFonts w:cs="Times New Roman"/>
                <w:kern w:val="1"/>
              </w:rPr>
              <w:t>жетное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дошкольное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образовательное учре</w:t>
            </w:r>
            <w:r w:rsidRPr="00A131D0">
              <w:rPr>
                <w:rFonts w:cs="Times New Roman"/>
                <w:kern w:val="1"/>
              </w:rPr>
              <w:t>ж</w:t>
            </w:r>
            <w:r w:rsidRPr="00A131D0">
              <w:rPr>
                <w:rFonts w:cs="Times New Roman"/>
                <w:kern w:val="1"/>
              </w:rPr>
              <w:t>дение «Детский сад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№ 276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Сизова</w:t>
            </w:r>
            <w:proofErr w:type="spellEnd"/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Анна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Геннадьевна 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58836,88</w:t>
            </w:r>
          </w:p>
        </w:tc>
      </w:tr>
      <w:tr w:rsidR="005B6A24" w:rsidRPr="00A131D0" w:rsidTr="00A131D0">
        <w:trPr>
          <w:trHeight w:val="551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Главный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Храмцова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Алия</w:t>
            </w:r>
            <w:proofErr w:type="spellEnd"/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Рашидовна 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58545,39</w:t>
            </w:r>
          </w:p>
        </w:tc>
      </w:tr>
      <w:tr w:rsidR="005B6A24" w:rsidRPr="00A131D0" w:rsidTr="00A131D0">
        <w:trPr>
          <w:trHeight w:val="681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</w:t>
            </w:r>
            <w:r w:rsidRPr="00A131D0">
              <w:rPr>
                <w:rFonts w:cs="Times New Roman"/>
                <w:kern w:val="1"/>
              </w:rPr>
              <w:t>д</w:t>
            </w:r>
            <w:r w:rsidRPr="00A131D0">
              <w:rPr>
                <w:rFonts w:cs="Times New Roman"/>
                <w:kern w:val="1"/>
              </w:rPr>
              <w:t>жетное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дошкольное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образовательное учре</w:t>
            </w:r>
            <w:r w:rsidRPr="00A131D0">
              <w:rPr>
                <w:rFonts w:cs="Times New Roman"/>
                <w:kern w:val="1"/>
              </w:rPr>
              <w:t>ж</w:t>
            </w:r>
            <w:r w:rsidRPr="00A131D0">
              <w:rPr>
                <w:rFonts w:cs="Times New Roman"/>
                <w:kern w:val="1"/>
              </w:rPr>
              <w:t>дение «Детский сад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№ 277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Щербакова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Ирина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Геннадьевна 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78024,51</w:t>
            </w:r>
          </w:p>
        </w:tc>
      </w:tr>
      <w:tr w:rsidR="005B6A24" w:rsidRPr="00A131D0" w:rsidTr="00A131D0">
        <w:trPr>
          <w:trHeight w:val="680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Заместитель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заведующего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по АХЧ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Клокова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Лилия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Хажиахметовна</w:t>
            </w:r>
            <w:proofErr w:type="spellEnd"/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55093,52</w:t>
            </w:r>
          </w:p>
        </w:tc>
      </w:tr>
      <w:tr w:rsidR="005B6A24" w:rsidRPr="00A131D0" w:rsidTr="00A131D0">
        <w:trPr>
          <w:trHeight w:val="680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Главный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Владимирова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Марина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Константиновна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61216,46</w:t>
            </w:r>
          </w:p>
        </w:tc>
      </w:tr>
      <w:tr w:rsidR="005B6A24" w:rsidRPr="00A131D0" w:rsidTr="00A131D0">
        <w:trPr>
          <w:trHeight w:val="853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</w:t>
            </w:r>
            <w:r w:rsidRPr="00A131D0">
              <w:rPr>
                <w:rFonts w:cs="Times New Roman"/>
                <w:kern w:val="1"/>
              </w:rPr>
              <w:t>д</w:t>
            </w:r>
            <w:r w:rsidRPr="00A131D0">
              <w:rPr>
                <w:rFonts w:cs="Times New Roman"/>
                <w:kern w:val="1"/>
              </w:rPr>
              <w:t>жетное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lastRenderedPageBreak/>
              <w:t>ние «Детский сад № 280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lastRenderedPageBreak/>
              <w:t>Заведующий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Борисова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Виктория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Юрьевна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74564,83</w:t>
            </w:r>
          </w:p>
        </w:tc>
      </w:tr>
      <w:tr w:rsidR="005B6A24" w:rsidRPr="00A131D0" w:rsidTr="00A131D0">
        <w:trPr>
          <w:trHeight w:val="936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Заместитель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заведующего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по АХЧ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Григорьева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Светлана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Сергеевна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67444,49</w:t>
            </w:r>
          </w:p>
        </w:tc>
      </w:tr>
      <w:tr w:rsidR="005B6A24" w:rsidRPr="00A131D0" w:rsidTr="00A131D0">
        <w:trPr>
          <w:trHeight w:val="962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Главный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Пронская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Алена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64999,01</w:t>
            </w:r>
          </w:p>
        </w:tc>
      </w:tr>
      <w:tr w:rsidR="005B6A24" w:rsidRPr="00A131D0" w:rsidTr="00A131D0">
        <w:trPr>
          <w:trHeight w:val="364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</w:t>
            </w:r>
            <w:r w:rsidRPr="00A131D0">
              <w:rPr>
                <w:rFonts w:cs="Times New Roman"/>
                <w:kern w:val="1"/>
              </w:rPr>
              <w:t>д</w:t>
            </w:r>
            <w:r w:rsidRPr="00A131D0">
              <w:rPr>
                <w:rFonts w:cs="Times New Roman"/>
                <w:kern w:val="1"/>
              </w:rPr>
              <w:t>жетное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>ние «Детский сад № 281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Семьянинова</w:t>
            </w:r>
            <w:proofErr w:type="spellEnd"/>
            <w:r w:rsidRPr="00A131D0">
              <w:rPr>
                <w:rFonts w:cs="Times New Roman"/>
                <w:kern w:val="1"/>
              </w:rPr>
              <w:t xml:space="preserve">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Елена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Васильевна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75866,74</w:t>
            </w:r>
          </w:p>
        </w:tc>
      </w:tr>
      <w:tr w:rsidR="005B6A24" w:rsidRPr="00A131D0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Заместитель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заведующего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Тореева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Ирина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70290,16</w:t>
            </w:r>
          </w:p>
        </w:tc>
      </w:tr>
      <w:tr w:rsidR="005B6A24" w:rsidRPr="00A131D0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Заместитель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заведующего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Рожнева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Марина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59447,41</w:t>
            </w:r>
          </w:p>
        </w:tc>
      </w:tr>
      <w:tr w:rsidR="005B6A24" w:rsidRPr="00A131D0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Воробьева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Наталья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Евгеньевна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60140,55</w:t>
            </w:r>
          </w:p>
        </w:tc>
      </w:tr>
      <w:tr w:rsidR="005B6A24" w:rsidRPr="00A131D0" w:rsidTr="00A131D0">
        <w:trPr>
          <w:trHeight w:val="968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авт</w:t>
            </w:r>
            <w:r w:rsidRPr="00A131D0">
              <w:rPr>
                <w:rFonts w:cs="Times New Roman"/>
                <w:kern w:val="1"/>
              </w:rPr>
              <w:t>о</w:t>
            </w:r>
            <w:r w:rsidRPr="00A131D0">
              <w:rPr>
                <w:rFonts w:cs="Times New Roman"/>
                <w:kern w:val="1"/>
              </w:rPr>
              <w:t>номное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>ние «Детский сад № 282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Конышева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Валентина</w:t>
            </w:r>
          </w:p>
          <w:p w:rsidR="005B6A24" w:rsidRPr="00A131D0" w:rsidRDefault="005B6A24" w:rsidP="00A131D0">
            <w:pPr>
              <w:jc w:val="center"/>
              <w:rPr>
                <w:rFonts w:cs="Times New Roman"/>
              </w:rPr>
            </w:pPr>
            <w:r w:rsidRPr="00A131D0">
              <w:rPr>
                <w:rFonts w:cs="Times New Roman"/>
                <w:kern w:val="1"/>
              </w:rPr>
              <w:t>Михайловна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jc w:val="center"/>
              <w:rPr>
                <w:rFonts w:cs="Times New Roman"/>
              </w:rPr>
            </w:pPr>
            <w:r w:rsidRPr="00A131D0">
              <w:rPr>
                <w:rFonts w:cs="Times New Roman"/>
              </w:rPr>
              <w:t>79636,71</w:t>
            </w:r>
          </w:p>
        </w:tc>
      </w:tr>
      <w:tr w:rsidR="005B6A24" w:rsidRPr="00A131D0" w:rsidTr="00A131D0">
        <w:trPr>
          <w:trHeight w:val="507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Заместитель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заведующего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по АХР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Вончева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Наталья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Андреевна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48415,67</w:t>
            </w:r>
          </w:p>
        </w:tc>
      </w:tr>
      <w:tr w:rsidR="005B6A24" w:rsidRPr="00A131D0" w:rsidTr="00A131D0">
        <w:trPr>
          <w:trHeight w:val="506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Главный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Мишарина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Ольга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Олеговна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61447,84</w:t>
            </w:r>
          </w:p>
        </w:tc>
      </w:tr>
      <w:tr w:rsidR="005B6A24" w:rsidRPr="00A131D0" w:rsidTr="00A131D0">
        <w:trPr>
          <w:trHeight w:val="1300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</w:t>
            </w:r>
            <w:r w:rsidRPr="00A131D0">
              <w:rPr>
                <w:rFonts w:cs="Times New Roman"/>
                <w:kern w:val="1"/>
              </w:rPr>
              <w:t>д</w:t>
            </w:r>
            <w:r w:rsidRPr="00A131D0">
              <w:rPr>
                <w:rFonts w:cs="Times New Roman"/>
                <w:kern w:val="1"/>
              </w:rPr>
              <w:t>жетное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>ние «Детский сад № 283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Тореева</w:t>
            </w:r>
            <w:proofErr w:type="spellEnd"/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Екатерина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Юрьевна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71850,65</w:t>
            </w:r>
          </w:p>
        </w:tc>
      </w:tr>
      <w:tr w:rsidR="005B6A24" w:rsidRPr="00A131D0" w:rsidTr="00A131D0">
        <w:trPr>
          <w:trHeight w:val="1300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Заместитель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заведующего 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lang w:eastAsia="ru-RU"/>
              </w:rPr>
              <w:t>по ВМР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Шевелькова</w:t>
            </w:r>
            <w:proofErr w:type="spellEnd"/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Наталья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Игоревна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40461,42</w:t>
            </w:r>
          </w:p>
        </w:tc>
      </w:tr>
      <w:tr w:rsidR="005B6A24" w:rsidRPr="00A131D0" w:rsidTr="00A131D0">
        <w:trPr>
          <w:trHeight w:val="1300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Заместитель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заведующего 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lang w:eastAsia="ru-RU"/>
              </w:rPr>
              <w:t>по АХР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Сендерова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Инна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Владиславовна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40703,12</w:t>
            </w:r>
          </w:p>
        </w:tc>
      </w:tr>
      <w:tr w:rsidR="005B6A24" w:rsidRPr="00A131D0" w:rsidTr="00A131D0">
        <w:trPr>
          <w:trHeight w:val="645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Главный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Бельтикова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Вера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Геннадьевна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68444,97</w:t>
            </w:r>
          </w:p>
        </w:tc>
      </w:tr>
      <w:tr w:rsidR="005B6A24" w:rsidRPr="00A131D0" w:rsidTr="00A131D0">
        <w:trPr>
          <w:trHeight w:val="486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</w:t>
            </w:r>
            <w:r w:rsidRPr="00A131D0">
              <w:rPr>
                <w:rFonts w:cs="Times New Roman"/>
                <w:kern w:val="1"/>
              </w:rPr>
              <w:t>д</w:t>
            </w:r>
            <w:r w:rsidRPr="00A131D0">
              <w:rPr>
                <w:rFonts w:cs="Times New Roman"/>
                <w:kern w:val="1"/>
              </w:rPr>
              <w:t>жетное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>ние «Детский сад № 293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Злакоманова</w:t>
            </w:r>
            <w:proofErr w:type="spellEnd"/>
            <w:r w:rsidRPr="00A131D0">
              <w:rPr>
                <w:rFonts w:cs="Times New Roman"/>
                <w:kern w:val="1"/>
              </w:rPr>
              <w:t xml:space="preserve">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Марина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69353,42</w:t>
            </w:r>
          </w:p>
        </w:tc>
      </w:tr>
      <w:tr w:rsidR="005B6A24" w:rsidRPr="00A131D0" w:rsidTr="00A131D0">
        <w:trPr>
          <w:trHeight w:val="486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Руководитель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структурного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подразделения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Калинина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Татьяна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Геннадьевна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53490,68</w:t>
            </w:r>
          </w:p>
        </w:tc>
      </w:tr>
      <w:tr w:rsidR="005B6A24" w:rsidRPr="00A131D0" w:rsidTr="00A131D0">
        <w:trPr>
          <w:trHeight w:val="485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Заместитель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заведующего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по УВР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Илюхина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Юлия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73979,29</w:t>
            </w:r>
          </w:p>
        </w:tc>
      </w:tr>
      <w:tr w:rsidR="005B6A24" w:rsidRPr="00A131D0" w:rsidTr="00A131D0">
        <w:trPr>
          <w:trHeight w:val="485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Главный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Красношеина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Оксана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Петровна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51526,36</w:t>
            </w:r>
          </w:p>
        </w:tc>
      </w:tr>
      <w:tr w:rsidR="005B6A24" w:rsidRPr="00A131D0" w:rsidTr="00A131D0">
        <w:trPr>
          <w:trHeight w:val="364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</w:t>
            </w:r>
            <w:r w:rsidRPr="00A131D0">
              <w:rPr>
                <w:rFonts w:cs="Times New Roman"/>
                <w:kern w:val="1"/>
              </w:rPr>
              <w:t>д</w:t>
            </w:r>
            <w:r w:rsidRPr="00A131D0">
              <w:rPr>
                <w:rFonts w:cs="Times New Roman"/>
                <w:kern w:val="1"/>
              </w:rPr>
              <w:t>жетное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lastRenderedPageBreak/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>ние «Детский сад № 296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lastRenderedPageBreak/>
              <w:t>Заведующий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Штурмина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Ольга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lastRenderedPageBreak/>
              <w:t>Евгеньевна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lastRenderedPageBreak/>
              <w:t>68803,21</w:t>
            </w:r>
          </w:p>
        </w:tc>
      </w:tr>
      <w:tr w:rsidR="005B6A24" w:rsidRPr="00A131D0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Заместитель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заведующего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по АХР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Нагорная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Зайтуна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Габдулахатовна</w:t>
            </w:r>
            <w:proofErr w:type="spellEnd"/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38423,03</w:t>
            </w:r>
          </w:p>
        </w:tc>
      </w:tr>
      <w:tr w:rsidR="005B6A24" w:rsidRPr="00A131D0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Заместитель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заведующего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по ВМР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Охлопкова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Елена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50931,71</w:t>
            </w:r>
          </w:p>
        </w:tc>
      </w:tr>
      <w:tr w:rsidR="005B6A24" w:rsidRPr="00A131D0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Панарина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Олеся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Валерьевна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52275,33</w:t>
            </w:r>
          </w:p>
        </w:tc>
      </w:tr>
      <w:tr w:rsidR="005B6A24" w:rsidRPr="00A131D0" w:rsidTr="00A131D0">
        <w:trPr>
          <w:trHeight w:val="735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бюджетное дошкольное образовательное учреждение «Детский сад № 300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Кандакова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Наталья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Валерьевна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63773,90</w:t>
            </w:r>
          </w:p>
        </w:tc>
      </w:tr>
      <w:tr w:rsidR="005B6A24" w:rsidRPr="00A131D0" w:rsidTr="00A131D0">
        <w:trPr>
          <w:trHeight w:val="735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Заместитель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заведующего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по АХР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Киселева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Татьяна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Геннадьевна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40568,13</w:t>
            </w:r>
          </w:p>
        </w:tc>
      </w:tr>
      <w:tr w:rsidR="005B6A24" w:rsidRPr="00A131D0" w:rsidTr="00A131D0">
        <w:trPr>
          <w:trHeight w:val="735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Главный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kern w:val="1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Мицкевич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Наталья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Зауровна</w:t>
            </w:r>
            <w:proofErr w:type="spellEnd"/>
            <w:r w:rsidRPr="00A131D0">
              <w:rPr>
                <w:rFonts w:cs="Times New Roman"/>
                <w:kern w:val="1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62100,02</w:t>
            </w:r>
          </w:p>
        </w:tc>
      </w:tr>
      <w:tr w:rsidR="005B6A24" w:rsidRPr="00A131D0" w:rsidTr="00A131D0">
        <w:trPr>
          <w:trHeight w:val="486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</w:t>
            </w:r>
            <w:r w:rsidRPr="00A131D0">
              <w:rPr>
                <w:rFonts w:cs="Times New Roman"/>
                <w:kern w:val="1"/>
              </w:rPr>
              <w:t>д</w:t>
            </w:r>
            <w:r w:rsidRPr="00A131D0">
              <w:rPr>
                <w:rFonts w:cs="Times New Roman"/>
                <w:kern w:val="1"/>
              </w:rPr>
              <w:t>жетное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>ние «Детский сад № 301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proofErr w:type="spellStart"/>
            <w:r w:rsidRPr="00A131D0">
              <w:rPr>
                <w:rFonts w:cs="Times New Roman"/>
              </w:rPr>
              <w:t>Лунгу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 w:rsidRPr="00A131D0">
              <w:rPr>
                <w:rFonts w:cs="Times New Roman"/>
              </w:rPr>
              <w:t xml:space="preserve">Наталья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</w:rPr>
              <w:t>Евгеньевна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77952,86</w:t>
            </w:r>
          </w:p>
        </w:tc>
      </w:tr>
      <w:tr w:rsidR="005B6A24" w:rsidRPr="00A131D0" w:rsidTr="00A131D0">
        <w:trPr>
          <w:trHeight w:val="485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Заместитель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заведующего по УВР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 w:rsidRPr="00A131D0">
              <w:rPr>
                <w:rFonts w:cs="Times New Roman"/>
              </w:rPr>
              <w:t>Орлова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proofErr w:type="spellStart"/>
            <w:r w:rsidRPr="00A131D0">
              <w:rPr>
                <w:rFonts w:cs="Times New Roman"/>
              </w:rPr>
              <w:t>Рания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 w:rsidRPr="00A131D0">
              <w:rPr>
                <w:rFonts w:cs="Times New Roman"/>
              </w:rPr>
              <w:t>Рафаиловна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53443,02</w:t>
            </w:r>
          </w:p>
        </w:tc>
      </w:tr>
      <w:tr w:rsidR="005B6A24" w:rsidRPr="00A131D0" w:rsidTr="00A131D0">
        <w:trPr>
          <w:trHeight w:val="1008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Заместитель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заведующего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по АХЧ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 w:rsidRPr="00A131D0">
              <w:rPr>
                <w:rFonts w:cs="Times New Roman"/>
              </w:rPr>
              <w:t>Фролова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 w:rsidRPr="00A131D0">
              <w:rPr>
                <w:rFonts w:cs="Times New Roman"/>
              </w:rPr>
              <w:t>Наталия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 w:rsidRPr="00A131D0">
              <w:rPr>
                <w:rFonts w:cs="Times New Roman"/>
              </w:rPr>
              <w:t>Вячеславовна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45585,24</w:t>
            </w:r>
          </w:p>
        </w:tc>
      </w:tr>
      <w:tr w:rsidR="005B6A24" w:rsidRPr="00A131D0" w:rsidTr="00A131D0">
        <w:trPr>
          <w:trHeight w:val="485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proofErr w:type="spellStart"/>
            <w:r w:rsidRPr="00A131D0">
              <w:rPr>
                <w:rFonts w:cs="Times New Roman"/>
              </w:rPr>
              <w:t>Шерстенева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 w:rsidRPr="00A131D0">
              <w:rPr>
                <w:rFonts w:cs="Times New Roman"/>
              </w:rPr>
              <w:t>Дарья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 w:rsidRPr="00A131D0">
              <w:rPr>
                <w:rFonts w:cs="Times New Roman"/>
              </w:rPr>
              <w:lastRenderedPageBreak/>
              <w:t>Александровна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lastRenderedPageBreak/>
              <w:t>48316,32</w:t>
            </w:r>
          </w:p>
        </w:tc>
      </w:tr>
      <w:tr w:rsidR="005B6A24" w:rsidRPr="00A131D0" w:rsidTr="00A131D0">
        <w:trPr>
          <w:trHeight w:val="1103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бюджетное дошкольное образовательное учреждение «Детский сад № 304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Малева</w:t>
            </w:r>
            <w:proofErr w:type="spellEnd"/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Татьяна 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Леонидовна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71795,96</w:t>
            </w:r>
          </w:p>
        </w:tc>
      </w:tr>
      <w:tr w:rsidR="005B6A24" w:rsidRPr="00A131D0" w:rsidTr="00A131D0">
        <w:trPr>
          <w:trHeight w:val="578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Заместитель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заведующего по АХР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Абдулкаримова</w:t>
            </w:r>
            <w:proofErr w:type="spellEnd"/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Лилия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Фидаильевна</w:t>
            </w:r>
            <w:proofErr w:type="spellEnd"/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50286,77</w:t>
            </w:r>
          </w:p>
        </w:tc>
      </w:tr>
      <w:tr w:rsidR="005B6A24" w:rsidRPr="00A131D0" w:rsidTr="00A131D0">
        <w:trPr>
          <w:trHeight w:val="577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Ахметова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Нажиба</w:t>
            </w:r>
            <w:proofErr w:type="spellEnd"/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Абраровна</w:t>
            </w:r>
            <w:proofErr w:type="spellEnd"/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53165,05</w:t>
            </w:r>
          </w:p>
        </w:tc>
      </w:tr>
      <w:tr w:rsidR="005B6A24" w:rsidRPr="00A131D0" w:rsidTr="00A131D0">
        <w:trPr>
          <w:trHeight w:val="735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бюджетное дошкольное образовательное учреждение «Детский сад № 305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Пащенко 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Наталья 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Ивановна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65697,08</w:t>
            </w:r>
          </w:p>
        </w:tc>
      </w:tr>
      <w:tr w:rsidR="005B6A24" w:rsidRPr="00A131D0" w:rsidTr="00A131D0">
        <w:trPr>
          <w:trHeight w:val="1073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Заместитель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заведующего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по АХЧ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Дулецкая</w:t>
            </w:r>
            <w:proofErr w:type="spellEnd"/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Наталья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62586,93</w:t>
            </w:r>
          </w:p>
        </w:tc>
      </w:tr>
      <w:tr w:rsidR="005B6A24" w:rsidRPr="00A131D0" w:rsidTr="00A131D0">
        <w:trPr>
          <w:trHeight w:val="958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Хайретдинова</w:t>
            </w:r>
            <w:proofErr w:type="spellEnd"/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Татьяна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62308,14</w:t>
            </w:r>
          </w:p>
        </w:tc>
      </w:tr>
      <w:tr w:rsidR="005B6A24" w:rsidRPr="00A131D0" w:rsidTr="00A131D0">
        <w:trPr>
          <w:trHeight w:val="968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</w:t>
            </w:r>
            <w:r w:rsidRPr="00A131D0">
              <w:rPr>
                <w:rFonts w:cs="Times New Roman"/>
                <w:kern w:val="1"/>
              </w:rPr>
              <w:t>д</w:t>
            </w:r>
            <w:r w:rsidRPr="00A131D0">
              <w:rPr>
                <w:rFonts w:cs="Times New Roman"/>
                <w:kern w:val="1"/>
              </w:rPr>
              <w:t>жетное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>ние «Детский сад № 307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Ворожейкина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Татьяна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Евгеньевна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71581,95</w:t>
            </w:r>
          </w:p>
        </w:tc>
      </w:tr>
      <w:tr w:rsidR="005B6A24" w:rsidRPr="00A131D0" w:rsidTr="00A131D0">
        <w:trPr>
          <w:trHeight w:val="968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Заместитель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lang w:eastAsia="ru-RU"/>
              </w:rPr>
              <w:t>заведующего по УВР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Радионова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Алла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72802,09</w:t>
            </w:r>
          </w:p>
        </w:tc>
      </w:tr>
      <w:tr w:rsidR="005B6A24" w:rsidRPr="00A131D0" w:rsidTr="00A131D0">
        <w:trPr>
          <w:trHeight w:val="968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Заместитель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заведующего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по АХД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Воробьева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Оксана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Тимофеевна 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51530,72</w:t>
            </w:r>
          </w:p>
        </w:tc>
      </w:tr>
      <w:tr w:rsidR="005B6A24" w:rsidRPr="00A131D0" w:rsidTr="00A131D0">
        <w:trPr>
          <w:trHeight w:val="506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Потемкина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Ирина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68217,48</w:t>
            </w:r>
          </w:p>
        </w:tc>
      </w:tr>
      <w:tr w:rsidR="005B6A24" w:rsidRPr="00A131D0" w:rsidTr="00A131D0">
        <w:trPr>
          <w:cantSplit/>
          <w:trHeight w:val="1474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Муниципальное бюджетное дошкольное образовательное учреждение «Детский сад № 308 «Звёздочка»  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Семеняк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Ольга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Адильевна</w:t>
            </w:r>
            <w:proofErr w:type="spellEnd"/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87533,96</w:t>
            </w:r>
          </w:p>
        </w:tc>
      </w:tr>
      <w:tr w:rsidR="005B6A24" w:rsidRPr="00A131D0" w:rsidTr="00A131D0">
        <w:trPr>
          <w:cantSplit/>
          <w:trHeight w:val="1474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Заместитель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заведующего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lang w:eastAsia="ru-RU"/>
              </w:rPr>
              <w:t>по УМР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Булаева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Юлия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57042,00</w:t>
            </w:r>
          </w:p>
        </w:tc>
      </w:tr>
      <w:tr w:rsidR="005B6A24" w:rsidRPr="00A131D0" w:rsidTr="00A131D0">
        <w:trPr>
          <w:cantSplit/>
          <w:trHeight w:hRule="exact" w:val="1223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Заместитель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заведующего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по АХЧ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Тузова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Наталья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Геннадьевна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34934,90</w:t>
            </w:r>
          </w:p>
        </w:tc>
      </w:tr>
      <w:tr w:rsidR="005B6A24" w:rsidRPr="00A131D0" w:rsidTr="00A131D0">
        <w:trPr>
          <w:cantSplit/>
          <w:trHeight w:hRule="exact" w:val="1494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Мутовкина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Светлана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Юрьевна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58459,87</w:t>
            </w:r>
          </w:p>
        </w:tc>
      </w:tr>
      <w:tr w:rsidR="005B6A24" w:rsidRPr="00A131D0" w:rsidTr="00A131D0">
        <w:trPr>
          <w:trHeight w:val="1103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Муниципальное бюджетное дошкольное образовательное </w:t>
            </w:r>
            <w:r w:rsidRPr="00A131D0">
              <w:rPr>
                <w:rFonts w:cs="Times New Roman"/>
                <w:kern w:val="1"/>
              </w:rPr>
              <w:lastRenderedPageBreak/>
              <w:t>учреждение «Детский сад № 310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lastRenderedPageBreak/>
              <w:t>Заведующий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Балыкова</w:t>
            </w:r>
            <w:proofErr w:type="spellEnd"/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Анна 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Владиславовна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82234,45</w:t>
            </w:r>
          </w:p>
        </w:tc>
      </w:tr>
      <w:tr w:rsidR="005B6A24" w:rsidRPr="00A131D0" w:rsidTr="00A131D0">
        <w:trPr>
          <w:trHeight w:val="1103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Заведующий СП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Скоборева</w:t>
            </w:r>
            <w:proofErr w:type="spellEnd"/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Светлана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Валерьевна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35726,44</w:t>
            </w:r>
          </w:p>
        </w:tc>
      </w:tr>
      <w:tr w:rsidR="005B6A24" w:rsidRPr="00A131D0" w:rsidTr="00A131D0">
        <w:trPr>
          <w:trHeight w:val="1103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Заместитель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заведующего по АХЧ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Каблова</w:t>
            </w:r>
            <w:proofErr w:type="spellEnd"/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Наталья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Станиславовна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50978,53</w:t>
            </w:r>
          </w:p>
        </w:tc>
      </w:tr>
      <w:tr w:rsidR="005B6A24" w:rsidRPr="00A131D0" w:rsidTr="00A131D0">
        <w:trPr>
          <w:trHeight w:val="1102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Кравец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Татьяна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62673,08</w:t>
            </w:r>
          </w:p>
        </w:tc>
      </w:tr>
      <w:tr w:rsidR="005B6A24" w:rsidRPr="00A131D0" w:rsidTr="00A131D0">
        <w:trPr>
          <w:trHeight w:val="1103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бюджетное дошкольное образовательное учреждение «Детский сад № 313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Заместитель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заведующего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lang w:eastAsia="ru-RU"/>
              </w:rPr>
              <w:t>по АХР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Зайнуллина</w:t>
            </w:r>
            <w:proofErr w:type="spellEnd"/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Гульнара</w:t>
            </w:r>
            <w:proofErr w:type="spellEnd"/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Рашитовна</w:t>
            </w:r>
            <w:proofErr w:type="spellEnd"/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28771,76</w:t>
            </w:r>
          </w:p>
        </w:tc>
      </w:tr>
      <w:tr w:rsidR="005B6A24" w:rsidRPr="00A131D0" w:rsidTr="00A131D0">
        <w:trPr>
          <w:trHeight w:val="577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Вайценина</w:t>
            </w:r>
            <w:proofErr w:type="spellEnd"/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Наталья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41178,66</w:t>
            </w:r>
          </w:p>
        </w:tc>
      </w:tr>
      <w:tr w:rsidR="005B6A24" w:rsidRPr="00A131D0" w:rsidTr="00A131D0">
        <w:trPr>
          <w:trHeight w:val="968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</w:t>
            </w:r>
            <w:r w:rsidRPr="00A131D0">
              <w:rPr>
                <w:rFonts w:cs="Times New Roman"/>
                <w:kern w:val="1"/>
              </w:rPr>
              <w:t>д</w:t>
            </w:r>
            <w:r w:rsidRPr="00A131D0">
              <w:rPr>
                <w:rFonts w:cs="Times New Roman"/>
                <w:kern w:val="1"/>
              </w:rPr>
              <w:t>жетное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>ние «Детский сад № 314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Дороничева</w:t>
            </w:r>
            <w:proofErr w:type="spellEnd"/>
            <w:r w:rsidRPr="00A131D0">
              <w:rPr>
                <w:rFonts w:cs="Times New Roman"/>
                <w:kern w:val="1"/>
              </w:rPr>
              <w:t xml:space="preserve">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Евгения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79552,26</w:t>
            </w:r>
          </w:p>
        </w:tc>
      </w:tr>
      <w:tr w:rsidR="005B6A24" w:rsidRPr="00A131D0" w:rsidTr="00A131D0">
        <w:trPr>
          <w:trHeight w:val="968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Заместитель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заведующего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lang w:eastAsia="ru-RU"/>
              </w:rPr>
              <w:t>по УВР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Абрамкина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Олеся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Алексеевна 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45233,70</w:t>
            </w:r>
          </w:p>
        </w:tc>
      </w:tr>
      <w:tr w:rsidR="005B6A24" w:rsidRPr="00A131D0" w:rsidTr="00A131D0">
        <w:trPr>
          <w:trHeight w:val="1049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Главный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Солдатенко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Наталья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43217,39</w:t>
            </w:r>
          </w:p>
        </w:tc>
      </w:tr>
      <w:tr w:rsidR="005B6A24" w:rsidRPr="00A131D0" w:rsidTr="00A131D0">
        <w:trPr>
          <w:trHeight w:val="985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</w:t>
            </w:r>
            <w:r w:rsidRPr="00A131D0">
              <w:rPr>
                <w:rFonts w:cs="Times New Roman"/>
                <w:kern w:val="1"/>
              </w:rPr>
              <w:t>д</w:t>
            </w:r>
            <w:r w:rsidRPr="00A131D0">
              <w:rPr>
                <w:rFonts w:cs="Times New Roman"/>
                <w:kern w:val="1"/>
              </w:rPr>
              <w:t>жетное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>ние «Детский сад № 315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Шебодаева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Ольга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72676,63</w:t>
            </w:r>
          </w:p>
        </w:tc>
      </w:tr>
      <w:tr w:rsidR="005B6A24" w:rsidRPr="00A131D0" w:rsidTr="00A131D0">
        <w:trPr>
          <w:trHeight w:val="337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Заместитель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заведующего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по ВМР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Михно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Юлия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Аркадьевна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53935,35</w:t>
            </w:r>
          </w:p>
        </w:tc>
      </w:tr>
      <w:tr w:rsidR="005B6A24" w:rsidRPr="00A131D0" w:rsidTr="00A131D0">
        <w:trPr>
          <w:trHeight w:val="337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Заместитель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заведующего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по АХР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Хафизова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Жанна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Алексеевна 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46148,04</w:t>
            </w:r>
          </w:p>
        </w:tc>
      </w:tr>
      <w:tr w:rsidR="005B6A24" w:rsidRPr="00A131D0" w:rsidTr="00A131D0">
        <w:trPr>
          <w:trHeight w:val="337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Главный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Ибрагимова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Марьям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Рифовна</w:t>
            </w:r>
            <w:proofErr w:type="spellEnd"/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52649,53</w:t>
            </w:r>
          </w:p>
        </w:tc>
      </w:tr>
      <w:tr w:rsidR="005B6A24" w:rsidRPr="00A131D0" w:rsidTr="00A131D0">
        <w:trPr>
          <w:trHeight w:val="645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</w:t>
            </w:r>
            <w:r w:rsidRPr="00A131D0">
              <w:rPr>
                <w:rFonts w:cs="Times New Roman"/>
                <w:kern w:val="1"/>
              </w:rPr>
              <w:t>д</w:t>
            </w:r>
            <w:r w:rsidRPr="00A131D0">
              <w:rPr>
                <w:rFonts w:cs="Times New Roman"/>
                <w:kern w:val="1"/>
              </w:rPr>
              <w:t>жетное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>ние «Детский сад № 320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Ильяшенко</w:t>
            </w:r>
            <w:proofErr w:type="spellEnd"/>
            <w:r w:rsidRPr="00A131D0">
              <w:rPr>
                <w:rFonts w:cs="Times New Roman"/>
                <w:kern w:val="1"/>
              </w:rPr>
              <w:t xml:space="preserve"> </w:t>
            </w:r>
            <w:r w:rsidRPr="00A131D0">
              <w:rPr>
                <w:rFonts w:cs="Times New Roman"/>
                <w:kern w:val="1"/>
              </w:rPr>
              <w:br/>
            </w:r>
            <w:proofErr w:type="spellStart"/>
            <w:r w:rsidRPr="00A131D0">
              <w:rPr>
                <w:rFonts w:cs="Times New Roman"/>
                <w:kern w:val="1"/>
              </w:rPr>
              <w:t>Милена</w:t>
            </w:r>
            <w:proofErr w:type="spellEnd"/>
            <w:r w:rsidRPr="00A131D0">
              <w:rPr>
                <w:rFonts w:cs="Times New Roman"/>
                <w:kern w:val="1"/>
              </w:rPr>
              <w:t xml:space="preserve"> </w:t>
            </w:r>
            <w:r w:rsidRPr="00A131D0">
              <w:rPr>
                <w:rFonts w:cs="Times New Roman"/>
                <w:kern w:val="1"/>
              </w:rPr>
              <w:br/>
              <w:t>Владимировна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71015,05</w:t>
            </w:r>
          </w:p>
        </w:tc>
      </w:tr>
      <w:tr w:rsidR="005B6A24" w:rsidRPr="00A131D0" w:rsidTr="00A131D0">
        <w:trPr>
          <w:trHeight w:val="645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Заместитель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заведующего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по ВМР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Безгубова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Наталья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Петровна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55415,72</w:t>
            </w:r>
          </w:p>
        </w:tc>
      </w:tr>
      <w:tr w:rsidR="005B6A24" w:rsidRPr="00A131D0" w:rsidTr="00A131D0">
        <w:trPr>
          <w:trHeight w:val="435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Заместитель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заведующего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по АХР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Макиенко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Тамара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Юрьевна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51465,62</w:t>
            </w:r>
          </w:p>
        </w:tc>
      </w:tr>
      <w:tr w:rsidR="005B6A24" w:rsidRPr="00A131D0" w:rsidTr="00A131D0">
        <w:trPr>
          <w:trHeight w:val="435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Цепилова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Наталья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Анатольевна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55012,84</w:t>
            </w:r>
          </w:p>
        </w:tc>
      </w:tr>
      <w:tr w:rsidR="005B6A24" w:rsidRPr="00A131D0" w:rsidTr="00A131D0">
        <w:trPr>
          <w:trHeight w:val="364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</w:t>
            </w:r>
            <w:r w:rsidRPr="00A131D0">
              <w:rPr>
                <w:rFonts w:cs="Times New Roman"/>
                <w:kern w:val="1"/>
              </w:rPr>
              <w:t>д</w:t>
            </w:r>
            <w:r w:rsidRPr="00A131D0">
              <w:rPr>
                <w:rFonts w:cs="Times New Roman"/>
                <w:kern w:val="1"/>
              </w:rPr>
              <w:t>жетное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>ние «Детский сад № 321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Харламова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Елена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Ивановна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79767,78</w:t>
            </w:r>
          </w:p>
        </w:tc>
      </w:tr>
      <w:tr w:rsidR="005B6A24" w:rsidRPr="00A131D0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Заместитель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заведующего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по УВР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Цудзевич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Ирина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Анатольевна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47684,28</w:t>
            </w:r>
          </w:p>
        </w:tc>
      </w:tr>
      <w:tr w:rsidR="005B6A24" w:rsidRPr="00A131D0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Заместитель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заведующего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по АХЧ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Камалеева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Людмила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53484,39</w:t>
            </w:r>
          </w:p>
        </w:tc>
      </w:tr>
      <w:tr w:rsidR="005B6A24" w:rsidRPr="00A131D0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Саунова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Елена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Васильевна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65621,50</w:t>
            </w:r>
          </w:p>
        </w:tc>
      </w:tr>
      <w:tr w:rsidR="005B6A24" w:rsidRPr="00A131D0" w:rsidTr="00A131D0">
        <w:trPr>
          <w:trHeight w:val="891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авт</w:t>
            </w:r>
            <w:r w:rsidRPr="00A131D0">
              <w:rPr>
                <w:rFonts w:cs="Times New Roman"/>
                <w:kern w:val="1"/>
              </w:rPr>
              <w:t>о</w:t>
            </w:r>
            <w:r w:rsidRPr="00A131D0">
              <w:rPr>
                <w:rFonts w:cs="Times New Roman"/>
                <w:kern w:val="1"/>
              </w:rPr>
              <w:t>номное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>ние «Детский сад № 329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Короткова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Мария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76926,40</w:t>
            </w:r>
          </w:p>
        </w:tc>
      </w:tr>
      <w:tr w:rsidR="005B6A24" w:rsidRPr="00A131D0" w:rsidTr="00A131D0">
        <w:trPr>
          <w:trHeight w:val="1455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Заместитель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заведующего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по АХР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Абакумова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Елена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Васильевна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41415,39</w:t>
            </w:r>
          </w:p>
        </w:tc>
      </w:tr>
      <w:tr w:rsidR="005B6A24" w:rsidRPr="00A131D0" w:rsidTr="00A131D0">
        <w:trPr>
          <w:trHeight w:val="585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Тимина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Светлана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Семеновна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66149,86</w:t>
            </w:r>
          </w:p>
        </w:tc>
      </w:tr>
      <w:tr w:rsidR="005B6A24" w:rsidRPr="00A131D0" w:rsidTr="00A131D0">
        <w:trPr>
          <w:trHeight w:val="1024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</w:t>
            </w:r>
            <w:r w:rsidRPr="00A131D0">
              <w:rPr>
                <w:rFonts w:cs="Times New Roman"/>
                <w:kern w:val="1"/>
              </w:rPr>
              <w:t>д</w:t>
            </w:r>
            <w:r w:rsidRPr="00A131D0">
              <w:rPr>
                <w:rFonts w:cs="Times New Roman"/>
                <w:kern w:val="1"/>
              </w:rPr>
              <w:t>жетное 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>ние «Детский сад № 332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Кондакова</w:t>
            </w:r>
            <w:proofErr w:type="spellEnd"/>
            <w:r w:rsidRPr="00A131D0">
              <w:rPr>
                <w:rFonts w:cs="Times New Roman"/>
                <w:kern w:val="1"/>
              </w:rPr>
              <w:t xml:space="preserve">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Людмила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77700,09</w:t>
            </w:r>
          </w:p>
        </w:tc>
      </w:tr>
      <w:tr w:rsidR="005B6A24" w:rsidRPr="00A131D0" w:rsidTr="00A131D0">
        <w:trPr>
          <w:trHeight w:val="1008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Заместитель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заведующего по ВМР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Никифорова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Лариса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Анатольевна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45432,75</w:t>
            </w:r>
          </w:p>
        </w:tc>
      </w:tr>
      <w:tr w:rsidR="005B6A24" w:rsidRPr="00A131D0" w:rsidTr="00A131D0">
        <w:trPr>
          <w:trHeight w:val="242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Заместитель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заведующего по ВМР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Колганова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Наталья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48697,22</w:t>
            </w:r>
          </w:p>
        </w:tc>
      </w:tr>
      <w:tr w:rsidR="005B6A24" w:rsidRPr="00A131D0" w:rsidTr="00A131D0">
        <w:trPr>
          <w:trHeight w:val="242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Заместитель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заведующего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lang w:eastAsia="ru-RU"/>
              </w:rPr>
              <w:t>по АХР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Бердюгина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Мария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Васильевна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34295,63</w:t>
            </w:r>
          </w:p>
        </w:tc>
      </w:tr>
      <w:tr w:rsidR="005B6A24" w:rsidRPr="00A131D0" w:rsidTr="00A131D0">
        <w:trPr>
          <w:trHeight w:val="242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Главный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lang w:eastAsia="ru-RU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Федотова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Ирина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Валерьевна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66997,33</w:t>
            </w:r>
          </w:p>
        </w:tc>
      </w:tr>
      <w:tr w:rsidR="005B6A24" w:rsidRPr="00A131D0" w:rsidTr="00A131D0">
        <w:trPr>
          <w:trHeight w:val="486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</w:t>
            </w:r>
            <w:r w:rsidRPr="00A131D0">
              <w:rPr>
                <w:rFonts w:cs="Times New Roman"/>
                <w:kern w:val="1"/>
              </w:rPr>
              <w:t>д</w:t>
            </w:r>
            <w:r w:rsidRPr="00A131D0">
              <w:rPr>
                <w:rFonts w:cs="Times New Roman"/>
                <w:kern w:val="1"/>
              </w:rPr>
              <w:t>жетное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>ние «Детский сад № 333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Прохорова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Ирина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63239,07</w:t>
            </w:r>
          </w:p>
        </w:tc>
      </w:tr>
      <w:tr w:rsidR="005B6A24" w:rsidRPr="00A131D0" w:rsidTr="00A131D0">
        <w:trPr>
          <w:trHeight w:val="485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Заместитель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заведующего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по УВР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Югаева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Галина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Игоревна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56893,49</w:t>
            </w:r>
          </w:p>
        </w:tc>
      </w:tr>
      <w:tr w:rsidR="005B6A24" w:rsidRPr="00A131D0" w:rsidTr="00A131D0">
        <w:trPr>
          <w:trHeight w:val="253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Заместитель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заведующего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по АХР 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Григорьева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Наталья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Рафаиловна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52742,67</w:t>
            </w:r>
          </w:p>
        </w:tc>
      </w:tr>
      <w:tr w:rsidR="005B6A24" w:rsidRPr="00A131D0" w:rsidTr="00A131D0">
        <w:trPr>
          <w:trHeight w:val="253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Карманова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Татьяна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Алексеевна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43435,17</w:t>
            </w:r>
          </w:p>
        </w:tc>
      </w:tr>
      <w:tr w:rsidR="005B6A24" w:rsidRPr="00A131D0" w:rsidTr="00A131D0">
        <w:trPr>
          <w:trHeight w:val="968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</w:t>
            </w:r>
            <w:r w:rsidRPr="00A131D0">
              <w:rPr>
                <w:rFonts w:cs="Times New Roman"/>
                <w:kern w:val="1"/>
              </w:rPr>
              <w:t>д</w:t>
            </w:r>
            <w:r w:rsidRPr="00A131D0">
              <w:rPr>
                <w:rFonts w:cs="Times New Roman"/>
                <w:kern w:val="1"/>
              </w:rPr>
              <w:t>жетное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>ние «Детский сад № 335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Карелина</w:t>
            </w:r>
            <w:r w:rsidRPr="00A131D0">
              <w:rPr>
                <w:rFonts w:cs="Times New Roman"/>
                <w:kern w:val="1"/>
              </w:rPr>
              <w:br/>
              <w:t xml:space="preserve">Светлана </w:t>
            </w:r>
            <w:r w:rsidRPr="00A131D0">
              <w:rPr>
                <w:rFonts w:cs="Times New Roman"/>
                <w:kern w:val="1"/>
              </w:rPr>
              <w:br/>
              <w:t>Ивановна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82070,00</w:t>
            </w:r>
          </w:p>
        </w:tc>
      </w:tr>
      <w:tr w:rsidR="005B6A24" w:rsidRPr="00A131D0" w:rsidTr="00A131D0">
        <w:trPr>
          <w:trHeight w:val="253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Небогатых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Татьяна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65942,13</w:t>
            </w:r>
          </w:p>
        </w:tc>
      </w:tr>
      <w:tr w:rsidR="005B6A24" w:rsidRPr="00A131D0" w:rsidTr="00A131D0">
        <w:trPr>
          <w:trHeight w:val="1044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</w:t>
            </w:r>
            <w:r w:rsidRPr="00A131D0">
              <w:rPr>
                <w:rFonts w:cs="Times New Roman"/>
                <w:kern w:val="1"/>
              </w:rPr>
              <w:t>д</w:t>
            </w:r>
            <w:r w:rsidRPr="00A131D0">
              <w:rPr>
                <w:rFonts w:cs="Times New Roman"/>
                <w:kern w:val="1"/>
              </w:rPr>
              <w:t>жетное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>ние «Детский сад № 336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  <w:rPr>
                <w:rFonts w:cs="Times New Roman"/>
              </w:rPr>
            </w:pPr>
            <w:r w:rsidRPr="00A131D0">
              <w:rPr>
                <w:rFonts w:cs="Times New Roman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jc w:val="center"/>
              <w:rPr>
                <w:rFonts w:cs="Times New Roman"/>
              </w:rPr>
            </w:pPr>
            <w:proofErr w:type="spellStart"/>
            <w:r w:rsidRPr="00A131D0">
              <w:rPr>
                <w:rFonts w:cs="Times New Roman"/>
              </w:rPr>
              <w:t>Чикалина</w:t>
            </w:r>
            <w:proofErr w:type="spellEnd"/>
          </w:p>
          <w:p w:rsidR="005B6A24" w:rsidRPr="00A131D0" w:rsidRDefault="005B6A24" w:rsidP="00A131D0">
            <w:pPr>
              <w:jc w:val="center"/>
              <w:rPr>
                <w:rFonts w:cs="Times New Roman"/>
              </w:rPr>
            </w:pPr>
            <w:r w:rsidRPr="00A131D0">
              <w:rPr>
                <w:rFonts w:cs="Times New Roman"/>
              </w:rPr>
              <w:t>Ольга</w:t>
            </w:r>
          </w:p>
          <w:p w:rsidR="005B6A24" w:rsidRPr="00A131D0" w:rsidRDefault="005B6A24" w:rsidP="00A131D0">
            <w:pPr>
              <w:jc w:val="center"/>
              <w:rPr>
                <w:rFonts w:cs="Times New Roman"/>
              </w:rPr>
            </w:pPr>
            <w:r w:rsidRPr="00A131D0">
              <w:rPr>
                <w:rFonts w:cs="Times New Roman"/>
              </w:rPr>
              <w:t>Ивановна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jc w:val="center"/>
              <w:rPr>
                <w:rFonts w:cs="Times New Roman"/>
              </w:rPr>
            </w:pPr>
            <w:r w:rsidRPr="00A131D0">
              <w:rPr>
                <w:rFonts w:cs="Times New Roman"/>
              </w:rPr>
              <w:t>68698,50</w:t>
            </w:r>
          </w:p>
        </w:tc>
      </w:tr>
      <w:tr w:rsidR="005B6A24" w:rsidRPr="00A131D0" w:rsidTr="00A131D0">
        <w:trPr>
          <w:trHeight w:val="369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  <w:rPr>
                <w:rFonts w:cs="Times New Roman"/>
              </w:rPr>
            </w:pPr>
            <w:r w:rsidRPr="00A131D0">
              <w:rPr>
                <w:rFonts w:cs="Times New Roman"/>
              </w:rPr>
              <w:t xml:space="preserve">Заместитель заведующего </w:t>
            </w:r>
          </w:p>
          <w:p w:rsidR="005B6A24" w:rsidRPr="00A131D0" w:rsidRDefault="005B6A24" w:rsidP="00A131D0">
            <w:pPr>
              <w:jc w:val="center"/>
              <w:rPr>
                <w:rFonts w:cs="Times New Roman"/>
              </w:rPr>
            </w:pPr>
            <w:r w:rsidRPr="00A131D0">
              <w:rPr>
                <w:rFonts w:cs="Times New Roman"/>
              </w:rPr>
              <w:t>по АХЧ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jc w:val="center"/>
              <w:rPr>
                <w:rFonts w:cs="Times New Roman"/>
              </w:rPr>
            </w:pPr>
            <w:r w:rsidRPr="00A131D0">
              <w:rPr>
                <w:rFonts w:cs="Times New Roman"/>
              </w:rPr>
              <w:t>Носова</w:t>
            </w:r>
          </w:p>
          <w:p w:rsidR="005B6A24" w:rsidRPr="00A131D0" w:rsidRDefault="005B6A24" w:rsidP="00A131D0">
            <w:pPr>
              <w:jc w:val="center"/>
              <w:rPr>
                <w:rFonts w:cs="Times New Roman"/>
              </w:rPr>
            </w:pPr>
            <w:r w:rsidRPr="00A131D0">
              <w:rPr>
                <w:rFonts w:cs="Times New Roman"/>
              </w:rPr>
              <w:t>Светлана</w:t>
            </w:r>
          </w:p>
          <w:p w:rsidR="005B6A24" w:rsidRPr="00A131D0" w:rsidRDefault="005B6A24" w:rsidP="00A131D0">
            <w:pPr>
              <w:jc w:val="center"/>
              <w:rPr>
                <w:rFonts w:cs="Times New Roman"/>
              </w:rPr>
            </w:pPr>
            <w:r w:rsidRPr="00A131D0">
              <w:rPr>
                <w:rFonts w:cs="Times New Roman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jc w:val="center"/>
              <w:rPr>
                <w:rFonts w:cs="Times New Roman"/>
              </w:rPr>
            </w:pPr>
            <w:r w:rsidRPr="00A131D0">
              <w:rPr>
                <w:rFonts w:cs="Times New Roman"/>
              </w:rPr>
              <w:t>50732,39</w:t>
            </w:r>
          </w:p>
        </w:tc>
      </w:tr>
      <w:tr w:rsidR="005B6A24" w:rsidRPr="00A131D0" w:rsidTr="00A131D0">
        <w:trPr>
          <w:trHeight w:val="369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Заместитель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заведующего </w:t>
            </w:r>
          </w:p>
          <w:p w:rsidR="005B6A24" w:rsidRPr="00A131D0" w:rsidRDefault="005B6A24" w:rsidP="00A131D0">
            <w:pPr>
              <w:jc w:val="center"/>
              <w:rPr>
                <w:rFonts w:cs="Times New Roman"/>
              </w:rPr>
            </w:pPr>
            <w:r w:rsidRPr="00A131D0">
              <w:rPr>
                <w:rFonts w:cs="Times New Roman"/>
                <w:lang w:eastAsia="ru-RU"/>
              </w:rPr>
              <w:t>по УВР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jc w:val="center"/>
              <w:rPr>
                <w:rFonts w:cs="Times New Roman"/>
              </w:rPr>
            </w:pPr>
            <w:r w:rsidRPr="00A131D0">
              <w:rPr>
                <w:rFonts w:cs="Times New Roman"/>
              </w:rPr>
              <w:t>Нечаева</w:t>
            </w:r>
          </w:p>
          <w:p w:rsidR="005B6A24" w:rsidRPr="00A131D0" w:rsidRDefault="005B6A24" w:rsidP="00A131D0">
            <w:pPr>
              <w:jc w:val="center"/>
              <w:rPr>
                <w:rFonts w:cs="Times New Roman"/>
              </w:rPr>
            </w:pPr>
            <w:r w:rsidRPr="00A131D0">
              <w:rPr>
                <w:rFonts w:cs="Times New Roman"/>
              </w:rPr>
              <w:t>Елена</w:t>
            </w:r>
          </w:p>
          <w:p w:rsidR="005B6A24" w:rsidRPr="00A131D0" w:rsidRDefault="005B6A24" w:rsidP="00A131D0">
            <w:pPr>
              <w:jc w:val="center"/>
              <w:rPr>
                <w:rFonts w:cs="Times New Roman"/>
              </w:rPr>
            </w:pPr>
            <w:r w:rsidRPr="00A131D0">
              <w:rPr>
                <w:rFonts w:cs="Times New Roman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jc w:val="center"/>
              <w:rPr>
                <w:rFonts w:cs="Times New Roman"/>
              </w:rPr>
            </w:pPr>
            <w:r w:rsidRPr="00A131D0">
              <w:rPr>
                <w:rFonts w:cs="Times New Roman"/>
              </w:rPr>
              <w:t>32595,52</w:t>
            </w:r>
          </w:p>
        </w:tc>
      </w:tr>
      <w:tr w:rsidR="005B6A24" w:rsidRPr="00A131D0" w:rsidTr="00A131D0">
        <w:trPr>
          <w:trHeight w:val="369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  <w:rPr>
                <w:rFonts w:cs="Times New Roman"/>
              </w:rPr>
            </w:pPr>
            <w:r w:rsidRPr="00A131D0">
              <w:rPr>
                <w:rFonts w:cs="Times New Roman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jc w:val="center"/>
              <w:rPr>
                <w:rFonts w:cs="Times New Roman"/>
              </w:rPr>
            </w:pPr>
            <w:r w:rsidRPr="00A131D0">
              <w:rPr>
                <w:rFonts w:cs="Times New Roman"/>
              </w:rPr>
              <w:t>Воробьева</w:t>
            </w:r>
          </w:p>
          <w:p w:rsidR="005B6A24" w:rsidRPr="00A131D0" w:rsidRDefault="005B6A24" w:rsidP="00A131D0">
            <w:pPr>
              <w:jc w:val="center"/>
              <w:rPr>
                <w:rFonts w:cs="Times New Roman"/>
              </w:rPr>
            </w:pPr>
            <w:r w:rsidRPr="00A131D0">
              <w:rPr>
                <w:rFonts w:cs="Times New Roman"/>
              </w:rPr>
              <w:t>Марианна</w:t>
            </w:r>
          </w:p>
          <w:p w:rsidR="005B6A24" w:rsidRPr="00A131D0" w:rsidRDefault="005B6A24" w:rsidP="00A131D0">
            <w:pPr>
              <w:jc w:val="center"/>
              <w:rPr>
                <w:rFonts w:cs="Times New Roman"/>
              </w:rPr>
            </w:pPr>
            <w:r w:rsidRPr="00A131D0">
              <w:rPr>
                <w:rFonts w:cs="Times New Roman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jc w:val="center"/>
              <w:rPr>
                <w:rFonts w:cs="Times New Roman"/>
              </w:rPr>
            </w:pPr>
            <w:r w:rsidRPr="00A131D0">
              <w:rPr>
                <w:rFonts w:cs="Times New Roman"/>
              </w:rPr>
              <w:t>50979,53</w:t>
            </w:r>
          </w:p>
        </w:tc>
      </w:tr>
      <w:tr w:rsidR="005B6A24" w:rsidRPr="00A131D0" w:rsidTr="00A131D0">
        <w:trPr>
          <w:trHeight w:val="697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</w:t>
            </w:r>
            <w:r w:rsidRPr="00A131D0">
              <w:rPr>
                <w:rFonts w:cs="Times New Roman"/>
                <w:kern w:val="1"/>
              </w:rPr>
              <w:t>д</w:t>
            </w:r>
            <w:r w:rsidRPr="00A131D0">
              <w:rPr>
                <w:rFonts w:cs="Times New Roman"/>
                <w:kern w:val="1"/>
              </w:rPr>
              <w:t>жетное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>ние «Детский сад № 337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  <w:rPr>
                <w:rFonts w:cs="Times New Roman"/>
              </w:rPr>
            </w:pPr>
            <w:r w:rsidRPr="00A131D0">
              <w:rPr>
                <w:rFonts w:cs="Times New Roman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Заковеря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Елена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Анатольевна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72871,61</w:t>
            </w:r>
          </w:p>
        </w:tc>
      </w:tr>
      <w:tr w:rsidR="005B6A24" w:rsidRPr="00A131D0" w:rsidTr="00A131D0">
        <w:trPr>
          <w:trHeight w:val="695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  <w:rPr>
                <w:rFonts w:cs="Times New Roman"/>
              </w:rPr>
            </w:pPr>
            <w:r w:rsidRPr="00A131D0">
              <w:rPr>
                <w:rFonts w:cs="Times New Roman"/>
              </w:rPr>
              <w:t>Заместитель заведующего по УМР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Кафеева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Анна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47674,31</w:t>
            </w:r>
          </w:p>
        </w:tc>
      </w:tr>
      <w:tr w:rsidR="005B6A24" w:rsidRPr="00A131D0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  <w:rPr>
                <w:rFonts w:cs="Times New Roman"/>
              </w:rPr>
            </w:pPr>
            <w:r w:rsidRPr="00A131D0">
              <w:rPr>
                <w:rFonts w:cs="Times New Roman"/>
              </w:rPr>
              <w:t xml:space="preserve">Заместитель заведующего </w:t>
            </w:r>
          </w:p>
          <w:p w:rsidR="005B6A24" w:rsidRPr="00A131D0" w:rsidRDefault="005B6A24" w:rsidP="00A131D0">
            <w:pPr>
              <w:jc w:val="center"/>
              <w:rPr>
                <w:rFonts w:cs="Times New Roman"/>
              </w:rPr>
            </w:pPr>
            <w:r w:rsidRPr="00A131D0">
              <w:rPr>
                <w:rFonts w:cs="Times New Roman"/>
              </w:rPr>
              <w:t>по АХЧ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Коломейцева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Лариса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Юрьевна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62819,83</w:t>
            </w:r>
          </w:p>
        </w:tc>
      </w:tr>
      <w:tr w:rsidR="005B6A24" w:rsidRPr="00A131D0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  <w:rPr>
                <w:rFonts w:cs="Times New Roman"/>
              </w:rPr>
            </w:pPr>
            <w:r w:rsidRPr="00A131D0">
              <w:rPr>
                <w:rFonts w:cs="Times New Roman"/>
              </w:rPr>
              <w:t xml:space="preserve">Главный </w:t>
            </w:r>
          </w:p>
          <w:p w:rsidR="005B6A24" w:rsidRPr="00A131D0" w:rsidRDefault="005B6A24" w:rsidP="00A131D0">
            <w:pPr>
              <w:jc w:val="center"/>
              <w:rPr>
                <w:rFonts w:cs="Times New Roman"/>
              </w:rPr>
            </w:pPr>
            <w:r w:rsidRPr="00A131D0">
              <w:rPr>
                <w:rFonts w:cs="Times New Roman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Черняева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Екатерина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51785,75</w:t>
            </w:r>
          </w:p>
        </w:tc>
      </w:tr>
      <w:tr w:rsidR="005B6A24" w:rsidRPr="00A131D0" w:rsidTr="00A131D0">
        <w:trPr>
          <w:trHeight w:val="794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автономное дошкольное образовательное учреждение «Детский сад № 339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Богачева 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Наталья 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Валерьевна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83427,39</w:t>
            </w:r>
          </w:p>
        </w:tc>
      </w:tr>
      <w:tr w:rsidR="005B6A24" w:rsidRPr="00A131D0" w:rsidTr="00A131D0">
        <w:trPr>
          <w:trHeight w:val="792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Заместитель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заведующего по АХЧ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Сабанова</w:t>
            </w:r>
            <w:proofErr w:type="spellEnd"/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Наталья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Омаровна</w:t>
            </w:r>
            <w:proofErr w:type="spellEnd"/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53844,53</w:t>
            </w:r>
          </w:p>
        </w:tc>
      </w:tr>
      <w:tr w:rsidR="005B6A24" w:rsidRPr="00A131D0" w:rsidTr="00A131D0">
        <w:trPr>
          <w:trHeight w:val="1189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бюджетное дошкольное образовательное учреждение «Детский сад № 340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Васильева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Лариса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Сиреньевна</w:t>
            </w:r>
            <w:proofErr w:type="spellEnd"/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75655,10</w:t>
            </w:r>
          </w:p>
        </w:tc>
      </w:tr>
      <w:tr w:rsidR="005B6A24" w:rsidRPr="00A131D0" w:rsidTr="00A131D0">
        <w:trPr>
          <w:trHeight w:val="625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Заместитель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заведующего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по АХЧ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Евсеева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Наталья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Вячеславовна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36815,31</w:t>
            </w:r>
          </w:p>
        </w:tc>
      </w:tr>
      <w:tr w:rsidR="005B6A24" w:rsidRPr="00A131D0" w:rsidTr="00A131D0">
        <w:trPr>
          <w:trHeight w:val="625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Давыдова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Наталья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Геннадьевна 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67115,91</w:t>
            </w:r>
          </w:p>
        </w:tc>
      </w:tr>
      <w:tr w:rsidR="005B6A24" w:rsidRPr="00A131D0" w:rsidTr="00A131D0">
        <w:trPr>
          <w:trHeight w:val="486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бюджетное дошкольное образовательное учреждение «Детский сад № 342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Пайгозина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Вера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Олеговна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74977,05</w:t>
            </w:r>
          </w:p>
        </w:tc>
      </w:tr>
      <w:tr w:rsidR="005B6A24" w:rsidRPr="00A131D0" w:rsidTr="00A131D0">
        <w:trPr>
          <w:trHeight w:val="485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Заместитель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заведующего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по УВР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Разумова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Любовь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49404,76</w:t>
            </w:r>
          </w:p>
        </w:tc>
      </w:tr>
      <w:tr w:rsidR="005B6A24" w:rsidRPr="00A131D0" w:rsidTr="00A131D0">
        <w:trPr>
          <w:trHeight w:val="485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Главный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Шаврина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Ольга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Юрьевна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45685,33</w:t>
            </w:r>
          </w:p>
        </w:tc>
      </w:tr>
      <w:tr w:rsidR="005B6A24" w:rsidRPr="00A131D0" w:rsidTr="00A131D0">
        <w:trPr>
          <w:cantSplit/>
          <w:trHeight w:val="1189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</w:t>
            </w:r>
            <w:r w:rsidRPr="00A131D0">
              <w:rPr>
                <w:rFonts w:cs="Times New Roman"/>
                <w:kern w:val="1"/>
              </w:rPr>
              <w:t>д</w:t>
            </w:r>
            <w:r w:rsidRPr="00A131D0">
              <w:rPr>
                <w:rFonts w:cs="Times New Roman"/>
                <w:kern w:val="1"/>
              </w:rPr>
              <w:t>жетное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>ние «Детский сад № 343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  <w:rPr>
                <w:rFonts w:cs="Times New Roman"/>
              </w:rPr>
            </w:pPr>
            <w:r w:rsidRPr="00A131D0">
              <w:rPr>
                <w:rFonts w:cs="Times New Roman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Душевская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Наталья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74700,07</w:t>
            </w:r>
          </w:p>
        </w:tc>
      </w:tr>
      <w:tr w:rsidR="005B6A24" w:rsidRPr="00A131D0" w:rsidTr="00A131D0">
        <w:trPr>
          <w:cantSplit/>
          <w:trHeight w:hRule="exact" w:val="958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  <w:rPr>
                <w:rFonts w:cs="Times New Roman"/>
              </w:rPr>
            </w:pPr>
            <w:r w:rsidRPr="00A131D0">
              <w:rPr>
                <w:rFonts w:cs="Times New Roman"/>
              </w:rPr>
              <w:t xml:space="preserve">Заместитель заведующего </w:t>
            </w:r>
          </w:p>
          <w:p w:rsidR="005B6A24" w:rsidRPr="00A131D0" w:rsidRDefault="005B6A24" w:rsidP="00A131D0">
            <w:pPr>
              <w:jc w:val="center"/>
              <w:rPr>
                <w:rFonts w:cs="Times New Roman"/>
              </w:rPr>
            </w:pPr>
            <w:r w:rsidRPr="00A131D0">
              <w:rPr>
                <w:rFonts w:cs="Times New Roman"/>
              </w:rPr>
              <w:t>по АХР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Филипп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Наталья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47102,54</w:t>
            </w:r>
          </w:p>
        </w:tc>
      </w:tr>
      <w:tr w:rsidR="005B6A24" w:rsidRPr="00A131D0" w:rsidTr="00A131D0">
        <w:trPr>
          <w:cantSplit/>
          <w:trHeight w:hRule="exact" w:val="958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  <w:rPr>
                <w:rFonts w:cs="Times New Roman"/>
              </w:rPr>
            </w:pPr>
            <w:r w:rsidRPr="00A131D0">
              <w:rPr>
                <w:rFonts w:cs="Times New Roman"/>
              </w:rPr>
              <w:t xml:space="preserve">Заместитель заведующего </w:t>
            </w:r>
          </w:p>
          <w:p w:rsidR="005B6A24" w:rsidRPr="00A131D0" w:rsidRDefault="005B6A24" w:rsidP="00A131D0">
            <w:pPr>
              <w:jc w:val="center"/>
              <w:rPr>
                <w:rFonts w:cs="Times New Roman"/>
              </w:rPr>
            </w:pPr>
            <w:r w:rsidRPr="00A131D0">
              <w:rPr>
                <w:rFonts w:cs="Times New Roman"/>
              </w:rPr>
              <w:t>по УВР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Галиуллина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Екатерина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Валерьевна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65243,15</w:t>
            </w:r>
          </w:p>
        </w:tc>
      </w:tr>
      <w:tr w:rsidR="005B6A24" w:rsidRPr="00A131D0" w:rsidTr="00A131D0">
        <w:trPr>
          <w:cantSplit/>
          <w:trHeight w:hRule="exact" w:val="863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  <w:rPr>
                <w:rFonts w:cs="Times New Roman"/>
              </w:rPr>
            </w:pPr>
            <w:r w:rsidRPr="00A131D0">
              <w:rPr>
                <w:rFonts w:cs="Times New Roman"/>
              </w:rPr>
              <w:t xml:space="preserve">Главный </w:t>
            </w:r>
          </w:p>
          <w:p w:rsidR="005B6A24" w:rsidRPr="00A131D0" w:rsidRDefault="005B6A24" w:rsidP="00A131D0">
            <w:pPr>
              <w:jc w:val="center"/>
              <w:rPr>
                <w:rFonts w:cs="Times New Roman"/>
              </w:rPr>
            </w:pPr>
            <w:r w:rsidRPr="00A131D0">
              <w:rPr>
                <w:rFonts w:cs="Times New Roman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Нежаренко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Оксана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Сергеевна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61355,34</w:t>
            </w:r>
          </w:p>
        </w:tc>
      </w:tr>
      <w:tr w:rsidR="005B6A24" w:rsidRPr="00A131D0" w:rsidTr="00A131D0">
        <w:trPr>
          <w:trHeight w:val="1066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авт</w:t>
            </w:r>
            <w:r w:rsidRPr="00A131D0">
              <w:rPr>
                <w:rFonts w:cs="Times New Roman"/>
                <w:kern w:val="1"/>
              </w:rPr>
              <w:t>о</w:t>
            </w:r>
            <w:r w:rsidRPr="00A131D0">
              <w:rPr>
                <w:rFonts w:cs="Times New Roman"/>
                <w:kern w:val="1"/>
              </w:rPr>
              <w:t>номное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>ние «Детский сад с пр</w:t>
            </w:r>
            <w:r w:rsidRPr="00A131D0">
              <w:rPr>
                <w:rFonts w:cs="Times New Roman"/>
                <w:kern w:val="1"/>
              </w:rPr>
              <w:t>и</w:t>
            </w:r>
            <w:r w:rsidRPr="00A131D0">
              <w:rPr>
                <w:rFonts w:cs="Times New Roman"/>
                <w:kern w:val="1"/>
              </w:rPr>
              <w:t>оритетным осуществл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>нием интеллектуального, художественно-</w:t>
            </w:r>
            <w:r w:rsidRPr="00A131D0">
              <w:rPr>
                <w:rFonts w:cs="Times New Roman"/>
                <w:kern w:val="1"/>
              </w:rPr>
              <w:lastRenderedPageBreak/>
              <w:t>эстетического направл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>ний развития воспита</w:t>
            </w:r>
            <w:r w:rsidRPr="00A131D0">
              <w:rPr>
                <w:rFonts w:cs="Times New Roman"/>
                <w:kern w:val="1"/>
              </w:rPr>
              <w:t>н</w:t>
            </w:r>
            <w:r w:rsidRPr="00A131D0">
              <w:rPr>
                <w:rFonts w:cs="Times New Roman"/>
                <w:kern w:val="1"/>
              </w:rPr>
              <w:t>ников №  344 г. Челяби</w:t>
            </w:r>
            <w:r w:rsidRPr="00A131D0">
              <w:rPr>
                <w:rFonts w:cs="Times New Roman"/>
                <w:kern w:val="1"/>
              </w:rPr>
              <w:t>н</w:t>
            </w:r>
            <w:r w:rsidRPr="00A131D0">
              <w:rPr>
                <w:rFonts w:cs="Times New Roman"/>
                <w:kern w:val="1"/>
              </w:rPr>
              <w:t>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lastRenderedPageBreak/>
              <w:t>Заведующий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Кичиджи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Ирина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Юрьевна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64406,80</w:t>
            </w:r>
          </w:p>
        </w:tc>
      </w:tr>
      <w:tr w:rsidR="005B6A24" w:rsidRPr="00A131D0" w:rsidTr="00A131D0">
        <w:trPr>
          <w:trHeight w:val="1065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Заместитель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Фролова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Надежда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Николаевна 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62237,91</w:t>
            </w:r>
          </w:p>
        </w:tc>
      </w:tr>
      <w:tr w:rsidR="005B6A24" w:rsidRPr="00A131D0" w:rsidTr="00A131D0">
        <w:trPr>
          <w:trHeight w:val="1065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 xml:space="preserve">Заместитель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lang w:eastAsia="ru-RU"/>
              </w:rPr>
            </w:pPr>
            <w:r w:rsidRPr="00A131D0">
              <w:rPr>
                <w:rFonts w:cs="Times New Roman"/>
                <w:lang w:eastAsia="ru-RU"/>
              </w:rPr>
              <w:t>заведующего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Казанцева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Валентина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Викторовна 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45058,08</w:t>
            </w:r>
          </w:p>
        </w:tc>
      </w:tr>
      <w:tr w:rsidR="005B6A24" w:rsidRPr="00A131D0" w:rsidTr="00A131D0">
        <w:trPr>
          <w:trHeight w:val="1065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Гольцева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Наталья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63826,46</w:t>
            </w:r>
          </w:p>
        </w:tc>
      </w:tr>
      <w:tr w:rsidR="005B6A24" w:rsidRPr="00A131D0" w:rsidTr="00A131D0">
        <w:trPr>
          <w:trHeight w:val="697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</w:t>
            </w:r>
            <w:r w:rsidRPr="00A131D0">
              <w:rPr>
                <w:rFonts w:cs="Times New Roman"/>
                <w:kern w:val="1"/>
              </w:rPr>
              <w:t>д</w:t>
            </w:r>
            <w:r w:rsidRPr="00A131D0">
              <w:rPr>
                <w:rFonts w:cs="Times New Roman"/>
                <w:kern w:val="1"/>
              </w:rPr>
              <w:t>жетное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>ние «Детский сад № 347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>Заведующий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Логозинская</w:t>
            </w:r>
            <w:proofErr w:type="spellEnd"/>
            <w:r w:rsidRPr="00A131D0">
              <w:rPr>
                <w:rFonts w:cs="Times New Roman"/>
                <w:kern w:val="1"/>
              </w:rPr>
              <w:t xml:space="preserve">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Ольга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eastAsia="Lohit Hindi" w:cs="Times New Roman"/>
                <w:kern w:val="1"/>
              </w:rPr>
              <w:t>Анатольевна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72284,62</w:t>
            </w:r>
          </w:p>
        </w:tc>
      </w:tr>
      <w:tr w:rsidR="005B6A24" w:rsidRPr="00A131D0" w:rsidTr="00A131D0">
        <w:trPr>
          <w:trHeight w:val="695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 xml:space="preserve">Заместитель заведующего </w:t>
            </w:r>
          </w:p>
          <w:p w:rsidR="005B6A24" w:rsidRPr="00A131D0" w:rsidRDefault="005B6A24" w:rsidP="00A131D0">
            <w:pPr>
              <w:jc w:val="center"/>
            </w:pPr>
            <w:r w:rsidRPr="00A131D0">
              <w:t>по АХР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Валынщикова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Ольга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Вадимовна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14398,75</w:t>
            </w:r>
          </w:p>
        </w:tc>
      </w:tr>
      <w:tr w:rsidR="005B6A24" w:rsidRPr="00A131D0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 xml:space="preserve">Заместитель заведующего </w:t>
            </w:r>
          </w:p>
          <w:p w:rsidR="005B6A24" w:rsidRPr="00A131D0" w:rsidRDefault="005B6A24" w:rsidP="00A131D0">
            <w:pPr>
              <w:jc w:val="center"/>
            </w:pPr>
            <w:r w:rsidRPr="00A131D0">
              <w:t>по ВМР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Калинина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Юлия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Евгеньевна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54405,38</w:t>
            </w:r>
          </w:p>
        </w:tc>
      </w:tr>
      <w:tr w:rsidR="005B6A24" w:rsidRPr="00A131D0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t>Главный 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Богданова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Наталья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Евгеньевна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41345,88</w:t>
            </w:r>
          </w:p>
        </w:tc>
      </w:tr>
      <w:tr w:rsidR="005B6A24" w:rsidRPr="00A131D0" w:rsidTr="00A131D0">
        <w:trPr>
          <w:trHeight w:val="1332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автономное дошкольное образовательное учреждение «Детский сад № 348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>Заведующий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Остапец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Юлия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Юрьевна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79458,17</w:t>
            </w:r>
          </w:p>
        </w:tc>
      </w:tr>
      <w:tr w:rsidR="005B6A24" w:rsidRPr="00A131D0" w:rsidTr="00A131D0">
        <w:trPr>
          <w:trHeight w:val="418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 xml:space="preserve">Заместитель заведующего </w:t>
            </w:r>
          </w:p>
          <w:p w:rsidR="005B6A24" w:rsidRPr="00A131D0" w:rsidRDefault="005B6A24" w:rsidP="00A131D0">
            <w:pPr>
              <w:jc w:val="center"/>
            </w:pPr>
            <w:r w:rsidRPr="00A131D0">
              <w:t>по УВР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Пильникова</w:t>
            </w:r>
            <w:proofErr w:type="spellEnd"/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Надежда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68216,17</w:t>
            </w:r>
          </w:p>
        </w:tc>
      </w:tr>
      <w:tr w:rsidR="005B6A24" w:rsidRPr="00A131D0" w:rsidTr="00A131D0">
        <w:trPr>
          <w:trHeight w:val="416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 xml:space="preserve">Заместитель заведующего </w:t>
            </w:r>
          </w:p>
          <w:p w:rsidR="005B6A24" w:rsidRPr="00A131D0" w:rsidRDefault="005B6A24" w:rsidP="00A131D0">
            <w:pPr>
              <w:jc w:val="center"/>
            </w:pPr>
            <w:r w:rsidRPr="00A131D0">
              <w:t>по АХЧ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Марочкина</w:t>
            </w:r>
            <w:proofErr w:type="spellEnd"/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Елена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Владиславовна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53016,57</w:t>
            </w:r>
          </w:p>
        </w:tc>
      </w:tr>
      <w:tr w:rsidR="005B6A24" w:rsidRPr="00A131D0" w:rsidTr="00A131D0">
        <w:trPr>
          <w:trHeight w:val="416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t>Главный 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Петрова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Виктория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75843,10</w:t>
            </w:r>
          </w:p>
        </w:tc>
      </w:tr>
      <w:tr w:rsidR="005B6A24" w:rsidRPr="00A131D0" w:rsidTr="00A131D0">
        <w:trPr>
          <w:trHeight w:val="1044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авт</w:t>
            </w:r>
            <w:r w:rsidRPr="00A131D0">
              <w:rPr>
                <w:rFonts w:cs="Times New Roman"/>
                <w:kern w:val="1"/>
              </w:rPr>
              <w:t>о</w:t>
            </w:r>
            <w:r w:rsidRPr="00A131D0">
              <w:rPr>
                <w:rFonts w:cs="Times New Roman"/>
                <w:kern w:val="1"/>
              </w:rPr>
              <w:t>номное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>ние «Детский сад № 350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>Заведующий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jc w:val="center"/>
            </w:pPr>
            <w:proofErr w:type="spellStart"/>
            <w:r w:rsidRPr="00A131D0">
              <w:t>Бродягина</w:t>
            </w:r>
            <w:proofErr w:type="spellEnd"/>
            <w:r w:rsidRPr="00A131D0">
              <w:t xml:space="preserve"> </w:t>
            </w:r>
          </w:p>
          <w:p w:rsidR="005B6A24" w:rsidRPr="00A131D0" w:rsidRDefault="005B6A24" w:rsidP="00A131D0">
            <w:pPr>
              <w:jc w:val="center"/>
            </w:pPr>
            <w:r w:rsidRPr="00A131D0">
              <w:t xml:space="preserve">Ольга </w:t>
            </w:r>
          </w:p>
          <w:p w:rsidR="005B6A24" w:rsidRPr="00A131D0" w:rsidRDefault="005B6A24" w:rsidP="00A131D0">
            <w:pPr>
              <w:jc w:val="center"/>
            </w:pPr>
            <w:r w:rsidRPr="00A131D0">
              <w:t>Геннадьевна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jc w:val="center"/>
              <w:rPr>
                <w:szCs w:val="26"/>
              </w:rPr>
            </w:pPr>
            <w:r w:rsidRPr="00A131D0">
              <w:rPr>
                <w:szCs w:val="26"/>
              </w:rPr>
              <w:t>65086,43</w:t>
            </w:r>
          </w:p>
        </w:tc>
      </w:tr>
      <w:tr w:rsidR="005B6A24" w:rsidRPr="00A131D0" w:rsidTr="00A131D0">
        <w:trPr>
          <w:trHeight w:val="1044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 xml:space="preserve">Заместитель заведующего </w:t>
            </w:r>
          </w:p>
          <w:p w:rsidR="005B6A24" w:rsidRPr="00A131D0" w:rsidRDefault="005B6A24" w:rsidP="00A131D0">
            <w:pPr>
              <w:jc w:val="center"/>
            </w:pPr>
            <w:r w:rsidRPr="00A131D0">
              <w:t>по АХЧ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>Каримова</w:t>
            </w:r>
          </w:p>
          <w:p w:rsidR="005B6A24" w:rsidRPr="00A131D0" w:rsidRDefault="005B6A24" w:rsidP="00A131D0">
            <w:pPr>
              <w:jc w:val="center"/>
            </w:pPr>
            <w:r w:rsidRPr="00A131D0">
              <w:t>Татьяна</w:t>
            </w:r>
          </w:p>
          <w:p w:rsidR="005B6A24" w:rsidRPr="00A131D0" w:rsidRDefault="005B6A24" w:rsidP="00A131D0">
            <w:pPr>
              <w:jc w:val="center"/>
            </w:pPr>
            <w:r w:rsidRPr="00A131D0">
              <w:t>Викторовна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jc w:val="center"/>
              <w:rPr>
                <w:szCs w:val="26"/>
              </w:rPr>
            </w:pPr>
            <w:r w:rsidRPr="00A131D0">
              <w:rPr>
                <w:szCs w:val="26"/>
              </w:rPr>
              <w:t>53061,11</w:t>
            </w:r>
          </w:p>
        </w:tc>
      </w:tr>
      <w:tr w:rsidR="005B6A24" w:rsidRPr="00A131D0" w:rsidTr="00A131D0">
        <w:trPr>
          <w:trHeight w:val="554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>Главный 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jc w:val="center"/>
            </w:pPr>
            <w:proofErr w:type="spellStart"/>
            <w:r w:rsidRPr="00A131D0">
              <w:t>Эркабоева</w:t>
            </w:r>
            <w:proofErr w:type="spellEnd"/>
            <w:r w:rsidRPr="00A131D0">
              <w:t xml:space="preserve"> </w:t>
            </w:r>
          </w:p>
          <w:p w:rsidR="005B6A24" w:rsidRPr="00A131D0" w:rsidRDefault="005B6A24" w:rsidP="00A131D0">
            <w:pPr>
              <w:jc w:val="center"/>
            </w:pPr>
            <w:r w:rsidRPr="00A131D0">
              <w:t xml:space="preserve">Елена </w:t>
            </w:r>
          </w:p>
          <w:p w:rsidR="005B6A24" w:rsidRPr="00A131D0" w:rsidRDefault="005B6A24" w:rsidP="00A131D0">
            <w:pPr>
              <w:jc w:val="center"/>
            </w:pPr>
            <w:r w:rsidRPr="00A131D0">
              <w:t>Сергеевна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jc w:val="center"/>
              <w:rPr>
                <w:szCs w:val="26"/>
              </w:rPr>
            </w:pPr>
            <w:r w:rsidRPr="00A131D0">
              <w:rPr>
                <w:szCs w:val="26"/>
              </w:rPr>
              <w:t>52534,05</w:t>
            </w:r>
          </w:p>
        </w:tc>
      </w:tr>
      <w:tr w:rsidR="005B6A24" w:rsidRPr="00A131D0" w:rsidTr="00A131D0">
        <w:trPr>
          <w:trHeight w:val="1044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</w:t>
            </w:r>
            <w:r w:rsidRPr="00A131D0">
              <w:rPr>
                <w:rFonts w:cs="Times New Roman"/>
                <w:kern w:val="1"/>
              </w:rPr>
              <w:t>д</w:t>
            </w:r>
            <w:r w:rsidRPr="00A131D0">
              <w:rPr>
                <w:rFonts w:cs="Times New Roman"/>
                <w:kern w:val="1"/>
              </w:rPr>
              <w:t>жетное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>ние «Детский сад № 351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t>Заведующий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Дубровина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Ирина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Анатольевна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83671,83</w:t>
            </w:r>
          </w:p>
        </w:tc>
      </w:tr>
      <w:tr w:rsidR="005B6A24" w:rsidRPr="00A131D0" w:rsidTr="00A131D0">
        <w:trPr>
          <w:trHeight w:val="1044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 xml:space="preserve">Заместитель заведующего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</w:pPr>
            <w:r w:rsidRPr="00A131D0">
              <w:t>по УВР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Новикова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Светлана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Викторовна 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53924,45</w:t>
            </w:r>
          </w:p>
        </w:tc>
      </w:tr>
      <w:tr w:rsidR="005B6A24" w:rsidRPr="00A131D0" w:rsidTr="00A131D0">
        <w:trPr>
          <w:trHeight w:val="554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t>Главный 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Петрова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Юлия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Фаукатовна</w:t>
            </w:r>
            <w:proofErr w:type="spellEnd"/>
            <w:r w:rsidRPr="00A131D0">
              <w:rPr>
                <w:rFonts w:cs="Times New Roman"/>
                <w:kern w:val="1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66891,16</w:t>
            </w:r>
          </w:p>
        </w:tc>
      </w:tr>
      <w:tr w:rsidR="005B6A24" w:rsidRPr="00A131D0" w:rsidTr="00A131D0">
        <w:trPr>
          <w:trHeight w:val="364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</w:t>
            </w:r>
            <w:r w:rsidRPr="00A131D0">
              <w:rPr>
                <w:rFonts w:cs="Times New Roman"/>
                <w:kern w:val="1"/>
              </w:rPr>
              <w:t>д</w:t>
            </w:r>
            <w:r w:rsidRPr="00A131D0">
              <w:rPr>
                <w:rFonts w:cs="Times New Roman"/>
                <w:kern w:val="1"/>
              </w:rPr>
              <w:t>жетное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>ние «Детский сад № 352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>Заведующий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Вельдяева</w:t>
            </w:r>
            <w:proofErr w:type="spellEnd"/>
            <w:r w:rsidRPr="00A131D0">
              <w:rPr>
                <w:rFonts w:cs="Times New Roman"/>
                <w:kern w:val="1"/>
              </w:rPr>
              <w:t xml:space="preserve">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Ирина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73819,11</w:t>
            </w:r>
          </w:p>
        </w:tc>
      </w:tr>
      <w:tr w:rsidR="005B6A24" w:rsidRPr="00A131D0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 xml:space="preserve">Заместитель заведующего </w:t>
            </w:r>
          </w:p>
          <w:p w:rsidR="005B6A24" w:rsidRPr="00A131D0" w:rsidRDefault="005B6A24" w:rsidP="00A131D0">
            <w:pPr>
              <w:jc w:val="center"/>
            </w:pPr>
            <w:r w:rsidRPr="00A131D0">
              <w:t>по ВМР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Корепанова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Наталья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Андреевна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52982,16</w:t>
            </w:r>
          </w:p>
        </w:tc>
      </w:tr>
      <w:tr w:rsidR="005B6A24" w:rsidRPr="00A131D0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 xml:space="preserve">Заместитель </w:t>
            </w:r>
            <w:r w:rsidRPr="00A131D0">
              <w:lastRenderedPageBreak/>
              <w:t xml:space="preserve">заведующего </w:t>
            </w:r>
          </w:p>
          <w:p w:rsidR="005B6A24" w:rsidRPr="00A131D0" w:rsidRDefault="005B6A24" w:rsidP="00A131D0">
            <w:pPr>
              <w:jc w:val="center"/>
            </w:pPr>
            <w:r w:rsidRPr="00A131D0">
              <w:t>по АХР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lastRenderedPageBreak/>
              <w:t>Хажиева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lastRenderedPageBreak/>
              <w:t>Наталья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lastRenderedPageBreak/>
              <w:t>45826,87</w:t>
            </w:r>
          </w:p>
        </w:tc>
      </w:tr>
      <w:tr w:rsidR="005B6A24" w:rsidRPr="00A131D0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t>Главный 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Блинова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Наталия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Алексеевна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38279,18</w:t>
            </w:r>
          </w:p>
        </w:tc>
      </w:tr>
      <w:tr w:rsidR="005B6A24" w:rsidRPr="00A131D0" w:rsidTr="00A131D0">
        <w:trPr>
          <w:trHeight w:val="524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</w:t>
            </w:r>
            <w:r w:rsidRPr="00A131D0">
              <w:rPr>
                <w:rFonts w:cs="Times New Roman"/>
                <w:kern w:val="1"/>
              </w:rPr>
              <w:t>д</w:t>
            </w:r>
            <w:r w:rsidRPr="00A131D0">
              <w:rPr>
                <w:rFonts w:cs="Times New Roman"/>
                <w:kern w:val="1"/>
              </w:rPr>
              <w:t>жетное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>ние «Детский сад № 353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>Заведующий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Ларина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Елена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Леонидовна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56461,99</w:t>
            </w:r>
          </w:p>
        </w:tc>
      </w:tr>
      <w:tr w:rsidR="005B6A24" w:rsidRPr="00A131D0" w:rsidTr="00A131D0">
        <w:trPr>
          <w:trHeight w:val="521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 xml:space="preserve">Заместитель заведующего </w:t>
            </w:r>
          </w:p>
          <w:p w:rsidR="005B6A24" w:rsidRPr="00A131D0" w:rsidRDefault="005B6A24" w:rsidP="00A131D0">
            <w:pPr>
              <w:jc w:val="center"/>
            </w:pPr>
            <w:r w:rsidRPr="00A131D0">
              <w:t>по УВР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Кузьмина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Ольга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51651,45</w:t>
            </w:r>
          </w:p>
        </w:tc>
      </w:tr>
      <w:tr w:rsidR="005B6A24" w:rsidRPr="00A131D0" w:rsidTr="00A131D0">
        <w:trPr>
          <w:trHeight w:val="521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 xml:space="preserve">Заместитель заведующего </w:t>
            </w:r>
          </w:p>
          <w:p w:rsidR="005B6A24" w:rsidRPr="00A131D0" w:rsidRDefault="005B6A24" w:rsidP="00A131D0">
            <w:pPr>
              <w:jc w:val="center"/>
            </w:pPr>
            <w:r w:rsidRPr="00A131D0">
              <w:t>по АХЧ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Сметанина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Ирина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Юрьевна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37596,50</w:t>
            </w:r>
          </w:p>
        </w:tc>
      </w:tr>
      <w:tr w:rsidR="005B6A24" w:rsidRPr="00A131D0" w:rsidTr="00A131D0">
        <w:trPr>
          <w:trHeight w:val="521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t>Главный 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Ржанникова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Ольга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Валерьевна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45848,31</w:t>
            </w:r>
          </w:p>
        </w:tc>
      </w:tr>
      <w:tr w:rsidR="005B6A24" w:rsidRPr="00A131D0" w:rsidTr="00A131D0">
        <w:trPr>
          <w:trHeight w:val="1044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</w:t>
            </w:r>
            <w:r w:rsidRPr="00A131D0">
              <w:rPr>
                <w:rFonts w:cs="Times New Roman"/>
                <w:kern w:val="1"/>
              </w:rPr>
              <w:t>д</w:t>
            </w:r>
            <w:r w:rsidRPr="00A131D0">
              <w:rPr>
                <w:rFonts w:cs="Times New Roman"/>
                <w:kern w:val="1"/>
              </w:rPr>
              <w:t>жетное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>ние «Детский сад № 354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t>Заведующий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Кожухова 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Елена 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59183,39</w:t>
            </w:r>
          </w:p>
        </w:tc>
      </w:tr>
      <w:tr w:rsidR="005B6A24" w:rsidRPr="00A131D0" w:rsidTr="00A131D0">
        <w:trPr>
          <w:trHeight w:val="554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t>Главный 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Шефер</w:t>
            </w:r>
            <w:proofErr w:type="spellEnd"/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Елена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45843,60</w:t>
            </w:r>
          </w:p>
        </w:tc>
      </w:tr>
      <w:tr w:rsidR="005B6A24" w:rsidRPr="00A131D0" w:rsidTr="00A131D0">
        <w:trPr>
          <w:trHeight w:val="1190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авт</w:t>
            </w:r>
            <w:r w:rsidRPr="00A131D0">
              <w:rPr>
                <w:rFonts w:cs="Times New Roman"/>
                <w:kern w:val="1"/>
              </w:rPr>
              <w:t>о</w:t>
            </w:r>
            <w:r w:rsidRPr="00A131D0">
              <w:rPr>
                <w:rFonts w:cs="Times New Roman"/>
                <w:kern w:val="1"/>
              </w:rPr>
              <w:t>номное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>ние «Детский сад № 355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t>Заведующий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Рахмангулова</w:t>
            </w:r>
            <w:proofErr w:type="spellEnd"/>
            <w:r w:rsidRPr="00A131D0">
              <w:rPr>
                <w:rFonts w:cs="Times New Roman"/>
                <w:kern w:val="1"/>
              </w:rPr>
              <w:t xml:space="preserve">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София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eastAsia="Lohit Hindi" w:cs="Times New Roman"/>
                <w:kern w:val="1"/>
              </w:rPr>
              <w:t>Ильсуровна</w:t>
            </w:r>
            <w:proofErr w:type="spellEnd"/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72013,72</w:t>
            </w:r>
          </w:p>
        </w:tc>
      </w:tr>
      <w:tr w:rsidR="005B6A24" w:rsidRPr="00A131D0" w:rsidTr="00A131D0">
        <w:trPr>
          <w:trHeight w:val="554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 xml:space="preserve">Заместитель заведующего 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Гуцул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Ольга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Викторовна 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25790,13</w:t>
            </w:r>
          </w:p>
        </w:tc>
      </w:tr>
      <w:tr w:rsidR="005B6A24" w:rsidRPr="00A131D0" w:rsidTr="00A131D0">
        <w:trPr>
          <w:trHeight w:val="554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>Заместитель</w:t>
            </w:r>
          </w:p>
          <w:p w:rsidR="005B6A24" w:rsidRPr="00A131D0" w:rsidRDefault="005B6A24" w:rsidP="00A131D0">
            <w:pPr>
              <w:jc w:val="center"/>
            </w:pPr>
            <w:r w:rsidRPr="00A131D0">
              <w:t>заведующего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Логинова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Елена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36518,56</w:t>
            </w:r>
          </w:p>
        </w:tc>
      </w:tr>
      <w:tr w:rsidR="005B6A24" w:rsidRPr="00A131D0" w:rsidTr="00A131D0">
        <w:trPr>
          <w:trHeight w:val="554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t>Главный 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Чувашова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Оксана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Васильевна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58410,71</w:t>
            </w:r>
          </w:p>
        </w:tc>
      </w:tr>
      <w:tr w:rsidR="005B6A24" w:rsidRPr="00A131D0" w:rsidTr="00A131D0">
        <w:trPr>
          <w:trHeight w:val="1044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</w:t>
            </w:r>
            <w:r w:rsidRPr="00A131D0">
              <w:rPr>
                <w:rFonts w:cs="Times New Roman"/>
                <w:kern w:val="1"/>
              </w:rPr>
              <w:t>д</w:t>
            </w:r>
            <w:r w:rsidRPr="00A131D0">
              <w:rPr>
                <w:rFonts w:cs="Times New Roman"/>
                <w:kern w:val="1"/>
              </w:rPr>
              <w:t>жетное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>ние «Детский сад № 356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t>Заведующий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Суханова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Наталья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71772,48</w:t>
            </w:r>
          </w:p>
        </w:tc>
      </w:tr>
      <w:tr w:rsidR="005B6A24" w:rsidRPr="00A131D0" w:rsidTr="00A131D0">
        <w:trPr>
          <w:trHeight w:val="1043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t>Главный 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Афанасьева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Светлана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Сергеевна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62819,41</w:t>
            </w:r>
          </w:p>
        </w:tc>
      </w:tr>
      <w:tr w:rsidR="005B6A24" w:rsidRPr="00A131D0" w:rsidTr="00A131D0">
        <w:trPr>
          <w:trHeight w:val="608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бюджетное дошкольное образовательное учреждение «Детский сад № 358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>Заведующий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 xml:space="preserve">Мишина </w:t>
            </w:r>
          </w:p>
          <w:p w:rsidR="005B6A24" w:rsidRPr="00A131D0" w:rsidRDefault="005B6A24" w:rsidP="00A131D0">
            <w:pPr>
              <w:jc w:val="center"/>
            </w:pPr>
            <w:r w:rsidRPr="00A131D0">
              <w:t xml:space="preserve">Светлана </w:t>
            </w:r>
          </w:p>
          <w:p w:rsidR="005B6A24" w:rsidRPr="00A131D0" w:rsidRDefault="005B6A24" w:rsidP="00A131D0">
            <w:pPr>
              <w:jc w:val="center"/>
            </w:pPr>
            <w:r w:rsidRPr="00A131D0">
              <w:t>Викторовна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jc w:val="center"/>
              <w:rPr>
                <w:sz w:val="26"/>
                <w:szCs w:val="26"/>
              </w:rPr>
            </w:pPr>
            <w:r w:rsidRPr="00A131D0">
              <w:rPr>
                <w:sz w:val="26"/>
                <w:szCs w:val="26"/>
              </w:rPr>
              <w:t>81085,19</w:t>
            </w:r>
          </w:p>
        </w:tc>
      </w:tr>
      <w:tr w:rsidR="005B6A24" w:rsidRPr="00A131D0" w:rsidTr="00A131D0">
        <w:trPr>
          <w:trHeight w:val="312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 xml:space="preserve">Заместитель  заведующего </w:t>
            </w:r>
          </w:p>
          <w:p w:rsidR="005B6A24" w:rsidRPr="00A131D0" w:rsidRDefault="005B6A24" w:rsidP="00A131D0">
            <w:pPr>
              <w:jc w:val="center"/>
            </w:pPr>
            <w:r w:rsidRPr="00A131D0">
              <w:t>по УВР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jc w:val="center"/>
            </w:pPr>
            <w:proofErr w:type="spellStart"/>
            <w:r w:rsidRPr="00A131D0">
              <w:t>Фассахова</w:t>
            </w:r>
            <w:proofErr w:type="spellEnd"/>
            <w:r w:rsidRPr="00A131D0">
              <w:t xml:space="preserve"> </w:t>
            </w:r>
          </w:p>
          <w:p w:rsidR="005B6A24" w:rsidRPr="00A131D0" w:rsidRDefault="005B6A24" w:rsidP="00A131D0">
            <w:pPr>
              <w:jc w:val="center"/>
            </w:pPr>
            <w:proofErr w:type="spellStart"/>
            <w:r w:rsidRPr="00A131D0">
              <w:t>Альфира</w:t>
            </w:r>
            <w:proofErr w:type="spellEnd"/>
            <w:r w:rsidRPr="00A131D0">
              <w:t xml:space="preserve"> </w:t>
            </w:r>
          </w:p>
          <w:p w:rsidR="005B6A24" w:rsidRPr="00A131D0" w:rsidRDefault="005B6A24" w:rsidP="00A131D0">
            <w:pPr>
              <w:jc w:val="center"/>
            </w:pPr>
            <w:r w:rsidRPr="00A131D0">
              <w:t>Рафаиловна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jc w:val="center"/>
              <w:rPr>
                <w:sz w:val="26"/>
                <w:szCs w:val="26"/>
              </w:rPr>
            </w:pPr>
            <w:r w:rsidRPr="00A131D0">
              <w:rPr>
                <w:sz w:val="26"/>
                <w:szCs w:val="26"/>
              </w:rPr>
              <w:t>59815,82</w:t>
            </w:r>
          </w:p>
        </w:tc>
      </w:tr>
      <w:tr w:rsidR="005B6A24" w:rsidRPr="00A131D0" w:rsidTr="00A131D0">
        <w:trPr>
          <w:trHeight w:val="312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 xml:space="preserve">Заместитель  заведующего </w:t>
            </w:r>
          </w:p>
          <w:p w:rsidR="005B6A24" w:rsidRPr="00A131D0" w:rsidRDefault="005B6A24" w:rsidP="00A131D0">
            <w:pPr>
              <w:jc w:val="center"/>
            </w:pPr>
            <w:r w:rsidRPr="00A131D0">
              <w:t>по АХР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jc w:val="center"/>
            </w:pPr>
            <w:proofErr w:type="spellStart"/>
            <w:r w:rsidRPr="00A131D0">
              <w:t>Ломовцева</w:t>
            </w:r>
            <w:proofErr w:type="spellEnd"/>
            <w:r w:rsidRPr="00A131D0">
              <w:t xml:space="preserve"> </w:t>
            </w:r>
          </w:p>
          <w:p w:rsidR="005B6A24" w:rsidRPr="00A131D0" w:rsidRDefault="005B6A24" w:rsidP="00A131D0">
            <w:pPr>
              <w:jc w:val="center"/>
            </w:pPr>
            <w:r w:rsidRPr="00A131D0">
              <w:t xml:space="preserve">Ксения </w:t>
            </w:r>
          </w:p>
          <w:p w:rsidR="005B6A24" w:rsidRPr="00A131D0" w:rsidRDefault="005B6A24" w:rsidP="00A131D0">
            <w:pPr>
              <w:jc w:val="center"/>
            </w:pPr>
            <w:r w:rsidRPr="00A131D0">
              <w:t>Ивановна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jc w:val="center"/>
              <w:rPr>
                <w:sz w:val="26"/>
                <w:szCs w:val="26"/>
              </w:rPr>
            </w:pPr>
            <w:r w:rsidRPr="00A131D0">
              <w:rPr>
                <w:sz w:val="26"/>
                <w:szCs w:val="26"/>
              </w:rPr>
              <w:t>70206,31</w:t>
            </w:r>
          </w:p>
        </w:tc>
      </w:tr>
      <w:tr w:rsidR="005B6A24" w:rsidRPr="00A131D0" w:rsidTr="00A131D0">
        <w:trPr>
          <w:trHeight w:val="312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>Главный 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 xml:space="preserve">Жукова </w:t>
            </w:r>
          </w:p>
          <w:p w:rsidR="005B6A24" w:rsidRPr="00A131D0" w:rsidRDefault="005B6A24" w:rsidP="00A131D0">
            <w:pPr>
              <w:jc w:val="center"/>
            </w:pPr>
            <w:r w:rsidRPr="00A131D0">
              <w:t xml:space="preserve">Ольга </w:t>
            </w:r>
          </w:p>
          <w:p w:rsidR="005B6A24" w:rsidRPr="00A131D0" w:rsidRDefault="005B6A24" w:rsidP="00A131D0">
            <w:pPr>
              <w:jc w:val="center"/>
            </w:pPr>
            <w:r w:rsidRPr="00A131D0">
              <w:t>Вениаминовна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jc w:val="center"/>
              <w:rPr>
                <w:sz w:val="26"/>
                <w:szCs w:val="26"/>
              </w:rPr>
            </w:pPr>
            <w:r w:rsidRPr="00A131D0">
              <w:rPr>
                <w:sz w:val="26"/>
                <w:szCs w:val="26"/>
              </w:rPr>
              <w:t>65574,76</w:t>
            </w:r>
          </w:p>
        </w:tc>
      </w:tr>
      <w:tr w:rsidR="005B6A24" w:rsidRPr="00A131D0" w:rsidTr="00A131D0">
        <w:trPr>
          <w:trHeight w:val="1118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</w:t>
            </w:r>
            <w:r w:rsidRPr="00A131D0">
              <w:rPr>
                <w:rFonts w:cs="Times New Roman"/>
                <w:kern w:val="1"/>
              </w:rPr>
              <w:t>д</w:t>
            </w:r>
            <w:r w:rsidRPr="00A131D0">
              <w:rPr>
                <w:rFonts w:cs="Times New Roman"/>
                <w:kern w:val="1"/>
              </w:rPr>
              <w:t>жетное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 xml:space="preserve">ние «Детский сад № 360 </w:t>
            </w:r>
            <w:r w:rsidRPr="00A131D0">
              <w:rPr>
                <w:rFonts w:cs="Times New Roman"/>
                <w:kern w:val="1"/>
              </w:rPr>
              <w:lastRenderedPageBreak/>
              <w:t>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lastRenderedPageBreak/>
              <w:t>Заведующий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Кондратьева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Наталья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72285,31</w:t>
            </w:r>
          </w:p>
        </w:tc>
      </w:tr>
      <w:tr w:rsidR="005B6A24" w:rsidRPr="00A131D0" w:rsidTr="00A131D0">
        <w:trPr>
          <w:trHeight w:val="1062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>Заместитель  заведующего</w:t>
            </w:r>
          </w:p>
          <w:p w:rsidR="005B6A24" w:rsidRPr="00A131D0" w:rsidRDefault="005B6A24" w:rsidP="00A131D0">
            <w:pPr>
              <w:jc w:val="center"/>
            </w:pPr>
            <w:r w:rsidRPr="00A131D0">
              <w:t>по УВР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Сараева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Разина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Мухамедьяновна</w:t>
            </w:r>
            <w:proofErr w:type="spellEnd"/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28283,10</w:t>
            </w:r>
          </w:p>
        </w:tc>
      </w:tr>
      <w:tr w:rsidR="005B6A24" w:rsidRPr="00A131D0" w:rsidTr="00A131D0">
        <w:trPr>
          <w:trHeight w:val="1060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Кораблева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Мария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54524,40</w:t>
            </w:r>
          </w:p>
        </w:tc>
      </w:tr>
      <w:tr w:rsidR="005B6A24" w:rsidRPr="00A131D0" w:rsidTr="00A131D0">
        <w:trPr>
          <w:trHeight w:val="486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автономное дошкольное образовательное учреждение «Детский сад № 362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>Заведующий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jc w:val="center"/>
            </w:pPr>
            <w:proofErr w:type="spellStart"/>
            <w:r w:rsidRPr="00A131D0">
              <w:t>Красник</w:t>
            </w:r>
            <w:proofErr w:type="spellEnd"/>
          </w:p>
          <w:p w:rsidR="005B6A24" w:rsidRPr="00A131D0" w:rsidRDefault="005B6A24" w:rsidP="00A131D0">
            <w:pPr>
              <w:jc w:val="center"/>
            </w:pPr>
            <w:r w:rsidRPr="00A131D0">
              <w:t>Ольга</w:t>
            </w:r>
          </w:p>
          <w:p w:rsidR="005B6A24" w:rsidRPr="00A131D0" w:rsidRDefault="005B6A24" w:rsidP="00A131D0">
            <w:pPr>
              <w:jc w:val="center"/>
            </w:pPr>
            <w:r w:rsidRPr="00A131D0">
              <w:t>Николаевна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>72332,28</w:t>
            </w:r>
          </w:p>
        </w:tc>
      </w:tr>
      <w:tr w:rsidR="005B6A24" w:rsidRPr="00A131D0" w:rsidTr="00A131D0">
        <w:trPr>
          <w:trHeight w:val="253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>Заместитель  заведующего</w:t>
            </w:r>
          </w:p>
          <w:p w:rsidR="005B6A24" w:rsidRPr="00A131D0" w:rsidRDefault="005B6A24" w:rsidP="00A131D0">
            <w:pPr>
              <w:jc w:val="center"/>
            </w:pPr>
            <w:r w:rsidRPr="00A131D0">
              <w:t>по УВР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Алакшина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Людмила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50438,69</w:t>
            </w:r>
          </w:p>
        </w:tc>
      </w:tr>
      <w:tr w:rsidR="005B6A24" w:rsidRPr="00A131D0" w:rsidTr="00A131D0">
        <w:trPr>
          <w:trHeight w:val="253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</w:pPr>
            <w:r w:rsidRPr="00A131D0">
              <w:t>Заместитель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</w:pPr>
            <w:r w:rsidRPr="00A131D0">
              <w:t>заведующего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t>по АХЧ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Кротова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Олеся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36035,06</w:t>
            </w:r>
          </w:p>
        </w:tc>
      </w:tr>
      <w:tr w:rsidR="005B6A24" w:rsidRPr="00A131D0" w:rsidTr="00A131D0">
        <w:trPr>
          <w:trHeight w:val="485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Юлайханова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Юлия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Хайдаровна</w:t>
            </w:r>
            <w:proofErr w:type="spellEnd"/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47420,10</w:t>
            </w:r>
          </w:p>
        </w:tc>
      </w:tr>
      <w:tr w:rsidR="005B6A24" w:rsidRPr="00A131D0" w:rsidTr="00A131D0">
        <w:trPr>
          <w:trHeight w:val="979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авт</w:t>
            </w:r>
            <w:r w:rsidRPr="00A131D0">
              <w:rPr>
                <w:rFonts w:cs="Times New Roman"/>
                <w:kern w:val="1"/>
              </w:rPr>
              <w:t>о</w:t>
            </w:r>
            <w:r w:rsidRPr="00A131D0">
              <w:rPr>
                <w:rFonts w:cs="Times New Roman"/>
                <w:kern w:val="1"/>
              </w:rPr>
              <w:t>номное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>ние «Детский сад № 364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>Заведующий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Бондарь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Анна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Валентиновна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72273,73</w:t>
            </w:r>
          </w:p>
        </w:tc>
      </w:tr>
      <w:tr w:rsidR="005B6A24" w:rsidRPr="00A131D0" w:rsidTr="00A131D0">
        <w:trPr>
          <w:trHeight w:val="515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>Заместитель  заведующего по УВР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Подрядова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Ольга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56766,35</w:t>
            </w:r>
          </w:p>
        </w:tc>
      </w:tr>
      <w:tr w:rsidR="005B6A24" w:rsidRPr="00A131D0" w:rsidTr="00A131D0">
        <w:trPr>
          <w:trHeight w:val="515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>Заместитель  заведующего по АХЧ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Егорова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Нина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Валентиновна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55538,49</w:t>
            </w:r>
          </w:p>
        </w:tc>
      </w:tr>
      <w:tr w:rsidR="005B6A24" w:rsidRPr="00A131D0" w:rsidTr="00A131D0">
        <w:trPr>
          <w:trHeight w:val="514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Липская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Любовь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lastRenderedPageBreak/>
              <w:t>Григорьева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lastRenderedPageBreak/>
              <w:t>53376,80</w:t>
            </w:r>
          </w:p>
        </w:tc>
      </w:tr>
      <w:tr w:rsidR="005B6A24" w:rsidRPr="00A131D0" w:rsidTr="00A131D0">
        <w:trPr>
          <w:trHeight w:val="364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</w:t>
            </w:r>
            <w:r w:rsidRPr="00A131D0">
              <w:rPr>
                <w:rFonts w:cs="Times New Roman"/>
                <w:kern w:val="1"/>
              </w:rPr>
              <w:t>д</w:t>
            </w:r>
            <w:r w:rsidRPr="00A131D0">
              <w:rPr>
                <w:rFonts w:cs="Times New Roman"/>
                <w:kern w:val="1"/>
              </w:rPr>
              <w:t>жетное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>ние «Детский сад № 365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>Заведующий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Кушкова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Ольга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73788,15</w:t>
            </w:r>
          </w:p>
        </w:tc>
      </w:tr>
      <w:tr w:rsidR="005B6A24" w:rsidRPr="00A131D0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>Заместитель  заведующего</w:t>
            </w:r>
          </w:p>
          <w:p w:rsidR="005B6A24" w:rsidRPr="00A131D0" w:rsidRDefault="005B6A24" w:rsidP="00A131D0">
            <w:pPr>
              <w:jc w:val="center"/>
            </w:pPr>
            <w:r w:rsidRPr="00A131D0">
              <w:t>по УВР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Петрова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Елена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Сергеевна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56465,96</w:t>
            </w:r>
          </w:p>
        </w:tc>
      </w:tr>
      <w:tr w:rsidR="005B6A24" w:rsidRPr="00A131D0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</w:pPr>
            <w:r w:rsidRPr="00A131D0">
              <w:t>Заместитель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</w:pPr>
            <w:r w:rsidRPr="00A131D0">
              <w:t>заведующего</w:t>
            </w:r>
          </w:p>
          <w:p w:rsidR="005B6A24" w:rsidRPr="00A131D0" w:rsidRDefault="005B6A24" w:rsidP="00A131D0">
            <w:pPr>
              <w:jc w:val="center"/>
            </w:pPr>
            <w:r w:rsidRPr="00A131D0">
              <w:t>по АХЧ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Турлачева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Ольга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Владимировна 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38061,11</w:t>
            </w:r>
          </w:p>
        </w:tc>
      </w:tr>
      <w:tr w:rsidR="005B6A24" w:rsidRPr="00A131D0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Волкова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Наталья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Алексеевна 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59142,56</w:t>
            </w:r>
          </w:p>
        </w:tc>
      </w:tr>
      <w:tr w:rsidR="005B6A24" w:rsidRPr="00A131D0" w:rsidTr="00A131D0">
        <w:trPr>
          <w:trHeight w:val="908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</w:t>
            </w:r>
            <w:r w:rsidRPr="00A131D0">
              <w:rPr>
                <w:rFonts w:cs="Times New Roman"/>
                <w:kern w:val="1"/>
              </w:rPr>
              <w:t>д</w:t>
            </w:r>
            <w:r w:rsidRPr="00A131D0">
              <w:rPr>
                <w:rFonts w:cs="Times New Roman"/>
                <w:kern w:val="1"/>
              </w:rPr>
              <w:t>жетное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>ние «Детский сад № 366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>Заведующий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Носова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Галина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102009,52</w:t>
            </w:r>
          </w:p>
        </w:tc>
      </w:tr>
      <w:tr w:rsidR="005B6A24" w:rsidRPr="00A131D0" w:rsidTr="00A131D0">
        <w:trPr>
          <w:trHeight w:val="317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>Заместитель  заведующего</w:t>
            </w:r>
          </w:p>
          <w:p w:rsidR="005B6A24" w:rsidRPr="00A131D0" w:rsidRDefault="005B6A24" w:rsidP="00A131D0">
            <w:pPr>
              <w:jc w:val="center"/>
            </w:pPr>
            <w:r w:rsidRPr="00A131D0">
              <w:t>по УВР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Пономарева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Оксана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74116,63</w:t>
            </w:r>
          </w:p>
        </w:tc>
      </w:tr>
      <w:tr w:rsidR="005B6A24" w:rsidRPr="00A131D0" w:rsidTr="00A131D0">
        <w:trPr>
          <w:trHeight w:val="316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</w:pPr>
            <w:r w:rsidRPr="00A131D0">
              <w:t>Заместитель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</w:pPr>
            <w:r w:rsidRPr="00A131D0">
              <w:t>заведующего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t>по АХЧ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Эпова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Татьяна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Алексеевна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63698,33</w:t>
            </w:r>
          </w:p>
        </w:tc>
      </w:tr>
      <w:tr w:rsidR="005B6A24" w:rsidRPr="00A131D0" w:rsidTr="00A131D0">
        <w:trPr>
          <w:trHeight w:val="316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Главный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бухгалтер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Ивашкина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Дина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Хабибулловна</w:t>
            </w:r>
            <w:proofErr w:type="spellEnd"/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68121,49</w:t>
            </w:r>
          </w:p>
        </w:tc>
      </w:tr>
      <w:tr w:rsidR="005B6A24" w:rsidRPr="00A131D0" w:rsidTr="00A131D0">
        <w:trPr>
          <w:trHeight w:val="486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</w:t>
            </w:r>
            <w:r w:rsidRPr="00A131D0">
              <w:rPr>
                <w:rFonts w:cs="Times New Roman"/>
                <w:kern w:val="1"/>
              </w:rPr>
              <w:t>д</w:t>
            </w:r>
            <w:r w:rsidRPr="00A131D0">
              <w:rPr>
                <w:rFonts w:cs="Times New Roman"/>
                <w:kern w:val="1"/>
              </w:rPr>
              <w:t>жетное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>ние «Детский сад № 367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>Заведующий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Гамова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Светлана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80257,56</w:t>
            </w:r>
          </w:p>
        </w:tc>
      </w:tr>
      <w:tr w:rsidR="005B6A24" w:rsidRPr="00A131D0" w:rsidTr="00A131D0">
        <w:trPr>
          <w:trHeight w:val="486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>Заместитель  заведующего</w:t>
            </w:r>
          </w:p>
          <w:p w:rsidR="005B6A24" w:rsidRPr="00A131D0" w:rsidRDefault="005B6A24" w:rsidP="00A131D0">
            <w:pPr>
              <w:jc w:val="center"/>
            </w:pPr>
            <w:r w:rsidRPr="00A131D0">
              <w:lastRenderedPageBreak/>
              <w:t>по УВР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lastRenderedPageBreak/>
              <w:t>Мельникова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Татьяна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lastRenderedPageBreak/>
              <w:t>Владимировна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lastRenderedPageBreak/>
              <w:t>63636,07</w:t>
            </w:r>
          </w:p>
        </w:tc>
      </w:tr>
      <w:tr w:rsidR="005B6A24" w:rsidRPr="00A131D0" w:rsidTr="00A131D0">
        <w:trPr>
          <w:trHeight w:val="486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</w:pPr>
            <w:r w:rsidRPr="00A131D0">
              <w:t>Заместитель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</w:pPr>
            <w:r w:rsidRPr="00A131D0">
              <w:t>заведующего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t>по АХР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Ботова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Анна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Валентиновна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57919,52</w:t>
            </w:r>
          </w:p>
        </w:tc>
      </w:tr>
      <w:tr w:rsidR="005B6A24" w:rsidRPr="00A131D0" w:rsidTr="00A131D0">
        <w:trPr>
          <w:trHeight w:val="485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Чешко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Юлия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70123,83</w:t>
            </w:r>
          </w:p>
        </w:tc>
      </w:tr>
      <w:tr w:rsidR="005B6A24" w:rsidRPr="00A131D0" w:rsidTr="00A131D0">
        <w:trPr>
          <w:trHeight w:val="1095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</w:t>
            </w:r>
            <w:r w:rsidRPr="00A131D0">
              <w:rPr>
                <w:rFonts w:cs="Times New Roman"/>
                <w:kern w:val="1"/>
              </w:rPr>
              <w:t>д</w:t>
            </w:r>
            <w:r w:rsidRPr="00A131D0">
              <w:rPr>
                <w:rFonts w:cs="Times New Roman"/>
                <w:kern w:val="1"/>
              </w:rPr>
              <w:t>жетное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>ние «Детский сад № 368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>Заведующий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Барабаш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Наталья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Леонидовна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81839,90</w:t>
            </w:r>
          </w:p>
        </w:tc>
      </w:tr>
      <w:tr w:rsidR="005B6A24" w:rsidRPr="00A131D0" w:rsidTr="00A131D0">
        <w:trPr>
          <w:trHeight w:val="337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</w:pPr>
            <w:r w:rsidRPr="00A131D0">
              <w:t>Заместитель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</w:pPr>
            <w:r w:rsidRPr="00A131D0">
              <w:t>Заведующего по АХР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Ерикеева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Светлана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Александровна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53038,71</w:t>
            </w:r>
          </w:p>
        </w:tc>
      </w:tr>
      <w:tr w:rsidR="005B6A24" w:rsidRPr="00A131D0" w:rsidTr="00A131D0">
        <w:trPr>
          <w:trHeight w:val="337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>Заместитель  заведующего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</w:pPr>
            <w:r w:rsidRPr="00A131D0">
              <w:t>по ВМР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Викторова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Любовь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Дмитриевна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75145,14</w:t>
            </w:r>
          </w:p>
        </w:tc>
      </w:tr>
      <w:tr w:rsidR="005B6A24" w:rsidRPr="00A131D0" w:rsidTr="00A131D0">
        <w:trPr>
          <w:trHeight w:val="337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Главный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Горечнева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Ирина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Александровна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68616,75</w:t>
            </w:r>
          </w:p>
        </w:tc>
      </w:tr>
      <w:tr w:rsidR="005B6A24" w:rsidRPr="00A131D0" w:rsidTr="00A131D0">
        <w:trPr>
          <w:trHeight w:val="364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</w:t>
            </w:r>
            <w:r w:rsidRPr="00A131D0">
              <w:rPr>
                <w:rFonts w:cs="Times New Roman"/>
                <w:kern w:val="1"/>
              </w:rPr>
              <w:t>д</w:t>
            </w:r>
            <w:r w:rsidRPr="00A131D0">
              <w:rPr>
                <w:rFonts w:cs="Times New Roman"/>
                <w:kern w:val="1"/>
              </w:rPr>
              <w:t>жетное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>ние «Детский сад № 369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>Заведующий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Мотовилова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Ольга </w:t>
            </w:r>
            <w:r w:rsidRPr="00A131D0">
              <w:rPr>
                <w:rFonts w:cs="Times New Roman"/>
                <w:kern w:val="1"/>
              </w:rPr>
              <w:br/>
            </w:r>
            <w:r w:rsidRPr="00A131D0">
              <w:rPr>
                <w:rFonts w:eastAsia="Lohit Hindi" w:cs="Times New Roman"/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71409,91</w:t>
            </w:r>
          </w:p>
        </w:tc>
      </w:tr>
      <w:tr w:rsidR="005B6A24" w:rsidRPr="00A131D0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>Заместитель  заведующего</w:t>
            </w:r>
          </w:p>
          <w:p w:rsidR="005B6A24" w:rsidRPr="00A131D0" w:rsidRDefault="005B6A24" w:rsidP="00A131D0">
            <w:pPr>
              <w:jc w:val="center"/>
            </w:pPr>
            <w:r w:rsidRPr="00A131D0">
              <w:t>по УВР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Першина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Галина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48418,11</w:t>
            </w:r>
          </w:p>
        </w:tc>
      </w:tr>
      <w:tr w:rsidR="005B6A24" w:rsidRPr="00A131D0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</w:pPr>
            <w:r w:rsidRPr="00A131D0">
              <w:t>Заместитель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</w:pPr>
            <w:r w:rsidRPr="00A131D0">
              <w:t>заведующего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t>по АХР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Ремизова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Юлия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Юрьевна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54694,98</w:t>
            </w:r>
          </w:p>
        </w:tc>
      </w:tr>
      <w:tr w:rsidR="005B6A24" w:rsidRPr="00A131D0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Дюбова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lastRenderedPageBreak/>
              <w:t>Виктория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Анатольевна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lastRenderedPageBreak/>
              <w:t>63122,53</w:t>
            </w:r>
          </w:p>
        </w:tc>
      </w:tr>
      <w:tr w:rsidR="005B6A24" w:rsidRPr="00A131D0" w:rsidTr="00A131D0">
        <w:trPr>
          <w:trHeight w:val="465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</w:t>
            </w:r>
            <w:r w:rsidRPr="00A131D0">
              <w:rPr>
                <w:rFonts w:cs="Times New Roman"/>
                <w:kern w:val="1"/>
              </w:rPr>
              <w:t>д</w:t>
            </w:r>
            <w:r w:rsidRPr="00A131D0">
              <w:rPr>
                <w:rFonts w:cs="Times New Roman"/>
                <w:kern w:val="1"/>
              </w:rPr>
              <w:t>жетное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>ние «Детский сад № 370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>Заведующий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Новикова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Антонина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Сергеевна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74589,71</w:t>
            </w:r>
          </w:p>
        </w:tc>
      </w:tr>
      <w:tr w:rsidR="005B6A24" w:rsidRPr="00A131D0" w:rsidTr="00A131D0">
        <w:trPr>
          <w:trHeight w:val="462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>Заместитель  заведующего</w:t>
            </w:r>
          </w:p>
          <w:p w:rsidR="005B6A24" w:rsidRPr="00A131D0" w:rsidRDefault="005B6A24" w:rsidP="00A131D0">
            <w:pPr>
              <w:jc w:val="center"/>
            </w:pPr>
            <w:r w:rsidRPr="00A131D0">
              <w:t>по УВР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Падерина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Любовь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59775,27</w:t>
            </w:r>
          </w:p>
        </w:tc>
      </w:tr>
      <w:tr w:rsidR="005B6A24" w:rsidRPr="00A131D0" w:rsidTr="00A131D0">
        <w:trPr>
          <w:trHeight w:val="462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</w:pPr>
            <w:r w:rsidRPr="00A131D0">
              <w:t>Заместитель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</w:pPr>
            <w:r w:rsidRPr="00A131D0">
              <w:t>заведующего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t>по АХЧ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Гурина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Наталья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Федоровна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57862,86</w:t>
            </w:r>
          </w:p>
        </w:tc>
      </w:tr>
      <w:tr w:rsidR="005B6A24" w:rsidRPr="00A131D0" w:rsidTr="00A131D0">
        <w:trPr>
          <w:trHeight w:val="462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Войцеховская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Наталья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63140,54</w:t>
            </w:r>
          </w:p>
        </w:tc>
      </w:tr>
      <w:tr w:rsidR="005B6A24" w:rsidRPr="00A131D0" w:rsidTr="00A131D0">
        <w:trPr>
          <w:trHeight w:val="849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</w:t>
            </w:r>
            <w:r w:rsidRPr="00A131D0">
              <w:rPr>
                <w:rFonts w:cs="Times New Roman"/>
                <w:kern w:val="1"/>
              </w:rPr>
              <w:t>д</w:t>
            </w:r>
            <w:r w:rsidRPr="00A131D0">
              <w:rPr>
                <w:rFonts w:cs="Times New Roman"/>
                <w:kern w:val="1"/>
              </w:rPr>
              <w:t>жетное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>ние «Детский сад № 371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t>Заведующий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Леер </w:t>
            </w:r>
            <w:r w:rsidRPr="00A131D0">
              <w:rPr>
                <w:rFonts w:cs="Times New Roman"/>
                <w:kern w:val="1"/>
              </w:rPr>
              <w:br/>
              <w:t xml:space="preserve">Юлия 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Олеговна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73215,22</w:t>
            </w:r>
          </w:p>
        </w:tc>
      </w:tr>
      <w:tr w:rsidR="005B6A24" w:rsidRPr="00A131D0" w:rsidTr="00A131D0">
        <w:trPr>
          <w:trHeight w:val="849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Чижова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Юлия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Алексеевна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71583,45</w:t>
            </w:r>
          </w:p>
        </w:tc>
      </w:tr>
      <w:tr w:rsidR="005B6A24" w:rsidRPr="00A131D0" w:rsidTr="00A131D0">
        <w:trPr>
          <w:trHeight w:val="583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бюджетное дошкольное образовательное учреждение «Детский сад № 374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t>Заведующий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Морозкова 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Елена 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Петровна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62193,18</w:t>
            </w:r>
          </w:p>
        </w:tc>
      </w:tr>
      <w:tr w:rsidR="005B6A24" w:rsidRPr="00A131D0" w:rsidTr="00A131D0">
        <w:trPr>
          <w:trHeight w:val="581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</w:pPr>
            <w:r w:rsidRPr="00A131D0">
              <w:t>Заместитель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</w:pPr>
            <w:r w:rsidRPr="00A131D0">
              <w:t>заведующего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t>по АХР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Базарбаева</w:t>
            </w:r>
            <w:proofErr w:type="spellEnd"/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Екатерина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Петровна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34564,93</w:t>
            </w:r>
          </w:p>
        </w:tc>
      </w:tr>
      <w:tr w:rsidR="005B6A24" w:rsidRPr="00A131D0" w:rsidTr="00A131D0">
        <w:trPr>
          <w:trHeight w:val="581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Главный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Гаврилова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Наталья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68826,26</w:t>
            </w:r>
          </w:p>
        </w:tc>
      </w:tr>
      <w:tr w:rsidR="005B6A24" w:rsidRPr="00A131D0" w:rsidTr="00A131D0">
        <w:trPr>
          <w:trHeight w:val="364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</w:t>
            </w:r>
            <w:r w:rsidRPr="00A131D0">
              <w:rPr>
                <w:rFonts w:cs="Times New Roman"/>
                <w:kern w:val="1"/>
              </w:rPr>
              <w:t>д</w:t>
            </w:r>
            <w:r w:rsidRPr="00A131D0">
              <w:rPr>
                <w:rFonts w:cs="Times New Roman"/>
                <w:kern w:val="1"/>
              </w:rPr>
              <w:t>жетное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lastRenderedPageBreak/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>ние «Детский сад № 375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lastRenderedPageBreak/>
              <w:t>Заведующий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Корнева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Ольга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lastRenderedPageBreak/>
              <w:t>Юрьевна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lastRenderedPageBreak/>
              <w:t>80595,36</w:t>
            </w:r>
          </w:p>
        </w:tc>
      </w:tr>
      <w:tr w:rsidR="005B6A24" w:rsidRPr="00A131D0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>Заместитель  заведующего</w:t>
            </w:r>
          </w:p>
          <w:p w:rsidR="005B6A24" w:rsidRPr="00A131D0" w:rsidRDefault="005B6A24" w:rsidP="00A131D0">
            <w:pPr>
              <w:jc w:val="center"/>
            </w:pPr>
            <w:r w:rsidRPr="00A131D0">
              <w:t>по ВМР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Щепилова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Ольга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Михайловна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56667,58</w:t>
            </w:r>
          </w:p>
        </w:tc>
      </w:tr>
      <w:tr w:rsidR="005B6A24" w:rsidRPr="00A131D0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</w:pPr>
            <w:r w:rsidRPr="00A131D0">
              <w:t>Заместитель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</w:pPr>
            <w:r w:rsidRPr="00A131D0">
              <w:t>заведующего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t>по АХР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Бердникова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Светлана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45068,48</w:t>
            </w:r>
          </w:p>
        </w:tc>
      </w:tr>
      <w:tr w:rsidR="005B6A24" w:rsidRPr="00A131D0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Главный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Казанцева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Ольга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58548,32</w:t>
            </w:r>
          </w:p>
        </w:tc>
      </w:tr>
      <w:tr w:rsidR="005B6A24" w:rsidRPr="00A131D0" w:rsidTr="00A131D0">
        <w:trPr>
          <w:trHeight w:val="938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авт</w:t>
            </w:r>
            <w:r w:rsidRPr="00A131D0">
              <w:rPr>
                <w:rFonts w:cs="Times New Roman"/>
                <w:kern w:val="1"/>
              </w:rPr>
              <w:t>о</w:t>
            </w:r>
            <w:r w:rsidRPr="00A131D0">
              <w:rPr>
                <w:rFonts w:cs="Times New Roman"/>
                <w:kern w:val="1"/>
              </w:rPr>
              <w:t>номное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>ние «Детский сад № 378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>Заведующий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Чилимская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Татьяна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102535,11</w:t>
            </w:r>
          </w:p>
        </w:tc>
      </w:tr>
      <w:tr w:rsidR="005B6A24" w:rsidRPr="00A131D0" w:rsidTr="00A131D0">
        <w:trPr>
          <w:trHeight w:val="291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>Заместитель  заведующего по УВР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Дягилева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Оксана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100847,95</w:t>
            </w:r>
          </w:p>
        </w:tc>
      </w:tr>
      <w:tr w:rsidR="005B6A24" w:rsidRPr="00A131D0" w:rsidTr="00A131D0">
        <w:trPr>
          <w:trHeight w:val="291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</w:tcPr>
          <w:p w:rsidR="005B6A24" w:rsidRPr="00A131D0" w:rsidRDefault="005B6A24" w:rsidP="00A131D0">
            <w:pPr>
              <w:jc w:val="center"/>
            </w:pPr>
            <w:r w:rsidRPr="00A131D0">
              <w:t>Заместитель  заведующего по ХЧ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Овечкина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Ирина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Николаевна 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72677,76</w:t>
            </w:r>
          </w:p>
        </w:tc>
      </w:tr>
      <w:tr w:rsidR="005B6A24" w:rsidRPr="00A131D0" w:rsidTr="00A131D0">
        <w:trPr>
          <w:trHeight w:val="291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</w:tcPr>
          <w:p w:rsidR="005B6A24" w:rsidRPr="00A131D0" w:rsidRDefault="005B6A24" w:rsidP="00A131D0">
            <w:pPr>
              <w:jc w:val="center"/>
            </w:pPr>
            <w:r w:rsidRPr="00A131D0">
              <w:t>Заместитель  заведующего по ФВ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Бондаренко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Альбина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Нургалеевна</w:t>
            </w:r>
            <w:proofErr w:type="spellEnd"/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100757,29</w:t>
            </w:r>
          </w:p>
        </w:tc>
      </w:tr>
      <w:tr w:rsidR="005B6A24" w:rsidRPr="00A131D0" w:rsidTr="00A131D0">
        <w:trPr>
          <w:trHeight w:val="291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Главный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Короленко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Елена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76197,83</w:t>
            </w:r>
          </w:p>
        </w:tc>
      </w:tr>
      <w:tr w:rsidR="005B6A24" w:rsidRPr="00A131D0" w:rsidTr="00A131D0">
        <w:trPr>
          <w:trHeight w:val="1161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</w:t>
            </w:r>
            <w:r w:rsidRPr="00A131D0">
              <w:rPr>
                <w:rFonts w:cs="Times New Roman"/>
                <w:kern w:val="1"/>
              </w:rPr>
              <w:t>д</w:t>
            </w:r>
            <w:r w:rsidRPr="00A131D0">
              <w:rPr>
                <w:rFonts w:cs="Times New Roman"/>
                <w:kern w:val="1"/>
              </w:rPr>
              <w:t>жетное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>ние «Детский сад с пр</w:t>
            </w:r>
            <w:r w:rsidRPr="00A131D0">
              <w:rPr>
                <w:rFonts w:cs="Times New Roman"/>
                <w:kern w:val="1"/>
              </w:rPr>
              <w:t>и</w:t>
            </w:r>
            <w:r w:rsidRPr="00A131D0">
              <w:rPr>
                <w:rFonts w:cs="Times New Roman"/>
                <w:kern w:val="1"/>
              </w:rPr>
              <w:lastRenderedPageBreak/>
              <w:t>оритетным осуществл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>нием физкультурно-оздоровительного, худ</w:t>
            </w:r>
            <w:r w:rsidRPr="00A131D0">
              <w:rPr>
                <w:rFonts w:cs="Times New Roman"/>
                <w:kern w:val="1"/>
              </w:rPr>
              <w:t>о</w:t>
            </w:r>
            <w:r w:rsidRPr="00A131D0">
              <w:rPr>
                <w:rFonts w:cs="Times New Roman"/>
                <w:kern w:val="1"/>
              </w:rPr>
              <w:t xml:space="preserve">жественно-эстетического направлений развития воспитанников № 379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lastRenderedPageBreak/>
              <w:t xml:space="preserve">Заведующий 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Хисматулина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Татьяна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Николаевна 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62707,20</w:t>
            </w:r>
          </w:p>
        </w:tc>
      </w:tr>
      <w:tr w:rsidR="005B6A24" w:rsidRPr="00A131D0" w:rsidTr="00A131D0">
        <w:trPr>
          <w:trHeight w:val="1124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</w:pPr>
            <w:r w:rsidRPr="00A131D0">
              <w:t>Заместитель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</w:pPr>
            <w:r w:rsidRPr="00A131D0">
              <w:t>заведующего</w:t>
            </w:r>
          </w:p>
          <w:p w:rsidR="005B6A24" w:rsidRPr="00A131D0" w:rsidRDefault="005B6A24" w:rsidP="00A131D0">
            <w:pPr>
              <w:jc w:val="center"/>
            </w:pPr>
            <w:r w:rsidRPr="00A131D0">
              <w:t>по АХЧ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Макаренко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Татьяна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29818,74</w:t>
            </w:r>
          </w:p>
        </w:tc>
      </w:tr>
      <w:tr w:rsidR="005B6A24" w:rsidRPr="00A131D0" w:rsidTr="00A131D0">
        <w:trPr>
          <w:trHeight w:val="1124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Шарафутдинова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Римма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Ахмадиевна</w:t>
            </w:r>
            <w:proofErr w:type="spellEnd"/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53207,69</w:t>
            </w:r>
          </w:p>
        </w:tc>
      </w:tr>
      <w:tr w:rsidR="005B6A24" w:rsidRPr="00A131D0" w:rsidTr="00A131D0">
        <w:trPr>
          <w:trHeight w:val="1021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</w:t>
            </w:r>
            <w:r w:rsidRPr="00A131D0">
              <w:rPr>
                <w:rFonts w:cs="Times New Roman"/>
                <w:kern w:val="1"/>
              </w:rPr>
              <w:t>д</w:t>
            </w:r>
            <w:r w:rsidRPr="00A131D0">
              <w:rPr>
                <w:rFonts w:cs="Times New Roman"/>
                <w:kern w:val="1"/>
              </w:rPr>
              <w:t>жетное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>ние «Детский сад № 382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>Заведующий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Широкова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Светлана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Валерьевна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64283,13</w:t>
            </w:r>
          </w:p>
        </w:tc>
      </w:tr>
      <w:tr w:rsidR="005B6A24" w:rsidRPr="00A131D0" w:rsidTr="00A131D0">
        <w:trPr>
          <w:trHeight w:val="360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>Заместитель  заведующего</w:t>
            </w:r>
          </w:p>
          <w:p w:rsidR="005B6A24" w:rsidRPr="00A131D0" w:rsidRDefault="005B6A24" w:rsidP="00A131D0">
            <w:pPr>
              <w:jc w:val="center"/>
            </w:pPr>
            <w:r w:rsidRPr="00A131D0">
              <w:t>по УВР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Шелестий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Марина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Юрьевна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51976,32</w:t>
            </w:r>
          </w:p>
        </w:tc>
      </w:tr>
      <w:tr w:rsidR="005B6A24" w:rsidRPr="00A131D0" w:rsidTr="00A131D0">
        <w:trPr>
          <w:trHeight w:val="358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</w:pPr>
            <w:r w:rsidRPr="00A131D0">
              <w:t>Заместитель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</w:pPr>
            <w:r w:rsidRPr="00A131D0">
              <w:t>заведующего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t>по АХЧ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Пономарева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Лариса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Владимировна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52583,13</w:t>
            </w:r>
          </w:p>
        </w:tc>
      </w:tr>
      <w:tr w:rsidR="005B6A24" w:rsidRPr="00A131D0" w:rsidTr="00A131D0">
        <w:trPr>
          <w:trHeight w:val="358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Главный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Исхакова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Асфира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Давлетовна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60550,08</w:t>
            </w:r>
          </w:p>
        </w:tc>
      </w:tr>
      <w:tr w:rsidR="005B6A24" w:rsidRPr="00A131D0" w:rsidTr="00A131D0">
        <w:trPr>
          <w:trHeight w:val="980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Муниципальное бюджетное дошкольное образовательное учреждение «Детский сад с приоритетным осуществлением физического </w:t>
            </w:r>
            <w:r w:rsidRPr="00A131D0">
              <w:rPr>
                <w:rFonts w:cs="Times New Roman"/>
                <w:kern w:val="1"/>
              </w:rPr>
              <w:lastRenderedPageBreak/>
              <w:t>направления развития воспитанников  № 383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lastRenderedPageBreak/>
              <w:t>Заведующий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Дворецкая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Валентина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Аркадьевна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72853,46</w:t>
            </w:r>
          </w:p>
        </w:tc>
      </w:tr>
      <w:tr w:rsidR="005B6A24" w:rsidRPr="00A131D0" w:rsidTr="00A131D0">
        <w:trPr>
          <w:trHeight w:val="1076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</w:pPr>
            <w:r w:rsidRPr="00A131D0">
              <w:t xml:space="preserve">Заместитель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</w:pPr>
            <w:r w:rsidRPr="00A131D0">
              <w:t xml:space="preserve">Заведующего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t>по АХЧ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Григорьева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Людмила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Афонасьевна</w:t>
            </w:r>
            <w:proofErr w:type="spellEnd"/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59335,69</w:t>
            </w:r>
          </w:p>
        </w:tc>
      </w:tr>
      <w:tr w:rsidR="005B6A24" w:rsidRPr="00A131D0" w:rsidTr="00A131D0">
        <w:trPr>
          <w:trHeight w:val="1076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t>Главный 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Валитова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Лилия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Насибулловна</w:t>
            </w:r>
            <w:proofErr w:type="spellEnd"/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38928,38</w:t>
            </w:r>
          </w:p>
        </w:tc>
      </w:tr>
      <w:tr w:rsidR="005B6A24" w:rsidRPr="00A131D0" w:rsidTr="00A131D0">
        <w:trPr>
          <w:trHeight w:val="1028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</w:t>
            </w:r>
            <w:r w:rsidRPr="00A131D0">
              <w:rPr>
                <w:rFonts w:cs="Times New Roman"/>
                <w:kern w:val="1"/>
              </w:rPr>
              <w:t>д</w:t>
            </w:r>
            <w:r w:rsidRPr="00A131D0">
              <w:rPr>
                <w:rFonts w:cs="Times New Roman"/>
                <w:kern w:val="1"/>
              </w:rPr>
              <w:t>жетное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>ние «Детский сад № 384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Менжус</w:t>
            </w:r>
            <w:proofErr w:type="spellEnd"/>
            <w:r w:rsidRPr="00A131D0">
              <w:rPr>
                <w:rFonts w:cs="Times New Roman"/>
                <w:kern w:val="1"/>
              </w:rPr>
              <w:t xml:space="preserve">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Ольга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 w:rsidRPr="00A131D0">
              <w:rPr>
                <w:rFonts w:cs="Times New Roman"/>
                <w:kern w:val="1"/>
              </w:rPr>
              <w:t>Васильевна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69123,34</w:t>
            </w:r>
          </w:p>
        </w:tc>
      </w:tr>
      <w:tr w:rsidR="005B6A24" w:rsidRPr="00A131D0" w:rsidTr="00A131D0">
        <w:trPr>
          <w:trHeight w:val="1363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>Заместитель заведующего по УМР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Апатова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Альфия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Анисовна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51183,15</w:t>
            </w:r>
          </w:p>
        </w:tc>
      </w:tr>
      <w:tr w:rsidR="005B6A24" w:rsidRPr="00A131D0" w:rsidTr="00A131D0">
        <w:trPr>
          <w:trHeight w:val="510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</w:pPr>
            <w:r w:rsidRPr="00A131D0">
              <w:t xml:space="preserve">Заместитель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</w:pPr>
            <w:r w:rsidRPr="00A131D0">
              <w:t xml:space="preserve">заведующего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t>по АХР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Лесова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Елена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Николаевна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50781,66</w:t>
            </w:r>
          </w:p>
        </w:tc>
      </w:tr>
      <w:tr w:rsidR="005B6A24" w:rsidRPr="00A131D0" w:rsidTr="00A131D0">
        <w:trPr>
          <w:trHeight w:val="510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t>Главный 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Ефименко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Вера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Леонидовна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59013,71</w:t>
            </w:r>
          </w:p>
        </w:tc>
      </w:tr>
      <w:tr w:rsidR="005B6A24" w:rsidRPr="00A131D0" w:rsidTr="00A131D0">
        <w:trPr>
          <w:trHeight w:val="1021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</w:t>
            </w:r>
            <w:r w:rsidRPr="00A131D0">
              <w:rPr>
                <w:rFonts w:cs="Times New Roman"/>
                <w:kern w:val="1"/>
              </w:rPr>
              <w:t>д</w:t>
            </w:r>
            <w:r w:rsidRPr="00A131D0">
              <w:rPr>
                <w:rFonts w:cs="Times New Roman"/>
                <w:kern w:val="1"/>
              </w:rPr>
              <w:t>жетное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>ние «Детский сад № 387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Давыдова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Валентина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Леонидовна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72398,07</w:t>
            </w:r>
          </w:p>
        </w:tc>
      </w:tr>
      <w:tr w:rsidR="005B6A24" w:rsidRPr="00A131D0" w:rsidTr="00A131D0">
        <w:trPr>
          <w:trHeight w:val="538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>Заместитель заведующего по ВМР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Запьянцева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Виктория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39142,74</w:t>
            </w:r>
          </w:p>
        </w:tc>
      </w:tr>
      <w:tr w:rsidR="005B6A24" w:rsidRPr="00A131D0" w:rsidTr="00A131D0">
        <w:trPr>
          <w:trHeight w:val="538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>Заместитель заведующего по ВМР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Свободина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Инна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55917,60</w:t>
            </w:r>
          </w:p>
        </w:tc>
      </w:tr>
      <w:tr w:rsidR="005B6A24" w:rsidRPr="00A131D0" w:rsidTr="00A131D0">
        <w:trPr>
          <w:trHeight w:val="538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>Главный 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Кравченко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Людмила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Анатольевна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69616,98</w:t>
            </w:r>
          </w:p>
        </w:tc>
      </w:tr>
      <w:tr w:rsidR="005B6A24" w:rsidRPr="00A131D0" w:rsidTr="00A131D0">
        <w:trPr>
          <w:trHeight w:val="735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бюджетное дошкольное образовательное учреждение «Детский сад № 389 г</w:t>
            </w:r>
            <w:proofErr w:type="gramStart"/>
            <w:r w:rsidRPr="00A131D0">
              <w:rPr>
                <w:rFonts w:cs="Times New Roman"/>
                <w:kern w:val="1"/>
              </w:rPr>
              <w:t>.Ч</w:t>
            </w:r>
            <w:proofErr w:type="gramEnd"/>
            <w:r w:rsidRPr="00A131D0">
              <w:rPr>
                <w:rFonts w:cs="Times New Roman"/>
                <w:kern w:val="1"/>
              </w:rPr>
              <w:t>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>Заведующий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Китибаева</w:t>
            </w:r>
            <w:proofErr w:type="spellEnd"/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Татьяна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61556,85</w:t>
            </w:r>
          </w:p>
        </w:tc>
      </w:tr>
      <w:tr w:rsidR="005B6A24" w:rsidRPr="00A131D0" w:rsidTr="00A131D0">
        <w:trPr>
          <w:trHeight w:val="735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>Главный 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Кузнецова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Ксения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55252,11</w:t>
            </w:r>
          </w:p>
        </w:tc>
      </w:tr>
      <w:tr w:rsidR="005B6A24" w:rsidRPr="00A131D0" w:rsidTr="00A131D0">
        <w:trPr>
          <w:trHeight w:val="1103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бюджетное дошкольное образовательное учреждение «Детский сад № 390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>Заведующий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jc w:val="center"/>
            </w:pPr>
            <w:proofErr w:type="spellStart"/>
            <w:r w:rsidRPr="00A131D0">
              <w:t>Путро</w:t>
            </w:r>
            <w:proofErr w:type="spellEnd"/>
            <w:r w:rsidRPr="00A131D0">
              <w:t xml:space="preserve"> </w:t>
            </w:r>
          </w:p>
          <w:p w:rsidR="005B6A24" w:rsidRPr="00A131D0" w:rsidRDefault="005B6A24" w:rsidP="00A131D0">
            <w:pPr>
              <w:jc w:val="center"/>
            </w:pPr>
            <w:r w:rsidRPr="00A131D0">
              <w:t xml:space="preserve">Татьяна </w:t>
            </w:r>
          </w:p>
          <w:p w:rsidR="005B6A24" w:rsidRPr="00A131D0" w:rsidRDefault="005B6A24" w:rsidP="00A131D0">
            <w:pPr>
              <w:jc w:val="center"/>
            </w:pPr>
            <w:r w:rsidRPr="00A131D0">
              <w:t>Викторовна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jc w:val="center"/>
              <w:rPr>
                <w:szCs w:val="26"/>
              </w:rPr>
            </w:pPr>
            <w:r w:rsidRPr="00A131D0">
              <w:rPr>
                <w:szCs w:val="26"/>
              </w:rPr>
              <w:t>61637,52</w:t>
            </w:r>
          </w:p>
        </w:tc>
      </w:tr>
      <w:tr w:rsidR="005B6A24" w:rsidRPr="00A131D0" w:rsidTr="00A131D0">
        <w:trPr>
          <w:trHeight w:val="578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>Заместитель заведующего по АХЧ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jc w:val="center"/>
            </w:pPr>
            <w:proofErr w:type="spellStart"/>
            <w:r w:rsidRPr="00A131D0">
              <w:t>Груздо</w:t>
            </w:r>
            <w:proofErr w:type="spellEnd"/>
            <w:r w:rsidRPr="00A131D0">
              <w:t xml:space="preserve"> </w:t>
            </w:r>
          </w:p>
          <w:p w:rsidR="005B6A24" w:rsidRPr="00A131D0" w:rsidRDefault="005B6A24" w:rsidP="00A131D0">
            <w:pPr>
              <w:jc w:val="center"/>
            </w:pPr>
            <w:r w:rsidRPr="00A131D0">
              <w:t xml:space="preserve">Лариса </w:t>
            </w:r>
          </w:p>
          <w:p w:rsidR="005B6A24" w:rsidRPr="00A131D0" w:rsidRDefault="005B6A24" w:rsidP="00A131D0">
            <w:pPr>
              <w:jc w:val="center"/>
            </w:pPr>
            <w:r w:rsidRPr="00A131D0">
              <w:t>Николаевна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jc w:val="center"/>
              <w:rPr>
                <w:szCs w:val="26"/>
              </w:rPr>
            </w:pPr>
            <w:r w:rsidRPr="00A131D0">
              <w:rPr>
                <w:szCs w:val="26"/>
              </w:rPr>
              <w:t>57555,92</w:t>
            </w:r>
          </w:p>
        </w:tc>
      </w:tr>
      <w:tr w:rsidR="005B6A24" w:rsidRPr="00A131D0" w:rsidTr="00A131D0">
        <w:trPr>
          <w:trHeight w:val="577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>Главный 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 xml:space="preserve">Тупик </w:t>
            </w:r>
          </w:p>
          <w:p w:rsidR="005B6A24" w:rsidRPr="00A131D0" w:rsidRDefault="005B6A24" w:rsidP="00A131D0">
            <w:pPr>
              <w:jc w:val="center"/>
            </w:pPr>
            <w:r w:rsidRPr="00A131D0">
              <w:t xml:space="preserve">Ирина </w:t>
            </w:r>
          </w:p>
          <w:p w:rsidR="005B6A24" w:rsidRPr="00A131D0" w:rsidRDefault="005B6A24" w:rsidP="00A131D0">
            <w:pPr>
              <w:jc w:val="center"/>
            </w:pPr>
            <w:r w:rsidRPr="00A131D0">
              <w:t>Сергеевна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jc w:val="center"/>
              <w:rPr>
                <w:szCs w:val="26"/>
              </w:rPr>
            </w:pPr>
            <w:r w:rsidRPr="00A131D0">
              <w:rPr>
                <w:szCs w:val="26"/>
              </w:rPr>
              <w:t>61903,82</w:t>
            </w:r>
          </w:p>
        </w:tc>
      </w:tr>
      <w:tr w:rsidR="005B6A24" w:rsidRPr="00A131D0" w:rsidTr="00A131D0">
        <w:trPr>
          <w:trHeight w:val="1021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</w:t>
            </w:r>
            <w:r w:rsidRPr="00A131D0">
              <w:rPr>
                <w:rFonts w:cs="Times New Roman"/>
                <w:kern w:val="1"/>
              </w:rPr>
              <w:t>д</w:t>
            </w:r>
            <w:r w:rsidRPr="00A131D0">
              <w:rPr>
                <w:rFonts w:cs="Times New Roman"/>
                <w:kern w:val="1"/>
              </w:rPr>
              <w:t>жетное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>ние «Детский сад № 393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>Заведующий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Платонова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Марина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78994,72</w:t>
            </w:r>
          </w:p>
        </w:tc>
      </w:tr>
      <w:tr w:rsidR="005B6A24" w:rsidRPr="00A131D0" w:rsidTr="00A131D0">
        <w:trPr>
          <w:trHeight w:val="538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>Заместитель заведующего по АХР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Кириллова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Алена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Валерьевна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60376,70</w:t>
            </w:r>
          </w:p>
        </w:tc>
      </w:tr>
      <w:tr w:rsidR="005B6A24" w:rsidRPr="00A131D0" w:rsidTr="00A131D0">
        <w:trPr>
          <w:trHeight w:val="538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 xml:space="preserve">Главный </w:t>
            </w:r>
          </w:p>
          <w:p w:rsidR="005B6A24" w:rsidRPr="00A131D0" w:rsidRDefault="005B6A24" w:rsidP="00A131D0">
            <w:pPr>
              <w:jc w:val="center"/>
            </w:pPr>
            <w:r w:rsidRPr="00A131D0">
              <w:t>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Поспелова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Наталья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Сергеевна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62331,95</w:t>
            </w:r>
          </w:p>
        </w:tc>
      </w:tr>
      <w:tr w:rsidR="005B6A24" w:rsidRPr="00A131D0" w:rsidTr="00A131D0">
        <w:trPr>
          <w:trHeight w:val="776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Муниципальное бюджетное дошкольное образовательное </w:t>
            </w:r>
            <w:r w:rsidRPr="00A131D0">
              <w:rPr>
                <w:rFonts w:cs="Times New Roman"/>
                <w:kern w:val="1"/>
              </w:rPr>
              <w:lastRenderedPageBreak/>
              <w:t>учреждение «Детский сад № 394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  <w:rPr>
                <w:szCs w:val="26"/>
              </w:rPr>
            </w:pPr>
            <w:r w:rsidRPr="00A131D0">
              <w:rPr>
                <w:szCs w:val="26"/>
              </w:rPr>
              <w:lastRenderedPageBreak/>
              <w:t>Заведующий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jc w:val="center"/>
              <w:rPr>
                <w:szCs w:val="26"/>
              </w:rPr>
            </w:pPr>
            <w:r w:rsidRPr="00A131D0">
              <w:rPr>
                <w:szCs w:val="26"/>
              </w:rPr>
              <w:t xml:space="preserve">Волошина </w:t>
            </w:r>
          </w:p>
          <w:p w:rsidR="005B6A24" w:rsidRPr="00A131D0" w:rsidRDefault="005B6A24" w:rsidP="00A131D0">
            <w:pPr>
              <w:jc w:val="center"/>
              <w:rPr>
                <w:szCs w:val="26"/>
              </w:rPr>
            </w:pPr>
            <w:proofErr w:type="spellStart"/>
            <w:r w:rsidRPr="00A131D0">
              <w:rPr>
                <w:szCs w:val="26"/>
              </w:rPr>
              <w:t>Эмине</w:t>
            </w:r>
            <w:proofErr w:type="spellEnd"/>
          </w:p>
          <w:p w:rsidR="005B6A24" w:rsidRPr="00A131D0" w:rsidRDefault="005B6A24" w:rsidP="00A131D0">
            <w:pPr>
              <w:jc w:val="center"/>
              <w:rPr>
                <w:szCs w:val="26"/>
              </w:rPr>
            </w:pPr>
            <w:proofErr w:type="spellStart"/>
            <w:r w:rsidRPr="00A131D0">
              <w:rPr>
                <w:szCs w:val="26"/>
              </w:rPr>
              <w:t>Эмильевна</w:t>
            </w:r>
            <w:proofErr w:type="spellEnd"/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jc w:val="center"/>
              <w:rPr>
                <w:szCs w:val="26"/>
              </w:rPr>
            </w:pPr>
            <w:r w:rsidRPr="00A131D0">
              <w:rPr>
                <w:szCs w:val="26"/>
              </w:rPr>
              <w:t>76844,10</w:t>
            </w:r>
          </w:p>
        </w:tc>
      </w:tr>
      <w:tr w:rsidR="005B6A24" w:rsidRPr="00A131D0" w:rsidTr="00A131D0">
        <w:trPr>
          <w:trHeight w:val="775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  <w:rPr>
                <w:szCs w:val="26"/>
              </w:rPr>
            </w:pPr>
            <w:r w:rsidRPr="00A131D0">
              <w:rPr>
                <w:szCs w:val="26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jc w:val="center"/>
              <w:rPr>
                <w:szCs w:val="26"/>
              </w:rPr>
            </w:pPr>
            <w:proofErr w:type="spellStart"/>
            <w:r w:rsidRPr="00A131D0">
              <w:rPr>
                <w:szCs w:val="26"/>
              </w:rPr>
              <w:t>Исенова</w:t>
            </w:r>
            <w:proofErr w:type="spellEnd"/>
          </w:p>
          <w:p w:rsidR="005B6A24" w:rsidRPr="00A131D0" w:rsidRDefault="005B6A24" w:rsidP="00A131D0">
            <w:pPr>
              <w:jc w:val="center"/>
              <w:rPr>
                <w:szCs w:val="26"/>
              </w:rPr>
            </w:pPr>
            <w:proofErr w:type="spellStart"/>
            <w:r w:rsidRPr="00A131D0">
              <w:rPr>
                <w:szCs w:val="26"/>
              </w:rPr>
              <w:t>Гулинара</w:t>
            </w:r>
            <w:proofErr w:type="spellEnd"/>
          </w:p>
          <w:p w:rsidR="005B6A24" w:rsidRPr="00A131D0" w:rsidRDefault="005B6A24" w:rsidP="00A131D0">
            <w:pPr>
              <w:jc w:val="center"/>
              <w:rPr>
                <w:szCs w:val="26"/>
              </w:rPr>
            </w:pPr>
            <w:proofErr w:type="spellStart"/>
            <w:r w:rsidRPr="00A131D0">
              <w:rPr>
                <w:szCs w:val="26"/>
              </w:rPr>
              <w:t>Крыкбаевна</w:t>
            </w:r>
            <w:proofErr w:type="spellEnd"/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jc w:val="center"/>
              <w:rPr>
                <w:szCs w:val="26"/>
              </w:rPr>
            </w:pPr>
            <w:bookmarkStart w:id="0" w:name="_GoBack"/>
            <w:bookmarkEnd w:id="0"/>
            <w:r w:rsidRPr="00A131D0">
              <w:rPr>
                <w:szCs w:val="26"/>
              </w:rPr>
              <w:t>48477,64</w:t>
            </w:r>
          </w:p>
        </w:tc>
      </w:tr>
      <w:tr w:rsidR="005B6A24" w:rsidRPr="00A131D0" w:rsidTr="00A131D0">
        <w:trPr>
          <w:trHeight w:val="775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  <w:rPr>
                <w:szCs w:val="26"/>
              </w:rPr>
            </w:pPr>
            <w:r w:rsidRPr="00A131D0">
              <w:rPr>
                <w:szCs w:val="26"/>
              </w:rPr>
              <w:t xml:space="preserve">Заместитель заведующего </w:t>
            </w:r>
          </w:p>
          <w:p w:rsidR="005B6A24" w:rsidRPr="00A131D0" w:rsidRDefault="005B6A24" w:rsidP="00A131D0">
            <w:pPr>
              <w:jc w:val="center"/>
              <w:rPr>
                <w:szCs w:val="26"/>
              </w:rPr>
            </w:pPr>
            <w:r w:rsidRPr="00A131D0">
              <w:rPr>
                <w:szCs w:val="26"/>
              </w:rPr>
              <w:t>по АХЧ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jc w:val="center"/>
              <w:rPr>
                <w:szCs w:val="26"/>
              </w:rPr>
            </w:pPr>
            <w:proofErr w:type="spellStart"/>
            <w:r w:rsidRPr="00A131D0">
              <w:rPr>
                <w:szCs w:val="26"/>
              </w:rPr>
              <w:t>Добринец</w:t>
            </w:r>
            <w:proofErr w:type="spellEnd"/>
          </w:p>
          <w:p w:rsidR="005B6A24" w:rsidRPr="00A131D0" w:rsidRDefault="005B6A24" w:rsidP="00A131D0">
            <w:pPr>
              <w:jc w:val="center"/>
              <w:rPr>
                <w:szCs w:val="26"/>
              </w:rPr>
            </w:pPr>
            <w:r w:rsidRPr="00A131D0">
              <w:rPr>
                <w:szCs w:val="26"/>
              </w:rPr>
              <w:t>Любовь</w:t>
            </w:r>
          </w:p>
          <w:p w:rsidR="005B6A24" w:rsidRPr="00A131D0" w:rsidRDefault="005B6A24" w:rsidP="00A131D0">
            <w:pPr>
              <w:jc w:val="center"/>
              <w:rPr>
                <w:szCs w:val="26"/>
              </w:rPr>
            </w:pPr>
            <w:r w:rsidRPr="00A131D0">
              <w:rPr>
                <w:szCs w:val="26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jc w:val="center"/>
              <w:rPr>
                <w:szCs w:val="26"/>
              </w:rPr>
            </w:pPr>
            <w:r w:rsidRPr="00A131D0">
              <w:rPr>
                <w:szCs w:val="26"/>
              </w:rPr>
              <w:t>41177,40</w:t>
            </w:r>
          </w:p>
        </w:tc>
      </w:tr>
      <w:tr w:rsidR="005B6A24" w:rsidRPr="00A131D0" w:rsidTr="00A131D0">
        <w:trPr>
          <w:trHeight w:val="364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</w:t>
            </w:r>
            <w:r w:rsidRPr="00A131D0">
              <w:rPr>
                <w:rFonts w:cs="Times New Roman"/>
                <w:kern w:val="1"/>
              </w:rPr>
              <w:t>д</w:t>
            </w:r>
            <w:r w:rsidRPr="00A131D0">
              <w:rPr>
                <w:rFonts w:cs="Times New Roman"/>
                <w:kern w:val="1"/>
              </w:rPr>
              <w:t>жетное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>ние «Детский сад № 395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>Заведующий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Казачук</w:t>
            </w:r>
            <w:proofErr w:type="spellEnd"/>
            <w:r w:rsidRPr="00A131D0">
              <w:rPr>
                <w:rFonts w:cs="Times New Roman"/>
                <w:kern w:val="1"/>
              </w:rPr>
              <w:t xml:space="preserve"> 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Надежда 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Павловна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70242,70</w:t>
            </w:r>
          </w:p>
        </w:tc>
      </w:tr>
      <w:tr w:rsidR="005B6A24" w:rsidRPr="00A131D0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>Заместитель заведующего</w:t>
            </w:r>
          </w:p>
          <w:p w:rsidR="005B6A24" w:rsidRPr="00A131D0" w:rsidRDefault="005B6A24" w:rsidP="00A131D0">
            <w:pPr>
              <w:jc w:val="center"/>
            </w:pPr>
            <w:r w:rsidRPr="00A131D0">
              <w:t>по УМР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Дубровских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Мунаввар</w:t>
            </w:r>
            <w:proofErr w:type="spellEnd"/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Рахматовна</w:t>
            </w:r>
            <w:proofErr w:type="spellEnd"/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58491,00</w:t>
            </w:r>
          </w:p>
        </w:tc>
      </w:tr>
      <w:tr w:rsidR="005B6A24" w:rsidRPr="00A131D0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>Заместитель заведующего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t>по АХР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Кирилова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Марина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Павловна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47274,19</w:t>
            </w:r>
          </w:p>
        </w:tc>
      </w:tr>
      <w:tr w:rsidR="005B6A24" w:rsidRPr="00A131D0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szCs w:val="26"/>
              </w:rPr>
            </w:pPr>
            <w:r w:rsidRPr="00A131D0">
              <w:rPr>
                <w:szCs w:val="26"/>
              </w:rPr>
              <w:t xml:space="preserve">Главный 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szCs w:val="26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Мануилова</w:t>
            </w:r>
            <w:proofErr w:type="spellEnd"/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Светлана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Аркадьевна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46525,59</w:t>
            </w:r>
          </w:p>
        </w:tc>
      </w:tr>
      <w:tr w:rsidR="005B6A24" w:rsidRPr="00A131D0" w:rsidTr="00A131D0">
        <w:trPr>
          <w:trHeight w:val="728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автономное дошкольное образовательное учреждение «Детский сад № 397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t>Заведующий</w:t>
            </w:r>
            <w:r w:rsidRPr="00A131D0">
              <w:rPr>
                <w:rFonts w:cs="Times New Roman"/>
                <w:kern w:val="1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Прохоренко</w:t>
            </w:r>
            <w:proofErr w:type="spellEnd"/>
            <w:r w:rsidRPr="00A131D0">
              <w:rPr>
                <w:rFonts w:cs="Times New Roman"/>
                <w:kern w:val="1"/>
              </w:rPr>
              <w:t xml:space="preserve"> 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Тамара 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Михайловна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48400,29</w:t>
            </w:r>
          </w:p>
        </w:tc>
      </w:tr>
      <w:tr w:rsidR="005B6A24" w:rsidRPr="00A131D0" w:rsidTr="00A131D0">
        <w:trPr>
          <w:trHeight w:val="728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 xml:space="preserve">Главный 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t>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Уряшева</w:t>
            </w:r>
            <w:proofErr w:type="spellEnd"/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Ольга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Николаевна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27838,06</w:t>
            </w:r>
          </w:p>
        </w:tc>
      </w:tr>
      <w:tr w:rsidR="005B6A24" w:rsidRPr="00A131D0" w:rsidTr="00A131D0">
        <w:trPr>
          <w:trHeight w:val="854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</w:t>
            </w:r>
            <w:r w:rsidRPr="00A131D0">
              <w:rPr>
                <w:rFonts w:cs="Times New Roman"/>
                <w:kern w:val="1"/>
              </w:rPr>
              <w:t>д</w:t>
            </w:r>
            <w:r w:rsidRPr="00A131D0">
              <w:rPr>
                <w:rFonts w:cs="Times New Roman"/>
                <w:kern w:val="1"/>
              </w:rPr>
              <w:t>жетное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>ние «Детский сад № 398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</w:pPr>
            <w:r w:rsidRPr="00A131D0">
              <w:t>Заведующий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</w:pPr>
            <w:proofErr w:type="spellStart"/>
            <w:r w:rsidRPr="00A131D0">
              <w:t>Волгапкина</w:t>
            </w:r>
            <w:proofErr w:type="spellEnd"/>
          </w:p>
          <w:p w:rsidR="005B6A24" w:rsidRPr="00A131D0" w:rsidRDefault="005B6A24" w:rsidP="00A131D0">
            <w:pPr>
              <w:snapToGrid w:val="0"/>
              <w:jc w:val="center"/>
            </w:pPr>
            <w:r w:rsidRPr="00A131D0">
              <w:t>Надежда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t>Владимировна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69634,25</w:t>
            </w:r>
          </w:p>
        </w:tc>
      </w:tr>
      <w:tr w:rsidR="005B6A24" w:rsidRPr="00A131D0" w:rsidTr="00A131D0">
        <w:trPr>
          <w:trHeight w:val="853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 xml:space="preserve">Главный </w:t>
            </w:r>
          </w:p>
          <w:p w:rsidR="005B6A24" w:rsidRPr="00A131D0" w:rsidRDefault="005B6A24" w:rsidP="00A131D0">
            <w:pPr>
              <w:jc w:val="center"/>
            </w:pPr>
            <w:r w:rsidRPr="00A131D0">
              <w:t>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Сенедерова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Наталья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Васильевна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41600,13</w:t>
            </w:r>
          </w:p>
        </w:tc>
      </w:tr>
      <w:tr w:rsidR="005B6A24" w:rsidRPr="00A131D0" w:rsidTr="00A131D0">
        <w:trPr>
          <w:trHeight w:val="364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</w:t>
            </w:r>
            <w:r w:rsidRPr="00A131D0">
              <w:rPr>
                <w:rFonts w:cs="Times New Roman"/>
                <w:kern w:val="1"/>
              </w:rPr>
              <w:t>д</w:t>
            </w:r>
            <w:r w:rsidRPr="00A131D0">
              <w:rPr>
                <w:rFonts w:cs="Times New Roman"/>
                <w:kern w:val="1"/>
              </w:rPr>
              <w:t>жетное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>ние «Детский сад № 400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>Заведующий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>Кузнецова</w:t>
            </w:r>
          </w:p>
          <w:p w:rsidR="005B6A24" w:rsidRPr="00A131D0" w:rsidRDefault="005B6A24" w:rsidP="00A131D0">
            <w:pPr>
              <w:jc w:val="center"/>
            </w:pPr>
            <w:r w:rsidRPr="00A131D0">
              <w:t>Ольга</w:t>
            </w:r>
          </w:p>
          <w:p w:rsidR="005B6A24" w:rsidRPr="00A131D0" w:rsidRDefault="005B6A24" w:rsidP="00A131D0">
            <w:pPr>
              <w:jc w:val="center"/>
            </w:pPr>
            <w:r w:rsidRPr="00A131D0">
              <w:t>Владимировна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jc w:val="center"/>
              <w:rPr>
                <w:sz w:val="26"/>
                <w:szCs w:val="26"/>
              </w:rPr>
            </w:pPr>
            <w:r w:rsidRPr="00A131D0">
              <w:rPr>
                <w:sz w:val="26"/>
                <w:szCs w:val="26"/>
              </w:rPr>
              <w:t>81477,85</w:t>
            </w:r>
          </w:p>
        </w:tc>
      </w:tr>
      <w:tr w:rsidR="005B6A24" w:rsidRPr="00A131D0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>Заместитель заведующего по ВМР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 xml:space="preserve">Макарова </w:t>
            </w:r>
          </w:p>
          <w:p w:rsidR="005B6A24" w:rsidRPr="00A131D0" w:rsidRDefault="005B6A24" w:rsidP="00A131D0">
            <w:pPr>
              <w:jc w:val="center"/>
            </w:pPr>
            <w:r w:rsidRPr="00A131D0">
              <w:t xml:space="preserve">Елена </w:t>
            </w:r>
          </w:p>
          <w:p w:rsidR="005B6A24" w:rsidRPr="00A131D0" w:rsidRDefault="005B6A24" w:rsidP="00A131D0">
            <w:pPr>
              <w:jc w:val="center"/>
            </w:pPr>
            <w:r w:rsidRPr="00A131D0">
              <w:t>Юрьевна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jc w:val="center"/>
              <w:rPr>
                <w:sz w:val="26"/>
                <w:szCs w:val="26"/>
              </w:rPr>
            </w:pPr>
            <w:r w:rsidRPr="00A131D0">
              <w:rPr>
                <w:sz w:val="26"/>
                <w:szCs w:val="26"/>
              </w:rPr>
              <w:t>62045,40</w:t>
            </w:r>
          </w:p>
        </w:tc>
      </w:tr>
      <w:tr w:rsidR="005B6A24" w:rsidRPr="00A131D0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>Заместитель заведующего по АХР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jc w:val="center"/>
            </w:pPr>
            <w:proofErr w:type="spellStart"/>
            <w:r w:rsidRPr="00A131D0">
              <w:t>Аржевитин</w:t>
            </w:r>
            <w:proofErr w:type="spellEnd"/>
          </w:p>
          <w:p w:rsidR="005B6A24" w:rsidRPr="00A131D0" w:rsidRDefault="005B6A24" w:rsidP="00A131D0">
            <w:pPr>
              <w:jc w:val="center"/>
            </w:pPr>
            <w:r w:rsidRPr="00A131D0">
              <w:t>Сергей</w:t>
            </w:r>
          </w:p>
          <w:p w:rsidR="005B6A24" w:rsidRPr="00A131D0" w:rsidRDefault="005B6A24" w:rsidP="00A131D0">
            <w:pPr>
              <w:jc w:val="center"/>
            </w:pPr>
            <w:r w:rsidRPr="00A131D0">
              <w:t>Викторович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jc w:val="center"/>
              <w:rPr>
                <w:sz w:val="26"/>
                <w:szCs w:val="26"/>
              </w:rPr>
            </w:pPr>
            <w:r w:rsidRPr="00A131D0">
              <w:rPr>
                <w:sz w:val="26"/>
                <w:szCs w:val="26"/>
              </w:rPr>
              <w:t>43782,63</w:t>
            </w:r>
          </w:p>
        </w:tc>
      </w:tr>
      <w:tr w:rsidR="005B6A24" w:rsidRPr="00A131D0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 xml:space="preserve">Главный </w:t>
            </w:r>
          </w:p>
          <w:p w:rsidR="005B6A24" w:rsidRPr="00A131D0" w:rsidRDefault="005B6A24" w:rsidP="00A131D0">
            <w:pPr>
              <w:jc w:val="center"/>
            </w:pPr>
            <w:r w:rsidRPr="00A131D0">
              <w:t>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 xml:space="preserve">Кузьмина </w:t>
            </w:r>
          </w:p>
          <w:p w:rsidR="005B6A24" w:rsidRPr="00A131D0" w:rsidRDefault="005B6A24" w:rsidP="00A131D0">
            <w:pPr>
              <w:jc w:val="center"/>
            </w:pPr>
            <w:r w:rsidRPr="00A131D0">
              <w:t xml:space="preserve">Марина </w:t>
            </w:r>
          </w:p>
          <w:p w:rsidR="005B6A24" w:rsidRPr="00A131D0" w:rsidRDefault="005B6A24" w:rsidP="00A131D0">
            <w:pPr>
              <w:jc w:val="center"/>
            </w:pPr>
            <w:r w:rsidRPr="00A131D0">
              <w:t>Анатольевна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jc w:val="center"/>
              <w:rPr>
                <w:sz w:val="26"/>
                <w:szCs w:val="26"/>
              </w:rPr>
            </w:pPr>
            <w:r w:rsidRPr="00A131D0">
              <w:rPr>
                <w:sz w:val="26"/>
                <w:szCs w:val="26"/>
              </w:rPr>
              <w:t>67018,51</w:t>
            </w:r>
          </w:p>
        </w:tc>
      </w:tr>
      <w:tr w:rsidR="005B6A24" w:rsidRPr="00A131D0" w:rsidTr="00A131D0">
        <w:trPr>
          <w:trHeight w:val="1070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</w:t>
            </w:r>
            <w:r w:rsidRPr="00A131D0">
              <w:rPr>
                <w:rFonts w:cs="Times New Roman"/>
                <w:kern w:val="1"/>
              </w:rPr>
              <w:t>д</w:t>
            </w:r>
            <w:r w:rsidRPr="00A131D0">
              <w:rPr>
                <w:rFonts w:cs="Times New Roman"/>
                <w:kern w:val="1"/>
              </w:rPr>
              <w:t>жетное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>ние «Детский сад № 402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>Заведующий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Шаманова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Лилия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Геннадьевна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71516,31</w:t>
            </w:r>
          </w:p>
        </w:tc>
      </w:tr>
      <w:tr w:rsidR="005B6A24" w:rsidRPr="00A131D0" w:rsidTr="00A131D0">
        <w:trPr>
          <w:trHeight w:val="358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>Заместитель заведующего</w:t>
            </w:r>
          </w:p>
          <w:p w:rsidR="005B6A24" w:rsidRPr="00A131D0" w:rsidRDefault="005B6A24" w:rsidP="00A131D0">
            <w:pPr>
              <w:jc w:val="center"/>
            </w:pPr>
            <w:r w:rsidRPr="00A131D0">
              <w:t>по АХР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Коршунова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Гульнур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Зайнетдиновна</w:t>
            </w:r>
            <w:proofErr w:type="spellEnd"/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52754,85</w:t>
            </w:r>
          </w:p>
        </w:tc>
      </w:tr>
      <w:tr w:rsidR="005B6A24" w:rsidRPr="00A131D0" w:rsidTr="00A131D0">
        <w:trPr>
          <w:trHeight w:val="358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>Заместитель заведующего по УВР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Безмельницина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Светлана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Павловна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44973,35</w:t>
            </w:r>
          </w:p>
        </w:tc>
      </w:tr>
      <w:tr w:rsidR="005B6A24" w:rsidRPr="00A131D0" w:rsidTr="00A131D0">
        <w:trPr>
          <w:trHeight w:val="358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 xml:space="preserve">Главный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t>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Конева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Ольга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57146,14</w:t>
            </w:r>
          </w:p>
        </w:tc>
      </w:tr>
      <w:tr w:rsidR="005B6A24" w:rsidRPr="00A131D0" w:rsidTr="00A131D0">
        <w:trPr>
          <w:trHeight w:val="1163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бюджетное дошкольное образовательное учреждение «Детский сад № 403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>Заведующий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Бирюкова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Нина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Елизаровна</w:t>
            </w:r>
            <w:proofErr w:type="spellEnd"/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67806,04</w:t>
            </w:r>
          </w:p>
        </w:tc>
      </w:tr>
      <w:tr w:rsidR="005B6A24" w:rsidRPr="00A131D0" w:rsidTr="00A131D0">
        <w:trPr>
          <w:trHeight w:val="412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>Заместитель заведующего</w:t>
            </w:r>
          </w:p>
          <w:p w:rsidR="005B6A24" w:rsidRPr="00A131D0" w:rsidRDefault="005B6A24" w:rsidP="00A131D0">
            <w:pPr>
              <w:jc w:val="center"/>
            </w:pPr>
            <w:r w:rsidRPr="00A131D0">
              <w:lastRenderedPageBreak/>
              <w:t>по УВР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lastRenderedPageBreak/>
              <w:t>Осолодкова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Ирина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lastRenderedPageBreak/>
              <w:t>Геннадьевна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lastRenderedPageBreak/>
              <w:t>59735,19</w:t>
            </w:r>
          </w:p>
        </w:tc>
      </w:tr>
      <w:tr w:rsidR="005B6A24" w:rsidRPr="00A131D0" w:rsidTr="00A131D0">
        <w:trPr>
          <w:trHeight w:val="411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>Заместитель заведующего</w:t>
            </w:r>
          </w:p>
          <w:p w:rsidR="005B6A24" w:rsidRPr="00A131D0" w:rsidRDefault="005B6A24" w:rsidP="00A131D0">
            <w:pPr>
              <w:jc w:val="center"/>
            </w:pPr>
            <w:r w:rsidRPr="00A131D0">
              <w:t>по АХЧ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Курбатова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Татьяна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Фазельяновна</w:t>
            </w:r>
            <w:proofErr w:type="spellEnd"/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55253,53</w:t>
            </w:r>
          </w:p>
        </w:tc>
      </w:tr>
      <w:tr w:rsidR="005B6A24" w:rsidRPr="00A131D0" w:rsidTr="00A131D0">
        <w:trPr>
          <w:trHeight w:val="411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 xml:space="preserve">Главный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t>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Асреева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Марина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76876,75</w:t>
            </w:r>
          </w:p>
        </w:tc>
      </w:tr>
      <w:tr w:rsidR="005B6A24" w:rsidRPr="00A131D0" w:rsidTr="00A131D0">
        <w:trPr>
          <w:trHeight w:val="1187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</w:t>
            </w:r>
            <w:r w:rsidRPr="00A131D0">
              <w:rPr>
                <w:rFonts w:cs="Times New Roman"/>
                <w:kern w:val="1"/>
              </w:rPr>
              <w:t>д</w:t>
            </w:r>
            <w:r w:rsidRPr="00A131D0">
              <w:rPr>
                <w:rFonts w:cs="Times New Roman"/>
                <w:kern w:val="1"/>
              </w:rPr>
              <w:t>жетное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>ние «Детский сад № 404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>Заведующий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Устьянцева</w:t>
            </w:r>
            <w:proofErr w:type="spellEnd"/>
            <w:r w:rsidRPr="00A131D0">
              <w:rPr>
                <w:rFonts w:cs="Times New Roman"/>
                <w:kern w:val="1"/>
              </w:rPr>
              <w:t xml:space="preserve">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Ирина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Анатольевна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76459,97</w:t>
            </w:r>
          </w:p>
        </w:tc>
      </w:tr>
      <w:tr w:rsidR="005B6A24" w:rsidRPr="00A131D0" w:rsidTr="00A131D0">
        <w:trPr>
          <w:trHeight w:val="416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>Заместитель заведующего</w:t>
            </w:r>
          </w:p>
          <w:p w:rsidR="005B6A24" w:rsidRPr="00A131D0" w:rsidRDefault="005B6A24" w:rsidP="00A131D0">
            <w:pPr>
              <w:jc w:val="center"/>
            </w:pPr>
            <w:r w:rsidRPr="00A131D0">
              <w:t>по АХР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Кипрянов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Игорь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Васильевич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47100,72</w:t>
            </w:r>
          </w:p>
        </w:tc>
      </w:tr>
      <w:tr w:rsidR="005B6A24" w:rsidRPr="00A131D0" w:rsidTr="00A131D0">
        <w:trPr>
          <w:trHeight w:val="416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>Заместитель заведующего</w:t>
            </w:r>
          </w:p>
          <w:p w:rsidR="005B6A24" w:rsidRPr="00A131D0" w:rsidRDefault="005B6A24" w:rsidP="00A131D0">
            <w:pPr>
              <w:jc w:val="center"/>
            </w:pPr>
            <w:r w:rsidRPr="00A131D0">
              <w:t>по УМР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Киселева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Татьяна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Павловна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37749,47</w:t>
            </w:r>
          </w:p>
        </w:tc>
      </w:tr>
      <w:tr w:rsidR="005B6A24" w:rsidRPr="00A131D0" w:rsidTr="00A131D0">
        <w:trPr>
          <w:trHeight w:val="416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 xml:space="preserve">Главный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t>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Ефремова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Ольга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59486,70</w:t>
            </w:r>
          </w:p>
        </w:tc>
      </w:tr>
      <w:tr w:rsidR="005B6A24" w:rsidRPr="00A131D0" w:rsidTr="00A131D0">
        <w:trPr>
          <w:trHeight w:val="1105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авт</w:t>
            </w:r>
            <w:r w:rsidRPr="00A131D0">
              <w:rPr>
                <w:rFonts w:cs="Times New Roman"/>
                <w:kern w:val="1"/>
              </w:rPr>
              <w:t>о</w:t>
            </w:r>
            <w:r w:rsidRPr="00A131D0">
              <w:rPr>
                <w:rFonts w:cs="Times New Roman"/>
                <w:kern w:val="1"/>
              </w:rPr>
              <w:t>номное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>ние «Детский сад № 408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Юсупова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Наталья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Ивановна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64788,91</w:t>
            </w:r>
          </w:p>
        </w:tc>
      </w:tr>
      <w:tr w:rsidR="005B6A24" w:rsidRPr="00A131D0" w:rsidTr="00A131D0">
        <w:trPr>
          <w:trHeight w:val="1105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Заместитель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заведующего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по АХР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Карелина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Татьяна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Юрьевна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36011,83</w:t>
            </w:r>
          </w:p>
        </w:tc>
      </w:tr>
      <w:tr w:rsidR="005B6A24" w:rsidRPr="00A131D0" w:rsidTr="00A131D0">
        <w:trPr>
          <w:trHeight w:val="1068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Анашкина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Елена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55783,64</w:t>
            </w:r>
          </w:p>
        </w:tc>
      </w:tr>
      <w:tr w:rsidR="005B6A24" w:rsidRPr="00A131D0" w:rsidTr="00A131D0">
        <w:trPr>
          <w:trHeight w:val="486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бюджетное дошкольное образовательное учреждение «Детский сад № 411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Оконечникова</w:t>
            </w:r>
            <w:proofErr w:type="spellEnd"/>
            <w:r w:rsidRPr="00A131D0">
              <w:rPr>
                <w:rFonts w:cs="Times New Roman"/>
                <w:kern w:val="1"/>
              </w:rPr>
              <w:t xml:space="preserve"> 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Антонина 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79303,87</w:t>
            </w:r>
          </w:p>
        </w:tc>
      </w:tr>
      <w:tr w:rsidR="005B6A24" w:rsidRPr="00A131D0" w:rsidTr="00A131D0">
        <w:trPr>
          <w:trHeight w:val="485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Заместитель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заведующего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по АХЧ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Гурьянова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Марина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Фаритовна</w:t>
            </w:r>
            <w:proofErr w:type="spellEnd"/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29937,94</w:t>
            </w:r>
          </w:p>
        </w:tc>
      </w:tr>
      <w:tr w:rsidR="005B6A24" w:rsidRPr="00A131D0" w:rsidTr="00A131D0">
        <w:trPr>
          <w:trHeight w:val="485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Долбня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Юлия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Алексеевна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49866,48</w:t>
            </w:r>
          </w:p>
        </w:tc>
      </w:tr>
      <w:tr w:rsidR="005B6A24" w:rsidRPr="00A131D0" w:rsidTr="00A131D0">
        <w:trPr>
          <w:trHeight w:val="1163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бюджетное дошкольное образовательное учреждение «Детский сад № 412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Паршикова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Надежда 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60297,66</w:t>
            </w:r>
          </w:p>
        </w:tc>
      </w:tr>
      <w:tr w:rsidR="005B6A24" w:rsidRPr="00A131D0" w:rsidTr="00A131D0">
        <w:trPr>
          <w:trHeight w:val="617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Заместитель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заведующего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по АХЧ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Панина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Елена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41182,18</w:t>
            </w:r>
          </w:p>
        </w:tc>
      </w:tr>
      <w:tr w:rsidR="005B6A24" w:rsidRPr="00A131D0" w:rsidTr="00A131D0">
        <w:trPr>
          <w:trHeight w:val="617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Руднева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Ирина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61522,99</w:t>
            </w:r>
          </w:p>
        </w:tc>
      </w:tr>
      <w:tr w:rsidR="005B6A24" w:rsidRPr="00A131D0" w:rsidTr="00A131D0">
        <w:trPr>
          <w:trHeight w:val="728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бюджетное дошкольное образовательное учреждение «Детский сад № 413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>Заведующий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 xml:space="preserve">Бушуева </w:t>
            </w:r>
          </w:p>
          <w:p w:rsidR="005B6A24" w:rsidRPr="00A131D0" w:rsidRDefault="005B6A24" w:rsidP="00A131D0">
            <w:pPr>
              <w:jc w:val="center"/>
            </w:pPr>
            <w:r w:rsidRPr="00A131D0">
              <w:t xml:space="preserve">Лариса </w:t>
            </w:r>
          </w:p>
          <w:p w:rsidR="005B6A24" w:rsidRPr="00A131D0" w:rsidRDefault="005B6A24" w:rsidP="00A131D0">
            <w:pPr>
              <w:jc w:val="center"/>
            </w:pPr>
            <w:r w:rsidRPr="00A131D0">
              <w:t>Анатольевна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jc w:val="center"/>
              <w:rPr>
                <w:sz w:val="26"/>
                <w:szCs w:val="26"/>
              </w:rPr>
            </w:pPr>
            <w:r w:rsidRPr="00A131D0">
              <w:rPr>
                <w:sz w:val="26"/>
                <w:szCs w:val="26"/>
              </w:rPr>
              <w:t>80406,56</w:t>
            </w:r>
          </w:p>
        </w:tc>
      </w:tr>
      <w:tr w:rsidR="005B6A24" w:rsidRPr="00A131D0" w:rsidTr="00A131D0">
        <w:trPr>
          <w:trHeight w:val="728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>Заведующий структурным подразделением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jc w:val="center"/>
            </w:pPr>
            <w:proofErr w:type="spellStart"/>
            <w:r w:rsidRPr="00A131D0">
              <w:t>Скрибкова</w:t>
            </w:r>
            <w:proofErr w:type="spellEnd"/>
          </w:p>
          <w:p w:rsidR="005B6A24" w:rsidRPr="00A131D0" w:rsidRDefault="005B6A24" w:rsidP="00A131D0">
            <w:pPr>
              <w:jc w:val="center"/>
            </w:pPr>
            <w:r w:rsidRPr="00A131D0">
              <w:t>Виктория</w:t>
            </w:r>
          </w:p>
          <w:p w:rsidR="005B6A24" w:rsidRPr="00A131D0" w:rsidRDefault="005B6A24" w:rsidP="00A131D0">
            <w:pPr>
              <w:jc w:val="center"/>
            </w:pPr>
            <w:r w:rsidRPr="00A131D0">
              <w:t>Борисовна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jc w:val="center"/>
              <w:rPr>
                <w:sz w:val="26"/>
                <w:szCs w:val="26"/>
              </w:rPr>
            </w:pPr>
            <w:r w:rsidRPr="00A131D0">
              <w:rPr>
                <w:sz w:val="26"/>
                <w:szCs w:val="26"/>
              </w:rPr>
              <w:t>52212,35</w:t>
            </w:r>
          </w:p>
        </w:tc>
      </w:tr>
      <w:tr w:rsidR="005B6A24" w:rsidRPr="00A131D0" w:rsidTr="00A131D0">
        <w:trPr>
          <w:trHeight w:val="728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>Главный 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 xml:space="preserve">Смирнова </w:t>
            </w:r>
          </w:p>
          <w:p w:rsidR="005B6A24" w:rsidRPr="00A131D0" w:rsidRDefault="005B6A24" w:rsidP="00A131D0">
            <w:pPr>
              <w:jc w:val="center"/>
            </w:pPr>
            <w:r w:rsidRPr="00A131D0">
              <w:t xml:space="preserve">Ирина </w:t>
            </w:r>
          </w:p>
          <w:p w:rsidR="005B6A24" w:rsidRPr="00A131D0" w:rsidRDefault="005B6A24" w:rsidP="00A131D0">
            <w:pPr>
              <w:jc w:val="center"/>
            </w:pPr>
            <w:proofErr w:type="spellStart"/>
            <w:r w:rsidRPr="00A131D0">
              <w:t>Адольфовна</w:t>
            </w:r>
            <w:proofErr w:type="spellEnd"/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jc w:val="center"/>
              <w:rPr>
                <w:sz w:val="26"/>
                <w:szCs w:val="26"/>
              </w:rPr>
            </w:pPr>
            <w:r w:rsidRPr="00A131D0">
              <w:rPr>
                <w:sz w:val="26"/>
                <w:szCs w:val="26"/>
              </w:rPr>
              <w:t>52263,07</w:t>
            </w:r>
          </w:p>
        </w:tc>
      </w:tr>
      <w:tr w:rsidR="005B6A24" w:rsidRPr="00A131D0" w:rsidTr="00A131D0">
        <w:trPr>
          <w:trHeight w:val="364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бюджетное дошкольное образовательное учреждение «Детский сад № 416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Плохотнюк</w:t>
            </w:r>
            <w:proofErr w:type="spellEnd"/>
            <w:r w:rsidRPr="00A131D0">
              <w:rPr>
                <w:rFonts w:cs="Times New Roman"/>
                <w:kern w:val="1"/>
              </w:rPr>
              <w:t xml:space="preserve">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Марина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71479,04</w:t>
            </w:r>
          </w:p>
        </w:tc>
      </w:tr>
      <w:tr w:rsidR="005B6A24" w:rsidRPr="00A131D0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Заместитель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заведующего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по УМР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Герасимова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Наталья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Вениаминовна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54190,29</w:t>
            </w:r>
          </w:p>
        </w:tc>
      </w:tr>
      <w:tr w:rsidR="005B6A24" w:rsidRPr="00A131D0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Заместитель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заведующего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по АХР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Попкова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Галина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Юрьевна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46751,72</w:t>
            </w:r>
          </w:p>
        </w:tc>
      </w:tr>
      <w:tr w:rsidR="005B6A24" w:rsidRPr="00A131D0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Главный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Сагитова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Эльвира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Сайфитдиновна</w:t>
            </w:r>
            <w:proofErr w:type="spellEnd"/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57554,55</w:t>
            </w:r>
          </w:p>
        </w:tc>
      </w:tr>
      <w:tr w:rsidR="005B6A24" w:rsidRPr="00A131D0" w:rsidTr="00A131D0">
        <w:trPr>
          <w:trHeight w:val="486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</w:t>
            </w:r>
            <w:r w:rsidRPr="00A131D0">
              <w:rPr>
                <w:rFonts w:cs="Times New Roman"/>
                <w:kern w:val="1"/>
              </w:rPr>
              <w:t>д</w:t>
            </w:r>
            <w:r w:rsidRPr="00A131D0">
              <w:rPr>
                <w:rFonts w:cs="Times New Roman"/>
                <w:kern w:val="1"/>
              </w:rPr>
              <w:t>жетное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>ние «Детский сад № 418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Аблахатова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Каусария</w:t>
            </w:r>
            <w:proofErr w:type="spellEnd"/>
            <w:r w:rsidRPr="00A131D0">
              <w:rPr>
                <w:rFonts w:cs="Times New Roman"/>
                <w:kern w:val="1"/>
              </w:rPr>
              <w:t xml:space="preserve">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Хабибулловна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89094,82</w:t>
            </w:r>
          </w:p>
        </w:tc>
      </w:tr>
      <w:tr w:rsidR="005B6A24" w:rsidRPr="00A131D0" w:rsidTr="00A131D0">
        <w:trPr>
          <w:trHeight w:val="485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Заместитель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заведующего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Чупринина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Алла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Александровна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65683,28</w:t>
            </w:r>
          </w:p>
        </w:tc>
      </w:tr>
      <w:tr w:rsidR="005B6A24" w:rsidRPr="00A131D0" w:rsidTr="00A131D0">
        <w:trPr>
          <w:trHeight w:val="485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Заместитель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заведующего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Ахметова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Салия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Гельметдинова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42410,91</w:t>
            </w:r>
          </w:p>
        </w:tc>
      </w:tr>
      <w:tr w:rsidR="005B6A24" w:rsidRPr="00A131D0" w:rsidTr="00A131D0">
        <w:trPr>
          <w:trHeight w:val="485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Крапивина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Алена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Васильевна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55418,15</w:t>
            </w:r>
          </w:p>
        </w:tc>
      </w:tr>
      <w:tr w:rsidR="005B6A24" w:rsidRPr="00A131D0" w:rsidTr="00A131D0">
        <w:trPr>
          <w:trHeight w:val="1037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</w:t>
            </w:r>
            <w:r w:rsidRPr="00A131D0">
              <w:rPr>
                <w:rFonts w:cs="Times New Roman"/>
                <w:kern w:val="1"/>
              </w:rPr>
              <w:t>д</w:t>
            </w:r>
            <w:r w:rsidRPr="00A131D0">
              <w:rPr>
                <w:rFonts w:cs="Times New Roman"/>
                <w:kern w:val="1"/>
              </w:rPr>
              <w:t>жетное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lastRenderedPageBreak/>
              <w:t>ние «Детский сад № 421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lastRenderedPageBreak/>
              <w:t>Заведующий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Герасимова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Татьяна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Николаевна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80208,43</w:t>
            </w:r>
          </w:p>
        </w:tc>
      </w:tr>
      <w:tr w:rsidR="005B6A24" w:rsidRPr="00A131D0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Заместитель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заведующего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по ВМР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Архипова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Татьяна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Анатольевна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59170,87</w:t>
            </w:r>
          </w:p>
        </w:tc>
      </w:tr>
      <w:tr w:rsidR="005B6A24" w:rsidRPr="00A131D0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Заместитель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заведующего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по АХР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Шавырина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Ольга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Владимировна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47404,92</w:t>
            </w:r>
          </w:p>
        </w:tc>
      </w:tr>
      <w:tr w:rsidR="005B6A24" w:rsidRPr="00A131D0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Утина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Людмила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Васильевна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55423,52</w:t>
            </w:r>
          </w:p>
        </w:tc>
      </w:tr>
      <w:tr w:rsidR="005B6A24" w:rsidRPr="00A131D0" w:rsidTr="00A131D0">
        <w:trPr>
          <w:trHeight w:val="854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автономное дошкольное образовательное учреждение «Детский сад № 422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Юдина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Татьяна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Юрьевна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69816,53</w:t>
            </w:r>
          </w:p>
        </w:tc>
      </w:tr>
      <w:tr w:rsidR="005B6A24" w:rsidRPr="00A131D0" w:rsidTr="00A131D0">
        <w:trPr>
          <w:trHeight w:val="527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Заместитель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заведующего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по АХР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Агаркова</w:t>
            </w:r>
            <w:proofErr w:type="spellEnd"/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Антонина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47065,63</w:t>
            </w:r>
          </w:p>
        </w:tc>
      </w:tr>
      <w:tr w:rsidR="005B6A24" w:rsidRPr="00A131D0" w:rsidTr="00A131D0">
        <w:trPr>
          <w:trHeight w:val="527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Царакова</w:t>
            </w:r>
            <w:proofErr w:type="spellEnd"/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Юлия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Григорьевна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66583,14</w:t>
            </w:r>
          </w:p>
        </w:tc>
      </w:tr>
      <w:tr w:rsidR="005B6A24" w:rsidRPr="00A131D0" w:rsidTr="00A131D0">
        <w:trPr>
          <w:trHeight w:val="511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</w:t>
            </w:r>
            <w:r w:rsidRPr="00A131D0">
              <w:rPr>
                <w:rFonts w:cs="Times New Roman"/>
                <w:kern w:val="1"/>
              </w:rPr>
              <w:t>д</w:t>
            </w:r>
            <w:r w:rsidRPr="00A131D0">
              <w:rPr>
                <w:rFonts w:cs="Times New Roman"/>
                <w:kern w:val="1"/>
              </w:rPr>
              <w:t>жетное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>ние «Детский сад № 423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Вшивкова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Мария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spacing w:val="-6"/>
                <w:kern w:val="1"/>
              </w:rPr>
            </w:pPr>
            <w:r w:rsidRPr="00A131D0">
              <w:rPr>
                <w:rFonts w:eastAsia="Lohit Hindi" w:cs="Times New Roman"/>
                <w:kern w:val="1"/>
              </w:rPr>
              <w:t>Борисовна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spacing w:val="-6"/>
                <w:kern w:val="1"/>
              </w:rPr>
            </w:pPr>
            <w:r w:rsidRPr="00A131D0">
              <w:rPr>
                <w:rFonts w:cs="Times New Roman"/>
                <w:spacing w:val="-6"/>
                <w:kern w:val="1"/>
              </w:rPr>
              <w:t>83416,20</w:t>
            </w:r>
          </w:p>
        </w:tc>
      </w:tr>
      <w:tr w:rsidR="005B6A24" w:rsidRPr="00A131D0" w:rsidTr="00A131D0">
        <w:trPr>
          <w:trHeight w:val="510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Заместитель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заведующего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spacing w:val="-6"/>
                <w:kern w:val="1"/>
              </w:rPr>
            </w:pPr>
            <w:proofErr w:type="spellStart"/>
            <w:r w:rsidRPr="00A131D0">
              <w:rPr>
                <w:rFonts w:cs="Times New Roman"/>
                <w:spacing w:val="-6"/>
                <w:kern w:val="1"/>
              </w:rPr>
              <w:t>Фогельгезанг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spacing w:val="-6"/>
                <w:kern w:val="1"/>
              </w:rPr>
            </w:pPr>
            <w:r w:rsidRPr="00A131D0">
              <w:rPr>
                <w:rFonts w:cs="Times New Roman"/>
                <w:spacing w:val="-6"/>
                <w:kern w:val="1"/>
              </w:rPr>
              <w:t>Наталья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spacing w:val="-6"/>
                <w:kern w:val="1"/>
              </w:rPr>
            </w:pPr>
            <w:r w:rsidRPr="00A131D0">
              <w:rPr>
                <w:rFonts w:cs="Times New Roman"/>
                <w:spacing w:val="-6"/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spacing w:val="-6"/>
                <w:kern w:val="1"/>
              </w:rPr>
            </w:pPr>
            <w:r w:rsidRPr="00A131D0">
              <w:rPr>
                <w:rFonts w:cs="Times New Roman"/>
                <w:spacing w:val="-6"/>
                <w:kern w:val="1"/>
              </w:rPr>
              <w:t>66597,65</w:t>
            </w:r>
          </w:p>
        </w:tc>
      </w:tr>
      <w:tr w:rsidR="005B6A24" w:rsidRPr="00A131D0" w:rsidTr="00A131D0">
        <w:trPr>
          <w:trHeight w:val="510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spacing w:val="-6"/>
                <w:kern w:val="1"/>
              </w:rPr>
            </w:pPr>
            <w:proofErr w:type="spellStart"/>
            <w:r w:rsidRPr="00A131D0">
              <w:rPr>
                <w:rFonts w:cs="Times New Roman"/>
                <w:spacing w:val="-6"/>
                <w:kern w:val="1"/>
              </w:rPr>
              <w:t>Железкина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spacing w:val="-6"/>
                <w:kern w:val="1"/>
              </w:rPr>
            </w:pPr>
            <w:r w:rsidRPr="00A131D0">
              <w:rPr>
                <w:rFonts w:cs="Times New Roman"/>
                <w:spacing w:val="-6"/>
                <w:kern w:val="1"/>
              </w:rPr>
              <w:t>Нина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spacing w:val="-6"/>
                <w:kern w:val="1"/>
              </w:rPr>
            </w:pPr>
            <w:r w:rsidRPr="00A131D0">
              <w:rPr>
                <w:rFonts w:cs="Times New Roman"/>
                <w:spacing w:val="-6"/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spacing w:val="-6"/>
                <w:kern w:val="1"/>
              </w:rPr>
            </w:pPr>
            <w:r w:rsidRPr="00A131D0">
              <w:rPr>
                <w:rFonts w:cs="Times New Roman"/>
                <w:spacing w:val="-6"/>
                <w:kern w:val="1"/>
              </w:rPr>
              <w:t>53715,00</w:t>
            </w:r>
          </w:p>
        </w:tc>
      </w:tr>
      <w:tr w:rsidR="005B6A24" w:rsidRPr="00A131D0" w:rsidTr="00A131D0">
        <w:trPr>
          <w:trHeight w:val="486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Муниципальное автономное дошкольное образовательное </w:t>
            </w:r>
            <w:r w:rsidRPr="00A131D0">
              <w:rPr>
                <w:rFonts w:cs="Times New Roman"/>
                <w:kern w:val="1"/>
              </w:rPr>
              <w:lastRenderedPageBreak/>
              <w:t>учреждение «Детский сад № 424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lastRenderedPageBreak/>
              <w:t>Заведующий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Пилипенко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Галина 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80697,90</w:t>
            </w:r>
          </w:p>
        </w:tc>
      </w:tr>
      <w:tr w:rsidR="005B6A24" w:rsidRPr="00A131D0" w:rsidTr="00A131D0">
        <w:trPr>
          <w:trHeight w:val="485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t>Заместитель зав</w:t>
            </w:r>
            <w:r w:rsidRPr="00A131D0">
              <w:t>е</w:t>
            </w:r>
            <w:r w:rsidRPr="00A131D0">
              <w:t>дующего по АХР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Братухина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Наталья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64780,00</w:t>
            </w:r>
          </w:p>
        </w:tc>
      </w:tr>
      <w:tr w:rsidR="005B6A24" w:rsidRPr="00A131D0" w:rsidTr="00A131D0">
        <w:trPr>
          <w:trHeight w:val="485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Лаврентьева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Елена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64847,97</w:t>
            </w:r>
          </w:p>
        </w:tc>
      </w:tr>
      <w:tr w:rsidR="005B6A24" w:rsidRPr="00A131D0" w:rsidTr="00A131D0">
        <w:trPr>
          <w:trHeight w:val="1021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</w:t>
            </w:r>
            <w:r w:rsidRPr="00A131D0">
              <w:rPr>
                <w:rFonts w:cs="Times New Roman"/>
                <w:kern w:val="1"/>
              </w:rPr>
              <w:t>д</w:t>
            </w:r>
            <w:r w:rsidRPr="00A131D0">
              <w:rPr>
                <w:rFonts w:cs="Times New Roman"/>
                <w:kern w:val="1"/>
              </w:rPr>
              <w:t>жетное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>ние «Детский сад № 425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Искандырова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Татьяна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84351,35</w:t>
            </w:r>
          </w:p>
        </w:tc>
      </w:tr>
      <w:tr w:rsidR="005B6A24" w:rsidRPr="00A131D0" w:rsidTr="00A131D0">
        <w:trPr>
          <w:trHeight w:val="538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Заместитель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заведующего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по АХЧ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Смыслова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Анастасия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50840,09</w:t>
            </w:r>
          </w:p>
        </w:tc>
      </w:tr>
      <w:tr w:rsidR="005B6A24" w:rsidRPr="00A131D0" w:rsidTr="00A131D0">
        <w:trPr>
          <w:trHeight w:val="538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Согрина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Виктория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Викторовна 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47483,29</w:t>
            </w:r>
          </w:p>
        </w:tc>
      </w:tr>
      <w:tr w:rsidR="005B6A24" w:rsidRPr="00A131D0" w:rsidTr="00A131D0">
        <w:trPr>
          <w:trHeight w:val="718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бюджетное дошкольное образовательное учреждение «Детский сад № 426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Заведующий 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Струкова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Юлия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Владимировна 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78669,74</w:t>
            </w:r>
          </w:p>
        </w:tc>
      </w:tr>
      <w:tr w:rsidR="005B6A24" w:rsidRPr="00A131D0" w:rsidTr="00A131D0">
        <w:trPr>
          <w:trHeight w:val="717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Радионова</w:t>
            </w:r>
            <w:proofErr w:type="spellEnd"/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Татьяна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Валерьевна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54641,02</w:t>
            </w:r>
          </w:p>
        </w:tc>
      </w:tr>
      <w:tr w:rsidR="005B6A24" w:rsidRPr="00A131D0" w:rsidTr="00A131D0">
        <w:trPr>
          <w:trHeight w:val="486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автономное дошкольное образовательное учреждение «Детский сад № 427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 xml:space="preserve">Заведующий 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>Кошкина</w:t>
            </w:r>
          </w:p>
          <w:p w:rsidR="005B6A24" w:rsidRPr="00A131D0" w:rsidRDefault="005B6A24" w:rsidP="00A131D0">
            <w:pPr>
              <w:jc w:val="center"/>
            </w:pPr>
            <w:r w:rsidRPr="00A131D0">
              <w:t>Светлана</w:t>
            </w:r>
          </w:p>
          <w:p w:rsidR="005B6A24" w:rsidRPr="00A131D0" w:rsidRDefault="005B6A24" w:rsidP="00A131D0">
            <w:pPr>
              <w:jc w:val="center"/>
            </w:pPr>
            <w:r w:rsidRPr="00A131D0">
              <w:t xml:space="preserve">Михайловна 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jc w:val="center"/>
              <w:rPr>
                <w:sz w:val="26"/>
                <w:szCs w:val="26"/>
              </w:rPr>
            </w:pPr>
            <w:r w:rsidRPr="00A131D0">
              <w:rPr>
                <w:sz w:val="26"/>
                <w:szCs w:val="26"/>
              </w:rPr>
              <w:t>68400,65</w:t>
            </w:r>
          </w:p>
        </w:tc>
      </w:tr>
      <w:tr w:rsidR="005B6A24" w:rsidRPr="00A131D0" w:rsidTr="00A131D0">
        <w:trPr>
          <w:trHeight w:val="486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>Заместитель заведующего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 xml:space="preserve">Степанова </w:t>
            </w:r>
          </w:p>
          <w:p w:rsidR="005B6A24" w:rsidRPr="00A131D0" w:rsidRDefault="005B6A24" w:rsidP="00A131D0">
            <w:pPr>
              <w:jc w:val="center"/>
            </w:pPr>
            <w:r w:rsidRPr="00A131D0">
              <w:t xml:space="preserve">Лариса </w:t>
            </w:r>
          </w:p>
          <w:p w:rsidR="005B6A24" w:rsidRPr="00A131D0" w:rsidRDefault="005B6A24" w:rsidP="00A131D0">
            <w:pPr>
              <w:jc w:val="center"/>
            </w:pPr>
            <w:r w:rsidRPr="00A131D0">
              <w:t>Васильевна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jc w:val="center"/>
              <w:rPr>
                <w:sz w:val="26"/>
                <w:szCs w:val="26"/>
              </w:rPr>
            </w:pPr>
            <w:r w:rsidRPr="00A131D0">
              <w:rPr>
                <w:sz w:val="26"/>
                <w:szCs w:val="26"/>
              </w:rPr>
              <w:t>41161,18</w:t>
            </w:r>
          </w:p>
        </w:tc>
      </w:tr>
      <w:tr w:rsidR="005B6A24" w:rsidRPr="00A131D0" w:rsidTr="00A131D0">
        <w:trPr>
          <w:trHeight w:val="485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>Главный 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jc w:val="center"/>
            </w:pPr>
            <w:proofErr w:type="spellStart"/>
            <w:r w:rsidRPr="00A131D0">
              <w:t>Сакулина</w:t>
            </w:r>
            <w:proofErr w:type="spellEnd"/>
            <w:r w:rsidRPr="00A131D0">
              <w:t xml:space="preserve"> </w:t>
            </w:r>
          </w:p>
          <w:p w:rsidR="005B6A24" w:rsidRPr="00A131D0" w:rsidRDefault="005B6A24" w:rsidP="00A131D0">
            <w:pPr>
              <w:jc w:val="center"/>
            </w:pPr>
            <w:r w:rsidRPr="00A131D0">
              <w:t xml:space="preserve">Наталья </w:t>
            </w:r>
          </w:p>
          <w:p w:rsidR="005B6A24" w:rsidRPr="00A131D0" w:rsidRDefault="005B6A24" w:rsidP="00A131D0">
            <w:pPr>
              <w:jc w:val="center"/>
            </w:pPr>
            <w:r w:rsidRPr="00A131D0">
              <w:t>Сергеевна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jc w:val="center"/>
              <w:rPr>
                <w:sz w:val="26"/>
                <w:szCs w:val="26"/>
              </w:rPr>
            </w:pPr>
            <w:r w:rsidRPr="00A131D0">
              <w:rPr>
                <w:sz w:val="26"/>
                <w:szCs w:val="26"/>
              </w:rPr>
              <w:t>63128,95</w:t>
            </w:r>
          </w:p>
        </w:tc>
      </w:tr>
      <w:tr w:rsidR="005B6A24" w:rsidRPr="00A131D0" w:rsidTr="00A131D0">
        <w:trPr>
          <w:trHeight w:val="364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</w:t>
            </w:r>
            <w:r w:rsidRPr="00A131D0">
              <w:rPr>
                <w:rFonts w:cs="Times New Roman"/>
                <w:kern w:val="1"/>
              </w:rPr>
              <w:t>д</w:t>
            </w:r>
            <w:r w:rsidRPr="00A131D0">
              <w:rPr>
                <w:rFonts w:cs="Times New Roman"/>
                <w:kern w:val="1"/>
              </w:rPr>
              <w:t>жетное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>ние «Детский сад № 428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Сочнева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Светлана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Альбертовна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72838,90</w:t>
            </w:r>
          </w:p>
        </w:tc>
      </w:tr>
      <w:tr w:rsidR="005B6A24" w:rsidRPr="00A131D0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Заместитель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заведующего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по УВР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Солдаткина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Елена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Борисовна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67199,25</w:t>
            </w:r>
          </w:p>
        </w:tc>
      </w:tr>
      <w:tr w:rsidR="005B6A24" w:rsidRPr="00A131D0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Заместитель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заведующего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по АХЧ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Смирнова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Инна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Валерьевна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63236,44</w:t>
            </w:r>
          </w:p>
        </w:tc>
      </w:tr>
      <w:tr w:rsidR="005B6A24" w:rsidRPr="00A131D0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Кокшарова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Светлана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Сергеевна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66562,74</w:t>
            </w:r>
          </w:p>
        </w:tc>
      </w:tr>
      <w:tr w:rsidR="005B6A24" w:rsidRPr="00A131D0" w:rsidTr="00A131D0">
        <w:trPr>
          <w:trHeight w:val="2024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бюджетное дошкольное образовательное учреждение «Детский сад с приоритетным осуществлением физкультурно-оздоровительного, художественно-эстетического направлений развития воспитанников № 429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Кормоченко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Галина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Анатольевна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jc w:val="center"/>
              <w:rPr>
                <w:rFonts w:cs="Times New Roman"/>
              </w:rPr>
            </w:pPr>
            <w:r w:rsidRPr="00A131D0">
              <w:rPr>
                <w:rFonts w:cs="Times New Roman"/>
              </w:rPr>
              <w:t>62277,39</w:t>
            </w:r>
          </w:p>
        </w:tc>
      </w:tr>
      <w:tr w:rsidR="005B6A24" w:rsidRPr="00A131D0" w:rsidTr="00A131D0">
        <w:trPr>
          <w:trHeight w:val="2024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Заместитель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заведующего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по АХР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Мельникова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Виктория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Владимировна 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jc w:val="center"/>
              <w:rPr>
                <w:rFonts w:cs="Times New Roman"/>
              </w:rPr>
            </w:pPr>
            <w:r w:rsidRPr="00A131D0">
              <w:rPr>
                <w:rFonts w:cs="Times New Roman"/>
              </w:rPr>
              <w:t>28844,52</w:t>
            </w:r>
          </w:p>
        </w:tc>
      </w:tr>
      <w:tr w:rsidR="005B6A24" w:rsidRPr="00A131D0" w:rsidTr="00A131D0">
        <w:trPr>
          <w:trHeight w:val="1202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Микурова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Ольга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Сергеевна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42005,00</w:t>
            </w:r>
          </w:p>
        </w:tc>
      </w:tr>
      <w:tr w:rsidR="005B6A24" w:rsidRPr="00A131D0" w:rsidTr="00A131D0">
        <w:trPr>
          <w:trHeight w:val="544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бюджетное дошкольное образовательное учреждение «Детский сад № 430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Кузнецова 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Галина 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Аркадьевна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65728,51</w:t>
            </w:r>
          </w:p>
        </w:tc>
      </w:tr>
      <w:tr w:rsidR="005B6A24" w:rsidRPr="00A131D0" w:rsidTr="00A131D0">
        <w:trPr>
          <w:trHeight w:val="543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Заместитель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заведующего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Матвеева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Тамара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Васильевна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57396,39</w:t>
            </w:r>
          </w:p>
        </w:tc>
      </w:tr>
      <w:tr w:rsidR="005B6A24" w:rsidRPr="00A131D0" w:rsidTr="00A131D0">
        <w:trPr>
          <w:trHeight w:val="543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Вяткина</w:t>
            </w:r>
            <w:proofErr w:type="spellEnd"/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Елена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62152,35</w:t>
            </w:r>
          </w:p>
        </w:tc>
      </w:tr>
      <w:tr w:rsidR="005B6A24" w:rsidRPr="00A131D0" w:rsidTr="00A131D0">
        <w:trPr>
          <w:trHeight w:val="397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авт</w:t>
            </w:r>
            <w:r w:rsidRPr="00A131D0">
              <w:rPr>
                <w:rFonts w:cs="Times New Roman"/>
                <w:kern w:val="1"/>
              </w:rPr>
              <w:t>о</w:t>
            </w:r>
            <w:r w:rsidRPr="00A131D0">
              <w:rPr>
                <w:rFonts w:cs="Times New Roman"/>
                <w:kern w:val="1"/>
              </w:rPr>
              <w:t>номное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>ние «Детский сад № 432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>Заведующий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Мариненко</w:t>
            </w:r>
            <w:proofErr w:type="spellEnd"/>
            <w:r w:rsidRPr="00A131D0">
              <w:rPr>
                <w:rFonts w:cs="Times New Roman"/>
                <w:kern w:val="1"/>
              </w:rPr>
              <w:t xml:space="preserve">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Фаузия</w:t>
            </w:r>
            <w:proofErr w:type="spellEnd"/>
            <w:r w:rsidRPr="00A131D0">
              <w:rPr>
                <w:rFonts w:cs="Times New Roman"/>
                <w:kern w:val="1"/>
              </w:rPr>
              <w:t xml:space="preserve">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Искандаровна</w:t>
            </w:r>
            <w:proofErr w:type="spellEnd"/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81769,44</w:t>
            </w:r>
          </w:p>
        </w:tc>
      </w:tr>
      <w:tr w:rsidR="005B6A24" w:rsidRPr="00A131D0" w:rsidTr="00A131D0">
        <w:trPr>
          <w:trHeight w:val="395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>Заместитель  заведующего</w:t>
            </w:r>
          </w:p>
          <w:p w:rsidR="005B6A24" w:rsidRPr="00A131D0" w:rsidRDefault="005B6A24" w:rsidP="00A131D0">
            <w:pPr>
              <w:jc w:val="center"/>
            </w:pPr>
            <w:r w:rsidRPr="00A131D0">
              <w:t>по УВР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Батенева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Людмила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57002,44</w:t>
            </w:r>
          </w:p>
        </w:tc>
      </w:tr>
      <w:tr w:rsidR="005B6A24" w:rsidRPr="00A131D0" w:rsidTr="00A131D0">
        <w:trPr>
          <w:trHeight w:val="395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</w:pPr>
            <w:r w:rsidRPr="00A131D0">
              <w:t>Заместитель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</w:pPr>
            <w:r w:rsidRPr="00A131D0">
              <w:t>заведующего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t>по АХЧ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Вырышева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Екатерина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Сергеевна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40634,73</w:t>
            </w:r>
          </w:p>
        </w:tc>
      </w:tr>
      <w:tr w:rsidR="005B6A24" w:rsidRPr="00A131D0" w:rsidTr="00A131D0">
        <w:trPr>
          <w:trHeight w:val="395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Вахтерева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Елена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Ивановна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62695,12</w:t>
            </w:r>
          </w:p>
        </w:tc>
      </w:tr>
      <w:tr w:rsidR="005B6A24" w:rsidRPr="00A131D0" w:rsidTr="00A131D0">
        <w:trPr>
          <w:cantSplit/>
          <w:trHeight w:val="1170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бюджетное дошкольное образовательное учреждение «Детский сад № 433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Заместитель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Заведующего по УВР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Евсюкова</w:t>
            </w:r>
            <w:proofErr w:type="spellEnd"/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Галина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Ивановна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71950,05</w:t>
            </w:r>
          </w:p>
        </w:tc>
      </w:tr>
      <w:tr w:rsidR="005B6A24" w:rsidRPr="00A131D0" w:rsidTr="00A131D0">
        <w:trPr>
          <w:cantSplit/>
          <w:trHeight w:hRule="exact" w:val="1020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Заместитель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заведующего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по АХЧ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Артемова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Светлана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55452,70</w:t>
            </w:r>
          </w:p>
        </w:tc>
      </w:tr>
      <w:tr w:rsidR="005B6A24" w:rsidRPr="00A131D0" w:rsidTr="00A131D0">
        <w:trPr>
          <w:cantSplit/>
          <w:trHeight w:hRule="exact" w:val="864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Кугаевская</w:t>
            </w:r>
            <w:proofErr w:type="spellEnd"/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Марина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Леонидовна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70766,64</w:t>
            </w:r>
          </w:p>
        </w:tc>
      </w:tr>
      <w:tr w:rsidR="005B6A24" w:rsidRPr="00A131D0" w:rsidTr="00A131D0">
        <w:trPr>
          <w:trHeight w:val="552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бюджетное дошкольное образовательное учреждение «Детский сад № 434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Байнова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Марина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Николаевна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54718,67</w:t>
            </w:r>
          </w:p>
        </w:tc>
      </w:tr>
      <w:tr w:rsidR="005B6A24" w:rsidRPr="00A131D0" w:rsidTr="00A131D0">
        <w:trPr>
          <w:trHeight w:val="551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Заместитель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заведующего по ВМР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Пожидаева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Альфия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Шарифьяновна</w:t>
            </w:r>
            <w:proofErr w:type="spellEnd"/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37228,97</w:t>
            </w:r>
          </w:p>
        </w:tc>
      </w:tr>
      <w:tr w:rsidR="005B6A24" w:rsidRPr="00A131D0" w:rsidTr="00A131D0">
        <w:trPr>
          <w:trHeight w:val="551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Заместитель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заведующего по АХР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Смирнова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Татьяна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51679,23</w:t>
            </w:r>
          </w:p>
        </w:tc>
      </w:tr>
      <w:tr w:rsidR="005B6A24" w:rsidRPr="00A131D0" w:rsidTr="00A131D0">
        <w:trPr>
          <w:trHeight w:val="551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Коробейникова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Светлана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48115,78</w:t>
            </w:r>
          </w:p>
        </w:tc>
      </w:tr>
      <w:tr w:rsidR="005B6A24" w:rsidRPr="00A131D0" w:rsidTr="00A131D0">
        <w:trPr>
          <w:trHeight w:val="645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</w:t>
            </w:r>
            <w:r w:rsidRPr="00A131D0">
              <w:rPr>
                <w:rFonts w:cs="Times New Roman"/>
                <w:kern w:val="1"/>
              </w:rPr>
              <w:t>д</w:t>
            </w:r>
            <w:r w:rsidRPr="00A131D0">
              <w:rPr>
                <w:rFonts w:cs="Times New Roman"/>
                <w:kern w:val="1"/>
              </w:rPr>
              <w:t>жетное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>ние «Детский сад № 435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Мыльникова</w:t>
            </w:r>
            <w:proofErr w:type="spellEnd"/>
            <w:r w:rsidRPr="00A131D0">
              <w:rPr>
                <w:rFonts w:cs="Times New Roman"/>
                <w:kern w:val="1"/>
              </w:rPr>
              <w:t xml:space="preserve"> </w:t>
            </w:r>
            <w:r w:rsidRPr="00A131D0">
              <w:rPr>
                <w:rFonts w:cs="Times New Roman"/>
                <w:kern w:val="1"/>
              </w:rPr>
              <w:br/>
              <w:t>Жанна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Юрьевна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5B6A24" w:rsidRPr="00A131D0" w:rsidRDefault="005B6A24" w:rsidP="00A131D0">
            <w:pPr>
              <w:jc w:val="center"/>
              <w:rPr>
                <w:sz w:val="26"/>
                <w:szCs w:val="26"/>
              </w:rPr>
            </w:pPr>
            <w:r w:rsidRPr="00A131D0">
              <w:rPr>
                <w:sz w:val="26"/>
                <w:szCs w:val="26"/>
              </w:rPr>
              <w:t>70952,00</w:t>
            </w:r>
          </w:p>
        </w:tc>
      </w:tr>
      <w:tr w:rsidR="005B6A24" w:rsidRPr="00A131D0" w:rsidTr="00A131D0">
        <w:trPr>
          <w:trHeight w:val="645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Заместитель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заведующего по УМР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Филатова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Наталья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Валентиновна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5B6A24" w:rsidRPr="00A131D0" w:rsidRDefault="005B6A24" w:rsidP="00A131D0">
            <w:pPr>
              <w:jc w:val="center"/>
              <w:rPr>
                <w:sz w:val="26"/>
                <w:szCs w:val="26"/>
              </w:rPr>
            </w:pPr>
            <w:r w:rsidRPr="00A131D0">
              <w:rPr>
                <w:sz w:val="26"/>
                <w:szCs w:val="26"/>
              </w:rPr>
              <w:t>66906,00</w:t>
            </w:r>
          </w:p>
        </w:tc>
      </w:tr>
      <w:tr w:rsidR="005B6A24" w:rsidRPr="00A131D0" w:rsidTr="00A131D0">
        <w:trPr>
          <w:trHeight w:val="340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Заместитель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заведующего по АХЧ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Юнчугова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Татьяна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Михайловна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5B6A24" w:rsidRPr="00A131D0" w:rsidRDefault="005B6A24" w:rsidP="00A131D0">
            <w:pPr>
              <w:jc w:val="center"/>
              <w:rPr>
                <w:sz w:val="26"/>
                <w:szCs w:val="26"/>
              </w:rPr>
            </w:pPr>
            <w:r w:rsidRPr="00A131D0">
              <w:rPr>
                <w:sz w:val="26"/>
                <w:szCs w:val="26"/>
              </w:rPr>
              <w:t>63574,00</w:t>
            </w:r>
          </w:p>
        </w:tc>
      </w:tr>
      <w:tr w:rsidR="005B6A24" w:rsidRPr="00A131D0" w:rsidTr="00A131D0">
        <w:trPr>
          <w:trHeight w:val="340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Яшкина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Ольга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Александровна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5B6A24" w:rsidRPr="00A131D0" w:rsidRDefault="005B6A24" w:rsidP="00A131D0">
            <w:pPr>
              <w:jc w:val="center"/>
              <w:rPr>
                <w:sz w:val="26"/>
                <w:szCs w:val="26"/>
              </w:rPr>
            </w:pPr>
            <w:r w:rsidRPr="00A131D0">
              <w:rPr>
                <w:sz w:val="26"/>
                <w:szCs w:val="26"/>
              </w:rPr>
              <w:t>66840,00</w:t>
            </w:r>
          </w:p>
        </w:tc>
      </w:tr>
      <w:tr w:rsidR="005B6A24" w:rsidRPr="00A131D0" w:rsidTr="00A131D0">
        <w:trPr>
          <w:trHeight w:val="364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</w:t>
            </w:r>
            <w:r w:rsidRPr="00A131D0">
              <w:rPr>
                <w:rFonts w:cs="Times New Roman"/>
                <w:kern w:val="1"/>
              </w:rPr>
              <w:t>д</w:t>
            </w:r>
            <w:r w:rsidRPr="00A131D0">
              <w:rPr>
                <w:rFonts w:cs="Times New Roman"/>
                <w:kern w:val="1"/>
              </w:rPr>
              <w:t>жетное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lastRenderedPageBreak/>
              <w:t>ние «Детский сад № 436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lastRenderedPageBreak/>
              <w:t>Заведующий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Русина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Наталья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Станиславовна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77213,17</w:t>
            </w:r>
          </w:p>
        </w:tc>
      </w:tr>
      <w:tr w:rsidR="005B6A24" w:rsidRPr="00A131D0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Заместитель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заведующего по ВМР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Казенко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Евгения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Васильевна 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74175,03</w:t>
            </w:r>
          </w:p>
        </w:tc>
      </w:tr>
      <w:tr w:rsidR="005B6A24" w:rsidRPr="00A131D0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Заместитель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заведующего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по АХР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Волкова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Ирина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35977,43</w:t>
            </w:r>
          </w:p>
        </w:tc>
      </w:tr>
      <w:tr w:rsidR="005B6A24" w:rsidRPr="00A131D0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Главный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Фомина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Елена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Сергеевна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71722,78</w:t>
            </w:r>
          </w:p>
        </w:tc>
      </w:tr>
      <w:tr w:rsidR="005B6A24" w:rsidRPr="00A131D0" w:rsidTr="00A131D0">
        <w:trPr>
          <w:trHeight w:val="486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</w:t>
            </w:r>
            <w:r w:rsidRPr="00A131D0">
              <w:rPr>
                <w:rFonts w:cs="Times New Roman"/>
                <w:kern w:val="1"/>
              </w:rPr>
              <w:t>д</w:t>
            </w:r>
            <w:r w:rsidRPr="00A131D0">
              <w:rPr>
                <w:rFonts w:cs="Times New Roman"/>
                <w:kern w:val="1"/>
              </w:rPr>
              <w:t>жетное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>ние «Детский сад № 438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Давыдова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Наталья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Геннадьевна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75539,46</w:t>
            </w:r>
          </w:p>
        </w:tc>
      </w:tr>
      <w:tr w:rsidR="005B6A24" w:rsidRPr="00A131D0" w:rsidTr="00A131D0">
        <w:trPr>
          <w:trHeight w:val="485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Заместитель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заведующего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по УВР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Просвирина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Светлана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55980,23</w:t>
            </w:r>
          </w:p>
        </w:tc>
      </w:tr>
      <w:tr w:rsidR="005B6A24" w:rsidRPr="00A131D0" w:rsidTr="00A131D0">
        <w:trPr>
          <w:trHeight w:val="485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Заместитель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заведующего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по АХР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Менш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Николай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Рудольфович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60540,74</w:t>
            </w:r>
          </w:p>
        </w:tc>
      </w:tr>
      <w:tr w:rsidR="005B6A24" w:rsidRPr="00A131D0" w:rsidTr="00A131D0">
        <w:trPr>
          <w:trHeight w:val="485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Шафигуллина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Антонина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Валерьевна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57643,15</w:t>
            </w:r>
          </w:p>
        </w:tc>
      </w:tr>
      <w:tr w:rsidR="005B6A24" w:rsidRPr="00A131D0" w:rsidTr="00A131D0">
        <w:trPr>
          <w:trHeight w:val="1103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</w:t>
            </w:r>
            <w:r w:rsidRPr="00A131D0">
              <w:rPr>
                <w:rFonts w:cs="Times New Roman"/>
                <w:kern w:val="1"/>
              </w:rPr>
              <w:t>д</w:t>
            </w:r>
            <w:r w:rsidRPr="00A131D0">
              <w:rPr>
                <w:rFonts w:cs="Times New Roman"/>
                <w:kern w:val="1"/>
              </w:rPr>
              <w:t>жетное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>ние «Детский сад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№ 439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Козлова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Ирина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77107,54</w:t>
            </w:r>
          </w:p>
        </w:tc>
      </w:tr>
      <w:tr w:rsidR="005B6A24" w:rsidRPr="00A131D0" w:rsidTr="00A131D0">
        <w:trPr>
          <w:trHeight w:val="385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Заместитель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заведующего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Реутова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Екатерина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Рудольфовна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42860,95</w:t>
            </w:r>
          </w:p>
        </w:tc>
      </w:tr>
      <w:tr w:rsidR="005B6A24" w:rsidRPr="00A131D0" w:rsidTr="00A131D0">
        <w:trPr>
          <w:trHeight w:val="385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Заместитель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заведующего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по АХЧ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Бурнашова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Светлана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40863,71</w:t>
            </w:r>
          </w:p>
        </w:tc>
      </w:tr>
      <w:tr w:rsidR="005B6A24" w:rsidRPr="00A131D0" w:rsidTr="00A131D0">
        <w:trPr>
          <w:trHeight w:val="385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Бурдаева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Татьяна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51136,82</w:t>
            </w:r>
          </w:p>
        </w:tc>
      </w:tr>
      <w:tr w:rsidR="005B6A24" w:rsidRPr="00A131D0" w:rsidTr="00A131D0">
        <w:trPr>
          <w:trHeight w:val="340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авт</w:t>
            </w:r>
            <w:r w:rsidRPr="00A131D0">
              <w:rPr>
                <w:rFonts w:cs="Times New Roman"/>
                <w:kern w:val="1"/>
              </w:rPr>
              <w:t>о</w:t>
            </w:r>
            <w:r w:rsidRPr="00A131D0">
              <w:rPr>
                <w:rFonts w:cs="Times New Roman"/>
                <w:kern w:val="1"/>
              </w:rPr>
              <w:t>номное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>ние «Детский сад № 440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Мирошниченко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Оксана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 w:rsidRPr="00A131D0">
              <w:rPr>
                <w:rFonts w:eastAsia="Lohit Hindi" w:cs="Times New Roman"/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77175,80</w:t>
            </w:r>
          </w:p>
        </w:tc>
      </w:tr>
      <w:tr w:rsidR="005B6A24" w:rsidRPr="00A131D0" w:rsidTr="00A131D0">
        <w:trPr>
          <w:trHeight w:val="645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Заместитель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заведующего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по УМР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Ротермель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Марина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Юрьевна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42941,97</w:t>
            </w:r>
          </w:p>
        </w:tc>
      </w:tr>
      <w:tr w:rsidR="005B6A24" w:rsidRPr="00A131D0" w:rsidTr="00A131D0">
        <w:trPr>
          <w:trHeight w:val="340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Заместитель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заведующего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по АХР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Данченко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Ирина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Григорьевна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33658,96</w:t>
            </w:r>
          </w:p>
        </w:tc>
      </w:tr>
      <w:tr w:rsidR="005B6A24" w:rsidRPr="00A131D0" w:rsidTr="00A131D0">
        <w:trPr>
          <w:trHeight w:val="340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Касьянова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Наталья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Вячеславовна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49197,31</w:t>
            </w:r>
          </w:p>
        </w:tc>
      </w:tr>
      <w:tr w:rsidR="005B6A24" w:rsidRPr="00A131D0" w:rsidTr="00A131D0">
        <w:trPr>
          <w:trHeight w:val="364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</w:t>
            </w:r>
            <w:r w:rsidRPr="00A131D0">
              <w:rPr>
                <w:rFonts w:cs="Times New Roman"/>
                <w:kern w:val="1"/>
              </w:rPr>
              <w:t>д</w:t>
            </w:r>
            <w:r w:rsidRPr="00A131D0">
              <w:rPr>
                <w:rFonts w:cs="Times New Roman"/>
                <w:kern w:val="1"/>
              </w:rPr>
              <w:t>жетное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>ние «Детский сад № 442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Ветрова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Надежда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Петровна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71882,23</w:t>
            </w:r>
          </w:p>
        </w:tc>
      </w:tr>
      <w:tr w:rsidR="005B6A24" w:rsidRPr="00A131D0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Заместитель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заведующего по УВР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Нуждина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Наталья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Павловна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35341,30</w:t>
            </w:r>
          </w:p>
        </w:tc>
      </w:tr>
      <w:tr w:rsidR="005B6A24" w:rsidRPr="00A131D0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Заместитель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заведующего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по АХЧ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Ильченко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Яна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Анатольевна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38573,93</w:t>
            </w:r>
          </w:p>
        </w:tc>
      </w:tr>
      <w:tr w:rsidR="005B6A24" w:rsidRPr="00A131D0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Главный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Клочкова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Татьяна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Юрьевна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44015,60</w:t>
            </w:r>
          </w:p>
        </w:tc>
      </w:tr>
      <w:tr w:rsidR="005B6A24" w:rsidRPr="00A131D0" w:rsidTr="00A131D0">
        <w:trPr>
          <w:trHeight w:val="968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</w:t>
            </w:r>
            <w:r w:rsidRPr="00A131D0">
              <w:rPr>
                <w:rFonts w:cs="Times New Roman"/>
                <w:kern w:val="1"/>
              </w:rPr>
              <w:t>д</w:t>
            </w:r>
            <w:r w:rsidRPr="00A131D0">
              <w:rPr>
                <w:rFonts w:cs="Times New Roman"/>
                <w:kern w:val="1"/>
              </w:rPr>
              <w:t>жетное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lastRenderedPageBreak/>
              <w:t>ние «Детский сад № 443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lastRenderedPageBreak/>
              <w:t>Заведующий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Макаркина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Татьяна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Анатольевна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72087,70</w:t>
            </w:r>
          </w:p>
        </w:tc>
      </w:tr>
      <w:tr w:rsidR="005B6A24" w:rsidRPr="00A131D0" w:rsidTr="00A131D0">
        <w:trPr>
          <w:trHeight w:val="339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Заместитель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Томина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Ирина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Анатольевна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59577,93</w:t>
            </w:r>
          </w:p>
        </w:tc>
      </w:tr>
      <w:tr w:rsidR="005B6A24" w:rsidRPr="00A131D0" w:rsidTr="00A131D0">
        <w:trPr>
          <w:trHeight w:val="337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Заместитель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Шипин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Евгений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Михайлович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54670,96</w:t>
            </w:r>
          </w:p>
        </w:tc>
      </w:tr>
      <w:tr w:rsidR="005B6A24" w:rsidRPr="00A131D0" w:rsidTr="00A131D0">
        <w:trPr>
          <w:trHeight w:val="337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Главный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Бирюкова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Елена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Юрьевна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65992,38</w:t>
            </w:r>
          </w:p>
        </w:tc>
      </w:tr>
      <w:tr w:rsidR="005B6A24" w:rsidRPr="00A131D0" w:rsidTr="00A131D0">
        <w:trPr>
          <w:trHeight w:val="645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</w:t>
            </w:r>
            <w:r w:rsidRPr="00A131D0">
              <w:rPr>
                <w:rFonts w:cs="Times New Roman"/>
                <w:kern w:val="1"/>
              </w:rPr>
              <w:t>д</w:t>
            </w:r>
            <w:r w:rsidRPr="00A131D0">
              <w:rPr>
                <w:rFonts w:cs="Times New Roman"/>
                <w:kern w:val="1"/>
              </w:rPr>
              <w:t>жетное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>ние «Детский сад № 444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Каримова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Анна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Валеевна</w:t>
            </w:r>
            <w:proofErr w:type="spellEnd"/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57278,87</w:t>
            </w:r>
          </w:p>
        </w:tc>
      </w:tr>
      <w:tr w:rsidR="005B6A24" w:rsidRPr="00A131D0" w:rsidTr="00A131D0">
        <w:trPr>
          <w:trHeight w:val="645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Заместитель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заведующего по УМР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Гриднева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Ольга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57890,27</w:t>
            </w:r>
          </w:p>
        </w:tc>
      </w:tr>
      <w:tr w:rsidR="005B6A24" w:rsidRPr="00A131D0" w:rsidTr="00A131D0">
        <w:trPr>
          <w:trHeight w:val="226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Заместитель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заведующего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по АХЧ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Верховых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Елена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Петровна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33994,60</w:t>
            </w:r>
          </w:p>
        </w:tc>
      </w:tr>
      <w:tr w:rsidR="005B6A24" w:rsidRPr="00A131D0" w:rsidTr="00A131D0">
        <w:trPr>
          <w:trHeight w:val="226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Главный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Селютина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Елена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67091,98</w:t>
            </w:r>
          </w:p>
        </w:tc>
      </w:tr>
      <w:tr w:rsidR="005B6A24" w:rsidRPr="00A131D0" w:rsidTr="00A131D0">
        <w:trPr>
          <w:trHeight w:val="925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бюджетное дошкольное образовательное учреждение «Детский сад № 445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Бурашникова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Елена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Валерьевна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67666,47</w:t>
            </w:r>
          </w:p>
        </w:tc>
      </w:tr>
      <w:tr w:rsidR="005B6A24" w:rsidRPr="00A131D0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Заместитель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заведующего по УВР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Глазкова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Наталья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46234,44</w:t>
            </w:r>
          </w:p>
        </w:tc>
      </w:tr>
      <w:tr w:rsidR="005B6A24" w:rsidRPr="00A131D0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Заместитель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заведующего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по АХР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Бабердина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Марина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Сергеевна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57568,41</w:t>
            </w:r>
          </w:p>
        </w:tc>
      </w:tr>
      <w:tr w:rsidR="005B6A24" w:rsidRPr="00A131D0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Слинько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Надежда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72240,86</w:t>
            </w:r>
          </w:p>
        </w:tc>
      </w:tr>
      <w:tr w:rsidR="005B6A24" w:rsidRPr="00A131D0" w:rsidTr="00A131D0">
        <w:trPr>
          <w:trHeight w:val="1103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бюджетное дошкольное образовательное учреждение «Детский сад № 446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Кондратьева 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Анастасия 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Сергеевна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66508,46</w:t>
            </w:r>
          </w:p>
        </w:tc>
      </w:tr>
      <w:tr w:rsidR="005B6A24" w:rsidRPr="00A131D0" w:rsidTr="00A131D0">
        <w:trPr>
          <w:trHeight w:val="1102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Главный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Иванова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Ольга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56108,26</w:t>
            </w:r>
          </w:p>
        </w:tc>
      </w:tr>
      <w:tr w:rsidR="005B6A24" w:rsidRPr="00A131D0" w:rsidTr="00A131D0">
        <w:trPr>
          <w:trHeight w:val="485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бюджетное дошкольное образовательное учреждение «Детский сад № 447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>Заведующий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Вахрина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Ирина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68261,56</w:t>
            </w:r>
          </w:p>
        </w:tc>
      </w:tr>
      <w:tr w:rsidR="005B6A24" w:rsidRPr="00A131D0" w:rsidTr="00A131D0">
        <w:trPr>
          <w:trHeight w:val="482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 xml:space="preserve">Заместитель заведующего </w:t>
            </w:r>
          </w:p>
          <w:p w:rsidR="005B6A24" w:rsidRPr="00A131D0" w:rsidRDefault="005B6A24" w:rsidP="00A131D0">
            <w:pPr>
              <w:jc w:val="center"/>
            </w:pPr>
            <w:r w:rsidRPr="00A131D0">
              <w:t>по УМР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Соколова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Елена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51295,73</w:t>
            </w:r>
          </w:p>
        </w:tc>
      </w:tr>
      <w:tr w:rsidR="005B6A24" w:rsidRPr="00A131D0" w:rsidTr="00A131D0">
        <w:trPr>
          <w:trHeight w:val="482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 xml:space="preserve">Заместитель заведующего </w:t>
            </w:r>
          </w:p>
          <w:p w:rsidR="005B6A24" w:rsidRPr="00A131D0" w:rsidRDefault="005B6A24" w:rsidP="00A131D0">
            <w:pPr>
              <w:jc w:val="center"/>
            </w:pPr>
            <w:r w:rsidRPr="00A131D0">
              <w:t>по АХЧ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Сурикова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Татьяна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Васильевна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45726,99</w:t>
            </w:r>
          </w:p>
        </w:tc>
      </w:tr>
      <w:tr w:rsidR="005B6A24" w:rsidRPr="00A131D0" w:rsidTr="00A131D0">
        <w:trPr>
          <w:trHeight w:val="482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>Главный 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Воробьева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Лариса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Ирековна</w:t>
            </w:r>
            <w:proofErr w:type="spellEnd"/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46748,46</w:t>
            </w:r>
          </w:p>
        </w:tc>
      </w:tr>
      <w:tr w:rsidR="005B6A24" w:rsidRPr="00A131D0" w:rsidTr="00A131D0">
        <w:trPr>
          <w:trHeight w:val="1103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</w:t>
            </w:r>
            <w:r w:rsidRPr="00A131D0">
              <w:rPr>
                <w:rFonts w:cs="Times New Roman"/>
                <w:kern w:val="1"/>
              </w:rPr>
              <w:t>д</w:t>
            </w:r>
            <w:r w:rsidRPr="00A131D0">
              <w:rPr>
                <w:rFonts w:cs="Times New Roman"/>
                <w:kern w:val="1"/>
              </w:rPr>
              <w:t>жетное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>ние «Детский сад № 448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>Заведующий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 xml:space="preserve">Федорова </w:t>
            </w:r>
          </w:p>
          <w:p w:rsidR="005B6A24" w:rsidRPr="00A131D0" w:rsidRDefault="005B6A24" w:rsidP="00A131D0">
            <w:pPr>
              <w:jc w:val="center"/>
            </w:pPr>
            <w:r w:rsidRPr="00A131D0">
              <w:t xml:space="preserve">Юлия </w:t>
            </w:r>
          </w:p>
          <w:p w:rsidR="005B6A24" w:rsidRPr="00A131D0" w:rsidRDefault="005B6A24" w:rsidP="00A131D0">
            <w:pPr>
              <w:jc w:val="center"/>
            </w:pPr>
            <w:r w:rsidRPr="00A131D0">
              <w:t>Витальевна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jc w:val="center"/>
              <w:rPr>
                <w:sz w:val="26"/>
                <w:szCs w:val="26"/>
              </w:rPr>
            </w:pPr>
            <w:r w:rsidRPr="00A131D0">
              <w:rPr>
                <w:sz w:val="26"/>
                <w:szCs w:val="26"/>
              </w:rPr>
              <w:t>81751,65</w:t>
            </w:r>
          </w:p>
        </w:tc>
      </w:tr>
      <w:tr w:rsidR="005B6A24" w:rsidRPr="00A131D0" w:rsidTr="00A131D0">
        <w:trPr>
          <w:trHeight w:val="339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 xml:space="preserve">Заместитель заведующего </w:t>
            </w:r>
          </w:p>
          <w:p w:rsidR="005B6A24" w:rsidRPr="00A131D0" w:rsidRDefault="005B6A24" w:rsidP="00A131D0">
            <w:pPr>
              <w:jc w:val="center"/>
            </w:pPr>
            <w:r w:rsidRPr="00A131D0">
              <w:t>по ВМР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>Никулина</w:t>
            </w:r>
          </w:p>
          <w:p w:rsidR="005B6A24" w:rsidRPr="00A131D0" w:rsidRDefault="005B6A24" w:rsidP="00A131D0">
            <w:pPr>
              <w:jc w:val="center"/>
            </w:pPr>
            <w:r w:rsidRPr="00A131D0">
              <w:t>Галина</w:t>
            </w:r>
          </w:p>
          <w:p w:rsidR="005B6A24" w:rsidRPr="00A131D0" w:rsidRDefault="005B6A24" w:rsidP="00A131D0">
            <w:pPr>
              <w:jc w:val="center"/>
            </w:pPr>
            <w:r w:rsidRPr="00A131D0">
              <w:t>Александровна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jc w:val="center"/>
              <w:rPr>
                <w:sz w:val="26"/>
                <w:szCs w:val="26"/>
              </w:rPr>
            </w:pPr>
            <w:r w:rsidRPr="00A131D0">
              <w:rPr>
                <w:sz w:val="26"/>
                <w:szCs w:val="26"/>
              </w:rPr>
              <w:t>56067,95</w:t>
            </w:r>
          </w:p>
        </w:tc>
      </w:tr>
      <w:tr w:rsidR="005B6A24" w:rsidRPr="00A131D0" w:rsidTr="00A131D0">
        <w:trPr>
          <w:trHeight w:val="337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 xml:space="preserve">Заместитель </w:t>
            </w:r>
            <w:r w:rsidRPr="00A131D0">
              <w:lastRenderedPageBreak/>
              <w:t xml:space="preserve">заведующего </w:t>
            </w:r>
          </w:p>
          <w:p w:rsidR="005B6A24" w:rsidRPr="00A131D0" w:rsidRDefault="005B6A24" w:rsidP="00A131D0">
            <w:pPr>
              <w:jc w:val="center"/>
            </w:pPr>
            <w:r w:rsidRPr="00A131D0">
              <w:t>по АХР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lastRenderedPageBreak/>
              <w:t>Путилова</w:t>
            </w:r>
          </w:p>
          <w:p w:rsidR="005B6A24" w:rsidRPr="00A131D0" w:rsidRDefault="005B6A24" w:rsidP="00A131D0">
            <w:pPr>
              <w:jc w:val="center"/>
            </w:pPr>
            <w:r w:rsidRPr="00A131D0">
              <w:lastRenderedPageBreak/>
              <w:t>Юлия</w:t>
            </w:r>
          </w:p>
          <w:p w:rsidR="005B6A24" w:rsidRPr="00A131D0" w:rsidRDefault="005B6A24" w:rsidP="00A131D0">
            <w:pPr>
              <w:jc w:val="center"/>
            </w:pPr>
            <w:r w:rsidRPr="00A131D0">
              <w:t>Александровна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jc w:val="center"/>
              <w:rPr>
                <w:sz w:val="26"/>
                <w:szCs w:val="26"/>
              </w:rPr>
            </w:pPr>
            <w:r w:rsidRPr="00A131D0">
              <w:rPr>
                <w:sz w:val="26"/>
                <w:szCs w:val="26"/>
              </w:rPr>
              <w:lastRenderedPageBreak/>
              <w:t>51443,51</w:t>
            </w:r>
          </w:p>
        </w:tc>
      </w:tr>
      <w:tr w:rsidR="005B6A24" w:rsidRPr="00A131D0" w:rsidTr="00A131D0">
        <w:trPr>
          <w:trHeight w:val="337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>Главный 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jc w:val="center"/>
            </w:pPr>
            <w:proofErr w:type="spellStart"/>
            <w:r w:rsidRPr="00A131D0">
              <w:t>Марданова</w:t>
            </w:r>
            <w:proofErr w:type="spellEnd"/>
            <w:r w:rsidRPr="00A131D0">
              <w:t xml:space="preserve"> </w:t>
            </w:r>
          </w:p>
          <w:p w:rsidR="005B6A24" w:rsidRPr="00A131D0" w:rsidRDefault="005B6A24" w:rsidP="00A131D0">
            <w:pPr>
              <w:jc w:val="center"/>
            </w:pPr>
            <w:r w:rsidRPr="00A131D0">
              <w:t xml:space="preserve">Наталья </w:t>
            </w:r>
          </w:p>
          <w:p w:rsidR="005B6A24" w:rsidRPr="00A131D0" w:rsidRDefault="005B6A24" w:rsidP="00A131D0">
            <w:pPr>
              <w:jc w:val="center"/>
            </w:pPr>
            <w:r w:rsidRPr="00A131D0">
              <w:t>Михайловна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jc w:val="center"/>
              <w:rPr>
                <w:sz w:val="26"/>
                <w:szCs w:val="26"/>
              </w:rPr>
            </w:pPr>
            <w:r w:rsidRPr="00A131D0">
              <w:rPr>
                <w:sz w:val="26"/>
                <w:szCs w:val="26"/>
              </w:rPr>
              <w:t>58567,13</w:t>
            </w:r>
          </w:p>
        </w:tc>
      </w:tr>
      <w:tr w:rsidR="005B6A24" w:rsidRPr="00A131D0" w:rsidTr="00A131D0">
        <w:trPr>
          <w:trHeight w:val="1103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Муниципальное автономное дошкольное образовательное учреждение «Детский сад № 449 «Олимпиец» 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>Заведующий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Шумахер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Елена 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Васильевна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97232,47</w:t>
            </w:r>
          </w:p>
        </w:tc>
      </w:tr>
      <w:tr w:rsidR="005B6A24" w:rsidRPr="00A131D0" w:rsidTr="00A131D0">
        <w:trPr>
          <w:trHeight w:val="1103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>Заведующий</w:t>
            </w:r>
          </w:p>
          <w:p w:rsidR="005B6A24" w:rsidRPr="00A131D0" w:rsidRDefault="005B6A24" w:rsidP="00A131D0">
            <w:pPr>
              <w:jc w:val="center"/>
            </w:pPr>
            <w:r w:rsidRPr="00A131D0">
              <w:t>Обособленным</w:t>
            </w:r>
          </w:p>
          <w:p w:rsidR="005B6A24" w:rsidRPr="00A131D0" w:rsidRDefault="005B6A24" w:rsidP="00A131D0">
            <w:pPr>
              <w:jc w:val="center"/>
            </w:pPr>
            <w:r w:rsidRPr="00A131D0">
              <w:t>структурным</w:t>
            </w:r>
          </w:p>
          <w:p w:rsidR="005B6A24" w:rsidRPr="00A131D0" w:rsidRDefault="005B6A24" w:rsidP="00A131D0">
            <w:pPr>
              <w:jc w:val="center"/>
            </w:pPr>
            <w:r w:rsidRPr="00A131D0">
              <w:t>подразделением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Салимова</w:t>
            </w:r>
            <w:proofErr w:type="spellEnd"/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Надежда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45004,70</w:t>
            </w:r>
          </w:p>
        </w:tc>
      </w:tr>
      <w:tr w:rsidR="005B6A24" w:rsidRPr="00A131D0" w:rsidTr="00A131D0">
        <w:trPr>
          <w:trHeight w:val="385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 xml:space="preserve">Заместитель заведующего </w:t>
            </w:r>
          </w:p>
          <w:p w:rsidR="005B6A24" w:rsidRPr="00A131D0" w:rsidRDefault="005B6A24" w:rsidP="00A131D0">
            <w:pPr>
              <w:jc w:val="center"/>
            </w:pPr>
            <w:r w:rsidRPr="00A131D0">
              <w:t>по УВР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Уколова</w:t>
            </w:r>
            <w:proofErr w:type="spellEnd"/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Наталья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79459,23</w:t>
            </w:r>
          </w:p>
        </w:tc>
      </w:tr>
      <w:tr w:rsidR="005B6A24" w:rsidRPr="00A131D0" w:rsidTr="00A131D0">
        <w:trPr>
          <w:trHeight w:val="385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 xml:space="preserve">Заместитель заведующего </w:t>
            </w:r>
          </w:p>
          <w:p w:rsidR="005B6A24" w:rsidRPr="00A131D0" w:rsidRDefault="005B6A24" w:rsidP="00A131D0">
            <w:pPr>
              <w:jc w:val="center"/>
            </w:pPr>
            <w:r w:rsidRPr="00A131D0">
              <w:t>по АХД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Миндагирова</w:t>
            </w:r>
            <w:proofErr w:type="spellEnd"/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Рахиля</w:t>
            </w:r>
            <w:proofErr w:type="spellEnd"/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Хамитовна</w:t>
            </w:r>
            <w:proofErr w:type="spellEnd"/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54056,93</w:t>
            </w:r>
          </w:p>
        </w:tc>
      </w:tr>
      <w:tr w:rsidR="005B6A24" w:rsidRPr="00A131D0" w:rsidTr="00A131D0">
        <w:trPr>
          <w:trHeight w:val="385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>Главный 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Баранова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Татьяна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85609,09</w:t>
            </w:r>
          </w:p>
        </w:tc>
      </w:tr>
      <w:tr w:rsidR="005B6A24" w:rsidRPr="00A131D0" w:rsidTr="00A131D0">
        <w:trPr>
          <w:cantSplit/>
          <w:trHeight w:val="1053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авт</w:t>
            </w:r>
            <w:r w:rsidRPr="00A131D0">
              <w:rPr>
                <w:rFonts w:cs="Times New Roman"/>
                <w:kern w:val="1"/>
              </w:rPr>
              <w:t>о</w:t>
            </w:r>
            <w:r w:rsidRPr="00A131D0">
              <w:rPr>
                <w:rFonts w:cs="Times New Roman"/>
                <w:kern w:val="1"/>
              </w:rPr>
              <w:t>номное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>ние «Детский сад № 450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 xml:space="preserve">Заведующий 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Гараева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Лариса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Рауфатовна</w:t>
            </w:r>
            <w:proofErr w:type="spellEnd"/>
            <w:r w:rsidRPr="00A131D0">
              <w:rPr>
                <w:rFonts w:cs="Times New Roman"/>
                <w:kern w:val="1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69552,91</w:t>
            </w:r>
          </w:p>
        </w:tc>
      </w:tr>
      <w:tr w:rsidR="005B6A24" w:rsidRPr="00A131D0" w:rsidTr="00A131D0">
        <w:trPr>
          <w:cantSplit/>
          <w:trHeight w:val="1053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 xml:space="preserve">Заместитель заведующего </w:t>
            </w:r>
          </w:p>
          <w:p w:rsidR="005B6A24" w:rsidRPr="00A131D0" w:rsidRDefault="005B6A24" w:rsidP="00A131D0">
            <w:pPr>
              <w:jc w:val="center"/>
            </w:pPr>
            <w:r w:rsidRPr="00A131D0">
              <w:t>по ВМР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Тыщенко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Оксана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65066,31</w:t>
            </w:r>
          </w:p>
        </w:tc>
      </w:tr>
      <w:tr w:rsidR="005B6A24" w:rsidRPr="00A131D0" w:rsidTr="00A131D0">
        <w:trPr>
          <w:cantSplit/>
          <w:trHeight w:val="714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 xml:space="preserve">Заместитель заведующего </w:t>
            </w:r>
          </w:p>
          <w:p w:rsidR="005B6A24" w:rsidRPr="00A131D0" w:rsidRDefault="005B6A24" w:rsidP="00A131D0">
            <w:pPr>
              <w:jc w:val="center"/>
            </w:pPr>
            <w:r w:rsidRPr="00A131D0">
              <w:t>по АХР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Гаврилина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Галина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Анатольевна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42024,15</w:t>
            </w:r>
          </w:p>
        </w:tc>
      </w:tr>
      <w:tr w:rsidR="005B6A24" w:rsidRPr="00A131D0" w:rsidTr="00A131D0">
        <w:trPr>
          <w:cantSplit/>
          <w:trHeight w:hRule="exact" w:val="999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t>Главный 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Ширяева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Анна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64518,85</w:t>
            </w:r>
          </w:p>
        </w:tc>
      </w:tr>
      <w:tr w:rsidR="005B6A24" w:rsidRPr="00A131D0" w:rsidTr="00A131D0">
        <w:trPr>
          <w:trHeight w:val="364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</w:t>
            </w:r>
            <w:r w:rsidRPr="00A131D0">
              <w:rPr>
                <w:rFonts w:cs="Times New Roman"/>
                <w:kern w:val="1"/>
              </w:rPr>
              <w:t>д</w:t>
            </w:r>
            <w:r w:rsidRPr="00A131D0">
              <w:rPr>
                <w:rFonts w:cs="Times New Roman"/>
                <w:kern w:val="1"/>
              </w:rPr>
              <w:t>жетное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>ние «Детский сад № 451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</w:p>
          <w:p w:rsidR="005B6A24" w:rsidRPr="00A131D0" w:rsidRDefault="005B6A24" w:rsidP="00A131D0">
            <w:pPr>
              <w:jc w:val="center"/>
            </w:pPr>
            <w:r w:rsidRPr="00A131D0">
              <w:t>Заведующий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jc w:val="center"/>
            </w:pPr>
          </w:p>
          <w:p w:rsidR="005B6A24" w:rsidRPr="00A131D0" w:rsidRDefault="005B6A24" w:rsidP="00A131D0">
            <w:pPr>
              <w:jc w:val="center"/>
            </w:pPr>
            <w:r w:rsidRPr="00A131D0">
              <w:t xml:space="preserve">Салова </w:t>
            </w:r>
          </w:p>
          <w:p w:rsidR="005B6A24" w:rsidRPr="00A131D0" w:rsidRDefault="005B6A24" w:rsidP="00A131D0">
            <w:pPr>
              <w:jc w:val="center"/>
            </w:pPr>
            <w:r w:rsidRPr="00A131D0">
              <w:t xml:space="preserve">Маргарита </w:t>
            </w:r>
          </w:p>
          <w:p w:rsidR="005B6A24" w:rsidRPr="00A131D0" w:rsidRDefault="005B6A24" w:rsidP="00A131D0">
            <w:pPr>
              <w:jc w:val="center"/>
            </w:pPr>
            <w:r w:rsidRPr="00A131D0">
              <w:t>Ивановна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jc w:val="center"/>
              <w:rPr>
                <w:sz w:val="26"/>
                <w:szCs w:val="26"/>
              </w:rPr>
            </w:pPr>
            <w:r w:rsidRPr="00A131D0">
              <w:rPr>
                <w:sz w:val="26"/>
                <w:szCs w:val="26"/>
              </w:rPr>
              <w:t>66160,47</w:t>
            </w:r>
          </w:p>
        </w:tc>
      </w:tr>
      <w:tr w:rsidR="005B6A24" w:rsidRPr="00A131D0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</w:p>
          <w:p w:rsidR="005B6A24" w:rsidRPr="00A131D0" w:rsidRDefault="005B6A24" w:rsidP="00A131D0">
            <w:pPr>
              <w:jc w:val="center"/>
            </w:pPr>
            <w:r w:rsidRPr="00A131D0">
              <w:t>Заместитель заведующего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jc w:val="center"/>
            </w:pPr>
          </w:p>
          <w:p w:rsidR="005B6A24" w:rsidRPr="00A131D0" w:rsidRDefault="005B6A24" w:rsidP="00A131D0">
            <w:pPr>
              <w:jc w:val="center"/>
            </w:pPr>
            <w:r w:rsidRPr="00A131D0">
              <w:t xml:space="preserve">Родионова </w:t>
            </w:r>
          </w:p>
          <w:p w:rsidR="005B6A24" w:rsidRPr="00A131D0" w:rsidRDefault="005B6A24" w:rsidP="00A131D0">
            <w:pPr>
              <w:jc w:val="center"/>
            </w:pPr>
            <w:r w:rsidRPr="00A131D0">
              <w:t xml:space="preserve">Татьяна </w:t>
            </w:r>
          </w:p>
          <w:p w:rsidR="005B6A24" w:rsidRPr="00A131D0" w:rsidRDefault="005B6A24" w:rsidP="00A131D0">
            <w:pPr>
              <w:jc w:val="center"/>
            </w:pPr>
            <w:r w:rsidRPr="00A131D0">
              <w:t>Николаевна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jc w:val="center"/>
              <w:rPr>
                <w:sz w:val="26"/>
                <w:szCs w:val="26"/>
              </w:rPr>
            </w:pPr>
            <w:r w:rsidRPr="00A131D0">
              <w:rPr>
                <w:sz w:val="26"/>
                <w:szCs w:val="26"/>
              </w:rPr>
              <w:t>38112,37</w:t>
            </w:r>
          </w:p>
        </w:tc>
      </w:tr>
      <w:tr w:rsidR="005B6A24" w:rsidRPr="00A131D0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</w:p>
          <w:p w:rsidR="005B6A24" w:rsidRPr="00A131D0" w:rsidRDefault="005B6A24" w:rsidP="00A131D0">
            <w:pPr>
              <w:jc w:val="center"/>
            </w:pPr>
            <w:r w:rsidRPr="00A131D0">
              <w:t>Заместитель заведующего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jc w:val="center"/>
            </w:pPr>
          </w:p>
          <w:p w:rsidR="005B6A24" w:rsidRPr="00A131D0" w:rsidRDefault="005B6A24" w:rsidP="00A131D0">
            <w:pPr>
              <w:jc w:val="center"/>
            </w:pPr>
            <w:r w:rsidRPr="00A131D0">
              <w:t>Губанова</w:t>
            </w:r>
          </w:p>
          <w:p w:rsidR="005B6A24" w:rsidRPr="00A131D0" w:rsidRDefault="005B6A24" w:rsidP="00A131D0">
            <w:pPr>
              <w:jc w:val="center"/>
            </w:pPr>
            <w:r w:rsidRPr="00A131D0">
              <w:t>Мария</w:t>
            </w:r>
          </w:p>
          <w:p w:rsidR="005B6A24" w:rsidRPr="00A131D0" w:rsidRDefault="005B6A24" w:rsidP="00A131D0">
            <w:pPr>
              <w:jc w:val="center"/>
            </w:pPr>
            <w:r w:rsidRPr="00A131D0">
              <w:t>Николаевна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jc w:val="center"/>
              <w:rPr>
                <w:sz w:val="26"/>
                <w:szCs w:val="26"/>
              </w:rPr>
            </w:pPr>
            <w:r w:rsidRPr="00A131D0">
              <w:rPr>
                <w:sz w:val="26"/>
                <w:szCs w:val="26"/>
              </w:rPr>
              <w:t>41255,96</w:t>
            </w:r>
          </w:p>
        </w:tc>
      </w:tr>
      <w:tr w:rsidR="005B6A24" w:rsidRPr="00A131D0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</w:p>
          <w:p w:rsidR="005B6A24" w:rsidRPr="00A131D0" w:rsidRDefault="005B6A24" w:rsidP="00A131D0">
            <w:pPr>
              <w:jc w:val="center"/>
            </w:pPr>
            <w:r w:rsidRPr="00A131D0">
              <w:t xml:space="preserve">Главный </w:t>
            </w:r>
          </w:p>
          <w:p w:rsidR="005B6A24" w:rsidRPr="00A131D0" w:rsidRDefault="005B6A24" w:rsidP="00A131D0">
            <w:pPr>
              <w:jc w:val="center"/>
            </w:pPr>
            <w:r w:rsidRPr="00A131D0">
              <w:t>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jc w:val="center"/>
            </w:pPr>
          </w:p>
          <w:p w:rsidR="005B6A24" w:rsidRPr="00A131D0" w:rsidRDefault="005B6A24" w:rsidP="00A131D0">
            <w:pPr>
              <w:jc w:val="center"/>
            </w:pPr>
            <w:proofErr w:type="spellStart"/>
            <w:r w:rsidRPr="00A131D0">
              <w:t>Бахарева</w:t>
            </w:r>
            <w:proofErr w:type="spellEnd"/>
            <w:r w:rsidRPr="00A131D0">
              <w:t xml:space="preserve"> </w:t>
            </w:r>
          </w:p>
          <w:p w:rsidR="005B6A24" w:rsidRPr="00A131D0" w:rsidRDefault="005B6A24" w:rsidP="00A131D0">
            <w:pPr>
              <w:jc w:val="center"/>
            </w:pPr>
            <w:r w:rsidRPr="00A131D0">
              <w:t xml:space="preserve">Юлия </w:t>
            </w:r>
          </w:p>
          <w:p w:rsidR="005B6A24" w:rsidRPr="00A131D0" w:rsidRDefault="005B6A24" w:rsidP="00A131D0">
            <w:pPr>
              <w:jc w:val="center"/>
            </w:pPr>
            <w:r w:rsidRPr="00A131D0">
              <w:t>Валерьевна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jc w:val="center"/>
              <w:rPr>
                <w:sz w:val="26"/>
                <w:szCs w:val="26"/>
              </w:rPr>
            </w:pPr>
            <w:r w:rsidRPr="00A131D0">
              <w:rPr>
                <w:sz w:val="26"/>
                <w:szCs w:val="26"/>
              </w:rPr>
              <w:t>49344,56</w:t>
            </w:r>
          </w:p>
        </w:tc>
      </w:tr>
      <w:tr w:rsidR="005B6A24" w:rsidRPr="00A131D0" w:rsidTr="00A131D0">
        <w:trPr>
          <w:trHeight w:val="645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</w:t>
            </w:r>
            <w:r w:rsidRPr="00A131D0">
              <w:rPr>
                <w:rFonts w:cs="Times New Roman"/>
                <w:kern w:val="1"/>
              </w:rPr>
              <w:t>д</w:t>
            </w:r>
            <w:r w:rsidRPr="00A131D0">
              <w:rPr>
                <w:rFonts w:cs="Times New Roman"/>
                <w:kern w:val="1"/>
              </w:rPr>
              <w:t>жетное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>ние «Детский сад № 452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</w:p>
          <w:p w:rsidR="005B6A24" w:rsidRPr="00A131D0" w:rsidRDefault="005B6A24" w:rsidP="00A131D0">
            <w:pPr>
              <w:jc w:val="center"/>
            </w:pPr>
            <w:r w:rsidRPr="00A131D0">
              <w:t>Заведующий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Кравченко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Ольга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 w:rsidRPr="00A131D0">
              <w:rPr>
                <w:rFonts w:eastAsia="Lohit Hindi" w:cs="Times New Roman"/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76116,00</w:t>
            </w:r>
          </w:p>
        </w:tc>
      </w:tr>
      <w:tr w:rsidR="005B6A24" w:rsidRPr="00A131D0" w:rsidTr="00A131D0">
        <w:trPr>
          <w:trHeight w:val="645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</w:p>
          <w:p w:rsidR="005B6A24" w:rsidRPr="00A131D0" w:rsidRDefault="005B6A24" w:rsidP="00A131D0">
            <w:pPr>
              <w:jc w:val="center"/>
            </w:pPr>
            <w:r w:rsidRPr="00A131D0">
              <w:t>Заместитель заведующего по УМР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Коломейцева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Марина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Сергеевна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71125,00</w:t>
            </w:r>
          </w:p>
        </w:tc>
      </w:tr>
      <w:tr w:rsidR="005B6A24" w:rsidRPr="00A131D0" w:rsidTr="00A131D0">
        <w:trPr>
          <w:trHeight w:val="645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>Заместитель заведующего по АХЧ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Ношкова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Юлия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70978,00</w:t>
            </w:r>
          </w:p>
        </w:tc>
      </w:tr>
      <w:tr w:rsidR="005B6A24" w:rsidRPr="00A131D0" w:rsidTr="00A131D0">
        <w:trPr>
          <w:trHeight w:val="645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</w:p>
          <w:p w:rsidR="005B6A24" w:rsidRPr="00A131D0" w:rsidRDefault="005B6A24" w:rsidP="00A131D0">
            <w:pPr>
              <w:jc w:val="center"/>
            </w:pPr>
            <w:r w:rsidRPr="00A131D0">
              <w:t xml:space="preserve">Главный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t>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Вершинина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Олеся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Яковлевна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73258,00</w:t>
            </w:r>
          </w:p>
        </w:tc>
      </w:tr>
      <w:tr w:rsidR="005B6A24" w:rsidRPr="00A131D0" w:rsidTr="00A131D0">
        <w:trPr>
          <w:trHeight w:val="968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авт</w:t>
            </w:r>
            <w:r w:rsidRPr="00A131D0">
              <w:rPr>
                <w:rFonts w:cs="Times New Roman"/>
                <w:kern w:val="1"/>
              </w:rPr>
              <w:t>о</w:t>
            </w:r>
            <w:r w:rsidRPr="00A131D0">
              <w:rPr>
                <w:rFonts w:cs="Times New Roman"/>
                <w:kern w:val="1"/>
              </w:rPr>
              <w:t>номное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>ние «Детский сад № 453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</w:p>
          <w:p w:rsidR="005B6A24" w:rsidRPr="00A131D0" w:rsidRDefault="005B6A24" w:rsidP="00A131D0">
            <w:pPr>
              <w:jc w:val="center"/>
            </w:pPr>
            <w:r w:rsidRPr="00A131D0">
              <w:t>Заведующий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Матюшина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Ирина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Юрьевна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spacing w:val="-20"/>
                <w:kern w:val="1"/>
              </w:rPr>
            </w:pPr>
            <w:r w:rsidRPr="00A131D0">
              <w:rPr>
                <w:rFonts w:cs="Times New Roman"/>
                <w:spacing w:val="-20"/>
                <w:kern w:val="1"/>
              </w:rPr>
              <w:t>93295,37</w:t>
            </w:r>
          </w:p>
        </w:tc>
      </w:tr>
      <w:tr w:rsidR="005B6A24" w:rsidRPr="00A131D0" w:rsidTr="00A131D0">
        <w:trPr>
          <w:trHeight w:val="968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>Заместитель</w:t>
            </w:r>
          </w:p>
          <w:p w:rsidR="005B6A24" w:rsidRPr="00A131D0" w:rsidRDefault="005B6A24" w:rsidP="00A131D0">
            <w:pPr>
              <w:jc w:val="center"/>
            </w:pPr>
            <w:r w:rsidRPr="00A131D0">
              <w:t>заведующего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Тутынина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Наталья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spacing w:val="-20"/>
                <w:kern w:val="1"/>
              </w:rPr>
            </w:pPr>
            <w:r w:rsidRPr="00A131D0">
              <w:rPr>
                <w:rFonts w:cs="Times New Roman"/>
                <w:spacing w:val="-20"/>
                <w:kern w:val="1"/>
              </w:rPr>
              <w:t>51935,43</w:t>
            </w:r>
          </w:p>
        </w:tc>
      </w:tr>
      <w:tr w:rsidR="005B6A24" w:rsidRPr="00A131D0" w:rsidTr="00A131D0">
        <w:trPr>
          <w:trHeight w:val="337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>Заместитель заведующего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t>по ВМР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Горячева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Наталья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Владимировна 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spacing w:val="-20"/>
                <w:kern w:val="1"/>
              </w:rPr>
            </w:pPr>
            <w:r w:rsidRPr="00A131D0">
              <w:rPr>
                <w:rFonts w:cs="Times New Roman"/>
                <w:spacing w:val="-20"/>
                <w:kern w:val="1"/>
              </w:rPr>
              <w:t>54372,38</w:t>
            </w:r>
          </w:p>
        </w:tc>
      </w:tr>
      <w:tr w:rsidR="005B6A24" w:rsidRPr="00A131D0" w:rsidTr="00A131D0">
        <w:trPr>
          <w:trHeight w:val="337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</w:p>
          <w:p w:rsidR="005B6A24" w:rsidRPr="00A131D0" w:rsidRDefault="005B6A24" w:rsidP="00A131D0">
            <w:pPr>
              <w:jc w:val="center"/>
            </w:pPr>
            <w:r w:rsidRPr="00A131D0">
              <w:t xml:space="preserve">Главный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t>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Иванова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Марина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Юрьевна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spacing w:val="-20"/>
                <w:kern w:val="1"/>
              </w:rPr>
            </w:pPr>
            <w:r w:rsidRPr="00A131D0">
              <w:rPr>
                <w:rFonts w:cs="Times New Roman"/>
                <w:spacing w:val="-20"/>
                <w:kern w:val="1"/>
              </w:rPr>
              <w:t>58958,11</w:t>
            </w:r>
          </w:p>
        </w:tc>
      </w:tr>
      <w:tr w:rsidR="005B6A24" w:rsidRPr="00A131D0" w:rsidTr="00A131D0">
        <w:trPr>
          <w:trHeight w:val="364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</w:t>
            </w:r>
            <w:r w:rsidRPr="00A131D0">
              <w:rPr>
                <w:rFonts w:cs="Times New Roman"/>
                <w:kern w:val="1"/>
              </w:rPr>
              <w:t>д</w:t>
            </w:r>
            <w:r w:rsidRPr="00A131D0">
              <w:rPr>
                <w:rFonts w:cs="Times New Roman"/>
                <w:kern w:val="1"/>
              </w:rPr>
              <w:t>жетное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>ние «Детский сад № 454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</w:p>
          <w:p w:rsidR="005B6A24" w:rsidRPr="00A131D0" w:rsidRDefault="005B6A24" w:rsidP="00A131D0">
            <w:pPr>
              <w:jc w:val="center"/>
            </w:pPr>
            <w:r w:rsidRPr="00A131D0">
              <w:t>Заведующий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Маркова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Екатерина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Викторовна 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71542,62</w:t>
            </w:r>
          </w:p>
        </w:tc>
      </w:tr>
      <w:tr w:rsidR="005B6A24" w:rsidRPr="00A131D0" w:rsidTr="00A131D0">
        <w:trPr>
          <w:trHeight w:val="1204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</w:p>
          <w:p w:rsidR="005B6A24" w:rsidRPr="00A131D0" w:rsidRDefault="005B6A24" w:rsidP="00A131D0">
            <w:pPr>
              <w:jc w:val="center"/>
            </w:pPr>
            <w:r w:rsidRPr="00A131D0">
              <w:t>Заместитель заведующего</w:t>
            </w:r>
          </w:p>
          <w:p w:rsidR="005B6A24" w:rsidRPr="00A131D0" w:rsidRDefault="005B6A24" w:rsidP="00A131D0">
            <w:pPr>
              <w:jc w:val="center"/>
            </w:pPr>
            <w:r w:rsidRPr="00A131D0">
              <w:t>по УМР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Емельянова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Марина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Валерьевна 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64678,52</w:t>
            </w:r>
          </w:p>
        </w:tc>
      </w:tr>
      <w:tr w:rsidR="005B6A24" w:rsidRPr="00A131D0" w:rsidTr="00A131D0">
        <w:trPr>
          <w:trHeight w:val="950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>Заместитель заведующего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t>по АХР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Хажиахметова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Юлия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Галяйтдиновна</w:t>
            </w:r>
            <w:proofErr w:type="spellEnd"/>
            <w:r w:rsidRPr="00A131D0">
              <w:rPr>
                <w:rFonts w:cs="Times New Roman"/>
                <w:kern w:val="1"/>
              </w:rPr>
              <w:t xml:space="preserve"> 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54208,42</w:t>
            </w:r>
          </w:p>
        </w:tc>
      </w:tr>
      <w:tr w:rsidR="005B6A24" w:rsidRPr="00A131D0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</w:p>
          <w:p w:rsidR="005B6A24" w:rsidRPr="00A131D0" w:rsidRDefault="005B6A24" w:rsidP="00A131D0">
            <w:pPr>
              <w:jc w:val="center"/>
            </w:pPr>
            <w:r w:rsidRPr="00A131D0">
              <w:lastRenderedPageBreak/>
              <w:t xml:space="preserve">Главный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t>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lastRenderedPageBreak/>
              <w:t>Сучилова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lastRenderedPageBreak/>
              <w:t>Наталия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Владимировна 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lastRenderedPageBreak/>
              <w:t>64573,89</w:t>
            </w:r>
          </w:p>
        </w:tc>
      </w:tr>
      <w:tr w:rsidR="005B6A24" w:rsidRPr="00A131D0" w:rsidTr="00A131D0">
        <w:trPr>
          <w:trHeight w:val="364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</w:t>
            </w:r>
            <w:r w:rsidRPr="00A131D0">
              <w:rPr>
                <w:rFonts w:cs="Times New Roman"/>
                <w:kern w:val="1"/>
              </w:rPr>
              <w:t>д</w:t>
            </w:r>
            <w:r w:rsidRPr="00A131D0">
              <w:rPr>
                <w:rFonts w:cs="Times New Roman"/>
                <w:kern w:val="1"/>
              </w:rPr>
              <w:t>жетное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>ние «Детский сад № 455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>Заведующий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Рябцева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Мария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Ивановна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74333,45</w:t>
            </w:r>
          </w:p>
        </w:tc>
      </w:tr>
      <w:tr w:rsidR="005B6A24" w:rsidRPr="00A131D0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 xml:space="preserve">Заместитель заведующего </w:t>
            </w:r>
          </w:p>
          <w:p w:rsidR="005B6A24" w:rsidRPr="00A131D0" w:rsidRDefault="005B6A24" w:rsidP="00A131D0">
            <w:pPr>
              <w:jc w:val="center"/>
            </w:pPr>
            <w:r w:rsidRPr="00A131D0">
              <w:t>по УМР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Сафина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Ольга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Витальевна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58953,80</w:t>
            </w:r>
          </w:p>
        </w:tc>
      </w:tr>
      <w:tr w:rsidR="005B6A24" w:rsidRPr="00A131D0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 xml:space="preserve">Заместитель заведующего </w:t>
            </w:r>
          </w:p>
          <w:p w:rsidR="005B6A24" w:rsidRPr="00A131D0" w:rsidRDefault="005B6A24" w:rsidP="00A131D0">
            <w:pPr>
              <w:jc w:val="center"/>
            </w:pPr>
            <w:r w:rsidRPr="00A131D0">
              <w:t>по АХР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Лымарь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Юлия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Геннадьевна 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55452,94</w:t>
            </w:r>
          </w:p>
        </w:tc>
      </w:tr>
      <w:tr w:rsidR="005B6A24" w:rsidRPr="00A131D0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>Главный 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Юнусова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Елена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Рамильевна</w:t>
            </w:r>
            <w:proofErr w:type="spellEnd"/>
            <w:r w:rsidRPr="00A131D0">
              <w:rPr>
                <w:rFonts w:cs="Times New Roman"/>
                <w:kern w:val="1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57440,50</w:t>
            </w:r>
          </w:p>
        </w:tc>
      </w:tr>
      <w:tr w:rsidR="005B6A24" w:rsidRPr="00A131D0" w:rsidTr="00A131D0">
        <w:trPr>
          <w:trHeight w:val="486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</w:t>
            </w:r>
            <w:r w:rsidRPr="00A131D0">
              <w:rPr>
                <w:rFonts w:cs="Times New Roman"/>
                <w:kern w:val="1"/>
              </w:rPr>
              <w:t>д</w:t>
            </w:r>
            <w:r w:rsidRPr="00A131D0">
              <w:rPr>
                <w:rFonts w:cs="Times New Roman"/>
                <w:kern w:val="1"/>
              </w:rPr>
              <w:t>жетное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>ние «Детский сад № 456 г. Челябинска»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>Заведующий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Комлева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Алла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51385,34</w:t>
            </w:r>
          </w:p>
        </w:tc>
      </w:tr>
      <w:tr w:rsidR="005B6A24" w:rsidRPr="00A131D0" w:rsidTr="00A131D0">
        <w:trPr>
          <w:trHeight w:val="485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>Заместитель заведующего по АХЧ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Мясникова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Валентина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Андреевна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47306,84</w:t>
            </w:r>
          </w:p>
        </w:tc>
      </w:tr>
      <w:tr w:rsidR="005B6A24" w:rsidRPr="00A131D0" w:rsidTr="00A131D0">
        <w:trPr>
          <w:trHeight w:val="485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</w:pPr>
            <w:r w:rsidRPr="00A131D0">
              <w:t xml:space="preserve">Главный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t>бухгалтер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Лаишева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Ольга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Петровна 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47623,13</w:t>
            </w:r>
          </w:p>
        </w:tc>
      </w:tr>
      <w:tr w:rsidR="005B6A24" w:rsidRPr="00A131D0" w:rsidTr="00A131D0">
        <w:trPr>
          <w:trHeight w:val="486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</w:t>
            </w:r>
            <w:r w:rsidRPr="00A131D0">
              <w:rPr>
                <w:rFonts w:cs="Times New Roman"/>
                <w:kern w:val="1"/>
              </w:rPr>
              <w:t>д</w:t>
            </w:r>
            <w:r w:rsidRPr="00A131D0">
              <w:rPr>
                <w:rFonts w:cs="Times New Roman"/>
                <w:kern w:val="1"/>
              </w:rPr>
              <w:t>жетное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>ние «Детский сад № 457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>Заведующий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jc w:val="center"/>
            </w:pPr>
            <w:proofErr w:type="spellStart"/>
            <w:r w:rsidRPr="00A131D0">
              <w:t>Леонович</w:t>
            </w:r>
            <w:proofErr w:type="spellEnd"/>
            <w:r w:rsidRPr="00A131D0">
              <w:t xml:space="preserve"> </w:t>
            </w:r>
          </w:p>
          <w:p w:rsidR="005B6A24" w:rsidRPr="00A131D0" w:rsidRDefault="005B6A24" w:rsidP="00A131D0">
            <w:pPr>
              <w:jc w:val="center"/>
            </w:pPr>
            <w:r w:rsidRPr="00A131D0">
              <w:t xml:space="preserve">Наталья </w:t>
            </w:r>
          </w:p>
          <w:p w:rsidR="005B6A24" w:rsidRPr="00A131D0" w:rsidRDefault="005B6A24" w:rsidP="00A131D0">
            <w:pPr>
              <w:jc w:val="center"/>
            </w:pPr>
            <w:r w:rsidRPr="00A131D0">
              <w:t>Николаевна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>91174,27</w:t>
            </w:r>
          </w:p>
        </w:tc>
      </w:tr>
      <w:tr w:rsidR="005B6A24" w:rsidRPr="00A131D0" w:rsidTr="00A131D0">
        <w:trPr>
          <w:trHeight w:val="483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 xml:space="preserve">Заместитель заведующего </w:t>
            </w:r>
          </w:p>
          <w:p w:rsidR="005B6A24" w:rsidRPr="00A131D0" w:rsidRDefault="005B6A24" w:rsidP="00A131D0">
            <w:pPr>
              <w:jc w:val="center"/>
            </w:pPr>
            <w:r w:rsidRPr="00A131D0">
              <w:t>по АХЧ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jc w:val="center"/>
            </w:pPr>
            <w:proofErr w:type="spellStart"/>
            <w:r w:rsidRPr="00A131D0">
              <w:t>Подколзина</w:t>
            </w:r>
            <w:proofErr w:type="spellEnd"/>
          </w:p>
          <w:p w:rsidR="005B6A24" w:rsidRPr="00A131D0" w:rsidRDefault="005B6A24" w:rsidP="00A131D0">
            <w:pPr>
              <w:jc w:val="center"/>
            </w:pPr>
            <w:r w:rsidRPr="00A131D0">
              <w:t>Ирина</w:t>
            </w:r>
          </w:p>
          <w:p w:rsidR="005B6A24" w:rsidRPr="00A131D0" w:rsidRDefault="005B6A24" w:rsidP="00A131D0">
            <w:pPr>
              <w:jc w:val="center"/>
            </w:pPr>
            <w:r w:rsidRPr="00A131D0">
              <w:t>Александровна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>39997,52</w:t>
            </w:r>
          </w:p>
        </w:tc>
      </w:tr>
      <w:tr w:rsidR="005B6A24" w:rsidRPr="00A131D0" w:rsidTr="00A131D0">
        <w:trPr>
          <w:trHeight w:val="483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 xml:space="preserve">Заместитель заведующего </w:t>
            </w:r>
          </w:p>
          <w:p w:rsidR="005B6A24" w:rsidRPr="00A131D0" w:rsidRDefault="005B6A24" w:rsidP="00A131D0">
            <w:pPr>
              <w:jc w:val="center"/>
            </w:pPr>
            <w:r w:rsidRPr="00A131D0">
              <w:lastRenderedPageBreak/>
              <w:t>по УВР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jc w:val="center"/>
            </w:pPr>
            <w:proofErr w:type="spellStart"/>
            <w:r w:rsidRPr="00A131D0">
              <w:lastRenderedPageBreak/>
              <w:t>Мацкив</w:t>
            </w:r>
            <w:proofErr w:type="spellEnd"/>
            <w:r w:rsidRPr="00A131D0">
              <w:t xml:space="preserve"> </w:t>
            </w:r>
          </w:p>
          <w:p w:rsidR="005B6A24" w:rsidRPr="00A131D0" w:rsidRDefault="005B6A24" w:rsidP="00A131D0">
            <w:pPr>
              <w:jc w:val="center"/>
            </w:pPr>
            <w:r w:rsidRPr="00A131D0">
              <w:t xml:space="preserve">Елена </w:t>
            </w:r>
          </w:p>
          <w:p w:rsidR="005B6A24" w:rsidRPr="00A131D0" w:rsidRDefault="005B6A24" w:rsidP="00A131D0">
            <w:pPr>
              <w:jc w:val="center"/>
            </w:pPr>
            <w:r w:rsidRPr="00A131D0">
              <w:lastRenderedPageBreak/>
              <w:t>Викторовна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lastRenderedPageBreak/>
              <w:t>59862,53</w:t>
            </w:r>
          </w:p>
        </w:tc>
      </w:tr>
      <w:tr w:rsidR="005B6A24" w:rsidRPr="00A131D0" w:rsidTr="00A131D0">
        <w:trPr>
          <w:trHeight w:val="483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>Главный 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>Швец</w:t>
            </w:r>
          </w:p>
          <w:p w:rsidR="005B6A24" w:rsidRPr="00A131D0" w:rsidRDefault="005B6A24" w:rsidP="00A131D0">
            <w:pPr>
              <w:jc w:val="center"/>
            </w:pPr>
            <w:r w:rsidRPr="00A131D0">
              <w:t>Евгения</w:t>
            </w:r>
          </w:p>
          <w:p w:rsidR="005B6A24" w:rsidRPr="00A131D0" w:rsidRDefault="005B6A24" w:rsidP="00A131D0">
            <w:pPr>
              <w:jc w:val="center"/>
            </w:pPr>
            <w:r w:rsidRPr="00A131D0">
              <w:t xml:space="preserve">Сергеевна 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>51842,00</w:t>
            </w:r>
          </w:p>
        </w:tc>
      </w:tr>
      <w:tr w:rsidR="005B6A24" w:rsidRPr="00A131D0" w:rsidTr="00A131D0">
        <w:trPr>
          <w:trHeight w:val="968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</w:t>
            </w:r>
            <w:r w:rsidRPr="00A131D0">
              <w:rPr>
                <w:rFonts w:cs="Times New Roman"/>
                <w:kern w:val="1"/>
              </w:rPr>
              <w:t>д</w:t>
            </w:r>
            <w:r w:rsidRPr="00A131D0">
              <w:rPr>
                <w:rFonts w:cs="Times New Roman"/>
                <w:kern w:val="1"/>
              </w:rPr>
              <w:t>жетное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>ние «Детский сад № 458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>Заведующий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Черменинова</w:t>
            </w:r>
            <w:proofErr w:type="spellEnd"/>
            <w:r w:rsidRPr="00A131D0">
              <w:rPr>
                <w:rFonts w:cs="Times New Roman"/>
                <w:kern w:val="1"/>
              </w:rPr>
              <w:t xml:space="preserve">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Ирина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70550,44</w:t>
            </w:r>
          </w:p>
        </w:tc>
      </w:tr>
      <w:tr w:rsidR="005B6A24" w:rsidRPr="00A131D0" w:rsidTr="00A131D0">
        <w:trPr>
          <w:trHeight w:val="507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 xml:space="preserve">Заместитель заведующего </w:t>
            </w:r>
          </w:p>
          <w:p w:rsidR="005B6A24" w:rsidRPr="00A131D0" w:rsidRDefault="005B6A24" w:rsidP="00A131D0">
            <w:pPr>
              <w:jc w:val="center"/>
            </w:pPr>
            <w:r w:rsidRPr="00A131D0">
              <w:t>по АХР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Ефименко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Галина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44966,79</w:t>
            </w:r>
          </w:p>
        </w:tc>
      </w:tr>
      <w:tr w:rsidR="005B6A24" w:rsidRPr="00A131D0" w:rsidTr="00A131D0">
        <w:trPr>
          <w:trHeight w:val="507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>Заместитель заведующего по УМР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Соколова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Анна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Валерьевна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53471,03</w:t>
            </w:r>
          </w:p>
        </w:tc>
      </w:tr>
      <w:tr w:rsidR="005B6A24" w:rsidRPr="00A131D0" w:rsidTr="00A131D0">
        <w:trPr>
          <w:trHeight w:val="506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</w:pPr>
            <w:r w:rsidRPr="00A131D0">
              <w:t xml:space="preserve">Главный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t>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Рачевская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Наталья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69120,58</w:t>
            </w:r>
          </w:p>
        </w:tc>
      </w:tr>
      <w:tr w:rsidR="005B6A24" w:rsidRPr="00A131D0" w:rsidTr="00A131D0">
        <w:trPr>
          <w:trHeight w:val="968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</w:t>
            </w:r>
            <w:r w:rsidRPr="00A131D0">
              <w:rPr>
                <w:rFonts w:cs="Times New Roman"/>
                <w:kern w:val="1"/>
              </w:rPr>
              <w:t>д</w:t>
            </w:r>
            <w:r w:rsidRPr="00A131D0">
              <w:rPr>
                <w:rFonts w:cs="Times New Roman"/>
                <w:kern w:val="1"/>
              </w:rPr>
              <w:t>жетное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>ние «Детский сад № 459 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776604">
            <w:pPr>
              <w:jc w:val="center"/>
            </w:pPr>
            <w:r w:rsidRPr="00A131D0">
              <w:t xml:space="preserve">Заместитель заведующего </w:t>
            </w:r>
          </w:p>
          <w:p w:rsidR="005B6A24" w:rsidRPr="00A131D0" w:rsidRDefault="005B6A24" w:rsidP="00776604">
            <w:pPr>
              <w:jc w:val="center"/>
            </w:pPr>
          </w:p>
        </w:tc>
        <w:tc>
          <w:tcPr>
            <w:tcW w:w="4536" w:type="dxa"/>
            <w:vAlign w:val="center"/>
          </w:tcPr>
          <w:p w:rsidR="005B6A24" w:rsidRPr="00A131D0" w:rsidRDefault="005B6A24" w:rsidP="00776604">
            <w:pPr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Сиражева</w:t>
            </w:r>
            <w:proofErr w:type="spellEnd"/>
          </w:p>
          <w:p w:rsidR="005B6A24" w:rsidRPr="00A131D0" w:rsidRDefault="005B6A24" w:rsidP="00776604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Лилия</w:t>
            </w:r>
          </w:p>
          <w:p w:rsidR="005B6A24" w:rsidRPr="00A131D0" w:rsidRDefault="005B6A24" w:rsidP="00776604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Рафаиловна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776604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51776,08</w:t>
            </w:r>
          </w:p>
        </w:tc>
      </w:tr>
      <w:tr w:rsidR="005B6A24" w:rsidRPr="00A131D0" w:rsidTr="00A131D0">
        <w:trPr>
          <w:trHeight w:val="339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776604">
            <w:pPr>
              <w:jc w:val="center"/>
            </w:pPr>
            <w:r w:rsidRPr="00A131D0">
              <w:t xml:space="preserve">Заместитель заведующего </w:t>
            </w:r>
          </w:p>
          <w:p w:rsidR="005B6A24" w:rsidRPr="00A131D0" w:rsidRDefault="005B6A24" w:rsidP="00776604">
            <w:pPr>
              <w:jc w:val="center"/>
            </w:pPr>
          </w:p>
        </w:tc>
        <w:tc>
          <w:tcPr>
            <w:tcW w:w="4536" w:type="dxa"/>
            <w:vAlign w:val="center"/>
          </w:tcPr>
          <w:p w:rsidR="005B6A24" w:rsidRPr="00A131D0" w:rsidRDefault="005B6A24" w:rsidP="00776604">
            <w:pPr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Чикина</w:t>
            </w:r>
            <w:proofErr w:type="spellEnd"/>
          </w:p>
          <w:p w:rsidR="005B6A24" w:rsidRPr="00A131D0" w:rsidRDefault="005B6A24" w:rsidP="00776604">
            <w:pPr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Налия</w:t>
            </w:r>
            <w:proofErr w:type="spellEnd"/>
          </w:p>
          <w:p w:rsidR="005B6A24" w:rsidRPr="00A131D0" w:rsidRDefault="005B6A24" w:rsidP="00776604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Александровна 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776604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40845,27</w:t>
            </w:r>
          </w:p>
        </w:tc>
      </w:tr>
      <w:tr w:rsidR="005B6A24" w:rsidRPr="00A131D0" w:rsidTr="00A131D0">
        <w:trPr>
          <w:trHeight w:val="1073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776604">
            <w:pPr>
              <w:jc w:val="center"/>
            </w:pPr>
            <w:r w:rsidRPr="00A131D0">
              <w:t>Главный 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776604">
            <w:pPr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Шульпина</w:t>
            </w:r>
            <w:proofErr w:type="spellEnd"/>
          </w:p>
          <w:p w:rsidR="005B6A24" w:rsidRPr="00A131D0" w:rsidRDefault="005B6A24" w:rsidP="00776604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Ольга</w:t>
            </w:r>
          </w:p>
          <w:p w:rsidR="005B6A24" w:rsidRPr="00A131D0" w:rsidRDefault="005B6A24" w:rsidP="00776604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Михайловна 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776604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55384,47</w:t>
            </w:r>
          </w:p>
        </w:tc>
      </w:tr>
      <w:tr w:rsidR="005B6A24" w:rsidRPr="00A131D0" w:rsidTr="00A131D0">
        <w:trPr>
          <w:trHeight w:val="1277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</w:t>
            </w:r>
            <w:r w:rsidRPr="00A131D0">
              <w:rPr>
                <w:rFonts w:cs="Times New Roman"/>
                <w:kern w:val="1"/>
              </w:rPr>
              <w:t>д</w:t>
            </w:r>
            <w:r w:rsidRPr="00A131D0">
              <w:rPr>
                <w:rFonts w:cs="Times New Roman"/>
                <w:kern w:val="1"/>
              </w:rPr>
              <w:t>жетное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>ние «Детский сад № 460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>Заведующий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Макарова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Елена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67959,34</w:t>
            </w:r>
          </w:p>
        </w:tc>
      </w:tr>
      <w:tr w:rsidR="005B6A24" w:rsidRPr="00A131D0" w:rsidTr="00A131D0">
        <w:trPr>
          <w:trHeight w:val="507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 xml:space="preserve">Заместитель заведующего </w:t>
            </w:r>
          </w:p>
          <w:p w:rsidR="005B6A24" w:rsidRPr="00A131D0" w:rsidRDefault="005B6A24" w:rsidP="00A131D0">
            <w:pPr>
              <w:jc w:val="center"/>
            </w:pP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Вагина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Татьяна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57617,67</w:t>
            </w:r>
          </w:p>
        </w:tc>
      </w:tr>
      <w:tr w:rsidR="005B6A24" w:rsidRPr="00A131D0" w:rsidTr="00A131D0">
        <w:trPr>
          <w:trHeight w:val="506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</w:pPr>
            <w:r w:rsidRPr="00A131D0">
              <w:t xml:space="preserve">Главный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t>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Пронина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Алена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Сергеевна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58587,04</w:t>
            </w:r>
          </w:p>
        </w:tc>
      </w:tr>
      <w:tr w:rsidR="005B6A24" w:rsidRPr="00A131D0" w:rsidTr="00A131D0">
        <w:trPr>
          <w:trHeight w:val="364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авт</w:t>
            </w:r>
            <w:r w:rsidRPr="00A131D0">
              <w:rPr>
                <w:rFonts w:cs="Times New Roman"/>
                <w:kern w:val="1"/>
              </w:rPr>
              <w:t>о</w:t>
            </w:r>
            <w:r w:rsidRPr="00A131D0">
              <w:rPr>
                <w:rFonts w:cs="Times New Roman"/>
                <w:kern w:val="1"/>
              </w:rPr>
              <w:t>номное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>ние «Детский сад № 462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  <w:rPr>
                <w:szCs w:val="28"/>
              </w:rPr>
            </w:pPr>
            <w:r w:rsidRPr="00A131D0">
              <w:rPr>
                <w:szCs w:val="28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Ипатьева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Мария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Кирилловна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jc w:val="center"/>
              <w:rPr>
                <w:szCs w:val="28"/>
              </w:rPr>
            </w:pPr>
            <w:r w:rsidRPr="00A131D0">
              <w:rPr>
                <w:szCs w:val="28"/>
              </w:rPr>
              <w:t>77467,57</w:t>
            </w:r>
          </w:p>
        </w:tc>
      </w:tr>
      <w:tr w:rsidR="005B6A24" w:rsidRPr="00A131D0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 xml:space="preserve">Заместитель заведующего </w:t>
            </w:r>
          </w:p>
          <w:p w:rsidR="005B6A24" w:rsidRPr="00A131D0" w:rsidRDefault="005B6A24" w:rsidP="00A131D0">
            <w:pPr>
              <w:jc w:val="center"/>
              <w:rPr>
                <w:szCs w:val="28"/>
              </w:rPr>
            </w:pPr>
            <w:r w:rsidRPr="00A131D0">
              <w:t>по УВР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Жучкова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Елена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jc w:val="center"/>
              <w:rPr>
                <w:szCs w:val="28"/>
              </w:rPr>
            </w:pPr>
            <w:r w:rsidRPr="00A131D0">
              <w:rPr>
                <w:szCs w:val="28"/>
              </w:rPr>
              <w:t>63887,45</w:t>
            </w:r>
          </w:p>
        </w:tc>
      </w:tr>
      <w:tr w:rsidR="005B6A24" w:rsidRPr="00A131D0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  <w:rPr>
                <w:szCs w:val="28"/>
              </w:rPr>
            </w:pPr>
            <w:r w:rsidRPr="00A131D0">
              <w:rPr>
                <w:szCs w:val="28"/>
              </w:rPr>
              <w:t xml:space="preserve">Заместитель заведующего </w:t>
            </w:r>
          </w:p>
          <w:p w:rsidR="005B6A24" w:rsidRPr="00A131D0" w:rsidRDefault="005B6A24" w:rsidP="00A131D0">
            <w:pPr>
              <w:jc w:val="center"/>
              <w:rPr>
                <w:szCs w:val="28"/>
              </w:rPr>
            </w:pPr>
            <w:r w:rsidRPr="00A131D0">
              <w:rPr>
                <w:szCs w:val="28"/>
              </w:rPr>
              <w:t>по АХЧ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jc w:val="center"/>
              <w:rPr>
                <w:szCs w:val="28"/>
              </w:rPr>
            </w:pPr>
          </w:p>
          <w:p w:rsidR="005B6A24" w:rsidRPr="00A131D0" w:rsidRDefault="005B6A24" w:rsidP="00A131D0">
            <w:pPr>
              <w:jc w:val="center"/>
              <w:rPr>
                <w:szCs w:val="28"/>
              </w:rPr>
            </w:pPr>
            <w:r w:rsidRPr="00A131D0">
              <w:rPr>
                <w:szCs w:val="28"/>
              </w:rPr>
              <w:t xml:space="preserve">Сазонова </w:t>
            </w:r>
          </w:p>
          <w:p w:rsidR="005B6A24" w:rsidRPr="00A131D0" w:rsidRDefault="005B6A24" w:rsidP="00A131D0">
            <w:pPr>
              <w:jc w:val="center"/>
              <w:rPr>
                <w:szCs w:val="28"/>
              </w:rPr>
            </w:pPr>
            <w:r w:rsidRPr="00A131D0">
              <w:rPr>
                <w:szCs w:val="28"/>
              </w:rPr>
              <w:t xml:space="preserve">Нина </w:t>
            </w:r>
          </w:p>
          <w:p w:rsidR="005B6A24" w:rsidRPr="00A131D0" w:rsidRDefault="005B6A24" w:rsidP="00A131D0">
            <w:pPr>
              <w:jc w:val="center"/>
              <w:rPr>
                <w:szCs w:val="28"/>
              </w:rPr>
            </w:pPr>
            <w:proofErr w:type="spellStart"/>
            <w:r w:rsidRPr="00A131D0">
              <w:rPr>
                <w:szCs w:val="28"/>
              </w:rPr>
              <w:t>Евдокимовна</w:t>
            </w:r>
            <w:proofErr w:type="spellEnd"/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jc w:val="center"/>
              <w:rPr>
                <w:szCs w:val="28"/>
              </w:rPr>
            </w:pPr>
            <w:r w:rsidRPr="00A131D0">
              <w:rPr>
                <w:szCs w:val="28"/>
              </w:rPr>
              <w:t>32789,75</w:t>
            </w:r>
          </w:p>
        </w:tc>
      </w:tr>
      <w:tr w:rsidR="005B6A24" w:rsidRPr="00A131D0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  <w:rPr>
                <w:szCs w:val="28"/>
              </w:rPr>
            </w:pPr>
          </w:p>
          <w:p w:rsidR="005B6A24" w:rsidRPr="00A131D0" w:rsidRDefault="005B6A24" w:rsidP="00A131D0">
            <w:pPr>
              <w:jc w:val="center"/>
              <w:rPr>
                <w:szCs w:val="28"/>
              </w:rPr>
            </w:pPr>
            <w:r w:rsidRPr="00A131D0">
              <w:rPr>
                <w:szCs w:val="28"/>
              </w:rPr>
              <w:t>Главный бухгалтер</w:t>
            </w:r>
          </w:p>
          <w:p w:rsidR="005B6A24" w:rsidRPr="00A131D0" w:rsidRDefault="005B6A24" w:rsidP="00A131D0">
            <w:pPr>
              <w:jc w:val="center"/>
              <w:rPr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jc w:val="center"/>
              <w:rPr>
                <w:szCs w:val="28"/>
              </w:rPr>
            </w:pPr>
          </w:p>
          <w:p w:rsidR="005B6A24" w:rsidRPr="00A131D0" w:rsidRDefault="005B6A24" w:rsidP="00A131D0">
            <w:pPr>
              <w:jc w:val="center"/>
              <w:rPr>
                <w:szCs w:val="28"/>
              </w:rPr>
            </w:pPr>
            <w:proofErr w:type="spellStart"/>
            <w:r w:rsidRPr="00A131D0">
              <w:rPr>
                <w:szCs w:val="28"/>
              </w:rPr>
              <w:t>Рааб</w:t>
            </w:r>
            <w:proofErr w:type="spellEnd"/>
            <w:r w:rsidRPr="00A131D0">
              <w:rPr>
                <w:szCs w:val="28"/>
              </w:rPr>
              <w:t xml:space="preserve"> </w:t>
            </w:r>
          </w:p>
          <w:p w:rsidR="005B6A24" w:rsidRPr="00A131D0" w:rsidRDefault="005B6A24" w:rsidP="00A131D0">
            <w:pPr>
              <w:jc w:val="center"/>
              <w:rPr>
                <w:szCs w:val="28"/>
              </w:rPr>
            </w:pPr>
            <w:r w:rsidRPr="00A131D0">
              <w:rPr>
                <w:szCs w:val="28"/>
              </w:rPr>
              <w:t xml:space="preserve">Нина </w:t>
            </w:r>
          </w:p>
          <w:p w:rsidR="005B6A24" w:rsidRPr="00A131D0" w:rsidRDefault="005B6A24" w:rsidP="00A131D0">
            <w:pPr>
              <w:jc w:val="center"/>
              <w:rPr>
                <w:szCs w:val="28"/>
              </w:rPr>
            </w:pPr>
            <w:r w:rsidRPr="00A131D0">
              <w:rPr>
                <w:szCs w:val="28"/>
              </w:rPr>
              <w:t>Васильевна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jc w:val="center"/>
              <w:rPr>
                <w:szCs w:val="28"/>
              </w:rPr>
            </w:pPr>
            <w:r w:rsidRPr="00A131D0">
              <w:rPr>
                <w:szCs w:val="28"/>
              </w:rPr>
              <w:t>57885,73</w:t>
            </w:r>
          </w:p>
        </w:tc>
      </w:tr>
      <w:tr w:rsidR="005B6A24" w:rsidRPr="00A131D0" w:rsidTr="00A131D0">
        <w:trPr>
          <w:trHeight w:val="486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</w:t>
            </w:r>
            <w:r w:rsidRPr="00A131D0">
              <w:rPr>
                <w:rFonts w:cs="Times New Roman"/>
                <w:kern w:val="1"/>
              </w:rPr>
              <w:t>д</w:t>
            </w:r>
            <w:r w:rsidRPr="00A131D0">
              <w:rPr>
                <w:rFonts w:cs="Times New Roman"/>
                <w:kern w:val="1"/>
              </w:rPr>
              <w:t>жетное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>ние «Детский сад № 463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  <w:rPr>
                <w:szCs w:val="28"/>
              </w:rPr>
            </w:pPr>
            <w:r w:rsidRPr="00A131D0">
              <w:rPr>
                <w:szCs w:val="28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Есина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Наталья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70536,59</w:t>
            </w:r>
          </w:p>
        </w:tc>
      </w:tr>
      <w:tr w:rsidR="005B6A24" w:rsidRPr="00A131D0" w:rsidTr="00A131D0">
        <w:trPr>
          <w:trHeight w:val="485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  <w:rPr>
                <w:szCs w:val="28"/>
              </w:rPr>
            </w:pPr>
            <w:r w:rsidRPr="00A131D0">
              <w:rPr>
                <w:szCs w:val="28"/>
              </w:rPr>
              <w:t xml:space="preserve">Заместитель заведующего </w:t>
            </w:r>
          </w:p>
          <w:p w:rsidR="005B6A24" w:rsidRPr="00A131D0" w:rsidRDefault="005B6A24" w:rsidP="00A131D0">
            <w:pPr>
              <w:jc w:val="center"/>
              <w:rPr>
                <w:szCs w:val="28"/>
              </w:rPr>
            </w:pPr>
            <w:r w:rsidRPr="00A131D0">
              <w:rPr>
                <w:szCs w:val="28"/>
              </w:rPr>
              <w:t>по ВМР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Рыбакова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Елена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Арнольдовна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50162,25</w:t>
            </w:r>
          </w:p>
        </w:tc>
      </w:tr>
      <w:tr w:rsidR="005B6A24" w:rsidRPr="00A131D0" w:rsidTr="00A131D0">
        <w:trPr>
          <w:trHeight w:val="485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  <w:rPr>
                <w:szCs w:val="28"/>
              </w:rPr>
            </w:pPr>
            <w:r w:rsidRPr="00A131D0">
              <w:t>Заместитель заведующего по АХР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Хисамова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Жанна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Михайловна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30811,13</w:t>
            </w:r>
          </w:p>
        </w:tc>
      </w:tr>
      <w:tr w:rsidR="005B6A24" w:rsidRPr="00A131D0" w:rsidTr="00A131D0">
        <w:trPr>
          <w:trHeight w:val="485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  <w:rPr>
                <w:szCs w:val="28"/>
              </w:rPr>
            </w:pPr>
            <w:r w:rsidRPr="00A131D0">
              <w:rPr>
                <w:szCs w:val="28"/>
              </w:rPr>
              <w:t>Главный бухгалтер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Каляжинкова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Ольга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Ивановна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69016,70</w:t>
            </w:r>
          </w:p>
        </w:tc>
      </w:tr>
      <w:tr w:rsidR="005B6A24" w:rsidRPr="00A131D0" w:rsidTr="00A131D0">
        <w:trPr>
          <w:trHeight w:val="1103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автономное дошкольное образовательное учреждение «Детский сад № 464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tabs>
                <w:tab w:val="left" w:pos="3795"/>
              </w:tabs>
              <w:jc w:val="center"/>
            </w:pPr>
            <w:r w:rsidRPr="00A131D0">
              <w:t>Заведующий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tabs>
                <w:tab w:val="left" w:pos="3795"/>
              </w:tabs>
              <w:jc w:val="center"/>
            </w:pPr>
            <w:r w:rsidRPr="00A131D0">
              <w:t xml:space="preserve">Жидкова </w:t>
            </w:r>
          </w:p>
          <w:p w:rsidR="005B6A24" w:rsidRPr="00A131D0" w:rsidRDefault="005B6A24" w:rsidP="00A131D0">
            <w:pPr>
              <w:tabs>
                <w:tab w:val="left" w:pos="3795"/>
              </w:tabs>
              <w:jc w:val="center"/>
            </w:pPr>
            <w:r w:rsidRPr="00A131D0">
              <w:t xml:space="preserve">Любовь </w:t>
            </w:r>
          </w:p>
          <w:p w:rsidR="005B6A24" w:rsidRPr="00A131D0" w:rsidRDefault="005B6A24" w:rsidP="00A131D0">
            <w:pPr>
              <w:tabs>
                <w:tab w:val="left" w:pos="3795"/>
              </w:tabs>
              <w:jc w:val="center"/>
            </w:pPr>
            <w:r w:rsidRPr="00A131D0">
              <w:t>Павловна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tabs>
                <w:tab w:val="left" w:pos="3795"/>
              </w:tabs>
              <w:jc w:val="center"/>
            </w:pPr>
            <w:r w:rsidRPr="00A131D0">
              <w:t>83870,40</w:t>
            </w:r>
          </w:p>
        </w:tc>
      </w:tr>
      <w:tr w:rsidR="005B6A24" w:rsidRPr="00A131D0" w:rsidTr="00A131D0">
        <w:trPr>
          <w:trHeight w:val="578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tabs>
                <w:tab w:val="left" w:pos="3795"/>
              </w:tabs>
              <w:jc w:val="center"/>
            </w:pPr>
            <w:r w:rsidRPr="00A131D0">
              <w:t>Заместитель заведующего по АХЧ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tabs>
                <w:tab w:val="left" w:pos="3795"/>
              </w:tabs>
              <w:jc w:val="center"/>
            </w:pPr>
            <w:proofErr w:type="spellStart"/>
            <w:r w:rsidRPr="00A131D0">
              <w:t>Баянова</w:t>
            </w:r>
            <w:proofErr w:type="spellEnd"/>
          </w:p>
          <w:p w:rsidR="005B6A24" w:rsidRPr="00A131D0" w:rsidRDefault="005B6A24" w:rsidP="00A131D0">
            <w:pPr>
              <w:tabs>
                <w:tab w:val="left" w:pos="3795"/>
              </w:tabs>
              <w:jc w:val="center"/>
            </w:pPr>
            <w:r w:rsidRPr="00A131D0">
              <w:t>Наталия</w:t>
            </w:r>
          </w:p>
          <w:p w:rsidR="005B6A24" w:rsidRPr="00A131D0" w:rsidRDefault="005B6A24" w:rsidP="00A131D0">
            <w:pPr>
              <w:tabs>
                <w:tab w:val="left" w:pos="3795"/>
              </w:tabs>
              <w:jc w:val="center"/>
            </w:pPr>
            <w:r w:rsidRPr="00A131D0">
              <w:t xml:space="preserve">Валентиновна 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tabs>
                <w:tab w:val="left" w:pos="3795"/>
              </w:tabs>
              <w:jc w:val="center"/>
            </w:pPr>
            <w:r w:rsidRPr="00A131D0">
              <w:t>79693,60</w:t>
            </w:r>
          </w:p>
        </w:tc>
      </w:tr>
      <w:tr w:rsidR="005B6A24" w:rsidRPr="00A131D0" w:rsidTr="00A131D0">
        <w:trPr>
          <w:trHeight w:val="577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tabs>
                <w:tab w:val="left" w:pos="3795"/>
              </w:tabs>
              <w:jc w:val="center"/>
            </w:pPr>
            <w:r w:rsidRPr="00A131D0">
              <w:t>Главный 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tabs>
                <w:tab w:val="left" w:pos="3795"/>
              </w:tabs>
              <w:jc w:val="center"/>
            </w:pPr>
            <w:r w:rsidRPr="00A131D0">
              <w:t>Федосеева</w:t>
            </w:r>
          </w:p>
          <w:p w:rsidR="005B6A24" w:rsidRPr="00A131D0" w:rsidRDefault="005B6A24" w:rsidP="00A131D0">
            <w:pPr>
              <w:tabs>
                <w:tab w:val="left" w:pos="3795"/>
              </w:tabs>
              <w:jc w:val="center"/>
            </w:pPr>
            <w:r w:rsidRPr="00A131D0">
              <w:t>Екатерина</w:t>
            </w:r>
          </w:p>
          <w:p w:rsidR="005B6A24" w:rsidRPr="00A131D0" w:rsidRDefault="005B6A24" w:rsidP="00A131D0">
            <w:pPr>
              <w:tabs>
                <w:tab w:val="left" w:pos="3795"/>
              </w:tabs>
              <w:jc w:val="center"/>
            </w:pPr>
            <w:r w:rsidRPr="00A131D0">
              <w:t xml:space="preserve">Юрьевна 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tabs>
                <w:tab w:val="left" w:pos="3795"/>
              </w:tabs>
              <w:jc w:val="center"/>
            </w:pPr>
            <w:r w:rsidRPr="00A131D0">
              <w:t>77759,28</w:t>
            </w:r>
          </w:p>
        </w:tc>
      </w:tr>
      <w:tr w:rsidR="005B6A24" w:rsidRPr="00A131D0" w:rsidTr="00A131D0">
        <w:trPr>
          <w:trHeight w:val="968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авт</w:t>
            </w:r>
            <w:r w:rsidRPr="00A131D0">
              <w:rPr>
                <w:rFonts w:cs="Times New Roman"/>
                <w:kern w:val="1"/>
              </w:rPr>
              <w:t>о</w:t>
            </w:r>
            <w:r w:rsidRPr="00A131D0">
              <w:rPr>
                <w:rFonts w:cs="Times New Roman"/>
                <w:kern w:val="1"/>
              </w:rPr>
              <w:t>номное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>ние «Детский сад № 466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  <w:rPr>
                <w:szCs w:val="28"/>
              </w:rPr>
            </w:pPr>
            <w:r w:rsidRPr="00A131D0">
              <w:rPr>
                <w:szCs w:val="28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Слободчикова</w:t>
            </w:r>
            <w:proofErr w:type="spellEnd"/>
            <w:r w:rsidRPr="00A131D0">
              <w:rPr>
                <w:rFonts w:cs="Times New Roman"/>
                <w:kern w:val="1"/>
              </w:rPr>
              <w:t xml:space="preserve">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Людмила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66058,33</w:t>
            </w:r>
          </w:p>
        </w:tc>
      </w:tr>
      <w:tr w:rsidR="005B6A24" w:rsidRPr="00A131D0" w:rsidTr="00A131D0">
        <w:trPr>
          <w:trHeight w:val="339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  <w:rPr>
                <w:szCs w:val="28"/>
              </w:rPr>
            </w:pPr>
            <w:r w:rsidRPr="00A131D0">
              <w:rPr>
                <w:szCs w:val="28"/>
              </w:rPr>
              <w:t xml:space="preserve">Заместитель заведующего </w:t>
            </w:r>
          </w:p>
          <w:p w:rsidR="005B6A24" w:rsidRPr="00A131D0" w:rsidRDefault="005B6A24" w:rsidP="00A131D0">
            <w:pPr>
              <w:jc w:val="center"/>
              <w:rPr>
                <w:szCs w:val="28"/>
              </w:rPr>
            </w:pPr>
            <w:r w:rsidRPr="00A131D0">
              <w:rPr>
                <w:szCs w:val="28"/>
              </w:rPr>
              <w:t>по УМР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Низамиева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Ирина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62066,67</w:t>
            </w:r>
          </w:p>
        </w:tc>
      </w:tr>
      <w:tr w:rsidR="005B6A24" w:rsidRPr="00A131D0" w:rsidTr="00A131D0">
        <w:trPr>
          <w:trHeight w:val="337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  <w:rPr>
                <w:szCs w:val="28"/>
              </w:rPr>
            </w:pPr>
            <w:r w:rsidRPr="00A131D0">
              <w:rPr>
                <w:szCs w:val="28"/>
              </w:rPr>
              <w:t xml:space="preserve">Заместитель заведующего </w:t>
            </w:r>
          </w:p>
          <w:p w:rsidR="005B6A24" w:rsidRPr="00A131D0" w:rsidRDefault="005B6A24" w:rsidP="00A131D0">
            <w:pPr>
              <w:jc w:val="center"/>
              <w:rPr>
                <w:szCs w:val="28"/>
              </w:rPr>
            </w:pPr>
            <w:r w:rsidRPr="00A131D0">
              <w:rPr>
                <w:szCs w:val="28"/>
              </w:rPr>
              <w:t>по АХР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Щукин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Владислав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Владимирович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45126,89</w:t>
            </w:r>
          </w:p>
        </w:tc>
      </w:tr>
      <w:tr w:rsidR="005B6A24" w:rsidRPr="00A131D0" w:rsidTr="00A131D0">
        <w:trPr>
          <w:trHeight w:val="337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  <w:rPr>
                <w:szCs w:val="28"/>
              </w:rPr>
            </w:pPr>
          </w:p>
          <w:p w:rsidR="005B6A24" w:rsidRPr="00A131D0" w:rsidRDefault="005B6A24" w:rsidP="00A131D0">
            <w:pPr>
              <w:jc w:val="center"/>
              <w:rPr>
                <w:szCs w:val="28"/>
              </w:rPr>
            </w:pPr>
            <w:r w:rsidRPr="00A131D0">
              <w:rPr>
                <w:szCs w:val="28"/>
              </w:rPr>
              <w:t>Главный бухгалтер</w:t>
            </w:r>
          </w:p>
          <w:p w:rsidR="005B6A24" w:rsidRPr="00A131D0" w:rsidRDefault="005B6A24" w:rsidP="00A131D0">
            <w:pPr>
              <w:jc w:val="center"/>
              <w:rPr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Рышманова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Кымбат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Мулдагалеевна</w:t>
            </w:r>
            <w:proofErr w:type="spellEnd"/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45123,11</w:t>
            </w:r>
          </w:p>
        </w:tc>
      </w:tr>
      <w:tr w:rsidR="005B6A24" w:rsidRPr="00A131D0" w:rsidTr="00A131D0">
        <w:trPr>
          <w:trHeight w:val="1088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</w:t>
            </w:r>
            <w:r w:rsidRPr="00A131D0">
              <w:rPr>
                <w:rFonts w:cs="Times New Roman"/>
                <w:kern w:val="1"/>
              </w:rPr>
              <w:t>д</w:t>
            </w:r>
            <w:r w:rsidRPr="00A131D0">
              <w:rPr>
                <w:rFonts w:cs="Times New Roman"/>
                <w:kern w:val="1"/>
              </w:rPr>
              <w:t>жетное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>ние «Детский сад № 467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  <w:rPr>
                <w:szCs w:val="28"/>
              </w:rPr>
            </w:pPr>
            <w:r w:rsidRPr="00A131D0">
              <w:rPr>
                <w:szCs w:val="28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Шнайдер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Наталья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75973,84</w:t>
            </w:r>
          </w:p>
        </w:tc>
      </w:tr>
      <w:tr w:rsidR="005B6A24" w:rsidRPr="00A131D0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  <w:rPr>
                <w:szCs w:val="28"/>
              </w:rPr>
            </w:pPr>
            <w:r w:rsidRPr="00A131D0">
              <w:rPr>
                <w:szCs w:val="28"/>
              </w:rPr>
              <w:t xml:space="preserve">Заместитель заведующего 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Никулина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Татьяна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Александровна 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61362,66</w:t>
            </w:r>
          </w:p>
        </w:tc>
      </w:tr>
      <w:tr w:rsidR="005B6A24" w:rsidRPr="00A131D0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  <w:rPr>
                <w:szCs w:val="28"/>
              </w:rPr>
            </w:pPr>
          </w:p>
          <w:p w:rsidR="005B6A24" w:rsidRPr="00A131D0" w:rsidRDefault="005B6A24" w:rsidP="00A131D0">
            <w:pPr>
              <w:jc w:val="center"/>
              <w:rPr>
                <w:szCs w:val="28"/>
              </w:rPr>
            </w:pPr>
            <w:r w:rsidRPr="00A131D0">
              <w:rPr>
                <w:szCs w:val="28"/>
              </w:rPr>
              <w:t>Главный бухгалтер</w:t>
            </w:r>
          </w:p>
          <w:p w:rsidR="005B6A24" w:rsidRPr="00A131D0" w:rsidRDefault="005B6A24" w:rsidP="00A131D0">
            <w:pPr>
              <w:jc w:val="center"/>
              <w:rPr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Лихачёва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Наталья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Викторовна 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67040,48</w:t>
            </w:r>
          </w:p>
        </w:tc>
      </w:tr>
      <w:tr w:rsidR="005B6A24" w:rsidRPr="00A131D0" w:rsidTr="00A131D0">
        <w:trPr>
          <w:trHeight w:val="364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</w:t>
            </w:r>
            <w:r w:rsidRPr="00A131D0">
              <w:rPr>
                <w:rFonts w:cs="Times New Roman"/>
                <w:kern w:val="1"/>
              </w:rPr>
              <w:t>д</w:t>
            </w:r>
            <w:r w:rsidRPr="00A131D0">
              <w:rPr>
                <w:rFonts w:cs="Times New Roman"/>
                <w:kern w:val="1"/>
              </w:rPr>
              <w:t>жетное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>ние «Детский сад № 469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  <w:rPr>
                <w:szCs w:val="28"/>
              </w:rPr>
            </w:pPr>
            <w:r w:rsidRPr="00A131D0">
              <w:rPr>
                <w:szCs w:val="28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Смородская</w:t>
            </w:r>
            <w:proofErr w:type="spellEnd"/>
            <w:r w:rsidRPr="00A131D0">
              <w:rPr>
                <w:rFonts w:cs="Times New Roman"/>
                <w:kern w:val="1"/>
              </w:rPr>
              <w:t xml:space="preserve">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Лариса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Вячеславовна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81971,36</w:t>
            </w:r>
          </w:p>
        </w:tc>
      </w:tr>
      <w:tr w:rsidR="005B6A24" w:rsidRPr="00A131D0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  <w:rPr>
                <w:szCs w:val="28"/>
              </w:rPr>
            </w:pPr>
            <w:r w:rsidRPr="00A131D0">
              <w:rPr>
                <w:szCs w:val="28"/>
              </w:rPr>
              <w:t xml:space="preserve">Заместитель заведующего </w:t>
            </w:r>
          </w:p>
          <w:p w:rsidR="005B6A24" w:rsidRPr="00A131D0" w:rsidRDefault="005B6A24" w:rsidP="00A131D0">
            <w:pPr>
              <w:jc w:val="center"/>
              <w:rPr>
                <w:szCs w:val="28"/>
              </w:rPr>
            </w:pPr>
            <w:r w:rsidRPr="00A131D0">
              <w:rPr>
                <w:szCs w:val="28"/>
              </w:rPr>
              <w:t>по УМР</w:t>
            </w:r>
          </w:p>
          <w:p w:rsidR="005B6A24" w:rsidRPr="00A131D0" w:rsidRDefault="005B6A24" w:rsidP="00A131D0">
            <w:pPr>
              <w:jc w:val="center"/>
              <w:rPr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Марченякова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Наталья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54115,68</w:t>
            </w:r>
          </w:p>
        </w:tc>
      </w:tr>
      <w:tr w:rsidR="005B6A24" w:rsidRPr="00A131D0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  <w:rPr>
                <w:szCs w:val="28"/>
              </w:rPr>
            </w:pPr>
            <w:r w:rsidRPr="00A131D0">
              <w:rPr>
                <w:szCs w:val="28"/>
              </w:rPr>
              <w:t xml:space="preserve">Заместитель заведующего </w:t>
            </w:r>
          </w:p>
          <w:p w:rsidR="005B6A24" w:rsidRPr="00A131D0" w:rsidRDefault="005B6A24" w:rsidP="00A131D0">
            <w:pPr>
              <w:jc w:val="center"/>
              <w:rPr>
                <w:szCs w:val="28"/>
              </w:rPr>
            </w:pPr>
            <w:r w:rsidRPr="00A131D0">
              <w:rPr>
                <w:szCs w:val="28"/>
              </w:rPr>
              <w:t>по АХР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Егорова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Наталья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Алексеевна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50704,96</w:t>
            </w:r>
          </w:p>
        </w:tc>
      </w:tr>
      <w:tr w:rsidR="005B6A24" w:rsidRPr="00A131D0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  <w:rPr>
                <w:szCs w:val="28"/>
              </w:rPr>
            </w:pPr>
          </w:p>
          <w:p w:rsidR="005B6A24" w:rsidRPr="00A131D0" w:rsidRDefault="005B6A24" w:rsidP="00A131D0">
            <w:pPr>
              <w:jc w:val="center"/>
              <w:rPr>
                <w:szCs w:val="28"/>
              </w:rPr>
            </w:pPr>
            <w:r w:rsidRPr="00A131D0">
              <w:rPr>
                <w:szCs w:val="28"/>
              </w:rPr>
              <w:t>Главный бухгалтер</w:t>
            </w:r>
          </w:p>
          <w:p w:rsidR="005B6A24" w:rsidRPr="00A131D0" w:rsidRDefault="005B6A24" w:rsidP="00A131D0">
            <w:pPr>
              <w:jc w:val="center"/>
              <w:rPr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Лемиш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Алина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Хануховна</w:t>
            </w:r>
            <w:proofErr w:type="spellEnd"/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73209,65</w:t>
            </w:r>
          </w:p>
        </w:tc>
      </w:tr>
      <w:tr w:rsidR="005B6A24" w:rsidRPr="00A131D0" w:rsidTr="00A131D0">
        <w:trPr>
          <w:trHeight w:val="1180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2"/>
              </w:rPr>
            </w:pPr>
            <w:r w:rsidRPr="00A131D0">
              <w:rPr>
                <w:rFonts w:cs="Times New Roman"/>
                <w:kern w:val="2"/>
              </w:rPr>
              <w:t>Муниципальное бю</w:t>
            </w:r>
            <w:r w:rsidRPr="00A131D0">
              <w:rPr>
                <w:rFonts w:cs="Times New Roman"/>
                <w:kern w:val="2"/>
              </w:rPr>
              <w:t>д</w:t>
            </w:r>
            <w:r w:rsidRPr="00A131D0">
              <w:rPr>
                <w:rFonts w:cs="Times New Roman"/>
                <w:kern w:val="2"/>
              </w:rPr>
              <w:t>жетное дошкольное о</w:t>
            </w:r>
            <w:r w:rsidRPr="00A131D0">
              <w:rPr>
                <w:rFonts w:cs="Times New Roman"/>
                <w:kern w:val="2"/>
              </w:rPr>
              <w:t>б</w:t>
            </w:r>
            <w:r w:rsidRPr="00A131D0">
              <w:rPr>
                <w:rFonts w:cs="Times New Roman"/>
                <w:kern w:val="2"/>
              </w:rPr>
              <w:t>разовательное учрежд</w:t>
            </w:r>
            <w:r w:rsidRPr="00A131D0">
              <w:rPr>
                <w:rFonts w:cs="Times New Roman"/>
                <w:kern w:val="2"/>
              </w:rPr>
              <w:t>е</w:t>
            </w:r>
            <w:r w:rsidRPr="00A131D0">
              <w:rPr>
                <w:rFonts w:cs="Times New Roman"/>
                <w:kern w:val="2"/>
              </w:rPr>
              <w:t>ние «Детский сад № 470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  <w:rPr>
                <w:szCs w:val="28"/>
              </w:rPr>
            </w:pPr>
            <w:r w:rsidRPr="00A131D0">
              <w:rPr>
                <w:szCs w:val="28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2"/>
              </w:rPr>
            </w:pPr>
            <w:r w:rsidRPr="00A131D0">
              <w:rPr>
                <w:rFonts w:cs="Times New Roman"/>
                <w:kern w:val="2"/>
              </w:rPr>
              <w:t>Фадеева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2"/>
              </w:rPr>
            </w:pPr>
            <w:r w:rsidRPr="00A131D0">
              <w:rPr>
                <w:rFonts w:cs="Times New Roman"/>
                <w:kern w:val="2"/>
              </w:rPr>
              <w:t>Татьяна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2"/>
              </w:rPr>
            </w:pPr>
            <w:r w:rsidRPr="00A131D0">
              <w:rPr>
                <w:rFonts w:cs="Times New Roman"/>
                <w:kern w:val="2"/>
              </w:rPr>
              <w:t>Романовна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2"/>
              </w:rPr>
            </w:pPr>
            <w:r w:rsidRPr="00A131D0">
              <w:rPr>
                <w:rFonts w:cs="Times New Roman"/>
                <w:kern w:val="2"/>
              </w:rPr>
              <w:t>85759,32</w:t>
            </w:r>
          </w:p>
        </w:tc>
      </w:tr>
      <w:tr w:rsidR="005B6A24" w:rsidRPr="00A131D0" w:rsidTr="00A131D0">
        <w:trPr>
          <w:trHeight w:val="645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  <w:rPr>
                <w:szCs w:val="28"/>
              </w:rPr>
            </w:pPr>
            <w:r w:rsidRPr="00A131D0">
              <w:rPr>
                <w:szCs w:val="28"/>
              </w:rPr>
              <w:t xml:space="preserve">Заместитель заведующего </w:t>
            </w:r>
          </w:p>
          <w:p w:rsidR="005B6A24" w:rsidRPr="00A131D0" w:rsidRDefault="005B6A24" w:rsidP="00A131D0">
            <w:pPr>
              <w:jc w:val="center"/>
              <w:rPr>
                <w:szCs w:val="28"/>
              </w:rPr>
            </w:pPr>
            <w:r w:rsidRPr="00A131D0">
              <w:rPr>
                <w:szCs w:val="28"/>
              </w:rPr>
              <w:t>по АХЧ</w:t>
            </w:r>
          </w:p>
          <w:p w:rsidR="005B6A24" w:rsidRPr="00A131D0" w:rsidRDefault="005B6A24" w:rsidP="00A131D0">
            <w:pPr>
              <w:jc w:val="center"/>
              <w:rPr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2"/>
              </w:rPr>
            </w:pPr>
            <w:proofErr w:type="spellStart"/>
            <w:r w:rsidRPr="00A131D0">
              <w:rPr>
                <w:rFonts w:cs="Times New Roman"/>
                <w:kern w:val="2"/>
              </w:rPr>
              <w:t>Витковская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2"/>
              </w:rPr>
            </w:pPr>
            <w:r w:rsidRPr="00A131D0">
              <w:rPr>
                <w:rFonts w:cs="Times New Roman"/>
                <w:kern w:val="2"/>
              </w:rPr>
              <w:t>Лилия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2"/>
              </w:rPr>
            </w:pPr>
            <w:proofErr w:type="spellStart"/>
            <w:r w:rsidRPr="00A131D0">
              <w:rPr>
                <w:rFonts w:cs="Times New Roman"/>
                <w:kern w:val="2"/>
              </w:rPr>
              <w:t>Рафаэлевна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2"/>
              </w:rPr>
            </w:pPr>
            <w:r w:rsidRPr="00A131D0">
              <w:rPr>
                <w:rFonts w:cs="Times New Roman"/>
                <w:kern w:val="2"/>
              </w:rPr>
              <w:t>49926,40</w:t>
            </w:r>
          </w:p>
        </w:tc>
      </w:tr>
      <w:tr w:rsidR="005B6A24" w:rsidRPr="00A131D0" w:rsidTr="00A131D0">
        <w:trPr>
          <w:trHeight w:val="645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  <w:rPr>
                <w:szCs w:val="28"/>
              </w:rPr>
            </w:pPr>
            <w:r w:rsidRPr="00A131D0">
              <w:rPr>
                <w:szCs w:val="28"/>
              </w:rPr>
              <w:t>Главный бухгалтер</w:t>
            </w:r>
          </w:p>
          <w:p w:rsidR="005B6A24" w:rsidRPr="00A131D0" w:rsidRDefault="005B6A24" w:rsidP="00A131D0">
            <w:pPr>
              <w:jc w:val="center"/>
              <w:rPr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2"/>
              </w:rPr>
            </w:pPr>
            <w:r w:rsidRPr="00A131D0">
              <w:rPr>
                <w:rFonts w:cs="Times New Roman"/>
                <w:kern w:val="2"/>
              </w:rPr>
              <w:t>Булгакова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2"/>
              </w:rPr>
            </w:pPr>
            <w:r w:rsidRPr="00A131D0">
              <w:rPr>
                <w:rFonts w:cs="Times New Roman"/>
                <w:kern w:val="2"/>
              </w:rPr>
              <w:t>Лариса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2"/>
              </w:rPr>
            </w:pPr>
            <w:r w:rsidRPr="00A131D0">
              <w:rPr>
                <w:rFonts w:cs="Times New Roman"/>
                <w:kern w:val="2"/>
              </w:rPr>
              <w:t>Николаевна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2"/>
              </w:rPr>
            </w:pPr>
            <w:r w:rsidRPr="00A131D0">
              <w:rPr>
                <w:rFonts w:cs="Times New Roman"/>
                <w:kern w:val="2"/>
              </w:rPr>
              <w:t>55020,39</w:t>
            </w:r>
          </w:p>
        </w:tc>
      </w:tr>
      <w:tr w:rsidR="005B6A24" w:rsidRPr="00A131D0" w:rsidTr="00A131D0">
        <w:trPr>
          <w:trHeight w:val="645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</w:t>
            </w:r>
            <w:r w:rsidRPr="00A131D0">
              <w:rPr>
                <w:rFonts w:cs="Times New Roman"/>
                <w:kern w:val="1"/>
              </w:rPr>
              <w:t>д</w:t>
            </w:r>
            <w:r w:rsidRPr="00A131D0">
              <w:rPr>
                <w:rFonts w:cs="Times New Roman"/>
                <w:kern w:val="1"/>
              </w:rPr>
              <w:t>жетное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>ние «Детский сад № 471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>Заведующий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jc w:val="center"/>
            </w:pPr>
            <w:proofErr w:type="spellStart"/>
            <w:r w:rsidRPr="00A131D0">
              <w:t>Гааг</w:t>
            </w:r>
            <w:proofErr w:type="spellEnd"/>
          </w:p>
          <w:p w:rsidR="005B6A24" w:rsidRPr="00A131D0" w:rsidRDefault="005B6A24" w:rsidP="00A131D0">
            <w:pPr>
              <w:jc w:val="center"/>
            </w:pPr>
            <w:r w:rsidRPr="00A131D0">
              <w:t>Ольга</w:t>
            </w:r>
          </w:p>
          <w:p w:rsidR="005B6A24" w:rsidRPr="00A131D0" w:rsidRDefault="005B6A24" w:rsidP="00A131D0">
            <w:pPr>
              <w:jc w:val="center"/>
            </w:pPr>
            <w:r w:rsidRPr="00A131D0">
              <w:t>Александровна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jc w:val="center"/>
              <w:rPr>
                <w:szCs w:val="20"/>
              </w:rPr>
            </w:pPr>
            <w:r w:rsidRPr="00A131D0">
              <w:rPr>
                <w:szCs w:val="20"/>
              </w:rPr>
              <w:t>69335,24</w:t>
            </w:r>
          </w:p>
        </w:tc>
      </w:tr>
      <w:tr w:rsidR="005B6A24" w:rsidRPr="00A131D0" w:rsidTr="00A131D0">
        <w:trPr>
          <w:trHeight w:val="645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>Заместитель заведующего</w:t>
            </w:r>
          </w:p>
          <w:p w:rsidR="005B6A24" w:rsidRPr="00A131D0" w:rsidRDefault="005B6A24" w:rsidP="00A131D0">
            <w:pPr>
              <w:jc w:val="center"/>
            </w:pPr>
            <w:r w:rsidRPr="00A131D0">
              <w:t>по ВМР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jc w:val="center"/>
            </w:pPr>
            <w:proofErr w:type="spellStart"/>
            <w:r w:rsidRPr="00A131D0">
              <w:t>Купровская</w:t>
            </w:r>
            <w:proofErr w:type="spellEnd"/>
          </w:p>
          <w:p w:rsidR="005B6A24" w:rsidRPr="00A131D0" w:rsidRDefault="005B6A24" w:rsidP="00A131D0">
            <w:pPr>
              <w:jc w:val="center"/>
            </w:pPr>
            <w:r w:rsidRPr="00A131D0">
              <w:t>Ольга</w:t>
            </w:r>
          </w:p>
          <w:p w:rsidR="005B6A24" w:rsidRPr="00A131D0" w:rsidRDefault="005B6A24" w:rsidP="00A131D0">
            <w:pPr>
              <w:jc w:val="center"/>
            </w:pPr>
            <w:r w:rsidRPr="00A131D0">
              <w:t xml:space="preserve">Валерьевна 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>54721,61</w:t>
            </w:r>
          </w:p>
        </w:tc>
      </w:tr>
      <w:tr w:rsidR="005B6A24" w:rsidRPr="00A131D0" w:rsidTr="00A131D0">
        <w:trPr>
          <w:trHeight w:val="340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>Заместитель заведующего</w:t>
            </w:r>
          </w:p>
          <w:p w:rsidR="005B6A24" w:rsidRPr="00A131D0" w:rsidRDefault="005B6A24" w:rsidP="00A131D0">
            <w:pPr>
              <w:jc w:val="center"/>
            </w:pPr>
            <w:r w:rsidRPr="00A131D0">
              <w:t>по АХР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>Гладких</w:t>
            </w:r>
          </w:p>
          <w:p w:rsidR="005B6A24" w:rsidRPr="00A131D0" w:rsidRDefault="005B6A24" w:rsidP="00A131D0">
            <w:pPr>
              <w:jc w:val="center"/>
            </w:pPr>
            <w:r w:rsidRPr="00A131D0">
              <w:t>Юлия</w:t>
            </w:r>
          </w:p>
          <w:p w:rsidR="005B6A24" w:rsidRPr="00A131D0" w:rsidRDefault="005B6A24" w:rsidP="00A131D0">
            <w:pPr>
              <w:jc w:val="center"/>
            </w:pPr>
            <w:r w:rsidRPr="00A131D0">
              <w:t>Николаевна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>47068,96</w:t>
            </w:r>
          </w:p>
        </w:tc>
      </w:tr>
      <w:tr w:rsidR="005B6A24" w:rsidRPr="00A131D0" w:rsidTr="00A131D0">
        <w:trPr>
          <w:trHeight w:val="340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>Главный 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>Грошева</w:t>
            </w:r>
          </w:p>
          <w:p w:rsidR="005B6A24" w:rsidRPr="00A131D0" w:rsidRDefault="005B6A24" w:rsidP="00A131D0">
            <w:pPr>
              <w:jc w:val="center"/>
            </w:pPr>
            <w:r w:rsidRPr="00A131D0">
              <w:t>Вера</w:t>
            </w:r>
          </w:p>
          <w:p w:rsidR="005B6A24" w:rsidRPr="00A131D0" w:rsidRDefault="005B6A24" w:rsidP="00A131D0">
            <w:pPr>
              <w:jc w:val="center"/>
            </w:pPr>
            <w:r w:rsidRPr="00A131D0">
              <w:t>Владимировна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>56944,65</w:t>
            </w:r>
          </w:p>
        </w:tc>
      </w:tr>
      <w:tr w:rsidR="005B6A24" w:rsidRPr="00A131D0" w:rsidTr="00A131D0">
        <w:trPr>
          <w:trHeight w:val="985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2"/>
              </w:rPr>
            </w:pPr>
            <w:r w:rsidRPr="00A131D0">
              <w:rPr>
                <w:rFonts w:cs="Times New Roman"/>
                <w:kern w:val="2"/>
              </w:rPr>
              <w:t>Муниципальное бю</w:t>
            </w:r>
            <w:r w:rsidRPr="00A131D0">
              <w:rPr>
                <w:rFonts w:cs="Times New Roman"/>
                <w:kern w:val="2"/>
              </w:rPr>
              <w:t>д</w:t>
            </w:r>
            <w:r w:rsidRPr="00A131D0">
              <w:rPr>
                <w:rFonts w:cs="Times New Roman"/>
                <w:kern w:val="2"/>
              </w:rPr>
              <w:t>жетное дошкольное о</w:t>
            </w:r>
            <w:r w:rsidRPr="00A131D0">
              <w:rPr>
                <w:rFonts w:cs="Times New Roman"/>
                <w:kern w:val="2"/>
              </w:rPr>
              <w:t>б</w:t>
            </w:r>
            <w:r w:rsidRPr="00A131D0">
              <w:rPr>
                <w:rFonts w:cs="Times New Roman"/>
                <w:kern w:val="2"/>
              </w:rPr>
              <w:t>разовательное учрежд</w:t>
            </w:r>
            <w:r w:rsidRPr="00A131D0">
              <w:rPr>
                <w:rFonts w:cs="Times New Roman"/>
                <w:kern w:val="2"/>
              </w:rPr>
              <w:t>е</w:t>
            </w:r>
            <w:r w:rsidRPr="00A131D0">
              <w:rPr>
                <w:rFonts w:cs="Times New Roman"/>
                <w:kern w:val="2"/>
              </w:rPr>
              <w:t>ние «Детский сад № 472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 xml:space="preserve">Заведующий 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2"/>
              </w:rPr>
            </w:pPr>
            <w:r w:rsidRPr="00A131D0">
              <w:rPr>
                <w:rFonts w:cs="Times New Roman"/>
                <w:kern w:val="2"/>
              </w:rPr>
              <w:t xml:space="preserve">Кедровских 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2"/>
              </w:rPr>
            </w:pPr>
            <w:r w:rsidRPr="00A131D0">
              <w:rPr>
                <w:rFonts w:cs="Times New Roman"/>
                <w:kern w:val="2"/>
              </w:rPr>
              <w:t xml:space="preserve">Оксана 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2"/>
              </w:rPr>
            </w:pPr>
            <w:r w:rsidRPr="00A131D0">
              <w:rPr>
                <w:rFonts w:cs="Times New Roman"/>
                <w:kern w:val="2"/>
              </w:rPr>
              <w:t xml:space="preserve">Сергеевна 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2"/>
              </w:rPr>
            </w:pPr>
            <w:r w:rsidRPr="00A131D0">
              <w:rPr>
                <w:rFonts w:cs="Times New Roman"/>
                <w:kern w:val="2"/>
              </w:rPr>
              <w:t>81103,02</w:t>
            </w:r>
          </w:p>
        </w:tc>
      </w:tr>
      <w:tr w:rsidR="005B6A24" w:rsidRPr="00A131D0" w:rsidTr="00A131D0">
        <w:trPr>
          <w:trHeight w:val="985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>Заместитель заведующего по УВР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2"/>
              </w:rPr>
            </w:pPr>
            <w:proofErr w:type="spellStart"/>
            <w:r w:rsidRPr="00A131D0">
              <w:rPr>
                <w:rFonts w:cs="Times New Roman"/>
                <w:kern w:val="2"/>
              </w:rPr>
              <w:t>Шарипова</w:t>
            </w:r>
            <w:proofErr w:type="spellEnd"/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2"/>
              </w:rPr>
            </w:pPr>
            <w:r w:rsidRPr="00A131D0">
              <w:rPr>
                <w:rFonts w:cs="Times New Roman"/>
                <w:kern w:val="2"/>
              </w:rPr>
              <w:t>Анна</w:t>
            </w:r>
          </w:p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2"/>
              </w:rPr>
            </w:pPr>
            <w:r w:rsidRPr="00A131D0">
              <w:rPr>
                <w:rFonts w:cs="Times New Roman"/>
                <w:kern w:val="2"/>
              </w:rPr>
              <w:t xml:space="preserve">Витальевна 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napToGrid w:val="0"/>
              <w:jc w:val="center"/>
              <w:rPr>
                <w:rFonts w:cs="Times New Roman"/>
                <w:kern w:val="2"/>
              </w:rPr>
            </w:pPr>
            <w:r w:rsidRPr="00A131D0">
              <w:rPr>
                <w:rFonts w:cs="Times New Roman"/>
                <w:kern w:val="2"/>
              </w:rPr>
              <w:t>48950,66</w:t>
            </w:r>
          </w:p>
        </w:tc>
      </w:tr>
      <w:tr w:rsidR="005B6A24" w:rsidRPr="00A131D0" w:rsidTr="00A131D0">
        <w:trPr>
          <w:trHeight w:val="701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2"/>
              </w:rPr>
            </w:pPr>
            <w:r w:rsidRPr="00A131D0">
              <w:t>Главный 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2"/>
              </w:rPr>
            </w:pPr>
            <w:r w:rsidRPr="00A131D0">
              <w:rPr>
                <w:rFonts w:cs="Times New Roman"/>
                <w:kern w:val="2"/>
              </w:rPr>
              <w:t>Королева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2"/>
              </w:rPr>
            </w:pPr>
            <w:r w:rsidRPr="00A131D0">
              <w:rPr>
                <w:rFonts w:cs="Times New Roman"/>
                <w:kern w:val="2"/>
              </w:rPr>
              <w:t>Светлана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2"/>
              </w:rPr>
            </w:pPr>
            <w:r w:rsidRPr="00A131D0">
              <w:rPr>
                <w:rFonts w:cs="Times New Roman"/>
                <w:kern w:val="2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2"/>
              </w:rPr>
            </w:pPr>
            <w:r w:rsidRPr="00A131D0">
              <w:rPr>
                <w:rFonts w:cs="Times New Roman"/>
                <w:kern w:val="2"/>
              </w:rPr>
              <w:t>54746,10</w:t>
            </w:r>
          </w:p>
        </w:tc>
      </w:tr>
      <w:tr w:rsidR="005B6A24" w:rsidRPr="00A131D0" w:rsidTr="00A131D0">
        <w:trPr>
          <w:trHeight w:val="436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2"/>
              </w:rPr>
            </w:pPr>
            <w:r w:rsidRPr="00A131D0">
              <w:rPr>
                <w:rFonts w:cs="Times New Roman"/>
                <w:kern w:val="2"/>
              </w:rPr>
              <w:t>Муниципальное авт</w:t>
            </w:r>
            <w:r w:rsidRPr="00A131D0">
              <w:rPr>
                <w:rFonts w:cs="Times New Roman"/>
                <w:kern w:val="2"/>
              </w:rPr>
              <w:t>о</w:t>
            </w:r>
            <w:r w:rsidRPr="00A131D0">
              <w:rPr>
                <w:rFonts w:cs="Times New Roman"/>
                <w:kern w:val="2"/>
              </w:rPr>
              <w:t>номное дошкольное о</w:t>
            </w:r>
            <w:r w:rsidRPr="00A131D0">
              <w:rPr>
                <w:rFonts w:cs="Times New Roman"/>
                <w:kern w:val="2"/>
              </w:rPr>
              <w:t>б</w:t>
            </w:r>
            <w:r w:rsidRPr="00A131D0">
              <w:rPr>
                <w:rFonts w:cs="Times New Roman"/>
                <w:kern w:val="2"/>
              </w:rPr>
              <w:t>разовательное учрежд</w:t>
            </w:r>
            <w:r w:rsidRPr="00A131D0">
              <w:rPr>
                <w:rFonts w:cs="Times New Roman"/>
                <w:kern w:val="2"/>
              </w:rPr>
              <w:t>е</w:t>
            </w:r>
            <w:r w:rsidRPr="00A131D0">
              <w:rPr>
                <w:rFonts w:cs="Times New Roman"/>
                <w:kern w:val="2"/>
              </w:rPr>
              <w:t>ние «Детский сад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2"/>
              </w:rPr>
            </w:pPr>
            <w:r w:rsidRPr="00A131D0">
              <w:rPr>
                <w:rFonts w:cs="Times New Roman"/>
                <w:kern w:val="2"/>
              </w:rPr>
              <w:t>№ 473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2"/>
              </w:rPr>
            </w:pPr>
            <w:r w:rsidRPr="00A131D0">
              <w:rPr>
                <w:rFonts w:cs="Times New Roman"/>
                <w:kern w:val="2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>Заведующий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2"/>
              </w:rPr>
            </w:pPr>
            <w:r w:rsidRPr="00A131D0">
              <w:rPr>
                <w:rFonts w:cs="Times New Roman"/>
                <w:kern w:val="2"/>
              </w:rPr>
              <w:t>Кудрявцева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2"/>
              </w:rPr>
            </w:pPr>
            <w:r w:rsidRPr="00A131D0">
              <w:rPr>
                <w:rFonts w:cs="Times New Roman"/>
                <w:kern w:val="2"/>
              </w:rPr>
              <w:t xml:space="preserve">Евгения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2"/>
              </w:rPr>
            </w:pPr>
            <w:r w:rsidRPr="00A131D0">
              <w:rPr>
                <w:rFonts w:cs="Times New Roman"/>
                <w:kern w:val="2"/>
              </w:rPr>
              <w:t>Петровна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2"/>
              </w:rPr>
            </w:pPr>
            <w:r w:rsidRPr="00A131D0">
              <w:rPr>
                <w:rFonts w:cs="Times New Roman"/>
                <w:kern w:val="2"/>
              </w:rPr>
              <w:t>79985,27</w:t>
            </w:r>
          </w:p>
        </w:tc>
      </w:tr>
      <w:tr w:rsidR="005B6A24" w:rsidRPr="00A131D0" w:rsidTr="00A131D0">
        <w:trPr>
          <w:trHeight w:val="435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>Заместитель заведующего по УВР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2"/>
              </w:rPr>
            </w:pPr>
            <w:proofErr w:type="spellStart"/>
            <w:r w:rsidRPr="00A131D0">
              <w:rPr>
                <w:rFonts w:cs="Times New Roman"/>
                <w:kern w:val="2"/>
              </w:rPr>
              <w:t>Штельвак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2"/>
              </w:rPr>
            </w:pPr>
            <w:r w:rsidRPr="00A131D0">
              <w:rPr>
                <w:rFonts w:cs="Times New Roman"/>
                <w:kern w:val="2"/>
              </w:rPr>
              <w:t>Надежда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2"/>
              </w:rPr>
            </w:pPr>
            <w:r w:rsidRPr="00A131D0">
              <w:rPr>
                <w:rFonts w:cs="Times New Roman"/>
                <w:kern w:val="2"/>
              </w:rPr>
              <w:t>Валентиновна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2"/>
              </w:rPr>
            </w:pPr>
            <w:r w:rsidRPr="00A131D0">
              <w:rPr>
                <w:rFonts w:cs="Times New Roman"/>
                <w:kern w:val="2"/>
              </w:rPr>
              <w:t>60070,21</w:t>
            </w:r>
          </w:p>
        </w:tc>
      </w:tr>
      <w:tr w:rsidR="005B6A24" w:rsidRPr="00A131D0" w:rsidTr="00A131D0">
        <w:trPr>
          <w:trHeight w:val="435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>Заместитель заведующего по АХЧ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2"/>
              </w:rPr>
            </w:pPr>
            <w:r w:rsidRPr="00A131D0">
              <w:rPr>
                <w:rFonts w:cs="Times New Roman"/>
                <w:kern w:val="2"/>
              </w:rPr>
              <w:t>Грошева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2"/>
              </w:rPr>
            </w:pPr>
            <w:r w:rsidRPr="00A131D0">
              <w:rPr>
                <w:rFonts w:cs="Times New Roman"/>
                <w:kern w:val="2"/>
              </w:rPr>
              <w:t>Надежда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2"/>
              </w:rPr>
            </w:pPr>
            <w:r w:rsidRPr="00A131D0">
              <w:rPr>
                <w:rFonts w:cs="Times New Roman"/>
                <w:kern w:val="2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2"/>
              </w:rPr>
            </w:pPr>
            <w:r w:rsidRPr="00A131D0">
              <w:rPr>
                <w:rFonts w:cs="Times New Roman"/>
                <w:kern w:val="2"/>
              </w:rPr>
              <w:t>49811,07</w:t>
            </w:r>
          </w:p>
        </w:tc>
      </w:tr>
      <w:tr w:rsidR="005B6A24" w:rsidRPr="00A131D0" w:rsidTr="00A131D0">
        <w:trPr>
          <w:trHeight w:val="435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>Главный 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2"/>
              </w:rPr>
            </w:pPr>
            <w:r w:rsidRPr="00A131D0">
              <w:rPr>
                <w:rFonts w:cs="Times New Roman"/>
                <w:kern w:val="2"/>
              </w:rPr>
              <w:t>Алексеева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2"/>
              </w:rPr>
            </w:pPr>
            <w:r w:rsidRPr="00A131D0">
              <w:rPr>
                <w:rFonts w:cs="Times New Roman"/>
                <w:kern w:val="2"/>
              </w:rPr>
              <w:t>Елена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2"/>
              </w:rPr>
            </w:pPr>
            <w:r w:rsidRPr="00A131D0">
              <w:rPr>
                <w:rFonts w:cs="Times New Roman"/>
                <w:kern w:val="2"/>
              </w:rPr>
              <w:t>Петровна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2"/>
              </w:rPr>
            </w:pPr>
            <w:r w:rsidRPr="00A131D0">
              <w:rPr>
                <w:rFonts w:cs="Times New Roman"/>
                <w:kern w:val="2"/>
              </w:rPr>
              <w:t>53604,19</w:t>
            </w:r>
          </w:p>
        </w:tc>
      </w:tr>
      <w:tr w:rsidR="005B6A24" w:rsidRPr="00A131D0" w:rsidTr="00A131D0">
        <w:trPr>
          <w:trHeight w:val="364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авт</w:t>
            </w:r>
            <w:r w:rsidRPr="00A131D0">
              <w:rPr>
                <w:rFonts w:cs="Times New Roman"/>
                <w:kern w:val="1"/>
              </w:rPr>
              <w:t>о</w:t>
            </w:r>
            <w:r w:rsidRPr="00A131D0">
              <w:rPr>
                <w:rFonts w:cs="Times New Roman"/>
                <w:kern w:val="1"/>
              </w:rPr>
              <w:t>номное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>ние «Детский сад № 474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>Заведующий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Зайцева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Татьяна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78312,54</w:t>
            </w:r>
          </w:p>
        </w:tc>
      </w:tr>
      <w:tr w:rsidR="005B6A24" w:rsidRPr="00A131D0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 xml:space="preserve">Заместитель заведующего </w:t>
            </w:r>
          </w:p>
          <w:p w:rsidR="005B6A24" w:rsidRPr="00A131D0" w:rsidRDefault="005B6A24" w:rsidP="00A131D0">
            <w:pPr>
              <w:jc w:val="center"/>
            </w:pPr>
            <w:r w:rsidRPr="00A131D0">
              <w:t>по ВМР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Шарова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Светлана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Францевна</w:t>
            </w:r>
            <w:proofErr w:type="spellEnd"/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65661,97</w:t>
            </w:r>
          </w:p>
        </w:tc>
      </w:tr>
      <w:tr w:rsidR="005B6A24" w:rsidRPr="00A131D0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 xml:space="preserve">Заместитель заведующего </w:t>
            </w:r>
          </w:p>
          <w:p w:rsidR="005B6A24" w:rsidRPr="00A131D0" w:rsidRDefault="005B6A24" w:rsidP="00A131D0">
            <w:pPr>
              <w:jc w:val="center"/>
            </w:pPr>
            <w:r w:rsidRPr="00A131D0">
              <w:t>по АХР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Муравьёва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Татьяна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Васильевна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56867,11</w:t>
            </w:r>
          </w:p>
        </w:tc>
      </w:tr>
      <w:tr w:rsidR="005B6A24" w:rsidRPr="00A131D0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 xml:space="preserve">Главный </w:t>
            </w:r>
          </w:p>
          <w:p w:rsidR="005B6A24" w:rsidRPr="00A131D0" w:rsidRDefault="005B6A24" w:rsidP="00A131D0">
            <w:pPr>
              <w:jc w:val="center"/>
            </w:pPr>
            <w:r w:rsidRPr="00A131D0">
              <w:t>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Хайруллина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Марина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Анатольевна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65405,05</w:t>
            </w:r>
          </w:p>
        </w:tc>
      </w:tr>
      <w:tr w:rsidR="005B6A24" w:rsidRPr="00A131D0" w:rsidTr="00A131D0">
        <w:trPr>
          <w:trHeight w:val="364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2"/>
              </w:rPr>
              <w:t>Муниципальное бю</w:t>
            </w:r>
            <w:r w:rsidRPr="00A131D0">
              <w:rPr>
                <w:rFonts w:cs="Times New Roman"/>
                <w:kern w:val="2"/>
              </w:rPr>
              <w:t>д</w:t>
            </w:r>
            <w:r w:rsidRPr="00A131D0">
              <w:rPr>
                <w:rFonts w:cs="Times New Roman"/>
                <w:kern w:val="2"/>
              </w:rPr>
              <w:t>жетное дошкольное о</w:t>
            </w:r>
            <w:r w:rsidRPr="00A131D0">
              <w:rPr>
                <w:rFonts w:cs="Times New Roman"/>
                <w:kern w:val="2"/>
              </w:rPr>
              <w:t>б</w:t>
            </w:r>
            <w:r w:rsidRPr="00A131D0">
              <w:rPr>
                <w:rFonts w:cs="Times New Roman"/>
                <w:kern w:val="2"/>
              </w:rPr>
              <w:t>разовательное учрежд</w:t>
            </w:r>
            <w:r w:rsidRPr="00A131D0">
              <w:rPr>
                <w:rFonts w:cs="Times New Roman"/>
                <w:kern w:val="2"/>
              </w:rPr>
              <w:t>е</w:t>
            </w:r>
            <w:r w:rsidRPr="00A131D0">
              <w:rPr>
                <w:rFonts w:cs="Times New Roman"/>
                <w:kern w:val="2"/>
              </w:rPr>
              <w:t>ние «Детский сад № 475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>Заведующий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Карачкова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Марина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100780,49</w:t>
            </w:r>
          </w:p>
        </w:tc>
      </w:tr>
      <w:tr w:rsidR="005B6A24" w:rsidRPr="00A131D0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>Заместитель заведующего по УВР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Лысова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Наталья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57648,45</w:t>
            </w:r>
          </w:p>
        </w:tc>
      </w:tr>
      <w:tr w:rsidR="005B6A24" w:rsidRPr="00A131D0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>Заместитель заведующего по АХВ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Рязанова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Олеся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Аркадьевна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30137,61</w:t>
            </w:r>
          </w:p>
        </w:tc>
      </w:tr>
      <w:tr w:rsidR="005B6A24" w:rsidRPr="00A131D0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</w:pPr>
            <w:r w:rsidRPr="00A131D0">
              <w:t>Главный 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Куршева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Антонина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56359,70</w:t>
            </w:r>
          </w:p>
        </w:tc>
      </w:tr>
      <w:tr w:rsidR="005B6A24" w:rsidRPr="00A131D0" w:rsidTr="00A131D0">
        <w:trPr>
          <w:trHeight w:val="1095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авт</w:t>
            </w:r>
            <w:r w:rsidRPr="00A131D0">
              <w:rPr>
                <w:rFonts w:cs="Times New Roman"/>
                <w:kern w:val="1"/>
              </w:rPr>
              <w:t>о</w:t>
            </w:r>
            <w:r w:rsidRPr="00A131D0">
              <w:rPr>
                <w:rFonts w:cs="Times New Roman"/>
                <w:kern w:val="1"/>
              </w:rPr>
              <w:t>номное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>ние «Детский сад № 476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  <w:rPr>
                <w:szCs w:val="28"/>
              </w:rPr>
            </w:pPr>
            <w:r w:rsidRPr="00A131D0">
              <w:rPr>
                <w:szCs w:val="28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Масагутова</w:t>
            </w:r>
            <w:proofErr w:type="spellEnd"/>
            <w:r w:rsidRPr="00A131D0">
              <w:rPr>
                <w:rFonts w:cs="Times New Roman"/>
                <w:kern w:val="1"/>
              </w:rPr>
              <w:t xml:space="preserve">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Рамиля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Аглямовна</w:t>
            </w:r>
            <w:proofErr w:type="spellEnd"/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69575,08</w:t>
            </w:r>
          </w:p>
        </w:tc>
      </w:tr>
      <w:tr w:rsidR="005B6A24" w:rsidRPr="00A131D0" w:rsidTr="00A131D0">
        <w:trPr>
          <w:trHeight w:val="385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  <w:rPr>
                <w:szCs w:val="28"/>
              </w:rPr>
            </w:pPr>
            <w:r w:rsidRPr="00A131D0">
              <w:rPr>
                <w:szCs w:val="28"/>
              </w:rPr>
              <w:t xml:space="preserve">Заместитель заведующего </w:t>
            </w:r>
          </w:p>
          <w:p w:rsidR="005B6A24" w:rsidRPr="00A131D0" w:rsidRDefault="005B6A24" w:rsidP="00A131D0">
            <w:pPr>
              <w:jc w:val="center"/>
              <w:rPr>
                <w:szCs w:val="28"/>
              </w:rPr>
            </w:pPr>
            <w:r w:rsidRPr="00A131D0">
              <w:rPr>
                <w:szCs w:val="28"/>
              </w:rPr>
              <w:t>по УВР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Ахматгалиева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Гульнара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Мавлитовна</w:t>
            </w:r>
            <w:proofErr w:type="spellEnd"/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64192,32</w:t>
            </w:r>
          </w:p>
        </w:tc>
      </w:tr>
      <w:tr w:rsidR="005B6A24" w:rsidRPr="00A131D0" w:rsidTr="00A131D0">
        <w:trPr>
          <w:trHeight w:val="385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  <w:rPr>
                <w:szCs w:val="28"/>
              </w:rPr>
            </w:pPr>
            <w:r w:rsidRPr="00A131D0">
              <w:rPr>
                <w:szCs w:val="28"/>
              </w:rPr>
              <w:t xml:space="preserve">Заместитель заведующего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szCs w:val="28"/>
              </w:rPr>
              <w:t>по АХР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Золоторева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Татьяна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53132,32</w:t>
            </w:r>
          </w:p>
        </w:tc>
      </w:tr>
      <w:tr w:rsidR="005B6A24" w:rsidRPr="00A131D0" w:rsidTr="00A131D0">
        <w:trPr>
          <w:trHeight w:val="385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  <w:rPr>
                <w:szCs w:val="28"/>
              </w:rPr>
            </w:pPr>
            <w:r w:rsidRPr="00A131D0">
              <w:rPr>
                <w:szCs w:val="28"/>
              </w:rPr>
              <w:t xml:space="preserve">Главный </w:t>
            </w:r>
          </w:p>
          <w:p w:rsidR="005B6A24" w:rsidRPr="00A131D0" w:rsidRDefault="005B6A24" w:rsidP="00A131D0">
            <w:pPr>
              <w:jc w:val="center"/>
              <w:rPr>
                <w:szCs w:val="28"/>
              </w:rPr>
            </w:pPr>
            <w:r w:rsidRPr="00A131D0">
              <w:rPr>
                <w:szCs w:val="28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Амурзакова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Айгуль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Исполовна</w:t>
            </w:r>
            <w:proofErr w:type="spellEnd"/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61909,62</w:t>
            </w:r>
          </w:p>
        </w:tc>
      </w:tr>
      <w:tr w:rsidR="005B6A24" w:rsidRPr="00A131D0" w:rsidTr="00A131D0">
        <w:trPr>
          <w:trHeight w:val="1095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авт</w:t>
            </w:r>
            <w:r w:rsidRPr="00A131D0">
              <w:rPr>
                <w:rFonts w:cs="Times New Roman"/>
                <w:kern w:val="1"/>
              </w:rPr>
              <w:t>о</w:t>
            </w:r>
            <w:r w:rsidRPr="00A131D0">
              <w:rPr>
                <w:rFonts w:cs="Times New Roman"/>
                <w:kern w:val="1"/>
              </w:rPr>
              <w:t>номное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>ние «Детский сад № 477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  <w:rPr>
                <w:szCs w:val="28"/>
              </w:rPr>
            </w:pPr>
            <w:r w:rsidRPr="00A131D0">
              <w:rPr>
                <w:szCs w:val="28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Самохвалова</w:t>
            </w:r>
            <w:proofErr w:type="spellEnd"/>
            <w:r w:rsidRPr="00A131D0">
              <w:rPr>
                <w:rFonts w:cs="Times New Roman"/>
                <w:kern w:val="1"/>
              </w:rPr>
              <w:t xml:space="preserve">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Ольга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eastAsia="Lohit Hindi" w:cs="Times New Roman"/>
                <w:kern w:val="1"/>
              </w:rPr>
              <w:t>Владиславовна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78859,51</w:t>
            </w:r>
          </w:p>
        </w:tc>
      </w:tr>
      <w:tr w:rsidR="005B6A24" w:rsidRPr="00A131D0" w:rsidTr="00A131D0">
        <w:trPr>
          <w:trHeight w:val="385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  <w:rPr>
                <w:szCs w:val="28"/>
              </w:rPr>
            </w:pPr>
            <w:r w:rsidRPr="00A131D0">
              <w:rPr>
                <w:szCs w:val="28"/>
              </w:rPr>
              <w:t xml:space="preserve">Заместитель заведующего </w:t>
            </w:r>
          </w:p>
          <w:p w:rsidR="005B6A24" w:rsidRPr="00A131D0" w:rsidRDefault="005B6A24" w:rsidP="00A131D0">
            <w:pPr>
              <w:jc w:val="center"/>
              <w:rPr>
                <w:szCs w:val="28"/>
              </w:rPr>
            </w:pPr>
            <w:r w:rsidRPr="00A131D0">
              <w:rPr>
                <w:szCs w:val="28"/>
              </w:rPr>
              <w:t>по УМР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Копысова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Ирина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67265,85</w:t>
            </w:r>
          </w:p>
        </w:tc>
      </w:tr>
      <w:tr w:rsidR="005B6A24" w:rsidRPr="00A131D0" w:rsidTr="00A131D0">
        <w:trPr>
          <w:trHeight w:val="385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  <w:rPr>
                <w:szCs w:val="28"/>
              </w:rPr>
            </w:pPr>
            <w:r w:rsidRPr="00A131D0">
              <w:rPr>
                <w:szCs w:val="28"/>
              </w:rPr>
              <w:t xml:space="preserve">Заместитель заведующего </w:t>
            </w:r>
          </w:p>
          <w:p w:rsidR="005B6A24" w:rsidRPr="00A131D0" w:rsidRDefault="005B6A24" w:rsidP="00A131D0">
            <w:pPr>
              <w:jc w:val="center"/>
              <w:rPr>
                <w:szCs w:val="28"/>
              </w:rPr>
            </w:pPr>
            <w:r w:rsidRPr="00A131D0">
              <w:rPr>
                <w:szCs w:val="28"/>
              </w:rPr>
              <w:t>по АХЧ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Гориленко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Наталия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Александровна 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51267,17</w:t>
            </w:r>
          </w:p>
        </w:tc>
      </w:tr>
      <w:tr w:rsidR="005B6A24" w:rsidRPr="00A131D0" w:rsidTr="00A131D0">
        <w:trPr>
          <w:trHeight w:val="385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  <w:rPr>
                <w:szCs w:val="28"/>
              </w:rPr>
            </w:pPr>
            <w:r w:rsidRPr="00A131D0">
              <w:rPr>
                <w:szCs w:val="28"/>
              </w:rPr>
              <w:t xml:space="preserve">Главный </w:t>
            </w:r>
          </w:p>
          <w:p w:rsidR="005B6A24" w:rsidRPr="00A131D0" w:rsidRDefault="005B6A24" w:rsidP="00A131D0">
            <w:pPr>
              <w:jc w:val="center"/>
              <w:rPr>
                <w:szCs w:val="28"/>
              </w:rPr>
            </w:pPr>
            <w:r w:rsidRPr="00A131D0">
              <w:rPr>
                <w:szCs w:val="28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Галимова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Татьяна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Ивановна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61071,87</w:t>
            </w:r>
          </w:p>
        </w:tc>
      </w:tr>
      <w:tr w:rsidR="005B6A24" w:rsidRPr="00A131D0" w:rsidTr="00A131D0">
        <w:trPr>
          <w:trHeight w:val="1100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авт</w:t>
            </w:r>
            <w:r w:rsidRPr="00A131D0">
              <w:rPr>
                <w:rFonts w:cs="Times New Roman"/>
                <w:kern w:val="1"/>
              </w:rPr>
              <w:t>о</w:t>
            </w:r>
            <w:r w:rsidRPr="00A131D0">
              <w:rPr>
                <w:rFonts w:cs="Times New Roman"/>
                <w:kern w:val="1"/>
              </w:rPr>
              <w:t>номное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lastRenderedPageBreak/>
              <w:t>ние «Детский сад № 478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  <w:rPr>
                <w:szCs w:val="28"/>
              </w:rPr>
            </w:pPr>
            <w:r w:rsidRPr="00A131D0">
              <w:rPr>
                <w:szCs w:val="28"/>
              </w:rPr>
              <w:lastRenderedPageBreak/>
              <w:t>Заведующий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Перель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Анна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80351,14</w:t>
            </w:r>
          </w:p>
        </w:tc>
      </w:tr>
      <w:tr w:rsidR="005B6A24" w:rsidRPr="00A131D0" w:rsidTr="00A131D0">
        <w:trPr>
          <w:trHeight w:val="506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  <w:rPr>
                <w:szCs w:val="28"/>
              </w:rPr>
            </w:pPr>
            <w:r w:rsidRPr="00A131D0">
              <w:rPr>
                <w:szCs w:val="28"/>
              </w:rPr>
              <w:t>Главный бухгалтер</w:t>
            </w:r>
          </w:p>
          <w:p w:rsidR="005B6A24" w:rsidRPr="00A131D0" w:rsidRDefault="005B6A24" w:rsidP="00A131D0">
            <w:pPr>
              <w:jc w:val="center"/>
              <w:rPr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Бикеева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Ирина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66654,41</w:t>
            </w:r>
          </w:p>
        </w:tc>
      </w:tr>
      <w:tr w:rsidR="005B6A24" w:rsidRPr="00A131D0" w:rsidTr="00A131D0">
        <w:trPr>
          <w:trHeight w:val="755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</w:t>
            </w:r>
            <w:r w:rsidRPr="00A131D0">
              <w:rPr>
                <w:rFonts w:cs="Times New Roman"/>
                <w:kern w:val="1"/>
              </w:rPr>
              <w:t>д</w:t>
            </w:r>
            <w:r w:rsidRPr="00A131D0">
              <w:rPr>
                <w:rFonts w:cs="Times New Roman"/>
                <w:kern w:val="1"/>
              </w:rPr>
              <w:t>жетное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>ние «Детский сад № 479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szCs w:val="28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Смирнова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Анжелика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82695,44</w:t>
            </w:r>
          </w:p>
        </w:tc>
      </w:tr>
      <w:tr w:rsidR="005B6A24" w:rsidRPr="00A131D0" w:rsidTr="00A131D0">
        <w:trPr>
          <w:trHeight w:val="755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  <w:rPr>
                <w:szCs w:val="28"/>
              </w:rPr>
            </w:pPr>
            <w:r w:rsidRPr="00A131D0">
              <w:rPr>
                <w:szCs w:val="28"/>
              </w:rPr>
              <w:t xml:space="preserve">Заместитель заведующего </w:t>
            </w:r>
          </w:p>
          <w:p w:rsidR="005B6A24" w:rsidRPr="00A131D0" w:rsidRDefault="005B6A24" w:rsidP="00A131D0">
            <w:pPr>
              <w:jc w:val="center"/>
              <w:rPr>
                <w:szCs w:val="28"/>
              </w:rPr>
            </w:pPr>
            <w:r w:rsidRPr="00A131D0">
              <w:rPr>
                <w:szCs w:val="28"/>
              </w:rPr>
              <w:t>по АХР</w:t>
            </w:r>
          </w:p>
          <w:p w:rsidR="005B6A24" w:rsidRPr="00A131D0" w:rsidRDefault="005B6A24" w:rsidP="00A131D0">
            <w:pPr>
              <w:jc w:val="center"/>
              <w:rPr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Щанкина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Саруа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Ахметзаевна</w:t>
            </w:r>
            <w:proofErr w:type="spellEnd"/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40010,42</w:t>
            </w:r>
          </w:p>
        </w:tc>
      </w:tr>
      <w:tr w:rsidR="005B6A24" w:rsidRPr="00A131D0" w:rsidTr="00A131D0">
        <w:trPr>
          <w:trHeight w:val="755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  <w:rPr>
                <w:szCs w:val="28"/>
              </w:rPr>
            </w:pPr>
            <w:r w:rsidRPr="00A131D0">
              <w:rPr>
                <w:szCs w:val="28"/>
              </w:rPr>
              <w:t>Главный бухгалтер</w:t>
            </w:r>
          </w:p>
          <w:p w:rsidR="005B6A24" w:rsidRPr="00A131D0" w:rsidRDefault="005B6A24" w:rsidP="00A131D0">
            <w:pPr>
              <w:jc w:val="center"/>
              <w:rPr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Терещенко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Елена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Юрьевна 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63731,83</w:t>
            </w:r>
          </w:p>
        </w:tc>
      </w:tr>
      <w:tr w:rsidR="005B6A24" w:rsidRPr="00A131D0" w:rsidTr="00A131D0">
        <w:trPr>
          <w:trHeight w:val="654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</w:t>
            </w:r>
            <w:r w:rsidRPr="00A131D0">
              <w:rPr>
                <w:rFonts w:cs="Times New Roman"/>
                <w:kern w:val="1"/>
              </w:rPr>
              <w:t>д</w:t>
            </w:r>
            <w:r w:rsidRPr="00A131D0">
              <w:rPr>
                <w:rFonts w:cs="Times New Roman"/>
                <w:kern w:val="1"/>
              </w:rPr>
              <w:t>жетное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>ние «Детский сад № 480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  <w:rPr>
                <w:szCs w:val="28"/>
              </w:rPr>
            </w:pPr>
            <w:r w:rsidRPr="00A131D0">
              <w:rPr>
                <w:szCs w:val="28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Журавлева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Ольга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80404,78</w:t>
            </w:r>
          </w:p>
        </w:tc>
      </w:tr>
      <w:tr w:rsidR="005B6A24" w:rsidRPr="00A131D0" w:rsidTr="00A131D0">
        <w:trPr>
          <w:trHeight w:val="654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  <w:rPr>
                <w:szCs w:val="28"/>
              </w:rPr>
            </w:pPr>
            <w:r w:rsidRPr="00A131D0">
              <w:rPr>
                <w:szCs w:val="28"/>
              </w:rPr>
              <w:t xml:space="preserve">Заместитель заведующего 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Погорелова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Оксана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60585,41</w:t>
            </w:r>
          </w:p>
        </w:tc>
      </w:tr>
      <w:tr w:rsidR="005B6A24" w:rsidRPr="00A131D0" w:rsidTr="00A131D0">
        <w:trPr>
          <w:trHeight w:val="654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  <w:rPr>
                <w:szCs w:val="28"/>
              </w:rPr>
            </w:pPr>
            <w:r w:rsidRPr="00A131D0">
              <w:rPr>
                <w:szCs w:val="28"/>
              </w:rPr>
              <w:t>Главный бухгалтер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Фомина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Людмила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Алексеевна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58556,40</w:t>
            </w:r>
          </w:p>
        </w:tc>
      </w:tr>
      <w:tr w:rsidR="005B6A24" w:rsidRPr="00A131D0" w:rsidTr="00A131D0">
        <w:trPr>
          <w:cantSplit/>
          <w:trHeight w:val="1067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бю</w:t>
            </w:r>
            <w:r w:rsidRPr="00A131D0">
              <w:rPr>
                <w:rFonts w:cs="Times New Roman"/>
                <w:kern w:val="1"/>
              </w:rPr>
              <w:t>д</w:t>
            </w:r>
            <w:r w:rsidRPr="00A131D0">
              <w:rPr>
                <w:rFonts w:cs="Times New Roman"/>
                <w:kern w:val="1"/>
              </w:rPr>
              <w:t>жетное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>ние «Детский сад № 481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  <w:rPr>
                <w:szCs w:val="28"/>
              </w:rPr>
            </w:pPr>
            <w:r w:rsidRPr="00A131D0">
              <w:rPr>
                <w:szCs w:val="28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Байрамова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Наталья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</w:rPr>
            </w:pPr>
            <w:r w:rsidRPr="00A131D0">
              <w:rPr>
                <w:rFonts w:cs="Times New Roman"/>
                <w:kern w:val="1"/>
              </w:rPr>
              <w:t>Павловна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84186,59</w:t>
            </w:r>
          </w:p>
        </w:tc>
      </w:tr>
      <w:tr w:rsidR="005B6A24" w:rsidRPr="00A131D0" w:rsidTr="00A131D0">
        <w:trPr>
          <w:cantSplit/>
          <w:trHeight w:val="1067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  <w:rPr>
                <w:szCs w:val="28"/>
              </w:rPr>
            </w:pPr>
            <w:r w:rsidRPr="00A131D0">
              <w:rPr>
                <w:szCs w:val="28"/>
              </w:rPr>
              <w:t>Заведующий</w:t>
            </w:r>
          </w:p>
          <w:p w:rsidR="005B6A24" w:rsidRPr="00A131D0" w:rsidRDefault="005B6A24" w:rsidP="00A131D0">
            <w:pPr>
              <w:jc w:val="center"/>
              <w:rPr>
                <w:szCs w:val="28"/>
              </w:rPr>
            </w:pPr>
            <w:r w:rsidRPr="00A131D0">
              <w:rPr>
                <w:szCs w:val="28"/>
              </w:rPr>
              <w:t>структурным</w:t>
            </w:r>
          </w:p>
          <w:p w:rsidR="005B6A24" w:rsidRPr="00A131D0" w:rsidRDefault="005B6A24" w:rsidP="00A131D0">
            <w:pPr>
              <w:jc w:val="center"/>
              <w:rPr>
                <w:szCs w:val="28"/>
              </w:rPr>
            </w:pPr>
            <w:r w:rsidRPr="00A131D0">
              <w:rPr>
                <w:szCs w:val="28"/>
              </w:rPr>
              <w:t>подразделением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Романова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Ульяна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Сергеевна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70356,96</w:t>
            </w:r>
          </w:p>
        </w:tc>
      </w:tr>
      <w:tr w:rsidR="005B6A24" w:rsidRPr="00A131D0" w:rsidTr="00A131D0">
        <w:trPr>
          <w:cantSplit/>
          <w:trHeight w:val="823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  <w:rPr>
                <w:szCs w:val="28"/>
              </w:rPr>
            </w:pPr>
            <w:r w:rsidRPr="00A131D0">
              <w:rPr>
                <w:szCs w:val="28"/>
              </w:rPr>
              <w:t xml:space="preserve">Заместитель заведующего </w:t>
            </w:r>
          </w:p>
          <w:p w:rsidR="005B6A24" w:rsidRPr="00A131D0" w:rsidRDefault="005B6A24" w:rsidP="00A131D0">
            <w:pPr>
              <w:jc w:val="center"/>
              <w:rPr>
                <w:szCs w:val="28"/>
              </w:rPr>
            </w:pPr>
            <w:r w:rsidRPr="00A131D0">
              <w:rPr>
                <w:szCs w:val="28"/>
              </w:rPr>
              <w:t>по УВР</w:t>
            </w:r>
          </w:p>
          <w:p w:rsidR="005B6A24" w:rsidRPr="00A131D0" w:rsidRDefault="005B6A24" w:rsidP="00A131D0">
            <w:pPr>
              <w:jc w:val="center"/>
              <w:rPr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Кондратюк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Наталья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Юрьевна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73005,91</w:t>
            </w:r>
          </w:p>
        </w:tc>
      </w:tr>
      <w:tr w:rsidR="005B6A24" w:rsidRPr="00A131D0" w:rsidTr="00A131D0">
        <w:trPr>
          <w:cantSplit/>
          <w:trHeight w:hRule="exact" w:val="823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  <w:rPr>
                <w:szCs w:val="28"/>
              </w:rPr>
            </w:pPr>
            <w:r w:rsidRPr="00A131D0">
              <w:rPr>
                <w:szCs w:val="28"/>
              </w:rPr>
              <w:t xml:space="preserve">Заместитель заведующего </w:t>
            </w:r>
          </w:p>
          <w:p w:rsidR="005B6A24" w:rsidRPr="00A131D0" w:rsidRDefault="005B6A24" w:rsidP="00A131D0">
            <w:pPr>
              <w:jc w:val="center"/>
              <w:rPr>
                <w:szCs w:val="28"/>
              </w:rPr>
            </w:pPr>
            <w:r w:rsidRPr="00A131D0">
              <w:rPr>
                <w:szCs w:val="28"/>
              </w:rPr>
              <w:t>по АХЧ</w:t>
            </w:r>
          </w:p>
          <w:p w:rsidR="005B6A24" w:rsidRPr="00A131D0" w:rsidRDefault="005B6A24" w:rsidP="00A131D0">
            <w:pPr>
              <w:jc w:val="center"/>
              <w:rPr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Кочкина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Наталья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Михайловна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66842,37</w:t>
            </w:r>
          </w:p>
        </w:tc>
      </w:tr>
      <w:tr w:rsidR="005B6A24" w:rsidRPr="00A131D0" w:rsidTr="00A131D0">
        <w:trPr>
          <w:cantSplit/>
          <w:trHeight w:hRule="exact" w:val="1231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  <w:rPr>
                <w:szCs w:val="28"/>
              </w:rPr>
            </w:pPr>
            <w:r w:rsidRPr="00A131D0">
              <w:rPr>
                <w:szCs w:val="28"/>
              </w:rPr>
              <w:t>Главный бухгалтер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Калашникова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Юлия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Евгеньевна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78780,61</w:t>
            </w:r>
          </w:p>
        </w:tc>
      </w:tr>
      <w:tr w:rsidR="005B6A24" w:rsidRPr="00A131D0" w:rsidTr="00A131D0">
        <w:trPr>
          <w:cantSplit/>
          <w:trHeight w:val="380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авт</w:t>
            </w:r>
            <w:r w:rsidRPr="00A131D0">
              <w:rPr>
                <w:rFonts w:cs="Times New Roman"/>
                <w:kern w:val="1"/>
              </w:rPr>
              <w:t>о</w:t>
            </w:r>
            <w:r w:rsidRPr="00A131D0">
              <w:rPr>
                <w:rFonts w:cs="Times New Roman"/>
                <w:kern w:val="1"/>
              </w:rPr>
              <w:t>номное дошкольное о</w:t>
            </w:r>
            <w:r w:rsidRPr="00A131D0">
              <w:rPr>
                <w:rFonts w:cs="Times New Roman"/>
                <w:kern w:val="1"/>
              </w:rPr>
              <w:t>б</w:t>
            </w:r>
            <w:r w:rsidRPr="00A131D0">
              <w:rPr>
                <w:rFonts w:cs="Times New Roman"/>
                <w:kern w:val="1"/>
              </w:rPr>
              <w:t>разовательное учрежд</w:t>
            </w:r>
            <w:r w:rsidRPr="00A131D0">
              <w:rPr>
                <w:rFonts w:cs="Times New Roman"/>
                <w:kern w:val="1"/>
              </w:rPr>
              <w:t>е</w:t>
            </w:r>
            <w:r w:rsidRPr="00A131D0">
              <w:rPr>
                <w:rFonts w:cs="Times New Roman"/>
                <w:kern w:val="1"/>
              </w:rPr>
              <w:t>ние «Детский сад № 482 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  <w:rPr>
                <w:szCs w:val="28"/>
              </w:rPr>
            </w:pPr>
            <w:r w:rsidRPr="00A131D0">
              <w:rPr>
                <w:rFonts w:cs="Times New Roman"/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Алябушева</w:t>
            </w:r>
            <w:proofErr w:type="spellEnd"/>
            <w:r w:rsidRPr="00A131D0">
              <w:rPr>
                <w:rFonts w:cs="Times New Roman"/>
                <w:kern w:val="1"/>
              </w:rPr>
              <w:t xml:space="preserve">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Светлана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Васильевна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96078,06</w:t>
            </w:r>
          </w:p>
        </w:tc>
      </w:tr>
      <w:tr w:rsidR="005B6A24" w:rsidRPr="00A131D0" w:rsidTr="00A131D0">
        <w:trPr>
          <w:cantSplit/>
          <w:trHeight w:hRule="exact" w:val="960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Заместитель </w:t>
            </w:r>
          </w:p>
          <w:p w:rsidR="005B6A24" w:rsidRPr="00A131D0" w:rsidRDefault="005B6A24" w:rsidP="00A131D0">
            <w:pPr>
              <w:jc w:val="center"/>
              <w:rPr>
                <w:szCs w:val="28"/>
              </w:rPr>
            </w:pPr>
            <w:r w:rsidRPr="00A131D0">
              <w:rPr>
                <w:rFonts w:cs="Times New Roman"/>
                <w:kern w:val="1"/>
              </w:rPr>
              <w:t>заведующего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Дьячкова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Светлана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62141,19</w:t>
            </w:r>
          </w:p>
        </w:tc>
      </w:tr>
      <w:tr w:rsidR="005B6A24" w:rsidRPr="00A131D0" w:rsidTr="00A131D0">
        <w:trPr>
          <w:cantSplit/>
          <w:trHeight w:hRule="exact" w:val="974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Заместитель </w:t>
            </w:r>
          </w:p>
          <w:p w:rsidR="005B6A24" w:rsidRPr="00A131D0" w:rsidRDefault="005B6A24" w:rsidP="00A131D0">
            <w:pPr>
              <w:jc w:val="center"/>
              <w:rPr>
                <w:szCs w:val="28"/>
              </w:rPr>
            </w:pPr>
            <w:r w:rsidRPr="00A131D0">
              <w:rPr>
                <w:rFonts w:cs="Times New Roman"/>
                <w:kern w:val="1"/>
              </w:rPr>
              <w:t>заведующего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Чирухина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Ольга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Федоровна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50921,84</w:t>
            </w:r>
          </w:p>
        </w:tc>
      </w:tr>
      <w:tr w:rsidR="005B6A24" w:rsidRPr="00A131D0" w:rsidTr="00A131D0">
        <w:trPr>
          <w:cantSplit/>
          <w:trHeight w:hRule="exact" w:val="847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jc w:val="center"/>
              <w:rPr>
                <w:szCs w:val="28"/>
              </w:rPr>
            </w:pPr>
            <w:r w:rsidRPr="00A131D0">
              <w:rPr>
                <w:rFonts w:cs="Times New Roman"/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Четверухина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Лариса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95434,83</w:t>
            </w:r>
          </w:p>
        </w:tc>
      </w:tr>
      <w:tr w:rsidR="005B6A24" w:rsidRPr="00A131D0" w:rsidTr="00A131D0">
        <w:trPr>
          <w:trHeight w:val="360"/>
          <w:jc w:val="center"/>
        </w:trPr>
        <w:tc>
          <w:tcPr>
            <w:tcW w:w="993" w:type="dxa"/>
            <w:vMerge w:val="restart"/>
            <w:vAlign w:val="center"/>
          </w:tcPr>
          <w:p w:rsidR="005B6A24" w:rsidRPr="00A131D0" w:rsidRDefault="005B6A24" w:rsidP="00A131D0">
            <w:pPr>
              <w:numPr>
                <w:ilvl w:val="0"/>
                <w:numId w:val="9"/>
              </w:numPr>
              <w:suppressAutoHyphens w:val="0"/>
              <w:snapToGrid w:val="0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Муниципальное авт</w:t>
            </w:r>
            <w:r w:rsidRPr="00A131D0">
              <w:rPr>
                <w:rFonts w:cs="Times New Roman"/>
                <w:kern w:val="1"/>
              </w:rPr>
              <w:t>о</w:t>
            </w:r>
            <w:r w:rsidRPr="00A131D0">
              <w:rPr>
                <w:rFonts w:cs="Times New Roman"/>
                <w:kern w:val="1"/>
              </w:rPr>
              <w:t xml:space="preserve">номное дошкольное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образовательное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учреждение «Детский сад «НЬЮТОН» 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Директор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(заведующий)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Горбенко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Елена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Борисовна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73828,22</w:t>
            </w:r>
          </w:p>
        </w:tc>
      </w:tr>
      <w:tr w:rsidR="005B6A24" w:rsidRPr="00A131D0" w:rsidTr="00A131D0">
        <w:trPr>
          <w:trHeight w:val="357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ind w:left="360" w:hanging="326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Заместитель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директора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(заведующего)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Игнатенко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Светлана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Сергеевна 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60969,22</w:t>
            </w:r>
          </w:p>
        </w:tc>
      </w:tr>
      <w:tr w:rsidR="005B6A24" w:rsidRPr="00A131D0" w:rsidTr="00A131D0">
        <w:trPr>
          <w:trHeight w:val="357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ind w:left="360" w:hanging="326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Главный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Смолина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Елена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 xml:space="preserve">Викторовна 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76899,19</w:t>
            </w:r>
          </w:p>
        </w:tc>
      </w:tr>
      <w:tr w:rsidR="005B6A24" w:rsidRPr="00A131D0" w:rsidTr="00A131D0">
        <w:trPr>
          <w:trHeight w:val="357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ind w:left="360" w:hanging="326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Заместитель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директора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(заведующего)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Гарипова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Татьяна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Геннадьевна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76150,72</w:t>
            </w:r>
          </w:p>
        </w:tc>
      </w:tr>
      <w:tr w:rsidR="005B6A24" w:rsidRPr="00A131D0" w:rsidTr="00A131D0">
        <w:trPr>
          <w:trHeight w:val="357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ind w:left="360" w:hanging="326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Заместитель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директора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(заведующего)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Потапова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Нонна</w:t>
            </w:r>
            <w:proofErr w:type="spellEnd"/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80744,35</w:t>
            </w:r>
          </w:p>
        </w:tc>
      </w:tr>
      <w:tr w:rsidR="005B6A24" w:rsidRPr="00A131D0" w:rsidTr="00A131D0">
        <w:trPr>
          <w:trHeight w:val="357"/>
          <w:jc w:val="center"/>
        </w:trPr>
        <w:tc>
          <w:tcPr>
            <w:tcW w:w="993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ind w:left="360" w:hanging="326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410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Заместитель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директора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(заведующего)</w:t>
            </w:r>
          </w:p>
        </w:tc>
        <w:tc>
          <w:tcPr>
            <w:tcW w:w="4536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Полянская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Лидия</w:t>
            </w:r>
          </w:p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proofErr w:type="spellStart"/>
            <w:r w:rsidRPr="00A131D0">
              <w:rPr>
                <w:rFonts w:cs="Times New Roman"/>
                <w:kern w:val="1"/>
              </w:rPr>
              <w:t>Мавлетжановна</w:t>
            </w:r>
            <w:proofErr w:type="spellEnd"/>
          </w:p>
        </w:tc>
        <w:tc>
          <w:tcPr>
            <w:tcW w:w="4394" w:type="dxa"/>
            <w:vAlign w:val="center"/>
          </w:tcPr>
          <w:p w:rsidR="005B6A24" w:rsidRPr="00A131D0" w:rsidRDefault="005B6A24" w:rsidP="00A131D0">
            <w:pPr>
              <w:suppressAutoHyphens w:val="0"/>
              <w:snapToGrid w:val="0"/>
              <w:jc w:val="center"/>
              <w:rPr>
                <w:rFonts w:cs="Times New Roman"/>
                <w:kern w:val="1"/>
              </w:rPr>
            </w:pPr>
            <w:r w:rsidRPr="00A131D0">
              <w:rPr>
                <w:rFonts w:cs="Times New Roman"/>
                <w:kern w:val="1"/>
              </w:rPr>
              <w:t>73292,78</w:t>
            </w:r>
          </w:p>
        </w:tc>
      </w:tr>
    </w:tbl>
    <w:p w:rsidR="00F43875" w:rsidRPr="0077051E" w:rsidRDefault="00F43875" w:rsidP="00D93AB6">
      <w:pPr>
        <w:rPr>
          <w:rFonts w:cs="Times New Roman"/>
          <w:color w:val="FF0000"/>
        </w:rPr>
        <w:sectPr w:rsidR="00F43875" w:rsidRPr="0077051E" w:rsidSect="00D329A8">
          <w:pgSz w:w="16838" w:h="11906" w:orient="landscape"/>
          <w:pgMar w:top="1418" w:right="1134" w:bottom="1134" w:left="1134" w:header="1134" w:footer="510" w:gutter="0"/>
          <w:cols w:space="720"/>
          <w:docGrid w:linePitch="360"/>
        </w:sectPr>
      </w:pPr>
    </w:p>
    <w:p w:rsidR="00F43875" w:rsidRPr="0077051E" w:rsidRDefault="00F43875" w:rsidP="00B42D12">
      <w:pPr>
        <w:rPr>
          <w:color w:val="FF0000"/>
        </w:rPr>
      </w:pPr>
    </w:p>
    <w:sectPr w:rsidR="00F43875" w:rsidRPr="0077051E" w:rsidSect="00C435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418" w:header="782" w:footer="306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1F48" w:rsidRDefault="00F11F48">
      <w:r>
        <w:separator/>
      </w:r>
    </w:p>
  </w:endnote>
  <w:endnote w:type="continuationSeparator" w:id="1">
    <w:p w:rsidR="00F11F48" w:rsidRDefault="00F11F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panose1 w:val="020B0603030804020204"/>
    <w:charset w:val="CC"/>
    <w:family w:val="swiss"/>
    <w:pitch w:val="variable"/>
    <w:sig w:usb0="E7002EFF" w:usb1="D200FDFF" w:usb2="0A046029" w:usb3="00000000" w:csb0="000001FF" w:csb1="00000000"/>
  </w:font>
  <w:font w:name="Lohit Hind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AR PL UMing HK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7CC" w:rsidRDefault="007807CC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7CC" w:rsidRDefault="004C1E12">
    <w:pPr>
      <w:pStyle w:val="af4"/>
      <w:jc w:val="center"/>
    </w:pPr>
    <w:fldSimple w:instr="PAGE   \* MERGEFORMAT">
      <w:r w:rsidR="005B6A24">
        <w:rPr>
          <w:noProof/>
        </w:rPr>
        <w:t>1</w:t>
      </w:r>
    </w:fldSimple>
  </w:p>
  <w:p w:rsidR="007807CC" w:rsidRDefault="007807CC">
    <w:pPr>
      <w:pStyle w:val="af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7CC" w:rsidRDefault="007807C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1F48" w:rsidRDefault="00F11F48">
      <w:r>
        <w:separator/>
      </w:r>
    </w:p>
  </w:footnote>
  <w:footnote w:type="continuationSeparator" w:id="1">
    <w:p w:rsidR="00F11F48" w:rsidRDefault="00F11F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7CC" w:rsidRDefault="007807CC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7CC" w:rsidRDefault="007807CC">
    <w:pPr>
      <w:pStyle w:val="af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7CC" w:rsidRDefault="007807C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3">
    <w:nsid w:val="1B2D4A0A"/>
    <w:multiLevelType w:val="hybridMultilevel"/>
    <w:tmpl w:val="E4089056"/>
    <w:lvl w:ilvl="0" w:tplc="BAFE59A4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AFC35EE"/>
    <w:multiLevelType w:val="hybridMultilevel"/>
    <w:tmpl w:val="779AC2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4021D1"/>
    <w:multiLevelType w:val="hybridMultilevel"/>
    <w:tmpl w:val="F640A0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9296E0A"/>
    <w:multiLevelType w:val="hybridMultilevel"/>
    <w:tmpl w:val="BD46A18A"/>
    <w:lvl w:ilvl="0" w:tplc="8E9C5AC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03133C9"/>
    <w:multiLevelType w:val="hybridMultilevel"/>
    <w:tmpl w:val="E0F824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E273596"/>
    <w:multiLevelType w:val="hybridMultilevel"/>
    <w:tmpl w:val="45BA803A"/>
    <w:lvl w:ilvl="0" w:tplc="F7D89C80">
      <w:start w:val="242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6"/>
  </w:num>
  <w:num w:numId="6">
    <w:abstractNumId w:val="4"/>
  </w:num>
  <w:num w:numId="7">
    <w:abstractNumId w:val="5"/>
  </w:num>
  <w:num w:numId="8">
    <w:abstractNumId w:val="8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displayBackgroundShape/>
  <w:embedSystemFonts/>
  <w:proofState w:spelling="clean" w:grammar="clean"/>
  <w:stylePaneFormatFilter w:val="000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1AB0"/>
    <w:rsid w:val="000008A0"/>
    <w:rsid w:val="00000DD9"/>
    <w:rsid w:val="000017A3"/>
    <w:rsid w:val="00001806"/>
    <w:rsid w:val="0000201C"/>
    <w:rsid w:val="00002271"/>
    <w:rsid w:val="00002C42"/>
    <w:rsid w:val="00002D0D"/>
    <w:rsid w:val="0000393F"/>
    <w:rsid w:val="0000442C"/>
    <w:rsid w:val="0000478E"/>
    <w:rsid w:val="000047A5"/>
    <w:rsid w:val="00004D63"/>
    <w:rsid w:val="0000596F"/>
    <w:rsid w:val="00005B98"/>
    <w:rsid w:val="00006C00"/>
    <w:rsid w:val="00006CD9"/>
    <w:rsid w:val="00007411"/>
    <w:rsid w:val="00007668"/>
    <w:rsid w:val="000119DB"/>
    <w:rsid w:val="00012F53"/>
    <w:rsid w:val="00013D34"/>
    <w:rsid w:val="00014015"/>
    <w:rsid w:val="00014125"/>
    <w:rsid w:val="00014225"/>
    <w:rsid w:val="000156F0"/>
    <w:rsid w:val="00015BAF"/>
    <w:rsid w:val="0001648D"/>
    <w:rsid w:val="000167C6"/>
    <w:rsid w:val="00016EA9"/>
    <w:rsid w:val="000209FD"/>
    <w:rsid w:val="00020D07"/>
    <w:rsid w:val="00020D17"/>
    <w:rsid w:val="00020F71"/>
    <w:rsid w:val="00022EAB"/>
    <w:rsid w:val="000232CE"/>
    <w:rsid w:val="00023718"/>
    <w:rsid w:val="00023BDF"/>
    <w:rsid w:val="00024208"/>
    <w:rsid w:val="00025F06"/>
    <w:rsid w:val="000260A7"/>
    <w:rsid w:val="000274B0"/>
    <w:rsid w:val="0003054B"/>
    <w:rsid w:val="00030AEC"/>
    <w:rsid w:val="00030CDC"/>
    <w:rsid w:val="00032403"/>
    <w:rsid w:val="00032A1F"/>
    <w:rsid w:val="000332D8"/>
    <w:rsid w:val="00034366"/>
    <w:rsid w:val="00034AAA"/>
    <w:rsid w:val="00035DFF"/>
    <w:rsid w:val="00035FA6"/>
    <w:rsid w:val="00036865"/>
    <w:rsid w:val="000369D6"/>
    <w:rsid w:val="00036F2B"/>
    <w:rsid w:val="00037001"/>
    <w:rsid w:val="0004044C"/>
    <w:rsid w:val="000404CA"/>
    <w:rsid w:val="00040DAD"/>
    <w:rsid w:val="00041E2B"/>
    <w:rsid w:val="000427FD"/>
    <w:rsid w:val="00042B6A"/>
    <w:rsid w:val="00044D7D"/>
    <w:rsid w:val="00046041"/>
    <w:rsid w:val="000469BB"/>
    <w:rsid w:val="00050ECE"/>
    <w:rsid w:val="0005162B"/>
    <w:rsid w:val="00051AC8"/>
    <w:rsid w:val="00051FC3"/>
    <w:rsid w:val="00052373"/>
    <w:rsid w:val="00054552"/>
    <w:rsid w:val="0005514F"/>
    <w:rsid w:val="0005663D"/>
    <w:rsid w:val="000574B2"/>
    <w:rsid w:val="00057B9A"/>
    <w:rsid w:val="00057CB6"/>
    <w:rsid w:val="00060AD1"/>
    <w:rsid w:val="00060E52"/>
    <w:rsid w:val="0006154A"/>
    <w:rsid w:val="0006204E"/>
    <w:rsid w:val="000622CF"/>
    <w:rsid w:val="00062A0F"/>
    <w:rsid w:val="000630A2"/>
    <w:rsid w:val="000637EB"/>
    <w:rsid w:val="00065E60"/>
    <w:rsid w:val="00066323"/>
    <w:rsid w:val="0006664E"/>
    <w:rsid w:val="00066F2E"/>
    <w:rsid w:val="00070399"/>
    <w:rsid w:val="00070B8E"/>
    <w:rsid w:val="00070E38"/>
    <w:rsid w:val="0007172A"/>
    <w:rsid w:val="00071B6A"/>
    <w:rsid w:val="00073317"/>
    <w:rsid w:val="00073D8C"/>
    <w:rsid w:val="000756B1"/>
    <w:rsid w:val="00075730"/>
    <w:rsid w:val="00075ECC"/>
    <w:rsid w:val="00076014"/>
    <w:rsid w:val="00076610"/>
    <w:rsid w:val="0008049C"/>
    <w:rsid w:val="0008370D"/>
    <w:rsid w:val="00083914"/>
    <w:rsid w:val="0008429E"/>
    <w:rsid w:val="00084B9F"/>
    <w:rsid w:val="00085C15"/>
    <w:rsid w:val="00085F44"/>
    <w:rsid w:val="000900C3"/>
    <w:rsid w:val="00090401"/>
    <w:rsid w:val="00091103"/>
    <w:rsid w:val="000927CE"/>
    <w:rsid w:val="00093056"/>
    <w:rsid w:val="00093164"/>
    <w:rsid w:val="00093647"/>
    <w:rsid w:val="000938F2"/>
    <w:rsid w:val="00094757"/>
    <w:rsid w:val="00094E1B"/>
    <w:rsid w:val="000959E5"/>
    <w:rsid w:val="00095AE1"/>
    <w:rsid w:val="00096509"/>
    <w:rsid w:val="00096961"/>
    <w:rsid w:val="00096C15"/>
    <w:rsid w:val="00096EA8"/>
    <w:rsid w:val="00097378"/>
    <w:rsid w:val="00097AF0"/>
    <w:rsid w:val="000A053C"/>
    <w:rsid w:val="000A125D"/>
    <w:rsid w:val="000A2004"/>
    <w:rsid w:val="000A21D9"/>
    <w:rsid w:val="000A2422"/>
    <w:rsid w:val="000A24C1"/>
    <w:rsid w:val="000A2BC4"/>
    <w:rsid w:val="000A2BFC"/>
    <w:rsid w:val="000A3455"/>
    <w:rsid w:val="000A4DC4"/>
    <w:rsid w:val="000A5205"/>
    <w:rsid w:val="000A52C6"/>
    <w:rsid w:val="000A55F2"/>
    <w:rsid w:val="000A6AC2"/>
    <w:rsid w:val="000B0217"/>
    <w:rsid w:val="000B06D3"/>
    <w:rsid w:val="000B1857"/>
    <w:rsid w:val="000B1AC6"/>
    <w:rsid w:val="000B2C2C"/>
    <w:rsid w:val="000B2FCE"/>
    <w:rsid w:val="000B2FE2"/>
    <w:rsid w:val="000B4D09"/>
    <w:rsid w:val="000C0CC7"/>
    <w:rsid w:val="000C150D"/>
    <w:rsid w:val="000C1A69"/>
    <w:rsid w:val="000C25A4"/>
    <w:rsid w:val="000C2D06"/>
    <w:rsid w:val="000C2F07"/>
    <w:rsid w:val="000C304E"/>
    <w:rsid w:val="000C3315"/>
    <w:rsid w:val="000C3604"/>
    <w:rsid w:val="000C3AFE"/>
    <w:rsid w:val="000C56CC"/>
    <w:rsid w:val="000C646C"/>
    <w:rsid w:val="000C68C4"/>
    <w:rsid w:val="000C7694"/>
    <w:rsid w:val="000D13D6"/>
    <w:rsid w:val="000D1704"/>
    <w:rsid w:val="000D172E"/>
    <w:rsid w:val="000D1813"/>
    <w:rsid w:val="000D1C60"/>
    <w:rsid w:val="000D1E3B"/>
    <w:rsid w:val="000D20AA"/>
    <w:rsid w:val="000D2FD2"/>
    <w:rsid w:val="000D3252"/>
    <w:rsid w:val="000D7E44"/>
    <w:rsid w:val="000E1372"/>
    <w:rsid w:val="000E1F1E"/>
    <w:rsid w:val="000E225E"/>
    <w:rsid w:val="000E25DA"/>
    <w:rsid w:val="000E2787"/>
    <w:rsid w:val="000E3ED4"/>
    <w:rsid w:val="000E4125"/>
    <w:rsid w:val="000E44A6"/>
    <w:rsid w:val="000E4B96"/>
    <w:rsid w:val="000E5052"/>
    <w:rsid w:val="000E5D45"/>
    <w:rsid w:val="000E5E6C"/>
    <w:rsid w:val="000E6630"/>
    <w:rsid w:val="000E6654"/>
    <w:rsid w:val="000E7898"/>
    <w:rsid w:val="000F02FB"/>
    <w:rsid w:val="000F09C9"/>
    <w:rsid w:val="000F0E90"/>
    <w:rsid w:val="000F132E"/>
    <w:rsid w:val="000F18D5"/>
    <w:rsid w:val="000F2A9A"/>
    <w:rsid w:val="000F320E"/>
    <w:rsid w:val="000F4678"/>
    <w:rsid w:val="000F5AAD"/>
    <w:rsid w:val="000F60A6"/>
    <w:rsid w:val="000F6E54"/>
    <w:rsid w:val="000F735E"/>
    <w:rsid w:val="00100B54"/>
    <w:rsid w:val="00102279"/>
    <w:rsid w:val="00103053"/>
    <w:rsid w:val="001033FA"/>
    <w:rsid w:val="001034B4"/>
    <w:rsid w:val="0010392B"/>
    <w:rsid w:val="0010444B"/>
    <w:rsid w:val="00104F40"/>
    <w:rsid w:val="001053B1"/>
    <w:rsid w:val="0010564F"/>
    <w:rsid w:val="00105A8F"/>
    <w:rsid w:val="0010601E"/>
    <w:rsid w:val="001070C4"/>
    <w:rsid w:val="00107188"/>
    <w:rsid w:val="00107472"/>
    <w:rsid w:val="00107925"/>
    <w:rsid w:val="00107B98"/>
    <w:rsid w:val="00110041"/>
    <w:rsid w:val="00110246"/>
    <w:rsid w:val="00110774"/>
    <w:rsid w:val="00110E29"/>
    <w:rsid w:val="00110F60"/>
    <w:rsid w:val="001133DF"/>
    <w:rsid w:val="001143B1"/>
    <w:rsid w:val="00115D31"/>
    <w:rsid w:val="001162E0"/>
    <w:rsid w:val="00116393"/>
    <w:rsid w:val="001178E4"/>
    <w:rsid w:val="00117945"/>
    <w:rsid w:val="00117E17"/>
    <w:rsid w:val="001209F5"/>
    <w:rsid w:val="00120D8F"/>
    <w:rsid w:val="00121EBC"/>
    <w:rsid w:val="00122372"/>
    <w:rsid w:val="001233D4"/>
    <w:rsid w:val="0012387C"/>
    <w:rsid w:val="00124BB2"/>
    <w:rsid w:val="00125006"/>
    <w:rsid w:val="00125052"/>
    <w:rsid w:val="001254E5"/>
    <w:rsid w:val="0012568C"/>
    <w:rsid w:val="00125FED"/>
    <w:rsid w:val="001266D7"/>
    <w:rsid w:val="0012736D"/>
    <w:rsid w:val="00127A34"/>
    <w:rsid w:val="001301E1"/>
    <w:rsid w:val="0013037F"/>
    <w:rsid w:val="001311A5"/>
    <w:rsid w:val="0013138A"/>
    <w:rsid w:val="001318F1"/>
    <w:rsid w:val="001331D0"/>
    <w:rsid w:val="0013433C"/>
    <w:rsid w:val="001362D1"/>
    <w:rsid w:val="001365AE"/>
    <w:rsid w:val="0014090F"/>
    <w:rsid w:val="00141546"/>
    <w:rsid w:val="0014170F"/>
    <w:rsid w:val="00141937"/>
    <w:rsid w:val="00142B56"/>
    <w:rsid w:val="001431C0"/>
    <w:rsid w:val="00143B46"/>
    <w:rsid w:val="00143E38"/>
    <w:rsid w:val="00143F01"/>
    <w:rsid w:val="00144F0D"/>
    <w:rsid w:val="00145332"/>
    <w:rsid w:val="00146E2D"/>
    <w:rsid w:val="00146F18"/>
    <w:rsid w:val="00147CCF"/>
    <w:rsid w:val="00147D02"/>
    <w:rsid w:val="0015063B"/>
    <w:rsid w:val="001516C2"/>
    <w:rsid w:val="00151753"/>
    <w:rsid w:val="00151C50"/>
    <w:rsid w:val="001526AF"/>
    <w:rsid w:val="0015358F"/>
    <w:rsid w:val="001541F4"/>
    <w:rsid w:val="00154274"/>
    <w:rsid w:val="001554F1"/>
    <w:rsid w:val="00155A69"/>
    <w:rsid w:val="001564A6"/>
    <w:rsid w:val="00156A6A"/>
    <w:rsid w:val="00157599"/>
    <w:rsid w:val="00162054"/>
    <w:rsid w:val="001620B3"/>
    <w:rsid w:val="00162352"/>
    <w:rsid w:val="001623DB"/>
    <w:rsid w:val="00162ADA"/>
    <w:rsid w:val="001638BC"/>
    <w:rsid w:val="00163E6E"/>
    <w:rsid w:val="0016443A"/>
    <w:rsid w:val="00164F05"/>
    <w:rsid w:val="00165B1E"/>
    <w:rsid w:val="00166356"/>
    <w:rsid w:val="001668CC"/>
    <w:rsid w:val="001668F6"/>
    <w:rsid w:val="00166987"/>
    <w:rsid w:val="0016787B"/>
    <w:rsid w:val="001702C1"/>
    <w:rsid w:val="001707C0"/>
    <w:rsid w:val="00170B59"/>
    <w:rsid w:val="00171093"/>
    <w:rsid w:val="001715AB"/>
    <w:rsid w:val="00171794"/>
    <w:rsid w:val="00172D7F"/>
    <w:rsid w:val="001742D6"/>
    <w:rsid w:val="00176501"/>
    <w:rsid w:val="00176B89"/>
    <w:rsid w:val="0018032F"/>
    <w:rsid w:val="001810E2"/>
    <w:rsid w:val="001813A3"/>
    <w:rsid w:val="00181975"/>
    <w:rsid w:val="00184249"/>
    <w:rsid w:val="0018494C"/>
    <w:rsid w:val="001856CB"/>
    <w:rsid w:val="00185ECE"/>
    <w:rsid w:val="00186CC4"/>
    <w:rsid w:val="00186DDC"/>
    <w:rsid w:val="0018752A"/>
    <w:rsid w:val="0019018B"/>
    <w:rsid w:val="00191037"/>
    <w:rsid w:val="001913A1"/>
    <w:rsid w:val="0019140D"/>
    <w:rsid w:val="0019320A"/>
    <w:rsid w:val="00196B91"/>
    <w:rsid w:val="00197994"/>
    <w:rsid w:val="001A0D32"/>
    <w:rsid w:val="001A117A"/>
    <w:rsid w:val="001A1AE9"/>
    <w:rsid w:val="001A337C"/>
    <w:rsid w:val="001A351E"/>
    <w:rsid w:val="001A3F28"/>
    <w:rsid w:val="001A4099"/>
    <w:rsid w:val="001A4A8E"/>
    <w:rsid w:val="001A4D49"/>
    <w:rsid w:val="001A4E0E"/>
    <w:rsid w:val="001A51B5"/>
    <w:rsid w:val="001A678E"/>
    <w:rsid w:val="001A6CEE"/>
    <w:rsid w:val="001B06FA"/>
    <w:rsid w:val="001B0DCB"/>
    <w:rsid w:val="001B18C5"/>
    <w:rsid w:val="001B297E"/>
    <w:rsid w:val="001B2ADB"/>
    <w:rsid w:val="001B3CFE"/>
    <w:rsid w:val="001B5C1C"/>
    <w:rsid w:val="001B7004"/>
    <w:rsid w:val="001B7637"/>
    <w:rsid w:val="001B764F"/>
    <w:rsid w:val="001B7E6D"/>
    <w:rsid w:val="001C0A99"/>
    <w:rsid w:val="001C14E4"/>
    <w:rsid w:val="001C2015"/>
    <w:rsid w:val="001C2AE2"/>
    <w:rsid w:val="001C2DA5"/>
    <w:rsid w:val="001C3256"/>
    <w:rsid w:val="001C3547"/>
    <w:rsid w:val="001C3883"/>
    <w:rsid w:val="001C3F9C"/>
    <w:rsid w:val="001C512E"/>
    <w:rsid w:val="001C5C23"/>
    <w:rsid w:val="001C64B3"/>
    <w:rsid w:val="001C6881"/>
    <w:rsid w:val="001C6FD8"/>
    <w:rsid w:val="001C7B1C"/>
    <w:rsid w:val="001D010A"/>
    <w:rsid w:val="001D0D1E"/>
    <w:rsid w:val="001D0F90"/>
    <w:rsid w:val="001D112A"/>
    <w:rsid w:val="001D1562"/>
    <w:rsid w:val="001D162B"/>
    <w:rsid w:val="001D36B5"/>
    <w:rsid w:val="001D4EA0"/>
    <w:rsid w:val="001D50FA"/>
    <w:rsid w:val="001D573D"/>
    <w:rsid w:val="001D6066"/>
    <w:rsid w:val="001D6724"/>
    <w:rsid w:val="001D7B57"/>
    <w:rsid w:val="001E0207"/>
    <w:rsid w:val="001E09D3"/>
    <w:rsid w:val="001E0FEB"/>
    <w:rsid w:val="001E12C8"/>
    <w:rsid w:val="001E2284"/>
    <w:rsid w:val="001E23B6"/>
    <w:rsid w:val="001E3B78"/>
    <w:rsid w:val="001E4008"/>
    <w:rsid w:val="001E48EF"/>
    <w:rsid w:val="001E6626"/>
    <w:rsid w:val="001E6C5E"/>
    <w:rsid w:val="001E6F01"/>
    <w:rsid w:val="001E794C"/>
    <w:rsid w:val="001E7B42"/>
    <w:rsid w:val="001F052B"/>
    <w:rsid w:val="001F2C56"/>
    <w:rsid w:val="001F3333"/>
    <w:rsid w:val="001F3C9B"/>
    <w:rsid w:val="001F3DF7"/>
    <w:rsid w:val="001F45FC"/>
    <w:rsid w:val="001F5175"/>
    <w:rsid w:val="001F5844"/>
    <w:rsid w:val="001F6728"/>
    <w:rsid w:val="001F6C9F"/>
    <w:rsid w:val="001F7132"/>
    <w:rsid w:val="0020080A"/>
    <w:rsid w:val="00200B55"/>
    <w:rsid w:val="00201D1E"/>
    <w:rsid w:val="002022DB"/>
    <w:rsid w:val="00202D0F"/>
    <w:rsid w:val="00202FE4"/>
    <w:rsid w:val="002032DF"/>
    <w:rsid w:val="00203E9D"/>
    <w:rsid w:val="00204A86"/>
    <w:rsid w:val="00204BA2"/>
    <w:rsid w:val="00204BF3"/>
    <w:rsid w:val="002058BF"/>
    <w:rsid w:val="002058C2"/>
    <w:rsid w:val="002104DC"/>
    <w:rsid w:val="0021219B"/>
    <w:rsid w:val="0021327A"/>
    <w:rsid w:val="00213464"/>
    <w:rsid w:val="0021403A"/>
    <w:rsid w:val="0021454B"/>
    <w:rsid w:val="00214E5A"/>
    <w:rsid w:val="00215738"/>
    <w:rsid w:val="00215CDC"/>
    <w:rsid w:val="002165C2"/>
    <w:rsid w:val="00216C55"/>
    <w:rsid w:val="00216FCC"/>
    <w:rsid w:val="00217F3B"/>
    <w:rsid w:val="00221548"/>
    <w:rsid w:val="00221627"/>
    <w:rsid w:val="002218C4"/>
    <w:rsid w:val="00221E5C"/>
    <w:rsid w:val="002225F8"/>
    <w:rsid w:val="00222ECF"/>
    <w:rsid w:val="002243F6"/>
    <w:rsid w:val="002250C2"/>
    <w:rsid w:val="002250FE"/>
    <w:rsid w:val="002264B8"/>
    <w:rsid w:val="002274B6"/>
    <w:rsid w:val="00227A6B"/>
    <w:rsid w:val="00227F40"/>
    <w:rsid w:val="00230B36"/>
    <w:rsid w:val="00231819"/>
    <w:rsid w:val="002324A8"/>
    <w:rsid w:val="0023404B"/>
    <w:rsid w:val="00234A34"/>
    <w:rsid w:val="0023586A"/>
    <w:rsid w:val="00236C53"/>
    <w:rsid w:val="002406BE"/>
    <w:rsid w:val="0024088E"/>
    <w:rsid w:val="00243019"/>
    <w:rsid w:val="0024329D"/>
    <w:rsid w:val="00243BBC"/>
    <w:rsid w:val="002446AA"/>
    <w:rsid w:val="002447FE"/>
    <w:rsid w:val="0024642F"/>
    <w:rsid w:val="002464E0"/>
    <w:rsid w:val="002470AD"/>
    <w:rsid w:val="0025016A"/>
    <w:rsid w:val="002507C4"/>
    <w:rsid w:val="00250F38"/>
    <w:rsid w:val="00252045"/>
    <w:rsid w:val="00252D62"/>
    <w:rsid w:val="002534B5"/>
    <w:rsid w:val="002541CA"/>
    <w:rsid w:val="00254D68"/>
    <w:rsid w:val="00254DF9"/>
    <w:rsid w:val="00255647"/>
    <w:rsid w:val="0025603B"/>
    <w:rsid w:val="0025614B"/>
    <w:rsid w:val="002570AB"/>
    <w:rsid w:val="002575B7"/>
    <w:rsid w:val="0026007A"/>
    <w:rsid w:val="002604B6"/>
    <w:rsid w:val="00261F98"/>
    <w:rsid w:val="002629CF"/>
    <w:rsid w:val="00262FD1"/>
    <w:rsid w:val="00264223"/>
    <w:rsid w:val="00264622"/>
    <w:rsid w:val="00265582"/>
    <w:rsid w:val="002658B9"/>
    <w:rsid w:val="00265F95"/>
    <w:rsid w:val="002663CB"/>
    <w:rsid w:val="00266532"/>
    <w:rsid w:val="00267D48"/>
    <w:rsid w:val="002717C0"/>
    <w:rsid w:val="00271DFA"/>
    <w:rsid w:val="00271E35"/>
    <w:rsid w:val="00274227"/>
    <w:rsid w:val="002747A7"/>
    <w:rsid w:val="00274E96"/>
    <w:rsid w:val="0027629C"/>
    <w:rsid w:val="00276369"/>
    <w:rsid w:val="002763D9"/>
    <w:rsid w:val="002769C6"/>
    <w:rsid w:val="0028199C"/>
    <w:rsid w:val="00281B69"/>
    <w:rsid w:val="0028259C"/>
    <w:rsid w:val="00284C00"/>
    <w:rsid w:val="00285167"/>
    <w:rsid w:val="00285FAA"/>
    <w:rsid w:val="00286AD5"/>
    <w:rsid w:val="002871CD"/>
    <w:rsid w:val="002873A5"/>
    <w:rsid w:val="0028743A"/>
    <w:rsid w:val="0028797D"/>
    <w:rsid w:val="00287BF7"/>
    <w:rsid w:val="00290C68"/>
    <w:rsid w:val="00290ED7"/>
    <w:rsid w:val="00291000"/>
    <w:rsid w:val="00291483"/>
    <w:rsid w:val="00291C4C"/>
    <w:rsid w:val="00292857"/>
    <w:rsid w:val="002935EF"/>
    <w:rsid w:val="00293F0B"/>
    <w:rsid w:val="00293F75"/>
    <w:rsid w:val="002943B2"/>
    <w:rsid w:val="002947EA"/>
    <w:rsid w:val="00294F70"/>
    <w:rsid w:val="00295FAA"/>
    <w:rsid w:val="00297D5F"/>
    <w:rsid w:val="002A0F94"/>
    <w:rsid w:val="002A1410"/>
    <w:rsid w:val="002A1ED0"/>
    <w:rsid w:val="002A22A6"/>
    <w:rsid w:val="002A23DC"/>
    <w:rsid w:val="002A378F"/>
    <w:rsid w:val="002A4F92"/>
    <w:rsid w:val="002A57CA"/>
    <w:rsid w:val="002A7F93"/>
    <w:rsid w:val="002B09A6"/>
    <w:rsid w:val="002B222A"/>
    <w:rsid w:val="002B2FA7"/>
    <w:rsid w:val="002B66BE"/>
    <w:rsid w:val="002B6F70"/>
    <w:rsid w:val="002B7340"/>
    <w:rsid w:val="002B78C7"/>
    <w:rsid w:val="002C1CD9"/>
    <w:rsid w:val="002C2046"/>
    <w:rsid w:val="002C43D3"/>
    <w:rsid w:val="002C69D7"/>
    <w:rsid w:val="002C74CB"/>
    <w:rsid w:val="002C75E7"/>
    <w:rsid w:val="002D13A5"/>
    <w:rsid w:val="002D1E1A"/>
    <w:rsid w:val="002D2455"/>
    <w:rsid w:val="002D2A28"/>
    <w:rsid w:val="002D2CB2"/>
    <w:rsid w:val="002D3E1D"/>
    <w:rsid w:val="002D4458"/>
    <w:rsid w:val="002D6115"/>
    <w:rsid w:val="002D66E5"/>
    <w:rsid w:val="002D6974"/>
    <w:rsid w:val="002D6C2C"/>
    <w:rsid w:val="002D7388"/>
    <w:rsid w:val="002E1725"/>
    <w:rsid w:val="002E18F2"/>
    <w:rsid w:val="002E1992"/>
    <w:rsid w:val="002E1E70"/>
    <w:rsid w:val="002E22B1"/>
    <w:rsid w:val="002E2EF4"/>
    <w:rsid w:val="002E34F4"/>
    <w:rsid w:val="002E4487"/>
    <w:rsid w:val="002E449C"/>
    <w:rsid w:val="002E4FA2"/>
    <w:rsid w:val="002E5192"/>
    <w:rsid w:val="002E5C7E"/>
    <w:rsid w:val="002E5E7E"/>
    <w:rsid w:val="002E6446"/>
    <w:rsid w:val="002E6FAB"/>
    <w:rsid w:val="002F0D4E"/>
    <w:rsid w:val="002F210D"/>
    <w:rsid w:val="002F341A"/>
    <w:rsid w:val="002F3B05"/>
    <w:rsid w:val="002F3B15"/>
    <w:rsid w:val="002F3F77"/>
    <w:rsid w:val="002F4198"/>
    <w:rsid w:val="002F4620"/>
    <w:rsid w:val="002F48A9"/>
    <w:rsid w:val="002F5208"/>
    <w:rsid w:val="002F6445"/>
    <w:rsid w:val="002F6909"/>
    <w:rsid w:val="002F75C6"/>
    <w:rsid w:val="00300787"/>
    <w:rsid w:val="003027CD"/>
    <w:rsid w:val="003035BB"/>
    <w:rsid w:val="0030406D"/>
    <w:rsid w:val="00304130"/>
    <w:rsid w:val="003054C2"/>
    <w:rsid w:val="00307DB9"/>
    <w:rsid w:val="00313102"/>
    <w:rsid w:val="003137AA"/>
    <w:rsid w:val="0031449F"/>
    <w:rsid w:val="00314823"/>
    <w:rsid w:val="00314C73"/>
    <w:rsid w:val="00314DC1"/>
    <w:rsid w:val="003151DE"/>
    <w:rsid w:val="00315945"/>
    <w:rsid w:val="003162A5"/>
    <w:rsid w:val="003163A0"/>
    <w:rsid w:val="00316F66"/>
    <w:rsid w:val="0031743C"/>
    <w:rsid w:val="003204F5"/>
    <w:rsid w:val="003206AF"/>
    <w:rsid w:val="00320BDA"/>
    <w:rsid w:val="00321284"/>
    <w:rsid w:val="0032185C"/>
    <w:rsid w:val="003228DC"/>
    <w:rsid w:val="00322F65"/>
    <w:rsid w:val="003232FB"/>
    <w:rsid w:val="00323BD1"/>
    <w:rsid w:val="00324985"/>
    <w:rsid w:val="00325B1A"/>
    <w:rsid w:val="00326672"/>
    <w:rsid w:val="00330591"/>
    <w:rsid w:val="00330A23"/>
    <w:rsid w:val="00331A37"/>
    <w:rsid w:val="003327E8"/>
    <w:rsid w:val="00333D26"/>
    <w:rsid w:val="003351FA"/>
    <w:rsid w:val="00336911"/>
    <w:rsid w:val="00336CEF"/>
    <w:rsid w:val="00337B77"/>
    <w:rsid w:val="00340076"/>
    <w:rsid w:val="003403D2"/>
    <w:rsid w:val="0034041B"/>
    <w:rsid w:val="0034110D"/>
    <w:rsid w:val="00341F34"/>
    <w:rsid w:val="00341FD8"/>
    <w:rsid w:val="00342585"/>
    <w:rsid w:val="003426F2"/>
    <w:rsid w:val="00343405"/>
    <w:rsid w:val="003439B6"/>
    <w:rsid w:val="0034528E"/>
    <w:rsid w:val="00346ED2"/>
    <w:rsid w:val="00347416"/>
    <w:rsid w:val="0034752A"/>
    <w:rsid w:val="00350337"/>
    <w:rsid w:val="00351239"/>
    <w:rsid w:val="003517DA"/>
    <w:rsid w:val="00352035"/>
    <w:rsid w:val="0035271A"/>
    <w:rsid w:val="003529DE"/>
    <w:rsid w:val="00352E5D"/>
    <w:rsid w:val="00353E38"/>
    <w:rsid w:val="00355349"/>
    <w:rsid w:val="00355CB6"/>
    <w:rsid w:val="003565F1"/>
    <w:rsid w:val="00356E05"/>
    <w:rsid w:val="003572C0"/>
    <w:rsid w:val="00357635"/>
    <w:rsid w:val="0035798C"/>
    <w:rsid w:val="00360132"/>
    <w:rsid w:val="00360C26"/>
    <w:rsid w:val="00360FA3"/>
    <w:rsid w:val="00361645"/>
    <w:rsid w:val="0036213B"/>
    <w:rsid w:val="0036219D"/>
    <w:rsid w:val="0036246A"/>
    <w:rsid w:val="00362A9D"/>
    <w:rsid w:val="003637AE"/>
    <w:rsid w:val="003649A0"/>
    <w:rsid w:val="00365240"/>
    <w:rsid w:val="00365DE1"/>
    <w:rsid w:val="00366012"/>
    <w:rsid w:val="003661D0"/>
    <w:rsid w:val="00366641"/>
    <w:rsid w:val="003677ED"/>
    <w:rsid w:val="00370F86"/>
    <w:rsid w:val="00371B95"/>
    <w:rsid w:val="00372AA9"/>
    <w:rsid w:val="0037369E"/>
    <w:rsid w:val="00373989"/>
    <w:rsid w:val="00374307"/>
    <w:rsid w:val="00374901"/>
    <w:rsid w:val="003754C5"/>
    <w:rsid w:val="00376059"/>
    <w:rsid w:val="00376236"/>
    <w:rsid w:val="00377578"/>
    <w:rsid w:val="00377F7C"/>
    <w:rsid w:val="00380BD2"/>
    <w:rsid w:val="003818F4"/>
    <w:rsid w:val="0038203E"/>
    <w:rsid w:val="00383CDE"/>
    <w:rsid w:val="003847B1"/>
    <w:rsid w:val="00384E18"/>
    <w:rsid w:val="0038663F"/>
    <w:rsid w:val="00386735"/>
    <w:rsid w:val="0038709D"/>
    <w:rsid w:val="003878B2"/>
    <w:rsid w:val="0039034D"/>
    <w:rsid w:val="00390659"/>
    <w:rsid w:val="00390E37"/>
    <w:rsid w:val="00391B17"/>
    <w:rsid w:val="00394874"/>
    <w:rsid w:val="0039660D"/>
    <w:rsid w:val="00396AD5"/>
    <w:rsid w:val="00396D9C"/>
    <w:rsid w:val="0039711E"/>
    <w:rsid w:val="003A1489"/>
    <w:rsid w:val="003A21E2"/>
    <w:rsid w:val="003A4C26"/>
    <w:rsid w:val="003A5C79"/>
    <w:rsid w:val="003A6A11"/>
    <w:rsid w:val="003A6AA1"/>
    <w:rsid w:val="003B0392"/>
    <w:rsid w:val="003B0712"/>
    <w:rsid w:val="003B083B"/>
    <w:rsid w:val="003B0C78"/>
    <w:rsid w:val="003B138F"/>
    <w:rsid w:val="003B1F5D"/>
    <w:rsid w:val="003B2609"/>
    <w:rsid w:val="003B2970"/>
    <w:rsid w:val="003B300B"/>
    <w:rsid w:val="003B32FE"/>
    <w:rsid w:val="003B3493"/>
    <w:rsid w:val="003B440A"/>
    <w:rsid w:val="003B440C"/>
    <w:rsid w:val="003B4F0B"/>
    <w:rsid w:val="003B55C3"/>
    <w:rsid w:val="003B57E5"/>
    <w:rsid w:val="003B6A94"/>
    <w:rsid w:val="003B74C0"/>
    <w:rsid w:val="003C119D"/>
    <w:rsid w:val="003C119E"/>
    <w:rsid w:val="003C1FB2"/>
    <w:rsid w:val="003C219C"/>
    <w:rsid w:val="003C2657"/>
    <w:rsid w:val="003C354A"/>
    <w:rsid w:val="003C495E"/>
    <w:rsid w:val="003C5257"/>
    <w:rsid w:val="003C6344"/>
    <w:rsid w:val="003C63F8"/>
    <w:rsid w:val="003C7263"/>
    <w:rsid w:val="003C7780"/>
    <w:rsid w:val="003C7AC1"/>
    <w:rsid w:val="003D0499"/>
    <w:rsid w:val="003D091B"/>
    <w:rsid w:val="003D0ABB"/>
    <w:rsid w:val="003D1369"/>
    <w:rsid w:val="003D224C"/>
    <w:rsid w:val="003D3AC3"/>
    <w:rsid w:val="003D4CCC"/>
    <w:rsid w:val="003D5103"/>
    <w:rsid w:val="003D57CD"/>
    <w:rsid w:val="003D5EEE"/>
    <w:rsid w:val="003D6834"/>
    <w:rsid w:val="003D70C8"/>
    <w:rsid w:val="003D7103"/>
    <w:rsid w:val="003D790F"/>
    <w:rsid w:val="003E016B"/>
    <w:rsid w:val="003E03CC"/>
    <w:rsid w:val="003E2900"/>
    <w:rsid w:val="003E2D0F"/>
    <w:rsid w:val="003E3E64"/>
    <w:rsid w:val="003E606F"/>
    <w:rsid w:val="003E7708"/>
    <w:rsid w:val="003E7B55"/>
    <w:rsid w:val="003F13A9"/>
    <w:rsid w:val="003F22DC"/>
    <w:rsid w:val="003F293D"/>
    <w:rsid w:val="003F2AB1"/>
    <w:rsid w:val="003F2AFC"/>
    <w:rsid w:val="003F3DBB"/>
    <w:rsid w:val="003F3F9A"/>
    <w:rsid w:val="003F5E80"/>
    <w:rsid w:val="003F69FE"/>
    <w:rsid w:val="003F71EA"/>
    <w:rsid w:val="004003E5"/>
    <w:rsid w:val="00400697"/>
    <w:rsid w:val="004006B7"/>
    <w:rsid w:val="00401759"/>
    <w:rsid w:val="00401DCD"/>
    <w:rsid w:val="004023EE"/>
    <w:rsid w:val="00402B25"/>
    <w:rsid w:val="00402FDD"/>
    <w:rsid w:val="004032C8"/>
    <w:rsid w:val="004045C0"/>
    <w:rsid w:val="00405713"/>
    <w:rsid w:val="00405A03"/>
    <w:rsid w:val="00406069"/>
    <w:rsid w:val="00406168"/>
    <w:rsid w:val="004065CD"/>
    <w:rsid w:val="00406C94"/>
    <w:rsid w:val="004101E6"/>
    <w:rsid w:val="0041106A"/>
    <w:rsid w:val="004117AE"/>
    <w:rsid w:val="00412059"/>
    <w:rsid w:val="0041236B"/>
    <w:rsid w:val="0041412B"/>
    <w:rsid w:val="00415245"/>
    <w:rsid w:val="00415BF3"/>
    <w:rsid w:val="004172B6"/>
    <w:rsid w:val="004202E7"/>
    <w:rsid w:val="00420C62"/>
    <w:rsid w:val="0042124E"/>
    <w:rsid w:val="0042183E"/>
    <w:rsid w:val="00421C17"/>
    <w:rsid w:val="00422677"/>
    <w:rsid w:val="004228E9"/>
    <w:rsid w:val="00422A64"/>
    <w:rsid w:val="00422B92"/>
    <w:rsid w:val="004236D8"/>
    <w:rsid w:val="00424AD1"/>
    <w:rsid w:val="0042535A"/>
    <w:rsid w:val="00425656"/>
    <w:rsid w:val="00425F4C"/>
    <w:rsid w:val="004266C6"/>
    <w:rsid w:val="0042729A"/>
    <w:rsid w:val="00427800"/>
    <w:rsid w:val="00427C0F"/>
    <w:rsid w:val="00430629"/>
    <w:rsid w:val="004309A3"/>
    <w:rsid w:val="00430BB0"/>
    <w:rsid w:val="00431262"/>
    <w:rsid w:val="004315E9"/>
    <w:rsid w:val="00431D8D"/>
    <w:rsid w:val="004323BE"/>
    <w:rsid w:val="00433593"/>
    <w:rsid w:val="0043379E"/>
    <w:rsid w:val="004348ED"/>
    <w:rsid w:val="0043563D"/>
    <w:rsid w:val="00435BC8"/>
    <w:rsid w:val="00435BF5"/>
    <w:rsid w:val="00436EAC"/>
    <w:rsid w:val="00436F55"/>
    <w:rsid w:val="0043712A"/>
    <w:rsid w:val="004405A9"/>
    <w:rsid w:val="00440B87"/>
    <w:rsid w:val="00440C4C"/>
    <w:rsid w:val="00441258"/>
    <w:rsid w:val="004412EE"/>
    <w:rsid w:val="0044319E"/>
    <w:rsid w:val="004435FA"/>
    <w:rsid w:val="004450AE"/>
    <w:rsid w:val="004450EF"/>
    <w:rsid w:val="0044540B"/>
    <w:rsid w:val="00445566"/>
    <w:rsid w:val="00445F1A"/>
    <w:rsid w:val="00446A91"/>
    <w:rsid w:val="00446B95"/>
    <w:rsid w:val="00447523"/>
    <w:rsid w:val="004479F1"/>
    <w:rsid w:val="00447FFB"/>
    <w:rsid w:val="00450BDC"/>
    <w:rsid w:val="00450D21"/>
    <w:rsid w:val="00452023"/>
    <w:rsid w:val="00452177"/>
    <w:rsid w:val="004538B1"/>
    <w:rsid w:val="00453C47"/>
    <w:rsid w:val="00453F88"/>
    <w:rsid w:val="00454DDA"/>
    <w:rsid w:val="00455557"/>
    <w:rsid w:val="00456472"/>
    <w:rsid w:val="00456ED1"/>
    <w:rsid w:val="00456F98"/>
    <w:rsid w:val="0045761F"/>
    <w:rsid w:val="00457DB6"/>
    <w:rsid w:val="0046029E"/>
    <w:rsid w:val="0046135C"/>
    <w:rsid w:val="00463228"/>
    <w:rsid w:val="004633E3"/>
    <w:rsid w:val="004636CF"/>
    <w:rsid w:val="004641EC"/>
    <w:rsid w:val="004645E7"/>
    <w:rsid w:val="00464C35"/>
    <w:rsid w:val="0046545C"/>
    <w:rsid w:val="0047011F"/>
    <w:rsid w:val="00470C4D"/>
    <w:rsid w:val="00470DEC"/>
    <w:rsid w:val="0047127E"/>
    <w:rsid w:val="00471412"/>
    <w:rsid w:val="004720E9"/>
    <w:rsid w:val="0047226E"/>
    <w:rsid w:val="004725B3"/>
    <w:rsid w:val="00472928"/>
    <w:rsid w:val="004733C4"/>
    <w:rsid w:val="0047494A"/>
    <w:rsid w:val="00475803"/>
    <w:rsid w:val="0047598C"/>
    <w:rsid w:val="004767D1"/>
    <w:rsid w:val="00476D34"/>
    <w:rsid w:val="00476F7C"/>
    <w:rsid w:val="00477BEE"/>
    <w:rsid w:val="004806E9"/>
    <w:rsid w:val="00480A86"/>
    <w:rsid w:val="00481E89"/>
    <w:rsid w:val="004821D4"/>
    <w:rsid w:val="00487968"/>
    <w:rsid w:val="004906F1"/>
    <w:rsid w:val="00490913"/>
    <w:rsid w:val="00490B8E"/>
    <w:rsid w:val="004931DA"/>
    <w:rsid w:val="00493630"/>
    <w:rsid w:val="00493C44"/>
    <w:rsid w:val="00494719"/>
    <w:rsid w:val="0049497D"/>
    <w:rsid w:val="00495243"/>
    <w:rsid w:val="00495300"/>
    <w:rsid w:val="00495372"/>
    <w:rsid w:val="00497065"/>
    <w:rsid w:val="004A02F0"/>
    <w:rsid w:val="004A0EEF"/>
    <w:rsid w:val="004A2D67"/>
    <w:rsid w:val="004A301A"/>
    <w:rsid w:val="004A303B"/>
    <w:rsid w:val="004A3B38"/>
    <w:rsid w:val="004A4F52"/>
    <w:rsid w:val="004A5180"/>
    <w:rsid w:val="004A5A28"/>
    <w:rsid w:val="004A62F5"/>
    <w:rsid w:val="004A71ED"/>
    <w:rsid w:val="004A72FC"/>
    <w:rsid w:val="004A767C"/>
    <w:rsid w:val="004A78AD"/>
    <w:rsid w:val="004A7B7E"/>
    <w:rsid w:val="004B0717"/>
    <w:rsid w:val="004B1254"/>
    <w:rsid w:val="004B1A3B"/>
    <w:rsid w:val="004B2E55"/>
    <w:rsid w:val="004B2F89"/>
    <w:rsid w:val="004B60A3"/>
    <w:rsid w:val="004B6FA8"/>
    <w:rsid w:val="004B719E"/>
    <w:rsid w:val="004B7AFC"/>
    <w:rsid w:val="004C043F"/>
    <w:rsid w:val="004C0614"/>
    <w:rsid w:val="004C1657"/>
    <w:rsid w:val="004C1E12"/>
    <w:rsid w:val="004C20FB"/>
    <w:rsid w:val="004C23A6"/>
    <w:rsid w:val="004C30AF"/>
    <w:rsid w:val="004C30E3"/>
    <w:rsid w:val="004C31C4"/>
    <w:rsid w:val="004C33D8"/>
    <w:rsid w:val="004C43F2"/>
    <w:rsid w:val="004C459A"/>
    <w:rsid w:val="004C4F79"/>
    <w:rsid w:val="004C5807"/>
    <w:rsid w:val="004C6404"/>
    <w:rsid w:val="004C6AB6"/>
    <w:rsid w:val="004C7C2E"/>
    <w:rsid w:val="004D0696"/>
    <w:rsid w:val="004D12F4"/>
    <w:rsid w:val="004D2062"/>
    <w:rsid w:val="004D2433"/>
    <w:rsid w:val="004D304F"/>
    <w:rsid w:val="004D39D1"/>
    <w:rsid w:val="004D4468"/>
    <w:rsid w:val="004D45AA"/>
    <w:rsid w:val="004D527E"/>
    <w:rsid w:val="004D57F0"/>
    <w:rsid w:val="004D66FD"/>
    <w:rsid w:val="004D7384"/>
    <w:rsid w:val="004D775E"/>
    <w:rsid w:val="004D7A04"/>
    <w:rsid w:val="004E1037"/>
    <w:rsid w:val="004E166C"/>
    <w:rsid w:val="004E22CA"/>
    <w:rsid w:val="004E30EA"/>
    <w:rsid w:val="004E4545"/>
    <w:rsid w:val="004E4ED5"/>
    <w:rsid w:val="004E5048"/>
    <w:rsid w:val="004E6D7E"/>
    <w:rsid w:val="004E72F9"/>
    <w:rsid w:val="004E771D"/>
    <w:rsid w:val="004F0205"/>
    <w:rsid w:val="004F04F9"/>
    <w:rsid w:val="004F0B9D"/>
    <w:rsid w:val="004F0DAD"/>
    <w:rsid w:val="004F1182"/>
    <w:rsid w:val="004F13E6"/>
    <w:rsid w:val="004F1CB1"/>
    <w:rsid w:val="004F1CC5"/>
    <w:rsid w:val="004F3775"/>
    <w:rsid w:val="004F3DA6"/>
    <w:rsid w:val="004F3FE5"/>
    <w:rsid w:val="004F4511"/>
    <w:rsid w:val="004F5A74"/>
    <w:rsid w:val="004F5A91"/>
    <w:rsid w:val="004F6996"/>
    <w:rsid w:val="00501E45"/>
    <w:rsid w:val="005023F2"/>
    <w:rsid w:val="00502815"/>
    <w:rsid w:val="0050443E"/>
    <w:rsid w:val="00504DC3"/>
    <w:rsid w:val="005055B1"/>
    <w:rsid w:val="00506B86"/>
    <w:rsid w:val="00507991"/>
    <w:rsid w:val="005107B0"/>
    <w:rsid w:val="005107F2"/>
    <w:rsid w:val="00510EB9"/>
    <w:rsid w:val="0051148C"/>
    <w:rsid w:val="00512B9F"/>
    <w:rsid w:val="00512BFA"/>
    <w:rsid w:val="005136FE"/>
    <w:rsid w:val="00514798"/>
    <w:rsid w:val="00516F01"/>
    <w:rsid w:val="0051730F"/>
    <w:rsid w:val="00517F0E"/>
    <w:rsid w:val="0052089C"/>
    <w:rsid w:val="0052109A"/>
    <w:rsid w:val="005220EF"/>
    <w:rsid w:val="00522109"/>
    <w:rsid w:val="00524501"/>
    <w:rsid w:val="00525DED"/>
    <w:rsid w:val="00526763"/>
    <w:rsid w:val="00527EA4"/>
    <w:rsid w:val="0053047E"/>
    <w:rsid w:val="00531623"/>
    <w:rsid w:val="00531FD4"/>
    <w:rsid w:val="005321DC"/>
    <w:rsid w:val="00532970"/>
    <w:rsid w:val="00532A7E"/>
    <w:rsid w:val="00532DC9"/>
    <w:rsid w:val="00532EE1"/>
    <w:rsid w:val="0053447A"/>
    <w:rsid w:val="0053480E"/>
    <w:rsid w:val="00534BE7"/>
    <w:rsid w:val="0053599B"/>
    <w:rsid w:val="00535B41"/>
    <w:rsid w:val="0053606C"/>
    <w:rsid w:val="005361F4"/>
    <w:rsid w:val="00536AB2"/>
    <w:rsid w:val="005376DF"/>
    <w:rsid w:val="00540159"/>
    <w:rsid w:val="005410D2"/>
    <w:rsid w:val="0054116F"/>
    <w:rsid w:val="00543558"/>
    <w:rsid w:val="00543940"/>
    <w:rsid w:val="005447EF"/>
    <w:rsid w:val="005450BD"/>
    <w:rsid w:val="00545B76"/>
    <w:rsid w:val="00545FB7"/>
    <w:rsid w:val="005479CA"/>
    <w:rsid w:val="0055052D"/>
    <w:rsid w:val="00550640"/>
    <w:rsid w:val="005506B8"/>
    <w:rsid w:val="00551012"/>
    <w:rsid w:val="005530CC"/>
    <w:rsid w:val="005536C6"/>
    <w:rsid w:val="00554F8E"/>
    <w:rsid w:val="00555C4F"/>
    <w:rsid w:val="00555C86"/>
    <w:rsid w:val="005565C9"/>
    <w:rsid w:val="00556FB3"/>
    <w:rsid w:val="00557587"/>
    <w:rsid w:val="00557643"/>
    <w:rsid w:val="00557733"/>
    <w:rsid w:val="005578CC"/>
    <w:rsid w:val="0056029B"/>
    <w:rsid w:val="00560689"/>
    <w:rsid w:val="00560B40"/>
    <w:rsid w:val="00560DF5"/>
    <w:rsid w:val="00561F7F"/>
    <w:rsid w:val="005621DD"/>
    <w:rsid w:val="00562226"/>
    <w:rsid w:val="00562A5C"/>
    <w:rsid w:val="00562FF1"/>
    <w:rsid w:val="0056359C"/>
    <w:rsid w:val="005641AF"/>
    <w:rsid w:val="00565759"/>
    <w:rsid w:val="0056789C"/>
    <w:rsid w:val="00570BF1"/>
    <w:rsid w:val="00570C80"/>
    <w:rsid w:val="00571ABF"/>
    <w:rsid w:val="00571CEF"/>
    <w:rsid w:val="00571EAE"/>
    <w:rsid w:val="005740D4"/>
    <w:rsid w:val="00574910"/>
    <w:rsid w:val="00574DE8"/>
    <w:rsid w:val="00575236"/>
    <w:rsid w:val="00575B40"/>
    <w:rsid w:val="00575DE5"/>
    <w:rsid w:val="00576131"/>
    <w:rsid w:val="005763E0"/>
    <w:rsid w:val="00576D26"/>
    <w:rsid w:val="005770E0"/>
    <w:rsid w:val="00577896"/>
    <w:rsid w:val="005778D5"/>
    <w:rsid w:val="00577EB0"/>
    <w:rsid w:val="00577F8B"/>
    <w:rsid w:val="00580D0B"/>
    <w:rsid w:val="005816D7"/>
    <w:rsid w:val="0058206C"/>
    <w:rsid w:val="005823F9"/>
    <w:rsid w:val="005829AF"/>
    <w:rsid w:val="0058342E"/>
    <w:rsid w:val="005849FC"/>
    <w:rsid w:val="00584F3B"/>
    <w:rsid w:val="005855EC"/>
    <w:rsid w:val="005865F9"/>
    <w:rsid w:val="0058661C"/>
    <w:rsid w:val="005872BF"/>
    <w:rsid w:val="00590116"/>
    <w:rsid w:val="0059014C"/>
    <w:rsid w:val="0059034C"/>
    <w:rsid w:val="0059114E"/>
    <w:rsid w:val="005923B1"/>
    <w:rsid w:val="0059246C"/>
    <w:rsid w:val="00593585"/>
    <w:rsid w:val="0059366C"/>
    <w:rsid w:val="005939DC"/>
    <w:rsid w:val="00593BD2"/>
    <w:rsid w:val="00593E80"/>
    <w:rsid w:val="005948DE"/>
    <w:rsid w:val="00594B15"/>
    <w:rsid w:val="00594D40"/>
    <w:rsid w:val="00595394"/>
    <w:rsid w:val="00595A43"/>
    <w:rsid w:val="005960DE"/>
    <w:rsid w:val="00596B35"/>
    <w:rsid w:val="00596BD9"/>
    <w:rsid w:val="00597C87"/>
    <w:rsid w:val="005A04B6"/>
    <w:rsid w:val="005A0944"/>
    <w:rsid w:val="005A09FD"/>
    <w:rsid w:val="005A1438"/>
    <w:rsid w:val="005A181C"/>
    <w:rsid w:val="005A291F"/>
    <w:rsid w:val="005A3C0D"/>
    <w:rsid w:val="005A41BC"/>
    <w:rsid w:val="005A4779"/>
    <w:rsid w:val="005A49DA"/>
    <w:rsid w:val="005A5289"/>
    <w:rsid w:val="005A6209"/>
    <w:rsid w:val="005A65F8"/>
    <w:rsid w:val="005A6FB8"/>
    <w:rsid w:val="005B1829"/>
    <w:rsid w:val="005B1B28"/>
    <w:rsid w:val="005B273F"/>
    <w:rsid w:val="005B290E"/>
    <w:rsid w:val="005B3E2A"/>
    <w:rsid w:val="005B4060"/>
    <w:rsid w:val="005B43B4"/>
    <w:rsid w:val="005B4457"/>
    <w:rsid w:val="005B5120"/>
    <w:rsid w:val="005B57AC"/>
    <w:rsid w:val="005B5CEE"/>
    <w:rsid w:val="005B5E18"/>
    <w:rsid w:val="005B6776"/>
    <w:rsid w:val="005B6A24"/>
    <w:rsid w:val="005B795D"/>
    <w:rsid w:val="005B7EF8"/>
    <w:rsid w:val="005C03FB"/>
    <w:rsid w:val="005C0457"/>
    <w:rsid w:val="005C0A59"/>
    <w:rsid w:val="005C15D6"/>
    <w:rsid w:val="005C16EE"/>
    <w:rsid w:val="005C2C2C"/>
    <w:rsid w:val="005C4CB1"/>
    <w:rsid w:val="005C4DB4"/>
    <w:rsid w:val="005C61A8"/>
    <w:rsid w:val="005C61D6"/>
    <w:rsid w:val="005C65C6"/>
    <w:rsid w:val="005C74FE"/>
    <w:rsid w:val="005D0BD7"/>
    <w:rsid w:val="005D0EDA"/>
    <w:rsid w:val="005D1238"/>
    <w:rsid w:val="005D16AA"/>
    <w:rsid w:val="005D18C2"/>
    <w:rsid w:val="005D1AA5"/>
    <w:rsid w:val="005D1FCE"/>
    <w:rsid w:val="005D3202"/>
    <w:rsid w:val="005D347A"/>
    <w:rsid w:val="005D4818"/>
    <w:rsid w:val="005D485F"/>
    <w:rsid w:val="005D4DE3"/>
    <w:rsid w:val="005D4E16"/>
    <w:rsid w:val="005D55F7"/>
    <w:rsid w:val="005D5D94"/>
    <w:rsid w:val="005D5F12"/>
    <w:rsid w:val="005D714B"/>
    <w:rsid w:val="005E0DAA"/>
    <w:rsid w:val="005E130C"/>
    <w:rsid w:val="005E298C"/>
    <w:rsid w:val="005E63FF"/>
    <w:rsid w:val="005E6759"/>
    <w:rsid w:val="005F0E09"/>
    <w:rsid w:val="005F15D1"/>
    <w:rsid w:val="005F1CE2"/>
    <w:rsid w:val="005F2AAB"/>
    <w:rsid w:val="005F2ACA"/>
    <w:rsid w:val="005F3AC6"/>
    <w:rsid w:val="005F3EDA"/>
    <w:rsid w:val="005F4271"/>
    <w:rsid w:val="005F4CAB"/>
    <w:rsid w:val="005F4CB8"/>
    <w:rsid w:val="005F50B8"/>
    <w:rsid w:val="005F5568"/>
    <w:rsid w:val="005F570C"/>
    <w:rsid w:val="005F5A97"/>
    <w:rsid w:val="005F6586"/>
    <w:rsid w:val="00601042"/>
    <w:rsid w:val="00601D9B"/>
    <w:rsid w:val="006033F3"/>
    <w:rsid w:val="0060391F"/>
    <w:rsid w:val="0060420D"/>
    <w:rsid w:val="0060507E"/>
    <w:rsid w:val="006061DA"/>
    <w:rsid w:val="006063C0"/>
    <w:rsid w:val="00606608"/>
    <w:rsid w:val="00606B1D"/>
    <w:rsid w:val="006079CD"/>
    <w:rsid w:val="00607E1B"/>
    <w:rsid w:val="0061034A"/>
    <w:rsid w:val="00611EC4"/>
    <w:rsid w:val="006128F6"/>
    <w:rsid w:val="00612B11"/>
    <w:rsid w:val="00612C28"/>
    <w:rsid w:val="00612FB5"/>
    <w:rsid w:val="00613C60"/>
    <w:rsid w:val="00613E7E"/>
    <w:rsid w:val="00614559"/>
    <w:rsid w:val="006148D2"/>
    <w:rsid w:val="0061529A"/>
    <w:rsid w:val="00616193"/>
    <w:rsid w:val="00617790"/>
    <w:rsid w:val="006209F2"/>
    <w:rsid w:val="00620E6F"/>
    <w:rsid w:val="006215EA"/>
    <w:rsid w:val="006218E8"/>
    <w:rsid w:val="00621D92"/>
    <w:rsid w:val="006227F7"/>
    <w:rsid w:val="00622F67"/>
    <w:rsid w:val="00623777"/>
    <w:rsid w:val="00623EAE"/>
    <w:rsid w:val="00624C8B"/>
    <w:rsid w:val="00625C8D"/>
    <w:rsid w:val="00625FDF"/>
    <w:rsid w:val="00626DEF"/>
    <w:rsid w:val="00627204"/>
    <w:rsid w:val="00627310"/>
    <w:rsid w:val="00627866"/>
    <w:rsid w:val="0062794A"/>
    <w:rsid w:val="00627CAE"/>
    <w:rsid w:val="00630269"/>
    <w:rsid w:val="006302A7"/>
    <w:rsid w:val="0063066B"/>
    <w:rsid w:val="00630B69"/>
    <w:rsid w:val="00630C2A"/>
    <w:rsid w:val="00630CBD"/>
    <w:rsid w:val="006311F7"/>
    <w:rsid w:val="006312FD"/>
    <w:rsid w:val="00631D05"/>
    <w:rsid w:val="006328F1"/>
    <w:rsid w:val="00633D2F"/>
    <w:rsid w:val="006344AE"/>
    <w:rsid w:val="00634850"/>
    <w:rsid w:val="00641CEF"/>
    <w:rsid w:val="0064205A"/>
    <w:rsid w:val="00642125"/>
    <w:rsid w:val="00642E81"/>
    <w:rsid w:val="006453C8"/>
    <w:rsid w:val="00647B3B"/>
    <w:rsid w:val="00647D28"/>
    <w:rsid w:val="00650DBF"/>
    <w:rsid w:val="006537A8"/>
    <w:rsid w:val="006540A6"/>
    <w:rsid w:val="00654873"/>
    <w:rsid w:val="00655525"/>
    <w:rsid w:val="00656510"/>
    <w:rsid w:val="00656965"/>
    <w:rsid w:val="00656B23"/>
    <w:rsid w:val="00656D5B"/>
    <w:rsid w:val="006570C2"/>
    <w:rsid w:val="00661410"/>
    <w:rsid w:val="0066173C"/>
    <w:rsid w:val="00661DFC"/>
    <w:rsid w:val="0066241A"/>
    <w:rsid w:val="00662DCF"/>
    <w:rsid w:val="0066364C"/>
    <w:rsid w:val="0066392B"/>
    <w:rsid w:val="00664C43"/>
    <w:rsid w:val="006651EC"/>
    <w:rsid w:val="00665D43"/>
    <w:rsid w:val="00665F56"/>
    <w:rsid w:val="00666E20"/>
    <w:rsid w:val="00667355"/>
    <w:rsid w:val="006678BB"/>
    <w:rsid w:val="00667ADD"/>
    <w:rsid w:val="0067005C"/>
    <w:rsid w:val="006702A3"/>
    <w:rsid w:val="00670CB7"/>
    <w:rsid w:val="006721EA"/>
    <w:rsid w:val="006725D8"/>
    <w:rsid w:val="00672981"/>
    <w:rsid w:val="00672AE5"/>
    <w:rsid w:val="00672F41"/>
    <w:rsid w:val="0067309B"/>
    <w:rsid w:val="00673AD7"/>
    <w:rsid w:val="00673CC6"/>
    <w:rsid w:val="00673CCE"/>
    <w:rsid w:val="00674B0D"/>
    <w:rsid w:val="00674F92"/>
    <w:rsid w:val="0067561B"/>
    <w:rsid w:val="00675741"/>
    <w:rsid w:val="00675F90"/>
    <w:rsid w:val="0068042A"/>
    <w:rsid w:val="00680512"/>
    <w:rsid w:val="0068075A"/>
    <w:rsid w:val="006813A6"/>
    <w:rsid w:val="00681E99"/>
    <w:rsid w:val="00681F72"/>
    <w:rsid w:val="006820B0"/>
    <w:rsid w:val="00682C81"/>
    <w:rsid w:val="00683805"/>
    <w:rsid w:val="00683B01"/>
    <w:rsid w:val="00684D07"/>
    <w:rsid w:val="00686934"/>
    <w:rsid w:val="00690532"/>
    <w:rsid w:val="006909FA"/>
    <w:rsid w:val="00691DCF"/>
    <w:rsid w:val="0069226C"/>
    <w:rsid w:val="00695702"/>
    <w:rsid w:val="006966BA"/>
    <w:rsid w:val="00697AD3"/>
    <w:rsid w:val="006A170B"/>
    <w:rsid w:val="006A1B84"/>
    <w:rsid w:val="006A28DA"/>
    <w:rsid w:val="006A2BA7"/>
    <w:rsid w:val="006A3219"/>
    <w:rsid w:val="006A33FE"/>
    <w:rsid w:val="006A4F1B"/>
    <w:rsid w:val="006B031F"/>
    <w:rsid w:val="006B2D27"/>
    <w:rsid w:val="006B3309"/>
    <w:rsid w:val="006B3D58"/>
    <w:rsid w:val="006B4582"/>
    <w:rsid w:val="006B5571"/>
    <w:rsid w:val="006B575D"/>
    <w:rsid w:val="006B5F55"/>
    <w:rsid w:val="006B74E2"/>
    <w:rsid w:val="006B78F7"/>
    <w:rsid w:val="006C0067"/>
    <w:rsid w:val="006C022B"/>
    <w:rsid w:val="006C1342"/>
    <w:rsid w:val="006C1C9A"/>
    <w:rsid w:val="006C1F8D"/>
    <w:rsid w:val="006C2350"/>
    <w:rsid w:val="006C25CB"/>
    <w:rsid w:val="006C2857"/>
    <w:rsid w:val="006C3675"/>
    <w:rsid w:val="006C38BC"/>
    <w:rsid w:val="006C4E43"/>
    <w:rsid w:val="006C5594"/>
    <w:rsid w:val="006C5CEA"/>
    <w:rsid w:val="006C74B7"/>
    <w:rsid w:val="006D02C5"/>
    <w:rsid w:val="006D0EF5"/>
    <w:rsid w:val="006D1872"/>
    <w:rsid w:val="006D31AB"/>
    <w:rsid w:val="006D33AF"/>
    <w:rsid w:val="006D3A98"/>
    <w:rsid w:val="006D5F8D"/>
    <w:rsid w:val="006D647F"/>
    <w:rsid w:val="006D6C44"/>
    <w:rsid w:val="006D6F30"/>
    <w:rsid w:val="006D7726"/>
    <w:rsid w:val="006D7EA0"/>
    <w:rsid w:val="006D7FB9"/>
    <w:rsid w:val="006E013A"/>
    <w:rsid w:val="006E0CF4"/>
    <w:rsid w:val="006E10BD"/>
    <w:rsid w:val="006E16B4"/>
    <w:rsid w:val="006E4354"/>
    <w:rsid w:val="006E50B7"/>
    <w:rsid w:val="006E5A00"/>
    <w:rsid w:val="006E6999"/>
    <w:rsid w:val="006E7214"/>
    <w:rsid w:val="006F013E"/>
    <w:rsid w:val="006F0E8C"/>
    <w:rsid w:val="006F11E0"/>
    <w:rsid w:val="006F1782"/>
    <w:rsid w:val="006F2C40"/>
    <w:rsid w:val="006F3EE9"/>
    <w:rsid w:val="006F4076"/>
    <w:rsid w:val="006F43DB"/>
    <w:rsid w:val="006F52FF"/>
    <w:rsid w:val="006F5660"/>
    <w:rsid w:val="006F6002"/>
    <w:rsid w:val="006F66C2"/>
    <w:rsid w:val="006F7065"/>
    <w:rsid w:val="007004D5"/>
    <w:rsid w:val="00700785"/>
    <w:rsid w:val="00701409"/>
    <w:rsid w:val="007015BA"/>
    <w:rsid w:val="00701A10"/>
    <w:rsid w:val="00701DD6"/>
    <w:rsid w:val="00703159"/>
    <w:rsid w:val="00703650"/>
    <w:rsid w:val="0070503B"/>
    <w:rsid w:val="0070743D"/>
    <w:rsid w:val="00707CA2"/>
    <w:rsid w:val="0071014B"/>
    <w:rsid w:val="00711023"/>
    <w:rsid w:val="00711889"/>
    <w:rsid w:val="00711BA3"/>
    <w:rsid w:val="00711BD2"/>
    <w:rsid w:val="00711FAC"/>
    <w:rsid w:val="00713783"/>
    <w:rsid w:val="0071401D"/>
    <w:rsid w:val="0071592A"/>
    <w:rsid w:val="00715E82"/>
    <w:rsid w:val="007179F9"/>
    <w:rsid w:val="00717A3C"/>
    <w:rsid w:val="00717CFB"/>
    <w:rsid w:val="007202EB"/>
    <w:rsid w:val="00722C5B"/>
    <w:rsid w:val="00722C5D"/>
    <w:rsid w:val="00722C94"/>
    <w:rsid w:val="007243E8"/>
    <w:rsid w:val="007267ED"/>
    <w:rsid w:val="007277E8"/>
    <w:rsid w:val="007278C9"/>
    <w:rsid w:val="00727AD0"/>
    <w:rsid w:val="00727DBD"/>
    <w:rsid w:val="007306D9"/>
    <w:rsid w:val="007322C0"/>
    <w:rsid w:val="00732FAC"/>
    <w:rsid w:val="007353AF"/>
    <w:rsid w:val="007365BA"/>
    <w:rsid w:val="00737E81"/>
    <w:rsid w:val="007416DC"/>
    <w:rsid w:val="007424EC"/>
    <w:rsid w:val="00742E59"/>
    <w:rsid w:val="00743230"/>
    <w:rsid w:val="00743279"/>
    <w:rsid w:val="007434CC"/>
    <w:rsid w:val="007438C0"/>
    <w:rsid w:val="007443FF"/>
    <w:rsid w:val="007447B0"/>
    <w:rsid w:val="00744BF4"/>
    <w:rsid w:val="00746A28"/>
    <w:rsid w:val="007471C8"/>
    <w:rsid w:val="00751B67"/>
    <w:rsid w:val="00752316"/>
    <w:rsid w:val="007528CD"/>
    <w:rsid w:val="00752AF2"/>
    <w:rsid w:val="00752C6F"/>
    <w:rsid w:val="007545A6"/>
    <w:rsid w:val="0075476D"/>
    <w:rsid w:val="007557CA"/>
    <w:rsid w:val="00755AE4"/>
    <w:rsid w:val="00755C2B"/>
    <w:rsid w:val="00755D15"/>
    <w:rsid w:val="00756467"/>
    <w:rsid w:val="00756D54"/>
    <w:rsid w:val="00757BC5"/>
    <w:rsid w:val="00757C57"/>
    <w:rsid w:val="00757CA0"/>
    <w:rsid w:val="00757D00"/>
    <w:rsid w:val="00757DF3"/>
    <w:rsid w:val="007600E7"/>
    <w:rsid w:val="00760464"/>
    <w:rsid w:val="007605A0"/>
    <w:rsid w:val="00761C3A"/>
    <w:rsid w:val="0076244D"/>
    <w:rsid w:val="007625A3"/>
    <w:rsid w:val="00763299"/>
    <w:rsid w:val="00763A4E"/>
    <w:rsid w:val="00763C58"/>
    <w:rsid w:val="0076407D"/>
    <w:rsid w:val="0076442A"/>
    <w:rsid w:val="007645DF"/>
    <w:rsid w:val="0076525D"/>
    <w:rsid w:val="007655D7"/>
    <w:rsid w:val="00766331"/>
    <w:rsid w:val="00767998"/>
    <w:rsid w:val="00767AC2"/>
    <w:rsid w:val="00767AC9"/>
    <w:rsid w:val="0077051E"/>
    <w:rsid w:val="007723C2"/>
    <w:rsid w:val="00775188"/>
    <w:rsid w:val="007755EE"/>
    <w:rsid w:val="00776DFD"/>
    <w:rsid w:val="00777B67"/>
    <w:rsid w:val="00780431"/>
    <w:rsid w:val="007807CC"/>
    <w:rsid w:val="00780C8A"/>
    <w:rsid w:val="007823D1"/>
    <w:rsid w:val="00783209"/>
    <w:rsid w:val="00784F82"/>
    <w:rsid w:val="00785150"/>
    <w:rsid w:val="007853AF"/>
    <w:rsid w:val="007856BD"/>
    <w:rsid w:val="00785BB7"/>
    <w:rsid w:val="00787A69"/>
    <w:rsid w:val="007919C8"/>
    <w:rsid w:val="00791AFA"/>
    <w:rsid w:val="00791C1F"/>
    <w:rsid w:val="00791C9B"/>
    <w:rsid w:val="00792763"/>
    <w:rsid w:val="00793B09"/>
    <w:rsid w:val="00794AF7"/>
    <w:rsid w:val="00794D44"/>
    <w:rsid w:val="00795C9A"/>
    <w:rsid w:val="00795D18"/>
    <w:rsid w:val="00796451"/>
    <w:rsid w:val="007A0363"/>
    <w:rsid w:val="007A1466"/>
    <w:rsid w:val="007A17FF"/>
    <w:rsid w:val="007A1AA8"/>
    <w:rsid w:val="007A3249"/>
    <w:rsid w:val="007A41AB"/>
    <w:rsid w:val="007A5943"/>
    <w:rsid w:val="007A5B86"/>
    <w:rsid w:val="007A5D4B"/>
    <w:rsid w:val="007A6015"/>
    <w:rsid w:val="007A75D5"/>
    <w:rsid w:val="007A773D"/>
    <w:rsid w:val="007B05C5"/>
    <w:rsid w:val="007B13EE"/>
    <w:rsid w:val="007B19CF"/>
    <w:rsid w:val="007B1C04"/>
    <w:rsid w:val="007B30CE"/>
    <w:rsid w:val="007B425F"/>
    <w:rsid w:val="007B4D45"/>
    <w:rsid w:val="007B4F1F"/>
    <w:rsid w:val="007B5877"/>
    <w:rsid w:val="007B58DE"/>
    <w:rsid w:val="007B6671"/>
    <w:rsid w:val="007B6ECF"/>
    <w:rsid w:val="007B79B4"/>
    <w:rsid w:val="007C0A39"/>
    <w:rsid w:val="007C1BE3"/>
    <w:rsid w:val="007C2527"/>
    <w:rsid w:val="007C259E"/>
    <w:rsid w:val="007C2830"/>
    <w:rsid w:val="007C2897"/>
    <w:rsid w:val="007C3406"/>
    <w:rsid w:val="007C342E"/>
    <w:rsid w:val="007C3D8F"/>
    <w:rsid w:val="007C4ACD"/>
    <w:rsid w:val="007C4AEC"/>
    <w:rsid w:val="007C523B"/>
    <w:rsid w:val="007C542F"/>
    <w:rsid w:val="007C5D67"/>
    <w:rsid w:val="007C6392"/>
    <w:rsid w:val="007C64EC"/>
    <w:rsid w:val="007C77AC"/>
    <w:rsid w:val="007D2337"/>
    <w:rsid w:val="007D298E"/>
    <w:rsid w:val="007D2F69"/>
    <w:rsid w:val="007D3FD9"/>
    <w:rsid w:val="007D4138"/>
    <w:rsid w:val="007D4268"/>
    <w:rsid w:val="007D4279"/>
    <w:rsid w:val="007D44C2"/>
    <w:rsid w:val="007D48EC"/>
    <w:rsid w:val="007D57C5"/>
    <w:rsid w:val="007D7103"/>
    <w:rsid w:val="007D7AF7"/>
    <w:rsid w:val="007E001F"/>
    <w:rsid w:val="007E06F0"/>
    <w:rsid w:val="007E085E"/>
    <w:rsid w:val="007E1443"/>
    <w:rsid w:val="007E1CD5"/>
    <w:rsid w:val="007E1E88"/>
    <w:rsid w:val="007E24FF"/>
    <w:rsid w:val="007E499A"/>
    <w:rsid w:val="007E4D2A"/>
    <w:rsid w:val="007E4E67"/>
    <w:rsid w:val="007E50EA"/>
    <w:rsid w:val="007E5621"/>
    <w:rsid w:val="007E5D03"/>
    <w:rsid w:val="007E60BE"/>
    <w:rsid w:val="007E6EAE"/>
    <w:rsid w:val="007F0933"/>
    <w:rsid w:val="007F0AFD"/>
    <w:rsid w:val="007F24EF"/>
    <w:rsid w:val="007F3453"/>
    <w:rsid w:val="007F39D3"/>
    <w:rsid w:val="007F4718"/>
    <w:rsid w:val="007F4AB7"/>
    <w:rsid w:val="007F4F1E"/>
    <w:rsid w:val="007F4F4E"/>
    <w:rsid w:val="007F57F9"/>
    <w:rsid w:val="007F5AD1"/>
    <w:rsid w:val="007F6068"/>
    <w:rsid w:val="007F6B63"/>
    <w:rsid w:val="007F6B73"/>
    <w:rsid w:val="007F6DE4"/>
    <w:rsid w:val="007F70CC"/>
    <w:rsid w:val="007F7189"/>
    <w:rsid w:val="007F7459"/>
    <w:rsid w:val="007F7AFB"/>
    <w:rsid w:val="007F7C77"/>
    <w:rsid w:val="00801A63"/>
    <w:rsid w:val="00801F55"/>
    <w:rsid w:val="008027F2"/>
    <w:rsid w:val="0080288A"/>
    <w:rsid w:val="00803097"/>
    <w:rsid w:val="008049E6"/>
    <w:rsid w:val="00804CE1"/>
    <w:rsid w:val="00805D7A"/>
    <w:rsid w:val="00806431"/>
    <w:rsid w:val="00806505"/>
    <w:rsid w:val="0081113D"/>
    <w:rsid w:val="00811152"/>
    <w:rsid w:val="00811511"/>
    <w:rsid w:val="00811B45"/>
    <w:rsid w:val="00812516"/>
    <w:rsid w:val="00814465"/>
    <w:rsid w:val="00814877"/>
    <w:rsid w:val="00815437"/>
    <w:rsid w:val="00815959"/>
    <w:rsid w:val="00816F3B"/>
    <w:rsid w:val="00817176"/>
    <w:rsid w:val="00817FB4"/>
    <w:rsid w:val="00820170"/>
    <w:rsid w:val="008212DD"/>
    <w:rsid w:val="00821DBB"/>
    <w:rsid w:val="008222ED"/>
    <w:rsid w:val="008228D8"/>
    <w:rsid w:val="00822AAD"/>
    <w:rsid w:val="00823389"/>
    <w:rsid w:val="00824F5B"/>
    <w:rsid w:val="008256FD"/>
    <w:rsid w:val="00825C18"/>
    <w:rsid w:val="00826D67"/>
    <w:rsid w:val="00826DF1"/>
    <w:rsid w:val="0082716A"/>
    <w:rsid w:val="00827C15"/>
    <w:rsid w:val="00830242"/>
    <w:rsid w:val="00830721"/>
    <w:rsid w:val="008313EF"/>
    <w:rsid w:val="00831AB0"/>
    <w:rsid w:val="0083268B"/>
    <w:rsid w:val="00832A03"/>
    <w:rsid w:val="00832C9C"/>
    <w:rsid w:val="00833D40"/>
    <w:rsid w:val="00833DD1"/>
    <w:rsid w:val="00834916"/>
    <w:rsid w:val="008350F9"/>
    <w:rsid w:val="00836D9B"/>
    <w:rsid w:val="008370DD"/>
    <w:rsid w:val="008378C7"/>
    <w:rsid w:val="008417BF"/>
    <w:rsid w:val="008417F4"/>
    <w:rsid w:val="00842A7B"/>
    <w:rsid w:val="008436C8"/>
    <w:rsid w:val="00845706"/>
    <w:rsid w:val="00845A80"/>
    <w:rsid w:val="0084601A"/>
    <w:rsid w:val="00846485"/>
    <w:rsid w:val="00846EB9"/>
    <w:rsid w:val="008501FE"/>
    <w:rsid w:val="00851861"/>
    <w:rsid w:val="0085186E"/>
    <w:rsid w:val="00851FDF"/>
    <w:rsid w:val="008526F3"/>
    <w:rsid w:val="00852ED6"/>
    <w:rsid w:val="00855E0C"/>
    <w:rsid w:val="00857F3F"/>
    <w:rsid w:val="008600B3"/>
    <w:rsid w:val="008610F8"/>
    <w:rsid w:val="00861471"/>
    <w:rsid w:val="0086217F"/>
    <w:rsid w:val="0086241E"/>
    <w:rsid w:val="00862B9B"/>
    <w:rsid w:val="008636DE"/>
    <w:rsid w:val="00863779"/>
    <w:rsid w:val="0086439C"/>
    <w:rsid w:val="008647A7"/>
    <w:rsid w:val="00865A9B"/>
    <w:rsid w:val="00865E8E"/>
    <w:rsid w:val="0086617B"/>
    <w:rsid w:val="0086637E"/>
    <w:rsid w:val="0086769B"/>
    <w:rsid w:val="008707C4"/>
    <w:rsid w:val="00871586"/>
    <w:rsid w:val="0087380A"/>
    <w:rsid w:val="00873BAB"/>
    <w:rsid w:val="00873D6B"/>
    <w:rsid w:val="008740D6"/>
    <w:rsid w:val="00875609"/>
    <w:rsid w:val="00875974"/>
    <w:rsid w:val="00875A0C"/>
    <w:rsid w:val="00876078"/>
    <w:rsid w:val="00877096"/>
    <w:rsid w:val="00877BCE"/>
    <w:rsid w:val="0088027F"/>
    <w:rsid w:val="00880A56"/>
    <w:rsid w:val="00880F2E"/>
    <w:rsid w:val="0088254E"/>
    <w:rsid w:val="008831AC"/>
    <w:rsid w:val="008843AB"/>
    <w:rsid w:val="0088498F"/>
    <w:rsid w:val="00886154"/>
    <w:rsid w:val="008861AB"/>
    <w:rsid w:val="00886583"/>
    <w:rsid w:val="00886BDB"/>
    <w:rsid w:val="008873F1"/>
    <w:rsid w:val="00887541"/>
    <w:rsid w:val="008906AB"/>
    <w:rsid w:val="00890BCB"/>
    <w:rsid w:val="008923AC"/>
    <w:rsid w:val="008923E7"/>
    <w:rsid w:val="00892469"/>
    <w:rsid w:val="0089294B"/>
    <w:rsid w:val="00895626"/>
    <w:rsid w:val="0089574A"/>
    <w:rsid w:val="00895838"/>
    <w:rsid w:val="00895DC8"/>
    <w:rsid w:val="00896198"/>
    <w:rsid w:val="00896872"/>
    <w:rsid w:val="008971BA"/>
    <w:rsid w:val="008973B2"/>
    <w:rsid w:val="008A05D9"/>
    <w:rsid w:val="008A1566"/>
    <w:rsid w:val="008A17A7"/>
    <w:rsid w:val="008A2311"/>
    <w:rsid w:val="008A24B9"/>
    <w:rsid w:val="008A250A"/>
    <w:rsid w:val="008A3993"/>
    <w:rsid w:val="008A4591"/>
    <w:rsid w:val="008A5693"/>
    <w:rsid w:val="008A57E2"/>
    <w:rsid w:val="008A5BE0"/>
    <w:rsid w:val="008A62D6"/>
    <w:rsid w:val="008A68DB"/>
    <w:rsid w:val="008A73C7"/>
    <w:rsid w:val="008A7615"/>
    <w:rsid w:val="008B0267"/>
    <w:rsid w:val="008B09E2"/>
    <w:rsid w:val="008B1876"/>
    <w:rsid w:val="008B1FCB"/>
    <w:rsid w:val="008B23DB"/>
    <w:rsid w:val="008B26C0"/>
    <w:rsid w:val="008B5E28"/>
    <w:rsid w:val="008B6281"/>
    <w:rsid w:val="008C07C9"/>
    <w:rsid w:val="008C0EA6"/>
    <w:rsid w:val="008C2147"/>
    <w:rsid w:val="008C31D9"/>
    <w:rsid w:val="008C4091"/>
    <w:rsid w:val="008C5511"/>
    <w:rsid w:val="008C5680"/>
    <w:rsid w:val="008C6EA1"/>
    <w:rsid w:val="008C7989"/>
    <w:rsid w:val="008C7C0E"/>
    <w:rsid w:val="008C7E1F"/>
    <w:rsid w:val="008D0C9E"/>
    <w:rsid w:val="008D1571"/>
    <w:rsid w:val="008D18E3"/>
    <w:rsid w:val="008D19AB"/>
    <w:rsid w:val="008D1D9C"/>
    <w:rsid w:val="008D20FF"/>
    <w:rsid w:val="008D22CF"/>
    <w:rsid w:val="008D378C"/>
    <w:rsid w:val="008D41D5"/>
    <w:rsid w:val="008D4554"/>
    <w:rsid w:val="008D5877"/>
    <w:rsid w:val="008D5DC7"/>
    <w:rsid w:val="008D5E25"/>
    <w:rsid w:val="008D5F75"/>
    <w:rsid w:val="008D73D9"/>
    <w:rsid w:val="008E16B8"/>
    <w:rsid w:val="008E400F"/>
    <w:rsid w:val="008E4AF4"/>
    <w:rsid w:val="008E4B91"/>
    <w:rsid w:val="008E4DCB"/>
    <w:rsid w:val="008E63E0"/>
    <w:rsid w:val="008E6769"/>
    <w:rsid w:val="008E6F0E"/>
    <w:rsid w:val="008E6F45"/>
    <w:rsid w:val="008E7E0B"/>
    <w:rsid w:val="008E7E50"/>
    <w:rsid w:val="008F09B1"/>
    <w:rsid w:val="008F18FD"/>
    <w:rsid w:val="008F23BD"/>
    <w:rsid w:val="008F2B4A"/>
    <w:rsid w:val="008F3068"/>
    <w:rsid w:val="008F322F"/>
    <w:rsid w:val="008F3BF5"/>
    <w:rsid w:val="008F4D90"/>
    <w:rsid w:val="008F607D"/>
    <w:rsid w:val="008F60C4"/>
    <w:rsid w:val="008F61FC"/>
    <w:rsid w:val="008F6BD5"/>
    <w:rsid w:val="008F7301"/>
    <w:rsid w:val="008F746C"/>
    <w:rsid w:val="008F79BB"/>
    <w:rsid w:val="008F7EBB"/>
    <w:rsid w:val="008F7F8C"/>
    <w:rsid w:val="00900213"/>
    <w:rsid w:val="00900567"/>
    <w:rsid w:val="00900D09"/>
    <w:rsid w:val="00902341"/>
    <w:rsid w:val="00902C26"/>
    <w:rsid w:val="00903782"/>
    <w:rsid w:val="00903A67"/>
    <w:rsid w:val="0090413C"/>
    <w:rsid w:val="00904B70"/>
    <w:rsid w:val="00904D4C"/>
    <w:rsid w:val="00905D98"/>
    <w:rsid w:val="009064EC"/>
    <w:rsid w:val="00907D88"/>
    <w:rsid w:val="009107DE"/>
    <w:rsid w:val="00911547"/>
    <w:rsid w:val="0091177E"/>
    <w:rsid w:val="0091211B"/>
    <w:rsid w:val="00912B45"/>
    <w:rsid w:val="00912BE5"/>
    <w:rsid w:val="00912E76"/>
    <w:rsid w:val="00912FC1"/>
    <w:rsid w:val="00914231"/>
    <w:rsid w:val="00914ED2"/>
    <w:rsid w:val="009152A5"/>
    <w:rsid w:val="00915443"/>
    <w:rsid w:val="00915465"/>
    <w:rsid w:val="00915778"/>
    <w:rsid w:val="00917EFB"/>
    <w:rsid w:val="00920A9D"/>
    <w:rsid w:val="00921E37"/>
    <w:rsid w:val="00924215"/>
    <w:rsid w:val="00924E31"/>
    <w:rsid w:val="0092663D"/>
    <w:rsid w:val="009276B7"/>
    <w:rsid w:val="00931165"/>
    <w:rsid w:val="00931291"/>
    <w:rsid w:val="00931592"/>
    <w:rsid w:val="00931E48"/>
    <w:rsid w:val="00931F06"/>
    <w:rsid w:val="00932298"/>
    <w:rsid w:val="009327D3"/>
    <w:rsid w:val="00933E4F"/>
    <w:rsid w:val="00934A39"/>
    <w:rsid w:val="009351E7"/>
    <w:rsid w:val="00935FF0"/>
    <w:rsid w:val="00937AEA"/>
    <w:rsid w:val="0094152B"/>
    <w:rsid w:val="009418EA"/>
    <w:rsid w:val="00942618"/>
    <w:rsid w:val="00942BD4"/>
    <w:rsid w:val="0094355E"/>
    <w:rsid w:val="009437E3"/>
    <w:rsid w:val="00944F1D"/>
    <w:rsid w:val="009453AA"/>
    <w:rsid w:val="00946136"/>
    <w:rsid w:val="00946140"/>
    <w:rsid w:val="00946B15"/>
    <w:rsid w:val="009475A6"/>
    <w:rsid w:val="009475C8"/>
    <w:rsid w:val="0095233C"/>
    <w:rsid w:val="009526CD"/>
    <w:rsid w:val="00952C37"/>
    <w:rsid w:val="00953804"/>
    <w:rsid w:val="00953943"/>
    <w:rsid w:val="009541A9"/>
    <w:rsid w:val="009541C1"/>
    <w:rsid w:val="00954BCE"/>
    <w:rsid w:val="0095575C"/>
    <w:rsid w:val="0095630A"/>
    <w:rsid w:val="009573FF"/>
    <w:rsid w:val="00957605"/>
    <w:rsid w:val="00957B79"/>
    <w:rsid w:val="0096025C"/>
    <w:rsid w:val="00961CE9"/>
    <w:rsid w:val="00961D17"/>
    <w:rsid w:val="0096238E"/>
    <w:rsid w:val="00962994"/>
    <w:rsid w:val="00962A65"/>
    <w:rsid w:val="00963996"/>
    <w:rsid w:val="00964813"/>
    <w:rsid w:val="009649D6"/>
    <w:rsid w:val="009658E0"/>
    <w:rsid w:val="00965910"/>
    <w:rsid w:val="00965CBC"/>
    <w:rsid w:val="0096624B"/>
    <w:rsid w:val="0096737C"/>
    <w:rsid w:val="00967768"/>
    <w:rsid w:val="009701D6"/>
    <w:rsid w:val="00970C3A"/>
    <w:rsid w:val="009727AF"/>
    <w:rsid w:val="0097384B"/>
    <w:rsid w:val="00974417"/>
    <w:rsid w:val="009757E7"/>
    <w:rsid w:val="0097646E"/>
    <w:rsid w:val="00976813"/>
    <w:rsid w:val="00977159"/>
    <w:rsid w:val="009808A8"/>
    <w:rsid w:val="00980960"/>
    <w:rsid w:val="00980A1D"/>
    <w:rsid w:val="00980C3D"/>
    <w:rsid w:val="00981580"/>
    <w:rsid w:val="00981C28"/>
    <w:rsid w:val="0098390B"/>
    <w:rsid w:val="00983A50"/>
    <w:rsid w:val="00984260"/>
    <w:rsid w:val="00984759"/>
    <w:rsid w:val="00984B9F"/>
    <w:rsid w:val="0098522D"/>
    <w:rsid w:val="00985309"/>
    <w:rsid w:val="009853F7"/>
    <w:rsid w:val="00985AD3"/>
    <w:rsid w:val="00986B48"/>
    <w:rsid w:val="00987469"/>
    <w:rsid w:val="009877BE"/>
    <w:rsid w:val="009900EA"/>
    <w:rsid w:val="009901FC"/>
    <w:rsid w:val="009904EA"/>
    <w:rsid w:val="009913B2"/>
    <w:rsid w:val="00991A32"/>
    <w:rsid w:val="00992FB5"/>
    <w:rsid w:val="00994F96"/>
    <w:rsid w:val="00995D8B"/>
    <w:rsid w:val="009963A9"/>
    <w:rsid w:val="00997257"/>
    <w:rsid w:val="009973FE"/>
    <w:rsid w:val="009A0E09"/>
    <w:rsid w:val="009A3113"/>
    <w:rsid w:val="009A4506"/>
    <w:rsid w:val="009A46DB"/>
    <w:rsid w:val="009A495E"/>
    <w:rsid w:val="009A5740"/>
    <w:rsid w:val="009A5FCE"/>
    <w:rsid w:val="009A6178"/>
    <w:rsid w:val="009A6BC2"/>
    <w:rsid w:val="009B10CD"/>
    <w:rsid w:val="009B1478"/>
    <w:rsid w:val="009B1FC5"/>
    <w:rsid w:val="009B3AB1"/>
    <w:rsid w:val="009B425D"/>
    <w:rsid w:val="009B43A7"/>
    <w:rsid w:val="009B56F6"/>
    <w:rsid w:val="009B70E7"/>
    <w:rsid w:val="009B7CFA"/>
    <w:rsid w:val="009C0091"/>
    <w:rsid w:val="009C05B0"/>
    <w:rsid w:val="009C1E60"/>
    <w:rsid w:val="009C1EF3"/>
    <w:rsid w:val="009C1F06"/>
    <w:rsid w:val="009C22D9"/>
    <w:rsid w:val="009C29E0"/>
    <w:rsid w:val="009C2CA6"/>
    <w:rsid w:val="009C4208"/>
    <w:rsid w:val="009C690A"/>
    <w:rsid w:val="009C6A37"/>
    <w:rsid w:val="009C7F38"/>
    <w:rsid w:val="009D0102"/>
    <w:rsid w:val="009D034C"/>
    <w:rsid w:val="009D0D68"/>
    <w:rsid w:val="009D14CB"/>
    <w:rsid w:val="009D1DA6"/>
    <w:rsid w:val="009D2190"/>
    <w:rsid w:val="009D21DB"/>
    <w:rsid w:val="009D2208"/>
    <w:rsid w:val="009D2737"/>
    <w:rsid w:val="009D2C35"/>
    <w:rsid w:val="009D305D"/>
    <w:rsid w:val="009D473F"/>
    <w:rsid w:val="009D5B38"/>
    <w:rsid w:val="009D6578"/>
    <w:rsid w:val="009D675D"/>
    <w:rsid w:val="009E0390"/>
    <w:rsid w:val="009E0E0D"/>
    <w:rsid w:val="009E345D"/>
    <w:rsid w:val="009E3778"/>
    <w:rsid w:val="009E4D93"/>
    <w:rsid w:val="009E5A77"/>
    <w:rsid w:val="009E647A"/>
    <w:rsid w:val="009E659B"/>
    <w:rsid w:val="009F1BE3"/>
    <w:rsid w:val="009F37DF"/>
    <w:rsid w:val="009F387C"/>
    <w:rsid w:val="009F3D01"/>
    <w:rsid w:val="009F4132"/>
    <w:rsid w:val="009F531D"/>
    <w:rsid w:val="009F58E4"/>
    <w:rsid w:val="009F67BD"/>
    <w:rsid w:val="009F795A"/>
    <w:rsid w:val="00A005CD"/>
    <w:rsid w:val="00A007C8"/>
    <w:rsid w:val="00A03DD2"/>
    <w:rsid w:val="00A0466F"/>
    <w:rsid w:val="00A046AE"/>
    <w:rsid w:val="00A056C7"/>
    <w:rsid w:val="00A067EB"/>
    <w:rsid w:val="00A07044"/>
    <w:rsid w:val="00A10546"/>
    <w:rsid w:val="00A107B0"/>
    <w:rsid w:val="00A11CE2"/>
    <w:rsid w:val="00A11F48"/>
    <w:rsid w:val="00A1271A"/>
    <w:rsid w:val="00A12A0C"/>
    <w:rsid w:val="00A131D0"/>
    <w:rsid w:val="00A14387"/>
    <w:rsid w:val="00A147C2"/>
    <w:rsid w:val="00A14CD8"/>
    <w:rsid w:val="00A153A1"/>
    <w:rsid w:val="00A160F8"/>
    <w:rsid w:val="00A16E5E"/>
    <w:rsid w:val="00A17660"/>
    <w:rsid w:val="00A17A94"/>
    <w:rsid w:val="00A20A6E"/>
    <w:rsid w:val="00A21349"/>
    <w:rsid w:val="00A22D82"/>
    <w:rsid w:val="00A23980"/>
    <w:rsid w:val="00A24538"/>
    <w:rsid w:val="00A24716"/>
    <w:rsid w:val="00A25194"/>
    <w:rsid w:val="00A251E8"/>
    <w:rsid w:val="00A25277"/>
    <w:rsid w:val="00A25803"/>
    <w:rsid w:val="00A26D1F"/>
    <w:rsid w:val="00A27366"/>
    <w:rsid w:val="00A27EA4"/>
    <w:rsid w:val="00A30A29"/>
    <w:rsid w:val="00A313D7"/>
    <w:rsid w:val="00A31459"/>
    <w:rsid w:val="00A32DCF"/>
    <w:rsid w:val="00A32F82"/>
    <w:rsid w:val="00A340E6"/>
    <w:rsid w:val="00A3411A"/>
    <w:rsid w:val="00A34F79"/>
    <w:rsid w:val="00A37AB4"/>
    <w:rsid w:val="00A40081"/>
    <w:rsid w:val="00A4084F"/>
    <w:rsid w:val="00A414CD"/>
    <w:rsid w:val="00A41BCF"/>
    <w:rsid w:val="00A41DFE"/>
    <w:rsid w:val="00A42B1B"/>
    <w:rsid w:val="00A442F3"/>
    <w:rsid w:val="00A46105"/>
    <w:rsid w:val="00A46322"/>
    <w:rsid w:val="00A46E29"/>
    <w:rsid w:val="00A47117"/>
    <w:rsid w:val="00A477FE"/>
    <w:rsid w:val="00A478A1"/>
    <w:rsid w:val="00A50544"/>
    <w:rsid w:val="00A5058E"/>
    <w:rsid w:val="00A52043"/>
    <w:rsid w:val="00A522D0"/>
    <w:rsid w:val="00A52CDB"/>
    <w:rsid w:val="00A52D20"/>
    <w:rsid w:val="00A531E3"/>
    <w:rsid w:val="00A542B8"/>
    <w:rsid w:val="00A54E4C"/>
    <w:rsid w:val="00A55107"/>
    <w:rsid w:val="00A55D64"/>
    <w:rsid w:val="00A55FF7"/>
    <w:rsid w:val="00A564EF"/>
    <w:rsid w:val="00A567A3"/>
    <w:rsid w:val="00A57024"/>
    <w:rsid w:val="00A614B7"/>
    <w:rsid w:val="00A61B83"/>
    <w:rsid w:val="00A62CBB"/>
    <w:rsid w:val="00A63D6A"/>
    <w:rsid w:val="00A63FA3"/>
    <w:rsid w:val="00A63FBA"/>
    <w:rsid w:val="00A651EC"/>
    <w:rsid w:val="00A65B6F"/>
    <w:rsid w:val="00A660BC"/>
    <w:rsid w:val="00A66380"/>
    <w:rsid w:val="00A66C19"/>
    <w:rsid w:val="00A67F7F"/>
    <w:rsid w:val="00A70652"/>
    <w:rsid w:val="00A71280"/>
    <w:rsid w:val="00A7215A"/>
    <w:rsid w:val="00A72259"/>
    <w:rsid w:val="00A724D3"/>
    <w:rsid w:val="00A727F3"/>
    <w:rsid w:val="00A754F0"/>
    <w:rsid w:val="00A75686"/>
    <w:rsid w:val="00A75A03"/>
    <w:rsid w:val="00A75E25"/>
    <w:rsid w:val="00A76733"/>
    <w:rsid w:val="00A77A87"/>
    <w:rsid w:val="00A80F34"/>
    <w:rsid w:val="00A8204F"/>
    <w:rsid w:val="00A82841"/>
    <w:rsid w:val="00A82C21"/>
    <w:rsid w:val="00A82E38"/>
    <w:rsid w:val="00A83123"/>
    <w:rsid w:val="00A834F7"/>
    <w:rsid w:val="00A8426D"/>
    <w:rsid w:val="00A848CF"/>
    <w:rsid w:val="00A84F2A"/>
    <w:rsid w:val="00A858A6"/>
    <w:rsid w:val="00A8695E"/>
    <w:rsid w:val="00A901BC"/>
    <w:rsid w:val="00A92A86"/>
    <w:rsid w:val="00A92D07"/>
    <w:rsid w:val="00A92DEE"/>
    <w:rsid w:val="00A94CDF"/>
    <w:rsid w:val="00A95D34"/>
    <w:rsid w:val="00A95F2F"/>
    <w:rsid w:val="00A9632B"/>
    <w:rsid w:val="00AA06F3"/>
    <w:rsid w:val="00AA1537"/>
    <w:rsid w:val="00AA167D"/>
    <w:rsid w:val="00AA27E7"/>
    <w:rsid w:val="00AA3891"/>
    <w:rsid w:val="00AA43AD"/>
    <w:rsid w:val="00AA63C6"/>
    <w:rsid w:val="00AA68A6"/>
    <w:rsid w:val="00AA6F05"/>
    <w:rsid w:val="00AA7DB4"/>
    <w:rsid w:val="00AA7F1B"/>
    <w:rsid w:val="00AB0A6A"/>
    <w:rsid w:val="00AB1D8D"/>
    <w:rsid w:val="00AB2B26"/>
    <w:rsid w:val="00AB2B7A"/>
    <w:rsid w:val="00AB2DA3"/>
    <w:rsid w:val="00AB3793"/>
    <w:rsid w:val="00AB38D6"/>
    <w:rsid w:val="00AB43BE"/>
    <w:rsid w:val="00AB46DD"/>
    <w:rsid w:val="00AB5A2F"/>
    <w:rsid w:val="00AB5CE5"/>
    <w:rsid w:val="00AB6702"/>
    <w:rsid w:val="00AC099C"/>
    <w:rsid w:val="00AC1258"/>
    <w:rsid w:val="00AC1A76"/>
    <w:rsid w:val="00AC23C2"/>
    <w:rsid w:val="00AC2896"/>
    <w:rsid w:val="00AC30FC"/>
    <w:rsid w:val="00AC33BB"/>
    <w:rsid w:val="00AC3AF7"/>
    <w:rsid w:val="00AC3F25"/>
    <w:rsid w:val="00AC419A"/>
    <w:rsid w:val="00AC4F29"/>
    <w:rsid w:val="00AD0894"/>
    <w:rsid w:val="00AD0E6F"/>
    <w:rsid w:val="00AD1048"/>
    <w:rsid w:val="00AD1376"/>
    <w:rsid w:val="00AD2277"/>
    <w:rsid w:val="00AD2953"/>
    <w:rsid w:val="00AD4D68"/>
    <w:rsid w:val="00AD532D"/>
    <w:rsid w:val="00AD59FF"/>
    <w:rsid w:val="00AD5A8A"/>
    <w:rsid w:val="00AD65D2"/>
    <w:rsid w:val="00AD7254"/>
    <w:rsid w:val="00AE06F5"/>
    <w:rsid w:val="00AE12AC"/>
    <w:rsid w:val="00AE21E4"/>
    <w:rsid w:val="00AE2320"/>
    <w:rsid w:val="00AE37E3"/>
    <w:rsid w:val="00AE4090"/>
    <w:rsid w:val="00AE441C"/>
    <w:rsid w:val="00AE4525"/>
    <w:rsid w:val="00AE4CB1"/>
    <w:rsid w:val="00AE50F0"/>
    <w:rsid w:val="00AE5AAC"/>
    <w:rsid w:val="00AE65FB"/>
    <w:rsid w:val="00AE6785"/>
    <w:rsid w:val="00AE6F69"/>
    <w:rsid w:val="00AE7B94"/>
    <w:rsid w:val="00AF0C22"/>
    <w:rsid w:val="00AF181B"/>
    <w:rsid w:val="00AF1AC7"/>
    <w:rsid w:val="00AF3C67"/>
    <w:rsid w:val="00AF4144"/>
    <w:rsid w:val="00AF49F5"/>
    <w:rsid w:val="00AF4C78"/>
    <w:rsid w:val="00AF5E49"/>
    <w:rsid w:val="00AF753D"/>
    <w:rsid w:val="00AF79FC"/>
    <w:rsid w:val="00B0015F"/>
    <w:rsid w:val="00B01247"/>
    <w:rsid w:val="00B02637"/>
    <w:rsid w:val="00B0316A"/>
    <w:rsid w:val="00B03B25"/>
    <w:rsid w:val="00B03CB5"/>
    <w:rsid w:val="00B040B8"/>
    <w:rsid w:val="00B04866"/>
    <w:rsid w:val="00B04FCD"/>
    <w:rsid w:val="00B06F7F"/>
    <w:rsid w:val="00B078EE"/>
    <w:rsid w:val="00B07C90"/>
    <w:rsid w:val="00B11217"/>
    <w:rsid w:val="00B113D9"/>
    <w:rsid w:val="00B11B74"/>
    <w:rsid w:val="00B125FB"/>
    <w:rsid w:val="00B12744"/>
    <w:rsid w:val="00B13871"/>
    <w:rsid w:val="00B14744"/>
    <w:rsid w:val="00B14A5A"/>
    <w:rsid w:val="00B14C0D"/>
    <w:rsid w:val="00B16066"/>
    <w:rsid w:val="00B16731"/>
    <w:rsid w:val="00B20266"/>
    <w:rsid w:val="00B20755"/>
    <w:rsid w:val="00B22A59"/>
    <w:rsid w:val="00B24089"/>
    <w:rsid w:val="00B24A20"/>
    <w:rsid w:val="00B254DD"/>
    <w:rsid w:val="00B26936"/>
    <w:rsid w:val="00B26CBD"/>
    <w:rsid w:val="00B26F93"/>
    <w:rsid w:val="00B27689"/>
    <w:rsid w:val="00B27B18"/>
    <w:rsid w:val="00B31112"/>
    <w:rsid w:val="00B3136F"/>
    <w:rsid w:val="00B31F45"/>
    <w:rsid w:val="00B32846"/>
    <w:rsid w:val="00B33115"/>
    <w:rsid w:val="00B339EB"/>
    <w:rsid w:val="00B33FD7"/>
    <w:rsid w:val="00B342E3"/>
    <w:rsid w:val="00B34A6D"/>
    <w:rsid w:val="00B36581"/>
    <w:rsid w:val="00B37179"/>
    <w:rsid w:val="00B37BD4"/>
    <w:rsid w:val="00B4077F"/>
    <w:rsid w:val="00B40C8D"/>
    <w:rsid w:val="00B41A8E"/>
    <w:rsid w:val="00B41AC3"/>
    <w:rsid w:val="00B42D12"/>
    <w:rsid w:val="00B43082"/>
    <w:rsid w:val="00B451CF"/>
    <w:rsid w:val="00B45C37"/>
    <w:rsid w:val="00B45F6D"/>
    <w:rsid w:val="00B460C5"/>
    <w:rsid w:val="00B46FFA"/>
    <w:rsid w:val="00B47786"/>
    <w:rsid w:val="00B507EF"/>
    <w:rsid w:val="00B50EAF"/>
    <w:rsid w:val="00B51105"/>
    <w:rsid w:val="00B518E1"/>
    <w:rsid w:val="00B52821"/>
    <w:rsid w:val="00B53FD1"/>
    <w:rsid w:val="00B5415A"/>
    <w:rsid w:val="00B542DF"/>
    <w:rsid w:val="00B54484"/>
    <w:rsid w:val="00B54A68"/>
    <w:rsid w:val="00B573E6"/>
    <w:rsid w:val="00B579FE"/>
    <w:rsid w:val="00B601CA"/>
    <w:rsid w:val="00B60A9B"/>
    <w:rsid w:val="00B60ECC"/>
    <w:rsid w:val="00B61B01"/>
    <w:rsid w:val="00B61E17"/>
    <w:rsid w:val="00B621E8"/>
    <w:rsid w:val="00B622EF"/>
    <w:rsid w:val="00B64009"/>
    <w:rsid w:val="00B64313"/>
    <w:rsid w:val="00B6762C"/>
    <w:rsid w:val="00B67827"/>
    <w:rsid w:val="00B67A4F"/>
    <w:rsid w:val="00B67CE3"/>
    <w:rsid w:val="00B7057C"/>
    <w:rsid w:val="00B7075A"/>
    <w:rsid w:val="00B7080A"/>
    <w:rsid w:val="00B73191"/>
    <w:rsid w:val="00B73B9B"/>
    <w:rsid w:val="00B73F3F"/>
    <w:rsid w:val="00B7443C"/>
    <w:rsid w:val="00B74771"/>
    <w:rsid w:val="00B7666A"/>
    <w:rsid w:val="00B771AB"/>
    <w:rsid w:val="00B776DC"/>
    <w:rsid w:val="00B801D6"/>
    <w:rsid w:val="00B80242"/>
    <w:rsid w:val="00B811AA"/>
    <w:rsid w:val="00B81607"/>
    <w:rsid w:val="00B81D81"/>
    <w:rsid w:val="00B82D00"/>
    <w:rsid w:val="00B83529"/>
    <w:rsid w:val="00B83975"/>
    <w:rsid w:val="00B8397D"/>
    <w:rsid w:val="00B8481B"/>
    <w:rsid w:val="00B84DD3"/>
    <w:rsid w:val="00B87332"/>
    <w:rsid w:val="00B87964"/>
    <w:rsid w:val="00B87D68"/>
    <w:rsid w:val="00B87EFB"/>
    <w:rsid w:val="00B91004"/>
    <w:rsid w:val="00B91574"/>
    <w:rsid w:val="00B916A5"/>
    <w:rsid w:val="00B91C47"/>
    <w:rsid w:val="00B9270E"/>
    <w:rsid w:val="00B92EAE"/>
    <w:rsid w:val="00B94F18"/>
    <w:rsid w:val="00B9689B"/>
    <w:rsid w:val="00B976F1"/>
    <w:rsid w:val="00BA0845"/>
    <w:rsid w:val="00BA0B86"/>
    <w:rsid w:val="00BA0F2C"/>
    <w:rsid w:val="00BA14A5"/>
    <w:rsid w:val="00BA2D10"/>
    <w:rsid w:val="00BA3129"/>
    <w:rsid w:val="00BA32DF"/>
    <w:rsid w:val="00BA39D2"/>
    <w:rsid w:val="00BA5111"/>
    <w:rsid w:val="00BA515F"/>
    <w:rsid w:val="00BA5D6A"/>
    <w:rsid w:val="00BA6903"/>
    <w:rsid w:val="00BA6966"/>
    <w:rsid w:val="00BA7D3F"/>
    <w:rsid w:val="00BB06D8"/>
    <w:rsid w:val="00BB0933"/>
    <w:rsid w:val="00BB0975"/>
    <w:rsid w:val="00BB105F"/>
    <w:rsid w:val="00BB1222"/>
    <w:rsid w:val="00BB139F"/>
    <w:rsid w:val="00BB1839"/>
    <w:rsid w:val="00BB22FA"/>
    <w:rsid w:val="00BB246E"/>
    <w:rsid w:val="00BB24C1"/>
    <w:rsid w:val="00BB25BD"/>
    <w:rsid w:val="00BB25FB"/>
    <w:rsid w:val="00BB2747"/>
    <w:rsid w:val="00BB3556"/>
    <w:rsid w:val="00BB3793"/>
    <w:rsid w:val="00BB3B50"/>
    <w:rsid w:val="00BB403C"/>
    <w:rsid w:val="00BB4D3F"/>
    <w:rsid w:val="00BB584D"/>
    <w:rsid w:val="00BB74EE"/>
    <w:rsid w:val="00BB7E4E"/>
    <w:rsid w:val="00BC1226"/>
    <w:rsid w:val="00BC14C6"/>
    <w:rsid w:val="00BC1C2C"/>
    <w:rsid w:val="00BC21A8"/>
    <w:rsid w:val="00BC21FE"/>
    <w:rsid w:val="00BC27B2"/>
    <w:rsid w:val="00BC301A"/>
    <w:rsid w:val="00BC3842"/>
    <w:rsid w:val="00BC6AAE"/>
    <w:rsid w:val="00BC7739"/>
    <w:rsid w:val="00BC7B78"/>
    <w:rsid w:val="00BD0708"/>
    <w:rsid w:val="00BD08F4"/>
    <w:rsid w:val="00BD1379"/>
    <w:rsid w:val="00BD26CF"/>
    <w:rsid w:val="00BD4201"/>
    <w:rsid w:val="00BD5C6C"/>
    <w:rsid w:val="00BD5E56"/>
    <w:rsid w:val="00BD6156"/>
    <w:rsid w:val="00BD67AA"/>
    <w:rsid w:val="00BE088D"/>
    <w:rsid w:val="00BE20DF"/>
    <w:rsid w:val="00BE2B89"/>
    <w:rsid w:val="00BE2CD4"/>
    <w:rsid w:val="00BE348F"/>
    <w:rsid w:val="00BE3854"/>
    <w:rsid w:val="00BE39BD"/>
    <w:rsid w:val="00BE3AA4"/>
    <w:rsid w:val="00BE5469"/>
    <w:rsid w:val="00BE5782"/>
    <w:rsid w:val="00BE5D4A"/>
    <w:rsid w:val="00BE7DAC"/>
    <w:rsid w:val="00BF11A3"/>
    <w:rsid w:val="00BF15AE"/>
    <w:rsid w:val="00BF44C2"/>
    <w:rsid w:val="00BF4EED"/>
    <w:rsid w:val="00BF55A5"/>
    <w:rsid w:val="00BF5C91"/>
    <w:rsid w:val="00BF6709"/>
    <w:rsid w:val="00BF767A"/>
    <w:rsid w:val="00BF7C7E"/>
    <w:rsid w:val="00BF7CA8"/>
    <w:rsid w:val="00BF7DC2"/>
    <w:rsid w:val="00C0000B"/>
    <w:rsid w:val="00C00893"/>
    <w:rsid w:val="00C00CDB"/>
    <w:rsid w:val="00C012D5"/>
    <w:rsid w:val="00C025B2"/>
    <w:rsid w:val="00C02898"/>
    <w:rsid w:val="00C02E92"/>
    <w:rsid w:val="00C0312F"/>
    <w:rsid w:val="00C03C40"/>
    <w:rsid w:val="00C043AB"/>
    <w:rsid w:val="00C04E2C"/>
    <w:rsid w:val="00C050FA"/>
    <w:rsid w:val="00C052D4"/>
    <w:rsid w:val="00C11BFC"/>
    <w:rsid w:val="00C131F4"/>
    <w:rsid w:val="00C14416"/>
    <w:rsid w:val="00C14EFD"/>
    <w:rsid w:val="00C1596C"/>
    <w:rsid w:val="00C15A0D"/>
    <w:rsid w:val="00C1608A"/>
    <w:rsid w:val="00C162BE"/>
    <w:rsid w:val="00C163F4"/>
    <w:rsid w:val="00C16984"/>
    <w:rsid w:val="00C1793E"/>
    <w:rsid w:val="00C17F9E"/>
    <w:rsid w:val="00C22A20"/>
    <w:rsid w:val="00C23E07"/>
    <w:rsid w:val="00C24066"/>
    <w:rsid w:val="00C24B82"/>
    <w:rsid w:val="00C25173"/>
    <w:rsid w:val="00C2584A"/>
    <w:rsid w:val="00C26A3C"/>
    <w:rsid w:val="00C26F27"/>
    <w:rsid w:val="00C27365"/>
    <w:rsid w:val="00C313AB"/>
    <w:rsid w:val="00C321EA"/>
    <w:rsid w:val="00C328BF"/>
    <w:rsid w:val="00C3308F"/>
    <w:rsid w:val="00C3309A"/>
    <w:rsid w:val="00C333BA"/>
    <w:rsid w:val="00C33575"/>
    <w:rsid w:val="00C338C3"/>
    <w:rsid w:val="00C3422D"/>
    <w:rsid w:val="00C34BD6"/>
    <w:rsid w:val="00C34C27"/>
    <w:rsid w:val="00C34D41"/>
    <w:rsid w:val="00C35251"/>
    <w:rsid w:val="00C376D6"/>
    <w:rsid w:val="00C40540"/>
    <w:rsid w:val="00C41C2B"/>
    <w:rsid w:val="00C42402"/>
    <w:rsid w:val="00C4341C"/>
    <w:rsid w:val="00C43560"/>
    <w:rsid w:val="00C43B6F"/>
    <w:rsid w:val="00C43D18"/>
    <w:rsid w:val="00C43E0A"/>
    <w:rsid w:val="00C43E97"/>
    <w:rsid w:val="00C44071"/>
    <w:rsid w:val="00C451F7"/>
    <w:rsid w:val="00C45E61"/>
    <w:rsid w:val="00C46613"/>
    <w:rsid w:val="00C50588"/>
    <w:rsid w:val="00C50894"/>
    <w:rsid w:val="00C50FEE"/>
    <w:rsid w:val="00C51808"/>
    <w:rsid w:val="00C53634"/>
    <w:rsid w:val="00C54830"/>
    <w:rsid w:val="00C54BFB"/>
    <w:rsid w:val="00C54E9C"/>
    <w:rsid w:val="00C55F1F"/>
    <w:rsid w:val="00C561D3"/>
    <w:rsid w:val="00C57119"/>
    <w:rsid w:val="00C57B57"/>
    <w:rsid w:val="00C606DD"/>
    <w:rsid w:val="00C61620"/>
    <w:rsid w:val="00C61AC4"/>
    <w:rsid w:val="00C61F80"/>
    <w:rsid w:val="00C62BB5"/>
    <w:rsid w:val="00C635A2"/>
    <w:rsid w:val="00C6468F"/>
    <w:rsid w:val="00C662CF"/>
    <w:rsid w:val="00C66452"/>
    <w:rsid w:val="00C66746"/>
    <w:rsid w:val="00C70655"/>
    <w:rsid w:val="00C707FD"/>
    <w:rsid w:val="00C709CA"/>
    <w:rsid w:val="00C70E54"/>
    <w:rsid w:val="00C71058"/>
    <w:rsid w:val="00C717C2"/>
    <w:rsid w:val="00C71851"/>
    <w:rsid w:val="00C7358E"/>
    <w:rsid w:val="00C7389D"/>
    <w:rsid w:val="00C73973"/>
    <w:rsid w:val="00C73B38"/>
    <w:rsid w:val="00C740EB"/>
    <w:rsid w:val="00C754CD"/>
    <w:rsid w:val="00C75C8A"/>
    <w:rsid w:val="00C75FB4"/>
    <w:rsid w:val="00C76081"/>
    <w:rsid w:val="00C7711E"/>
    <w:rsid w:val="00C77159"/>
    <w:rsid w:val="00C774A7"/>
    <w:rsid w:val="00C77B5D"/>
    <w:rsid w:val="00C80EF7"/>
    <w:rsid w:val="00C81421"/>
    <w:rsid w:val="00C8143A"/>
    <w:rsid w:val="00C81648"/>
    <w:rsid w:val="00C8275F"/>
    <w:rsid w:val="00C83922"/>
    <w:rsid w:val="00C8508F"/>
    <w:rsid w:val="00C85A68"/>
    <w:rsid w:val="00C85E5E"/>
    <w:rsid w:val="00C866FA"/>
    <w:rsid w:val="00C86ED8"/>
    <w:rsid w:val="00C9009C"/>
    <w:rsid w:val="00C91496"/>
    <w:rsid w:val="00C9152A"/>
    <w:rsid w:val="00C916DE"/>
    <w:rsid w:val="00C91C61"/>
    <w:rsid w:val="00C934C3"/>
    <w:rsid w:val="00C93530"/>
    <w:rsid w:val="00C93927"/>
    <w:rsid w:val="00C94AAB"/>
    <w:rsid w:val="00C95669"/>
    <w:rsid w:val="00C96BEE"/>
    <w:rsid w:val="00C97785"/>
    <w:rsid w:val="00C9787C"/>
    <w:rsid w:val="00C97B37"/>
    <w:rsid w:val="00CA1519"/>
    <w:rsid w:val="00CA20DE"/>
    <w:rsid w:val="00CA2AB5"/>
    <w:rsid w:val="00CA3A70"/>
    <w:rsid w:val="00CA48F1"/>
    <w:rsid w:val="00CA5119"/>
    <w:rsid w:val="00CA5E49"/>
    <w:rsid w:val="00CA6638"/>
    <w:rsid w:val="00CA66F1"/>
    <w:rsid w:val="00CA6A2E"/>
    <w:rsid w:val="00CA6C43"/>
    <w:rsid w:val="00CA75E5"/>
    <w:rsid w:val="00CA770F"/>
    <w:rsid w:val="00CB0BD7"/>
    <w:rsid w:val="00CB0D52"/>
    <w:rsid w:val="00CB16B5"/>
    <w:rsid w:val="00CB1B42"/>
    <w:rsid w:val="00CB2895"/>
    <w:rsid w:val="00CB35F1"/>
    <w:rsid w:val="00CB5508"/>
    <w:rsid w:val="00CB5F44"/>
    <w:rsid w:val="00CB5FDE"/>
    <w:rsid w:val="00CB609C"/>
    <w:rsid w:val="00CB6772"/>
    <w:rsid w:val="00CB774D"/>
    <w:rsid w:val="00CC10AF"/>
    <w:rsid w:val="00CC2189"/>
    <w:rsid w:val="00CC2A5B"/>
    <w:rsid w:val="00CC3437"/>
    <w:rsid w:val="00CC4115"/>
    <w:rsid w:val="00CC44CD"/>
    <w:rsid w:val="00CC5604"/>
    <w:rsid w:val="00CC5DF6"/>
    <w:rsid w:val="00CC6B4F"/>
    <w:rsid w:val="00CC6DDA"/>
    <w:rsid w:val="00CC716E"/>
    <w:rsid w:val="00CD02BE"/>
    <w:rsid w:val="00CD1250"/>
    <w:rsid w:val="00CD2C68"/>
    <w:rsid w:val="00CD6608"/>
    <w:rsid w:val="00CD7199"/>
    <w:rsid w:val="00CD7332"/>
    <w:rsid w:val="00CD7573"/>
    <w:rsid w:val="00CD7A00"/>
    <w:rsid w:val="00CD7BBE"/>
    <w:rsid w:val="00CE0C66"/>
    <w:rsid w:val="00CE1DC0"/>
    <w:rsid w:val="00CE249C"/>
    <w:rsid w:val="00CE24CF"/>
    <w:rsid w:val="00CE3F99"/>
    <w:rsid w:val="00CE42D2"/>
    <w:rsid w:val="00CE5572"/>
    <w:rsid w:val="00CE562C"/>
    <w:rsid w:val="00CE58F1"/>
    <w:rsid w:val="00CE6585"/>
    <w:rsid w:val="00CE6668"/>
    <w:rsid w:val="00CE6967"/>
    <w:rsid w:val="00CE70B5"/>
    <w:rsid w:val="00CE7138"/>
    <w:rsid w:val="00CE7EF7"/>
    <w:rsid w:val="00CF205F"/>
    <w:rsid w:val="00CF30F2"/>
    <w:rsid w:val="00CF37F0"/>
    <w:rsid w:val="00CF414D"/>
    <w:rsid w:val="00CF45E3"/>
    <w:rsid w:val="00CF463B"/>
    <w:rsid w:val="00CF49FF"/>
    <w:rsid w:val="00CF5C71"/>
    <w:rsid w:val="00CF63E2"/>
    <w:rsid w:val="00CF744B"/>
    <w:rsid w:val="00CF7C29"/>
    <w:rsid w:val="00CF7CCA"/>
    <w:rsid w:val="00D00CC2"/>
    <w:rsid w:val="00D00E1A"/>
    <w:rsid w:val="00D01AC8"/>
    <w:rsid w:val="00D02246"/>
    <w:rsid w:val="00D02B3F"/>
    <w:rsid w:val="00D02B75"/>
    <w:rsid w:val="00D03107"/>
    <w:rsid w:val="00D0338D"/>
    <w:rsid w:val="00D04F7B"/>
    <w:rsid w:val="00D04FFD"/>
    <w:rsid w:val="00D06CC1"/>
    <w:rsid w:val="00D07B65"/>
    <w:rsid w:val="00D1099E"/>
    <w:rsid w:val="00D10C9B"/>
    <w:rsid w:val="00D10E23"/>
    <w:rsid w:val="00D11A08"/>
    <w:rsid w:val="00D12E2C"/>
    <w:rsid w:val="00D132D7"/>
    <w:rsid w:val="00D14D7E"/>
    <w:rsid w:val="00D1579D"/>
    <w:rsid w:val="00D15843"/>
    <w:rsid w:val="00D163C3"/>
    <w:rsid w:val="00D16E0B"/>
    <w:rsid w:val="00D1734A"/>
    <w:rsid w:val="00D17BE3"/>
    <w:rsid w:val="00D20806"/>
    <w:rsid w:val="00D20CD3"/>
    <w:rsid w:val="00D22225"/>
    <w:rsid w:val="00D22363"/>
    <w:rsid w:val="00D22903"/>
    <w:rsid w:val="00D22E1E"/>
    <w:rsid w:val="00D23B3E"/>
    <w:rsid w:val="00D23F98"/>
    <w:rsid w:val="00D254B4"/>
    <w:rsid w:val="00D25835"/>
    <w:rsid w:val="00D2617B"/>
    <w:rsid w:val="00D26929"/>
    <w:rsid w:val="00D276FE"/>
    <w:rsid w:val="00D30ECA"/>
    <w:rsid w:val="00D317EF"/>
    <w:rsid w:val="00D321DA"/>
    <w:rsid w:val="00D329A8"/>
    <w:rsid w:val="00D32E8C"/>
    <w:rsid w:val="00D33CB5"/>
    <w:rsid w:val="00D3455C"/>
    <w:rsid w:val="00D34C6D"/>
    <w:rsid w:val="00D352FA"/>
    <w:rsid w:val="00D35BE6"/>
    <w:rsid w:val="00D36DBE"/>
    <w:rsid w:val="00D3737A"/>
    <w:rsid w:val="00D37E1F"/>
    <w:rsid w:val="00D4063F"/>
    <w:rsid w:val="00D41B31"/>
    <w:rsid w:val="00D41BFC"/>
    <w:rsid w:val="00D421CB"/>
    <w:rsid w:val="00D42464"/>
    <w:rsid w:val="00D4262F"/>
    <w:rsid w:val="00D42E2E"/>
    <w:rsid w:val="00D431B9"/>
    <w:rsid w:val="00D43510"/>
    <w:rsid w:val="00D43886"/>
    <w:rsid w:val="00D4478F"/>
    <w:rsid w:val="00D44D48"/>
    <w:rsid w:val="00D50919"/>
    <w:rsid w:val="00D51E3E"/>
    <w:rsid w:val="00D530B4"/>
    <w:rsid w:val="00D5492E"/>
    <w:rsid w:val="00D54F33"/>
    <w:rsid w:val="00D54FF0"/>
    <w:rsid w:val="00D55115"/>
    <w:rsid w:val="00D55D35"/>
    <w:rsid w:val="00D5621B"/>
    <w:rsid w:val="00D5627A"/>
    <w:rsid w:val="00D57335"/>
    <w:rsid w:val="00D57DE3"/>
    <w:rsid w:val="00D60251"/>
    <w:rsid w:val="00D607BC"/>
    <w:rsid w:val="00D611C9"/>
    <w:rsid w:val="00D61520"/>
    <w:rsid w:val="00D61870"/>
    <w:rsid w:val="00D61A3F"/>
    <w:rsid w:val="00D637E9"/>
    <w:rsid w:val="00D63A4A"/>
    <w:rsid w:val="00D64178"/>
    <w:rsid w:val="00D64574"/>
    <w:rsid w:val="00D65C27"/>
    <w:rsid w:val="00D6614E"/>
    <w:rsid w:val="00D66916"/>
    <w:rsid w:val="00D678BC"/>
    <w:rsid w:val="00D701E4"/>
    <w:rsid w:val="00D71B33"/>
    <w:rsid w:val="00D722A8"/>
    <w:rsid w:val="00D73A00"/>
    <w:rsid w:val="00D74684"/>
    <w:rsid w:val="00D7475D"/>
    <w:rsid w:val="00D74A4C"/>
    <w:rsid w:val="00D75518"/>
    <w:rsid w:val="00D760EF"/>
    <w:rsid w:val="00D7637E"/>
    <w:rsid w:val="00D76448"/>
    <w:rsid w:val="00D77946"/>
    <w:rsid w:val="00D80AAD"/>
    <w:rsid w:val="00D80B20"/>
    <w:rsid w:val="00D80C2B"/>
    <w:rsid w:val="00D820E7"/>
    <w:rsid w:val="00D8227A"/>
    <w:rsid w:val="00D8301F"/>
    <w:rsid w:val="00D83FED"/>
    <w:rsid w:val="00D84061"/>
    <w:rsid w:val="00D849D8"/>
    <w:rsid w:val="00D86495"/>
    <w:rsid w:val="00D86644"/>
    <w:rsid w:val="00D86E7F"/>
    <w:rsid w:val="00D875BF"/>
    <w:rsid w:val="00D87935"/>
    <w:rsid w:val="00D90724"/>
    <w:rsid w:val="00D907B2"/>
    <w:rsid w:val="00D90A08"/>
    <w:rsid w:val="00D917E1"/>
    <w:rsid w:val="00D92242"/>
    <w:rsid w:val="00D928AF"/>
    <w:rsid w:val="00D93AB6"/>
    <w:rsid w:val="00D93C37"/>
    <w:rsid w:val="00D94F07"/>
    <w:rsid w:val="00D95027"/>
    <w:rsid w:val="00D95B3D"/>
    <w:rsid w:val="00D96E3B"/>
    <w:rsid w:val="00DA0815"/>
    <w:rsid w:val="00DA0B58"/>
    <w:rsid w:val="00DA1364"/>
    <w:rsid w:val="00DA212A"/>
    <w:rsid w:val="00DA4ED4"/>
    <w:rsid w:val="00DA684A"/>
    <w:rsid w:val="00DA6FA0"/>
    <w:rsid w:val="00DA70C0"/>
    <w:rsid w:val="00DB0797"/>
    <w:rsid w:val="00DB0A56"/>
    <w:rsid w:val="00DB0B63"/>
    <w:rsid w:val="00DB1185"/>
    <w:rsid w:val="00DB1450"/>
    <w:rsid w:val="00DB1C06"/>
    <w:rsid w:val="00DB1D6B"/>
    <w:rsid w:val="00DB297A"/>
    <w:rsid w:val="00DB3179"/>
    <w:rsid w:val="00DB5D76"/>
    <w:rsid w:val="00DB5E79"/>
    <w:rsid w:val="00DB6C5F"/>
    <w:rsid w:val="00DB7880"/>
    <w:rsid w:val="00DC0192"/>
    <w:rsid w:val="00DC093D"/>
    <w:rsid w:val="00DC0C78"/>
    <w:rsid w:val="00DC0D75"/>
    <w:rsid w:val="00DC123D"/>
    <w:rsid w:val="00DC2637"/>
    <w:rsid w:val="00DC454B"/>
    <w:rsid w:val="00DC4F38"/>
    <w:rsid w:val="00DC58A9"/>
    <w:rsid w:val="00DC662D"/>
    <w:rsid w:val="00DD0392"/>
    <w:rsid w:val="00DD0E46"/>
    <w:rsid w:val="00DD3690"/>
    <w:rsid w:val="00DD3865"/>
    <w:rsid w:val="00DD395E"/>
    <w:rsid w:val="00DD4339"/>
    <w:rsid w:val="00DD4A03"/>
    <w:rsid w:val="00DD52C3"/>
    <w:rsid w:val="00DD703D"/>
    <w:rsid w:val="00DE0A80"/>
    <w:rsid w:val="00DE253B"/>
    <w:rsid w:val="00DE28F1"/>
    <w:rsid w:val="00DE2AA2"/>
    <w:rsid w:val="00DE3AAF"/>
    <w:rsid w:val="00DE3BED"/>
    <w:rsid w:val="00DE5093"/>
    <w:rsid w:val="00DE67BA"/>
    <w:rsid w:val="00DE7F29"/>
    <w:rsid w:val="00DF0136"/>
    <w:rsid w:val="00DF0506"/>
    <w:rsid w:val="00DF0C63"/>
    <w:rsid w:val="00DF1BCC"/>
    <w:rsid w:val="00DF2C53"/>
    <w:rsid w:val="00DF3BF7"/>
    <w:rsid w:val="00DF3CBA"/>
    <w:rsid w:val="00DF3F61"/>
    <w:rsid w:val="00DF4476"/>
    <w:rsid w:val="00DF607D"/>
    <w:rsid w:val="00DF6E28"/>
    <w:rsid w:val="00DF6F6F"/>
    <w:rsid w:val="00DF7ED3"/>
    <w:rsid w:val="00E00F34"/>
    <w:rsid w:val="00E01F9F"/>
    <w:rsid w:val="00E03FC4"/>
    <w:rsid w:val="00E05247"/>
    <w:rsid w:val="00E0642E"/>
    <w:rsid w:val="00E06CDE"/>
    <w:rsid w:val="00E07548"/>
    <w:rsid w:val="00E1163D"/>
    <w:rsid w:val="00E1234A"/>
    <w:rsid w:val="00E12708"/>
    <w:rsid w:val="00E13776"/>
    <w:rsid w:val="00E13B80"/>
    <w:rsid w:val="00E141DA"/>
    <w:rsid w:val="00E16521"/>
    <w:rsid w:val="00E167DE"/>
    <w:rsid w:val="00E21213"/>
    <w:rsid w:val="00E2153C"/>
    <w:rsid w:val="00E220F5"/>
    <w:rsid w:val="00E226FE"/>
    <w:rsid w:val="00E22733"/>
    <w:rsid w:val="00E22DB5"/>
    <w:rsid w:val="00E22E55"/>
    <w:rsid w:val="00E237F3"/>
    <w:rsid w:val="00E24DD8"/>
    <w:rsid w:val="00E255E5"/>
    <w:rsid w:val="00E26335"/>
    <w:rsid w:val="00E30990"/>
    <w:rsid w:val="00E30A76"/>
    <w:rsid w:val="00E314E4"/>
    <w:rsid w:val="00E327FA"/>
    <w:rsid w:val="00E33996"/>
    <w:rsid w:val="00E34507"/>
    <w:rsid w:val="00E347AE"/>
    <w:rsid w:val="00E35973"/>
    <w:rsid w:val="00E359C9"/>
    <w:rsid w:val="00E359EB"/>
    <w:rsid w:val="00E367A0"/>
    <w:rsid w:val="00E36980"/>
    <w:rsid w:val="00E376A2"/>
    <w:rsid w:val="00E4054D"/>
    <w:rsid w:val="00E40DCB"/>
    <w:rsid w:val="00E41286"/>
    <w:rsid w:val="00E41CE1"/>
    <w:rsid w:val="00E41EA6"/>
    <w:rsid w:val="00E432CB"/>
    <w:rsid w:val="00E43C98"/>
    <w:rsid w:val="00E43CBC"/>
    <w:rsid w:val="00E43ECA"/>
    <w:rsid w:val="00E45604"/>
    <w:rsid w:val="00E46EFF"/>
    <w:rsid w:val="00E50283"/>
    <w:rsid w:val="00E5165C"/>
    <w:rsid w:val="00E51E44"/>
    <w:rsid w:val="00E5236A"/>
    <w:rsid w:val="00E52424"/>
    <w:rsid w:val="00E52C3F"/>
    <w:rsid w:val="00E552DA"/>
    <w:rsid w:val="00E562E6"/>
    <w:rsid w:val="00E56308"/>
    <w:rsid w:val="00E56366"/>
    <w:rsid w:val="00E56EAB"/>
    <w:rsid w:val="00E5707D"/>
    <w:rsid w:val="00E5766C"/>
    <w:rsid w:val="00E61AE3"/>
    <w:rsid w:val="00E61CEB"/>
    <w:rsid w:val="00E62069"/>
    <w:rsid w:val="00E62634"/>
    <w:rsid w:val="00E6263E"/>
    <w:rsid w:val="00E64399"/>
    <w:rsid w:val="00E6484E"/>
    <w:rsid w:val="00E65F30"/>
    <w:rsid w:val="00E66930"/>
    <w:rsid w:val="00E67080"/>
    <w:rsid w:val="00E67729"/>
    <w:rsid w:val="00E677A1"/>
    <w:rsid w:val="00E705E9"/>
    <w:rsid w:val="00E70964"/>
    <w:rsid w:val="00E713DD"/>
    <w:rsid w:val="00E718C5"/>
    <w:rsid w:val="00E722B7"/>
    <w:rsid w:val="00E73F33"/>
    <w:rsid w:val="00E758BF"/>
    <w:rsid w:val="00E76445"/>
    <w:rsid w:val="00E76747"/>
    <w:rsid w:val="00E76C2C"/>
    <w:rsid w:val="00E77CB4"/>
    <w:rsid w:val="00E80470"/>
    <w:rsid w:val="00E80C17"/>
    <w:rsid w:val="00E80D1F"/>
    <w:rsid w:val="00E80DC3"/>
    <w:rsid w:val="00E80F6A"/>
    <w:rsid w:val="00E81904"/>
    <w:rsid w:val="00E81FCB"/>
    <w:rsid w:val="00E826FB"/>
    <w:rsid w:val="00E830FF"/>
    <w:rsid w:val="00E83624"/>
    <w:rsid w:val="00E8381F"/>
    <w:rsid w:val="00E83BF8"/>
    <w:rsid w:val="00E844EA"/>
    <w:rsid w:val="00E85502"/>
    <w:rsid w:val="00E8693D"/>
    <w:rsid w:val="00E86B94"/>
    <w:rsid w:val="00E87332"/>
    <w:rsid w:val="00E87539"/>
    <w:rsid w:val="00E92336"/>
    <w:rsid w:val="00E930BA"/>
    <w:rsid w:val="00E937CA"/>
    <w:rsid w:val="00E946E6"/>
    <w:rsid w:val="00E96945"/>
    <w:rsid w:val="00E96B7A"/>
    <w:rsid w:val="00E96E09"/>
    <w:rsid w:val="00E9753D"/>
    <w:rsid w:val="00E97B65"/>
    <w:rsid w:val="00EA02A8"/>
    <w:rsid w:val="00EA0BC1"/>
    <w:rsid w:val="00EA143C"/>
    <w:rsid w:val="00EA20E5"/>
    <w:rsid w:val="00EA3920"/>
    <w:rsid w:val="00EA438C"/>
    <w:rsid w:val="00EA4584"/>
    <w:rsid w:val="00EA46B8"/>
    <w:rsid w:val="00EA4B83"/>
    <w:rsid w:val="00EA4FDB"/>
    <w:rsid w:val="00EA566A"/>
    <w:rsid w:val="00EA72AF"/>
    <w:rsid w:val="00EA7F7F"/>
    <w:rsid w:val="00EB110A"/>
    <w:rsid w:val="00EB12DE"/>
    <w:rsid w:val="00EB2132"/>
    <w:rsid w:val="00EB3554"/>
    <w:rsid w:val="00EB3EED"/>
    <w:rsid w:val="00EB529C"/>
    <w:rsid w:val="00EB54D8"/>
    <w:rsid w:val="00EB5AF7"/>
    <w:rsid w:val="00EB5FA1"/>
    <w:rsid w:val="00EB6A27"/>
    <w:rsid w:val="00EB7179"/>
    <w:rsid w:val="00EB7E2B"/>
    <w:rsid w:val="00EC1109"/>
    <w:rsid w:val="00EC1142"/>
    <w:rsid w:val="00EC195A"/>
    <w:rsid w:val="00EC246F"/>
    <w:rsid w:val="00EC30D7"/>
    <w:rsid w:val="00EC310D"/>
    <w:rsid w:val="00EC3825"/>
    <w:rsid w:val="00EC4768"/>
    <w:rsid w:val="00EC4E3A"/>
    <w:rsid w:val="00EC5475"/>
    <w:rsid w:val="00EC60CB"/>
    <w:rsid w:val="00EC65C0"/>
    <w:rsid w:val="00EC72C7"/>
    <w:rsid w:val="00ED2C2F"/>
    <w:rsid w:val="00ED2CF2"/>
    <w:rsid w:val="00ED2EDF"/>
    <w:rsid w:val="00ED32B6"/>
    <w:rsid w:val="00ED3506"/>
    <w:rsid w:val="00ED6560"/>
    <w:rsid w:val="00ED6B8E"/>
    <w:rsid w:val="00ED76BE"/>
    <w:rsid w:val="00EE05D2"/>
    <w:rsid w:val="00EE0979"/>
    <w:rsid w:val="00EE0C50"/>
    <w:rsid w:val="00EE29EA"/>
    <w:rsid w:val="00EE2B25"/>
    <w:rsid w:val="00EE4759"/>
    <w:rsid w:val="00EE5AC0"/>
    <w:rsid w:val="00EE5BA5"/>
    <w:rsid w:val="00EE6127"/>
    <w:rsid w:val="00EE71EF"/>
    <w:rsid w:val="00EE7667"/>
    <w:rsid w:val="00EF0352"/>
    <w:rsid w:val="00EF16C0"/>
    <w:rsid w:val="00EF2B14"/>
    <w:rsid w:val="00EF30F3"/>
    <w:rsid w:val="00EF3110"/>
    <w:rsid w:val="00EF3D22"/>
    <w:rsid w:val="00EF3D5E"/>
    <w:rsid w:val="00EF3F2D"/>
    <w:rsid w:val="00EF448C"/>
    <w:rsid w:val="00EF50CC"/>
    <w:rsid w:val="00EF6765"/>
    <w:rsid w:val="00EF6C6F"/>
    <w:rsid w:val="00F00359"/>
    <w:rsid w:val="00F008B7"/>
    <w:rsid w:val="00F01FF6"/>
    <w:rsid w:val="00F022B9"/>
    <w:rsid w:val="00F04399"/>
    <w:rsid w:val="00F05D99"/>
    <w:rsid w:val="00F070EA"/>
    <w:rsid w:val="00F0733B"/>
    <w:rsid w:val="00F11F48"/>
    <w:rsid w:val="00F130F6"/>
    <w:rsid w:val="00F131DF"/>
    <w:rsid w:val="00F13B49"/>
    <w:rsid w:val="00F14D0D"/>
    <w:rsid w:val="00F1506E"/>
    <w:rsid w:val="00F15B94"/>
    <w:rsid w:val="00F15CE1"/>
    <w:rsid w:val="00F16EEA"/>
    <w:rsid w:val="00F1721B"/>
    <w:rsid w:val="00F212B4"/>
    <w:rsid w:val="00F21376"/>
    <w:rsid w:val="00F21E78"/>
    <w:rsid w:val="00F23156"/>
    <w:rsid w:val="00F23F9F"/>
    <w:rsid w:val="00F24086"/>
    <w:rsid w:val="00F241FA"/>
    <w:rsid w:val="00F24864"/>
    <w:rsid w:val="00F24C82"/>
    <w:rsid w:val="00F273BB"/>
    <w:rsid w:val="00F274E8"/>
    <w:rsid w:val="00F27992"/>
    <w:rsid w:val="00F31566"/>
    <w:rsid w:val="00F320C2"/>
    <w:rsid w:val="00F338D5"/>
    <w:rsid w:val="00F33E23"/>
    <w:rsid w:val="00F36848"/>
    <w:rsid w:val="00F40D47"/>
    <w:rsid w:val="00F42B94"/>
    <w:rsid w:val="00F432F7"/>
    <w:rsid w:val="00F4330D"/>
    <w:rsid w:val="00F43875"/>
    <w:rsid w:val="00F43E7A"/>
    <w:rsid w:val="00F440E3"/>
    <w:rsid w:val="00F440E9"/>
    <w:rsid w:val="00F479BA"/>
    <w:rsid w:val="00F479CB"/>
    <w:rsid w:val="00F47F14"/>
    <w:rsid w:val="00F500CA"/>
    <w:rsid w:val="00F5082D"/>
    <w:rsid w:val="00F511B2"/>
    <w:rsid w:val="00F51277"/>
    <w:rsid w:val="00F513C3"/>
    <w:rsid w:val="00F517AA"/>
    <w:rsid w:val="00F52A1D"/>
    <w:rsid w:val="00F52CA5"/>
    <w:rsid w:val="00F52D7C"/>
    <w:rsid w:val="00F52E22"/>
    <w:rsid w:val="00F54EF1"/>
    <w:rsid w:val="00F56C84"/>
    <w:rsid w:val="00F57338"/>
    <w:rsid w:val="00F574B0"/>
    <w:rsid w:val="00F5757A"/>
    <w:rsid w:val="00F57BB6"/>
    <w:rsid w:val="00F60920"/>
    <w:rsid w:val="00F60A96"/>
    <w:rsid w:val="00F61D7E"/>
    <w:rsid w:val="00F622F9"/>
    <w:rsid w:val="00F63047"/>
    <w:rsid w:val="00F63085"/>
    <w:rsid w:val="00F64DFC"/>
    <w:rsid w:val="00F66BA6"/>
    <w:rsid w:val="00F66BDE"/>
    <w:rsid w:val="00F67770"/>
    <w:rsid w:val="00F71B8F"/>
    <w:rsid w:val="00F71F8B"/>
    <w:rsid w:val="00F72315"/>
    <w:rsid w:val="00F72C2A"/>
    <w:rsid w:val="00F72FAB"/>
    <w:rsid w:val="00F73F97"/>
    <w:rsid w:val="00F75551"/>
    <w:rsid w:val="00F75871"/>
    <w:rsid w:val="00F75C1F"/>
    <w:rsid w:val="00F75DA7"/>
    <w:rsid w:val="00F75DAD"/>
    <w:rsid w:val="00F76E78"/>
    <w:rsid w:val="00F7712C"/>
    <w:rsid w:val="00F77D2F"/>
    <w:rsid w:val="00F80BFF"/>
    <w:rsid w:val="00F8138A"/>
    <w:rsid w:val="00F81D98"/>
    <w:rsid w:val="00F81E4B"/>
    <w:rsid w:val="00F83624"/>
    <w:rsid w:val="00F838FC"/>
    <w:rsid w:val="00F8440B"/>
    <w:rsid w:val="00F84DA3"/>
    <w:rsid w:val="00F84FBF"/>
    <w:rsid w:val="00F854C7"/>
    <w:rsid w:val="00F90137"/>
    <w:rsid w:val="00F90D58"/>
    <w:rsid w:val="00F9207C"/>
    <w:rsid w:val="00F923AA"/>
    <w:rsid w:val="00F92478"/>
    <w:rsid w:val="00F92AEF"/>
    <w:rsid w:val="00F937EC"/>
    <w:rsid w:val="00F93E7C"/>
    <w:rsid w:val="00F94096"/>
    <w:rsid w:val="00F945D9"/>
    <w:rsid w:val="00F94BED"/>
    <w:rsid w:val="00F955BA"/>
    <w:rsid w:val="00F957B3"/>
    <w:rsid w:val="00F95D6C"/>
    <w:rsid w:val="00F9689B"/>
    <w:rsid w:val="00F9712D"/>
    <w:rsid w:val="00FA15F9"/>
    <w:rsid w:val="00FA19AF"/>
    <w:rsid w:val="00FA2FA5"/>
    <w:rsid w:val="00FA370C"/>
    <w:rsid w:val="00FA434F"/>
    <w:rsid w:val="00FA477E"/>
    <w:rsid w:val="00FA5372"/>
    <w:rsid w:val="00FA5D80"/>
    <w:rsid w:val="00FA5ED5"/>
    <w:rsid w:val="00FA6F31"/>
    <w:rsid w:val="00FB1831"/>
    <w:rsid w:val="00FB2F5B"/>
    <w:rsid w:val="00FB32A6"/>
    <w:rsid w:val="00FB3CE6"/>
    <w:rsid w:val="00FB4624"/>
    <w:rsid w:val="00FB4B20"/>
    <w:rsid w:val="00FB4ED2"/>
    <w:rsid w:val="00FB4F61"/>
    <w:rsid w:val="00FB696B"/>
    <w:rsid w:val="00FB6DF7"/>
    <w:rsid w:val="00FC018C"/>
    <w:rsid w:val="00FC0348"/>
    <w:rsid w:val="00FC0539"/>
    <w:rsid w:val="00FC1AA4"/>
    <w:rsid w:val="00FC41C7"/>
    <w:rsid w:val="00FC4496"/>
    <w:rsid w:val="00FC4748"/>
    <w:rsid w:val="00FC68D6"/>
    <w:rsid w:val="00FC69FA"/>
    <w:rsid w:val="00FC6F87"/>
    <w:rsid w:val="00FD1844"/>
    <w:rsid w:val="00FD3DC9"/>
    <w:rsid w:val="00FE0CF7"/>
    <w:rsid w:val="00FE0D30"/>
    <w:rsid w:val="00FE1CF1"/>
    <w:rsid w:val="00FE2621"/>
    <w:rsid w:val="00FE2D4E"/>
    <w:rsid w:val="00FE301F"/>
    <w:rsid w:val="00FE4FA1"/>
    <w:rsid w:val="00FE518C"/>
    <w:rsid w:val="00FE5D43"/>
    <w:rsid w:val="00FE6966"/>
    <w:rsid w:val="00FE6E14"/>
    <w:rsid w:val="00FE7050"/>
    <w:rsid w:val="00FE76ED"/>
    <w:rsid w:val="00FF0016"/>
    <w:rsid w:val="00FF02F9"/>
    <w:rsid w:val="00FF0818"/>
    <w:rsid w:val="00FF1BDC"/>
    <w:rsid w:val="00FF2C72"/>
    <w:rsid w:val="00FF346C"/>
    <w:rsid w:val="00FF38AC"/>
    <w:rsid w:val="00FF395C"/>
    <w:rsid w:val="00FF3DA8"/>
    <w:rsid w:val="00FF4519"/>
    <w:rsid w:val="00FF4C10"/>
    <w:rsid w:val="00FF4C91"/>
    <w:rsid w:val="00FF4D98"/>
    <w:rsid w:val="00FF5A0E"/>
    <w:rsid w:val="00FF5C90"/>
    <w:rsid w:val="00FF699F"/>
    <w:rsid w:val="00FF7345"/>
    <w:rsid w:val="00FF7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DAA"/>
    <w:pPr>
      <w:suppressAutoHyphens/>
    </w:pPr>
    <w:rPr>
      <w:rFonts w:cs="Cambria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5E0DAA"/>
    <w:pPr>
      <w:keepNext/>
      <w:numPr>
        <w:numId w:val="1"/>
      </w:numPr>
      <w:spacing w:before="240" w:after="120"/>
      <w:jc w:val="center"/>
      <w:outlineLvl w:val="0"/>
    </w:pPr>
    <w:rPr>
      <w:rFonts w:cs="Arial"/>
      <w:b/>
      <w:bCs/>
      <w:kern w:val="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E0D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721EA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721EA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6">
    <w:name w:val="Основной шрифт абзаца6"/>
    <w:uiPriority w:val="99"/>
    <w:rsid w:val="005E0DAA"/>
  </w:style>
  <w:style w:type="character" w:customStyle="1" w:styleId="Absatz-Standardschriftart">
    <w:name w:val="Absatz-Standardschriftart"/>
    <w:uiPriority w:val="99"/>
    <w:rsid w:val="005E0DAA"/>
  </w:style>
  <w:style w:type="character" w:customStyle="1" w:styleId="WW-Absatz-Standardschriftart">
    <w:name w:val="WW-Absatz-Standardschriftart"/>
    <w:uiPriority w:val="99"/>
    <w:rsid w:val="005E0DAA"/>
  </w:style>
  <w:style w:type="character" w:customStyle="1" w:styleId="WW-Absatz-Standardschriftart1">
    <w:name w:val="WW-Absatz-Standardschriftart1"/>
    <w:uiPriority w:val="99"/>
    <w:rsid w:val="005E0DAA"/>
  </w:style>
  <w:style w:type="character" w:customStyle="1" w:styleId="5">
    <w:name w:val="Основной шрифт абзаца5"/>
    <w:uiPriority w:val="99"/>
    <w:rsid w:val="005E0DAA"/>
  </w:style>
  <w:style w:type="character" w:customStyle="1" w:styleId="WW-Absatz-Standardschriftart11">
    <w:name w:val="WW-Absatz-Standardschriftart11"/>
    <w:uiPriority w:val="99"/>
    <w:rsid w:val="005E0DAA"/>
  </w:style>
  <w:style w:type="character" w:customStyle="1" w:styleId="WW-Absatz-Standardschriftart111">
    <w:name w:val="WW-Absatz-Standardschriftart111"/>
    <w:uiPriority w:val="99"/>
    <w:rsid w:val="005E0DAA"/>
  </w:style>
  <w:style w:type="character" w:customStyle="1" w:styleId="WW-Absatz-Standardschriftart1111">
    <w:name w:val="WW-Absatz-Standardschriftart1111"/>
    <w:uiPriority w:val="99"/>
    <w:rsid w:val="005E0DAA"/>
  </w:style>
  <w:style w:type="character" w:customStyle="1" w:styleId="WW-Absatz-Standardschriftart11111">
    <w:name w:val="WW-Absatz-Standardschriftart11111"/>
    <w:uiPriority w:val="99"/>
    <w:rsid w:val="005E0DAA"/>
  </w:style>
  <w:style w:type="character" w:customStyle="1" w:styleId="WW-Absatz-Standardschriftart111111">
    <w:name w:val="WW-Absatz-Standardschriftart111111"/>
    <w:uiPriority w:val="99"/>
    <w:rsid w:val="005E0DAA"/>
  </w:style>
  <w:style w:type="character" w:customStyle="1" w:styleId="WW-Absatz-Standardschriftart1111111">
    <w:name w:val="WW-Absatz-Standardschriftart1111111"/>
    <w:uiPriority w:val="99"/>
    <w:rsid w:val="005E0DAA"/>
  </w:style>
  <w:style w:type="character" w:customStyle="1" w:styleId="WW-Absatz-Standardschriftart11111111">
    <w:name w:val="WW-Absatz-Standardschriftart11111111"/>
    <w:uiPriority w:val="99"/>
    <w:rsid w:val="005E0DAA"/>
  </w:style>
  <w:style w:type="character" w:customStyle="1" w:styleId="WW-Absatz-Standardschriftart111111111">
    <w:name w:val="WW-Absatz-Standardschriftart111111111"/>
    <w:uiPriority w:val="99"/>
    <w:rsid w:val="005E0DAA"/>
  </w:style>
  <w:style w:type="character" w:customStyle="1" w:styleId="WW-Absatz-Standardschriftart1111111111">
    <w:name w:val="WW-Absatz-Standardschriftart1111111111"/>
    <w:uiPriority w:val="99"/>
    <w:rsid w:val="005E0DAA"/>
  </w:style>
  <w:style w:type="character" w:customStyle="1" w:styleId="WW-Absatz-Standardschriftart11111111111">
    <w:name w:val="WW-Absatz-Standardschriftart11111111111"/>
    <w:uiPriority w:val="99"/>
    <w:rsid w:val="005E0DAA"/>
  </w:style>
  <w:style w:type="character" w:customStyle="1" w:styleId="WW-Absatz-Standardschriftart111111111111">
    <w:name w:val="WW-Absatz-Standardschriftart111111111111"/>
    <w:uiPriority w:val="99"/>
    <w:rsid w:val="005E0DAA"/>
  </w:style>
  <w:style w:type="character" w:customStyle="1" w:styleId="WW-Absatz-Standardschriftart1111111111111">
    <w:name w:val="WW-Absatz-Standardschriftart1111111111111"/>
    <w:uiPriority w:val="99"/>
    <w:rsid w:val="005E0DAA"/>
  </w:style>
  <w:style w:type="character" w:customStyle="1" w:styleId="21">
    <w:name w:val="Основной шрифт абзаца2"/>
    <w:uiPriority w:val="99"/>
    <w:rsid w:val="005E0DAA"/>
  </w:style>
  <w:style w:type="character" w:customStyle="1" w:styleId="WW-Absatz-Standardschriftart11111111111111">
    <w:name w:val="WW-Absatz-Standardschriftart11111111111111"/>
    <w:uiPriority w:val="99"/>
    <w:rsid w:val="005E0DAA"/>
  </w:style>
  <w:style w:type="character" w:customStyle="1" w:styleId="WW-Absatz-Standardschriftart111111111111111">
    <w:name w:val="WW-Absatz-Standardschriftart111111111111111"/>
    <w:uiPriority w:val="99"/>
    <w:rsid w:val="005E0DAA"/>
  </w:style>
  <w:style w:type="character" w:customStyle="1" w:styleId="11">
    <w:name w:val="Основной шрифт абзаца1"/>
    <w:uiPriority w:val="99"/>
    <w:rsid w:val="005E0DAA"/>
  </w:style>
  <w:style w:type="character" w:customStyle="1" w:styleId="a3">
    <w:name w:val="Знак Знак"/>
    <w:uiPriority w:val="99"/>
    <w:rsid w:val="005E0DAA"/>
    <w:rPr>
      <w:rFonts w:ascii="Times New Roman" w:hAnsi="Times New Roman"/>
      <w:b/>
      <w:kern w:val="1"/>
      <w:sz w:val="28"/>
    </w:rPr>
  </w:style>
  <w:style w:type="character" w:styleId="a4">
    <w:name w:val="Hyperlink"/>
    <w:basedOn w:val="a0"/>
    <w:uiPriority w:val="99"/>
    <w:rsid w:val="005E0DAA"/>
    <w:rPr>
      <w:rFonts w:cs="Times New Roman"/>
      <w:color w:val="0000FF"/>
      <w:u w:val="single"/>
    </w:rPr>
  </w:style>
  <w:style w:type="character" w:customStyle="1" w:styleId="4">
    <w:name w:val="Основной шрифт абзаца4"/>
    <w:uiPriority w:val="99"/>
    <w:rsid w:val="005E0DAA"/>
  </w:style>
  <w:style w:type="character" w:customStyle="1" w:styleId="3">
    <w:name w:val="Основной шрифт абзаца3"/>
    <w:uiPriority w:val="99"/>
    <w:rsid w:val="005E0DAA"/>
  </w:style>
  <w:style w:type="character" w:styleId="a5">
    <w:name w:val="Strong"/>
    <w:basedOn w:val="a0"/>
    <w:uiPriority w:val="99"/>
    <w:qFormat/>
    <w:rsid w:val="005E0DAA"/>
    <w:rPr>
      <w:rFonts w:cs="Times New Roman"/>
      <w:b/>
    </w:rPr>
  </w:style>
  <w:style w:type="character" w:styleId="a6">
    <w:name w:val="Emphasis"/>
    <w:basedOn w:val="a0"/>
    <w:uiPriority w:val="99"/>
    <w:qFormat/>
    <w:rsid w:val="005E0DAA"/>
    <w:rPr>
      <w:rFonts w:cs="Times New Roman"/>
      <w:i/>
    </w:rPr>
  </w:style>
  <w:style w:type="character" w:customStyle="1" w:styleId="a7">
    <w:name w:val="Верхний колонтитул Знак"/>
    <w:uiPriority w:val="99"/>
    <w:rsid w:val="005E0DAA"/>
    <w:rPr>
      <w:sz w:val="24"/>
    </w:rPr>
  </w:style>
  <w:style w:type="character" w:customStyle="1" w:styleId="a8">
    <w:name w:val="Нижний колонтитул Знак"/>
    <w:uiPriority w:val="99"/>
    <w:rsid w:val="005E0DAA"/>
    <w:rPr>
      <w:sz w:val="24"/>
    </w:rPr>
  </w:style>
  <w:style w:type="character" w:customStyle="1" w:styleId="WW8Num2z1">
    <w:name w:val="WW8Num2z1"/>
    <w:uiPriority w:val="99"/>
    <w:rsid w:val="005E0DAA"/>
    <w:rPr>
      <w:rFonts w:ascii="Courier New" w:hAnsi="Courier New"/>
    </w:rPr>
  </w:style>
  <w:style w:type="character" w:customStyle="1" w:styleId="a9">
    <w:name w:val="Без интервала Знак"/>
    <w:uiPriority w:val="99"/>
    <w:rsid w:val="005E0DAA"/>
    <w:rPr>
      <w:rFonts w:ascii="Calibri" w:hAnsi="Calibri"/>
      <w:sz w:val="22"/>
    </w:rPr>
  </w:style>
  <w:style w:type="character" w:customStyle="1" w:styleId="aa">
    <w:name w:val="Символ нумерации"/>
    <w:uiPriority w:val="99"/>
    <w:rsid w:val="005E0DAA"/>
  </w:style>
  <w:style w:type="paragraph" w:customStyle="1" w:styleId="ab">
    <w:name w:val="Заголовок"/>
    <w:basedOn w:val="a"/>
    <w:next w:val="ac"/>
    <w:uiPriority w:val="99"/>
    <w:rsid w:val="005E0DAA"/>
    <w:pPr>
      <w:keepNext/>
      <w:spacing w:before="240" w:after="120"/>
    </w:pPr>
    <w:rPr>
      <w:rFonts w:ascii="Arial" w:hAnsi="Arial" w:cs="DejaVu Sans"/>
      <w:sz w:val="28"/>
      <w:szCs w:val="28"/>
    </w:rPr>
  </w:style>
  <w:style w:type="paragraph" w:styleId="ac">
    <w:name w:val="Body Text"/>
    <w:basedOn w:val="a"/>
    <w:link w:val="ad"/>
    <w:uiPriority w:val="99"/>
    <w:rsid w:val="005E0DAA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locked/>
    <w:rsid w:val="006721EA"/>
    <w:rPr>
      <w:rFonts w:cs="Cambria"/>
      <w:sz w:val="24"/>
      <w:szCs w:val="24"/>
      <w:lang w:eastAsia="ar-SA" w:bidi="ar-SA"/>
    </w:rPr>
  </w:style>
  <w:style w:type="paragraph" w:styleId="ae">
    <w:name w:val="List"/>
    <w:basedOn w:val="ac"/>
    <w:uiPriority w:val="99"/>
    <w:rsid w:val="005E0DAA"/>
  </w:style>
  <w:style w:type="paragraph" w:customStyle="1" w:styleId="50">
    <w:name w:val="Название5"/>
    <w:basedOn w:val="a"/>
    <w:uiPriority w:val="99"/>
    <w:rsid w:val="005E0DAA"/>
    <w:pPr>
      <w:suppressLineNumbers/>
      <w:spacing w:before="120" w:after="120"/>
    </w:pPr>
    <w:rPr>
      <w:rFonts w:cs="Lohit Hindi"/>
      <w:i/>
      <w:iCs/>
    </w:rPr>
  </w:style>
  <w:style w:type="paragraph" w:customStyle="1" w:styleId="51">
    <w:name w:val="Указатель5"/>
    <w:basedOn w:val="a"/>
    <w:uiPriority w:val="99"/>
    <w:rsid w:val="005E0DAA"/>
    <w:pPr>
      <w:suppressLineNumbers/>
    </w:pPr>
    <w:rPr>
      <w:rFonts w:cs="Lohit Hindi"/>
    </w:rPr>
  </w:style>
  <w:style w:type="paragraph" w:customStyle="1" w:styleId="40">
    <w:name w:val="Название4"/>
    <w:basedOn w:val="a"/>
    <w:uiPriority w:val="99"/>
    <w:rsid w:val="005E0DAA"/>
    <w:pPr>
      <w:suppressLineNumbers/>
      <w:spacing w:before="120" w:after="120"/>
    </w:pPr>
    <w:rPr>
      <w:rFonts w:cs="Lohit Hindi"/>
      <w:i/>
      <w:iCs/>
    </w:rPr>
  </w:style>
  <w:style w:type="paragraph" w:customStyle="1" w:styleId="41">
    <w:name w:val="Указатель4"/>
    <w:basedOn w:val="a"/>
    <w:uiPriority w:val="99"/>
    <w:rsid w:val="005E0DAA"/>
    <w:pPr>
      <w:suppressLineNumbers/>
    </w:pPr>
    <w:rPr>
      <w:rFonts w:cs="Lohit Hindi"/>
    </w:rPr>
  </w:style>
  <w:style w:type="paragraph" w:customStyle="1" w:styleId="30">
    <w:name w:val="Название3"/>
    <w:basedOn w:val="a"/>
    <w:uiPriority w:val="99"/>
    <w:rsid w:val="005E0DAA"/>
    <w:pPr>
      <w:suppressLineNumbers/>
      <w:spacing w:before="120" w:after="120"/>
    </w:pPr>
    <w:rPr>
      <w:rFonts w:cs="Lohit Hindi"/>
      <w:i/>
      <w:iCs/>
    </w:rPr>
  </w:style>
  <w:style w:type="paragraph" w:customStyle="1" w:styleId="31">
    <w:name w:val="Указатель3"/>
    <w:basedOn w:val="a"/>
    <w:uiPriority w:val="99"/>
    <w:rsid w:val="005E0DAA"/>
    <w:pPr>
      <w:suppressLineNumbers/>
    </w:pPr>
    <w:rPr>
      <w:rFonts w:cs="Lohit Hindi"/>
    </w:rPr>
  </w:style>
  <w:style w:type="paragraph" w:customStyle="1" w:styleId="12">
    <w:name w:val="Название1"/>
    <w:basedOn w:val="a"/>
    <w:uiPriority w:val="99"/>
    <w:rsid w:val="005E0DAA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uiPriority w:val="99"/>
    <w:rsid w:val="005E0DAA"/>
    <w:pPr>
      <w:suppressLineNumbers/>
    </w:pPr>
  </w:style>
  <w:style w:type="paragraph" w:styleId="af">
    <w:name w:val="Balloon Text"/>
    <w:basedOn w:val="a"/>
    <w:link w:val="af0"/>
    <w:uiPriority w:val="99"/>
    <w:rsid w:val="005E0DA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6721EA"/>
    <w:rPr>
      <w:rFonts w:cs="Cambria"/>
      <w:sz w:val="2"/>
      <w:lang w:eastAsia="ar-SA" w:bidi="ar-SA"/>
    </w:rPr>
  </w:style>
  <w:style w:type="paragraph" w:customStyle="1" w:styleId="af1">
    <w:name w:val="Содержимое таблицы"/>
    <w:basedOn w:val="a"/>
    <w:uiPriority w:val="99"/>
    <w:rsid w:val="005E0DAA"/>
    <w:pPr>
      <w:suppressLineNumbers/>
    </w:pPr>
  </w:style>
  <w:style w:type="paragraph" w:customStyle="1" w:styleId="af2">
    <w:name w:val="Заголовок таблицы"/>
    <w:basedOn w:val="af1"/>
    <w:uiPriority w:val="99"/>
    <w:rsid w:val="005E0DAA"/>
    <w:pPr>
      <w:jc w:val="center"/>
    </w:pPr>
    <w:rPr>
      <w:b/>
      <w:bCs/>
    </w:rPr>
  </w:style>
  <w:style w:type="paragraph" w:styleId="af3">
    <w:name w:val="header"/>
    <w:basedOn w:val="a"/>
    <w:link w:val="14"/>
    <w:uiPriority w:val="99"/>
    <w:rsid w:val="005E0DAA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f3"/>
    <w:uiPriority w:val="99"/>
    <w:semiHidden/>
    <w:locked/>
    <w:rsid w:val="006721EA"/>
    <w:rPr>
      <w:rFonts w:cs="Cambria"/>
      <w:sz w:val="24"/>
      <w:szCs w:val="24"/>
      <w:lang w:eastAsia="ar-SA" w:bidi="ar-SA"/>
    </w:rPr>
  </w:style>
  <w:style w:type="paragraph" w:styleId="af4">
    <w:name w:val="footer"/>
    <w:basedOn w:val="a"/>
    <w:link w:val="15"/>
    <w:uiPriority w:val="99"/>
    <w:rsid w:val="005E0DAA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4"/>
    <w:uiPriority w:val="99"/>
    <w:semiHidden/>
    <w:locked/>
    <w:rsid w:val="006721EA"/>
    <w:rPr>
      <w:rFonts w:cs="Cambria"/>
      <w:sz w:val="24"/>
      <w:szCs w:val="24"/>
      <w:lang w:eastAsia="ar-SA" w:bidi="ar-SA"/>
    </w:rPr>
  </w:style>
  <w:style w:type="paragraph" w:customStyle="1" w:styleId="22">
    <w:name w:val="Название2"/>
    <w:basedOn w:val="a"/>
    <w:uiPriority w:val="99"/>
    <w:rsid w:val="005E0DAA"/>
    <w:pPr>
      <w:widowControl w:val="0"/>
      <w:suppressLineNumbers/>
      <w:spacing w:before="120" w:after="120"/>
    </w:pPr>
    <w:rPr>
      <w:rFonts w:cs="Times New Roman"/>
      <w:i/>
      <w:iCs/>
      <w:kern w:val="1"/>
    </w:rPr>
  </w:style>
  <w:style w:type="paragraph" w:customStyle="1" w:styleId="23">
    <w:name w:val="Указатель2"/>
    <w:basedOn w:val="a"/>
    <w:uiPriority w:val="99"/>
    <w:rsid w:val="005E0DAA"/>
    <w:pPr>
      <w:widowControl w:val="0"/>
      <w:suppressLineNumbers/>
    </w:pPr>
    <w:rPr>
      <w:rFonts w:cs="Times New Roman"/>
      <w:kern w:val="1"/>
    </w:rPr>
  </w:style>
  <w:style w:type="paragraph" w:styleId="af5">
    <w:name w:val="No Spacing"/>
    <w:uiPriority w:val="99"/>
    <w:qFormat/>
    <w:rsid w:val="005E0DAA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af6">
    <w:name w:val="Знак Знак Знак Знак"/>
    <w:basedOn w:val="a"/>
    <w:uiPriority w:val="99"/>
    <w:rsid w:val="005E0DAA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24">
    <w:name w:val="toc 2"/>
    <w:basedOn w:val="a"/>
    <w:next w:val="a"/>
    <w:uiPriority w:val="99"/>
    <w:rsid w:val="001707C0"/>
    <w:pPr>
      <w:widowControl w:val="0"/>
      <w:ind w:left="240"/>
    </w:pPr>
    <w:rPr>
      <w:rFonts w:ascii="Liberation Serif" w:eastAsia="AR PL UMing HK" w:hAnsi="Liberation Serif" w:cs="Mangal"/>
      <w:kern w:val="1"/>
      <w:szCs w:val="21"/>
      <w:lang w:eastAsia="hi-IN" w:bidi="hi-IN"/>
    </w:rPr>
  </w:style>
  <w:style w:type="character" w:customStyle="1" w:styleId="apple-converted-space">
    <w:name w:val="apple-converted-space"/>
    <w:basedOn w:val="a0"/>
    <w:uiPriority w:val="99"/>
    <w:rsid w:val="00F84FBF"/>
    <w:rPr>
      <w:rFonts w:cs="Times New Roman"/>
    </w:rPr>
  </w:style>
  <w:style w:type="paragraph" w:styleId="af7">
    <w:name w:val="Normal (Web)"/>
    <w:basedOn w:val="a"/>
    <w:uiPriority w:val="99"/>
    <w:rsid w:val="00B22A59"/>
    <w:pPr>
      <w:suppressAutoHyphens w:val="0"/>
      <w:spacing w:before="100" w:beforeAutospacing="1" w:after="100" w:afterAutospacing="1"/>
    </w:pPr>
    <w:rPr>
      <w:rFonts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390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0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0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0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5B0E6-B664-449B-8E75-27F69B3CF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615</TotalTime>
  <Pages>92</Pages>
  <Words>8404</Words>
  <Characters>72107</Characters>
  <Application>Microsoft Office Word</Application>
  <DocSecurity>0</DocSecurity>
  <Lines>600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по делам образования города Челябинска</vt:lpstr>
    </vt:vector>
  </TitlesOfParts>
  <Company>Grizli777</Company>
  <LinksUpToDate>false</LinksUpToDate>
  <CharactersWithSpaces>80351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по делам образования города Челябинска</dc:title>
  <dc:creator>USER</dc:creator>
  <cp:lastModifiedBy>1</cp:lastModifiedBy>
  <cp:revision>238</cp:revision>
  <cp:lastPrinted>2018-01-15T07:47:00Z</cp:lastPrinted>
  <dcterms:created xsi:type="dcterms:W3CDTF">2022-02-23T17:50:00Z</dcterms:created>
  <dcterms:modified xsi:type="dcterms:W3CDTF">2022-03-29T08:52:00Z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333585790</vt:i4>
  </property>
</Properties>
</file>