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641A" w:rsidRDefault="00F56FD5">
      <w:pPr>
        <w:rPr>
          <w:szCs w:val="28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-994121</wp:posOffset>
            </wp:positionH>
            <wp:positionV relativeFrom="paragraph">
              <wp:posOffset>-402590</wp:posOffset>
            </wp:positionV>
            <wp:extent cx="7352030" cy="22777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030" cy="227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41A" w:rsidRDefault="007B641A">
      <w:pPr>
        <w:rPr>
          <w:szCs w:val="28"/>
          <w:lang w:val="ru-RU" w:eastAsia="ru-RU"/>
        </w:rPr>
      </w:pPr>
    </w:p>
    <w:p w:rsidR="007B641A" w:rsidRDefault="007B641A">
      <w:pPr>
        <w:rPr>
          <w:szCs w:val="28"/>
          <w:lang w:val="ru-RU"/>
        </w:rPr>
      </w:pPr>
    </w:p>
    <w:p w:rsidR="007B641A" w:rsidRDefault="007B641A">
      <w:pPr>
        <w:rPr>
          <w:szCs w:val="28"/>
          <w:lang w:val="ru-RU"/>
        </w:rPr>
      </w:pPr>
    </w:p>
    <w:p w:rsidR="007B641A" w:rsidRDefault="007B641A">
      <w:pPr>
        <w:rPr>
          <w:szCs w:val="28"/>
          <w:lang w:val="ru-RU"/>
        </w:rPr>
      </w:pPr>
    </w:p>
    <w:p w:rsidR="007B641A" w:rsidRDefault="007B641A">
      <w:pPr>
        <w:rPr>
          <w:szCs w:val="28"/>
          <w:lang w:val="ru-RU"/>
        </w:rPr>
      </w:pPr>
    </w:p>
    <w:p w:rsidR="007B641A" w:rsidRPr="002F0F9C" w:rsidRDefault="007B641A">
      <w:pPr>
        <w:tabs>
          <w:tab w:val="left" w:pos="1485"/>
          <w:tab w:val="left" w:pos="7185"/>
        </w:tabs>
        <w:rPr>
          <w:lang w:val="ru-RU"/>
        </w:rPr>
      </w:pPr>
      <w:r>
        <w:rPr>
          <w:szCs w:val="28"/>
          <w:lang w:val="ru-RU"/>
        </w:rPr>
        <w:tab/>
      </w:r>
      <w:r w:rsidR="00D0175A">
        <w:rPr>
          <w:szCs w:val="28"/>
          <w:lang w:val="ru-RU"/>
        </w:rPr>
        <w:t>02.04.2024 г.                                                                 401</w:t>
      </w:r>
    </w:p>
    <w:p w:rsidR="00225073" w:rsidRDefault="00225073" w:rsidP="001219DA">
      <w:pPr>
        <w:autoSpaceDE w:val="0"/>
        <w:jc w:val="center"/>
        <w:rPr>
          <w:b/>
          <w:szCs w:val="28"/>
          <w:lang w:val="ru-RU"/>
        </w:rPr>
      </w:pPr>
    </w:p>
    <w:p w:rsidR="00225073" w:rsidRDefault="00225073" w:rsidP="001219DA">
      <w:pPr>
        <w:autoSpaceDE w:val="0"/>
        <w:jc w:val="center"/>
        <w:rPr>
          <w:b/>
          <w:szCs w:val="28"/>
          <w:lang w:val="ru-RU"/>
        </w:rPr>
      </w:pPr>
    </w:p>
    <w:p w:rsidR="007B641A" w:rsidRDefault="007B641A" w:rsidP="001219DA">
      <w:pPr>
        <w:autoSpaceDE w:val="0"/>
        <w:jc w:val="center"/>
        <w:rPr>
          <w:b/>
          <w:bCs/>
          <w:color w:val="000000"/>
          <w:szCs w:val="28"/>
          <w:lang w:val="ru-RU"/>
        </w:rPr>
      </w:pPr>
      <w:r>
        <w:rPr>
          <w:b/>
          <w:szCs w:val="28"/>
          <w:lang w:val="ru-RU"/>
        </w:rPr>
        <w:t>О проведении</w:t>
      </w:r>
      <w:r>
        <w:rPr>
          <w:b/>
          <w:bCs/>
          <w:color w:val="000000"/>
          <w:szCs w:val="28"/>
          <w:lang w:val="ru-RU"/>
        </w:rPr>
        <w:t xml:space="preserve"> </w:t>
      </w:r>
      <w:r w:rsidR="00E20931">
        <w:rPr>
          <w:b/>
          <w:bCs/>
          <w:color w:val="000000"/>
          <w:szCs w:val="28"/>
          <w:lang w:val="ru-RU"/>
        </w:rPr>
        <w:t>муниципальной акции</w:t>
      </w:r>
      <w:r w:rsidR="001219DA">
        <w:rPr>
          <w:b/>
          <w:bCs/>
          <w:color w:val="000000"/>
          <w:szCs w:val="28"/>
          <w:lang w:val="ru-RU"/>
        </w:rPr>
        <w:t xml:space="preserve"> «День </w:t>
      </w:r>
      <w:r w:rsidR="00C32D54">
        <w:rPr>
          <w:b/>
          <w:bCs/>
          <w:color w:val="000000"/>
          <w:szCs w:val="28"/>
          <w:lang w:val="ru-RU"/>
        </w:rPr>
        <w:t>птиц</w:t>
      </w:r>
      <w:r w:rsidR="001219DA">
        <w:rPr>
          <w:b/>
          <w:bCs/>
          <w:color w:val="000000"/>
          <w:szCs w:val="28"/>
          <w:lang w:val="ru-RU"/>
        </w:rPr>
        <w:t>»</w:t>
      </w:r>
    </w:p>
    <w:p w:rsidR="001219DA" w:rsidRDefault="001219DA" w:rsidP="001219DA">
      <w:pPr>
        <w:autoSpaceDE w:val="0"/>
        <w:jc w:val="center"/>
        <w:rPr>
          <w:szCs w:val="28"/>
          <w:lang w:val="ru-RU"/>
        </w:rPr>
      </w:pPr>
    </w:p>
    <w:p w:rsidR="001C1326" w:rsidRDefault="001C1326" w:rsidP="00D8163B">
      <w:pPr>
        <w:ind w:firstLine="708"/>
        <w:jc w:val="both"/>
        <w:rPr>
          <w:lang w:val="ru-RU"/>
        </w:rPr>
      </w:pPr>
      <w:r w:rsidRPr="001C1326">
        <w:rPr>
          <w:lang w:val="ru-RU"/>
        </w:rPr>
        <w:t xml:space="preserve">В связи с исполнением плана мероприятий по экологическому воспитанию обучающихся образовательных организаций и в целях повышения уровня экологической культуры, п р и к а з ы в а ю : </w:t>
      </w:r>
    </w:p>
    <w:p w:rsidR="00765D98" w:rsidRDefault="001219DA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  </w:t>
      </w:r>
      <w:r w:rsidRPr="001219DA">
        <w:rPr>
          <w:szCs w:val="28"/>
          <w:lang w:val="ru-RU"/>
        </w:rPr>
        <w:t xml:space="preserve">Провести </w:t>
      </w:r>
      <w:r w:rsidR="001C1326">
        <w:rPr>
          <w:szCs w:val="28"/>
          <w:lang w:val="ru-RU"/>
        </w:rPr>
        <w:t>4</w:t>
      </w:r>
      <w:r w:rsidR="00E20931">
        <w:rPr>
          <w:szCs w:val="28"/>
          <w:lang w:val="ru-RU"/>
        </w:rPr>
        <w:t xml:space="preserve"> </w:t>
      </w:r>
      <w:r w:rsidR="001C1326">
        <w:rPr>
          <w:szCs w:val="28"/>
          <w:lang w:val="ru-RU"/>
        </w:rPr>
        <w:t>апреля</w:t>
      </w:r>
      <w:r w:rsidRPr="001219DA">
        <w:rPr>
          <w:szCs w:val="28"/>
          <w:lang w:val="ru-RU"/>
        </w:rPr>
        <w:t xml:space="preserve"> 20</w:t>
      </w:r>
      <w:r w:rsidR="00E20931">
        <w:rPr>
          <w:szCs w:val="28"/>
          <w:lang w:val="ru-RU"/>
        </w:rPr>
        <w:t>2</w:t>
      </w:r>
      <w:r w:rsidR="001C1326">
        <w:rPr>
          <w:szCs w:val="28"/>
          <w:lang w:val="ru-RU"/>
        </w:rPr>
        <w:t>4</w:t>
      </w:r>
      <w:r w:rsidRPr="001219DA">
        <w:rPr>
          <w:szCs w:val="28"/>
          <w:lang w:val="ru-RU"/>
        </w:rPr>
        <w:t xml:space="preserve"> года </w:t>
      </w:r>
      <w:r w:rsidR="00765D98">
        <w:rPr>
          <w:szCs w:val="28"/>
          <w:lang w:val="ru-RU"/>
        </w:rPr>
        <w:t xml:space="preserve">на территории муниципального бюджетного учреждения дополнительного образования «Эколого-биологический центр» г.Лабинска муниципального образования Лабинский район </w:t>
      </w:r>
      <w:r w:rsidR="006C5A31">
        <w:rPr>
          <w:szCs w:val="28"/>
          <w:lang w:val="ru-RU"/>
        </w:rPr>
        <w:t>муниципальну</w:t>
      </w:r>
      <w:r w:rsidR="00CB0499">
        <w:rPr>
          <w:szCs w:val="28"/>
          <w:lang w:val="ru-RU"/>
        </w:rPr>
        <w:t>ю акцию</w:t>
      </w:r>
      <w:r w:rsidR="00765D98">
        <w:rPr>
          <w:szCs w:val="28"/>
          <w:lang w:val="ru-RU"/>
        </w:rPr>
        <w:t xml:space="preserve"> «День птиц-20</w:t>
      </w:r>
      <w:r w:rsidR="00E20931">
        <w:rPr>
          <w:szCs w:val="28"/>
          <w:lang w:val="ru-RU"/>
        </w:rPr>
        <w:t>2</w:t>
      </w:r>
      <w:r w:rsidR="001C1326">
        <w:rPr>
          <w:szCs w:val="28"/>
          <w:lang w:val="ru-RU"/>
        </w:rPr>
        <w:t>4</w:t>
      </w:r>
      <w:r w:rsidR="00765D98">
        <w:rPr>
          <w:szCs w:val="28"/>
          <w:lang w:val="ru-RU"/>
        </w:rPr>
        <w:t xml:space="preserve"> года»</w:t>
      </w:r>
      <w:r w:rsidR="00CB0499">
        <w:rPr>
          <w:szCs w:val="28"/>
          <w:lang w:val="ru-RU"/>
        </w:rPr>
        <w:t xml:space="preserve"> </w:t>
      </w:r>
      <w:r w:rsidR="00D26B46">
        <w:rPr>
          <w:szCs w:val="28"/>
          <w:lang w:val="ru-RU"/>
        </w:rPr>
        <w:t>(далее</w:t>
      </w:r>
      <w:r w:rsidR="00CB0499">
        <w:rPr>
          <w:szCs w:val="28"/>
          <w:lang w:val="ru-RU"/>
        </w:rPr>
        <w:t xml:space="preserve"> –Акция)</w:t>
      </w:r>
      <w:r w:rsidR="00765D98">
        <w:rPr>
          <w:szCs w:val="28"/>
          <w:lang w:val="ru-RU"/>
        </w:rPr>
        <w:t>.</w:t>
      </w:r>
    </w:p>
    <w:p w:rsidR="00D8163B" w:rsidRDefault="001219DA" w:rsidP="009B1273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D8163B">
        <w:rPr>
          <w:szCs w:val="28"/>
          <w:lang w:val="ru-RU"/>
        </w:rPr>
        <w:tab/>
      </w:r>
      <w:r>
        <w:rPr>
          <w:szCs w:val="28"/>
          <w:lang w:val="ru-RU"/>
        </w:rPr>
        <w:t xml:space="preserve">2.  </w:t>
      </w:r>
      <w:r w:rsidR="00D10B7A" w:rsidRPr="001219DA">
        <w:rPr>
          <w:szCs w:val="28"/>
          <w:lang w:val="ru-RU"/>
        </w:rPr>
        <w:t>Утвердить</w:t>
      </w:r>
      <w:r w:rsidR="00765D98">
        <w:rPr>
          <w:szCs w:val="28"/>
          <w:lang w:val="ru-RU"/>
        </w:rPr>
        <w:t>:</w:t>
      </w:r>
    </w:p>
    <w:p w:rsidR="00D8163B" w:rsidRDefault="00D8163B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1) </w:t>
      </w:r>
      <w:r w:rsidR="00D10B7A" w:rsidRPr="001219DA">
        <w:rPr>
          <w:szCs w:val="28"/>
          <w:lang w:val="ru-RU"/>
        </w:rPr>
        <w:t xml:space="preserve">положение о </w:t>
      </w:r>
      <w:r w:rsidR="001219DA" w:rsidRPr="001219DA">
        <w:rPr>
          <w:szCs w:val="28"/>
          <w:lang w:val="ru-RU"/>
        </w:rPr>
        <w:t xml:space="preserve">проведении </w:t>
      </w:r>
      <w:r w:rsidR="006C5A31">
        <w:rPr>
          <w:szCs w:val="28"/>
          <w:lang w:val="ru-RU"/>
        </w:rPr>
        <w:t>Акции (</w:t>
      </w:r>
      <w:r w:rsidR="00765D98">
        <w:rPr>
          <w:szCs w:val="28"/>
          <w:lang w:val="ru-RU"/>
        </w:rPr>
        <w:t>Приложение №1);</w:t>
      </w:r>
    </w:p>
    <w:p w:rsidR="00765D98" w:rsidRDefault="00D8163B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2) </w:t>
      </w:r>
      <w:r w:rsidR="00765D98">
        <w:rPr>
          <w:szCs w:val="28"/>
          <w:lang w:val="ru-RU"/>
        </w:rPr>
        <w:t xml:space="preserve">состав жюри </w:t>
      </w:r>
      <w:r w:rsidR="00CB0499">
        <w:rPr>
          <w:szCs w:val="28"/>
          <w:lang w:val="ru-RU"/>
        </w:rPr>
        <w:t>Акции</w:t>
      </w:r>
      <w:r w:rsidR="00765D98">
        <w:rPr>
          <w:szCs w:val="28"/>
          <w:lang w:val="ru-RU"/>
        </w:rPr>
        <w:t xml:space="preserve"> (Приложение №2);</w:t>
      </w:r>
    </w:p>
    <w:p w:rsidR="00D8163B" w:rsidRDefault="00765D98" w:rsidP="009B1273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D8163B">
        <w:rPr>
          <w:szCs w:val="28"/>
          <w:lang w:val="ru-RU"/>
        </w:rPr>
        <w:tab/>
      </w:r>
      <w:r>
        <w:rPr>
          <w:szCs w:val="28"/>
          <w:lang w:val="ru-RU"/>
        </w:rPr>
        <w:t xml:space="preserve">3. </w:t>
      </w:r>
      <w:r w:rsidR="001C1326">
        <w:rPr>
          <w:szCs w:val="28"/>
          <w:lang w:val="ru-RU"/>
        </w:rPr>
        <w:t>Д</w:t>
      </w:r>
      <w:r w:rsidR="006C5A31">
        <w:rPr>
          <w:szCs w:val="28"/>
          <w:lang w:val="ru-RU"/>
        </w:rPr>
        <w:t>иректор</w:t>
      </w:r>
      <w:r w:rsidR="001C1326">
        <w:rPr>
          <w:szCs w:val="28"/>
          <w:lang w:val="ru-RU"/>
        </w:rPr>
        <w:t>у</w:t>
      </w:r>
      <w:r>
        <w:rPr>
          <w:szCs w:val="28"/>
          <w:lang w:val="ru-RU"/>
        </w:rPr>
        <w:t xml:space="preserve"> муниципального бюджетного учреждения дополнительного образования «Эколого-биологический центр» г.Лабинска муниципального образования Лабинский район </w:t>
      </w:r>
      <w:r w:rsidR="001C1326">
        <w:rPr>
          <w:szCs w:val="28"/>
          <w:lang w:val="ru-RU"/>
        </w:rPr>
        <w:t>Н.Г. Герасимовой</w:t>
      </w:r>
      <w:r>
        <w:rPr>
          <w:szCs w:val="28"/>
          <w:lang w:val="ru-RU"/>
        </w:rPr>
        <w:t>:</w:t>
      </w:r>
      <w:r w:rsidR="00D8163B">
        <w:rPr>
          <w:szCs w:val="28"/>
          <w:lang w:val="ru-RU"/>
        </w:rPr>
        <w:t xml:space="preserve"> </w:t>
      </w:r>
    </w:p>
    <w:p w:rsidR="00D8163B" w:rsidRDefault="00D8163B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1) </w:t>
      </w:r>
      <w:r w:rsidR="00765D98">
        <w:rPr>
          <w:szCs w:val="28"/>
          <w:lang w:val="ru-RU"/>
        </w:rPr>
        <w:t xml:space="preserve">назначить ответственного за организацию и проведение </w:t>
      </w:r>
      <w:r w:rsidR="00CB0499">
        <w:rPr>
          <w:szCs w:val="28"/>
          <w:lang w:val="ru-RU"/>
        </w:rPr>
        <w:t>муниципальной акции «День птиц – 202</w:t>
      </w:r>
      <w:r w:rsidR="001C1326">
        <w:rPr>
          <w:szCs w:val="28"/>
          <w:lang w:val="ru-RU"/>
        </w:rPr>
        <w:t>4</w:t>
      </w:r>
      <w:r w:rsidR="00CB0499">
        <w:rPr>
          <w:szCs w:val="28"/>
          <w:lang w:val="ru-RU"/>
        </w:rPr>
        <w:t xml:space="preserve"> года»</w:t>
      </w:r>
      <w:r w:rsidR="00765D98">
        <w:rPr>
          <w:szCs w:val="28"/>
          <w:lang w:val="ru-RU"/>
        </w:rPr>
        <w:t>;</w:t>
      </w:r>
    </w:p>
    <w:p w:rsidR="00D8163B" w:rsidRDefault="00D8163B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2) </w:t>
      </w:r>
      <w:r w:rsidR="00765D98">
        <w:rPr>
          <w:szCs w:val="28"/>
          <w:lang w:val="ru-RU"/>
        </w:rPr>
        <w:t xml:space="preserve">подготовить место проведения </w:t>
      </w:r>
      <w:r w:rsidR="006C5A31">
        <w:rPr>
          <w:szCs w:val="28"/>
          <w:lang w:val="ru-RU"/>
        </w:rPr>
        <w:t>Акции</w:t>
      </w:r>
      <w:r w:rsidR="00765D98">
        <w:rPr>
          <w:szCs w:val="28"/>
          <w:lang w:val="ru-RU"/>
        </w:rPr>
        <w:t xml:space="preserve"> на территории учреждения в соответствии с положением;</w:t>
      </w:r>
    </w:p>
    <w:p w:rsidR="00D8163B" w:rsidRDefault="00D8163B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3) </w:t>
      </w:r>
      <w:r w:rsidR="00765D98">
        <w:rPr>
          <w:szCs w:val="28"/>
          <w:lang w:val="ru-RU"/>
        </w:rPr>
        <w:t>обеспечить безопасность</w:t>
      </w:r>
      <w:r>
        <w:rPr>
          <w:szCs w:val="28"/>
          <w:lang w:val="ru-RU"/>
        </w:rPr>
        <w:t xml:space="preserve"> проведения </w:t>
      </w:r>
      <w:r w:rsidR="006C5A31">
        <w:rPr>
          <w:szCs w:val="28"/>
          <w:lang w:val="ru-RU"/>
        </w:rPr>
        <w:t>Акции</w:t>
      </w:r>
      <w:r>
        <w:rPr>
          <w:szCs w:val="28"/>
          <w:lang w:val="ru-RU"/>
        </w:rPr>
        <w:t>.</w:t>
      </w:r>
    </w:p>
    <w:p w:rsidR="00017471" w:rsidRDefault="00017471" w:rsidP="00D8163B">
      <w:pPr>
        <w:ind w:firstLine="708"/>
        <w:jc w:val="both"/>
        <w:rPr>
          <w:szCs w:val="28"/>
          <w:lang w:val="ru-RU"/>
        </w:rPr>
      </w:pPr>
      <w:r w:rsidRPr="00017471">
        <w:rPr>
          <w:szCs w:val="28"/>
          <w:lang w:val="ru-RU"/>
        </w:rPr>
        <w:t>4.</w:t>
      </w:r>
      <w:r>
        <w:rPr>
          <w:szCs w:val="28"/>
          <w:lang w:val="ru-RU"/>
        </w:rPr>
        <w:t xml:space="preserve"> Руководителям образовательных </w:t>
      </w:r>
      <w:r w:rsidR="00DE5D49">
        <w:rPr>
          <w:szCs w:val="28"/>
          <w:lang w:val="ru-RU"/>
        </w:rPr>
        <w:t>организац</w:t>
      </w:r>
      <w:r>
        <w:rPr>
          <w:szCs w:val="28"/>
          <w:lang w:val="ru-RU"/>
        </w:rPr>
        <w:t>ий, подведомственных управлению образования администрации муниципа</w:t>
      </w:r>
      <w:r w:rsidR="00DE5D49">
        <w:rPr>
          <w:szCs w:val="28"/>
          <w:lang w:val="ru-RU"/>
        </w:rPr>
        <w:t xml:space="preserve">льного образования Лабинский </w:t>
      </w:r>
      <w:r>
        <w:rPr>
          <w:szCs w:val="28"/>
          <w:lang w:val="ru-RU"/>
        </w:rPr>
        <w:t>район:</w:t>
      </w:r>
    </w:p>
    <w:p w:rsidR="00D8163B" w:rsidRDefault="00D8163B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1) </w:t>
      </w:r>
      <w:r w:rsidR="00017471">
        <w:rPr>
          <w:szCs w:val="28"/>
          <w:lang w:val="ru-RU"/>
        </w:rPr>
        <w:t>направить</w:t>
      </w:r>
      <w:r w:rsidR="00017471" w:rsidRPr="00E51695">
        <w:rPr>
          <w:color w:val="FF0000"/>
          <w:szCs w:val="28"/>
          <w:lang w:val="ru-RU"/>
        </w:rPr>
        <w:t xml:space="preserve"> </w:t>
      </w:r>
      <w:r w:rsidR="001C1326">
        <w:rPr>
          <w:szCs w:val="28"/>
          <w:lang w:val="ru-RU"/>
        </w:rPr>
        <w:t>4</w:t>
      </w:r>
      <w:r w:rsidR="00CB0499">
        <w:rPr>
          <w:szCs w:val="28"/>
          <w:lang w:val="ru-RU"/>
        </w:rPr>
        <w:t xml:space="preserve"> марта 202</w:t>
      </w:r>
      <w:r w:rsidR="001C1326">
        <w:rPr>
          <w:szCs w:val="28"/>
          <w:lang w:val="ru-RU"/>
        </w:rPr>
        <w:t>4</w:t>
      </w:r>
      <w:r w:rsidR="00CB0499">
        <w:rPr>
          <w:szCs w:val="28"/>
          <w:lang w:val="ru-RU"/>
        </w:rPr>
        <w:t xml:space="preserve"> года к 15.00</w:t>
      </w:r>
      <w:r w:rsidR="00017471">
        <w:rPr>
          <w:szCs w:val="28"/>
          <w:lang w:val="ru-RU"/>
        </w:rPr>
        <w:t xml:space="preserve"> часам на </w:t>
      </w:r>
      <w:r w:rsidR="00CB0499">
        <w:rPr>
          <w:szCs w:val="28"/>
          <w:lang w:val="ru-RU"/>
        </w:rPr>
        <w:t>Акцию</w:t>
      </w:r>
      <w:r w:rsidR="00017471">
        <w:rPr>
          <w:szCs w:val="28"/>
          <w:lang w:val="ru-RU"/>
        </w:rPr>
        <w:t xml:space="preserve"> команды учащихся в соответствии с условиями проведения </w:t>
      </w:r>
      <w:r w:rsidR="00CB0499">
        <w:rPr>
          <w:szCs w:val="28"/>
          <w:lang w:val="ru-RU"/>
        </w:rPr>
        <w:t>мероприятия</w:t>
      </w:r>
      <w:r w:rsidR="00017471">
        <w:rPr>
          <w:szCs w:val="28"/>
          <w:lang w:val="ru-RU"/>
        </w:rPr>
        <w:t>;</w:t>
      </w:r>
    </w:p>
    <w:p w:rsidR="00017471" w:rsidRDefault="00D8163B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2) </w:t>
      </w:r>
      <w:r w:rsidR="00017471">
        <w:rPr>
          <w:szCs w:val="28"/>
          <w:lang w:val="ru-RU"/>
        </w:rPr>
        <w:t xml:space="preserve">назначить </w:t>
      </w:r>
      <w:r w:rsidR="00DD11C0">
        <w:rPr>
          <w:szCs w:val="28"/>
          <w:lang w:val="ru-RU"/>
        </w:rPr>
        <w:t>ответственных за подготовку команд,</w:t>
      </w:r>
      <w:r w:rsidR="00017471">
        <w:rPr>
          <w:szCs w:val="28"/>
          <w:lang w:val="ru-RU"/>
        </w:rPr>
        <w:t xml:space="preserve"> учащихся </w:t>
      </w:r>
      <w:r w:rsidR="00CB0499">
        <w:rPr>
          <w:szCs w:val="28"/>
          <w:lang w:val="ru-RU"/>
        </w:rPr>
        <w:t>Акции</w:t>
      </w:r>
      <w:r>
        <w:rPr>
          <w:szCs w:val="28"/>
          <w:lang w:val="ru-RU"/>
        </w:rPr>
        <w:t xml:space="preserve"> в соответствии с положением;</w:t>
      </w:r>
    </w:p>
    <w:p w:rsidR="00D8163B" w:rsidRDefault="00D8163B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3) назначить ответственного за жизнь и здоровье детей </w:t>
      </w:r>
      <w:r w:rsidR="006C5A31">
        <w:rPr>
          <w:szCs w:val="28"/>
          <w:lang w:val="ru-RU"/>
        </w:rPr>
        <w:t>вовремя</w:t>
      </w:r>
      <w:r>
        <w:rPr>
          <w:szCs w:val="28"/>
          <w:lang w:val="ru-RU"/>
        </w:rPr>
        <w:t xml:space="preserve"> следование на мероприятие и обратно, во время участия в мероприятии из числа педагогических работников;</w:t>
      </w:r>
    </w:p>
    <w:p w:rsidR="00D8163B" w:rsidRDefault="00D8163B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4) провести с участниками мероприятия инструктаж по правилам дорожного движения, правилам поведения в транспорте, правилам поведения в общественных местах, в природной среде, вблизи водоемов с регистрацией в журнале инструктажей.</w:t>
      </w:r>
    </w:p>
    <w:p w:rsidR="00017471" w:rsidRDefault="00017471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5. </w:t>
      </w:r>
      <w:r w:rsidR="001C1326" w:rsidRPr="001C1326">
        <w:rPr>
          <w:lang w:val="ru-RU"/>
        </w:rPr>
        <w:t>Контроль над исполнением настоящего приказа возложить на начальника отдела правового, кадрового обеспечения и организации воспитательной работы Г.Н. Приступину</w:t>
      </w:r>
      <w:r>
        <w:rPr>
          <w:szCs w:val="28"/>
          <w:lang w:val="ru-RU"/>
        </w:rPr>
        <w:t xml:space="preserve"> </w:t>
      </w:r>
    </w:p>
    <w:p w:rsidR="005C5C90" w:rsidRPr="00017471" w:rsidRDefault="005C5C90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6. Приказ вступает в силу со дня его подписания.</w:t>
      </w:r>
    </w:p>
    <w:p w:rsidR="00017471" w:rsidRDefault="00017471">
      <w:pPr>
        <w:rPr>
          <w:color w:val="000000"/>
          <w:spacing w:val="3"/>
          <w:szCs w:val="28"/>
          <w:lang w:val="ru-RU"/>
        </w:rPr>
      </w:pPr>
    </w:p>
    <w:p w:rsidR="00017471" w:rsidRDefault="00017471">
      <w:pPr>
        <w:rPr>
          <w:color w:val="000000"/>
          <w:spacing w:val="3"/>
          <w:szCs w:val="28"/>
          <w:lang w:val="ru-RU"/>
        </w:rPr>
      </w:pPr>
    </w:p>
    <w:p w:rsidR="00017471" w:rsidRDefault="00017471">
      <w:pPr>
        <w:rPr>
          <w:color w:val="000000"/>
          <w:spacing w:val="3"/>
          <w:szCs w:val="28"/>
          <w:lang w:val="ru-RU"/>
        </w:rPr>
      </w:pPr>
    </w:p>
    <w:p w:rsidR="005767C7" w:rsidRDefault="005767C7" w:rsidP="005767C7">
      <w:pPr>
        <w:rPr>
          <w:szCs w:val="28"/>
          <w:lang w:val="ru-RU" w:eastAsia="ru-RU"/>
        </w:rPr>
      </w:pPr>
      <w:r w:rsidRPr="005767C7">
        <w:rPr>
          <w:szCs w:val="28"/>
          <w:lang w:val="ru-RU"/>
        </w:rPr>
        <w:t xml:space="preserve">Исполняющий обязанности </w:t>
      </w:r>
    </w:p>
    <w:p w:rsidR="005767C7" w:rsidRPr="005767C7" w:rsidRDefault="005767C7" w:rsidP="005767C7">
      <w:pPr>
        <w:jc w:val="both"/>
        <w:rPr>
          <w:szCs w:val="28"/>
          <w:u w:val="single"/>
          <w:lang w:val="ru-RU"/>
        </w:rPr>
      </w:pPr>
      <w:r w:rsidRPr="005767C7">
        <w:rPr>
          <w:szCs w:val="28"/>
          <w:lang w:val="ru-RU"/>
        </w:rPr>
        <w:t>начальника управления образования                                          Н.Е. Маршалко</w:t>
      </w:r>
    </w:p>
    <w:p w:rsidR="001C1326" w:rsidRDefault="001C1326" w:rsidP="005767C7">
      <w:pPr>
        <w:jc w:val="both"/>
        <w:rPr>
          <w:szCs w:val="28"/>
          <w:lang w:val="ru-RU"/>
        </w:rPr>
      </w:pPr>
    </w:p>
    <w:p w:rsidR="001C1326" w:rsidRDefault="001C1326" w:rsidP="001C1326">
      <w:pPr>
        <w:pStyle w:val="af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1326" w:rsidRPr="001C1326" w:rsidRDefault="001C1326" w:rsidP="001C1326">
      <w:pPr>
        <w:tabs>
          <w:tab w:val="left" w:pos="4140"/>
        </w:tabs>
        <w:suppressAutoHyphens w:val="0"/>
        <w:rPr>
          <w:szCs w:val="28"/>
          <w:lang w:val="ru-RU" w:eastAsia="ru-RU"/>
        </w:rPr>
      </w:pPr>
      <w:r w:rsidRPr="001C1326">
        <w:rPr>
          <w:szCs w:val="28"/>
          <w:lang w:val="ru-RU" w:eastAsia="ru-RU"/>
        </w:rPr>
        <w:t>Проект внесен:</w:t>
      </w:r>
    </w:p>
    <w:p w:rsidR="001C1326" w:rsidRP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 xml:space="preserve">Начальник отдела </w:t>
      </w:r>
    </w:p>
    <w:p w:rsidR="001C1326" w:rsidRP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 xml:space="preserve">правового, кадрового обеспечения </w:t>
      </w:r>
    </w:p>
    <w:p w:rsidR="001C1326" w:rsidRP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и организации воспитательной работы                              Г.Н. Приступина</w:t>
      </w:r>
    </w:p>
    <w:p w:rsidR="001C1326" w:rsidRP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1C1326" w:rsidRPr="001C1326" w:rsidRDefault="001C1326" w:rsidP="001C1326">
      <w:pPr>
        <w:tabs>
          <w:tab w:val="left" w:pos="4140"/>
        </w:tabs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Проект согласован:</w:t>
      </w:r>
    </w:p>
    <w:p w:rsidR="001C1326" w:rsidRPr="001C1326" w:rsidRDefault="001C1326" w:rsidP="001C1326">
      <w:pPr>
        <w:tabs>
          <w:tab w:val="left" w:pos="4140"/>
        </w:tabs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 xml:space="preserve">Заместитель начальника </w:t>
      </w:r>
    </w:p>
    <w:p w:rsidR="001C1326" w:rsidRPr="001C1326" w:rsidRDefault="001C1326" w:rsidP="001C1326">
      <w:pPr>
        <w:tabs>
          <w:tab w:val="left" w:pos="4140"/>
        </w:tabs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управления образования                                                      Е.В.Круглякова</w:t>
      </w:r>
    </w:p>
    <w:p w:rsidR="001C1326" w:rsidRPr="001C1326" w:rsidRDefault="001C1326" w:rsidP="001C1326">
      <w:pPr>
        <w:tabs>
          <w:tab w:val="left" w:pos="4140"/>
        </w:tabs>
        <w:suppressAutoHyphens w:val="0"/>
        <w:rPr>
          <w:rFonts w:eastAsia="Calibri"/>
          <w:szCs w:val="28"/>
          <w:lang w:val="ru-RU" w:eastAsia="en-US"/>
        </w:rPr>
      </w:pPr>
    </w:p>
    <w:p w:rsidR="001C1326" w:rsidRPr="001C1326" w:rsidRDefault="001C1326" w:rsidP="001C1326">
      <w:pPr>
        <w:tabs>
          <w:tab w:val="left" w:pos="4140"/>
        </w:tabs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Заместитель начальника</w:t>
      </w:r>
    </w:p>
    <w:p w:rsidR="001C1326" w:rsidRPr="001C1326" w:rsidRDefault="001C1326" w:rsidP="001C1326">
      <w:pPr>
        <w:tabs>
          <w:tab w:val="left" w:pos="4140"/>
        </w:tabs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отдела правового, кадрового обеспечения</w:t>
      </w:r>
    </w:p>
    <w:p w:rsidR="001C1326" w:rsidRPr="001C1326" w:rsidRDefault="001C1326" w:rsidP="001C1326">
      <w:pPr>
        <w:tabs>
          <w:tab w:val="left" w:pos="4140"/>
        </w:tabs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и организации воспитательной работы                                      В.С. Гущий</w:t>
      </w:r>
    </w:p>
    <w:p w:rsidR="001C1326" w:rsidRPr="001C1326" w:rsidRDefault="001C1326" w:rsidP="001C1326">
      <w:pPr>
        <w:suppressAutoHyphens w:val="0"/>
        <w:jc w:val="both"/>
        <w:rPr>
          <w:rFonts w:eastAsia="Calibri"/>
          <w:szCs w:val="28"/>
          <w:lang w:val="ru-RU" w:eastAsia="en-US"/>
        </w:rPr>
      </w:pPr>
    </w:p>
    <w:p w:rsidR="001C1326" w:rsidRP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1C1326" w:rsidRPr="001C1326" w:rsidRDefault="001C1326" w:rsidP="001C1326">
      <w:pPr>
        <w:suppressAutoHyphens w:val="0"/>
        <w:jc w:val="both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Заявка на рассылку: образовательные организации.</w:t>
      </w:r>
    </w:p>
    <w:p w:rsidR="001C1326" w:rsidRP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1C1326" w:rsidRP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Заявку составил:</w:t>
      </w:r>
    </w:p>
    <w:p w:rsidR="001C1326" w:rsidRP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  <w:bookmarkStart w:id="1" w:name="_Hlk149057661"/>
      <w:r w:rsidRPr="001C1326">
        <w:rPr>
          <w:rFonts w:eastAsia="Calibri"/>
          <w:szCs w:val="28"/>
          <w:lang w:val="ru-RU" w:eastAsia="en-US"/>
        </w:rPr>
        <w:t xml:space="preserve">Начальник отдела </w:t>
      </w:r>
    </w:p>
    <w:p w:rsidR="001C1326" w:rsidRP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 xml:space="preserve">правового, кадрового обеспечения </w:t>
      </w:r>
    </w:p>
    <w:p w:rsidR="001C1326" w:rsidRDefault="001C1326" w:rsidP="001C1326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и организации воспитательной работы                               Г.Н. Приступина</w:t>
      </w:r>
    </w:p>
    <w:p w:rsidR="002D30D3" w:rsidRDefault="002D30D3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2D30D3" w:rsidRDefault="002D30D3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2D30D3" w:rsidRDefault="002D30D3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2D30D3" w:rsidRDefault="002D30D3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2D30D3" w:rsidRDefault="002D30D3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2D30D3" w:rsidRDefault="002D30D3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2D30D3" w:rsidRDefault="002D30D3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2D30D3" w:rsidRDefault="002D30D3" w:rsidP="001C1326">
      <w:pPr>
        <w:suppressAutoHyphens w:val="0"/>
        <w:rPr>
          <w:rFonts w:eastAsia="Calibri"/>
          <w:szCs w:val="28"/>
          <w:lang w:val="ru-RU" w:eastAsia="en-US"/>
        </w:rPr>
      </w:pPr>
    </w:p>
    <w:p w:rsidR="002D30D3" w:rsidRPr="001C1326" w:rsidRDefault="002D30D3" w:rsidP="001C1326">
      <w:pPr>
        <w:suppressAutoHyphens w:val="0"/>
        <w:rPr>
          <w:spacing w:val="3"/>
          <w:sz w:val="17"/>
          <w:szCs w:val="28"/>
          <w:lang w:val="ru-RU" w:eastAsia="ru-RU"/>
        </w:rPr>
      </w:pPr>
    </w:p>
    <w:bookmarkEnd w:id="1"/>
    <w:p w:rsidR="007B641A" w:rsidRDefault="007B641A">
      <w:pPr>
        <w:ind w:left="5103"/>
        <w:rPr>
          <w:szCs w:val="28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3"/>
        <w:gridCol w:w="4573"/>
      </w:tblGrid>
      <w:tr w:rsidR="007B641A" w:rsidRPr="00DE5D49" w:rsidTr="00CA05C4">
        <w:trPr>
          <w:trHeight w:val="2694"/>
        </w:trPr>
        <w:tc>
          <w:tcPr>
            <w:tcW w:w="4573" w:type="dxa"/>
            <w:shd w:val="clear" w:color="auto" w:fill="auto"/>
          </w:tcPr>
          <w:p w:rsidR="007B641A" w:rsidRDefault="007B641A">
            <w:pPr>
              <w:widowControl w:val="0"/>
              <w:snapToGrid w:val="0"/>
              <w:rPr>
                <w:bCs/>
                <w:szCs w:val="28"/>
                <w:lang w:val="ru-RU"/>
              </w:rPr>
            </w:pPr>
          </w:p>
        </w:tc>
        <w:tc>
          <w:tcPr>
            <w:tcW w:w="4573" w:type="dxa"/>
            <w:shd w:val="clear" w:color="auto" w:fill="auto"/>
          </w:tcPr>
          <w:p w:rsidR="007B641A" w:rsidRPr="002100DA" w:rsidRDefault="007B641A" w:rsidP="00D8163B">
            <w:pPr>
              <w:shd w:val="clear" w:color="auto" w:fill="FFFFFF"/>
              <w:rPr>
                <w:lang w:val="ru-RU"/>
              </w:rPr>
            </w:pPr>
            <w:r>
              <w:rPr>
                <w:rFonts w:eastAsia="Calibri"/>
                <w:color w:val="000000"/>
                <w:spacing w:val="-8"/>
                <w:szCs w:val="28"/>
                <w:lang w:val="ru-RU"/>
              </w:rPr>
              <w:t>Приложение № 1</w:t>
            </w:r>
          </w:p>
          <w:p w:rsidR="007B641A" w:rsidRPr="002100DA" w:rsidRDefault="007B641A" w:rsidP="00D8163B">
            <w:pPr>
              <w:shd w:val="clear" w:color="auto" w:fill="FFFFFF"/>
              <w:rPr>
                <w:lang w:val="ru-RU"/>
              </w:rPr>
            </w:pPr>
            <w:r>
              <w:rPr>
                <w:rFonts w:eastAsia="Calibri"/>
                <w:color w:val="000000"/>
                <w:spacing w:val="-8"/>
                <w:szCs w:val="28"/>
                <w:lang w:val="ru-RU"/>
              </w:rPr>
              <w:t>Утверждено приказом управления образования администрации муниципального образования Лабинский район</w:t>
            </w:r>
          </w:p>
          <w:p w:rsidR="007B641A" w:rsidRPr="00DE5D49" w:rsidRDefault="007B641A" w:rsidP="00D8163B">
            <w:pPr>
              <w:shd w:val="clear" w:color="auto" w:fill="FFFFFF"/>
              <w:rPr>
                <w:u w:val="single"/>
                <w:lang w:val="ru-RU"/>
              </w:rPr>
            </w:pPr>
            <w:r>
              <w:rPr>
                <w:rFonts w:eastAsia="Calibri"/>
                <w:color w:val="000000"/>
                <w:spacing w:val="-8"/>
                <w:szCs w:val="28"/>
                <w:lang w:val="ru-RU"/>
              </w:rPr>
              <w:t xml:space="preserve">от </w:t>
            </w:r>
            <w:r w:rsidR="002D30D3">
              <w:rPr>
                <w:rFonts w:eastAsia="Calibri"/>
                <w:color w:val="000000"/>
                <w:spacing w:val="-8"/>
                <w:szCs w:val="28"/>
                <w:u w:val="single"/>
                <w:lang w:val="ru-RU"/>
              </w:rPr>
              <w:t>_____________</w:t>
            </w:r>
            <w:r w:rsidR="00DE5D49">
              <w:rPr>
                <w:rFonts w:eastAsia="Calibri"/>
                <w:color w:val="000000"/>
                <w:spacing w:val="-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color w:val="000000"/>
                <w:spacing w:val="-8"/>
                <w:szCs w:val="28"/>
                <w:lang w:val="ru-RU"/>
              </w:rPr>
              <w:t xml:space="preserve"> № </w:t>
            </w:r>
            <w:r w:rsidR="002D30D3">
              <w:rPr>
                <w:rFonts w:eastAsia="Calibri"/>
                <w:color w:val="000000"/>
                <w:spacing w:val="-8"/>
                <w:szCs w:val="28"/>
                <w:u w:val="single"/>
                <w:lang w:val="ru-RU"/>
              </w:rPr>
              <w:t>_______</w:t>
            </w:r>
          </w:p>
          <w:p w:rsidR="007B641A" w:rsidRDefault="007B641A" w:rsidP="009B1273">
            <w:pPr>
              <w:shd w:val="clear" w:color="auto" w:fill="FFFFFF"/>
              <w:jc w:val="right"/>
              <w:rPr>
                <w:rFonts w:eastAsia="Calibri"/>
                <w:color w:val="000000"/>
                <w:spacing w:val="-8"/>
                <w:szCs w:val="28"/>
                <w:lang w:val="ru-RU"/>
              </w:rPr>
            </w:pPr>
          </w:p>
          <w:p w:rsidR="007B641A" w:rsidRDefault="007B641A" w:rsidP="009B1273">
            <w:pPr>
              <w:widowControl w:val="0"/>
              <w:jc w:val="right"/>
              <w:rPr>
                <w:rFonts w:eastAsia="Calibri"/>
                <w:bCs/>
                <w:color w:val="000000"/>
                <w:spacing w:val="-8"/>
                <w:szCs w:val="28"/>
                <w:lang w:val="ru-RU"/>
              </w:rPr>
            </w:pPr>
          </w:p>
        </w:tc>
      </w:tr>
    </w:tbl>
    <w:p w:rsidR="007B641A" w:rsidRPr="00DE5D49" w:rsidRDefault="007B641A">
      <w:pPr>
        <w:autoSpaceDE w:val="0"/>
        <w:jc w:val="center"/>
        <w:rPr>
          <w:b/>
          <w:lang w:val="ru-RU"/>
        </w:rPr>
      </w:pPr>
      <w:r w:rsidRPr="00DE5D49">
        <w:rPr>
          <w:b/>
          <w:bCs/>
          <w:color w:val="000000"/>
          <w:szCs w:val="28"/>
          <w:lang w:val="ru-RU"/>
        </w:rPr>
        <w:t>ПОЛОЖЕНИЕ</w:t>
      </w:r>
    </w:p>
    <w:p w:rsidR="007B641A" w:rsidRPr="00DE5D49" w:rsidRDefault="007B641A" w:rsidP="009B1273">
      <w:pPr>
        <w:autoSpaceDE w:val="0"/>
        <w:jc w:val="center"/>
        <w:rPr>
          <w:b/>
          <w:bCs/>
          <w:color w:val="000000"/>
          <w:szCs w:val="28"/>
          <w:lang w:val="ru-RU"/>
        </w:rPr>
      </w:pPr>
      <w:r w:rsidRPr="00DE5D49">
        <w:rPr>
          <w:b/>
          <w:bCs/>
          <w:color w:val="000000"/>
          <w:szCs w:val="28"/>
          <w:lang w:val="ru-RU"/>
        </w:rPr>
        <w:t xml:space="preserve">о </w:t>
      </w:r>
      <w:r w:rsidR="009B1273" w:rsidRPr="00DE5D49">
        <w:rPr>
          <w:b/>
          <w:bCs/>
          <w:color w:val="000000"/>
          <w:szCs w:val="28"/>
          <w:lang w:val="ru-RU"/>
        </w:rPr>
        <w:t>проведении</w:t>
      </w:r>
      <w:r w:rsidR="00017471" w:rsidRPr="00DE5D49">
        <w:rPr>
          <w:b/>
          <w:bCs/>
          <w:color w:val="000000"/>
          <w:szCs w:val="28"/>
          <w:lang w:val="ru-RU"/>
        </w:rPr>
        <w:t xml:space="preserve"> </w:t>
      </w:r>
      <w:r w:rsidR="001668B0" w:rsidRPr="00DE5D49">
        <w:rPr>
          <w:b/>
          <w:bCs/>
          <w:color w:val="000000"/>
          <w:szCs w:val="28"/>
          <w:lang w:val="ru-RU"/>
        </w:rPr>
        <w:t xml:space="preserve">муниципальной акции </w:t>
      </w:r>
      <w:r w:rsidR="00017471" w:rsidRPr="00DE5D49">
        <w:rPr>
          <w:b/>
          <w:bCs/>
          <w:color w:val="000000"/>
          <w:szCs w:val="28"/>
          <w:lang w:val="ru-RU"/>
        </w:rPr>
        <w:t>«День птиц – 20</w:t>
      </w:r>
      <w:r w:rsidR="001668B0" w:rsidRPr="00DE5D49">
        <w:rPr>
          <w:b/>
          <w:bCs/>
          <w:color w:val="000000"/>
          <w:szCs w:val="28"/>
          <w:lang w:val="ru-RU"/>
        </w:rPr>
        <w:t>2</w:t>
      </w:r>
      <w:r w:rsidR="002D30D3">
        <w:rPr>
          <w:b/>
          <w:bCs/>
          <w:color w:val="000000"/>
          <w:szCs w:val="28"/>
          <w:lang w:val="ru-RU"/>
        </w:rPr>
        <w:t>4</w:t>
      </w:r>
      <w:r w:rsidR="00017471" w:rsidRPr="00DE5D49">
        <w:rPr>
          <w:b/>
          <w:bCs/>
          <w:color w:val="000000"/>
          <w:szCs w:val="28"/>
          <w:lang w:val="ru-RU"/>
        </w:rPr>
        <w:t xml:space="preserve"> года</w:t>
      </w:r>
      <w:r w:rsidR="009B1273" w:rsidRPr="00DE5D49">
        <w:rPr>
          <w:b/>
          <w:bCs/>
          <w:color w:val="000000"/>
          <w:szCs w:val="28"/>
          <w:lang w:val="ru-RU"/>
        </w:rPr>
        <w:t>»</w:t>
      </w:r>
    </w:p>
    <w:p w:rsidR="00D8163B" w:rsidRDefault="00D8163B" w:rsidP="009B1273">
      <w:pPr>
        <w:autoSpaceDE w:val="0"/>
        <w:jc w:val="center"/>
        <w:rPr>
          <w:bCs/>
          <w:color w:val="000000"/>
          <w:szCs w:val="28"/>
          <w:lang w:val="ru-RU"/>
        </w:rPr>
      </w:pPr>
    </w:p>
    <w:p w:rsidR="007B641A" w:rsidRPr="00DE5D49" w:rsidRDefault="007A32A2">
      <w:pPr>
        <w:pStyle w:val="aa"/>
        <w:numPr>
          <w:ilvl w:val="0"/>
          <w:numId w:val="2"/>
        </w:numPr>
        <w:autoSpaceDE w:val="0"/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DE5D49" w:rsidRPr="00C54D01" w:rsidRDefault="00DE5D49" w:rsidP="00DE5D49">
      <w:pPr>
        <w:pStyle w:val="aa"/>
        <w:autoSpaceDE w:val="0"/>
        <w:spacing w:after="0" w:line="240" w:lineRule="auto"/>
        <w:ind w:left="502"/>
        <w:rPr>
          <w:b/>
        </w:rPr>
      </w:pPr>
    </w:p>
    <w:p w:rsidR="007A32A2" w:rsidRPr="007A32A2" w:rsidRDefault="007A32A2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1668B0">
        <w:rPr>
          <w:szCs w:val="28"/>
          <w:lang w:val="ru-RU"/>
        </w:rPr>
        <w:t>1.</w:t>
      </w:r>
      <w:r w:rsidR="001668B0" w:rsidRPr="007A32A2">
        <w:rPr>
          <w:szCs w:val="28"/>
          <w:lang w:val="ru-RU"/>
        </w:rPr>
        <w:t xml:space="preserve"> Настоящее</w:t>
      </w:r>
      <w:r w:rsidRPr="007A32A2">
        <w:rPr>
          <w:szCs w:val="28"/>
          <w:lang w:val="ru-RU"/>
        </w:rPr>
        <w:t xml:space="preserve"> положение определяет це</w:t>
      </w:r>
      <w:r w:rsidR="003A7CD4">
        <w:rPr>
          <w:szCs w:val="28"/>
          <w:lang w:val="ru-RU"/>
        </w:rPr>
        <w:t xml:space="preserve">ль, </w:t>
      </w:r>
      <w:r>
        <w:rPr>
          <w:szCs w:val="28"/>
          <w:lang w:val="ru-RU"/>
        </w:rPr>
        <w:t>задачи, порядок организации</w:t>
      </w:r>
      <w:r w:rsidR="007366D8">
        <w:rPr>
          <w:szCs w:val="28"/>
          <w:lang w:val="ru-RU"/>
        </w:rPr>
        <w:t xml:space="preserve"> и </w:t>
      </w:r>
      <w:r w:rsidR="00D8163B">
        <w:rPr>
          <w:szCs w:val="28"/>
          <w:lang w:val="ru-RU"/>
        </w:rPr>
        <w:t>п</w:t>
      </w:r>
      <w:r w:rsidRPr="007A32A2">
        <w:rPr>
          <w:szCs w:val="28"/>
          <w:lang w:val="ru-RU"/>
        </w:rPr>
        <w:t>роведения</w:t>
      </w:r>
      <w:r w:rsidR="007366D8">
        <w:rPr>
          <w:szCs w:val="28"/>
          <w:lang w:val="ru-RU"/>
        </w:rPr>
        <w:t xml:space="preserve"> </w:t>
      </w:r>
      <w:r w:rsidR="00155188">
        <w:rPr>
          <w:szCs w:val="28"/>
          <w:lang w:val="ru-RU"/>
        </w:rPr>
        <w:t>муниципальной акции</w:t>
      </w:r>
      <w:r w:rsidRPr="007A32A2">
        <w:rPr>
          <w:szCs w:val="28"/>
          <w:lang w:val="ru-RU"/>
        </w:rPr>
        <w:t xml:space="preserve"> «День </w:t>
      </w:r>
      <w:r w:rsidR="007366D8">
        <w:rPr>
          <w:szCs w:val="28"/>
          <w:lang w:val="ru-RU"/>
        </w:rPr>
        <w:t>птиц – 20</w:t>
      </w:r>
      <w:r w:rsidR="001668B0">
        <w:rPr>
          <w:szCs w:val="28"/>
          <w:lang w:val="ru-RU"/>
        </w:rPr>
        <w:t>2</w:t>
      </w:r>
      <w:r w:rsidR="002D30D3">
        <w:rPr>
          <w:szCs w:val="28"/>
          <w:lang w:val="ru-RU"/>
        </w:rPr>
        <w:t>4</w:t>
      </w:r>
      <w:r w:rsidR="007366D8">
        <w:rPr>
          <w:szCs w:val="28"/>
          <w:lang w:val="ru-RU"/>
        </w:rPr>
        <w:t xml:space="preserve"> года</w:t>
      </w:r>
      <w:r w:rsidRPr="007A32A2">
        <w:rPr>
          <w:szCs w:val="28"/>
          <w:lang w:val="ru-RU"/>
        </w:rPr>
        <w:t xml:space="preserve">» (далее </w:t>
      </w:r>
      <w:r w:rsidR="00155188">
        <w:rPr>
          <w:szCs w:val="28"/>
          <w:lang w:val="ru-RU"/>
        </w:rPr>
        <w:t>Акция</w:t>
      </w:r>
      <w:r w:rsidRPr="007A32A2">
        <w:rPr>
          <w:szCs w:val="28"/>
          <w:lang w:val="ru-RU"/>
        </w:rPr>
        <w:t>).</w:t>
      </w:r>
    </w:p>
    <w:p w:rsidR="007A32A2" w:rsidRDefault="007A32A2" w:rsidP="00D8163B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155188">
        <w:rPr>
          <w:szCs w:val="28"/>
          <w:lang w:val="ru-RU"/>
        </w:rPr>
        <w:t>2. Акция</w:t>
      </w:r>
      <w:r w:rsidRPr="007A32A2">
        <w:rPr>
          <w:szCs w:val="28"/>
          <w:lang w:val="ru-RU"/>
        </w:rPr>
        <w:t xml:space="preserve"> проводится муниципальным бюджетным учреждением </w:t>
      </w:r>
      <w:r>
        <w:rPr>
          <w:szCs w:val="28"/>
          <w:lang w:val="ru-RU"/>
        </w:rPr>
        <w:t xml:space="preserve">   </w:t>
      </w:r>
      <w:r w:rsidRPr="007A32A2">
        <w:rPr>
          <w:szCs w:val="28"/>
          <w:lang w:val="ru-RU"/>
        </w:rPr>
        <w:t>дополнительного образования «Эколого-биологический центр» г.Лабинска муниципального образования Лабинский район.</w:t>
      </w:r>
    </w:p>
    <w:p w:rsidR="00DE5D49" w:rsidRPr="007A32A2" w:rsidRDefault="00DE5D49" w:rsidP="00D8163B">
      <w:pPr>
        <w:ind w:firstLine="708"/>
        <w:jc w:val="both"/>
        <w:rPr>
          <w:szCs w:val="28"/>
          <w:lang w:val="ru-RU"/>
        </w:rPr>
      </w:pPr>
    </w:p>
    <w:p w:rsidR="00DE5D49" w:rsidRPr="00E51695" w:rsidRDefault="003A7CD4" w:rsidP="007366D8">
      <w:pPr>
        <w:jc w:val="center"/>
        <w:rPr>
          <w:b/>
          <w:lang w:val="ru-RU"/>
        </w:rPr>
      </w:pPr>
      <w:r w:rsidRPr="00E51695">
        <w:rPr>
          <w:b/>
          <w:lang w:val="ru-RU"/>
        </w:rPr>
        <w:t>2.</w:t>
      </w:r>
      <w:r w:rsidR="000146D5">
        <w:rPr>
          <w:b/>
          <w:lang w:val="ru-RU"/>
        </w:rPr>
        <w:t xml:space="preserve"> </w:t>
      </w:r>
      <w:r w:rsidR="007A32A2" w:rsidRPr="00E51695">
        <w:rPr>
          <w:b/>
          <w:lang w:val="ru-RU"/>
        </w:rPr>
        <w:t>Цель</w:t>
      </w:r>
    </w:p>
    <w:p w:rsidR="007A32A2" w:rsidRDefault="007A32A2" w:rsidP="00D8163B">
      <w:pPr>
        <w:ind w:firstLine="708"/>
        <w:jc w:val="both"/>
        <w:rPr>
          <w:szCs w:val="28"/>
          <w:lang w:val="ru-RU"/>
        </w:rPr>
      </w:pPr>
      <w:r w:rsidRPr="007A32A2">
        <w:rPr>
          <w:szCs w:val="28"/>
          <w:lang w:val="ru-RU"/>
        </w:rPr>
        <w:t xml:space="preserve">- </w:t>
      </w:r>
      <w:r w:rsidR="00107871">
        <w:rPr>
          <w:szCs w:val="28"/>
          <w:lang w:val="ru-RU"/>
        </w:rPr>
        <w:t>познакомить учащихся с многообразием и жизнедеятельностью птиц, показать огромное значение птиц в природе и жизни человека.</w:t>
      </w:r>
    </w:p>
    <w:p w:rsidR="00DE5D49" w:rsidRDefault="00DE5D49" w:rsidP="00D8163B">
      <w:pPr>
        <w:ind w:firstLine="708"/>
        <w:jc w:val="both"/>
        <w:rPr>
          <w:szCs w:val="28"/>
          <w:lang w:val="ru-RU"/>
        </w:rPr>
      </w:pPr>
    </w:p>
    <w:p w:rsidR="00DE5D49" w:rsidRDefault="003A7CD4" w:rsidP="007A32A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3.</w:t>
      </w:r>
      <w:r w:rsidR="000146D5">
        <w:rPr>
          <w:b/>
          <w:szCs w:val="28"/>
          <w:lang w:val="ru-RU"/>
        </w:rPr>
        <w:t xml:space="preserve"> </w:t>
      </w:r>
      <w:r w:rsidR="007A32A2" w:rsidRPr="007A32A2">
        <w:rPr>
          <w:b/>
          <w:szCs w:val="28"/>
          <w:lang w:val="ru-RU"/>
        </w:rPr>
        <w:t>Задачи</w:t>
      </w:r>
    </w:p>
    <w:p w:rsidR="00107871" w:rsidRDefault="00DE0410" w:rsidP="00D8163B">
      <w:pPr>
        <w:ind w:firstLine="708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7A32A2">
        <w:rPr>
          <w:b/>
          <w:szCs w:val="28"/>
          <w:lang w:val="ru-RU"/>
        </w:rPr>
        <w:t xml:space="preserve"> </w:t>
      </w:r>
      <w:r w:rsidR="00107871">
        <w:rPr>
          <w:szCs w:val="28"/>
          <w:lang w:val="ru-RU"/>
        </w:rPr>
        <w:t>формирование экологической культуры и активной жизненной позиции у школьников к изучению и расширению знаний в области орнитологии;</w:t>
      </w:r>
    </w:p>
    <w:p w:rsidR="007A32A2" w:rsidRDefault="00107871" w:rsidP="00D8163B">
      <w:pPr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- повышение </w:t>
      </w:r>
      <w:r w:rsidR="002D30D3">
        <w:rPr>
          <w:szCs w:val="28"/>
          <w:lang w:val="ru-RU"/>
        </w:rPr>
        <w:t>интереса к природе родного края;</w:t>
      </w:r>
      <w:r w:rsidR="007A32A2">
        <w:rPr>
          <w:szCs w:val="28"/>
          <w:lang w:val="ru-RU"/>
        </w:rPr>
        <w:t xml:space="preserve"> </w:t>
      </w:r>
    </w:p>
    <w:p w:rsidR="00DE5D49" w:rsidRDefault="002D30D3" w:rsidP="00D8163B">
      <w:pPr>
        <w:ind w:firstLine="708"/>
        <w:rPr>
          <w:szCs w:val="28"/>
          <w:lang w:val="ru-RU"/>
        </w:rPr>
      </w:pPr>
      <w:r>
        <w:rPr>
          <w:szCs w:val="28"/>
          <w:lang w:val="ru-RU"/>
        </w:rPr>
        <w:t>- воспитание бережного отношения к пернатым друзьям, привлечение внимания детей к проблеме питания птиц зимой.</w:t>
      </w:r>
    </w:p>
    <w:p w:rsidR="002D30D3" w:rsidRDefault="002D30D3" w:rsidP="00D8163B">
      <w:pPr>
        <w:ind w:firstLine="708"/>
        <w:rPr>
          <w:szCs w:val="28"/>
          <w:lang w:val="ru-RU"/>
        </w:rPr>
      </w:pPr>
    </w:p>
    <w:p w:rsidR="00DE5D49" w:rsidRDefault="003A7CD4" w:rsidP="00DE0410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4.</w:t>
      </w:r>
      <w:r w:rsidR="000146D5">
        <w:rPr>
          <w:b/>
          <w:szCs w:val="28"/>
          <w:lang w:val="ru-RU"/>
        </w:rPr>
        <w:t xml:space="preserve"> </w:t>
      </w:r>
      <w:r w:rsidR="00DE0410">
        <w:rPr>
          <w:b/>
          <w:szCs w:val="28"/>
          <w:lang w:val="ru-RU"/>
        </w:rPr>
        <w:t xml:space="preserve">Условия проведения </w:t>
      </w:r>
      <w:r w:rsidR="002D30D3">
        <w:rPr>
          <w:b/>
          <w:szCs w:val="28"/>
          <w:lang w:val="ru-RU"/>
        </w:rPr>
        <w:t>Акции</w:t>
      </w:r>
    </w:p>
    <w:p w:rsidR="00DE0410" w:rsidRDefault="00DE0410" w:rsidP="00DE5D49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4.1.</w:t>
      </w:r>
      <w:r w:rsidR="001668B0">
        <w:rPr>
          <w:szCs w:val="28"/>
          <w:lang w:val="ru-RU"/>
        </w:rPr>
        <w:t xml:space="preserve"> </w:t>
      </w:r>
      <w:r w:rsidR="00155188">
        <w:rPr>
          <w:szCs w:val="28"/>
          <w:lang w:val="ru-RU"/>
        </w:rPr>
        <w:t>Акци</w:t>
      </w:r>
      <w:r w:rsidR="002D30D3">
        <w:rPr>
          <w:szCs w:val="28"/>
          <w:lang w:val="ru-RU"/>
        </w:rPr>
        <w:t>я</w:t>
      </w:r>
      <w:r w:rsidR="00155188" w:rsidRPr="007A32A2">
        <w:rPr>
          <w:szCs w:val="28"/>
          <w:lang w:val="ru-RU"/>
        </w:rPr>
        <w:t xml:space="preserve"> «День </w:t>
      </w:r>
      <w:r w:rsidR="00155188">
        <w:rPr>
          <w:szCs w:val="28"/>
          <w:lang w:val="ru-RU"/>
        </w:rPr>
        <w:t>птиц – 202</w:t>
      </w:r>
      <w:r w:rsidR="002D30D3">
        <w:rPr>
          <w:szCs w:val="28"/>
          <w:lang w:val="ru-RU"/>
        </w:rPr>
        <w:t>4</w:t>
      </w:r>
      <w:r w:rsidR="00155188">
        <w:rPr>
          <w:szCs w:val="28"/>
          <w:lang w:val="ru-RU"/>
        </w:rPr>
        <w:t xml:space="preserve"> года</w:t>
      </w:r>
      <w:r w:rsidR="00155188" w:rsidRPr="007A32A2">
        <w:rPr>
          <w:szCs w:val="28"/>
          <w:lang w:val="ru-RU"/>
        </w:rPr>
        <w:t xml:space="preserve">» </w:t>
      </w:r>
      <w:r w:rsidR="00155188">
        <w:rPr>
          <w:szCs w:val="28"/>
          <w:lang w:val="ru-RU"/>
        </w:rPr>
        <w:t xml:space="preserve">проводится </w:t>
      </w:r>
      <w:r w:rsidR="002D30D3">
        <w:rPr>
          <w:szCs w:val="28"/>
          <w:lang w:val="ru-RU"/>
        </w:rPr>
        <w:t>4</w:t>
      </w:r>
      <w:r w:rsidR="001668B0">
        <w:rPr>
          <w:szCs w:val="28"/>
          <w:lang w:val="ru-RU"/>
        </w:rPr>
        <w:t xml:space="preserve"> </w:t>
      </w:r>
      <w:r w:rsidR="002D30D3">
        <w:rPr>
          <w:szCs w:val="28"/>
          <w:lang w:val="ru-RU"/>
        </w:rPr>
        <w:t>апреля</w:t>
      </w:r>
      <w:r w:rsidR="001668B0">
        <w:rPr>
          <w:szCs w:val="28"/>
          <w:lang w:val="ru-RU"/>
        </w:rPr>
        <w:t xml:space="preserve"> 202</w:t>
      </w:r>
      <w:r w:rsidR="002D30D3">
        <w:rPr>
          <w:szCs w:val="28"/>
          <w:lang w:val="ru-RU"/>
        </w:rPr>
        <w:t>4</w:t>
      </w:r>
      <w:r>
        <w:rPr>
          <w:szCs w:val="28"/>
          <w:lang w:val="ru-RU"/>
        </w:rPr>
        <w:t xml:space="preserve"> года в </w:t>
      </w:r>
      <w:r w:rsidRPr="0086569C">
        <w:rPr>
          <w:szCs w:val="28"/>
          <w:lang w:val="ru-RU"/>
        </w:rPr>
        <w:t>1</w:t>
      </w:r>
      <w:r w:rsidR="001668B0">
        <w:rPr>
          <w:szCs w:val="28"/>
          <w:lang w:val="ru-RU"/>
        </w:rPr>
        <w:t>5</w:t>
      </w:r>
      <w:r w:rsidRPr="0086569C">
        <w:rPr>
          <w:szCs w:val="28"/>
          <w:lang w:val="ru-RU"/>
        </w:rPr>
        <w:t>:00</w:t>
      </w:r>
      <w:r>
        <w:rPr>
          <w:szCs w:val="28"/>
          <w:lang w:val="ru-RU"/>
        </w:rPr>
        <w:t xml:space="preserve"> часов, по адресу: ул.Пионерская,1 </w:t>
      </w:r>
      <w:r w:rsidR="00107871">
        <w:rPr>
          <w:szCs w:val="28"/>
          <w:lang w:val="ru-RU"/>
        </w:rPr>
        <w:t xml:space="preserve">в </w:t>
      </w:r>
      <w:r w:rsidR="00E51695">
        <w:rPr>
          <w:szCs w:val="28"/>
          <w:lang w:val="ru-RU"/>
        </w:rPr>
        <w:t>м</w:t>
      </w:r>
      <w:r w:rsidR="00107871">
        <w:rPr>
          <w:szCs w:val="28"/>
          <w:lang w:val="ru-RU"/>
        </w:rPr>
        <w:t>униципальном бюджетном учреждении дополнительного образования</w:t>
      </w:r>
      <w:r>
        <w:rPr>
          <w:szCs w:val="28"/>
          <w:lang w:val="ru-RU"/>
        </w:rPr>
        <w:t xml:space="preserve"> «Эколого-биологический центр» г.Лабинска;</w:t>
      </w:r>
    </w:p>
    <w:p w:rsidR="00225073" w:rsidRDefault="00905BDF" w:rsidP="00DE5D49">
      <w:pPr>
        <w:ind w:firstLine="36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Для участия в </w:t>
      </w:r>
      <w:r w:rsidR="00D26B46">
        <w:rPr>
          <w:szCs w:val="28"/>
          <w:lang w:val="ru-RU"/>
        </w:rPr>
        <w:t>Акции</w:t>
      </w:r>
      <w:r>
        <w:rPr>
          <w:szCs w:val="28"/>
          <w:lang w:val="ru-RU"/>
        </w:rPr>
        <w:t xml:space="preserve"> приглашаются учащиеся </w:t>
      </w:r>
      <w:r w:rsidR="002D30D3">
        <w:rPr>
          <w:szCs w:val="28"/>
          <w:lang w:val="ru-RU"/>
        </w:rPr>
        <w:t>6</w:t>
      </w:r>
      <w:r w:rsidRPr="009724D6">
        <w:rPr>
          <w:szCs w:val="28"/>
          <w:lang w:val="ru-RU"/>
        </w:rPr>
        <w:t xml:space="preserve"> классов</w:t>
      </w:r>
      <w:r>
        <w:rPr>
          <w:szCs w:val="28"/>
          <w:lang w:val="ru-RU"/>
        </w:rPr>
        <w:t xml:space="preserve">. </w:t>
      </w:r>
      <w:r w:rsidR="00107871">
        <w:rPr>
          <w:szCs w:val="28"/>
          <w:lang w:val="ru-RU"/>
        </w:rPr>
        <w:t xml:space="preserve">Команда состоит из </w:t>
      </w:r>
      <w:r w:rsidR="002D30D3">
        <w:rPr>
          <w:szCs w:val="28"/>
          <w:lang w:val="ru-RU"/>
        </w:rPr>
        <w:t>пяти</w:t>
      </w:r>
      <w:r w:rsidR="00107871">
        <w:rPr>
          <w:szCs w:val="28"/>
          <w:lang w:val="ru-RU"/>
        </w:rPr>
        <w:t xml:space="preserve"> учащихся от образовательного учреждения</w:t>
      </w:r>
      <w:r>
        <w:rPr>
          <w:szCs w:val="28"/>
          <w:lang w:val="ru-RU"/>
        </w:rPr>
        <w:t>.</w:t>
      </w:r>
      <w:r w:rsidR="00E51695">
        <w:rPr>
          <w:szCs w:val="28"/>
          <w:lang w:val="ru-RU"/>
        </w:rPr>
        <w:t xml:space="preserve"> </w:t>
      </w:r>
    </w:p>
    <w:p w:rsidR="00155188" w:rsidRPr="00D0175A" w:rsidRDefault="00E51695" w:rsidP="000146D5">
      <w:pPr>
        <w:ind w:firstLine="36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Мероприятие будет проводиться в форме </w:t>
      </w:r>
      <w:r w:rsidR="00155188">
        <w:rPr>
          <w:szCs w:val="28"/>
          <w:lang w:val="ru-RU"/>
        </w:rPr>
        <w:t>экологическо</w:t>
      </w:r>
      <w:r w:rsidR="002D30D3">
        <w:rPr>
          <w:szCs w:val="28"/>
          <w:lang w:val="ru-RU"/>
        </w:rPr>
        <w:t>го</w:t>
      </w:r>
      <w:r w:rsidR="00155188">
        <w:rPr>
          <w:szCs w:val="28"/>
          <w:lang w:val="ru-RU"/>
        </w:rPr>
        <w:t xml:space="preserve"> </w:t>
      </w:r>
      <w:r w:rsidR="002D30D3">
        <w:rPr>
          <w:szCs w:val="28"/>
          <w:lang w:val="ru-RU"/>
        </w:rPr>
        <w:t>квеста</w:t>
      </w:r>
      <w:r w:rsidR="00D26B46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2D30D3">
        <w:rPr>
          <w:szCs w:val="28"/>
          <w:lang w:val="ru-RU"/>
        </w:rPr>
        <w:t>Квест</w:t>
      </w:r>
      <w:r>
        <w:rPr>
          <w:szCs w:val="28"/>
          <w:lang w:val="ru-RU"/>
        </w:rPr>
        <w:t xml:space="preserve"> будет состоять из </w:t>
      </w:r>
      <w:r w:rsidR="002D30D3">
        <w:rPr>
          <w:szCs w:val="28"/>
          <w:lang w:val="ru-RU"/>
        </w:rPr>
        <w:t>5</w:t>
      </w:r>
      <w:r w:rsidR="00155188">
        <w:rPr>
          <w:szCs w:val="28"/>
          <w:lang w:val="ru-RU"/>
        </w:rPr>
        <w:t xml:space="preserve"> станций</w:t>
      </w:r>
      <w:r w:rsidR="002D30D3">
        <w:rPr>
          <w:szCs w:val="28"/>
          <w:lang w:val="ru-RU"/>
        </w:rPr>
        <w:t>.</w:t>
      </w:r>
    </w:p>
    <w:p w:rsidR="00B17416" w:rsidRDefault="006C5A31" w:rsidP="00225073">
      <w:pPr>
        <w:ind w:firstLine="360"/>
        <w:rPr>
          <w:szCs w:val="28"/>
          <w:lang w:val="ru-RU"/>
        </w:rPr>
      </w:pPr>
      <w:r>
        <w:rPr>
          <w:szCs w:val="28"/>
          <w:lang w:val="ru-RU"/>
        </w:rPr>
        <w:t>Итоги Акции</w:t>
      </w:r>
      <w:r w:rsidR="00443EA9">
        <w:rPr>
          <w:szCs w:val="28"/>
          <w:lang w:val="ru-RU"/>
        </w:rPr>
        <w:t xml:space="preserve"> </w:t>
      </w:r>
      <w:r w:rsidR="0093272E">
        <w:rPr>
          <w:szCs w:val="28"/>
          <w:lang w:val="ru-RU"/>
        </w:rPr>
        <w:t>оцениваются</w:t>
      </w:r>
      <w:r w:rsidR="00443EA9">
        <w:rPr>
          <w:szCs w:val="28"/>
          <w:lang w:val="ru-RU"/>
        </w:rPr>
        <w:t xml:space="preserve"> жюри. Победители награждаются грамотами за 1,2,3 места.</w:t>
      </w:r>
    </w:p>
    <w:p w:rsidR="00B17416" w:rsidRDefault="00B17416" w:rsidP="0093272E">
      <w:pPr>
        <w:rPr>
          <w:szCs w:val="28"/>
          <w:lang w:val="ru-RU"/>
        </w:rPr>
      </w:pPr>
    </w:p>
    <w:p w:rsidR="002D30D3" w:rsidRPr="001C1326" w:rsidRDefault="002D30D3" w:rsidP="002D30D3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 xml:space="preserve">Начальник отдела </w:t>
      </w:r>
    </w:p>
    <w:p w:rsidR="002D30D3" w:rsidRPr="001C1326" w:rsidRDefault="002D30D3" w:rsidP="002D30D3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 xml:space="preserve">правового, кадрового обеспечения </w:t>
      </w:r>
    </w:p>
    <w:p w:rsidR="002D30D3" w:rsidRDefault="002D30D3" w:rsidP="002D30D3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и организации воспитательной работы                               Г.Н. Приступина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3"/>
        <w:gridCol w:w="4573"/>
      </w:tblGrid>
      <w:tr w:rsidR="00225073" w:rsidTr="00F81C96">
        <w:trPr>
          <w:trHeight w:val="2694"/>
        </w:trPr>
        <w:tc>
          <w:tcPr>
            <w:tcW w:w="4573" w:type="dxa"/>
            <w:shd w:val="clear" w:color="auto" w:fill="auto"/>
          </w:tcPr>
          <w:p w:rsidR="00225073" w:rsidRDefault="00225073" w:rsidP="00F81C96">
            <w:pPr>
              <w:widowControl w:val="0"/>
              <w:snapToGrid w:val="0"/>
              <w:rPr>
                <w:bCs/>
                <w:szCs w:val="28"/>
                <w:lang w:val="ru-RU"/>
              </w:rPr>
            </w:pPr>
          </w:p>
        </w:tc>
        <w:tc>
          <w:tcPr>
            <w:tcW w:w="4573" w:type="dxa"/>
            <w:shd w:val="clear" w:color="auto" w:fill="auto"/>
          </w:tcPr>
          <w:p w:rsidR="00225073" w:rsidRPr="002100DA" w:rsidRDefault="00225073" w:rsidP="00F81C96">
            <w:pPr>
              <w:shd w:val="clear" w:color="auto" w:fill="FFFFFF"/>
              <w:rPr>
                <w:lang w:val="ru-RU"/>
              </w:rPr>
            </w:pPr>
            <w:r>
              <w:rPr>
                <w:rFonts w:eastAsia="Calibri"/>
                <w:color w:val="000000"/>
                <w:spacing w:val="-8"/>
                <w:szCs w:val="28"/>
                <w:lang w:val="ru-RU"/>
              </w:rPr>
              <w:t>Приложение № 2</w:t>
            </w:r>
          </w:p>
          <w:p w:rsidR="00225073" w:rsidRPr="002100DA" w:rsidRDefault="00225073" w:rsidP="00F81C96">
            <w:pPr>
              <w:shd w:val="clear" w:color="auto" w:fill="FFFFFF"/>
              <w:rPr>
                <w:lang w:val="ru-RU"/>
              </w:rPr>
            </w:pPr>
            <w:r>
              <w:rPr>
                <w:rFonts w:eastAsia="Calibri"/>
                <w:color w:val="000000"/>
                <w:spacing w:val="-8"/>
                <w:szCs w:val="28"/>
                <w:lang w:val="ru-RU"/>
              </w:rPr>
              <w:t>Утверждено приказом управления образования администрации муниципального образования Лабинский район</w:t>
            </w:r>
          </w:p>
          <w:p w:rsidR="00225073" w:rsidRPr="00DE5D49" w:rsidRDefault="00225073" w:rsidP="00F81C96">
            <w:pPr>
              <w:shd w:val="clear" w:color="auto" w:fill="FFFFFF"/>
              <w:rPr>
                <w:u w:val="single"/>
              </w:rPr>
            </w:pPr>
            <w:r>
              <w:rPr>
                <w:rFonts w:eastAsia="Calibri"/>
                <w:color w:val="000000"/>
                <w:spacing w:val="-8"/>
                <w:szCs w:val="28"/>
                <w:lang w:val="ru-RU"/>
              </w:rPr>
              <w:t xml:space="preserve">от </w:t>
            </w:r>
            <w:r w:rsidR="000146D5">
              <w:rPr>
                <w:rFonts w:eastAsia="Calibri"/>
                <w:color w:val="000000"/>
                <w:spacing w:val="-8"/>
                <w:szCs w:val="28"/>
                <w:u w:val="single"/>
                <w:lang w:val="ru-RU"/>
              </w:rPr>
              <w:t>_________</w:t>
            </w:r>
            <w:r>
              <w:rPr>
                <w:rFonts w:eastAsia="Calibri"/>
                <w:color w:val="000000"/>
                <w:spacing w:val="-8"/>
                <w:szCs w:val="28"/>
                <w:lang w:val="ru-RU"/>
              </w:rPr>
              <w:t xml:space="preserve"> № </w:t>
            </w:r>
            <w:r w:rsidR="000146D5">
              <w:rPr>
                <w:rFonts w:eastAsia="Calibri"/>
                <w:color w:val="000000"/>
                <w:spacing w:val="-8"/>
                <w:szCs w:val="28"/>
                <w:u w:val="single"/>
                <w:lang w:val="ru-RU"/>
              </w:rPr>
              <w:t>_______</w:t>
            </w:r>
          </w:p>
          <w:p w:rsidR="00225073" w:rsidRDefault="00225073" w:rsidP="00F81C96">
            <w:pPr>
              <w:shd w:val="clear" w:color="auto" w:fill="FFFFFF"/>
              <w:jc w:val="right"/>
              <w:rPr>
                <w:rFonts w:eastAsia="Calibri"/>
                <w:color w:val="000000"/>
                <w:spacing w:val="-8"/>
                <w:szCs w:val="28"/>
                <w:lang w:val="ru-RU"/>
              </w:rPr>
            </w:pPr>
          </w:p>
          <w:p w:rsidR="00225073" w:rsidRDefault="00225073" w:rsidP="00F81C96">
            <w:pPr>
              <w:widowControl w:val="0"/>
              <w:jc w:val="right"/>
              <w:rPr>
                <w:rFonts w:eastAsia="Calibri"/>
                <w:bCs/>
                <w:color w:val="000000"/>
                <w:spacing w:val="-8"/>
                <w:szCs w:val="28"/>
                <w:lang w:val="ru-RU"/>
              </w:rPr>
            </w:pPr>
          </w:p>
        </w:tc>
      </w:tr>
    </w:tbl>
    <w:p w:rsidR="00225073" w:rsidRDefault="00225073">
      <w:pPr>
        <w:contextualSpacing/>
        <w:jc w:val="both"/>
        <w:rPr>
          <w:bCs/>
          <w:color w:val="000000"/>
          <w:szCs w:val="28"/>
          <w:lang w:val="ru-RU"/>
        </w:rPr>
      </w:pPr>
    </w:p>
    <w:p w:rsidR="00225073" w:rsidRDefault="00225073">
      <w:pPr>
        <w:contextualSpacing/>
        <w:jc w:val="both"/>
        <w:rPr>
          <w:bCs/>
          <w:color w:val="000000"/>
          <w:szCs w:val="28"/>
          <w:lang w:val="ru-RU"/>
        </w:rPr>
      </w:pPr>
    </w:p>
    <w:p w:rsidR="002B62E9" w:rsidRPr="002B62E9" w:rsidRDefault="002B62E9" w:rsidP="002B62E9">
      <w:pPr>
        <w:rPr>
          <w:szCs w:val="28"/>
          <w:lang w:val="ru-RU"/>
        </w:rPr>
      </w:pPr>
    </w:p>
    <w:p w:rsidR="002B62E9" w:rsidRPr="002B62E9" w:rsidRDefault="002B62E9" w:rsidP="002B62E9">
      <w:pPr>
        <w:jc w:val="center"/>
        <w:rPr>
          <w:b/>
          <w:szCs w:val="28"/>
          <w:lang w:val="ru-RU"/>
        </w:rPr>
      </w:pPr>
      <w:r w:rsidRPr="002B62E9">
        <w:rPr>
          <w:b/>
          <w:szCs w:val="28"/>
          <w:lang w:val="ru-RU"/>
        </w:rPr>
        <w:t>Состав</w:t>
      </w:r>
    </w:p>
    <w:p w:rsidR="002B62E9" w:rsidRPr="002B62E9" w:rsidRDefault="002B62E9" w:rsidP="002B62E9">
      <w:pPr>
        <w:jc w:val="center"/>
        <w:rPr>
          <w:b/>
          <w:szCs w:val="28"/>
          <w:lang w:val="ru-RU"/>
        </w:rPr>
      </w:pPr>
      <w:r w:rsidRPr="002B62E9">
        <w:rPr>
          <w:b/>
          <w:szCs w:val="28"/>
          <w:lang w:val="ru-RU"/>
        </w:rPr>
        <w:t>организационного комитета конкурса</w:t>
      </w:r>
    </w:p>
    <w:p w:rsidR="002B62E9" w:rsidRPr="002B62E9" w:rsidRDefault="002B62E9" w:rsidP="002B62E9">
      <w:pPr>
        <w:jc w:val="center"/>
        <w:rPr>
          <w:b/>
          <w:szCs w:val="28"/>
          <w:lang w:val="ru-RU"/>
        </w:rPr>
      </w:pPr>
    </w:p>
    <w:p w:rsidR="002B62E9" w:rsidRPr="002B62E9" w:rsidRDefault="002B62E9" w:rsidP="002B62E9">
      <w:pPr>
        <w:jc w:val="both"/>
        <w:rPr>
          <w:szCs w:val="28"/>
          <w:lang w:val="ru-RU"/>
        </w:rPr>
      </w:pPr>
      <w:r w:rsidRPr="002B62E9">
        <w:rPr>
          <w:szCs w:val="28"/>
          <w:lang w:val="ru-RU"/>
        </w:rPr>
        <w:tab/>
        <w:t>1.</w:t>
      </w:r>
      <w:r w:rsidR="000146D5" w:rsidRPr="000146D5">
        <w:rPr>
          <w:szCs w:val="28"/>
          <w:lang w:val="ru-RU"/>
        </w:rPr>
        <w:t xml:space="preserve"> </w:t>
      </w:r>
      <w:r w:rsidR="000146D5">
        <w:rPr>
          <w:szCs w:val="28"/>
          <w:lang w:val="ru-RU"/>
        </w:rPr>
        <w:t xml:space="preserve">Майборода Н.А. методист </w:t>
      </w:r>
      <w:r w:rsidR="000146D5" w:rsidRPr="002B62E9">
        <w:rPr>
          <w:szCs w:val="28"/>
          <w:lang w:val="ru-RU"/>
        </w:rPr>
        <w:t>МБУ ДО «Эколого- биологический центр» города Лабинска</w:t>
      </w:r>
      <w:r w:rsidRPr="002B62E9">
        <w:rPr>
          <w:szCs w:val="28"/>
          <w:lang w:val="ru-RU"/>
        </w:rPr>
        <w:t>.</w:t>
      </w:r>
    </w:p>
    <w:p w:rsidR="002B62E9" w:rsidRPr="002B62E9" w:rsidRDefault="002B62E9" w:rsidP="002B62E9">
      <w:pPr>
        <w:jc w:val="both"/>
        <w:rPr>
          <w:szCs w:val="28"/>
          <w:lang w:val="ru-RU"/>
        </w:rPr>
      </w:pPr>
      <w:r w:rsidRPr="002B62E9">
        <w:rPr>
          <w:szCs w:val="28"/>
          <w:lang w:val="ru-RU"/>
        </w:rPr>
        <w:tab/>
        <w:t>2.</w:t>
      </w:r>
      <w:r w:rsidR="000146D5" w:rsidRPr="000146D5">
        <w:rPr>
          <w:szCs w:val="28"/>
          <w:lang w:val="ru-RU"/>
        </w:rPr>
        <w:t xml:space="preserve"> </w:t>
      </w:r>
      <w:r w:rsidR="000146D5">
        <w:rPr>
          <w:szCs w:val="28"/>
          <w:lang w:val="ru-RU"/>
        </w:rPr>
        <w:t xml:space="preserve">Ищенко Т.М. методист </w:t>
      </w:r>
      <w:r w:rsidR="000146D5" w:rsidRPr="002B62E9">
        <w:rPr>
          <w:szCs w:val="28"/>
          <w:lang w:val="ru-RU"/>
        </w:rPr>
        <w:t>МБУ ДО «Эколого- биологический центр» города Лабинска</w:t>
      </w:r>
      <w:r w:rsidRPr="002B62E9">
        <w:rPr>
          <w:szCs w:val="28"/>
          <w:lang w:val="ru-RU"/>
        </w:rPr>
        <w:t>.</w:t>
      </w:r>
    </w:p>
    <w:p w:rsidR="002B62E9" w:rsidRDefault="002B62E9" w:rsidP="002B62E9">
      <w:pPr>
        <w:jc w:val="both"/>
        <w:rPr>
          <w:szCs w:val="28"/>
          <w:lang w:val="ru-RU"/>
        </w:rPr>
      </w:pPr>
      <w:r w:rsidRPr="002B62E9">
        <w:rPr>
          <w:szCs w:val="28"/>
          <w:lang w:val="ru-RU"/>
        </w:rPr>
        <w:tab/>
        <w:t>3.</w:t>
      </w:r>
      <w:r w:rsidR="00FC2685">
        <w:rPr>
          <w:szCs w:val="28"/>
          <w:lang w:val="ru-RU"/>
        </w:rPr>
        <w:t xml:space="preserve"> </w:t>
      </w:r>
      <w:r w:rsidR="000146D5">
        <w:rPr>
          <w:szCs w:val="28"/>
          <w:lang w:val="ru-RU"/>
        </w:rPr>
        <w:t xml:space="preserve">Герасимова А.А. педагог - организатор </w:t>
      </w:r>
      <w:r w:rsidR="000146D5" w:rsidRPr="002B62E9">
        <w:rPr>
          <w:szCs w:val="28"/>
          <w:lang w:val="ru-RU"/>
        </w:rPr>
        <w:t>МБУ ДО «Эколого- биологический центр» города Лабинска</w:t>
      </w:r>
      <w:r w:rsidRPr="002B62E9">
        <w:rPr>
          <w:szCs w:val="28"/>
          <w:lang w:val="ru-RU"/>
        </w:rPr>
        <w:t>.</w:t>
      </w:r>
    </w:p>
    <w:p w:rsidR="00FC2685" w:rsidRPr="002B62E9" w:rsidRDefault="00FC2685" w:rsidP="002B62E9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ab/>
        <w:t>4.</w:t>
      </w:r>
      <w:r w:rsidRPr="00FC2685">
        <w:rPr>
          <w:szCs w:val="28"/>
          <w:lang w:val="ru-RU"/>
        </w:rPr>
        <w:t xml:space="preserve"> </w:t>
      </w:r>
      <w:r w:rsidR="000146D5">
        <w:rPr>
          <w:szCs w:val="28"/>
          <w:lang w:val="ru-RU"/>
        </w:rPr>
        <w:t xml:space="preserve">Воробьева И.А. педагог - организатор </w:t>
      </w:r>
      <w:r w:rsidR="000146D5" w:rsidRPr="002B62E9">
        <w:rPr>
          <w:szCs w:val="28"/>
          <w:lang w:val="ru-RU"/>
        </w:rPr>
        <w:t>МБУ ДО «Эколого- биологический центр» города Лабинска</w:t>
      </w:r>
      <w:r>
        <w:rPr>
          <w:szCs w:val="28"/>
          <w:lang w:val="ru-RU"/>
        </w:rPr>
        <w:t>.</w:t>
      </w:r>
    </w:p>
    <w:p w:rsidR="002B62E9" w:rsidRPr="002B62E9" w:rsidRDefault="002B62E9" w:rsidP="003B40F9">
      <w:pPr>
        <w:jc w:val="both"/>
        <w:rPr>
          <w:szCs w:val="28"/>
          <w:lang w:val="ru-RU"/>
        </w:rPr>
      </w:pPr>
      <w:r w:rsidRPr="002B62E9">
        <w:rPr>
          <w:szCs w:val="28"/>
          <w:lang w:val="ru-RU"/>
        </w:rPr>
        <w:tab/>
      </w:r>
    </w:p>
    <w:p w:rsidR="002B62E9" w:rsidRPr="002B62E9" w:rsidRDefault="002B62E9" w:rsidP="002B62E9">
      <w:pPr>
        <w:rPr>
          <w:szCs w:val="28"/>
          <w:lang w:val="ru-RU"/>
        </w:rPr>
      </w:pPr>
    </w:p>
    <w:p w:rsidR="002B62E9" w:rsidRPr="002B62E9" w:rsidRDefault="002B62E9" w:rsidP="002B62E9">
      <w:pPr>
        <w:rPr>
          <w:szCs w:val="28"/>
          <w:lang w:val="ru-RU"/>
        </w:rPr>
      </w:pPr>
    </w:p>
    <w:p w:rsidR="002D30D3" w:rsidRPr="001C1326" w:rsidRDefault="002D30D3" w:rsidP="002D30D3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 xml:space="preserve">Начальник отдела </w:t>
      </w:r>
    </w:p>
    <w:p w:rsidR="002D30D3" w:rsidRPr="001C1326" w:rsidRDefault="002D30D3" w:rsidP="002D30D3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 xml:space="preserve">правового, кадрового обеспечения </w:t>
      </w:r>
    </w:p>
    <w:p w:rsidR="002D30D3" w:rsidRDefault="002D30D3" w:rsidP="002D30D3">
      <w:pPr>
        <w:suppressAutoHyphens w:val="0"/>
        <w:rPr>
          <w:rFonts w:eastAsia="Calibri"/>
          <w:szCs w:val="28"/>
          <w:lang w:val="ru-RU" w:eastAsia="en-US"/>
        </w:rPr>
      </w:pPr>
      <w:r w:rsidRPr="001C1326">
        <w:rPr>
          <w:rFonts w:eastAsia="Calibri"/>
          <w:szCs w:val="28"/>
          <w:lang w:val="ru-RU" w:eastAsia="en-US"/>
        </w:rPr>
        <w:t>и организации воспитательной работы                               Г.Н. Приступина</w:t>
      </w:r>
    </w:p>
    <w:p w:rsidR="002B62E9" w:rsidRPr="00225073" w:rsidRDefault="002B62E9" w:rsidP="002B62E9">
      <w:pPr>
        <w:rPr>
          <w:szCs w:val="28"/>
          <w:lang w:val="ru-RU"/>
        </w:rPr>
      </w:pPr>
    </w:p>
    <w:p w:rsidR="002B62E9" w:rsidRPr="00225073" w:rsidRDefault="002B62E9" w:rsidP="002B62E9">
      <w:pPr>
        <w:rPr>
          <w:szCs w:val="28"/>
          <w:lang w:val="ru-RU"/>
        </w:rPr>
      </w:pPr>
    </w:p>
    <w:p w:rsidR="002B62E9" w:rsidRPr="00225073" w:rsidRDefault="002B62E9" w:rsidP="002B62E9">
      <w:pPr>
        <w:rPr>
          <w:szCs w:val="28"/>
          <w:lang w:val="ru-RU"/>
        </w:rPr>
      </w:pPr>
    </w:p>
    <w:p w:rsidR="002B62E9" w:rsidRPr="00225073" w:rsidRDefault="002B62E9" w:rsidP="002B62E9">
      <w:pPr>
        <w:rPr>
          <w:szCs w:val="28"/>
          <w:lang w:val="ru-RU"/>
        </w:rPr>
      </w:pPr>
    </w:p>
    <w:p w:rsidR="002B62E9" w:rsidRDefault="002B62E9">
      <w:pPr>
        <w:contextualSpacing/>
        <w:jc w:val="both"/>
        <w:rPr>
          <w:bCs/>
          <w:color w:val="000000"/>
          <w:szCs w:val="28"/>
          <w:lang w:val="ru-RU"/>
        </w:rPr>
      </w:pPr>
    </w:p>
    <w:sectPr w:rsidR="002B62E9" w:rsidSect="00225073">
      <w:pgSz w:w="11906" w:h="16838"/>
      <w:pgMar w:top="993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B8F" w:rsidRDefault="003B6B8F">
      <w:r>
        <w:separator/>
      </w:r>
    </w:p>
  </w:endnote>
  <w:endnote w:type="continuationSeparator" w:id="0">
    <w:p w:rsidR="003B6B8F" w:rsidRDefault="003B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charset w:val="01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B8F" w:rsidRDefault="003B6B8F">
      <w:r>
        <w:separator/>
      </w:r>
    </w:p>
  </w:footnote>
  <w:footnote w:type="continuationSeparator" w:id="0">
    <w:p w:rsidR="003B6B8F" w:rsidRDefault="003B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Calibri" w:hAnsi="Times New Roman" w:cs="Times New Roman"/>
        <w:bCs/>
        <w:sz w:val="28"/>
        <w:szCs w:val="28"/>
        <w:lang w:val="ru-RU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20" w:hanging="42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  <w:rPr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2" w:hanging="720"/>
      </w:pPr>
      <w:rPr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  <w:rPr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22" w:hanging="1080"/>
      </w:pPr>
      <w:rPr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82" w:hanging="1440"/>
      </w:pPr>
      <w:rPr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2" w:hanging="1440"/>
      </w:pPr>
      <w:rPr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42" w:hanging="1800"/>
      </w:pPr>
      <w:rPr>
        <w:lang w:val="ru-RU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B700291"/>
    <w:multiLevelType w:val="multilevel"/>
    <w:tmpl w:val="36DE7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BE2100F"/>
    <w:multiLevelType w:val="hybridMultilevel"/>
    <w:tmpl w:val="D4928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24F3D"/>
    <w:multiLevelType w:val="hybridMultilevel"/>
    <w:tmpl w:val="18B08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F63DD1"/>
    <w:multiLevelType w:val="hybridMultilevel"/>
    <w:tmpl w:val="83062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65C4"/>
    <w:multiLevelType w:val="multilevel"/>
    <w:tmpl w:val="A0CC57BA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11712E9"/>
    <w:multiLevelType w:val="hybridMultilevel"/>
    <w:tmpl w:val="B10E1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47E4"/>
    <w:multiLevelType w:val="hybridMultilevel"/>
    <w:tmpl w:val="5DAC1B4A"/>
    <w:lvl w:ilvl="0" w:tplc="8CDA29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42B55"/>
    <w:multiLevelType w:val="hybridMultilevel"/>
    <w:tmpl w:val="A96AD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F56C8"/>
    <w:multiLevelType w:val="hybridMultilevel"/>
    <w:tmpl w:val="0F688898"/>
    <w:lvl w:ilvl="0" w:tplc="C7A6E3E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100DA"/>
    <w:rsid w:val="000146D5"/>
    <w:rsid w:val="00017471"/>
    <w:rsid w:val="00046DF0"/>
    <w:rsid w:val="0008595A"/>
    <w:rsid w:val="00107871"/>
    <w:rsid w:val="001219DA"/>
    <w:rsid w:val="00155188"/>
    <w:rsid w:val="001668B0"/>
    <w:rsid w:val="001C1326"/>
    <w:rsid w:val="002100DA"/>
    <w:rsid w:val="00225073"/>
    <w:rsid w:val="00240DB7"/>
    <w:rsid w:val="002B62E9"/>
    <w:rsid w:val="002D30D3"/>
    <w:rsid w:val="002F0F9C"/>
    <w:rsid w:val="00313B83"/>
    <w:rsid w:val="003644F3"/>
    <w:rsid w:val="003A4BA1"/>
    <w:rsid w:val="003A7CD4"/>
    <w:rsid w:val="003B40F9"/>
    <w:rsid w:val="003B6B8F"/>
    <w:rsid w:val="0040476F"/>
    <w:rsid w:val="00443EA9"/>
    <w:rsid w:val="00447417"/>
    <w:rsid w:val="00473431"/>
    <w:rsid w:val="004743D9"/>
    <w:rsid w:val="005108D0"/>
    <w:rsid w:val="005767C7"/>
    <w:rsid w:val="005C4EDC"/>
    <w:rsid w:val="005C5C90"/>
    <w:rsid w:val="005E6694"/>
    <w:rsid w:val="00624FFB"/>
    <w:rsid w:val="006403D2"/>
    <w:rsid w:val="006C5A31"/>
    <w:rsid w:val="006F0BD4"/>
    <w:rsid w:val="006F617A"/>
    <w:rsid w:val="007366D8"/>
    <w:rsid w:val="007440A7"/>
    <w:rsid w:val="00760FDD"/>
    <w:rsid w:val="00765D98"/>
    <w:rsid w:val="007671D0"/>
    <w:rsid w:val="00795A8E"/>
    <w:rsid w:val="007A32A2"/>
    <w:rsid w:val="007B1089"/>
    <w:rsid w:val="007B641A"/>
    <w:rsid w:val="007D27FC"/>
    <w:rsid w:val="0083256E"/>
    <w:rsid w:val="00844257"/>
    <w:rsid w:val="00851FA2"/>
    <w:rsid w:val="0086569C"/>
    <w:rsid w:val="008A5AD4"/>
    <w:rsid w:val="008C3911"/>
    <w:rsid w:val="00905BDF"/>
    <w:rsid w:val="0093272E"/>
    <w:rsid w:val="009724D6"/>
    <w:rsid w:val="00981D95"/>
    <w:rsid w:val="00984286"/>
    <w:rsid w:val="00997819"/>
    <w:rsid w:val="009B1273"/>
    <w:rsid w:val="009B181D"/>
    <w:rsid w:val="009F74A0"/>
    <w:rsid w:val="00B04EA6"/>
    <w:rsid w:val="00B17416"/>
    <w:rsid w:val="00B54C5A"/>
    <w:rsid w:val="00BC2FB5"/>
    <w:rsid w:val="00BD5F12"/>
    <w:rsid w:val="00C05608"/>
    <w:rsid w:val="00C26796"/>
    <w:rsid w:val="00C32D54"/>
    <w:rsid w:val="00C54D01"/>
    <w:rsid w:val="00C703D1"/>
    <w:rsid w:val="00CA05C4"/>
    <w:rsid w:val="00CB0499"/>
    <w:rsid w:val="00CB612C"/>
    <w:rsid w:val="00D0175A"/>
    <w:rsid w:val="00D0185F"/>
    <w:rsid w:val="00D10B7A"/>
    <w:rsid w:val="00D224CB"/>
    <w:rsid w:val="00D26B46"/>
    <w:rsid w:val="00D5128A"/>
    <w:rsid w:val="00D521FB"/>
    <w:rsid w:val="00D80066"/>
    <w:rsid w:val="00D8163B"/>
    <w:rsid w:val="00D94EBD"/>
    <w:rsid w:val="00DB45A4"/>
    <w:rsid w:val="00DD11C0"/>
    <w:rsid w:val="00DE0410"/>
    <w:rsid w:val="00DE5D49"/>
    <w:rsid w:val="00E20931"/>
    <w:rsid w:val="00E51695"/>
    <w:rsid w:val="00E573DB"/>
    <w:rsid w:val="00E66459"/>
    <w:rsid w:val="00EE2F9A"/>
    <w:rsid w:val="00F56FD5"/>
    <w:rsid w:val="00FC2685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61F54F"/>
  <w15:docId w15:val="{ED3A10BA-8389-49D2-919E-63E04584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49"/>
    <w:pPr>
      <w:suppressAutoHyphens/>
    </w:pPr>
    <w:rPr>
      <w:sz w:val="28"/>
      <w:szCs w:val="24"/>
      <w:lang w:val="en-US" w:eastAsia="zh-CN"/>
    </w:rPr>
  </w:style>
  <w:style w:type="paragraph" w:styleId="1">
    <w:name w:val="heading 1"/>
    <w:basedOn w:val="a"/>
    <w:next w:val="a"/>
    <w:qFormat/>
    <w:rsid w:val="00851FA2"/>
    <w:pPr>
      <w:keepNext/>
      <w:numPr>
        <w:numId w:val="1"/>
      </w:numPr>
      <w:jc w:val="center"/>
      <w:outlineLvl w:val="0"/>
    </w:pPr>
    <w:rPr>
      <w:b/>
      <w:bCs/>
      <w:lang w:val="ru-RU"/>
    </w:rPr>
  </w:style>
  <w:style w:type="paragraph" w:styleId="4">
    <w:name w:val="heading 4"/>
    <w:basedOn w:val="a"/>
    <w:next w:val="a"/>
    <w:qFormat/>
    <w:rsid w:val="00851FA2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1FA2"/>
  </w:style>
  <w:style w:type="character" w:customStyle="1" w:styleId="WW8Num1z1">
    <w:name w:val="WW8Num1z1"/>
    <w:rsid w:val="00851FA2"/>
  </w:style>
  <w:style w:type="character" w:customStyle="1" w:styleId="WW8Num1z2">
    <w:name w:val="WW8Num1z2"/>
    <w:rsid w:val="00851FA2"/>
  </w:style>
  <w:style w:type="character" w:customStyle="1" w:styleId="WW8Num1z3">
    <w:name w:val="WW8Num1z3"/>
    <w:rsid w:val="00851FA2"/>
  </w:style>
  <w:style w:type="character" w:customStyle="1" w:styleId="WW8Num1z4">
    <w:name w:val="WW8Num1z4"/>
    <w:rsid w:val="00851FA2"/>
  </w:style>
  <w:style w:type="character" w:customStyle="1" w:styleId="WW8Num1z5">
    <w:name w:val="WW8Num1z5"/>
    <w:rsid w:val="00851FA2"/>
  </w:style>
  <w:style w:type="character" w:customStyle="1" w:styleId="WW8Num1z6">
    <w:name w:val="WW8Num1z6"/>
    <w:rsid w:val="00851FA2"/>
  </w:style>
  <w:style w:type="character" w:customStyle="1" w:styleId="WW8Num1z7">
    <w:name w:val="WW8Num1z7"/>
    <w:rsid w:val="00851FA2"/>
  </w:style>
  <w:style w:type="character" w:customStyle="1" w:styleId="WW8Num1z8">
    <w:name w:val="WW8Num1z8"/>
    <w:rsid w:val="00851FA2"/>
  </w:style>
  <w:style w:type="character" w:customStyle="1" w:styleId="WW8Num2z0">
    <w:name w:val="WW8Num2z0"/>
    <w:rsid w:val="00851FA2"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WW8Num2z1">
    <w:name w:val="WW8Num2z1"/>
    <w:rsid w:val="00851FA2"/>
    <w:rPr>
      <w:lang w:val="ru-RU"/>
    </w:rPr>
  </w:style>
  <w:style w:type="character" w:customStyle="1" w:styleId="WW8Num3z0">
    <w:name w:val="WW8Num3z0"/>
    <w:rsid w:val="00851FA2"/>
    <w:rPr>
      <w:rFonts w:ascii="Symbol" w:hAnsi="Symbol" w:cs="Symbol"/>
    </w:rPr>
  </w:style>
  <w:style w:type="character" w:customStyle="1" w:styleId="WW8Num3z1">
    <w:name w:val="WW8Num3z1"/>
    <w:rsid w:val="00851FA2"/>
    <w:rPr>
      <w:rFonts w:ascii="Courier New" w:hAnsi="Courier New" w:cs="Courier New"/>
    </w:rPr>
  </w:style>
  <w:style w:type="character" w:customStyle="1" w:styleId="WW8Num3z2">
    <w:name w:val="WW8Num3z2"/>
    <w:rsid w:val="00851FA2"/>
    <w:rPr>
      <w:rFonts w:ascii="Wingdings" w:hAnsi="Wingdings" w:cs="Wingdings"/>
    </w:rPr>
  </w:style>
  <w:style w:type="character" w:customStyle="1" w:styleId="WW8Num4z0">
    <w:name w:val="WW8Num4z0"/>
    <w:rsid w:val="00851FA2"/>
  </w:style>
  <w:style w:type="character" w:customStyle="1" w:styleId="WW8Num4z1">
    <w:name w:val="WW8Num4z1"/>
    <w:rsid w:val="00851FA2"/>
  </w:style>
  <w:style w:type="character" w:customStyle="1" w:styleId="WW8Num4z2">
    <w:name w:val="WW8Num4z2"/>
    <w:rsid w:val="00851FA2"/>
  </w:style>
  <w:style w:type="character" w:customStyle="1" w:styleId="WW8Num4z3">
    <w:name w:val="WW8Num4z3"/>
    <w:rsid w:val="00851FA2"/>
  </w:style>
  <w:style w:type="character" w:customStyle="1" w:styleId="WW8Num4z4">
    <w:name w:val="WW8Num4z4"/>
    <w:rsid w:val="00851FA2"/>
  </w:style>
  <w:style w:type="character" w:customStyle="1" w:styleId="WW8Num4z5">
    <w:name w:val="WW8Num4z5"/>
    <w:rsid w:val="00851FA2"/>
  </w:style>
  <w:style w:type="character" w:customStyle="1" w:styleId="WW8Num4z6">
    <w:name w:val="WW8Num4z6"/>
    <w:rsid w:val="00851FA2"/>
  </w:style>
  <w:style w:type="character" w:customStyle="1" w:styleId="WW8Num4z7">
    <w:name w:val="WW8Num4z7"/>
    <w:rsid w:val="00851FA2"/>
  </w:style>
  <w:style w:type="character" w:customStyle="1" w:styleId="WW8Num4z8">
    <w:name w:val="WW8Num4z8"/>
    <w:rsid w:val="00851FA2"/>
  </w:style>
  <w:style w:type="character" w:customStyle="1" w:styleId="WW8Num5z0">
    <w:name w:val="WW8Num5z0"/>
    <w:rsid w:val="00851FA2"/>
    <w:rPr>
      <w:rFonts w:ascii="Symbol" w:hAnsi="Symbol" w:cs="Symbol"/>
    </w:rPr>
  </w:style>
  <w:style w:type="character" w:customStyle="1" w:styleId="WW8Num5z1">
    <w:name w:val="WW8Num5z1"/>
    <w:rsid w:val="00851FA2"/>
  </w:style>
  <w:style w:type="character" w:customStyle="1" w:styleId="WW8Num5z2">
    <w:name w:val="WW8Num5z2"/>
    <w:rsid w:val="00851FA2"/>
  </w:style>
  <w:style w:type="character" w:customStyle="1" w:styleId="WW8Num5z3">
    <w:name w:val="WW8Num5z3"/>
    <w:rsid w:val="00851FA2"/>
  </w:style>
  <w:style w:type="character" w:customStyle="1" w:styleId="WW8Num5z4">
    <w:name w:val="WW8Num5z4"/>
    <w:rsid w:val="00851FA2"/>
  </w:style>
  <w:style w:type="character" w:customStyle="1" w:styleId="WW8Num5z5">
    <w:name w:val="WW8Num5z5"/>
    <w:rsid w:val="00851FA2"/>
  </w:style>
  <w:style w:type="character" w:customStyle="1" w:styleId="WW8Num5z6">
    <w:name w:val="WW8Num5z6"/>
    <w:rsid w:val="00851FA2"/>
  </w:style>
  <w:style w:type="character" w:customStyle="1" w:styleId="WW8Num5z7">
    <w:name w:val="WW8Num5z7"/>
    <w:rsid w:val="00851FA2"/>
  </w:style>
  <w:style w:type="character" w:customStyle="1" w:styleId="WW8Num5z8">
    <w:name w:val="WW8Num5z8"/>
    <w:rsid w:val="00851FA2"/>
  </w:style>
  <w:style w:type="character" w:customStyle="1" w:styleId="WW8Num2z2">
    <w:name w:val="WW8Num2z2"/>
    <w:rsid w:val="00851FA2"/>
  </w:style>
  <w:style w:type="character" w:customStyle="1" w:styleId="WW8Num2z3">
    <w:name w:val="WW8Num2z3"/>
    <w:rsid w:val="00851FA2"/>
  </w:style>
  <w:style w:type="character" w:customStyle="1" w:styleId="WW8Num2z4">
    <w:name w:val="WW8Num2z4"/>
    <w:rsid w:val="00851FA2"/>
  </w:style>
  <w:style w:type="character" w:customStyle="1" w:styleId="WW8Num2z5">
    <w:name w:val="WW8Num2z5"/>
    <w:rsid w:val="00851FA2"/>
  </w:style>
  <w:style w:type="character" w:customStyle="1" w:styleId="WW8Num2z6">
    <w:name w:val="WW8Num2z6"/>
    <w:rsid w:val="00851FA2"/>
  </w:style>
  <w:style w:type="character" w:customStyle="1" w:styleId="WW8Num2z7">
    <w:name w:val="WW8Num2z7"/>
    <w:rsid w:val="00851FA2"/>
  </w:style>
  <w:style w:type="character" w:customStyle="1" w:styleId="WW8Num2z8">
    <w:name w:val="WW8Num2z8"/>
    <w:rsid w:val="00851FA2"/>
  </w:style>
  <w:style w:type="character" w:customStyle="1" w:styleId="WW8Num3z3">
    <w:name w:val="WW8Num3z3"/>
    <w:rsid w:val="00851FA2"/>
  </w:style>
  <w:style w:type="character" w:customStyle="1" w:styleId="WW8Num3z4">
    <w:name w:val="WW8Num3z4"/>
    <w:rsid w:val="00851FA2"/>
  </w:style>
  <w:style w:type="character" w:customStyle="1" w:styleId="WW8Num3z5">
    <w:name w:val="WW8Num3z5"/>
    <w:rsid w:val="00851FA2"/>
  </w:style>
  <w:style w:type="character" w:customStyle="1" w:styleId="WW8Num3z6">
    <w:name w:val="WW8Num3z6"/>
    <w:rsid w:val="00851FA2"/>
  </w:style>
  <w:style w:type="character" w:customStyle="1" w:styleId="WW8Num3z7">
    <w:name w:val="WW8Num3z7"/>
    <w:rsid w:val="00851FA2"/>
  </w:style>
  <w:style w:type="character" w:customStyle="1" w:styleId="WW8Num3z8">
    <w:name w:val="WW8Num3z8"/>
    <w:rsid w:val="00851FA2"/>
  </w:style>
  <w:style w:type="character" w:customStyle="1" w:styleId="WW8Num6z0">
    <w:name w:val="WW8Num6z0"/>
    <w:rsid w:val="00851FA2"/>
  </w:style>
  <w:style w:type="character" w:customStyle="1" w:styleId="WW8Num6z1">
    <w:name w:val="WW8Num6z1"/>
    <w:rsid w:val="00851FA2"/>
  </w:style>
  <w:style w:type="character" w:customStyle="1" w:styleId="WW8Num6z2">
    <w:name w:val="WW8Num6z2"/>
    <w:rsid w:val="00851FA2"/>
  </w:style>
  <w:style w:type="character" w:customStyle="1" w:styleId="WW8Num6z3">
    <w:name w:val="WW8Num6z3"/>
    <w:rsid w:val="00851FA2"/>
  </w:style>
  <w:style w:type="character" w:customStyle="1" w:styleId="WW8Num6z4">
    <w:name w:val="WW8Num6z4"/>
    <w:rsid w:val="00851FA2"/>
  </w:style>
  <w:style w:type="character" w:customStyle="1" w:styleId="WW8Num6z5">
    <w:name w:val="WW8Num6z5"/>
    <w:rsid w:val="00851FA2"/>
  </w:style>
  <w:style w:type="character" w:customStyle="1" w:styleId="WW8Num6z6">
    <w:name w:val="WW8Num6z6"/>
    <w:rsid w:val="00851FA2"/>
  </w:style>
  <w:style w:type="character" w:customStyle="1" w:styleId="WW8Num6z7">
    <w:name w:val="WW8Num6z7"/>
    <w:rsid w:val="00851FA2"/>
  </w:style>
  <w:style w:type="character" w:customStyle="1" w:styleId="WW8Num6z8">
    <w:name w:val="WW8Num6z8"/>
    <w:rsid w:val="00851FA2"/>
  </w:style>
  <w:style w:type="character" w:customStyle="1" w:styleId="WW8Num7z0">
    <w:name w:val="WW8Num7z0"/>
    <w:rsid w:val="00851FA2"/>
  </w:style>
  <w:style w:type="character" w:customStyle="1" w:styleId="WW8Num7z1">
    <w:name w:val="WW8Num7z1"/>
    <w:rsid w:val="00851FA2"/>
  </w:style>
  <w:style w:type="character" w:customStyle="1" w:styleId="WW8Num7z2">
    <w:name w:val="WW8Num7z2"/>
    <w:rsid w:val="00851FA2"/>
  </w:style>
  <w:style w:type="character" w:customStyle="1" w:styleId="WW8Num7z3">
    <w:name w:val="WW8Num7z3"/>
    <w:rsid w:val="00851FA2"/>
  </w:style>
  <w:style w:type="character" w:customStyle="1" w:styleId="WW8Num7z4">
    <w:name w:val="WW8Num7z4"/>
    <w:rsid w:val="00851FA2"/>
  </w:style>
  <w:style w:type="character" w:customStyle="1" w:styleId="WW8Num7z5">
    <w:name w:val="WW8Num7z5"/>
    <w:rsid w:val="00851FA2"/>
  </w:style>
  <w:style w:type="character" w:customStyle="1" w:styleId="WW8Num7z6">
    <w:name w:val="WW8Num7z6"/>
    <w:rsid w:val="00851FA2"/>
  </w:style>
  <w:style w:type="character" w:customStyle="1" w:styleId="WW8Num7z7">
    <w:name w:val="WW8Num7z7"/>
    <w:rsid w:val="00851FA2"/>
  </w:style>
  <w:style w:type="character" w:customStyle="1" w:styleId="WW8Num7z8">
    <w:name w:val="WW8Num7z8"/>
    <w:rsid w:val="00851FA2"/>
  </w:style>
  <w:style w:type="character" w:customStyle="1" w:styleId="WW8Num8z0">
    <w:name w:val="WW8Num8z0"/>
    <w:rsid w:val="00851FA2"/>
  </w:style>
  <w:style w:type="character" w:customStyle="1" w:styleId="WW8Num8z1">
    <w:name w:val="WW8Num8z1"/>
    <w:rsid w:val="00851FA2"/>
  </w:style>
  <w:style w:type="character" w:customStyle="1" w:styleId="WW8Num8z2">
    <w:name w:val="WW8Num8z2"/>
    <w:rsid w:val="00851FA2"/>
  </w:style>
  <w:style w:type="character" w:customStyle="1" w:styleId="WW8Num8z3">
    <w:name w:val="WW8Num8z3"/>
    <w:rsid w:val="00851FA2"/>
  </w:style>
  <w:style w:type="character" w:customStyle="1" w:styleId="WW8Num8z4">
    <w:name w:val="WW8Num8z4"/>
    <w:rsid w:val="00851FA2"/>
  </w:style>
  <w:style w:type="character" w:customStyle="1" w:styleId="WW8Num8z5">
    <w:name w:val="WW8Num8z5"/>
    <w:rsid w:val="00851FA2"/>
  </w:style>
  <w:style w:type="character" w:customStyle="1" w:styleId="WW8Num8z6">
    <w:name w:val="WW8Num8z6"/>
    <w:rsid w:val="00851FA2"/>
  </w:style>
  <w:style w:type="character" w:customStyle="1" w:styleId="WW8Num8z7">
    <w:name w:val="WW8Num8z7"/>
    <w:rsid w:val="00851FA2"/>
  </w:style>
  <w:style w:type="character" w:customStyle="1" w:styleId="WW8Num8z8">
    <w:name w:val="WW8Num8z8"/>
    <w:rsid w:val="00851FA2"/>
  </w:style>
  <w:style w:type="character" w:customStyle="1" w:styleId="WW8Num9z0">
    <w:name w:val="WW8Num9z0"/>
    <w:rsid w:val="00851FA2"/>
  </w:style>
  <w:style w:type="character" w:customStyle="1" w:styleId="WW8Num9z1">
    <w:name w:val="WW8Num9z1"/>
    <w:rsid w:val="00851FA2"/>
  </w:style>
  <w:style w:type="character" w:customStyle="1" w:styleId="WW8Num9z2">
    <w:name w:val="WW8Num9z2"/>
    <w:rsid w:val="00851FA2"/>
  </w:style>
  <w:style w:type="character" w:customStyle="1" w:styleId="WW8Num9z3">
    <w:name w:val="WW8Num9z3"/>
    <w:rsid w:val="00851FA2"/>
  </w:style>
  <w:style w:type="character" w:customStyle="1" w:styleId="WW8Num9z4">
    <w:name w:val="WW8Num9z4"/>
    <w:rsid w:val="00851FA2"/>
  </w:style>
  <w:style w:type="character" w:customStyle="1" w:styleId="WW8Num9z5">
    <w:name w:val="WW8Num9z5"/>
    <w:rsid w:val="00851FA2"/>
  </w:style>
  <w:style w:type="character" w:customStyle="1" w:styleId="WW8Num9z6">
    <w:name w:val="WW8Num9z6"/>
    <w:rsid w:val="00851FA2"/>
  </w:style>
  <w:style w:type="character" w:customStyle="1" w:styleId="WW8Num9z7">
    <w:name w:val="WW8Num9z7"/>
    <w:rsid w:val="00851FA2"/>
  </w:style>
  <w:style w:type="character" w:customStyle="1" w:styleId="WW8Num9z8">
    <w:name w:val="WW8Num9z8"/>
    <w:rsid w:val="00851FA2"/>
  </w:style>
  <w:style w:type="character" w:customStyle="1" w:styleId="WW8Num10z0">
    <w:name w:val="WW8Num10z0"/>
    <w:rsid w:val="00851FA2"/>
  </w:style>
  <w:style w:type="character" w:customStyle="1" w:styleId="WW8Num10z1">
    <w:name w:val="WW8Num10z1"/>
    <w:rsid w:val="00851FA2"/>
  </w:style>
  <w:style w:type="character" w:customStyle="1" w:styleId="WW8Num10z2">
    <w:name w:val="WW8Num10z2"/>
    <w:rsid w:val="00851FA2"/>
  </w:style>
  <w:style w:type="character" w:customStyle="1" w:styleId="WW8Num10z3">
    <w:name w:val="WW8Num10z3"/>
    <w:rsid w:val="00851FA2"/>
  </w:style>
  <w:style w:type="character" w:customStyle="1" w:styleId="WW8Num10z4">
    <w:name w:val="WW8Num10z4"/>
    <w:rsid w:val="00851FA2"/>
  </w:style>
  <w:style w:type="character" w:customStyle="1" w:styleId="WW8Num10z5">
    <w:name w:val="WW8Num10z5"/>
    <w:rsid w:val="00851FA2"/>
  </w:style>
  <w:style w:type="character" w:customStyle="1" w:styleId="WW8Num10z6">
    <w:name w:val="WW8Num10z6"/>
    <w:rsid w:val="00851FA2"/>
  </w:style>
  <w:style w:type="character" w:customStyle="1" w:styleId="WW8Num10z7">
    <w:name w:val="WW8Num10z7"/>
    <w:rsid w:val="00851FA2"/>
  </w:style>
  <w:style w:type="character" w:customStyle="1" w:styleId="WW8Num10z8">
    <w:name w:val="WW8Num10z8"/>
    <w:rsid w:val="00851FA2"/>
  </w:style>
  <w:style w:type="character" w:customStyle="1" w:styleId="WW8Num11z0">
    <w:name w:val="WW8Num11z0"/>
    <w:rsid w:val="00851FA2"/>
  </w:style>
  <w:style w:type="character" w:customStyle="1" w:styleId="WW8Num11z1">
    <w:name w:val="WW8Num11z1"/>
    <w:rsid w:val="00851FA2"/>
  </w:style>
  <w:style w:type="character" w:customStyle="1" w:styleId="WW8Num11z2">
    <w:name w:val="WW8Num11z2"/>
    <w:rsid w:val="00851FA2"/>
  </w:style>
  <w:style w:type="character" w:customStyle="1" w:styleId="WW8Num11z3">
    <w:name w:val="WW8Num11z3"/>
    <w:rsid w:val="00851FA2"/>
  </w:style>
  <w:style w:type="character" w:customStyle="1" w:styleId="WW8Num11z4">
    <w:name w:val="WW8Num11z4"/>
    <w:rsid w:val="00851FA2"/>
  </w:style>
  <w:style w:type="character" w:customStyle="1" w:styleId="WW8Num11z5">
    <w:name w:val="WW8Num11z5"/>
    <w:rsid w:val="00851FA2"/>
  </w:style>
  <w:style w:type="character" w:customStyle="1" w:styleId="WW8Num11z6">
    <w:name w:val="WW8Num11z6"/>
    <w:rsid w:val="00851FA2"/>
  </w:style>
  <w:style w:type="character" w:customStyle="1" w:styleId="WW8Num11z7">
    <w:name w:val="WW8Num11z7"/>
    <w:rsid w:val="00851FA2"/>
  </w:style>
  <w:style w:type="character" w:customStyle="1" w:styleId="WW8Num11z8">
    <w:name w:val="WW8Num11z8"/>
    <w:rsid w:val="00851FA2"/>
  </w:style>
  <w:style w:type="character" w:customStyle="1" w:styleId="WW8Num12z0">
    <w:name w:val="WW8Num12z0"/>
    <w:rsid w:val="00851FA2"/>
  </w:style>
  <w:style w:type="character" w:customStyle="1" w:styleId="WW8Num12z1">
    <w:name w:val="WW8Num12z1"/>
    <w:rsid w:val="00851FA2"/>
  </w:style>
  <w:style w:type="character" w:customStyle="1" w:styleId="WW8Num12z2">
    <w:name w:val="WW8Num12z2"/>
    <w:rsid w:val="00851FA2"/>
  </w:style>
  <w:style w:type="character" w:customStyle="1" w:styleId="WW8Num12z3">
    <w:name w:val="WW8Num12z3"/>
    <w:rsid w:val="00851FA2"/>
  </w:style>
  <w:style w:type="character" w:customStyle="1" w:styleId="WW8Num12z4">
    <w:name w:val="WW8Num12z4"/>
    <w:rsid w:val="00851FA2"/>
  </w:style>
  <w:style w:type="character" w:customStyle="1" w:styleId="WW8Num12z5">
    <w:name w:val="WW8Num12z5"/>
    <w:rsid w:val="00851FA2"/>
  </w:style>
  <w:style w:type="character" w:customStyle="1" w:styleId="WW8Num12z6">
    <w:name w:val="WW8Num12z6"/>
    <w:rsid w:val="00851FA2"/>
  </w:style>
  <w:style w:type="character" w:customStyle="1" w:styleId="WW8Num12z7">
    <w:name w:val="WW8Num12z7"/>
    <w:rsid w:val="00851FA2"/>
  </w:style>
  <w:style w:type="character" w:customStyle="1" w:styleId="WW8Num12z8">
    <w:name w:val="WW8Num12z8"/>
    <w:rsid w:val="00851FA2"/>
  </w:style>
  <w:style w:type="character" w:customStyle="1" w:styleId="WW8Num13z0">
    <w:name w:val="WW8Num13z0"/>
    <w:rsid w:val="00851FA2"/>
  </w:style>
  <w:style w:type="character" w:customStyle="1" w:styleId="WW8Num13z1">
    <w:name w:val="WW8Num13z1"/>
    <w:rsid w:val="00851FA2"/>
  </w:style>
  <w:style w:type="character" w:customStyle="1" w:styleId="WW8Num13z2">
    <w:name w:val="WW8Num13z2"/>
    <w:rsid w:val="00851FA2"/>
  </w:style>
  <w:style w:type="character" w:customStyle="1" w:styleId="WW8Num13z3">
    <w:name w:val="WW8Num13z3"/>
    <w:rsid w:val="00851FA2"/>
  </w:style>
  <w:style w:type="character" w:customStyle="1" w:styleId="WW8Num13z4">
    <w:name w:val="WW8Num13z4"/>
    <w:rsid w:val="00851FA2"/>
  </w:style>
  <w:style w:type="character" w:customStyle="1" w:styleId="WW8Num13z5">
    <w:name w:val="WW8Num13z5"/>
    <w:rsid w:val="00851FA2"/>
  </w:style>
  <w:style w:type="character" w:customStyle="1" w:styleId="WW8Num13z6">
    <w:name w:val="WW8Num13z6"/>
    <w:rsid w:val="00851FA2"/>
  </w:style>
  <w:style w:type="character" w:customStyle="1" w:styleId="WW8Num13z7">
    <w:name w:val="WW8Num13z7"/>
    <w:rsid w:val="00851FA2"/>
  </w:style>
  <w:style w:type="character" w:customStyle="1" w:styleId="WW8Num13z8">
    <w:name w:val="WW8Num13z8"/>
    <w:rsid w:val="00851FA2"/>
  </w:style>
  <w:style w:type="character" w:customStyle="1" w:styleId="WW8Num14z0">
    <w:name w:val="WW8Num14z0"/>
    <w:rsid w:val="00851FA2"/>
  </w:style>
  <w:style w:type="character" w:customStyle="1" w:styleId="WW8Num14z1">
    <w:name w:val="WW8Num14z1"/>
    <w:rsid w:val="00851FA2"/>
  </w:style>
  <w:style w:type="character" w:customStyle="1" w:styleId="WW8Num14z2">
    <w:name w:val="WW8Num14z2"/>
    <w:rsid w:val="00851FA2"/>
  </w:style>
  <w:style w:type="character" w:customStyle="1" w:styleId="WW8Num14z3">
    <w:name w:val="WW8Num14z3"/>
    <w:rsid w:val="00851FA2"/>
  </w:style>
  <w:style w:type="character" w:customStyle="1" w:styleId="WW8Num14z4">
    <w:name w:val="WW8Num14z4"/>
    <w:rsid w:val="00851FA2"/>
  </w:style>
  <w:style w:type="character" w:customStyle="1" w:styleId="WW8Num14z5">
    <w:name w:val="WW8Num14z5"/>
    <w:rsid w:val="00851FA2"/>
  </w:style>
  <w:style w:type="character" w:customStyle="1" w:styleId="WW8Num14z6">
    <w:name w:val="WW8Num14z6"/>
    <w:rsid w:val="00851FA2"/>
  </w:style>
  <w:style w:type="character" w:customStyle="1" w:styleId="WW8Num14z7">
    <w:name w:val="WW8Num14z7"/>
    <w:rsid w:val="00851FA2"/>
  </w:style>
  <w:style w:type="character" w:customStyle="1" w:styleId="WW8Num14z8">
    <w:name w:val="WW8Num14z8"/>
    <w:rsid w:val="00851FA2"/>
  </w:style>
  <w:style w:type="character" w:customStyle="1" w:styleId="WW8Num15z0">
    <w:name w:val="WW8Num15z0"/>
    <w:rsid w:val="00851FA2"/>
  </w:style>
  <w:style w:type="character" w:customStyle="1" w:styleId="WW8Num15z1">
    <w:name w:val="WW8Num15z1"/>
    <w:rsid w:val="00851FA2"/>
  </w:style>
  <w:style w:type="character" w:customStyle="1" w:styleId="WW8Num15z2">
    <w:name w:val="WW8Num15z2"/>
    <w:rsid w:val="00851FA2"/>
  </w:style>
  <w:style w:type="character" w:customStyle="1" w:styleId="WW8Num15z3">
    <w:name w:val="WW8Num15z3"/>
    <w:rsid w:val="00851FA2"/>
  </w:style>
  <w:style w:type="character" w:customStyle="1" w:styleId="WW8Num15z4">
    <w:name w:val="WW8Num15z4"/>
    <w:rsid w:val="00851FA2"/>
  </w:style>
  <w:style w:type="character" w:customStyle="1" w:styleId="WW8Num15z5">
    <w:name w:val="WW8Num15z5"/>
    <w:rsid w:val="00851FA2"/>
  </w:style>
  <w:style w:type="character" w:customStyle="1" w:styleId="WW8Num15z6">
    <w:name w:val="WW8Num15z6"/>
    <w:rsid w:val="00851FA2"/>
  </w:style>
  <w:style w:type="character" w:customStyle="1" w:styleId="WW8Num15z7">
    <w:name w:val="WW8Num15z7"/>
    <w:rsid w:val="00851FA2"/>
  </w:style>
  <w:style w:type="character" w:customStyle="1" w:styleId="WW8Num15z8">
    <w:name w:val="WW8Num15z8"/>
    <w:rsid w:val="00851FA2"/>
  </w:style>
  <w:style w:type="character" w:customStyle="1" w:styleId="WW8Num16z0">
    <w:name w:val="WW8Num16z0"/>
    <w:rsid w:val="00851FA2"/>
  </w:style>
  <w:style w:type="character" w:customStyle="1" w:styleId="WW8Num16z1">
    <w:name w:val="WW8Num16z1"/>
    <w:rsid w:val="00851FA2"/>
  </w:style>
  <w:style w:type="character" w:customStyle="1" w:styleId="WW8Num16z2">
    <w:name w:val="WW8Num16z2"/>
    <w:rsid w:val="00851FA2"/>
  </w:style>
  <w:style w:type="character" w:customStyle="1" w:styleId="WW8Num16z3">
    <w:name w:val="WW8Num16z3"/>
    <w:rsid w:val="00851FA2"/>
  </w:style>
  <w:style w:type="character" w:customStyle="1" w:styleId="WW8Num16z4">
    <w:name w:val="WW8Num16z4"/>
    <w:rsid w:val="00851FA2"/>
  </w:style>
  <w:style w:type="character" w:customStyle="1" w:styleId="WW8Num16z5">
    <w:name w:val="WW8Num16z5"/>
    <w:rsid w:val="00851FA2"/>
  </w:style>
  <w:style w:type="character" w:customStyle="1" w:styleId="WW8Num16z6">
    <w:name w:val="WW8Num16z6"/>
    <w:rsid w:val="00851FA2"/>
  </w:style>
  <w:style w:type="character" w:customStyle="1" w:styleId="WW8Num16z7">
    <w:name w:val="WW8Num16z7"/>
    <w:rsid w:val="00851FA2"/>
  </w:style>
  <w:style w:type="character" w:customStyle="1" w:styleId="WW8Num16z8">
    <w:name w:val="WW8Num16z8"/>
    <w:rsid w:val="00851FA2"/>
  </w:style>
  <w:style w:type="character" w:customStyle="1" w:styleId="WW8Num17z0">
    <w:name w:val="WW8Num17z0"/>
    <w:rsid w:val="00851FA2"/>
  </w:style>
  <w:style w:type="character" w:customStyle="1" w:styleId="WW8Num17z1">
    <w:name w:val="WW8Num17z1"/>
    <w:rsid w:val="00851FA2"/>
  </w:style>
  <w:style w:type="character" w:customStyle="1" w:styleId="WW8Num17z2">
    <w:name w:val="WW8Num17z2"/>
    <w:rsid w:val="00851FA2"/>
  </w:style>
  <w:style w:type="character" w:customStyle="1" w:styleId="WW8Num17z3">
    <w:name w:val="WW8Num17z3"/>
    <w:rsid w:val="00851FA2"/>
  </w:style>
  <w:style w:type="character" w:customStyle="1" w:styleId="WW8Num17z4">
    <w:name w:val="WW8Num17z4"/>
    <w:rsid w:val="00851FA2"/>
  </w:style>
  <w:style w:type="character" w:customStyle="1" w:styleId="WW8Num17z5">
    <w:name w:val="WW8Num17z5"/>
    <w:rsid w:val="00851FA2"/>
  </w:style>
  <w:style w:type="character" w:customStyle="1" w:styleId="WW8Num17z6">
    <w:name w:val="WW8Num17z6"/>
    <w:rsid w:val="00851FA2"/>
  </w:style>
  <w:style w:type="character" w:customStyle="1" w:styleId="WW8Num17z7">
    <w:name w:val="WW8Num17z7"/>
    <w:rsid w:val="00851FA2"/>
  </w:style>
  <w:style w:type="character" w:customStyle="1" w:styleId="WW8Num17z8">
    <w:name w:val="WW8Num17z8"/>
    <w:rsid w:val="00851FA2"/>
  </w:style>
  <w:style w:type="character" w:customStyle="1" w:styleId="WW8Num18z0">
    <w:name w:val="WW8Num18z0"/>
    <w:rsid w:val="00851FA2"/>
  </w:style>
  <w:style w:type="character" w:customStyle="1" w:styleId="WW8Num18z1">
    <w:name w:val="WW8Num18z1"/>
    <w:rsid w:val="00851FA2"/>
  </w:style>
  <w:style w:type="character" w:customStyle="1" w:styleId="WW8Num18z2">
    <w:name w:val="WW8Num18z2"/>
    <w:rsid w:val="00851FA2"/>
  </w:style>
  <w:style w:type="character" w:customStyle="1" w:styleId="WW8Num18z3">
    <w:name w:val="WW8Num18z3"/>
    <w:rsid w:val="00851FA2"/>
  </w:style>
  <w:style w:type="character" w:customStyle="1" w:styleId="WW8Num18z4">
    <w:name w:val="WW8Num18z4"/>
    <w:rsid w:val="00851FA2"/>
  </w:style>
  <w:style w:type="character" w:customStyle="1" w:styleId="WW8Num18z5">
    <w:name w:val="WW8Num18z5"/>
    <w:rsid w:val="00851FA2"/>
  </w:style>
  <w:style w:type="character" w:customStyle="1" w:styleId="WW8Num18z6">
    <w:name w:val="WW8Num18z6"/>
    <w:rsid w:val="00851FA2"/>
  </w:style>
  <w:style w:type="character" w:customStyle="1" w:styleId="WW8Num18z7">
    <w:name w:val="WW8Num18z7"/>
    <w:rsid w:val="00851FA2"/>
  </w:style>
  <w:style w:type="character" w:customStyle="1" w:styleId="WW8Num18z8">
    <w:name w:val="WW8Num18z8"/>
    <w:rsid w:val="00851FA2"/>
  </w:style>
  <w:style w:type="character" w:customStyle="1" w:styleId="WW8Num19z0">
    <w:name w:val="WW8Num19z0"/>
    <w:rsid w:val="00851FA2"/>
  </w:style>
  <w:style w:type="character" w:customStyle="1" w:styleId="WW8Num19z1">
    <w:name w:val="WW8Num19z1"/>
    <w:rsid w:val="00851FA2"/>
  </w:style>
  <w:style w:type="character" w:customStyle="1" w:styleId="WW8Num19z2">
    <w:name w:val="WW8Num19z2"/>
    <w:rsid w:val="00851FA2"/>
  </w:style>
  <w:style w:type="character" w:customStyle="1" w:styleId="WW8Num19z3">
    <w:name w:val="WW8Num19z3"/>
    <w:rsid w:val="00851FA2"/>
  </w:style>
  <w:style w:type="character" w:customStyle="1" w:styleId="WW8Num19z4">
    <w:name w:val="WW8Num19z4"/>
    <w:rsid w:val="00851FA2"/>
  </w:style>
  <w:style w:type="character" w:customStyle="1" w:styleId="WW8Num19z5">
    <w:name w:val="WW8Num19z5"/>
    <w:rsid w:val="00851FA2"/>
  </w:style>
  <w:style w:type="character" w:customStyle="1" w:styleId="WW8Num19z6">
    <w:name w:val="WW8Num19z6"/>
    <w:rsid w:val="00851FA2"/>
  </w:style>
  <w:style w:type="character" w:customStyle="1" w:styleId="WW8Num19z7">
    <w:name w:val="WW8Num19z7"/>
    <w:rsid w:val="00851FA2"/>
  </w:style>
  <w:style w:type="character" w:customStyle="1" w:styleId="WW8Num19z8">
    <w:name w:val="WW8Num19z8"/>
    <w:rsid w:val="00851FA2"/>
  </w:style>
  <w:style w:type="character" w:customStyle="1" w:styleId="WW8Num20z0">
    <w:name w:val="WW8Num20z0"/>
    <w:rsid w:val="00851FA2"/>
  </w:style>
  <w:style w:type="character" w:customStyle="1" w:styleId="WW8Num20z1">
    <w:name w:val="WW8Num20z1"/>
    <w:rsid w:val="00851FA2"/>
  </w:style>
  <w:style w:type="character" w:customStyle="1" w:styleId="WW8Num20z2">
    <w:name w:val="WW8Num20z2"/>
    <w:rsid w:val="00851FA2"/>
  </w:style>
  <w:style w:type="character" w:customStyle="1" w:styleId="WW8Num20z3">
    <w:name w:val="WW8Num20z3"/>
    <w:rsid w:val="00851FA2"/>
  </w:style>
  <w:style w:type="character" w:customStyle="1" w:styleId="WW8Num20z4">
    <w:name w:val="WW8Num20z4"/>
    <w:rsid w:val="00851FA2"/>
  </w:style>
  <w:style w:type="character" w:customStyle="1" w:styleId="WW8Num20z5">
    <w:name w:val="WW8Num20z5"/>
    <w:rsid w:val="00851FA2"/>
  </w:style>
  <w:style w:type="character" w:customStyle="1" w:styleId="WW8Num20z6">
    <w:name w:val="WW8Num20z6"/>
    <w:rsid w:val="00851FA2"/>
  </w:style>
  <w:style w:type="character" w:customStyle="1" w:styleId="WW8Num20z7">
    <w:name w:val="WW8Num20z7"/>
    <w:rsid w:val="00851FA2"/>
  </w:style>
  <w:style w:type="character" w:customStyle="1" w:styleId="WW8Num20z8">
    <w:name w:val="WW8Num20z8"/>
    <w:rsid w:val="00851FA2"/>
  </w:style>
  <w:style w:type="character" w:customStyle="1" w:styleId="WW8Num21z0">
    <w:name w:val="WW8Num21z0"/>
    <w:rsid w:val="00851FA2"/>
  </w:style>
  <w:style w:type="character" w:customStyle="1" w:styleId="WW8Num21z1">
    <w:name w:val="WW8Num21z1"/>
    <w:rsid w:val="00851FA2"/>
  </w:style>
  <w:style w:type="character" w:customStyle="1" w:styleId="WW8Num21z2">
    <w:name w:val="WW8Num21z2"/>
    <w:rsid w:val="00851FA2"/>
  </w:style>
  <w:style w:type="character" w:customStyle="1" w:styleId="WW8Num21z3">
    <w:name w:val="WW8Num21z3"/>
    <w:rsid w:val="00851FA2"/>
  </w:style>
  <w:style w:type="character" w:customStyle="1" w:styleId="WW8Num21z4">
    <w:name w:val="WW8Num21z4"/>
    <w:rsid w:val="00851FA2"/>
  </w:style>
  <w:style w:type="character" w:customStyle="1" w:styleId="WW8Num21z5">
    <w:name w:val="WW8Num21z5"/>
    <w:rsid w:val="00851FA2"/>
  </w:style>
  <w:style w:type="character" w:customStyle="1" w:styleId="WW8Num21z6">
    <w:name w:val="WW8Num21z6"/>
    <w:rsid w:val="00851FA2"/>
  </w:style>
  <w:style w:type="character" w:customStyle="1" w:styleId="WW8Num21z7">
    <w:name w:val="WW8Num21z7"/>
    <w:rsid w:val="00851FA2"/>
  </w:style>
  <w:style w:type="character" w:customStyle="1" w:styleId="WW8Num21z8">
    <w:name w:val="WW8Num21z8"/>
    <w:rsid w:val="00851FA2"/>
  </w:style>
  <w:style w:type="character" w:customStyle="1" w:styleId="WW8Num22z0">
    <w:name w:val="WW8Num22z0"/>
    <w:rsid w:val="00851FA2"/>
  </w:style>
  <w:style w:type="character" w:customStyle="1" w:styleId="WW8Num22z1">
    <w:name w:val="WW8Num22z1"/>
    <w:rsid w:val="00851FA2"/>
  </w:style>
  <w:style w:type="character" w:customStyle="1" w:styleId="WW8Num22z2">
    <w:name w:val="WW8Num22z2"/>
    <w:rsid w:val="00851FA2"/>
  </w:style>
  <w:style w:type="character" w:customStyle="1" w:styleId="WW8Num22z3">
    <w:name w:val="WW8Num22z3"/>
    <w:rsid w:val="00851FA2"/>
  </w:style>
  <w:style w:type="character" w:customStyle="1" w:styleId="WW8Num22z4">
    <w:name w:val="WW8Num22z4"/>
    <w:rsid w:val="00851FA2"/>
  </w:style>
  <w:style w:type="character" w:customStyle="1" w:styleId="WW8Num22z5">
    <w:name w:val="WW8Num22z5"/>
    <w:rsid w:val="00851FA2"/>
  </w:style>
  <w:style w:type="character" w:customStyle="1" w:styleId="WW8Num22z6">
    <w:name w:val="WW8Num22z6"/>
    <w:rsid w:val="00851FA2"/>
  </w:style>
  <w:style w:type="character" w:customStyle="1" w:styleId="WW8Num22z7">
    <w:name w:val="WW8Num22z7"/>
    <w:rsid w:val="00851FA2"/>
  </w:style>
  <w:style w:type="character" w:customStyle="1" w:styleId="WW8Num22z8">
    <w:name w:val="WW8Num22z8"/>
    <w:rsid w:val="00851FA2"/>
  </w:style>
  <w:style w:type="character" w:customStyle="1" w:styleId="WW8Num23z0">
    <w:name w:val="WW8Num23z0"/>
    <w:rsid w:val="00851FA2"/>
  </w:style>
  <w:style w:type="character" w:customStyle="1" w:styleId="WW8Num23z1">
    <w:name w:val="WW8Num23z1"/>
    <w:rsid w:val="00851FA2"/>
  </w:style>
  <w:style w:type="character" w:customStyle="1" w:styleId="WW8Num23z2">
    <w:name w:val="WW8Num23z2"/>
    <w:rsid w:val="00851FA2"/>
  </w:style>
  <w:style w:type="character" w:customStyle="1" w:styleId="WW8Num23z3">
    <w:name w:val="WW8Num23z3"/>
    <w:rsid w:val="00851FA2"/>
  </w:style>
  <w:style w:type="character" w:customStyle="1" w:styleId="WW8Num23z4">
    <w:name w:val="WW8Num23z4"/>
    <w:rsid w:val="00851FA2"/>
  </w:style>
  <w:style w:type="character" w:customStyle="1" w:styleId="WW8Num23z5">
    <w:name w:val="WW8Num23z5"/>
    <w:rsid w:val="00851FA2"/>
  </w:style>
  <w:style w:type="character" w:customStyle="1" w:styleId="WW8Num23z6">
    <w:name w:val="WW8Num23z6"/>
    <w:rsid w:val="00851FA2"/>
  </w:style>
  <w:style w:type="character" w:customStyle="1" w:styleId="WW8Num23z7">
    <w:name w:val="WW8Num23z7"/>
    <w:rsid w:val="00851FA2"/>
  </w:style>
  <w:style w:type="character" w:customStyle="1" w:styleId="WW8Num23z8">
    <w:name w:val="WW8Num23z8"/>
    <w:rsid w:val="00851FA2"/>
  </w:style>
  <w:style w:type="character" w:customStyle="1" w:styleId="WW8Num24z0">
    <w:name w:val="WW8Num24z0"/>
    <w:rsid w:val="00851FA2"/>
  </w:style>
  <w:style w:type="character" w:customStyle="1" w:styleId="WW8Num24z1">
    <w:name w:val="WW8Num24z1"/>
    <w:rsid w:val="00851FA2"/>
  </w:style>
  <w:style w:type="character" w:customStyle="1" w:styleId="WW8Num24z2">
    <w:name w:val="WW8Num24z2"/>
    <w:rsid w:val="00851FA2"/>
  </w:style>
  <w:style w:type="character" w:customStyle="1" w:styleId="WW8Num24z3">
    <w:name w:val="WW8Num24z3"/>
    <w:rsid w:val="00851FA2"/>
  </w:style>
  <w:style w:type="character" w:customStyle="1" w:styleId="WW8Num24z4">
    <w:name w:val="WW8Num24z4"/>
    <w:rsid w:val="00851FA2"/>
  </w:style>
  <w:style w:type="character" w:customStyle="1" w:styleId="WW8Num24z5">
    <w:name w:val="WW8Num24z5"/>
    <w:rsid w:val="00851FA2"/>
  </w:style>
  <w:style w:type="character" w:customStyle="1" w:styleId="WW8Num24z6">
    <w:name w:val="WW8Num24z6"/>
    <w:rsid w:val="00851FA2"/>
  </w:style>
  <w:style w:type="character" w:customStyle="1" w:styleId="WW8Num24z7">
    <w:name w:val="WW8Num24z7"/>
    <w:rsid w:val="00851FA2"/>
  </w:style>
  <w:style w:type="character" w:customStyle="1" w:styleId="WW8Num24z8">
    <w:name w:val="WW8Num24z8"/>
    <w:rsid w:val="00851FA2"/>
  </w:style>
  <w:style w:type="character" w:customStyle="1" w:styleId="WW8Num25z0">
    <w:name w:val="WW8Num25z0"/>
    <w:rsid w:val="00851FA2"/>
  </w:style>
  <w:style w:type="character" w:customStyle="1" w:styleId="WW8Num25z1">
    <w:name w:val="WW8Num25z1"/>
    <w:rsid w:val="00851FA2"/>
  </w:style>
  <w:style w:type="character" w:customStyle="1" w:styleId="WW8Num25z2">
    <w:name w:val="WW8Num25z2"/>
    <w:rsid w:val="00851FA2"/>
  </w:style>
  <w:style w:type="character" w:customStyle="1" w:styleId="WW8Num25z3">
    <w:name w:val="WW8Num25z3"/>
    <w:rsid w:val="00851FA2"/>
  </w:style>
  <w:style w:type="character" w:customStyle="1" w:styleId="WW8Num25z4">
    <w:name w:val="WW8Num25z4"/>
    <w:rsid w:val="00851FA2"/>
  </w:style>
  <w:style w:type="character" w:customStyle="1" w:styleId="WW8Num25z5">
    <w:name w:val="WW8Num25z5"/>
    <w:rsid w:val="00851FA2"/>
  </w:style>
  <w:style w:type="character" w:customStyle="1" w:styleId="WW8Num25z6">
    <w:name w:val="WW8Num25z6"/>
    <w:rsid w:val="00851FA2"/>
  </w:style>
  <w:style w:type="character" w:customStyle="1" w:styleId="WW8Num25z7">
    <w:name w:val="WW8Num25z7"/>
    <w:rsid w:val="00851FA2"/>
  </w:style>
  <w:style w:type="character" w:customStyle="1" w:styleId="WW8Num25z8">
    <w:name w:val="WW8Num25z8"/>
    <w:rsid w:val="00851FA2"/>
  </w:style>
  <w:style w:type="character" w:customStyle="1" w:styleId="WW8Num26z0">
    <w:name w:val="WW8Num26z0"/>
    <w:rsid w:val="00851FA2"/>
  </w:style>
  <w:style w:type="character" w:customStyle="1" w:styleId="WW8Num26z1">
    <w:name w:val="WW8Num26z1"/>
    <w:rsid w:val="00851FA2"/>
  </w:style>
  <w:style w:type="character" w:customStyle="1" w:styleId="WW8Num26z2">
    <w:name w:val="WW8Num26z2"/>
    <w:rsid w:val="00851FA2"/>
  </w:style>
  <w:style w:type="character" w:customStyle="1" w:styleId="WW8Num26z3">
    <w:name w:val="WW8Num26z3"/>
    <w:rsid w:val="00851FA2"/>
  </w:style>
  <w:style w:type="character" w:customStyle="1" w:styleId="WW8Num26z4">
    <w:name w:val="WW8Num26z4"/>
    <w:rsid w:val="00851FA2"/>
  </w:style>
  <w:style w:type="character" w:customStyle="1" w:styleId="WW8Num26z5">
    <w:name w:val="WW8Num26z5"/>
    <w:rsid w:val="00851FA2"/>
  </w:style>
  <w:style w:type="character" w:customStyle="1" w:styleId="WW8Num26z6">
    <w:name w:val="WW8Num26z6"/>
    <w:rsid w:val="00851FA2"/>
  </w:style>
  <w:style w:type="character" w:customStyle="1" w:styleId="WW8Num26z7">
    <w:name w:val="WW8Num26z7"/>
    <w:rsid w:val="00851FA2"/>
  </w:style>
  <w:style w:type="character" w:customStyle="1" w:styleId="WW8Num26z8">
    <w:name w:val="WW8Num26z8"/>
    <w:rsid w:val="00851FA2"/>
  </w:style>
  <w:style w:type="character" w:customStyle="1" w:styleId="WW8Num27z0">
    <w:name w:val="WW8Num27z0"/>
    <w:rsid w:val="00851FA2"/>
  </w:style>
  <w:style w:type="character" w:customStyle="1" w:styleId="WW8Num27z1">
    <w:name w:val="WW8Num27z1"/>
    <w:rsid w:val="00851FA2"/>
  </w:style>
  <w:style w:type="character" w:customStyle="1" w:styleId="WW8Num27z2">
    <w:name w:val="WW8Num27z2"/>
    <w:rsid w:val="00851FA2"/>
  </w:style>
  <w:style w:type="character" w:customStyle="1" w:styleId="WW8Num27z3">
    <w:name w:val="WW8Num27z3"/>
    <w:rsid w:val="00851FA2"/>
  </w:style>
  <w:style w:type="character" w:customStyle="1" w:styleId="WW8Num27z4">
    <w:name w:val="WW8Num27z4"/>
    <w:rsid w:val="00851FA2"/>
  </w:style>
  <w:style w:type="character" w:customStyle="1" w:styleId="WW8Num27z5">
    <w:name w:val="WW8Num27z5"/>
    <w:rsid w:val="00851FA2"/>
  </w:style>
  <w:style w:type="character" w:customStyle="1" w:styleId="WW8Num27z6">
    <w:name w:val="WW8Num27z6"/>
    <w:rsid w:val="00851FA2"/>
  </w:style>
  <w:style w:type="character" w:customStyle="1" w:styleId="WW8Num27z7">
    <w:name w:val="WW8Num27z7"/>
    <w:rsid w:val="00851FA2"/>
  </w:style>
  <w:style w:type="character" w:customStyle="1" w:styleId="WW8Num27z8">
    <w:name w:val="WW8Num27z8"/>
    <w:rsid w:val="00851FA2"/>
  </w:style>
  <w:style w:type="character" w:customStyle="1" w:styleId="WW8Num28z0">
    <w:name w:val="WW8Num28z0"/>
    <w:rsid w:val="00851FA2"/>
  </w:style>
  <w:style w:type="character" w:customStyle="1" w:styleId="WW8Num28z1">
    <w:name w:val="WW8Num28z1"/>
    <w:rsid w:val="00851FA2"/>
  </w:style>
  <w:style w:type="character" w:customStyle="1" w:styleId="WW8Num28z2">
    <w:name w:val="WW8Num28z2"/>
    <w:rsid w:val="00851FA2"/>
  </w:style>
  <w:style w:type="character" w:customStyle="1" w:styleId="WW8Num28z3">
    <w:name w:val="WW8Num28z3"/>
    <w:rsid w:val="00851FA2"/>
  </w:style>
  <w:style w:type="character" w:customStyle="1" w:styleId="WW8Num28z4">
    <w:name w:val="WW8Num28z4"/>
    <w:rsid w:val="00851FA2"/>
  </w:style>
  <w:style w:type="character" w:customStyle="1" w:styleId="WW8Num28z5">
    <w:name w:val="WW8Num28z5"/>
    <w:rsid w:val="00851FA2"/>
  </w:style>
  <w:style w:type="character" w:customStyle="1" w:styleId="WW8Num28z6">
    <w:name w:val="WW8Num28z6"/>
    <w:rsid w:val="00851FA2"/>
  </w:style>
  <w:style w:type="character" w:customStyle="1" w:styleId="WW8Num28z7">
    <w:name w:val="WW8Num28z7"/>
    <w:rsid w:val="00851FA2"/>
  </w:style>
  <w:style w:type="character" w:customStyle="1" w:styleId="WW8Num28z8">
    <w:name w:val="WW8Num28z8"/>
    <w:rsid w:val="00851FA2"/>
  </w:style>
  <w:style w:type="character" w:customStyle="1" w:styleId="WW8Num29z0">
    <w:name w:val="WW8Num29z0"/>
    <w:rsid w:val="00851FA2"/>
  </w:style>
  <w:style w:type="character" w:customStyle="1" w:styleId="WW8Num29z1">
    <w:name w:val="WW8Num29z1"/>
    <w:rsid w:val="00851FA2"/>
  </w:style>
  <w:style w:type="character" w:customStyle="1" w:styleId="WW8Num29z2">
    <w:name w:val="WW8Num29z2"/>
    <w:rsid w:val="00851FA2"/>
  </w:style>
  <w:style w:type="character" w:customStyle="1" w:styleId="WW8Num29z3">
    <w:name w:val="WW8Num29z3"/>
    <w:rsid w:val="00851FA2"/>
  </w:style>
  <w:style w:type="character" w:customStyle="1" w:styleId="WW8Num29z4">
    <w:name w:val="WW8Num29z4"/>
    <w:rsid w:val="00851FA2"/>
  </w:style>
  <w:style w:type="character" w:customStyle="1" w:styleId="WW8Num29z5">
    <w:name w:val="WW8Num29z5"/>
    <w:rsid w:val="00851FA2"/>
  </w:style>
  <w:style w:type="character" w:customStyle="1" w:styleId="WW8Num29z6">
    <w:name w:val="WW8Num29z6"/>
    <w:rsid w:val="00851FA2"/>
  </w:style>
  <w:style w:type="character" w:customStyle="1" w:styleId="WW8Num29z7">
    <w:name w:val="WW8Num29z7"/>
    <w:rsid w:val="00851FA2"/>
  </w:style>
  <w:style w:type="character" w:customStyle="1" w:styleId="WW8Num29z8">
    <w:name w:val="WW8Num29z8"/>
    <w:rsid w:val="00851FA2"/>
  </w:style>
  <w:style w:type="character" w:customStyle="1" w:styleId="WW8Num30z0">
    <w:name w:val="WW8Num30z0"/>
    <w:rsid w:val="00851FA2"/>
  </w:style>
  <w:style w:type="character" w:customStyle="1" w:styleId="WW8Num30z1">
    <w:name w:val="WW8Num30z1"/>
    <w:rsid w:val="00851FA2"/>
  </w:style>
  <w:style w:type="character" w:customStyle="1" w:styleId="WW8Num30z2">
    <w:name w:val="WW8Num30z2"/>
    <w:rsid w:val="00851FA2"/>
  </w:style>
  <w:style w:type="character" w:customStyle="1" w:styleId="WW8Num30z3">
    <w:name w:val="WW8Num30z3"/>
    <w:rsid w:val="00851FA2"/>
  </w:style>
  <w:style w:type="character" w:customStyle="1" w:styleId="WW8Num30z4">
    <w:name w:val="WW8Num30z4"/>
    <w:rsid w:val="00851FA2"/>
  </w:style>
  <w:style w:type="character" w:customStyle="1" w:styleId="WW8Num30z5">
    <w:name w:val="WW8Num30z5"/>
    <w:rsid w:val="00851FA2"/>
  </w:style>
  <w:style w:type="character" w:customStyle="1" w:styleId="WW8Num30z6">
    <w:name w:val="WW8Num30z6"/>
    <w:rsid w:val="00851FA2"/>
  </w:style>
  <w:style w:type="character" w:customStyle="1" w:styleId="WW8Num30z7">
    <w:name w:val="WW8Num30z7"/>
    <w:rsid w:val="00851FA2"/>
  </w:style>
  <w:style w:type="character" w:customStyle="1" w:styleId="WW8Num30z8">
    <w:name w:val="WW8Num30z8"/>
    <w:rsid w:val="00851FA2"/>
  </w:style>
  <w:style w:type="character" w:customStyle="1" w:styleId="WW8Num31z0">
    <w:name w:val="WW8Num31z0"/>
    <w:rsid w:val="00851FA2"/>
  </w:style>
  <w:style w:type="character" w:customStyle="1" w:styleId="WW8Num31z1">
    <w:name w:val="WW8Num31z1"/>
    <w:rsid w:val="00851FA2"/>
  </w:style>
  <w:style w:type="character" w:customStyle="1" w:styleId="WW8Num31z2">
    <w:name w:val="WW8Num31z2"/>
    <w:rsid w:val="00851FA2"/>
  </w:style>
  <w:style w:type="character" w:customStyle="1" w:styleId="WW8Num31z3">
    <w:name w:val="WW8Num31z3"/>
    <w:rsid w:val="00851FA2"/>
  </w:style>
  <w:style w:type="character" w:customStyle="1" w:styleId="WW8Num31z4">
    <w:name w:val="WW8Num31z4"/>
    <w:rsid w:val="00851FA2"/>
  </w:style>
  <w:style w:type="character" w:customStyle="1" w:styleId="WW8Num31z5">
    <w:name w:val="WW8Num31z5"/>
    <w:rsid w:val="00851FA2"/>
  </w:style>
  <w:style w:type="character" w:customStyle="1" w:styleId="WW8Num31z6">
    <w:name w:val="WW8Num31z6"/>
    <w:rsid w:val="00851FA2"/>
  </w:style>
  <w:style w:type="character" w:customStyle="1" w:styleId="WW8Num31z7">
    <w:name w:val="WW8Num31z7"/>
    <w:rsid w:val="00851FA2"/>
  </w:style>
  <w:style w:type="character" w:customStyle="1" w:styleId="WW8Num31z8">
    <w:name w:val="WW8Num31z8"/>
    <w:rsid w:val="00851FA2"/>
  </w:style>
  <w:style w:type="character" w:customStyle="1" w:styleId="WW8Num32z0">
    <w:name w:val="WW8Num32z0"/>
    <w:rsid w:val="00851FA2"/>
  </w:style>
  <w:style w:type="character" w:customStyle="1" w:styleId="WW8Num32z1">
    <w:name w:val="WW8Num32z1"/>
    <w:rsid w:val="00851FA2"/>
  </w:style>
  <w:style w:type="character" w:customStyle="1" w:styleId="WW8Num32z2">
    <w:name w:val="WW8Num32z2"/>
    <w:rsid w:val="00851FA2"/>
  </w:style>
  <w:style w:type="character" w:customStyle="1" w:styleId="WW8Num32z3">
    <w:name w:val="WW8Num32z3"/>
    <w:rsid w:val="00851FA2"/>
  </w:style>
  <w:style w:type="character" w:customStyle="1" w:styleId="WW8Num32z4">
    <w:name w:val="WW8Num32z4"/>
    <w:rsid w:val="00851FA2"/>
  </w:style>
  <w:style w:type="character" w:customStyle="1" w:styleId="WW8Num32z5">
    <w:name w:val="WW8Num32z5"/>
    <w:rsid w:val="00851FA2"/>
  </w:style>
  <w:style w:type="character" w:customStyle="1" w:styleId="WW8Num32z6">
    <w:name w:val="WW8Num32z6"/>
    <w:rsid w:val="00851FA2"/>
  </w:style>
  <w:style w:type="character" w:customStyle="1" w:styleId="WW8Num32z7">
    <w:name w:val="WW8Num32z7"/>
    <w:rsid w:val="00851FA2"/>
  </w:style>
  <w:style w:type="character" w:customStyle="1" w:styleId="WW8Num32z8">
    <w:name w:val="WW8Num32z8"/>
    <w:rsid w:val="00851FA2"/>
  </w:style>
  <w:style w:type="character" w:customStyle="1" w:styleId="WW8Num33z0">
    <w:name w:val="WW8Num33z0"/>
    <w:rsid w:val="00851FA2"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WW8Num33z1">
    <w:name w:val="WW8Num33z1"/>
    <w:rsid w:val="00851FA2"/>
    <w:rPr>
      <w:lang w:val="ru-RU"/>
    </w:rPr>
  </w:style>
  <w:style w:type="character" w:customStyle="1" w:styleId="WW8Num34z0">
    <w:name w:val="WW8Num34z0"/>
    <w:rsid w:val="00851FA2"/>
  </w:style>
  <w:style w:type="character" w:customStyle="1" w:styleId="WW8Num34z1">
    <w:name w:val="WW8Num34z1"/>
    <w:rsid w:val="00851FA2"/>
  </w:style>
  <w:style w:type="character" w:customStyle="1" w:styleId="WW8Num34z2">
    <w:name w:val="WW8Num34z2"/>
    <w:rsid w:val="00851FA2"/>
  </w:style>
  <w:style w:type="character" w:customStyle="1" w:styleId="WW8Num34z3">
    <w:name w:val="WW8Num34z3"/>
    <w:rsid w:val="00851FA2"/>
  </w:style>
  <w:style w:type="character" w:customStyle="1" w:styleId="WW8Num34z4">
    <w:name w:val="WW8Num34z4"/>
    <w:rsid w:val="00851FA2"/>
  </w:style>
  <w:style w:type="character" w:customStyle="1" w:styleId="WW8Num34z5">
    <w:name w:val="WW8Num34z5"/>
    <w:rsid w:val="00851FA2"/>
  </w:style>
  <w:style w:type="character" w:customStyle="1" w:styleId="WW8Num34z6">
    <w:name w:val="WW8Num34z6"/>
    <w:rsid w:val="00851FA2"/>
  </w:style>
  <w:style w:type="character" w:customStyle="1" w:styleId="WW8Num34z7">
    <w:name w:val="WW8Num34z7"/>
    <w:rsid w:val="00851FA2"/>
  </w:style>
  <w:style w:type="character" w:customStyle="1" w:styleId="WW8Num34z8">
    <w:name w:val="WW8Num34z8"/>
    <w:rsid w:val="00851FA2"/>
  </w:style>
  <w:style w:type="character" w:customStyle="1" w:styleId="WW8Num35z0">
    <w:name w:val="WW8Num35z0"/>
    <w:rsid w:val="00851FA2"/>
  </w:style>
  <w:style w:type="character" w:customStyle="1" w:styleId="WW8Num35z1">
    <w:name w:val="WW8Num35z1"/>
    <w:rsid w:val="00851FA2"/>
  </w:style>
  <w:style w:type="character" w:customStyle="1" w:styleId="WW8Num35z2">
    <w:name w:val="WW8Num35z2"/>
    <w:rsid w:val="00851FA2"/>
  </w:style>
  <w:style w:type="character" w:customStyle="1" w:styleId="WW8Num35z3">
    <w:name w:val="WW8Num35z3"/>
    <w:rsid w:val="00851FA2"/>
  </w:style>
  <w:style w:type="character" w:customStyle="1" w:styleId="WW8Num35z4">
    <w:name w:val="WW8Num35z4"/>
    <w:rsid w:val="00851FA2"/>
  </w:style>
  <w:style w:type="character" w:customStyle="1" w:styleId="WW8Num35z5">
    <w:name w:val="WW8Num35z5"/>
    <w:rsid w:val="00851FA2"/>
  </w:style>
  <w:style w:type="character" w:customStyle="1" w:styleId="WW8Num35z6">
    <w:name w:val="WW8Num35z6"/>
    <w:rsid w:val="00851FA2"/>
  </w:style>
  <w:style w:type="character" w:customStyle="1" w:styleId="WW8Num35z7">
    <w:name w:val="WW8Num35z7"/>
    <w:rsid w:val="00851FA2"/>
  </w:style>
  <w:style w:type="character" w:customStyle="1" w:styleId="WW8Num35z8">
    <w:name w:val="WW8Num35z8"/>
    <w:rsid w:val="00851FA2"/>
  </w:style>
  <w:style w:type="character" w:customStyle="1" w:styleId="WW8Num36z0">
    <w:name w:val="WW8Num36z0"/>
    <w:rsid w:val="00851FA2"/>
  </w:style>
  <w:style w:type="character" w:customStyle="1" w:styleId="WW8Num36z1">
    <w:name w:val="WW8Num36z1"/>
    <w:rsid w:val="00851FA2"/>
  </w:style>
  <w:style w:type="character" w:customStyle="1" w:styleId="WW8Num36z2">
    <w:name w:val="WW8Num36z2"/>
    <w:rsid w:val="00851FA2"/>
  </w:style>
  <w:style w:type="character" w:customStyle="1" w:styleId="WW8Num36z3">
    <w:name w:val="WW8Num36z3"/>
    <w:rsid w:val="00851FA2"/>
  </w:style>
  <w:style w:type="character" w:customStyle="1" w:styleId="WW8Num36z4">
    <w:name w:val="WW8Num36z4"/>
    <w:rsid w:val="00851FA2"/>
  </w:style>
  <w:style w:type="character" w:customStyle="1" w:styleId="WW8Num36z5">
    <w:name w:val="WW8Num36z5"/>
    <w:rsid w:val="00851FA2"/>
  </w:style>
  <w:style w:type="character" w:customStyle="1" w:styleId="WW8Num36z6">
    <w:name w:val="WW8Num36z6"/>
    <w:rsid w:val="00851FA2"/>
  </w:style>
  <w:style w:type="character" w:customStyle="1" w:styleId="WW8Num36z7">
    <w:name w:val="WW8Num36z7"/>
    <w:rsid w:val="00851FA2"/>
  </w:style>
  <w:style w:type="character" w:customStyle="1" w:styleId="WW8Num36z8">
    <w:name w:val="WW8Num36z8"/>
    <w:rsid w:val="00851FA2"/>
  </w:style>
  <w:style w:type="character" w:customStyle="1" w:styleId="WW8Num37z0">
    <w:name w:val="WW8Num37z0"/>
    <w:rsid w:val="00851FA2"/>
  </w:style>
  <w:style w:type="character" w:customStyle="1" w:styleId="WW8Num37z1">
    <w:name w:val="WW8Num37z1"/>
    <w:rsid w:val="00851FA2"/>
  </w:style>
  <w:style w:type="character" w:customStyle="1" w:styleId="WW8Num37z2">
    <w:name w:val="WW8Num37z2"/>
    <w:rsid w:val="00851FA2"/>
  </w:style>
  <w:style w:type="character" w:customStyle="1" w:styleId="WW8Num37z3">
    <w:name w:val="WW8Num37z3"/>
    <w:rsid w:val="00851FA2"/>
  </w:style>
  <w:style w:type="character" w:customStyle="1" w:styleId="WW8Num37z4">
    <w:name w:val="WW8Num37z4"/>
    <w:rsid w:val="00851FA2"/>
  </w:style>
  <w:style w:type="character" w:customStyle="1" w:styleId="WW8Num37z5">
    <w:name w:val="WW8Num37z5"/>
    <w:rsid w:val="00851FA2"/>
  </w:style>
  <w:style w:type="character" w:customStyle="1" w:styleId="WW8Num37z6">
    <w:name w:val="WW8Num37z6"/>
    <w:rsid w:val="00851FA2"/>
  </w:style>
  <w:style w:type="character" w:customStyle="1" w:styleId="WW8Num37z7">
    <w:name w:val="WW8Num37z7"/>
    <w:rsid w:val="00851FA2"/>
  </w:style>
  <w:style w:type="character" w:customStyle="1" w:styleId="WW8Num37z8">
    <w:name w:val="WW8Num37z8"/>
    <w:rsid w:val="00851FA2"/>
  </w:style>
  <w:style w:type="character" w:customStyle="1" w:styleId="WW8Num38z0">
    <w:name w:val="WW8Num38z0"/>
    <w:rsid w:val="00851FA2"/>
    <w:rPr>
      <w:color w:val="000000"/>
    </w:rPr>
  </w:style>
  <w:style w:type="character" w:customStyle="1" w:styleId="WW8Num38z1">
    <w:name w:val="WW8Num38z1"/>
    <w:rsid w:val="00851FA2"/>
  </w:style>
  <w:style w:type="character" w:customStyle="1" w:styleId="WW8Num38z2">
    <w:name w:val="WW8Num38z2"/>
    <w:rsid w:val="00851FA2"/>
  </w:style>
  <w:style w:type="character" w:customStyle="1" w:styleId="WW8Num38z3">
    <w:name w:val="WW8Num38z3"/>
    <w:rsid w:val="00851FA2"/>
  </w:style>
  <w:style w:type="character" w:customStyle="1" w:styleId="WW8Num38z4">
    <w:name w:val="WW8Num38z4"/>
    <w:rsid w:val="00851FA2"/>
  </w:style>
  <w:style w:type="character" w:customStyle="1" w:styleId="WW8Num38z5">
    <w:name w:val="WW8Num38z5"/>
    <w:rsid w:val="00851FA2"/>
  </w:style>
  <w:style w:type="character" w:customStyle="1" w:styleId="WW8Num38z6">
    <w:name w:val="WW8Num38z6"/>
    <w:rsid w:val="00851FA2"/>
  </w:style>
  <w:style w:type="character" w:customStyle="1" w:styleId="WW8Num38z7">
    <w:name w:val="WW8Num38z7"/>
    <w:rsid w:val="00851FA2"/>
  </w:style>
  <w:style w:type="character" w:customStyle="1" w:styleId="WW8Num38z8">
    <w:name w:val="WW8Num38z8"/>
    <w:rsid w:val="00851FA2"/>
  </w:style>
  <w:style w:type="character" w:customStyle="1" w:styleId="WW8Num39z0">
    <w:name w:val="WW8Num39z0"/>
    <w:rsid w:val="00851FA2"/>
  </w:style>
  <w:style w:type="character" w:customStyle="1" w:styleId="WW8Num39z1">
    <w:name w:val="WW8Num39z1"/>
    <w:rsid w:val="00851FA2"/>
  </w:style>
  <w:style w:type="character" w:customStyle="1" w:styleId="WW8Num39z2">
    <w:name w:val="WW8Num39z2"/>
    <w:rsid w:val="00851FA2"/>
  </w:style>
  <w:style w:type="character" w:customStyle="1" w:styleId="WW8Num39z3">
    <w:name w:val="WW8Num39z3"/>
    <w:rsid w:val="00851FA2"/>
  </w:style>
  <w:style w:type="character" w:customStyle="1" w:styleId="WW8Num39z4">
    <w:name w:val="WW8Num39z4"/>
    <w:rsid w:val="00851FA2"/>
  </w:style>
  <w:style w:type="character" w:customStyle="1" w:styleId="WW8Num39z5">
    <w:name w:val="WW8Num39z5"/>
    <w:rsid w:val="00851FA2"/>
  </w:style>
  <w:style w:type="character" w:customStyle="1" w:styleId="WW8Num39z6">
    <w:name w:val="WW8Num39z6"/>
    <w:rsid w:val="00851FA2"/>
  </w:style>
  <w:style w:type="character" w:customStyle="1" w:styleId="WW8Num39z7">
    <w:name w:val="WW8Num39z7"/>
    <w:rsid w:val="00851FA2"/>
  </w:style>
  <w:style w:type="character" w:customStyle="1" w:styleId="WW8Num39z8">
    <w:name w:val="WW8Num39z8"/>
    <w:rsid w:val="00851FA2"/>
  </w:style>
  <w:style w:type="character" w:customStyle="1" w:styleId="WW8Num40z0">
    <w:name w:val="WW8Num40z0"/>
    <w:rsid w:val="00851FA2"/>
  </w:style>
  <w:style w:type="character" w:customStyle="1" w:styleId="WW8Num40z1">
    <w:name w:val="WW8Num40z1"/>
    <w:rsid w:val="00851FA2"/>
  </w:style>
  <w:style w:type="character" w:customStyle="1" w:styleId="WW8Num40z2">
    <w:name w:val="WW8Num40z2"/>
    <w:rsid w:val="00851FA2"/>
  </w:style>
  <w:style w:type="character" w:customStyle="1" w:styleId="WW8Num40z3">
    <w:name w:val="WW8Num40z3"/>
    <w:rsid w:val="00851FA2"/>
  </w:style>
  <w:style w:type="character" w:customStyle="1" w:styleId="WW8Num40z4">
    <w:name w:val="WW8Num40z4"/>
    <w:rsid w:val="00851FA2"/>
  </w:style>
  <w:style w:type="character" w:customStyle="1" w:styleId="WW8Num40z5">
    <w:name w:val="WW8Num40z5"/>
    <w:rsid w:val="00851FA2"/>
  </w:style>
  <w:style w:type="character" w:customStyle="1" w:styleId="WW8Num40z6">
    <w:name w:val="WW8Num40z6"/>
    <w:rsid w:val="00851FA2"/>
  </w:style>
  <w:style w:type="character" w:customStyle="1" w:styleId="WW8Num40z7">
    <w:name w:val="WW8Num40z7"/>
    <w:rsid w:val="00851FA2"/>
  </w:style>
  <w:style w:type="character" w:customStyle="1" w:styleId="WW8Num40z8">
    <w:name w:val="WW8Num40z8"/>
    <w:rsid w:val="00851FA2"/>
  </w:style>
  <w:style w:type="character" w:customStyle="1" w:styleId="WW8Num41z0">
    <w:name w:val="WW8Num41z0"/>
    <w:rsid w:val="00851FA2"/>
  </w:style>
  <w:style w:type="character" w:customStyle="1" w:styleId="WW8Num41z1">
    <w:name w:val="WW8Num41z1"/>
    <w:rsid w:val="00851FA2"/>
  </w:style>
  <w:style w:type="character" w:customStyle="1" w:styleId="WW8Num41z2">
    <w:name w:val="WW8Num41z2"/>
    <w:rsid w:val="00851FA2"/>
  </w:style>
  <w:style w:type="character" w:customStyle="1" w:styleId="WW8Num41z3">
    <w:name w:val="WW8Num41z3"/>
    <w:rsid w:val="00851FA2"/>
  </w:style>
  <w:style w:type="character" w:customStyle="1" w:styleId="WW8Num41z4">
    <w:name w:val="WW8Num41z4"/>
    <w:rsid w:val="00851FA2"/>
  </w:style>
  <w:style w:type="character" w:customStyle="1" w:styleId="WW8Num41z5">
    <w:name w:val="WW8Num41z5"/>
    <w:rsid w:val="00851FA2"/>
  </w:style>
  <w:style w:type="character" w:customStyle="1" w:styleId="WW8Num41z6">
    <w:name w:val="WW8Num41z6"/>
    <w:rsid w:val="00851FA2"/>
  </w:style>
  <w:style w:type="character" w:customStyle="1" w:styleId="WW8Num41z7">
    <w:name w:val="WW8Num41z7"/>
    <w:rsid w:val="00851FA2"/>
  </w:style>
  <w:style w:type="character" w:customStyle="1" w:styleId="WW8Num41z8">
    <w:name w:val="WW8Num41z8"/>
    <w:rsid w:val="00851FA2"/>
  </w:style>
  <w:style w:type="character" w:customStyle="1" w:styleId="WW8Num42z0">
    <w:name w:val="WW8Num42z0"/>
    <w:rsid w:val="00851FA2"/>
  </w:style>
  <w:style w:type="character" w:customStyle="1" w:styleId="WW8Num42z1">
    <w:name w:val="WW8Num42z1"/>
    <w:rsid w:val="00851FA2"/>
  </w:style>
  <w:style w:type="character" w:customStyle="1" w:styleId="WW8Num42z2">
    <w:name w:val="WW8Num42z2"/>
    <w:rsid w:val="00851FA2"/>
  </w:style>
  <w:style w:type="character" w:customStyle="1" w:styleId="WW8Num42z3">
    <w:name w:val="WW8Num42z3"/>
    <w:rsid w:val="00851FA2"/>
  </w:style>
  <w:style w:type="character" w:customStyle="1" w:styleId="WW8Num42z4">
    <w:name w:val="WW8Num42z4"/>
    <w:rsid w:val="00851FA2"/>
  </w:style>
  <w:style w:type="character" w:customStyle="1" w:styleId="WW8Num42z5">
    <w:name w:val="WW8Num42z5"/>
    <w:rsid w:val="00851FA2"/>
  </w:style>
  <w:style w:type="character" w:customStyle="1" w:styleId="WW8Num42z6">
    <w:name w:val="WW8Num42z6"/>
    <w:rsid w:val="00851FA2"/>
  </w:style>
  <w:style w:type="character" w:customStyle="1" w:styleId="WW8Num42z7">
    <w:name w:val="WW8Num42z7"/>
    <w:rsid w:val="00851FA2"/>
  </w:style>
  <w:style w:type="character" w:customStyle="1" w:styleId="WW8Num42z8">
    <w:name w:val="WW8Num42z8"/>
    <w:rsid w:val="00851FA2"/>
  </w:style>
  <w:style w:type="character" w:customStyle="1" w:styleId="WW8Num43z0">
    <w:name w:val="WW8Num43z0"/>
    <w:rsid w:val="00851FA2"/>
    <w:rPr>
      <w:color w:val="000000"/>
    </w:rPr>
  </w:style>
  <w:style w:type="character" w:customStyle="1" w:styleId="WW8Num43z1">
    <w:name w:val="WW8Num43z1"/>
    <w:rsid w:val="00851FA2"/>
  </w:style>
  <w:style w:type="character" w:customStyle="1" w:styleId="WW8Num43z2">
    <w:name w:val="WW8Num43z2"/>
    <w:rsid w:val="00851FA2"/>
  </w:style>
  <w:style w:type="character" w:customStyle="1" w:styleId="WW8Num43z3">
    <w:name w:val="WW8Num43z3"/>
    <w:rsid w:val="00851FA2"/>
  </w:style>
  <w:style w:type="character" w:customStyle="1" w:styleId="WW8Num43z4">
    <w:name w:val="WW8Num43z4"/>
    <w:rsid w:val="00851FA2"/>
  </w:style>
  <w:style w:type="character" w:customStyle="1" w:styleId="WW8Num43z5">
    <w:name w:val="WW8Num43z5"/>
    <w:rsid w:val="00851FA2"/>
  </w:style>
  <w:style w:type="character" w:customStyle="1" w:styleId="WW8Num43z6">
    <w:name w:val="WW8Num43z6"/>
    <w:rsid w:val="00851FA2"/>
  </w:style>
  <w:style w:type="character" w:customStyle="1" w:styleId="WW8Num43z7">
    <w:name w:val="WW8Num43z7"/>
    <w:rsid w:val="00851FA2"/>
  </w:style>
  <w:style w:type="character" w:customStyle="1" w:styleId="WW8Num43z8">
    <w:name w:val="WW8Num43z8"/>
    <w:rsid w:val="00851FA2"/>
  </w:style>
  <w:style w:type="character" w:customStyle="1" w:styleId="WW8Num44z0">
    <w:name w:val="WW8Num44z0"/>
    <w:rsid w:val="00851FA2"/>
  </w:style>
  <w:style w:type="character" w:customStyle="1" w:styleId="WW8Num44z1">
    <w:name w:val="WW8Num44z1"/>
    <w:rsid w:val="00851FA2"/>
  </w:style>
  <w:style w:type="character" w:customStyle="1" w:styleId="WW8Num44z2">
    <w:name w:val="WW8Num44z2"/>
    <w:rsid w:val="00851FA2"/>
  </w:style>
  <w:style w:type="character" w:customStyle="1" w:styleId="WW8Num44z3">
    <w:name w:val="WW8Num44z3"/>
    <w:rsid w:val="00851FA2"/>
  </w:style>
  <w:style w:type="character" w:customStyle="1" w:styleId="WW8Num44z4">
    <w:name w:val="WW8Num44z4"/>
    <w:rsid w:val="00851FA2"/>
  </w:style>
  <w:style w:type="character" w:customStyle="1" w:styleId="WW8Num44z5">
    <w:name w:val="WW8Num44z5"/>
    <w:rsid w:val="00851FA2"/>
  </w:style>
  <w:style w:type="character" w:customStyle="1" w:styleId="WW8Num44z6">
    <w:name w:val="WW8Num44z6"/>
    <w:rsid w:val="00851FA2"/>
  </w:style>
  <w:style w:type="character" w:customStyle="1" w:styleId="WW8Num44z7">
    <w:name w:val="WW8Num44z7"/>
    <w:rsid w:val="00851FA2"/>
  </w:style>
  <w:style w:type="character" w:customStyle="1" w:styleId="WW8Num44z8">
    <w:name w:val="WW8Num44z8"/>
    <w:rsid w:val="00851FA2"/>
  </w:style>
  <w:style w:type="character" w:customStyle="1" w:styleId="10">
    <w:name w:val="Основной шрифт абзаца1"/>
    <w:rsid w:val="00851FA2"/>
  </w:style>
  <w:style w:type="character" w:styleId="a3">
    <w:name w:val="page number"/>
    <w:basedOn w:val="10"/>
    <w:rsid w:val="00851FA2"/>
  </w:style>
  <w:style w:type="character" w:customStyle="1" w:styleId="a4">
    <w:name w:val="Верхний колонтитул Знак"/>
    <w:rsid w:val="00851FA2"/>
    <w:rPr>
      <w:sz w:val="28"/>
      <w:szCs w:val="24"/>
      <w:lang w:val="en-US"/>
    </w:rPr>
  </w:style>
  <w:style w:type="character" w:customStyle="1" w:styleId="ListLabel24">
    <w:name w:val="ListLabel 24"/>
    <w:rsid w:val="00851FA2"/>
    <w:rPr>
      <w:rFonts w:cs="Courier New"/>
    </w:rPr>
  </w:style>
  <w:style w:type="character" w:customStyle="1" w:styleId="ListLabel25">
    <w:name w:val="ListLabel 25"/>
    <w:rsid w:val="00851FA2"/>
    <w:rPr>
      <w:rFonts w:cs="Courier New"/>
    </w:rPr>
  </w:style>
  <w:style w:type="character" w:customStyle="1" w:styleId="ListLabel26">
    <w:name w:val="ListLabel 26"/>
    <w:rsid w:val="00851FA2"/>
    <w:rPr>
      <w:rFonts w:cs="Courier New"/>
    </w:rPr>
  </w:style>
  <w:style w:type="paragraph" w:customStyle="1" w:styleId="11">
    <w:name w:val="Заголовок1"/>
    <w:basedOn w:val="a"/>
    <w:next w:val="a5"/>
    <w:rsid w:val="00851FA2"/>
    <w:pPr>
      <w:jc w:val="center"/>
    </w:pPr>
    <w:rPr>
      <w:b/>
      <w:bCs/>
      <w:lang w:val="ru-RU"/>
    </w:rPr>
  </w:style>
  <w:style w:type="paragraph" w:styleId="a5">
    <w:name w:val="Body Text"/>
    <w:basedOn w:val="a"/>
    <w:rsid w:val="00851FA2"/>
    <w:pPr>
      <w:spacing w:after="140" w:line="288" w:lineRule="auto"/>
    </w:pPr>
  </w:style>
  <w:style w:type="paragraph" w:styleId="a6">
    <w:name w:val="List"/>
    <w:basedOn w:val="a5"/>
    <w:rsid w:val="00851FA2"/>
    <w:rPr>
      <w:rFonts w:cs="Lohit Devanagari"/>
    </w:rPr>
  </w:style>
  <w:style w:type="paragraph" w:styleId="a7">
    <w:name w:val="caption"/>
    <w:basedOn w:val="a"/>
    <w:qFormat/>
    <w:rsid w:val="00851FA2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2">
    <w:name w:val="Указатель1"/>
    <w:basedOn w:val="a"/>
    <w:rsid w:val="00851FA2"/>
    <w:pPr>
      <w:suppressLineNumbers/>
    </w:pPr>
    <w:rPr>
      <w:rFonts w:cs="Lohit Devanagari"/>
    </w:rPr>
  </w:style>
  <w:style w:type="paragraph" w:styleId="a8">
    <w:name w:val="footer"/>
    <w:basedOn w:val="a"/>
    <w:rsid w:val="00851FA2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851FA2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851FA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13">
    <w:name w:val="Дата1"/>
    <w:basedOn w:val="a"/>
    <w:next w:val="a"/>
    <w:rsid w:val="00851FA2"/>
  </w:style>
  <w:style w:type="paragraph" w:styleId="ab">
    <w:name w:val="header"/>
    <w:basedOn w:val="a"/>
    <w:rsid w:val="00851FA2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rsid w:val="00851FA2"/>
  </w:style>
  <w:style w:type="paragraph" w:customStyle="1" w:styleId="14">
    <w:name w:val="Абзац списка1"/>
    <w:basedOn w:val="a"/>
    <w:rsid w:val="00851FA2"/>
    <w:pPr>
      <w:ind w:left="720"/>
      <w:contextualSpacing/>
    </w:pPr>
  </w:style>
  <w:style w:type="paragraph" w:customStyle="1" w:styleId="ad">
    <w:name w:val="Содержимое таблицы"/>
    <w:basedOn w:val="a"/>
    <w:rsid w:val="00851FA2"/>
    <w:pPr>
      <w:suppressLineNumbers/>
    </w:pPr>
  </w:style>
  <w:style w:type="paragraph" w:customStyle="1" w:styleId="ae">
    <w:name w:val="Заголовок таблицы"/>
    <w:basedOn w:val="ad"/>
    <w:rsid w:val="00851FA2"/>
    <w:pPr>
      <w:jc w:val="center"/>
    </w:pPr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1C132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C1326"/>
    <w:rPr>
      <w:sz w:val="28"/>
      <w:szCs w:val="24"/>
      <w:lang w:val="en-US" w:eastAsia="zh-CN"/>
    </w:rPr>
  </w:style>
  <w:style w:type="paragraph" w:styleId="af1">
    <w:name w:val="No Spacing"/>
    <w:qFormat/>
    <w:rsid w:val="001C1326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МУНИЦИПАЛЬНОГО ОБРАЗОВАНИЯ ЛАБИНСКИЙ РАЙОН</vt:lpstr>
    </vt:vector>
  </TitlesOfParts>
  <Company>SPecialiST RePack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МУНИЦИПАЛЬНОГО ОБРАЗОВАНИЯ ЛАБИНСКИЙ РАЙОН</dc:title>
  <dc:creator>Н</dc:creator>
  <cp:lastModifiedBy>User</cp:lastModifiedBy>
  <cp:revision>14</cp:revision>
  <cp:lastPrinted>2024-04-03T16:12:00Z</cp:lastPrinted>
  <dcterms:created xsi:type="dcterms:W3CDTF">2018-03-19T08:07:00Z</dcterms:created>
  <dcterms:modified xsi:type="dcterms:W3CDTF">2024-04-03T16:12:00Z</dcterms:modified>
</cp:coreProperties>
</file>