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D3" w:rsidRPr="00DA6B78" w:rsidRDefault="00732FD3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</w:t>
      </w: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2E3821" w:rsidRPr="002E3821" w:rsidRDefault="002E3821" w:rsidP="002E3821">
      <w:pPr>
        <w:pStyle w:val="af7"/>
        <w:spacing w:line="360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2E3821">
        <w:rPr>
          <w:rFonts w:ascii="Times New Roman" w:hAnsi="Times New Roman"/>
          <w:b/>
          <w:sz w:val="56"/>
          <w:szCs w:val="56"/>
          <w:lang w:val="ru-RU"/>
        </w:rPr>
        <w:t>ПЛАН РАБОТЫ</w:t>
      </w:r>
    </w:p>
    <w:p w:rsidR="002E3821" w:rsidRDefault="002E3821" w:rsidP="002E3821">
      <w:pPr>
        <w:pStyle w:val="af7"/>
        <w:spacing w:line="360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2E3821">
        <w:rPr>
          <w:rFonts w:ascii="Times New Roman" w:hAnsi="Times New Roman"/>
          <w:b/>
          <w:sz w:val="56"/>
          <w:szCs w:val="56"/>
          <w:lang w:val="ru-RU"/>
        </w:rPr>
        <w:t xml:space="preserve">МБУК </w:t>
      </w:r>
    </w:p>
    <w:p w:rsidR="002E3821" w:rsidRPr="002E3821" w:rsidRDefault="002E3821" w:rsidP="002E3821">
      <w:pPr>
        <w:pStyle w:val="af7"/>
        <w:spacing w:line="360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2E3821">
        <w:rPr>
          <w:rFonts w:ascii="Times New Roman" w:hAnsi="Times New Roman"/>
          <w:b/>
          <w:sz w:val="56"/>
          <w:szCs w:val="56"/>
          <w:lang w:val="ru-RU"/>
        </w:rPr>
        <w:t>КАШАРСКОГО РАЙОНА «МЦБ»</w:t>
      </w:r>
    </w:p>
    <w:p w:rsidR="002E3821" w:rsidRPr="002E3821" w:rsidRDefault="002E3821" w:rsidP="002E3821">
      <w:pPr>
        <w:pStyle w:val="af7"/>
        <w:spacing w:line="360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2E3821">
        <w:rPr>
          <w:rFonts w:ascii="Times New Roman" w:hAnsi="Times New Roman"/>
          <w:b/>
          <w:sz w:val="56"/>
          <w:szCs w:val="56"/>
          <w:lang w:val="ru-RU"/>
        </w:rPr>
        <w:t>НА 1  КВАРТАЛ 2025 ГОДА</w:t>
      </w:r>
    </w:p>
    <w:p w:rsidR="002E3821" w:rsidRPr="002E3821" w:rsidRDefault="002E3821" w:rsidP="002E3821">
      <w:pPr>
        <w:pStyle w:val="af7"/>
        <w:spacing w:line="360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2E3821" w:rsidRPr="002E3821" w:rsidRDefault="002E3821" w:rsidP="00DA6B78">
      <w:pPr>
        <w:pStyle w:val="af7"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2E3821" w:rsidRPr="002E3821" w:rsidRDefault="002E3821" w:rsidP="00DA6B78">
      <w:pPr>
        <w:pStyle w:val="af7"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2E3821" w:rsidRPr="002E3821" w:rsidRDefault="002E3821" w:rsidP="00DA6B78">
      <w:pPr>
        <w:pStyle w:val="af7"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2E3821" w:rsidRPr="002E3821" w:rsidRDefault="002E3821" w:rsidP="00DA6B78">
      <w:pPr>
        <w:pStyle w:val="af7"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E3821" w:rsidRDefault="002E382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204E0A" w:rsidRPr="002E3821" w:rsidRDefault="00204E0A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E3821">
        <w:rPr>
          <w:rFonts w:ascii="Times New Roman" w:hAnsi="Times New Roman"/>
          <w:b/>
          <w:sz w:val="22"/>
          <w:szCs w:val="22"/>
          <w:lang w:val="ru-RU"/>
        </w:rPr>
        <w:lastRenderedPageBreak/>
        <w:t>Работа с читателями по основным тематическим направлениям</w:t>
      </w:r>
      <w:r w:rsidR="0062273E" w:rsidRPr="002E3821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>Мероприятия для привлечения читателей в библиотеку, в том числе реклама библиотеки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val="ru-RU"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361"/>
        <w:gridCol w:w="1594"/>
        <w:gridCol w:w="1324"/>
        <w:gridCol w:w="2605"/>
      </w:tblGrid>
      <w:tr w:rsidR="00507551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участников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Ответственный </w:t>
            </w:r>
          </w:p>
        </w:tc>
      </w:tr>
      <w:tr w:rsidR="00FC6F1B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«Юбилей писателей 2025года»,</w:t>
            </w:r>
          </w:p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«Книга - юбиляр 2025»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В течение года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Все категории</w:t>
            </w:r>
          </w:p>
        </w:tc>
        <w:tc>
          <w:tcPr>
            <w:tcW w:w="2605" w:type="dxa"/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Киевская </w:t>
            </w:r>
            <w:proofErr w:type="gramStart"/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FC6F1B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Пи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сатели-юбиляры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Стенд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05" w:type="dxa"/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 с/б</w:t>
            </w:r>
          </w:p>
        </w:tc>
      </w:tr>
      <w:tr w:rsidR="00FC6F1B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БиблиоАфиша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Стенд с объявлениями о библиотечных событиях (ежеквартально)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05" w:type="dxa"/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Сариново – Большинская с/б</w:t>
            </w:r>
          </w:p>
        </w:tc>
      </w:tr>
      <w:tr w:rsidR="00FC6F1B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Неделя живой классики</w:t>
            </w: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Подростки</w:t>
            </w:r>
          </w:p>
        </w:tc>
        <w:tc>
          <w:tcPr>
            <w:tcW w:w="2605" w:type="dxa"/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Киевская </w:t>
            </w:r>
            <w:proofErr w:type="gramStart"/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FC6F1B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«Достижения наших читателей»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Доска почёта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605" w:type="dxa"/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Сариново – Большинская с/б</w:t>
            </w:r>
          </w:p>
        </w:tc>
      </w:tr>
      <w:tr w:rsidR="00FC6F1B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«2025 год: События и даты»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Стенд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05" w:type="dxa"/>
          </w:tcPr>
          <w:p w:rsidR="00FC6F1B" w:rsidRPr="00DA6B78" w:rsidRDefault="00FC6F1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Индустриальная с/б</w:t>
            </w:r>
          </w:p>
        </w:tc>
      </w:tr>
      <w:tr w:rsidR="00FC6F1B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«Книги, которые должен прочитать каждый до 15 лет»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Плакат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6F1B" w:rsidRPr="00DA6B78" w:rsidRDefault="00FC6F1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605" w:type="dxa"/>
          </w:tcPr>
          <w:p w:rsidR="00FC6F1B" w:rsidRPr="00DA6B78" w:rsidRDefault="00FC6F1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Индустриальная с/б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Читательская ленточка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«Ярмарка информационных услуг»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Реклама фонда, новинок, СБФ, СБА, услуг библиотеки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«Смотри, бери, читай»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Экскурсионный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Вяжинская с/б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«Читательский старт»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Январь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Читаешь сам – пригласи друга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21.01.2025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«Такие разные Татьяны»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Акция, выставка писательниц с именем Татьяна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24.01.2025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Чеховские волонтеры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Январь-февраль 2025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«Дарю тепло»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Уличная акция 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Ежемесячно с февраля 2025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12+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«Галерея новинок»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Выставка-обзор новых поступлений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В течение года с февраля 2025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«Подари библиотеке книгу» </w:t>
            </w:r>
            <w:proofErr w:type="gramStart"/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-М</w:t>
            </w:r>
            <w:proofErr w:type="gramEnd"/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еждународный день дарения книг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Акция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04.02.2025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«Дарите книги с любовью»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 книгодарения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14.02.2025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Люди с ОВЗ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«Очарование забытых книг»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Обзор выставки к Всемирному Дню писателя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02.03.2025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Молодежь 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«Признание в любви любимому писателю»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Библиоквилт 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03.03.2025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Книжное конфетти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Март, август,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октябрь 2025</w:t>
            </w:r>
          </w:p>
        </w:tc>
        <w:tc>
          <w:tcPr>
            <w:tcW w:w="0" w:type="auto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Все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категории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Красноколоссовская с/б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«Человек культурный»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Акция, фотовернисаж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25.03.2025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05" w:type="dxa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535A29" w:rsidRPr="00DA6B78" w:rsidTr="00DA6B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 книгой весело шагать»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Цикл мероприятий в рамках недели детской книги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24-31.03.2025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6+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29" w:rsidRPr="00DA6B78" w:rsidRDefault="00535A2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</w:tbl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</w:rPr>
        <w:t>Социологические исследования</w:t>
      </w:r>
    </w:p>
    <w:p w:rsidR="002E76DA" w:rsidRPr="00DA6B78" w:rsidRDefault="002E76DA" w:rsidP="00DA6B78">
      <w:pPr>
        <w:pStyle w:val="af7"/>
        <w:rPr>
          <w:rFonts w:ascii="Times New Roman" w:hAnsi="Times New Roman"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0"/>
        <w:gridCol w:w="1559"/>
        <w:gridCol w:w="2977"/>
      </w:tblGrid>
      <w:tr w:rsidR="00507551" w:rsidRPr="00DA6B78" w:rsidTr="00663E36">
        <w:trPr>
          <w:trHeight w:val="283"/>
        </w:trPr>
        <w:tc>
          <w:tcPr>
            <w:tcW w:w="209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1984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56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559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97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Ответственный 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0"/>
        <w:gridCol w:w="1559"/>
        <w:gridCol w:w="2977"/>
      </w:tblGrid>
      <w:tr w:rsidR="002E76DA" w:rsidRPr="00DA6B78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DA6B78" w:rsidRDefault="002E76DA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«Книга, которую Вы выбираете»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DA6B78" w:rsidRDefault="002E76DA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Анкета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DA6B78" w:rsidRDefault="002E76DA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 квартал 2025</w:t>
            </w:r>
          </w:p>
        </w:tc>
        <w:tc>
          <w:tcPr>
            <w:tcW w:w="1559" w:type="dxa"/>
          </w:tcPr>
          <w:p w:rsidR="002E76DA" w:rsidRPr="00DA6B78" w:rsidRDefault="002E76DA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977" w:type="dxa"/>
          </w:tcPr>
          <w:p w:rsidR="002E76DA" w:rsidRPr="00DA6B78" w:rsidRDefault="002E76DA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2E76DA" w:rsidRPr="00DA6B78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DA6B78" w:rsidRDefault="002E76DA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«Чтение и компьютер в жизни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DA6B78" w:rsidRDefault="002E76DA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Социологическое исследование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6DA" w:rsidRPr="00DA6B78" w:rsidRDefault="002E76DA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 квартал 2025</w:t>
            </w:r>
          </w:p>
        </w:tc>
        <w:tc>
          <w:tcPr>
            <w:tcW w:w="1559" w:type="dxa"/>
          </w:tcPr>
          <w:p w:rsidR="002E76DA" w:rsidRPr="00DA6B78" w:rsidRDefault="002E76DA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977" w:type="dxa"/>
          </w:tcPr>
          <w:p w:rsidR="002E76DA" w:rsidRPr="00DA6B78" w:rsidRDefault="002E76DA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663E36" w:rsidRPr="00DA6B78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DA6B78" w:rsidRDefault="00663E3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«Семья 21 века и библиотека»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DA6B78" w:rsidRDefault="00663E3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DA6B78" w:rsidRDefault="00663E3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 квартал 2025</w:t>
            </w:r>
          </w:p>
        </w:tc>
        <w:tc>
          <w:tcPr>
            <w:tcW w:w="1559" w:type="dxa"/>
          </w:tcPr>
          <w:p w:rsidR="00663E36" w:rsidRPr="00DA6B78" w:rsidRDefault="00663E3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</w:t>
            </w:r>
          </w:p>
        </w:tc>
        <w:tc>
          <w:tcPr>
            <w:tcW w:w="2977" w:type="dxa"/>
          </w:tcPr>
          <w:p w:rsidR="00663E36" w:rsidRPr="00DA6B78" w:rsidRDefault="00663E3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663E36" w:rsidRPr="00DA6B78" w:rsidTr="00663E36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DA6B78" w:rsidRDefault="00663E3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«Детское чтение глазами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DA6B78" w:rsidRDefault="00663E3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E36" w:rsidRPr="00DA6B78" w:rsidRDefault="00663E3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 квартал 2025</w:t>
            </w:r>
          </w:p>
        </w:tc>
        <w:tc>
          <w:tcPr>
            <w:tcW w:w="1559" w:type="dxa"/>
          </w:tcPr>
          <w:p w:rsidR="00663E36" w:rsidRPr="00DA6B78" w:rsidRDefault="00663E3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977" w:type="dxa"/>
          </w:tcPr>
          <w:p w:rsidR="00663E36" w:rsidRPr="00DA6B78" w:rsidRDefault="00663E3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</w:tbl>
    <w:p w:rsidR="00663E36" w:rsidRPr="00DA6B78" w:rsidRDefault="00663E36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>Историко-патриотическое воспитание.</w:t>
      </w:r>
    </w:p>
    <w:p w:rsidR="00507551" w:rsidRPr="00DA6B78" w:rsidRDefault="00507551" w:rsidP="00DA6B78">
      <w:pPr>
        <w:pStyle w:val="af7"/>
        <w:jc w:val="center"/>
        <w:rPr>
          <w:rFonts w:ascii="Times New Roman" w:eastAsia="Calibri" w:hAnsi="Times New Roman"/>
          <w:b/>
          <w:sz w:val="22"/>
          <w:szCs w:val="22"/>
          <w:lang w:val="ru-RU"/>
        </w:rPr>
      </w:pPr>
      <w:r w:rsidRPr="00DA6B78">
        <w:rPr>
          <w:rFonts w:ascii="Times New Roman" w:eastAsia="Calibri" w:hAnsi="Times New Roman"/>
          <w:b/>
          <w:sz w:val="22"/>
          <w:szCs w:val="22"/>
          <w:lang w:val="ru-RU"/>
        </w:rPr>
        <w:t>Проект «Трудные шаги к Великой Победе»</w:t>
      </w:r>
    </w:p>
    <w:p w:rsidR="00507551" w:rsidRPr="00DA6B78" w:rsidRDefault="00507551" w:rsidP="00DA6B78">
      <w:pPr>
        <w:pStyle w:val="af7"/>
        <w:rPr>
          <w:rFonts w:ascii="Times New Roman" w:eastAsia="Calibri" w:hAnsi="Times New Roman"/>
          <w:sz w:val="22"/>
          <w:szCs w:val="22"/>
          <w:u w:val="single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417"/>
        <w:gridCol w:w="1560"/>
        <w:gridCol w:w="2835"/>
      </w:tblGrid>
      <w:tr w:rsidR="00507551" w:rsidRPr="00DA6B78" w:rsidTr="00395866">
        <w:trPr>
          <w:trHeight w:val="283"/>
        </w:trPr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56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83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395866">
        <w:trPr>
          <w:trHeight w:val="283"/>
        </w:trPr>
        <w:tc>
          <w:tcPr>
            <w:tcW w:w="2127" w:type="dxa"/>
          </w:tcPr>
          <w:p w:rsidR="00507551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 w:rsidR="00507551"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В книжной памяти мгновения войны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обзор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19.01.2025</w:t>
            </w:r>
          </w:p>
        </w:tc>
        <w:tc>
          <w:tcPr>
            <w:tcW w:w="156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83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507551" w:rsidRPr="00DA6B78" w:rsidTr="00395866">
        <w:trPr>
          <w:trHeight w:val="283"/>
        </w:trPr>
        <w:tc>
          <w:tcPr>
            <w:tcW w:w="2127" w:type="dxa"/>
          </w:tcPr>
          <w:p w:rsidR="00507551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 w:rsidR="00507551" w:rsidRPr="00DA6B78">
              <w:rPr>
                <w:rFonts w:ascii="Times New Roman" w:hAnsi="Times New Roman"/>
                <w:sz w:val="22"/>
                <w:szCs w:val="22"/>
              </w:rPr>
              <w:t>Незатихающее эхо войны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Патриотическая беседа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19.02.2025</w:t>
            </w:r>
          </w:p>
        </w:tc>
        <w:tc>
          <w:tcPr>
            <w:tcW w:w="156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83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>Проект «Под салютом Великой Победы»</w:t>
      </w:r>
    </w:p>
    <w:p w:rsidR="00A337AA" w:rsidRPr="00DA6B78" w:rsidRDefault="00A337AA" w:rsidP="00DA6B78">
      <w:pPr>
        <w:pStyle w:val="af7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759"/>
        <w:gridCol w:w="1950"/>
        <w:gridCol w:w="1873"/>
        <w:gridCol w:w="2321"/>
      </w:tblGrid>
      <w:tr w:rsidR="00183ADB" w:rsidRPr="00DA6B78" w:rsidTr="00395866">
        <w:tc>
          <w:tcPr>
            <w:tcW w:w="223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1759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95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87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32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395866" w:rsidRPr="00DA6B78" w:rsidTr="00395866">
        <w:tc>
          <w:tcPr>
            <w:tcW w:w="2235" w:type="dxa"/>
          </w:tcPr>
          <w:p w:rsidR="00395866" w:rsidRPr="00DA6B78" w:rsidRDefault="0039586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«Город бесстрашия – город солдат» </w:t>
            </w:r>
          </w:p>
        </w:tc>
        <w:tc>
          <w:tcPr>
            <w:tcW w:w="1759" w:type="dxa"/>
          </w:tcPr>
          <w:p w:rsidR="00395866" w:rsidRPr="00DA6B78" w:rsidRDefault="0039586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Час истории</w:t>
            </w:r>
          </w:p>
        </w:tc>
        <w:tc>
          <w:tcPr>
            <w:tcW w:w="1950" w:type="dxa"/>
          </w:tcPr>
          <w:p w:rsidR="00395866" w:rsidRPr="00DA6B78" w:rsidRDefault="0039586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25.01.2025</w:t>
            </w:r>
          </w:p>
        </w:tc>
        <w:tc>
          <w:tcPr>
            <w:tcW w:w="1873" w:type="dxa"/>
          </w:tcPr>
          <w:p w:rsidR="00395866" w:rsidRPr="00DA6B78" w:rsidRDefault="0039586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1-9 класс</w:t>
            </w:r>
          </w:p>
        </w:tc>
        <w:tc>
          <w:tcPr>
            <w:tcW w:w="2321" w:type="dxa"/>
          </w:tcPr>
          <w:p w:rsidR="00395866" w:rsidRPr="00DA6B78" w:rsidRDefault="0039586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395866" w:rsidRPr="00DA6B78" w:rsidTr="00395866">
        <w:tc>
          <w:tcPr>
            <w:tcW w:w="2235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«Мамаев курган – гордая память истории»</w:t>
            </w:r>
          </w:p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59" w:type="dxa"/>
          </w:tcPr>
          <w:p w:rsidR="00395866" w:rsidRPr="00DA6B78" w:rsidRDefault="0039586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Историческое путешествие, презентация</w:t>
            </w:r>
          </w:p>
        </w:tc>
        <w:tc>
          <w:tcPr>
            <w:tcW w:w="1950" w:type="dxa"/>
          </w:tcPr>
          <w:p w:rsidR="00395866" w:rsidRPr="00DA6B78" w:rsidRDefault="0039586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02.02.2025</w:t>
            </w:r>
          </w:p>
        </w:tc>
        <w:tc>
          <w:tcPr>
            <w:tcW w:w="1873" w:type="dxa"/>
          </w:tcPr>
          <w:p w:rsidR="00395866" w:rsidRPr="00DA6B78" w:rsidRDefault="0039586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5-9 класс</w:t>
            </w:r>
          </w:p>
        </w:tc>
        <w:tc>
          <w:tcPr>
            <w:tcW w:w="2321" w:type="dxa"/>
          </w:tcPr>
          <w:p w:rsidR="00395866" w:rsidRPr="00DA6B78" w:rsidRDefault="0039586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395866" w:rsidRPr="00DA6B78" w:rsidTr="00395866">
        <w:tc>
          <w:tcPr>
            <w:tcW w:w="2235" w:type="dxa"/>
          </w:tcPr>
          <w:p w:rsidR="00395866" w:rsidRPr="00DA6B78" w:rsidRDefault="00395866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Оформление выставочной экспозиции «Война. Победа.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Память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759" w:type="dxa"/>
          </w:tcPr>
          <w:p w:rsidR="00395866" w:rsidRPr="00DA6B78" w:rsidRDefault="00395866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Выставка, буклет</w:t>
            </w:r>
          </w:p>
        </w:tc>
        <w:tc>
          <w:tcPr>
            <w:tcW w:w="1950" w:type="dxa"/>
          </w:tcPr>
          <w:p w:rsidR="00395866" w:rsidRPr="00DA6B78" w:rsidRDefault="00395866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15.02.2025</w:t>
            </w:r>
          </w:p>
        </w:tc>
        <w:tc>
          <w:tcPr>
            <w:tcW w:w="1873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321" w:type="dxa"/>
          </w:tcPr>
          <w:p w:rsidR="00395866" w:rsidRPr="00DA6B78" w:rsidRDefault="0039586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Красноколоссовская с/б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507551" w:rsidRPr="00DA6B78" w:rsidRDefault="00507551" w:rsidP="00DA6B78">
      <w:pPr>
        <w:pStyle w:val="af7"/>
        <w:rPr>
          <w:rFonts w:ascii="Times New Roman" w:hAnsi="Times New Roman"/>
          <w:b/>
          <w:sz w:val="22"/>
          <w:szCs w:val="22"/>
        </w:rPr>
      </w:pPr>
      <w:proofErr w:type="gramStart"/>
      <w:r w:rsidRPr="00DA6B78">
        <w:rPr>
          <w:rFonts w:ascii="Times New Roman" w:hAnsi="Times New Roman"/>
          <w:b/>
          <w:sz w:val="22"/>
          <w:szCs w:val="22"/>
        </w:rPr>
        <w:t>Проект  «</w:t>
      </w:r>
      <w:proofErr w:type="gramEnd"/>
      <w:r w:rsidRPr="00DA6B78">
        <w:rPr>
          <w:rFonts w:ascii="Times New Roman" w:hAnsi="Times New Roman"/>
          <w:b/>
          <w:sz w:val="22"/>
          <w:szCs w:val="22"/>
        </w:rPr>
        <w:t>Великая Победа - 80 лет»</w:t>
      </w:r>
    </w:p>
    <w:p w:rsidR="00A337AA" w:rsidRPr="00DA6B78" w:rsidRDefault="00A337AA" w:rsidP="00DA6B78">
      <w:pPr>
        <w:pStyle w:val="af7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2025"/>
        <w:gridCol w:w="2026"/>
        <w:gridCol w:w="2025"/>
        <w:gridCol w:w="2028"/>
      </w:tblGrid>
      <w:tr w:rsidR="00183ADB" w:rsidRPr="00DA6B78" w:rsidTr="00507551">
        <w:tc>
          <w:tcPr>
            <w:tcW w:w="2034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2026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Ответственный</w:t>
            </w:r>
          </w:p>
        </w:tc>
      </w:tr>
      <w:tr w:rsidR="00183ADB" w:rsidRPr="00DA6B78" w:rsidTr="00507551">
        <w:tc>
          <w:tcPr>
            <w:tcW w:w="2034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«Непобежденный Ленинград»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20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с/б</w:t>
            </w:r>
          </w:p>
        </w:tc>
      </w:tr>
      <w:tr w:rsidR="00183ADB" w:rsidRPr="00DA6B78" w:rsidTr="00507551">
        <w:tc>
          <w:tcPr>
            <w:tcW w:w="2034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«Легендарный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Сталинград»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истории</w:t>
            </w:r>
          </w:p>
        </w:tc>
        <w:tc>
          <w:tcPr>
            <w:tcW w:w="20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31.01.2025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с/б</w:t>
            </w:r>
          </w:p>
        </w:tc>
      </w:tr>
      <w:tr w:rsidR="00183ADB" w:rsidRPr="00DA6B78" w:rsidTr="00507551">
        <w:tc>
          <w:tcPr>
            <w:tcW w:w="2034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«Дети и война»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Урок мужества</w:t>
            </w:r>
          </w:p>
        </w:tc>
        <w:tc>
          <w:tcPr>
            <w:tcW w:w="20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07.02.2025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с/б</w:t>
            </w:r>
          </w:p>
        </w:tc>
      </w:tr>
      <w:tr w:rsidR="00183ADB" w:rsidRPr="00DA6B78" w:rsidTr="00507551">
        <w:tc>
          <w:tcPr>
            <w:tcW w:w="2034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«День освобождения Ростова»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20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14.02.2025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с/б</w:t>
            </w:r>
          </w:p>
        </w:tc>
      </w:tr>
      <w:tr w:rsidR="00183ADB" w:rsidRPr="00DA6B78" w:rsidTr="00507551">
        <w:tc>
          <w:tcPr>
            <w:tcW w:w="2034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«Книги для детей о  воине»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</w:t>
            </w:r>
          </w:p>
        </w:tc>
        <w:tc>
          <w:tcPr>
            <w:tcW w:w="20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14.03.2025</w:t>
            </w:r>
          </w:p>
        </w:tc>
        <w:tc>
          <w:tcPr>
            <w:tcW w:w="20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с/б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>Проект «Мы этой памяти верны», «Мы - наследники Победы»</w:t>
      </w:r>
    </w:p>
    <w:p w:rsidR="00A337AA" w:rsidRPr="00DA6B78" w:rsidRDefault="00A337AA" w:rsidP="00DA6B78">
      <w:pPr>
        <w:pStyle w:val="af7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8"/>
        <w:gridCol w:w="2028"/>
        <w:gridCol w:w="2028"/>
      </w:tblGrid>
      <w:tr w:rsidR="00183ADB" w:rsidRPr="00DA6B78" w:rsidTr="00507551"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Ответственный</w:t>
            </w:r>
          </w:p>
        </w:tc>
      </w:tr>
      <w:tr w:rsidR="00183ADB" w:rsidRPr="00DA6B78" w:rsidTr="00507551"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«Голос блокадного Ленинграда»</w:t>
            </w:r>
          </w:p>
        </w:tc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Час поэзии (115 лет со дня рождения </w:t>
            </w:r>
            <w:proofErr w:type="gramEnd"/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О.Ф. Берггольц)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24.01.2025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Молодежь 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183ADB" w:rsidRPr="00DA6B78" w:rsidTr="00507551"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«Вечный огонь Сталинграда»</w:t>
            </w:r>
          </w:p>
        </w:tc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Беседа 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02.02.2025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Молодежь 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eastAsia="Calibri" w:hAnsi="Times New Roman"/>
          <w:sz w:val="22"/>
          <w:szCs w:val="22"/>
          <w:u w:val="single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</w:rPr>
        <w:t>Проект «Мы - наследники Победы»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8"/>
        <w:gridCol w:w="2028"/>
        <w:gridCol w:w="2028"/>
      </w:tblGrid>
      <w:tr w:rsidR="00183ADB" w:rsidRPr="00DA6B78" w:rsidTr="00507551"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Ответственный</w:t>
            </w:r>
          </w:p>
        </w:tc>
      </w:tr>
      <w:tr w:rsidR="00183ADB" w:rsidRPr="00DA6B78" w:rsidTr="00507551"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«Ленинград сражался и жил»</w:t>
            </w:r>
          </w:p>
        </w:tc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Урок памяти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Молодежь 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395866" w:rsidRPr="00DA6B78" w:rsidTr="00507551">
        <w:tc>
          <w:tcPr>
            <w:tcW w:w="2027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«Листая Блокадную книгу»</w:t>
            </w:r>
          </w:p>
        </w:tc>
        <w:tc>
          <w:tcPr>
            <w:tcW w:w="2027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 - обзор</w:t>
            </w:r>
          </w:p>
        </w:tc>
        <w:tc>
          <w:tcPr>
            <w:tcW w:w="2028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2028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1-6 класс</w:t>
            </w:r>
          </w:p>
        </w:tc>
        <w:tc>
          <w:tcPr>
            <w:tcW w:w="2028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395866" w:rsidRPr="00DA6B78" w:rsidTr="00507551">
        <w:tc>
          <w:tcPr>
            <w:tcW w:w="2027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«200 минут чтения: Сталинграду посвящается»</w:t>
            </w:r>
          </w:p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7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VI Всероссийская акция</w:t>
            </w:r>
          </w:p>
        </w:tc>
        <w:tc>
          <w:tcPr>
            <w:tcW w:w="2028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03.02.2025</w:t>
            </w:r>
          </w:p>
        </w:tc>
        <w:tc>
          <w:tcPr>
            <w:tcW w:w="2028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028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395866" w:rsidRPr="00DA6B78" w:rsidTr="00507551">
        <w:tc>
          <w:tcPr>
            <w:tcW w:w="2027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«Юные Герои войны»</w:t>
            </w:r>
          </w:p>
        </w:tc>
        <w:tc>
          <w:tcPr>
            <w:tcW w:w="2027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памяти</w:t>
            </w:r>
          </w:p>
        </w:tc>
        <w:tc>
          <w:tcPr>
            <w:tcW w:w="2028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08.02.2025</w:t>
            </w:r>
          </w:p>
        </w:tc>
        <w:tc>
          <w:tcPr>
            <w:tcW w:w="2028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1-8 класс</w:t>
            </w:r>
          </w:p>
        </w:tc>
        <w:tc>
          <w:tcPr>
            <w:tcW w:w="2028" w:type="dxa"/>
          </w:tcPr>
          <w:p w:rsidR="00395866" w:rsidRPr="00DA6B78" w:rsidRDefault="0039586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eastAsia="Calibri" w:hAnsi="Times New Roman"/>
          <w:sz w:val="22"/>
          <w:szCs w:val="22"/>
          <w:u w:val="single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>Историко-патриотическое воспитание.  Основные мероприятия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val="ru-RU"/>
        </w:rPr>
      </w:pP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43"/>
        <w:gridCol w:w="1417"/>
        <w:gridCol w:w="1701"/>
        <w:gridCol w:w="2268"/>
      </w:tblGrid>
      <w:tr w:rsidR="00183ADB" w:rsidRPr="00DA6B78" w:rsidTr="00BC786A">
        <w:trPr>
          <w:trHeight w:val="20"/>
        </w:trPr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184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183ADB" w:rsidRPr="00DA6B78" w:rsidTr="00BC786A">
        <w:trPr>
          <w:trHeight w:val="20"/>
        </w:trPr>
        <w:tc>
          <w:tcPr>
            <w:tcW w:w="9639" w:type="dxa"/>
            <w:gridSpan w:val="5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                Популяризация истории российской армии.  Дни воинской славы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«Память возвращает нас в Афганистан»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Книжно-иллюстрированная 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12.02.2025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Молодежь 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«Отечества сыны» (к 125-летию В.Чуйкова, Ф.Ушакова)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13.02.2025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«Афганистан - ты боль моей души»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На Афганской земле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15.02.2025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055D" w:rsidRPr="00DA6B78" w:rsidRDefault="00BA055D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  <w:lang w:val="ru-RU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  <w:lang w:val="ru-RU"/>
              </w:rPr>
              <w:t>Все категории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Красноколоссовская </w:t>
            </w:r>
            <w:proofErr w:type="gramStart"/>
            <w:r w:rsidRPr="00DA6B78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«Трагедия и доблесть Афгана»</w:t>
            </w:r>
          </w:p>
        </w:tc>
        <w:tc>
          <w:tcPr>
            <w:tcW w:w="1843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417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15.02.2025</w:t>
            </w:r>
          </w:p>
        </w:tc>
        <w:tc>
          <w:tcPr>
            <w:tcW w:w="1701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«Горькая память Афганской войны»</w:t>
            </w:r>
          </w:p>
        </w:tc>
        <w:tc>
          <w:tcPr>
            <w:tcW w:w="1843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реквием</w:t>
            </w:r>
          </w:p>
        </w:tc>
        <w:tc>
          <w:tcPr>
            <w:tcW w:w="1417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14.02.2025</w:t>
            </w:r>
          </w:p>
        </w:tc>
        <w:tc>
          <w:tcPr>
            <w:tcW w:w="1701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</w:tcPr>
          <w:p w:rsidR="00BA055D" w:rsidRPr="00DA6B78" w:rsidRDefault="0086150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r w:rsidR="00BA055D"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Афганистан – наша память и боль</w:t>
            </w: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843" w:type="dxa"/>
          </w:tcPr>
          <w:p w:rsidR="00BA055D" w:rsidRPr="00DA6B78" w:rsidRDefault="00BA055D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Час памяти</w:t>
            </w:r>
          </w:p>
        </w:tc>
        <w:tc>
          <w:tcPr>
            <w:tcW w:w="1417" w:type="dxa"/>
          </w:tcPr>
          <w:p w:rsidR="00BA055D" w:rsidRPr="00DA6B78" w:rsidRDefault="00BA055D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15.02.2025</w:t>
            </w:r>
          </w:p>
        </w:tc>
        <w:tc>
          <w:tcPr>
            <w:tcW w:w="1701" w:type="dxa"/>
          </w:tcPr>
          <w:p w:rsidR="00BA055D" w:rsidRPr="00DA6B78" w:rsidRDefault="00BA055D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«Нет у солдата выше чести, чем выстоять и победить»</w:t>
            </w:r>
          </w:p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(День вывода войск из Афганистана</w:t>
            </w:r>
            <w:proofErr w:type="gramEnd"/>
          </w:p>
        </w:tc>
        <w:tc>
          <w:tcPr>
            <w:tcW w:w="1843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Планшет военкора </w:t>
            </w:r>
          </w:p>
        </w:tc>
        <w:tc>
          <w:tcPr>
            <w:tcW w:w="1417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15.02.2025</w:t>
            </w:r>
          </w:p>
        </w:tc>
        <w:tc>
          <w:tcPr>
            <w:tcW w:w="1701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«Эхо Афганских гор»</w:t>
            </w:r>
          </w:p>
        </w:tc>
        <w:tc>
          <w:tcPr>
            <w:tcW w:w="1843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- память</w:t>
            </w:r>
          </w:p>
        </w:tc>
        <w:tc>
          <w:tcPr>
            <w:tcW w:w="1417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15.02.2025</w:t>
            </w:r>
          </w:p>
        </w:tc>
        <w:tc>
          <w:tcPr>
            <w:tcW w:w="1701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«Афганистан…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дни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ушедшие в вечность»</w:t>
            </w:r>
          </w:p>
        </w:tc>
        <w:tc>
          <w:tcPr>
            <w:tcW w:w="1843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Акция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–п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оздравление ветерана Афганской войны</w:t>
            </w:r>
          </w:p>
        </w:tc>
        <w:tc>
          <w:tcPr>
            <w:tcW w:w="1417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15.02.2025</w:t>
            </w:r>
          </w:p>
        </w:tc>
        <w:tc>
          <w:tcPr>
            <w:tcW w:w="1701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«Открытка для папы»</w:t>
            </w:r>
          </w:p>
        </w:tc>
        <w:tc>
          <w:tcPr>
            <w:tcW w:w="1843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</w:t>
            </w:r>
          </w:p>
        </w:tc>
        <w:tc>
          <w:tcPr>
            <w:tcW w:w="1417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Февраль 2025</w:t>
            </w:r>
          </w:p>
        </w:tc>
        <w:tc>
          <w:tcPr>
            <w:tcW w:w="1701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Подростки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Подтелковская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«На боевом посту»</w:t>
            </w:r>
          </w:p>
        </w:tc>
        <w:tc>
          <w:tcPr>
            <w:tcW w:w="1843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гандикап</w:t>
            </w:r>
          </w:p>
        </w:tc>
        <w:tc>
          <w:tcPr>
            <w:tcW w:w="1417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  <w:tc>
          <w:tcPr>
            <w:tcW w:w="1701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BA055D" w:rsidRPr="00DA6B78" w:rsidTr="00BC786A">
        <w:trPr>
          <w:trHeight w:val="20"/>
        </w:trPr>
        <w:tc>
          <w:tcPr>
            <w:tcW w:w="2410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>«Есть такая профессия  – Родину защищать!»</w:t>
            </w:r>
          </w:p>
        </w:tc>
        <w:tc>
          <w:tcPr>
            <w:tcW w:w="1843" w:type="dxa"/>
          </w:tcPr>
          <w:p w:rsidR="00BA055D" w:rsidRPr="00DA6B78" w:rsidRDefault="00BA055D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417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  <w:tc>
          <w:tcPr>
            <w:tcW w:w="1701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Молодёжь </w:t>
            </w:r>
          </w:p>
        </w:tc>
        <w:tc>
          <w:tcPr>
            <w:tcW w:w="2268" w:type="dxa"/>
          </w:tcPr>
          <w:p w:rsidR="00BA055D" w:rsidRPr="00DA6B78" w:rsidRDefault="00BA055D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 – Большинская с/б</w:t>
            </w:r>
          </w:p>
        </w:tc>
      </w:tr>
      <w:tr w:rsidR="000108C2" w:rsidRPr="00DA6B78" w:rsidTr="00BC786A">
        <w:trPr>
          <w:trHeight w:val="20"/>
        </w:trPr>
        <w:tc>
          <w:tcPr>
            <w:tcW w:w="2410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«Солдатская смекалка»</w:t>
            </w:r>
          </w:p>
        </w:tc>
        <w:tc>
          <w:tcPr>
            <w:tcW w:w="1843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Викторина</w:t>
            </w:r>
          </w:p>
        </w:tc>
        <w:tc>
          <w:tcPr>
            <w:tcW w:w="1417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  <w:tc>
          <w:tcPr>
            <w:tcW w:w="1701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Талловеровская с/б </w:t>
            </w:r>
          </w:p>
        </w:tc>
      </w:tr>
      <w:tr w:rsidR="000108C2" w:rsidRPr="00DA6B78" w:rsidTr="00BC786A">
        <w:trPr>
          <w:trHeight w:val="20"/>
        </w:trPr>
        <w:tc>
          <w:tcPr>
            <w:tcW w:w="2410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День защитника Отечества </w:t>
            </w:r>
          </w:p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«И слово благодарности скажу тебе солдат»</w:t>
            </w:r>
          </w:p>
        </w:tc>
        <w:tc>
          <w:tcPr>
            <w:tcW w:w="1843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417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22.02.2025</w:t>
            </w:r>
          </w:p>
        </w:tc>
        <w:tc>
          <w:tcPr>
            <w:tcW w:w="1701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Вяжинкая с/б</w:t>
            </w:r>
          </w:p>
        </w:tc>
      </w:tr>
      <w:tr w:rsidR="000108C2" w:rsidRPr="00DA6B78" w:rsidTr="00BC786A">
        <w:trPr>
          <w:trHeight w:val="20"/>
        </w:trPr>
        <w:tc>
          <w:tcPr>
            <w:tcW w:w="2410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«И слово благодарности скажу тебе, солдат»</w:t>
            </w:r>
          </w:p>
        </w:tc>
        <w:tc>
          <w:tcPr>
            <w:tcW w:w="1843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417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22.02. 2025</w:t>
            </w:r>
          </w:p>
        </w:tc>
        <w:tc>
          <w:tcPr>
            <w:tcW w:w="1701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2268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Подтелковская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0108C2" w:rsidRPr="00DA6B78" w:rsidTr="00BC786A">
        <w:trPr>
          <w:trHeight w:val="20"/>
        </w:trPr>
        <w:tc>
          <w:tcPr>
            <w:tcW w:w="2410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«Они ушли в бессмертие. Подвиг 6 роты Псковского десанта»</w:t>
            </w:r>
          </w:p>
        </w:tc>
        <w:tc>
          <w:tcPr>
            <w:tcW w:w="1843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Презентация - акция</w:t>
            </w:r>
          </w:p>
        </w:tc>
        <w:tc>
          <w:tcPr>
            <w:tcW w:w="1417" w:type="dxa"/>
          </w:tcPr>
          <w:p w:rsidR="000108C2" w:rsidRPr="00DA6B78" w:rsidRDefault="000108C2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01.03.2025</w:t>
            </w:r>
          </w:p>
        </w:tc>
        <w:tc>
          <w:tcPr>
            <w:tcW w:w="1701" w:type="dxa"/>
          </w:tcPr>
          <w:p w:rsidR="000108C2" w:rsidRPr="00DA6B78" w:rsidRDefault="000108C2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Молодёжь</w:t>
            </w:r>
          </w:p>
        </w:tc>
        <w:tc>
          <w:tcPr>
            <w:tcW w:w="2268" w:type="dxa"/>
          </w:tcPr>
          <w:p w:rsidR="000108C2" w:rsidRPr="00DA6B78" w:rsidRDefault="000108C2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0108C2" w:rsidRPr="00DA6B78" w:rsidTr="00BC786A">
        <w:trPr>
          <w:trHeight w:val="20"/>
        </w:trPr>
        <w:tc>
          <w:tcPr>
            <w:tcW w:w="2410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«Шестая рота, память, которой не будет конца»</w:t>
            </w:r>
          </w:p>
        </w:tc>
        <w:tc>
          <w:tcPr>
            <w:tcW w:w="1843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Информационное сообщение</w:t>
            </w:r>
          </w:p>
        </w:tc>
        <w:tc>
          <w:tcPr>
            <w:tcW w:w="1417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01.03. 2025</w:t>
            </w:r>
          </w:p>
        </w:tc>
        <w:tc>
          <w:tcPr>
            <w:tcW w:w="1701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Подростки/</w:t>
            </w:r>
          </w:p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2268" w:type="dxa"/>
          </w:tcPr>
          <w:p w:rsidR="000108C2" w:rsidRPr="00DA6B78" w:rsidRDefault="000108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Подтелковская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F034D8" w:rsidRPr="00DA6B78" w:rsidTr="00BC786A">
        <w:trPr>
          <w:trHeight w:val="20"/>
        </w:trPr>
        <w:tc>
          <w:tcPr>
            <w:tcW w:w="9639" w:type="dxa"/>
            <w:gridSpan w:val="5"/>
          </w:tcPr>
          <w:p w:rsidR="0080530A" w:rsidRPr="00DA6B78" w:rsidRDefault="00F034D8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                                              </w:t>
            </w:r>
          </w:p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Работа с читателями детского возраста</w:t>
            </w:r>
          </w:p>
        </w:tc>
      </w:tr>
      <w:tr w:rsidR="00F034D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«Учись у героев Отчизну беречь»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Выставка с обзором ко  Дню защитника  Отечества России (Участники СВО)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F034D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«Святое дело – Родине служить»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Акция ко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Дети до 14 лет, 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F034D8" w:rsidRPr="00DA6B78" w:rsidTr="00BC786A">
        <w:trPr>
          <w:trHeight w:val="20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</w:p>
          <w:p w:rsidR="00F034D8" w:rsidRPr="00DA6B78" w:rsidRDefault="00F034D8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Великая Отечественная война 1941-1945 годов</w:t>
            </w:r>
          </w:p>
        </w:tc>
      </w:tr>
      <w:tr w:rsidR="00F034D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«Читающая армия правнуков Победы»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Патриотическая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Январь-май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Все категории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F034D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«Знать и помнить»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F034D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80 лет Великой Победы</w:t>
            </w: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F034D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«Читающая армия правнуков Победы»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Патриотическая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Январь-май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Все категории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D8" w:rsidRPr="00DA6B78" w:rsidRDefault="00F034D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F14E98" w:rsidRPr="00DA6B78" w:rsidTr="003D453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007675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 памяти, в сердце, в книгах»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Районный творческий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Январь-декарь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Межпоселенческая центральная библиотека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«Символы блокады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26.01.2025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«900 дней мужества. Блокада и ее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25.01.2025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«Прозой о блокаде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«Прозой о блокаде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«Блокадный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E634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E634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Межпоселенческая центральная библиотека,   С</w:t>
            </w:r>
            <w:r w:rsidR="00F14E98"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ариново-Большинская </w:t>
            </w:r>
            <w:proofErr w:type="gramStart"/>
            <w:r w:rsidR="00F14E98"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с/б</w:t>
            </w:r>
            <w:proofErr w:type="gramEnd"/>
            <w:r w:rsidR="00F14E98"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Верхнемакеевская с/б,</w:t>
            </w:r>
            <w:r w:rsidR="00F14E98"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Индустриальная с/б</w:t>
            </w:r>
            <w:r w:rsidR="00F14E98"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«Был город, была блокада»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набат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27.01.2025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«Героическая эпоха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Подростки и 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«Мы стихами о войне говорим»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Литературный вечер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27.01.2025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«Блокада день за днем»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27.01.2025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Все категории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Упрямый город</w:t>
            </w: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</w:p>
          <w:p w:rsidR="00F14E98" w:rsidRPr="00DA6B78" w:rsidRDefault="00F14E98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( Блокада Ленинграда)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Час истории 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30.01.2025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Красноколоссовская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«Прозой о блокаде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E634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«Сталинград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F14E98" w:rsidRPr="00DA6B78">
              <w:rPr>
                <w:rFonts w:ascii="Times New Roman" w:hAnsi="Times New Roman"/>
                <w:sz w:val="22"/>
                <w:szCs w:val="22"/>
              </w:rPr>
              <w:t xml:space="preserve"> 200 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минут чтения</w:t>
            </w:r>
            <w:r w:rsidR="00F14E98" w:rsidRPr="00DA6B78">
              <w:rPr>
                <w:rFonts w:ascii="Times New Roman" w:hAnsi="Times New Roman"/>
                <w:sz w:val="22"/>
                <w:szCs w:val="22"/>
              </w:rPr>
              <w:t xml:space="preserve">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E634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Межпоселенческая центральная библиотека, </w:t>
            </w:r>
            <w:r w:rsidR="00F14E98"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Киевская </w:t>
            </w:r>
            <w:proofErr w:type="gramStart"/>
            <w:r w:rsidR="00F14E98"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«Сталинград  - гордая память истории»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«Меч Победы ковал Сталинград»</w:t>
            </w:r>
          </w:p>
        </w:tc>
        <w:tc>
          <w:tcPr>
            <w:tcW w:w="1843" w:type="dxa"/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Исторический </w:t>
            </w:r>
          </w:p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экскурс</w:t>
            </w:r>
          </w:p>
        </w:tc>
        <w:tc>
          <w:tcPr>
            <w:tcW w:w="1417" w:type="dxa"/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02.02.2025</w:t>
            </w:r>
          </w:p>
        </w:tc>
        <w:tc>
          <w:tcPr>
            <w:tcW w:w="1701" w:type="dxa"/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F14E98" w:rsidRPr="00DA6B78" w:rsidTr="00BC786A">
        <w:trPr>
          <w:trHeight w:val="998"/>
        </w:trPr>
        <w:tc>
          <w:tcPr>
            <w:tcW w:w="2410" w:type="dxa"/>
          </w:tcPr>
          <w:p w:rsidR="00F14E98" w:rsidRPr="00007675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«Мы о подвигах читаем, стать героями мечтаем» </w:t>
            </w:r>
          </w:p>
        </w:tc>
        <w:tc>
          <w:tcPr>
            <w:tcW w:w="1843" w:type="dxa"/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Поэтический венок </w:t>
            </w:r>
          </w:p>
        </w:tc>
        <w:tc>
          <w:tcPr>
            <w:tcW w:w="1417" w:type="dxa"/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  <w:tc>
          <w:tcPr>
            <w:tcW w:w="1701" w:type="dxa"/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E6342F" w:rsidRPr="00DA6B78" w:rsidTr="00BC786A">
        <w:trPr>
          <w:trHeight w:val="998"/>
        </w:trPr>
        <w:tc>
          <w:tcPr>
            <w:tcW w:w="2410" w:type="dxa"/>
          </w:tcPr>
          <w:p w:rsidR="00E6342F" w:rsidRPr="00DA6B78" w:rsidRDefault="00E634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«Библиологотип Победы»</w:t>
            </w:r>
          </w:p>
        </w:tc>
        <w:tc>
          <w:tcPr>
            <w:tcW w:w="1843" w:type="dxa"/>
          </w:tcPr>
          <w:p w:rsidR="00E6342F" w:rsidRPr="00DA6B78" w:rsidRDefault="00E634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Творческий конкурс</w:t>
            </w:r>
          </w:p>
        </w:tc>
        <w:tc>
          <w:tcPr>
            <w:tcW w:w="1417" w:type="dxa"/>
          </w:tcPr>
          <w:p w:rsidR="00E6342F" w:rsidRPr="00DA6B78" w:rsidRDefault="00E634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Февраль - март</w:t>
            </w:r>
          </w:p>
        </w:tc>
        <w:tc>
          <w:tcPr>
            <w:tcW w:w="1701" w:type="dxa"/>
          </w:tcPr>
          <w:p w:rsidR="00E6342F" w:rsidRPr="00DA6B78" w:rsidRDefault="00E634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42F" w:rsidRPr="00DA6B78" w:rsidRDefault="00E634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F14E98" w:rsidRPr="00DA6B78" w:rsidTr="00BC786A">
        <w:trPr>
          <w:trHeight w:val="20"/>
        </w:trPr>
        <w:tc>
          <w:tcPr>
            <w:tcW w:w="2410" w:type="dxa"/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Помним и чтим</w:t>
            </w: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843" w:type="dxa"/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Уголок памяти</w:t>
            </w:r>
          </w:p>
        </w:tc>
        <w:tc>
          <w:tcPr>
            <w:tcW w:w="1417" w:type="dxa"/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11.03.2025</w:t>
            </w:r>
          </w:p>
        </w:tc>
        <w:tc>
          <w:tcPr>
            <w:tcW w:w="1701" w:type="dxa"/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E98" w:rsidRPr="00DA6B78" w:rsidRDefault="00F14E98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9639" w:type="dxa"/>
            <w:gridSpan w:val="5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                                   Работа с читателями детского возраста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«За датами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-и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мена, за именами -история»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Энциклопедия войны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 10.01.2025 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5-9 класс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«Город бесстрашия – город солдат» 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Час истории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25.01.2025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1-9 класс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«Я говорю с тобой под свист снарядов»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Литературный час,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посвященный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115-летию О.Берггольц и Блокадному  Ленинграду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«День Победы Ленинграда»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памяти к 80-летию 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освобождения Ленинграда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27.01.2025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ети до 14 лет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lastRenderedPageBreak/>
              <w:t>«Блокадный хлеб»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Памятная акция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26.01.2025 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«Ленинградский подвиг» 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Урок памяти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«200 минут чтения: Сталинграду посвящается…»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Акция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02 .02.2025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«200 минут чтения»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Всероссийская акция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12+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007675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«Мамаев курган – гордая память истории»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Историческое путешествие, презентация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02.02.2025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5-9 класс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«Нам подвиг Сталинграда не забыть»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Патриотический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час в рамках  Дня разгрома немецко – фашистских войск под Сталинградом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Дети до 14 лет, все категории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«200 дней и ночей Сталинграда» 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Панорама событий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02.02.2025 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7-9 класс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«Народного подвига детские лица» 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Беседа в рамках Дня памяти юного героя-антифашиста 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07.02.2025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«Народного подвига детские лица» 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07.02.2025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«Юные герои войны»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08.02.2025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«Со школьного порога,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шагнувшие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войну»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Военно-патриотический час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08.02.2025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12+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007675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«Шли на бой ребята, ровесники твои» </w:t>
            </w:r>
          </w:p>
        </w:tc>
        <w:tc>
          <w:tcPr>
            <w:tcW w:w="1843" w:type="dxa"/>
          </w:tcPr>
          <w:p w:rsidR="00997EE4" w:rsidRPr="00007675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Громкие  чтения о пионерах – героях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07.02.2025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«Маленькие солдаты большой войны»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08.02.2025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Подростки 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«Кроме желания выжить, есть еще мужество жить»  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Огонек памяти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08.02.2025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4-6 класс 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«Памяти юных героев будем достойны» 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Урок мужества (День памяти юного героя-антифашиста)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08.02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.2025 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«Помни  их  имена» (пионеры – герои ВОВ 1941-1945)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Урок мужества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08.02.2025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«Город-воин — Ростов-на-Дону»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Презентация в рамках Дня освобождения Ростова-на-Дону от немецко-фашистских захватчиков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14.02.2025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997EE4" w:rsidRPr="00DA6B78" w:rsidTr="00BC786A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DA6B78" w:rsidRDefault="00997EE4" w:rsidP="00DA6B78">
            <w:pPr>
              <w:pStyle w:val="af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</w:pPr>
          </w:p>
          <w:p w:rsidR="00997EE4" w:rsidRPr="00DA6B78" w:rsidRDefault="00997EE4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lastRenderedPageBreak/>
              <w:t>Популяризация государственной символики. История России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Родина и единство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Исторический экскурс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02.11.2025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«Крым. Путь на Родину»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Информационный час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15.03.2025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«18 минут истории»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Час информации 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16.03.2025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Молодежь 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это Родиной зовется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Выставка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18.03.2025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«Крым и Россия – одна судьба!»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Интеллектуальная игра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18.03.2025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Межпоселенческая центральная библиотека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«Крым и Россия. Мы –  вместе!»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Исторический экскурс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18.03.2025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«Крым. Весна. Россия»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Калейдоскоп исторических фактов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18.03.2025 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Все категории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«Крым с Россией навсегда»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18.03.2025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«Мой Крым моя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9639" w:type="dxa"/>
            <w:gridSpan w:val="5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                                           Работа с читателями детского возраста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007675">
              <w:rPr>
                <w:rFonts w:ascii="Times New Roman" w:eastAsia="Calibri" w:hAnsi="Times New Roman"/>
                <w:sz w:val="22"/>
                <w:szCs w:val="22"/>
                <w:lang w:val="ru-RU" w:eastAsia="zh-CN"/>
              </w:rPr>
              <w:t xml:space="preserve"> </w:t>
            </w:r>
            <w:r w:rsidRPr="00DA6B78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«Легенды Крыма»</w:t>
            </w:r>
          </w:p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Художественно-исторический час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16.03.2025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«Россия и Крым – общая судьба»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Исторический экскурс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17.03.2025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5-8 класс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Талловеровская с/б 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История Крыма - история России!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Квест - игра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17.03.2025</w:t>
            </w:r>
          </w:p>
        </w:tc>
        <w:tc>
          <w:tcPr>
            <w:tcW w:w="1701" w:type="dxa"/>
          </w:tcPr>
          <w:p w:rsidR="00997EE4" w:rsidRPr="00007675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Дети и дети до 14 лет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997EE4" w:rsidRPr="00DA6B78" w:rsidTr="00BC786A">
        <w:trPr>
          <w:trHeight w:val="20"/>
        </w:trPr>
        <w:tc>
          <w:tcPr>
            <w:tcW w:w="2410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«Крым-Россия»  воссоединение Крыма</w:t>
            </w:r>
          </w:p>
        </w:tc>
        <w:tc>
          <w:tcPr>
            <w:tcW w:w="1843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1417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18.03.2025</w:t>
            </w:r>
          </w:p>
        </w:tc>
        <w:tc>
          <w:tcPr>
            <w:tcW w:w="1701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</w:tcPr>
          <w:p w:rsidR="00997EE4" w:rsidRPr="00DA6B78" w:rsidRDefault="00997EE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 w:eastAsia="ru-RU"/>
        </w:rPr>
        <w:t xml:space="preserve">Духовность, милосердие, нравственное и социальное ориентирование. </w:t>
      </w:r>
      <w:r w:rsidRPr="00DA6B78">
        <w:rPr>
          <w:rFonts w:ascii="Times New Roman" w:hAnsi="Times New Roman"/>
          <w:b/>
          <w:sz w:val="22"/>
          <w:szCs w:val="22"/>
          <w:lang w:val="ru-RU"/>
        </w:rPr>
        <w:t>Формирование толерантного сознания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  <w:lang w:val="ru-RU" w:eastAsia="ru-RU"/>
        </w:rPr>
      </w:pPr>
    </w:p>
    <w:tbl>
      <w:tblPr>
        <w:tblW w:w="10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9"/>
        <w:gridCol w:w="2116"/>
        <w:gridCol w:w="58"/>
        <w:gridCol w:w="1360"/>
        <w:gridCol w:w="293"/>
        <w:gridCol w:w="1266"/>
        <w:gridCol w:w="98"/>
        <w:gridCol w:w="2616"/>
      </w:tblGrid>
      <w:tr w:rsidR="00183ADB" w:rsidRPr="00DA6B78" w:rsidTr="00507551">
        <w:trPr>
          <w:trHeight w:val="57"/>
        </w:trPr>
        <w:tc>
          <w:tcPr>
            <w:tcW w:w="2279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174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653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364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61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183ADB" w:rsidRPr="00DA6B78" w:rsidTr="00507551">
        <w:trPr>
          <w:trHeight w:val="57"/>
        </w:trPr>
        <w:tc>
          <w:tcPr>
            <w:tcW w:w="10086" w:type="dxa"/>
            <w:gridSpan w:val="8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 xml:space="preserve">Развитие знаний о традициях русской православной церкви. </w:t>
            </w:r>
            <w:r w:rsidRPr="00DA6B78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Нравственное просвещение.</w:t>
            </w:r>
          </w:p>
        </w:tc>
      </w:tr>
      <w:tr w:rsidR="00D405F0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DA6B78" w:rsidRDefault="00D405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Вечные ценности (Рождество, пасха, спас)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DA6B78" w:rsidRDefault="00D405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DA6B78" w:rsidRDefault="00D405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Весь год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DA6B78" w:rsidRDefault="00D405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DA6B78" w:rsidRDefault="00D405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D405F0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DA6B78" w:rsidRDefault="00D405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Рождественская круговерть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DA6B78" w:rsidRDefault="00D405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Встреча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DA6B78" w:rsidRDefault="00D405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14.01.2025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DA6B78" w:rsidRDefault="00D405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0" w:rsidRPr="00DA6B78" w:rsidRDefault="00D405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314F51" w:rsidRPr="00DA6B78" w:rsidTr="0029665B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51" w:rsidRPr="00DA6B78" w:rsidRDefault="00314F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«Дарите книги с любовью»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51" w:rsidRPr="00DA6B78" w:rsidRDefault="00314F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Общероссийская акция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DA6B78" w:rsidRDefault="00314F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07.02.2025 – 14.02.2025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DA6B78" w:rsidRDefault="00314F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DA6B78" w:rsidRDefault="00314F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314F51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DA6B78" w:rsidRDefault="00314F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«С домашних полок – к новому читателю»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DA6B78" w:rsidRDefault="00314F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Акция (Международный день дарения книг)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DA6B78" w:rsidRDefault="00314F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14.02.2025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DA6B78" w:rsidRDefault="00314F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1" w:rsidRPr="00DA6B78" w:rsidRDefault="00314F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C4712F" w:rsidRPr="00DA6B78" w:rsidTr="00A755AB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«Свет добра из-под обложки»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Духовно-познавательный час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</w:t>
            </w: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Боярыня Масленица»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Выставка - просмотр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24.02.2025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«Женщина - начало всего прекрасного»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02.03. 2025-09.03.2025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«Масленица – блинница, весны именинница»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добрых традиций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02.03.2025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«</w:t>
            </w:r>
            <w:r w:rsidRPr="00DA6B78"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  <w:t>Галерея знаменитых женщин»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- восхищение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02.03. 2025-09.03.2025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Масленица годовая – гостья наша дорогая»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Выставка - просмотр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11.03.2025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«Масленица пришла – отворяй ворота»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16.03.2025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«Свет добра из-под обложки»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Духовно-познавательный час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«Мы дарим праздник людям»  ко Дню работника Культуры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общения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25.03.2025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10086" w:type="dxa"/>
            <w:gridSpan w:val="8"/>
          </w:tcPr>
          <w:p w:rsidR="00BC786A" w:rsidRPr="00DA6B78" w:rsidRDefault="00BC786A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</w:pPr>
          </w:p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Работа с читателями детского возраста</w:t>
            </w: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 Рождества до Крещения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Познавательный калейдоскоп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07.01.1025 - 19.01.2025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«Волшебное слово «СПАСИБО»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Беседа к международному дню «СПАСИБО»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13.01.2025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«Рождественский ангел»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Мастер - класс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06.01.2025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«Мы вместе. Россия и Китай»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Тематический час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01.02.2025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«Сквернословие убивает красоту речи»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Культурная прививка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03.02.2025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1-6 классы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  <w:lang w:val="ru-RU"/>
              </w:rPr>
              <w:t>«</w:t>
            </w:r>
            <w:r w:rsidRPr="00DA6B78"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  <w:t>Спешите делать добро</w:t>
            </w:r>
            <w:r w:rsidRPr="00DA6B78"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  <w:lang w:val="ru-RU"/>
              </w:rPr>
              <w:t>»</w:t>
            </w:r>
            <w:r w:rsidRPr="00DA6B78"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  <w:t>Беседа -выставка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17.02.2025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Style w:val="aff2"/>
                <w:rFonts w:ascii="Times New Roman" w:hAnsi="Times New Roman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«Нет друга - ищи, нашел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-б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ереги»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  <w:t>Час нравственности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«За чистоту родного языка»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21.02.2025 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«Что? Где? Когда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?»</w:t>
            </w:r>
            <w:proofErr w:type="gramEnd"/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cyan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Виртуальная рубрика, в рамках празднования Масленицы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27.02.2025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«Сердцу полезное слово» 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Свет православия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14.03.2025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1-7 классы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C4712F" w:rsidRPr="00DA6B78" w:rsidTr="00507551">
        <w:trPr>
          <w:trHeight w:val="20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«Мир православной книги»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Обзор православной литературы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14.03.2025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C4712F" w:rsidRPr="00DA6B78" w:rsidTr="00507551">
        <w:trPr>
          <w:trHeight w:val="57"/>
        </w:trPr>
        <w:tc>
          <w:tcPr>
            <w:tcW w:w="10086" w:type="dxa"/>
            <w:gridSpan w:val="8"/>
          </w:tcPr>
          <w:p w:rsidR="00BC786A" w:rsidRPr="00DA6B78" w:rsidRDefault="00BC786A" w:rsidP="00DA6B78">
            <w:pPr>
              <w:pStyle w:val="af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</w:pPr>
          </w:p>
          <w:p w:rsidR="00C4712F" w:rsidRPr="00DA6B78" w:rsidRDefault="00C4712F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Пропаганда семейных ценностей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 библиофокусе»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28.01.2025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«Семья в литературе»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31.01.2025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>«Поклон Вам низкий от внучат и близких»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Акция-поздравление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03.03.2025 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  <w:lang w:val="ru-RU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  <w:lang w:val="ru-RU"/>
              </w:rPr>
              <w:t>«</w:t>
            </w: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Время женщин</w:t>
            </w: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  <w:lang w:val="ru-RU"/>
              </w:rPr>
              <w:t>»</w:t>
            </w:r>
          </w:p>
        </w:tc>
        <w:tc>
          <w:tcPr>
            <w:tcW w:w="2174" w:type="dxa"/>
            <w:gridSpan w:val="2"/>
          </w:tcPr>
          <w:p w:rsidR="00C4712F" w:rsidRPr="00DA6B78" w:rsidRDefault="00C4712F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Выставка</w:t>
            </w:r>
          </w:p>
        </w:tc>
        <w:tc>
          <w:tcPr>
            <w:tcW w:w="1653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05.03.2025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C4712F" w:rsidRPr="00DA6B78" w:rsidTr="00507551">
        <w:trPr>
          <w:trHeight w:val="489"/>
        </w:trPr>
        <w:tc>
          <w:tcPr>
            <w:tcW w:w="10086" w:type="dxa"/>
            <w:gridSpan w:val="8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Работа с читателями детского возраста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«Ромашка добрых дел»</w:t>
            </w:r>
          </w:p>
        </w:tc>
        <w:tc>
          <w:tcPr>
            <w:tcW w:w="21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Акция ко дню спонтанного проявления доброты</w:t>
            </w:r>
          </w:p>
        </w:tc>
        <w:tc>
          <w:tcPr>
            <w:tcW w:w="1711" w:type="dxa"/>
            <w:gridSpan w:val="3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17.02.2025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Style w:val="aff2"/>
                <w:rFonts w:ascii="Times New Roman" w:hAnsi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«Открытка для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мамы»</w:t>
            </w:r>
          </w:p>
        </w:tc>
        <w:tc>
          <w:tcPr>
            <w:tcW w:w="21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Мастер-класс</w:t>
            </w:r>
          </w:p>
        </w:tc>
        <w:tc>
          <w:tcPr>
            <w:tcW w:w="1711" w:type="dxa"/>
            <w:gridSpan w:val="3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03.03.2025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Фомино-Свечниковская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«Женский силуэт в истории»</w:t>
            </w:r>
          </w:p>
          <w:p w:rsidR="00C4712F" w:rsidRPr="00DA6B78" w:rsidRDefault="00C4712F" w:rsidP="00DA6B78">
            <w:pPr>
              <w:pStyle w:val="af7"/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116" w:type="dxa"/>
          </w:tcPr>
          <w:p w:rsidR="00C4712F" w:rsidRPr="00DA6B78" w:rsidRDefault="00C4712F" w:rsidP="00DA6B78">
            <w:pPr>
              <w:pStyle w:val="af7"/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2"/>
                <w:rFonts w:ascii="Times New Roman" w:hAnsi="Times New Roman"/>
                <w:i w:val="0"/>
                <w:color w:val="auto"/>
                <w:sz w:val="22"/>
                <w:szCs w:val="22"/>
              </w:rPr>
              <w:t>Выставка</w:t>
            </w:r>
          </w:p>
        </w:tc>
        <w:tc>
          <w:tcPr>
            <w:tcW w:w="1711" w:type="dxa"/>
            <w:gridSpan w:val="3"/>
          </w:tcPr>
          <w:p w:rsidR="00C4712F" w:rsidRPr="00DA6B78" w:rsidRDefault="00C4712F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06.03.2025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1-9 класс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</w:tcPr>
          <w:p w:rsidR="00C4712F" w:rsidRPr="00DA6B78" w:rsidRDefault="00C4712F" w:rsidP="00DA6B78">
            <w:pPr>
              <w:pStyle w:val="af7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iCs/>
                <w:sz w:val="22"/>
                <w:szCs w:val="22"/>
              </w:rPr>
              <w:t>Весна и мама</w:t>
            </w:r>
          </w:p>
        </w:tc>
        <w:tc>
          <w:tcPr>
            <w:tcW w:w="2116" w:type="dxa"/>
          </w:tcPr>
          <w:p w:rsidR="00C4712F" w:rsidRPr="00DA6B78" w:rsidRDefault="00C4712F" w:rsidP="00DA6B78">
            <w:pPr>
              <w:pStyle w:val="af7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iCs/>
                <w:sz w:val="22"/>
                <w:szCs w:val="22"/>
              </w:rPr>
              <w:t>Праздник</w:t>
            </w:r>
          </w:p>
        </w:tc>
        <w:tc>
          <w:tcPr>
            <w:tcW w:w="1711" w:type="dxa"/>
            <w:gridSpan w:val="3"/>
          </w:tcPr>
          <w:p w:rsidR="00C4712F" w:rsidRPr="00DA6B78" w:rsidRDefault="00C4712F" w:rsidP="00DA6B78">
            <w:pPr>
              <w:pStyle w:val="af7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iCs/>
                <w:sz w:val="22"/>
                <w:szCs w:val="22"/>
              </w:rPr>
              <w:t>06.03.2025</w:t>
            </w:r>
          </w:p>
        </w:tc>
        <w:tc>
          <w:tcPr>
            <w:tcW w:w="1364" w:type="dxa"/>
            <w:gridSpan w:val="2"/>
          </w:tcPr>
          <w:p w:rsidR="00C4712F" w:rsidRPr="00DA6B78" w:rsidRDefault="00C4712F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616" w:type="dxa"/>
          </w:tcPr>
          <w:p w:rsidR="00C4712F" w:rsidRPr="00DA6B78" w:rsidRDefault="00C4712F" w:rsidP="00DA6B78">
            <w:pPr>
              <w:pStyle w:val="af7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iCs/>
                <w:sz w:val="22"/>
                <w:szCs w:val="22"/>
              </w:rPr>
              <w:t>Киевская с/б</w:t>
            </w:r>
          </w:p>
        </w:tc>
      </w:tr>
      <w:tr w:rsidR="00C4712F" w:rsidRPr="00DA6B78" w:rsidTr="00507551">
        <w:trPr>
          <w:trHeight w:val="699"/>
        </w:trPr>
        <w:tc>
          <w:tcPr>
            <w:tcW w:w="10086" w:type="dxa"/>
            <w:gridSpan w:val="8"/>
          </w:tcPr>
          <w:p w:rsidR="00C4712F" w:rsidRPr="00DA6B78" w:rsidRDefault="00C4712F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>Работа с людьми пожилого возраста и категорией пользователей, имеющих ограничения по здоровью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«Это сказочное Рождество»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Рождественские посиделки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06.01.2025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Пожилые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«Крещенские традиции»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Час духовности, посиделки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17.01.2025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Пожилые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«Книги, которые делают нас добрее»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</w:rPr>
            </w:pPr>
            <w:r w:rsidRPr="00DA6B78">
              <w:rPr>
                <w:rStyle w:val="151"/>
                <w:rFonts w:eastAsia="Calibri"/>
                <w:i w:val="0"/>
                <w:sz w:val="22"/>
                <w:szCs w:val="22"/>
                <w:shd w:val="clear" w:color="auto" w:fill="FFFFFF"/>
              </w:rPr>
              <w:t>Литературный гид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17.02.2025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Пожилые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«Гуляй, Масленица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Чайно-блинное раздолье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28.02.2025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Люди с ОВЗ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«Весны прекрасные мгновенья»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Литературная композиция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07.03.2025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Пожилые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«Обо всем на свете в журнале и газете»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рекламы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15.03.2025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Пожилые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/б</w:t>
            </w:r>
          </w:p>
        </w:tc>
      </w:tr>
      <w:tr w:rsidR="00C4712F" w:rsidRPr="00DA6B78" w:rsidTr="00507551">
        <w:trPr>
          <w:trHeight w:val="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«Православные праздники Руси»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Выставка  - галерея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Пожилые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F" w:rsidRPr="00DA6B78" w:rsidRDefault="00C4712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347FC7" w:rsidRPr="00DA6B78" w:rsidTr="00507551">
        <w:trPr>
          <w:trHeight w:val="57"/>
        </w:trPr>
        <w:tc>
          <w:tcPr>
            <w:tcW w:w="10086" w:type="dxa"/>
            <w:gridSpan w:val="8"/>
          </w:tcPr>
          <w:p w:rsidR="00BC786A" w:rsidRPr="00DA6B78" w:rsidRDefault="00BC786A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47FC7" w:rsidRPr="00DA6B78" w:rsidRDefault="00347FC7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Библиотека - милосердная зона</w:t>
            </w:r>
          </w:p>
        </w:tc>
      </w:tr>
      <w:tr w:rsidR="00347FC7" w:rsidRPr="00DA6B78" w:rsidTr="00507551">
        <w:trPr>
          <w:trHeight w:val="57"/>
        </w:trPr>
        <w:tc>
          <w:tcPr>
            <w:tcW w:w="2279" w:type="dxa"/>
            <w:vAlign w:val="center"/>
          </w:tcPr>
          <w:p w:rsidR="00347FC7" w:rsidRPr="00DA6B78" w:rsidRDefault="00347FC7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«Дарите книги с любовью»</w:t>
            </w:r>
          </w:p>
        </w:tc>
        <w:tc>
          <w:tcPr>
            <w:tcW w:w="2174" w:type="dxa"/>
            <w:gridSpan w:val="2"/>
            <w:vAlign w:val="center"/>
          </w:tcPr>
          <w:p w:rsidR="00347FC7" w:rsidRPr="00DA6B78" w:rsidRDefault="00347FC7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Общероссийская акция</w:t>
            </w:r>
          </w:p>
        </w:tc>
        <w:tc>
          <w:tcPr>
            <w:tcW w:w="1360" w:type="dxa"/>
          </w:tcPr>
          <w:p w:rsidR="00347FC7" w:rsidRPr="00DA6B78" w:rsidRDefault="00347FC7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07.02.2025 – 14.02.2025</w:t>
            </w:r>
          </w:p>
        </w:tc>
        <w:tc>
          <w:tcPr>
            <w:tcW w:w="1559" w:type="dxa"/>
            <w:gridSpan w:val="2"/>
          </w:tcPr>
          <w:p w:rsidR="00347FC7" w:rsidRPr="00DA6B78" w:rsidRDefault="00347FC7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714" w:type="dxa"/>
            <w:gridSpan w:val="2"/>
          </w:tcPr>
          <w:p w:rsidR="00347FC7" w:rsidRPr="00DA6B78" w:rsidRDefault="00347FC7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</w:tbl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 xml:space="preserve">Пропаганда естественно - научных знаний. Экологическое просвещение. </w:t>
      </w:r>
      <w:r w:rsidRPr="00DA6B78">
        <w:rPr>
          <w:rFonts w:ascii="Times New Roman" w:hAnsi="Times New Roman"/>
          <w:b/>
          <w:sz w:val="22"/>
          <w:szCs w:val="22"/>
        </w:rPr>
        <w:t>Пропаганда здорового образа жизни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418"/>
        <w:gridCol w:w="1559"/>
        <w:gridCol w:w="2693"/>
      </w:tblGrid>
      <w:tr w:rsidR="00183ADB" w:rsidRPr="00DA6B78" w:rsidTr="00507551">
        <w:trPr>
          <w:trHeight w:val="716"/>
        </w:trPr>
        <w:tc>
          <w:tcPr>
            <w:tcW w:w="2269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559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69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507551">
        <w:trPr>
          <w:trHeight w:val="283"/>
        </w:trPr>
        <w:tc>
          <w:tcPr>
            <w:tcW w:w="10065" w:type="dxa"/>
            <w:gridSpan w:val="5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b/>
                <w:i/>
                <w:sz w:val="22"/>
                <w:szCs w:val="22"/>
                <w:lang w:val="ru-RU" w:eastAsia="ru-RU"/>
              </w:rPr>
              <w:t>Мероприятия по расширению читательского  кругозора в области гуманитарных, естественных и точных наук.</w:t>
            </w:r>
          </w:p>
        </w:tc>
      </w:tr>
      <w:tr w:rsidR="004D78E6" w:rsidRPr="00DA6B78" w:rsidTr="00A755AB">
        <w:trPr>
          <w:trHeight w:val="283"/>
        </w:trPr>
        <w:tc>
          <w:tcPr>
            <w:tcW w:w="2269" w:type="dxa"/>
          </w:tcPr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«Мир интересных открытий»</w:t>
            </w:r>
          </w:p>
        </w:tc>
        <w:tc>
          <w:tcPr>
            <w:tcW w:w="2126" w:type="dxa"/>
          </w:tcPr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418" w:type="dxa"/>
          </w:tcPr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17.01.2025</w:t>
            </w:r>
          </w:p>
        </w:tc>
        <w:tc>
          <w:tcPr>
            <w:tcW w:w="1559" w:type="dxa"/>
          </w:tcPr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93" w:type="dxa"/>
          </w:tcPr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Сариново– Большинская с/б</w:t>
            </w:r>
          </w:p>
        </w:tc>
      </w:tr>
      <w:tr w:rsidR="004D78E6" w:rsidRPr="00DA6B78" w:rsidTr="00507551">
        <w:trPr>
          <w:trHeight w:val="283"/>
        </w:trPr>
        <w:tc>
          <w:tcPr>
            <w:tcW w:w="2269" w:type="dxa"/>
          </w:tcPr>
          <w:p w:rsidR="004D78E6" w:rsidRPr="00DA6B78" w:rsidRDefault="004D78E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«Юрий Гагарин – человек и легенда»</w:t>
            </w:r>
          </w:p>
        </w:tc>
        <w:tc>
          <w:tcPr>
            <w:tcW w:w="2126" w:type="dxa"/>
          </w:tcPr>
          <w:p w:rsidR="004D78E6" w:rsidRPr="00DA6B78" w:rsidRDefault="004D78E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Выставка -знакомство</w:t>
            </w:r>
          </w:p>
        </w:tc>
        <w:tc>
          <w:tcPr>
            <w:tcW w:w="1418" w:type="dxa"/>
          </w:tcPr>
          <w:p w:rsidR="004D78E6" w:rsidRPr="00DA6B78" w:rsidRDefault="004D78E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09.03.2025</w:t>
            </w:r>
          </w:p>
        </w:tc>
        <w:tc>
          <w:tcPr>
            <w:tcW w:w="1559" w:type="dxa"/>
          </w:tcPr>
          <w:p w:rsidR="004D78E6" w:rsidRPr="00DA6B78" w:rsidRDefault="004D78E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693" w:type="dxa"/>
          </w:tcPr>
          <w:p w:rsidR="004D78E6" w:rsidRPr="00DA6B78" w:rsidRDefault="004D78E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4D78E6" w:rsidRPr="00DA6B78" w:rsidTr="00507551">
        <w:trPr>
          <w:trHeight w:val="283"/>
        </w:trPr>
        <w:tc>
          <w:tcPr>
            <w:tcW w:w="10065" w:type="dxa"/>
            <w:gridSpan w:val="5"/>
          </w:tcPr>
          <w:p w:rsidR="00BC786A" w:rsidRPr="00DA6B78" w:rsidRDefault="00BC786A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</w:pPr>
          </w:p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Работа с читателями детского возраста</w:t>
            </w:r>
          </w:p>
        </w:tc>
      </w:tr>
      <w:tr w:rsidR="004D78E6" w:rsidRPr="00DA6B78" w:rsidTr="0050755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«О науке без скуки»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Квест</w:t>
            </w:r>
          </w:p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6" w:rsidRPr="00DA6B78" w:rsidRDefault="004D78E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Дети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6" w:rsidRPr="00DA6B78" w:rsidRDefault="004D78E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D42B10" w:rsidRPr="00DA6B78" w:rsidTr="0050755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0" w:rsidRPr="00DA6B78" w:rsidRDefault="00D42B10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«Великие учёные и их открытия»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0" w:rsidRPr="00DA6B78" w:rsidRDefault="00D42B10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Беседа-презентация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0" w:rsidRPr="00DA6B78" w:rsidRDefault="00D42B1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08.02.2025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0" w:rsidRPr="00DA6B78" w:rsidRDefault="00D42B1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0" w:rsidRPr="00DA6B78" w:rsidRDefault="00D42B1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</w:tbl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i/>
          <w:sz w:val="22"/>
          <w:szCs w:val="22"/>
          <w:lang w:eastAsia="ru-RU"/>
        </w:rPr>
      </w:pPr>
      <w:r w:rsidRPr="00DA6B78">
        <w:rPr>
          <w:rFonts w:ascii="Times New Roman" w:hAnsi="Times New Roman"/>
          <w:b/>
          <w:i/>
          <w:sz w:val="22"/>
          <w:szCs w:val="22"/>
          <w:lang w:eastAsia="ru-RU"/>
        </w:rPr>
        <w:t>Формирование информационной культуры</w:t>
      </w:r>
    </w:p>
    <w:p w:rsidR="00507551" w:rsidRPr="00DA6B78" w:rsidRDefault="00507551" w:rsidP="00DA6B78">
      <w:pPr>
        <w:pStyle w:val="af7"/>
        <w:rPr>
          <w:rFonts w:ascii="Times New Roman" w:hAnsi="Times New Roman"/>
          <w:i/>
          <w:sz w:val="22"/>
          <w:szCs w:val="22"/>
          <w:u w:val="single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701"/>
        <w:gridCol w:w="1418"/>
        <w:gridCol w:w="2551"/>
      </w:tblGrid>
      <w:tr w:rsidR="00183ADB" w:rsidRPr="00DA6B78" w:rsidTr="00507551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Название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Исполнитель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31DAC" w:rsidRPr="00DA6B78" w:rsidTr="00507551">
        <w:trPr>
          <w:trHeight w:val="283"/>
        </w:trPr>
        <w:tc>
          <w:tcPr>
            <w:tcW w:w="2127" w:type="dxa"/>
          </w:tcPr>
          <w:p w:rsidR="00531DAC" w:rsidRPr="00DA6B78" w:rsidRDefault="00531DAC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Правила поведения в библиотеке</w:t>
            </w:r>
          </w:p>
        </w:tc>
        <w:tc>
          <w:tcPr>
            <w:tcW w:w="2126" w:type="dxa"/>
            <w:shd w:val="clear" w:color="auto" w:fill="auto"/>
          </w:tcPr>
          <w:p w:rsidR="00531DAC" w:rsidRPr="00DA6B78" w:rsidRDefault="00531DAC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Библиотечный урок</w:t>
            </w:r>
          </w:p>
        </w:tc>
        <w:tc>
          <w:tcPr>
            <w:tcW w:w="1701" w:type="dxa"/>
            <w:shd w:val="clear" w:color="auto" w:fill="auto"/>
          </w:tcPr>
          <w:p w:rsidR="00531DAC" w:rsidRPr="00DA6B78" w:rsidRDefault="00531DAC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Я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нварь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</w:tcPr>
          <w:p w:rsidR="00531DAC" w:rsidRPr="00DA6B78" w:rsidRDefault="00531DAC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551" w:type="dxa"/>
          </w:tcPr>
          <w:p w:rsidR="00531DAC" w:rsidRPr="00DA6B78" w:rsidRDefault="00531DAC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</w:t>
            </w:r>
          </w:p>
          <w:p w:rsidR="00531DAC" w:rsidRPr="00DA6B78" w:rsidRDefault="00531DAC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с/б</w:t>
            </w:r>
          </w:p>
        </w:tc>
      </w:tr>
      <w:tr w:rsidR="00A755AB" w:rsidRPr="00DA6B78" w:rsidTr="00507551">
        <w:trPr>
          <w:trHeight w:val="283"/>
        </w:trPr>
        <w:tc>
          <w:tcPr>
            <w:tcW w:w="2127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«Все интересное здесь»</w:t>
            </w:r>
          </w:p>
        </w:tc>
        <w:tc>
          <w:tcPr>
            <w:tcW w:w="2126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- просмотр</w:t>
            </w:r>
          </w:p>
        </w:tc>
        <w:tc>
          <w:tcPr>
            <w:tcW w:w="1701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Подростки</w:t>
            </w:r>
          </w:p>
        </w:tc>
        <w:tc>
          <w:tcPr>
            <w:tcW w:w="2551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Вяжинская с/б</w:t>
            </w:r>
          </w:p>
        </w:tc>
      </w:tr>
      <w:tr w:rsidR="00A755AB" w:rsidRPr="00DA6B78" w:rsidTr="00507551">
        <w:trPr>
          <w:trHeight w:val="283"/>
        </w:trPr>
        <w:tc>
          <w:tcPr>
            <w:tcW w:w="2127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«Молодость &amp; Книга»</w:t>
            </w:r>
          </w:p>
        </w:tc>
        <w:tc>
          <w:tcPr>
            <w:tcW w:w="2126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батл</w:t>
            </w:r>
          </w:p>
        </w:tc>
        <w:tc>
          <w:tcPr>
            <w:tcW w:w="1701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24.01.2025</w:t>
            </w:r>
          </w:p>
        </w:tc>
        <w:tc>
          <w:tcPr>
            <w:tcW w:w="1418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8-11 класс</w:t>
            </w:r>
          </w:p>
        </w:tc>
        <w:tc>
          <w:tcPr>
            <w:tcW w:w="2551" w:type="dxa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A755AB" w:rsidRPr="00DA6B78" w:rsidTr="00507551">
        <w:trPr>
          <w:trHeight w:val="283"/>
        </w:trPr>
        <w:tc>
          <w:tcPr>
            <w:tcW w:w="2127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«В помощь школьным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предметам»</w:t>
            </w:r>
          </w:p>
        </w:tc>
        <w:tc>
          <w:tcPr>
            <w:tcW w:w="2126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Выставка-просмотр</w:t>
            </w:r>
          </w:p>
        </w:tc>
        <w:tc>
          <w:tcPr>
            <w:tcW w:w="1701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551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A755AB" w:rsidRPr="00DA6B78" w:rsidTr="00507551">
        <w:trPr>
          <w:trHeight w:val="283"/>
        </w:trPr>
        <w:tc>
          <w:tcPr>
            <w:tcW w:w="2127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«Словари. Справочники. Энциклопедии»</w:t>
            </w:r>
          </w:p>
        </w:tc>
        <w:tc>
          <w:tcPr>
            <w:tcW w:w="2126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Выставка-просмотр</w:t>
            </w:r>
          </w:p>
        </w:tc>
        <w:tc>
          <w:tcPr>
            <w:tcW w:w="1701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551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A755AB" w:rsidRPr="00DA6B78" w:rsidTr="00507551">
        <w:trPr>
          <w:trHeight w:val="283"/>
        </w:trPr>
        <w:tc>
          <w:tcPr>
            <w:tcW w:w="2127" w:type="dxa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«Про все и всех на свете расскажут эти книги»</w:t>
            </w:r>
          </w:p>
        </w:tc>
        <w:tc>
          <w:tcPr>
            <w:tcW w:w="2126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Выставка-просмотр</w:t>
            </w:r>
          </w:p>
        </w:tc>
        <w:tc>
          <w:tcPr>
            <w:tcW w:w="1701" w:type="dxa"/>
            <w:shd w:val="clear" w:color="auto" w:fill="auto"/>
          </w:tcPr>
          <w:p w:rsidR="00A755AB" w:rsidRPr="00DA6B78" w:rsidRDefault="00A755AB" w:rsidP="00007675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02.02.2025</w:t>
            </w:r>
          </w:p>
        </w:tc>
        <w:tc>
          <w:tcPr>
            <w:tcW w:w="1418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551" w:type="dxa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A755AB" w:rsidRPr="00DA6B78" w:rsidTr="00507551">
        <w:trPr>
          <w:trHeight w:val="283"/>
        </w:trPr>
        <w:tc>
          <w:tcPr>
            <w:tcW w:w="2127" w:type="dxa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proofErr w:type="gramStart"/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Великий</w:t>
            </w:r>
            <w:proofErr w:type="gramEnd"/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могучий…» ко дню родного языка</w:t>
            </w:r>
          </w:p>
        </w:tc>
        <w:tc>
          <w:tcPr>
            <w:tcW w:w="2126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Выставка</w:t>
            </w:r>
          </w:p>
        </w:tc>
        <w:tc>
          <w:tcPr>
            <w:tcW w:w="1701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20.02.2025</w:t>
            </w:r>
          </w:p>
        </w:tc>
        <w:tc>
          <w:tcPr>
            <w:tcW w:w="1418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Подростки</w:t>
            </w:r>
          </w:p>
        </w:tc>
        <w:tc>
          <w:tcPr>
            <w:tcW w:w="2551" w:type="dxa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A755AB" w:rsidRPr="00DA6B78" w:rsidTr="00507551">
        <w:trPr>
          <w:trHeight w:val="283"/>
        </w:trPr>
        <w:tc>
          <w:tcPr>
            <w:tcW w:w="2127" w:type="dxa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proofErr w:type="gramStart"/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Великий</w:t>
            </w:r>
            <w:proofErr w:type="gramEnd"/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могучий…» ко дню родного языка</w:t>
            </w:r>
          </w:p>
        </w:tc>
        <w:tc>
          <w:tcPr>
            <w:tcW w:w="2126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Выставка</w:t>
            </w:r>
          </w:p>
        </w:tc>
        <w:tc>
          <w:tcPr>
            <w:tcW w:w="1701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20.02.2025</w:t>
            </w:r>
          </w:p>
        </w:tc>
        <w:tc>
          <w:tcPr>
            <w:tcW w:w="1418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Подростки</w:t>
            </w:r>
          </w:p>
        </w:tc>
        <w:tc>
          <w:tcPr>
            <w:tcW w:w="2551" w:type="dxa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A755AB" w:rsidRPr="00DA6B78" w:rsidTr="00507551">
        <w:trPr>
          <w:trHeight w:val="283"/>
        </w:trPr>
        <w:tc>
          <w:tcPr>
            <w:tcW w:w="2127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Мир книг таинственный и мудрый</w:t>
            </w:r>
          </w:p>
        </w:tc>
        <w:tc>
          <w:tcPr>
            <w:tcW w:w="2126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Библиотечный урок</w:t>
            </w:r>
          </w:p>
        </w:tc>
        <w:tc>
          <w:tcPr>
            <w:tcW w:w="1701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26.02.2025</w:t>
            </w:r>
          </w:p>
        </w:tc>
        <w:tc>
          <w:tcPr>
            <w:tcW w:w="1418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551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A755AB" w:rsidRPr="00DA6B78" w:rsidTr="00507551">
        <w:trPr>
          <w:trHeight w:val="283"/>
        </w:trPr>
        <w:tc>
          <w:tcPr>
            <w:tcW w:w="2127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«Как правильно обращаться с книгой»</w:t>
            </w:r>
          </w:p>
        </w:tc>
        <w:tc>
          <w:tcPr>
            <w:tcW w:w="2126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Библиотечный урок</w:t>
            </w:r>
          </w:p>
        </w:tc>
        <w:tc>
          <w:tcPr>
            <w:tcW w:w="1701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25.03.2025</w:t>
            </w:r>
          </w:p>
        </w:tc>
        <w:tc>
          <w:tcPr>
            <w:tcW w:w="1418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Дети</w:t>
            </w:r>
          </w:p>
        </w:tc>
        <w:tc>
          <w:tcPr>
            <w:tcW w:w="2551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A755AB" w:rsidRPr="00DA6B78" w:rsidTr="00507551">
        <w:trPr>
          <w:trHeight w:val="283"/>
        </w:trPr>
        <w:tc>
          <w:tcPr>
            <w:tcW w:w="2127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«Словари наши друзья»</w:t>
            </w:r>
          </w:p>
        </w:tc>
        <w:tc>
          <w:tcPr>
            <w:tcW w:w="2126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Библиотечный урок</w:t>
            </w:r>
          </w:p>
        </w:tc>
        <w:tc>
          <w:tcPr>
            <w:tcW w:w="1701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27.03.2025</w:t>
            </w:r>
          </w:p>
        </w:tc>
        <w:tc>
          <w:tcPr>
            <w:tcW w:w="1418" w:type="dxa"/>
            <w:shd w:val="clear" w:color="auto" w:fill="auto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551" w:type="dxa"/>
          </w:tcPr>
          <w:p w:rsidR="00A755AB" w:rsidRPr="00DA6B78" w:rsidRDefault="00A755A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 с/б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</w:rPr>
        <w:t>Экологическое просвещение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2"/>
        <w:gridCol w:w="2126"/>
        <w:gridCol w:w="1417"/>
        <w:gridCol w:w="1843"/>
        <w:gridCol w:w="2268"/>
      </w:tblGrid>
      <w:tr w:rsidR="00183ADB" w:rsidRPr="00DA6B78" w:rsidTr="00E34A1E">
        <w:trPr>
          <w:trHeight w:val="20"/>
        </w:trPr>
        <w:tc>
          <w:tcPr>
            <w:tcW w:w="2269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E34A1E">
        <w:trPr>
          <w:trHeight w:val="20"/>
        </w:trPr>
        <w:tc>
          <w:tcPr>
            <w:tcW w:w="2269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Экологический портрет планеты</w:t>
            </w: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Весь год</w:t>
            </w:r>
          </w:p>
        </w:tc>
        <w:tc>
          <w:tcPr>
            <w:tcW w:w="184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1F1296" w:rsidRPr="00DA6B78" w:rsidTr="00E34A1E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«Путешествие по заповедникам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Эко -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11.01.2025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1F1296" w:rsidRPr="00DA6B78" w:rsidTr="00E34A1E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«Экостиль»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Всероссийская экологическая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1F1296" w:rsidRPr="00DA6B78" w:rsidTr="00E34A1E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«Природа ждёт героев»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Эко-час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1F1296" w:rsidRPr="00DA6B78" w:rsidTr="00E34A1E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«Лесные тайны» Международный день Леса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6" w:rsidRPr="00DA6B78" w:rsidRDefault="001F129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D97AB0" w:rsidRPr="00DA6B78" w:rsidTr="00E34A1E">
        <w:trPr>
          <w:trHeight w:val="20"/>
        </w:trPr>
        <w:tc>
          <w:tcPr>
            <w:tcW w:w="9923" w:type="dxa"/>
            <w:gridSpan w:val="6"/>
          </w:tcPr>
          <w:p w:rsidR="00CF5005" w:rsidRPr="00DA6B78" w:rsidRDefault="00D97AB0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                                       </w:t>
            </w:r>
          </w:p>
          <w:p w:rsidR="00D97AB0" w:rsidRPr="00DA6B78" w:rsidRDefault="00D97A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Работа с читателями детского возраста</w:t>
            </w:r>
          </w:p>
        </w:tc>
      </w:tr>
      <w:tr w:rsidR="00D97AB0" w:rsidRPr="00DA6B78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0" w:rsidRPr="00DA6B78" w:rsidRDefault="00D97A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«Джеральд Даррелл: звери в моей жизни» - к 100-летию писателя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0" w:rsidRPr="00DA6B78" w:rsidRDefault="00D97A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Квест —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0" w:rsidRPr="00DA6B78" w:rsidRDefault="00D97A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0" w:rsidRPr="00DA6B78" w:rsidRDefault="00D97A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14лет</w:t>
            </w:r>
          </w:p>
        </w:tc>
        <w:tc>
          <w:tcPr>
            <w:tcW w:w="2268" w:type="dxa"/>
          </w:tcPr>
          <w:p w:rsidR="00D97AB0" w:rsidRPr="00DA6B78" w:rsidRDefault="00D97A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76694B" w:rsidRPr="00DA6B78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«Прочти книги о природе</w:t>
            </w:r>
            <w:proofErr w:type="gramStart"/>
            <w:r w:rsidRPr="00DA6B78">
              <w:rPr>
                <w:rFonts w:ascii="Times New Roman" w:eastAsia="Calibri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Тематическая полка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Весь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1-9 класс</w:t>
            </w:r>
          </w:p>
        </w:tc>
        <w:tc>
          <w:tcPr>
            <w:tcW w:w="2268" w:type="dxa"/>
          </w:tcPr>
          <w:p w:rsidR="0076694B" w:rsidRPr="00DA6B78" w:rsidRDefault="0076694B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76694B" w:rsidRPr="00DA6B78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«Мир заповедной природы»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Весь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</w:tcPr>
          <w:p w:rsidR="0076694B" w:rsidRPr="00DA6B78" w:rsidRDefault="0076694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76694B" w:rsidRPr="00DA6B78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«Помоги птицам зимой»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B" w:rsidRPr="00DA6B78" w:rsidRDefault="0076694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</w:tcPr>
          <w:p w:rsidR="0076694B" w:rsidRPr="00DA6B78" w:rsidRDefault="0076694B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4C0405" w:rsidRPr="00DA6B78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«Самые красивые и знаменитые»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Обзор (День заповедников и национальных парков России)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4C0405" w:rsidRPr="00DA6B78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«Час Земли»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6+</w:t>
            </w:r>
          </w:p>
        </w:tc>
        <w:tc>
          <w:tcPr>
            <w:tcW w:w="2268" w:type="dxa"/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Межпоселенческая центральная </w:t>
            </w: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библиотека</w:t>
            </w:r>
          </w:p>
        </w:tc>
      </w:tr>
      <w:tr w:rsidR="004C0405" w:rsidRPr="00DA6B78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«Берегите эти земли, берегите эти воды»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2268" w:type="dxa"/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4C0405" w:rsidRPr="00DA6B78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«В гости к Водяному» (обитатели подводного царства)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Экологическая акватория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22.03.2025 </w:t>
            </w:r>
          </w:p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1-2 класс</w:t>
            </w:r>
          </w:p>
        </w:tc>
        <w:tc>
          <w:tcPr>
            <w:tcW w:w="2268" w:type="dxa"/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 б</w:t>
            </w:r>
          </w:p>
        </w:tc>
      </w:tr>
      <w:tr w:rsidR="004C0405" w:rsidRPr="00DA6B78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«Жизнь на Земле»   ко Дню  земли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Видео -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4C0405" w:rsidRPr="00DA6B78" w:rsidTr="00E34A1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«Это утка или гусь - я теперь не ошибусь»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Экологические размышления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30.03.2025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5-7 класс </w:t>
            </w:r>
          </w:p>
        </w:tc>
        <w:tc>
          <w:tcPr>
            <w:tcW w:w="2268" w:type="dxa"/>
          </w:tcPr>
          <w:p w:rsidR="004C0405" w:rsidRPr="00DA6B78" w:rsidRDefault="004C04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 б</w:t>
            </w:r>
          </w:p>
        </w:tc>
      </w:tr>
    </w:tbl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i/>
          <w:sz w:val="22"/>
          <w:szCs w:val="22"/>
        </w:rPr>
      </w:pPr>
      <w:r w:rsidRPr="00DA6B78">
        <w:rPr>
          <w:rFonts w:ascii="Times New Roman" w:hAnsi="Times New Roman"/>
          <w:b/>
          <w:i/>
          <w:sz w:val="22"/>
          <w:szCs w:val="22"/>
        </w:rPr>
        <w:t>Пропаганда здорового образа жизни</w:t>
      </w:r>
    </w:p>
    <w:p w:rsidR="00507551" w:rsidRPr="00DA6B78" w:rsidRDefault="00507551" w:rsidP="00DA6B78">
      <w:pPr>
        <w:pStyle w:val="af7"/>
        <w:rPr>
          <w:rFonts w:ascii="Times New Roman" w:hAnsi="Times New Roman"/>
          <w:i/>
          <w:sz w:val="22"/>
          <w:szCs w:val="22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302"/>
        <w:gridCol w:w="1418"/>
        <w:gridCol w:w="1525"/>
        <w:gridCol w:w="2268"/>
      </w:tblGrid>
      <w:tr w:rsidR="00183ADB" w:rsidRPr="00DA6B78" w:rsidTr="00E34A1E">
        <w:trPr>
          <w:trHeight w:val="20"/>
        </w:trPr>
        <w:tc>
          <w:tcPr>
            <w:tcW w:w="266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30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52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250739" w:rsidRPr="00DA6B78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DA6B78" w:rsidRDefault="00CF500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r w:rsidR="00250739" w:rsidRPr="00DA6B78">
              <w:rPr>
                <w:rFonts w:ascii="Times New Roman" w:eastAsia="Calibri" w:hAnsi="Times New Roman"/>
                <w:sz w:val="22"/>
                <w:szCs w:val="22"/>
              </w:rPr>
              <w:t>Профилактика наркомании</w:t>
            </w: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DA6B78" w:rsidRDefault="0025073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Плакат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DA6B78" w:rsidRDefault="0025073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10.02.2025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DA6B78" w:rsidRDefault="0025073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DA6B78" w:rsidRDefault="00250739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250739" w:rsidRPr="00DA6B78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DA6B78" w:rsidRDefault="0025073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«Книги на службе здоровья»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DA6B78" w:rsidRDefault="0025073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Тематическая полка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DA6B78" w:rsidRDefault="0025073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Весь год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DA6B78" w:rsidRDefault="0025073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Взрослые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9" w:rsidRPr="00DA6B78" w:rsidRDefault="0025073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Сариново– Большинская с/б</w:t>
            </w:r>
          </w:p>
        </w:tc>
      </w:tr>
      <w:tr w:rsidR="00233569" w:rsidRPr="00DA6B78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«Книга на службе здоровь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Весь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 и 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233569" w:rsidRPr="00DA6B78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«Жизнь, здоровье, успех – твой выбор» «Здоровый образ жизни», «Что губит нас», «Маленькие слабости – ответственность большая»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highlight w:val="white"/>
              </w:rPr>
              <w:t>Информационные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Вес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ь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233569" w:rsidRPr="00DA6B78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«100 советов на здоровье»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Обзор, 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03.03.2025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233569" w:rsidRPr="00DA6B78" w:rsidTr="00E34A1E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«Выбираем жизнь без табачного дыма»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10.03.2025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9" w:rsidRPr="00DA6B78" w:rsidRDefault="00233569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</w:tbl>
    <w:p w:rsidR="00B129C1" w:rsidRPr="00DA6B78" w:rsidRDefault="00B129C1" w:rsidP="00DA6B78">
      <w:pPr>
        <w:pStyle w:val="af7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 xml:space="preserve">Содействие развитию художественно-эстетических вкусов. Продвижение книги, популяризация чтения и русского языка. </w:t>
      </w:r>
      <w:r w:rsidRPr="00DA6B78">
        <w:rPr>
          <w:rFonts w:ascii="Times New Roman" w:hAnsi="Times New Roman"/>
          <w:b/>
          <w:sz w:val="22"/>
          <w:szCs w:val="22"/>
        </w:rPr>
        <w:t>Эстетическое просвещение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2411"/>
        <w:gridCol w:w="1417"/>
        <w:gridCol w:w="6"/>
        <w:gridCol w:w="1416"/>
        <w:gridCol w:w="282"/>
        <w:gridCol w:w="2271"/>
      </w:tblGrid>
      <w:tr w:rsidR="00183ADB" w:rsidRPr="00DA6B78" w:rsidTr="006402F0">
        <w:trPr>
          <w:trHeight w:val="227"/>
        </w:trPr>
        <w:tc>
          <w:tcPr>
            <w:tcW w:w="254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41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704" w:type="dxa"/>
            <w:gridSpan w:val="3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27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6402F0">
        <w:trPr>
          <w:trHeight w:val="227"/>
        </w:trPr>
        <w:tc>
          <w:tcPr>
            <w:tcW w:w="10348" w:type="dxa"/>
            <w:gridSpan w:val="7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Продвижение книги, популяризация чтения и русского языка</w:t>
            </w:r>
          </w:p>
        </w:tc>
      </w:tr>
      <w:tr w:rsidR="00D26A0F" w:rsidRPr="00DA6B78" w:rsidTr="006402F0">
        <w:trPr>
          <w:trHeight w:val="227"/>
        </w:trPr>
        <w:tc>
          <w:tcPr>
            <w:tcW w:w="2545" w:type="dxa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«Юбилейный звездопад»</w:t>
            </w:r>
          </w:p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1" w:type="dxa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Тематическая полка</w:t>
            </w:r>
          </w:p>
        </w:tc>
        <w:tc>
          <w:tcPr>
            <w:tcW w:w="1417" w:type="dxa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Январь  и весь год</w:t>
            </w:r>
          </w:p>
        </w:tc>
        <w:tc>
          <w:tcPr>
            <w:tcW w:w="1422" w:type="dxa"/>
            <w:gridSpan w:val="2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Сариново– Большинская с/б</w:t>
            </w:r>
          </w:p>
        </w:tc>
      </w:tr>
      <w:tr w:rsidR="00D26A0F" w:rsidRPr="00DA6B78" w:rsidTr="006402F0">
        <w:trPr>
          <w:trHeight w:val="227"/>
        </w:trPr>
        <w:tc>
          <w:tcPr>
            <w:tcW w:w="2545" w:type="dxa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«Юбилейная мозаика»</w:t>
            </w:r>
          </w:p>
        </w:tc>
        <w:tc>
          <w:tcPr>
            <w:tcW w:w="2411" w:type="dxa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 книг юбиляров 2025</w:t>
            </w:r>
          </w:p>
        </w:tc>
        <w:tc>
          <w:tcPr>
            <w:tcW w:w="1417" w:type="dxa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Январь и весь год</w:t>
            </w:r>
          </w:p>
        </w:tc>
        <w:tc>
          <w:tcPr>
            <w:tcW w:w="1422" w:type="dxa"/>
            <w:gridSpan w:val="2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Сариново–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Бо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льшинская с/б Индустриальная с/б</w:t>
            </w:r>
          </w:p>
        </w:tc>
      </w:tr>
      <w:tr w:rsidR="00D26A0F" w:rsidRPr="00DA6B78" w:rsidTr="006402F0">
        <w:trPr>
          <w:trHeight w:val="227"/>
        </w:trPr>
        <w:tc>
          <w:tcPr>
            <w:tcW w:w="2545" w:type="dxa"/>
          </w:tcPr>
          <w:p w:rsidR="00D26A0F" w:rsidRPr="00DA6B78" w:rsidRDefault="00D26A0F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«Книга – юбиляр»</w:t>
            </w:r>
          </w:p>
        </w:tc>
        <w:tc>
          <w:tcPr>
            <w:tcW w:w="2411" w:type="dxa"/>
          </w:tcPr>
          <w:p w:rsidR="00D26A0F" w:rsidRPr="00DA6B78" w:rsidRDefault="00D26A0F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Выставка-представление</w:t>
            </w:r>
          </w:p>
        </w:tc>
        <w:tc>
          <w:tcPr>
            <w:tcW w:w="1417" w:type="dxa"/>
          </w:tcPr>
          <w:p w:rsidR="00D26A0F" w:rsidRPr="00DA6B78" w:rsidRDefault="00D26A0F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Весь год</w:t>
            </w:r>
          </w:p>
        </w:tc>
        <w:tc>
          <w:tcPr>
            <w:tcW w:w="1422" w:type="dxa"/>
            <w:gridSpan w:val="2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D26A0F" w:rsidRPr="00DA6B78" w:rsidTr="006402F0">
        <w:trPr>
          <w:trHeight w:val="227"/>
        </w:trPr>
        <w:tc>
          <w:tcPr>
            <w:tcW w:w="2545" w:type="dxa"/>
          </w:tcPr>
          <w:p w:rsidR="00D26A0F" w:rsidRPr="00DA6B78" w:rsidRDefault="00D26A0F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«Писатель-юбиляр»</w:t>
            </w:r>
          </w:p>
        </w:tc>
        <w:tc>
          <w:tcPr>
            <w:tcW w:w="2411" w:type="dxa"/>
          </w:tcPr>
          <w:p w:rsidR="00D26A0F" w:rsidRPr="00DA6B78" w:rsidRDefault="00D26A0F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Выставка-представление</w:t>
            </w:r>
          </w:p>
        </w:tc>
        <w:tc>
          <w:tcPr>
            <w:tcW w:w="1417" w:type="dxa"/>
          </w:tcPr>
          <w:p w:rsidR="00D26A0F" w:rsidRPr="00DA6B78" w:rsidRDefault="00D26A0F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Весь год</w:t>
            </w:r>
          </w:p>
        </w:tc>
        <w:tc>
          <w:tcPr>
            <w:tcW w:w="1422" w:type="dxa"/>
            <w:gridSpan w:val="2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D26A0F" w:rsidRPr="00DA6B78" w:rsidRDefault="00D26A0F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8548FA" w:rsidRPr="00DA6B78" w:rsidTr="006402F0">
        <w:trPr>
          <w:trHeight w:val="227"/>
        </w:trPr>
        <w:tc>
          <w:tcPr>
            <w:tcW w:w="2545" w:type="dxa"/>
          </w:tcPr>
          <w:p w:rsidR="008548FA" w:rsidRPr="00DA6B78" w:rsidRDefault="008548FA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«Ты был послом, поэтом, музыкантом!»</w:t>
            </w:r>
          </w:p>
        </w:tc>
        <w:tc>
          <w:tcPr>
            <w:tcW w:w="2411" w:type="dxa"/>
          </w:tcPr>
          <w:p w:rsidR="008548FA" w:rsidRPr="00DA6B78" w:rsidRDefault="008548FA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Литературный час </w:t>
            </w:r>
          </w:p>
        </w:tc>
        <w:tc>
          <w:tcPr>
            <w:tcW w:w="1417" w:type="dxa"/>
          </w:tcPr>
          <w:p w:rsidR="008548FA" w:rsidRPr="00DA6B78" w:rsidRDefault="008548FA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15.01.2025</w:t>
            </w:r>
          </w:p>
        </w:tc>
        <w:tc>
          <w:tcPr>
            <w:tcW w:w="1422" w:type="dxa"/>
            <w:gridSpan w:val="2"/>
          </w:tcPr>
          <w:p w:rsidR="008548FA" w:rsidRPr="00DA6B78" w:rsidRDefault="008548FA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Взрослые </w:t>
            </w:r>
          </w:p>
        </w:tc>
        <w:tc>
          <w:tcPr>
            <w:tcW w:w="2553" w:type="dxa"/>
            <w:gridSpan w:val="2"/>
          </w:tcPr>
          <w:p w:rsidR="008548FA" w:rsidRPr="00DA6B78" w:rsidRDefault="008548FA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1D6F86" w:rsidRPr="00DA6B78" w:rsidTr="006402F0">
        <w:trPr>
          <w:trHeight w:val="227"/>
        </w:trPr>
        <w:tc>
          <w:tcPr>
            <w:tcW w:w="2545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«А.С. Грибоедов - 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писатель, дипломат, музыкант» </w:t>
            </w:r>
          </w:p>
        </w:tc>
        <w:tc>
          <w:tcPr>
            <w:tcW w:w="2411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Книжная выставка</w:t>
            </w:r>
          </w:p>
        </w:tc>
        <w:tc>
          <w:tcPr>
            <w:tcW w:w="1417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15.01.2025</w:t>
            </w:r>
          </w:p>
        </w:tc>
        <w:tc>
          <w:tcPr>
            <w:tcW w:w="1422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Все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категории</w:t>
            </w:r>
          </w:p>
        </w:tc>
        <w:tc>
          <w:tcPr>
            <w:tcW w:w="2553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Фомино-Свечниковская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с/б</w:t>
            </w:r>
          </w:p>
        </w:tc>
      </w:tr>
      <w:tr w:rsidR="001D6F86" w:rsidRPr="00DA6B78" w:rsidTr="006402F0">
        <w:trPr>
          <w:trHeight w:val="227"/>
        </w:trPr>
        <w:tc>
          <w:tcPr>
            <w:tcW w:w="2545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«Песенное сердце России»</w:t>
            </w:r>
            <w:r w:rsidR="00D03C97"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(М. Исаковский)</w:t>
            </w:r>
          </w:p>
        </w:tc>
        <w:tc>
          <w:tcPr>
            <w:tcW w:w="2411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Музыкально-поэтический обзор </w:t>
            </w:r>
          </w:p>
        </w:tc>
        <w:tc>
          <w:tcPr>
            <w:tcW w:w="1417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16.01.2025</w:t>
            </w:r>
          </w:p>
        </w:tc>
        <w:tc>
          <w:tcPr>
            <w:tcW w:w="1422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Пожилые </w:t>
            </w:r>
          </w:p>
        </w:tc>
        <w:tc>
          <w:tcPr>
            <w:tcW w:w="2553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1D6F86" w:rsidRPr="00DA6B78" w:rsidTr="006402F0">
        <w:trPr>
          <w:trHeight w:val="227"/>
        </w:trPr>
        <w:tc>
          <w:tcPr>
            <w:tcW w:w="2545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Классные классики</w:t>
            </w:r>
          </w:p>
        </w:tc>
        <w:tc>
          <w:tcPr>
            <w:tcW w:w="2411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обзор</w:t>
            </w:r>
          </w:p>
        </w:tc>
        <w:tc>
          <w:tcPr>
            <w:tcW w:w="1417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18.01.2025</w:t>
            </w:r>
          </w:p>
        </w:tc>
        <w:tc>
          <w:tcPr>
            <w:tcW w:w="1422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1D6F86" w:rsidRPr="00DA6B78" w:rsidTr="006402F0">
        <w:trPr>
          <w:trHeight w:val="227"/>
        </w:trPr>
        <w:tc>
          <w:tcPr>
            <w:tcW w:w="2545" w:type="dxa"/>
          </w:tcPr>
          <w:p w:rsidR="001D6F86" w:rsidRPr="00DA6B78" w:rsidRDefault="00D03C97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  <w:lang w:val="ru-RU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  <w:lang w:val="ru-RU"/>
              </w:rPr>
              <w:t>«Библиотекарь предлагает»</w:t>
            </w:r>
          </w:p>
        </w:tc>
        <w:tc>
          <w:tcPr>
            <w:tcW w:w="2411" w:type="dxa"/>
          </w:tcPr>
          <w:p w:rsidR="001D6F86" w:rsidRPr="00DA6B78" w:rsidRDefault="001D6F86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Выставка-совет</w:t>
            </w:r>
          </w:p>
        </w:tc>
        <w:tc>
          <w:tcPr>
            <w:tcW w:w="1417" w:type="dxa"/>
          </w:tcPr>
          <w:p w:rsidR="001D6F86" w:rsidRPr="00DA6B78" w:rsidRDefault="001D6F86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19.01.2025</w:t>
            </w:r>
          </w:p>
        </w:tc>
        <w:tc>
          <w:tcPr>
            <w:tcW w:w="1422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1D6F86" w:rsidRPr="00DA6B78" w:rsidTr="006402F0">
        <w:trPr>
          <w:trHeight w:val="227"/>
        </w:trPr>
        <w:tc>
          <w:tcPr>
            <w:tcW w:w="2545" w:type="dxa"/>
          </w:tcPr>
          <w:p w:rsidR="001D6F86" w:rsidRPr="00DA6B78" w:rsidRDefault="001D6F8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«Лекарь страдающих душ»</w:t>
            </w:r>
          </w:p>
        </w:tc>
        <w:tc>
          <w:tcPr>
            <w:tcW w:w="2411" w:type="dxa"/>
          </w:tcPr>
          <w:p w:rsidR="001D6F86" w:rsidRPr="00DA6B78" w:rsidRDefault="001D6F8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Встреча с Чеховым</w:t>
            </w:r>
          </w:p>
        </w:tc>
        <w:tc>
          <w:tcPr>
            <w:tcW w:w="1417" w:type="dxa"/>
          </w:tcPr>
          <w:p w:rsidR="001D6F86" w:rsidRPr="00DA6B78" w:rsidRDefault="001D6F8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29.01.2025</w:t>
            </w:r>
          </w:p>
        </w:tc>
        <w:tc>
          <w:tcPr>
            <w:tcW w:w="1422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1D6F86" w:rsidRPr="00DA6B78" w:rsidTr="006402F0">
        <w:trPr>
          <w:trHeight w:val="227"/>
        </w:trPr>
        <w:tc>
          <w:tcPr>
            <w:tcW w:w="2545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«Путешествие к дому» к 165-летию со дня рождения Чехова»</w:t>
            </w:r>
          </w:p>
        </w:tc>
        <w:tc>
          <w:tcPr>
            <w:tcW w:w="2411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Литературная гостиная</w:t>
            </w:r>
          </w:p>
        </w:tc>
        <w:tc>
          <w:tcPr>
            <w:tcW w:w="1417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29.01.2025</w:t>
            </w:r>
          </w:p>
        </w:tc>
        <w:tc>
          <w:tcPr>
            <w:tcW w:w="1422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553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1D6F86" w:rsidRPr="00DA6B78" w:rsidTr="006402F0">
        <w:trPr>
          <w:trHeight w:val="227"/>
        </w:trPr>
        <w:tc>
          <w:tcPr>
            <w:tcW w:w="2545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«Борис Пастернак: у времени в плену» к 130-летию со дня рождения Б.Пастернака.</w:t>
            </w:r>
          </w:p>
        </w:tc>
        <w:tc>
          <w:tcPr>
            <w:tcW w:w="2411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 обзор</w:t>
            </w:r>
          </w:p>
        </w:tc>
        <w:tc>
          <w:tcPr>
            <w:tcW w:w="1417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07.02.2025</w:t>
            </w:r>
          </w:p>
        </w:tc>
        <w:tc>
          <w:tcPr>
            <w:tcW w:w="1422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553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1D6F86" w:rsidRPr="00DA6B78" w:rsidTr="006402F0">
        <w:trPr>
          <w:trHeight w:val="227"/>
        </w:trPr>
        <w:tc>
          <w:tcPr>
            <w:tcW w:w="2545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«Идут века, но гении бессмертны»</w:t>
            </w:r>
          </w:p>
        </w:tc>
        <w:tc>
          <w:tcPr>
            <w:tcW w:w="2411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 выставки</w:t>
            </w:r>
          </w:p>
        </w:tc>
        <w:tc>
          <w:tcPr>
            <w:tcW w:w="1417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09.02.2025</w:t>
            </w:r>
          </w:p>
        </w:tc>
        <w:tc>
          <w:tcPr>
            <w:tcW w:w="1422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553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1D6F86" w:rsidRPr="00DA6B78" w:rsidTr="006402F0">
        <w:trPr>
          <w:trHeight w:val="227"/>
        </w:trPr>
        <w:tc>
          <w:tcPr>
            <w:tcW w:w="2545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«Полка – Волшебных страниц»  -  к 135- летию  Б.Л.Пастернак</w:t>
            </w:r>
          </w:p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книг</w:t>
            </w:r>
          </w:p>
        </w:tc>
        <w:tc>
          <w:tcPr>
            <w:tcW w:w="1417" w:type="dxa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10.02.2025</w:t>
            </w:r>
          </w:p>
        </w:tc>
        <w:tc>
          <w:tcPr>
            <w:tcW w:w="1422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1D6F86" w:rsidRPr="00DA6B78" w:rsidRDefault="001D6F86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546BC2" w:rsidRPr="00DA6B78" w:rsidTr="006402F0">
        <w:trPr>
          <w:trHeight w:val="227"/>
        </w:trPr>
        <w:tc>
          <w:tcPr>
            <w:tcW w:w="2545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«Отечества он» слава и любовь</w:t>
            </w:r>
          </w:p>
        </w:tc>
        <w:tc>
          <w:tcPr>
            <w:tcW w:w="2411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просмотр</w:t>
            </w:r>
          </w:p>
        </w:tc>
        <w:tc>
          <w:tcPr>
            <w:tcW w:w="1417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10.02.2025</w:t>
            </w:r>
          </w:p>
        </w:tc>
        <w:tc>
          <w:tcPr>
            <w:tcW w:w="1422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46BC2" w:rsidRPr="00DA6B78" w:rsidTr="006402F0">
        <w:trPr>
          <w:trHeight w:val="227"/>
        </w:trPr>
        <w:tc>
          <w:tcPr>
            <w:tcW w:w="2545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«Жил когда-то прекрасный поэт» (день памяти Пушкина)</w:t>
            </w:r>
          </w:p>
        </w:tc>
        <w:tc>
          <w:tcPr>
            <w:tcW w:w="2411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Литературный час </w:t>
            </w:r>
          </w:p>
        </w:tc>
        <w:tc>
          <w:tcPr>
            <w:tcW w:w="1417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10.02.2025</w:t>
            </w:r>
          </w:p>
        </w:tc>
        <w:tc>
          <w:tcPr>
            <w:tcW w:w="1422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553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546BC2" w:rsidRPr="00DA6B78" w:rsidTr="006402F0">
        <w:trPr>
          <w:trHeight w:val="227"/>
        </w:trPr>
        <w:tc>
          <w:tcPr>
            <w:tcW w:w="2545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«Поэты не рождаются случайно» (Пастернак)</w:t>
            </w:r>
          </w:p>
        </w:tc>
        <w:tc>
          <w:tcPr>
            <w:tcW w:w="2411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Литературная гостиная </w:t>
            </w:r>
          </w:p>
        </w:tc>
        <w:tc>
          <w:tcPr>
            <w:tcW w:w="1417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10.02.2025</w:t>
            </w:r>
          </w:p>
        </w:tc>
        <w:tc>
          <w:tcPr>
            <w:tcW w:w="1422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553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546BC2" w:rsidRPr="00DA6B78" w:rsidTr="006402F0">
        <w:trPr>
          <w:trHeight w:val="227"/>
        </w:trPr>
        <w:tc>
          <w:tcPr>
            <w:tcW w:w="2545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«У нас - новинки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11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День информации</w:t>
            </w:r>
          </w:p>
        </w:tc>
        <w:tc>
          <w:tcPr>
            <w:tcW w:w="1417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26.02.2025</w:t>
            </w:r>
          </w:p>
        </w:tc>
        <w:tc>
          <w:tcPr>
            <w:tcW w:w="1422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546BC2" w:rsidRPr="00DA6B78" w:rsidTr="006402F0">
        <w:trPr>
          <w:trHeight w:val="227"/>
        </w:trPr>
        <w:tc>
          <w:tcPr>
            <w:tcW w:w="2545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«Исповедь поколения»</w:t>
            </w:r>
            <w:r w:rsidR="00D03C97"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-к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105-летию Ф.А. Абрамова, Ю.М. Нагибина, И.Ф. Стаднюк</w:t>
            </w:r>
          </w:p>
        </w:tc>
        <w:tc>
          <w:tcPr>
            <w:tcW w:w="2411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</w:t>
            </w:r>
          </w:p>
        </w:tc>
        <w:tc>
          <w:tcPr>
            <w:tcW w:w="1417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28.02.2025</w:t>
            </w:r>
          </w:p>
        </w:tc>
        <w:tc>
          <w:tcPr>
            <w:tcW w:w="1422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</w:t>
            </w:r>
          </w:p>
        </w:tc>
        <w:tc>
          <w:tcPr>
            <w:tcW w:w="2553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546BC2" w:rsidRPr="00DA6B78" w:rsidTr="006402F0">
        <w:trPr>
          <w:trHeight w:val="227"/>
        </w:trPr>
        <w:tc>
          <w:tcPr>
            <w:tcW w:w="2545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«Вселенная Фёдора Абрамова»</w:t>
            </w:r>
          </w:p>
        </w:tc>
        <w:tc>
          <w:tcPr>
            <w:tcW w:w="2411" w:type="dxa"/>
          </w:tcPr>
          <w:p w:rsidR="00546BC2" w:rsidRPr="00DA6B78" w:rsidRDefault="00D03C97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</w:t>
            </w:r>
            <w:r w:rsidR="00546BC2" w:rsidRPr="00DA6B78">
              <w:rPr>
                <w:rFonts w:ascii="Times New Roman" w:hAnsi="Times New Roman"/>
                <w:sz w:val="22"/>
                <w:szCs w:val="22"/>
              </w:rPr>
              <w:t>итературное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46BC2" w:rsidRPr="00DA6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46BC2" w:rsidRPr="00DA6B78">
              <w:rPr>
                <w:rFonts w:ascii="Times New Roman" w:hAnsi="Times New Roman"/>
                <w:sz w:val="22"/>
                <w:szCs w:val="22"/>
              </w:rPr>
              <w:t>путешествие</w:t>
            </w:r>
          </w:p>
        </w:tc>
        <w:tc>
          <w:tcPr>
            <w:tcW w:w="1417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28.02.2025</w:t>
            </w:r>
          </w:p>
        </w:tc>
        <w:tc>
          <w:tcPr>
            <w:tcW w:w="1422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553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546BC2" w:rsidRPr="00DA6B78" w:rsidTr="006402F0">
        <w:trPr>
          <w:trHeight w:val="227"/>
        </w:trPr>
        <w:tc>
          <w:tcPr>
            <w:tcW w:w="2545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Несущий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Родину в себе» к 105- летию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Ф.Абрамова</w:t>
            </w:r>
          </w:p>
        </w:tc>
        <w:tc>
          <w:tcPr>
            <w:tcW w:w="2411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вечер</w:t>
            </w:r>
          </w:p>
        </w:tc>
        <w:tc>
          <w:tcPr>
            <w:tcW w:w="1417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28.02.202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422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</w:t>
            </w:r>
          </w:p>
        </w:tc>
        <w:tc>
          <w:tcPr>
            <w:tcW w:w="2553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546BC2" w:rsidRPr="00DA6B78" w:rsidTr="006402F0">
        <w:trPr>
          <w:trHeight w:val="227"/>
        </w:trPr>
        <w:tc>
          <w:tcPr>
            <w:tcW w:w="2545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«Твори добро, не требуя награды»  (Е.А.Баратынский)</w:t>
            </w:r>
          </w:p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выставка, литературный час</w:t>
            </w:r>
          </w:p>
        </w:tc>
        <w:tc>
          <w:tcPr>
            <w:tcW w:w="1417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01.03.2025</w:t>
            </w:r>
          </w:p>
        </w:tc>
        <w:tc>
          <w:tcPr>
            <w:tcW w:w="1422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546BC2" w:rsidRPr="00DA6B78" w:rsidTr="006402F0">
        <w:trPr>
          <w:trHeight w:val="283"/>
        </w:trPr>
        <w:tc>
          <w:tcPr>
            <w:tcW w:w="10348" w:type="dxa"/>
            <w:gridSpan w:val="7"/>
          </w:tcPr>
          <w:p w:rsidR="00CF5005" w:rsidRPr="00DA6B78" w:rsidRDefault="00546BC2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                                                           </w:t>
            </w:r>
          </w:p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Работа с читателями детского возраста</w:t>
            </w:r>
          </w:p>
        </w:tc>
      </w:tr>
      <w:tr w:rsidR="00546BC2" w:rsidRPr="00DA6B78" w:rsidTr="006402F0">
        <w:trPr>
          <w:trHeight w:val="283"/>
        </w:trPr>
        <w:tc>
          <w:tcPr>
            <w:tcW w:w="2545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«Юбилеи писателей и книг 2025 года»</w:t>
            </w:r>
          </w:p>
        </w:tc>
        <w:tc>
          <w:tcPr>
            <w:tcW w:w="2411" w:type="dxa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календарь - книжная полка</w:t>
            </w:r>
          </w:p>
        </w:tc>
        <w:tc>
          <w:tcPr>
            <w:tcW w:w="1423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6" w:type="dxa"/>
          </w:tcPr>
          <w:p w:rsidR="00546BC2" w:rsidRPr="00DA6B78" w:rsidRDefault="00546BC2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553" w:type="dxa"/>
            <w:gridSpan w:val="2"/>
          </w:tcPr>
          <w:p w:rsidR="00546BC2" w:rsidRPr="00DA6B78" w:rsidRDefault="00546BC2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886C22" w:rsidRPr="00DA6B78" w:rsidTr="006402F0">
        <w:trPr>
          <w:trHeight w:val="283"/>
        </w:trPr>
        <w:tc>
          <w:tcPr>
            <w:tcW w:w="2545" w:type="dxa"/>
          </w:tcPr>
          <w:p w:rsidR="00886C22" w:rsidRPr="00DA6B78" w:rsidRDefault="00886C22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«Детские писатели – юбиляры»</w:t>
            </w:r>
          </w:p>
        </w:tc>
        <w:tc>
          <w:tcPr>
            <w:tcW w:w="2411" w:type="dxa"/>
          </w:tcPr>
          <w:p w:rsidR="00886C22" w:rsidRPr="00DA6B78" w:rsidRDefault="00886C22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Тематическая полка</w:t>
            </w:r>
          </w:p>
        </w:tc>
        <w:tc>
          <w:tcPr>
            <w:tcW w:w="1423" w:type="dxa"/>
            <w:gridSpan w:val="2"/>
          </w:tcPr>
          <w:p w:rsidR="00886C22" w:rsidRPr="00DA6B78" w:rsidRDefault="00886C22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Весь год </w:t>
            </w:r>
          </w:p>
        </w:tc>
        <w:tc>
          <w:tcPr>
            <w:tcW w:w="1416" w:type="dxa"/>
          </w:tcPr>
          <w:p w:rsidR="00886C22" w:rsidRPr="00DA6B78" w:rsidRDefault="00886C22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1-9 класс</w:t>
            </w:r>
          </w:p>
        </w:tc>
        <w:tc>
          <w:tcPr>
            <w:tcW w:w="2553" w:type="dxa"/>
            <w:gridSpan w:val="2"/>
          </w:tcPr>
          <w:p w:rsidR="00886C22" w:rsidRPr="00DA6B78" w:rsidRDefault="00886C22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Сариново – Большинская с/б</w:t>
            </w: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«Веселые книги доброго писателя»</w:t>
            </w: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Громкие чтения 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10.01.2025</w:t>
            </w: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«У этих книжек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юбилей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Выставка книг 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юбиляров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Весь год </w:t>
            </w: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1-9 класс</w:t>
            </w: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Сариново – 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Большинская с/б</w:t>
            </w: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«Веселые рассказы доброго писателя»</w:t>
            </w:r>
          </w:p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>Е. Носов</w:t>
            </w:r>
          </w:p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Выставка юбилей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15.01.2025</w:t>
            </w: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«Путешествие по книгам Н. Носова»</w:t>
            </w: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Литературно-игровая программа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15.01.2025</w:t>
            </w: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Дети  до 14 лет </w:t>
            </w: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 стране</w:t>
            </w:r>
          </w:p>
          <w:p w:rsidR="00A82ED5" w:rsidRPr="00007675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сказок братьев Гримм»</w:t>
            </w: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Литературная викторина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17.01.2025</w:t>
            </w: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Нескучная классика</w:t>
            </w: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Обзор юбиляров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29.01.2025</w:t>
            </w: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1-8 класс</w:t>
            </w: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«Жила была лягушка»</w:t>
            </w:r>
          </w:p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(В. Гаршин) </w:t>
            </w: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Литературно –игровая программа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04.02.2025</w:t>
            </w: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Путешествие с лягушкой </w:t>
            </w:r>
            <w:proofErr w:type="gramStart"/>
            <w:r w:rsidRPr="00DA6B78">
              <w:rPr>
                <w:rFonts w:ascii="Times New Roman" w:eastAsia="Calibri" w:hAnsi="Times New Roman"/>
                <w:sz w:val="22"/>
                <w:szCs w:val="22"/>
              </w:rPr>
              <w:t>–п</w:t>
            </w:r>
            <w:proofErr w:type="gramEnd"/>
            <w:r w:rsidRPr="00DA6B78">
              <w:rPr>
                <w:rFonts w:ascii="Times New Roman" w:eastAsia="Calibri" w:hAnsi="Times New Roman"/>
                <w:sz w:val="22"/>
                <w:szCs w:val="22"/>
              </w:rPr>
              <w:t>утешественницей</w:t>
            </w: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Викторина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14.02.2025</w:t>
            </w: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1-4 класс</w:t>
            </w: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«Когда строку диктует чувство»</w:t>
            </w:r>
          </w:p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(Б.Пастернак) </w:t>
            </w: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час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10.02.2025 </w:t>
            </w:r>
          </w:p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«О волшебных мирах В. М. Гаршина»</w:t>
            </w: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сундучок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14.02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.2025 </w:t>
            </w: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2ED5" w:rsidRPr="00DA6B78" w:rsidTr="006402F0">
        <w:trPr>
          <w:trHeight w:val="283"/>
        </w:trPr>
        <w:tc>
          <w:tcPr>
            <w:tcW w:w="2545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«О волшебных мирах В. М. Гаршина»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411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сундучок</w:t>
            </w:r>
          </w:p>
        </w:tc>
        <w:tc>
          <w:tcPr>
            <w:tcW w:w="142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14.02.2025</w:t>
            </w:r>
          </w:p>
        </w:tc>
        <w:tc>
          <w:tcPr>
            <w:tcW w:w="1416" w:type="dxa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Дети  до 14 лет </w:t>
            </w:r>
          </w:p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2"/>
          </w:tcPr>
          <w:p w:rsidR="00A82ED5" w:rsidRPr="00DA6B78" w:rsidRDefault="00A82ED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«Заглянем в мир живой природы»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Эко - портфель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04.02.2025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1-5 класс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«Сказочные герои»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(Я. Л. Ларри) 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Познавательная программа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17.02.2025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Дети до 14 лет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Центральная детская библиотека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«Родного языка звучание» 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Интеллектуальный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шопинг 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20.02.2025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7-9 класс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Забытые слова родного языка 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Библио - словарь   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6-8 класс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«Родной язык-душа народа» 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Лингвистическое ассорти 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4-5 класс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«Язык родной, дружи со мной»   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Мозговой штурм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  <w:tr w:rsidR="00FD7364" w:rsidRPr="00DA6B78" w:rsidTr="006402F0">
        <w:trPr>
          <w:trHeight w:val="571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«Родной язык» -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День родного языка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Тематический час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«Любимые сказки П.П. Ершова»  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05.03.2025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«Загадки Конька — Горбунка»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Литературное поле чудес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06.03.2025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>«За Коньком-Горбунком в сказку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русскую войдем»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Выставка игра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06.03.2025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1-4 класс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«Кто ты, Конёк - Горбунок?»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Весёлая викторина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06.03.2025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«За Коньком-Горбунком в сказку</w:t>
            </w:r>
          </w:p>
          <w:p w:rsidR="00FD7364" w:rsidRPr="00DA6B78" w:rsidRDefault="00CF50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русскую войдем»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Интерактивное путешествие в сказку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06.03.2025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1 -4 класс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Сариново – Большинская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«За Коньком - Горбунком в сказку русскую войдём»  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Чтения вслух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06.03.2025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6+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 тридевятом царстве, книжном государстве»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Праздник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24.03.2025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«Кузька сундучок открыл – новой сказкой удивил»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Игра - викторина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26.03.2025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1-4 класс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«Планета сказок Г.Цыферова»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выставка.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26.03.2025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«Путешествуем по сказкам»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Г. Цыферов) </w:t>
            </w:r>
            <w:proofErr w:type="gramEnd"/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Литературный коктейль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26.03.2025</w:t>
            </w:r>
          </w:p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Дети до 14 лет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Центральная детская библиотека</w:t>
            </w:r>
          </w:p>
        </w:tc>
      </w:tr>
      <w:tr w:rsidR="00FD7364" w:rsidRPr="00DA6B78" w:rsidTr="006402F0">
        <w:trPr>
          <w:trHeight w:val="283"/>
        </w:trPr>
        <w:tc>
          <w:tcPr>
            <w:tcW w:w="2545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«Приходите поиграть, вместе книжки почитать</w:t>
            </w:r>
          </w:p>
        </w:tc>
        <w:tc>
          <w:tcPr>
            <w:tcW w:w="2411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Ч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ас игры и чтения</w:t>
            </w:r>
          </w:p>
        </w:tc>
        <w:tc>
          <w:tcPr>
            <w:tcW w:w="142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27.03.2025</w:t>
            </w:r>
          </w:p>
        </w:tc>
        <w:tc>
          <w:tcPr>
            <w:tcW w:w="1416" w:type="dxa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553" w:type="dxa"/>
            <w:gridSpan w:val="2"/>
          </w:tcPr>
          <w:p w:rsidR="00FD7364" w:rsidRPr="00DA6B78" w:rsidRDefault="00FD7364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D03C97" w:rsidRPr="00DA6B78" w:rsidTr="006402F0">
        <w:trPr>
          <w:trHeight w:val="283"/>
        </w:trPr>
        <w:tc>
          <w:tcPr>
            <w:tcW w:w="2545" w:type="dxa"/>
          </w:tcPr>
          <w:p w:rsidR="00D03C97" w:rsidRPr="00DA6B78" w:rsidRDefault="00D03C97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«Любимые книжки наших детишек»</w:t>
            </w:r>
          </w:p>
        </w:tc>
        <w:tc>
          <w:tcPr>
            <w:tcW w:w="2411" w:type="dxa"/>
          </w:tcPr>
          <w:p w:rsidR="00D03C97" w:rsidRPr="00DA6B78" w:rsidRDefault="00D03C97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 - обзор</w:t>
            </w:r>
          </w:p>
        </w:tc>
        <w:tc>
          <w:tcPr>
            <w:tcW w:w="1423" w:type="dxa"/>
            <w:gridSpan w:val="2"/>
          </w:tcPr>
          <w:p w:rsidR="00D03C97" w:rsidRPr="00DA6B78" w:rsidRDefault="00D03C97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28.03.2025</w:t>
            </w:r>
          </w:p>
        </w:tc>
        <w:tc>
          <w:tcPr>
            <w:tcW w:w="1416" w:type="dxa"/>
          </w:tcPr>
          <w:p w:rsidR="00D03C97" w:rsidRPr="00DA6B78" w:rsidRDefault="00D03C97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Дошкольники</w:t>
            </w:r>
          </w:p>
        </w:tc>
        <w:tc>
          <w:tcPr>
            <w:tcW w:w="2553" w:type="dxa"/>
            <w:gridSpan w:val="2"/>
          </w:tcPr>
          <w:p w:rsidR="00D03C97" w:rsidRPr="00DA6B78" w:rsidRDefault="00D03C97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D03C97" w:rsidRPr="00DA6B78" w:rsidTr="006402F0">
        <w:trPr>
          <w:trHeight w:val="283"/>
        </w:trPr>
        <w:tc>
          <w:tcPr>
            <w:tcW w:w="10348" w:type="dxa"/>
            <w:gridSpan w:val="7"/>
          </w:tcPr>
          <w:p w:rsidR="00D03C97" w:rsidRPr="00DA6B78" w:rsidRDefault="00D03C97" w:rsidP="00DA6B78">
            <w:pPr>
              <w:pStyle w:val="af7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i/>
                <w:sz w:val="22"/>
                <w:szCs w:val="22"/>
              </w:rPr>
              <w:t>Эстетическое просвещение</w:t>
            </w:r>
          </w:p>
        </w:tc>
      </w:tr>
      <w:tr w:rsidR="00CF5005" w:rsidRPr="00DA6B78" w:rsidTr="006402F0">
        <w:trPr>
          <w:trHeight w:val="227"/>
        </w:trPr>
        <w:tc>
          <w:tcPr>
            <w:tcW w:w="2545" w:type="dxa"/>
          </w:tcPr>
          <w:p w:rsidR="00CF5005" w:rsidRPr="00DA6B78" w:rsidRDefault="00CF50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Первая любовь: от классиков до</w:t>
            </w:r>
          </w:p>
          <w:p w:rsidR="00CF5005" w:rsidRPr="00DA6B78" w:rsidRDefault="00CF5005" w:rsidP="00DA6B78">
            <w:pPr>
              <w:pStyle w:val="af7"/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современников</w:t>
            </w:r>
          </w:p>
        </w:tc>
        <w:tc>
          <w:tcPr>
            <w:tcW w:w="2411" w:type="dxa"/>
          </w:tcPr>
          <w:p w:rsidR="00CF5005" w:rsidRPr="00DA6B78" w:rsidRDefault="00CF5005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Вечер поэзии</w:t>
            </w:r>
          </w:p>
        </w:tc>
        <w:tc>
          <w:tcPr>
            <w:tcW w:w="1417" w:type="dxa"/>
          </w:tcPr>
          <w:p w:rsidR="00CF5005" w:rsidRPr="00DA6B78" w:rsidRDefault="00CF5005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22.01.2025</w:t>
            </w:r>
          </w:p>
          <w:p w:rsidR="00CF5005" w:rsidRPr="00DA6B78" w:rsidRDefault="00CF5005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gridSpan w:val="3"/>
          </w:tcPr>
          <w:p w:rsidR="00CF5005" w:rsidRPr="00DA6B78" w:rsidRDefault="00CF5005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Пожилые</w:t>
            </w:r>
          </w:p>
        </w:tc>
        <w:tc>
          <w:tcPr>
            <w:tcW w:w="2271" w:type="dxa"/>
          </w:tcPr>
          <w:p w:rsidR="00CF5005" w:rsidRPr="00DA6B78" w:rsidRDefault="00CF5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D03C97" w:rsidRPr="00DA6B78" w:rsidTr="006402F0">
        <w:trPr>
          <w:trHeight w:val="227"/>
        </w:trPr>
        <w:tc>
          <w:tcPr>
            <w:tcW w:w="10348" w:type="dxa"/>
            <w:gridSpan w:val="7"/>
          </w:tcPr>
          <w:p w:rsidR="00CF5005" w:rsidRPr="00DA6B78" w:rsidRDefault="00CF5005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</w:pPr>
          </w:p>
          <w:p w:rsidR="00D03C97" w:rsidRPr="00DA6B78" w:rsidRDefault="00D03C97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Работа с читателями детского возраста</w:t>
            </w:r>
          </w:p>
        </w:tc>
      </w:tr>
      <w:tr w:rsidR="00CF5005" w:rsidRPr="00DA6B78" w:rsidTr="006402F0">
        <w:trPr>
          <w:trHeight w:val="283"/>
        </w:trPr>
        <w:tc>
          <w:tcPr>
            <w:tcW w:w="2545" w:type="dxa"/>
          </w:tcPr>
          <w:p w:rsidR="00CF5005" w:rsidRPr="00DA6B78" w:rsidRDefault="00CF5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«Певец человеческой</w:t>
            </w:r>
          </w:p>
          <w:p w:rsidR="00CF5005" w:rsidRPr="00DA6B78" w:rsidRDefault="00CF5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красоты»</w:t>
            </w:r>
          </w:p>
        </w:tc>
        <w:tc>
          <w:tcPr>
            <w:tcW w:w="2411" w:type="dxa"/>
          </w:tcPr>
          <w:p w:rsidR="00CF5005" w:rsidRPr="00DA6B78" w:rsidRDefault="00CF5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Писательская лавка</w:t>
            </w:r>
          </w:p>
        </w:tc>
        <w:tc>
          <w:tcPr>
            <w:tcW w:w="1417" w:type="dxa"/>
          </w:tcPr>
          <w:p w:rsidR="00CF5005" w:rsidRPr="00DA6B78" w:rsidRDefault="00CF5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28.03.2025</w:t>
            </w:r>
          </w:p>
        </w:tc>
        <w:tc>
          <w:tcPr>
            <w:tcW w:w="1704" w:type="dxa"/>
            <w:gridSpan w:val="3"/>
          </w:tcPr>
          <w:p w:rsidR="00CF5005" w:rsidRPr="00DA6B78" w:rsidRDefault="00CF5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8-9 классы</w:t>
            </w:r>
          </w:p>
        </w:tc>
        <w:tc>
          <w:tcPr>
            <w:tcW w:w="2271" w:type="dxa"/>
          </w:tcPr>
          <w:p w:rsidR="00CF5005" w:rsidRPr="00DA6B78" w:rsidRDefault="00CF5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</w:tbl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</w:rPr>
        <w:t>НДК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701"/>
        <w:gridCol w:w="2127"/>
        <w:gridCol w:w="141"/>
      </w:tblGrid>
      <w:tr w:rsidR="00183ADB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507551">
        <w:trPr>
          <w:trHeight w:val="283"/>
        </w:trPr>
        <w:tc>
          <w:tcPr>
            <w:tcW w:w="10348" w:type="dxa"/>
            <w:gridSpan w:val="6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ЦДБ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«Любимые страницы»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Праздник - открытие НДК 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24.03.2025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«Сказки Пушкина»</w:t>
            </w:r>
          </w:p>
        </w:tc>
        <w:tc>
          <w:tcPr>
            <w:tcW w:w="2410" w:type="dxa"/>
          </w:tcPr>
          <w:p w:rsidR="00507551" w:rsidRPr="00007675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Литературная викторина в рамках НДК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25.03.2025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007675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«В разных сказках </w:t>
            </w:r>
            <w:proofErr w:type="gramStart"/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побываем,  много нового</w:t>
            </w:r>
            <w:proofErr w:type="gramEnd"/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узнаем»</w:t>
            </w:r>
          </w:p>
        </w:tc>
        <w:tc>
          <w:tcPr>
            <w:tcW w:w="2410" w:type="dxa"/>
          </w:tcPr>
          <w:p w:rsidR="00507551" w:rsidRPr="00007675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Литературный круиз в рамках НДК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20.03.2025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«Книги детства моего»</w:t>
            </w:r>
          </w:p>
        </w:tc>
        <w:tc>
          <w:tcPr>
            <w:tcW w:w="2410" w:type="dxa"/>
          </w:tcPr>
          <w:p w:rsidR="00507551" w:rsidRPr="00007675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День семейного чтения в рамках НДК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507551">
        <w:trPr>
          <w:trHeight w:val="283"/>
        </w:trPr>
        <w:tc>
          <w:tcPr>
            <w:tcW w:w="10348" w:type="dxa"/>
            <w:gridSpan w:val="6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Поповская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«Любимые сказки Г.Х.Андерсена»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(220 лет)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Литературная игра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Март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«Герои книг в мультфильмах»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Март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«Вслед за Коньком-Горбунком» к 210-летию </w:t>
            </w: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П.Ершова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Час громкого чтения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Март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«Золотая россыпь любимых книг»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Выставка-игрушка с обзором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Март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10348" w:type="dxa"/>
            <w:gridSpan w:val="6"/>
            <w:shd w:val="clear" w:color="auto" w:fill="auto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Подтелковская  с/б</w:t>
            </w:r>
          </w:p>
        </w:tc>
      </w:tr>
      <w:tr w:rsidR="00893005" w:rsidRPr="00DA6B78" w:rsidTr="00507551">
        <w:trPr>
          <w:trHeight w:val="283"/>
        </w:trPr>
        <w:tc>
          <w:tcPr>
            <w:tcW w:w="2552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«Как на книжкин день рождение»</w:t>
            </w:r>
          </w:p>
        </w:tc>
        <w:tc>
          <w:tcPr>
            <w:tcW w:w="2410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Открытие недели детской книги</w:t>
            </w:r>
          </w:p>
        </w:tc>
        <w:tc>
          <w:tcPr>
            <w:tcW w:w="1417" w:type="dxa"/>
          </w:tcPr>
          <w:p w:rsidR="00893005" w:rsidRPr="00DA6B78" w:rsidRDefault="00893005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2</w:t>
            </w:r>
            <w:r w:rsidRPr="00DA6B78">
              <w:rPr>
                <w:rFonts w:ascii="Times New Roman" w:eastAsia="Constantia" w:hAnsi="Times New Roman"/>
                <w:sz w:val="22"/>
                <w:szCs w:val="22"/>
                <w:lang w:val="ru-RU"/>
              </w:rPr>
              <w:t>4</w:t>
            </w: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.03.2025</w:t>
            </w:r>
          </w:p>
        </w:tc>
        <w:tc>
          <w:tcPr>
            <w:tcW w:w="1701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  <w:gridSpan w:val="2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893005" w:rsidRPr="00DA6B78" w:rsidTr="00507551">
        <w:trPr>
          <w:trHeight w:val="283"/>
        </w:trPr>
        <w:tc>
          <w:tcPr>
            <w:tcW w:w="2552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«Библиотека – место, где книгам не скучно»</w:t>
            </w:r>
          </w:p>
        </w:tc>
        <w:tc>
          <w:tcPr>
            <w:tcW w:w="2410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Литературное путешествие </w:t>
            </w:r>
          </w:p>
        </w:tc>
        <w:tc>
          <w:tcPr>
            <w:tcW w:w="1417" w:type="dxa"/>
          </w:tcPr>
          <w:p w:rsidR="00893005" w:rsidRPr="00DA6B78" w:rsidRDefault="00893005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25.03.2025</w:t>
            </w:r>
          </w:p>
        </w:tc>
        <w:tc>
          <w:tcPr>
            <w:tcW w:w="1701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  <w:gridSpan w:val="2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893005" w:rsidRPr="00DA6B78" w:rsidTr="00507551">
        <w:trPr>
          <w:trHeight w:val="283"/>
        </w:trPr>
        <w:tc>
          <w:tcPr>
            <w:tcW w:w="2552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 гостях у сказки»</w:t>
            </w:r>
          </w:p>
        </w:tc>
        <w:tc>
          <w:tcPr>
            <w:tcW w:w="2410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Литературная игра</w:t>
            </w:r>
          </w:p>
        </w:tc>
        <w:tc>
          <w:tcPr>
            <w:tcW w:w="1417" w:type="dxa"/>
          </w:tcPr>
          <w:p w:rsidR="00893005" w:rsidRPr="00DA6B78" w:rsidRDefault="00893005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2</w:t>
            </w:r>
            <w:r w:rsidRPr="00DA6B78">
              <w:rPr>
                <w:rFonts w:ascii="Times New Roman" w:eastAsia="Constantia" w:hAnsi="Times New Roman"/>
                <w:sz w:val="22"/>
                <w:szCs w:val="22"/>
                <w:lang w:val="ru-RU"/>
              </w:rPr>
              <w:t>6</w:t>
            </w: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.03.2025</w:t>
            </w:r>
          </w:p>
        </w:tc>
        <w:tc>
          <w:tcPr>
            <w:tcW w:w="1701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  <w:gridSpan w:val="2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893005" w:rsidRPr="00DA6B78" w:rsidTr="00507551">
        <w:trPr>
          <w:trHeight w:val="283"/>
        </w:trPr>
        <w:tc>
          <w:tcPr>
            <w:tcW w:w="2552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«Здравствуй, книжкин дом»</w:t>
            </w:r>
          </w:p>
        </w:tc>
        <w:tc>
          <w:tcPr>
            <w:tcW w:w="2410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Экскурсия</w:t>
            </w:r>
          </w:p>
        </w:tc>
        <w:tc>
          <w:tcPr>
            <w:tcW w:w="1417" w:type="dxa"/>
          </w:tcPr>
          <w:p w:rsidR="00893005" w:rsidRPr="00DA6B78" w:rsidRDefault="00893005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27.03.2025</w:t>
            </w:r>
          </w:p>
        </w:tc>
        <w:tc>
          <w:tcPr>
            <w:tcW w:w="1701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  <w:gridSpan w:val="2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893005" w:rsidRPr="00DA6B78" w:rsidTr="00507551">
        <w:trPr>
          <w:trHeight w:val="283"/>
        </w:trPr>
        <w:tc>
          <w:tcPr>
            <w:tcW w:w="2552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«Сказочная карусель»</w:t>
            </w:r>
          </w:p>
        </w:tc>
        <w:tc>
          <w:tcPr>
            <w:tcW w:w="2410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Литературная викторина</w:t>
            </w:r>
          </w:p>
        </w:tc>
        <w:tc>
          <w:tcPr>
            <w:tcW w:w="1417" w:type="dxa"/>
          </w:tcPr>
          <w:p w:rsidR="00893005" w:rsidRPr="00DA6B78" w:rsidRDefault="00893005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30.03.2025</w:t>
            </w:r>
          </w:p>
        </w:tc>
        <w:tc>
          <w:tcPr>
            <w:tcW w:w="1701" w:type="dxa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  <w:gridSpan w:val="2"/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10348" w:type="dxa"/>
            <w:gridSpan w:val="6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Первомайская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«Вас ждут приключения на острове чтения»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Выставка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25.03.2025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1-8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Первомайская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«Читай, я буду слушать»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Громкое чтение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27.03.2025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2-4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Первомайская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«Сладкая книга»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Литературная викторина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28.03.2025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3-4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Первомайская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Разноцветный мир детства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29.03.2025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4-5класс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Первомайская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Фантазируй и твори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Мастер класс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30.03.2025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>5-6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sz w:val="22"/>
                <w:szCs w:val="22"/>
              </w:rPr>
              <w:t xml:space="preserve">Первомайская с/б </w:t>
            </w:r>
          </w:p>
        </w:tc>
      </w:tr>
      <w:tr w:rsidR="00507551" w:rsidRPr="00DA6B78" w:rsidTr="00507551">
        <w:trPr>
          <w:trHeight w:val="283"/>
        </w:trPr>
        <w:tc>
          <w:tcPr>
            <w:tcW w:w="10348" w:type="dxa"/>
            <w:gridSpan w:val="6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eastAsia="Constantia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eastAsia="Constantia" w:hAnsi="Times New Roman"/>
                <w:b/>
                <w:sz w:val="22"/>
                <w:szCs w:val="22"/>
              </w:rPr>
              <w:t>Талловеровская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 тридевятом царстве, книжном государстве»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Праздник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«Кузька сундучок открыл – новой сказкой удивил»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Игра - викторина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«Приходите поиграть, вместе книжки почитать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игры и чтения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«Любимые книжки наших детишек»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 - обзор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Дошкольники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10348" w:type="dxa"/>
            <w:gridSpan w:val="6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Фомино-Свечниковская с/б</w:t>
            </w:r>
          </w:p>
        </w:tc>
      </w:tr>
      <w:tr w:rsidR="00507551" w:rsidRPr="00DA6B78" w:rsidTr="00507551">
        <w:trPr>
          <w:trHeight w:val="414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«Книжная радуга детства»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 Тридевятом царстве, книжном государстве»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Праздник 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«Сказочные тропики Ершова»- к 210-летию со дня рождения писателя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Квест-игра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1-4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«Самый сказочный писатель» к 222-летию со дня рождения 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Х.К. Андерсена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круиз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29.03.2025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1-7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Настроение на УРА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День весенних затей 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30.03.2025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10348" w:type="dxa"/>
            <w:gridSpan w:val="6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Верхнемакеевская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«Зовет нас книжная страна»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Праздник на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открытии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Недели детской и юношеской книги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«Мир добрых сказок»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-к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95-летию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Г.М. Цыферова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«Приключения золотого ключика»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Игра-путешествие по сказкам А.Н. Толстого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«Страна Вообразилия»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Игровая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программа по книгам Б.Заходера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«Остров книголюбов»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Литературный круиз по сказкам Андерсена, Ершова, Гримма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29.03.2025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10348" w:type="dxa"/>
            <w:gridSpan w:val="6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Нижнекалиновская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«По страницам любимых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книг»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Обзор книг 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и дети до 14 лет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«Незнайка встречает друзей»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Литературно – игровая программа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и дети до 14 лет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«Удивительный мир сказов»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(по произведениям П.П. Бажова)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Литературная игра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31.03.2025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и дети до 14 лет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507551" w:rsidRPr="00DA6B78" w:rsidTr="00507551">
        <w:trPr>
          <w:trHeight w:val="283"/>
        </w:trPr>
        <w:tc>
          <w:tcPr>
            <w:tcW w:w="10348" w:type="dxa"/>
            <w:gridSpan w:val="6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Россошанская </w:t>
            </w:r>
            <w:proofErr w:type="gramStart"/>
            <w:r w:rsidRPr="00DA6B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</w:t>
            </w:r>
            <w:proofErr w:type="gramEnd"/>
            <w:r w:rsidRPr="00DA6B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/б п</w:t>
            </w:r>
            <w:r w:rsidRPr="00DA6B7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рограмма</w:t>
            </w:r>
            <w:bookmarkStart w:id="0" w:name="_Hlk154082839"/>
            <w:r w:rsidRPr="00DA6B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DA6B78">
              <w:rPr>
                <w:rFonts w:ascii="Times New Roman" w:hAnsi="Times New Roman"/>
                <w:b/>
                <w:sz w:val="22"/>
                <w:szCs w:val="22"/>
                <w:highlight w:val="white"/>
                <w:lang w:val="ru-RU"/>
              </w:rPr>
              <w:t>«Вот такие мы друзья: библиотека,  книга,  Я»</w:t>
            </w:r>
            <w:bookmarkEnd w:id="0"/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«Страна «Чтения» приглашает в приключения!»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Библиотечный микс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20.03.2025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«Чтение, как открытие»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Регата книжных колумбов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22.03.2025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Все категории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«Пословица народом молвится»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Библио-горница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23.03.2025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Подростки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«Сундук с загадками»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Ринг эрудитов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24.03.2025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Младшая возрастная группа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«Дверь, за которой начинаются чудеса»  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Литературный бал 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24.03.2025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1-4 классы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«Однажды в журнальном царстве»    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Игро-полис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29.03.2025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1-4 класс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«Расскажу-ка вам друзья, что читал сегодня я» 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Книжные подмостки 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30.03.2025 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3-8 класс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10207" w:type="dxa"/>
            <w:gridSpan w:val="5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Верхнесвечниковская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«Путешествие на сказочную поляну»</w:t>
            </w:r>
          </w:p>
        </w:tc>
        <w:tc>
          <w:tcPr>
            <w:tcW w:w="2410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Литературный пикник</w:t>
            </w:r>
          </w:p>
        </w:tc>
        <w:tc>
          <w:tcPr>
            <w:tcW w:w="1417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22.03.2025</w:t>
            </w:r>
          </w:p>
        </w:tc>
        <w:tc>
          <w:tcPr>
            <w:tcW w:w="1701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 xml:space="preserve"> «В стране выученных уроков»</w:t>
            </w:r>
          </w:p>
        </w:tc>
        <w:tc>
          <w:tcPr>
            <w:tcW w:w="2410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Игра -  путешествие</w:t>
            </w:r>
          </w:p>
        </w:tc>
        <w:tc>
          <w:tcPr>
            <w:tcW w:w="1417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23.03.2025</w:t>
            </w:r>
          </w:p>
        </w:tc>
        <w:tc>
          <w:tcPr>
            <w:tcW w:w="1701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«Незнайка на Луне»</w:t>
            </w:r>
          </w:p>
        </w:tc>
        <w:tc>
          <w:tcPr>
            <w:tcW w:w="2410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Викторина </w:t>
            </w:r>
          </w:p>
        </w:tc>
        <w:tc>
          <w:tcPr>
            <w:tcW w:w="1417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25.03.2025</w:t>
            </w:r>
          </w:p>
        </w:tc>
        <w:tc>
          <w:tcPr>
            <w:tcW w:w="1701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«Маленький Великанчик» </w:t>
            </w:r>
          </w:p>
        </w:tc>
        <w:tc>
          <w:tcPr>
            <w:tcW w:w="2410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Громкие чтения</w:t>
            </w:r>
          </w:p>
        </w:tc>
        <w:tc>
          <w:tcPr>
            <w:tcW w:w="1417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26.03.2025</w:t>
            </w:r>
          </w:p>
        </w:tc>
        <w:tc>
          <w:tcPr>
            <w:tcW w:w="1701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 «Вместе весело шагать…»</w:t>
            </w:r>
          </w:p>
        </w:tc>
        <w:tc>
          <w:tcPr>
            <w:tcW w:w="2410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Медиа-час</w:t>
            </w:r>
          </w:p>
        </w:tc>
        <w:tc>
          <w:tcPr>
            <w:tcW w:w="1417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27.03.2025</w:t>
            </w:r>
          </w:p>
        </w:tc>
        <w:tc>
          <w:tcPr>
            <w:tcW w:w="1701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  <w:shd w:val="clear" w:color="auto" w:fill="FFFFFF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10207" w:type="dxa"/>
            <w:gridSpan w:val="5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eastAsia="Constantia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Вяжинская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«Книга именинница»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 книг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12.03.2025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«Мир книги»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чтения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«Книги Любимые книги рядом»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Беседа о книгах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16.03.2025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507551" w:rsidRPr="00DA6B78" w:rsidTr="00DF0DF3">
        <w:trPr>
          <w:gridAfter w:val="1"/>
          <w:wAfter w:w="141" w:type="dxa"/>
        </w:trPr>
        <w:tc>
          <w:tcPr>
            <w:tcW w:w="10207" w:type="dxa"/>
            <w:gridSpan w:val="5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Киевская с/б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«Нескучная классика»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час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28.03.2025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«Народные промыслы России и фольклор детям»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Квест-викторина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31.03.2025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ru-RU"/>
              </w:rPr>
              <w:t>«Книге новую жизнь</w:t>
            </w: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 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Акция  «Книжкина больница» изготовление закладок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30.03.2025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«Книжный дождь из любимых книг»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Литературный калейдоскоп по сказкам Г.Х.Андерсена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02.04.2025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10207" w:type="dxa"/>
            <w:gridSpan w:val="5"/>
          </w:tcPr>
          <w:p w:rsidR="00507551" w:rsidRPr="00DA6B78" w:rsidRDefault="00507551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Индустриальная </w:t>
            </w:r>
            <w:proofErr w:type="gramStart"/>
            <w:r w:rsidRPr="00DA6B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с/б</w:t>
            </w:r>
            <w:proofErr w:type="gramEnd"/>
            <w:r w:rsidRPr="00DA6B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программа </w:t>
            </w:r>
            <w:r w:rsidRPr="00DA6B7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«Книжкины  именины»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«Здравствуй, книжная вселенная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Открытие недели детской книги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23.03.2025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«Жила - была сказка»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Литературная игр.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«Как правильно обращаться с книгой»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Библиотечный урок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25.03.2025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«Детские писатели отмечают юбилей».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калейдоскоп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«Наши пернатые друзья».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Познавательно-литературный час-викторина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507551" w:rsidRPr="00DA6B78" w:rsidTr="00DF0DF3">
        <w:trPr>
          <w:gridAfter w:val="1"/>
          <w:wAfter w:w="141" w:type="dxa"/>
          <w:trHeight w:val="27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«Книга-тайна, книга-клад, книга - лучший друг ребят».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Литературное ассорти. Закрытие недели детской книги.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28.03.2025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>Гражданско-правовое просвещение. Формирование  финансовой грамотности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560"/>
        <w:gridCol w:w="141"/>
        <w:gridCol w:w="2127"/>
      </w:tblGrid>
      <w:tr w:rsidR="00183ADB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507551">
        <w:trPr>
          <w:trHeight w:val="283"/>
        </w:trPr>
        <w:tc>
          <w:tcPr>
            <w:tcW w:w="10207" w:type="dxa"/>
            <w:gridSpan w:val="6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Гражданско-правовое просвещение</w:t>
            </w:r>
          </w:p>
        </w:tc>
      </w:tr>
      <w:tr w:rsidR="00893005" w:rsidRPr="00DA6B78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«Выборы: Где? Когда? Как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?»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Уголок избирателя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15.01.2025 –30.04.2025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Взрослые</w:t>
            </w:r>
          </w:p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5" w:rsidRPr="00DA6B78" w:rsidRDefault="00893005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Сариново–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Бо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льшинская с/б</w:t>
            </w:r>
          </w:p>
        </w:tc>
      </w:tr>
      <w:tr w:rsidR="006402F0" w:rsidRPr="00DA6B78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 страну</w:t>
            </w:r>
          </w:p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закона, права и морали»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Литературная игра –</w:t>
            </w:r>
          </w:p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31.01.2025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6402F0" w:rsidRPr="00DA6B78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«Политика, Право. Выборы» </w:t>
            </w:r>
          </w:p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(выборы Губернатора РО)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Уголок избирателя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Январь - апрель 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</w:t>
            </w:r>
          </w:p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Молодёжь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6402F0" w:rsidRPr="00DA6B78" w:rsidTr="00893005">
        <w:trPr>
          <w:trHeight w:val="283"/>
        </w:trPr>
        <w:tc>
          <w:tcPr>
            <w:tcW w:w="2552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«Знать законы, чтобы защищать права»</w:t>
            </w:r>
          </w:p>
        </w:tc>
        <w:tc>
          <w:tcPr>
            <w:tcW w:w="2410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Урок права</w:t>
            </w:r>
          </w:p>
        </w:tc>
        <w:tc>
          <w:tcPr>
            <w:tcW w:w="141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.02.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gridSpan w:val="2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12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6402F0" w:rsidRPr="00DA6B78" w:rsidTr="00507551">
        <w:trPr>
          <w:trHeight w:val="283"/>
        </w:trPr>
        <w:tc>
          <w:tcPr>
            <w:tcW w:w="2552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«Я б голосовать пошёл - пусть меня научат»</w:t>
            </w:r>
          </w:p>
        </w:tc>
        <w:tc>
          <w:tcPr>
            <w:tcW w:w="2410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избирательного права</w:t>
            </w:r>
          </w:p>
        </w:tc>
        <w:tc>
          <w:tcPr>
            <w:tcW w:w="141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14.02.2025</w:t>
            </w:r>
          </w:p>
        </w:tc>
        <w:tc>
          <w:tcPr>
            <w:tcW w:w="1701" w:type="dxa"/>
            <w:gridSpan w:val="2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12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6402F0" w:rsidRPr="00DA6B78" w:rsidTr="00893005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« Я гражданин, я</w:t>
            </w:r>
          </w:p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избиратель»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молодого избирателя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15.02.2025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12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6402F0" w:rsidRPr="00DA6B78" w:rsidTr="00893005">
        <w:trPr>
          <w:trHeight w:val="283"/>
        </w:trPr>
        <w:tc>
          <w:tcPr>
            <w:tcW w:w="2552" w:type="dxa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«Легко ли быть избирателем</w:t>
            </w:r>
            <w:proofErr w:type="gramStart"/>
            <w:r w:rsidRPr="00DA6B78">
              <w:rPr>
                <w:rFonts w:ascii="Times New Roman" w:eastAsia="Calibri" w:hAnsi="Times New Roman"/>
                <w:sz w:val="22"/>
                <w:szCs w:val="22"/>
              </w:rPr>
              <w:t>?»</w:t>
            </w:r>
            <w:proofErr w:type="gramEnd"/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Ролевая игра</w:t>
            </w:r>
          </w:p>
        </w:tc>
        <w:tc>
          <w:tcPr>
            <w:tcW w:w="1417" w:type="dxa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16.02.2025</w:t>
            </w:r>
          </w:p>
        </w:tc>
        <w:tc>
          <w:tcPr>
            <w:tcW w:w="1701" w:type="dxa"/>
            <w:gridSpan w:val="2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олодёжь</w:t>
            </w:r>
          </w:p>
        </w:tc>
        <w:tc>
          <w:tcPr>
            <w:tcW w:w="2127" w:type="dxa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6402F0" w:rsidRPr="00DA6B78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«Здравоохранение и право. Это нужно знать»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Урок правовой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10.03.2025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Пенсионеры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Сариново– Большинская с/б</w:t>
            </w:r>
          </w:p>
        </w:tc>
      </w:tr>
      <w:tr w:rsidR="006402F0" w:rsidRPr="00DA6B78" w:rsidTr="00893005">
        <w:trPr>
          <w:trHeight w:val="283"/>
        </w:trPr>
        <w:tc>
          <w:tcPr>
            <w:tcW w:w="2552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«Думай! Читай! Выбирай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10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Информационный час</w:t>
            </w:r>
          </w:p>
        </w:tc>
        <w:tc>
          <w:tcPr>
            <w:tcW w:w="141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10.03.2025</w:t>
            </w:r>
          </w:p>
        </w:tc>
        <w:tc>
          <w:tcPr>
            <w:tcW w:w="1701" w:type="dxa"/>
            <w:gridSpan w:val="2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Взрослые. Молодёжь</w:t>
            </w:r>
          </w:p>
        </w:tc>
        <w:tc>
          <w:tcPr>
            <w:tcW w:w="212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6402F0" w:rsidRPr="00DA6B78" w:rsidTr="00893005">
        <w:trPr>
          <w:trHeight w:val="283"/>
        </w:trPr>
        <w:tc>
          <w:tcPr>
            <w:tcW w:w="2552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02F0" w:rsidRPr="00DA6B78" w:rsidTr="00507551">
        <w:trPr>
          <w:trHeight w:val="283"/>
        </w:trPr>
        <w:tc>
          <w:tcPr>
            <w:tcW w:w="10207" w:type="dxa"/>
            <w:gridSpan w:val="6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6402F0" w:rsidRPr="00DA6B78" w:rsidRDefault="006402F0" w:rsidP="00DA6B78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6B78">
              <w:rPr>
                <w:rFonts w:ascii="Times New Roman" w:hAnsi="Times New Roman"/>
                <w:b/>
                <w:sz w:val="22"/>
                <w:szCs w:val="22"/>
              </w:rPr>
              <w:t>Формирование  финансовой грамотности</w:t>
            </w:r>
          </w:p>
        </w:tc>
      </w:tr>
      <w:tr w:rsidR="006402F0" w:rsidRPr="00DA6B78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участников</w:t>
            </w:r>
          </w:p>
        </w:tc>
        <w:tc>
          <w:tcPr>
            <w:tcW w:w="2268" w:type="dxa"/>
            <w:gridSpan w:val="2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Ответственный </w:t>
            </w:r>
          </w:p>
        </w:tc>
      </w:tr>
      <w:tr w:rsidR="006402F0" w:rsidRPr="00DA6B78" w:rsidTr="00893005">
        <w:trPr>
          <w:trHeight w:val="283"/>
        </w:trPr>
        <w:tc>
          <w:tcPr>
            <w:tcW w:w="2552" w:type="dxa"/>
            <w:vAlign w:val="center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«Финансовая грамотность-основа благополучия»</w:t>
            </w:r>
          </w:p>
        </w:tc>
        <w:tc>
          <w:tcPr>
            <w:tcW w:w="2410" w:type="dxa"/>
            <w:vAlign w:val="center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Час финансовой грамотности</w:t>
            </w:r>
          </w:p>
        </w:tc>
        <w:tc>
          <w:tcPr>
            <w:tcW w:w="141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10.03.2025</w:t>
            </w:r>
          </w:p>
        </w:tc>
        <w:tc>
          <w:tcPr>
            <w:tcW w:w="1560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Молодежь </w:t>
            </w:r>
          </w:p>
        </w:tc>
        <w:tc>
          <w:tcPr>
            <w:tcW w:w="2268" w:type="dxa"/>
            <w:gridSpan w:val="2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E93080" w:rsidRPr="00DA6B78" w:rsidTr="00C21C71">
        <w:trPr>
          <w:trHeight w:val="283"/>
        </w:trPr>
        <w:tc>
          <w:tcPr>
            <w:tcW w:w="2552" w:type="dxa"/>
          </w:tcPr>
          <w:p w:rsidR="00E93080" w:rsidRPr="00DA6B78" w:rsidRDefault="00E93080" w:rsidP="0070726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«Финансовая безопасность. Осторожно, мошенники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10" w:type="dxa"/>
          </w:tcPr>
          <w:p w:rsidR="00E93080" w:rsidRPr="00DA6B78" w:rsidRDefault="00E93080" w:rsidP="0070726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1417" w:type="dxa"/>
          </w:tcPr>
          <w:p w:rsidR="00E93080" w:rsidRPr="00DA6B78" w:rsidRDefault="00E93080" w:rsidP="0070726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10.03. 2025</w:t>
            </w:r>
          </w:p>
        </w:tc>
        <w:tc>
          <w:tcPr>
            <w:tcW w:w="1560" w:type="dxa"/>
          </w:tcPr>
          <w:p w:rsidR="00E93080" w:rsidRPr="00DA6B78" w:rsidRDefault="00E93080" w:rsidP="0070726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gridSpan w:val="2"/>
          </w:tcPr>
          <w:p w:rsidR="00E93080" w:rsidRPr="00DA6B78" w:rsidRDefault="00E93080" w:rsidP="0070726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E93080" w:rsidRPr="00DA6B78" w:rsidTr="00893005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080" w:rsidRPr="00DA6B78" w:rsidRDefault="00E93080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«Сбербанк – обучает»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080" w:rsidRPr="00DA6B78" w:rsidRDefault="00E93080" w:rsidP="00DA6B78">
            <w:pPr>
              <w:pStyle w:val="af7"/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  <w:lang w:val="ru-RU"/>
              </w:rPr>
            </w:pPr>
            <w:r w:rsidRPr="00DA6B78">
              <w:rPr>
                <w:rStyle w:val="aff3"/>
                <w:rFonts w:ascii="Times New Roman" w:hAnsi="Times New Roman"/>
                <w:b w:val="0"/>
                <w:i w:val="0"/>
                <w:color w:val="auto"/>
                <w:sz w:val="22"/>
                <w:szCs w:val="22"/>
                <w:lang w:val="ru-RU"/>
              </w:rPr>
              <w:t>Уроки финансовой грамотности от сбербанка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Март</w:t>
            </w:r>
          </w:p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Октябрь 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3080" w:rsidRPr="00DA6B78" w:rsidRDefault="00E9308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gridSpan w:val="2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E93080" w:rsidRPr="00DA6B78" w:rsidTr="00507551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DA6B78" w:rsidRDefault="00E9308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Я грамотный потребитель</w:t>
            </w: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DA6B78" w:rsidRDefault="00E9308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DA6B78" w:rsidRDefault="00E9308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12.03.2025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DA6B78" w:rsidRDefault="00E9308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DA6B78" w:rsidRDefault="00E9308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E93080" w:rsidRPr="00DA6B78" w:rsidTr="00893005">
        <w:trPr>
          <w:trHeight w:val="283"/>
        </w:trPr>
        <w:tc>
          <w:tcPr>
            <w:tcW w:w="2552" w:type="dxa"/>
            <w:vAlign w:val="center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«Грамотный потребитель»</w:t>
            </w:r>
          </w:p>
        </w:tc>
        <w:tc>
          <w:tcPr>
            <w:tcW w:w="2410" w:type="dxa"/>
            <w:vAlign w:val="center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Финансово-правовой гид</w:t>
            </w:r>
          </w:p>
        </w:tc>
        <w:tc>
          <w:tcPr>
            <w:tcW w:w="1417" w:type="dxa"/>
            <w:vAlign w:val="center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20.03.2025</w:t>
            </w:r>
          </w:p>
        </w:tc>
        <w:tc>
          <w:tcPr>
            <w:tcW w:w="1560" w:type="dxa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gridSpan w:val="2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E93080" w:rsidRPr="00DA6B78" w:rsidTr="003C779A">
        <w:trPr>
          <w:trHeight w:val="283"/>
        </w:trPr>
        <w:tc>
          <w:tcPr>
            <w:tcW w:w="2552" w:type="dxa"/>
          </w:tcPr>
          <w:p w:rsidR="00E93080" w:rsidRPr="00DA6B78" w:rsidRDefault="00E93080" w:rsidP="00140DF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«Экономические</w:t>
            </w:r>
          </w:p>
          <w:p w:rsidR="00E93080" w:rsidRPr="00DA6B78" w:rsidRDefault="00E93080" w:rsidP="00140DF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загадки»</w:t>
            </w:r>
          </w:p>
        </w:tc>
        <w:tc>
          <w:tcPr>
            <w:tcW w:w="2410" w:type="dxa"/>
          </w:tcPr>
          <w:p w:rsidR="00E93080" w:rsidRPr="00DA6B78" w:rsidRDefault="00E93080" w:rsidP="00140DF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Игра-викторина</w:t>
            </w:r>
          </w:p>
        </w:tc>
        <w:tc>
          <w:tcPr>
            <w:tcW w:w="1417" w:type="dxa"/>
          </w:tcPr>
          <w:p w:rsidR="00E93080" w:rsidRPr="00DA6B78" w:rsidRDefault="00E93080" w:rsidP="00140DF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20.03.2025</w:t>
            </w:r>
          </w:p>
        </w:tc>
        <w:tc>
          <w:tcPr>
            <w:tcW w:w="1560" w:type="dxa"/>
          </w:tcPr>
          <w:p w:rsidR="00E93080" w:rsidRPr="00DA6B78" w:rsidRDefault="00E93080" w:rsidP="00140DF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  <w:gridSpan w:val="2"/>
          </w:tcPr>
          <w:p w:rsidR="00E93080" w:rsidRPr="00DA6B78" w:rsidRDefault="00E93080" w:rsidP="00140DF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E93080" w:rsidRPr="00DA6B78" w:rsidTr="00507551">
        <w:trPr>
          <w:trHeight w:val="283"/>
        </w:trPr>
        <w:tc>
          <w:tcPr>
            <w:tcW w:w="2552" w:type="dxa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«С финансами на Ты»</w:t>
            </w:r>
          </w:p>
        </w:tc>
        <w:tc>
          <w:tcPr>
            <w:tcW w:w="2410" w:type="dxa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Экономическая игра </w:t>
            </w:r>
          </w:p>
        </w:tc>
        <w:tc>
          <w:tcPr>
            <w:tcW w:w="1417" w:type="dxa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21.03.2025 </w:t>
            </w:r>
          </w:p>
        </w:tc>
        <w:tc>
          <w:tcPr>
            <w:tcW w:w="1560" w:type="dxa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  <w:gridSpan w:val="2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3080" w:rsidRPr="00DA6B78" w:rsidTr="00A10182">
        <w:trPr>
          <w:trHeight w:val="283"/>
        </w:trPr>
        <w:tc>
          <w:tcPr>
            <w:tcW w:w="10207" w:type="dxa"/>
            <w:gridSpan w:val="6"/>
          </w:tcPr>
          <w:p w:rsidR="00E93080" w:rsidRPr="00E93080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Работа с читателями детского возраста</w:t>
            </w:r>
          </w:p>
        </w:tc>
      </w:tr>
      <w:tr w:rsidR="00E93080" w:rsidRPr="00DA6B78" w:rsidTr="00507551">
        <w:trPr>
          <w:trHeight w:val="283"/>
        </w:trPr>
        <w:tc>
          <w:tcPr>
            <w:tcW w:w="2552" w:type="dxa"/>
          </w:tcPr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«Сказочные герои и их денежные истории»</w:t>
            </w:r>
          </w:p>
        </w:tc>
        <w:tc>
          <w:tcPr>
            <w:tcW w:w="2410" w:type="dxa"/>
          </w:tcPr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Брейн - ринг</w:t>
            </w:r>
          </w:p>
        </w:tc>
        <w:tc>
          <w:tcPr>
            <w:tcW w:w="1417" w:type="dxa"/>
          </w:tcPr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14.02.2025</w:t>
            </w:r>
          </w:p>
        </w:tc>
        <w:tc>
          <w:tcPr>
            <w:tcW w:w="1560" w:type="dxa"/>
          </w:tcPr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268" w:type="dxa"/>
            <w:gridSpan w:val="2"/>
          </w:tcPr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E93080" w:rsidRPr="00DA6B78" w:rsidTr="00507551">
        <w:trPr>
          <w:trHeight w:val="283"/>
        </w:trPr>
        <w:tc>
          <w:tcPr>
            <w:tcW w:w="2552" w:type="dxa"/>
          </w:tcPr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«Сказочные герои и их  денежные</w:t>
            </w:r>
          </w:p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истории»</w:t>
            </w:r>
          </w:p>
        </w:tc>
        <w:tc>
          <w:tcPr>
            <w:tcW w:w="2410" w:type="dxa"/>
          </w:tcPr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Литературно – </w:t>
            </w:r>
          </w:p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экономическая игра</w:t>
            </w:r>
          </w:p>
        </w:tc>
        <w:tc>
          <w:tcPr>
            <w:tcW w:w="1417" w:type="dxa"/>
          </w:tcPr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26.02.2025</w:t>
            </w:r>
          </w:p>
        </w:tc>
        <w:tc>
          <w:tcPr>
            <w:tcW w:w="1560" w:type="dxa"/>
          </w:tcPr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1 -4 класс</w:t>
            </w:r>
          </w:p>
        </w:tc>
        <w:tc>
          <w:tcPr>
            <w:tcW w:w="2268" w:type="dxa"/>
            <w:gridSpan w:val="2"/>
          </w:tcPr>
          <w:p w:rsidR="00E93080" w:rsidRPr="00DA6B78" w:rsidRDefault="00E93080" w:rsidP="002947A6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 – Большинская с/б</w:t>
            </w:r>
          </w:p>
        </w:tc>
      </w:tr>
    </w:tbl>
    <w:p w:rsidR="00507551" w:rsidRPr="00E93080" w:rsidRDefault="00507551" w:rsidP="00DA6B78">
      <w:pPr>
        <w:pStyle w:val="af7"/>
        <w:rPr>
          <w:rFonts w:ascii="Times New Roman" w:hAnsi="Times New Roman"/>
          <w:i/>
          <w:sz w:val="22"/>
          <w:szCs w:val="22"/>
          <w:lang w:val="ru-RU" w:eastAsia="ru-RU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</w:rPr>
        <w:t>Краеведение</w:t>
      </w: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>Проект  «Мой край, мои корни…»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2018"/>
        <w:gridCol w:w="1939"/>
        <w:gridCol w:w="1943"/>
        <w:gridCol w:w="2186"/>
      </w:tblGrid>
      <w:tr w:rsidR="00183ADB" w:rsidRPr="00DA6B78" w:rsidTr="00507551">
        <w:tc>
          <w:tcPr>
            <w:tcW w:w="20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«Памяти поэта-земляка, А.И.Квиткина»</w:t>
            </w:r>
          </w:p>
        </w:tc>
        <w:tc>
          <w:tcPr>
            <w:tcW w:w="201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памяти </w:t>
            </w:r>
          </w:p>
        </w:tc>
        <w:tc>
          <w:tcPr>
            <w:tcW w:w="1939" w:type="dxa"/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03.02.2025</w:t>
            </w:r>
          </w:p>
        </w:tc>
        <w:tc>
          <w:tcPr>
            <w:tcW w:w="194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18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183ADB" w:rsidRPr="00DA6B78" w:rsidTr="00507551">
        <w:tc>
          <w:tcPr>
            <w:tcW w:w="2052" w:type="dxa"/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«Талантами славится земля моя…»</w:t>
            </w:r>
          </w:p>
        </w:tc>
        <w:tc>
          <w:tcPr>
            <w:tcW w:w="2018" w:type="dxa"/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мастеров ДПИ</w:t>
            </w:r>
          </w:p>
        </w:tc>
        <w:tc>
          <w:tcPr>
            <w:tcW w:w="1939" w:type="dxa"/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Февраль-март</w:t>
            </w:r>
          </w:p>
        </w:tc>
        <w:tc>
          <w:tcPr>
            <w:tcW w:w="194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Мастера ДПИ</w:t>
            </w:r>
          </w:p>
        </w:tc>
        <w:tc>
          <w:tcPr>
            <w:tcW w:w="218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183ADB" w:rsidRPr="00DA6B78" w:rsidTr="00507551">
        <w:tc>
          <w:tcPr>
            <w:tcW w:w="20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«Заветы старины казачьей»</w:t>
            </w:r>
          </w:p>
        </w:tc>
        <w:tc>
          <w:tcPr>
            <w:tcW w:w="201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краеведческих знаний</w:t>
            </w:r>
          </w:p>
        </w:tc>
        <w:tc>
          <w:tcPr>
            <w:tcW w:w="1939" w:type="dxa"/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27.03.2025</w:t>
            </w:r>
          </w:p>
        </w:tc>
        <w:tc>
          <w:tcPr>
            <w:tcW w:w="194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18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pacing w:val="-2"/>
          <w:sz w:val="22"/>
          <w:szCs w:val="22"/>
          <w:shd w:val="clear" w:color="auto" w:fill="FFFFFF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>Проект «</w:t>
      </w:r>
      <w:r w:rsidRPr="00DA6B78">
        <w:rPr>
          <w:rFonts w:ascii="Times New Roman" w:hAnsi="Times New Roman"/>
          <w:b/>
          <w:spacing w:val="-2"/>
          <w:sz w:val="22"/>
          <w:szCs w:val="22"/>
          <w:shd w:val="clear" w:color="auto" w:fill="FFFFFF"/>
          <w:lang w:val="ru-RU"/>
        </w:rPr>
        <w:t>М. А. Шолохов – гордость и слава земли донской»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701"/>
        <w:gridCol w:w="2127"/>
      </w:tblGrid>
      <w:tr w:rsidR="00183ADB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507551">
        <w:trPr>
          <w:trHeight w:val="283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«По страницам биографии М.А.Шолохова»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1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Верхнесвечниковская с/б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p w:rsidR="00507551" w:rsidRPr="00007675" w:rsidRDefault="00507551" w:rsidP="00DA6B78">
      <w:pPr>
        <w:pStyle w:val="af7"/>
        <w:rPr>
          <w:rFonts w:ascii="Times New Roman" w:eastAsia="Calibri" w:hAnsi="Times New Roman"/>
          <w:sz w:val="22"/>
          <w:szCs w:val="22"/>
          <w:lang w:val="ru-RU"/>
        </w:rPr>
      </w:pPr>
      <w:r w:rsidRPr="00007675">
        <w:rPr>
          <w:rFonts w:ascii="Times New Roman" w:eastAsia="Calibri" w:hAnsi="Times New Roman"/>
          <w:sz w:val="22"/>
          <w:szCs w:val="22"/>
          <w:lang w:val="ru-RU"/>
        </w:rPr>
        <w:t>Проект «Мой край родной – моя история жива</w:t>
      </w:r>
      <w:r w:rsidR="00B6077B" w:rsidRPr="00007675">
        <w:rPr>
          <w:rFonts w:ascii="Times New Roman" w:eastAsia="Calibri" w:hAnsi="Times New Roman"/>
          <w:sz w:val="22"/>
          <w:szCs w:val="22"/>
          <w:lang w:val="ru-RU"/>
        </w:rPr>
        <w:t>я</w:t>
      </w:r>
      <w:r w:rsidRPr="00007675">
        <w:rPr>
          <w:rFonts w:ascii="Times New Roman" w:eastAsia="Calibri" w:hAnsi="Times New Roman"/>
          <w:sz w:val="22"/>
          <w:szCs w:val="22"/>
          <w:lang w:val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8"/>
        <w:gridCol w:w="2028"/>
        <w:gridCol w:w="2028"/>
      </w:tblGrid>
      <w:tr w:rsidR="00183ADB" w:rsidRPr="00DA6B78" w:rsidTr="00507551"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Ответственный</w:t>
            </w:r>
          </w:p>
        </w:tc>
      </w:tr>
      <w:tr w:rsidR="00183ADB" w:rsidRPr="00DA6B78" w:rsidTr="00507551"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«Обычаи и традиции, нравы казаков»</w:t>
            </w:r>
          </w:p>
        </w:tc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Беседа об обрядах и обычаях казаков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22.01.2025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8-10 класс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Центральная детская  бибилиотека</w:t>
            </w:r>
          </w:p>
        </w:tc>
      </w:tr>
      <w:tr w:rsidR="00183ADB" w:rsidRPr="00DA6B78" w:rsidTr="00507551"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«Здесь Родины моей начало…»</w:t>
            </w:r>
          </w:p>
        </w:tc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Краеведческий час занимательной экологии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24.02.2025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9-11 класс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Центральная детская  бибилиотека</w:t>
            </w:r>
          </w:p>
        </w:tc>
      </w:tr>
      <w:tr w:rsidR="00183ADB" w:rsidRPr="00DA6B78" w:rsidTr="00507551"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 степном раздолье Родина моя»</w:t>
            </w:r>
          </w:p>
        </w:tc>
        <w:tc>
          <w:tcPr>
            <w:tcW w:w="202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04.03.2025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02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Центральная детская  бибилиотека</w:t>
            </w:r>
          </w:p>
        </w:tc>
      </w:tr>
    </w:tbl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</w:rPr>
        <w:t>Краеведение. Основные мероприятия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560"/>
        <w:gridCol w:w="141"/>
        <w:gridCol w:w="2127"/>
      </w:tblGrid>
      <w:tr w:rsidR="00183ADB" w:rsidRPr="00DA6B78" w:rsidTr="00507551">
        <w:trPr>
          <w:trHeight w:val="340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56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268" w:type="dxa"/>
            <w:gridSpan w:val="2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E608B0" w:rsidRPr="00DA6B78" w:rsidTr="00E608B0">
        <w:trPr>
          <w:trHeight w:val="340"/>
        </w:trPr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«Альбом памяти»: (Биографии местных ветеранов войны и тружеников тыла)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Экспедиция-поиск</w:t>
            </w:r>
          </w:p>
        </w:tc>
        <w:tc>
          <w:tcPr>
            <w:tcW w:w="1417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20.02.2025</w:t>
            </w:r>
          </w:p>
        </w:tc>
        <w:tc>
          <w:tcPr>
            <w:tcW w:w="1560" w:type="dxa"/>
          </w:tcPr>
          <w:p w:rsidR="00E608B0" w:rsidRPr="00DA6B78" w:rsidRDefault="00E608B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gridSpan w:val="2"/>
          </w:tcPr>
          <w:p w:rsidR="00E608B0" w:rsidRPr="00DA6B78" w:rsidRDefault="00E608B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Cs/>
                <w:sz w:val="22"/>
                <w:szCs w:val="22"/>
              </w:rPr>
              <w:t>Красноколоссовская с/б</w:t>
            </w:r>
          </w:p>
        </w:tc>
      </w:tr>
      <w:tr w:rsidR="00E608B0" w:rsidRPr="00DA6B78" w:rsidTr="00E608B0">
        <w:trPr>
          <w:trHeight w:val="340"/>
        </w:trPr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«Край родной земля донская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417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12.03.2025</w:t>
            </w:r>
          </w:p>
        </w:tc>
        <w:tc>
          <w:tcPr>
            <w:tcW w:w="156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Взрослые и молодёжь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Сариново– Большинская с/б</w:t>
            </w:r>
          </w:p>
        </w:tc>
      </w:tr>
      <w:tr w:rsidR="00E608B0" w:rsidRPr="00DA6B78" w:rsidTr="00507551">
        <w:trPr>
          <w:trHeight w:val="340"/>
        </w:trPr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Певец Тихого Дона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417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19.03.2025</w:t>
            </w:r>
          </w:p>
        </w:tc>
        <w:tc>
          <w:tcPr>
            <w:tcW w:w="156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268" w:type="dxa"/>
            <w:gridSpan w:val="2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Первомайская с/б</w:t>
            </w:r>
          </w:p>
        </w:tc>
      </w:tr>
      <w:tr w:rsidR="0086150B" w:rsidRPr="00DA6B78" w:rsidTr="00507551">
        <w:trPr>
          <w:trHeight w:val="340"/>
        </w:trPr>
        <w:tc>
          <w:tcPr>
            <w:tcW w:w="10207" w:type="dxa"/>
            <w:gridSpan w:val="6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</w:p>
          <w:p w:rsidR="0086150B" w:rsidRPr="00DA6B78" w:rsidRDefault="0086150B" w:rsidP="00DA6B78">
            <w:pPr>
              <w:pStyle w:val="af7"/>
              <w:rPr>
                <w:rFonts w:ascii="Times New Roman" w:eastAsia="Constantia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Работа с читателями детского возраста</w:t>
            </w:r>
          </w:p>
        </w:tc>
      </w:tr>
      <w:tr w:rsidR="00E608B0" w:rsidRPr="00DA6B78" w:rsidTr="00507551">
        <w:trPr>
          <w:trHeight w:val="340"/>
        </w:trPr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Память книга оживит 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Краеведческие</w:t>
            </w:r>
          </w:p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чтения</w:t>
            </w:r>
          </w:p>
        </w:tc>
        <w:tc>
          <w:tcPr>
            <w:tcW w:w="1417" w:type="dxa"/>
          </w:tcPr>
          <w:p w:rsidR="00007675" w:rsidRPr="00DA6B78" w:rsidRDefault="00E608B0" w:rsidP="00007675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Февраль </w:t>
            </w:r>
          </w:p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1-9 класс</w:t>
            </w:r>
          </w:p>
        </w:tc>
        <w:tc>
          <w:tcPr>
            <w:tcW w:w="2127" w:type="dxa"/>
          </w:tcPr>
          <w:p w:rsidR="00E608B0" w:rsidRPr="00DA6B78" w:rsidRDefault="00E608B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E608B0" w:rsidRPr="00DA6B78" w:rsidTr="00507551">
        <w:trPr>
          <w:trHeight w:val="340"/>
        </w:trPr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«Здесь Родины моей начало…»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Краеведческий час занимательной экологии </w:t>
            </w:r>
          </w:p>
        </w:tc>
        <w:tc>
          <w:tcPr>
            <w:tcW w:w="1417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24.02.2025</w:t>
            </w:r>
          </w:p>
        </w:tc>
        <w:tc>
          <w:tcPr>
            <w:tcW w:w="1701" w:type="dxa"/>
            <w:gridSpan w:val="2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9-11 класс</w:t>
            </w:r>
          </w:p>
        </w:tc>
        <w:tc>
          <w:tcPr>
            <w:tcW w:w="2127" w:type="dxa"/>
          </w:tcPr>
          <w:p w:rsidR="00E608B0" w:rsidRPr="00DA6B78" w:rsidRDefault="00E608B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E608B0" w:rsidRPr="00DA6B78" w:rsidTr="00507551">
        <w:trPr>
          <w:trHeight w:val="340"/>
        </w:trPr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 степном раздолье Родина моя»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417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04.03.2025</w:t>
            </w:r>
          </w:p>
        </w:tc>
        <w:tc>
          <w:tcPr>
            <w:tcW w:w="1701" w:type="dxa"/>
            <w:gridSpan w:val="2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127" w:type="dxa"/>
          </w:tcPr>
          <w:p w:rsidR="00E608B0" w:rsidRPr="00DA6B78" w:rsidRDefault="00E608B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E608B0" w:rsidRPr="00DA6B78" w:rsidTr="00507551">
        <w:trPr>
          <w:trHeight w:val="340"/>
        </w:trPr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«Забытые книги»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забытых краеведческих книг</w:t>
            </w:r>
          </w:p>
        </w:tc>
        <w:tc>
          <w:tcPr>
            <w:tcW w:w="1417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10.03.2025</w:t>
            </w:r>
          </w:p>
        </w:tc>
        <w:tc>
          <w:tcPr>
            <w:tcW w:w="1701" w:type="dxa"/>
            <w:gridSpan w:val="2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127" w:type="dxa"/>
          </w:tcPr>
          <w:p w:rsidR="00E608B0" w:rsidRPr="00DA6B78" w:rsidRDefault="00E608B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E608B0" w:rsidRPr="00DA6B78" w:rsidTr="00E608B0">
        <w:trPr>
          <w:trHeight w:val="340"/>
        </w:trPr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«Краеведческие книги-юбиляры»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417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15.03.2025</w:t>
            </w:r>
          </w:p>
        </w:tc>
        <w:tc>
          <w:tcPr>
            <w:tcW w:w="1701" w:type="dxa"/>
            <w:gridSpan w:val="2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127" w:type="dxa"/>
          </w:tcPr>
          <w:p w:rsidR="00E608B0" w:rsidRPr="00DA6B78" w:rsidRDefault="00E608B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E608B0" w:rsidRPr="00DA6B78" w:rsidTr="00507551">
        <w:trPr>
          <w:trHeight w:val="340"/>
        </w:trPr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«Поэзия нам дарит красоту»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Рандеву с поэзией</w:t>
            </w:r>
          </w:p>
        </w:tc>
        <w:tc>
          <w:tcPr>
            <w:tcW w:w="1417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17.03.2025</w:t>
            </w:r>
          </w:p>
        </w:tc>
        <w:tc>
          <w:tcPr>
            <w:tcW w:w="1701" w:type="dxa"/>
            <w:gridSpan w:val="2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2127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 с/б</w:t>
            </w:r>
          </w:p>
        </w:tc>
      </w:tr>
    </w:tbl>
    <w:p w:rsidR="00E608B0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val="ru-RU" w:eastAsia="ru-RU"/>
        </w:rPr>
      </w:pPr>
      <w:r w:rsidRPr="00DA6B78">
        <w:rPr>
          <w:rFonts w:ascii="Times New Roman" w:hAnsi="Times New Roman"/>
          <w:sz w:val="22"/>
          <w:szCs w:val="22"/>
          <w:lang w:val="ru-RU" w:eastAsia="ru-RU"/>
        </w:rPr>
        <w:t xml:space="preserve">                             </w:t>
      </w: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 w:eastAsia="ru-RU"/>
        </w:rPr>
        <w:t xml:space="preserve">Работа в рамках  </w:t>
      </w:r>
      <w:r w:rsidRPr="00DA6B78"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  <w:t>Года донской казачьей гвардии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417"/>
        <w:gridCol w:w="1701"/>
        <w:gridCol w:w="1985"/>
      </w:tblGrid>
      <w:tr w:rsidR="00183ADB" w:rsidRPr="00DA6B78" w:rsidTr="00507551">
        <w:trPr>
          <w:trHeight w:val="340"/>
        </w:trPr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1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6402F0" w:rsidRPr="00DA6B78" w:rsidTr="00507551">
        <w:trPr>
          <w:trHeight w:val="340"/>
        </w:trPr>
        <w:tc>
          <w:tcPr>
            <w:tcW w:w="2552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«Обычаи и традиции, нравы казаков»</w:t>
            </w:r>
          </w:p>
        </w:tc>
        <w:tc>
          <w:tcPr>
            <w:tcW w:w="2410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Беседа об обрядах и обычаях казаков</w:t>
            </w:r>
          </w:p>
        </w:tc>
        <w:tc>
          <w:tcPr>
            <w:tcW w:w="141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22.01.2025</w:t>
            </w:r>
          </w:p>
        </w:tc>
        <w:tc>
          <w:tcPr>
            <w:tcW w:w="1701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8-10 класс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6402F0" w:rsidRPr="00DA6B78" w:rsidTr="00507551">
        <w:trPr>
          <w:trHeight w:val="340"/>
        </w:trPr>
        <w:tc>
          <w:tcPr>
            <w:tcW w:w="2552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Донские казаки на службе Отечеству</w:t>
            </w:r>
          </w:p>
        </w:tc>
        <w:tc>
          <w:tcPr>
            <w:tcW w:w="2410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Литературно-краеведческий час</w:t>
            </w:r>
          </w:p>
        </w:tc>
        <w:tc>
          <w:tcPr>
            <w:tcW w:w="1417" w:type="dxa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14.03.2025</w:t>
            </w:r>
          </w:p>
        </w:tc>
        <w:tc>
          <w:tcPr>
            <w:tcW w:w="1701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Молодежь 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6402F0" w:rsidRPr="00DA6B78" w:rsidTr="00507551">
        <w:trPr>
          <w:trHeight w:val="340"/>
        </w:trPr>
        <w:tc>
          <w:tcPr>
            <w:tcW w:w="2552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«Кто такие казаки»</w:t>
            </w:r>
          </w:p>
        </w:tc>
        <w:tc>
          <w:tcPr>
            <w:tcW w:w="2410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Краеведческий час </w:t>
            </w:r>
          </w:p>
        </w:tc>
        <w:tc>
          <w:tcPr>
            <w:tcW w:w="141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20.03.2025</w:t>
            </w:r>
          </w:p>
        </w:tc>
        <w:tc>
          <w:tcPr>
            <w:tcW w:w="1701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Подростки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Подтелковская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6402F0" w:rsidRPr="00DA6B78" w:rsidTr="00507551">
        <w:trPr>
          <w:trHeight w:val="340"/>
        </w:trPr>
        <w:tc>
          <w:tcPr>
            <w:tcW w:w="2552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</w:tr>
      <w:tr w:rsidR="006402F0" w:rsidRPr="00DA6B78" w:rsidTr="00507551">
        <w:trPr>
          <w:trHeight w:val="340"/>
        </w:trPr>
        <w:tc>
          <w:tcPr>
            <w:tcW w:w="10065" w:type="dxa"/>
            <w:gridSpan w:val="5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</w:rPr>
              <w:t>Чехов А.П.</w:t>
            </w:r>
          </w:p>
        </w:tc>
      </w:tr>
      <w:tr w:rsidR="006402F0" w:rsidRPr="00DA6B78" w:rsidTr="00E608B0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 гостях у Антона Павловича» (165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27.01.2025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6402F0" w:rsidRPr="00DA6B78" w:rsidTr="00507551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«А.П. Чехов – писатель на все времена»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Тематический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27.01.2025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6402F0" w:rsidRPr="00DA6B78" w:rsidTr="00507551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Смешное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грустное в творчестве Чехова»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Обзор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29.01.2025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6402F0" w:rsidRPr="00DA6B78" w:rsidTr="00E608B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«Смешное и грустное в творчестве Чехова» (165 лет со дня рождения)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29.01.2025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Молодежь 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6402F0" w:rsidRPr="00DA6B78" w:rsidTr="00E608B0">
        <w:trPr>
          <w:trHeight w:val="34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«А.П.Чехов – писатель на все времена»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- 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Подростки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Подтелковская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6402F0" w:rsidRPr="00DA6B78" w:rsidTr="00E608B0">
        <w:trPr>
          <w:trHeight w:val="340"/>
        </w:trPr>
        <w:tc>
          <w:tcPr>
            <w:tcW w:w="2552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«Посмеёмся вместе с Чеховым»</w:t>
            </w:r>
          </w:p>
        </w:tc>
        <w:tc>
          <w:tcPr>
            <w:tcW w:w="2410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Литературное многоборье</w:t>
            </w:r>
          </w:p>
        </w:tc>
        <w:tc>
          <w:tcPr>
            <w:tcW w:w="1417" w:type="dxa"/>
            <w:vAlign w:val="center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1701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14+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Межпоселенческая центральная б</w:t>
            </w: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иблиотека</w:t>
            </w:r>
          </w:p>
        </w:tc>
      </w:tr>
      <w:tr w:rsidR="006402F0" w:rsidRPr="00DA6B78" w:rsidTr="00E608B0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«Великий врачеватель словом» (к 165-летию А.П.Чехова)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- портрет</w:t>
            </w:r>
          </w:p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29.01.2025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категории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6402F0" w:rsidRPr="00DA6B78" w:rsidTr="00E608B0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«Дети читают Чехова»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Час чеховских чтений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29.01.2025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1-9 класс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Сариново – Большинская с/б</w:t>
            </w:r>
          </w:p>
        </w:tc>
      </w:tr>
      <w:tr w:rsidR="006402F0" w:rsidRPr="00DA6B78" w:rsidTr="00E608B0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«С любовью к Чехову»</w:t>
            </w:r>
          </w:p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165 лет со дня рождения  Антона Павловича Чехова (1860-1904) «Каштанка», «Хамелеон», «Человек в футляре».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Литературное знакомство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29.01.2025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02F0" w:rsidRPr="00DA6B78" w:rsidRDefault="006402F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1985" w:type="dxa"/>
          </w:tcPr>
          <w:p w:rsidR="006402F0" w:rsidRPr="00DA6B78" w:rsidRDefault="006402F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lang w:val="ru-RU"/>
        </w:rPr>
        <w:t>Работа библиотеки по социализации личности, формированию профессиональных знаний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1559"/>
        <w:gridCol w:w="1418"/>
        <w:gridCol w:w="2268"/>
      </w:tblGrid>
      <w:tr w:rsidR="00183ADB" w:rsidRPr="00DA6B78" w:rsidTr="00507551">
        <w:tc>
          <w:tcPr>
            <w:tcW w:w="2552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559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E608B0" w:rsidRPr="00DA6B78" w:rsidTr="00E608B0"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«Дарю тепло»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Всероссийская уличная акция</w:t>
            </w:r>
          </w:p>
        </w:tc>
        <w:tc>
          <w:tcPr>
            <w:tcW w:w="1559" w:type="dxa"/>
            <w:vAlign w:val="center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10.01.2025-31.12.2025</w:t>
            </w:r>
          </w:p>
        </w:tc>
        <w:tc>
          <w:tcPr>
            <w:tcW w:w="1418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268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Межпоселенческая центральная </w:t>
            </w: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библиотека</w:t>
            </w:r>
          </w:p>
        </w:tc>
      </w:tr>
      <w:tr w:rsidR="00E608B0" w:rsidRPr="00DA6B78" w:rsidTr="00E608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«Профессия каждая – самая важная»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12.01. 2025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Сариново–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Бо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льшинская с/б</w:t>
            </w:r>
          </w:p>
        </w:tc>
      </w:tr>
      <w:tr w:rsidR="00E608B0" w:rsidRPr="00DA6B78" w:rsidTr="00E608B0"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«Мы - будущие студенты»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Информационно-игровой час</w:t>
            </w:r>
          </w:p>
        </w:tc>
        <w:tc>
          <w:tcPr>
            <w:tcW w:w="1559" w:type="dxa"/>
            <w:vAlign w:val="center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24.01.2025</w:t>
            </w:r>
          </w:p>
        </w:tc>
        <w:tc>
          <w:tcPr>
            <w:tcW w:w="1418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268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E608B0" w:rsidRPr="00DA6B78" w:rsidTr="0050755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«День Российского студенчества»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Буклет </w:t>
            </w:r>
          </w:p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25.01.2025</w:t>
            </w:r>
          </w:p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Молодёжь</w:t>
            </w:r>
          </w:p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Сариново– Большинская с/б</w:t>
            </w:r>
          </w:p>
        </w:tc>
      </w:tr>
      <w:tr w:rsidR="00E608B0" w:rsidRPr="00DA6B78" w:rsidTr="00E608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«Горизонты поиска и достижений</w:t>
            </w:r>
            <w:r w:rsidRPr="00DA6B78">
              <w:rPr>
                <w:rFonts w:ascii="Times New Roman" w:hAnsi="Times New Roman"/>
                <w:i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Киевская с/б</w:t>
            </w:r>
          </w:p>
        </w:tc>
      </w:tr>
      <w:tr w:rsidR="00E608B0" w:rsidRPr="00DA6B78" w:rsidTr="00E608B0">
        <w:tc>
          <w:tcPr>
            <w:tcW w:w="2552" w:type="dxa"/>
          </w:tcPr>
          <w:p w:rsidR="00E608B0" w:rsidRPr="00DA6B78" w:rsidRDefault="00E608B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Профессий много – выбери свою»</w:t>
            </w:r>
          </w:p>
        </w:tc>
        <w:tc>
          <w:tcPr>
            <w:tcW w:w="2410" w:type="dxa"/>
          </w:tcPr>
          <w:p w:rsidR="00E608B0" w:rsidRPr="00DA6B78" w:rsidRDefault="00E608B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Обзор  у книжной выставки</w:t>
            </w:r>
          </w:p>
        </w:tc>
        <w:tc>
          <w:tcPr>
            <w:tcW w:w="1559" w:type="dxa"/>
          </w:tcPr>
          <w:p w:rsidR="00E608B0" w:rsidRPr="00DA6B78" w:rsidRDefault="00E608B0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20.03.2025</w:t>
            </w:r>
          </w:p>
        </w:tc>
        <w:tc>
          <w:tcPr>
            <w:tcW w:w="1418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268" w:type="dxa"/>
          </w:tcPr>
          <w:p w:rsidR="00E608B0" w:rsidRPr="00DA6B78" w:rsidRDefault="00E608B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</w:tbl>
    <w:p w:rsidR="00B6077B" w:rsidRPr="00DA6B78" w:rsidRDefault="00B6077B" w:rsidP="00DA6B78">
      <w:pPr>
        <w:pStyle w:val="af7"/>
        <w:rPr>
          <w:rFonts w:ascii="Times New Roman" w:hAnsi="Times New Roman"/>
          <w:sz w:val="22"/>
          <w:szCs w:val="22"/>
          <w:u w:val="single"/>
          <w:lang w:val="ru-RU" w:eastAsia="ru-RU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DA6B78">
        <w:rPr>
          <w:rFonts w:ascii="Times New Roman" w:hAnsi="Times New Roman"/>
          <w:b/>
          <w:sz w:val="22"/>
          <w:szCs w:val="22"/>
          <w:lang w:val="ru-RU" w:eastAsia="ru-RU"/>
        </w:rPr>
        <w:t>План мероприятий МБУК Кашарского района «МЦБ»</w:t>
      </w: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proofErr w:type="gramStart"/>
      <w:r w:rsidRPr="00DA6B78">
        <w:rPr>
          <w:rFonts w:ascii="Times New Roman" w:hAnsi="Times New Roman"/>
          <w:b/>
          <w:sz w:val="22"/>
          <w:szCs w:val="22"/>
          <w:lang w:eastAsia="ru-RU"/>
        </w:rPr>
        <w:t>по</w:t>
      </w:r>
      <w:proofErr w:type="gramEnd"/>
      <w:r w:rsidRPr="00DA6B78">
        <w:rPr>
          <w:rFonts w:ascii="Times New Roman" w:hAnsi="Times New Roman"/>
          <w:b/>
          <w:sz w:val="22"/>
          <w:szCs w:val="22"/>
          <w:lang w:eastAsia="ru-RU"/>
        </w:rPr>
        <w:t xml:space="preserve"> Пушкинской карте на 2025 год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241"/>
        <w:gridCol w:w="2502"/>
        <w:gridCol w:w="1429"/>
        <w:gridCol w:w="1076"/>
        <w:gridCol w:w="2793"/>
      </w:tblGrid>
      <w:tr w:rsidR="00183ADB" w:rsidRPr="00DA6B78" w:rsidTr="00B6077B">
        <w:trPr>
          <w:trHeight w:val="1"/>
          <w:jc w:val="center"/>
        </w:trPr>
        <w:tc>
          <w:tcPr>
            <w:tcW w:w="224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5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Форма проведения</w:t>
            </w:r>
          </w:p>
        </w:tc>
        <w:tc>
          <w:tcPr>
            <w:tcW w:w="14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Время проведения</w:t>
            </w:r>
          </w:p>
        </w:tc>
        <w:tc>
          <w:tcPr>
            <w:tcW w:w="1076" w:type="dxa"/>
            <w:shd w:val="clear" w:color="000000" w:fill="FFFFFF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2793" w:type="dxa"/>
            <w:shd w:val="clear" w:color="000000" w:fill="FFFFFF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183ADB" w:rsidRPr="00DA6B78" w:rsidTr="00B6077B">
        <w:trPr>
          <w:trHeight w:val="1"/>
          <w:jc w:val="center"/>
        </w:trPr>
        <w:tc>
          <w:tcPr>
            <w:tcW w:w="2241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«Молодость &amp; Книга»</w:t>
            </w:r>
          </w:p>
        </w:tc>
        <w:tc>
          <w:tcPr>
            <w:tcW w:w="2502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Литературный баттл</w:t>
            </w:r>
          </w:p>
        </w:tc>
        <w:tc>
          <w:tcPr>
            <w:tcW w:w="1429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24.01.2025</w:t>
            </w:r>
          </w:p>
        </w:tc>
        <w:tc>
          <w:tcPr>
            <w:tcW w:w="107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8-11 класс</w:t>
            </w:r>
          </w:p>
        </w:tc>
        <w:tc>
          <w:tcPr>
            <w:tcW w:w="2793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183ADB" w:rsidRPr="00DA6B78" w:rsidTr="00B6077B">
        <w:trPr>
          <w:trHeight w:val="1"/>
          <w:jc w:val="center"/>
        </w:trPr>
        <w:tc>
          <w:tcPr>
            <w:tcW w:w="2241" w:type="dxa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«Посмеёмся вместе с Чеховым»</w:t>
            </w:r>
          </w:p>
        </w:tc>
        <w:tc>
          <w:tcPr>
            <w:tcW w:w="2502" w:type="dxa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Литературное многоборье</w:t>
            </w:r>
          </w:p>
        </w:tc>
        <w:tc>
          <w:tcPr>
            <w:tcW w:w="1429" w:type="dxa"/>
            <w:tcMar>
              <w:left w:w="108" w:type="dxa"/>
              <w:right w:w="108" w:type="dxa"/>
            </w:tcMar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29.01.2025</w:t>
            </w:r>
          </w:p>
        </w:tc>
        <w:tc>
          <w:tcPr>
            <w:tcW w:w="107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14+</w:t>
            </w:r>
          </w:p>
        </w:tc>
        <w:tc>
          <w:tcPr>
            <w:tcW w:w="279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183ADB" w:rsidRPr="00DA6B78" w:rsidTr="00B6077B">
        <w:trPr>
          <w:trHeight w:val="1"/>
          <w:jc w:val="center"/>
        </w:trPr>
        <w:tc>
          <w:tcPr>
            <w:tcW w:w="2241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«Что? Где? Когда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?»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02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highlight w:val="cyan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Виртуальная рубрика, в рамках Дня Масленицы</w:t>
            </w:r>
          </w:p>
        </w:tc>
        <w:tc>
          <w:tcPr>
            <w:tcW w:w="1429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27.02.2025</w:t>
            </w:r>
          </w:p>
        </w:tc>
        <w:tc>
          <w:tcPr>
            <w:tcW w:w="107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793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183ADB" w:rsidRPr="00DA6B78" w:rsidTr="00B6077B">
        <w:trPr>
          <w:trHeight w:val="1"/>
          <w:jc w:val="center"/>
        </w:trPr>
        <w:tc>
          <w:tcPr>
            <w:tcW w:w="2241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«Язык - живая душа народа»</w:t>
            </w:r>
          </w:p>
        </w:tc>
        <w:tc>
          <w:tcPr>
            <w:tcW w:w="2502" w:type="dxa"/>
            <w:shd w:val="clear" w:color="000000" w:fill="FFFFFF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Интеллектуальная игра </w:t>
            </w:r>
          </w:p>
        </w:tc>
        <w:tc>
          <w:tcPr>
            <w:tcW w:w="14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  <w:tc>
          <w:tcPr>
            <w:tcW w:w="107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14+</w:t>
            </w:r>
          </w:p>
        </w:tc>
        <w:tc>
          <w:tcPr>
            <w:tcW w:w="279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  <w:tr w:rsidR="00183ADB" w:rsidRPr="00DA6B78" w:rsidTr="00B6077B">
        <w:trPr>
          <w:trHeight w:val="1"/>
          <w:jc w:val="center"/>
        </w:trPr>
        <w:tc>
          <w:tcPr>
            <w:tcW w:w="2241" w:type="dxa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«Литературный калейдоскоп»</w:t>
            </w:r>
          </w:p>
        </w:tc>
        <w:tc>
          <w:tcPr>
            <w:tcW w:w="2502" w:type="dxa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Квиз игра, в рамках Дня Поэзии</w:t>
            </w:r>
          </w:p>
        </w:tc>
        <w:tc>
          <w:tcPr>
            <w:tcW w:w="1429" w:type="dxa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21.03.2025</w:t>
            </w:r>
          </w:p>
        </w:tc>
        <w:tc>
          <w:tcPr>
            <w:tcW w:w="107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8-11 класс</w:t>
            </w:r>
          </w:p>
        </w:tc>
        <w:tc>
          <w:tcPr>
            <w:tcW w:w="2793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183ADB" w:rsidRPr="00DA6B78" w:rsidTr="00B6077B">
        <w:trPr>
          <w:trHeight w:val="1"/>
          <w:jc w:val="center"/>
        </w:trPr>
        <w:tc>
          <w:tcPr>
            <w:tcW w:w="2241" w:type="dxa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«Поэзии чарующие звуки»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2" w:type="dxa"/>
            <w:tcMar>
              <w:left w:w="108" w:type="dxa"/>
              <w:right w:w="108" w:type="dxa"/>
            </w:tcMar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Вечер-дивертисмент</w:t>
            </w:r>
          </w:p>
        </w:tc>
        <w:tc>
          <w:tcPr>
            <w:tcW w:w="1429" w:type="dxa"/>
            <w:tcMar>
              <w:left w:w="108" w:type="dxa"/>
              <w:right w:w="108" w:type="dxa"/>
            </w:tcMar>
            <w:vAlign w:val="center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21.03.2025</w:t>
            </w:r>
          </w:p>
        </w:tc>
        <w:tc>
          <w:tcPr>
            <w:tcW w:w="107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14+</w:t>
            </w:r>
          </w:p>
        </w:tc>
        <w:tc>
          <w:tcPr>
            <w:tcW w:w="2793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Межпоселенческая центральная библиотека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eastAsia="ru-RU"/>
        </w:rPr>
      </w:pP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</w:rPr>
        <w:t>Работа объединений, клубов по интересам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  <w:r w:rsidRPr="00DA6B78">
        <w:rPr>
          <w:rFonts w:ascii="Times New Roman" w:hAnsi="Times New Roman"/>
          <w:sz w:val="22"/>
          <w:szCs w:val="22"/>
        </w:rPr>
        <w:t>Кружок «Фантазия и творчество»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268"/>
        <w:gridCol w:w="1985"/>
        <w:gridCol w:w="3147"/>
      </w:tblGrid>
      <w:tr w:rsidR="00183ADB" w:rsidRPr="00DA6B78" w:rsidTr="007B15EE"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мероприятий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3147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7B15EE"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«Символ года 2025»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Творческое занятие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14.01.2025</w:t>
            </w:r>
          </w:p>
        </w:tc>
        <w:tc>
          <w:tcPr>
            <w:tcW w:w="314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«Новогодние радости»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Творческое занятие (кормушка) 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23.01.2025</w:t>
            </w:r>
          </w:p>
        </w:tc>
        <w:tc>
          <w:tcPr>
            <w:tcW w:w="314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«Роспись по дереву»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Творческое занятие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12.02.2025</w:t>
            </w:r>
          </w:p>
        </w:tc>
        <w:tc>
          <w:tcPr>
            <w:tcW w:w="314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«На страже Родины»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Творческое занятие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  <w:tc>
          <w:tcPr>
            <w:tcW w:w="314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«Сделано с любовью»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Творческое занятие (магнит)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03.03.2025</w:t>
            </w:r>
          </w:p>
        </w:tc>
        <w:tc>
          <w:tcPr>
            <w:tcW w:w="314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«Весенняя палитра»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Творческое занятие (картина из пластилина и листьев)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14.03.2025</w:t>
            </w:r>
          </w:p>
        </w:tc>
        <w:tc>
          <w:tcPr>
            <w:tcW w:w="3147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507551" w:rsidRPr="00DA6B78" w:rsidRDefault="00507551" w:rsidP="00DA6B78">
      <w:pPr>
        <w:pStyle w:val="af7"/>
        <w:rPr>
          <w:rFonts w:ascii="Times New Roman" w:hAnsi="Times New Roman"/>
          <w:b/>
          <w:sz w:val="22"/>
          <w:szCs w:val="22"/>
          <w:u w:val="single"/>
        </w:rPr>
      </w:pPr>
      <w:r w:rsidRPr="00DA6B78">
        <w:rPr>
          <w:rFonts w:ascii="Times New Roman" w:hAnsi="Times New Roman"/>
          <w:b/>
          <w:sz w:val="22"/>
          <w:szCs w:val="22"/>
        </w:rPr>
        <w:t xml:space="preserve">                          </w:t>
      </w:r>
      <w:r w:rsidRPr="00DA6B78">
        <w:rPr>
          <w:rFonts w:ascii="Times New Roman" w:hAnsi="Times New Roman"/>
          <w:b/>
          <w:sz w:val="22"/>
          <w:szCs w:val="22"/>
          <w:u w:val="single"/>
        </w:rPr>
        <w:t>Любительское объединение</w:t>
      </w:r>
      <w:r w:rsidRPr="00DA6B78">
        <w:rPr>
          <w:rFonts w:ascii="Times New Roman" w:hAnsi="Times New Roman"/>
          <w:b/>
          <w:sz w:val="22"/>
          <w:szCs w:val="22"/>
        </w:rPr>
        <w:t xml:space="preserve"> </w:t>
      </w:r>
      <w:r w:rsidRPr="00DA6B78">
        <w:rPr>
          <w:rFonts w:ascii="Times New Roman" w:hAnsi="Times New Roman"/>
          <w:b/>
          <w:sz w:val="22"/>
          <w:szCs w:val="22"/>
          <w:u w:val="single"/>
        </w:rPr>
        <w:t>«Сундучок»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268"/>
        <w:gridCol w:w="1985"/>
        <w:gridCol w:w="3118"/>
      </w:tblGrid>
      <w:tr w:rsidR="00183ADB" w:rsidRPr="00DA6B78" w:rsidTr="007B15EE">
        <w:trPr>
          <w:trHeight w:val="543"/>
        </w:trPr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мероприятий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проведения, содержание занятий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Время проведения 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7B15EE">
        <w:trPr>
          <w:trHeight w:val="271"/>
        </w:trPr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«Семья в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литературе»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Сказка «Храбрый 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заяц» - чтение по ролям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22.01.2025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Центральная детская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библиотека</w:t>
            </w:r>
          </w:p>
        </w:tc>
      </w:tr>
      <w:tr w:rsidR="00507551" w:rsidRPr="00DA6B78" w:rsidTr="007B15EE">
        <w:trPr>
          <w:trHeight w:val="271"/>
        </w:trPr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«Бычок – смоляной бочок» в рамках общероссийской акции «Дарите книги с любовью»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Постановка русской народной сказки «Соломенный бычок»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19.02.2025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rPr>
          <w:trHeight w:val="271"/>
        </w:trPr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«В разных сказках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побываем, много нового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узнаем»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Театральное представление к международному дню театра кукол (постановка сказки Л. Толстого «Три медведя» и русской народной сказки «Курочка ряба»)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26.03.2025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</w:rPr>
        <w:t>Кружок «Умники и умницы»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1985"/>
        <w:gridCol w:w="3118"/>
      </w:tblGrid>
      <w:tr w:rsidR="00183ADB" w:rsidRPr="00DA6B78" w:rsidTr="007B15EE">
        <w:tc>
          <w:tcPr>
            <w:tcW w:w="237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мероприятий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7B15EE">
        <w:tc>
          <w:tcPr>
            <w:tcW w:w="2376" w:type="dxa"/>
          </w:tcPr>
          <w:p w:rsidR="00507551" w:rsidRPr="00007675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«Самые красивые и знаменитые»</w:t>
            </w:r>
          </w:p>
          <w:p w:rsidR="00507551" w:rsidRPr="00007675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(День заповедников и национальных парков России)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Обзор, онлайн -экскурсия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15.01.2025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c>
          <w:tcPr>
            <w:tcW w:w="237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Style w:val="afa"/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«Мир природы Нины Павловой»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Style w:val="afa"/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Литературно-экологические чтения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06.02.2025 – 20.02.2025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c>
          <w:tcPr>
            <w:tcW w:w="237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Экостиль как образ жизни</w:t>
            </w:r>
          </w:p>
        </w:tc>
        <w:tc>
          <w:tcPr>
            <w:tcW w:w="226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Творческие занятия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11.03.2025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</w:rPr>
        <w:t>Клуб библиотечных добровольцев «БиблиоВолонтер»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126"/>
        <w:gridCol w:w="1985"/>
        <w:gridCol w:w="3118"/>
      </w:tblGrid>
      <w:tr w:rsidR="00183ADB" w:rsidRPr="00DA6B78" w:rsidTr="007B15EE">
        <w:trPr>
          <w:trHeight w:val="543"/>
        </w:trPr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мероприятий</w:t>
            </w: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Время проведения 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507551" w:rsidRPr="00DA6B78" w:rsidTr="007B15EE">
        <w:trPr>
          <w:trHeight w:val="271"/>
        </w:trPr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«Дети читают детям» </w:t>
            </w: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Акция ко дню рождения А.П. Чехова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23-30.01.2025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rPr>
          <w:trHeight w:val="271"/>
        </w:trPr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«Блокадный хлеб» </w:t>
            </w:r>
          </w:p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Акция ко </w:t>
            </w: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Дню снятия блокады Ленинграда 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24.01.2025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rPr>
          <w:trHeight w:val="271"/>
        </w:trPr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«Эхо афганской войны»</w:t>
            </w: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Акция ко дню воина-интернационалиста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14.02.2025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507551" w:rsidRPr="00DA6B78" w:rsidTr="007B15EE">
        <w:trPr>
          <w:trHeight w:val="271"/>
        </w:trPr>
        <w:tc>
          <w:tcPr>
            <w:tcW w:w="2410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«Всё для Победы»</w:t>
            </w:r>
          </w:p>
        </w:tc>
        <w:tc>
          <w:tcPr>
            <w:tcW w:w="2126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Акция плетение маскировочных сетей</w:t>
            </w:r>
          </w:p>
        </w:tc>
        <w:tc>
          <w:tcPr>
            <w:tcW w:w="1985" w:type="dxa"/>
          </w:tcPr>
          <w:p w:rsidR="00507551" w:rsidRPr="00DA6B78" w:rsidRDefault="00507551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03.03.2025 – 31.03.2025</w:t>
            </w:r>
          </w:p>
        </w:tc>
        <w:tc>
          <w:tcPr>
            <w:tcW w:w="3118" w:type="dxa"/>
          </w:tcPr>
          <w:p w:rsidR="00507551" w:rsidRPr="00DA6B78" w:rsidRDefault="00507551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B0060B" w:rsidRDefault="00B0060B" w:rsidP="00E93080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B0060B" w:rsidRDefault="00B0060B" w:rsidP="00E93080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B0060B" w:rsidRDefault="00B0060B" w:rsidP="00E93080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B0060B" w:rsidRDefault="00B0060B" w:rsidP="00E93080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B0060B" w:rsidRDefault="00B0060B" w:rsidP="00E93080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B0060B" w:rsidRDefault="00B0060B" w:rsidP="00E93080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B0060B" w:rsidRDefault="00B0060B" w:rsidP="00E93080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507551" w:rsidRPr="00E93080" w:rsidRDefault="00507551" w:rsidP="00E93080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E93080">
        <w:rPr>
          <w:rFonts w:ascii="Times New Roman" w:hAnsi="Times New Roman"/>
          <w:b/>
          <w:sz w:val="22"/>
          <w:szCs w:val="22"/>
          <w:lang w:val="ru-RU" w:eastAsia="ru-RU"/>
        </w:rPr>
        <w:t>провести дни информации:</w:t>
      </w:r>
    </w:p>
    <w:p w:rsidR="00507551" w:rsidRPr="00DA6B78" w:rsidRDefault="00507551" w:rsidP="00DA6B78">
      <w:pPr>
        <w:pStyle w:val="af7"/>
        <w:rPr>
          <w:rFonts w:ascii="Times New Roman" w:hAnsi="Times New Roman"/>
          <w:i/>
          <w:sz w:val="22"/>
          <w:szCs w:val="22"/>
          <w:u w:val="single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1559"/>
        <w:gridCol w:w="2694"/>
      </w:tblGrid>
      <w:tr w:rsidR="007B15EE" w:rsidRPr="00DA6B78" w:rsidTr="007B15EE">
        <w:tc>
          <w:tcPr>
            <w:tcW w:w="294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Тема мероприятия</w:t>
            </w:r>
          </w:p>
        </w:tc>
        <w:tc>
          <w:tcPr>
            <w:tcW w:w="241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</w:t>
            </w:r>
          </w:p>
        </w:tc>
        <w:tc>
          <w:tcPr>
            <w:tcW w:w="1559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2694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7B15EE" w:rsidRPr="00DA6B78" w:rsidTr="007B15EE">
        <w:tc>
          <w:tcPr>
            <w:tcW w:w="294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«У нас - новинки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1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День информации</w:t>
            </w:r>
          </w:p>
        </w:tc>
        <w:tc>
          <w:tcPr>
            <w:tcW w:w="1559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26.02.2025</w:t>
            </w:r>
          </w:p>
        </w:tc>
        <w:tc>
          <w:tcPr>
            <w:tcW w:w="2694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7B15EE" w:rsidRPr="00DA6B78" w:rsidTr="007B15EE">
        <w:tc>
          <w:tcPr>
            <w:tcW w:w="294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 «История</w:t>
            </w:r>
          </w:p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нашего края»</w:t>
            </w:r>
          </w:p>
        </w:tc>
        <w:tc>
          <w:tcPr>
            <w:tcW w:w="241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День информации</w:t>
            </w:r>
          </w:p>
        </w:tc>
        <w:tc>
          <w:tcPr>
            <w:tcW w:w="1559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27.02.2025</w:t>
            </w:r>
          </w:p>
        </w:tc>
        <w:tc>
          <w:tcPr>
            <w:tcW w:w="2694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7B15EE" w:rsidRPr="00DA6B78" w:rsidTr="007B15EE">
        <w:tc>
          <w:tcPr>
            <w:tcW w:w="294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«Осторожно мошенники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1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День информации </w:t>
            </w:r>
          </w:p>
        </w:tc>
        <w:tc>
          <w:tcPr>
            <w:tcW w:w="1559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12.03.2025</w:t>
            </w:r>
          </w:p>
        </w:tc>
        <w:tc>
          <w:tcPr>
            <w:tcW w:w="2694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Россошанская с/б</w:t>
            </w:r>
          </w:p>
        </w:tc>
      </w:tr>
      <w:tr w:rsidR="007B15EE" w:rsidRPr="00DA6B78" w:rsidTr="007B15EE">
        <w:tc>
          <w:tcPr>
            <w:tcW w:w="294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caps/>
                <w:sz w:val="22"/>
                <w:szCs w:val="22"/>
                <w:lang w:val="ru-RU"/>
              </w:rPr>
              <w:t>«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Есть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имена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есть такие даты</w:t>
            </w:r>
            <w:r w:rsidRPr="00DA6B78">
              <w:rPr>
                <w:rFonts w:ascii="Times New Roman" w:hAnsi="Times New Roman"/>
                <w:caps/>
                <w:sz w:val="22"/>
                <w:szCs w:val="22"/>
                <w:lang w:val="ru-RU"/>
              </w:rPr>
              <w:t>…»</w:t>
            </w:r>
          </w:p>
        </w:tc>
        <w:tc>
          <w:tcPr>
            <w:tcW w:w="2410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День информации</w:t>
            </w:r>
          </w:p>
        </w:tc>
        <w:tc>
          <w:tcPr>
            <w:tcW w:w="1559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28.03.2025</w:t>
            </w:r>
          </w:p>
        </w:tc>
        <w:tc>
          <w:tcPr>
            <w:tcW w:w="2694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Красноколоссовская с/б</w:t>
            </w:r>
          </w:p>
        </w:tc>
      </w:tr>
    </w:tbl>
    <w:p w:rsidR="00E93080" w:rsidRDefault="00E93080" w:rsidP="00E93080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507551" w:rsidRPr="00E93080" w:rsidRDefault="00507551" w:rsidP="00E93080">
      <w:pPr>
        <w:pStyle w:val="af7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proofErr w:type="gramStart"/>
      <w:r w:rsidRPr="00E93080">
        <w:rPr>
          <w:rFonts w:ascii="Times New Roman" w:hAnsi="Times New Roman"/>
          <w:b/>
          <w:sz w:val="22"/>
          <w:szCs w:val="22"/>
          <w:lang w:eastAsia="ru-RU"/>
        </w:rPr>
        <w:t>обзоры</w:t>
      </w:r>
      <w:proofErr w:type="gramEnd"/>
      <w:r w:rsidRPr="00E93080">
        <w:rPr>
          <w:rFonts w:ascii="Times New Roman" w:hAnsi="Times New Roman"/>
          <w:b/>
          <w:sz w:val="22"/>
          <w:szCs w:val="22"/>
          <w:lang w:eastAsia="ru-RU"/>
        </w:rPr>
        <w:t>, беседы: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1559"/>
        <w:gridCol w:w="2694"/>
      </w:tblGrid>
      <w:tr w:rsidR="007B15EE" w:rsidRPr="00DA6B78" w:rsidTr="007B15EE">
        <w:tc>
          <w:tcPr>
            <w:tcW w:w="294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41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</w:t>
            </w:r>
          </w:p>
        </w:tc>
        <w:tc>
          <w:tcPr>
            <w:tcW w:w="1559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2694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7B15EE" w:rsidRPr="00DA6B78" w:rsidTr="007B15EE">
        <w:tc>
          <w:tcPr>
            <w:tcW w:w="294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«Песенное сердце России»</w:t>
            </w:r>
          </w:p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125лет со дня рождения М. Исаковского</w:t>
            </w:r>
          </w:p>
        </w:tc>
        <w:tc>
          <w:tcPr>
            <w:tcW w:w="241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</w:t>
            </w:r>
          </w:p>
        </w:tc>
        <w:tc>
          <w:tcPr>
            <w:tcW w:w="1559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16.01.2025</w:t>
            </w:r>
          </w:p>
        </w:tc>
        <w:tc>
          <w:tcPr>
            <w:tcW w:w="2694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7B15EE" w:rsidRPr="00DA6B78" w:rsidTr="007B15EE">
        <w:tc>
          <w:tcPr>
            <w:tcW w:w="294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Классные классики</w:t>
            </w:r>
          </w:p>
        </w:tc>
        <w:tc>
          <w:tcPr>
            <w:tcW w:w="241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обзор</w:t>
            </w:r>
          </w:p>
        </w:tc>
        <w:tc>
          <w:tcPr>
            <w:tcW w:w="1559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18.01.2025</w:t>
            </w:r>
          </w:p>
        </w:tc>
        <w:tc>
          <w:tcPr>
            <w:tcW w:w="2694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7B15EE" w:rsidRPr="00DA6B78" w:rsidTr="007B15EE">
        <w:tc>
          <w:tcPr>
            <w:tcW w:w="294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В книжной памяти мгновения войны</w:t>
            </w:r>
          </w:p>
        </w:tc>
        <w:tc>
          <w:tcPr>
            <w:tcW w:w="241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обзор</w:t>
            </w:r>
          </w:p>
        </w:tc>
        <w:tc>
          <w:tcPr>
            <w:tcW w:w="1559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19.01.2025</w:t>
            </w:r>
          </w:p>
        </w:tc>
        <w:tc>
          <w:tcPr>
            <w:tcW w:w="2694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7B15EE" w:rsidRPr="00DA6B78" w:rsidTr="007B15EE">
        <w:tc>
          <w:tcPr>
            <w:tcW w:w="294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«Прозой о блокаде Ленинграда»</w:t>
            </w:r>
          </w:p>
        </w:tc>
        <w:tc>
          <w:tcPr>
            <w:tcW w:w="241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Обзор </w:t>
            </w:r>
          </w:p>
        </w:tc>
        <w:tc>
          <w:tcPr>
            <w:tcW w:w="1559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2694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«Непобеждённый Ленинград…»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 xml:space="preserve">Беседа 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27.01.2025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Индустриальная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</w:t>
            </w:r>
            <w:proofErr w:type="gramStart"/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Смешное</w:t>
            </w:r>
            <w:proofErr w:type="gramEnd"/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грустное в творчестве Чехова» </w:t>
            </w:r>
          </w:p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(165 лет со дня рождения)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29.01.2025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«Вечный огонь Сталинграда»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02.02.2025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«Борис Пастернак: у времени в плену»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07.02.2025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«Юные герои войны»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08.02.2025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</w:t>
            </w:r>
          </w:p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«Народного подвига детские лица…»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07.02. 2025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Индустриальная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«Писатели - юбиляры»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- 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12.02.2025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Незатихающее эхо войны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Патриотическая беседа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19.02.2025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«Все на русском языке»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24.02.2025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«Исповедь поколения» - к 105-летию Ф.А. Абрамова, Ю.М. Нагибина, И.Ф. Стаднюк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28.02.2025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«Очарование забытых книг»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02.03.2025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Я грамотный потребитель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12.03.2025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«Неделя детской книги»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- 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14.03.2025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007675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«Книги для детей о войне»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14.03.2025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Индустриальная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«Книги - юбиляры»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15.03.2025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 Неделя детской книги»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- 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16.03.2025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Профессий много – выбери свою»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Обзор  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20.03.2025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Талловеровская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«По страницам любимых</w:t>
            </w:r>
          </w:p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книг»</w:t>
            </w:r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24.03.2025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Нижнекалиновская с/б</w:t>
            </w:r>
          </w:p>
        </w:tc>
      </w:tr>
      <w:tr w:rsidR="00E93080" w:rsidRPr="00DA6B78" w:rsidTr="007B15EE">
        <w:tc>
          <w:tcPr>
            <w:tcW w:w="2943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«Любимые книжки наших детишек</w:t>
            </w:r>
            <w:proofErr w:type="gramStart"/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10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Беседа – обзор</w:t>
            </w:r>
          </w:p>
        </w:tc>
        <w:tc>
          <w:tcPr>
            <w:tcW w:w="1559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28.03.2025</w:t>
            </w:r>
          </w:p>
        </w:tc>
        <w:tc>
          <w:tcPr>
            <w:tcW w:w="2694" w:type="dxa"/>
          </w:tcPr>
          <w:p w:rsidR="00E93080" w:rsidRPr="00DA6B78" w:rsidRDefault="00E93080" w:rsidP="00E93080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Талловеровская с/б</w:t>
            </w:r>
          </w:p>
        </w:tc>
      </w:tr>
    </w:tbl>
    <w:p w:rsidR="00E93080" w:rsidRDefault="00E93080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507551" w:rsidRPr="00DA6B78" w:rsidRDefault="00507551" w:rsidP="00DA6B78">
      <w:pPr>
        <w:pStyle w:val="af7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proofErr w:type="gramStart"/>
      <w:r w:rsidRPr="00DA6B78">
        <w:rPr>
          <w:rFonts w:ascii="Times New Roman" w:hAnsi="Times New Roman"/>
          <w:b/>
          <w:sz w:val="22"/>
          <w:szCs w:val="22"/>
          <w:lang w:eastAsia="ru-RU"/>
        </w:rPr>
        <w:t>библиотечные</w:t>
      </w:r>
      <w:proofErr w:type="gramEnd"/>
      <w:r w:rsidRPr="00DA6B78">
        <w:rPr>
          <w:rFonts w:ascii="Times New Roman" w:hAnsi="Times New Roman"/>
          <w:b/>
          <w:sz w:val="22"/>
          <w:szCs w:val="22"/>
          <w:lang w:eastAsia="ru-RU"/>
        </w:rPr>
        <w:t xml:space="preserve"> уроки, экскурсии: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1"/>
        <w:gridCol w:w="2149"/>
        <w:gridCol w:w="1444"/>
        <w:gridCol w:w="1842"/>
        <w:gridCol w:w="2417"/>
      </w:tblGrid>
      <w:tr w:rsidR="007B15EE" w:rsidRPr="00DA6B78" w:rsidTr="007B15EE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Название  мероприятия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Категория</w:t>
            </w:r>
          </w:p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участников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Исполнитель </w:t>
            </w:r>
          </w:p>
        </w:tc>
      </w:tr>
      <w:tr w:rsidR="007B15EE" w:rsidRPr="00DA6B78" w:rsidTr="007B15EE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>«Героев нужно помнить» - 100 лет В. Черевичкину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Библиотечный урок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10.01.2025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Молодежь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7B15EE" w:rsidRPr="00DA6B78" w:rsidTr="007B15EE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Правила поведения в б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иблиотеке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Библиотечный урок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15.01.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</w:t>
            </w:r>
          </w:p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с/б</w:t>
            </w:r>
          </w:p>
        </w:tc>
      </w:tr>
      <w:tr w:rsidR="007B15EE" w:rsidRPr="00DA6B78" w:rsidTr="007B15EE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«Знакомство с библиотекой»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Библиотечный урок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19.01.2025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Дети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Верхнемакеевская с/б</w:t>
            </w:r>
          </w:p>
        </w:tc>
      </w:tr>
      <w:tr w:rsidR="007B15EE" w:rsidRPr="00DA6B78" w:rsidTr="007B15EE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Мир книг таинственный и мудрый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Библиотечный урок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26.02.2025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Дети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Первомайская с/б</w:t>
            </w:r>
          </w:p>
        </w:tc>
      </w:tr>
      <w:tr w:rsidR="007B15EE" w:rsidRPr="00DA6B78" w:rsidTr="007B15EE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«Библиотека без границ»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Экскурсия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15.03.2025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Дети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Киевская с/б</w:t>
            </w:r>
          </w:p>
        </w:tc>
      </w:tr>
      <w:tr w:rsidR="007B15EE" w:rsidRPr="00DA6B78" w:rsidTr="007B15EE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«Здоровый образ жизни»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Библиотечный урок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21.03.2025</w:t>
            </w:r>
          </w:p>
        </w:tc>
        <w:tc>
          <w:tcPr>
            <w:tcW w:w="1557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Молодежь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Подтелковская с/б</w:t>
            </w:r>
          </w:p>
        </w:tc>
      </w:tr>
      <w:tr w:rsidR="007B15EE" w:rsidRPr="00DA6B78" w:rsidTr="007B15EE">
        <w:trPr>
          <w:trHeight w:val="283"/>
        </w:trPr>
        <w:tc>
          <w:tcPr>
            <w:tcW w:w="2188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«Путешествие по книжным полкам» </w:t>
            </w:r>
          </w:p>
        </w:tc>
        <w:tc>
          <w:tcPr>
            <w:tcW w:w="2249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Библиотечный урок</w:t>
            </w:r>
          </w:p>
        </w:tc>
        <w:tc>
          <w:tcPr>
            <w:tcW w:w="1477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24.03.2025</w:t>
            </w:r>
          </w:p>
        </w:tc>
        <w:tc>
          <w:tcPr>
            <w:tcW w:w="1557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Дети</w:t>
            </w:r>
          </w:p>
        </w:tc>
        <w:tc>
          <w:tcPr>
            <w:tcW w:w="2452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Верхнемакеевская с/б</w:t>
            </w:r>
          </w:p>
        </w:tc>
      </w:tr>
      <w:tr w:rsidR="007B15EE" w:rsidRPr="00DA6B78" w:rsidTr="007B15EE">
        <w:trPr>
          <w:trHeight w:val="28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«Как правильно обращаться с книгой»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Библиотечный урок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25.03.2025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Дети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7B15EE" w:rsidRPr="00DA6B78" w:rsidTr="007B15EE">
        <w:trPr>
          <w:trHeight w:val="283"/>
        </w:trPr>
        <w:tc>
          <w:tcPr>
            <w:tcW w:w="2188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«Словари наши друзья»-</w:t>
            </w:r>
          </w:p>
        </w:tc>
        <w:tc>
          <w:tcPr>
            <w:tcW w:w="2249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Библиотечный урок</w:t>
            </w:r>
          </w:p>
        </w:tc>
        <w:tc>
          <w:tcPr>
            <w:tcW w:w="1477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27.03.2025</w:t>
            </w:r>
          </w:p>
        </w:tc>
        <w:tc>
          <w:tcPr>
            <w:tcW w:w="1557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 лет</w:t>
            </w:r>
          </w:p>
        </w:tc>
        <w:tc>
          <w:tcPr>
            <w:tcW w:w="2452" w:type="dxa"/>
            <w:shd w:val="clear" w:color="auto" w:fill="FFFFFF" w:themeFill="background1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E93080" w:rsidRPr="00DA6B78" w:rsidTr="007B15EE">
        <w:trPr>
          <w:trHeight w:val="283"/>
        </w:trPr>
        <w:tc>
          <w:tcPr>
            <w:tcW w:w="2188" w:type="dxa"/>
            <w:shd w:val="clear" w:color="auto" w:fill="FFFFFF" w:themeFill="background1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«Из чего сделаны книги</w:t>
            </w:r>
            <w:proofErr w:type="gramStart"/>
            <w:r w:rsidRPr="00DA6B78">
              <w:rPr>
                <w:rFonts w:ascii="Times New Roman" w:hAnsi="Times New Roman"/>
                <w:szCs w:val="22"/>
              </w:rPr>
              <w:t>?»</w:t>
            </w:r>
            <w:proofErr w:type="gramEnd"/>
          </w:p>
        </w:tc>
        <w:tc>
          <w:tcPr>
            <w:tcW w:w="2249" w:type="dxa"/>
            <w:shd w:val="clear" w:color="auto" w:fill="FFFFFF" w:themeFill="background1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Библиотечный урок</w:t>
            </w:r>
          </w:p>
        </w:tc>
        <w:tc>
          <w:tcPr>
            <w:tcW w:w="1477" w:type="dxa"/>
            <w:shd w:val="clear" w:color="auto" w:fill="FFFFFF" w:themeFill="background1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30.03.2025</w:t>
            </w:r>
          </w:p>
        </w:tc>
        <w:tc>
          <w:tcPr>
            <w:tcW w:w="1557" w:type="dxa"/>
            <w:shd w:val="clear" w:color="auto" w:fill="FFFFFF" w:themeFill="background1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Талловеровская с/б</w:t>
            </w:r>
          </w:p>
        </w:tc>
        <w:tc>
          <w:tcPr>
            <w:tcW w:w="2452" w:type="dxa"/>
            <w:shd w:val="clear" w:color="auto" w:fill="FFFFFF" w:themeFill="background1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3080" w:rsidRPr="00DA6B78" w:rsidTr="007B15EE">
        <w:trPr>
          <w:trHeight w:val="283"/>
        </w:trPr>
        <w:tc>
          <w:tcPr>
            <w:tcW w:w="2188" w:type="dxa"/>
            <w:shd w:val="clear" w:color="auto" w:fill="FFFFFF" w:themeFill="background1"/>
          </w:tcPr>
          <w:p w:rsidR="00E93080" w:rsidRPr="00007675" w:rsidRDefault="00E93080" w:rsidP="003B022C">
            <w:pPr>
              <w:pStyle w:val="af7"/>
              <w:rPr>
                <w:rFonts w:ascii="Times New Roman" w:hAnsi="Times New Roman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Cs w:val="22"/>
                <w:lang w:val="ru-RU"/>
              </w:rPr>
              <w:t xml:space="preserve">«Сюда приходят дети, узнать про всё на </w:t>
            </w:r>
            <w:proofErr w:type="gramStart"/>
            <w:r w:rsidRPr="00007675">
              <w:rPr>
                <w:rFonts w:ascii="Times New Roman" w:hAnsi="Times New Roman"/>
                <w:szCs w:val="22"/>
                <w:lang w:val="ru-RU"/>
              </w:rPr>
              <w:t>свете</w:t>
            </w:r>
            <w:proofErr w:type="gramEnd"/>
            <w:r w:rsidRPr="00007675">
              <w:rPr>
                <w:rFonts w:ascii="Times New Roman" w:hAnsi="Times New Roman"/>
                <w:szCs w:val="22"/>
                <w:lang w:val="ru-RU"/>
              </w:rPr>
              <w:t>!»</w:t>
            </w:r>
          </w:p>
        </w:tc>
        <w:tc>
          <w:tcPr>
            <w:tcW w:w="2249" w:type="dxa"/>
            <w:shd w:val="clear" w:color="auto" w:fill="FFFFFF" w:themeFill="background1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Экскурсия</w:t>
            </w:r>
          </w:p>
        </w:tc>
        <w:tc>
          <w:tcPr>
            <w:tcW w:w="1477" w:type="dxa"/>
            <w:shd w:val="clear" w:color="auto" w:fill="FFFFFF" w:themeFill="background1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30.03.2025</w:t>
            </w:r>
          </w:p>
        </w:tc>
        <w:tc>
          <w:tcPr>
            <w:tcW w:w="1557" w:type="dxa"/>
            <w:shd w:val="clear" w:color="auto" w:fill="FFFFFF" w:themeFill="background1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Cs w:val="22"/>
              </w:rPr>
            </w:pPr>
            <w:r w:rsidRPr="00DA6B78">
              <w:rPr>
                <w:rFonts w:ascii="Times New Roman" w:hAnsi="Times New Roman"/>
                <w:szCs w:val="22"/>
              </w:rPr>
              <w:t>Талловеровская с/б</w:t>
            </w:r>
          </w:p>
        </w:tc>
        <w:tc>
          <w:tcPr>
            <w:tcW w:w="2452" w:type="dxa"/>
            <w:shd w:val="clear" w:color="auto" w:fill="FFFFFF" w:themeFill="background1"/>
          </w:tcPr>
          <w:p w:rsidR="00E93080" w:rsidRPr="00DA6B78" w:rsidRDefault="00E93080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93080" w:rsidRDefault="00E93080" w:rsidP="00DA6B78">
      <w:pPr>
        <w:pStyle w:val="af7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507551" w:rsidRPr="00DA6B78" w:rsidRDefault="007B15EE" w:rsidP="00DA6B78">
      <w:pPr>
        <w:pStyle w:val="af7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DA6B7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Оформить </w:t>
      </w:r>
      <w:r w:rsidR="00507551" w:rsidRPr="00DA6B78">
        <w:rPr>
          <w:rFonts w:ascii="Times New Roman" w:hAnsi="Times New Roman"/>
          <w:b/>
          <w:sz w:val="22"/>
          <w:szCs w:val="22"/>
          <w:u w:val="single"/>
          <w:lang w:val="ru-RU"/>
        </w:rPr>
        <w:t>книжные  выставки, выставки-просмотры: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u w:val="single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2492"/>
        <w:gridCol w:w="1691"/>
        <w:gridCol w:w="3001"/>
      </w:tblGrid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</w:rPr>
              <w:t>Тема мероприятия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</w:rPr>
              <w:t>Форма проведения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</w:rPr>
              <w:t>Время проведения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hAnsi="Times New Roman"/>
                <w:i/>
                <w:sz w:val="22"/>
                <w:szCs w:val="22"/>
              </w:rPr>
              <w:t>Ответственный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«У этих книжек юбилей</w:t>
            </w:r>
            <w:proofErr w:type="gramStart"/>
            <w:r w:rsidRPr="00DA6B78">
              <w:rPr>
                <w:rFonts w:ascii="Times New Roman" w:eastAsia="Calibri" w:hAnsi="Times New Roman"/>
                <w:sz w:val="22"/>
                <w:szCs w:val="22"/>
              </w:rPr>
              <w:t>!»</w:t>
            </w:r>
            <w:proofErr w:type="gramEnd"/>
          </w:p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Книжная выставка</w:t>
            </w:r>
          </w:p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10.01.2025</w:t>
            </w:r>
          </w:p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Сариново – Большинская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«Иного века гражданин»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Выставка  230-летию А.С. Грибоедова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12.01.2025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А.С. Грибоедов - писатель, дипломат, музыкант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15.01.2025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Экологический портрет планеты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15.01.2025</w:t>
            </w:r>
          </w:p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«Блокада день за днем»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19.01.2025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 Писатели юбиляры»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- просмотр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26.01.2025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 гостях у Антона Павловича» (165 лет)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27.01.2025 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«Прозой о блокаде Ленинграда»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27.01.2025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 библиофокусе – читающая семья»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28.01.2025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«Ларец мудрости» - к 255-летию И.А. Крылова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01.02.2025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«Про все и всех на свете расскажут эти книги»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Выставка-просмотр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02.02. 2025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«Победы Сталинградской торжество!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02.02.2025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«Про все и всех на свете расскажут эти книги»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Выставка-просмотр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02.02. 2025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«Детство, опаленное войн</w:t>
            </w: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ой»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08.02.2025 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«В гостях у Пушкина» - ко дню памяти А.С. Пушкина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09.02.2025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Верхнемакеевская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«В гостях у Пушкина»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-к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о дню памяти А.С. Пушкина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09.02.2025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«Память возвращает нас в Афганистан»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12.02.2025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«День освобождения Ростова»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14.02.2025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Солдатам Отечества – Слава!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20.02.2025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«Великий и могучий…»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-к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о дню родного языка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«Фёдор</w:t>
            </w:r>
          </w:p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Абрамов: личность, судьба, творчество»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28.02.2025 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«В степном раздолье Родина моя»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04.03.2025</w:t>
            </w:r>
          </w:p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Центральная детская библиотека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«Читаем вместе с мамой»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06.03.2025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Киевская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«Юрий Гагарин – человек и легенда»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Выставка- знакомство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09.03.2025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7B15EE" w:rsidRPr="00DA6B78" w:rsidTr="007B15EE">
        <w:trPr>
          <w:trHeight w:val="847"/>
        </w:trPr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«Словари. Справочники. Энциклопедии»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Выставка-просмотр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12.03.2025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Поповская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«Наркотики: Закон и ответственность»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Выставка - информация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12.03.2025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Поповская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«Книжный мир Православия»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</w:t>
            </w: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ыставка-просмотр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14.03.2025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</w:t>
            </w:r>
          </w:p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 это Родиной зовется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18.03.2025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Певец Тихого Дона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 xml:space="preserve">Выставка 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19.03.2025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Первомайская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«Самый сказочный писатель» к 220-летию Г.Андерсена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23.03. 2025 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Поповская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«Книжная радуга детства»-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24.03.2025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«Планета сказок Г.Цыферова»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26.03.2025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Индустриальная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«Все интересное здесь»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Выставка - просмотр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26.03.2025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Вяжинская с/б</w:t>
            </w:r>
          </w:p>
        </w:tc>
      </w:tr>
      <w:tr w:rsidR="007B15EE" w:rsidRPr="00DA6B78" w:rsidTr="007B15EE">
        <w:tc>
          <w:tcPr>
            <w:tcW w:w="25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«Начинает сказка сказываться»</w:t>
            </w:r>
          </w:p>
        </w:tc>
        <w:tc>
          <w:tcPr>
            <w:tcW w:w="249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Выставка  одной книги к 210-летию П.Ершова</w:t>
            </w:r>
          </w:p>
        </w:tc>
        <w:tc>
          <w:tcPr>
            <w:tcW w:w="169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28.03.</w:t>
            </w:r>
            <w:r w:rsidRPr="00DA6B7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2025 </w:t>
            </w:r>
          </w:p>
        </w:tc>
        <w:tc>
          <w:tcPr>
            <w:tcW w:w="300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Поповская 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>с/б</w:t>
            </w:r>
            <w:proofErr w:type="gramEnd"/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507551" w:rsidRPr="00DA6B78" w:rsidRDefault="00507551" w:rsidP="00DA6B78">
      <w:pPr>
        <w:pStyle w:val="af7"/>
        <w:rPr>
          <w:rFonts w:ascii="Times New Roman" w:hAnsi="Times New Roman"/>
          <w:b/>
          <w:sz w:val="22"/>
          <w:szCs w:val="22"/>
        </w:rPr>
      </w:pPr>
      <w:proofErr w:type="gramStart"/>
      <w:r w:rsidRPr="00DA6B78">
        <w:rPr>
          <w:rFonts w:ascii="Times New Roman" w:hAnsi="Times New Roman"/>
          <w:b/>
          <w:sz w:val="22"/>
          <w:szCs w:val="22"/>
        </w:rPr>
        <w:t>презентации</w:t>
      </w:r>
      <w:proofErr w:type="gramEnd"/>
      <w:r w:rsidRPr="00DA6B78">
        <w:rPr>
          <w:rFonts w:ascii="Times New Roman" w:hAnsi="Times New Roman"/>
          <w:b/>
          <w:sz w:val="22"/>
          <w:szCs w:val="22"/>
        </w:rPr>
        <w:t>:</w:t>
      </w: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1863"/>
        <w:gridCol w:w="1630"/>
        <w:gridCol w:w="1711"/>
        <w:gridCol w:w="2452"/>
      </w:tblGrid>
      <w:tr w:rsidR="007B15EE" w:rsidRPr="00DA6B78" w:rsidTr="007B15EE">
        <w:trPr>
          <w:trHeight w:val="28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Название  мероприятия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Категория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eastAsia="ru-RU"/>
              </w:rPr>
              <w:t>Исполнитель</w:t>
            </w:r>
          </w:p>
        </w:tc>
      </w:tr>
      <w:tr w:rsidR="007B15EE" w:rsidRPr="00DA6B78" w:rsidTr="007B15EE">
        <w:trPr>
          <w:trHeight w:val="283"/>
        </w:trPr>
        <w:tc>
          <w:tcPr>
            <w:tcW w:w="223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«Забытый певец с речки лазоревой» - о </w:t>
            </w: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жизни и творчестве</w:t>
            </w:r>
          </w:p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Ф. Крюкова</w:t>
            </w:r>
          </w:p>
        </w:tc>
        <w:tc>
          <w:tcPr>
            <w:tcW w:w="18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Презентация к 155-летию Ф.Д.</w:t>
            </w:r>
          </w:p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Крюкова</w:t>
            </w:r>
          </w:p>
        </w:tc>
        <w:tc>
          <w:tcPr>
            <w:tcW w:w="163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12.02.2025</w:t>
            </w:r>
          </w:p>
        </w:tc>
        <w:tc>
          <w:tcPr>
            <w:tcW w:w="171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Пожилые</w:t>
            </w:r>
          </w:p>
        </w:tc>
        <w:tc>
          <w:tcPr>
            <w:tcW w:w="245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  <w:tr w:rsidR="007B15EE" w:rsidRPr="00DA6B78" w:rsidTr="007B15EE">
        <w:trPr>
          <w:trHeight w:val="283"/>
        </w:trPr>
        <w:tc>
          <w:tcPr>
            <w:tcW w:w="223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 xml:space="preserve"> «Они ушли в бессмертие. Подвиг 6 роты Псковского десанта»</w:t>
            </w:r>
          </w:p>
        </w:tc>
        <w:tc>
          <w:tcPr>
            <w:tcW w:w="1863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Презентация - акция</w:t>
            </w:r>
          </w:p>
        </w:tc>
        <w:tc>
          <w:tcPr>
            <w:tcW w:w="1630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01.03.2025</w:t>
            </w:r>
          </w:p>
        </w:tc>
        <w:tc>
          <w:tcPr>
            <w:tcW w:w="1711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Молодёжь</w:t>
            </w:r>
          </w:p>
        </w:tc>
        <w:tc>
          <w:tcPr>
            <w:tcW w:w="2452" w:type="dxa"/>
          </w:tcPr>
          <w:p w:rsidR="007B15EE" w:rsidRPr="00DA6B78" w:rsidRDefault="007B15EE" w:rsidP="00DA6B78">
            <w:pPr>
              <w:pStyle w:val="af7"/>
              <w:rPr>
                <w:rFonts w:ascii="Times New Roman" w:eastAsia="Calibri" w:hAnsi="Times New Roman"/>
                <w:sz w:val="22"/>
                <w:szCs w:val="22"/>
              </w:rPr>
            </w:pPr>
            <w:r w:rsidRPr="00DA6B78">
              <w:rPr>
                <w:rFonts w:ascii="Times New Roman" w:eastAsia="Calibr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7B15EE" w:rsidRPr="00DA6B78" w:rsidTr="007B15EE">
        <w:trPr>
          <w:trHeight w:val="283"/>
        </w:trPr>
        <w:tc>
          <w:tcPr>
            <w:tcW w:w="223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«Космос -неизведанные дали»</w:t>
            </w:r>
          </w:p>
        </w:tc>
        <w:tc>
          <w:tcPr>
            <w:tcW w:w="1863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A6B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Презентация к 60- летию выхода советского космонавта А.А. Леонова в открытый космос. </w:t>
            </w:r>
          </w:p>
        </w:tc>
        <w:tc>
          <w:tcPr>
            <w:tcW w:w="1630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18.03.2025</w:t>
            </w:r>
          </w:p>
        </w:tc>
        <w:tc>
          <w:tcPr>
            <w:tcW w:w="1711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Дети до 14лет</w:t>
            </w:r>
          </w:p>
        </w:tc>
        <w:tc>
          <w:tcPr>
            <w:tcW w:w="2452" w:type="dxa"/>
          </w:tcPr>
          <w:p w:rsidR="007B15EE" w:rsidRPr="00DA6B78" w:rsidRDefault="007B15EE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Верхнемакеевская с/б</w:t>
            </w:r>
          </w:p>
        </w:tc>
      </w:tr>
    </w:tbl>
    <w:p w:rsidR="00507551" w:rsidRPr="00DA6B78" w:rsidRDefault="00507551" w:rsidP="00DA6B78">
      <w:pPr>
        <w:pStyle w:val="af7"/>
        <w:rPr>
          <w:rFonts w:ascii="Times New Roman" w:hAnsi="Times New Roman"/>
          <w:b/>
          <w:sz w:val="22"/>
          <w:szCs w:val="22"/>
        </w:rPr>
      </w:pPr>
      <w:r w:rsidRPr="00DA6B7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</w:t>
      </w:r>
      <w:proofErr w:type="gramStart"/>
      <w:r w:rsidRPr="00DA6B78">
        <w:rPr>
          <w:rFonts w:ascii="Times New Roman" w:hAnsi="Times New Roman"/>
          <w:b/>
          <w:sz w:val="22"/>
          <w:szCs w:val="22"/>
        </w:rPr>
        <w:t>издательская</w:t>
      </w:r>
      <w:proofErr w:type="gramEnd"/>
      <w:r w:rsidRPr="00DA6B78">
        <w:rPr>
          <w:rFonts w:ascii="Times New Roman" w:hAnsi="Times New Roman"/>
          <w:b/>
          <w:sz w:val="22"/>
          <w:szCs w:val="22"/>
        </w:rPr>
        <w:t xml:space="preserve"> деятельность</w:t>
      </w:r>
    </w:p>
    <w:p w:rsidR="00EE0C4B" w:rsidRPr="00DA6B78" w:rsidRDefault="00EE0C4B" w:rsidP="00DA6B78">
      <w:pPr>
        <w:pStyle w:val="af7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/>
      </w:tblPr>
      <w:tblGrid>
        <w:gridCol w:w="2552"/>
        <w:gridCol w:w="2552"/>
        <w:gridCol w:w="1701"/>
        <w:gridCol w:w="2976"/>
      </w:tblGrid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Тема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Время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«День Российского студенчества»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Памятка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«Книги-юбиляры-2025»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Рекомендательный список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Талловеровская с/б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«Такие разные…Татьяны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Всероссийская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24.01.2025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«Блокадный хлеб»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Всероссийская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 «Книжные новинки»</w:t>
            </w:r>
          </w:p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Информационные списки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Все библиотеки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«Непокорённый Ленинград…»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Информационный  буклет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«Символы блокады Ленинграда»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Буклет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26.01.2025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007675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«Классики – читаем А. П. Чехова»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Рекомендательный список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28.01.2025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007675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«К 160-летию А. П. Чехова»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Закладка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29.01.2025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«Дарю тепло»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Буклет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«200 минут чтения»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Буклет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03.02.2025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«Погиб поэт – невольник чести…»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Информационный буклет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10.02.2025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«Животные – герои книг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Рекомендательный список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12.02.2025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«Юным гражданам о выборах»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Информационный буклет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14.02.2025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Верхнемакеевская с/б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«Герои необъявленной войны»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Информационный  буклет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15.02.2025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«М.А. Шолохов детям»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Закладка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Верхнесвечниковская с/б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«Любопытство ценою в жизнь…»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Памятка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27.02.2025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Верхнемакеевская с/б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«Рота уходит в небо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Информационный буклет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01.03.2025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Верхнемакеевская с/б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007675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«Узнай о родном крае из книг!»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Рекомендательный список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14.03.2025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Талловеровская с/б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«ЭДД </w:t>
            </w:r>
            <w:r>
              <w:rPr>
                <w:rFonts w:ascii="Times New Roman" w:hAnsi="Times New Roman"/>
                <w:sz w:val="22"/>
                <w:szCs w:val="22"/>
              </w:rPr>
              <w:t>– быстро, удобно, эффективно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  <w:r w:rsidRPr="00DA6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Информационный буклет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E93080" w:rsidRPr="00DA6B78" w:rsidTr="003B02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lastRenderedPageBreak/>
              <w:t>«Россия и Крым – едины</w:t>
            </w:r>
            <w:proofErr w:type="gramStart"/>
            <w:r w:rsidRPr="00DA6B78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Буклет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18.03.2025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80" w:rsidRPr="00DA6B78" w:rsidRDefault="00E93080" w:rsidP="003B022C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</w:tbl>
    <w:p w:rsidR="00E93080" w:rsidRPr="00E93080" w:rsidRDefault="00E93080" w:rsidP="00DA6B78">
      <w:pPr>
        <w:pStyle w:val="af7"/>
        <w:rPr>
          <w:rFonts w:ascii="Times New Roman" w:hAnsi="Times New Roman"/>
          <w:sz w:val="22"/>
          <w:szCs w:val="22"/>
          <w:lang w:val="ru-RU"/>
        </w:rPr>
      </w:pPr>
    </w:p>
    <w:p w:rsidR="00507551" w:rsidRPr="00DA6B78" w:rsidRDefault="00507551" w:rsidP="00DA6B78">
      <w:pPr>
        <w:pStyle w:val="af7"/>
        <w:rPr>
          <w:rFonts w:ascii="Times New Roman" w:hAnsi="Times New Roman"/>
          <w:sz w:val="22"/>
          <w:szCs w:val="22"/>
          <w:lang w:val="ru-RU"/>
        </w:rPr>
      </w:pPr>
    </w:p>
    <w:p w:rsidR="00DA6B78" w:rsidRDefault="00DA6B78" w:rsidP="00DA6B78">
      <w:pPr>
        <w:pStyle w:val="af7"/>
        <w:rPr>
          <w:rFonts w:ascii="Times New Roman" w:hAnsi="Times New Roman"/>
          <w:b/>
          <w:sz w:val="22"/>
          <w:szCs w:val="22"/>
          <w:lang w:val="ru-RU"/>
        </w:rPr>
      </w:pPr>
    </w:p>
    <w:p w:rsidR="005C3A35" w:rsidRPr="00007675" w:rsidRDefault="005C3A35" w:rsidP="00DA6B78">
      <w:pPr>
        <w:pStyle w:val="af7"/>
        <w:rPr>
          <w:rFonts w:ascii="Times New Roman" w:eastAsiaTheme="minorHAnsi" w:hAnsi="Times New Roman"/>
          <w:b/>
          <w:sz w:val="22"/>
          <w:szCs w:val="22"/>
          <w:u w:val="single"/>
          <w:lang w:val="ru-RU"/>
        </w:rPr>
      </w:pPr>
      <w:bookmarkStart w:id="1" w:name="_GoBack"/>
      <w:bookmarkEnd w:id="1"/>
      <w:r w:rsidRPr="00007675">
        <w:rPr>
          <w:rFonts w:ascii="Times New Roman" w:eastAsiaTheme="minorHAnsi" w:hAnsi="Times New Roman"/>
          <w:b/>
          <w:sz w:val="22"/>
          <w:szCs w:val="22"/>
          <w:u w:val="single"/>
          <w:lang w:val="ru-RU"/>
        </w:rPr>
        <w:t>Оформить книжные  выставки, выставки-просмотры:</w:t>
      </w:r>
    </w:p>
    <w:p w:rsidR="005C3A35" w:rsidRPr="00007675" w:rsidRDefault="005C3A35" w:rsidP="00DA6B78">
      <w:pPr>
        <w:pStyle w:val="af7"/>
        <w:rPr>
          <w:rFonts w:ascii="Times New Roman" w:eastAsiaTheme="minorHAnsi" w:hAnsi="Times New Roman"/>
          <w:sz w:val="22"/>
          <w:szCs w:val="22"/>
          <w:u w:val="single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2492"/>
        <w:gridCol w:w="1691"/>
        <w:gridCol w:w="3001"/>
      </w:tblGrid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i/>
                <w:sz w:val="22"/>
                <w:szCs w:val="22"/>
              </w:rPr>
              <w:t>Тема мероприятия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i/>
                <w:sz w:val="22"/>
                <w:szCs w:val="22"/>
              </w:rPr>
              <w:t>Форма проведения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i/>
                <w:sz w:val="22"/>
                <w:szCs w:val="22"/>
              </w:rPr>
              <w:t>Время проведения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i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i/>
                <w:sz w:val="22"/>
                <w:szCs w:val="22"/>
              </w:rPr>
              <w:t>Ответственный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«Иного века гражданин» - к 230-летию А.С. Грибоедова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12.01.2025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Верхнемакеевская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«А.С. Грибоедов – писатель, дипломат, музыкант»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15.01.2025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«Экологический портрет планеты»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17.01.2025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Первомайская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«Мир интересных открытий»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17.01.2025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«Классные классики</w:t>
            </w:r>
            <w:proofErr w:type="gramStart"/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18.01.2025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Первомайская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«В книжной памяти мгновения войны…»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19.01.2025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Первомайская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«Блокада – день за днём…»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19.01.2025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«Листая Блокадную книгу»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27.01.2025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Талловеровская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«Прозой о блокаде Ленинграда…»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27.01.2025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«Ларец мудрости» - к 255 – летию И. А. Крылова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01.02.2025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Верхнемакеевская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Город русской славы – Сталинград»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02.02.2025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Талловеровская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«Сталинградская битва в памяти на века…»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02.02.2025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«Про всё и всех на свете расскажут книги эти!»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Выставка-просмотр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02.02.2025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Верхнемакеевская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«В гостях у А. С. Пушкина»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09.02.2025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Верхнемакеевская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«Маленькие солдаты большой страны»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Выставка-портрет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10.02.2025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Талловеровская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«Отечества он слава и любовь!» </w:t>
            </w: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(Памяти А. С. Пушкина)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10.02.2025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«День освобождения Ростова»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14.02.2025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Индустриальная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«Память возвращает нас в Афганистан…»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12.02.2025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Фомино-Свечниковская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«Война. Победа. Память…»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15.02.2025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«Великий и могучий</w:t>
            </w:r>
            <w:proofErr w:type="gramStart"/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20.02.2025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Верхнемакеевская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«Солдатам Отечества, Слава</w:t>
            </w:r>
            <w:proofErr w:type="gramStart"/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20.02.2025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Вернесвечниковская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«Солдатам Отечества, Слава</w:t>
            </w:r>
            <w:proofErr w:type="gramStart"/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21.02.2025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Талловеровская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«Есть такая профессия – </w:t>
            </w: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lastRenderedPageBreak/>
              <w:t>Родину</w:t>
            </w:r>
            <w:proofErr w:type="gramStart"/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З</w:t>
            </w:r>
            <w:proofErr w:type="gramEnd"/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ащищать!»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21.02.2025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Сариново-Большинская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lastRenderedPageBreak/>
              <w:t>«О сохранении родного языка – во весь голос!»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21.02.2025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Подтёлковская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«Имею честь служить тебе, Россия!»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21.02.2025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Подтёлковская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«Литературная жизнь края</w:t>
            </w:r>
            <w:proofErr w:type="gramStart"/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Просмотр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25.02.2025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Красноколоссовская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«Читаем вместе с мамой</w:t>
            </w:r>
            <w:proofErr w:type="gramStart"/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06.03.2025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Киевская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«Юрий Гагарин – человек и легенда!»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09.03.2025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Первомайская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«Женщина – начало всего прекрасного</w:t>
            </w:r>
            <w:proofErr w:type="gramStart"/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09.03.2025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Индустриальная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«Неделя детской книги»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12.03.2025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Вяжинская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«Книжный мир Православия…»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14.03.2025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Вернесвечниковская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«Мой край родной, всегда ты сердцу дорог!»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14.03.2025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Талловеровская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«Неделя детской книги»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16.03.2025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Вяжинская с/б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007675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«Крым в родной гавани 11 лет…!»</w:t>
            </w:r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18.03.2024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МБУК Кашарского района «МЦБ»</w:t>
            </w:r>
          </w:p>
        </w:tc>
      </w:tr>
      <w:tr w:rsidR="005C3A35" w:rsidRPr="00DA6B78" w:rsidTr="007B6B2B">
        <w:tc>
          <w:tcPr>
            <w:tcW w:w="2563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«Любимые книжки наших детишек</w:t>
            </w:r>
            <w:proofErr w:type="gramStart"/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!»</w:t>
            </w:r>
            <w:proofErr w:type="gramEnd"/>
          </w:p>
        </w:tc>
        <w:tc>
          <w:tcPr>
            <w:tcW w:w="2492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Выставка</w:t>
            </w:r>
          </w:p>
        </w:tc>
        <w:tc>
          <w:tcPr>
            <w:tcW w:w="169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28.03.2025</w:t>
            </w:r>
          </w:p>
        </w:tc>
        <w:tc>
          <w:tcPr>
            <w:tcW w:w="3001" w:type="dxa"/>
          </w:tcPr>
          <w:p w:rsidR="005C3A35" w:rsidRPr="00DA6B78" w:rsidRDefault="005C3A35" w:rsidP="00DA6B78">
            <w:pPr>
              <w:pStyle w:val="af7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6B78">
              <w:rPr>
                <w:rFonts w:ascii="Times New Roman" w:eastAsiaTheme="minorHAnsi" w:hAnsi="Times New Roman"/>
                <w:sz w:val="22"/>
                <w:szCs w:val="22"/>
              </w:rPr>
              <w:t>Талловеровская с/б</w:t>
            </w:r>
          </w:p>
        </w:tc>
      </w:tr>
    </w:tbl>
    <w:p w:rsidR="005C3A35" w:rsidRPr="00DA6B78" w:rsidRDefault="005C3A35" w:rsidP="00DA6B78">
      <w:pPr>
        <w:pStyle w:val="af7"/>
        <w:rPr>
          <w:rFonts w:ascii="Times New Roman" w:eastAsiaTheme="minorHAnsi" w:hAnsi="Times New Roman"/>
          <w:sz w:val="22"/>
          <w:szCs w:val="22"/>
        </w:rPr>
      </w:pPr>
    </w:p>
    <w:p w:rsidR="00183ADB" w:rsidRPr="00DA6B78" w:rsidRDefault="00183ADB" w:rsidP="00DA6B78">
      <w:pPr>
        <w:pStyle w:val="af7"/>
        <w:rPr>
          <w:rFonts w:ascii="Times New Roman" w:hAnsi="Times New Roman"/>
          <w:sz w:val="22"/>
          <w:szCs w:val="22"/>
        </w:rPr>
      </w:pPr>
    </w:p>
    <w:p w:rsidR="00DA6B78" w:rsidRPr="00DA6B78" w:rsidRDefault="00DA6B78" w:rsidP="00DA6B78">
      <w:pPr>
        <w:pStyle w:val="af7"/>
        <w:rPr>
          <w:rFonts w:ascii="Times New Roman" w:hAnsi="Times New Roman"/>
          <w:sz w:val="22"/>
          <w:szCs w:val="22"/>
          <w:lang w:val="ru-RU"/>
        </w:rPr>
      </w:pPr>
      <w:r w:rsidRPr="00DA6B78">
        <w:rPr>
          <w:rFonts w:ascii="Times New Roman" w:hAnsi="Times New Roman"/>
          <w:sz w:val="22"/>
          <w:szCs w:val="22"/>
          <w:lang w:val="ru-RU"/>
        </w:rPr>
        <w:t xml:space="preserve">План мероприятия 2025г. системы повышения квалификации, организованный в рамках деятельности </w:t>
      </w:r>
      <w:r>
        <w:rPr>
          <w:rFonts w:ascii="Times New Roman" w:hAnsi="Times New Roman"/>
          <w:sz w:val="22"/>
          <w:szCs w:val="22"/>
          <w:lang w:val="ru-RU"/>
        </w:rPr>
        <w:t>МБУК Кашарского района «МЦБ»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2410"/>
        <w:gridCol w:w="1559"/>
        <w:gridCol w:w="1276"/>
        <w:gridCol w:w="1843"/>
      </w:tblGrid>
      <w:tr w:rsidR="00DA6B78" w:rsidRPr="00DA6B78" w:rsidTr="00DA6B78">
        <w:trPr>
          <w:trHeight w:val="1365"/>
        </w:trPr>
        <w:tc>
          <w:tcPr>
            <w:tcW w:w="709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п/п </w:t>
            </w:r>
          </w:p>
        </w:tc>
        <w:tc>
          <w:tcPr>
            <w:tcW w:w="2977" w:type="dxa"/>
          </w:tcPr>
          <w:p w:rsidR="00DA6B78" w:rsidRPr="00007675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Форма и название мероприятия СПК </w:t>
            </w:r>
          </w:p>
        </w:tc>
        <w:tc>
          <w:tcPr>
            <w:tcW w:w="2410" w:type="dxa"/>
          </w:tcPr>
          <w:p w:rsidR="00DA6B78" w:rsidRPr="00007675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Целевая группа мероприятия </w:t>
            </w:r>
          </w:p>
          <w:p w:rsidR="00DA6B78" w:rsidRPr="00007675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(начинающие библиотечные работники, специалисты со стажем более 5 лет, руководители структурных подразделений и библиотек) </w:t>
            </w:r>
          </w:p>
        </w:tc>
        <w:tc>
          <w:tcPr>
            <w:tcW w:w="1559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Дата (месяц) 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проведения </w:t>
            </w:r>
          </w:p>
        </w:tc>
        <w:tc>
          <w:tcPr>
            <w:tcW w:w="1276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Формат проведения (онлайн\офлайн) </w:t>
            </w:r>
          </w:p>
        </w:tc>
        <w:tc>
          <w:tcPr>
            <w:tcW w:w="1843" w:type="dxa"/>
          </w:tcPr>
          <w:p w:rsidR="00DA6B78" w:rsidRPr="00007675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Организатор СПК </w:t>
            </w:r>
          </w:p>
          <w:p w:rsidR="00DA6B78" w:rsidRPr="00007675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(может быть не только методическая служба, но и специалисты таких библиотечных направлений, как комплектование, библиография, дизайн, автоматизация и тд) </w:t>
            </w:r>
          </w:p>
        </w:tc>
      </w:tr>
      <w:tr w:rsidR="00DA6B78" w:rsidRPr="00DA6B78" w:rsidTr="00DA6B78">
        <w:trPr>
          <w:trHeight w:val="607"/>
        </w:trPr>
        <w:tc>
          <w:tcPr>
            <w:tcW w:w="709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Семинар «Итоги деятельности за 2024 год.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Проблемы и достижения» </w:t>
            </w:r>
          </w:p>
        </w:tc>
        <w:tc>
          <w:tcPr>
            <w:tcW w:w="2410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Библиотекари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Специалисты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б/о, МЦБ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1276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843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Зав. МБО </w:t>
            </w:r>
          </w:p>
        </w:tc>
      </w:tr>
      <w:tr w:rsidR="00DA6B78" w:rsidRPr="00DA6B78" w:rsidTr="00DA6B78">
        <w:trPr>
          <w:trHeight w:val="790"/>
        </w:trPr>
        <w:tc>
          <w:tcPr>
            <w:tcW w:w="709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</w:tcPr>
          <w:p w:rsidR="00DA6B78" w:rsidRPr="00007675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Семинар «</w:t>
            </w:r>
            <w:proofErr w:type="gramStart"/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Патриотическое</w:t>
            </w:r>
            <w:proofErr w:type="gramEnd"/>
          </w:p>
          <w:p w:rsidR="00DA6B78" w:rsidRPr="00007675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воспитание в библиотеке:</w:t>
            </w:r>
          </w:p>
          <w:p w:rsidR="00DA6B78" w:rsidRPr="00007675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разнообразием</w:t>
            </w:r>
          </w:p>
          <w:p w:rsidR="00DA6B78" w:rsidRPr="00007675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форм и направлений»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(Организация работы библиотек  к 80-летю </w:t>
            </w: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Великой Победы) </w:t>
            </w:r>
          </w:p>
        </w:tc>
        <w:tc>
          <w:tcPr>
            <w:tcW w:w="2410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Библиотекари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Специалисты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б/о, МЦБ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1276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843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Зав. МБО </w:t>
            </w:r>
          </w:p>
        </w:tc>
      </w:tr>
      <w:tr w:rsidR="00DA6B78" w:rsidRPr="00DA6B78" w:rsidTr="00DA6B78">
        <w:trPr>
          <w:trHeight w:val="606"/>
        </w:trPr>
        <w:tc>
          <w:tcPr>
            <w:tcW w:w="709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2977" w:type="dxa"/>
          </w:tcPr>
          <w:p w:rsidR="00DA6B78" w:rsidRPr="00007675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>Семинар-практикум «Списание библиотечного фонда Работа с актами</w:t>
            </w:r>
            <w:proofErr w:type="gramStart"/>
            <w:r w:rsidRPr="000076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.» </w:t>
            </w:r>
            <w:proofErr w:type="gramEnd"/>
          </w:p>
        </w:tc>
        <w:tc>
          <w:tcPr>
            <w:tcW w:w="2410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Библиотекари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Специалисты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>б/о, МЦБ</w:t>
            </w:r>
          </w:p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1276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843" w:type="dxa"/>
          </w:tcPr>
          <w:p w:rsidR="00DA6B78" w:rsidRPr="00DA6B78" w:rsidRDefault="00DA6B78" w:rsidP="00DA6B78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DA6B78">
              <w:rPr>
                <w:rFonts w:ascii="Times New Roman" w:hAnsi="Times New Roman"/>
                <w:sz w:val="22"/>
                <w:szCs w:val="22"/>
              </w:rPr>
              <w:t xml:space="preserve">Зав. ОК и О </w:t>
            </w:r>
          </w:p>
        </w:tc>
      </w:tr>
    </w:tbl>
    <w:p w:rsidR="00DA6B78" w:rsidRPr="00DA6B78" w:rsidRDefault="00DA6B78" w:rsidP="00DA6B78">
      <w:pPr>
        <w:pStyle w:val="af7"/>
        <w:rPr>
          <w:rFonts w:ascii="Times New Roman" w:hAnsi="Times New Roman"/>
          <w:sz w:val="22"/>
          <w:szCs w:val="22"/>
        </w:rPr>
      </w:pPr>
    </w:p>
    <w:sectPr w:rsidR="00DA6B78" w:rsidRPr="00DA6B78" w:rsidSect="002E3821">
      <w:footerReference w:type="even" r:id="rId9"/>
      <w:footerReference w:type="default" r:id="rId10"/>
      <w:pgSz w:w="11906" w:h="16838"/>
      <w:pgMar w:top="709" w:right="707" w:bottom="426" w:left="1276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45" w:rsidRDefault="00627E45">
      <w:r>
        <w:separator/>
      </w:r>
    </w:p>
  </w:endnote>
  <w:endnote w:type="continuationSeparator" w:id="0">
    <w:p w:rsidR="00627E45" w:rsidRDefault="0062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75" w:rsidRDefault="00440899" w:rsidP="001833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0767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07675" w:rsidRDefault="00007675" w:rsidP="001833D8">
    <w:pPr>
      <w:pStyle w:val="ac"/>
      <w:ind w:right="360"/>
    </w:pPr>
  </w:p>
  <w:p w:rsidR="00007675" w:rsidRDefault="000076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75" w:rsidRDefault="00440899" w:rsidP="001833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0767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0060B">
      <w:rPr>
        <w:rStyle w:val="ae"/>
        <w:noProof/>
      </w:rPr>
      <w:t>27</w:t>
    </w:r>
    <w:r>
      <w:rPr>
        <w:rStyle w:val="ae"/>
      </w:rPr>
      <w:fldChar w:fldCharType="end"/>
    </w:r>
  </w:p>
  <w:p w:rsidR="00007675" w:rsidRDefault="00007675" w:rsidP="00432763">
    <w:pPr>
      <w:pStyle w:val="ac"/>
      <w:ind w:right="360"/>
    </w:pPr>
  </w:p>
  <w:p w:rsidR="00007675" w:rsidRDefault="000076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45" w:rsidRDefault="00627E45">
      <w:r>
        <w:separator/>
      </w:r>
    </w:p>
  </w:footnote>
  <w:footnote w:type="continuationSeparator" w:id="0">
    <w:p w:rsidR="00627E45" w:rsidRDefault="00627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1421B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8A6FE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  <w:color w:val="00000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C500C6F"/>
    <w:multiLevelType w:val="hybridMultilevel"/>
    <w:tmpl w:val="E85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295102"/>
    <w:multiLevelType w:val="multilevel"/>
    <w:tmpl w:val="22D2139E"/>
    <w:lvl w:ilvl="0">
      <w:start w:val="1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B42A07"/>
    <w:multiLevelType w:val="hybridMultilevel"/>
    <w:tmpl w:val="5D5C13D8"/>
    <w:lvl w:ilvl="0" w:tplc="050C0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54A3A1E"/>
    <w:multiLevelType w:val="hybridMultilevel"/>
    <w:tmpl w:val="E5B6F3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DC5CCB"/>
    <w:multiLevelType w:val="hybridMultilevel"/>
    <w:tmpl w:val="8170315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987064"/>
    <w:multiLevelType w:val="hybridMultilevel"/>
    <w:tmpl w:val="BF4E9158"/>
    <w:lvl w:ilvl="0" w:tplc="0419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>
    <w:nsid w:val="47996CD5"/>
    <w:multiLevelType w:val="hybridMultilevel"/>
    <w:tmpl w:val="D958BDA2"/>
    <w:lvl w:ilvl="0" w:tplc="8B2CA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883298">
      <w:numFmt w:val="none"/>
      <w:lvlText w:val=""/>
      <w:lvlJc w:val="left"/>
      <w:pPr>
        <w:tabs>
          <w:tab w:val="num" w:pos="360"/>
        </w:tabs>
      </w:pPr>
    </w:lvl>
    <w:lvl w:ilvl="2" w:tplc="6A3AC498">
      <w:numFmt w:val="none"/>
      <w:lvlText w:val=""/>
      <w:lvlJc w:val="left"/>
      <w:pPr>
        <w:tabs>
          <w:tab w:val="num" w:pos="360"/>
        </w:tabs>
      </w:pPr>
    </w:lvl>
    <w:lvl w:ilvl="3" w:tplc="7502466A">
      <w:numFmt w:val="none"/>
      <w:lvlText w:val=""/>
      <w:lvlJc w:val="left"/>
      <w:pPr>
        <w:tabs>
          <w:tab w:val="num" w:pos="360"/>
        </w:tabs>
      </w:pPr>
    </w:lvl>
    <w:lvl w:ilvl="4" w:tplc="B3FC51E4">
      <w:numFmt w:val="none"/>
      <w:lvlText w:val=""/>
      <w:lvlJc w:val="left"/>
      <w:pPr>
        <w:tabs>
          <w:tab w:val="num" w:pos="360"/>
        </w:tabs>
      </w:pPr>
    </w:lvl>
    <w:lvl w:ilvl="5" w:tplc="F0CAFE34">
      <w:numFmt w:val="none"/>
      <w:lvlText w:val=""/>
      <w:lvlJc w:val="left"/>
      <w:pPr>
        <w:tabs>
          <w:tab w:val="num" w:pos="360"/>
        </w:tabs>
      </w:pPr>
    </w:lvl>
    <w:lvl w:ilvl="6" w:tplc="AF641618">
      <w:numFmt w:val="none"/>
      <w:lvlText w:val=""/>
      <w:lvlJc w:val="left"/>
      <w:pPr>
        <w:tabs>
          <w:tab w:val="num" w:pos="360"/>
        </w:tabs>
      </w:pPr>
    </w:lvl>
    <w:lvl w:ilvl="7" w:tplc="0BF8757E">
      <w:numFmt w:val="none"/>
      <w:lvlText w:val=""/>
      <w:lvlJc w:val="left"/>
      <w:pPr>
        <w:tabs>
          <w:tab w:val="num" w:pos="360"/>
        </w:tabs>
      </w:pPr>
    </w:lvl>
    <w:lvl w:ilvl="8" w:tplc="C07616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0"/>
  </w:num>
  <w:num w:numId="5">
    <w:abstractNumId w:val="18"/>
  </w:num>
  <w:num w:numId="6">
    <w:abstractNumId w:val="22"/>
  </w:num>
  <w:num w:numId="7">
    <w:abstractNumId w:val="23"/>
  </w:num>
  <w:num w:numId="8">
    <w:abstractNumId w:val="21"/>
  </w:num>
  <w:num w:numId="9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stylePaneFormatFilter w:val="3F01"/>
  <w:defaultTabStop w:val="709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833D8"/>
    <w:rsid w:val="0000001D"/>
    <w:rsid w:val="00000A5E"/>
    <w:rsid w:val="00000D8E"/>
    <w:rsid w:val="000018DD"/>
    <w:rsid w:val="00001B64"/>
    <w:rsid w:val="00001C39"/>
    <w:rsid w:val="00001FD0"/>
    <w:rsid w:val="0000211B"/>
    <w:rsid w:val="00002ABD"/>
    <w:rsid w:val="0000331D"/>
    <w:rsid w:val="00003CE4"/>
    <w:rsid w:val="00004784"/>
    <w:rsid w:val="00004F68"/>
    <w:rsid w:val="00005364"/>
    <w:rsid w:val="000055DA"/>
    <w:rsid w:val="00005FF3"/>
    <w:rsid w:val="0000648C"/>
    <w:rsid w:val="00006FDE"/>
    <w:rsid w:val="00007675"/>
    <w:rsid w:val="000076D3"/>
    <w:rsid w:val="00007C25"/>
    <w:rsid w:val="00007E1A"/>
    <w:rsid w:val="000108C2"/>
    <w:rsid w:val="00010B10"/>
    <w:rsid w:val="00010BCA"/>
    <w:rsid w:val="00010E83"/>
    <w:rsid w:val="00011703"/>
    <w:rsid w:val="00011AE2"/>
    <w:rsid w:val="00011DBF"/>
    <w:rsid w:val="000124AF"/>
    <w:rsid w:val="00012957"/>
    <w:rsid w:val="00012C16"/>
    <w:rsid w:val="0001326A"/>
    <w:rsid w:val="00013622"/>
    <w:rsid w:val="000138B6"/>
    <w:rsid w:val="00014044"/>
    <w:rsid w:val="00014C0A"/>
    <w:rsid w:val="0001505D"/>
    <w:rsid w:val="00015101"/>
    <w:rsid w:val="000159F9"/>
    <w:rsid w:val="00015A40"/>
    <w:rsid w:val="00015CC2"/>
    <w:rsid w:val="00015D58"/>
    <w:rsid w:val="00016B6D"/>
    <w:rsid w:val="00016FCF"/>
    <w:rsid w:val="00017725"/>
    <w:rsid w:val="00017957"/>
    <w:rsid w:val="00020CDD"/>
    <w:rsid w:val="000210A3"/>
    <w:rsid w:val="00021B36"/>
    <w:rsid w:val="00021B81"/>
    <w:rsid w:val="00021D19"/>
    <w:rsid w:val="00021EC1"/>
    <w:rsid w:val="0002211F"/>
    <w:rsid w:val="00022180"/>
    <w:rsid w:val="0002260F"/>
    <w:rsid w:val="00022F93"/>
    <w:rsid w:val="0002303A"/>
    <w:rsid w:val="00023193"/>
    <w:rsid w:val="000232A5"/>
    <w:rsid w:val="000236DD"/>
    <w:rsid w:val="00023B53"/>
    <w:rsid w:val="00023F87"/>
    <w:rsid w:val="00024053"/>
    <w:rsid w:val="00024575"/>
    <w:rsid w:val="00024D0D"/>
    <w:rsid w:val="00024E9D"/>
    <w:rsid w:val="00025F51"/>
    <w:rsid w:val="00026058"/>
    <w:rsid w:val="00026251"/>
    <w:rsid w:val="000264FD"/>
    <w:rsid w:val="00027627"/>
    <w:rsid w:val="0002770E"/>
    <w:rsid w:val="00030DBF"/>
    <w:rsid w:val="000313B8"/>
    <w:rsid w:val="00031463"/>
    <w:rsid w:val="00031F3F"/>
    <w:rsid w:val="00032B5D"/>
    <w:rsid w:val="00032B6D"/>
    <w:rsid w:val="00033004"/>
    <w:rsid w:val="00033C15"/>
    <w:rsid w:val="00035223"/>
    <w:rsid w:val="000355BA"/>
    <w:rsid w:val="00035AED"/>
    <w:rsid w:val="00035B39"/>
    <w:rsid w:val="00035DF2"/>
    <w:rsid w:val="000366D9"/>
    <w:rsid w:val="00036876"/>
    <w:rsid w:val="00036BBC"/>
    <w:rsid w:val="00037BE5"/>
    <w:rsid w:val="0004015F"/>
    <w:rsid w:val="00040526"/>
    <w:rsid w:val="00041322"/>
    <w:rsid w:val="0004192D"/>
    <w:rsid w:val="00041C95"/>
    <w:rsid w:val="00041ED5"/>
    <w:rsid w:val="000425C3"/>
    <w:rsid w:val="000425C5"/>
    <w:rsid w:val="000428F8"/>
    <w:rsid w:val="00043286"/>
    <w:rsid w:val="0004394B"/>
    <w:rsid w:val="00044112"/>
    <w:rsid w:val="000445F7"/>
    <w:rsid w:val="00044860"/>
    <w:rsid w:val="00044ACB"/>
    <w:rsid w:val="00044B95"/>
    <w:rsid w:val="000457BD"/>
    <w:rsid w:val="00046100"/>
    <w:rsid w:val="0004699C"/>
    <w:rsid w:val="00046A9F"/>
    <w:rsid w:val="00047606"/>
    <w:rsid w:val="00050CAF"/>
    <w:rsid w:val="00050CCA"/>
    <w:rsid w:val="0005149C"/>
    <w:rsid w:val="000517DF"/>
    <w:rsid w:val="00052263"/>
    <w:rsid w:val="000523C6"/>
    <w:rsid w:val="00052F15"/>
    <w:rsid w:val="00052FE6"/>
    <w:rsid w:val="0005356E"/>
    <w:rsid w:val="00053CFB"/>
    <w:rsid w:val="0005421E"/>
    <w:rsid w:val="00054521"/>
    <w:rsid w:val="000549B8"/>
    <w:rsid w:val="00054EA6"/>
    <w:rsid w:val="00054ECC"/>
    <w:rsid w:val="00055285"/>
    <w:rsid w:val="00055659"/>
    <w:rsid w:val="00055753"/>
    <w:rsid w:val="00055C75"/>
    <w:rsid w:val="00055CBA"/>
    <w:rsid w:val="00055CBF"/>
    <w:rsid w:val="00055CCB"/>
    <w:rsid w:val="00055CF1"/>
    <w:rsid w:val="00056137"/>
    <w:rsid w:val="0005669F"/>
    <w:rsid w:val="00056818"/>
    <w:rsid w:val="000571CC"/>
    <w:rsid w:val="00057C57"/>
    <w:rsid w:val="00057E77"/>
    <w:rsid w:val="00057FA1"/>
    <w:rsid w:val="000608BE"/>
    <w:rsid w:val="00060EA5"/>
    <w:rsid w:val="0006165B"/>
    <w:rsid w:val="00061A5B"/>
    <w:rsid w:val="00062F5B"/>
    <w:rsid w:val="000630AD"/>
    <w:rsid w:val="0006343C"/>
    <w:rsid w:val="00063AD6"/>
    <w:rsid w:val="00064713"/>
    <w:rsid w:val="0006495A"/>
    <w:rsid w:val="00065ABC"/>
    <w:rsid w:val="00065B09"/>
    <w:rsid w:val="00065E19"/>
    <w:rsid w:val="00065FDB"/>
    <w:rsid w:val="00066056"/>
    <w:rsid w:val="0006630A"/>
    <w:rsid w:val="000668AA"/>
    <w:rsid w:val="000674A3"/>
    <w:rsid w:val="00070047"/>
    <w:rsid w:val="00070C57"/>
    <w:rsid w:val="00071CE0"/>
    <w:rsid w:val="00072E16"/>
    <w:rsid w:val="00073556"/>
    <w:rsid w:val="0007374E"/>
    <w:rsid w:val="000737C5"/>
    <w:rsid w:val="00073A12"/>
    <w:rsid w:val="00073B2F"/>
    <w:rsid w:val="00073E63"/>
    <w:rsid w:val="0007464E"/>
    <w:rsid w:val="00074803"/>
    <w:rsid w:val="00074850"/>
    <w:rsid w:val="00075A00"/>
    <w:rsid w:val="00075B3E"/>
    <w:rsid w:val="000766B4"/>
    <w:rsid w:val="000773CF"/>
    <w:rsid w:val="00077897"/>
    <w:rsid w:val="00080052"/>
    <w:rsid w:val="00080472"/>
    <w:rsid w:val="000810DE"/>
    <w:rsid w:val="00081159"/>
    <w:rsid w:val="00082D06"/>
    <w:rsid w:val="00082E8C"/>
    <w:rsid w:val="00083296"/>
    <w:rsid w:val="000832C3"/>
    <w:rsid w:val="000838BA"/>
    <w:rsid w:val="00083975"/>
    <w:rsid w:val="00084232"/>
    <w:rsid w:val="000842BF"/>
    <w:rsid w:val="00084B9A"/>
    <w:rsid w:val="000854D5"/>
    <w:rsid w:val="00085687"/>
    <w:rsid w:val="00085D54"/>
    <w:rsid w:val="0008649D"/>
    <w:rsid w:val="00086611"/>
    <w:rsid w:val="00086945"/>
    <w:rsid w:val="000908A5"/>
    <w:rsid w:val="00091022"/>
    <w:rsid w:val="000911D1"/>
    <w:rsid w:val="000915F0"/>
    <w:rsid w:val="00091F2F"/>
    <w:rsid w:val="00092246"/>
    <w:rsid w:val="00093029"/>
    <w:rsid w:val="00093D4F"/>
    <w:rsid w:val="00094415"/>
    <w:rsid w:val="000944AE"/>
    <w:rsid w:val="000944FA"/>
    <w:rsid w:val="00094BAA"/>
    <w:rsid w:val="00095C27"/>
    <w:rsid w:val="00095CEE"/>
    <w:rsid w:val="000960B0"/>
    <w:rsid w:val="00096259"/>
    <w:rsid w:val="000963AD"/>
    <w:rsid w:val="0009796E"/>
    <w:rsid w:val="00097AE4"/>
    <w:rsid w:val="00097DDF"/>
    <w:rsid w:val="00097E27"/>
    <w:rsid w:val="000A0084"/>
    <w:rsid w:val="000A0748"/>
    <w:rsid w:val="000A0DA8"/>
    <w:rsid w:val="000A0F15"/>
    <w:rsid w:val="000A1149"/>
    <w:rsid w:val="000A1250"/>
    <w:rsid w:val="000A1748"/>
    <w:rsid w:val="000A1900"/>
    <w:rsid w:val="000A1B52"/>
    <w:rsid w:val="000A1E18"/>
    <w:rsid w:val="000A1FA0"/>
    <w:rsid w:val="000A21C1"/>
    <w:rsid w:val="000A23A5"/>
    <w:rsid w:val="000A280A"/>
    <w:rsid w:val="000A2B60"/>
    <w:rsid w:val="000A2FA8"/>
    <w:rsid w:val="000A38EF"/>
    <w:rsid w:val="000A3B7E"/>
    <w:rsid w:val="000A3E2A"/>
    <w:rsid w:val="000A3F6D"/>
    <w:rsid w:val="000A52AC"/>
    <w:rsid w:val="000A5AAD"/>
    <w:rsid w:val="000A5C3E"/>
    <w:rsid w:val="000A65D7"/>
    <w:rsid w:val="000A6B03"/>
    <w:rsid w:val="000A6DB5"/>
    <w:rsid w:val="000A7835"/>
    <w:rsid w:val="000A7874"/>
    <w:rsid w:val="000A7A00"/>
    <w:rsid w:val="000A7E13"/>
    <w:rsid w:val="000B0061"/>
    <w:rsid w:val="000B02D1"/>
    <w:rsid w:val="000B09C5"/>
    <w:rsid w:val="000B0F7F"/>
    <w:rsid w:val="000B1508"/>
    <w:rsid w:val="000B2CAE"/>
    <w:rsid w:val="000B31D0"/>
    <w:rsid w:val="000B41D4"/>
    <w:rsid w:val="000B56C0"/>
    <w:rsid w:val="000B5895"/>
    <w:rsid w:val="000B6312"/>
    <w:rsid w:val="000B664B"/>
    <w:rsid w:val="000B6D51"/>
    <w:rsid w:val="000B6F8E"/>
    <w:rsid w:val="000C01FD"/>
    <w:rsid w:val="000C072D"/>
    <w:rsid w:val="000C073C"/>
    <w:rsid w:val="000C093A"/>
    <w:rsid w:val="000C1030"/>
    <w:rsid w:val="000C174A"/>
    <w:rsid w:val="000C21C6"/>
    <w:rsid w:val="000C2BA4"/>
    <w:rsid w:val="000C409F"/>
    <w:rsid w:val="000C4884"/>
    <w:rsid w:val="000C4FB7"/>
    <w:rsid w:val="000C5EDE"/>
    <w:rsid w:val="000C6395"/>
    <w:rsid w:val="000C640D"/>
    <w:rsid w:val="000C78C5"/>
    <w:rsid w:val="000C7A5B"/>
    <w:rsid w:val="000D01FA"/>
    <w:rsid w:val="000D03D8"/>
    <w:rsid w:val="000D0E2F"/>
    <w:rsid w:val="000D0EF8"/>
    <w:rsid w:val="000D0FA0"/>
    <w:rsid w:val="000D0FE1"/>
    <w:rsid w:val="000D11E0"/>
    <w:rsid w:val="000D127A"/>
    <w:rsid w:val="000D140F"/>
    <w:rsid w:val="000D178C"/>
    <w:rsid w:val="000D1F44"/>
    <w:rsid w:val="000D2462"/>
    <w:rsid w:val="000D2B88"/>
    <w:rsid w:val="000D2CB9"/>
    <w:rsid w:val="000D3747"/>
    <w:rsid w:val="000D3ACC"/>
    <w:rsid w:val="000D3D5F"/>
    <w:rsid w:val="000D411C"/>
    <w:rsid w:val="000D5272"/>
    <w:rsid w:val="000D61FB"/>
    <w:rsid w:val="000D642A"/>
    <w:rsid w:val="000D6639"/>
    <w:rsid w:val="000D7575"/>
    <w:rsid w:val="000D75E5"/>
    <w:rsid w:val="000D7861"/>
    <w:rsid w:val="000E0064"/>
    <w:rsid w:val="000E08EE"/>
    <w:rsid w:val="000E0A96"/>
    <w:rsid w:val="000E0CF8"/>
    <w:rsid w:val="000E0E83"/>
    <w:rsid w:val="000E1CED"/>
    <w:rsid w:val="000E1FBC"/>
    <w:rsid w:val="000E2323"/>
    <w:rsid w:val="000E289D"/>
    <w:rsid w:val="000E2C25"/>
    <w:rsid w:val="000E30E6"/>
    <w:rsid w:val="000E3386"/>
    <w:rsid w:val="000E37A7"/>
    <w:rsid w:val="000E3990"/>
    <w:rsid w:val="000E3FCC"/>
    <w:rsid w:val="000E42CF"/>
    <w:rsid w:val="000E4C43"/>
    <w:rsid w:val="000E4F27"/>
    <w:rsid w:val="000E4FB8"/>
    <w:rsid w:val="000E4FDF"/>
    <w:rsid w:val="000E5B31"/>
    <w:rsid w:val="000E5F11"/>
    <w:rsid w:val="000E6613"/>
    <w:rsid w:val="000E7071"/>
    <w:rsid w:val="000E7116"/>
    <w:rsid w:val="000F0274"/>
    <w:rsid w:val="000F0E13"/>
    <w:rsid w:val="000F16B4"/>
    <w:rsid w:val="000F1F46"/>
    <w:rsid w:val="000F218E"/>
    <w:rsid w:val="000F2242"/>
    <w:rsid w:val="000F28E6"/>
    <w:rsid w:val="000F3782"/>
    <w:rsid w:val="000F3908"/>
    <w:rsid w:val="000F3F04"/>
    <w:rsid w:val="000F4965"/>
    <w:rsid w:val="000F543D"/>
    <w:rsid w:val="000F5B5C"/>
    <w:rsid w:val="000F69C7"/>
    <w:rsid w:val="000F7917"/>
    <w:rsid w:val="000F7D00"/>
    <w:rsid w:val="00100384"/>
    <w:rsid w:val="00100461"/>
    <w:rsid w:val="00100741"/>
    <w:rsid w:val="0010099A"/>
    <w:rsid w:val="001009F9"/>
    <w:rsid w:val="001010DD"/>
    <w:rsid w:val="00101589"/>
    <w:rsid w:val="0010191F"/>
    <w:rsid w:val="00101B87"/>
    <w:rsid w:val="0010231C"/>
    <w:rsid w:val="0010255A"/>
    <w:rsid w:val="00102C8C"/>
    <w:rsid w:val="00102CA6"/>
    <w:rsid w:val="00102FF9"/>
    <w:rsid w:val="001032A5"/>
    <w:rsid w:val="00103758"/>
    <w:rsid w:val="00104329"/>
    <w:rsid w:val="001048E8"/>
    <w:rsid w:val="00105726"/>
    <w:rsid w:val="00105748"/>
    <w:rsid w:val="001067A8"/>
    <w:rsid w:val="001067C2"/>
    <w:rsid w:val="0010770A"/>
    <w:rsid w:val="00107C71"/>
    <w:rsid w:val="00107C7C"/>
    <w:rsid w:val="00107F12"/>
    <w:rsid w:val="0011002E"/>
    <w:rsid w:val="00110D55"/>
    <w:rsid w:val="00110E7C"/>
    <w:rsid w:val="001111DB"/>
    <w:rsid w:val="00111E9C"/>
    <w:rsid w:val="00111EE6"/>
    <w:rsid w:val="0011246F"/>
    <w:rsid w:val="00112A22"/>
    <w:rsid w:val="00113ACC"/>
    <w:rsid w:val="001155D5"/>
    <w:rsid w:val="00116D4F"/>
    <w:rsid w:val="00116D97"/>
    <w:rsid w:val="00116F80"/>
    <w:rsid w:val="00116FE7"/>
    <w:rsid w:val="00117752"/>
    <w:rsid w:val="00117B6F"/>
    <w:rsid w:val="00117D93"/>
    <w:rsid w:val="00117E0F"/>
    <w:rsid w:val="0012131D"/>
    <w:rsid w:val="00121E56"/>
    <w:rsid w:val="0012227A"/>
    <w:rsid w:val="00122E9D"/>
    <w:rsid w:val="00123F37"/>
    <w:rsid w:val="0012425A"/>
    <w:rsid w:val="0012489A"/>
    <w:rsid w:val="0012498C"/>
    <w:rsid w:val="00124E67"/>
    <w:rsid w:val="00126023"/>
    <w:rsid w:val="001260A3"/>
    <w:rsid w:val="0012671E"/>
    <w:rsid w:val="00126727"/>
    <w:rsid w:val="00127153"/>
    <w:rsid w:val="00127A78"/>
    <w:rsid w:val="001308B0"/>
    <w:rsid w:val="00130CFB"/>
    <w:rsid w:val="00130EB9"/>
    <w:rsid w:val="00131316"/>
    <w:rsid w:val="001316D4"/>
    <w:rsid w:val="0013257D"/>
    <w:rsid w:val="00133E15"/>
    <w:rsid w:val="001347A3"/>
    <w:rsid w:val="00134880"/>
    <w:rsid w:val="00134C31"/>
    <w:rsid w:val="00134C33"/>
    <w:rsid w:val="00134FE3"/>
    <w:rsid w:val="00135058"/>
    <w:rsid w:val="0013604A"/>
    <w:rsid w:val="0013619D"/>
    <w:rsid w:val="0013627A"/>
    <w:rsid w:val="00136BAE"/>
    <w:rsid w:val="00136C2E"/>
    <w:rsid w:val="00137367"/>
    <w:rsid w:val="00140953"/>
    <w:rsid w:val="00140A8F"/>
    <w:rsid w:val="00141934"/>
    <w:rsid w:val="00142039"/>
    <w:rsid w:val="00142139"/>
    <w:rsid w:val="00142199"/>
    <w:rsid w:val="00142BE3"/>
    <w:rsid w:val="00143169"/>
    <w:rsid w:val="001438B0"/>
    <w:rsid w:val="0014392E"/>
    <w:rsid w:val="00143BB2"/>
    <w:rsid w:val="00143DD6"/>
    <w:rsid w:val="00143F8E"/>
    <w:rsid w:val="00144050"/>
    <w:rsid w:val="00144181"/>
    <w:rsid w:val="001457DD"/>
    <w:rsid w:val="001457F3"/>
    <w:rsid w:val="00146143"/>
    <w:rsid w:val="001461E8"/>
    <w:rsid w:val="00146390"/>
    <w:rsid w:val="0014693F"/>
    <w:rsid w:val="001473C0"/>
    <w:rsid w:val="00147D53"/>
    <w:rsid w:val="00147E17"/>
    <w:rsid w:val="00150772"/>
    <w:rsid w:val="00150B2C"/>
    <w:rsid w:val="00150BCC"/>
    <w:rsid w:val="00150C46"/>
    <w:rsid w:val="00151021"/>
    <w:rsid w:val="0015103D"/>
    <w:rsid w:val="00151168"/>
    <w:rsid w:val="001515A4"/>
    <w:rsid w:val="0015201F"/>
    <w:rsid w:val="00152BD8"/>
    <w:rsid w:val="0015340E"/>
    <w:rsid w:val="00153412"/>
    <w:rsid w:val="001535F5"/>
    <w:rsid w:val="00153957"/>
    <w:rsid w:val="00153A63"/>
    <w:rsid w:val="00153DAC"/>
    <w:rsid w:val="00154218"/>
    <w:rsid w:val="00154A96"/>
    <w:rsid w:val="00155424"/>
    <w:rsid w:val="0015624F"/>
    <w:rsid w:val="00156B58"/>
    <w:rsid w:val="00156C94"/>
    <w:rsid w:val="00156E3B"/>
    <w:rsid w:val="0015710E"/>
    <w:rsid w:val="001571D8"/>
    <w:rsid w:val="00157BBC"/>
    <w:rsid w:val="001601CD"/>
    <w:rsid w:val="00161658"/>
    <w:rsid w:val="00161F3C"/>
    <w:rsid w:val="0016219D"/>
    <w:rsid w:val="00163698"/>
    <w:rsid w:val="0016423A"/>
    <w:rsid w:val="00164F11"/>
    <w:rsid w:val="001657AA"/>
    <w:rsid w:val="001659A8"/>
    <w:rsid w:val="00165D78"/>
    <w:rsid w:val="00165F17"/>
    <w:rsid w:val="001663F6"/>
    <w:rsid w:val="0016676A"/>
    <w:rsid w:val="00166826"/>
    <w:rsid w:val="00167189"/>
    <w:rsid w:val="0016742C"/>
    <w:rsid w:val="001676CF"/>
    <w:rsid w:val="00170805"/>
    <w:rsid w:val="001716F4"/>
    <w:rsid w:val="001723F8"/>
    <w:rsid w:val="00172734"/>
    <w:rsid w:val="0017329F"/>
    <w:rsid w:val="001732E3"/>
    <w:rsid w:val="00173499"/>
    <w:rsid w:val="00173A8F"/>
    <w:rsid w:val="00173FFA"/>
    <w:rsid w:val="001749FE"/>
    <w:rsid w:val="00175601"/>
    <w:rsid w:val="001756E5"/>
    <w:rsid w:val="00175AA5"/>
    <w:rsid w:val="00176081"/>
    <w:rsid w:val="001763FF"/>
    <w:rsid w:val="00177161"/>
    <w:rsid w:val="00177406"/>
    <w:rsid w:val="001775EA"/>
    <w:rsid w:val="00177EC5"/>
    <w:rsid w:val="00180492"/>
    <w:rsid w:val="001807F0"/>
    <w:rsid w:val="0018087C"/>
    <w:rsid w:val="00181A75"/>
    <w:rsid w:val="00181B5E"/>
    <w:rsid w:val="00182B62"/>
    <w:rsid w:val="00182F37"/>
    <w:rsid w:val="001830AB"/>
    <w:rsid w:val="001833CE"/>
    <w:rsid w:val="001833D8"/>
    <w:rsid w:val="0018396A"/>
    <w:rsid w:val="00183ADB"/>
    <w:rsid w:val="00183F5D"/>
    <w:rsid w:val="0018428B"/>
    <w:rsid w:val="001846E9"/>
    <w:rsid w:val="0018484C"/>
    <w:rsid w:val="00184C3C"/>
    <w:rsid w:val="001858EB"/>
    <w:rsid w:val="00185C99"/>
    <w:rsid w:val="00187088"/>
    <w:rsid w:val="001873E6"/>
    <w:rsid w:val="00187407"/>
    <w:rsid w:val="001876F5"/>
    <w:rsid w:val="001878C9"/>
    <w:rsid w:val="00187B39"/>
    <w:rsid w:val="0019039E"/>
    <w:rsid w:val="001904F6"/>
    <w:rsid w:val="00190FC6"/>
    <w:rsid w:val="00191047"/>
    <w:rsid w:val="0019193B"/>
    <w:rsid w:val="00191D03"/>
    <w:rsid w:val="00191F7C"/>
    <w:rsid w:val="00192485"/>
    <w:rsid w:val="00192E29"/>
    <w:rsid w:val="001936A7"/>
    <w:rsid w:val="00193902"/>
    <w:rsid w:val="00193A96"/>
    <w:rsid w:val="00193C63"/>
    <w:rsid w:val="00193E30"/>
    <w:rsid w:val="00194290"/>
    <w:rsid w:val="0019435E"/>
    <w:rsid w:val="0019474E"/>
    <w:rsid w:val="00194C85"/>
    <w:rsid w:val="00195322"/>
    <w:rsid w:val="001953AE"/>
    <w:rsid w:val="001960F1"/>
    <w:rsid w:val="00196149"/>
    <w:rsid w:val="001A0185"/>
    <w:rsid w:val="001A13DF"/>
    <w:rsid w:val="001A144E"/>
    <w:rsid w:val="001A178F"/>
    <w:rsid w:val="001A1AB0"/>
    <w:rsid w:val="001A1B23"/>
    <w:rsid w:val="001A241E"/>
    <w:rsid w:val="001A24C4"/>
    <w:rsid w:val="001A300D"/>
    <w:rsid w:val="001A376E"/>
    <w:rsid w:val="001A48BE"/>
    <w:rsid w:val="001A4E8C"/>
    <w:rsid w:val="001A5395"/>
    <w:rsid w:val="001A5480"/>
    <w:rsid w:val="001A5DC9"/>
    <w:rsid w:val="001A61FA"/>
    <w:rsid w:val="001A73D8"/>
    <w:rsid w:val="001A766E"/>
    <w:rsid w:val="001A7C1C"/>
    <w:rsid w:val="001B0085"/>
    <w:rsid w:val="001B039C"/>
    <w:rsid w:val="001B0495"/>
    <w:rsid w:val="001B050E"/>
    <w:rsid w:val="001B0CD1"/>
    <w:rsid w:val="001B11BA"/>
    <w:rsid w:val="001B1586"/>
    <w:rsid w:val="001B17A5"/>
    <w:rsid w:val="001B21CE"/>
    <w:rsid w:val="001B39FF"/>
    <w:rsid w:val="001B3DE9"/>
    <w:rsid w:val="001B3DFF"/>
    <w:rsid w:val="001B4271"/>
    <w:rsid w:val="001B4F76"/>
    <w:rsid w:val="001B51E7"/>
    <w:rsid w:val="001B5747"/>
    <w:rsid w:val="001B5C98"/>
    <w:rsid w:val="001B61A5"/>
    <w:rsid w:val="001B65C5"/>
    <w:rsid w:val="001B6B34"/>
    <w:rsid w:val="001B6CBA"/>
    <w:rsid w:val="001B73A5"/>
    <w:rsid w:val="001B7F09"/>
    <w:rsid w:val="001C018F"/>
    <w:rsid w:val="001C0DEF"/>
    <w:rsid w:val="001C12CD"/>
    <w:rsid w:val="001C1355"/>
    <w:rsid w:val="001C19C0"/>
    <w:rsid w:val="001C1A2C"/>
    <w:rsid w:val="001C1ADB"/>
    <w:rsid w:val="001C1FB7"/>
    <w:rsid w:val="001C2F8B"/>
    <w:rsid w:val="001C2FD0"/>
    <w:rsid w:val="001C348E"/>
    <w:rsid w:val="001C3A2B"/>
    <w:rsid w:val="001C4426"/>
    <w:rsid w:val="001C44A8"/>
    <w:rsid w:val="001C4655"/>
    <w:rsid w:val="001C4720"/>
    <w:rsid w:val="001C4907"/>
    <w:rsid w:val="001C54DA"/>
    <w:rsid w:val="001C587D"/>
    <w:rsid w:val="001C5B21"/>
    <w:rsid w:val="001C5E56"/>
    <w:rsid w:val="001C6174"/>
    <w:rsid w:val="001C617D"/>
    <w:rsid w:val="001C61D7"/>
    <w:rsid w:val="001C7296"/>
    <w:rsid w:val="001C76D6"/>
    <w:rsid w:val="001C7B4D"/>
    <w:rsid w:val="001D00F2"/>
    <w:rsid w:val="001D088F"/>
    <w:rsid w:val="001D0A04"/>
    <w:rsid w:val="001D0EFC"/>
    <w:rsid w:val="001D1139"/>
    <w:rsid w:val="001D13BC"/>
    <w:rsid w:val="001D1439"/>
    <w:rsid w:val="001D149C"/>
    <w:rsid w:val="001D1560"/>
    <w:rsid w:val="001D172A"/>
    <w:rsid w:val="001D1C75"/>
    <w:rsid w:val="001D257A"/>
    <w:rsid w:val="001D2931"/>
    <w:rsid w:val="001D2BC3"/>
    <w:rsid w:val="001D3308"/>
    <w:rsid w:val="001D3645"/>
    <w:rsid w:val="001D3750"/>
    <w:rsid w:val="001D3BAD"/>
    <w:rsid w:val="001D3E4D"/>
    <w:rsid w:val="001D420E"/>
    <w:rsid w:val="001D4589"/>
    <w:rsid w:val="001D5833"/>
    <w:rsid w:val="001D65DD"/>
    <w:rsid w:val="001D6C68"/>
    <w:rsid w:val="001D6F86"/>
    <w:rsid w:val="001D7948"/>
    <w:rsid w:val="001D796F"/>
    <w:rsid w:val="001D7AF4"/>
    <w:rsid w:val="001E0696"/>
    <w:rsid w:val="001E094C"/>
    <w:rsid w:val="001E09F2"/>
    <w:rsid w:val="001E13B7"/>
    <w:rsid w:val="001E1491"/>
    <w:rsid w:val="001E23B1"/>
    <w:rsid w:val="001E25CF"/>
    <w:rsid w:val="001E2644"/>
    <w:rsid w:val="001E377F"/>
    <w:rsid w:val="001E3784"/>
    <w:rsid w:val="001E3AA1"/>
    <w:rsid w:val="001E3B16"/>
    <w:rsid w:val="001E4145"/>
    <w:rsid w:val="001E42CA"/>
    <w:rsid w:val="001E539D"/>
    <w:rsid w:val="001E579C"/>
    <w:rsid w:val="001E595F"/>
    <w:rsid w:val="001E5CB0"/>
    <w:rsid w:val="001E5F9A"/>
    <w:rsid w:val="001E5FBA"/>
    <w:rsid w:val="001E60D4"/>
    <w:rsid w:val="001E64CE"/>
    <w:rsid w:val="001E64E6"/>
    <w:rsid w:val="001E6AD8"/>
    <w:rsid w:val="001E6FCF"/>
    <w:rsid w:val="001E70E5"/>
    <w:rsid w:val="001E7658"/>
    <w:rsid w:val="001E791F"/>
    <w:rsid w:val="001E7F1C"/>
    <w:rsid w:val="001F044F"/>
    <w:rsid w:val="001F11CA"/>
    <w:rsid w:val="001F1296"/>
    <w:rsid w:val="001F12F9"/>
    <w:rsid w:val="001F2156"/>
    <w:rsid w:val="001F2950"/>
    <w:rsid w:val="001F305A"/>
    <w:rsid w:val="001F3B1A"/>
    <w:rsid w:val="001F3C82"/>
    <w:rsid w:val="001F40E7"/>
    <w:rsid w:val="001F5757"/>
    <w:rsid w:val="001F59F6"/>
    <w:rsid w:val="001F68BD"/>
    <w:rsid w:val="001F6AC0"/>
    <w:rsid w:val="001F6C53"/>
    <w:rsid w:val="002022DC"/>
    <w:rsid w:val="002029C0"/>
    <w:rsid w:val="0020426A"/>
    <w:rsid w:val="00204E0A"/>
    <w:rsid w:val="0020522B"/>
    <w:rsid w:val="00205609"/>
    <w:rsid w:val="00206307"/>
    <w:rsid w:val="00206BB8"/>
    <w:rsid w:val="00207A40"/>
    <w:rsid w:val="00207ADC"/>
    <w:rsid w:val="00207F5D"/>
    <w:rsid w:val="002100CC"/>
    <w:rsid w:val="002108B5"/>
    <w:rsid w:val="002109CF"/>
    <w:rsid w:val="00211349"/>
    <w:rsid w:val="00212431"/>
    <w:rsid w:val="00213521"/>
    <w:rsid w:val="00213605"/>
    <w:rsid w:val="00213E01"/>
    <w:rsid w:val="00214EA3"/>
    <w:rsid w:val="0021558D"/>
    <w:rsid w:val="00215C58"/>
    <w:rsid w:val="00215FAF"/>
    <w:rsid w:val="00216055"/>
    <w:rsid w:val="00216A36"/>
    <w:rsid w:val="00217FB6"/>
    <w:rsid w:val="002204D0"/>
    <w:rsid w:val="002220F0"/>
    <w:rsid w:val="00222208"/>
    <w:rsid w:val="002228C3"/>
    <w:rsid w:val="002249AF"/>
    <w:rsid w:val="00225A5C"/>
    <w:rsid w:val="00225A70"/>
    <w:rsid w:val="0022717E"/>
    <w:rsid w:val="0023012D"/>
    <w:rsid w:val="00230B98"/>
    <w:rsid w:val="00230D54"/>
    <w:rsid w:val="002314FB"/>
    <w:rsid w:val="00231685"/>
    <w:rsid w:val="00231F91"/>
    <w:rsid w:val="0023207D"/>
    <w:rsid w:val="00232F45"/>
    <w:rsid w:val="00232FB1"/>
    <w:rsid w:val="00233569"/>
    <w:rsid w:val="0023359E"/>
    <w:rsid w:val="002338FE"/>
    <w:rsid w:val="00233989"/>
    <w:rsid w:val="00233E9D"/>
    <w:rsid w:val="00234CC4"/>
    <w:rsid w:val="00234FF0"/>
    <w:rsid w:val="0023562F"/>
    <w:rsid w:val="00236677"/>
    <w:rsid w:val="0023701A"/>
    <w:rsid w:val="002372F5"/>
    <w:rsid w:val="00237CA0"/>
    <w:rsid w:val="00237F6C"/>
    <w:rsid w:val="00237FAE"/>
    <w:rsid w:val="00240534"/>
    <w:rsid w:val="002408CD"/>
    <w:rsid w:val="00240A37"/>
    <w:rsid w:val="00240ADB"/>
    <w:rsid w:val="00240B65"/>
    <w:rsid w:val="00240EB9"/>
    <w:rsid w:val="00241765"/>
    <w:rsid w:val="00241A68"/>
    <w:rsid w:val="00242231"/>
    <w:rsid w:val="00242F0D"/>
    <w:rsid w:val="0024353E"/>
    <w:rsid w:val="00243EE5"/>
    <w:rsid w:val="00244BA5"/>
    <w:rsid w:val="00245A7E"/>
    <w:rsid w:val="0024600C"/>
    <w:rsid w:val="00246369"/>
    <w:rsid w:val="00246941"/>
    <w:rsid w:val="00246F93"/>
    <w:rsid w:val="00247CE8"/>
    <w:rsid w:val="00250707"/>
    <w:rsid w:val="00250739"/>
    <w:rsid w:val="00250960"/>
    <w:rsid w:val="00250A4E"/>
    <w:rsid w:val="00250C26"/>
    <w:rsid w:val="00251113"/>
    <w:rsid w:val="00251432"/>
    <w:rsid w:val="00251520"/>
    <w:rsid w:val="0025167E"/>
    <w:rsid w:val="00251937"/>
    <w:rsid w:val="00251BF8"/>
    <w:rsid w:val="00252912"/>
    <w:rsid w:val="00252A00"/>
    <w:rsid w:val="00252E1A"/>
    <w:rsid w:val="00253216"/>
    <w:rsid w:val="002532A2"/>
    <w:rsid w:val="00253644"/>
    <w:rsid w:val="002536DA"/>
    <w:rsid w:val="00253D3E"/>
    <w:rsid w:val="00253DDA"/>
    <w:rsid w:val="00254011"/>
    <w:rsid w:val="0025431F"/>
    <w:rsid w:val="00254A0F"/>
    <w:rsid w:val="00254BC5"/>
    <w:rsid w:val="00255DEE"/>
    <w:rsid w:val="002577B9"/>
    <w:rsid w:val="002602B2"/>
    <w:rsid w:val="00260326"/>
    <w:rsid w:val="00260593"/>
    <w:rsid w:val="00261CDE"/>
    <w:rsid w:val="002626FE"/>
    <w:rsid w:val="00262F48"/>
    <w:rsid w:val="002636FC"/>
    <w:rsid w:val="00264656"/>
    <w:rsid w:val="00264722"/>
    <w:rsid w:val="00264D25"/>
    <w:rsid w:val="0026548E"/>
    <w:rsid w:val="00266D34"/>
    <w:rsid w:val="00266FA3"/>
    <w:rsid w:val="00267B54"/>
    <w:rsid w:val="002701B4"/>
    <w:rsid w:val="002704C2"/>
    <w:rsid w:val="002712F2"/>
    <w:rsid w:val="0027149D"/>
    <w:rsid w:val="002719C4"/>
    <w:rsid w:val="00271E3A"/>
    <w:rsid w:val="002725B9"/>
    <w:rsid w:val="00273340"/>
    <w:rsid w:val="00274B35"/>
    <w:rsid w:val="00275621"/>
    <w:rsid w:val="00275AD4"/>
    <w:rsid w:val="00275FE5"/>
    <w:rsid w:val="002772F5"/>
    <w:rsid w:val="00277CDC"/>
    <w:rsid w:val="00277D88"/>
    <w:rsid w:val="0028034F"/>
    <w:rsid w:val="002804BC"/>
    <w:rsid w:val="002809C0"/>
    <w:rsid w:val="00280F0B"/>
    <w:rsid w:val="0028129C"/>
    <w:rsid w:val="002812AD"/>
    <w:rsid w:val="002813D6"/>
    <w:rsid w:val="00281ECD"/>
    <w:rsid w:val="002826B6"/>
    <w:rsid w:val="00282FC5"/>
    <w:rsid w:val="0028306B"/>
    <w:rsid w:val="00283154"/>
    <w:rsid w:val="00283200"/>
    <w:rsid w:val="002833ED"/>
    <w:rsid w:val="00283F0D"/>
    <w:rsid w:val="0028405C"/>
    <w:rsid w:val="00284F2A"/>
    <w:rsid w:val="002859DB"/>
    <w:rsid w:val="00285D49"/>
    <w:rsid w:val="00286F9F"/>
    <w:rsid w:val="002877DA"/>
    <w:rsid w:val="002901FA"/>
    <w:rsid w:val="00291293"/>
    <w:rsid w:val="00291998"/>
    <w:rsid w:val="00291D71"/>
    <w:rsid w:val="00292033"/>
    <w:rsid w:val="00292A4C"/>
    <w:rsid w:val="00292A5D"/>
    <w:rsid w:val="00293057"/>
    <w:rsid w:val="002934D3"/>
    <w:rsid w:val="002935E6"/>
    <w:rsid w:val="00293D27"/>
    <w:rsid w:val="0029471D"/>
    <w:rsid w:val="00294B8F"/>
    <w:rsid w:val="00294F9E"/>
    <w:rsid w:val="0029547A"/>
    <w:rsid w:val="002954F3"/>
    <w:rsid w:val="00295A35"/>
    <w:rsid w:val="0029665B"/>
    <w:rsid w:val="00297047"/>
    <w:rsid w:val="00297423"/>
    <w:rsid w:val="002974EF"/>
    <w:rsid w:val="0029792C"/>
    <w:rsid w:val="00297CE1"/>
    <w:rsid w:val="00297FEA"/>
    <w:rsid w:val="002A01C4"/>
    <w:rsid w:val="002A05EA"/>
    <w:rsid w:val="002A0BD9"/>
    <w:rsid w:val="002A1456"/>
    <w:rsid w:val="002A1B15"/>
    <w:rsid w:val="002A1BEC"/>
    <w:rsid w:val="002A1E03"/>
    <w:rsid w:val="002A1FFC"/>
    <w:rsid w:val="002A2AD0"/>
    <w:rsid w:val="002A37F2"/>
    <w:rsid w:val="002A3A7F"/>
    <w:rsid w:val="002A3EDE"/>
    <w:rsid w:val="002A3F39"/>
    <w:rsid w:val="002A41E6"/>
    <w:rsid w:val="002A47C5"/>
    <w:rsid w:val="002A49B6"/>
    <w:rsid w:val="002A49D9"/>
    <w:rsid w:val="002A5684"/>
    <w:rsid w:val="002A6CB9"/>
    <w:rsid w:val="002A706D"/>
    <w:rsid w:val="002A70E6"/>
    <w:rsid w:val="002A73CD"/>
    <w:rsid w:val="002A7F92"/>
    <w:rsid w:val="002B0A5E"/>
    <w:rsid w:val="002B0B8E"/>
    <w:rsid w:val="002B16C3"/>
    <w:rsid w:val="002B1A22"/>
    <w:rsid w:val="002B3023"/>
    <w:rsid w:val="002B5481"/>
    <w:rsid w:val="002B5D7D"/>
    <w:rsid w:val="002B5F01"/>
    <w:rsid w:val="002B60C5"/>
    <w:rsid w:val="002B60F4"/>
    <w:rsid w:val="002B623D"/>
    <w:rsid w:val="002B696C"/>
    <w:rsid w:val="002B6DC2"/>
    <w:rsid w:val="002B7358"/>
    <w:rsid w:val="002B7C1C"/>
    <w:rsid w:val="002B7CFF"/>
    <w:rsid w:val="002B7F6B"/>
    <w:rsid w:val="002C01C4"/>
    <w:rsid w:val="002C04EA"/>
    <w:rsid w:val="002C0F69"/>
    <w:rsid w:val="002C0FDD"/>
    <w:rsid w:val="002C13E6"/>
    <w:rsid w:val="002C145F"/>
    <w:rsid w:val="002C1903"/>
    <w:rsid w:val="002C1BD2"/>
    <w:rsid w:val="002C25C1"/>
    <w:rsid w:val="002C2BD7"/>
    <w:rsid w:val="002C5021"/>
    <w:rsid w:val="002C513B"/>
    <w:rsid w:val="002C5552"/>
    <w:rsid w:val="002C7867"/>
    <w:rsid w:val="002C7A1F"/>
    <w:rsid w:val="002D0705"/>
    <w:rsid w:val="002D0CA6"/>
    <w:rsid w:val="002D1636"/>
    <w:rsid w:val="002D183A"/>
    <w:rsid w:val="002D29A3"/>
    <w:rsid w:val="002D3DA4"/>
    <w:rsid w:val="002D3EC5"/>
    <w:rsid w:val="002D44D6"/>
    <w:rsid w:val="002D464D"/>
    <w:rsid w:val="002D48A0"/>
    <w:rsid w:val="002D4CD9"/>
    <w:rsid w:val="002D4F8C"/>
    <w:rsid w:val="002D4FE9"/>
    <w:rsid w:val="002D5011"/>
    <w:rsid w:val="002D51FC"/>
    <w:rsid w:val="002D575F"/>
    <w:rsid w:val="002D5AA5"/>
    <w:rsid w:val="002D6022"/>
    <w:rsid w:val="002D63F7"/>
    <w:rsid w:val="002D6BA4"/>
    <w:rsid w:val="002D6C4A"/>
    <w:rsid w:val="002D6C7C"/>
    <w:rsid w:val="002D7363"/>
    <w:rsid w:val="002D760B"/>
    <w:rsid w:val="002E0684"/>
    <w:rsid w:val="002E06FA"/>
    <w:rsid w:val="002E1B8D"/>
    <w:rsid w:val="002E2738"/>
    <w:rsid w:val="002E27FE"/>
    <w:rsid w:val="002E2D65"/>
    <w:rsid w:val="002E32DB"/>
    <w:rsid w:val="002E375B"/>
    <w:rsid w:val="002E3821"/>
    <w:rsid w:val="002E3AAC"/>
    <w:rsid w:val="002E4BF0"/>
    <w:rsid w:val="002E599B"/>
    <w:rsid w:val="002E59B9"/>
    <w:rsid w:val="002E6C94"/>
    <w:rsid w:val="002E6F53"/>
    <w:rsid w:val="002E76DA"/>
    <w:rsid w:val="002E7922"/>
    <w:rsid w:val="002F1B10"/>
    <w:rsid w:val="002F2996"/>
    <w:rsid w:val="002F311E"/>
    <w:rsid w:val="002F33B2"/>
    <w:rsid w:val="002F35C7"/>
    <w:rsid w:val="002F43DF"/>
    <w:rsid w:val="002F4D80"/>
    <w:rsid w:val="002F4F37"/>
    <w:rsid w:val="002F559D"/>
    <w:rsid w:val="002F5AA6"/>
    <w:rsid w:val="002F6093"/>
    <w:rsid w:val="002F6FC7"/>
    <w:rsid w:val="002F736A"/>
    <w:rsid w:val="002F7433"/>
    <w:rsid w:val="002F7EFD"/>
    <w:rsid w:val="002F7F22"/>
    <w:rsid w:val="003006BA"/>
    <w:rsid w:val="00301673"/>
    <w:rsid w:val="00301E66"/>
    <w:rsid w:val="00301EE0"/>
    <w:rsid w:val="0030243B"/>
    <w:rsid w:val="00302571"/>
    <w:rsid w:val="003030FF"/>
    <w:rsid w:val="003034CE"/>
    <w:rsid w:val="003038B7"/>
    <w:rsid w:val="00303CF0"/>
    <w:rsid w:val="00303E62"/>
    <w:rsid w:val="00303E89"/>
    <w:rsid w:val="00303E9B"/>
    <w:rsid w:val="0030419E"/>
    <w:rsid w:val="0030474F"/>
    <w:rsid w:val="00305AC6"/>
    <w:rsid w:val="003062FD"/>
    <w:rsid w:val="00306D37"/>
    <w:rsid w:val="0030722B"/>
    <w:rsid w:val="0030745A"/>
    <w:rsid w:val="003074BD"/>
    <w:rsid w:val="00307659"/>
    <w:rsid w:val="0030787B"/>
    <w:rsid w:val="00307A75"/>
    <w:rsid w:val="00307E80"/>
    <w:rsid w:val="0031034A"/>
    <w:rsid w:val="00310472"/>
    <w:rsid w:val="003104BE"/>
    <w:rsid w:val="00310565"/>
    <w:rsid w:val="00310903"/>
    <w:rsid w:val="00310C5B"/>
    <w:rsid w:val="00311011"/>
    <w:rsid w:val="003110ED"/>
    <w:rsid w:val="00311446"/>
    <w:rsid w:val="00311E89"/>
    <w:rsid w:val="00313816"/>
    <w:rsid w:val="00313C2F"/>
    <w:rsid w:val="00313C45"/>
    <w:rsid w:val="00313ED5"/>
    <w:rsid w:val="003140CC"/>
    <w:rsid w:val="00314179"/>
    <w:rsid w:val="0031499D"/>
    <w:rsid w:val="00314AD2"/>
    <w:rsid w:val="00314B35"/>
    <w:rsid w:val="00314F51"/>
    <w:rsid w:val="00315958"/>
    <w:rsid w:val="00317971"/>
    <w:rsid w:val="00317F8C"/>
    <w:rsid w:val="00320371"/>
    <w:rsid w:val="00320C7E"/>
    <w:rsid w:val="00320DD7"/>
    <w:rsid w:val="003216D7"/>
    <w:rsid w:val="0032183C"/>
    <w:rsid w:val="003225B9"/>
    <w:rsid w:val="00322BDF"/>
    <w:rsid w:val="00323440"/>
    <w:rsid w:val="00323675"/>
    <w:rsid w:val="00323759"/>
    <w:rsid w:val="003237F3"/>
    <w:rsid w:val="00323E75"/>
    <w:rsid w:val="00323EC3"/>
    <w:rsid w:val="003242F8"/>
    <w:rsid w:val="00324CDA"/>
    <w:rsid w:val="003268BF"/>
    <w:rsid w:val="00326A43"/>
    <w:rsid w:val="00326C18"/>
    <w:rsid w:val="00326DEA"/>
    <w:rsid w:val="00327C2E"/>
    <w:rsid w:val="00327D71"/>
    <w:rsid w:val="003300B2"/>
    <w:rsid w:val="003301FB"/>
    <w:rsid w:val="003302C2"/>
    <w:rsid w:val="003306FC"/>
    <w:rsid w:val="00330A7E"/>
    <w:rsid w:val="00330B76"/>
    <w:rsid w:val="00330C04"/>
    <w:rsid w:val="00331D3A"/>
    <w:rsid w:val="00331F1E"/>
    <w:rsid w:val="0033283A"/>
    <w:rsid w:val="00332A81"/>
    <w:rsid w:val="00332FE9"/>
    <w:rsid w:val="00333247"/>
    <w:rsid w:val="0033324A"/>
    <w:rsid w:val="0033327A"/>
    <w:rsid w:val="0033344D"/>
    <w:rsid w:val="003334A6"/>
    <w:rsid w:val="00333AA2"/>
    <w:rsid w:val="00335091"/>
    <w:rsid w:val="00335659"/>
    <w:rsid w:val="00335839"/>
    <w:rsid w:val="00335906"/>
    <w:rsid w:val="00336058"/>
    <w:rsid w:val="0033623F"/>
    <w:rsid w:val="00336A04"/>
    <w:rsid w:val="0033749C"/>
    <w:rsid w:val="003377EF"/>
    <w:rsid w:val="003403C6"/>
    <w:rsid w:val="00341916"/>
    <w:rsid w:val="00341CB8"/>
    <w:rsid w:val="003426D0"/>
    <w:rsid w:val="003427BD"/>
    <w:rsid w:val="0034335A"/>
    <w:rsid w:val="00344BE8"/>
    <w:rsid w:val="00344EE0"/>
    <w:rsid w:val="0034580E"/>
    <w:rsid w:val="00345C07"/>
    <w:rsid w:val="00345CEC"/>
    <w:rsid w:val="003460BC"/>
    <w:rsid w:val="00347E9F"/>
    <w:rsid w:val="00347EC0"/>
    <w:rsid w:val="00347FC7"/>
    <w:rsid w:val="00350403"/>
    <w:rsid w:val="00350884"/>
    <w:rsid w:val="00351BA8"/>
    <w:rsid w:val="00351BF7"/>
    <w:rsid w:val="00353112"/>
    <w:rsid w:val="00354656"/>
    <w:rsid w:val="00354C00"/>
    <w:rsid w:val="00354D2E"/>
    <w:rsid w:val="003561F5"/>
    <w:rsid w:val="0035649A"/>
    <w:rsid w:val="003564D1"/>
    <w:rsid w:val="00356B87"/>
    <w:rsid w:val="00356CCA"/>
    <w:rsid w:val="00356E4F"/>
    <w:rsid w:val="003573D4"/>
    <w:rsid w:val="00357423"/>
    <w:rsid w:val="003609DC"/>
    <w:rsid w:val="00361D8D"/>
    <w:rsid w:val="00361DE0"/>
    <w:rsid w:val="003620DA"/>
    <w:rsid w:val="003620F3"/>
    <w:rsid w:val="003625A4"/>
    <w:rsid w:val="00362869"/>
    <w:rsid w:val="00362BB1"/>
    <w:rsid w:val="00363224"/>
    <w:rsid w:val="003632F1"/>
    <w:rsid w:val="003638C8"/>
    <w:rsid w:val="00363E1F"/>
    <w:rsid w:val="00364DE2"/>
    <w:rsid w:val="00365ABE"/>
    <w:rsid w:val="00366FA9"/>
    <w:rsid w:val="00367BC1"/>
    <w:rsid w:val="00370302"/>
    <w:rsid w:val="0037189C"/>
    <w:rsid w:val="00371F67"/>
    <w:rsid w:val="00372314"/>
    <w:rsid w:val="0037234B"/>
    <w:rsid w:val="0037281B"/>
    <w:rsid w:val="003732F8"/>
    <w:rsid w:val="00374FA1"/>
    <w:rsid w:val="00375061"/>
    <w:rsid w:val="00375107"/>
    <w:rsid w:val="003752E2"/>
    <w:rsid w:val="00375570"/>
    <w:rsid w:val="00375C99"/>
    <w:rsid w:val="00376B24"/>
    <w:rsid w:val="00376D91"/>
    <w:rsid w:val="00377C04"/>
    <w:rsid w:val="00377E5A"/>
    <w:rsid w:val="003809AB"/>
    <w:rsid w:val="0038117E"/>
    <w:rsid w:val="003811D7"/>
    <w:rsid w:val="00381E64"/>
    <w:rsid w:val="00382095"/>
    <w:rsid w:val="0038221D"/>
    <w:rsid w:val="003824FB"/>
    <w:rsid w:val="003825FE"/>
    <w:rsid w:val="00382C9A"/>
    <w:rsid w:val="003832D3"/>
    <w:rsid w:val="003833CF"/>
    <w:rsid w:val="003837BB"/>
    <w:rsid w:val="00384C2C"/>
    <w:rsid w:val="00385077"/>
    <w:rsid w:val="003853AC"/>
    <w:rsid w:val="00385732"/>
    <w:rsid w:val="003866BE"/>
    <w:rsid w:val="00390083"/>
    <w:rsid w:val="003916D9"/>
    <w:rsid w:val="003927E2"/>
    <w:rsid w:val="00392ABA"/>
    <w:rsid w:val="00392ABD"/>
    <w:rsid w:val="003936CA"/>
    <w:rsid w:val="003937C8"/>
    <w:rsid w:val="003938FD"/>
    <w:rsid w:val="003939B0"/>
    <w:rsid w:val="00393F4F"/>
    <w:rsid w:val="00395866"/>
    <w:rsid w:val="003959E4"/>
    <w:rsid w:val="00395AEE"/>
    <w:rsid w:val="0039633B"/>
    <w:rsid w:val="00396432"/>
    <w:rsid w:val="00396611"/>
    <w:rsid w:val="00396731"/>
    <w:rsid w:val="00397330"/>
    <w:rsid w:val="003976C2"/>
    <w:rsid w:val="00397BBB"/>
    <w:rsid w:val="003A082A"/>
    <w:rsid w:val="003A0846"/>
    <w:rsid w:val="003A087E"/>
    <w:rsid w:val="003A0B28"/>
    <w:rsid w:val="003A1D3F"/>
    <w:rsid w:val="003A29D2"/>
    <w:rsid w:val="003A2B76"/>
    <w:rsid w:val="003A385D"/>
    <w:rsid w:val="003A3A91"/>
    <w:rsid w:val="003A3BE1"/>
    <w:rsid w:val="003A3DBE"/>
    <w:rsid w:val="003A417D"/>
    <w:rsid w:val="003A4523"/>
    <w:rsid w:val="003A4C77"/>
    <w:rsid w:val="003A51A0"/>
    <w:rsid w:val="003A56C5"/>
    <w:rsid w:val="003A5916"/>
    <w:rsid w:val="003A66DC"/>
    <w:rsid w:val="003A78F5"/>
    <w:rsid w:val="003A7C35"/>
    <w:rsid w:val="003A7CA3"/>
    <w:rsid w:val="003B023F"/>
    <w:rsid w:val="003B0326"/>
    <w:rsid w:val="003B0BCD"/>
    <w:rsid w:val="003B1219"/>
    <w:rsid w:val="003B17BE"/>
    <w:rsid w:val="003B2CEE"/>
    <w:rsid w:val="003B2DE3"/>
    <w:rsid w:val="003B3D55"/>
    <w:rsid w:val="003B46F9"/>
    <w:rsid w:val="003B4A35"/>
    <w:rsid w:val="003B4A42"/>
    <w:rsid w:val="003B539A"/>
    <w:rsid w:val="003B561C"/>
    <w:rsid w:val="003B64D5"/>
    <w:rsid w:val="003B67CF"/>
    <w:rsid w:val="003B6B12"/>
    <w:rsid w:val="003B6D35"/>
    <w:rsid w:val="003B6E2D"/>
    <w:rsid w:val="003B7256"/>
    <w:rsid w:val="003B73DB"/>
    <w:rsid w:val="003B7AB2"/>
    <w:rsid w:val="003B7B4A"/>
    <w:rsid w:val="003C0457"/>
    <w:rsid w:val="003C0808"/>
    <w:rsid w:val="003C0F08"/>
    <w:rsid w:val="003C104A"/>
    <w:rsid w:val="003C145C"/>
    <w:rsid w:val="003C1656"/>
    <w:rsid w:val="003C1AFB"/>
    <w:rsid w:val="003C1B0B"/>
    <w:rsid w:val="003C1CC8"/>
    <w:rsid w:val="003C23BE"/>
    <w:rsid w:val="003C24E3"/>
    <w:rsid w:val="003C269B"/>
    <w:rsid w:val="003C287E"/>
    <w:rsid w:val="003C2CBC"/>
    <w:rsid w:val="003C2F23"/>
    <w:rsid w:val="003C421C"/>
    <w:rsid w:val="003C5174"/>
    <w:rsid w:val="003C5A75"/>
    <w:rsid w:val="003C5DAD"/>
    <w:rsid w:val="003C5E9C"/>
    <w:rsid w:val="003C6168"/>
    <w:rsid w:val="003C6471"/>
    <w:rsid w:val="003D14FE"/>
    <w:rsid w:val="003D1CE1"/>
    <w:rsid w:val="003D2119"/>
    <w:rsid w:val="003D25F5"/>
    <w:rsid w:val="003D2CF1"/>
    <w:rsid w:val="003D2F73"/>
    <w:rsid w:val="003D3243"/>
    <w:rsid w:val="003D3968"/>
    <w:rsid w:val="003D3FAE"/>
    <w:rsid w:val="003D453F"/>
    <w:rsid w:val="003D4D94"/>
    <w:rsid w:val="003D5150"/>
    <w:rsid w:val="003D5752"/>
    <w:rsid w:val="003D5BF7"/>
    <w:rsid w:val="003D5DEE"/>
    <w:rsid w:val="003D5EF6"/>
    <w:rsid w:val="003D5F4E"/>
    <w:rsid w:val="003D5FBC"/>
    <w:rsid w:val="003D6A01"/>
    <w:rsid w:val="003D6FE9"/>
    <w:rsid w:val="003D7E44"/>
    <w:rsid w:val="003E11AA"/>
    <w:rsid w:val="003E1774"/>
    <w:rsid w:val="003E1802"/>
    <w:rsid w:val="003E1E36"/>
    <w:rsid w:val="003E1F68"/>
    <w:rsid w:val="003E2588"/>
    <w:rsid w:val="003E3443"/>
    <w:rsid w:val="003E35BB"/>
    <w:rsid w:val="003E3736"/>
    <w:rsid w:val="003E37CB"/>
    <w:rsid w:val="003E3D64"/>
    <w:rsid w:val="003E4088"/>
    <w:rsid w:val="003E5691"/>
    <w:rsid w:val="003E7CFA"/>
    <w:rsid w:val="003E7EA2"/>
    <w:rsid w:val="003F03D9"/>
    <w:rsid w:val="003F16FC"/>
    <w:rsid w:val="003F1B32"/>
    <w:rsid w:val="003F1B63"/>
    <w:rsid w:val="003F1D91"/>
    <w:rsid w:val="003F23EE"/>
    <w:rsid w:val="003F28B2"/>
    <w:rsid w:val="003F2A86"/>
    <w:rsid w:val="003F2E9B"/>
    <w:rsid w:val="003F323F"/>
    <w:rsid w:val="003F45C9"/>
    <w:rsid w:val="003F53A4"/>
    <w:rsid w:val="003F5F18"/>
    <w:rsid w:val="003F685B"/>
    <w:rsid w:val="003F6B03"/>
    <w:rsid w:val="003F6B2F"/>
    <w:rsid w:val="003F6F36"/>
    <w:rsid w:val="003F70DA"/>
    <w:rsid w:val="003F72B4"/>
    <w:rsid w:val="003F7446"/>
    <w:rsid w:val="00400A09"/>
    <w:rsid w:val="00400DD2"/>
    <w:rsid w:val="00401684"/>
    <w:rsid w:val="004018B9"/>
    <w:rsid w:val="00401F92"/>
    <w:rsid w:val="00402261"/>
    <w:rsid w:val="0040299B"/>
    <w:rsid w:val="00402C23"/>
    <w:rsid w:val="00402F98"/>
    <w:rsid w:val="0040349E"/>
    <w:rsid w:val="004036C9"/>
    <w:rsid w:val="004043C5"/>
    <w:rsid w:val="004044A7"/>
    <w:rsid w:val="004046D3"/>
    <w:rsid w:val="00404D53"/>
    <w:rsid w:val="00405003"/>
    <w:rsid w:val="004051EC"/>
    <w:rsid w:val="004053EB"/>
    <w:rsid w:val="00405832"/>
    <w:rsid w:val="00405F82"/>
    <w:rsid w:val="004062CE"/>
    <w:rsid w:val="00406986"/>
    <w:rsid w:val="004069F5"/>
    <w:rsid w:val="00406E72"/>
    <w:rsid w:val="004076B7"/>
    <w:rsid w:val="00407F5B"/>
    <w:rsid w:val="004105AD"/>
    <w:rsid w:val="004107F6"/>
    <w:rsid w:val="00410870"/>
    <w:rsid w:val="00410B85"/>
    <w:rsid w:val="00410C40"/>
    <w:rsid w:val="00410EDA"/>
    <w:rsid w:val="0041174C"/>
    <w:rsid w:val="0041176D"/>
    <w:rsid w:val="00411989"/>
    <w:rsid w:val="004119EE"/>
    <w:rsid w:val="00411EC3"/>
    <w:rsid w:val="00412448"/>
    <w:rsid w:val="0041313E"/>
    <w:rsid w:val="004131A2"/>
    <w:rsid w:val="004133C1"/>
    <w:rsid w:val="0041372F"/>
    <w:rsid w:val="00413AD5"/>
    <w:rsid w:val="00414D14"/>
    <w:rsid w:val="00414E59"/>
    <w:rsid w:val="00415000"/>
    <w:rsid w:val="00415139"/>
    <w:rsid w:val="004152B4"/>
    <w:rsid w:val="00415442"/>
    <w:rsid w:val="00415668"/>
    <w:rsid w:val="00415C1C"/>
    <w:rsid w:val="00416139"/>
    <w:rsid w:val="00416277"/>
    <w:rsid w:val="00416432"/>
    <w:rsid w:val="004166F5"/>
    <w:rsid w:val="004170D7"/>
    <w:rsid w:val="00417AF3"/>
    <w:rsid w:val="00417E1C"/>
    <w:rsid w:val="004201DB"/>
    <w:rsid w:val="004206CA"/>
    <w:rsid w:val="0042076E"/>
    <w:rsid w:val="00421310"/>
    <w:rsid w:val="004213DF"/>
    <w:rsid w:val="004221B5"/>
    <w:rsid w:val="0042224B"/>
    <w:rsid w:val="00422855"/>
    <w:rsid w:val="00422CE8"/>
    <w:rsid w:val="004236F4"/>
    <w:rsid w:val="00423B0E"/>
    <w:rsid w:val="004243DD"/>
    <w:rsid w:val="004246E4"/>
    <w:rsid w:val="0042473C"/>
    <w:rsid w:val="00424FB5"/>
    <w:rsid w:val="004254A4"/>
    <w:rsid w:val="00425600"/>
    <w:rsid w:val="00425A30"/>
    <w:rsid w:val="00426235"/>
    <w:rsid w:val="00426E31"/>
    <w:rsid w:val="00426F8E"/>
    <w:rsid w:val="00427050"/>
    <w:rsid w:val="00427AAA"/>
    <w:rsid w:val="00427DD0"/>
    <w:rsid w:val="00430347"/>
    <w:rsid w:val="004303A1"/>
    <w:rsid w:val="0043060E"/>
    <w:rsid w:val="00430BA5"/>
    <w:rsid w:val="0043106F"/>
    <w:rsid w:val="004312A0"/>
    <w:rsid w:val="004312B1"/>
    <w:rsid w:val="00432596"/>
    <w:rsid w:val="00432763"/>
    <w:rsid w:val="00432800"/>
    <w:rsid w:val="00432901"/>
    <w:rsid w:val="00432ACD"/>
    <w:rsid w:val="00432CC2"/>
    <w:rsid w:val="00432FB6"/>
    <w:rsid w:val="0043307D"/>
    <w:rsid w:val="004331F4"/>
    <w:rsid w:val="004332A9"/>
    <w:rsid w:val="00433E5D"/>
    <w:rsid w:val="00434189"/>
    <w:rsid w:val="0043481D"/>
    <w:rsid w:val="00434A8F"/>
    <w:rsid w:val="00434C2D"/>
    <w:rsid w:val="00435565"/>
    <w:rsid w:val="00435E20"/>
    <w:rsid w:val="00435FA9"/>
    <w:rsid w:val="004368E3"/>
    <w:rsid w:val="00436A8F"/>
    <w:rsid w:val="00437195"/>
    <w:rsid w:val="0044027D"/>
    <w:rsid w:val="004403FC"/>
    <w:rsid w:val="00440896"/>
    <w:rsid w:val="00440899"/>
    <w:rsid w:val="00440B3C"/>
    <w:rsid w:val="00440DA4"/>
    <w:rsid w:val="0044176E"/>
    <w:rsid w:val="004417DE"/>
    <w:rsid w:val="00441D0D"/>
    <w:rsid w:val="004420A9"/>
    <w:rsid w:val="004427B4"/>
    <w:rsid w:val="00442EDC"/>
    <w:rsid w:val="0044313F"/>
    <w:rsid w:val="00443292"/>
    <w:rsid w:val="00443F30"/>
    <w:rsid w:val="00444D72"/>
    <w:rsid w:val="00447A38"/>
    <w:rsid w:val="00450249"/>
    <w:rsid w:val="0045100B"/>
    <w:rsid w:val="00451058"/>
    <w:rsid w:val="004511BF"/>
    <w:rsid w:val="00451426"/>
    <w:rsid w:val="00451888"/>
    <w:rsid w:val="0045207A"/>
    <w:rsid w:val="0045227C"/>
    <w:rsid w:val="00452E91"/>
    <w:rsid w:val="004538A6"/>
    <w:rsid w:val="00454CEF"/>
    <w:rsid w:val="00456164"/>
    <w:rsid w:val="0045705B"/>
    <w:rsid w:val="004575F0"/>
    <w:rsid w:val="0045785A"/>
    <w:rsid w:val="00457B30"/>
    <w:rsid w:val="00457E88"/>
    <w:rsid w:val="004609C1"/>
    <w:rsid w:val="00460D8A"/>
    <w:rsid w:val="0046154B"/>
    <w:rsid w:val="00461A32"/>
    <w:rsid w:val="00462D31"/>
    <w:rsid w:val="004644A8"/>
    <w:rsid w:val="0046543D"/>
    <w:rsid w:val="004664D8"/>
    <w:rsid w:val="0046656E"/>
    <w:rsid w:val="004667CF"/>
    <w:rsid w:val="00466811"/>
    <w:rsid w:val="00466A12"/>
    <w:rsid w:val="0046773A"/>
    <w:rsid w:val="004677A2"/>
    <w:rsid w:val="0047039F"/>
    <w:rsid w:val="004707B0"/>
    <w:rsid w:val="00470C10"/>
    <w:rsid w:val="00470F71"/>
    <w:rsid w:val="0047151E"/>
    <w:rsid w:val="004716B5"/>
    <w:rsid w:val="00471DE3"/>
    <w:rsid w:val="00472342"/>
    <w:rsid w:val="00472784"/>
    <w:rsid w:val="00473536"/>
    <w:rsid w:val="00473697"/>
    <w:rsid w:val="0047411A"/>
    <w:rsid w:val="00474987"/>
    <w:rsid w:val="004762C3"/>
    <w:rsid w:val="004763C9"/>
    <w:rsid w:val="00476436"/>
    <w:rsid w:val="00480166"/>
    <w:rsid w:val="00481EA4"/>
    <w:rsid w:val="004821B8"/>
    <w:rsid w:val="0048229F"/>
    <w:rsid w:val="00482FA1"/>
    <w:rsid w:val="00483ECE"/>
    <w:rsid w:val="004841C9"/>
    <w:rsid w:val="00484374"/>
    <w:rsid w:val="0048478D"/>
    <w:rsid w:val="004848C6"/>
    <w:rsid w:val="004850CD"/>
    <w:rsid w:val="004851BA"/>
    <w:rsid w:val="004867F7"/>
    <w:rsid w:val="004868EA"/>
    <w:rsid w:val="00486E0E"/>
    <w:rsid w:val="004873AE"/>
    <w:rsid w:val="00490C17"/>
    <w:rsid w:val="004915C1"/>
    <w:rsid w:val="00491CBE"/>
    <w:rsid w:val="00491E79"/>
    <w:rsid w:val="004926FB"/>
    <w:rsid w:val="0049295B"/>
    <w:rsid w:val="00492C6E"/>
    <w:rsid w:val="00492ECD"/>
    <w:rsid w:val="0049358E"/>
    <w:rsid w:val="00493D78"/>
    <w:rsid w:val="00493F47"/>
    <w:rsid w:val="00495016"/>
    <w:rsid w:val="0049510D"/>
    <w:rsid w:val="004951A4"/>
    <w:rsid w:val="00495D65"/>
    <w:rsid w:val="004969A9"/>
    <w:rsid w:val="00497198"/>
    <w:rsid w:val="00497406"/>
    <w:rsid w:val="00497BC5"/>
    <w:rsid w:val="004A0401"/>
    <w:rsid w:val="004A0497"/>
    <w:rsid w:val="004A0552"/>
    <w:rsid w:val="004A0C4B"/>
    <w:rsid w:val="004A14E0"/>
    <w:rsid w:val="004A1DDA"/>
    <w:rsid w:val="004A1EB2"/>
    <w:rsid w:val="004A2661"/>
    <w:rsid w:val="004A275A"/>
    <w:rsid w:val="004A49D6"/>
    <w:rsid w:val="004A5074"/>
    <w:rsid w:val="004A57CA"/>
    <w:rsid w:val="004A5BAD"/>
    <w:rsid w:val="004A5E27"/>
    <w:rsid w:val="004A5FBF"/>
    <w:rsid w:val="004A63B6"/>
    <w:rsid w:val="004A64CB"/>
    <w:rsid w:val="004A6BAE"/>
    <w:rsid w:val="004A70DD"/>
    <w:rsid w:val="004A7E34"/>
    <w:rsid w:val="004B1168"/>
    <w:rsid w:val="004B1BE6"/>
    <w:rsid w:val="004B234C"/>
    <w:rsid w:val="004B311F"/>
    <w:rsid w:val="004B3305"/>
    <w:rsid w:val="004B3819"/>
    <w:rsid w:val="004B3AC1"/>
    <w:rsid w:val="004B3AF9"/>
    <w:rsid w:val="004B4092"/>
    <w:rsid w:val="004B41A4"/>
    <w:rsid w:val="004B478F"/>
    <w:rsid w:val="004B485C"/>
    <w:rsid w:val="004B5BF6"/>
    <w:rsid w:val="004B5DDB"/>
    <w:rsid w:val="004B681B"/>
    <w:rsid w:val="004B6E05"/>
    <w:rsid w:val="004B705D"/>
    <w:rsid w:val="004B71ED"/>
    <w:rsid w:val="004B7305"/>
    <w:rsid w:val="004B733C"/>
    <w:rsid w:val="004C03DC"/>
    <w:rsid w:val="004C0405"/>
    <w:rsid w:val="004C15C0"/>
    <w:rsid w:val="004C179B"/>
    <w:rsid w:val="004C203C"/>
    <w:rsid w:val="004C22A4"/>
    <w:rsid w:val="004C2DDD"/>
    <w:rsid w:val="004C3934"/>
    <w:rsid w:val="004C3B07"/>
    <w:rsid w:val="004C3C06"/>
    <w:rsid w:val="004C4007"/>
    <w:rsid w:val="004C405F"/>
    <w:rsid w:val="004C4C83"/>
    <w:rsid w:val="004C5C37"/>
    <w:rsid w:val="004C5C78"/>
    <w:rsid w:val="004C5DBD"/>
    <w:rsid w:val="004C66B8"/>
    <w:rsid w:val="004C687A"/>
    <w:rsid w:val="004C768E"/>
    <w:rsid w:val="004C78A1"/>
    <w:rsid w:val="004C7955"/>
    <w:rsid w:val="004D071F"/>
    <w:rsid w:val="004D0C68"/>
    <w:rsid w:val="004D0E01"/>
    <w:rsid w:val="004D0E2E"/>
    <w:rsid w:val="004D1C5C"/>
    <w:rsid w:val="004D1DED"/>
    <w:rsid w:val="004D221E"/>
    <w:rsid w:val="004D3E25"/>
    <w:rsid w:val="004D41E6"/>
    <w:rsid w:val="004D4305"/>
    <w:rsid w:val="004D4EE4"/>
    <w:rsid w:val="004D4F69"/>
    <w:rsid w:val="004D583A"/>
    <w:rsid w:val="004D599D"/>
    <w:rsid w:val="004D5C8D"/>
    <w:rsid w:val="004D5F68"/>
    <w:rsid w:val="004D62FF"/>
    <w:rsid w:val="004D6CB3"/>
    <w:rsid w:val="004D7846"/>
    <w:rsid w:val="004D78E6"/>
    <w:rsid w:val="004D7A41"/>
    <w:rsid w:val="004E04E6"/>
    <w:rsid w:val="004E0558"/>
    <w:rsid w:val="004E089B"/>
    <w:rsid w:val="004E0B47"/>
    <w:rsid w:val="004E1B4F"/>
    <w:rsid w:val="004E1DC7"/>
    <w:rsid w:val="004E207C"/>
    <w:rsid w:val="004E356D"/>
    <w:rsid w:val="004E3713"/>
    <w:rsid w:val="004E38C0"/>
    <w:rsid w:val="004E3D5A"/>
    <w:rsid w:val="004E3DA5"/>
    <w:rsid w:val="004E3F6A"/>
    <w:rsid w:val="004E4215"/>
    <w:rsid w:val="004E4894"/>
    <w:rsid w:val="004E51CC"/>
    <w:rsid w:val="004E5464"/>
    <w:rsid w:val="004E5534"/>
    <w:rsid w:val="004E635F"/>
    <w:rsid w:val="004E68BF"/>
    <w:rsid w:val="004E6951"/>
    <w:rsid w:val="004E6985"/>
    <w:rsid w:val="004E71C2"/>
    <w:rsid w:val="004E73FE"/>
    <w:rsid w:val="004E7619"/>
    <w:rsid w:val="004E7904"/>
    <w:rsid w:val="004F0344"/>
    <w:rsid w:val="004F0732"/>
    <w:rsid w:val="004F1640"/>
    <w:rsid w:val="004F16BB"/>
    <w:rsid w:val="004F1866"/>
    <w:rsid w:val="004F1F34"/>
    <w:rsid w:val="004F2458"/>
    <w:rsid w:val="004F2847"/>
    <w:rsid w:val="004F2974"/>
    <w:rsid w:val="004F3452"/>
    <w:rsid w:val="004F4259"/>
    <w:rsid w:val="004F50A0"/>
    <w:rsid w:val="004F50E9"/>
    <w:rsid w:val="004F5422"/>
    <w:rsid w:val="004F56B2"/>
    <w:rsid w:val="004F5E39"/>
    <w:rsid w:val="004F614F"/>
    <w:rsid w:val="004F6206"/>
    <w:rsid w:val="004F62EB"/>
    <w:rsid w:val="004F6DC4"/>
    <w:rsid w:val="004F701E"/>
    <w:rsid w:val="004F7178"/>
    <w:rsid w:val="004F72C6"/>
    <w:rsid w:val="005009E2"/>
    <w:rsid w:val="00501405"/>
    <w:rsid w:val="0050163F"/>
    <w:rsid w:val="005019C8"/>
    <w:rsid w:val="00501C6C"/>
    <w:rsid w:val="005022F8"/>
    <w:rsid w:val="00502647"/>
    <w:rsid w:val="005028C6"/>
    <w:rsid w:val="00502E8C"/>
    <w:rsid w:val="00503C80"/>
    <w:rsid w:val="00504031"/>
    <w:rsid w:val="00504F34"/>
    <w:rsid w:val="0050508B"/>
    <w:rsid w:val="005054FC"/>
    <w:rsid w:val="0050604F"/>
    <w:rsid w:val="005064F9"/>
    <w:rsid w:val="0050684C"/>
    <w:rsid w:val="0050715C"/>
    <w:rsid w:val="00507483"/>
    <w:rsid w:val="00507551"/>
    <w:rsid w:val="005078F1"/>
    <w:rsid w:val="00507A1F"/>
    <w:rsid w:val="00507A5B"/>
    <w:rsid w:val="00507CDF"/>
    <w:rsid w:val="0051067D"/>
    <w:rsid w:val="0051099F"/>
    <w:rsid w:val="00511A78"/>
    <w:rsid w:val="00511EAB"/>
    <w:rsid w:val="00512AC5"/>
    <w:rsid w:val="005130EF"/>
    <w:rsid w:val="00513345"/>
    <w:rsid w:val="0051411B"/>
    <w:rsid w:val="005144CA"/>
    <w:rsid w:val="0051491F"/>
    <w:rsid w:val="00514F50"/>
    <w:rsid w:val="00515AA4"/>
    <w:rsid w:val="00515F5B"/>
    <w:rsid w:val="0051616D"/>
    <w:rsid w:val="005164B5"/>
    <w:rsid w:val="00516E7B"/>
    <w:rsid w:val="005176A7"/>
    <w:rsid w:val="0051787D"/>
    <w:rsid w:val="005178DA"/>
    <w:rsid w:val="00520238"/>
    <w:rsid w:val="00520485"/>
    <w:rsid w:val="00520868"/>
    <w:rsid w:val="00520BDC"/>
    <w:rsid w:val="0052123C"/>
    <w:rsid w:val="00521958"/>
    <w:rsid w:val="00521E52"/>
    <w:rsid w:val="005220B6"/>
    <w:rsid w:val="00522661"/>
    <w:rsid w:val="005226BB"/>
    <w:rsid w:val="005229F7"/>
    <w:rsid w:val="00523314"/>
    <w:rsid w:val="00523350"/>
    <w:rsid w:val="0052376A"/>
    <w:rsid w:val="0052376B"/>
    <w:rsid w:val="00523DA1"/>
    <w:rsid w:val="005244CC"/>
    <w:rsid w:val="00524D06"/>
    <w:rsid w:val="00524D49"/>
    <w:rsid w:val="005252CC"/>
    <w:rsid w:val="0052545E"/>
    <w:rsid w:val="0052594A"/>
    <w:rsid w:val="00525FC3"/>
    <w:rsid w:val="0052690C"/>
    <w:rsid w:val="005279DB"/>
    <w:rsid w:val="00530006"/>
    <w:rsid w:val="0053041A"/>
    <w:rsid w:val="0053048C"/>
    <w:rsid w:val="005309A2"/>
    <w:rsid w:val="0053152C"/>
    <w:rsid w:val="0053188F"/>
    <w:rsid w:val="00531929"/>
    <w:rsid w:val="00531DAC"/>
    <w:rsid w:val="005330C9"/>
    <w:rsid w:val="00533214"/>
    <w:rsid w:val="00533540"/>
    <w:rsid w:val="00533640"/>
    <w:rsid w:val="00533B47"/>
    <w:rsid w:val="0053409B"/>
    <w:rsid w:val="0053418A"/>
    <w:rsid w:val="005341CD"/>
    <w:rsid w:val="00534D43"/>
    <w:rsid w:val="005356EA"/>
    <w:rsid w:val="00535810"/>
    <w:rsid w:val="00535A29"/>
    <w:rsid w:val="00535C3E"/>
    <w:rsid w:val="0053634F"/>
    <w:rsid w:val="0053643A"/>
    <w:rsid w:val="0053646C"/>
    <w:rsid w:val="005369B5"/>
    <w:rsid w:val="00536D21"/>
    <w:rsid w:val="00536F2B"/>
    <w:rsid w:val="00537162"/>
    <w:rsid w:val="0053721E"/>
    <w:rsid w:val="00537566"/>
    <w:rsid w:val="0053782A"/>
    <w:rsid w:val="005379B4"/>
    <w:rsid w:val="00537AB3"/>
    <w:rsid w:val="00537EA9"/>
    <w:rsid w:val="005402A8"/>
    <w:rsid w:val="0054047F"/>
    <w:rsid w:val="0054097D"/>
    <w:rsid w:val="00541548"/>
    <w:rsid w:val="00541DD2"/>
    <w:rsid w:val="00542258"/>
    <w:rsid w:val="00542B9A"/>
    <w:rsid w:val="00542F48"/>
    <w:rsid w:val="0054354D"/>
    <w:rsid w:val="0054435B"/>
    <w:rsid w:val="005447D0"/>
    <w:rsid w:val="00544D71"/>
    <w:rsid w:val="00545846"/>
    <w:rsid w:val="00546717"/>
    <w:rsid w:val="0054686D"/>
    <w:rsid w:val="00546BC2"/>
    <w:rsid w:val="00547E6A"/>
    <w:rsid w:val="00550BC0"/>
    <w:rsid w:val="0055159C"/>
    <w:rsid w:val="00552288"/>
    <w:rsid w:val="005528DC"/>
    <w:rsid w:val="00552F90"/>
    <w:rsid w:val="00553966"/>
    <w:rsid w:val="00553C1A"/>
    <w:rsid w:val="00553F49"/>
    <w:rsid w:val="005543C0"/>
    <w:rsid w:val="00554660"/>
    <w:rsid w:val="00554887"/>
    <w:rsid w:val="005548DD"/>
    <w:rsid w:val="005556AA"/>
    <w:rsid w:val="00555ED6"/>
    <w:rsid w:val="00556950"/>
    <w:rsid w:val="00556C7B"/>
    <w:rsid w:val="00556C80"/>
    <w:rsid w:val="00556CD8"/>
    <w:rsid w:val="0055725A"/>
    <w:rsid w:val="005600A3"/>
    <w:rsid w:val="0056038F"/>
    <w:rsid w:val="00560707"/>
    <w:rsid w:val="00560A4C"/>
    <w:rsid w:val="005619CC"/>
    <w:rsid w:val="00561E9F"/>
    <w:rsid w:val="00561ECE"/>
    <w:rsid w:val="005648CE"/>
    <w:rsid w:val="0056493C"/>
    <w:rsid w:val="005650E7"/>
    <w:rsid w:val="00565804"/>
    <w:rsid w:val="0056591B"/>
    <w:rsid w:val="00565ABF"/>
    <w:rsid w:val="005663E2"/>
    <w:rsid w:val="00566EC5"/>
    <w:rsid w:val="00567261"/>
    <w:rsid w:val="0056736D"/>
    <w:rsid w:val="005675ED"/>
    <w:rsid w:val="00567CAB"/>
    <w:rsid w:val="00570B12"/>
    <w:rsid w:val="00572808"/>
    <w:rsid w:val="00572A2A"/>
    <w:rsid w:val="00572B0B"/>
    <w:rsid w:val="005737D4"/>
    <w:rsid w:val="00573A4E"/>
    <w:rsid w:val="00574192"/>
    <w:rsid w:val="005742B1"/>
    <w:rsid w:val="00574E2E"/>
    <w:rsid w:val="00575251"/>
    <w:rsid w:val="0057560F"/>
    <w:rsid w:val="00576652"/>
    <w:rsid w:val="0057795A"/>
    <w:rsid w:val="00577BCC"/>
    <w:rsid w:val="00580073"/>
    <w:rsid w:val="005806F0"/>
    <w:rsid w:val="00581678"/>
    <w:rsid w:val="005817FF"/>
    <w:rsid w:val="00581945"/>
    <w:rsid w:val="0058334D"/>
    <w:rsid w:val="00584240"/>
    <w:rsid w:val="005842DC"/>
    <w:rsid w:val="00584310"/>
    <w:rsid w:val="00584547"/>
    <w:rsid w:val="005851B2"/>
    <w:rsid w:val="00585601"/>
    <w:rsid w:val="00585EA6"/>
    <w:rsid w:val="0058682F"/>
    <w:rsid w:val="00586F17"/>
    <w:rsid w:val="00590B1D"/>
    <w:rsid w:val="00590E1D"/>
    <w:rsid w:val="005912D0"/>
    <w:rsid w:val="00591431"/>
    <w:rsid w:val="00592182"/>
    <w:rsid w:val="0059372B"/>
    <w:rsid w:val="00593F2E"/>
    <w:rsid w:val="00594378"/>
    <w:rsid w:val="00595294"/>
    <w:rsid w:val="005954E7"/>
    <w:rsid w:val="0059599E"/>
    <w:rsid w:val="005959CB"/>
    <w:rsid w:val="00596D42"/>
    <w:rsid w:val="00596EAF"/>
    <w:rsid w:val="00596EB5"/>
    <w:rsid w:val="005971C1"/>
    <w:rsid w:val="0059744B"/>
    <w:rsid w:val="005979EE"/>
    <w:rsid w:val="00597A1D"/>
    <w:rsid w:val="00597F0B"/>
    <w:rsid w:val="00597FF9"/>
    <w:rsid w:val="005A0697"/>
    <w:rsid w:val="005A0A45"/>
    <w:rsid w:val="005A1B97"/>
    <w:rsid w:val="005A2160"/>
    <w:rsid w:val="005A23A1"/>
    <w:rsid w:val="005A24B0"/>
    <w:rsid w:val="005A3497"/>
    <w:rsid w:val="005A358C"/>
    <w:rsid w:val="005A4A7D"/>
    <w:rsid w:val="005A51DE"/>
    <w:rsid w:val="005A567C"/>
    <w:rsid w:val="005A6067"/>
    <w:rsid w:val="005A6809"/>
    <w:rsid w:val="005A76D7"/>
    <w:rsid w:val="005A77D5"/>
    <w:rsid w:val="005A7963"/>
    <w:rsid w:val="005A7DC6"/>
    <w:rsid w:val="005A7F9A"/>
    <w:rsid w:val="005B0055"/>
    <w:rsid w:val="005B00EC"/>
    <w:rsid w:val="005B01C9"/>
    <w:rsid w:val="005B08C0"/>
    <w:rsid w:val="005B1146"/>
    <w:rsid w:val="005B12DC"/>
    <w:rsid w:val="005B1DEF"/>
    <w:rsid w:val="005B255C"/>
    <w:rsid w:val="005B26D6"/>
    <w:rsid w:val="005B29CA"/>
    <w:rsid w:val="005B29E8"/>
    <w:rsid w:val="005B2AAB"/>
    <w:rsid w:val="005B2EA0"/>
    <w:rsid w:val="005B321E"/>
    <w:rsid w:val="005B332A"/>
    <w:rsid w:val="005B3A12"/>
    <w:rsid w:val="005B480C"/>
    <w:rsid w:val="005B4F6A"/>
    <w:rsid w:val="005B50A2"/>
    <w:rsid w:val="005B5148"/>
    <w:rsid w:val="005B5630"/>
    <w:rsid w:val="005B573D"/>
    <w:rsid w:val="005B593D"/>
    <w:rsid w:val="005B7519"/>
    <w:rsid w:val="005B7839"/>
    <w:rsid w:val="005B7C05"/>
    <w:rsid w:val="005C02FD"/>
    <w:rsid w:val="005C04E7"/>
    <w:rsid w:val="005C0D80"/>
    <w:rsid w:val="005C1374"/>
    <w:rsid w:val="005C1C9A"/>
    <w:rsid w:val="005C298B"/>
    <w:rsid w:val="005C2F9B"/>
    <w:rsid w:val="005C316E"/>
    <w:rsid w:val="005C3A35"/>
    <w:rsid w:val="005C403C"/>
    <w:rsid w:val="005C441E"/>
    <w:rsid w:val="005C446D"/>
    <w:rsid w:val="005C4E1D"/>
    <w:rsid w:val="005C4E8F"/>
    <w:rsid w:val="005C513A"/>
    <w:rsid w:val="005C56AC"/>
    <w:rsid w:val="005C575F"/>
    <w:rsid w:val="005C58D5"/>
    <w:rsid w:val="005C66AE"/>
    <w:rsid w:val="005C674D"/>
    <w:rsid w:val="005C6C6F"/>
    <w:rsid w:val="005C7452"/>
    <w:rsid w:val="005C7793"/>
    <w:rsid w:val="005C7F70"/>
    <w:rsid w:val="005D008A"/>
    <w:rsid w:val="005D07BD"/>
    <w:rsid w:val="005D1A28"/>
    <w:rsid w:val="005D1EAA"/>
    <w:rsid w:val="005D20D9"/>
    <w:rsid w:val="005D2EFC"/>
    <w:rsid w:val="005D3007"/>
    <w:rsid w:val="005D3617"/>
    <w:rsid w:val="005D4403"/>
    <w:rsid w:val="005D509A"/>
    <w:rsid w:val="005D56B0"/>
    <w:rsid w:val="005D5B5C"/>
    <w:rsid w:val="005D5B61"/>
    <w:rsid w:val="005D6061"/>
    <w:rsid w:val="005D6FC0"/>
    <w:rsid w:val="005D73E9"/>
    <w:rsid w:val="005E0DE1"/>
    <w:rsid w:val="005E1065"/>
    <w:rsid w:val="005E1E16"/>
    <w:rsid w:val="005E21AB"/>
    <w:rsid w:val="005E2E5F"/>
    <w:rsid w:val="005E32AB"/>
    <w:rsid w:val="005E3604"/>
    <w:rsid w:val="005E3B63"/>
    <w:rsid w:val="005E3DE9"/>
    <w:rsid w:val="005E745B"/>
    <w:rsid w:val="005E7466"/>
    <w:rsid w:val="005E78FA"/>
    <w:rsid w:val="005F07DE"/>
    <w:rsid w:val="005F21C3"/>
    <w:rsid w:val="005F248D"/>
    <w:rsid w:val="005F24EF"/>
    <w:rsid w:val="005F27CA"/>
    <w:rsid w:val="005F2DFA"/>
    <w:rsid w:val="005F2ED3"/>
    <w:rsid w:val="005F3166"/>
    <w:rsid w:val="005F346C"/>
    <w:rsid w:val="005F402F"/>
    <w:rsid w:val="005F50DE"/>
    <w:rsid w:val="005F5436"/>
    <w:rsid w:val="005F6DF9"/>
    <w:rsid w:val="005F7168"/>
    <w:rsid w:val="005F7EFB"/>
    <w:rsid w:val="00600617"/>
    <w:rsid w:val="006007E9"/>
    <w:rsid w:val="006007F7"/>
    <w:rsid w:val="006008DC"/>
    <w:rsid w:val="00600CDD"/>
    <w:rsid w:val="006012E3"/>
    <w:rsid w:val="006016CF"/>
    <w:rsid w:val="00601EDB"/>
    <w:rsid w:val="00601FA8"/>
    <w:rsid w:val="00602691"/>
    <w:rsid w:val="00603121"/>
    <w:rsid w:val="00603587"/>
    <w:rsid w:val="00604409"/>
    <w:rsid w:val="0060567B"/>
    <w:rsid w:val="00605EA4"/>
    <w:rsid w:val="00606724"/>
    <w:rsid w:val="00606756"/>
    <w:rsid w:val="0060687A"/>
    <w:rsid w:val="00606DD7"/>
    <w:rsid w:val="006071B1"/>
    <w:rsid w:val="00607435"/>
    <w:rsid w:val="006078BA"/>
    <w:rsid w:val="00607A32"/>
    <w:rsid w:val="00607AAB"/>
    <w:rsid w:val="00610140"/>
    <w:rsid w:val="006104AD"/>
    <w:rsid w:val="00610A27"/>
    <w:rsid w:val="00611251"/>
    <w:rsid w:val="0061169A"/>
    <w:rsid w:val="0061206E"/>
    <w:rsid w:val="0061272F"/>
    <w:rsid w:val="0061328C"/>
    <w:rsid w:val="00613D44"/>
    <w:rsid w:val="00614071"/>
    <w:rsid w:val="00614CF8"/>
    <w:rsid w:val="00614EEA"/>
    <w:rsid w:val="0061555B"/>
    <w:rsid w:val="006156B5"/>
    <w:rsid w:val="00615AE8"/>
    <w:rsid w:val="00615CAC"/>
    <w:rsid w:val="00615DDB"/>
    <w:rsid w:val="00615E81"/>
    <w:rsid w:val="00615ED9"/>
    <w:rsid w:val="006160E9"/>
    <w:rsid w:val="006160FC"/>
    <w:rsid w:val="00616437"/>
    <w:rsid w:val="0061668F"/>
    <w:rsid w:val="00617861"/>
    <w:rsid w:val="006207B2"/>
    <w:rsid w:val="00620CCA"/>
    <w:rsid w:val="0062145E"/>
    <w:rsid w:val="00621D3C"/>
    <w:rsid w:val="006222BC"/>
    <w:rsid w:val="006224DA"/>
    <w:rsid w:val="0062273E"/>
    <w:rsid w:val="00622864"/>
    <w:rsid w:val="00622D1E"/>
    <w:rsid w:val="00622E4D"/>
    <w:rsid w:val="00623177"/>
    <w:rsid w:val="006235D3"/>
    <w:rsid w:val="00623938"/>
    <w:rsid w:val="00624C92"/>
    <w:rsid w:val="006251F1"/>
    <w:rsid w:val="00625812"/>
    <w:rsid w:val="0062588D"/>
    <w:rsid w:val="00625D7A"/>
    <w:rsid w:val="00626727"/>
    <w:rsid w:val="00626870"/>
    <w:rsid w:val="006274A9"/>
    <w:rsid w:val="00627663"/>
    <w:rsid w:val="00627B42"/>
    <w:rsid w:val="00627E45"/>
    <w:rsid w:val="006317C1"/>
    <w:rsid w:val="006319D3"/>
    <w:rsid w:val="006323EC"/>
    <w:rsid w:val="00633073"/>
    <w:rsid w:val="00633360"/>
    <w:rsid w:val="006334F1"/>
    <w:rsid w:val="00634755"/>
    <w:rsid w:val="006348BB"/>
    <w:rsid w:val="00635227"/>
    <w:rsid w:val="00635DE9"/>
    <w:rsid w:val="00635EBF"/>
    <w:rsid w:val="00635ECD"/>
    <w:rsid w:val="00636848"/>
    <w:rsid w:val="00636963"/>
    <w:rsid w:val="00637082"/>
    <w:rsid w:val="006371B2"/>
    <w:rsid w:val="006371EF"/>
    <w:rsid w:val="006402F0"/>
    <w:rsid w:val="006415C5"/>
    <w:rsid w:val="00641725"/>
    <w:rsid w:val="00641B30"/>
    <w:rsid w:val="00641C3B"/>
    <w:rsid w:val="00641CF8"/>
    <w:rsid w:val="00641F44"/>
    <w:rsid w:val="0064271E"/>
    <w:rsid w:val="00642D7E"/>
    <w:rsid w:val="0064350C"/>
    <w:rsid w:val="00643AEA"/>
    <w:rsid w:val="0064415A"/>
    <w:rsid w:val="006461FB"/>
    <w:rsid w:val="0064634D"/>
    <w:rsid w:val="0064674F"/>
    <w:rsid w:val="00646769"/>
    <w:rsid w:val="00647CE0"/>
    <w:rsid w:val="0065089D"/>
    <w:rsid w:val="0065143E"/>
    <w:rsid w:val="00652066"/>
    <w:rsid w:val="0065221F"/>
    <w:rsid w:val="0065282B"/>
    <w:rsid w:val="00652DCE"/>
    <w:rsid w:val="00653F7A"/>
    <w:rsid w:val="006542BB"/>
    <w:rsid w:val="0065433D"/>
    <w:rsid w:val="006555D6"/>
    <w:rsid w:val="00660447"/>
    <w:rsid w:val="00660452"/>
    <w:rsid w:val="00660C74"/>
    <w:rsid w:val="00661DD1"/>
    <w:rsid w:val="006623B1"/>
    <w:rsid w:val="00662BE0"/>
    <w:rsid w:val="00663642"/>
    <w:rsid w:val="006636F3"/>
    <w:rsid w:val="00663E36"/>
    <w:rsid w:val="00663ECA"/>
    <w:rsid w:val="00664999"/>
    <w:rsid w:val="00664B61"/>
    <w:rsid w:val="00665C8F"/>
    <w:rsid w:val="00665DEC"/>
    <w:rsid w:val="00666160"/>
    <w:rsid w:val="006667B1"/>
    <w:rsid w:val="00667575"/>
    <w:rsid w:val="00667EC4"/>
    <w:rsid w:val="00667F3C"/>
    <w:rsid w:val="0067034B"/>
    <w:rsid w:val="00670494"/>
    <w:rsid w:val="0067105F"/>
    <w:rsid w:val="0067156D"/>
    <w:rsid w:val="0067179E"/>
    <w:rsid w:val="006719FB"/>
    <w:rsid w:val="00672F5A"/>
    <w:rsid w:val="0067321C"/>
    <w:rsid w:val="0067397B"/>
    <w:rsid w:val="00673AA8"/>
    <w:rsid w:val="00673CD5"/>
    <w:rsid w:val="00673E9F"/>
    <w:rsid w:val="00673FD2"/>
    <w:rsid w:val="006740DE"/>
    <w:rsid w:val="00675AB9"/>
    <w:rsid w:val="00675EAE"/>
    <w:rsid w:val="00676906"/>
    <w:rsid w:val="00677649"/>
    <w:rsid w:val="00680183"/>
    <w:rsid w:val="0068117A"/>
    <w:rsid w:val="0068169A"/>
    <w:rsid w:val="006819F6"/>
    <w:rsid w:val="00681AC7"/>
    <w:rsid w:val="006827BF"/>
    <w:rsid w:val="00683AE2"/>
    <w:rsid w:val="006847C1"/>
    <w:rsid w:val="00684B38"/>
    <w:rsid w:val="00684E54"/>
    <w:rsid w:val="00685327"/>
    <w:rsid w:val="006857FC"/>
    <w:rsid w:val="00685A81"/>
    <w:rsid w:val="00685C4D"/>
    <w:rsid w:val="006865A9"/>
    <w:rsid w:val="006865E7"/>
    <w:rsid w:val="006868DC"/>
    <w:rsid w:val="0068723C"/>
    <w:rsid w:val="00687931"/>
    <w:rsid w:val="00687A14"/>
    <w:rsid w:val="00687B69"/>
    <w:rsid w:val="006907B8"/>
    <w:rsid w:val="00691F8C"/>
    <w:rsid w:val="006923B8"/>
    <w:rsid w:val="0069321C"/>
    <w:rsid w:val="00693368"/>
    <w:rsid w:val="006937C0"/>
    <w:rsid w:val="006938D1"/>
    <w:rsid w:val="006944BA"/>
    <w:rsid w:val="00694832"/>
    <w:rsid w:val="00694D00"/>
    <w:rsid w:val="00695205"/>
    <w:rsid w:val="00695237"/>
    <w:rsid w:val="0069561C"/>
    <w:rsid w:val="00697531"/>
    <w:rsid w:val="00697B62"/>
    <w:rsid w:val="006A0308"/>
    <w:rsid w:val="006A11CF"/>
    <w:rsid w:val="006A1567"/>
    <w:rsid w:val="006A1D79"/>
    <w:rsid w:val="006A31EF"/>
    <w:rsid w:val="006A3B27"/>
    <w:rsid w:val="006A4145"/>
    <w:rsid w:val="006A4272"/>
    <w:rsid w:val="006A4326"/>
    <w:rsid w:val="006A4B25"/>
    <w:rsid w:val="006A52D9"/>
    <w:rsid w:val="006A5AE0"/>
    <w:rsid w:val="006A5C81"/>
    <w:rsid w:val="006A65B7"/>
    <w:rsid w:val="006A6775"/>
    <w:rsid w:val="006A6D23"/>
    <w:rsid w:val="006A729D"/>
    <w:rsid w:val="006A735A"/>
    <w:rsid w:val="006A7945"/>
    <w:rsid w:val="006A7F75"/>
    <w:rsid w:val="006B1663"/>
    <w:rsid w:val="006B16BF"/>
    <w:rsid w:val="006B20CD"/>
    <w:rsid w:val="006B2358"/>
    <w:rsid w:val="006B2458"/>
    <w:rsid w:val="006B262A"/>
    <w:rsid w:val="006B3466"/>
    <w:rsid w:val="006B3543"/>
    <w:rsid w:val="006B35B9"/>
    <w:rsid w:val="006B403A"/>
    <w:rsid w:val="006B41A6"/>
    <w:rsid w:val="006B4805"/>
    <w:rsid w:val="006B4B58"/>
    <w:rsid w:val="006B4BED"/>
    <w:rsid w:val="006B56FE"/>
    <w:rsid w:val="006B586F"/>
    <w:rsid w:val="006B63F8"/>
    <w:rsid w:val="006B659E"/>
    <w:rsid w:val="006B66B8"/>
    <w:rsid w:val="006B798A"/>
    <w:rsid w:val="006B7AA3"/>
    <w:rsid w:val="006B7C53"/>
    <w:rsid w:val="006C0457"/>
    <w:rsid w:val="006C071A"/>
    <w:rsid w:val="006C071B"/>
    <w:rsid w:val="006C1264"/>
    <w:rsid w:val="006C13F2"/>
    <w:rsid w:val="006C16C6"/>
    <w:rsid w:val="006C1AB7"/>
    <w:rsid w:val="006C1F73"/>
    <w:rsid w:val="006C205C"/>
    <w:rsid w:val="006C2114"/>
    <w:rsid w:val="006C266C"/>
    <w:rsid w:val="006C29CA"/>
    <w:rsid w:val="006C2ADA"/>
    <w:rsid w:val="006C2CFA"/>
    <w:rsid w:val="006C320C"/>
    <w:rsid w:val="006C33F4"/>
    <w:rsid w:val="006C363D"/>
    <w:rsid w:val="006C3955"/>
    <w:rsid w:val="006C4344"/>
    <w:rsid w:val="006C4679"/>
    <w:rsid w:val="006C4AE6"/>
    <w:rsid w:val="006C4D07"/>
    <w:rsid w:val="006C51B9"/>
    <w:rsid w:val="006C52DF"/>
    <w:rsid w:val="006C55EA"/>
    <w:rsid w:val="006C5629"/>
    <w:rsid w:val="006C5F9D"/>
    <w:rsid w:val="006C74C9"/>
    <w:rsid w:val="006C791A"/>
    <w:rsid w:val="006C7CD6"/>
    <w:rsid w:val="006C7F59"/>
    <w:rsid w:val="006C7F7E"/>
    <w:rsid w:val="006D09A2"/>
    <w:rsid w:val="006D1979"/>
    <w:rsid w:val="006D19E4"/>
    <w:rsid w:val="006D1F6C"/>
    <w:rsid w:val="006D3D13"/>
    <w:rsid w:val="006D4143"/>
    <w:rsid w:val="006D4FDE"/>
    <w:rsid w:val="006D5118"/>
    <w:rsid w:val="006D5210"/>
    <w:rsid w:val="006D56EA"/>
    <w:rsid w:val="006D5AB3"/>
    <w:rsid w:val="006D5F45"/>
    <w:rsid w:val="006D6053"/>
    <w:rsid w:val="006D60BD"/>
    <w:rsid w:val="006D6446"/>
    <w:rsid w:val="006D7729"/>
    <w:rsid w:val="006D78E1"/>
    <w:rsid w:val="006E0177"/>
    <w:rsid w:val="006E0372"/>
    <w:rsid w:val="006E0CAB"/>
    <w:rsid w:val="006E126D"/>
    <w:rsid w:val="006E2712"/>
    <w:rsid w:val="006E2B90"/>
    <w:rsid w:val="006E311E"/>
    <w:rsid w:val="006E383C"/>
    <w:rsid w:val="006E3BF7"/>
    <w:rsid w:val="006E3EC4"/>
    <w:rsid w:val="006E4420"/>
    <w:rsid w:val="006E4DB3"/>
    <w:rsid w:val="006E59E0"/>
    <w:rsid w:val="006E5ABC"/>
    <w:rsid w:val="006E7DAE"/>
    <w:rsid w:val="006F0D4B"/>
    <w:rsid w:val="006F11EA"/>
    <w:rsid w:val="006F20A6"/>
    <w:rsid w:val="006F20C0"/>
    <w:rsid w:val="006F3A9E"/>
    <w:rsid w:val="006F3DA1"/>
    <w:rsid w:val="006F3DCF"/>
    <w:rsid w:val="006F52A3"/>
    <w:rsid w:val="006F5A26"/>
    <w:rsid w:val="006F5C59"/>
    <w:rsid w:val="006F5EB9"/>
    <w:rsid w:val="006F612D"/>
    <w:rsid w:val="006F6466"/>
    <w:rsid w:val="006F753C"/>
    <w:rsid w:val="0070055C"/>
    <w:rsid w:val="0070060B"/>
    <w:rsid w:val="0070091F"/>
    <w:rsid w:val="00700BFD"/>
    <w:rsid w:val="00700C2F"/>
    <w:rsid w:val="00700CF6"/>
    <w:rsid w:val="007017F0"/>
    <w:rsid w:val="00701C34"/>
    <w:rsid w:val="00701D60"/>
    <w:rsid w:val="00701D62"/>
    <w:rsid w:val="00701D79"/>
    <w:rsid w:val="007024B8"/>
    <w:rsid w:val="00702690"/>
    <w:rsid w:val="00702B01"/>
    <w:rsid w:val="007037E1"/>
    <w:rsid w:val="00704772"/>
    <w:rsid w:val="00704E2C"/>
    <w:rsid w:val="00706287"/>
    <w:rsid w:val="00706589"/>
    <w:rsid w:val="00706699"/>
    <w:rsid w:val="00706CEB"/>
    <w:rsid w:val="00707156"/>
    <w:rsid w:val="00707338"/>
    <w:rsid w:val="007077AE"/>
    <w:rsid w:val="0070794E"/>
    <w:rsid w:val="00710CD8"/>
    <w:rsid w:val="00710FF8"/>
    <w:rsid w:val="0071123E"/>
    <w:rsid w:val="00712690"/>
    <w:rsid w:val="0071281F"/>
    <w:rsid w:val="007132AE"/>
    <w:rsid w:val="007134F4"/>
    <w:rsid w:val="0071399E"/>
    <w:rsid w:val="00713DB2"/>
    <w:rsid w:val="00714C18"/>
    <w:rsid w:val="00715C9F"/>
    <w:rsid w:val="007164D2"/>
    <w:rsid w:val="00717508"/>
    <w:rsid w:val="0071784A"/>
    <w:rsid w:val="00717BCE"/>
    <w:rsid w:val="00717DC9"/>
    <w:rsid w:val="00717EAD"/>
    <w:rsid w:val="007210FF"/>
    <w:rsid w:val="00721C25"/>
    <w:rsid w:val="00721EBE"/>
    <w:rsid w:val="00722073"/>
    <w:rsid w:val="00722101"/>
    <w:rsid w:val="0072210B"/>
    <w:rsid w:val="00722268"/>
    <w:rsid w:val="007222E2"/>
    <w:rsid w:val="00722B51"/>
    <w:rsid w:val="00724016"/>
    <w:rsid w:val="00724491"/>
    <w:rsid w:val="00724493"/>
    <w:rsid w:val="00724B2D"/>
    <w:rsid w:val="007252C3"/>
    <w:rsid w:val="007259B8"/>
    <w:rsid w:val="00725C57"/>
    <w:rsid w:val="00725C92"/>
    <w:rsid w:val="00726461"/>
    <w:rsid w:val="00726900"/>
    <w:rsid w:val="00726B03"/>
    <w:rsid w:val="0072735B"/>
    <w:rsid w:val="007277B3"/>
    <w:rsid w:val="007277D8"/>
    <w:rsid w:val="007278A7"/>
    <w:rsid w:val="00727BFC"/>
    <w:rsid w:val="00727E33"/>
    <w:rsid w:val="00727FD1"/>
    <w:rsid w:val="0073027E"/>
    <w:rsid w:val="0073040E"/>
    <w:rsid w:val="00730564"/>
    <w:rsid w:val="00730593"/>
    <w:rsid w:val="0073091F"/>
    <w:rsid w:val="0073130B"/>
    <w:rsid w:val="00731697"/>
    <w:rsid w:val="00731833"/>
    <w:rsid w:val="007323DF"/>
    <w:rsid w:val="0073290A"/>
    <w:rsid w:val="00732CBC"/>
    <w:rsid w:val="00732E10"/>
    <w:rsid w:val="00732FD3"/>
    <w:rsid w:val="007337CE"/>
    <w:rsid w:val="00734719"/>
    <w:rsid w:val="0073516E"/>
    <w:rsid w:val="00735275"/>
    <w:rsid w:val="00735497"/>
    <w:rsid w:val="00735689"/>
    <w:rsid w:val="00735D0D"/>
    <w:rsid w:val="00735ED1"/>
    <w:rsid w:val="00736144"/>
    <w:rsid w:val="007361B2"/>
    <w:rsid w:val="00741860"/>
    <w:rsid w:val="00741A2B"/>
    <w:rsid w:val="0074224F"/>
    <w:rsid w:val="00742E23"/>
    <w:rsid w:val="007430D2"/>
    <w:rsid w:val="0074344B"/>
    <w:rsid w:val="00744039"/>
    <w:rsid w:val="0074418F"/>
    <w:rsid w:val="00744579"/>
    <w:rsid w:val="00744A2E"/>
    <w:rsid w:val="00744C96"/>
    <w:rsid w:val="00744E3B"/>
    <w:rsid w:val="00745A3A"/>
    <w:rsid w:val="00745DDC"/>
    <w:rsid w:val="0074667C"/>
    <w:rsid w:val="0074687A"/>
    <w:rsid w:val="00746ABC"/>
    <w:rsid w:val="0074751E"/>
    <w:rsid w:val="00750487"/>
    <w:rsid w:val="00750BCD"/>
    <w:rsid w:val="007511B4"/>
    <w:rsid w:val="007519D4"/>
    <w:rsid w:val="0075308E"/>
    <w:rsid w:val="00753676"/>
    <w:rsid w:val="00754299"/>
    <w:rsid w:val="007547A5"/>
    <w:rsid w:val="00754D02"/>
    <w:rsid w:val="0075572F"/>
    <w:rsid w:val="0075583B"/>
    <w:rsid w:val="00755AA4"/>
    <w:rsid w:val="007560B1"/>
    <w:rsid w:val="00756356"/>
    <w:rsid w:val="007565B6"/>
    <w:rsid w:val="00756EE0"/>
    <w:rsid w:val="007570F6"/>
    <w:rsid w:val="00757E32"/>
    <w:rsid w:val="00760711"/>
    <w:rsid w:val="00760AB6"/>
    <w:rsid w:val="00760DFB"/>
    <w:rsid w:val="0076128E"/>
    <w:rsid w:val="00761A92"/>
    <w:rsid w:val="0076203D"/>
    <w:rsid w:val="00762290"/>
    <w:rsid w:val="00762728"/>
    <w:rsid w:val="00762CE1"/>
    <w:rsid w:val="0076312F"/>
    <w:rsid w:val="00763D59"/>
    <w:rsid w:val="00764E50"/>
    <w:rsid w:val="0076512E"/>
    <w:rsid w:val="007654AF"/>
    <w:rsid w:val="00765AB9"/>
    <w:rsid w:val="007661E3"/>
    <w:rsid w:val="007666A4"/>
    <w:rsid w:val="0076694B"/>
    <w:rsid w:val="00766A5A"/>
    <w:rsid w:val="00767694"/>
    <w:rsid w:val="00767EE9"/>
    <w:rsid w:val="0077067A"/>
    <w:rsid w:val="0077076A"/>
    <w:rsid w:val="00770A0B"/>
    <w:rsid w:val="00770D1E"/>
    <w:rsid w:val="007711FB"/>
    <w:rsid w:val="00771863"/>
    <w:rsid w:val="00771C40"/>
    <w:rsid w:val="00772128"/>
    <w:rsid w:val="007727B4"/>
    <w:rsid w:val="00773BB9"/>
    <w:rsid w:val="007744D2"/>
    <w:rsid w:val="00774620"/>
    <w:rsid w:val="0077495C"/>
    <w:rsid w:val="00774B78"/>
    <w:rsid w:val="00774D99"/>
    <w:rsid w:val="00775046"/>
    <w:rsid w:val="0077569E"/>
    <w:rsid w:val="007757A8"/>
    <w:rsid w:val="00775E7F"/>
    <w:rsid w:val="007772F3"/>
    <w:rsid w:val="00780F5A"/>
    <w:rsid w:val="007811CE"/>
    <w:rsid w:val="00782350"/>
    <w:rsid w:val="007823AB"/>
    <w:rsid w:val="00782A4F"/>
    <w:rsid w:val="00783100"/>
    <w:rsid w:val="00783152"/>
    <w:rsid w:val="007831ED"/>
    <w:rsid w:val="00783743"/>
    <w:rsid w:val="00783F1A"/>
    <w:rsid w:val="0078404B"/>
    <w:rsid w:val="0078453E"/>
    <w:rsid w:val="0078492C"/>
    <w:rsid w:val="00784A5C"/>
    <w:rsid w:val="00784D17"/>
    <w:rsid w:val="00784E9A"/>
    <w:rsid w:val="00786B1C"/>
    <w:rsid w:val="007877CF"/>
    <w:rsid w:val="007877F8"/>
    <w:rsid w:val="0078797F"/>
    <w:rsid w:val="00787F9D"/>
    <w:rsid w:val="007917EF"/>
    <w:rsid w:val="00791D92"/>
    <w:rsid w:val="00791F8A"/>
    <w:rsid w:val="00792A12"/>
    <w:rsid w:val="00792E9C"/>
    <w:rsid w:val="00793BC3"/>
    <w:rsid w:val="007941FC"/>
    <w:rsid w:val="007948CC"/>
    <w:rsid w:val="00794AD1"/>
    <w:rsid w:val="00794DDC"/>
    <w:rsid w:val="007954E7"/>
    <w:rsid w:val="007956A0"/>
    <w:rsid w:val="00795732"/>
    <w:rsid w:val="00796589"/>
    <w:rsid w:val="00796AA1"/>
    <w:rsid w:val="00796DCC"/>
    <w:rsid w:val="0079763B"/>
    <w:rsid w:val="00797B93"/>
    <w:rsid w:val="00797C5C"/>
    <w:rsid w:val="00797F96"/>
    <w:rsid w:val="007A06E6"/>
    <w:rsid w:val="007A0B85"/>
    <w:rsid w:val="007A132A"/>
    <w:rsid w:val="007A14B0"/>
    <w:rsid w:val="007A23F5"/>
    <w:rsid w:val="007A27FA"/>
    <w:rsid w:val="007A2B28"/>
    <w:rsid w:val="007A36B4"/>
    <w:rsid w:val="007A3CBD"/>
    <w:rsid w:val="007A3EC0"/>
    <w:rsid w:val="007A4E81"/>
    <w:rsid w:val="007A521D"/>
    <w:rsid w:val="007A549C"/>
    <w:rsid w:val="007A58E3"/>
    <w:rsid w:val="007A5EA9"/>
    <w:rsid w:val="007A7B29"/>
    <w:rsid w:val="007B0009"/>
    <w:rsid w:val="007B0229"/>
    <w:rsid w:val="007B045C"/>
    <w:rsid w:val="007B05BD"/>
    <w:rsid w:val="007B08BE"/>
    <w:rsid w:val="007B15EE"/>
    <w:rsid w:val="007B17AA"/>
    <w:rsid w:val="007B2163"/>
    <w:rsid w:val="007B3182"/>
    <w:rsid w:val="007B3BDE"/>
    <w:rsid w:val="007B4377"/>
    <w:rsid w:val="007B444B"/>
    <w:rsid w:val="007B486C"/>
    <w:rsid w:val="007B558D"/>
    <w:rsid w:val="007B5F31"/>
    <w:rsid w:val="007B5F38"/>
    <w:rsid w:val="007B66CC"/>
    <w:rsid w:val="007B6B2B"/>
    <w:rsid w:val="007B7384"/>
    <w:rsid w:val="007B74C2"/>
    <w:rsid w:val="007B7517"/>
    <w:rsid w:val="007B7F7B"/>
    <w:rsid w:val="007C0573"/>
    <w:rsid w:val="007C0B39"/>
    <w:rsid w:val="007C13D9"/>
    <w:rsid w:val="007C14E9"/>
    <w:rsid w:val="007C2223"/>
    <w:rsid w:val="007C2525"/>
    <w:rsid w:val="007C28C8"/>
    <w:rsid w:val="007C356F"/>
    <w:rsid w:val="007C400E"/>
    <w:rsid w:val="007C4628"/>
    <w:rsid w:val="007C53DC"/>
    <w:rsid w:val="007C59DA"/>
    <w:rsid w:val="007C606B"/>
    <w:rsid w:val="007C6C59"/>
    <w:rsid w:val="007C6D0F"/>
    <w:rsid w:val="007C722B"/>
    <w:rsid w:val="007C7F04"/>
    <w:rsid w:val="007D020A"/>
    <w:rsid w:val="007D0BD1"/>
    <w:rsid w:val="007D1E14"/>
    <w:rsid w:val="007D1E21"/>
    <w:rsid w:val="007D2C50"/>
    <w:rsid w:val="007D37CB"/>
    <w:rsid w:val="007D40F2"/>
    <w:rsid w:val="007D4F81"/>
    <w:rsid w:val="007D5286"/>
    <w:rsid w:val="007D56F7"/>
    <w:rsid w:val="007D57EA"/>
    <w:rsid w:val="007D6B83"/>
    <w:rsid w:val="007D7FE5"/>
    <w:rsid w:val="007E0B1B"/>
    <w:rsid w:val="007E0F0D"/>
    <w:rsid w:val="007E10F8"/>
    <w:rsid w:val="007E1134"/>
    <w:rsid w:val="007E1325"/>
    <w:rsid w:val="007E1B20"/>
    <w:rsid w:val="007E23AB"/>
    <w:rsid w:val="007E2670"/>
    <w:rsid w:val="007E290F"/>
    <w:rsid w:val="007E29BF"/>
    <w:rsid w:val="007E306E"/>
    <w:rsid w:val="007E30B6"/>
    <w:rsid w:val="007E3F1D"/>
    <w:rsid w:val="007E4353"/>
    <w:rsid w:val="007E4B9B"/>
    <w:rsid w:val="007E4F94"/>
    <w:rsid w:val="007E5B00"/>
    <w:rsid w:val="007E5B79"/>
    <w:rsid w:val="007E5FD8"/>
    <w:rsid w:val="007E6085"/>
    <w:rsid w:val="007E7E64"/>
    <w:rsid w:val="007F199D"/>
    <w:rsid w:val="007F1A6E"/>
    <w:rsid w:val="007F2AB0"/>
    <w:rsid w:val="007F2ABC"/>
    <w:rsid w:val="007F2AE7"/>
    <w:rsid w:val="007F3284"/>
    <w:rsid w:val="007F35BE"/>
    <w:rsid w:val="007F35F6"/>
    <w:rsid w:val="007F3C59"/>
    <w:rsid w:val="007F3EB8"/>
    <w:rsid w:val="007F418F"/>
    <w:rsid w:val="007F45C3"/>
    <w:rsid w:val="007F48EE"/>
    <w:rsid w:val="007F4924"/>
    <w:rsid w:val="007F54E4"/>
    <w:rsid w:val="007F5686"/>
    <w:rsid w:val="007F5CEC"/>
    <w:rsid w:val="007F6ABA"/>
    <w:rsid w:val="007F6E54"/>
    <w:rsid w:val="007F7533"/>
    <w:rsid w:val="007F7615"/>
    <w:rsid w:val="007F7A74"/>
    <w:rsid w:val="007F7DE9"/>
    <w:rsid w:val="0080013F"/>
    <w:rsid w:val="008001BD"/>
    <w:rsid w:val="008005F5"/>
    <w:rsid w:val="008009A7"/>
    <w:rsid w:val="0080145E"/>
    <w:rsid w:val="0080176D"/>
    <w:rsid w:val="0080187B"/>
    <w:rsid w:val="00801927"/>
    <w:rsid w:val="008020A2"/>
    <w:rsid w:val="008021B9"/>
    <w:rsid w:val="0080302F"/>
    <w:rsid w:val="008030EE"/>
    <w:rsid w:val="008035ED"/>
    <w:rsid w:val="00803930"/>
    <w:rsid w:val="00803E9D"/>
    <w:rsid w:val="0080504D"/>
    <w:rsid w:val="0080530A"/>
    <w:rsid w:val="0080566D"/>
    <w:rsid w:val="00807A0E"/>
    <w:rsid w:val="00807DC3"/>
    <w:rsid w:val="00810A8D"/>
    <w:rsid w:val="00811081"/>
    <w:rsid w:val="008118D7"/>
    <w:rsid w:val="008118DD"/>
    <w:rsid w:val="00811E07"/>
    <w:rsid w:val="00813230"/>
    <w:rsid w:val="008135F3"/>
    <w:rsid w:val="008137DA"/>
    <w:rsid w:val="00814E6F"/>
    <w:rsid w:val="008152DA"/>
    <w:rsid w:val="00815447"/>
    <w:rsid w:val="00816455"/>
    <w:rsid w:val="008167F5"/>
    <w:rsid w:val="008170EF"/>
    <w:rsid w:val="008175A8"/>
    <w:rsid w:val="00817FF8"/>
    <w:rsid w:val="008201C3"/>
    <w:rsid w:val="00820C01"/>
    <w:rsid w:val="00821267"/>
    <w:rsid w:val="00821463"/>
    <w:rsid w:val="00821593"/>
    <w:rsid w:val="0082177E"/>
    <w:rsid w:val="00821D0B"/>
    <w:rsid w:val="00821D96"/>
    <w:rsid w:val="008221FC"/>
    <w:rsid w:val="00822648"/>
    <w:rsid w:val="00822AA8"/>
    <w:rsid w:val="00823B8F"/>
    <w:rsid w:val="00823BB4"/>
    <w:rsid w:val="00823E88"/>
    <w:rsid w:val="008247CA"/>
    <w:rsid w:val="0082506E"/>
    <w:rsid w:val="008254A4"/>
    <w:rsid w:val="00825617"/>
    <w:rsid w:val="00826462"/>
    <w:rsid w:val="00826F6C"/>
    <w:rsid w:val="00827574"/>
    <w:rsid w:val="0082762E"/>
    <w:rsid w:val="008307FB"/>
    <w:rsid w:val="00830FD8"/>
    <w:rsid w:val="0083106E"/>
    <w:rsid w:val="00831E59"/>
    <w:rsid w:val="0083244E"/>
    <w:rsid w:val="00832528"/>
    <w:rsid w:val="008330D1"/>
    <w:rsid w:val="008346D1"/>
    <w:rsid w:val="008350BF"/>
    <w:rsid w:val="00836C32"/>
    <w:rsid w:val="00837229"/>
    <w:rsid w:val="0083745E"/>
    <w:rsid w:val="00837762"/>
    <w:rsid w:val="00837D53"/>
    <w:rsid w:val="0084006F"/>
    <w:rsid w:val="0084073D"/>
    <w:rsid w:val="008409A4"/>
    <w:rsid w:val="00840D0C"/>
    <w:rsid w:val="00840E21"/>
    <w:rsid w:val="00841540"/>
    <w:rsid w:val="00841A96"/>
    <w:rsid w:val="00841F4F"/>
    <w:rsid w:val="00842AA0"/>
    <w:rsid w:val="00842FF9"/>
    <w:rsid w:val="008434C5"/>
    <w:rsid w:val="00843989"/>
    <w:rsid w:val="008439F5"/>
    <w:rsid w:val="008442EA"/>
    <w:rsid w:val="00845442"/>
    <w:rsid w:val="008455AE"/>
    <w:rsid w:val="00845E59"/>
    <w:rsid w:val="00845E71"/>
    <w:rsid w:val="00846A09"/>
    <w:rsid w:val="0084760D"/>
    <w:rsid w:val="00847E9E"/>
    <w:rsid w:val="008507A0"/>
    <w:rsid w:val="008509E7"/>
    <w:rsid w:val="00851A92"/>
    <w:rsid w:val="00852A40"/>
    <w:rsid w:val="00852AD9"/>
    <w:rsid w:val="008534F8"/>
    <w:rsid w:val="00853C0C"/>
    <w:rsid w:val="00854388"/>
    <w:rsid w:val="008548FA"/>
    <w:rsid w:val="00854E18"/>
    <w:rsid w:val="00854FCD"/>
    <w:rsid w:val="00855405"/>
    <w:rsid w:val="00855924"/>
    <w:rsid w:val="008567DE"/>
    <w:rsid w:val="00856851"/>
    <w:rsid w:val="00856AA8"/>
    <w:rsid w:val="008572EA"/>
    <w:rsid w:val="00857491"/>
    <w:rsid w:val="00857674"/>
    <w:rsid w:val="0085781A"/>
    <w:rsid w:val="0086077B"/>
    <w:rsid w:val="00860A7F"/>
    <w:rsid w:val="0086102C"/>
    <w:rsid w:val="0086150B"/>
    <w:rsid w:val="00861A81"/>
    <w:rsid w:val="00861E01"/>
    <w:rsid w:val="008620A4"/>
    <w:rsid w:val="008627B8"/>
    <w:rsid w:val="008636A6"/>
    <w:rsid w:val="0086420A"/>
    <w:rsid w:val="00864B8A"/>
    <w:rsid w:val="00866A35"/>
    <w:rsid w:val="008675BA"/>
    <w:rsid w:val="00867E03"/>
    <w:rsid w:val="00870A0D"/>
    <w:rsid w:val="00870D3C"/>
    <w:rsid w:val="00870E51"/>
    <w:rsid w:val="008711AC"/>
    <w:rsid w:val="008719C0"/>
    <w:rsid w:val="00871E0D"/>
    <w:rsid w:val="00873253"/>
    <w:rsid w:val="00873BA0"/>
    <w:rsid w:val="00873CB0"/>
    <w:rsid w:val="00874175"/>
    <w:rsid w:val="00874E8F"/>
    <w:rsid w:val="00875309"/>
    <w:rsid w:val="00875C88"/>
    <w:rsid w:val="008764A7"/>
    <w:rsid w:val="0087685D"/>
    <w:rsid w:val="00877108"/>
    <w:rsid w:val="00877573"/>
    <w:rsid w:val="00877694"/>
    <w:rsid w:val="008776C9"/>
    <w:rsid w:val="00877AD0"/>
    <w:rsid w:val="00877B24"/>
    <w:rsid w:val="00880EA4"/>
    <w:rsid w:val="00881021"/>
    <w:rsid w:val="00881605"/>
    <w:rsid w:val="00881873"/>
    <w:rsid w:val="0088235D"/>
    <w:rsid w:val="008824BE"/>
    <w:rsid w:val="00882F56"/>
    <w:rsid w:val="0088413F"/>
    <w:rsid w:val="00884165"/>
    <w:rsid w:val="00884377"/>
    <w:rsid w:val="00884599"/>
    <w:rsid w:val="00884CC7"/>
    <w:rsid w:val="00884D31"/>
    <w:rsid w:val="00886102"/>
    <w:rsid w:val="00886C22"/>
    <w:rsid w:val="008871DF"/>
    <w:rsid w:val="00887421"/>
    <w:rsid w:val="00890F95"/>
    <w:rsid w:val="00892A37"/>
    <w:rsid w:val="00893005"/>
    <w:rsid w:val="0089340E"/>
    <w:rsid w:val="008940C3"/>
    <w:rsid w:val="0089412C"/>
    <w:rsid w:val="0089454A"/>
    <w:rsid w:val="008946C9"/>
    <w:rsid w:val="00894A1E"/>
    <w:rsid w:val="00894EB4"/>
    <w:rsid w:val="008954D7"/>
    <w:rsid w:val="00895716"/>
    <w:rsid w:val="00895B42"/>
    <w:rsid w:val="00896AD6"/>
    <w:rsid w:val="0089769C"/>
    <w:rsid w:val="00897BC8"/>
    <w:rsid w:val="008A041E"/>
    <w:rsid w:val="008A074D"/>
    <w:rsid w:val="008A076F"/>
    <w:rsid w:val="008A1B96"/>
    <w:rsid w:val="008A1CB3"/>
    <w:rsid w:val="008A240F"/>
    <w:rsid w:val="008A35F0"/>
    <w:rsid w:val="008A3713"/>
    <w:rsid w:val="008A3D3F"/>
    <w:rsid w:val="008A40AD"/>
    <w:rsid w:val="008A421C"/>
    <w:rsid w:val="008A4C22"/>
    <w:rsid w:val="008A4C92"/>
    <w:rsid w:val="008A4F23"/>
    <w:rsid w:val="008A557E"/>
    <w:rsid w:val="008A5966"/>
    <w:rsid w:val="008A5BB0"/>
    <w:rsid w:val="008A7029"/>
    <w:rsid w:val="008A7C6A"/>
    <w:rsid w:val="008A7D25"/>
    <w:rsid w:val="008A7E81"/>
    <w:rsid w:val="008A7FAF"/>
    <w:rsid w:val="008B07F9"/>
    <w:rsid w:val="008B17A0"/>
    <w:rsid w:val="008B187B"/>
    <w:rsid w:val="008B1B69"/>
    <w:rsid w:val="008B223F"/>
    <w:rsid w:val="008B225C"/>
    <w:rsid w:val="008B23DF"/>
    <w:rsid w:val="008B39DB"/>
    <w:rsid w:val="008B42C1"/>
    <w:rsid w:val="008B45A5"/>
    <w:rsid w:val="008B49B8"/>
    <w:rsid w:val="008B4DC5"/>
    <w:rsid w:val="008B518E"/>
    <w:rsid w:val="008B5705"/>
    <w:rsid w:val="008B5C05"/>
    <w:rsid w:val="008B7988"/>
    <w:rsid w:val="008C0F14"/>
    <w:rsid w:val="008C1AF2"/>
    <w:rsid w:val="008C2318"/>
    <w:rsid w:val="008C2395"/>
    <w:rsid w:val="008C2690"/>
    <w:rsid w:val="008C28AC"/>
    <w:rsid w:val="008C28C9"/>
    <w:rsid w:val="008C2DBC"/>
    <w:rsid w:val="008C2DCE"/>
    <w:rsid w:val="008C305B"/>
    <w:rsid w:val="008C3789"/>
    <w:rsid w:val="008C3E94"/>
    <w:rsid w:val="008C4880"/>
    <w:rsid w:val="008C4882"/>
    <w:rsid w:val="008C49BD"/>
    <w:rsid w:val="008C4C1D"/>
    <w:rsid w:val="008C4FCD"/>
    <w:rsid w:val="008C539D"/>
    <w:rsid w:val="008C5856"/>
    <w:rsid w:val="008C594B"/>
    <w:rsid w:val="008C5A0B"/>
    <w:rsid w:val="008C637F"/>
    <w:rsid w:val="008C6794"/>
    <w:rsid w:val="008C6828"/>
    <w:rsid w:val="008C6981"/>
    <w:rsid w:val="008C6C9B"/>
    <w:rsid w:val="008C6FCF"/>
    <w:rsid w:val="008C707B"/>
    <w:rsid w:val="008C711A"/>
    <w:rsid w:val="008C7659"/>
    <w:rsid w:val="008C785E"/>
    <w:rsid w:val="008C7FEE"/>
    <w:rsid w:val="008D09B0"/>
    <w:rsid w:val="008D1A78"/>
    <w:rsid w:val="008D308C"/>
    <w:rsid w:val="008D3440"/>
    <w:rsid w:val="008D4E64"/>
    <w:rsid w:val="008D5239"/>
    <w:rsid w:val="008D55A1"/>
    <w:rsid w:val="008D58F5"/>
    <w:rsid w:val="008D5A9D"/>
    <w:rsid w:val="008D5E55"/>
    <w:rsid w:val="008D5E85"/>
    <w:rsid w:val="008D5F85"/>
    <w:rsid w:val="008D6B21"/>
    <w:rsid w:val="008D6DB4"/>
    <w:rsid w:val="008D7D37"/>
    <w:rsid w:val="008E0154"/>
    <w:rsid w:val="008E02A1"/>
    <w:rsid w:val="008E0EA7"/>
    <w:rsid w:val="008E1844"/>
    <w:rsid w:val="008E1FC7"/>
    <w:rsid w:val="008E3787"/>
    <w:rsid w:val="008E3B81"/>
    <w:rsid w:val="008E3DFB"/>
    <w:rsid w:val="008E3E8F"/>
    <w:rsid w:val="008E4D5B"/>
    <w:rsid w:val="008E545D"/>
    <w:rsid w:val="008E63B1"/>
    <w:rsid w:val="008E68BD"/>
    <w:rsid w:val="008E6961"/>
    <w:rsid w:val="008E7114"/>
    <w:rsid w:val="008E764A"/>
    <w:rsid w:val="008E7DF9"/>
    <w:rsid w:val="008F068C"/>
    <w:rsid w:val="008F0DA5"/>
    <w:rsid w:val="008F1672"/>
    <w:rsid w:val="008F1723"/>
    <w:rsid w:val="008F1C81"/>
    <w:rsid w:val="008F2219"/>
    <w:rsid w:val="008F240F"/>
    <w:rsid w:val="008F243B"/>
    <w:rsid w:val="008F2683"/>
    <w:rsid w:val="008F29D3"/>
    <w:rsid w:val="008F2EF8"/>
    <w:rsid w:val="008F442F"/>
    <w:rsid w:val="008F470E"/>
    <w:rsid w:val="008F4A4A"/>
    <w:rsid w:val="008F4F00"/>
    <w:rsid w:val="008F5C03"/>
    <w:rsid w:val="008F6475"/>
    <w:rsid w:val="008F697A"/>
    <w:rsid w:val="008F6DAA"/>
    <w:rsid w:val="008F6E2F"/>
    <w:rsid w:val="008F7040"/>
    <w:rsid w:val="008F7C88"/>
    <w:rsid w:val="008F7DE3"/>
    <w:rsid w:val="00900359"/>
    <w:rsid w:val="00900457"/>
    <w:rsid w:val="00900576"/>
    <w:rsid w:val="009006B7"/>
    <w:rsid w:val="00900791"/>
    <w:rsid w:val="00900C8B"/>
    <w:rsid w:val="009011DA"/>
    <w:rsid w:val="009018A0"/>
    <w:rsid w:val="00901B37"/>
    <w:rsid w:val="00901C6D"/>
    <w:rsid w:val="00901E07"/>
    <w:rsid w:val="00901F1D"/>
    <w:rsid w:val="0090239A"/>
    <w:rsid w:val="00902403"/>
    <w:rsid w:val="00902A19"/>
    <w:rsid w:val="00903125"/>
    <w:rsid w:val="0090319F"/>
    <w:rsid w:val="009038A6"/>
    <w:rsid w:val="00903CF7"/>
    <w:rsid w:val="00904B33"/>
    <w:rsid w:val="00904E02"/>
    <w:rsid w:val="00904E6A"/>
    <w:rsid w:val="0090520E"/>
    <w:rsid w:val="009055C8"/>
    <w:rsid w:val="00905A65"/>
    <w:rsid w:val="00905AF8"/>
    <w:rsid w:val="00905D1C"/>
    <w:rsid w:val="009068BF"/>
    <w:rsid w:val="00906920"/>
    <w:rsid w:val="00906D07"/>
    <w:rsid w:val="009070B2"/>
    <w:rsid w:val="0090720D"/>
    <w:rsid w:val="0090759F"/>
    <w:rsid w:val="00907AF3"/>
    <w:rsid w:val="00910119"/>
    <w:rsid w:val="00910880"/>
    <w:rsid w:val="00910BE7"/>
    <w:rsid w:val="00910E1D"/>
    <w:rsid w:val="00910F8D"/>
    <w:rsid w:val="0091199F"/>
    <w:rsid w:val="00911EFD"/>
    <w:rsid w:val="009122AC"/>
    <w:rsid w:val="00912364"/>
    <w:rsid w:val="0091266E"/>
    <w:rsid w:val="0091267E"/>
    <w:rsid w:val="0091303B"/>
    <w:rsid w:val="009131E9"/>
    <w:rsid w:val="0091368A"/>
    <w:rsid w:val="00914557"/>
    <w:rsid w:val="00914B60"/>
    <w:rsid w:val="00914DFC"/>
    <w:rsid w:val="00914FFB"/>
    <w:rsid w:val="00915376"/>
    <w:rsid w:val="009153DD"/>
    <w:rsid w:val="00915521"/>
    <w:rsid w:val="00915BD8"/>
    <w:rsid w:val="00916456"/>
    <w:rsid w:val="0091689B"/>
    <w:rsid w:val="00917521"/>
    <w:rsid w:val="00917590"/>
    <w:rsid w:val="0091769E"/>
    <w:rsid w:val="009200DD"/>
    <w:rsid w:val="009209B4"/>
    <w:rsid w:val="00920C4C"/>
    <w:rsid w:val="009216D2"/>
    <w:rsid w:val="0092194E"/>
    <w:rsid w:val="00921C51"/>
    <w:rsid w:val="00921CC5"/>
    <w:rsid w:val="00921CDF"/>
    <w:rsid w:val="00921DD0"/>
    <w:rsid w:val="00921EB9"/>
    <w:rsid w:val="009228B7"/>
    <w:rsid w:val="00923EE3"/>
    <w:rsid w:val="009240B5"/>
    <w:rsid w:val="00924358"/>
    <w:rsid w:val="009244BA"/>
    <w:rsid w:val="00925B5E"/>
    <w:rsid w:val="00925E3B"/>
    <w:rsid w:val="00926856"/>
    <w:rsid w:val="0092702D"/>
    <w:rsid w:val="00927449"/>
    <w:rsid w:val="009277A6"/>
    <w:rsid w:val="00930683"/>
    <w:rsid w:val="00930B27"/>
    <w:rsid w:val="00930EE0"/>
    <w:rsid w:val="009315EB"/>
    <w:rsid w:val="00931803"/>
    <w:rsid w:val="00931C32"/>
    <w:rsid w:val="00933734"/>
    <w:rsid w:val="00933953"/>
    <w:rsid w:val="00934A7C"/>
    <w:rsid w:val="00934E75"/>
    <w:rsid w:val="00935370"/>
    <w:rsid w:val="00935888"/>
    <w:rsid w:val="0093680B"/>
    <w:rsid w:val="00936980"/>
    <w:rsid w:val="00936D97"/>
    <w:rsid w:val="0094039B"/>
    <w:rsid w:val="0094068D"/>
    <w:rsid w:val="009409F7"/>
    <w:rsid w:val="00940CC1"/>
    <w:rsid w:val="00941177"/>
    <w:rsid w:val="00941665"/>
    <w:rsid w:val="00941E39"/>
    <w:rsid w:val="0094300A"/>
    <w:rsid w:val="0094363A"/>
    <w:rsid w:val="009436A0"/>
    <w:rsid w:val="0094376D"/>
    <w:rsid w:val="00944349"/>
    <w:rsid w:val="00944459"/>
    <w:rsid w:val="0094460A"/>
    <w:rsid w:val="00945763"/>
    <w:rsid w:val="00946A65"/>
    <w:rsid w:val="00947FB8"/>
    <w:rsid w:val="00950085"/>
    <w:rsid w:val="009503E6"/>
    <w:rsid w:val="00950E2F"/>
    <w:rsid w:val="00951DCF"/>
    <w:rsid w:val="00952966"/>
    <w:rsid w:val="009536CD"/>
    <w:rsid w:val="0095377B"/>
    <w:rsid w:val="00953929"/>
    <w:rsid w:val="00953EF5"/>
    <w:rsid w:val="009545C1"/>
    <w:rsid w:val="00954B6C"/>
    <w:rsid w:val="00955177"/>
    <w:rsid w:val="00955EB6"/>
    <w:rsid w:val="00955F3E"/>
    <w:rsid w:val="009562B3"/>
    <w:rsid w:val="00956745"/>
    <w:rsid w:val="00956DB7"/>
    <w:rsid w:val="00957552"/>
    <w:rsid w:val="009575E4"/>
    <w:rsid w:val="00957646"/>
    <w:rsid w:val="009577A3"/>
    <w:rsid w:val="00957B67"/>
    <w:rsid w:val="00957C16"/>
    <w:rsid w:val="00957E70"/>
    <w:rsid w:val="00957F41"/>
    <w:rsid w:val="009600E3"/>
    <w:rsid w:val="00960738"/>
    <w:rsid w:val="00960FFE"/>
    <w:rsid w:val="009628C3"/>
    <w:rsid w:val="009635E6"/>
    <w:rsid w:val="00963A88"/>
    <w:rsid w:val="009645DF"/>
    <w:rsid w:val="0096510D"/>
    <w:rsid w:val="00965250"/>
    <w:rsid w:val="009652E9"/>
    <w:rsid w:val="00965A71"/>
    <w:rsid w:val="009663BA"/>
    <w:rsid w:val="009668DC"/>
    <w:rsid w:val="00966D97"/>
    <w:rsid w:val="00967156"/>
    <w:rsid w:val="00967493"/>
    <w:rsid w:val="00967A69"/>
    <w:rsid w:val="009706C7"/>
    <w:rsid w:val="00970A46"/>
    <w:rsid w:val="0097198F"/>
    <w:rsid w:val="00972052"/>
    <w:rsid w:val="00972161"/>
    <w:rsid w:val="009721B1"/>
    <w:rsid w:val="00974E75"/>
    <w:rsid w:val="00974F9F"/>
    <w:rsid w:val="00975D71"/>
    <w:rsid w:val="00975E0D"/>
    <w:rsid w:val="00975F6B"/>
    <w:rsid w:val="00976106"/>
    <w:rsid w:val="0098029D"/>
    <w:rsid w:val="00980768"/>
    <w:rsid w:val="00980F03"/>
    <w:rsid w:val="009811FC"/>
    <w:rsid w:val="00982B6D"/>
    <w:rsid w:val="00983185"/>
    <w:rsid w:val="00983325"/>
    <w:rsid w:val="009841CF"/>
    <w:rsid w:val="00984564"/>
    <w:rsid w:val="00984CEE"/>
    <w:rsid w:val="00985020"/>
    <w:rsid w:val="0098512A"/>
    <w:rsid w:val="00986546"/>
    <w:rsid w:val="00986668"/>
    <w:rsid w:val="009870F9"/>
    <w:rsid w:val="00987312"/>
    <w:rsid w:val="009878E8"/>
    <w:rsid w:val="00991036"/>
    <w:rsid w:val="00991361"/>
    <w:rsid w:val="0099176C"/>
    <w:rsid w:val="00991996"/>
    <w:rsid w:val="00991DFB"/>
    <w:rsid w:val="00991FD5"/>
    <w:rsid w:val="00992188"/>
    <w:rsid w:val="00992533"/>
    <w:rsid w:val="0099362A"/>
    <w:rsid w:val="00993AEF"/>
    <w:rsid w:val="00993D55"/>
    <w:rsid w:val="009941C5"/>
    <w:rsid w:val="00994806"/>
    <w:rsid w:val="00994850"/>
    <w:rsid w:val="00994F7F"/>
    <w:rsid w:val="009957F2"/>
    <w:rsid w:val="0099596E"/>
    <w:rsid w:val="00995C49"/>
    <w:rsid w:val="00996691"/>
    <w:rsid w:val="00996AAD"/>
    <w:rsid w:val="00997084"/>
    <w:rsid w:val="009973E7"/>
    <w:rsid w:val="00997590"/>
    <w:rsid w:val="009975B3"/>
    <w:rsid w:val="009976F8"/>
    <w:rsid w:val="00997EE4"/>
    <w:rsid w:val="009A0AF2"/>
    <w:rsid w:val="009A0C1C"/>
    <w:rsid w:val="009A0CAF"/>
    <w:rsid w:val="009A1BAC"/>
    <w:rsid w:val="009A1C0C"/>
    <w:rsid w:val="009A23C0"/>
    <w:rsid w:val="009A3267"/>
    <w:rsid w:val="009A33BF"/>
    <w:rsid w:val="009A39D5"/>
    <w:rsid w:val="009A3BAB"/>
    <w:rsid w:val="009A400F"/>
    <w:rsid w:val="009A4184"/>
    <w:rsid w:val="009A4540"/>
    <w:rsid w:val="009A5E58"/>
    <w:rsid w:val="009A6522"/>
    <w:rsid w:val="009A6667"/>
    <w:rsid w:val="009A6D46"/>
    <w:rsid w:val="009A6DC6"/>
    <w:rsid w:val="009A779E"/>
    <w:rsid w:val="009A7C6E"/>
    <w:rsid w:val="009A7DD0"/>
    <w:rsid w:val="009B031E"/>
    <w:rsid w:val="009B06DE"/>
    <w:rsid w:val="009B07F5"/>
    <w:rsid w:val="009B14F8"/>
    <w:rsid w:val="009B1A11"/>
    <w:rsid w:val="009B2190"/>
    <w:rsid w:val="009B2438"/>
    <w:rsid w:val="009B2559"/>
    <w:rsid w:val="009B2803"/>
    <w:rsid w:val="009B287E"/>
    <w:rsid w:val="009B3613"/>
    <w:rsid w:val="009B369A"/>
    <w:rsid w:val="009B3716"/>
    <w:rsid w:val="009B3DA9"/>
    <w:rsid w:val="009B3DF5"/>
    <w:rsid w:val="009B42AA"/>
    <w:rsid w:val="009B4B9D"/>
    <w:rsid w:val="009B50F5"/>
    <w:rsid w:val="009B5401"/>
    <w:rsid w:val="009B5716"/>
    <w:rsid w:val="009B646F"/>
    <w:rsid w:val="009B7DB9"/>
    <w:rsid w:val="009C0350"/>
    <w:rsid w:val="009C0C48"/>
    <w:rsid w:val="009C0DAE"/>
    <w:rsid w:val="009C1005"/>
    <w:rsid w:val="009C14FC"/>
    <w:rsid w:val="009C1770"/>
    <w:rsid w:val="009C2135"/>
    <w:rsid w:val="009C23AF"/>
    <w:rsid w:val="009C24F5"/>
    <w:rsid w:val="009C2830"/>
    <w:rsid w:val="009C2964"/>
    <w:rsid w:val="009C2F77"/>
    <w:rsid w:val="009C32F8"/>
    <w:rsid w:val="009C3857"/>
    <w:rsid w:val="009C3E28"/>
    <w:rsid w:val="009C4200"/>
    <w:rsid w:val="009C4373"/>
    <w:rsid w:val="009C4B4E"/>
    <w:rsid w:val="009C5258"/>
    <w:rsid w:val="009C5280"/>
    <w:rsid w:val="009C543B"/>
    <w:rsid w:val="009C547E"/>
    <w:rsid w:val="009C590B"/>
    <w:rsid w:val="009C5CE5"/>
    <w:rsid w:val="009C65F3"/>
    <w:rsid w:val="009C6825"/>
    <w:rsid w:val="009C7089"/>
    <w:rsid w:val="009C75A2"/>
    <w:rsid w:val="009C762E"/>
    <w:rsid w:val="009C7E48"/>
    <w:rsid w:val="009C7FC5"/>
    <w:rsid w:val="009D00FE"/>
    <w:rsid w:val="009D0392"/>
    <w:rsid w:val="009D0A5D"/>
    <w:rsid w:val="009D1C46"/>
    <w:rsid w:val="009D21C3"/>
    <w:rsid w:val="009D2501"/>
    <w:rsid w:val="009D2E6A"/>
    <w:rsid w:val="009D4169"/>
    <w:rsid w:val="009D4527"/>
    <w:rsid w:val="009D45C2"/>
    <w:rsid w:val="009D4E9C"/>
    <w:rsid w:val="009D5358"/>
    <w:rsid w:val="009D5445"/>
    <w:rsid w:val="009D5E9E"/>
    <w:rsid w:val="009D67A4"/>
    <w:rsid w:val="009D67C2"/>
    <w:rsid w:val="009D7061"/>
    <w:rsid w:val="009D74FF"/>
    <w:rsid w:val="009D7AFF"/>
    <w:rsid w:val="009D7F68"/>
    <w:rsid w:val="009E027C"/>
    <w:rsid w:val="009E08DA"/>
    <w:rsid w:val="009E131E"/>
    <w:rsid w:val="009E2A64"/>
    <w:rsid w:val="009E2F9B"/>
    <w:rsid w:val="009E35A5"/>
    <w:rsid w:val="009E36A0"/>
    <w:rsid w:val="009E3CAA"/>
    <w:rsid w:val="009E42B5"/>
    <w:rsid w:val="009E4D64"/>
    <w:rsid w:val="009E4FE9"/>
    <w:rsid w:val="009E5281"/>
    <w:rsid w:val="009E53D2"/>
    <w:rsid w:val="009E5641"/>
    <w:rsid w:val="009E6AEE"/>
    <w:rsid w:val="009E6BCD"/>
    <w:rsid w:val="009E7340"/>
    <w:rsid w:val="009E79EB"/>
    <w:rsid w:val="009F0A61"/>
    <w:rsid w:val="009F0ABC"/>
    <w:rsid w:val="009F0DE6"/>
    <w:rsid w:val="009F1422"/>
    <w:rsid w:val="009F1C3B"/>
    <w:rsid w:val="009F22A6"/>
    <w:rsid w:val="009F2C56"/>
    <w:rsid w:val="009F2DC3"/>
    <w:rsid w:val="009F2DE5"/>
    <w:rsid w:val="009F3178"/>
    <w:rsid w:val="009F32A9"/>
    <w:rsid w:val="009F34B4"/>
    <w:rsid w:val="009F3933"/>
    <w:rsid w:val="009F42A4"/>
    <w:rsid w:val="009F4A72"/>
    <w:rsid w:val="009F4B48"/>
    <w:rsid w:val="009F4CFF"/>
    <w:rsid w:val="009F697A"/>
    <w:rsid w:val="009F6A89"/>
    <w:rsid w:val="009F7E1E"/>
    <w:rsid w:val="00A0012B"/>
    <w:rsid w:val="00A01432"/>
    <w:rsid w:val="00A01AB6"/>
    <w:rsid w:val="00A03158"/>
    <w:rsid w:val="00A0371E"/>
    <w:rsid w:val="00A03940"/>
    <w:rsid w:val="00A03977"/>
    <w:rsid w:val="00A03D23"/>
    <w:rsid w:val="00A03D95"/>
    <w:rsid w:val="00A03E9F"/>
    <w:rsid w:val="00A041A9"/>
    <w:rsid w:val="00A04B04"/>
    <w:rsid w:val="00A058B3"/>
    <w:rsid w:val="00A05B2D"/>
    <w:rsid w:val="00A05C25"/>
    <w:rsid w:val="00A05C6C"/>
    <w:rsid w:val="00A05CF8"/>
    <w:rsid w:val="00A0658E"/>
    <w:rsid w:val="00A0676E"/>
    <w:rsid w:val="00A07CBF"/>
    <w:rsid w:val="00A07D23"/>
    <w:rsid w:val="00A10896"/>
    <w:rsid w:val="00A10A99"/>
    <w:rsid w:val="00A10FC0"/>
    <w:rsid w:val="00A11026"/>
    <w:rsid w:val="00A12126"/>
    <w:rsid w:val="00A12AFC"/>
    <w:rsid w:val="00A12DAC"/>
    <w:rsid w:val="00A1350E"/>
    <w:rsid w:val="00A13788"/>
    <w:rsid w:val="00A139C2"/>
    <w:rsid w:val="00A13C5A"/>
    <w:rsid w:val="00A141D3"/>
    <w:rsid w:val="00A14AC2"/>
    <w:rsid w:val="00A14AE9"/>
    <w:rsid w:val="00A14FD5"/>
    <w:rsid w:val="00A15270"/>
    <w:rsid w:val="00A1552F"/>
    <w:rsid w:val="00A15626"/>
    <w:rsid w:val="00A15A6B"/>
    <w:rsid w:val="00A15C25"/>
    <w:rsid w:val="00A16577"/>
    <w:rsid w:val="00A16EC7"/>
    <w:rsid w:val="00A172CE"/>
    <w:rsid w:val="00A17409"/>
    <w:rsid w:val="00A17E6C"/>
    <w:rsid w:val="00A2030A"/>
    <w:rsid w:val="00A2123A"/>
    <w:rsid w:val="00A21344"/>
    <w:rsid w:val="00A21BAB"/>
    <w:rsid w:val="00A22225"/>
    <w:rsid w:val="00A223B4"/>
    <w:rsid w:val="00A22CD4"/>
    <w:rsid w:val="00A22DA4"/>
    <w:rsid w:val="00A23639"/>
    <w:rsid w:val="00A236A0"/>
    <w:rsid w:val="00A2371B"/>
    <w:rsid w:val="00A23A43"/>
    <w:rsid w:val="00A24C40"/>
    <w:rsid w:val="00A253A7"/>
    <w:rsid w:val="00A253E9"/>
    <w:rsid w:val="00A25527"/>
    <w:rsid w:val="00A25D37"/>
    <w:rsid w:val="00A26CAF"/>
    <w:rsid w:val="00A26F37"/>
    <w:rsid w:val="00A275E9"/>
    <w:rsid w:val="00A2771E"/>
    <w:rsid w:val="00A27FAF"/>
    <w:rsid w:val="00A30314"/>
    <w:rsid w:val="00A30865"/>
    <w:rsid w:val="00A308EB"/>
    <w:rsid w:val="00A30AA2"/>
    <w:rsid w:val="00A30B11"/>
    <w:rsid w:val="00A30CE3"/>
    <w:rsid w:val="00A31FFD"/>
    <w:rsid w:val="00A3220B"/>
    <w:rsid w:val="00A32FBB"/>
    <w:rsid w:val="00A33616"/>
    <w:rsid w:val="00A337AA"/>
    <w:rsid w:val="00A34032"/>
    <w:rsid w:val="00A34149"/>
    <w:rsid w:val="00A343A7"/>
    <w:rsid w:val="00A34759"/>
    <w:rsid w:val="00A3493E"/>
    <w:rsid w:val="00A358B4"/>
    <w:rsid w:val="00A35986"/>
    <w:rsid w:val="00A3659C"/>
    <w:rsid w:val="00A373BA"/>
    <w:rsid w:val="00A376FE"/>
    <w:rsid w:val="00A3798D"/>
    <w:rsid w:val="00A37FAF"/>
    <w:rsid w:val="00A408BF"/>
    <w:rsid w:val="00A40CA8"/>
    <w:rsid w:val="00A40F6D"/>
    <w:rsid w:val="00A4159B"/>
    <w:rsid w:val="00A41E67"/>
    <w:rsid w:val="00A42525"/>
    <w:rsid w:val="00A42C3D"/>
    <w:rsid w:val="00A42C67"/>
    <w:rsid w:val="00A42C95"/>
    <w:rsid w:val="00A42E25"/>
    <w:rsid w:val="00A43631"/>
    <w:rsid w:val="00A43A3F"/>
    <w:rsid w:val="00A43AA9"/>
    <w:rsid w:val="00A43D58"/>
    <w:rsid w:val="00A44816"/>
    <w:rsid w:val="00A44D72"/>
    <w:rsid w:val="00A450E9"/>
    <w:rsid w:val="00A45617"/>
    <w:rsid w:val="00A4711E"/>
    <w:rsid w:val="00A4723D"/>
    <w:rsid w:val="00A47D47"/>
    <w:rsid w:val="00A47D94"/>
    <w:rsid w:val="00A47F05"/>
    <w:rsid w:val="00A50003"/>
    <w:rsid w:val="00A5051B"/>
    <w:rsid w:val="00A5116D"/>
    <w:rsid w:val="00A51198"/>
    <w:rsid w:val="00A51A92"/>
    <w:rsid w:val="00A52AE9"/>
    <w:rsid w:val="00A53090"/>
    <w:rsid w:val="00A5369C"/>
    <w:rsid w:val="00A539B8"/>
    <w:rsid w:val="00A54595"/>
    <w:rsid w:val="00A55562"/>
    <w:rsid w:val="00A55629"/>
    <w:rsid w:val="00A55BEF"/>
    <w:rsid w:val="00A55CFD"/>
    <w:rsid w:val="00A56323"/>
    <w:rsid w:val="00A5632F"/>
    <w:rsid w:val="00A56345"/>
    <w:rsid w:val="00A5635C"/>
    <w:rsid w:val="00A56E16"/>
    <w:rsid w:val="00A56F33"/>
    <w:rsid w:val="00A575B6"/>
    <w:rsid w:val="00A576CC"/>
    <w:rsid w:val="00A57758"/>
    <w:rsid w:val="00A579C2"/>
    <w:rsid w:val="00A60077"/>
    <w:rsid w:val="00A60092"/>
    <w:rsid w:val="00A60C55"/>
    <w:rsid w:val="00A61506"/>
    <w:rsid w:val="00A61560"/>
    <w:rsid w:val="00A6181D"/>
    <w:rsid w:val="00A61B6A"/>
    <w:rsid w:val="00A622A7"/>
    <w:rsid w:val="00A6323F"/>
    <w:rsid w:val="00A6336D"/>
    <w:rsid w:val="00A63636"/>
    <w:rsid w:val="00A63EFE"/>
    <w:rsid w:val="00A6446A"/>
    <w:rsid w:val="00A64877"/>
    <w:rsid w:val="00A651B7"/>
    <w:rsid w:val="00A653DE"/>
    <w:rsid w:val="00A65972"/>
    <w:rsid w:val="00A65B59"/>
    <w:rsid w:val="00A6647D"/>
    <w:rsid w:val="00A66808"/>
    <w:rsid w:val="00A670DD"/>
    <w:rsid w:val="00A6749B"/>
    <w:rsid w:val="00A67C15"/>
    <w:rsid w:val="00A704B1"/>
    <w:rsid w:val="00A709DD"/>
    <w:rsid w:val="00A71A68"/>
    <w:rsid w:val="00A71AED"/>
    <w:rsid w:val="00A722CA"/>
    <w:rsid w:val="00A72532"/>
    <w:rsid w:val="00A72B6F"/>
    <w:rsid w:val="00A72B7C"/>
    <w:rsid w:val="00A72D78"/>
    <w:rsid w:val="00A73575"/>
    <w:rsid w:val="00A74075"/>
    <w:rsid w:val="00A755AB"/>
    <w:rsid w:val="00A76788"/>
    <w:rsid w:val="00A76796"/>
    <w:rsid w:val="00A76B90"/>
    <w:rsid w:val="00A76C59"/>
    <w:rsid w:val="00A76EB1"/>
    <w:rsid w:val="00A802AD"/>
    <w:rsid w:val="00A80AD5"/>
    <w:rsid w:val="00A81171"/>
    <w:rsid w:val="00A81BFF"/>
    <w:rsid w:val="00A823CB"/>
    <w:rsid w:val="00A824BB"/>
    <w:rsid w:val="00A82563"/>
    <w:rsid w:val="00A82592"/>
    <w:rsid w:val="00A826B1"/>
    <w:rsid w:val="00A82718"/>
    <w:rsid w:val="00A827F5"/>
    <w:rsid w:val="00A82C15"/>
    <w:rsid w:val="00A82ED5"/>
    <w:rsid w:val="00A84974"/>
    <w:rsid w:val="00A85D55"/>
    <w:rsid w:val="00A85FE5"/>
    <w:rsid w:val="00A8674B"/>
    <w:rsid w:val="00A86ED0"/>
    <w:rsid w:val="00A873AC"/>
    <w:rsid w:val="00A87447"/>
    <w:rsid w:val="00A8757F"/>
    <w:rsid w:val="00A87C2C"/>
    <w:rsid w:val="00A904CD"/>
    <w:rsid w:val="00A9093E"/>
    <w:rsid w:val="00A90F86"/>
    <w:rsid w:val="00A913BF"/>
    <w:rsid w:val="00A914F9"/>
    <w:rsid w:val="00A91E21"/>
    <w:rsid w:val="00A91F16"/>
    <w:rsid w:val="00A92384"/>
    <w:rsid w:val="00A9242B"/>
    <w:rsid w:val="00A92B7C"/>
    <w:rsid w:val="00A939DE"/>
    <w:rsid w:val="00A93BE2"/>
    <w:rsid w:val="00A94988"/>
    <w:rsid w:val="00A94BCA"/>
    <w:rsid w:val="00A955F5"/>
    <w:rsid w:val="00A95B2E"/>
    <w:rsid w:val="00A95BBD"/>
    <w:rsid w:val="00A95D4D"/>
    <w:rsid w:val="00A95FC2"/>
    <w:rsid w:val="00A961A5"/>
    <w:rsid w:val="00A97212"/>
    <w:rsid w:val="00A9768F"/>
    <w:rsid w:val="00A978DF"/>
    <w:rsid w:val="00AA09B2"/>
    <w:rsid w:val="00AA0AEF"/>
    <w:rsid w:val="00AA0F39"/>
    <w:rsid w:val="00AA144F"/>
    <w:rsid w:val="00AA2BB8"/>
    <w:rsid w:val="00AA2BDD"/>
    <w:rsid w:val="00AA300A"/>
    <w:rsid w:val="00AA3A84"/>
    <w:rsid w:val="00AA3BC7"/>
    <w:rsid w:val="00AA3C69"/>
    <w:rsid w:val="00AA4017"/>
    <w:rsid w:val="00AA45AF"/>
    <w:rsid w:val="00AA4AEE"/>
    <w:rsid w:val="00AA4E0B"/>
    <w:rsid w:val="00AA53AF"/>
    <w:rsid w:val="00AA5A12"/>
    <w:rsid w:val="00AA5A65"/>
    <w:rsid w:val="00AA6272"/>
    <w:rsid w:val="00AA653B"/>
    <w:rsid w:val="00AB0245"/>
    <w:rsid w:val="00AB05B0"/>
    <w:rsid w:val="00AB078B"/>
    <w:rsid w:val="00AB142F"/>
    <w:rsid w:val="00AB2106"/>
    <w:rsid w:val="00AB217E"/>
    <w:rsid w:val="00AB2632"/>
    <w:rsid w:val="00AB34D0"/>
    <w:rsid w:val="00AB35C5"/>
    <w:rsid w:val="00AB3CEA"/>
    <w:rsid w:val="00AB4539"/>
    <w:rsid w:val="00AB4B48"/>
    <w:rsid w:val="00AB4D43"/>
    <w:rsid w:val="00AB4DE4"/>
    <w:rsid w:val="00AB4FCF"/>
    <w:rsid w:val="00AB5277"/>
    <w:rsid w:val="00AB59AA"/>
    <w:rsid w:val="00AB5CF7"/>
    <w:rsid w:val="00AB7B93"/>
    <w:rsid w:val="00AC00C0"/>
    <w:rsid w:val="00AC01DC"/>
    <w:rsid w:val="00AC09D7"/>
    <w:rsid w:val="00AC0A0E"/>
    <w:rsid w:val="00AC124B"/>
    <w:rsid w:val="00AC1769"/>
    <w:rsid w:val="00AC18B5"/>
    <w:rsid w:val="00AC22C1"/>
    <w:rsid w:val="00AC2662"/>
    <w:rsid w:val="00AC2AF8"/>
    <w:rsid w:val="00AC2F64"/>
    <w:rsid w:val="00AC3FD7"/>
    <w:rsid w:val="00AC5599"/>
    <w:rsid w:val="00AC6868"/>
    <w:rsid w:val="00AC697A"/>
    <w:rsid w:val="00AC6E72"/>
    <w:rsid w:val="00AC7139"/>
    <w:rsid w:val="00AC7B58"/>
    <w:rsid w:val="00AD084D"/>
    <w:rsid w:val="00AD0A44"/>
    <w:rsid w:val="00AD17C9"/>
    <w:rsid w:val="00AD1A0A"/>
    <w:rsid w:val="00AD1B26"/>
    <w:rsid w:val="00AD1CB2"/>
    <w:rsid w:val="00AD1FF4"/>
    <w:rsid w:val="00AD211A"/>
    <w:rsid w:val="00AD290E"/>
    <w:rsid w:val="00AD2A7D"/>
    <w:rsid w:val="00AD2BAF"/>
    <w:rsid w:val="00AD2ED3"/>
    <w:rsid w:val="00AD3108"/>
    <w:rsid w:val="00AD3AFA"/>
    <w:rsid w:val="00AD3C3B"/>
    <w:rsid w:val="00AD412B"/>
    <w:rsid w:val="00AD4198"/>
    <w:rsid w:val="00AD4B2D"/>
    <w:rsid w:val="00AD501D"/>
    <w:rsid w:val="00AD530E"/>
    <w:rsid w:val="00AD542A"/>
    <w:rsid w:val="00AD6621"/>
    <w:rsid w:val="00AD6DD2"/>
    <w:rsid w:val="00AD7254"/>
    <w:rsid w:val="00AD7590"/>
    <w:rsid w:val="00AD75EB"/>
    <w:rsid w:val="00AD79E4"/>
    <w:rsid w:val="00AD7BDA"/>
    <w:rsid w:val="00AD7C74"/>
    <w:rsid w:val="00AE01BB"/>
    <w:rsid w:val="00AE042C"/>
    <w:rsid w:val="00AE05A7"/>
    <w:rsid w:val="00AE0764"/>
    <w:rsid w:val="00AE0877"/>
    <w:rsid w:val="00AE1014"/>
    <w:rsid w:val="00AE1C63"/>
    <w:rsid w:val="00AE1CA6"/>
    <w:rsid w:val="00AE1CC6"/>
    <w:rsid w:val="00AE1DAE"/>
    <w:rsid w:val="00AE1DBA"/>
    <w:rsid w:val="00AE22A3"/>
    <w:rsid w:val="00AE29BF"/>
    <w:rsid w:val="00AE35A1"/>
    <w:rsid w:val="00AE3765"/>
    <w:rsid w:val="00AE3836"/>
    <w:rsid w:val="00AE3C8E"/>
    <w:rsid w:val="00AE3E91"/>
    <w:rsid w:val="00AE45F7"/>
    <w:rsid w:val="00AE4C28"/>
    <w:rsid w:val="00AE50AD"/>
    <w:rsid w:val="00AE6918"/>
    <w:rsid w:val="00AE72CC"/>
    <w:rsid w:val="00AE7C92"/>
    <w:rsid w:val="00AF0981"/>
    <w:rsid w:val="00AF1308"/>
    <w:rsid w:val="00AF14C8"/>
    <w:rsid w:val="00AF1693"/>
    <w:rsid w:val="00AF1B00"/>
    <w:rsid w:val="00AF1BF3"/>
    <w:rsid w:val="00AF1C74"/>
    <w:rsid w:val="00AF2754"/>
    <w:rsid w:val="00AF279E"/>
    <w:rsid w:val="00AF34D1"/>
    <w:rsid w:val="00AF379E"/>
    <w:rsid w:val="00AF3EA8"/>
    <w:rsid w:val="00AF42C3"/>
    <w:rsid w:val="00AF492C"/>
    <w:rsid w:val="00AF494A"/>
    <w:rsid w:val="00AF4978"/>
    <w:rsid w:val="00AF4BC1"/>
    <w:rsid w:val="00AF4CAA"/>
    <w:rsid w:val="00AF4D32"/>
    <w:rsid w:val="00AF4DC7"/>
    <w:rsid w:val="00AF4E5E"/>
    <w:rsid w:val="00AF4E63"/>
    <w:rsid w:val="00AF5716"/>
    <w:rsid w:val="00AF5FAA"/>
    <w:rsid w:val="00AF63F5"/>
    <w:rsid w:val="00AF6641"/>
    <w:rsid w:val="00AF6CEF"/>
    <w:rsid w:val="00AF7CCF"/>
    <w:rsid w:val="00B004FA"/>
    <w:rsid w:val="00B0060B"/>
    <w:rsid w:val="00B01C40"/>
    <w:rsid w:val="00B01F54"/>
    <w:rsid w:val="00B02BBD"/>
    <w:rsid w:val="00B0366E"/>
    <w:rsid w:val="00B03901"/>
    <w:rsid w:val="00B03AB6"/>
    <w:rsid w:val="00B03AD5"/>
    <w:rsid w:val="00B03C2A"/>
    <w:rsid w:val="00B03E51"/>
    <w:rsid w:val="00B04809"/>
    <w:rsid w:val="00B04D38"/>
    <w:rsid w:val="00B05394"/>
    <w:rsid w:val="00B055F4"/>
    <w:rsid w:val="00B05B5C"/>
    <w:rsid w:val="00B06CD5"/>
    <w:rsid w:val="00B0748E"/>
    <w:rsid w:val="00B074B3"/>
    <w:rsid w:val="00B076F9"/>
    <w:rsid w:val="00B07ECF"/>
    <w:rsid w:val="00B07EEB"/>
    <w:rsid w:val="00B10C2F"/>
    <w:rsid w:val="00B118B0"/>
    <w:rsid w:val="00B11F3C"/>
    <w:rsid w:val="00B11F84"/>
    <w:rsid w:val="00B129C1"/>
    <w:rsid w:val="00B131D3"/>
    <w:rsid w:val="00B13239"/>
    <w:rsid w:val="00B13399"/>
    <w:rsid w:val="00B13BFB"/>
    <w:rsid w:val="00B14CE9"/>
    <w:rsid w:val="00B15F9A"/>
    <w:rsid w:val="00B173B8"/>
    <w:rsid w:val="00B17520"/>
    <w:rsid w:val="00B17DC4"/>
    <w:rsid w:val="00B201C5"/>
    <w:rsid w:val="00B211A3"/>
    <w:rsid w:val="00B216A8"/>
    <w:rsid w:val="00B229FF"/>
    <w:rsid w:val="00B22C83"/>
    <w:rsid w:val="00B233B4"/>
    <w:rsid w:val="00B2445F"/>
    <w:rsid w:val="00B249C1"/>
    <w:rsid w:val="00B25042"/>
    <w:rsid w:val="00B2522C"/>
    <w:rsid w:val="00B25331"/>
    <w:rsid w:val="00B25BB2"/>
    <w:rsid w:val="00B277BB"/>
    <w:rsid w:val="00B278C4"/>
    <w:rsid w:val="00B27904"/>
    <w:rsid w:val="00B27A98"/>
    <w:rsid w:val="00B27FB0"/>
    <w:rsid w:val="00B3042E"/>
    <w:rsid w:val="00B30D60"/>
    <w:rsid w:val="00B30E68"/>
    <w:rsid w:val="00B30EBC"/>
    <w:rsid w:val="00B3271E"/>
    <w:rsid w:val="00B329C4"/>
    <w:rsid w:val="00B32A13"/>
    <w:rsid w:val="00B33154"/>
    <w:rsid w:val="00B33447"/>
    <w:rsid w:val="00B33AD4"/>
    <w:rsid w:val="00B33EA7"/>
    <w:rsid w:val="00B33F01"/>
    <w:rsid w:val="00B34864"/>
    <w:rsid w:val="00B349CB"/>
    <w:rsid w:val="00B34BB9"/>
    <w:rsid w:val="00B34D6A"/>
    <w:rsid w:val="00B35680"/>
    <w:rsid w:val="00B358C6"/>
    <w:rsid w:val="00B35A97"/>
    <w:rsid w:val="00B368EC"/>
    <w:rsid w:val="00B36B0D"/>
    <w:rsid w:val="00B36FA5"/>
    <w:rsid w:val="00B370F8"/>
    <w:rsid w:val="00B372EE"/>
    <w:rsid w:val="00B401A5"/>
    <w:rsid w:val="00B40FFD"/>
    <w:rsid w:val="00B416EF"/>
    <w:rsid w:val="00B419A6"/>
    <w:rsid w:val="00B41ACD"/>
    <w:rsid w:val="00B41C66"/>
    <w:rsid w:val="00B41D26"/>
    <w:rsid w:val="00B422C1"/>
    <w:rsid w:val="00B42547"/>
    <w:rsid w:val="00B42B85"/>
    <w:rsid w:val="00B43606"/>
    <w:rsid w:val="00B4365F"/>
    <w:rsid w:val="00B43C2C"/>
    <w:rsid w:val="00B43E34"/>
    <w:rsid w:val="00B4433A"/>
    <w:rsid w:val="00B44949"/>
    <w:rsid w:val="00B44E10"/>
    <w:rsid w:val="00B45D29"/>
    <w:rsid w:val="00B45D2A"/>
    <w:rsid w:val="00B470DF"/>
    <w:rsid w:val="00B47253"/>
    <w:rsid w:val="00B479BB"/>
    <w:rsid w:val="00B47BD1"/>
    <w:rsid w:val="00B47C5D"/>
    <w:rsid w:val="00B506DC"/>
    <w:rsid w:val="00B50907"/>
    <w:rsid w:val="00B509CF"/>
    <w:rsid w:val="00B50BB6"/>
    <w:rsid w:val="00B50F17"/>
    <w:rsid w:val="00B5131E"/>
    <w:rsid w:val="00B52889"/>
    <w:rsid w:val="00B52E16"/>
    <w:rsid w:val="00B53878"/>
    <w:rsid w:val="00B538E5"/>
    <w:rsid w:val="00B54010"/>
    <w:rsid w:val="00B542F5"/>
    <w:rsid w:val="00B544C2"/>
    <w:rsid w:val="00B54A79"/>
    <w:rsid w:val="00B54E98"/>
    <w:rsid w:val="00B55B79"/>
    <w:rsid w:val="00B55CEE"/>
    <w:rsid w:val="00B574F8"/>
    <w:rsid w:val="00B5763D"/>
    <w:rsid w:val="00B5772C"/>
    <w:rsid w:val="00B577B4"/>
    <w:rsid w:val="00B57FD6"/>
    <w:rsid w:val="00B6077B"/>
    <w:rsid w:val="00B61523"/>
    <w:rsid w:val="00B61A7C"/>
    <w:rsid w:val="00B6241D"/>
    <w:rsid w:val="00B62747"/>
    <w:rsid w:val="00B62820"/>
    <w:rsid w:val="00B62B4B"/>
    <w:rsid w:val="00B63828"/>
    <w:rsid w:val="00B64246"/>
    <w:rsid w:val="00B64294"/>
    <w:rsid w:val="00B643B5"/>
    <w:rsid w:val="00B64413"/>
    <w:rsid w:val="00B64C65"/>
    <w:rsid w:val="00B6503E"/>
    <w:rsid w:val="00B6557F"/>
    <w:rsid w:val="00B65897"/>
    <w:rsid w:val="00B65C96"/>
    <w:rsid w:val="00B65D18"/>
    <w:rsid w:val="00B6614D"/>
    <w:rsid w:val="00B663E9"/>
    <w:rsid w:val="00B67992"/>
    <w:rsid w:val="00B67ACA"/>
    <w:rsid w:val="00B67EBF"/>
    <w:rsid w:val="00B67FB8"/>
    <w:rsid w:val="00B7034D"/>
    <w:rsid w:val="00B7044E"/>
    <w:rsid w:val="00B70A5E"/>
    <w:rsid w:val="00B70A6D"/>
    <w:rsid w:val="00B710C5"/>
    <w:rsid w:val="00B71497"/>
    <w:rsid w:val="00B7217A"/>
    <w:rsid w:val="00B726AA"/>
    <w:rsid w:val="00B72CF4"/>
    <w:rsid w:val="00B72D04"/>
    <w:rsid w:val="00B735FF"/>
    <w:rsid w:val="00B7573C"/>
    <w:rsid w:val="00B75DE4"/>
    <w:rsid w:val="00B7605B"/>
    <w:rsid w:val="00B77B6D"/>
    <w:rsid w:val="00B800E1"/>
    <w:rsid w:val="00B8135B"/>
    <w:rsid w:val="00B8195D"/>
    <w:rsid w:val="00B8199E"/>
    <w:rsid w:val="00B81CF6"/>
    <w:rsid w:val="00B81FEE"/>
    <w:rsid w:val="00B820B9"/>
    <w:rsid w:val="00B82379"/>
    <w:rsid w:val="00B827D5"/>
    <w:rsid w:val="00B82D7C"/>
    <w:rsid w:val="00B83701"/>
    <w:rsid w:val="00B83851"/>
    <w:rsid w:val="00B83D75"/>
    <w:rsid w:val="00B83DAE"/>
    <w:rsid w:val="00B83ED9"/>
    <w:rsid w:val="00B83F45"/>
    <w:rsid w:val="00B8428A"/>
    <w:rsid w:val="00B844B8"/>
    <w:rsid w:val="00B868BD"/>
    <w:rsid w:val="00B86D17"/>
    <w:rsid w:val="00B87B64"/>
    <w:rsid w:val="00B87BE3"/>
    <w:rsid w:val="00B90310"/>
    <w:rsid w:val="00B90550"/>
    <w:rsid w:val="00B91274"/>
    <w:rsid w:val="00B93064"/>
    <w:rsid w:val="00B930B4"/>
    <w:rsid w:val="00B932CD"/>
    <w:rsid w:val="00B93635"/>
    <w:rsid w:val="00B94424"/>
    <w:rsid w:val="00B956A6"/>
    <w:rsid w:val="00B958BA"/>
    <w:rsid w:val="00B95E73"/>
    <w:rsid w:val="00B96020"/>
    <w:rsid w:val="00B963B5"/>
    <w:rsid w:val="00B9653C"/>
    <w:rsid w:val="00B96847"/>
    <w:rsid w:val="00B96F7B"/>
    <w:rsid w:val="00B97933"/>
    <w:rsid w:val="00BA055D"/>
    <w:rsid w:val="00BA0CFA"/>
    <w:rsid w:val="00BA164F"/>
    <w:rsid w:val="00BA1C46"/>
    <w:rsid w:val="00BA1C9C"/>
    <w:rsid w:val="00BA2726"/>
    <w:rsid w:val="00BA2971"/>
    <w:rsid w:val="00BA3113"/>
    <w:rsid w:val="00BA389A"/>
    <w:rsid w:val="00BA398D"/>
    <w:rsid w:val="00BA3AB9"/>
    <w:rsid w:val="00BA3B9A"/>
    <w:rsid w:val="00BA3E13"/>
    <w:rsid w:val="00BA4780"/>
    <w:rsid w:val="00BA4990"/>
    <w:rsid w:val="00BA4E7E"/>
    <w:rsid w:val="00BA5308"/>
    <w:rsid w:val="00BA5840"/>
    <w:rsid w:val="00BA5D52"/>
    <w:rsid w:val="00BA62C2"/>
    <w:rsid w:val="00BA656F"/>
    <w:rsid w:val="00BA6662"/>
    <w:rsid w:val="00BA667B"/>
    <w:rsid w:val="00BA7214"/>
    <w:rsid w:val="00BB0371"/>
    <w:rsid w:val="00BB06D4"/>
    <w:rsid w:val="00BB13E4"/>
    <w:rsid w:val="00BB2029"/>
    <w:rsid w:val="00BB2164"/>
    <w:rsid w:val="00BB401B"/>
    <w:rsid w:val="00BB4F38"/>
    <w:rsid w:val="00BB50AE"/>
    <w:rsid w:val="00BB57A1"/>
    <w:rsid w:val="00BB57A2"/>
    <w:rsid w:val="00BB586B"/>
    <w:rsid w:val="00BB5FE5"/>
    <w:rsid w:val="00BB63EF"/>
    <w:rsid w:val="00BB6F44"/>
    <w:rsid w:val="00BB710A"/>
    <w:rsid w:val="00BB74EA"/>
    <w:rsid w:val="00BC0A35"/>
    <w:rsid w:val="00BC19B5"/>
    <w:rsid w:val="00BC1A45"/>
    <w:rsid w:val="00BC1B3A"/>
    <w:rsid w:val="00BC1DE3"/>
    <w:rsid w:val="00BC1E9F"/>
    <w:rsid w:val="00BC1EAE"/>
    <w:rsid w:val="00BC2013"/>
    <w:rsid w:val="00BC21F3"/>
    <w:rsid w:val="00BC23C7"/>
    <w:rsid w:val="00BC23E3"/>
    <w:rsid w:val="00BC26B3"/>
    <w:rsid w:val="00BC29A6"/>
    <w:rsid w:val="00BC2A8E"/>
    <w:rsid w:val="00BC2C09"/>
    <w:rsid w:val="00BC314D"/>
    <w:rsid w:val="00BC32B6"/>
    <w:rsid w:val="00BC39BE"/>
    <w:rsid w:val="00BC3A83"/>
    <w:rsid w:val="00BC4445"/>
    <w:rsid w:val="00BC498A"/>
    <w:rsid w:val="00BC50FA"/>
    <w:rsid w:val="00BC526F"/>
    <w:rsid w:val="00BC538D"/>
    <w:rsid w:val="00BC55A5"/>
    <w:rsid w:val="00BC5983"/>
    <w:rsid w:val="00BC5B54"/>
    <w:rsid w:val="00BC5D13"/>
    <w:rsid w:val="00BC69BE"/>
    <w:rsid w:val="00BC6A35"/>
    <w:rsid w:val="00BC6F11"/>
    <w:rsid w:val="00BC74B4"/>
    <w:rsid w:val="00BC7697"/>
    <w:rsid w:val="00BC786A"/>
    <w:rsid w:val="00BC7962"/>
    <w:rsid w:val="00BD05F4"/>
    <w:rsid w:val="00BD0918"/>
    <w:rsid w:val="00BD0EFC"/>
    <w:rsid w:val="00BD0F50"/>
    <w:rsid w:val="00BD1059"/>
    <w:rsid w:val="00BD13B1"/>
    <w:rsid w:val="00BD13C7"/>
    <w:rsid w:val="00BD1FD1"/>
    <w:rsid w:val="00BD24BE"/>
    <w:rsid w:val="00BD3428"/>
    <w:rsid w:val="00BD386E"/>
    <w:rsid w:val="00BD3C0B"/>
    <w:rsid w:val="00BD4C6D"/>
    <w:rsid w:val="00BD50B6"/>
    <w:rsid w:val="00BD565C"/>
    <w:rsid w:val="00BD58A6"/>
    <w:rsid w:val="00BD62CB"/>
    <w:rsid w:val="00BD6339"/>
    <w:rsid w:val="00BD69B8"/>
    <w:rsid w:val="00BD7EA9"/>
    <w:rsid w:val="00BE0209"/>
    <w:rsid w:val="00BE0877"/>
    <w:rsid w:val="00BE09A7"/>
    <w:rsid w:val="00BE0FA1"/>
    <w:rsid w:val="00BE102B"/>
    <w:rsid w:val="00BE16A0"/>
    <w:rsid w:val="00BE21D8"/>
    <w:rsid w:val="00BE2461"/>
    <w:rsid w:val="00BE2675"/>
    <w:rsid w:val="00BE2DCD"/>
    <w:rsid w:val="00BE2DF7"/>
    <w:rsid w:val="00BE470B"/>
    <w:rsid w:val="00BE4DB3"/>
    <w:rsid w:val="00BE5AC7"/>
    <w:rsid w:val="00BE5DC9"/>
    <w:rsid w:val="00BE5FED"/>
    <w:rsid w:val="00BE6D0A"/>
    <w:rsid w:val="00BE7674"/>
    <w:rsid w:val="00BE7D3F"/>
    <w:rsid w:val="00BF07C3"/>
    <w:rsid w:val="00BF11D7"/>
    <w:rsid w:val="00BF196A"/>
    <w:rsid w:val="00BF1A3F"/>
    <w:rsid w:val="00BF1F1F"/>
    <w:rsid w:val="00BF20DE"/>
    <w:rsid w:val="00BF211E"/>
    <w:rsid w:val="00BF25F4"/>
    <w:rsid w:val="00BF2D85"/>
    <w:rsid w:val="00BF36C2"/>
    <w:rsid w:val="00BF3A49"/>
    <w:rsid w:val="00BF3F95"/>
    <w:rsid w:val="00BF4398"/>
    <w:rsid w:val="00BF464C"/>
    <w:rsid w:val="00BF55D5"/>
    <w:rsid w:val="00BF60E6"/>
    <w:rsid w:val="00BF6502"/>
    <w:rsid w:val="00BF6CAC"/>
    <w:rsid w:val="00BF769C"/>
    <w:rsid w:val="00BF78AA"/>
    <w:rsid w:val="00BF7D12"/>
    <w:rsid w:val="00C00E0D"/>
    <w:rsid w:val="00C010B1"/>
    <w:rsid w:val="00C01416"/>
    <w:rsid w:val="00C01623"/>
    <w:rsid w:val="00C01A79"/>
    <w:rsid w:val="00C01B3E"/>
    <w:rsid w:val="00C02A06"/>
    <w:rsid w:val="00C041BF"/>
    <w:rsid w:val="00C04709"/>
    <w:rsid w:val="00C048E0"/>
    <w:rsid w:val="00C04D8C"/>
    <w:rsid w:val="00C0563E"/>
    <w:rsid w:val="00C0594A"/>
    <w:rsid w:val="00C06601"/>
    <w:rsid w:val="00C06682"/>
    <w:rsid w:val="00C06AF8"/>
    <w:rsid w:val="00C06CD1"/>
    <w:rsid w:val="00C06F37"/>
    <w:rsid w:val="00C072CE"/>
    <w:rsid w:val="00C07733"/>
    <w:rsid w:val="00C11A3C"/>
    <w:rsid w:val="00C122FF"/>
    <w:rsid w:val="00C1241B"/>
    <w:rsid w:val="00C12D3A"/>
    <w:rsid w:val="00C13690"/>
    <w:rsid w:val="00C13D98"/>
    <w:rsid w:val="00C14CE9"/>
    <w:rsid w:val="00C159B1"/>
    <w:rsid w:val="00C15F9B"/>
    <w:rsid w:val="00C1642E"/>
    <w:rsid w:val="00C16657"/>
    <w:rsid w:val="00C17421"/>
    <w:rsid w:val="00C17521"/>
    <w:rsid w:val="00C1787D"/>
    <w:rsid w:val="00C17AB8"/>
    <w:rsid w:val="00C17E7D"/>
    <w:rsid w:val="00C21D7D"/>
    <w:rsid w:val="00C2209C"/>
    <w:rsid w:val="00C22E36"/>
    <w:rsid w:val="00C22F69"/>
    <w:rsid w:val="00C24165"/>
    <w:rsid w:val="00C2437B"/>
    <w:rsid w:val="00C2442D"/>
    <w:rsid w:val="00C2461D"/>
    <w:rsid w:val="00C248AD"/>
    <w:rsid w:val="00C24E81"/>
    <w:rsid w:val="00C251C7"/>
    <w:rsid w:val="00C2562F"/>
    <w:rsid w:val="00C25978"/>
    <w:rsid w:val="00C25996"/>
    <w:rsid w:val="00C2708D"/>
    <w:rsid w:val="00C2719D"/>
    <w:rsid w:val="00C276A5"/>
    <w:rsid w:val="00C276A9"/>
    <w:rsid w:val="00C279F6"/>
    <w:rsid w:val="00C27A99"/>
    <w:rsid w:val="00C27D3B"/>
    <w:rsid w:val="00C300AF"/>
    <w:rsid w:val="00C301EA"/>
    <w:rsid w:val="00C30AD2"/>
    <w:rsid w:val="00C30B81"/>
    <w:rsid w:val="00C30C2E"/>
    <w:rsid w:val="00C3186C"/>
    <w:rsid w:val="00C31C51"/>
    <w:rsid w:val="00C32588"/>
    <w:rsid w:val="00C325D6"/>
    <w:rsid w:val="00C329C9"/>
    <w:rsid w:val="00C32DD6"/>
    <w:rsid w:val="00C33408"/>
    <w:rsid w:val="00C33554"/>
    <w:rsid w:val="00C3415D"/>
    <w:rsid w:val="00C346AE"/>
    <w:rsid w:val="00C34B11"/>
    <w:rsid w:val="00C34D3D"/>
    <w:rsid w:val="00C34FEF"/>
    <w:rsid w:val="00C3535C"/>
    <w:rsid w:val="00C3565C"/>
    <w:rsid w:val="00C3624E"/>
    <w:rsid w:val="00C36C07"/>
    <w:rsid w:val="00C36FFD"/>
    <w:rsid w:val="00C3703E"/>
    <w:rsid w:val="00C37805"/>
    <w:rsid w:val="00C4010B"/>
    <w:rsid w:val="00C4043C"/>
    <w:rsid w:val="00C40559"/>
    <w:rsid w:val="00C41100"/>
    <w:rsid w:val="00C42041"/>
    <w:rsid w:val="00C423A5"/>
    <w:rsid w:val="00C426AB"/>
    <w:rsid w:val="00C44894"/>
    <w:rsid w:val="00C4497C"/>
    <w:rsid w:val="00C44A37"/>
    <w:rsid w:val="00C44DCE"/>
    <w:rsid w:val="00C44F09"/>
    <w:rsid w:val="00C45621"/>
    <w:rsid w:val="00C45797"/>
    <w:rsid w:val="00C45932"/>
    <w:rsid w:val="00C45D5C"/>
    <w:rsid w:val="00C45FE4"/>
    <w:rsid w:val="00C46874"/>
    <w:rsid w:val="00C468D4"/>
    <w:rsid w:val="00C46D66"/>
    <w:rsid w:val="00C4712F"/>
    <w:rsid w:val="00C47BFE"/>
    <w:rsid w:val="00C50053"/>
    <w:rsid w:val="00C50867"/>
    <w:rsid w:val="00C50A87"/>
    <w:rsid w:val="00C50F24"/>
    <w:rsid w:val="00C51057"/>
    <w:rsid w:val="00C51487"/>
    <w:rsid w:val="00C51E21"/>
    <w:rsid w:val="00C51EDD"/>
    <w:rsid w:val="00C52651"/>
    <w:rsid w:val="00C52DFE"/>
    <w:rsid w:val="00C53540"/>
    <w:rsid w:val="00C53DAB"/>
    <w:rsid w:val="00C54146"/>
    <w:rsid w:val="00C5592D"/>
    <w:rsid w:val="00C55BC5"/>
    <w:rsid w:val="00C55EB0"/>
    <w:rsid w:val="00C5697D"/>
    <w:rsid w:val="00C56CA8"/>
    <w:rsid w:val="00C5719B"/>
    <w:rsid w:val="00C574EF"/>
    <w:rsid w:val="00C57580"/>
    <w:rsid w:val="00C579D6"/>
    <w:rsid w:val="00C57C9E"/>
    <w:rsid w:val="00C602A5"/>
    <w:rsid w:val="00C60E04"/>
    <w:rsid w:val="00C61064"/>
    <w:rsid w:val="00C61071"/>
    <w:rsid w:val="00C6108B"/>
    <w:rsid w:val="00C61192"/>
    <w:rsid w:val="00C616A8"/>
    <w:rsid w:val="00C61899"/>
    <w:rsid w:val="00C6215D"/>
    <w:rsid w:val="00C62194"/>
    <w:rsid w:val="00C6220A"/>
    <w:rsid w:val="00C625A2"/>
    <w:rsid w:val="00C62657"/>
    <w:rsid w:val="00C62A87"/>
    <w:rsid w:val="00C62F0B"/>
    <w:rsid w:val="00C63862"/>
    <w:rsid w:val="00C63908"/>
    <w:rsid w:val="00C63DDB"/>
    <w:rsid w:val="00C63F25"/>
    <w:rsid w:val="00C6485F"/>
    <w:rsid w:val="00C64D41"/>
    <w:rsid w:val="00C64E0F"/>
    <w:rsid w:val="00C650C0"/>
    <w:rsid w:val="00C655DB"/>
    <w:rsid w:val="00C65798"/>
    <w:rsid w:val="00C661A0"/>
    <w:rsid w:val="00C6653C"/>
    <w:rsid w:val="00C66C53"/>
    <w:rsid w:val="00C70C7B"/>
    <w:rsid w:val="00C71160"/>
    <w:rsid w:val="00C717BC"/>
    <w:rsid w:val="00C72494"/>
    <w:rsid w:val="00C724C2"/>
    <w:rsid w:val="00C7274A"/>
    <w:rsid w:val="00C72E7B"/>
    <w:rsid w:val="00C73CE8"/>
    <w:rsid w:val="00C74785"/>
    <w:rsid w:val="00C758F4"/>
    <w:rsid w:val="00C75B88"/>
    <w:rsid w:val="00C766AA"/>
    <w:rsid w:val="00C76DCC"/>
    <w:rsid w:val="00C800B0"/>
    <w:rsid w:val="00C80882"/>
    <w:rsid w:val="00C80EB2"/>
    <w:rsid w:val="00C80EC8"/>
    <w:rsid w:val="00C81355"/>
    <w:rsid w:val="00C813AB"/>
    <w:rsid w:val="00C8145E"/>
    <w:rsid w:val="00C816A1"/>
    <w:rsid w:val="00C81E53"/>
    <w:rsid w:val="00C82822"/>
    <w:rsid w:val="00C82F5B"/>
    <w:rsid w:val="00C831BE"/>
    <w:rsid w:val="00C837B8"/>
    <w:rsid w:val="00C83923"/>
    <w:rsid w:val="00C839C3"/>
    <w:rsid w:val="00C84570"/>
    <w:rsid w:val="00C84CA7"/>
    <w:rsid w:val="00C86D1D"/>
    <w:rsid w:val="00C87147"/>
    <w:rsid w:val="00C8718E"/>
    <w:rsid w:val="00C8748F"/>
    <w:rsid w:val="00C87F24"/>
    <w:rsid w:val="00C90099"/>
    <w:rsid w:val="00C909EB"/>
    <w:rsid w:val="00C90A95"/>
    <w:rsid w:val="00C910E3"/>
    <w:rsid w:val="00C913FB"/>
    <w:rsid w:val="00C919B2"/>
    <w:rsid w:val="00C9218C"/>
    <w:rsid w:val="00C92944"/>
    <w:rsid w:val="00C92EF3"/>
    <w:rsid w:val="00C934E3"/>
    <w:rsid w:val="00C935D0"/>
    <w:rsid w:val="00C93778"/>
    <w:rsid w:val="00C93A3D"/>
    <w:rsid w:val="00C94728"/>
    <w:rsid w:val="00C94BD8"/>
    <w:rsid w:val="00C9627F"/>
    <w:rsid w:val="00C96622"/>
    <w:rsid w:val="00C96AD7"/>
    <w:rsid w:val="00C970DB"/>
    <w:rsid w:val="00CA0AD3"/>
    <w:rsid w:val="00CA0B2F"/>
    <w:rsid w:val="00CA1C0E"/>
    <w:rsid w:val="00CA29AD"/>
    <w:rsid w:val="00CA3357"/>
    <w:rsid w:val="00CA33BA"/>
    <w:rsid w:val="00CA3958"/>
    <w:rsid w:val="00CA3E64"/>
    <w:rsid w:val="00CA4199"/>
    <w:rsid w:val="00CA47D6"/>
    <w:rsid w:val="00CA5492"/>
    <w:rsid w:val="00CA5ED2"/>
    <w:rsid w:val="00CA6B36"/>
    <w:rsid w:val="00CA6CF1"/>
    <w:rsid w:val="00CA6D25"/>
    <w:rsid w:val="00CA7027"/>
    <w:rsid w:val="00CA707D"/>
    <w:rsid w:val="00CA710A"/>
    <w:rsid w:val="00CA7A21"/>
    <w:rsid w:val="00CA7CC4"/>
    <w:rsid w:val="00CB01B5"/>
    <w:rsid w:val="00CB026C"/>
    <w:rsid w:val="00CB03F5"/>
    <w:rsid w:val="00CB11A0"/>
    <w:rsid w:val="00CB11EC"/>
    <w:rsid w:val="00CB17C5"/>
    <w:rsid w:val="00CB1FF2"/>
    <w:rsid w:val="00CB29D4"/>
    <w:rsid w:val="00CB308B"/>
    <w:rsid w:val="00CB30BF"/>
    <w:rsid w:val="00CB36EF"/>
    <w:rsid w:val="00CB37F0"/>
    <w:rsid w:val="00CB3E83"/>
    <w:rsid w:val="00CB5120"/>
    <w:rsid w:val="00CB52EF"/>
    <w:rsid w:val="00CB57D4"/>
    <w:rsid w:val="00CB5839"/>
    <w:rsid w:val="00CB5A22"/>
    <w:rsid w:val="00CB5BAC"/>
    <w:rsid w:val="00CB63C5"/>
    <w:rsid w:val="00CB6953"/>
    <w:rsid w:val="00CB7CE4"/>
    <w:rsid w:val="00CC0AF4"/>
    <w:rsid w:val="00CC1B20"/>
    <w:rsid w:val="00CC1CBF"/>
    <w:rsid w:val="00CC25D1"/>
    <w:rsid w:val="00CC2609"/>
    <w:rsid w:val="00CC26A7"/>
    <w:rsid w:val="00CC2753"/>
    <w:rsid w:val="00CC2851"/>
    <w:rsid w:val="00CC2F6B"/>
    <w:rsid w:val="00CC336F"/>
    <w:rsid w:val="00CC3785"/>
    <w:rsid w:val="00CC42B6"/>
    <w:rsid w:val="00CC42DD"/>
    <w:rsid w:val="00CC43E4"/>
    <w:rsid w:val="00CC4E16"/>
    <w:rsid w:val="00CC4FE8"/>
    <w:rsid w:val="00CC581A"/>
    <w:rsid w:val="00CD0EEC"/>
    <w:rsid w:val="00CD13C1"/>
    <w:rsid w:val="00CD1571"/>
    <w:rsid w:val="00CD2104"/>
    <w:rsid w:val="00CD22A6"/>
    <w:rsid w:val="00CD2490"/>
    <w:rsid w:val="00CD251F"/>
    <w:rsid w:val="00CD2BE4"/>
    <w:rsid w:val="00CD30DA"/>
    <w:rsid w:val="00CD3844"/>
    <w:rsid w:val="00CD38A9"/>
    <w:rsid w:val="00CD3A43"/>
    <w:rsid w:val="00CD4673"/>
    <w:rsid w:val="00CD48D7"/>
    <w:rsid w:val="00CD4BBF"/>
    <w:rsid w:val="00CD4D5F"/>
    <w:rsid w:val="00CD587C"/>
    <w:rsid w:val="00CD58AD"/>
    <w:rsid w:val="00CD58AE"/>
    <w:rsid w:val="00CD5A61"/>
    <w:rsid w:val="00CD5AC1"/>
    <w:rsid w:val="00CD5CCE"/>
    <w:rsid w:val="00CD623F"/>
    <w:rsid w:val="00CD6305"/>
    <w:rsid w:val="00CD69BC"/>
    <w:rsid w:val="00CD6BCE"/>
    <w:rsid w:val="00CD6C3E"/>
    <w:rsid w:val="00CD6F08"/>
    <w:rsid w:val="00CD7049"/>
    <w:rsid w:val="00CD7558"/>
    <w:rsid w:val="00CD765D"/>
    <w:rsid w:val="00CD7E70"/>
    <w:rsid w:val="00CE05E7"/>
    <w:rsid w:val="00CE0958"/>
    <w:rsid w:val="00CE09AB"/>
    <w:rsid w:val="00CE1BC7"/>
    <w:rsid w:val="00CE1DE9"/>
    <w:rsid w:val="00CE1EA6"/>
    <w:rsid w:val="00CE2374"/>
    <w:rsid w:val="00CE2C14"/>
    <w:rsid w:val="00CE477A"/>
    <w:rsid w:val="00CE544B"/>
    <w:rsid w:val="00CE57D0"/>
    <w:rsid w:val="00CE5802"/>
    <w:rsid w:val="00CE58ED"/>
    <w:rsid w:val="00CE640F"/>
    <w:rsid w:val="00CE6989"/>
    <w:rsid w:val="00CE73A5"/>
    <w:rsid w:val="00CE7936"/>
    <w:rsid w:val="00CE7C3B"/>
    <w:rsid w:val="00CF0060"/>
    <w:rsid w:val="00CF0291"/>
    <w:rsid w:val="00CF0E9F"/>
    <w:rsid w:val="00CF0EF3"/>
    <w:rsid w:val="00CF11BF"/>
    <w:rsid w:val="00CF14CB"/>
    <w:rsid w:val="00CF1A8A"/>
    <w:rsid w:val="00CF2220"/>
    <w:rsid w:val="00CF2430"/>
    <w:rsid w:val="00CF2C48"/>
    <w:rsid w:val="00CF391A"/>
    <w:rsid w:val="00CF5005"/>
    <w:rsid w:val="00CF5204"/>
    <w:rsid w:val="00CF558A"/>
    <w:rsid w:val="00CF570C"/>
    <w:rsid w:val="00CF57C3"/>
    <w:rsid w:val="00CF5B55"/>
    <w:rsid w:val="00CF72E7"/>
    <w:rsid w:val="00CF7F6D"/>
    <w:rsid w:val="00D00386"/>
    <w:rsid w:val="00D006EE"/>
    <w:rsid w:val="00D01F64"/>
    <w:rsid w:val="00D028AE"/>
    <w:rsid w:val="00D032A2"/>
    <w:rsid w:val="00D03C97"/>
    <w:rsid w:val="00D03EAA"/>
    <w:rsid w:val="00D03F66"/>
    <w:rsid w:val="00D03FB7"/>
    <w:rsid w:val="00D05199"/>
    <w:rsid w:val="00D051C2"/>
    <w:rsid w:val="00D06DD2"/>
    <w:rsid w:val="00D07181"/>
    <w:rsid w:val="00D07BC4"/>
    <w:rsid w:val="00D07D21"/>
    <w:rsid w:val="00D07E0E"/>
    <w:rsid w:val="00D101BB"/>
    <w:rsid w:val="00D1028D"/>
    <w:rsid w:val="00D105C2"/>
    <w:rsid w:val="00D10CF3"/>
    <w:rsid w:val="00D10D13"/>
    <w:rsid w:val="00D11F66"/>
    <w:rsid w:val="00D1292F"/>
    <w:rsid w:val="00D12F29"/>
    <w:rsid w:val="00D13573"/>
    <w:rsid w:val="00D13B4D"/>
    <w:rsid w:val="00D14422"/>
    <w:rsid w:val="00D150DE"/>
    <w:rsid w:val="00D1522A"/>
    <w:rsid w:val="00D158CA"/>
    <w:rsid w:val="00D16B86"/>
    <w:rsid w:val="00D16C61"/>
    <w:rsid w:val="00D17135"/>
    <w:rsid w:val="00D176EE"/>
    <w:rsid w:val="00D1781D"/>
    <w:rsid w:val="00D2021B"/>
    <w:rsid w:val="00D203D0"/>
    <w:rsid w:val="00D20787"/>
    <w:rsid w:val="00D2146A"/>
    <w:rsid w:val="00D215BC"/>
    <w:rsid w:val="00D21BDB"/>
    <w:rsid w:val="00D21C04"/>
    <w:rsid w:val="00D22D02"/>
    <w:rsid w:val="00D233C8"/>
    <w:rsid w:val="00D234AF"/>
    <w:rsid w:val="00D235B0"/>
    <w:rsid w:val="00D237BC"/>
    <w:rsid w:val="00D2383E"/>
    <w:rsid w:val="00D23D2E"/>
    <w:rsid w:val="00D2452E"/>
    <w:rsid w:val="00D245EE"/>
    <w:rsid w:val="00D245F9"/>
    <w:rsid w:val="00D24EDE"/>
    <w:rsid w:val="00D250CE"/>
    <w:rsid w:val="00D252C4"/>
    <w:rsid w:val="00D25A94"/>
    <w:rsid w:val="00D2608F"/>
    <w:rsid w:val="00D2636D"/>
    <w:rsid w:val="00D26952"/>
    <w:rsid w:val="00D26A0F"/>
    <w:rsid w:val="00D26B82"/>
    <w:rsid w:val="00D270DE"/>
    <w:rsid w:val="00D27AD8"/>
    <w:rsid w:val="00D27EE8"/>
    <w:rsid w:val="00D3039E"/>
    <w:rsid w:val="00D30770"/>
    <w:rsid w:val="00D30C39"/>
    <w:rsid w:val="00D31C6A"/>
    <w:rsid w:val="00D31F40"/>
    <w:rsid w:val="00D323FC"/>
    <w:rsid w:val="00D326E1"/>
    <w:rsid w:val="00D327FD"/>
    <w:rsid w:val="00D32BBB"/>
    <w:rsid w:val="00D32D71"/>
    <w:rsid w:val="00D32DDC"/>
    <w:rsid w:val="00D33084"/>
    <w:rsid w:val="00D333D8"/>
    <w:rsid w:val="00D33B44"/>
    <w:rsid w:val="00D34019"/>
    <w:rsid w:val="00D34959"/>
    <w:rsid w:val="00D34EFC"/>
    <w:rsid w:val="00D35948"/>
    <w:rsid w:val="00D35B02"/>
    <w:rsid w:val="00D36544"/>
    <w:rsid w:val="00D37BFF"/>
    <w:rsid w:val="00D405F0"/>
    <w:rsid w:val="00D40603"/>
    <w:rsid w:val="00D4091D"/>
    <w:rsid w:val="00D410B1"/>
    <w:rsid w:val="00D411DA"/>
    <w:rsid w:val="00D413A9"/>
    <w:rsid w:val="00D41477"/>
    <w:rsid w:val="00D4179F"/>
    <w:rsid w:val="00D4275D"/>
    <w:rsid w:val="00D429F6"/>
    <w:rsid w:val="00D42B10"/>
    <w:rsid w:val="00D42DAC"/>
    <w:rsid w:val="00D431ED"/>
    <w:rsid w:val="00D43810"/>
    <w:rsid w:val="00D43B3E"/>
    <w:rsid w:val="00D442BD"/>
    <w:rsid w:val="00D44A08"/>
    <w:rsid w:val="00D455CB"/>
    <w:rsid w:val="00D457F8"/>
    <w:rsid w:val="00D4613D"/>
    <w:rsid w:val="00D46F4A"/>
    <w:rsid w:val="00D47218"/>
    <w:rsid w:val="00D476D8"/>
    <w:rsid w:val="00D479F9"/>
    <w:rsid w:val="00D47A0D"/>
    <w:rsid w:val="00D47ECB"/>
    <w:rsid w:val="00D50702"/>
    <w:rsid w:val="00D507E3"/>
    <w:rsid w:val="00D510B9"/>
    <w:rsid w:val="00D514B6"/>
    <w:rsid w:val="00D526BB"/>
    <w:rsid w:val="00D5274A"/>
    <w:rsid w:val="00D527BF"/>
    <w:rsid w:val="00D52963"/>
    <w:rsid w:val="00D52D65"/>
    <w:rsid w:val="00D52F98"/>
    <w:rsid w:val="00D533A4"/>
    <w:rsid w:val="00D539B2"/>
    <w:rsid w:val="00D5425D"/>
    <w:rsid w:val="00D542A5"/>
    <w:rsid w:val="00D56FB4"/>
    <w:rsid w:val="00D57C5D"/>
    <w:rsid w:val="00D60018"/>
    <w:rsid w:val="00D60262"/>
    <w:rsid w:val="00D607AF"/>
    <w:rsid w:val="00D613DD"/>
    <w:rsid w:val="00D618F1"/>
    <w:rsid w:val="00D62F61"/>
    <w:rsid w:val="00D63E91"/>
    <w:rsid w:val="00D6487F"/>
    <w:rsid w:val="00D64FDD"/>
    <w:rsid w:val="00D65AE7"/>
    <w:rsid w:val="00D6669C"/>
    <w:rsid w:val="00D66AE7"/>
    <w:rsid w:val="00D66F4F"/>
    <w:rsid w:val="00D6763E"/>
    <w:rsid w:val="00D67A40"/>
    <w:rsid w:val="00D70230"/>
    <w:rsid w:val="00D70597"/>
    <w:rsid w:val="00D70855"/>
    <w:rsid w:val="00D71437"/>
    <w:rsid w:val="00D71A5B"/>
    <w:rsid w:val="00D72024"/>
    <w:rsid w:val="00D7248A"/>
    <w:rsid w:val="00D728DF"/>
    <w:rsid w:val="00D72E2F"/>
    <w:rsid w:val="00D731BF"/>
    <w:rsid w:val="00D732CD"/>
    <w:rsid w:val="00D7344C"/>
    <w:rsid w:val="00D73A62"/>
    <w:rsid w:val="00D746BA"/>
    <w:rsid w:val="00D74B42"/>
    <w:rsid w:val="00D74C25"/>
    <w:rsid w:val="00D753D3"/>
    <w:rsid w:val="00D75EAC"/>
    <w:rsid w:val="00D7642C"/>
    <w:rsid w:val="00D7658F"/>
    <w:rsid w:val="00D76601"/>
    <w:rsid w:val="00D77116"/>
    <w:rsid w:val="00D77798"/>
    <w:rsid w:val="00D77F66"/>
    <w:rsid w:val="00D80835"/>
    <w:rsid w:val="00D80AA4"/>
    <w:rsid w:val="00D825DF"/>
    <w:rsid w:val="00D85622"/>
    <w:rsid w:val="00D857AC"/>
    <w:rsid w:val="00D85B7C"/>
    <w:rsid w:val="00D85BF2"/>
    <w:rsid w:val="00D85EB6"/>
    <w:rsid w:val="00D866AA"/>
    <w:rsid w:val="00D87790"/>
    <w:rsid w:val="00D87852"/>
    <w:rsid w:val="00D87D82"/>
    <w:rsid w:val="00D9000F"/>
    <w:rsid w:val="00D91105"/>
    <w:rsid w:val="00D911E3"/>
    <w:rsid w:val="00D91562"/>
    <w:rsid w:val="00D92644"/>
    <w:rsid w:val="00D93767"/>
    <w:rsid w:val="00D93989"/>
    <w:rsid w:val="00D946EC"/>
    <w:rsid w:val="00D94CD4"/>
    <w:rsid w:val="00D94F59"/>
    <w:rsid w:val="00D95EA8"/>
    <w:rsid w:val="00D9616D"/>
    <w:rsid w:val="00D96453"/>
    <w:rsid w:val="00D96644"/>
    <w:rsid w:val="00D96C8A"/>
    <w:rsid w:val="00D96F61"/>
    <w:rsid w:val="00D97862"/>
    <w:rsid w:val="00D97AB0"/>
    <w:rsid w:val="00DA0478"/>
    <w:rsid w:val="00DA0FF4"/>
    <w:rsid w:val="00DA1D5F"/>
    <w:rsid w:val="00DA22E4"/>
    <w:rsid w:val="00DA2778"/>
    <w:rsid w:val="00DA3255"/>
    <w:rsid w:val="00DA361F"/>
    <w:rsid w:val="00DA3629"/>
    <w:rsid w:val="00DA3F25"/>
    <w:rsid w:val="00DA423B"/>
    <w:rsid w:val="00DA4965"/>
    <w:rsid w:val="00DA4B42"/>
    <w:rsid w:val="00DA597E"/>
    <w:rsid w:val="00DA673C"/>
    <w:rsid w:val="00DA6979"/>
    <w:rsid w:val="00DA6B78"/>
    <w:rsid w:val="00DA7172"/>
    <w:rsid w:val="00DA7A85"/>
    <w:rsid w:val="00DA7B63"/>
    <w:rsid w:val="00DA7DC0"/>
    <w:rsid w:val="00DA7F51"/>
    <w:rsid w:val="00DB0756"/>
    <w:rsid w:val="00DB0E4D"/>
    <w:rsid w:val="00DB1366"/>
    <w:rsid w:val="00DB1A01"/>
    <w:rsid w:val="00DB1B22"/>
    <w:rsid w:val="00DB2721"/>
    <w:rsid w:val="00DB2FF7"/>
    <w:rsid w:val="00DB3173"/>
    <w:rsid w:val="00DB3380"/>
    <w:rsid w:val="00DB411C"/>
    <w:rsid w:val="00DB4C2E"/>
    <w:rsid w:val="00DB5163"/>
    <w:rsid w:val="00DB5228"/>
    <w:rsid w:val="00DB5380"/>
    <w:rsid w:val="00DB5767"/>
    <w:rsid w:val="00DB6102"/>
    <w:rsid w:val="00DB6BB7"/>
    <w:rsid w:val="00DB79A5"/>
    <w:rsid w:val="00DB7CB8"/>
    <w:rsid w:val="00DC0357"/>
    <w:rsid w:val="00DC268C"/>
    <w:rsid w:val="00DC2934"/>
    <w:rsid w:val="00DC32F0"/>
    <w:rsid w:val="00DC3B08"/>
    <w:rsid w:val="00DC49E8"/>
    <w:rsid w:val="00DC4C8F"/>
    <w:rsid w:val="00DC55E9"/>
    <w:rsid w:val="00DC6206"/>
    <w:rsid w:val="00DC644D"/>
    <w:rsid w:val="00DC67B5"/>
    <w:rsid w:val="00DC6CEB"/>
    <w:rsid w:val="00DC7F12"/>
    <w:rsid w:val="00DD05EB"/>
    <w:rsid w:val="00DD0A82"/>
    <w:rsid w:val="00DD0CB4"/>
    <w:rsid w:val="00DD14D3"/>
    <w:rsid w:val="00DD2085"/>
    <w:rsid w:val="00DD26D0"/>
    <w:rsid w:val="00DD2BBB"/>
    <w:rsid w:val="00DD2EC4"/>
    <w:rsid w:val="00DD311E"/>
    <w:rsid w:val="00DD38DA"/>
    <w:rsid w:val="00DD3DA5"/>
    <w:rsid w:val="00DD4597"/>
    <w:rsid w:val="00DD4AE2"/>
    <w:rsid w:val="00DD54C7"/>
    <w:rsid w:val="00DD5BBD"/>
    <w:rsid w:val="00DD5C16"/>
    <w:rsid w:val="00DD605A"/>
    <w:rsid w:val="00DD795F"/>
    <w:rsid w:val="00DD7C7A"/>
    <w:rsid w:val="00DD7EEE"/>
    <w:rsid w:val="00DE0C90"/>
    <w:rsid w:val="00DE10F0"/>
    <w:rsid w:val="00DE2242"/>
    <w:rsid w:val="00DE2678"/>
    <w:rsid w:val="00DE2BB4"/>
    <w:rsid w:val="00DE3836"/>
    <w:rsid w:val="00DE3EEC"/>
    <w:rsid w:val="00DE4D33"/>
    <w:rsid w:val="00DE4F25"/>
    <w:rsid w:val="00DE4FFF"/>
    <w:rsid w:val="00DE511C"/>
    <w:rsid w:val="00DE58B0"/>
    <w:rsid w:val="00DE5A99"/>
    <w:rsid w:val="00DE5CFC"/>
    <w:rsid w:val="00DE620E"/>
    <w:rsid w:val="00DE63A3"/>
    <w:rsid w:val="00DE72E9"/>
    <w:rsid w:val="00DE75B3"/>
    <w:rsid w:val="00DE7776"/>
    <w:rsid w:val="00DE7F39"/>
    <w:rsid w:val="00DF0562"/>
    <w:rsid w:val="00DF05A8"/>
    <w:rsid w:val="00DF0810"/>
    <w:rsid w:val="00DF0D61"/>
    <w:rsid w:val="00DF0DF3"/>
    <w:rsid w:val="00DF1DAC"/>
    <w:rsid w:val="00DF29CA"/>
    <w:rsid w:val="00DF2E09"/>
    <w:rsid w:val="00DF2E14"/>
    <w:rsid w:val="00DF411C"/>
    <w:rsid w:val="00DF5A33"/>
    <w:rsid w:val="00DF5EC0"/>
    <w:rsid w:val="00DF619D"/>
    <w:rsid w:val="00DF6FEF"/>
    <w:rsid w:val="00DF79A5"/>
    <w:rsid w:val="00E00165"/>
    <w:rsid w:val="00E009E5"/>
    <w:rsid w:val="00E00AC8"/>
    <w:rsid w:val="00E0330C"/>
    <w:rsid w:val="00E039D2"/>
    <w:rsid w:val="00E03DE5"/>
    <w:rsid w:val="00E03F2E"/>
    <w:rsid w:val="00E0461B"/>
    <w:rsid w:val="00E046DE"/>
    <w:rsid w:val="00E051D4"/>
    <w:rsid w:val="00E05E7C"/>
    <w:rsid w:val="00E060CC"/>
    <w:rsid w:val="00E0673D"/>
    <w:rsid w:val="00E07299"/>
    <w:rsid w:val="00E07E99"/>
    <w:rsid w:val="00E07EDB"/>
    <w:rsid w:val="00E10586"/>
    <w:rsid w:val="00E10A0F"/>
    <w:rsid w:val="00E10C9C"/>
    <w:rsid w:val="00E10CDE"/>
    <w:rsid w:val="00E11035"/>
    <w:rsid w:val="00E1183F"/>
    <w:rsid w:val="00E11CFC"/>
    <w:rsid w:val="00E12B4E"/>
    <w:rsid w:val="00E1319D"/>
    <w:rsid w:val="00E138D0"/>
    <w:rsid w:val="00E13912"/>
    <w:rsid w:val="00E14846"/>
    <w:rsid w:val="00E14A39"/>
    <w:rsid w:val="00E15E30"/>
    <w:rsid w:val="00E164D4"/>
    <w:rsid w:val="00E165B5"/>
    <w:rsid w:val="00E16F86"/>
    <w:rsid w:val="00E17850"/>
    <w:rsid w:val="00E178C7"/>
    <w:rsid w:val="00E17D69"/>
    <w:rsid w:val="00E208B7"/>
    <w:rsid w:val="00E20C61"/>
    <w:rsid w:val="00E21167"/>
    <w:rsid w:val="00E2117E"/>
    <w:rsid w:val="00E21582"/>
    <w:rsid w:val="00E21D29"/>
    <w:rsid w:val="00E21ED3"/>
    <w:rsid w:val="00E22303"/>
    <w:rsid w:val="00E229AE"/>
    <w:rsid w:val="00E22B0F"/>
    <w:rsid w:val="00E22C76"/>
    <w:rsid w:val="00E23815"/>
    <w:rsid w:val="00E2410A"/>
    <w:rsid w:val="00E243F5"/>
    <w:rsid w:val="00E247A4"/>
    <w:rsid w:val="00E24AC7"/>
    <w:rsid w:val="00E24FB9"/>
    <w:rsid w:val="00E25520"/>
    <w:rsid w:val="00E261E9"/>
    <w:rsid w:val="00E26DCD"/>
    <w:rsid w:val="00E26E71"/>
    <w:rsid w:val="00E27010"/>
    <w:rsid w:val="00E27290"/>
    <w:rsid w:val="00E27379"/>
    <w:rsid w:val="00E276D9"/>
    <w:rsid w:val="00E276EA"/>
    <w:rsid w:val="00E278E8"/>
    <w:rsid w:val="00E3076B"/>
    <w:rsid w:val="00E30CD7"/>
    <w:rsid w:val="00E30EF8"/>
    <w:rsid w:val="00E3140E"/>
    <w:rsid w:val="00E31730"/>
    <w:rsid w:val="00E3205D"/>
    <w:rsid w:val="00E321F7"/>
    <w:rsid w:val="00E3258F"/>
    <w:rsid w:val="00E3266C"/>
    <w:rsid w:val="00E327BC"/>
    <w:rsid w:val="00E329D2"/>
    <w:rsid w:val="00E337E1"/>
    <w:rsid w:val="00E33AAD"/>
    <w:rsid w:val="00E34A1E"/>
    <w:rsid w:val="00E34E35"/>
    <w:rsid w:val="00E34E4C"/>
    <w:rsid w:val="00E367D6"/>
    <w:rsid w:val="00E36A71"/>
    <w:rsid w:val="00E37A64"/>
    <w:rsid w:val="00E37F39"/>
    <w:rsid w:val="00E407E0"/>
    <w:rsid w:val="00E41165"/>
    <w:rsid w:val="00E41430"/>
    <w:rsid w:val="00E41CF7"/>
    <w:rsid w:val="00E41F22"/>
    <w:rsid w:val="00E425DE"/>
    <w:rsid w:val="00E42858"/>
    <w:rsid w:val="00E42B69"/>
    <w:rsid w:val="00E42E04"/>
    <w:rsid w:val="00E42EF1"/>
    <w:rsid w:val="00E4305C"/>
    <w:rsid w:val="00E434FD"/>
    <w:rsid w:val="00E4377F"/>
    <w:rsid w:val="00E438F0"/>
    <w:rsid w:val="00E448E5"/>
    <w:rsid w:val="00E44A66"/>
    <w:rsid w:val="00E45979"/>
    <w:rsid w:val="00E45DB6"/>
    <w:rsid w:val="00E46267"/>
    <w:rsid w:val="00E4640F"/>
    <w:rsid w:val="00E4654D"/>
    <w:rsid w:val="00E46CA1"/>
    <w:rsid w:val="00E46D6A"/>
    <w:rsid w:val="00E47806"/>
    <w:rsid w:val="00E47A57"/>
    <w:rsid w:val="00E50FB7"/>
    <w:rsid w:val="00E51507"/>
    <w:rsid w:val="00E51C63"/>
    <w:rsid w:val="00E5269E"/>
    <w:rsid w:val="00E53046"/>
    <w:rsid w:val="00E53705"/>
    <w:rsid w:val="00E54021"/>
    <w:rsid w:val="00E54241"/>
    <w:rsid w:val="00E543F1"/>
    <w:rsid w:val="00E54581"/>
    <w:rsid w:val="00E56F23"/>
    <w:rsid w:val="00E576E8"/>
    <w:rsid w:val="00E578E7"/>
    <w:rsid w:val="00E608B0"/>
    <w:rsid w:val="00E609C6"/>
    <w:rsid w:val="00E61FC4"/>
    <w:rsid w:val="00E6209F"/>
    <w:rsid w:val="00E62D1A"/>
    <w:rsid w:val="00E63413"/>
    <w:rsid w:val="00E6342F"/>
    <w:rsid w:val="00E63BC9"/>
    <w:rsid w:val="00E63CC1"/>
    <w:rsid w:val="00E63DD8"/>
    <w:rsid w:val="00E63DE4"/>
    <w:rsid w:val="00E6453D"/>
    <w:rsid w:val="00E64F04"/>
    <w:rsid w:val="00E64F54"/>
    <w:rsid w:val="00E67067"/>
    <w:rsid w:val="00E7008C"/>
    <w:rsid w:val="00E7011A"/>
    <w:rsid w:val="00E70401"/>
    <w:rsid w:val="00E710F2"/>
    <w:rsid w:val="00E717A8"/>
    <w:rsid w:val="00E7275C"/>
    <w:rsid w:val="00E727E5"/>
    <w:rsid w:val="00E72D05"/>
    <w:rsid w:val="00E72F9C"/>
    <w:rsid w:val="00E73550"/>
    <w:rsid w:val="00E74444"/>
    <w:rsid w:val="00E74AFF"/>
    <w:rsid w:val="00E74B2E"/>
    <w:rsid w:val="00E75B8A"/>
    <w:rsid w:val="00E763BE"/>
    <w:rsid w:val="00E76BD6"/>
    <w:rsid w:val="00E77194"/>
    <w:rsid w:val="00E77920"/>
    <w:rsid w:val="00E77D7B"/>
    <w:rsid w:val="00E77E9A"/>
    <w:rsid w:val="00E80CA2"/>
    <w:rsid w:val="00E80E56"/>
    <w:rsid w:val="00E813AC"/>
    <w:rsid w:val="00E814B1"/>
    <w:rsid w:val="00E817DD"/>
    <w:rsid w:val="00E82149"/>
    <w:rsid w:val="00E82609"/>
    <w:rsid w:val="00E82BEE"/>
    <w:rsid w:val="00E83171"/>
    <w:rsid w:val="00E83172"/>
    <w:rsid w:val="00E834AE"/>
    <w:rsid w:val="00E83613"/>
    <w:rsid w:val="00E84107"/>
    <w:rsid w:val="00E8465C"/>
    <w:rsid w:val="00E84C0B"/>
    <w:rsid w:val="00E8525A"/>
    <w:rsid w:val="00E8589B"/>
    <w:rsid w:val="00E858B5"/>
    <w:rsid w:val="00E85A68"/>
    <w:rsid w:val="00E8732B"/>
    <w:rsid w:val="00E87583"/>
    <w:rsid w:val="00E9129B"/>
    <w:rsid w:val="00E91628"/>
    <w:rsid w:val="00E91755"/>
    <w:rsid w:val="00E9177D"/>
    <w:rsid w:val="00E917F2"/>
    <w:rsid w:val="00E91B6C"/>
    <w:rsid w:val="00E91F79"/>
    <w:rsid w:val="00E921F4"/>
    <w:rsid w:val="00E9243E"/>
    <w:rsid w:val="00E924AF"/>
    <w:rsid w:val="00E924E8"/>
    <w:rsid w:val="00E92C53"/>
    <w:rsid w:val="00E92CCE"/>
    <w:rsid w:val="00E92FED"/>
    <w:rsid w:val="00E93080"/>
    <w:rsid w:val="00E938F3"/>
    <w:rsid w:val="00E93B89"/>
    <w:rsid w:val="00E94019"/>
    <w:rsid w:val="00E945F1"/>
    <w:rsid w:val="00E94CE0"/>
    <w:rsid w:val="00E953F4"/>
    <w:rsid w:val="00E95678"/>
    <w:rsid w:val="00E95694"/>
    <w:rsid w:val="00E956A5"/>
    <w:rsid w:val="00E957BC"/>
    <w:rsid w:val="00E9659D"/>
    <w:rsid w:val="00E9676A"/>
    <w:rsid w:val="00E970E7"/>
    <w:rsid w:val="00E972A2"/>
    <w:rsid w:val="00E9745A"/>
    <w:rsid w:val="00E97EE9"/>
    <w:rsid w:val="00EA0870"/>
    <w:rsid w:val="00EA1220"/>
    <w:rsid w:val="00EA252A"/>
    <w:rsid w:val="00EA2770"/>
    <w:rsid w:val="00EA290A"/>
    <w:rsid w:val="00EA2E4A"/>
    <w:rsid w:val="00EA2E8E"/>
    <w:rsid w:val="00EA31F6"/>
    <w:rsid w:val="00EA3294"/>
    <w:rsid w:val="00EA3622"/>
    <w:rsid w:val="00EA5CA6"/>
    <w:rsid w:val="00EA5F1E"/>
    <w:rsid w:val="00EA67C2"/>
    <w:rsid w:val="00EA6818"/>
    <w:rsid w:val="00EA722E"/>
    <w:rsid w:val="00EA7BF1"/>
    <w:rsid w:val="00EB01DB"/>
    <w:rsid w:val="00EB0380"/>
    <w:rsid w:val="00EB0ED2"/>
    <w:rsid w:val="00EB13EF"/>
    <w:rsid w:val="00EB1AA3"/>
    <w:rsid w:val="00EB1D96"/>
    <w:rsid w:val="00EB3C0B"/>
    <w:rsid w:val="00EB4036"/>
    <w:rsid w:val="00EB42F8"/>
    <w:rsid w:val="00EB4384"/>
    <w:rsid w:val="00EB4DD9"/>
    <w:rsid w:val="00EB567B"/>
    <w:rsid w:val="00EB64AD"/>
    <w:rsid w:val="00EB7A25"/>
    <w:rsid w:val="00EC00E9"/>
    <w:rsid w:val="00EC03C5"/>
    <w:rsid w:val="00EC045A"/>
    <w:rsid w:val="00EC0F8D"/>
    <w:rsid w:val="00EC18EC"/>
    <w:rsid w:val="00EC1C37"/>
    <w:rsid w:val="00EC2E3D"/>
    <w:rsid w:val="00EC364C"/>
    <w:rsid w:val="00EC36F3"/>
    <w:rsid w:val="00EC39D7"/>
    <w:rsid w:val="00EC3F1E"/>
    <w:rsid w:val="00EC4717"/>
    <w:rsid w:val="00EC47F7"/>
    <w:rsid w:val="00EC4E34"/>
    <w:rsid w:val="00EC591C"/>
    <w:rsid w:val="00EC66A2"/>
    <w:rsid w:val="00EC673C"/>
    <w:rsid w:val="00EC6B82"/>
    <w:rsid w:val="00EC7687"/>
    <w:rsid w:val="00EC7A2D"/>
    <w:rsid w:val="00EC7BA5"/>
    <w:rsid w:val="00EC7D6D"/>
    <w:rsid w:val="00ED0009"/>
    <w:rsid w:val="00ED0134"/>
    <w:rsid w:val="00ED1645"/>
    <w:rsid w:val="00ED17B1"/>
    <w:rsid w:val="00ED1FFD"/>
    <w:rsid w:val="00ED2CD1"/>
    <w:rsid w:val="00ED3021"/>
    <w:rsid w:val="00ED36CE"/>
    <w:rsid w:val="00ED411E"/>
    <w:rsid w:val="00ED4BFC"/>
    <w:rsid w:val="00ED5705"/>
    <w:rsid w:val="00ED5805"/>
    <w:rsid w:val="00ED5D04"/>
    <w:rsid w:val="00ED6047"/>
    <w:rsid w:val="00ED712F"/>
    <w:rsid w:val="00ED762A"/>
    <w:rsid w:val="00EE07E6"/>
    <w:rsid w:val="00EE08DD"/>
    <w:rsid w:val="00EE09EE"/>
    <w:rsid w:val="00EE0C4B"/>
    <w:rsid w:val="00EE0CA1"/>
    <w:rsid w:val="00EE0CEF"/>
    <w:rsid w:val="00EE15A4"/>
    <w:rsid w:val="00EE15C9"/>
    <w:rsid w:val="00EE1AB0"/>
    <w:rsid w:val="00EE1E33"/>
    <w:rsid w:val="00EE2E38"/>
    <w:rsid w:val="00EE31B2"/>
    <w:rsid w:val="00EE3553"/>
    <w:rsid w:val="00EE3A11"/>
    <w:rsid w:val="00EE41FE"/>
    <w:rsid w:val="00EE43E5"/>
    <w:rsid w:val="00EE53AF"/>
    <w:rsid w:val="00EE5CE0"/>
    <w:rsid w:val="00EE6176"/>
    <w:rsid w:val="00EE6B2D"/>
    <w:rsid w:val="00EE6B75"/>
    <w:rsid w:val="00EE6D67"/>
    <w:rsid w:val="00EE771E"/>
    <w:rsid w:val="00EF0179"/>
    <w:rsid w:val="00EF05F0"/>
    <w:rsid w:val="00EF1102"/>
    <w:rsid w:val="00EF1154"/>
    <w:rsid w:val="00EF119C"/>
    <w:rsid w:val="00EF1BD7"/>
    <w:rsid w:val="00EF1D7E"/>
    <w:rsid w:val="00EF2652"/>
    <w:rsid w:val="00EF27B5"/>
    <w:rsid w:val="00EF2A78"/>
    <w:rsid w:val="00EF2C53"/>
    <w:rsid w:val="00EF2CF2"/>
    <w:rsid w:val="00EF2EB8"/>
    <w:rsid w:val="00EF2F72"/>
    <w:rsid w:val="00EF3166"/>
    <w:rsid w:val="00EF453B"/>
    <w:rsid w:val="00EF47F5"/>
    <w:rsid w:val="00EF54B4"/>
    <w:rsid w:val="00EF5C0A"/>
    <w:rsid w:val="00EF601E"/>
    <w:rsid w:val="00EF60CB"/>
    <w:rsid w:val="00EF62C8"/>
    <w:rsid w:val="00EF7042"/>
    <w:rsid w:val="00EF70C2"/>
    <w:rsid w:val="00EF73D1"/>
    <w:rsid w:val="00F00137"/>
    <w:rsid w:val="00F004FC"/>
    <w:rsid w:val="00F015F0"/>
    <w:rsid w:val="00F0163E"/>
    <w:rsid w:val="00F01992"/>
    <w:rsid w:val="00F01F96"/>
    <w:rsid w:val="00F0264E"/>
    <w:rsid w:val="00F02AE8"/>
    <w:rsid w:val="00F02BF9"/>
    <w:rsid w:val="00F02EA8"/>
    <w:rsid w:val="00F0303C"/>
    <w:rsid w:val="00F034D8"/>
    <w:rsid w:val="00F037BA"/>
    <w:rsid w:val="00F044C7"/>
    <w:rsid w:val="00F044CB"/>
    <w:rsid w:val="00F045BC"/>
    <w:rsid w:val="00F0494C"/>
    <w:rsid w:val="00F04CAC"/>
    <w:rsid w:val="00F04EB0"/>
    <w:rsid w:val="00F05929"/>
    <w:rsid w:val="00F059DA"/>
    <w:rsid w:val="00F05DD6"/>
    <w:rsid w:val="00F06B4A"/>
    <w:rsid w:val="00F06B8D"/>
    <w:rsid w:val="00F07722"/>
    <w:rsid w:val="00F07941"/>
    <w:rsid w:val="00F10219"/>
    <w:rsid w:val="00F11408"/>
    <w:rsid w:val="00F114E2"/>
    <w:rsid w:val="00F11898"/>
    <w:rsid w:val="00F11C52"/>
    <w:rsid w:val="00F11DDE"/>
    <w:rsid w:val="00F127AB"/>
    <w:rsid w:val="00F12A07"/>
    <w:rsid w:val="00F12CC7"/>
    <w:rsid w:val="00F13722"/>
    <w:rsid w:val="00F14229"/>
    <w:rsid w:val="00F143FA"/>
    <w:rsid w:val="00F147C5"/>
    <w:rsid w:val="00F14E98"/>
    <w:rsid w:val="00F15206"/>
    <w:rsid w:val="00F15D8A"/>
    <w:rsid w:val="00F15E54"/>
    <w:rsid w:val="00F16B41"/>
    <w:rsid w:val="00F17582"/>
    <w:rsid w:val="00F17EBC"/>
    <w:rsid w:val="00F17F4F"/>
    <w:rsid w:val="00F20131"/>
    <w:rsid w:val="00F20491"/>
    <w:rsid w:val="00F20C8F"/>
    <w:rsid w:val="00F21B9D"/>
    <w:rsid w:val="00F21F23"/>
    <w:rsid w:val="00F221AE"/>
    <w:rsid w:val="00F2235D"/>
    <w:rsid w:val="00F2284F"/>
    <w:rsid w:val="00F22F6A"/>
    <w:rsid w:val="00F2459A"/>
    <w:rsid w:val="00F24D60"/>
    <w:rsid w:val="00F2572E"/>
    <w:rsid w:val="00F25E94"/>
    <w:rsid w:val="00F264C6"/>
    <w:rsid w:val="00F26EBA"/>
    <w:rsid w:val="00F275D7"/>
    <w:rsid w:val="00F276AD"/>
    <w:rsid w:val="00F27F8D"/>
    <w:rsid w:val="00F3119E"/>
    <w:rsid w:val="00F316EA"/>
    <w:rsid w:val="00F31830"/>
    <w:rsid w:val="00F31CEB"/>
    <w:rsid w:val="00F32415"/>
    <w:rsid w:val="00F328A7"/>
    <w:rsid w:val="00F32A36"/>
    <w:rsid w:val="00F33344"/>
    <w:rsid w:val="00F33537"/>
    <w:rsid w:val="00F33952"/>
    <w:rsid w:val="00F34718"/>
    <w:rsid w:val="00F34B28"/>
    <w:rsid w:val="00F34F2F"/>
    <w:rsid w:val="00F358B6"/>
    <w:rsid w:val="00F359A5"/>
    <w:rsid w:val="00F36B55"/>
    <w:rsid w:val="00F36EE7"/>
    <w:rsid w:val="00F3721E"/>
    <w:rsid w:val="00F3746C"/>
    <w:rsid w:val="00F37539"/>
    <w:rsid w:val="00F40825"/>
    <w:rsid w:val="00F40C75"/>
    <w:rsid w:val="00F416A7"/>
    <w:rsid w:val="00F41B01"/>
    <w:rsid w:val="00F4255D"/>
    <w:rsid w:val="00F42D3C"/>
    <w:rsid w:val="00F42FE1"/>
    <w:rsid w:val="00F43C61"/>
    <w:rsid w:val="00F43C70"/>
    <w:rsid w:val="00F44158"/>
    <w:rsid w:val="00F44170"/>
    <w:rsid w:val="00F448B9"/>
    <w:rsid w:val="00F44E1E"/>
    <w:rsid w:val="00F45227"/>
    <w:rsid w:val="00F45A23"/>
    <w:rsid w:val="00F45E79"/>
    <w:rsid w:val="00F461F2"/>
    <w:rsid w:val="00F465D6"/>
    <w:rsid w:val="00F470E9"/>
    <w:rsid w:val="00F47211"/>
    <w:rsid w:val="00F47226"/>
    <w:rsid w:val="00F47DAD"/>
    <w:rsid w:val="00F50149"/>
    <w:rsid w:val="00F50433"/>
    <w:rsid w:val="00F50A1D"/>
    <w:rsid w:val="00F517BF"/>
    <w:rsid w:val="00F5189C"/>
    <w:rsid w:val="00F5256F"/>
    <w:rsid w:val="00F52EED"/>
    <w:rsid w:val="00F54C02"/>
    <w:rsid w:val="00F56364"/>
    <w:rsid w:val="00F564AA"/>
    <w:rsid w:val="00F56C9B"/>
    <w:rsid w:val="00F57039"/>
    <w:rsid w:val="00F5787F"/>
    <w:rsid w:val="00F57EC8"/>
    <w:rsid w:val="00F6088C"/>
    <w:rsid w:val="00F61CE6"/>
    <w:rsid w:val="00F621D1"/>
    <w:rsid w:val="00F62682"/>
    <w:rsid w:val="00F63CF1"/>
    <w:rsid w:val="00F63D5E"/>
    <w:rsid w:val="00F63DAC"/>
    <w:rsid w:val="00F64011"/>
    <w:rsid w:val="00F64D4E"/>
    <w:rsid w:val="00F64DDE"/>
    <w:rsid w:val="00F6606B"/>
    <w:rsid w:val="00F661B2"/>
    <w:rsid w:val="00F671DD"/>
    <w:rsid w:val="00F70214"/>
    <w:rsid w:val="00F703D5"/>
    <w:rsid w:val="00F704FE"/>
    <w:rsid w:val="00F71578"/>
    <w:rsid w:val="00F71F12"/>
    <w:rsid w:val="00F71F3C"/>
    <w:rsid w:val="00F72B0C"/>
    <w:rsid w:val="00F73370"/>
    <w:rsid w:val="00F73E24"/>
    <w:rsid w:val="00F74130"/>
    <w:rsid w:val="00F74163"/>
    <w:rsid w:val="00F74429"/>
    <w:rsid w:val="00F761ED"/>
    <w:rsid w:val="00F7628D"/>
    <w:rsid w:val="00F76556"/>
    <w:rsid w:val="00F76833"/>
    <w:rsid w:val="00F76C04"/>
    <w:rsid w:val="00F770C7"/>
    <w:rsid w:val="00F77980"/>
    <w:rsid w:val="00F802C5"/>
    <w:rsid w:val="00F80943"/>
    <w:rsid w:val="00F809A1"/>
    <w:rsid w:val="00F809F5"/>
    <w:rsid w:val="00F80CA1"/>
    <w:rsid w:val="00F81976"/>
    <w:rsid w:val="00F819CC"/>
    <w:rsid w:val="00F81C11"/>
    <w:rsid w:val="00F81F35"/>
    <w:rsid w:val="00F82778"/>
    <w:rsid w:val="00F82F58"/>
    <w:rsid w:val="00F8317B"/>
    <w:rsid w:val="00F836F6"/>
    <w:rsid w:val="00F83840"/>
    <w:rsid w:val="00F83A9A"/>
    <w:rsid w:val="00F83EB9"/>
    <w:rsid w:val="00F844E3"/>
    <w:rsid w:val="00F846F7"/>
    <w:rsid w:val="00F84914"/>
    <w:rsid w:val="00F84B7C"/>
    <w:rsid w:val="00F85034"/>
    <w:rsid w:val="00F85319"/>
    <w:rsid w:val="00F8684A"/>
    <w:rsid w:val="00F86984"/>
    <w:rsid w:val="00F86C50"/>
    <w:rsid w:val="00F8731B"/>
    <w:rsid w:val="00F87659"/>
    <w:rsid w:val="00F91515"/>
    <w:rsid w:val="00F924AA"/>
    <w:rsid w:val="00F92DA6"/>
    <w:rsid w:val="00F94010"/>
    <w:rsid w:val="00F94470"/>
    <w:rsid w:val="00F94CEB"/>
    <w:rsid w:val="00F95792"/>
    <w:rsid w:val="00F957E2"/>
    <w:rsid w:val="00F9593C"/>
    <w:rsid w:val="00F95DEE"/>
    <w:rsid w:val="00F96142"/>
    <w:rsid w:val="00F96D61"/>
    <w:rsid w:val="00F973B3"/>
    <w:rsid w:val="00F97BB3"/>
    <w:rsid w:val="00FA0EB5"/>
    <w:rsid w:val="00FA111D"/>
    <w:rsid w:val="00FA16B0"/>
    <w:rsid w:val="00FA16BE"/>
    <w:rsid w:val="00FA18B1"/>
    <w:rsid w:val="00FA2129"/>
    <w:rsid w:val="00FA23EB"/>
    <w:rsid w:val="00FA2B17"/>
    <w:rsid w:val="00FA2D91"/>
    <w:rsid w:val="00FA2FB0"/>
    <w:rsid w:val="00FA4167"/>
    <w:rsid w:val="00FA4659"/>
    <w:rsid w:val="00FA4985"/>
    <w:rsid w:val="00FA4BD8"/>
    <w:rsid w:val="00FA63F6"/>
    <w:rsid w:val="00FA6F4B"/>
    <w:rsid w:val="00FA76DA"/>
    <w:rsid w:val="00FA7B68"/>
    <w:rsid w:val="00FB001C"/>
    <w:rsid w:val="00FB0A8C"/>
    <w:rsid w:val="00FB1975"/>
    <w:rsid w:val="00FB1D26"/>
    <w:rsid w:val="00FB2120"/>
    <w:rsid w:val="00FB3356"/>
    <w:rsid w:val="00FB3579"/>
    <w:rsid w:val="00FB4068"/>
    <w:rsid w:val="00FB4806"/>
    <w:rsid w:val="00FB4927"/>
    <w:rsid w:val="00FB4AAF"/>
    <w:rsid w:val="00FB4D75"/>
    <w:rsid w:val="00FB4EE6"/>
    <w:rsid w:val="00FB4F25"/>
    <w:rsid w:val="00FB5123"/>
    <w:rsid w:val="00FB54F7"/>
    <w:rsid w:val="00FB5A78"/>
    <w:rsid w:val="00FB5E7A"/>
    <w:rsid w:val="00FB61AC"/>
    <w:rsid w:val="00FB63BE"/>
    <w:rsid w:val="00FB741E"/>
    <w:rsid w:val="00FC01E2"/>
    <w:rsid w:val="00FC050C"/>
    <w:rsid w:val="00FC0CAB"/>
    <w:rsid w:val="00FC17B9"/>
    <w:rsid w:val="00FC20AA"/>
    <w:rsid w:val="00FC2394"/>
    <w:rsid w:val="00FC2504"/>
    <w:rsid w:val="00FC2B90"/>
    <w:rsid w:val="00FC3075"/>
    <w:rsid w:val="00FC3110"/>
    <w:rsid w:val="00FC31B5"/>
    <w:rsid w:val="00FC3597"/>
    <w:rsid w:val="00FC3A56"/>
    <w:rsid w:val="00FC3CA3"/>
    <w:rsid w:val="00FC4A25"/>
    <w:rsid w:val="00FC4C91"/>
    <w:rsid w:val="00FC4E11"/>
    <w:rsid w:val="00FC4E12"/>
    <w:rsid w:val="00FC546A"/>
    <w:rsid w:val="00FC5C0D"/>
    <w:rsid w:val="00FC61F6"/>
    <w:rsid w:val="00FC6356"/>
    <w:rsid w:val="00FC6478"/>
    <w:rsid w:val="00FC67B6"/>
    <w:rsid w:val="00FC6D37"/>
    <w:rsid w:val="00FC6F1B"/>
    <w:rsid w:val="00FC71EF"/>
    <w:rsid w:val="00FD022C"/>
    <w:rsid w:val="00FD03C3"/>
    <w:rsid w:val="00FD0685"/>
    <w:rsid w:val="00FD0BAD"/>
    <w:rsid w:val="00FD248C"/>
    <w:rsid w:val="00FD2B23"/>
    <w:rsid w:val="00FD2D3C"/>
    <w:rsid w:val="00FD2D89"/>
    <w:rsid w:val="00FD3083"/>
    <w:rsid w:val="00FD31A8"/>
    <w:rsid w:val="00FD3BAB"/>
    <w:rsid w:val="00FD402A"/>
    <w:rsid w:val="00FD4079"/>
    <w:rsid w:val="00FD4383"/>
    <w:rsid w:val="00FD4BD8"/>
    <w:rsid w:val="00FD4EC1"/>
    <w:rsid w:val="00FD534F"/>
    <w:rsid w:val="00FD66B7"/>
    <w:rsid w:val="00FD677D"/>
    <w:rsid w:val="00FD6860"/>
    <w:rsid w:val="00FD7364"/>
    <w:rsid w:val="00FE0230"/>
    <w:rsid w:val="00FE0BFD"/>
    <w:rsid w:val="00FE1AB5"/>
    <w:rsid w:val="00FE263B"/>
    <w:rsid w:val="00FE2DEB"/>
    <w:rsid w:val="00FE317D"/>
    <w:rsid w:val="00FE3193"/>
    <w:rsid w:val="00FE34F9"/>
    <w:rsid w:val="00FE3A1B"/>
    <w:rsid w:val="00FE3C87"/>
    <w:rsid w:val="00FE421C"/>
    <w:rsid w:val="00FE497B"/>
    <w:rsid w:val="00FE4E20"/>
    <w:rsid w:val="00FE5052"/>
    <w:rsid w:val="00FE6032"/>
    <w:rsid w:val="00FE638E"/>
    <w:rsid w:val="00FE6FBB"/>
    <w:rsid w:val="00FE76B9"/>
    <w:rsid w:val="00FF0586"/>
    <w:rsid w:val="00FF0646"/>
    <w:rsid w:val="00FF07A4"/>
    <w:rsid w:val="00FF0E4E"/>
    <w:rsid w:val="00FF1687"/>
    <w:rsid w:val="00FF1726"/>
    <w:rsid w:val="00FF311C"/>
    <w:rsid w:val="00FF3849"/>
    <w:rsid w:val="00FF4086"/>
    <w:rsid w:val="00FF4524"/>
    <w:rsid w:val="00FF55E1"/>
    <w:rsid w:val="00FF6707"/>
    <w:rsid w:val="00FF6ABC"/>
    <w:rsid w:val="00FF6D7F"/>
    <w:rsid w:val="00FF71F0"/>
    <w:rsid w:val="00FF742F"/>
    <w:rsid w:val="00FF79BB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D8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"/>
    <w:next w:val="a"/>
    <w:link w:val="21"/>
    <w:qFormat/>
    <w:rsid w:val="001833D8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1"/>
    <w:qFormat/>
    <w:rsid w:val="001833D8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1833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18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833D8"/>
    <w:pPr>
      <w:jc w:val="center"/>
    </w:pPr>
    <w:rPr>
      <w:b/>
      <w:bCs/>
      <w:sz w:val="32"/>
    </w:rPr>
  </w:style>
  <w:style w:type="paragraph" w:styleId="a6">
    <w:name w:val="Subtitle"/>
    <w:basedOn w:val="a"/>
    <w:link w:val="a7"/>
    <w:uiPriority w:val="11"/>
    <w:qFormat/>
    <w:rsid w:val="001833D8"/>
    <w:pPr>
      <w:jc w:val="center"/>
    </w:pPr>
    <w:rPr>
      <w:b/>
      <w:bCs/>
    </w:rPr>
  </w:style>
  <w:style w:type="paragraph" w:styleId="a8">
    <w:name w:val="Body Text"/>
    <w:basedOn w:val="a"/>
    <w:link w:val="a9"/>
    <w:rsid w:val="001833D8"/>
    <w:pPr>
      <w:jc w:val="both"/>
    </w:pPr>
  </w:style>
  <w:style w:type="paragraph" w:styleId="aa">
    <w:name w:val="Body Text Indent"/>
    <w:basedOn w:val="a"/>
    <w:link w:val="ab"/>
    <w:rsid w:val="001833D8"/>
    <w:pPr>
      <w:ind w:left="73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1833D8"/>
    <w:pPr>
      <w:tabs>
        <w:tab w:val="left" w:pos="1260"/>
      </w:tabs>
      <w:ind w:left="1440" w:hanging="1440"/>
    </w:pPr>
  </w:style>
  <w:style w:type="paragraph" w:styleId="ac">
    <w:name w:val="footer"/>
    <w:basedOn w:val="a"/>
    <w:link w:val="ad"/>
    <w:uiPriority w:val="99"/>
    <w:rsid w:val="001833D8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1833D8"/>
  </w:style>
  <w:style w:type="paragraph" w:styleId="24">
    <w:name w:val="Body Text 2"/>
    <w:basedOn w:val="a"/>
    <w:link w:val="25"/>
    <w:rsid w:val="001833D8"/>
    <w:pPr>
      <w:pBdr>
        <w:bottom w:val="single" w:sz="6" w:space="1" w:color="auto"/>
      </w:pBdr>
    </w:pPr>
    <w:rPr>
      <w:b/>
      <w:sz w:val="32"/>
      <w:u w:val="single"/>
    </w:rPr>
  </w:style>
  <w:style w:type="character" w:styleId="af">
    <w:name w:val="Hyperlink"/>
    <w:uiPriority w:val="99"/>
    <w:rsid w:val="001833D8"/>
    <w:rPr>
      <w:color w:val="0000FF"/>
      <w:u w:val="single"/>
    </w:rPr>
  </w:style>
  <w:style w:type="paragraph" w:customStyle="1" w:styleId="ConsPlusTitle">
    <w:name w:val="ConsPlusTitle"/>
    <w:rsid w:val="00AE04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 + 14 пт"/>
    <w:basedOn w:val="a"/>
    <w:rsid w:val="00204E0A"/>
    <w:rPr>
      <w:sz w:val="28"/>
      <w:szCs w:val="28"/>
    </w:rPr>
  </w:style>
  <w:style w:type="paragraph" w:styleId="af0">
    <w:name w:val="header"/>
    <w:basedOn w:val="a"/>
    <w:link w:val="af1"/>
    <w:rsid w:val="00292A4C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rsid w:val="00405F82"/>
    <w:rPr>
      <w:rFonts w:ascii="Tahoma" w:hAnsi="Tahoma"/>
      <w:sz w:val="16"/>
      <w:szCs w:val="16"/>
    </w:rPr>
  </w:style>
  <w:style w:type="paragraph" w:styleId="af4">
    <w:name w:val="Normal (Web)"/>
    <w:basedOn w:val="a"/>
    <w:uiPriority w:val="99"/>
    <w:rsid w:val="00C1787D"/>
    <w:pPr>
      <w:spacing w:before="100" w:beforeAutospacing="1" w:after="119"/>
    </w:pPr>
  </w:style>
  <w:style w:type="character" w:customStyle="1" w:styleId="fontsize3">
    <w:name w:val="fontsize3"/>
    <w:basedOn w:val="a0"/>
    <w:rsid w:val="00C1787D"/>
  </w:style>
  <w:style w:type="paragraph" w:customStyle="1" w:styleId="11">
    <w:name w:val="Знак1"/>
    <w:basedOn w:val="a"/>
    <w:rsid w:val="00CD15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C47B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EF601E"/>
    <w:pPr>
      <w:spacing w:after="120"/>
    </w:pPr>
    <w:rPr>
      <w:sz w:val="16"/>
      <w:szCs w:val="16"/>
    </w:rPr>
  </w:style>
  <w:style w:type="paragraph" w:customStyle="1" w:styleId="Style20">
    <w:name w:val="Style20"/>
    <w:basedOn w:val="a"/>
    <w:rsid w:val="007277D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Bookman Old Style" w:hAnsi="Bookman Old Style"/>
    </w:rPr>
  </w:style>
  <w:style w:type="character" w:customStyle="1" w:styleId="FontStyle67">
    <w:name w:val="Font Style67"/>
    <w:rsid w:val="007277D8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7277D8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9">
    <w:name w:val="Style19"/>
    <w:basedOn w:val="a"/>
    <w:rsid w:val="007277D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hAnsi="Bookman Old Style"/>
    </w:rPr>
  </w:style>
  <w:style w:type="paragraph" w:customStyle="1" w:styleId="Style21">
    <w:name w:val="Style21"/>
    <w:basedOn w:val="a"/>
    <w:rsid w:val="007277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1">
    <w:name w:val="Style31"/>
    <w:basedOn w:val="a"/>
    <w:rsid w:val="0012671E"/>
    <w:pPr>
      <w:widowControl w:val="0"/>
      <w:autoSpaceDE w:val="0"/>
      <w:autoSpaceDN w:val="0"/>
      <w:adjustRightInd w:val="0"/>
      <w:spacing w:line="826" w:lineRule="exact"/>
      <w:jc w:val="center"/>
    </w:pPr>
    <w:rPr>
      <w:rFonts w:ascii="Bookman Old Style" w:hAnsi="Bookman Old Style"/>
    </w:rPr>
  </w:style>
  <w:style w:type="paragraph" w:customStyle="1" w:styleId="Style16">
    <w:name w:val="Style16"/>
    <w:basedOn w:val="a"/>
    <w:rsid w:val="0012671E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Bookman Old Style" w:hAnsi="Bookman Old Style"/>
    </w:rPr>
  </w:style>
  <w:style w:type="character" w:customStyle="1" w:styleId="FontStyle66">
    <w:name w:val="Font Style66"/>
    <w:rsid w:val="001267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9C24F5"/>
    <w:pPr>
      <w:widowControl w:val="0"/>
      <w:autoSpaceDE w:val="0"/>
      <w:autoSpaceDN w:val="0"/>
      <w:adjustRightInd w:val="0"/>
      <w:spacing w:line="360" w:lineRule="exact"/>
      <w:jc w:val="center"/>
    </w:pPr>
    <w:rPr>
      <w:rFonts w:ascii="Bookman Old Style" w:hAnsi="Bookman Old Style"/>
    </w:rPr>
  </w:style>
  <w:style w:type="paragraph" w:customStyle="1" w:styleId="af6">
    <w:name w:val="Содержимое таблицы"/>
    <w:basedOn w:val="a"/>
    <w:rsid w:val="00760DF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310">
    <w:name w:val="Основной текст с отступом 31"/>
    <w:basedOn w:val="a"/>
    <w:rsid w:val="00BA1C46"/>
    <w:pPr>
      <w:widowControl w:val="0"/>
      <w:suppressAutoHyphens/>
      <w:ind w:firstLine="567"/>
      <w:jc w:val="both"/>
    </w:pPr>
    <w:rPr>
      <w:rFonts w:eastAsia="Lucida Sans Unicode"/>
      <w:b/>
      <w:sz w:val="36"/>
    </w:rPr>
  </w:style>
  <w:style w:type="paragraph" w:styleId="2">
    <w:name w:val="List Bullet 2"/>
    <w:basedOn w:val="a"/>
    <w:rsid w:val="0074224F"/>
    <w:pPr>
      <w:numPr>
        <w:numId w:val="3"/>
      </w:num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af7">
    <w:name w:val="No Spacing"/>
    <w:basedOn w:val="a"/>
    <w:link w:val="af8"/>
    <w:uiPriority w:val="1"/>
    <w:qFormat/>
    <w:rsid w:val="0094300A"/>
    <w:rPr>
      <w:rFonts w:ascii="Calibri" w:hAnsi="Calibri"/>
      <w:szCs w:val="32"/>
      <w:lang w:val="en-US" w:eastAsia="en-US" w:bidi="en-US"/>
    </w:rPr>
  </w:style>
  <w:style w:type="character" w:customStyle="1" w:styleId="af8">
    <w:name w:val="Без интервала Знак"/>
    <w:link w:val="af7"/>
    <w:uiPriority w:val="1"/>
    <w:rsid w:val="0094300A"/>
    <w:rPr>
      <w:rFonts w:ascii="Calibri" w:hAnsi="Calibri"/>
      <w:sz w:val="24"/>
      <w:szCs w:val="32"/>
      <w:lang w:val="en-US" w:eastAsia="en-US" w:bidi="en-US"/>
    </w:rPr>
  </w:style>
  <w:style w:type="character" w:customStyle="1" w:styleId="31">
    <w:name w:val="Заголовок 3 Знак"/>
    <w:link w:val="30"/>
    <w:rsid w:val="0094300A"/>
    <w:rPr>
      <w:b/>
      <w:sz w:val="24"/>
      <w:szCs w:val="24"/>
      <w:lang w:val="ru-RU" w:eastAsia="ru-RU" w:bidi="ar-SA"/>
    </w:rPr>
  </w:style>
  <w:style w:type="character" w:styleId="af9">
    <w:name w:val="Emphasis"/>
    <w:uiPriority w:val="20"/>
    <w:qFormat/>
    <w:rsid w:val="006371B2"/>
    <w:rPr>
      <w:i/>
      <w:iCs/>
    </w:rPr>
  </w:style>
  <w:style w:type="paragraph" w:styleId="3">
    <w:name w:val="List Bullet 3"/>
    <w:basedOn w:val="a"/>
    <w:rsid w:val="006371B2"/>
    <w:pPr>
      <w:widowControl w:val="0"/>
      <w:numPr>
        <w:numId w:val="4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WW8Num1z3">
    <w:name w:val="WW8Num1z3"/>
    <w:rsid w:val="006371B2"/>
    <w:rPr>
      <w:rFonts w:ascii="Symbol" w:hAnsi="Symbol"/>
    </w:rPr>
  </w:style>
  <w:style w:type="paragraph" w:customStyle="1" w:styleId="stitle">
    <w:name w:val="stitle"/>
    <w:basedOn w:val="a"/>
    <w:rsid w:val="0090319F"/>
    <w:pPr>
      <w:spacing w:before="100" w:beforeAutospacing="1" w:after="100" w:afterAutospacing="1"/>
      <w:jc w:val="center"/>
    </w:pPr>
    <w:rPr>
      <w:b/>
      <w:bCs/>
      <w:color w:val="000000"/>
      <w:sz w:val="30"/>
      <w:szCs w:val="30"/>
    </w:rPr>
  </w:style>
  <w:style w:type="paragraph" w:customStyle="1" w:styleId="12">
    <w:name w:val="Знак Знак Знак1 Знак Знак Знак Знак Знак Знак Знак"/>
    <w:basedOn w:val="a"/>
    <w:rsid w:val="00837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uiPriority w:val="9"/>
    <w:locked/>
    <w:rsid w:val="00416139"/>
    <w:rPr>
      <w:b/>
      <w:b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1463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5D3617"/>
    <w:rPr>
      <w:sz w:val="24"/>
      <w:szCs w:val="24"/>
      <w:lang w:val="ru-RU" w:eastAsia="ru-RU" w:bidi="ar-SA"/>
    </w:rPr>
  </w:style>
  <w:style w:type="paragraph" w:customStyle="1" w:styleId="Default">
    <w:name w:val="Default"/>
    <w:rsid w:val="00E30E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Strong"/>
    <w:uiPriority w:val="22"/>
    <w:qFormat/>
    <w:rsid w:val="009536CD"/>
    <w:rPr>
      <w:b/>
      <w:bCs/>
    </w:rPr>
  </w:style>
  <w:style w:type="paragraph" w:customStyle="1" w:styleId="15">
    <w:name w:val="Абзац списка1"/>
    <w:basedOn w:val="a"/>
    <w:rsid w:val="004E42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"/>
    <w:basedOn w:val="a"/>
    <w:rsid w:val="00397B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footnote text"/>
    <w:basedOn w:val="a"/>
    <w:link w:val="afd"/>
    <w:rsid w:val="004F50A0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4F50A0"/>
  </w:style>
  <w:style w:type="paragraph" w:customStyle="1" w:styleId="Standard">
    <w:name w:val="Standard"/>
    <w:rsid w:val="000C78C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paragraf1">
    <w:name w:val="paragraf1"/>
    <w:rsid w:val="004F72C6"/>
    <w:rPr>
      <w:rFonts w:ascii="Arial" w:hAnsi="Arial" w:cs="Arial" w:hint="default"/>
      <w:color w:val="333333"/>
      <w:sz w:val="20"/>
      <w:szCs w:val="20"/>
    </w:rPr>
  </w:style>
  <w:style w:type="character" w:customStyle="1" w:styleId="10">
    <w:name w:val="Заголовок 1 Знак"/>
    <w:link w:val="1"/>
    <w:uiPriority w:val="9"/>
    <w:rsid w:val="00760AB6"/>
    <w:rPr>
      <w:b/>
      <w:bCs/>
      <w:sz w:val="36"/>
      <w:szCs w:val="24"/>
    </w:rPr>
  </w:style>
  <w:style w:type="character" w:customStyle="1" w:styleId="ff2fc2fs12fb">
    <w:name w:val="ff2 fc2 fs12 fb"/>
    <w:rsid w:val="005959CB"/>
  </w:style>
  <w:style w:type="paragraph" w:styleId="afe">
    <w:name w:val="List Paragraph"/>
    <w:basedOn w:val="a"/>
    <w:uiPriority w:val="34"/>
    <w:qFormat/>
    <w:rsid w:val="000E2C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Без интервала1"/>
    <w:rsid w:val="0056038F"/>
    <w:rPr>
      <w:rFonts w:ascii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283154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283154"/>
    <w:rPr>
      <w:sz w:val="24"/>
      <w:szCs w:val="24"/>
    </w:rPr>
  </w:style>
  <w:style w:type="paragraph" w:customStyle="1" w:styleId="26">
    <w:name w:val="Без интервала2"/>
    <w:rsid w:val="00283154"/>
    <w:pPr>
      <w:suppressAutoHyphens/>
    </w:pPr>
    <w:rPr>
      <w:rFonts w:eastAsia="Calibri"/>
      <w:lang w:eastAsia="ar-SA"/>
    </w:rPr>
  </w:style>
  <w:style w:type="paragraph" w:customStyle="1" w:styleId="formattext">
    <w:name w:val="formattext"/>
    <w:basedOn w:val="a"/>
    <w:rsid w:val="00015101"/>
    <w:pPr>
      <w:spacing w:before="100" w:beforeAutospacing="1" w:after="100" w:afterAutospacing="1"/>
    </w:pPr>
  </w:style>
  <w:style w:type="character" w:customStyle="1" w:styleId="redtext">
    <w:name w:val="red_text"/>
    <w:rsid w:val="002826B6"/>
  </w:style>
  <w:style w:type="character" w:customStyle="1" w:styleId="citation">
    <w:name w:val="citation"/>
    <w:rsid w:val="00024053"/>
    <w:rPr>
      <w:rFonts w:ascii="Times New Roman" w:hAnsi="Times New Roman" w:cs="Times New Roman" w:hint="default"/>
    </w:rPr>
  </w:style>
  <w:style w:type="character" w:customStyle="1" w:styleId="21">
    <w:name w:val="Заголовок 2 Знак"/>
    <w:link w:val="20"/>
    <w:rsid w:val="00A94BCA"/>
    <w:rPr>
      <w:sz w:val="28"/>
      <w:szCs w:val="24"/>
    </w:rPr>
  </w:style>
  <w:style w:type="character" w:customStyle="1" w:styleId="50">
    <w:name w:val="Заголовок 5 Знак"/>
    <w:link w:val="5"/>
    <w:rsid w:val="00A94BCA"/>
    <w:rPr>
      <w:b/>
      <w:bCs/>
      <w:i/>
      <w:iCs/>
      <w:sz w:val="26"/>
      <w:szCs w:val="26"/>
    </w:rPr>
  </w:style>
  <w:style w:type="character" w:customStyle="1" w:styleId="a5">
    <w:name w:val="Название Знак"/>
    <w:link w:val="a4"/>
    <w:rsid w:val="00A94BCA"/>
    <w:rPr>
      <w:b/>
      <w:bCs/>
      <w:sz w:val="32"/>
      <w:szCs w:val="24"/>
    </w:rPr>
  </w:style>
  <w:style w:type="character" w:customStyle="1" w:styleId="a7">
    <w:name w:val="Подзаголовок Знак"/>
    <w:link w:val="a6"/>
    <w:uiPriority w:val="11"/>
    <w:rsid w:val="00A94BCA"/>
    <w:rPr>
      <w:b/>
      <w:bCs/>
      <w:sz w:val="24"/>
      <w:szCs w:val="24"/>
    </w:rPr>
  </w:style>
  <w:style w:type="character" w:customStyle="1" w:styleId="ab">
    <w:name w:val="Основной текст с отступом Знак"/>
    <w:link w:val="aa"/>
    <w:rsid w:val="00A94BCA"/>
    <w:rPr>
      <w:sz w:val="28"/>
    </w:rPr>
  </w:style>
  <w:style w:type="character" w:customStyle="1" w:styleId="23">
    <w:name w:val="Основной текст с отступом 2 Знак"/>
    <w:link w:val="22"/>
    <w:rsid w:val="00A94BCA"/>
    <w:rPr>
      <w:sz w:val="24"/>
      <w:szCs w:val="24"/>
    </w:rPr>
  </w:style>
  <w:style w:type="character" w:customStyle="1" w:styleId="25">
    <w:name w:val="Основной текст 2 Знак"/>
    <w:link w:val="24"/>
    <w:rsid w:val="00A94BCA"/>
    <w:rPr>
      <w:b/>
      <w:sz w:val="32"/>
      <w:szCs w:val="24"/>
      <w:u w:val="single"/>
    </w:rPr>
  </w:style>
  <w:style w:type="character" w:customStyle="1" w:styleId="af3">
    <w:name w:val="Текст выноски Знак"/>
    <w:link w:val="af2"/>
    <w:uiPriority w:val="99"/>
    <w:semiHidden/>
    <w:rsid w:val="00A94BC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A94BCA"/>
    <w:rPr>
      <w:sz w:val="16"/>
      <w:szCs w:val="16"/>
    </w:rPr>
  </w:style>
  <w:style w:type="paragraph" w:customStyle="1" w:styleId="17">
    <w:name w:val="Знак Знак Знак1 Знак Знак Знак Знак Знак Знак Знак"/>
    <w:basedOn w:val="a"/>
    <w:rsid w:val="00A94BC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Без интервала2"/>
    <w:rsid w:val="00A94BCA"/>
    <w:pPr>
      <w:suppressAutoHyphens/>
    </w:pPr>
    <w:rPr>
      <w:rFonts w:eastAsia="Calibri"/>
      <w:lang w:eastAsia="ar-SA"/>
    </w:rPr>
  </w:style>
  <w:style w:type="character" w:customStyle="1" w:styleId="st">
    <w:name w:val="st"/>
    <w:rsid w:val="00A94BCA"/>
  </w:style>
  <w:style w:type="character" w:customStyle="1" w:styleId="FontStyle18">
    <w:name w:val="Font Style18"/>
    <w:uiPriority w:val="99"/>
    <w:rsid w:val="004867F7"/>
    <w:rPr>
      <w:rFonts w:ascii="Times New Roman" w:hAnsi="Times New Roman" w:cs="Times New Roman" w:hint="default"/>
      <w:sz w:val="22"/>
      <w:szCs w:val="22"/>
    </w:rPr>
  </w:style>
  <w:style w:type="character" w:styleId="aff">
    <w:name w:val="FollowedHyperlink"/>
    <w:uiPriority w:val="99"/>
    <w:rsid w:val="002901FA"/>
    <w:rPr>
      <w:color w:val="800080"/>
      <w:u w:val="single"/>
    </w:rPr>
  </w:style>
  <w:style w:type="paragraph" w:customStyle="1" w:styleId="norm">
    <w:name w:val="norm"/>
    <w:basedOn w:val="a"/>
    <w:rsid w:val="00A22DA4"/>
    <w:pPr>
      <w:spacing w:before="100"/>
      <w:ind w:left="100" w:right="100" w:firstLine="567"/>
      <w:jc w:val="both"/>
    </w:pPr>
    <w:rPr>
      <w:sz w:val="31"/>
      <w:szCs w:val="31"/>
    </w:rPr>
  </w:style>
  <w:style w:type="character" w:customStyle="1" w:styleId="apple-converted-space">
    <w:name w:val="apple-converted-space"/>
    <w:basedOn w:val="a0"/>
    <w:rsid w:val="000E7071"/>
  </w:style>
  <w:style w:type="paragraph" w:customStyle="1" w:styleId="font5">
    <w:name w:val="font5"/>
    <w:basedOn w:val="a"/>
    <w:rsid w:val="00D4147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1">
    <w:name w:val="xl71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1477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1477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D41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D4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41477"/>
    <w:pPr>
      <w:spacing w:before="100" w:beforeAutospacing="1" w:after="100" w:afterAutospacing="1"/>
      <w:jc w:val="center"/>
      <w:textAlignment w:val="center"/>
    </w:pPr>
  </w:style>
  <w:style w:type="paragraph" w:customStyle="1" w:styleId="aleft1">
    <w:name w:val="aleft1"/>
    <w:basedOn w:val="a"/>
    <w:rsid w:val="00F45227"/>
    <w:pPr>
      <w:jc w:val="both"/>
    </w:pPr>
  </w:style>
  <w:style w:type="paragraph" w:customStyle="1" w:styleId="zagl">
    <w:name w:val="zagl"/>
    <w:basedOn w:val="a"/>
    <w:rsid w:val="006A1D79"/>
    <w:pPr>
      <w:spacing w:before="100" w:beforeAutospacing="1" w:after="100" w:afterAutospacing="1"/>
    </w:pPr>
  </w:style>
  <w:style w:type="paragraph" w:customStyle="1" w:styleId="xl63">
    <w:name w:val="xl63"/>
    <w:basedOn w:val="a"/>
    <w:rsid w:val="000A2F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0A2F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28">
    <w:name w:val="Абзац списка2"/>
    <w:basedOn w:val="a"/>
    <w:rsid w:val="007A5EA9"/>
    <w:pPr>
      <w:suppressAutoHyphens/>
      <w:spacing w:after="200" w:line="276" w:lineRule="auto"/>
    </w:pPr>
    <w:rPr>
      <w:rFonts w:ascii="Calibri" w:eastAsia="Arial Unicode MS" w:hAnsi="Calibri" w:cs="font314"/>
      <w:kern w:val="2"/>
      <w:sz w:val="22"/>
      <w:szCs w:val="22"/>
      <w:lang w:eastAsia="ar-SA"/>
    </w:rPr>
  </w:style>
  <w:style w:type="character" w:customStyle="1" w:styleId="yt-uix-button">
    <w:name w:val="yt-uix-button"/>
    <w:rsid w:val="00664B61"/>
  </w:style>
  <w:style w:type="paragraph" w:styleId="aff0">
    <w:name w:val="Plain Text"/>
    <w:basedOn w:val="a"/>
    <w:link w:val="aff1"/>
    <w:rsid w:val="008C5A0B"/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8C5A0B"/>
    <w:rPr>
      <w:rFonts w:ascii="Courier New" w:hAnsi="Courier New" w:cs="Courier New"/>
    </w:rPr>
  </w:style>
  <w:style w:type="character" w:customStyle="1" w:styleId="markedcontent">
    <w:name w:val="markedcontent"/>
    <w:rsid w:val="005F50DE"/>
  </w:style>
  <w:style w:type="character" w:customStyle="1" w:styleId="60">
    <w:name w:val="Заголовок 6 Знак"/>
    <w:basedOn w:val="a0"/>
    <w:link w:val="6"/>
    <w:uiPriority w:val="9"/>
    <w:semiHidden/>
    <w:rsid w:val="005075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f2">
    <w:name w:val="Subtle Emphasis"/>
    <w:uiPriority w:val="19"/>
    <w:qFormat/>
    <w:rsid w:val="00507551"/>
    <w:rPr>
      <w:i/>
      <w:iCs/>
      <w:color w:val="808080"/>
    </w:rPr>
  </w:style>
  <w:style w:type="table" w:customStyle="1" w:styleId="311">
    <w:name w:val="Сетка таблицы31"/>
    <w:basedOn w:val="a1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basedOn w:val="a0"/>
    <w:uiPriority w:val="21"/>
    <w:qFormat/>
    <w:rsid w:val="00507551"/>
    <w:rPr>
      <w:b/>
      <w:bCs/>
      <w:i/>
      <w:iCs/>
      <w:color w:val="4F81BD" w:themeColor="accent1"/>
    </w:rPr>
  </w:style>
  <w:style w:type="paragraph" w:customStyle="1" w:styleId="default0">
    <w:name w:val="default"/>
    <w:basedOn w:val="a"/>
    <w:rsid w:val="00507551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507551"/>
  </w:style>
  <w:style w:type="table" w:customStyle="1" w:styleId="34">
    <w:name w:val="Сетка таблицы3"/>
    <w:basedOn w:val="a1"/>
    <w:next w:val="a3"/>
    <w:uiPriority w:val="59"/>
    <w:rsid w:val="00507551"/>
    <w:pPr>
      <w:ind w:firstLine="709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507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2a">
    <w:name w:val="Нет списка2"/>
    <w:next w:val="a2"/>
    <w:uiPriority w:val="99"/>
    <w:semiHidden/>
    <w:unhideWhenUsed/>
    <w:rsid w:val="00507551"/>
  </w:style>
  <w:style w:type="paragraph" w:customStyle="1" w:styleId="1a">
    <w:name w:val="Текст выноски1"/>
    <w:basedOn w:val="a"/>
    <w:next w:val="af2"/>
    <w:uiPriority w:val="99"/>
    <w:semiHidden/>
    <w:unhideWhenUsed/>
    <w:rsid w:val="0050755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"/>
    <w:next w:val="a"/>
    <w:uiPriority w:val="35"/>
    <w:unhideWhenUsed/>
    <w:qFormat/>
    <w:rsid w:val="00507551"/>
    <w:pPr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hkwle">
    <w:name w:val="hkwle"/>
    <w:basedOn w:val="a"/>
    <w:rsid w:val="00507551"/>
    <w:pPr>
      <w:spacing w:before="100" w:beforeAutospacing="1" w:after="100" w:afterAutospacing="1"/>
    </w:pPr>
  </w:style>
  <w:style w:type="paragraph" w:customStyle="1" w:styleId="svwspc">
    <w:name w:val="svwspc"/>
    <w:basedOn w:val="a"/>
    <w:rsid w:val="00507551"/>
    <w:pPr>
      <w:spacing w:before="100" w:beforeAutospacing="1" w:after="100" w:afterAutospacing="1"/>
    </w:pPr>
  </w:style>
  <w:style w:type="character" w:customStyle="1" w:styleId="1c">
    <w:name w:val="Текст выноски Знак1"/>
    <w:basedOn w:val="a0"/>
    <w:uiPriority w:val="99"/>
    <w:semiHidden/>
    <w:rsid w:val="00507551"/>
    <w:rPr>
      <w:rFonts w:ascii="Segoe UI" w:hAnsi="Segoe UI" w:cs="Segoe UI"/>
      <w:sz w:val="18"/>
      <w:szCs w:val="18"/>
    </w:rPr>
  </w:style>
  <w:style w:type="character" w:customStyle="1" w:styleId="411">
    <w:name w:val="Заголовок 4 Знак1"/>
    <w:basedOn w:val="a0"/>
    <w:uiPriority w:val="9"/>
    <w:semiHidden/>
    <w:rsid w:val="005075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51">
    <w:name w:val="Сетка таблицы5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5075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unhideWhenUsed/>
    <w:rsid w:val="00507551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50755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rsid w:val="00507551"/>
    <w:rPr>
      <w:rFonts w:asciiTheme="minorHAnsi" w:eastAsiaTheme="minorHAnsi" w:hAnsiTheme="minorHAnsi" w:cstheme="minorBidi"/>
      <w:lang w:eastAsia="en-US"/>
    </w:rPr>
  </w:style>
  <w:style w:type="paragraph" w:styleId="aff7">
    <w:name w:val="annotation subject"/>
    <w:basedOn w:val="aff5"/>
    <w:next w:val="aff5"/>
    <w:link w:val="aff8"/>
    <w:uiPriority w:val="99"/>
    <w:unhideWhenUsed/>
    <w:rsid w:val="0050755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507551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180">
    <w:name w:val="Сетка таблицы18"/>
    <w:basedOn w:val="a1"/>
    <w:next w:val="a3"/>
    <w:uiPriority w:val="5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39"/>
    <w:rsid w:val="005075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Без интервала3"/>
    <w:basedOn w:val="a"/>
    <w:rsid w:val="00507551"/>
    <w:rPr>
      <w:rFonts w:ascii="Calibri" w:eastAsia="SimSun" w:hAnsi="Calibri" w:cs="Calibri"/>
    </w:rPr>
  </w:style>
  <w:style w:type="paragraph" w:customStyle="1" w:styleId="1d">
    <w:name w:val="Обычный1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2b">
    <w:name w:val="Обычный2"/>
    <w:rsid w:val="0050755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42">
    <w:name w:val="Без интервала4"/>
    <w:basedOn w:val="a"/>
    <w:rsid w:val="00507551"/>
    <w:rPr>
      <w:rFonts w:ascii="Calibri" w:eastAsia="SimSun" w:hAnsi="Calibri" w:cs="Calibri"/>
    </w:rPr>
  </w:style>
  <w:style w:type="character" w:customStyle="1" w:styleId="151">
    <w:name w:val="15"/>
    <w:basedOn w:val="a0"/>
    <w:rsid w:val="00507551"/>
    <w:rPr>
      <w:rFonts w:ascii="Times New Roman" w:hAnsi="Times New Roman" w:cs="Times New Roman" w:hint="default"/>
      <w:i/>
      <w:iCs/>
    </w:rPr>
  </w:style>
  <w:style w:type="paragraph" w:customStyle="1" w:styleId="2c">
    <w:name w:val="Обычный2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52">
    <w:name w:val="Без интервала5"/>
    <w:basedOn w:val="a"/>
    <w:rsid w:val="00507551"/>
    <w:rPr>
      <w:rFonts w:ascii="Calibri" w:eastAsia="SimSun" w:hAnsi="Calibri" w:cs="Calibri"/>
    </w:rPr>
  </w:style>
  <w:style w:type="paragraph" w:customStyle="1" w:styleId="62">
    <w:name w:val="Без интервала6"/>
    <w:basedOn w:val="a"/>
    <w:rsid w:val="00507551"/>
    <w:rPr>
      <w:rFonts w:ascii="Calibri" w:eastAsia="SimSun" w:hAnsi="Calibri" w:cs="Calibri"/>
    </w:rPr>
  </w:style>
  <w:style w:type="paragraph" w:customStyle="1" w:styleId="36">
    <w:name w:val="Обычный3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apple-tab-span">
    <w:name w:val="apple-tab-span"/>
    <w:basedOn w:val="a0"/>
    <w:rsid w:val="00507551"/>
  </w:style>
  <w:style w:type="paragraph" w:customStyle="1" w:styleId="70">
    <w:name w:val="Без интервала7"/>
    <w:basedOn w:val="a"/>
    <w:rsid w:val="00507551"/>
    <w:rPr>
      <w:rFonts w:ascii="Calibri" w:eastAsia="SimSun" w:hAnsi="Calibri" w:cs="Calibri"/>
    </w:rPr>
  </w:style>
  <w:style w:type="paragraph" w:customStyle="1" w:styleId="43">
    <w:name w:val="Обычный4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53">
    <w:name w:val="Обычный5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80">
    <w:name w:val="Без интервала8"/>
    <w:basedOn w:val="a"/>
    <w:rsid w:val="00507551"/>
    <w:rPr>
      <w:rFonts w:ascii="Calibri" w:eastAsia="SimSun" w:hAnsi="Calibri" w:cs="Calibri"/>
    </w:rPr>
  </w:style>
  <w:style w:type="paragraph" w:customStyle="1" w:styleId="90">
    <w:name w:val="Без интервала9"/>
    <w:basedOn w:val="a"/>
    <w:rsid w:val="00507551"/>
    <w:rPr>
      <w:rFonts w:ascii="Calibri" w:eastAsia="SimSun" w:hAnsi="Calibri" w:cs="Calibri"/>
    </w:rPr>
  </w:style>
  <w:style w:type="character" w:customStyle="1" w:styleId="161">
    <w:name w:val="16"/>
    <w:basedOn w:val="a0"/>
    <w:rsid w:val="00507551"/>
    <w:rPr>
      <w:rFonts w:ascii="Times New Roman" w:hAnsi="Times New Roman" w:cs="Times New Roman" w:hint="default"/>
      <w:b/>
      <w:bCs/>
    </w:rPr>
  </w:style>
  <w:style w:type="paragraph" w:customStyle="1" w:styleId="101">
    <w:name w:val="Без интервала10"/>
    <w:basedOn w:val="a"/>
    <w:rsid w:val="00507551"/>
    <w:rPr>
      <w:rFonts w:ascii="Calibri" w:eastAsia="SimSun" w:hAnsi="Calibri" w:cs="Calibri"/>
    </w:rPr>
  </w:style>
  <w:style w:type="paragraph" w:customStyle="1" w:styleId="111">
    <w:name w:val="Без интервала11"/>
    <w:basedOn w:val="a"/>
    <w:rsid w:val="00507551"/>
    <w:rPr>
      <w:rFonts w:ascii="Calibri" w:eastAsia="SimSun" w:hAnsi="Calibri" w:cs="Calibri"/>
    </w:rPr>
  </w:style>
  <w:style w:type="paragraph" w:customStyle="1" w:styleId="121">
    <w:name w:val="Без интервала12"/>
    <w:basedOn w:val="a"/>
    <w:rsid w:val="00507551"/>
    <w:rPr>
      <w:rFonts w:ascii="Calibri" w:eastAsia="SimSun" w:hAnsi="Calibri" w:cs="Calibri"/>
    </w:rPr>
  </w:style>
  <w:style w:type="paragraph" w:customStyle="1" w:styleId="131">
    <w:name w:val="Без интервала13"/>
    <w:basedOn w:val="a"/>
    <w:rsid w:val="00507551"/>
    <w:rPr>
      <w:rFonts w:ascii="Calibri" w:eastAsia="SimSun" w:hAnsi="Calibri" w:cs="Calibri"/>
    </w:rPr>
  </w:style>
  <w:style w:type="paragraph" w:customStyle="1" w:styleId="63">
    <w:name w:val="Обычный6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141">
    <w:name w:val="Без интервала14"/>
    <w:basedOn w:val="a"/>
    <w:rsid w:val="00507551"/>
    <w:rPr>
      <w:rFonts w:ascii="Calibri" w:eastAsia="SimSun" w:hAnsi="Calibri" w:cs="Calibri"/>
    </w:rPr>
  </w:style>
  <w:style w:type="paragraph" w:customStyle="1" w:styleId="71">
    <w:name w:val="Обычный7"/>
    <w:rsid w:val="00507551"/>
    <w:pPr>
      <w:jc w:val="both"/>
    </w:pPr>
    <w:rPr>
      <w:rFonts w:ascii="Calibri" w:eastAsia="SimSun" w:hAnsi="Calibri" w:cs="Calibri"/>
      <w:sz w:val="24"/>
      <w:szCs w:val="24"/>
    </w:rPr>
  </w:style>
  <w:style w:type="numbering" w:customStyle="1" w:styleId="37">
    <w:name w:val="Нет списка3"/>
    <w:next w:val="a2"/>
    <w:uiPriority w:val="99"/>
    <w:semiHidden/>
    <w:unhideWhenUsed/>
    <w:rsid w:val="005C3A35"/>
  </w:style>
  <w:style w:type="table" w:customStyle="1" w:styleId="200">
    <w:name w:val="Сетка таблицы20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C3A35"/>
  </w:style>
  <w:style w:type="table" w:customStyle="1" w:styleId="320">
    <w:name w:val="Сетка таблицы32"/>
    <w:basedOn w:val="a1"/>
    <w:next w:val="a3"/>
    <w:uiPriority w:val="59"/>
    <w:rsid w:val="005C3A35"/>
    <w:pPr>
      <w:ind w:firstLine="709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5C3A35"/>
  </w:style>
  <w:style w:type="table" w:customStyle="1" w:styleId="510">
    <w:name w:val="Сетка таблицы5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3"/>
    <w:uiPriority w:val="59"/>
    <w:rsid w:val="005C3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3"/>
    <w:uiPriority w:val="5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3"/>
    <w:uiPriority w:val="39"/>
    <w:rsid w:val="005C3A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6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68D9-9138-4843-AABB-0C1605FD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8453</Words>
  <Characters>48187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города Ростова - на - Дону</vt:lpstr>
    </vt:vector>
  </TitlesOfParts>
  <Company>cbs</Company>
  <LinksUpToDate>false</LinksUpToDate>
  <CharactersWithSpaces>56527</CharactersWithSpaces>
  <SharedDoc>false</SharedDoc>
  <HLinks>
    <vt:vector size="18" baseType="variant">
      <vt:variant>
        <vt:i4>7798794</vt:i4>
      </vt:variant>
      <vt:variant>
        <vt:i4>6</vt:i4>
      </vt:variant>
      <vt:variant>
        <vt:i4>0</vt:i4>
      </vt:variant>
      <vt:variant>
        <vt:i4>5</vt:i4>
      </vt:variant>
      <vt:variant>
        <vt:lpwstr>https://culture.gov.ru/press/news/vladimir_putin_obyavil_2022_god_godom_narodnogo_tvorchestva/</vt:lpwstr>
      </vt:variant>
      <vt:variant>
        <vt:lpwstr/>
      </vt:variant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https://vk.com/kashadm?from=search</vt:lpwstr>
      </vt:variant>
      <vt:variant>
        <vt:lpwstr/>
      </vt:variant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https://web.telegram.org/a/</vt:lpwstr>
      </vt:variant>
      <vt:variant>
        <vt:lpwstr>-1001776614576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города Ростова - на - Дону</dc:title>
  <dc:creator>p30</dc:creator>
  <cp:lastModifiedBy>Галина</cp:lastModifiedBy>
  <cp:revision>43</cp:revision>
  <cp:lastPrinted>2025-02-07T11:48:00Z</cp:lastPrinted>
  <dcterms:created xsi:type="dcterms:W3CDTF">2025-01-21T14:16:00Z</dcterms:created>
  <dcterms:modified xsi:type="dcterms:W3CDTF">2025-02-07T11:50:00Z</dcterms:modified>
</cp:coreProperties>
</file>