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04" w:rsidRPr="00F2304A" w:rsidRDefault="00893C04" w:rsidP="00893C04">
      <w:pPr>
        <w:pStyle w:val="af7"/>
        <w:jc w:val="center"/>
        <w:rPr>
          <w:rFonts w:ascii="Times New Roman" w:hAnsi="Times New Roman"/>
          <w:b/>
          <w:szCs w:val="24"/>
          <w:lang w:val="ru-RU"/>
        </w:rPr>
      </w:pPr>
      <w:r w:rsidRPr="00F2304A">
        <w:rPr>
          <w:rFonts w:ascii="Times New Roman" w:hAnsi="Times New Roman"/>
          <w:b/>
          <w:szCs w:val="24"/>
          <w:lang w:val="ru-RU"/>
        </w:rPr>
        <w:t>План работы МБУК Кашарского района «МЦБ» на февраль  2025.</w:t>
      </w:r>
    </w:p>
    <w:p w:rsidR="00893C04" w:rsidRPr="00F2304A" w:rsidRDefault="00893C04" w:rsidP="00893C04">
      <w:pPr>
        <w:pStyle w:val="af7"/>
        <w:jc w:val="center"/>
        <w:rPr>
          <w:rFonts w:ascii="Times New Roman" w:hAnsi="Times New Roman"/>
          <w:b/>
          <w:szCs w:val="24"/>
          <w:lang w:val="ru-RU"/>
        </w:rPr>
      </w:pPr>
    </w:p>
    <w:p w:rsidR="00204E0A" w:rsidRPr="00F2304A" w:rsidRDefault="00204E0A" w:rsidP="00893C04">
      <w:pPr>
        <w:pStyle w:val="af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2304A">
        <w:rPr>
          <w:rFonts w:ascii="Times New Roman" w:hAnsi="Times New Roman"/>
          <w:b/>
          <w:sz w:val="20"/>
          <w:szCs w:val="20"/>
          <w:lang w:val="ru-RU"/>
        </w:rPr>
        <w:t>Работа с читателями по основным тематическим направлениям</w:t>
      </w:r>
      <w:r w:rsidR="0062273E" w:rsidRPr="00F2304A">
        <w:rPr>
          <w:rFonts w:ascii="Times New Roman" w:hAnsi="Times New Roman"/>
          <w:b/>
          <w:sz w:val="20"/>
          <w:szCs w:val="20"/>
          <w:lang w:val="ru-RU"/>
        </w:rPr>
        <w:t>.</w:t>
      </w:r>
    </w:p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893C04">
        <w:rPr>
          <w:rFonts w:ascii="Times New Roman" w:hAnsi="Times New Roman"/>
          <w:b/>
          <w:sz w:val="20"/>
          <w:szCs w:val="20"/>
          <w:u w:val="single"/>
          <w:lang w:val="ru-RU"/>
        </w:rPr>
        <w:t>Мероприятия для привлечения читателей в библиотеку, в том числе реклама библиотеки</w:t>
      </w:r>
    </w:p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  <w:u w:val="single"/>
          <w:lang w:val="ru-RU"/>
        </w:rPr>
      </w:pPr>
    </w:p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  <w:lang w:val="ru-RU"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6"/>
        <w:gridCol w:w="2456"/>
        <w:gridCol w:w="1573"/>
        <w:gridCol w:w="1242"/>
        <w:gridCol w:w="2366"/>
      </w:tblGrid>
      <w:tr w:rsidR="00507551" w:rsidRPr="00893C04" w:rsidTr="002E76D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</w:tc>
      </w:tr>
      <w:tr w:rsidR="00FC6F1B" w:rsidRPr="00893C04" w:rsidTr="002E76D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893C04" w:rsidRDefault="00FC6F1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«Юбилей писателей 2025года»,</w:t>
            </w:r>
          </w:p>
          <w:p w:rsidR="00FC6F1B" w:rsidRPr="00893C04" w:rsidRDefault="00FC6F1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«Книга - юбиляр 2025»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893C04" w:rsidRDefault="00FC6F1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Выставки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893C04" w:rsidRDefault="00FC6F1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В течение года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893C04" w:rsidRDefault="00FC6F1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0" w:type="auto"/>
          </w:tcPr>
          <w:p w:rsidR="00FC6F1B" w:rsidRPr="00893C04" w:rsidRDefault="00FC6F1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Киевская </w:t>
            </w:r>
            <w:proofErr w:type="gramStart"/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с/б</w:t>
            </w:r>
            <w:proofErr w:type="gramEnd"/>
          </w:p>
        </w:tc>
      </w:tr>
      <w:tr w:rsidR="00FC6F1B" w:rsidRPr="00893C04" w:rsidTr="002E76D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893C04" w:rsidRDefault="00FC6F1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Пи</w:t>
            </w:r>
            <w:r w:rsidRPr="00893C04">
              <w:rPr>
                <w:rFonts w:ascii="Times New Roman" w:eastAsia="Calibri" w:hAnsi="Times New Roman"/>
                <w:sz w:val="20"/>
                <w:szCs w:val="20"/>
              </w:rPr>
              <w:t>сатели-юбиляры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893C04" w:rsidRDefault="00FC6F1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Стенд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893C04" w:rsidRDefault="00FC6F1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893C04" w:rsidRDefault="00FC6F1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0" w:type="auto"/>
          </w:tcPr>
          <w:p w:rsidR="00FC6F1B" w:rsidRPr="00893C04" w:rsidRDefault="00FC6F1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Первомайская  с/б</w:t>
            </w:r>
          </w:p>
        </w:tc>
      </w:tr>
      <w:tr w:rsidR="00FC6F1B" w:rsidRPr="00893C04" w:rsidTr="002E76D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893C04" w:rsidRDefault="00FC6F1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БиблиоАфиша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893C04" w:rsidRDefault="00FC6F1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Стенд с объявлениями о библиотечных событиях (ежеквартально)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893C04" w:rsidRDefault="00FC6F1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893C04" w:rsidRDefault="00FC6F1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0" w:type="auto"/>
          </w:tcPr>
          <w:p w:rsidR="00FC6F1B" w:rsidRPr="00893C04" w:rsidRDefault="00FC6F1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Сариново – Большинская с/б</w:t>
            </w:r>
          </w:p>
        </w:tc>
      </w:tr>
      <w:tr w:rsidR="00FC6F1B" w:rsidRPr="00893C04" w:rsidTr="002E76D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893C04" w:rsidRDefault="00FC6F1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«Достижения наших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читателей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893C04" w:rsidRDefault="00FC6F1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Доска почёта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893C04" w:rsidRDefault="00FC6F1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893C04" w:rsidRDefault="00FC6F1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Дети</w:t>
            </w:r>
          </w:p>
        </w:tc>
        <w:tc>
          <w:tcPr>
            <w:tcW w:w="0" w:type="auto"/>
          </w:tcPr>
          <w:p w:rsidR="00FC6F1B" w:rsidRPr="00893C04" w:rsidRDefault="00FC6F1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Сариново – Большинская с/б</w:t>
            </w:r>
          </w:p>
        </w:tc>
      </w:tr>
      <w:tr w:rsidR="00FC6F1B" w:rsidRPr="00893C04" w:rsidTr="002E76D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893C04" w:rsidRDefault="00FC6F1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«2025 год: События и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даты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893C04" w:rsidRDefault="00FC6F1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Стенд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893C04" w:rsidRDefault="00FC6F1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893C04" w:rsidRDefault="00FC6F1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0" w:type="auto"/>
          </w:tcPr>
          <w:p w:rsidR="00FC6F1B" w:rsidRPr="00893C04" w:rsidRDefault="00FC6F1B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Индустриальная с/б</w:t>
            </w:r>
          </w:p>
        </w:tc>
      </w:tr>
      <w:tr w:rsidR="00FC6F1B" w:rsidRPr="00893C04" w:rsidTr="002E76D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893C04" w:rsidRDefault="00FC6F1B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«Книги, которые должен прочитать каждый до 15 лет»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893C04" w:rsidRDefault="00FC6F1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Плакат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893C04" w:rsidRDefault="00FC6F1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893C04" w:rsidRDefault="00FC6F1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0" w:type="auto"/>
          </w:tcPr>
          <w:p w:rsidR="00FC6F1B" w:rsidRPr="00893C04" w:rsidRDefault="00FC6F1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Индустриальная с/б</w:t>
            </w:r>
          </w:p>
        </w:tc>
      </w:tr>
      <w:tr w:rsidR="00535A29" w:rsidRPr="00893C04" w:rsidTr="002E76D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Читательская ленточка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893C04" w:rsidRDefault="00535A29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Красноколоссовская с/б</w:t>
            </w:r>
          </w:p>
        </w:tc>
      </w:tr>
      <w:tr w:rsidR="00535A29" w:rsidRPr="00893C04" w:rsidTr="002E76D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«Ярмарка информационных услуг»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Реклама фонда, новинок, СБФ, СБА, услуг библиотеки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Межпоселенческая центральная библиотека</w:t>
            </w:r>
          </w:p>
        </w:tc>
      </w:tr>
      <w:tr w:rsidR="00535A29" w:rsidRPr="00893C04" w:rsidTr="002E76D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893C04" w:rsidRDefault="00535A29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Смотри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, бери, читай»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893C04" w:rsidRDefault="00535A29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Экскурсионный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893C04" w:rsidRDefault="00535A29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893C04" w:rsidRDefault="00535A29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893C04" w:rsidRDefault="00535A29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Вяжинская с/б</w:t>
            </w:r>
          </w:p>
        </w:tc>
      </w:tr>
      <w:tr w:rsidR="00535A29" w:rsidRPr="00893C04" w:rsidTr="002E76DA">
        <w:trPr>
          <w:trHeight w:val="20"/>
        </w:trPr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Чеховские волонтеры</w:t>
            </w:r>
          </w:p>
        </w:tc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Январь-февраль 2025</w:t>
            </w:r>
          </w:p>
        </w:tc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Красноколоссовская с/б</w:t>
            </w:r>
          </w:p>
        </w:tc>
      </w:tr>
      <w:tr w:rsidR="00535A29" w:rsidRPr="00893C04" w:rsidTr="002E76DA">
        <w:trPr>
          <w:trHeight w:val="20"/>
        </w:trPr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«Дарю тепло»</w:t>
            </w:r>
          </w:p>
        </w:tc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Уличная акция </w:t>
            </w:r>
          </w:p>
        </w:tc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Ежемесячно с февраля 2025</w:t>
            </w:r>
          </w:p>
        </w:tc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12+</w:t>
            </w:r>
          </w:p>
        </w:tc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Межпоселенческая центральная библиотека</w:t>
            </w:r>
          </w:p>
        </w:tc>
      </w:tr>
      <w:tr w:rsidR="00535A29" w:rsidRPr="00893C04" w:rsidTr="002E76DA">
        <w:trPr>
          <w:trHeight w:val="20"/>
        </w:trPr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«Галерея новинок»</w:t>
            </w:r>
          </w:p>
        </w:tc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Выставка-обзор новых поступлений</w:t>
            </w:r>
          </w:p>
        </w:tc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В течение года с февраля 2025</w:t>
            </w:r>
          </w:p>
        </w:tc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Межпоселенческая центральная библиотека</w:t>
            </w:r>
          </w:p>
        </w:tc>
      </w:tr>
      <w:tr w:rsidR="00535A29" w:rsidRPr="00893C04" w:rsidTr="002E76DA">
        <w:trPr>
          <w:trHeight w:val="20"/>
        </w:trPr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«Подари библиотеке книгу» </w:t>
            </w:r>
            <w:proofErr w:type="gramStart"/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-М</w:t>
            </w:r>
            <w:proofErr w:type="gramEnd"/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еждународный день дарения книг</w:t>
            </w:r>
          </w:p>
        </w:tc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Акция</w:t>
            </w:r>
          </w:p>
        </w:tc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04.02.2025</w:t>
            </w:r>
          </w:p>
        </w:tc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Верхнемакеевская с/б</w:t>
            </w:r>
          </w:p>
        </w:tc>
      </w:tr>
      <w:tr w:rsidR="00535A29" w:rsidRPr="00893C04" w:rsidTr="002E76DA">
        <w:trPr>
          <w:trHeight w:val="20"/>
        </w:trPr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«Дарите книги с любовью»</w:t>
            </w:r>
          </w:p>
        </w:tc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Акция книгодарения</w:t>
            </w:r>
          </w:p>
        </w:tc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14.02.2025</w:t>
            </w:r>
          </w:p>
        </w:tc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Люди с ОВЗ</w:t>
            </w:r>
          </w:p>
        </w:tc>
        <w:tc>
          <w:tcPr>
            <w:tcW w:w="0" w:type="auto"/>
          </w:tcPr>
          <w:p w:rsidR="00535A29" w:rsidRPr="00893C04" w:rsidRDefault="00535A2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Межпоселенческая центральная библиотека</w:t>
            </w:r>
          </w:p>
        </w:tc>
      </w:tr>
    </w:tbl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93C04">
        <w:rPr>
          <w:rFonts w:ascii="Times New Roman" w:hAnsi="Times New Roman"/>
          <w:b/>
          <w:sz w:val="20"/>
          <w:szCs w:val="20"/>
          <w:u w:val="single"/>
        </w:rPr>
        <w:t>Социологические исследования</w:t>
      </w:r>
    </w:p>
    <w:p w:rsidR="002E76DA" w:rsidRPr="00893C04" w:rsidRDefault="002E76DA" w:rsidP="00893C04">
      <w:pPr>
        <w:pStyle w:val="af7"/>
        <w:rPr>
          <w:rFonts w:ascii="Times New Roman" w:hAnsi="Times New Roman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1560"/>
        <w:gridCol w:w="1559"/>
        <w:gridCol w:w="2977"/>
      </w:tblGrid>
      <w:tr w:rsidR="00507551" w:rsidRPr="00893C04" w:rsidTr="00663E36">
        <w:trPr>
          <w:trHeight w:val="283"/>
        </w:trPr>
        <w:tc>
          <w:tcPr>
            <w:tcW w:w="2093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1984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560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977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</w:tc>
      </w:tr>
    </w:tbl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1560"/>
        <w:gridCol w:w="1559"/>
        <w:gridCol w:w="2977"/>
      </w:tblGrid>
      <w:tr w:rsidR="002E76DA" w:rsidRPr="00893C04" w:rsidTr="00663E36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6DA" w:rsidRPr="00893C04" w:rsidRDefault="002E76DA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«Книга, которую Вы выбираете»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6DA" w:rsidRPr="00893C04" w:rsidRDefault="002E76DA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Анкета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6DA" w:rsidRPr="00893C04" w:rsidRDefault="002E76DA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1 квартал 2025</w:t>
            </w:r>
          </w:p>
        </w:tc>
        <w:tc>
          <w:tcPr>
            <w:tcW w:w="1559" w:type="dxa"/>
          </w:tcPr>
          <w:p w:rsidR="002E76DA" w:rsidRPr="00893C04" w:rsidRDefault="002E76DA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977" w:type="dxa"/>
          </w:tcPr>
          <w:p w:rsidR="002E76DA" w:rsidRPr="00893C04" w:rsidRDefault="002E76DA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Верхнемакеевская с/б</w:t>
            </w:r>
          </w:p>
        </w:tc>
      </w:tr>
      <w:tr w:rsidR="002E76DA" w:rsidRPr="00893C04" w:rsidTr="00663E36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6DA" w:rsidRPr="00893C04" w:rsidRDefault="002E76DA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«Чтение и компьютер в жизни подростков»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6DA" w:rsidRPr="00893C04" w:rsidRDefault="002E76DA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Социологическое исследование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6DA" w:rsidRPr="00893C04" w:rsidRDefault="002E76DA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1 квартал 2025</w:t>
            </w:r>
          </w:p>
        </w:tc>
        <w:tc>
          <w:tcPr>
            <w:tcW w:w="1559" w:type="dxa"/>
          </w:tcPr>
          <w:p w:rsidR="002E76DA" w:rsidRPr="00893C04" w:rsidRDefault="002E76DA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</w:tc>
        <w:tc>
          <w:tcPr>
            <w:tcW w:w="2977" w:type="dxa"/>
          </w:tcPr>
          <w:p w:rsidR="002E76DA" w:rsidRPr="00893C04" w:rsidRDefault="002E76DA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Межпоселенческая центральная библиотека</w:t>
            </w:r>
          </w:p>
        </w:tc>
      </w:tr>
      <w:tr w:rsidR="00663E36" w:rsidRPr="00893C04" w:rsidTr="00663E36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E36" w:rsidRPr="00893C04" w:rsidRDefault="00663E36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«Семья 21 века и библиотека»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E36" w:rsidRPr="00893C04" w:rsidRDefault="00663E36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Анкетирование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E36" w:rsidRPr="00893C04" w:rsidRDefault="00663E36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1 квартал 2025</w:t>
            </w:r>
          </w:p>
        </w:tc>
        <w:tc>
          <w:tcPr>
            <w:tcW w:w="1559" w:type="dxa"/>
          </w:tcPr>
          <w:p w:rsidR="00663E36" w:rsidRPr="00893C04" w:rsidRDefault="00663E3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Взрослые</w:t>
            </w:r>
          </w:p>
        </w:tc>
        <w:tc>
          <w:tcPr>
            <w:tcW w:w="2977" w:type="dxa"/>
          </w:tcPr>
          <w:p w:rsidR="00663E36" w:rsidRPr="00893C04" w:rsidRDefault="00663E3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Верхнесвечниковская с/б</w:t>
            </w:r>
          </w:p>
        </w:tc>
      </w:tr>
      <w:tr w:rsidR="00663E36" w:rsidRPr="00893C04" w:rsidTr="00663E36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E36" w:rsidRPr="00893C04" w:rsidRDefault="00663E3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«Детское чтение глазами родителей»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E36" w:rsidRPr="00893C04" w:rsidRDefault="00663E3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E36" w:rsidRPr="00893C04" w:rsidRDefault="00663E3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 квартал 2025</w:t>
            </w:r>
          </w:p>
        </w:tc>
        <w:tc>
          <w:tcPr>
            <w:tcW w:w="1559" w:type="dxa"/>
          </w:tcPr>
          <w:p w:rsidR="00663E36" w:rsidRPr="00893C04" w:rsidRDefault="00663E3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977" w:type="dxa"/>
          </w:tcPr>
          <w:p w:rsidR="00663E36" w:rsidRPr="00893C04" w:rsidRDefault="00663E3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</w:tbl>
    <w:p w:rsidR="00663E36" w:rsidRPr="00893C04" w:rsidRDefault="00663E36" w:rsidP="00893C04">
      <w:pPr>
        <w:pStyle w:val="af7"/>
        <w:rPr>
          <w:rFonts w:ascii="Times New Roman" w:hAnsi="Times New Roman"/>
          <w:sz w:val="20"/>
          <w:szCs w:val="20"/>
          <w:lang w:val="ru-RU"/>
        </w:rPr>
      </w:pPr>
    </w:p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93C04">
        <w:rPr>
          <w:rFonts w:ascii="Times New Roman" w:hAnsi="Times New Roman"/>
          <w:b/>
          <w:sz w:val="20"/>
          <w:szCs w:val="20"/>
          <w:lang w:val="ru-RU"/>
        </w:rPr>
        <w:t>Историко-патриотическое воспитание.</w:t>
      </w:r>
    </w:p>
    <w:p w:rsidR="00507551" w:rsidRPr="00F2304A" w:rsidRDefault="00507551" w:rsidP="00893C04">
      <w:pPr>
        <w:pStyle w:val="af7"/>
        <w:jc w:val="center"/>
        <w:rPr>
          <w:rFonts w:ascii="Times New Roman" w:eastAsia="Calibri" w:hAnsi="Times New Roman"/>
          <w:b/>
          <w:sz w:val="20"/>
          <w:szCs w:val="20"/>
          <w:u w:val="single"/>
          <w:lang w:val="ru-RU"/>
        </w:rPr>
      </w:pPr>
      <w:r w:rsidRPr="00F2304A">
        <w:rPr>
          <w:rFonts w:ascii="Times New Roman" w:eastAsia="Calibri" w:hAnsi="Times New Roman"/>
          <w:b/>
          <w:sz w:val="20"/>
          <w:szCs w:val="20"/>
          <w:u w:val="single"/>
          <w:lang w:val="ru-RU"/>
        </w:rPr>
        <w:t>Проект «Трудные шаги к Великой Победе»</w:t>
      </w:r>
    </w:p>
    <w:p w:rsidR="00507551" w:rsidRPr="00F2304A" w:rsidRDefault="00507551" w:rsidP="00893C04">
      <w:pPr>
        <w:pStyle w:val="af7"/>
        <w:rPr>
          <w:rFonts w:ascii="Times New Roman" w:eastAsia="Calibri" w:hAnsi="Times New Roman"/>
          <w:sz w:val="20"/>
          <w:szCs w:val="20"/>
          <w:u w:val="single"/>
          <w:lang w:val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6"/>
        <w:gridCol w:w="1417"/>
        <w:gridCol w:w="1560"/>
        <w:gridCol w:w="2835"/>
      </w:tblGrid>
      <w:tr w:rsidR="00507551" w:rsidRPr="00893C04" w:rsidTr="00395866">
        <w:trPr>
          <w:trHeight w:val="283"/>
        </w:trPr>
        <w:tc>
          <w:tcPr>
            <w:tcW w:w="2127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126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560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835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507551" w:rsidRPr="00893C04" w:rsidTr="00395866">
        <w:trPr>
          <w:trHeight w:val="283"/>
        </w:trPr>
        <w:tc>
          <w:tcPr>
            <w:tcW w:w="2127" w:type="dxa"/>
          </w:tcPr>
          <w:p w:rsidR="00507551" w:rsidRPr="00893C04" w:rsidRDefault="00395866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proofErr w:type="spellStart"/>
            <w:r w:rsidR="00507551" w:rsidRPr="00893C04">
              <w:rPr>
                <w:rFonts w:ascii="Times New Roman" w:hAnsi="Times New Roman"/>
                <w:sz w:val="20"/>
                <w:szCs w:val="20"/>
              </w:rPr>
              <w:t>Незатихающее</w:t>
            </w:r>
            <w:proofErr w:type="spellEnd"/>
            <w:r w:rsidR="00507551"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07551" w:rsidRPr="00893C04">
              <w:rPr>
                <w:rFonts w:ascii="Times New Roman" w:hAnsi="Times New Roman"/>
                <w:sz w:val="20"/>
                <w:szCs w:val="20"/>
              </w:rPr>
              <w:t>эхо</w:t>
            </w:r>
            <w:proofErr w:type="spellEnd"/>
            <w:r w:rsidR="00507551"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07551" w:rsidRPr="00893C04">
              <w:rPr>
                <w:rFonts w:ascii="Times New Roman" w:hAnsi="Times New Roman"/>
                <w:sz w:val="20"/>
                <w:szCs w:val="20"/>
              </w:rPr>
              <w:t>войны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126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Патриотическая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беседа</w:t>
            </w:r>
            <w:proofErr w:type="spellEnd"/>
          </w:p>
        </w:tc>
        <w:tc>
          <w:tcPr>
            <w:tcW w:w="1417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19.02.2025</w:t>
            </w:r>
          </w:p>
        </w:tc>
        <w:tc>
          <w:tcPr>
            <w:tcW w:w="1560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835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Первомайская с/б</w:t>
            </w:r>
          </w:p>
        </w:tc>
      </w:tr>
    </w:tbl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  <w:u w:val="single"/>
        </w:rPr>
      </w:pPr>
    </w:p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93C04">
        <w:rPr>
          <w:rFonts w:ascii="Times New Roman" w:hAnsi="Times New Roman"/>
          <w:b/>
          <w:sz w:val="20"/>
          <w:szCs w:val="20"/>
          <w:lang w:val="ru-RU"/>
        </w:rPr>
        <w:t>Проект «Под салютом Великой Победы»</w:t>
      </w:r>
    </w:p>
    <w:p w:rsidR="00A337AA" w:rsidRPr="00893C04" w:rsidRDefault="00A337AA" w:rsidP="00893C04">
      <w:pPr>
        <w:pStyle w:val="af7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759"/>
        <w:gridCol w:w="1950"/>
        <w:gridCol w:w="1873"/>
        <w:gridCol w:w="2321"/>
      </w:tblGrid>
      <w:tr w:rsidR="00183ADB" w:rsidRPr="00893C04" w:rsidTr="00395866">
        <w:tc>
          <w:tcPr>
            <w:tcW w:w="2235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1759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950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873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321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395866" w:rsidRPr="00893C04" w:rsidTr="00395866">
        <w:tc>
          <w:tcPr>
            <w:tcW w:w="2235" w:type="dxa"/>
          </w:tcPr>
          <w:p w:rsidR="00395866" w:rsidRPr="00893C04" w:rsidRDefault="00395866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«Мамаев курган – гордая память истории»</w:t>
            </w:r>
          </w:p>
          <w:p w:rsidR="00395866" w:rsidRPr="00893C04" w:rsidRDefault="00395866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59" w:type="dxa"/>
          </w:tcPr>
          <w:p w:rsidR="00395866" w:rsidRPr="00893C04" w:rsidRDefault="00395866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Историческое путешествие, презентация</w:t>
            </w:r>
          </w:p>
        </w:tc>
        <w:tc>
          <w:tcPr>
            <w:tcW w:w="1950" w:type="dxa"/>
          </w:tcPr>
          <w:p w:rsidR="00395866" w:rsidRPr="00893C04" w:rsidRDefault="00395866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02.02.2025</w:t>
            </w:r>
          </w:p>
        </w:tc>
        <w:tc>
          <w:tcPr>
            <w:tcW w:w="1873" w:type="dxa"/>
          </w:tcPr>
          <w:p w:rsidR="00395866" w:rsidRPr="00893C04" w:rsidRDefault="00395866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5-9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321" w:type="dxa"/>
          </w:tcPr>
          <w:p w:rsidR="00395866" w:rsidRPr="00893C04" w:rsidRDefault="00395866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Красноколоссовская с/б</w:t>
            </w:r>
          </w:p>
        </w:tc>
      </w:tr>
      <w:tr w:rsidR="00395866" w:rsidRPr="00893C04" w:rsidTr="00395866">
        <w:tc>
          <w:tcPr>
            <w:tcW w:w="2235" w:type="dxa"/>
          </w:tcPr>
          <w:p w:rsidR="00395866" w:rsidRPr="00893C04" w:rsidRDefault="00395866" w:rsidP="00893C04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Оформление выставочной экспозиции «Война. Победа. </w:t>
            </w:r>
            <w:r w:rsidRPr="00893C04">
              <w:rPr>
                <w:rFonts w:ascii="Times New Roman" w:hAnsi="Times New Roman"/>
                <w:sz w:val="20"/>
                <w:szCs w:val="20"/>
              </w:rPr>
              <w:t>Память</w:t>
            </w:r>
            <w:proofErr w:type="gramStart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759" w:type="dxa"/>
          </w:tcPr>
          <w:p w:rsidR="00395866" w:rsidRPr="00893C04" w:rsidRDefault="00395866" w:rsidP="00893C04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893C04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Выставка, буклет</w:t>
            </w:r>
          </w:p>
        </w:tc>
        <w:tc>
          <w:tcPr>
            <w:tcW w:w="1950" w:type="dxa"/>
          </w:tcPr>
          <w:p w:rsidR="00395866" w:rsidRPr="00893C04" w:rsidRDefault="00395866" w:rsidP="00893C04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893C04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15.02.2025</w:t>
            </w:r>
          </w:p>
        </w:tc>
        <w:tc>
          <w:tcPr>
            <w:tcW w:w="1873" w:type="dxa"/>
          </w:tcPr>
          <w:p w:rsidR="00395866" w:rsidRPr="00893C04" w:rsidRDefault="0039586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321" w:type="dxa"/>
          </w:tcPr>
          <w:p w:rsidR="00395866" w:rsidRPr="00893C04" w:rsidRDefault="00395866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Красноколоссовская с/б</w:t>
            </w:r>
          </w:p>
        </w:tc>
      </w:tr>
    </w:tbl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</w:rPr>
      </w:pPr>
    </w:p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893C04">
        <w:rPr>
          <w:rFonts w:ascii="Times New Roman" w:hAnsi="Times New Roman"/>
          <w:sz w:val="20"/>
          <w:szCs w:val="20"/>
        </w:rPr>
        <w:t>Проект</w:t>
      </w:r>
      <w:proofErr w:type="spellEnd"/>
      <w:r w:rsidRPr="00893C04">
        <w:rPr>
          <w:rFonts w:ascii="Times New Roman" w:hAnsi="Times New Roman"/>
          <w:sz w:val="20"/>
          <w:szCs w:val="20"/>
        </w:rPr>
        <w:t xml:space="preserve">  «</w:t>
      </w:r>
      <w:proofErr w:type="spellStart"/>
      <w:proofErr w:type="gramEnd"/>
      <w:r w:rsidRPr="00893C04">
        <w:rPr>
          <w:rFonts w:ascii="Times New Roman" w:hAnsi="Times New Roman"/>
          <w:sz w:val="20"/>
          <w:szCs w:val="20"/>
        </w:rPr>
        <w:t>Великая</w:t>
      </w:r>
      <w:proofErr w:type="spellEnd"/>
      <w:r w:rsidRPr="00893C0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93C04">
        <w:rPr>
          <w:rFonts w:ascii="Times New Roman" w:hAnsi="Times New Roman"/>
          <w:sz w:val="20"/>
          <w:szCs w:val="20"/>
        </w:rPr>
        <w:t>Победа</w:t>
      </w:r>
      <w:proofErr w:type="spellEnd"/>
      <w:r w:rsidRPr="00893C04">
        <w:rPr>
          <w:rFonts w:ascii="Times New Roman" w:hAnsi="Times New Roman"/>
          <w:sz w:val="20"/>
          <w:szCs w:val="20"/>
        </w:rPr>
        <w:t xml:space="preserve"> - 80 лет»</w:t>
      </w:r>
    </w:p>
    <w:p w:rsidR="00A337AA" w:rsidRPr="00893C04" w:rsidRDefault="00A337AA" w:rsidP="00893C04">
      <w:pPr>
        <w:pStyle w:val="af7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4"/>
        <w:gridCol w:w="2025"/>
        <w:gridCol w:w="2026"/>
        <w:gridCol w:w="2025"/>
        <w:gridCol w:w="2028"/>
      </w:tblGrid>
      <w:tr w:rsidR="00183ADB" w:rsidRPr="00893C04" w:rsidTr="00507551">
        <w:tc>
          <w:tcPr>
            <w:tcW w:w="2034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025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2026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2025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028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Ответственный</w:t>
            </w:r>
          </w:p>
        </w:tc>
      </w:tr>
      <w:tr w:rsidR="00183ADB" w:rsidRPr="00893C04" w:rsidTr="00507551">
        <w:tc>
          <w:tcPr>
            <w:tcW w:w="2034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«Дети и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война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5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Урок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мужества</w:t>
            </w:r>
            <w:proofErr w:type="spellEnd"/>
          </w:p>
        </w:tc>
        <w:tc>
          <w:tcPr>
            <w:tcW w:w="2026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07.02.2025</w:t>
            </w:r>
          </w:p>
        </w:tc>
        <w:tc>
          <w:tcPr>
            <w:tcW w:w="2025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02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Индустриальная</w:t>
            </w:r>
          </w:p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с/б</w:t>
            </w:r>
          </w:p>
        </w:tc>
      </w:tr>
      <w:tr w:rsidR="00183ADB" w:rsidRPr="00893C04" w:rsidTr="00507551">
        <w:tc>
          <w:tcPr>
            <w:tcW w:w="2034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«День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освобождения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Ростова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5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2026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14.02.2025</w:t>
            </w:r>
          </w:p>
        </w:tc>
        <w:tc>
          <w:tcPr>
            <w:tcW w:w="2025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02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Индустриальная</w:t>
            </w:r>
          </w:p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с/б</w:t>
            </w:r>
          </w:p>
        </w:tc>
      </w:tr>
    </w:tbl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</w:rPr>
      </w:pPr>
    </w:p>
    <w:p w:rsidR="00507551" w:rsidRPr="009E7805" w:rsidRDefault="00507551" w:rsidP="009E7805">
      <w:pPr>
        <w:pStyle w:val="af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E7805">
        <w:rPr>
          <w:rFonts w:ascii="Times New Roman" w:hAnsi="Times New Roman"/>
          <w:b/>
          <w:sz w:val="20"/>
          <w:szCs w:val="20"/>
          <w:lang w:val="ru-RU"/>
        </w:rPr>
        <w:t>Проект «Мы этой памяти верны», «Мы - наследники Победы»</w:t>
      </w:r>
    </w:p>
    <w:p w:rsidR="00A337AA" w:rsidRPr="00893C04" w:rsidRDefault="00A337AA" w:rsidP="00893C04">
      <w:pPr>
        <w:pStyle w:val="af7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2027"/>
        <w:gridCol w:w="2028"/>
        <w:gridCol w:w="2028"/>
        <w:gridCol w:w="2028"/>
      </w:tblGrid>
      <w:tr w:rsidR="00183ADB" w:rsidRPr="00893C04" w:rsidTr="00507551">
        <w:tc>
          <w:tcPr>
            <w:tcW w:w="2027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027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2028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2028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028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Ответственный</w:t>
            </w:r>
          </w:p>
        </w:tc>
      </w:tr>
      <w:tr w:rsidR="00183ADB" w:rsidRPr="00893C04" w:rsidTr="00507551">
        <w:tc>
          <w:tcPr>
            <w:tcW w:w="2027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Вечный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огонь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Сталинграда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7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202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02.02.2025</w:t>
            </w:r>
          </w:p>
        </w:tc>
        <w:tc>
          <w:tcPr>
            <w:tcW w:w="202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Молодежь </w:t>
            </w:r>
          </w:p>
        </w:tc>
        <w:tc>
          <w:tcPr>
            <w:tcW w:w="202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Фомино-Свечниковская с/б</w:t>
            </w:r>
          </w:p>
        </w:tc>
      </w:tr>
    </w:tbl>
    <w:p w:rsidR="00507551" w:rsidRPr="00893C04" w:rsidRDefault="00507551" w:rsidP="00893C04">
      <w:pPr>
        <w:pStyle w:val="af7"/>
        <w:rPr>
          <w:rFonts w:ascii="Times New Roman" w:eastAsia="Calibri" w:hAnsi="Times New Roman"/>
          <w:sz w:val="20"/>
          <w:szCs w:val="20"/>
          <w:u w:val="single"/>
        </w:rPr>
      </w:pPr>
    </w:p>
    <w:p w:rsidR="00507551" w:rsidRPr="009E7805" w:rsidRDefault="00507551" w:rsidP="009E7805">
      <w:pPr>
        <w:pStyle w:val="af7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9E7805">
        <w:rPr>
          <w:rFonts w:ascii="Times New Roman" w:hAnsi="Times New Roman"/>
          <w:b/>
          <w:sz w:val="20"/>
          <w:szCs w:val="20"/>
        </w:rPr>
        <w:t>Проект</w:t>
      </w:r>
      <w:proofErr w:type="spellEnd"/>
      <w:r w:rsidRPr="009E7805">
        <w:rPr>
          <w:rFonts w:ascii="Times New Roman" w:hAnsi="Times New Roman"/>
          <w:b/>
          <w:sz w:val="20"/>
          <w:szCs w:val="20"/>
        </w:rPr>
        <w:t xml:space="preserve"> «</w:t>
      </w:r>
      <w:proofErr w:type="spellStart"/>
      <w:r w:rsidRPr="009E7805">
        <w:rPr>
          <w:rFonts w:ascii="Times New Roman" w:hAnsi="Times New Roman"/>
          <w:b/>
          <w:sz w:val="20"/>
          <w:szCs w:val="20"/>
        </w:rPr>
        <w:t>Мы</w:t>
      </w:r>
      <w:proofErr w:type="spellEnd"/>
      <w:r w:rsidRPr="009E7805">
        <w:rPr>
          <w:rFonts w:ascii="Times New Roman" w:hAnsi="Times New Roman"/>
          <w:b/>
          <w:sz w:val="20"/>
          <w:szCs w:val="20"/>
        </w:rPr>
        <w:t xml:space="preserve"> - </w:t>
      </w:r>
      <w:proofErr w:type="spellStart"/>
      <w:r w:rsidRPr="009E7805">
        <w:rPr>
          <w:rFonts w:ascii="Times New Roman" w:hAnsi="Times New Roman"/>
          <w:b/>
          <w:sz w:val="20"/>
          <w:szCs w:val="20"/>
        </w:rPr>
        <w:t>наследники</w:t>
      </w:r>
      <w:proofErr w:type="spellEnd"/>
      <w:r w:rsidRPr="009E7805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E7805">
        <w:rPr>
          <w:rFonts w:ascii="Times New Roman" w:hAnsi="Times New Roman"/>
          <w:b/>
          <w:sz w:val="20"/>
          <w:szCs w:val="20"/>
        </w:rPr>
        <w:t>Победы</w:t>
      </w:r>
      <w:proofErr w:type="spellEnd"/>
      <w:r w:rsidRPr="009E7805">
        <w:rPr>
          <w:rFonts w:ascii="Times New Roman" w:hAnsi="Times New Roman"/>
          <w:b/>
          <w:sz w:val="20"/>
          <w:szCs w:val="20"/>
        </w:rPr>
        <w:t>»</w:t>
      </w:r>
    </w:p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2027"/>
        <w:gridCol w:w="2028"/>
        <w:gridCol w:w="2028"/>
        <w:gridCol w:w="2028"/>
      </w:tblGrid>
      <w:tr w:rsidR="00183ADB" w:rsidRPr="00893C04" w:rsidTr="00507551">
        <w:tc>
          <w:tcPr>
            <w:tcW w:w="2027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027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2028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2028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028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Ответственный</w:t>
            </w:r>
          </w:p>
        </w:tc>
      </w:tr>
      <w:tr w:rsidR="00395866" w:rsidRPr="00893C04" w:rsidTr="00507551">
        <w:tc>
          <w:tcPr>
            <w:tcW w:w="2027" w:type="dxa"/>
          </w:tcPr>
          <w:p w:rsidR="00395866" w:rsidRPr="00893C04" w:rsidRDefault="0039586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«200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минут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чтения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Сталинграду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посвящается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95866" w:rsidRPr="00893C04" w:rsidRDefault="0039586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395866" w:rsidRPr="00893C04" w:rsidRDefault="0039586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VI Всероссийская акция</w:t>
            </w:r>
          </w:p>
        </w:tc>
        <w:tc>
          <w:tcPr>
            <w:tcW w:w="2028" w:type="dxa"/>
          </w:tcPr>
          <w:p w:rsidR="00395866" w:rsidRPr="00893C04" w:rsidRDefault="0039586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2028" w:type="dxa"/>
          </w:tcPr>
          <w:p w:rsidR="00395866" w:rsidRPr="00893C04" w:rsidRDefault="0039586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1-9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028" w:type="dxa"/>
          </w:tcPr>
          <w:p w:rsidR="00395866" w:rsidRPr="00893C04" w:rsidRDefault="0039586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Талловеровская с/б</w:t>
            </w:r>
          </w:p>
        </w:tc>
      </w:tr>
      <w:tr w:rsidR="00395866" w:rsidRPr="00893C04" w:rsidTr="00507551">
        <w:tc>
          <w:tcPr>
            <w:tcW w:w="2027" w:type="dxa"/>
          </w:tcPr>
          <w:p w:rsidR="00395866" w:rsidRPr="00893C04" w:rsidRDefault="0039586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Юные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Герои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войны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7" w:type="dxa"/>
          </w:tcPr>
          <w:p w:rsidR="00395866" w:rsidRPr="00893C04" w:rsidRDefault="0039586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Час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памяти</w:t>
            </w:r>
            <w:proofErr w:type="spellEnd"/>
          </w:p>
        </w:tc>
        <w:tc>
          <w:tcPr>
            <w:tcW w:w="2028" w:type="dxa"/>
          </w:tcPr>
          <w:p w:rsidR="00395866" w:rsidRPr="00893C04" w:rsidRDefault="0039586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08.02.2025</w:t>
            </w:r>
          </w:p>
        </w:tc>
        <w:tc>
          <w:tcPr>
            <w:tcW w:w="2028" w:type="dxa"/>
          </w:tcPr>
          <w:p w:rsidR="00395866" w:rsidRPr="00893C04" w:rsidRDefault="0039586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1-8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028" w:type="dxa"/>
          </w:tcPr>
          <w:p w:rsidR="00395866" w:rsidRPr="00893C04" w:rsidRDefault="0039586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Талловеровская с/б</w:t>
            </w:r>
          </w:p>
        </w:tc>
      </w:tr>
    </w:tbl>
    <w:p w:rsidR="00507551" w:rsidRPr="00893C04" w:rsidRDefault="00507551" w:rsidP="00893C04">
      <w:pPr>
        <w:pStyle w:val="af7"/>
        <w:rPr>
          <w:rFonts w:ascii="Times New Roman" w:eastAsia="Calibri" w:hAnsi="Times New Roman"/>
          <w:sz w:val="20"/>
          <w:szCs w:val="20"/>
          <w:u w:val="single"/>
        </w:rPr>
      </w:pPr>
    </w:p>
    <w:p w:rsidR="00507551" w:rsidRPr="009E7805" w:rsidRDefault="00507551" w:rsidP="009E7805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9E7805">
        <w:rPr>
          <w:rFonts w:ascii="Times New Roman" w:hAnsi="Times New Roman"/>
          <w:b/>
          <w:sz w:val="20"/>
          <w:szCs w:val="20"/>
          <w:u w:val="single"/>
          <w:lang w:val="ru-RU"/>
        </w:rPr>
        <w:t>Историко-патриотическое воспитание.  Основные мероприятия</w:t>
      </w:r>
    </w:p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  <w:lang w:val="ru-RU"/>
        </w:rPr>
      </w:pPr>
    </w:p>
    <w:tbl>
      <w:tblPr>
        <w:tblpPr w:leftFromText="180" w:rightFromText="180" w:vertAnchor="text" w:tblpX="108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843"/>
        <w:gridCol w:w="1417"/>
        <w:gridCol w:w="1701"/>
        <w:gridCol w:w="2268"/>
      </w:tblGrid>
      <w:tr w:rsidR="00183ADB" w:rsidRPr="00893C04" w:rsidTr="00BC786A">
        <w:trPr>
          <w:trHeight w:val="20"/>
        </w:trPr>
        <w:tc>
          <w:tcPr>
            <w:tcW w:w="2410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1843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701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26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183ADB" w:rsidRPr="00893C04" w:rsidTr="00BC786A">
        <w:trPr>
          <w:trHeight w:val="20"/>
        </w:trPr>
        <w:tc>
          <w:tcPr>
            <w:tcW w:w="9639" w:type="dxa"/>
            <w:gridSpan w:val="5"/>
          </w:tcPr>
          <w:p w:rsidR="00507551" w:rsidRDefault="00507551" w:rsidP="009E7805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9E7805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Популяризация истории российской армии.  Дни воинской славы</w:t>
            </w:r>
          </w:p>
          <w:p w:rsidR="009E7805" w:rsidRPr="009E7805" w:rsidRDefault="009E7805" w:rsidP="009E7805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BA055D" w:rsidRPr="00893C04" w:rsidTr="00BC786A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«Память возвращает нас в Афганистан»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Книжно-иллюстрированная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выставка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12.02.2025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Молодежь </w:t>
            </w:r>
          </w:p>
        </w:tc>
        <w:tc>
          <w:tcPr>
            <w:tcW w:w="2268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Фомино-Свечниковская с/б</w:t>
            </w:r>
          </w:p>
        </w:tc>
      </w:tr>
      <w:tr w:rsidR="00BA055D" w:rsidRPr="00893C04" w:rsidTr="00BC786A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«Отечества сыны» (к 125-летию В.Чуйкова, Ф.Ушакова)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Час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13.02.2025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</w:tc>
        <w:tc>
          <w:tcPr>
            <w:tcW w:w="2268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Верхнемакеевская с/б</w:t>
            </w:r>
          </w:p>
        </w:tc>
      </w:tr>
      <w:tr w:rsidR="00BA055D" w:rsidRPr="00893C04" w:rsidTr="00BC786A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«Афганистан - ты боль моей души»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Патриотический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15.02.2025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</w:tc>
        <w:tc>
          <w:tcPr>
            <w:tcW w:w="2268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Киевская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с/б</w:t>
            </w:r>
          </w:p>
        </w:tc>
      </w:tr>
      <w:tr w:rsidR="00BA055D" w:rsidRPr="00893C04" w:rsidTr="00BC786A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893C04" w:rsidRDefault="00BA055D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На Афганской земле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893C04" w:rsidRDefault="00BA055D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Выставка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893C04" w:rsidRDefault="00BA055D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15.02.2025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893C04" w:rsidRDefault="00BA055D" w:rsidP="00893C04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893C04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2268" w:type="dxa"/>
          </w:tcPr>
          <w:p w:rsidR="00BA055D" w:rsidRPr="00893C04" w:rsidRDefault="00BA055D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Красноколоссовская </w:t>
            </w:r>
            <w:proofErr w:type="gramStart"/>
            <w:r w:rsidRPr="00893C04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с/б</w:t>
            </w:r>
            <w:proofErr w:type="gramEnd"/>
          </w:p>
        </w:tc>
      </w:tr>
      <w:tr w:rsidR="00BA055D" w:rsidRPr="00893C04" w:rsidTr="00BC786A">
        <w:trPr>
          <w:trHeight w:val="20"/>
        </w:trPr>
        <w:tc>
          <w:tcPr>
            <w:tcW w:w="2410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Трагедия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доблесть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Афгана»</w:t>
            </w:r>
          </w:p>
        </w:tc>
        <w:tc>
          <w:tcPr>
            <w:tcW w:w="1843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1417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15.02.2025</w:t>
            </w:r>
          </w:p>
        </w:tc>
        <w:tc>
          <w:tcPr>
            <w:tcW w:w="1701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Красноколоссовская с/б</w:t>
            </w:r>
          </w:p>
        </w:tc>
      </w:tr>
      <w:tr w:rsidR="00BA055D" w:rsidRPr="00893C04" w:rsidTr="00BC786A">
        <w:trPr>
          <w:trHeight w:val="20"/>
        </w:trPr>
        <w:tc>
          <w:tcPr>
            <w:tcW w:w="2410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Горькая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память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Афганской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войны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Час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реквием</w:t>
            </w:r>
            <w:proofErr w:type="spellEnd"/>
          </w:p>
        </w:tc>
        <w:tc>
          <w:tcPr>
            <w:tcW w:w="1417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14.02.2025</w:t>
            </w:r>
          </w:p>
        </w:tc>
        <w:tc>
          <w:tcPr>
            <w:tcW w:w="1701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14+</w:t>
            </w:r>
          </w:p>
        </w:tc>
        <w:tc>
          <w:tcPr>
            <w:tcW w:w="2268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Межпоселенческая центральная библиотека</w:t>
            </w:r>
          </w:p>
        </w:tc>
      </w:tr>
      <w:tr w:rsidR="00BA055D" w:rsidRPr="00893C04" w:rsidTr="00BC786A">
        <w:trPr>
          <w:trHeight w:val="20"/>
        </w:trPr>
        <w:tc>
          <w:tcPr>
            <w:tcW w:w="2410" w:type="dxa"/>
          </w:tcPr>
          <w:p w:rsidR="00BA055D" w:rsidRPr="00893C04" w:rsidRDefault="0086150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«</w:t>
            </w:r>
            <w:r w:rsidR="00BA055D"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Афганистан – наша память и боль</w:t>
            </w: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3" w:type="dxa"/>
          </w:tcPr>
          <w:p w:rsidR="00BA055D" w:rsidRPr="00893C04" w:rsidRDefault="00BA055D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Час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памяти</w:t>
            </w:r>
            <w:proofErr w:type="spellEnd"/>
          </w:p>
        </w:tc>
        <w:tc>
          <w:tcPr>
            <w:tcW w:w="1417" w:type="dxa"/>
          </w:tcPr>
          <w:p w:rsidR="00BA055D" w:rsidRPr="00893C04" w:rsidRDefault="00BA055D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15.02.2025</w:t>
            </w:r>
          </w:p>
        </w:tc>
        <w:tc>
          <w:tcPr>
            <w:tcW w:w="1701" w:type="dxa"/>
          </w:tcPr>
          <w:p w:rsidR="00BA055D" w:rsidRPr="00893C04" w:rsidRDefault="00BA055D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Молодежь</w:t>
            </w:r>
          </w:p>
        </w:tc>
        <w:tc>
          <w:tcPr>
            <w:tcW w:w="2268" w:type="dxa"/>
          </w:tcPr>
          <w:p w:rsidR="00BA055D" w:rsidRPr="00893C04" w:rsidRDefault="00BA055D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Первомайская с/б</w:t>
            </w:r>
          </w:p>
        </w:tc>
      </w:tr>
      <w:tr w:rsidR="00BA055D" w:rsidRPr="00893C04" w:rsidTr="00BC786A">
        <w:trPr>
          <w:trHeight w:val="20"/>
        </w:trPr>
        <w:tc>
          <w:tcPr>
            <w:tcW w:w="2410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«Нет у солдата выше чести, чем выстоять и победить»</w:t>
            </w:r>
          </w:p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(День вывода войск из Афганистана</w:t>
            </w:r>
            <w:proofErr w:type="gramEnd"/>
          </w:p>
        </w:tc>
        <w:tc>
          <w:tcPr>
            <w:tcW w:w="1843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Планшет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военкора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15.02.2025</w:t>
            </w:r>
          </w:p>
        </w:tc>
        <w:tc>
          <w:tcPr>
            <w:tcW w:w="1701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</w:tc>
        <w:tc>
          <w:tcPr>
            <w:tcW w:w="2268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Россошанская с/б</w:t>
            </w:r>
          </w:p>
        </w:tc>
      </w:tr>
      <w:tr w:rsidR="00BA055D" w:rsidRPr="00893C04" w:rsidTr="00BC786A">
        <w:trPr>
          <w:trHeight w:val="20"/>
        </w:trPr>
        <w:tc>
          <w:tcPr>
            <w:tcW w:w="2410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Эхо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Афганских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гор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Выставка -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память</w:t>
            </w:r>
            <w:proofErr w:type="spellEnd"/>
          </w:p>
        </w:tc>
        <w:tc>
          <w:tcPr>
            <w:tcW w:w="1417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15.02.2025</w:t>
            </w:r>
          </w:p>
        </w:tc>
        <w:tc>
          <w:tcPr>
            <w:tcW w:w="1701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Сариново-Большинская с/б</w:t>
            </w:r>
          </w:p>
        </w:tc>
      </w:tr>
      <w:tr w:rsidR="00BA055D" w:rsidRPr="00893C04" w:rsidTr="00BC786A">
        <w:trPr>
          <w:trHeight w:val="20"/>
        </w:trPr>
        <w:tc>
          <w:tcPr>
            <w:tcW w:w="2410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«Афганистан… </w:t>
            </w:r>
            <w:proofErr w:type="gramStart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дни</w:t>
            </w:r>
            <w:proofErr w:type="gramEnd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ушедшие в вечность»</w:t>
            </w:r>
          </w:p>
        </w:tc>
        <w:tc>
          <w:tcPr>
            <w:tcW w:w="1843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Акция </w:t>
            </w:r>
            <w:proofErr w:type="gramStart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оздравление ветерана Афганской войны</w:t>
            </w:r>
          </w:p>
        </w:tc>
        <w:tc>
          <w:tcPr>
            <w:tcW w:w="1417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15.02.2025</w:t>
            </w:r>
          </w:p>
        </w:tc>
        <w:tc>
          <w:tcPr>
            <w:tcW w:w="1701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Индустриальная с/б</w:t>
            </w:r>
          </w:p>
        </w:tc>
      </w:tr>
      <w:tr w:rsidR="00BA055D" w:rsidRPr="00893C04" w:rsidTr="00BC786A">
        <w:trPr>
          <w:trHeight w:val="20"/>
        </w:trPr>
        <w:tc>
          <w:tcPr>
            <w:tcW w:w="2410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«Открытка для папы»</w:t>
            </w:r>
          </w:p>
        </w:tc>
        <w:tc>
          <w:tcPr>
            <w:tcW w:w="1843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Мастер-класс</w:t>
            </w:r>
          </w:p>
        </w:tc>
        <w:tc>
          <w:tcPr>
            <w:tcW w:w="1417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Февраль 2025</w:t>
            </w:r>
          </w:p>
        </w:tc>
        <w:tc>
          <w:tcPr>
            <w:tcW w:w="1701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Подростки</w:t>
            </w:r>
          </w:p>
        </w:tc>
        <w:tc>
          <w:tcPr>
            <w:tcW w:w="2268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Подтелковская </w:t>
            </w:r>
            <w:proofErr w:type="gramStart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с/б</w:t>
            </w:r>
            <w:proofErr w:type="gramEnd"/>
          </w:p>
        </w:tc>
      </w:tr>
      <w:tr w:rsidR="00BA055D" w:rsidRPr="00893C04" w:rsidTr="00BC786A">
        <w:trPr>
          <w:trHeight w:val="20"/>
        </w:trPr>
        <w:tc>
          <w:tcPr>
            <w:tcW w:w="2410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«На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боевом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посту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Литературный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гандикап</w:t>
            </w:r>
            <w:proofErr w:type="spellEnd"/>
          </w:p>
        </w:tc>
        <w:tc>
          <w:tcPr>
            <w:tcW w:w="1417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</w:tc>
        <w:tc>
          <w:tcPr>
            <w:tcW w:w="1701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14+</w:t>
            </w:r>
          </w:p>
        </w:tc>
        <w:tc>
          <w:tcPr>
            <w:tcW w:w="2268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Межпоселенческая центральная библиотека</w:t>
            </w:r>
          </w:p>
        </w:tc>
      </w:tr>
      <w:tr w:rsidR="00BA055D" w:rsidRPr="00893C04" w:rsidTr="00BC786A">
        <w:trPr>
          <w:trHeight w:val="20"/>
        </w:trPr>
        <w:tc>
          <w:tcPr>
            <w:tcW w:w="2410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 w:eastAsia="ru-RU"/>
              </w:rPr>
              <w:t>«Есть такая профессия  – Родину защищать!»</w:t>
            </w:r>
          </w:p>
        </w:tc>
        <w:tc>
          <w:tcPr>
            <w:tcW w:w="1843" w:type="dxa"/>
          </w:tcPr>
          <w:p w:rsidR="00BA055D" w:rsidRPr="00893C04" w:rsidRDefault="00BA055D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1417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</w:tc>
        <w:tc>
          <w:tcPr>
            <w:tcW w:w="1701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Молодёжь </w:t>
            </w:r>
          </w:p>
        </w:tc>
        <w:tc>
          <w:tcPr>
            <w:tcW w:w="2268" w:type="dxa"/>
          </w:tcPr>
          <w:p w:rsidR="00BA055D" w:rsidRPr="00893C04" w:rsidRDefault="00BA055D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Сариново – Большинская с/б</w:t>
            </w:r>
          </w:p>
        </w:tc>
      </w:tr>
      <w:tr w:rsidR="000108C2" w:rsidRPr="00893C04" w:rsidTr="00BC786A">
        <w:trPr>
          <w:trHeight w:val="20"/>
        </w:trPr>
        <w:tc>
          <w:tcPr>
            <w:tcW w:w="2410" w:type="dxa"/>
          </w:tcPr>
          <w:p w:rsidR="000108C2" w:rsidRPr="00893C04" w:rsidRDefault="000108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Солдатская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смекалка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0108C2" w:rsidRPr="00893C04" w:rsidRDefault="000108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Викторина</w:t>
            </w:r>
            <w:proofErr w:type="spellEnd"/>
          </w:p>
        </w:tc>
        <w:tc>
          <w:tcPr>
            <w:tcW w:w="1417" w:type="dxa"/>
          </w:tcPr>
          <w:p w:rsidR="000108C2" w:rsidRPr="00893C04" w:rsidRDefault="000108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</w:tc>
        <w:tc>
          <w:tcPr>
            <w:tcW w:w="1701" w:type="dxa"/>
          </w:tcPr>
          <w:p w:rsidR="000108C2" w:rsidRPr="00893C04" w:rsidRDefault="000108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</w:tc>
        <w:tc>
          <w:tcPr>
            <w:tcW w:w="2268" w:type="dxa"/>
          </w:tcPr>
          <w:p w:rsidR="000108C2" w:rsidRPr="00893C04" w:rsidRDefault="000108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Талловеровская с/б </w:t>
            </w:r>
          </w:p>
        </w:tc>
      </w:tr>
      <w:tr w:rsidR="000108C2" w:rsidRPr="00893C04" w:rsidTr="00BC786A">
        <w:trPr>
          <w:trHeight w:val="20"/>
        </w:trPr>
        <w:tc>
          <w:tcPr>
            <w:tcW w:w="2410" w:type="dxa"/>
          </w:tcPr>
          <w:p w:rsidR="000108C2" w:rsidRPr="00893C04" w:rsidRDefault="000108C2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День защитника Отечества </w:t>
            </w:r>
          </w:p>
          <w:p w:rsidR="000108C2" w:rsidRPr="00893C04" w:rsidRDefault="000108C2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«И слово благодарности скажу тебе солдат»</w:t>
            </w:r>
          </w:p>
        </w:tc>
        <w:tc>
          <w:tcPr>
            <w:tcW w:w="1843" w:type="dxa"/>
          </w:tcPr>
          <w:p w:rsidR="000108C2" w:rsidRPr="00893C04" w:rsidRDefault="000108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1417" w:type="dxa"/>
          </w:tcPr>
          <w:p w:rsidR="000108C2" w:rsidRPr="00893C04" w:rsidRDefault="000108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22.02.2025</w:t>
            </w:r>
          </w:p>
        </w:tc>
        <w:tc>
          <w:tcPr>
            <w:tcW w:w="1701" w:type="dxa"/>
          </w:tcPr>
          <w:p w:rsidR="000108C2" w:rsidRPr="00893C04" w:rsidRDefault="000108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</w:tcPr>
          <w:p w:rsidR="000108C2" w:rsidRPr="00893C04" w:rsidRDefault="000108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Вяжинкая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с/б</w:t>
            </w:r>
          </w:p>
        </w:tc>
      </w:tr>
      <w:tr w:rsidR="000108C2" w:rsidRPr="00893C04" w:rsidTr="00BC786A">
        <w:trPr>
          <w:trHeight w:val="20"/>
        </w:trPr>
        <w:tc>
          <w:tcPr>
            <w:tcW w:w="2410" w:type="dxa"/>
          </w:tcPr>
          <w:p w:rsidR="000108C2" w:rsidRPr="00893C04" w:rsidRDefault="000108C2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«И слово благодарности скажу тебе, солдат»</w:t>
            </w:r>
          </w:p>
        </w:tc>
        <w:tc>
          <w:tcPr>
            <w:tcW w:w="1843" w:type="dxa"/>
          </w:tcPr>
          <w:p w:rsidR="000108C2" w:rsidRPr="00893C04" w:rsidRDefault="000108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1417" w:type="dxa"/>
          </w:tcPr>
          <w:p w:rsidR="000108C2" w:rsidRPr="00893C04" w:rsidRDefault="000108C2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22.02. 2025</w:t>
            </w:r>
          </w:p>
        </w:tc>
        <w:tc>
          <w:tcPr>
            <w:tcW w:w="1701" w:type="dxa"/>
          </w:tcPr>
          <w:p w:rsidR="000108C2" w:rsidRPr="00893C04" w:rsidRDefault="000108C2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Молодежь</w:t>
            </w:r>
          </w:p>
        </w:tc>
        <w:tc>
          <w:tcPr>
            <w:tcW w:w="2268" w:type="dxa"/>
          </w:tcPr>
          <w:p w:rsidR="000108C2" w:rsidRPr="00893C04" w:rsidRDefault="000108C2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Подтелковская </w:t>
            </w:r>
            <w:proofErr w:type="gramStart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с/б</w:t>
            </w:r>
            <w:proofErr w:type="gramEnd"/>
          </w:p>
        </w:tc>
      </w:tr>
      <w:tr w:rsidR="00F034D8" w:rsidRPr="00893C04" w:rsidTr="00BC786A">
        <w:trPr>
          <w:trHeight w:val="20"/>
        </w:trPr>
        <w:tc>
          <w:tcPr>
            <w:tcW w:w="9639" w:type="dxa"/>
            <w:gridSpan w:val="5"/>
          </w:tcPr>
          <w:p w:rsidR="0080530A" w:rsidRPr="00893C04" w:rsidRDefault="00F034D8" w:rsidP="00893C04">
            <w:pPr>
              <w:pStyle w:val="af7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893C04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                                              </w:t>
            </w:r>
          </w:p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Работа с читателями детского возраста</w:t>
            </w:r>
          </w:p>
        </w:tc>
      </w:tr>
      <w:tr w:rsidR="00F034D8" w:rsidRPr="00893C04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«Учись у героев Отчизну беречь»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Выставка с обзором ко  Дню защитника  Отечества России (Участники СВО)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22.02.2025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 до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Верхнемакеевская с/б</w:t>
            </w:r>
          </w:p>
        </w:tc>
      </w:tr>
      <w:tr w:rsidR="00F034D8" w:rsidRPr="00893C04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Святое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дело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Родине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служить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Акция ко дню Защитника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Дети до 14 лет, 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  <w:tr w:rsidR="00F034D8" w:rsidRPr="00893C04" w:rsidTr="00BC786A">
        <w:trPr>
          <w:trHeight w:val="20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F034D8" w:rsidRDefault="00F034D8" w:rsidP="009E7805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9E78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Великая</w:t>
            </w:r>
            <w:proofErr w:type="spellEnd"/>
            <w:r w:rsidRPr="009E78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78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Отечественная</w:t>
            </w:r>
            <w:proofErr w:type="spellEnd"/>
            <w:r w:rsidRPr="009E78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78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война</w:t>
            </w:r>
            <w:proofErr w:type="spellEnd"/>
            <w:r w:rsidRPr="009E78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1941-1945 </w:t>
            </w:r>
            <w:proofErr w:type="spellStart"/>
            <w:r w:rsidRPr="009E78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годов</w:t>
            </w:r>
            <w:proofErr w:type="spellEnd"/>
          </w:p>
          <w:p w:rsidR="009E7805" w:rsidRPr="009E7805" w:rsidRDefault="009E7805" w:rsidP="009E7805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F034D8" w:rsidRPr="00893C04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Читающая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армия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правнуков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Победы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Патриотическая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акция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Январь-май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Все категории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Россошанская  с/б</w:t>
            </w:r>
          </w:p>
        </w:tc>
      </w:tr>
      <w:tr w:rsidR="00F034D8" w:rsidRPr="00893C04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Знать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помнить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Вяжинская с/б</w:t>
            </w:r>
          </w:p>
        </w:tc>
      </w:tr>
      <w:tr w:rsidR="00F034D8" w:rsidRPr="00893C04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«</w:t>
            </w: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80 лет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Великой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Победы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Первомайская с/б</w:t>
            </w:r>
          </w:p>
        </w:tc>
      </w:tr>
      <w:tr w:rsidR="00F034D8" w:rsidRPr="00893C04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Читающая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армия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правнуков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Победы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Патриотическая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акция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Январь-май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Все категории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893C04" w:rsidRDefault="00F034D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Россошанская  с/б</w:t>
            </w:r>
          </w:p>
        </w:tc>
      </w:tr>
      <w:tr w:rsidR="00F14E98" w:rsidRPr="00893C04" w:rsidTr="003D453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F2304A" w:rsidRDefault="00F14E98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304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«В памяти, в сердце, в книгах»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893C04" w:rsidRDefault="00F14E9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творческий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конкурс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893C04" w:rsidRDefault="00F14E9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Январь-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декарь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893C04" w:rsidRDefault="00F14E9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E98" w:rsidRPr="00893C04" w:rsidRDefault="00F14E98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Межпоселенческая центральная библиотека</w:t>
            </w:r>
          </w:p>
        </w:tc>
      </w:tr>
      <w:tr w:rsidR="00F14E98" w:rsidRPr="00893C04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893C04" w:rsidRDefault="00E634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Сталинград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="00F14E98" w:rsidRPr="00893C04">
              <w:rPr>
                <w:rFonts w:ascii="Times New Roman" w:hAnsi="Times New Roman"/>
                <w:sz w:val="20"/>
                <w:szCs w:val="20"/>
              </w:rPr>
              <w:t xml:space="preserve"> 200 </w:t>
            </w: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минут чтения</w:t>
            </w:r>
            <w:r w:rsidR="00F14E98" w:rsidRPr="00893C04">
              <w:rPr>
                <w:rFonts w:ascii="Times New Roman" w:hAnsi="Times New Roman"/>
                <w:sz w:val="20"/>
                <w:szCs w:val="20"/>
              </w:rPr>
              <w:t xml:space="preserve">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893C04" w:rsidRDefault="00F14E9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893C04" w:rsidRDefault="00F14E9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02.02.2025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893C04" w:rsidRDefault="00F14E98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893C04" w:rsidRDefault="00E6342F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Межпоселенческая центральная библиотека, </w:t>
            </w:r>
            <w:r w:rsidR="00F14E98"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Киевская </w:t>
            </w:r>
            <w:proofErr w:type="gramStart"/>
            <w:r w:rsidR="00F14E98" w:rsidRPr="00893C04">
              <w:rPr>
                <w:rFonts w:ascii="Times New Roman" w:hAnsi="Times New Roman"/>
                <w:sz w:val="20"/>
                <w:szCs w:val="20"/>
                <w:lang w:val="ru-RU"/>
              </w:rPr>
              <w:t>с/б</w:t>
            </w:r>
            <w:proofErr w:type="gramEnd"/>
          </w:p>
        </w:tc>
      </w:tr>
      <w:tr w:rsidR="00F14E98" w:rsidRPr="00893C04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893C04" w:rsidRDefault="00F14E9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Сталинград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гордая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память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истории»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893C04" w:rsidRDefault="00F14E9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893C04" w:rsidRDefault="00F14E9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02.02.2025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893C04" w:rsidRDefault="00F14E9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893C04" w:rsidRDefault="00F14E9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Подтелковская с/б</w:t>
            </w:r>
          </w:p>
        </w:tc>
      </w:tr>
      <w:tr w:rsidR="00F14E98" w:rsidRPr="00893C04" w:rsidTr="00BC786A">
        <w:trPr>
          <w:trHeight w:val="20"/>
        </w:trPr>
        <w:tc>
          <w:tcPr>
            <w:tcW w:w="2410" w:type="dxa"/>
          </w:tcPr>
          <w:p w:rsidR="00F14E98" w:rsidRPr="00893C04" w:rsidRDefault="00F14E98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Меч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Победы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ковал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Сталинград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14E98" w:rsidRPr="00893C04" w:rsidRDefault="00F14E9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Исторический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14E98" w:rsidRPr="00893C04" w:rsidRDefault="00F14E9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экскурс</w:t>
            </w:r>
            <w:proofErr w:type="spellEnd"/>
          </w:p>
        </w:tc>
        <w:tc>
          <w:tcPr>
            <w:tcW w:w="1417" w:type="dxa"/>
          </w:tcPr>
          <w:p w:rsidR="00F14E98" w:rsidRPr="00893C04" w:rsidRDefault="00F14E9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02.02.2025</w:t>
            </w:r>
          </w:p>
        </w:tc>
        <w:tc>
          <w:tcPr>
            <w:tcW w:w="1701" w:type="dxa"/>
          </w:tcPr>
          <w:p w:rsidR="00F14E98" w:rsidRPr="00893C04" w:rsidRDefault="00F14E9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E98" w:rsidRPr="00893C04" w:rsidRDefault="00F14E9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Верхнемакеевская с/б</w:t>
            </w:r>
          </w:p>
        </w:tc>
      </w:tr>
      <w:tr w:rsidR="00F14E98" w:rsidRPr="00893C04" w:rsidTr="00BC786A">
        <w:trPr>
          <w:trHeight w:val="998"/>
        </w:trPr>
        <w:tc>
          <w:tcPr>
            <w:tcW w:w="2410" w:type="dxa"/>
          </w:tcPr>
          <w:p w:rsidR="00F14E98" w:rsidRPr="00F2304A" w:rsidRDefault="00F14E98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304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«Мы о подвигах читаем, стать героями мечтаем» </w:t>
            </w:r>
          </w:p>
        </w:tc>
        <w:tc>
          <w:tcPr>
            <w:tcW w:w="1843" w:type="dxa"/>
          </w:tcPr>
          <w:p w:rsidR="00F14E98" w:rsidRPr="00893C04" w:rsidRDefault="00F14E9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Поэтический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венок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F14E98" w:rsidRPr="00893C04" w:rsidRDefault="00F14E9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20.02.2025</w:t>
            </w:r>
          </w:p>
        </w:tc>
        <w:tc>
          <w:tcPr>
            <w:tcW w:w="1701" w:type="dxa"/>
          </w:tcPr>
          <w:p w:rsidR="00F14E98" w:rsidRPr="00893C04" w:rsidRDefault="00F14E9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E98" w:rsidRPr="00893C04" w:rsidRDefault="00F14E98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Россошанская  с/б</w:t>
            </w:r>
          </w:p>
        </w:tc>
      </w:tr>
      <w:tr w:rsidR="00E6342F" w:rsidRPr="00893C04" w:rsidTr="00BC786A">
        <w:trPr>
          <w:trHeight w:val="998"/>
        </w:trPr>
        <w:tc>
          <w:tcPr>
            <w:tcW w:w="2410" w:type="dxa"/>
          </w:tcPr>
          <w:p w:rsidR="00E6342F" w:rsidRPr="00893C04" w:rsidRDefault="00E634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Библиологотип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Победы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E6342F" w:rsidRPr="00893C04" w:rsidRDefault="00E634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Творческий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конкурс</w:t>
            </w:r>
            <w:proofErr w:type="spellEnd"/>
          </w:p>
        </w:tc>
        <w:tc>
          <w:tcPr>
            <w:tcW w:w="1417" w:type="dxa"/>
          </w:tcPr>
          <w:p w:rsidR="00E6342F" w:rsidRPr="00893C04" w:rsidRDefault="00E634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Февраль - март</w:t>
            </w:r>
          </w:p>
        </w:tc>
        <w:tc>
          <w:tcPr>
            <w:tcW w:w="1701" w:type="dxa"/>
          </w:tcPr>
          <w:p w:rsidR="00E6342F" w:rsidRPr="00893C04" w:rsidRDefault="00E634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42F" w:rsidRPr="00893C04" w:rsidRDefault="00E634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Межпоселенческая центральная библиотека</w:t>
            </w:r>
          </w:p>
        </w:tc>
      </w:tr>
      <w:tr w:rsidR="00997EE4" w:rsidRPr="00893C04" w:rsidTr="00BC786A">
        <w:trPr>
          <w:trHeight w:val="20"/>
        </w:trPr>
        <w:tc>
          <w:tcPr>
            <w:tcW w:w="9639" w:type="dxa"/>
            <w:gridSpan w:val="5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                                   Работа с читателями детского возраста</w:t>
            </w:r>
          </w:p>
        </w:tc>
      </w:tr>
      <w:tr w:rsidR="00997EE4" w:rsidRPr="00893C04" w:rsidTr="00BC786A">
        <w:trPr>
          <w:trHeight w:val="20"/>
        </w:trPr>
        <w:tc>
          <w:tcPr>
            <w:tcW w:w="2410" w:type="dxa"/>
          </w:tcPr>
          <w:p w:rsidR="00997EE4" w:rsidRPr="00893C04" w:rsidRDefault="00997EE4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«200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минут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чтения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Сталинграду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посвящается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…»</w:t>
            </w:r>
          </w:p>
        </w:tc>
        <w:tc>
          <w:tcPr>
            <w:tcW w:w="1843" w:type="dxa"/>
          </w:tcPr>
          <w:p w:rsidR="00997EE4" w:rsidRPr="00893C04" w:rsidRDefault="00997EE4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Акция</w:t>
            </w:r>
          </w:p>
        </w:tc>
        <w:tc>
          <w:tcPr>
            <w:tcW w:w="1417" w:type="dxa"/>
          </w:tcPr>
          <w:p w:rsidR="00997EE4" w:rsidRPr="00893C04" w:rsidRDefault="00997EE4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02 .02.2025</w:t>
            </w:r>
          </w:p>
        </w:tc>
        <w:tc>
          <w:tcPr>
            <w:tcW w:w="1701" w:type="dxa"/>
          </w:tcPr>
          <w:p w:rsidR="00997EE4" w:rsidRPr="00893C04" w:rsidRDefault="00997EE4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Дети</w:t>
            </w:r>
          </w:p>
        </w:tc>
        <w:tc>
          <w:tcPr>
            <w:tcW w:w="2268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Киевская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с/б</w:t>
            </w:r>
          </w:p>
        </w:tc>
      </w:tr>
      <w:tr w:rsidR="00997EE4" w:rsidRPr="00893C04" w:rsidTr="00BC786A">
        <w:trPr>
          <w:trHeight w:val="20"/>
        </w:trPr>
        <w:tc>
          <w:tcPr>
            <w:tcW w:w="2410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«200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минут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чтения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Всероссийская </w:t>
            </w:r>
            <w:r w:rsidRPr="00893C04">
              <w:rPr>
                <w:rFonts w:ascii="Times New Roman" w:hAnsi="Times New Roman"/>
                <w:sz w:val="20"/>
                <w:szCs w:val="20"/>
              </w:rPr>
              <w:lastRenderedPageBreak/>
              <w:t>акция</w:t>
            </w:r>
          </w:p>
        </w:tc>
        <w:tc>
          <w:tcPr>
            <w:tcW w:w="1417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lastRenderedPageBreak/>
              <w:t>03.02.2025</w:t>
            </w:r>
          </w:p>
        </w:tc>
        <w:tc>
          <w:tcPr>
            <w:tcW w:w="1701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12+</w:t>
            </w:r>
          </w:p>
        </w:tc>
        <w:tc>
          <w:tcPr>
            <w:tcW w:w="2268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Межпоселенческая </w:t>
            </w:r>
            <w:r w:rsidRPr="00893C04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библиотека</w:t>
            </w:r>
          </w:p>
        </w:tc>
      </w:tr>
      <w:tr w:rsidR="00997EE4" w:rsidRPr="00893C04" w:rsidTr="00BC786A">
        <w:trPr>
          <w:trHeight w:val="20"/>
        </w:trPr>
        <w:tc>
          <w:tcPr>
            <w:tcW w:w="2410" w:type="dxa"/>
          </w:tcPr>
          <w:p w:rsidR="00997EE4" w:rsidRPr="00F2304A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304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«Мамаев курган – гордая память истории»</w:t>
            </w:r>
          </w:p>
        </w:tc>
        <w:tc>
          <w:tcPr>
            <w:tcW w:w="1843" w:type="dxa"/>
          </w:tcPr>
          <w:p w:rsidR="00997EE4" w:rsidRPr="00893C04" w:rsidRDefault="00997EE4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Историческое путешествие, презентация</w:t>
            </w:r>
          </w:p>
        </w:tc>
        <w:tc>
          <w:tcPr>
            <w:tcW w:w="1417" w:type="dxa"/>
          </w:tcPr>
          <w:p w:rsidR="00997EE4" w:rsidRPr="00893C04" w:rsidRDefault="00997EE4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02.02.2025</w:t>
            </w:r>
          </w:p>
        </w:tc>
        <w:tc>
          <w:tcPr>
            <w:tcW w:w="1701" w:type="dxa"/>
          </w:tcPr>
          <w:p w:rsidR="00997EE4" w:rsidRPr="00893C04" w:rsidRDefault="00997EE4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5-9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997EE4" w:rsidRPr="00893C04" w:rsidRDefault="00997EE4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iCs/>
                <w:sz w:val="20"/>
                <w:szCs w:val="20"/>
              </w:rPr>
              <w:t>Красноколоссовская с/б</w:t>
            </w:r>
          </w:p>
        </w:tc>
      </w:tr>
      <w:tr w:rsidR="00997EE4" w:rsidRPr="00893C04" w:rsidTr="00BC786A">
        <w:trPr>
          <w:trHeight w:val="20"/>
        </w:trPr>
        <w:tc>
          <w:tcPr>
            <w:tcW w:w="2410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«Нам подвиг Сталинграда не забыть»</w:t>
            </w:r>
          </w:p>
        </w:tc>
        <w:tc>
          <w:tcPr>
            <w:tcW w:w="1843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Патриотический</w:t>
            </w:r>
            <w:proofErr w:type="gramEnd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час в рамках  Дня разгрома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немецко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фашистских войск под Сталинградом</w:t>
            </w:r>
          </w:p>
        </w:tc>
        <w:tc>
          <w:tcPr>
            <w:tcW w:w="1417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1701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Дети до 14 лет, все категории</w:t>
            </w:r>
          </w:p>
        </w:tc>
        <w:tc>
          <w:tcPr>
            <w:tcW w:w="2268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  <w:tr w:rsidR="00997EE4" w:rsidRPr="00893C04" w:rsidTr="00BC786A">
        <w:trPr>
          <w:trHeight w:val="20"/>
        </w:trPr>
        <w:tc>
          <w:tcPr>
            <w:tcW w:w="2410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«200 дней и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ночей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Сталинграда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Панорама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событий</w:t>
            </w:r>
            <w:proofErr w:type="spellEnd"/>
          </w:p>
        </w:tc>
        <w:tc>
          <w:tcPr>
            <w:tcW w:w="1417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02.02.2025 </w:t>
            </w:r>
          </w:p>
        </w:tc>
        <w:tc>
          <w:tcPr>
            <w:tcW w:w="1701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7-9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Россошанская  с/б</w:t>
            </w:r>
          </w:p>
        </w:tc>
      </w:tr>
      <w:tr w:rsidR="00997EE4" w:rsidRPr="00893C04" w:rsidTr="00BC786A">
        <w:trPr>
          <w:trHeight w:val="20"/>
        </w:trPr>
        <w:tc>
          <w:tcPr>
            <w:tcW w:w="2410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Народного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подвига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детские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лица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Беседа в рамках Дня памяти юного героя-антифашиста </w:t>
            </w:r>
          </w:p>
        </w:tc>
        <w:tc>
          <w:tcPr>
            <w:tcW w:w="1417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07.02.2025</w:t>
            </w:r>
          </w:p>
        </w:tc>
        <w:tc>
          <w:tcPr>
            <w:tcW w:w="1701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268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  <w:tr w:rsidR="00997EE4" w:rsidRPr="00893C04" w:rsidTr="00BC786A">
        <w:trPr>
          <w:trHeight w:val="20"/>
        </w:trPr>
        <w:tc>
          <w:tcPr>
            <w:tcW w:w="2410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Народного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подвига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детские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лица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17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07.02.2025</w:t>
            </w:r>
          </w:p>
        </w:tc>
        <w:tc>
          <w:tcPr>
            <w:tcW w:w="1701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268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Индустриальная с/б</w:t>
            </w:r>
          </w:p>
        </w:tc>
      </w:tr>
      <w:tr w:rsidR="00997EE4" w:rsidRPr="00893C04" w:rsidTr="00BC786A">
        <w:trPr>
          <w:trHeight w:val="20"/>
        </w:trPr>
        <w:tc>
          <w:tcPr>
            <w:tcW w:w="2410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Юные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герои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войны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  <w:tc>
          <w:tcPr>
            <w:tcW w:w="1417" w:type="dxa"/>
          </w:tcPr>
          <w:p w:rsidR="00997EE4" w:rsidRPr="00893C04" w:rsidRDefault="00997EE4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08.02.2025</w:t>
            </w:r>
          </w:p>
        </w:tc>
        <w:tc>
          <w:tcPr>
            <w:tcW w:w="1701" w:type="dxa"/>
          </w:tcPr>
          <w:p w:rsidR="00997EE4" w:rsidRPr="00893C04" w:rsidRDefault="00997EE4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Дети</w:t>
            </w:r>
          </w:p>
        </w:tc>
        <w:tc>
          <w:tcPr>
            <w:tcW w:w="2268" w:type="dxa"/>
          </w:tcPr>
          <w:p w:rsidR="00997EE4" w:rsidRPr="00893C04" w:rsidRDefault="00997EE4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Верхнесвечниковская с/б</w:t>
            </w:r>
          </w:p>
        </w:tc>
      </w:tr>
      <w:tr w:rsidR="00997EE4" w:rsidRPr="00893C04" w:rsidTr="00BC786A">
        <w:trPr>
          <w:trHeight w:val="20"/>
        </w:trPr>
        <w:tc>
          <w:tcPr>
            <w:tcW w:w="2410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«Со школьного порога, </w:t>
            </w:r>
            <w:proofErr w:type="gramStart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шагнувшие</w:t>
            </w:r>
            <w:proofErr w:type="gramEnd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войну»</w:t>
            </w:r>
          </w:p>
        </w:tc>
        <w:tc>
          <w:tcPr>
            <w:tcW w:w="1843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Военно-патриотический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08.02.2025</w:t>
            </w:r>
          </w:p>
        </w:tc>
        <w:tc>
          <w:tcPr>
            <w:tcW w:w="1701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12+</w:t>
            </w:r>
          </w:p>
        </w:tc>
        <w:tc>
          <w:tcPr>
            <w:tcW w:w="2268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Межпоселенческая центральная библиотека</w:t>
            </w:r>
          </w:p>
        </w:tc>
      </w:tr>
      <w:tr w:rsidR="00997EE4" w:rsidRPr="00893C04" w:rsidTr="00BC786A">
        <w:trPr>
          <w:trHeight w:val="20"/>
        </w:trPr>
        <w:tc>
          <w:tcPr>
            <w:tcW w:w="2410" w:type="dxa"/>
          </w:tcPr>
          <w:p w:rsidR="00997EE4" w:rsidRPr="00F2304A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304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«Шли на бой ребята, ровесники твои» </w:t>
            </w:r>
          </w:p>
        </w:tc>
        <w:tc>
          <w:tcPr>
            <w:tcW w:w="1843" w:type="dxa"/>
          </w:tcPr>
          <w:p w:rsidR="00997EE4" w:rsidRPr="00F2304A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304A">
              <w:rPr>
                <w:rFonts w:ascii="Times New Roman" w:hAnsi="Times New Roman"/>
                <w:sz w:val="20"/>
                <w:szCs w:val="20"/>
                <w:lang w:val="ru-RU"/>
              </w:rPr>
              <w:t>Громкие  чтения о пионерах – героях</w:t>
            </w:r>
          </w:p>
        </w:tc>
        <w:tc>
          <w:tcPr>
            <w:tcW w:w="1417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07.02.2025</w:t>
            </w:r>
          </w:p>
        </w:tc>
        <w:tc>
          <w:tcPr>
            <w:tcW w:w="1701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1-9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Сариново-Большинская с/б</w:t>
            </w:r>
          </w:p>
        </w:tc>
      </w:tr>
      <w:tr w:rsidR="00997EE4" w:rsidRPr="00893C04" w:rsidTr="00BC786A">
        <w:trPr>
          <w:trHeight w:val="20"/>
        </w:trPr>
        <w:tc>
          <w:tcPr>
            <w:tcW w:w="2410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Маленькие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солдаты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большой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войны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7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08.02.2025</w:t>
            </w:r>
          </w:p>
        </w:tc>
        <w:tc>
          <w:tcPr>
            <w:tcW w:w="1701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Подростки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Подтелковская с/б</w:t>
            </w:r>
          </w:p>
        </w:tc>
      </w:tr>
      <w:tr w:rsidR="00997EE4" w:rsidRPr="00893C04" w:rsidTr="00BC786A">
        <w:trPr>
          <w:trHeight w:val="20"/>
        </w:trPr>
        <w:tc>
          <w:tcPr>
            <w:tcW w:w="2410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«Кроме желания выжить, есть еще мужество жить»  </w:t>
            </w:r>
          </w:p>
        </w:tc>
        <w:tc>
          <w:tcPr>
            <w:tcW w:w="1843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Огонек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памяти</w:t>
            </w:r>
            <w:proofErr w:type="spellEnd"/>
          </w:p>
        </w:tc>
        <w:tc>
          <w:tcPr>
            <w:tcW w:w="1417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08.02.2025</w:t>
            </w:r>
          </w:p>
        </w:tc>
        <w:tc>
          <w:tcPr>
            <w:tcW w:w="1701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 4-6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Россошанская с/б</w:t>
            </w:r>
          </w:p>
        </w:tc>
      </w:tr>
      <w:tr w:rsidR="00997EE4" w:rsidRPr="00893C04" w:rsidTr="00BC786A">
        <w:trPr>
          <w:trHeight w:val="20"/>
        </w:trPr>
        <w:tc>
          <w:tcPr>
            <w:tcW w:w="2410" w:type="dxa"/>
          </w:tcPr>
          <w:p w:rsidR="00997EE4" w:rsidRPr="00893C04" w:rsidRDefault="00997EE4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«Памяти юных героев будем достойны» </w:t>
            </w:r>
          </w:p>
        </w:tc>
        <w:tc>
          <w:tcPr>
            <w:tcW w:w="1843" w:type="dxa"/>
          </w:tcPr>
          <w:p w:rsidR="00997EE4" w:rsidRPr="00893C04" w:rsidRDefault="00997EE4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Урок мужества (День памяти юного героя-антифашиста)</w:t>
            </w:r>
          </w:p>
        </w:tc>
        <w:tc>
          <w:tcPr>
            <w:tcW w:w="1417" w:type="dxa"/>
          </w:tcPr>
          <w:p w:rsidR="00997EE4" w:rsidRPr="00893C04" w:rsidRDefault="00997EE4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08.02</w:t>
            </w:r>
            <w:r w:rsidRPr="00893C04">
              <w:rPr>
                <w:rFonts w:ascii="Times New Roman" w:hAnsi="Times New Roman"/>
                <w:sz w:val="20"/>
                <w:szCs w:val="20"/>
              </w:rPr>
              <w:t xml:space="preserve">.2025 </w:t>
            </w:r>
          </w:p>
        </w:tc>
        <w:tc>
          <w:tcPr>
            <w:tcW w:w="1701" w:type="dxa"/>
          </w:tcPr>
          <w:p w:rsidR="00997EE4" w:rsidRPr="00893C04" w:rsidRDefault="00997EE4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268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Поповская с/б</w:t>
            </w:r>
          </w:p>
        </w:tc>
      </w:tr>
      <w:tr w:rsidR="00997EE4" w:rsidRPr="00893C04" w:rsidTr="00BC786A">
        <w:trPr>
          <w:trHeight w:val="20"/>
        </w:trPr>
        <w:tc>
          <w:tcPr>
            <w:tcW w:w="2410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«Помни  их  имена» (пионеры – герои ВОВ 1941-1945)</w:t>
            </w:r>
          </w:p>
        </w:tc>
        <w:tc>
          <w:tcPr>
            <w:tcW w:w="1843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Урок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мужества</w:t>
            </w:r>
            <w:proofErr w:type="spellEnd"/>
          </w:p>
        </w:tc>
        <w:tc>
          <w:tcPr>
            <w:tcW w:w="1417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08.02.2025</w:t>
            </w:r>
          </w:p>
        </w:tc>
        <w:tc>
          <w:tcPr>
            <w:tcW w:w="1701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268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Верхнемакеевская с/б</w:t>
            </w:r>
          </w:p>
        </w:tc>
      </w:tr>
      <w:tr w:rsidR="00997EE4" w:rsidRPr="00893C04" w:rsidTr="00BC786A">
        <w:trPr>
          <w:trHeight w:val="20"/>
        </w:trPr>
        <w:tc>
          <w:tcPr>
            <w:tcW w:w="2410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«Город-воин — Ростов-на-Дону»</w:t>
            </w:r>
          </w:p>
        </w:tc>
        <w:tc>
          <w:tcPr>
            <w:tcW w:w="1843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Презентация в рамках Дня освобождения Ростова-на-Дону от немецко-фашистских захватчиков</w:t>
            </w:r>
          </w:p>
        </w:tc>
        <w:tc>
          <w:tcPr>
            <w:tcW w:w="1417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14.02.2025</w:t>
            </w:r>
          </w:p>
        </w:tc>
        <w:tc>
          <w:tcPr>
            <w:tcW w:w="1701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268" w:type="dxa"/>
          </w:tcPr>
          <w:p w:rsidR="00997EE4" w:rsidRPr="00893C04" w:rsidRDefault="00997EE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  <w:tr w:rsidR="00997EE4" w:rsidRPr="00893C04" w:rsidTr="00BC786A">
        <w:trPr>
          <w:trHeight w:val="2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4" w:rsidRPr="00893C04" w:rsidRDefault="00997EE4" w:rsidP="00893C04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  <w:p w:rsidR="00997EE4" w:rsidRPr="00893C04" w:rsidRDefault="00997EE4" w:rsidP="00893C04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Популяризация государственной символики. История России</w:t>
            </w:r>
          </w:p>
        </w:tc>
      </w:tr>
    </w:tbl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893C04">
        <w:rPr>
          <w:rFonts w:ascii="Times New Roman" w:hAnsi="Times New Roman"/>
          <w:b/>
          <w:sz w:val="20"/>
          <w:szCs w:val="20"/>
          <w:u w:val="single"/>
          <w:lang w:val="ru-RU" w:eastAsia="ru-RU"/>
        </w:rPr>
        <w:t xml:space="preserve">Духовность, милосердие, нравственное и социальное ориентирование. </w:t>
      </w:r>
      <w:r w:rsidRPr="00893C04">
        <w:rPr>
          <w:rFonts w:ascii="Times New Roman" w:hAnsi="Times New Roman"/>
          <w:b/>
          <w:sz w:val="20"/>
          <w:szCs w:val="20"/>
          <w:u w:val="single"/>
          <w:lang w:val="ru-RU"/>
        </w:rPr>
        <w:t>Формирование толерантного сознания</w:t>
      </w:r>
    </w:p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  <w:u w:val="single"/>
          <w:lang w:val="ru-RU" w:eastAsia="ru-RU"/>
        </w:rPr>
      </w:pPr>
    </w:p>
    <w:tbl>
      <w:tblPr>
        <w:tblW w:w="100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9"/>
        <w:gridCol w:w="2116"/>
        <w:gridCol w:w="58"/>
        <w:gridCol w:w="1360"/>
        <w:gridCol w:w="293"/>
        <w:gridCol w:w="1266"/>
        <w:gridCol w:w="98"/>
        <w:gridCol w:w="2616"/>
      </w:tblGrid>
      <w:tr w:rsidR="00183ADB" w:rsidRPr="00893C04" w:rsidTr="00507551">
        <w:trPr>
          <w:trHeight w:val="57"/>
        </w:trPr>
        <w:tc>
          <w:tcPr>
            <w:tcW w:w="2279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174" w:type="dxa"/>
            <w:gridSpan w:val="2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653" w:type="dxa"/>
            <w:gridSpan w:val="2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364" w:type="dxa"/>
            <w:gridSpan w:val="2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616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183ADB" w:rsidRPr="00893C04" w:rsidTr="00507551">
        <w:trPr>
          <w:trHeight w:val="57"/>
        </w:trPr>
        <w:tc>
          <w:tcPr>
            <w:tcW w:w="10086" w:type="dxa"/>
            <w:gridSpan w:val="8"/>
          </w:tcPr>
          <w:p w:rsidR="00507551" w:rsidRDefault="00507551" w:rsidP="009E7805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9E7805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Развитие знаний о традициях русской православной церкви. </w:t>
            </w:r>
            <w:proofErr w:type="spellStart"/>
            <w:r w:rsidRPr="009E78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Нравственное</w:t>
            </w:r>
            <w:proofErr w:type="spellEnd"/>
            <w:r w:rsidRPr="009E78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78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просвещение</w:t>
            </w:r>
            <w:proofErr w:type="spellEnd"/>
          </w:p>
          <w:p w:rsidR="009E7805" w:rsidRPr="009E7805" w:rsidRDefault="009E7805" w:rsidP="00893C04">
            <w:pPr>
              <w:pStyle w:val="af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D405F0" w:rsidRPr="00893C04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893C04" w:rsidRDefault="00D405F0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Вечные ценности (Рождество, пасха, спас)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893C04" w:rsidRDefault="00D405F0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893C04" w:rsidRDefault="00D405F0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Весь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893C04" w:rsidRDefault="00D405F0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893C04" w:rsidRDefault="00D405F0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iCs/>
                <w:sz w:val="20"/>
                <w:szCs w:val="20"/>
              </w:rPr>
              <w:t>Красноколоссовская с/б</w:t>
            </w:r>
          </w:p>
        </w:tc>
      </w:tr>
      <w:tr w:rsidR="00D405F0" w:rsidRPr="00893C04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893C04" w:rsidRDefault="00D405F0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Рождественская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круговерть</w:t>
            </w:r>
            <w:proofErr w:type="spellEnd"/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893C04" w:rsidRDefault="00D405F0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Встреча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893C04" w:rsidRDefault="00D405F0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14.01.2025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893C04" w:rsidRDefault="00D405F0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893C04" w:rsidRDefault="00D405F0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Первомайская с/б</w:t>
            </w:r>
          </w:p>
        </w:tc>
      </w:tr>
      <w:tr w:rsidR="00314F51" w:rsidRPr="00893C04" w:rsidTr="0029665B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51" w:rsidRPr="00893C04" w:rsidRDefault="00314F51" w:rsidP="00893C04">
            <w:pPr>
              <w:pStyle w:val="af7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«Дарите книги с любовью»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51" w:rsidRPr="00893C04" w:rsidRDefault="00314F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Общероссийская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акция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1" w:rsidRPr="00893C04" w:rsidRDefault="00314F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07.02.2025 – 14.02.2025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1" w:rsidRPr="00893C04" w:rsidRDefault="00314F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1" w:rsidRPr="00893C04" w:rsidRDefault="00314F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  <w:tr w:rsidR="00314F51" w:rsidRPr="00893C04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1" w:rsidRPr="00893C04" w:rsidRDefault="00314F51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«С домашних полок – к новому читателю»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1" w:rsidRPr="00893C04" w:rsidRDefault="00314F51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Акция (Международный день дарения книг)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1" w:rsidRPr="00893C04" w:rsidRDefault="00314F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14.02.2025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1" w:rsidRPr="00893C04" w:rsidRDefault="00314F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1" w:rsidRPr="00893C04" w:rsidRDefault="00314F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Сариново-Большинская с/б</w:t>
            </w:r>
          </w:p>
        </w:tc>
      </w:tr>
      <w:tr w:rsidR="00C4712F" w:rsidRPr="00893C04" w:rsidTr="00A755AB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lastRenderedPageBreak/>
              <w:t>«Свет добра из-под обложки»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Духовно-познавательный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час 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14.03.2025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14+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Межпоселенческая центральная библиотека</w:t>
            </w:r>
          </w:p>
        </w:tc>
      </w:tr>
      <w:tr w:rsidR="00C4712F" w:rsidRPr="00893C04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Боярыня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Масленица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Выставка -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просмотр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24.02.2025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Взрослые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Сариново-Большинская с/б</w:t>
            </w:r>
          </w:p>
        </w:tc>
      </w:tr>
      <w:tr w:rsidR="00C4712F" w:rsidRPr="00893C04" w:rsidTr="00507551">
        <w:trPr>
          <w:trHeight w:val="57"/>
        </w:trPr>
        <w:tc>
          <w:tcPr>
            <w:tcW w:w="10086" w:type="dxa"/>
            <w:gridSpan w:val="8"/>
          </w:tcPr>
          <w:p w:rsidR="00BC786A" w:rsidRPr="00893C04" w:rsidRDefault="00BC786A" w:rsidP="00893C04">
            <w:pPr>
              <w:pStyle w:val="af7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</w:p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Работа с читателями детского возраста</w:t>
            </w:r>
          </w:p>
        </w:tc>
      </w:tr>
      <w:tr w:rsidR="00C4712F" w:rsidRPr="00893C04" w:rsidTr="00507551">
        <w:trPr>
          <w:trHeight w:val="20"/>
        </w:trPr>
        <w:tc>
          <w:tcPr>
            <w:tcW w:w="2279" w:type="dxa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«Мы вместе. Россия и Китай»</w:t>
            </w:r>
          </w:p>
        </w:tc>
        <w:tc>
          <w:tcPr>
            <w:tcW w:w="2174" w:type="dxa"/>
            <w:gridSpan w:val="2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Тематический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653" w:type="dxa"/>
            <w:gridSpan w:val="2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01.02.2025</w:t>
            </w:r>
          </w:p>
        </w:tc>
        <w:tc>
          <w:tcPr>
            <w:tcW w:w="1364" w:type="dxa"/>
            <w:gridSpan w:val="2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616" w:type="dxa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Верхнесвечниковская с/б</w:t>
            </w:r>
          </w:p>
        </w:tc>
      </w:tr>
      <w:tr w:rsidR="00C4712F" w:rsidRPr="00893C04" w:rsidTr="00507551">
        <w:trPr>
          <w:trHeight w:val="20"/>
        </w:trPr>
        <w:tc>
          <w:tcPr>
            <w:tcW w:w="2279" w:type="dxa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Сквернословие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убивает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красоту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74" w:type="dxa"/>
            <w:gridSpan w:val="2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Культурная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прививка</w:t>
            </w:r>
            <w:proofErr w:type="spellEnd"/>
          </w:p>
        </w:tc>
        <w:tc>
          <w:tcPr>
            <w:tcW w:w="1653" w:type="dxa"/>
            <w:gridSpan w:val="2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1364" w:type="dxa"/>
            <w:gridSpan w:val="2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1-6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2616" w:type="dxa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Россошанская  с/б</w:t>
            </w:r>
          </w:p>
        </w:tc>
      </w:tr>
      <w:tr w:rsidR="00C4712F" w:rsidRPr="00893C04" w:rsidTr="00507551">
        <w:trPr>
          <w:trHeight w:val="20"/>
        </w:trPr>
        <w:tc>
          <w:tcPr>
            <w:tcW w:w="2279" w:type="dxa"/>
          </w:tcPr>
          <w:p w:rsidR="00C4712F" w:rsidRPr="00893C04" w:rsidRDefault="00C4712F" w:rsidP="00893C04">
            <w:pPr>
              <w:pStyle w:val="af7"/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893C04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ru-RU"/>
              </w:rPr>
              <w:t>«</w:t>
            </w:r>
            <w:proofErr w:type="spellStart"/>
            <w:r w:rsidRPr="00893C04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</w:rPr>
              <w:t>Спешите</w:t>
            </w:r>
            <w:proofErr w:type="spellEnd"/>
            <w:r w:rsidRPr="00893C04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</w:rPr>
              <w:t>делать</w:t>
            </w:r>
            <w:proofErr w:type="spellEnd"/>
            <w:r w:rsidRPr="00893C04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</w:rPr>
              <w:t>добро</w:t>
            </w:r>
            <w:proofErr w:type="spellEnd"/>
            <w:r w:rsidRPr="00893C04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ru-RU"/>
              </w:rPr>
              <w:t>»</w:t>
            </w:r>
            <w:r w:rsidRPr="00893C04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74" w:type="dxa"/>
            <w:gridSpan w:val="2"/>
          </w:tcPr>
          <w:p w:rsidR="00C4712F" w:rsidRPr="00893C04" w:rsidRDefault="00C4712F" w:rsidP="00893C04">
            <w:pPr>
              <w:pStyle w:val="af7"/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893C04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</w:rPr>
              <w:t>Беседа -выставка</w:t>
            </w:r>
          </w:p>
        </w:tc>
        <w:tc>
          <w:tcPr>
            <w:tcW w:w="1653" w:type="dxa"/>
            <w:gridSpan w:val="2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17.02.2025</w:t>
            </w:r>
          </w:p>
        </w:tc>
        <w:tc>
          <w:tcPr>
            <w:tcW w:w="1364" w:type="dxa"/>
            <w:gridSpan w:val="2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1-9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616" w:type="dxa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iCs/>
                <w:sz w:val="20"/>
                <w:szCs w:val="20"/>
              </w:rPr>
              <w:t>Красноколоссовская с/б</w:t>
            </w:r>
          </w:p>
        </w:tc>
      </w:tr>
      <w:tr w:rsidR="00C4712F" w:rsidRPr="00893C04" w:rsidTr="00507551">
        <w:trPr>
          <w:trHeight w:val="20"/>
        </w:trPr>
        <w:tc>
          <w:tcPr>
            <w:tcW w:w="2279" w:type="dxa"/>
          </w:tcPr>
          <w:p w:rsidR="00C4712F" w:rsidRPr="00893C04" w:rsidRDefault="00C4712F" w:rsidP="00893C04">
            <w:pPr>
              <w:pStyle w:val="af7"/>
              <w:rPr>
                <w:rStyle w:val="aff2"/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«Нет друга - ищи, нашел </w:t>
            </w:r>
            <w:proofErr w:type="gramStart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-б</w:t>
            </w:r>
            <w:proofErr w:type="gramEnd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ереги»</w:t>
            </w:r>
          </w:p>
        </w:tc>
        <w:tc>
          <w:tcPr>
            <w:tcW w:w="2174" w:type="dxa"/>
            <w:gridSpan w:val="2"/>
          </w:tcPr>
          <w:p w:rsidR="00C4712F" w:rsidRPr="00893C04" w:rsidRDefault="00C4712F" w:rsidP="00893C04">
            <w:pPr>
              <w:pStyle w:val="af7"/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893C04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Час </w:t>
            </w:r>
            <w:proofErr w:type="spellStart"/>
            <w:r w:rsidRPr="00893C04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</w:rPr>
              <w:t>нравственности</w:t>
            </w:r>
            <w:proofErr w:type="spellEnd"/>
          </w:p>
        </w:tc>
        <w:tc>
          <w:tcPr>
            <w:tcW w:w="1653" w:type="dxa"/>
            <w:gridSpan w:val="2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20.02.2025</w:t>
            </w:r>
          </w:p>
        </w:tc>
        <w:tc>
          <w:tcPr>
            <w:tcW w:w="1364" w:type="dxa"/>
            <w:gridSpan w:val="2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1-9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616" w:type="dxa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iCs/>
                <w:sz w:val="20"/>
                <w:szCs w:val="20"/>
              </w:rPr>
              <w:t>Красноколоссовская с/б</w:t>
            </w:r>
          </w:p>
        </w:tc>
      </w:tr>
      <w:tr w:rsidR="00C4712F" w:rsidRPr="00893C04" w:rsidTr="00507551">
        <w:trPr>
          <w:trHeight w:val="20"/>
        </w:trPr>
        <w:tc>
          <w:tcPr>
            <w:tcW w:w="2279" w:type="dxa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чистоту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родного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языка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74" w:type="dxa"/>
            <w:gridSpan w:val="2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1653" w:type="dxa"/>
            <w:gridSpan w:val="2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21.02.2025 </w:t>
            </w:r>
          </w:p>
        </w:tc>
        <w:tc>
          <w:tcPr>
            <w:tcW w:w="1364" w:type="dxa"/>
            <w:gridSpan w:val="2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616" w:type="dxa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Поповская с/б</w:t>
            </w:r>
          </w:p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2F" w:rsidRPr="00893C04" w:rsidTr="00507551">
        <w:trPr>
          <w:trHeight w:val="20"/>
        </w:trPr>
        <w:tc>
          <w:tcPr>
            <w:tcW w:w="2279" w:type="dxa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«Что?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Где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?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Когда</w:t>
            </w:r>
            <w:proofErr w:type="spellEnd"/>
            <w:proofErr w:type="gramStart"/>
            <w:r w:rsidRPr="00893C04">
              <w:rPr>
                <w:rFonts w:ascii="Times New Roman" w:hAnsi="Times New Roman"/>
                <w:sz w:val="20"/>
                <w:szCs w:val="20"/>
              </w:rPr>
              <w:t>?»</w:t>
            </w:r>
            <w:proofErr w:type="gramEnd"/>
          </w:p>
        </w:tc>
        <w:tc>
          <w:tcPr>
            <w:tcW w:w="2174" w:type="dxa"/>
            <w:gridSpan w:val="2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  <w:highlight w:val="cyan"/>
                <w:shd w:val="clear" w:color="auto" w:fill="FFFFFF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Виртуальная рубрика, в рамках празднования Масленицы</w:t>
            </w:r>
          </w:p>
        </w:tc>
        <w:tc>
          <w:tcPr>
            <w:tcW w:w="1653" w:type="dxa"/>
            <w:gridSpan w:val="2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27.02.2025</w:t>
            </w:r>
          </w:p>
        </w:tc>
        <w:tc>
          <w:tcPr>
            <w:tcW w:w="1364" w:type="dxa"/>
            <w:gridSpan w:val="2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616" w:type="dxa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  <w:tr w:rsidR="00C4712F" w:rsidRPr="00893C04" w:rsidTr="00507551">
        <w:trPr>
          <w:trHeight w:val="57"/>
        </w:trPr>
        <w:tc>
          <w:tcPr>
            <w:tcW w:w="10086" w:type="dxa"/>
            <w:gridSpan w:val="8"/>
          </w:tcPr>
          <w:p w:rsidR="00BC786A" w:rsidRPr="00893C04" w:rsidRDefault="00BC786A" w:rsidP="00893C04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  <w:p w:rsidR="00C4712F" w:rsidRPr="00893C04" w:rsidRDefault="00C4712F" w:rsidP="00893C04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Пропаганда</w:t>
            </w:r>
            <w:proofErr w:type="spellEnd"/>
            <w:r w:rsidRPr="00893C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семейных</w:t>
            </w:r>
            <w:proofErr w:type="spellEnd"/>
            <w:r w:rsidRPr="00893C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ценностей</w:t>
            </w:r>
            <w:proofErr w:type="spellEnd"/>
          </w:p>
        </w:tc>
      </w:tr>
      <w:tr w:rsidR="00C4712F" w:rsidRPr="00893C04" w:rsidTr="00507551">
        <w:trPr>
          <w:trHeight w:val="489"/>
        </w:trPr>
        <w:tc>
          <w:tcPr>
            <w:tcW w:w="10086" w:type="dxa"/>
            <w:gridSpan w:val="8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Работа с читателями детского возраста</w:t>
            </w:r>
          </w:p>
        </w:tc>
      </w:tr>
      <w:tr w:rsidR="00C4712F" w:rsidRPr="00893C04" w:rsidTr="00507551">
        <w:trPr>
          <w:trHeight w:val="57"/>
        </w:trPr>
        <w:tc>
          <w:tcPr>
            <w:tcW w:w="2279" w:type="dxa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Ромашка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добрых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дел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16" w:type="dxa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Акция ко дню спонтанного проявления доброты</w:t>
            </w:r>
          </w:p>
        </w:tc>
        <w:tc>
          <w:tcPr>
            <w:tcW w:w="1711" w:type="dxa"/>
            <w:gridSpan w:val="3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17.02.2025</w:t>
            </w:r>
          </w:p>
        </w:tc>
        <w:tc>
          <w:tcPr>
            <w:tcW w:w="1364" w:type="dxa"/>
            <w:gridSpan w:val="2"/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616" w:type="dxa"/>
          </w:tcPr>
          <w:p w:rsidR="00C4712F" w:rsidRPr="00893C04" w:rsidRDefault="00C4712F" w:rsidP="00893C04">
            <w:pPr>
              <w:pStyle w:val="af7"/>
              <w:rPr>
                <w:rStyle w:val="aff2"/>
                <w:rFonts w:ascii="Times New Roman" w:hAnsi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Верхнемакеевская с/б</w:t>
            </w:r>
          </w:p>
        </w:tc>
      </w:tr>
      <w:tr w:rsidR="00C4712F" w:rsidRPr="00893C04" w:rsidTr="00507551">
        <w:trPr>
          <w:trHeight w:val="699"/>
        </w:trPr>
        <w:tc>
          <w:tcPr>
            <w:tcW w:w="10086" w:type="dxa"/>
            <w:gridSpan w:val="8"/>
          </w:tcPr>
          <w:p w:rsidR="00C4712F" w:rsidRPr="00893C04" w:rsidRDefault="00C4712F" w:rsidP="00893C04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Работа с людьми пожилого возраста и категорией пользователей, имеющих ограничения по здоровью</w:t>
            </w:r>
          </w:p>
        </w:tc>
      </w:tr>
      <w:tr w:rsidR="00C4712F" w:rsidRPr="00893C04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«Книги, которые делают нас добрее»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893C04">
              <w:rPr>
                <w:rStyle w:val="151"/>
                <w:rFonts w:eastAsia="Calibri"/>
                <w:i w:val="0"/>
                <w:sz w:val="20"/>
                <w:szCs w:val="20"/>
                <w:shd w:val="clear" w:color="auto" w:fill="FFFFFF"/>
              </w:rPr>
              <w:t xml:space="preserve">Литературный </w:t>
            </w:r>
            <w:proofErr w:type="spellStart"/>
            <w:r w:rsidRPr="00893C04">
              <w:rPr>
                <w:rStyle w:val="151"/>
                <w:rFonts w:eastAsia="Calibri"/>
                <w:i w:val="0"/>
                <w:sz w:val="20"/>
                <w:szCs w:val="20"/>
                <w:shd w:val="clear" w:color="auto" w:fill="FFFFFF"/>
              </w:rPr>
              <w:t>гид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17.02.2025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Пожилые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Верхнесвечниковская с/б</w:t>
            </w:r>
          </w:p>
        </w:tc>
      </w:tr>
      <w:tr w:rsidR="00C4712F" w:rsidRPr="00893C04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Гуляй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Масленица</w:t>
            </w:r>
            <w:proofErr w:type="spellEnd"/>
            <w:proofErr w:type="gramStart"/>
            <w:r w:rsidRPr="00893C04">
              <w:rPr>
                <w:rFonts w:ascii="Times New Roman" w:hAnsi="Times New Roman"/>
                <w:sz w:val="20"/>
                <w:szCs w:val="20"/>
              </w:rPr>
              <w:t>!»</w:t>
            </w:r>
            <w:proofErr w:type="gramEnd"/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Чайно-блинное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раздолье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28.02.2025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Люди с ОВЗ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Межпоселенческая центральная библиотека</w:t>
            </w:r>
          </w:p>
        </w:tc>
      </w:tr>
      <w:tr w:rsidR="00C4712F" w:rsidRPr="00893C04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Православные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праздники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Руси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Выставка  -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галерея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  <w:proofErr w:type="spellEnd"/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Пожилые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893C04" w:rsidRDefault="00C4712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Сариново-Большинская с/б</w:t>
            </w:r>
          </w:p>
        </w:tc>
      </w:tr>
      <w:tr w:rsidR="00347FC7" w:rsidRPr="00893C04" w:rsidTr="00507551">
        <w:trPr>
          <w:trHeight w:val="57"/>
        </w:trPr>
        <w:tc>
          <w:tcPr>
            <w:tcW w:w="10086" w:type="dxa"/>
            <w:gridSpan w:val="8"/>
          </w:tcPr>
          <w:p w:rsidR="00BC786A" w:rsidRPr="00893C04" w:rsidRDefault="00BC786A" w:rsidP="00893C04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7FC7" w:rsidRPr="00893C04" w:rsidRDefault="00347FC7" w:rsidP="00893C04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C04">
              <w:rPr>
                <w:rFonts w:ascii="Times New Roman" w:hAnsi="Times New Roman"/>
                <w:b/>
                <w:sz w:val="20"/>
                <w:szCs w:val="20"/>
              </w:rPr>
              <w:t xml:space="preserve">Библиотека - </w:t>
            </w:r>
            <w:proofErr w:type="spellStart"/>
            <w:r w:rsidRPr="00893C04">
              <w:rPr>
                <w:rFonts w:ascii="Times New Roman" w:hAnsi="Times New Roman"/>
                <w:b/>
                <w:sz w:val="20"/>
                <w:szCs w:val="20"/>
              </w:rPr>
              <w:t>милосердная</w:t>
            </w:r>
            <w:proofErr w:type="spellEnd"/>
            <w:r w:rsidRPr="00893C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b/>
                <w:sz w:val="20"/>
                <w:szCs w:val="20"/>
              </w:rPr>
              <w:t>зона</w:t>
            </w:r>
            <w:proofErr w:type="spellEnd"/>
          </w:p>
        </w:tc>
      </w:tr>
      <w:tr w:rsidR="00347FC7" w:rsidRPr="00893C04" w:rsidTr="00507551">
        <w:trPr>
          <w:trHeight w:val="57"/>
        </w:trPr>
        <w:tc>
          <w:tcPr>
            <w:tcW w:w="2279" w:type="dxa"/>
            <w:vAlign w:val="center"/>
          </w:tcPr>
          <w:p w:rsidR="00347FC7" w:rsidRPr="00893C04" w:rsidRDefault="00347FC7" w:rsidP="00893C04">
            <w:pPr>
              <w:pStyle w:val="af7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«Дарите книги с любовью»</w:t>
            </w:r>
          </w:p>
        </w:tc>
        <w:tc>
          <w:tcPr>
            <w:tcW w:w="2174" w:type="dxa"/>
            <w:gridSpan w:val="2"/>
            <w:vAlign w:val="center"/>
          </w:tcPr>
          <w:p w:rsidR="00347FC7" w:rsidRPr="00893C04" w:rsidRDefault="00347FC7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Общероссийская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акция</w:t>
            </w:r>
          </w:p>
        </w:tc>
        <w:tc>
          <w:tcPr>
            <w:tcW w:w="1360" w:type="dxa"/>
          </w:tcPr>
          <w:p w:rsidR="00347FC7" w:rsidRPr="00893C04" w:rsidRDefault="00347FC7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07.02.2025 – 14.02.2025</w:t>
            </w:r>
          </w:p>
        </w:tc>
        <w:tc>
          <w:tcPr>
            <w:tcW w:w="1559" w:type="dxa"/>
            <w:gridSpan w:val="2"/>
          </w:tcPr>
          <w:p w:rsidR="00347FC7" w:rsidRPr="00893C04" w:rsidRDefault="00347FC7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714" w:type="dxa"/>
            <w:gridSpan w:val="2"/>
          </w:tcPr>
          <w:p w:rsidR="00347FC7" w:rsidRPr="00893C04" w:rsidRDefault="00347FC7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</w:tbl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  <w:lang w:val="ru-RU"/>
        </w:rPr>
      </w:pPr>
    </w:p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93C04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Пропаганда естественно - научных знаний. Экологическое просвещение. </w:t>
      </w: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</w:rPr>
        <w:t>Пропаганда</w:t>
      </w:r>
      <w:proofErr w:type="spellEnd"/>
      <w:r w:rsidRPr="00893C0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</w:rPr>
        <w:t>здорового</w:t>
      </w:r>
      <w:proofErr w:type="spellEnd"/>
      <w:r w:rsidRPr="00893C0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</w:rPr>
        <w:t>образа</w:t>
      </w:r>
      <w:proofErr w:type="spellEnd"/>
      <w:r w:rsidRPr="00893C0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</w:rPr>
        <w:t>жизни</w:t>
      </w:r>
      <w:proofErr w:type="spellEnd"/>
    </w:p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  <w:u w:val="single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126"/>
        <w:gridCol w:w="1418"/>
        <w:gridCol w:w="1559"/>
        <w:gridCol w:w="2693"/>
      </w:tblGrid>
      <w:tr w:rsidR="00183ADB" w:rsidRPr="00893C04" w:rsidTr="00507551">
        <w:trPr>
          <w:trHeight w:val="716"/>
        </w:trPr>
        <w:tc>
          <w:tcPr>
            <w:tcW w:w="2269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126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41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559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693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507551" w:rsidRPr="00893C04" w:rsidTr="00507551">
        <w:trPr>
          <w:trHeight w:val="283"/>
        </w:trPr>
        <w:tc>
          <w:tcPr>
            <w:tcW w:w="10065" w:type="dxa"/>
            <w:gridSpan w:val="5"/>
          </w:tcPr>
          <w:p w:rsidR="00507551" w:rsidRPr="00893C04" w:rsidRDefault="00507551" w:rsidP="00893C04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Мероприятия по расширению читательского  кругозора в области гуманитарных, естественных и точных наук.</w:t>
            </w:r>
          </w:p>
        </w:tc>
      </w:tr>
      <w:tr w:rsidR="004D78E6" w:rsidRPr="00893C04" w:rsidTr="00A755AB">
        <w:trPr>
          <w:trHeight w:val="283"/>
        </w:trPr>
        <w:tc>
          <w:tcPr>
            <w:tcW w:w="2269" w:type="dxa"/>
          </w:tcPr>
          <w:p w:rsidR="004D78E6" w:rsidRPr="00893C04" w:rsidRDefault="004D78E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Мир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интересных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открытий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4D78E6" w:rsidRPr="00893C04" w:rsidRDefault="004D78E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1418" w:type="dxa"/>
          </w:tcPr>
          <w:p w:rsidR="004D78E6" w:rsidRPr="00893C04" w:rsidRDefault="004D78E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1559" w:type="dxa"/>
          </w:tcPr>
          <w:p w:rsidR="004D78E6" w:rsidRPr="00893C04" w:rsidRDefault="004D78E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</w:tcPr>
          <w:p w:rsidR="004D78E6" w:rsidRPr="00893C04" w:rsidRDefault="004D78E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Сариново– Большинская с/б</w:t>
            </w:r>
          </w:p>
        </w:tc>
      </w:tr>
      <w:tr w:rsidR="004D78E6" w:rsidRPr="00893C04" w:rsidTr="00507551">
        <w:trPr>
          <w:trHeight w:val="283"/>
        </w:trPr>
        <w:tc>
          <w:tcPr>
            <w:tcW w:w="10065" w:type="dxa"/>
            <w:gridSpan w:val="5"/>
          </w:tcPr>
          <w:p w:rsidR="004D78E6" w:rsidRPr="00893C04" w:rsidRDefault="004D78E6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Работа с читателями детского возраста</w:t>
            </w:r>
          </w:p>
        </w:tc>
      </w:tr>
      <w:tr w:rsidR="004D78E6" w:rsidRPr="00893C04" w:rsidTr="00507551">
        <w:trPr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6" w:rsidRPr="00893C04" w:rsidRDefault="004D78E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«О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науке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без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скуки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6" w:rsidRPr="00893C04" w:rsidRDefault="004D78E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Квест</w:t>
            </w:r>
          </w:p>
          <w:p w:rsidR="004D78E6" w:rsidRPr="00893C04" w:rsidRDefault="004D78E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6" w:rsidRPr="00893C04" w:rsidRDefault="004D78E6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06.02.2025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6" w:rsidRPr="00893C04" w:rsidRDefault="004D78E6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6" w:rsidRPr="00893C04" w:rsidRDefault="004D78E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Киевская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с/б</w:t>
            </w:r>
          </w:p>
        </w:tc>
      </w:tr>
      <w:tr w:rsidR="00D42B10" w:rsidRPr="00893C04" w:rsidTr="00507551">
        <w:trPr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0" w:rsidRPr="00893C04" w:rsidRDefault="00D42B10" w:rsidP="00893C04">
            <w:pPr>
              <w:pStyle w:val="af7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«Великие учёные и их открытия»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0" w:rsidRPr="00893C04" w:rsidRDefault="00D42B10" w:rsidP="00893C04">
            <w:pPr>
              <w:pStyle w:val="af7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Беседа-презентация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0" w:rsidRPr="00893C04" w:rsidRDefault="00D42B10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08.02.2025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0" w:rsidRPr="00893C04" w:rsidRDefault="00D42B10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0" w:rsidRPr="00893C04" w:rsidRDefault="00D42B10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Поповская с/б</w:t>
            </w:r>
          </w:p>
        </w:tc>
      </w:tr>
    </w:tbl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  <w:lang w:eastAsia="ru-RU"/>
        </w:rPr>
        <w:t>Формирование</w:t>
      </w:r>
      <w:proofErr w:type="spellEnd"/>
      <w:r w:rsidRPr="00893C04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</w:t>
      </w: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  <w:lang w:eastAsia="ru-RU"/>
        </w:rPr>
        <w:t>информационной</w:t>
      </w:r>
      <w:proofErr w:type="spellEnd"/>
      <w:r w:rsidRPr="00893C04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</w:t>
      </w: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  <w:lang w:eastAsia="ru-RU"/>
        </w:rPr>
        <w:t>культуры</w:t>
      </w:r>
      <w:proofErr w:type="spellEnd"/>
    </w:p>
    <w:p w:rsidR="00507551" w:rsidRPr="00893C04" w:rsidRDefault="00507551" w:rsidP="00893C04">
      <w:pPr>
        <w:pStyle w:val="af7"/>
        <w:rPr>
          <w:rFonts w:ascii="Times New Roman" w:hAnsi="Times New Roman"/>
          <w:i/>
          <w:sz w:val="20"/>
          <w:szCs w:val="20"/>
          <w:u w:val="single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6"/>
        <w:gridCol w:w="1701"/>
        <w:gridCol w:w="1418"/>
        <w:gridCol w:w="2551"/>
      </w:tblGrid>
      <w:tr w:rsidR="00183ADB" w:rsidRPr="00893C04" w:rsidTr="0050755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Название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55AB" w:rsidRPr="00893C04" w:rsidTr="00507551">
        <w:trPr>
          <w:trHeight w:val="283"/>
        </w:trPr>
        <w:tc>
          <w:tcPr>
            <w:tcW w:w="2127" w:type="dxa"/>
          </w:tcPr>
          <w:p w:rsidR="00A755AB" w:rsidRPr="00893C04" w:rsidRDefault="00A755A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«Все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интересное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здесь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755AB" w:rsidRPr="00893C04" w:rsidRDefault="00A755A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Выставка -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просмотр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755AB" w:rsidRPr="00893C04" w:rsidRDefault="00A755A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</w:tcPr>
          <w:p w:rsidR="00A755AB" w:rsidRPr="00893C04" w:rsidRDefault="00A755A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Подростки</w:t>
            </w:r>
            <w:proofErr w:type="spellEnd"/>
          </w:p>
        </w:tc>
        <w:tc>
          <w:tcPr>
            <w:tcW w:w="2551" w:type="dxa"/>
          </w:tcPr>
          <w:p w:rsidR="00A755AB" w:rsidRPr="00893C04" w:rsidRDefault="00A755AB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Вяжинская с/б</w:t>
            </w:r>
          </w:p>
        </w:tc>
      </w:tr>
      <w:tr w:rsidR="00A755AB" w:rsidRPr="00893C04" w:rsidTr="00507551">
        <w:trPr>
          <w:trHeight w:val="283"/>
        </w:trPr>
        <w:tc>
          <w:tcPr>
            <w:tcW w:w="2127" w:type="dxa"/>
          </w:tcPr>
          <w:p w:rsidR="00A755AB" w:rsidRPr="00893C04" w:rsidRDefault="00A755A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«В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помощь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школьным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предметам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755AB" w:rsidRPr="00893C04" w:rsidRDefault="00A755A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Выставка-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просмотр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755AB" w:rsidRPr="00893C04" w:rsidRDefault="00A755A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</w:tcPr>
          <w:p w:rsidR="00A755AB" w:rsidRPr="00893C04" w:rsidRDefault="00A755A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551" w:type="dxa"/>
          </w:tcPr>
          <w:p w:rsidR="00A755AB" w:rsidRPr="00893C04" w:rsidRDefault="00A755A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Поповская с/б</w:t>
            </w:r>
          </w:p>
        </w:tc>
      </w:tr>
      <w:tr w:rsidR="00A755AB" w:rsidRPr="00893C04" w:rsidTr="00507551">
        <w:trPr>
          <w:trHeight w:val="283"/>
        </w:trPr>
        <w:tc>
          <w:tcPr>
            <w:tcW w:w="2127" w:type="dxa"/>
          </w:tcPr>
          <w:p w:rsidR="00A755AB" w:rsidRPr="00893C04" w:rsidRDefault="00A755AB" w:rsidP="00893C04">
            <w:pPr>
              <w:pStyle w:val="af7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Словари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Справочники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Энциклопедии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755AB" w:rsidRPr="00893C04" w:rsidRDefault="00A755A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Выставка-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просмотр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755AB" w:rsidRPr="00893C04" w:rsidRDefault="00A755A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</w:tcPr>
          <w:p w:rsidR="00A755AB" w:rsidRPr="00893C04" w:rsidRDefault="00A755A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</w:tc>
        <w:tc>
          <w:tcPr>
            <w:tcW w:w="2551" w:type="dxa"/>
          </w:tcPr>
          <w:p w:rsidR="00A755AB" w:rsidRPr="00893C04" w:rsidRDefault="00A755A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Поповская с/б</w:t>
            </w:r>
          </w:p>
        </w:tc>
      </w:tr>
      <w:tr w:rsidR="00A755AB" w:rsidRPr="00893C04" w:rsidTr="00507551">
        <w:trPr>
          <w:trHeight w:val="283"/>
        </w:trPr>
        <w:tc>
          <w:tcPr>
            <w:tcW w:w="2127" w:type="dxa"/>
          </w:tcPr>
          <w:p w:rsidR="00A755AB" w:rsidRPr="00893C04" w:rsidRDefault="00A755A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«Про все и всех на свете расскажут эти книги»</w:t>
            </w:r>
          </w:p>
        </w:tc>
        <w:tc>
          <w:tcPr>
            <w:tcW w:w="2126" w:type="dxa"/>
            <w:shd w:val="clear" w:color="auto" w:fill="auto"/>
          </w:tcPr>
          <w:p w:rsidR="00A755AB" w:rsidRPr="00893C04" w:rsidRDefault="00A755A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Выставка-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просмотр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755AB" w:rsidRPr="00893C04" w:rsidRDefault="00A755A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02.02. 2025</w:t>
            </w:r>
          </w:p>
        </w:tc>
        <w:tc>
          <w:tcPr>
            <w:tcW w:w="1418" w:type="dxa"/>
            <w:shd w:val="clear" w:color="auto" w:fill="auto"/>
          </w:tcPr>
          <w:p w:rsidR="00A755AB" w:rsidRPr="00893C04" w:rsidRDefault="00A755A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Дети</w:t>
            </w:r>
          </w:p>
        </w:tc>
        <w:tc>
          <w:tcPr>
            <w:tcW w:w="2551" w:type="dxa"/>
          </w:tcPr>
          <w:p w:rsidR="00A755AB" w:rsidRPr="00893C04" w:rsidRDefault="00A755A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Верхнемакеевская с/б</w:t>
            </w:r>
          </w:p>
        </w:tc>
      </w:tr>
      <w:tr w:rsidR="00A755AB" w:rsidRPr="00893C04" w:rsidTr="00507551">
        <w:trPr>
          <w:trHeight w:val="283"/>
        </w:trPr>
        <w:tc>
          <w:tcPr>
            <w:tcW w:w="2127" w:type="dxa"/>
          </w:tcPr>
          <w:p w:rsidR="00A755AB" w:rsidRPr="00893C04" w:rsidRDefault="00A755A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«</w:t>
            </w:r>
            <w:proofErr w:type="gramStart"/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Великий</w:t>
            </w:r>
            <w:proofErr w:type="gramEnd"/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и могучий…» ко дню родного языка</w:t>
            </w:r>
          </w:p>
        </w:tc>
        <w:tc>
          <w:tcPr>
            <w:tcW w:w="2126" w:type="dxa"/>
            <w:shd w:val="clear" w:color="auto" w:fill="auto"/>
          </w:tcPr>
          <w:p w:rsidR="00A755AB" w:rsidRPr="00893C04" w:rsidRDefault="00A755A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Выставка</w:t>
            </w:r>
          </w:p>
        </w:tc>
        <w:tc>
          <w:tcPr>
            <w:tcW w:w="1701" w:type="dxa"/>
            <w:shd w:val="clear" w:color="auto" w:fill="auto"/>
          </w:tcPr>
          <w:p w:rsidR="00A755AB" w:rsidRPr="00893C04" w:rsidRDefault="00A755A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20.02.2025</w:t>
            </w:r>
          </w:p>
        </w:tc>
        <w:tc>
          <w:tcPr>
            <w:tcW w:w="1418" w:type="dxa"/>
            <w:shd w:val="clear" w:color="auto" w:fill="auto"/>
          </w:tcPr>
          <w:p w:rsidR="00A755AB" w:rsidRPr="00893C04" w:rsidRDefault="00A755A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Подростки</w:t>
            </w:r>
            <w:proofErr w:type="spellEnd"/>
          </w:p>
        </w:tc>
        <w:tc>
          <w:tcPr>
            <w:tcW w:w="2551" w:type="dxa"/>
          </w:tcPr>
          <w:p w:rsidR="00A755AB" w:rsidRPr="00893C04" w:rsidRDefault="00A755A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Верхнемакеевская с/б</w:t>
            </w:r>
          </w:p>
        </w:tc>
      </w:tr>
      <w:tr w:rsidR="00A755AB" w:rsidRPr="00893C04" w:rsidTr="00507551">
        <w:trPr>
          <w:trHeight w:val="283"/>
        </w:trPr>
        <w:tc>
          <w:tcPr>
            <w:tcW w:w="2127" w:type="dxa"/>
          </w:tcPr>
          <w:p w:rsidR="00A755AB" w:rsidRPr="00893C04" w:rsidRDefault="00A755A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«</w:t>
            </w:r>
            <w:proofErr w:type="gramStart"/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Великий</w:t>
            </w:r>
            <w:proofErr w:type="gramEnd"/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и могучий…» ко дню родного языка</w:t>
            </w:r>
          </w:p>
        </w:tc>
        <w:tc>
          <w:tcPr>
            <w:tcW w:w="2126" w:type="dxa"/>
            <w:shd w:val="clear" w:color="auto" w:fill="auto"/>
          </w:tcPr>
          <w:p w:rsidR="00A755AB" w:rsidRPr="00893C04" w:rsidRDefault="00A755A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Выставка</w:t>
            </w:r>
          </w:p>
        </w:tc>
        <w:tc>
          <w:tcPr>
            <w:tcW w:w="1701" w:type="dxa"/>
            <w:shd w:val="clear" w:color="auto" w:fill="auto"/>
          </w:tcPr>
          <w:p w:rsidR="00A755AB" w:rsidRPr="00893C04" w:rsidRDefault="00A755A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20.02.2025</w:t>
            </w:r>
          </w:p>
        </w:tc>
        <w:tc>
          <w:tcPr>
            <w:tcW w:w="1418" w:type="dxa"/>
            <w:shd w:val="clear" w:color="auto" w:fill="auto"/>
          </w:tcPr>
          <w:p w:rsidR="00A755AB" w:rsidRPr="00893C04" w:rsidRDefault="00A755A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Подростки</w:t>
            </w:r>
            <w:proofErr w:type="spellEnd"/>
          </w:p>
        </w:tc>
        <w:tc>
          <w:tcPr>
            <w:tcW w:w="2551" w:type="dxa"/>
          </w:tcPr>
          <w:p w:rsidR="00A755AB" w:rsidRPr="00893C04" w:rsidRDefault="00A755A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Верхнемакеевская с/б</w:t>
            </w:r>
          </w:p>
        </w:tc>
      </w:tr>
      <w:tr w:rsidR="00A755AB" w:rsidRPr="00893C04" w:rsidTr="00507551">
        <w:trPr>
          <w:trHeight w:val="283"/>
        </w:trPr>
        <w:tc>
          <w:tcPr>
            <w:tcW w:w="2127" w:type="dxa"/>
          </w:tcPr>
          <w:p w:rsidR="00A755AB" w:rsidRPr="00893C04" w:rsidRDefault="00A755AB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Мир книг таинственный и мудрый</w:t>
            </w:r>
          </w:p>
        </w:tc>
        <w:tc>
          <w:tcPr>
            <w:tcW w:w="2126" w:type="dxa"/>
            <w:shd w:val="clear" w:color="auto" w:fill="auto"/>
          </w:tcPr>
          <w:p w:rsidR="00A755AB" w:rsidRPr="00893C04" w:rsidRDefault="00A755AB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Библиотечный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урок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755AB" w:rsidRPr="00893C04" w:rsidRDefault="00A755AB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26.02.2025</w:t>
            </w:r>
          </w:p>
        </w:tc>
        <w:tc>
          <w:tcPr>
            <w:tcW w:w="1418" w:type="dxa"/>
            <w:shd w:val="clear" w:color="auto" w:fill="auto"/>
          </w:tcPr>
          <w:p w:rsidR="00A755AB" w:rsidRPr="00893C04" w:rsidRDefault="00A755AB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Дети</w:t>
            </w:r>
          </w:p>
        </w:tc>
        <w:tc>
          <w:tcPr>
            <w:tcW w:w="2551" w:type="dxa"/>
          </w:tcPr>
          <w:p w:rsidR="00A755AB" w:rsidRPr="00893C04" w:rsidRDefault="00A755AB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Первомайская с/б</w:t>
            </w:r>
          </w:p>
        </w:tc>
      </w:tr>
    </w:tbl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  <w:u w:val="single"/>
        </w:rPr>
      </w:pPr>
    </w:p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</w:rPr>
        <w:t>Экологическое</w:t>
      </w:r>
      <w:proofErr w:type="spellEnd"/>
      <w:r w:rsidRPr="00893C0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</w:rPr>
        <w:t>просвещение</w:t>
      </w:r>
      <w:proofErr w:type="spellEnd"/>
    </w:p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  <w:u w:val="singl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42"/>
        <w:gridCol w:w="2126"/>
        <w:gridCol w:w="1417"/>
        <w:gridCol w:w="1843"/>
        <w:gridCol w:w="2268"/>
      </w:tblGrid>
      <w:tr w:rsidR="00183ADB" w:rsidRPr="00893C04" w:rsidTr="00E34A1E">
        <w:trPr>
          <w:trHeight w:val="20"/>
        </w:trPr>
        <w:tc>
          <w:tcPr>
            <w:tcW w:w="2269" w:type="dxa"/>
            <w:gridSpan w:val="2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126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843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26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507551" w:rsidRPr="00893C04" w:rsidTr="00E34A1E">
        <w:trPr>
          <w:trHeight w:val="20"/>
        </w:trPr>
        <w:tc>
          <w:tcPr>
            <w:tcW w:w="2269" w:type="dxa"/>
            <w:gridSpan w:val="2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Экологический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портрет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планеты</w:t>
            </w:r>
            <w:proofErr w:type="spellEnd"/>
          </w:p>
        </w:tc>
        <w:tc>
          <w:tcPr>
            <w:tcW w:w="2126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1417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Весь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Первомайская с/б</w:t>
            </w:r>
          </w:p>
        </w:tc>
      </w:tr>
      <w:tr w:rsidR="001F1296" w:rsidRPr="00893C04" w:rsidTr="00E34A1E"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893C04" w:rsidRDefault="001F1296" w:rsidP="00893C04">
            <w:pPr>
              <w:pStyle w:val="af7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«Путешествие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по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заповедникам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893C04" w:rsidRDefault="001F1296" w:rsidP="00893C04">
            <w:pPr>
              <w:pStyle w:val="af7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Эко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- путешествие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893C04" w:rsidRDefault="001F129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11.01.2025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893C04" w:rsidRDefault="001F129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Взрослые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893C04" w:rsidRDefault="001F129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Поповская с/б</w:t>
            </w:r>
          </w:p>
        </w:tc>
      </w:tr>
      <w:tr w:rsidR="00D97AB0" w:rsidRPr="00893C04" w:rsidTr="00E34A1E">
        <w:trPr>
          <w:trHeight w:val="20"/>
        </w:trPr>
        <w:tc>
          <w:tcPr>
            <w:tcW w:w="9923" w:type="dxa"/>
            <w:gridSpan w:val="6"/>
          </w:tcPr>
          <w:p w:rsidR="00CF5005" w:rsidRPr="00893C04" w:rsidRDefault="00D97AB0" w:rsidP="00893C04">
            <w:pPr>
              <w:pStyle w:val="af7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893C04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                                       </w:t>
            </w:r>
          </w:p>
          <w:p w:rsidR="00D97AB0" w:rsidRPr="00893C04" w:rsidRDefault="00D97AB0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Работа с читателями детского возраста</w:t>
            </w:r>
          </w:p>
        </w:tc>
      </w:tr>
      <w:tr w:rsidR="0076694B" w:rsidRPr="00893C04" w:rsidTr="00E34A1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893C04" w:rsidRDefault="0076694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Прочти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книги о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природе</w:t>
            </w:r>
            <w:proofErr w:type="spellEnd"/>
            <w:proofErr w:type="gram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!»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893C04" w:rsidRDefault="0076694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Тематическая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полка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893C04" w:rsidRDefault="0076694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Весь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893C04" w:rsidRDefault="0076694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1-9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76694B" w:rsidRPr="00893C04" w:rsidRDefault="0076694B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Сариново-Большинская с/б</w:t>
            </w:r>
          </w:p>
        </w:tc>
      </w:tr>
      <w:tr w:rsidR="0076694B" w:rsidRPr="00893C04" w:rsidTr="00E34A1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893C04" w:rsidRDefault="0076694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Мир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заповедной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природы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893C04" w:rsidRDefault="0076694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Книжная выставка.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893C04" w:rsidRDefault="0076694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Весь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893C04" w:rsidRDefault="0076694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268" w:type="dxa"/>
          </w:tcPr>
          <w:p w:rsidR="0076694B" w:rsidRPr="00893C04" w:rsidRDefault="0076694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Индустриальная с/б</w:t>
            </w:r>
          </w:p>
        </w:tc>
      </w:tr>
    </w:tbl>
    <w:p w:rsidR="00507551" w:rsidRPr="00893C04" w:rsidRDefault="00507551" w:rsidP="00893C04">
      <w:pPr>
        <w:pStyle w:val="af7"/>
        <w:rPr>
          <w:rFonts w:ascii="Times New Roman" w:hAnsi="Times New Roman"/>
          <w:i/>
          <w:sz w:val="20"/>
          <w:szCs w:val="20"/>
          <w:u w:val="single"/>
        </w:rPr>
      </w:pPr>
    </w:p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</w:rPr>
        <w:t>Пропаганда</w:t>
      </w:r>
      <w:proofErr w:type="spellEnd"/>
      <w:r w:rsidRPr="00893C0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</w:rPr>
        <w:t>здорового</w:t>
      </w:r>
      <w:proofErr w:type="spellEnd"/>
      <w:r w:rsidRPr="00893C0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</w:rPr>
        <w:t>образа</w:t>
      </w:r>
      <w:proofErr w:type="spellEnd"/>
      <w:r w:rsidRPr="00893C0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</w:rPr>
        <w:t>жизни</w:t>
      </w:r>
      <w:proofErr w:type="spellEnd"/>
    </w:p>
    <w:p w:rsidR="00507551" w:rsidRPr="00893C04" w:rsidRDefault="00507551" w:rsidP="00893C04">
      <w:pPr>
        <w:pStyle w:val="af7"/>
        <w:rPr>
          <w:rFonts w:ascii="Times New Roman" w:hAnsi="Times New Roman"/>
          <w:i/>
          <w:sz w:val="20"/>
          <w:szCs w:val="20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302"/>
        <w:gridCol w:w="1418"/>
        <w:gridCol w:w="1525"/>
        <w:gridCol w:w="2268"/>
      </w:tblGrid>
      <w:tr w:rsidR="00183ADB" w:rsidRPr="00893C04" w:rsidTr="00E34A1E">
        <w:trPr>
          <w:trHeight w:val="20"/>
        </w:trPr>
        <w:tc>
          <w:tcPr>
            <w:tcW w:w="2660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302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41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525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26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250739" w:rsidRPr="00893C04" w:rsidTr="00E34A1E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893C04" w:rsidRDefault="00CF5005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«</w:t>
            </w:r>
            <w:proofErr w:type="spellStart"/>
            <w:r w:rsidR="00250739" w:rsidRPr="00893C04">
              <w:rPr>
                <w:rFonts w:ascii="Times New Roman" w:eastAsia="Calibri" w:hAnsi="Times New Roman"/>
                <w:sz w:val="20"/>
                <w:szCs w:val="20"/>
              </w:rPr>
              <w:t>Профилактика</w:t>
            </w:r>
            <w:proofErr w:type="spellEnd"/>
            <w:r w:rsidR="00250739"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250739" w:rsidRPr="00893C04">
              <w:rPr>
                <w:rFonts w:ascii="Times New Roman" w:eastAsia="Calibri" w:hAnsi="Times New Roman"/>
                <w:sz w:val="20"/>
                <w:szCs w:val="20"/>
              </w:rPr>
              <w:t>наркомании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893C04" w:rsidRDefault="00250739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Плакат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893C04" w:rsidRDefault="00250739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10.02.2025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893C04" w:rsidRDefault="00250739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893C04" w:rsidRDefault="00250739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Первомайская с/б</w:t>
            </w:r>
          </w:p>
        </w:tc>
      </w:tr>
      <w:tr w:rsidR="00250739" w:rsidRPr="00893C04" w:rsidTr="00E34A1E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893C04" w:rsidRDefault="0025073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«Книги на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службе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здоровья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893C04" w:rsidRDefault="0025073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Тематическая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полка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893C04" w:rsidRDefault="0025073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Весь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893C04" w:rsidRDefault="0025073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Взрослые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893C04" w:rsidRDefault="0025073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Сариново– Большинская с/б</w:t>
            </w:r>
          </w:p>
        </w:tc>
      </w:tr>
      <w:tr w:rsidR="00233569" w:rsidRPr="00893C04" w:rsidTr="00E34A1E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893C04" w:rsidRDefault="0023356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«Книга на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службе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здоровь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893C0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893C04" w:rsidRDefault="0023356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893C04" w:rsidRDefault="0023356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Весь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893C04" w:rsidRDefault="0023356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Взрослые и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молодёжь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893C04" w:rsidRDefault="0023356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Индустриальная с/б</w:t>
            </w:r>
          </w:p>
        </w:tc>
      </w:tr>
      <w:tr w:rsidR="00233569" w:rsidRPr="00893C04" w:rsidTr="00E34A1E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893C04" w:rsidRDefault="00233569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highlight w:val="white"/>
                <w:lang w:val="ru-RU"/>
              </w:rPr>
              <w:t>«Жизнь, здоровье, успех – твой выбор» «Здоровый образ жизни», «Что губит нас», «Маленькие слабости – ответственность большая»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893C04" w:rsidRDefault="0023356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highlight w:val="white"/>
              </w:rPr>
              <w:t>Информационные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highlight w:val="white"/>
              </w:rPr>
              <w:t>выставки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893C04" w:rsidRDefault="0023356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Вес</w:t>
            </w: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893C04" w:rsidRDefault="0023356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893C04" w:rsidRDefault="00233569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Нижнекалиновская с/б</w:t>
            </w:r>
          </w:p>
        </w:tc>
      </w:tr>
    </w:tbl>
    <w:p w:rsidR="00B129C1" w:rsidRPr="00893C04" w:rsidRDefault="00B129C1" w:rsidP="00893C04">
      <w:pPr>
        <w:pStyle w:val="af7"/>
        <w:rPr>
          <w:rFonts w:ascii="Times New Roman" w:hAnsi="Times New Roman"/>
          <w:sz w:val="20"/>
          <w:szCs w:val="20"/>
          <w:u w:val="single"/>
          <w:lang w:val="ru-RU"/>
        </w:rPr>
      </w:pPr>
    </w:p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93C04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Содействие развитию художественно-эстетических вкусов. Продвижение книги, популяризация чтения и русского языка. </w:t>
      </w: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</w:rPr>
        <w:t>Эстетическое</w:t>
      </w:r>
      <w:proofErr w:type="spellEnd"/>
      <w:r w:rsidRPr="00893C0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</w:rPr>
        <w:t>просвещение</w:t>
      </w:r>
      <w:proofErr w:type="spellEnd"/>
    </w:p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  <w:u w:val="single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5"/>
        <w:gridCol w:w="2411"/>
        <w:gridCol w:w="1417"/>
        <w:gridCol w:w="6"/>
        <w:gridCol w:w="1416"/>
        <w:gridCol w:w="282"/>
        <w:gridCol w:w="1988"/>
      </w:tblGrid>
      <w:tr w:rsidR="00183ADB" w:rsidRPr="00893C04" w:rsidTr="00CF5005">
        <w:trPr>
          <w:trHeight w:val="227"/>
        </w:trPr>
        <w:tc>
          <w:tcPr>
            <w:tcW w:w="2545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411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704" w:type="dxa"/>
            <w:gridSpan w:val="3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198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507551" w:rsidRPr="00893C04" w:rsidTr="00CF5005">
        <w:trPr>
          <w:trHeight w:val="227"/>
        </w:trPr>
        <w:tc>
          <w:tcPr>
            <w:tcW w:w="10065" w:type="dxa"/>
            <w:gridSpan w:val="7"/>
          </w:tcPr>
          <w:p w:rsidR="00507551" w:rsidRPr="00893C04" w:rsidRDefault="00507551" w:rsidP="00893C04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Продвижение книги, популяризация чтения и русского языка</w:t>
            </w:r>
          </w:p>
        </w:tc>
      </w:tr>
      <w:tr w:rsidR="00D26A0F" w:rsidRPr="00893C04" w:rsidTr="00CF5005">
        <w:trPr>
          <w:trHeight w:val="227"/>
        </w:trPr>
        <w:tc>
          <w:tcPr>
            <w:tcW w:w="2545" w:type="dxa"/>
          </w:tcPr>
          <w:p w:rsidR="00D26A0F" w:rsidRPr="00893C04" w:rsidRDefault="00D26A0F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Юбилейный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звездопад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D26A0F" w:rsidRPr="00893C04" w:rsidRDefault="00D26A0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D26A0F" w:rsidRPr="00893C04" w:rsidRDefault="00D26A0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Тематическая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полка</w:t>
            </w:r>
          </w:p>
        </w:tc>
        <w:tc>
          <w:tcPr>
            <w:tcW w:w="1417" w:type="dxa"/>
          </w:tcPr>
          <w:p w:rsidR="00D26A0F" w:rsidRPr="00893C04" w:rsidRDefault="00D26A0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Январь  и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весь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2" w:type="dxa"/>
            <w:gridSpan w:val="2"/>
          </w:tcPr>
          <w:p w:rsidR="00D26A0F" w:rsidRPr="00893C04" w:rsidRDefault="00D26A0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70" w:type="dxa"/>
            <w:gridSpan w:val="2"/>
          </w:tcPr>
          <w:p w:rsidR="00D26A0F" w:rsidRPr="00893C04" w:rsidRDefault="00D26A0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Сариново– Большинская с/б</w:t>
            </w:r>
          </w:p>
        </w:tc>
      </w:tr>
      <w:tr w:rsidR="00D26A0F" w:rsidRPr="00893C04" w:rsidTr="00CF5005">
        <w:trPr>
          <w:trHeight w:val="227"/>
        </w:trPr>
        <w:tc>
          <w:tcPr>
            <w:tcW w:w="2545" w:type="dxa"/>
          </w:tcPr>
          <w:p w:rsidR="00D26A0F" w:rsidRPr="00893C04" w:rsidRDefault="00D26A0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Юбилейная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мозаика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411" w:type="dxa"/>
          </w:tcPr>
          <w:p w:rsidR="00D26A0F" w:rsidRPr="00893C04" w:rsidRDefault="00D26A0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Книжная выставка книг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юбиляров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2025</w:t>
            </w:r>
          </w:p>
        </w:tc>
        <w:tc>
          <w:tcPr>
            <w:tcW w:w="1417" w:type="dxa"/>
          </w:tcPr>
          <w:p w:rsidR="00D26A0F" w:rsidRPr="00893C04" w:rsidRDefault="00D26A0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Январь и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весь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2" w:type="dxa"/>
            <w:gridSpan w:val="2"/>
          </w:tcPr>
          <w:p w:rsidR="00D26A0F" w:rsidRPr="00893C04" w:rsidRDefault="00D26A0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70" w:type="dxa"/>
            <w:gridSpan w:val="2"/>
          </w:tcPr>
          <w:p w:rsidR="00D26A0F" w:rsidRPr="00893C04" w:rsidRDefault="00D26A0F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Сариново– </w:t>
            </w:r>
            <w:proofErr w:type="gramStart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Бо</w:t>
            </w:r>
            <w:proofErr w:type="gramEnd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льшинская с/б Индустриальная с/б</w:t>
            </w:r>
          </w:p>
        </w:tc>
      </w:tr>
      <w:tr w:rsidR="00D26A0F" w:rsidRPr="00893C04" w:rsidTr="00CF5005">
        <w:trPr>
          <w:trHeight w:val="227"/>
        </w:trPr>
        <w:tc>
          <w:tcPr>
            <w:tcW w:w="2545" w:type="dxa"/>
          </w:tcPr>
          <w:p w:rsidR="00D26A0F" w:rsidRPr="00893C04" w:rsidRDefault="00D26A0F" w:rsidP="00893C04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893C04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«Книга – </w:t>
            </w:r>
            <w:proofErr w:type="spellStart"/>
            <w:r w:rsidRPr="00893C04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юбиляр</w:t>
            </w:r>
            <w:proofErr w:type="spellEnd"/>
            <w:r w:rsidRPr="00893C04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2411" w:type="dxa"/>
          </w:tcPr>
          <w:p w:rsidR="00D26A0F" w:rsidRPr="00893C04" w:rsidRDefault="00D26A0F" w:rsidP="00893C04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893C04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Выставка-</w:t>
            </w:r>
            <w:proofErr w:type="spellStart"/>
            <w:r w:rsidRPr="00893C04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представление</w:t>
            </w:r>
            <w:proofErr w:type="spellEnd"/>
          </w:p>
        </w:tc>
        <w:tc>
          <w:tcPr>
            <w:tcW w:w="1417" w:type="dxa"/>
          </w:tcPr>
          <w:p w:rsidR="00D26A0F" w:rsidRPr="00893C04" w:rsidRDefault="00D26A0F" w:rsidP="00893C04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proofErr w:type="spellStart"/>
            <w:r w:rsidRPr="00893C04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Весь</w:t>
            </w:r>
            <w:proofErr w:type="spellEnd"/>
            <w:r w:rsidRPr="00893C04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1422" w:type="dxa"/>
            <w:gridSpan w:val="2"/>
          </w:tcPr>
          <w:p w:rsidR="00D26A0F" w:rsidRPr="00893C04" w:rsidRDefault="00D26A0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Все </w:t>
            </w:r>
            <w:r w:rsidRPr="00893C04">
              <w:rPr>
                <w:rFonts w:ascii="Times New Roman" w:hAnsi="Times New Roman"/>
                <w:sz w:val="20"/>
                <w:szCs w:val="20"/>
              </w:rPr>
              <w:lastRenderedPageBreak/>
              <w:t>категории</w:t>
            </w:r>
          </w:p>
        </w:tc>
        <w:tc>
          <w:tcPr>
            <w:tcW w:w="2270" w:type="dxa"/>
            <w:gridSpan w:val="2"/>
          </w:tcPr>
          <w:p w:rsidR="00D26A0F" w:rsidRPr="00893C04" w:rsidRDefault="00D26A0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Красноколоссовская с/б</w:t>
            </w:r>
          </w:p>
        </w:tc>
      </w:tr>
      <w:tr w:rsidR="00D26A0F" w:rsidRPr="00893C04" w:rsidTr="00CF5005">
        <w:trPr>
          <w:trHeight w:val="227"/>
        </w:trPr>
        <w:tc>
          <w:tcPr>
            <w:tcW w:w="2545" w:type="dxa"/>
          </w:tcPr>
          <w:p w:rsidR="00D26A0F" w:rsidRPr="00893C04" w:rsidRDefault="00D26A0F" w:rsidP="00893C04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893C04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lastRenderedPageBreak/>
              <w:t>«</w:t>
            </w:r>
            <w:proofErr w:type="spellStart"/>
            <w:r w:rsidRPr="00893C04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Писатель-юбиляр</w:t>
            </w:r>
            <w:proofErr w:type="spellEnd"/>
            <w:r w:rsidRPr="00893C04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2411" w:type="dxa"/>
          </w:tcPr>
          <w:p w:rsidR="00D26A0F" w:rsidRPr="00893C04" w:rsidRDefault="00D26A0F" w:rsidP="00893C04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893C04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Выставка-</w:t>
            </w:r>
            <w:proofErr w:type="spellStart"/>
            <w:r w:rsidRPr="00893C04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представление</w:t>
            </w:r>
            <w:proofErr w:type="spellEnd"/>
          </w:p>
        </w:tc>
        <w:tc>
          <w:tcPr>
            <w:tcW w:w="1417" w:type="dxa"/>
          </w:tcPr>
          <w:p w:rsidR="00D26A0F" w:rsidRPr="00893C04" w:rsidRDefault="00D26A0F" w:rsidP="00893C04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proofErr w:type="spellStart"/>
            <w:r w:rsidRPr="00893C04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Весь</w:t>
            </w:r>
            <w:proofErr w:type="spellEnd"/>
            <w:r w:rsidRPr="00893C04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1422" w:type="dxa"/>
            <w:gridSpan w:val="2"/>
          </w:tcPr>
          <w:p w:rsidR="00D26A0F" w:rsidRPr="00893C04" w:rsidRDefault="00D26A0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70" w:type="dxa"/>
            <w:gridSpan w:val="2"/>
          </w:tcPr>
          <w:p w:rsidR="00D26A0F" w:rsidRPr="00893C04" w:rsidRDefault="00D26A0F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iCs/>
                <w:sz w:val="20"/>
                <w:szCs w:val="20"/>
              </w:rPr>
              <w:t>Красноколоссовская с/б</w:t>
            </w:r>
          </w:p>
        </w:tc>
      </w:tr>
      <w:tr w:rsidR="001D6F86" w:rsidRPr="00893C04" w:rsidTr="00CF5005">
        <w:trPr>
          <w:trHeight w:val="227"/>
        </w:trPr>
        <w:tc>
          <w:tcPr>
            <w:tcW w:w="2545" w:type="dxa"/>
          </w:tcPr>
          <w:p w:rsidR="001D6F86" w:rsidRPr="00893C04" w:rsidRDefault="001D6F86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«Борис Пастернак: у времени в плену» к 130-летию со дня рождения Б.Пастернака.</w:t>
            </w:r>
          </w:p>
        </w:tc>
        <w:tc>
          <w:tcPr>
            <w:tcW w:w="2411" w:type="dxa"/>
          </w:tcPr>
          <w:p w:rsidR="001D6F86" w:rsidRPr="00893C04" w:rsidRDefault="001D6F8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Книжная выставка обзор</w:t>
            </w:r>
          </w:p>
        </w:tc>
        <w:tc>
          <w:tcPr>
            <w:tcW w:w="1417" w:type="dxa"/>
          </w:tcPr>
          <w:p w:rsidR="001D6F86" w:rsidRPr="00893C04" w:rsidRDefault="001D6F8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07.02.2025</w:t>
            </w:r>
          </w:p>
        </w:tc>
        <w:tc>
          <w:tcPr>
            <w:tcW w:w="1422" w:type="dxa"/>
            <w:gridSpan w:val="2"/>
          </w:tcPr>
          <w:p w:rsidR="001D6F86" w:rsidRPr="00893C04" w:rsidRDefault="001D6F8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</w:tc>
        <w:tc>
          <w:tcPr>
            <w:tcW w:w="2270" w:type="dxa"/>
            <w:gridSpan w:val="2"/>
          </w:tcPr>
          <w:p w:rsidR="001D6F86" w:rsidRPr="00893C04" w:rsidRDefault="001D6F8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Фомино-Свечниковская с/б</w:t>
            </w:r>
          </w:p>
        </w:tc>
      </w:tr>
      <w:tr w:rsidR="001D6F86" w:rsidRPr="00893C04" w:rsidTr="00CF5005">
        <w:trPr>
          <w:trHeight w:val="227"/>
        </w:trPr>
        <w:tc>
          <w:tcPr>
            <w:tcW w:w="2545" w:type="dxa"/>
          </w:tcPr>
          <w:p w:rsidR="001D6F86" w:rsidRPr="00893C04" w:rsidRDefault="001D6F86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«Идут века, но гении бессмертны»</w:t>
            </w:r>
          </w:p>
        </w:tc>
        <w:tc>
          <w:tcPr>
            <w:tcW w:w="2411" w:type="dxa"/>
          </w:tcPr>
          <w:p w:rsidR="001D6F86" w:rsidRPr="00893C04" w:rsidRDefault="001D6F8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Обзор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выставки</w:t>
            </w:r>
            <w:proofErr w:type="spellEnd"/>
          </w:p>
        </w:tc>
        <w:tc>
          <w:tcPr>
            <w:tcW w:w="1417" w:type="dxa"/>
          </w:tcPr>
          <w:p w:rsidR="001D6F86" w:rsidRPr="00893C04" w:rsidRDefault="001D6F8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09.02.2025</w:t>
            </w:r>
          </w:p>
        </w:tc>
        <w:tc>
          <w:tcPr>
            <w:tcW w:w="1422" w:type="dxa"/>
            <w:gridSpan w:val="2"/>
          </w:tcPr>
          <w:p w:rsidR="001D6F86" w:rsidRPr="00893C04" w:rsidRDefault="001D6F8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</w:tc>
        <w:tc>
          <w:tcPr>
            <w:tcW w:w="2270" w:type="dxa"/>
            <w:gridSpan w:val="2"/>
          </w:tcPr>
          <w:p w:rsidR="001D6F86" w:rsidRPr="00893C04" w:rsidRDefault="001D6F8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Киевская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с/б</w:t>
            </w:r>
          </w:p>
        </w:tc>
      </w:tr>
      <w:tr w:rsidR="001D6F86" w:rsidRPr="00893C04" w:rsidTr="00CF5005">
        <w:trPr>
          <w:trHeight w:val="227"/>
        </w:trPr>
        <w:tc>
          <w:tcPr>
            <w:tcW w:w="2545" w:type="dxa"/>
          </w:tcPr>
          <w:p w:rsidR="001D6F86" w:rsidRPr="00893C04" w:rsidRDefault="001D6F86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«Полка – Волшебных страниц»  -  к 135- летию  Б.Л.Пастернак</w:t>
            </w:r>
          </w:p>
          <w:p w:rsidR="001D6F86" w:rsidRPr="00893C04" w:rsidRDefault="001D6F86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11" w:type="dxa"/>
          </w:tcPr>
          <w:p w:rsidR="001D6F86" w:rsidRPr="00893C04" w:rsidRDefault="001D6F8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Выставка книг</w:t>
            </w:r>
          </w:p>
        </w:tc>
        <w:tc>
          <w:tcPr>
            <w:tcW w:w="1417" w:type="dxa"/>
          </w:tcPr>
          <w:p w:rsidR="001D6F86" w:rsidRPr="00893C04" w:rsidRDefault="001D6F8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1422" w:type="dxa"/>
            <w:gridSpan w:val="2"/>
          </w:tcPr>
          <w:p w:rsidR="001D6F86" w:rsidRPr="00893C04" w:rsidRDefault="001D6F8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70" w:type="dxa"/>
            <w:gridSpan w:val="2"/>
          </w:tcPr>
          <w:p w:rsidR="001D6F86" w:rsidRPr="00893C04" w:rsidRDefault="001D6F86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Вяжинская с/б</w:t>
            </w:r>
          </w:p>
        </w:tc>
      </w:tr>
      <w:tr w:rsidR="00546BC2" w:rsidRPr="00893C04" w:rsidTr="00CF5005">
        <w:trPr>
          <w:trHeight w:val="227"/>
        </w:trPr>
        <w:tc>
          <w:tcPr>
            <w:tcW w:w="2545" w:type="dxa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«Отечества он» слава и любовь</w:t>
            </w:r>
          </w:p>
        </w:tc>
        <w:tc>
          <w:tcPr>
            <w:tcW w:w="2411" w:type="dxa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Выставка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просмотр</w:t>
            </w:r>
            <w:proofErr w:type="spellEnd"/>
          </w:p>
        </w:tc>
        <w:tc>
          <w:tcPr>
            <w:tcW w:w="1417" w:type="dxa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1422" w:type="dxa"/>
            <w:gridSpan w:val="2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70" w:type="dxa"/>
            <w:gridSpan w:val="2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Фомино-Свечниковская с/б</w:t>
            </w:r>
          </w:p>
        </w:tc>
      </w:tr>
      <w:tr w:rsidR="00546BC2" w:rsidRPr="00893C04" w:rsidTr="00CF5005">
        <w:trPr>
          <w:trHeight w:val="227"/>
        </w:trPr>
        <w:tc>
          <w:tcPr>
            <w:tcW w:w="2545" w:type="dxa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«Жил когда-то прекрасный поэт» (день памяти Пушкина)</w:t>
            </w:r>
          </w:p>
        </w:tc>
        <w:tc>
          <w:tcPr>
            <w:tcW w:w="2411" w:type="dxa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Литературный час </w:t>
            </w:r>
          </w:p>
        </w:tc>
        <w:tc>
          <w:tcPr>
            <w:tcW w:w="1417" w:type="dxa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1422" w:type="dxa"/>
            <w:gridSpan w:val="2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14+</w:t>
            </w:r>
          </w:p>
        </w:tc>
        <w:tc>
          <w:tcPr>
            <w:tcW w:w="2270" w:type="dxa"/>
            <w:gridSpan w:val="2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Межпоселенческая центральная библиотека</w:t>
            </w:r>
          </w:p>
        </w:tc>
      </w:tr>
      <w:tr w:rsidR="00546BC2" w:rsidRPr="00893C04" w:rsidTr="00CF5005">
        <w:trPr>
          <w:trHeight w:val="227"/>
        </w:trPr>
        <w:tc>
          <w:tcPr>
            <w:tcW w:w="2545" w:type="dxa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«Поэты не рождаются случайно» (Пастернак)</w:t>
            </w:r>
          </w:p>
        </w:tc>
        <w:tc>
          <w:tcPr>
            <w:tcW w:w="2411" w:type="dxa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Литературная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гостиная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1422" w:type="dxa"/>
            <w:gridSpan w:val="2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14+</w:t>
            </w:r>
          </w:p>
        </w:tc>
        <w:tc>
          <w:tcPr>
            <w:tcW w:w="2270" w:type="dxa"/>
            <w:gridSpan w:val="2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Межпоселенческая центральная библиотека</w:t>
            </w:r>
          </w:p>
        </w:tc>
      </w:tr>
      <w:tr w:rsidR="00546BC2" w:rsidRPr="00893C04" w:rsidTr="00CF5005">
        <w:trPr>
          <w:trHeight w:val="227"/>
        </w:trPr>
        <w:tc>
          <w:tcPr>
            <w:tcW w:w="2545" w:type="dxa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«У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нас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- новинки</w:t>
            </w:r>
            <w:proofErr w:type="gramStart"/>
            <w:r w:rsidRPr="00893C04">
              <w:rPr>
                <w:rFonts w:ascii="Times New Roman" w:hAnsi="Times New Roman"/>
                <w:sz w:val="20"/>
                <w:szCs w:val="20"/>
              </w:rPr>
              <w:t>!»</w:t>
            </w:r>
            <w:proofErr w:type="gramEnd"/>
          </w:p>
        </w:tc>
        <w:tc>
          <w:tcPr>
            <w:tcW w:w="2411" w:type="dxa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День информации</w:t>
            </w:r>
          </w:p>
        </w:tc>
        <w:tc>
          <w:tcPr>
            <w:tcW w:w="1417" w:type="dxa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26.02.2025</w:t>
            </w:r>
          </w:p>
        </w:tc>
        <w:tc>
          <w:tcPr>
            <w:tcW w:w="1422" w:type="dxa"/>
            <w:gridSpan w:val="2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70" w:type="dxa"/>
            <w:gridSpan w:val="2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Индустриальная с/б</w:t>
            </w:r>
          </w:p>
        </w:tc>
      </w:tr>
      <w:tr w:rsidR="00546BC2" w:rsidRPr="00893C04" w:rsidTr="00CF5005">
        <w:trPr>
          <w:trHeight w:val="227"/>
        </w:trPr>
        <w:tc>
          <w:tcPr>
            <w:tcW w:w="2545" w:type="dxa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«Исповедь поколения»</w:t>
            </w:r>
            <w:r w:rsidR="00D03C97"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-к</w:t>
            </w:r>
            <w:proofErr w:type="gramEnd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105-летию Ф.А. Абрамова, Ю.М. Нагибина, И.Ф.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Стаднюк</w:t>
            </w:r>
            <w:proofErr w:type="spellEnd"/>
          </w:p>
        </w:tc>
        <w:tc>
          <w:tcPr>
            <w:tcW w:w="2411" w:type="dxa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  <w:tc>
          <w:tcPr>
            <w:tcW w:w="1417" w:type="dxa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28.02.2025</w:t>
            </w:r>
          </w:p>
        </w:tc>
        <w:tc>
          <w:tcPr>
            <w:tcW w:w="1422" w:type="dxa"/>
            <w:gridSpan w:val="2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Взрослые</w:t>
            </w:r>
          </w:p>
        </w:tc>
        <w:tc>
          <w:tcPr>
            <w:tcW w:w="2270" w:type="dxa"/>
            <w:gridSpan w:val="2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Верхнемакеевская с/б</w:t>
            </w:r>
          </w:p>
        </w:tc>
      </w:tr>
      <w:tr w:rsidR="00546BC2" w:rsidRPr="00893C04" w:rsidTr="00CF5005">
        <w:trPr>
          <w:trHeight w:val="227"/>
        </w:trPr>
        <w:tc>
          <w:tcPr>
            <w:tcW w:w="2545" w:type="dxa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Вселенная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Фёдора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Абрамова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1" w:type="dxa"/>
          </w:tcPr>
          <w:p w:rsidR="00546BC2" w:rsidRPr="00893C04" w:rsidRDefault="00D03C97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Л</w:t>
            </w:r>
            <w:r w:rsidR="00546BC2" w:rsidRPr="00893C04">
              <w:rPr>
                <w:rFonts w:ascii="Times New Roman" w:hAnsi="Times New Roman"/>
                <w:sz w:val="20"/>
                <w:szCs w:val="20"/>
              </w:rPr>
              <w:t>итературное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546BC2"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546BC2" w:rsidRPr="00893C04">
              <w:rPr>
                <w:rFonts w:ascii="Times New Roman" w:hAnsi="Times New Roman"/>
                <w:sz w:val="20"/>
                <w:szCs w:val="20"/>
              </w:rPr>
              <w:t>путешествие</w:t>
            </w:r>
          </w:p>
        </w:tc>
        <w:tc>
          <w:tcPr>
            <w:tcW w:w="1417" w:type="dxa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28.02.2025</w:t>
            </w:r>
          </w:p>
        </w:tc>
        <w:tc>
          <w:tcPr>
            <w:tcW w:w="1422" w:type="dxa"/>
            <w:gridSpan w:val="2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14+</w:t>
            </w:r>
          </w:p>
        </w:tc>
        <w:tc>
          <w:tcPr>
            <w:tcW w:w="2270" w:type="dxa"/>
            <w:gridSpan w:val="2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Межпоселенческая центральная библиотека</w:t>
            </w:r>
          </w:p>
        </w:tc>
      </w:tr>
      <w:tr w:rsidR="00546BC2" w:rsidRPr="00893C04" w:rsidTr="00CF5005">
        <w:trPr>
          <w:trHeight w:val="227"/>
        </w:trPr>
        <w:tc>
          <w:tcPr>
            <w:tcW w:w="2545" w:type="dxa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proofErr w:type="gramStart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Несущий</w:t>
            </w:r>
            <w:proofErr w:type="gramEnd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Родину в себе» к 105- летию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Ф.Абрамова</w:t>
            </w:r>
            <w:proofErr w:type="spellEnd"/>
          </w:p>
        </w:tc>
        <w:tc>
          <w:tcPr>
            <w:tcW w:w="2411" w:type="dxa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Литературный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вечер</w:t>
            </w:r>
            <w:proofErr w:type="spellEnd"/>
          </w:p>
        </w:tc>
        <w:tc>
          <w:tcPr>
            <w:tcW w:w="1417" w:type="dxa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28.02.202</w:t>
            </w: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22" w:type="dxa"/>
            <w:gridSpan w:val="2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Взрослые</w:t>
            </w:r>
          </w:p>
        </w:tc>
        <w:tc>
          <w:tcPr>
            <w:tcW w:w="2270" w:type="dxa"/>
            <w:gridSpan w:val="2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Поповская с/б</w:t>
            </w:r>
          </w:p>
        </w:tc>
      </w:tr>
      <w:tr w:rsidR="00546BC2" w:rsidRPr="00893C04" w:rsidTr="00CF5005">
        <w:trPr>
          <w:trHeight w:val="283"/>
        </w:trPr>
        <w:tc>
          <w:tcPr>
            <w:tcW w:w="10065" w:type="dxa"/>
            <w:gridSpan w:val="7"/>
          </w:tcPr>
          <w:p w:rsidR="00546BC2" w:rsidRPr="00893C04" w:rsidRDefault="00546BC2" w:rsidP="009E7805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                                                       Работа с читателями детского возраста</w:t>
            </w:r>
          </w:p>
        </w:tc>
      </w:tr>
      <w:tr w:rsidR="00546BC2" w:rsidRPr="00893C04" w:rsidTr="00CF5005">
        <w:trPr>
          <w:trHeight w:val="283"/>
        </w:trPr>
        <w:tc>
          <w:tcPr>
            <w:tcW w:w="2545" w:type="dxa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«Юбилеи писателей и книг 2025 года»</w:t>
            </w:r>
          </w:p>
        </w:tc>
        <w:tc>
          <w:tcPr>
            <w:tcW w:w="2411" w:type="dxa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Литературный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календарь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книжная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полка</w:t>
            </w:r>
          </w:p>
        </w:tc>
        <w:tc>
          <w:tcPr>
            <w:tcW w:w="1423" w:type="dxa"/>
            <w:gridSpan w:val="2"/>
          </w:tcPr>
          <w:p w:rsidR="00546BC2" w:rsidRPr="00893C04" w:rsidRDefault="00546BC2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6" w:type="dxa"/>
          </w:tcPr>
          <w:p w:rsidR="00546BC2" w:rsidRPr="00893C04" w:rsidRDefault="00546BC2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Дети</w:t>
            </w:r>
          </w:p>
        </w:tc>
        <w:tc>
          <w:tcPr>
            <w:tcW w:w="2270" w:type="dxa"/>
            <w:gridSpan w:val="2"/>
          </w:tcPr>
          <w:p w:rsidR="00546BC2" w:rsidRPr="00893C04" w:rsidRDefault="00546BC2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Киевская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с/б</w:t>
            </w:r>
          </w:p>
        </w:tc>
      </w:tr>
      <w:tr w:rsidR="00886C22" w:rsidRPr="00893C04" w:rsidTr="00CF5005">
        <w:trPr>
          <w:trHeight w:val="283"/>
        </w:trPr>
        <w:tc>
          <w:tcPr>
            <w:tcW w:w="2545" w:type="dxa"/>
          </w:tcPr>
          <w:p w:rsidR="00886C22" w:rsidRPr="00893C04" w:rsidRDefault="00886C22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Детские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писатели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юбиляры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1" w:type="dxa"/>
          </w:tcPr>
          <w:p w:rsidR="00886C22" w:rsidRPr="00893C04" w:rsidRDefault="00886C22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Тематическая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полка</w:t>
            </w:r>
          </w:p>
        </w:tc>
        <w:tc>
          <w:tcPr>
            <w:tcW w:w="1423" w:type="dxa"/>
            <w:gridSpan w:val="2"/>
          </w:tcPr>
          <w:p w:rsidR="00886C22" w:rsidRPr="00893C04" w:rsidRDefault="00886C22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Весь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416" w:type="dxa"/>
          </w:tcPr>
          <w:p w:rsidR="00886C22" w:rsidRPr="00893C04" w:rsidRDefault="00886C22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1-9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270" w:type="dxa"/>
            <w:gridSpan w:val="2"/>
          </w:tcPr>
          <w:p w:rsidR="00886C22" w:rsidRPr="00893C04" w:rsidRDefault="00886C22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Сариново – Большинская с/б</w:t>
            </w:r>
          </w:p>
        </w:tc>
      </w:tr>
      <w:tr w:rsidR="00A82ED5" w:rsidRPr="00893C04" w:rsidTr="00CF5005">
        <w:trPr>
          <w:trHeight w:val="283"/>
        </w:trPr>
        <w:tc>
          <w:tcPr>
            <w:tcW w:w="2545" w:type="dxa"/>
          </w:tcPr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«У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этих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книжек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юбилей</w:t>
            </w:r>
            <w:proofErr w:type="spellEnd"/>
            <w:proofErr w:type="gramStart"/>
            <w:r w:rsidRPr="00893C04">
              <w:rPr>
                <w:rFonts w:ascii="Times New Roman" w:hAnsi="Times New Roman"/>
                <w:sz w:val="20"/>
                <w:szCs w:val="20"/>
              </w:rPr>
              <w:t>!»</w:t>
            </w:r>
            <w:proofErr w:type="gramEnd"/>
          </w:p>
          <w:p w:rsidR="00A82ED5" w:rsidRPr="00893C04" w:rsidRDefault="00A82ED5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A82ED5" w:rsidRPr="00893C04" w:rsidRDefault="00A82ED5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Выставка книг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юбиляров</w:t>
            </w:r>
            <w:proofErr w:type="spellEnd"/>
          </w:p>
        </w:tc>
        <w:tc>
          <w:tcPr>
            <w:tcW w:w="1423" w:type="dxa"/>
            <w:gridSpan w:val="2"/>
          </w:tcPr>
          <w:p w:rsidR="00A82ED5" w:rsidRPr="00893C04" w:rsidRDefault="00A82ED5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Весь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416" w:type="dxa"/>
          </w:tcPr>
          <w:p w:rsidR="00A82ED5" w:rsidRPr="00893C04" w:rsidRDefault="00A82ED5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1-9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270" w:type="dxa"/>
            <w:gridSpan w:val="2"/>
          </w:tcPr>
          <w:p w:rsidR="00A82ED5" w:rsidRPr="00893C04" w:rsidRDefault="00A82ED5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Сариново – Большинская с/б</w:t>
            </w:r>
          </w:p>
        </w:tc>
      </w:tr>
      <w:tr w:rsidR="00A82ED5" w:rsidRPr="00893C04" w:rsidTr="00CF5005">
        <w:trPr>
          <w:trHeight w:val="283"/>
        </w:trPr>
        <w:tc>
          <w:tcPr>
            <w:tcW w:w="2545" w:type="dxa"/>
          </w:tcPr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«Жила была лягушка»</w:t>
            </w:r>
          </w:p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(В. Гаршин) </w:t>
            </w:r>
          </w:p>
        </w:tc>
        <w:tc>
          <w:tcPr>
            <w:tcW w:w="2411" w:type="dxa"/>
          </w:tcPr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Литературно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игровая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423" w:type="dxa"/>
            <w:gridSpan w:val="2"/>
          </w:tcPr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04.02.2025</w:t>
            </w:r>
          </w:p>
        </w:tc>
        <w:tc>
          <w:tcPr>
            <w:tcW w:w="1416" w:type="dxa"/>
          </w:tcPr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270" w:type="dxa"/>
            <w:gridSpan w:val="2"/>
          </w:tcPr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  <w:tr w:rsidR="00A82ED5" w:rsidRPr="00893C04" w:rsidTr="00CF5005">
        <w:trPr>
          <w:trHeight w:val="283"/>
        </w:trPr>
        <w:tc>
          <w:tcPr>
            <w:tcW w:w="2545" w:type="dxa"/>
          </w:tcPr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«</w:t>
            </w: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Путешествие с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лягушкой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gram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–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gram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утешественницей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411" w:type="dxa"/>
          </w:tcPr>
          <w:p w:rsidR="00A82ED5" w:rsidRPr="00893C04" w:rsidRDefault="00A82ED5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Викторина</w:t>
            </w:r>
            <w:proofErr w:type="spellEnd"/>
          </w:p>
        </w:tc>
        <w:tc>
          <w:tcPr>
            <w:tcW w:w="1423" w:type="dxa"/>
            <w:gridSpan w:val="2"/>
          </w:tcPr>
          <w:p w:rsidR="00A82ED5" w:rsidRPr="00893C04" w:rsidRDefault="00A82ED5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14.02.2025</w:t>
            </w:r>
          </w:p>
        </w:tc>
        <w:tc>
          <w:tcPr>
            <w:tcW w:w="1416" w:type="dxa"/>
          </w:tcPr>
          <w:p w:rsidR="00A82ED5" w:rsidRPr="00893C04" w:rsidRDefault="00A82ED5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1-4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270" w:type="dxa"/>
            <w:gridSpan w:val="2"/>
          </w:tcPr>
          <w:p w:rsidR="00A82ED5" w:rsidRPr="00893C04" w:rsidRDefault="00A82ED5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Первомайская с/б</w:t>
            </w:r>
          </w:p>
        </w:tc>
      </w:tr>
      <w:tr w:rsidR="00A82ED5" w:rsidRPr="00893C04" w:rsidTr="00CF5005">
        <w:trPr>
          <w:trHeight w:val="283"/>
        </w:trPr>
        <w:tc>
          <w:tcPr>
            <w:tcW w:w="2545" w:type="dxa"/>
          </w:tcPr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«Когда строку диктует чувство»</w:t>
            </w:r>
          </w:p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(Б.Пастернак) </w:t>
            </w:r>
          </w:p>
        </w:tc>
        <w:tc>
          <w:tcPr>
            <w:tcW w:w="2411" w:type="dxa"/>
          </w:tcPr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Литературный час</w:t>
            </w:r>
          </w:p>
        </w:tc>
        <w:tc>
          <w:tcPr>
            <w:tcW w:w="1423" w:type="dxa"/>
            <w:gridSpan w:val="2"/>
          </w:tcPr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10.02.2025 </w:t>
            </w:r>
          </w:p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270" w:type="dxa"/>
            <w:gridSpan w:val="2"/>
          </w:tcPr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  <w:tr w:rsidR="00A82ED5" w:rsidRPr="00893C04" w:rsidTr="00CF5005">
        <w:trPr>
          <w:trHeight w:val="283"/>
        </w:trPr>
        <w:tc>
          <w:tcPr>
            <w:tcW w:w="2545" w:type="dxa"/>
          </w:tcPr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«О волшебных мирах В. М. Гаршина»</w:t>
            </w:r>
          </w:p>
        </w:tc>
        <w:tc>
          <w:tcPr>
            <w:tcW w:w="2411" w:type="dxa"/>
          </w:tcPr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Литературный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сундучок</w:t>
            </w:r>
            <w:proofErr w:type="spellEnd"/>
          </w:p>
        </w:tc>
        <w:tc>
          <w:tcPr>
            <w:tcW w:w="1423" w:type="dxa"/>
            <w:gridSpan w:val="2"/>
          </w:tcPr>
          <w:p w:rsidR="00A82ED5" w:rsidRPr="00893C04" w:rsidRDefault="00A82ED5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14.02</w:t>
            </w:r>
            <w:r w:rsidRPr="00893C04">
              <w:rPr>
                <w:rFonts w:ascii="Times New Roman" w:hAnsi="Times New Roman"/>
                <w:sz w:val="20"/>
                <w:szCs w:val="20"/>
              </w:rPr>
              <w:t xml:space="preserve">.2025 </w:t>
            </w:r>
          </w:p>
        </w:tc>
        <w:tc>
          <w:tcPr>
            <w:tcW w:w="1416" w:type="dxa"/>
          </w:tcPr>
          <w:p w:rsidR="00A82ED5" w:rsidRPr="00893C04" w:rsidRDefault="00A82ED5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270" w:type="dxa"/>
            <w:gridSpan w:val="2"/>
          </w:tcPr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Поповская с/б</w:t>
            </w:r>
          </w:p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ED5" w:rsidRPr="00893C04" w:rsidTr="00CF5005">
        <w:trPr>
          <w:trHeight w:val="283"/>
        </w:trPr>
        <w:tc>
          <w:tcPr>
            <w:tcW w:w="2545" w:type="dxa"/>
          </w:tcPr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«О волшебных мирах В. М. Гаршина»</w:t>
            </w: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2411" w:type="dxa"/>
          </w:tcPr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Литературный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сундучок</w:t>
            </w:r>
            <w:proofErr w:type="spellEnd"/>
          </w:p>
        </w:tc>
        <w:tc>
          <w:tcPr>
            <w:tcW w:w="1423" w:type="dxa"/>
            <w:gridSpan w:val="2"/>
          </w:tcPr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14.02.2025</w:t>
            </w:r>
          </w:p>
        </w:tc>
        <w:tc>
          <w:tcPr>
            <w:tcW w:w="1416" w:type="dxa"/>
          </w:tcPr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Дети  до 14 лет </w:t>
            </w:r>
          </w:p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A82ED5" w:rsidRPr="00893C04" w:rsidRDefault="00A82ED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Нижнекалиновская с/б</w:t>
            </w:r>
          </w:p>
        </w:tc>
      </w:tr>
      <w:tr w:rsidR="00FD7364" w:rsidRPr="00893C04" w:rsidTr="00CF5005">
        <w:trPr>
          <w:trHeight w:val="283"/>
        </w:trPr>
        <w:tc>
          <w:tcPr>
            <w:tcW w:w="2545" w:type="dxa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«Заглянем в мир живой природы»</w:t>
            </w:r>
          </w:p>
        </w:tc>
        <w:tc>
          <w:tcPr>
            <w:tcW w:w="2411" w:type="dxa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Эко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портфель</w:t>
            </w:r>
            <w:proofErr w:type="spellEnd"/>
          </w:p>
        </w:tc>
        <w:tc>
          <w:tcPr>
            <w:tcW w:w="1423" w:type="dxa"/>
            <w:gridSpan w:val="2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04.02.2025</w:t>
            </w:r>
          </w:p>
        </w:tc>
        <w:tc>
          <w:tcPr>
            <w:tcW w:w="1416" w:type="dxa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1-5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</w:p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Россошанская с/б</w:t>
            </w:r>
          </w:p>
        </w:tc>
      </w:tr>
      <w:tr w:rsidR="00FD7364" w:rsidRPr="00893C04" w:rsidTr="00CF5005">
        <w:trPr>
          <w:trHeight w:val="283"/>
        </w:trPr>
        <w:tc>
          <w:tcPr>
            <w:tcW w:w="2545" w:type="dxa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«Сказочные герои»</w:t>
            </w:r>
          </w:p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(Я. Л.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Ларри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) </w:t>
            </w:r>
          </w:p>
        </w:tc>
        <w:tc>
          <w:tcPr>
            <w:tcW w:w="2411" w:type="dxa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Познавательная программа</w:t>
            </w:r>
          </w:p>
        </w:tc>
        <w:tc>
          <w:tcPr>
            <w:tcW w:w="1423" w:type="dxa"/>
            <w:gridSpan w:val="2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17.02.2025</w:t>
            </w:r>
          </w:p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Дети до 14 лет</w:t>
            </w:r>
          </w:p>
        </w:tc>
        <w:tc>
          <w:tcPr>
            <w:tcW w:w="2270" w:type="dxa"/>
            <w:gridSpan w:val="2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Центральная детская библиотека</w:t>
            </w:r>
          </w:p>
        </w:tc>
      </w:tr>
      <w:tr w:rsidR="00FD7364" w:rsidRPr="00893C04" w:rsidTr="00CF5005">
        <w:trPr>
          <w:trHeight w:val="283"/>
        </w:trPr>
        <w:tc>
          <w:tcPr>
            <w:tcW w:w="2545" w:type="dxa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«Родного языка звучание» </w:t>
            </w:r>
          </w:p>
        </w:tc>
        <w:tc>
          <w:tcPr>
            <w:tcW w:w="2411" w:type="dxa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Интеллектуальный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шопинг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gridSpan w:val="2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 20.02.2025</w:t>
            </w:r>
          </w:p>
        </w:tc>
        <w:tc>
          <w:tcPr>
            <w:tcW w:w="1416" w:type="dxa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7-9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270" w:type="dxa"/>
            <w:gridSpan w:val="2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Россошанская  с/б</w:t>
            </w:r>
          </w:p>
        </w:tc>
      </w:tr>
      <w:tr w:rsidR="00FD7364" w:rsidRPr="00893C04" w:rsidTr="00CF5005">
        <w:trPr>
          <w:trHeight w:val="283"/>
        </w:trPr>
        <w:tc>
          <w:tcPr>
            <w:tcW w:w="2545" w:type="dxa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Забытые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слова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родного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языка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Библио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словарь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423" w:type="dxa"/>
            <w:gridSpan w:val="2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</w:tc>
        <w:tc>
          <w:tcPr>
            <w:tcW w:w="1416" w:type="dxa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6-8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270" w:type="dxa"/>
            <w:gridSpan w:val="2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Россошанская  с/б</w:t>
            </w:r>
          </w:p>
        </w:tc>
      </w:tr>
      <w:tr w:rsidR="00FD7364" w:rsidRPr="00893C04" w:rsidTr="00CF5005">
        <w:trPr>
          <w:trHeight w:val="283"/>
        </w:trPr>
        <w:tc>
          <w:tcPr>
            <w:tcW w:w="2545" w:type="dxa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Родной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язык-душа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народа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411" w:type="dxa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Лингвистическое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ассорти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gridSpan w:val="2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</w:tc>
        <w:tc>
          <w:tcPr>
            <w:tcW w:w="1416" w:type="dxa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4-5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270" w:type="dxa"/>
            <w:gridSpan w:val="2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Россошанская  с/б</w:t>
            </w:r>
          </w:p>
        </w:tc>
      </w:tr>
      <w:tr w:rsidR="00FD7364" w:rsidRPr="00893C04" w:rsidTr="00CF5005">
        <w:trPr>
          <w:trHeight w:val="283"/>
        </w:trPr>
        <w:tc>
          <w:tcPr>
            <w:tcW w:w="2545" w:type="dxa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«Язык родной, дружи со </w:t>
            </w: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мной»   </w:t>
            </w:r>
          </w:p>
        </w:tc>
        <w:tc>
          <w:tcPr>
            <w:tcW w:w="2411" w:type="dxa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lastRenderedPageBreak/>
              <w:t>Мозговой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штурм</w:t>
            </w:r>
            <w:proofErr w:type="spellEnd"/>
          </w:p>
        </w:tc>
        <w:tc>
          <w:tcPr>
            <w:tcW w:w="1423" w:type="dxa"/>
            <w:gridSpan w:val="2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</w:tc>
        <w:tc>
          <w:tcPr>
            <w:tcW w:w="1416" w:type="dxa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Все </w:t>
            </w:r>
            <w:r w:rsidRPr="00893C04">
              <w:rPr>
                <w:rFonts w:ascii="Times New Roman" w:hAnsi="Times New Roman"/>
                <w:sz w:val="20"/>
                <w:szCs w:val="20"/>
              </w:rPr>
              <w:lastRenderedPageBreak/>
              <w:t>категории</w:t>
            </w:r>
          </w:p>
        </w:tc>
        <w:tc>
          <w:tcPr>
            <w:tcW w:w="2270" w:type="dxa"/>
            <w:gridSpan w:val="2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lastRenderedPageBreak/>
              <w:t>Россошанская  с/б</w:t>
            </w:r>
          </w:p>
        </w:tc>
      </w:tr>
      <w:tr w:rsidR="00FD7364" w:rsidRPr="00893C04" w:rsidTr="00CF5005">
        <w:trPr>
          <w:trHeight w:val="571"/>
        </w:trPr>
        <w:tc>
          <w:tcPr>
            <w:tcW w:w="2545" w:type="dxa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«Родной язык» -</w:t>
            </w:r>
          </w:p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День родного языка</w:t>
            </w:r>
          </w:p>
        </w:tc>
        <w:tc>
          <w:tcPr>
            <w:tcW w:w="2411" w:type="dxa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Тематический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23" w:type="dxa"/>
            <w:gridSpan w:val="2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FD7364" w:rsidRPr="00893C04" w:rsidRDefault="00FD7364" w:rsidP="00893C04">
            <w:pPr>
              <w:pStyle w:val="af7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Вяжинская с/б</w:t>
            </w:r>
          </w:p>
        </w:tc>
      </w:tr>
      <w:tr w:rsidR="00D03C97" w:rsidRPr="00893C04" w:rsidTr="00CF5005">
        <w:trPr>
          <w:trHeight w:val="283"/>
        </w:trPr>
        <w:tc>
          <w:tcPr>
            <w:tcW w:w="10065" w:type="dxa"/>
            <w:gridSpan w:val="7"/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03C97" w:rsidRPr="009E7805" w:rsidRDefault="00D03C97" w:rsidP="009E7805">
            <w:pPr>
              <w:pStyle w:val="af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E7805">
              <w:rPr>
                <w:rFonts w:ascii="Times New Roman" w:hAnsi="Times New Roman"/>
                <w:b/>
                <w:sz w:val="20"/>
                <w:szCs w:val="20"/>
              </w:rPr>
              <w:t>Эстетическое</w:t>
            </w:r>
            <w:proofErr w:type="spellEnd"/>
            <w:r w:rsidRPr="009E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E7805">
              <w:rPr>
                <w:rFonts w:ascii="Times New Roman" w:hAnsi="Times New Roman"/>
                <w:b/>
                <w:sz w:val="20"/>
                <w:szCs w:val="20"/>
              </w:rPr>
              <w:t>просвещение</w:t>
            </w:r>
            <w:proofErr w:type="spellEnd"/>
          </w:p>
        </w:tc>
      </w:tr>
      <w:tr w:rsidR="00CF5005" w:rsidRPr="00893C04" w:rsidTr="00CF5005">
        <w:trPr>
          <w:trHeight w:val="227"/>
        </w:trPr>
        <w:tc>
          <w:tcPr>
            <w:tcW w:w="2545" w:type="dxa"/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Первая любовь: от классиков до</w:t>
            </w:r>
          </w:p>
          <w:p w:rsidR="00CF5005" w:rsidRPr="00893C04" w:rsidRDefault="00CF5005" w:rsidP="00893C04">
            <w:pPr>
              <w:pStyle w:val="af7"/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современников</w:t>
            </w:r>
          </w:p>
        </w:tc>
        <w:tc>
          <w:tcPr>
            <w:tcW w:w="2411" w:type="dxa"/>
          </w:tcPr>
          <w:p w:rsidR="00CF5005" w:rsidRPr="00893C04" w:rsidRDefault="00CF5005" w:rsidP="00893C04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proofErr w:type="spellStart"/>
            <w:r w:rsidRPr="00893C04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Вечер</w:t>
            </w:r>
            <w:proofErr w:type="spellEnd"/>
            <w:r w:rsidRPr="00893C04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поэзии</w:t>
            </w:r>
            <w:proofErr w:type="spellEnd"/>
          </w:p>
        </w:tc>
        <w:tc>
          <w:tcPr>
            <w:tcW w:w="1417" w:type="dxa"/>
          </w:tcPr>
          <w:p w:rsidR="00CF5005" w:rsidRPr="00893C04" w:rsidRDefault="00CF5005" w:rsidP="00893C04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893C04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22.01.2025</w:t>
            </w:r>
          </w:p>
          <w:p w:rsidR="00CF5005" w:rsidRPr="00893C04" w:rsidRDefault="00CF5005" w:rsidP="00893C04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CF5005" w:rsidRPr="00893C04" w:rsidRDefault="00CF5005" w:rsidP="00893C04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proofErr w:type="spellStart"/>
            <w:r w:rsidRPr="00893C04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Пожилые</w:t>
            </w:r>
            <w:proofErr w:type="spellEnd"/>
          </w:p>
        </w:tc>
        <w:tc>
          <w:tcPr>
            <w:tcW w:w="1988" w:type="dxa"/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iCs/>
                <w:sz w:val="20"/>
                <w:szCs w:val="20"/>
              </w:rPr>
              <w:t>Красноколоссовская с/б</w:t>
            </w:r>
          </w:p>
        </w:tc>
      </w:tr>
      <w:tr w:rsidR="00CF5005" w:rsidRPr="00893C04" w:rsidTr="00CF5005">
        <w:trPr>
          <w:trHeight w:val="283"/>
        </w:trPr>
        <w:tc>
          <w:tcPr>
            <w:tcW w:w="2545" w:type="dxa"/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истории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русской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живописи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»                         </w:t>
            </w:r>
          </w:p>
        </w:tc>
        <w:tc>
          <w:tcPr>
            <w:tcW w:w="2411" w:type="dxa"/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Арт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 час</w:t>
            </w:r>
          </w:p>
        </w:tc>
        <w:tc>
          <w:tcPr>
            <w:tcW w:w="1417" w:type="dxa"/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12.04.2025</w:t>
            </w:r>
          </w:p>
        </w:tc>
        <w:tc>
          <w:tcPr>
            <w:tcW w:w="1704" w:type="dxa"/>
            <w:gridSpan w:val="3"/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</w:tc>
        <w:tc>
          <w:tcPr>
            <w:tcW w:w="1988" w:type="dxa"/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Верхнемакеевская с/б</w:t>
            </w:r>
          </w:p>
        </w:tc>
      </w:tr>
      <w:tr w:rsidR="00CF5005" w:rsidRPr="00893C04" w:rsidTr="00CF5005">
        <w:trPr>
          <w:trHeight w:val="283"/>
        </w:trPr>
        <w:tc>
          <w:tcPr>
            <w:tcW w:w="2545" w:type="dxa"/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Наполним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музыкой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сердца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93C0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Музыкальный портрет (100-лет со дня</w:t>
            </w:r>
            <w:proofErr w:type="gramEnd"/>
          </w:p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рождения</w:t>
            </w:r>
          </w:p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Б.Окуджавы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10.05.2025</w:t>
            </w:r>
          </w:p>
        </w:tc>
        <w:tc>
          <w:tcPr>
            <w:tcW w:w="1704" w:type="dxa"/>
            <w:gridSpan w:val="3"/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Взрослые</w:t>
            </w:r>
          </w:p>
        </w:tc>
        <w:tc>
          <w:tcPr>
            <w:tcW w:w="1988" w:type="dxa"/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Сариново– Большинская с/б</w:t>
            </w:r>
          </w:p>
        </w:tc>
      </w:tr>
      <w:tr w:rsidR="00CF5005" w:rsidRPr="00893C04" w:rsidTr="00CF5005">
        <w:trPr>
          <w:trHeight w:val="283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«Отважный романтик»</w:t>
            </w: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(к 155- летию Куприна)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Выставка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потрет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02.09.</w:t>
            </w:r>
            <w:r w:rsidRPr="00893C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Сариново– Большинская с/б</w:t>
            </w:r>
          </w:p>
        </w:tc>
      </w:tr>
      <w:tr w:rsidR="00CF5005" w:rsidRPr="00893C04" w:rsidTr="00CF5005">
        <w:trPr>
          <w:trHeight w:val="227"/>
        </w:trPr>
        <w:tc>
          <w:tcPr>
            <w:tcW w:w="2545" w:type="dxa"/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  <w:shd w:val="clear" w:color="auto" w:fill="FBFBFB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BFBFB"/>
                <w:lang w:val="ru-RU"/>
              </w:rPr>
              <w:t xml:space="preserve"> </w:t>
            </w: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Л.Рубальская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В ее стихах чарующий дурман»</w:t>
            </w:r>
          </w:p>
        </w:tc>
        <w:tc>
          <w:tcPr>
            <w:tcW w:w="2411" w:type="dxa"/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Литературно-музыкальное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кафе</w:t>
            </w:r>
            <w:proofErr w:type="spellEnd"/>
          </w:p>
        </w:tc>
        <w:tc>
          <w:tcPr>
            <w:tcW w:w="1417" w:type="dxa"/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22.09.2025</w:t>
            </w:r>
          </w:p>
        </w:tc>
        <w:tc>
          <w:tcPr>
            <w:tcW w:w="1704" w:type="dxa"/>
            <w:gridSpan w:val="3"/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</w:tc>
        <w:tc>
          <w:tcPr>
            <w:tcW w:w="1988" w:type="dxa"/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Киевская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с/б</w:t>
            </w:r>
          </w:p>
        </w:tc>
      </w:tr>
      <w:tr w:rsidR="00CF5005" w:rsidRPr="00893C04" w:rsidTr="00CF5005">
        <w:trPr>
          <w:trHeight w:val="227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 w:eastAsia="ru-RU"/>
              </w:rPr>
              <w:t>«Певец страны берёзового ситца»  к130-летию со дня рождения С.Есенина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Поэтический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портрет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03.10.2025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05" w:rsidRPr="00893C04" w:rsidRDefault="00CF5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Сариново– Большинская с/б</w:t>
            </w:r>
          </w:p>
        </w:tc>
      </w:tr>
    </w:tbl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</w:rPr>
      </w:pPr>
    </w:p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893C04">
        <w:rPr>
          <w:rFonts w:ascii="Times New Roman" w:hAnsi="Times New Roman"/>
          <w:b/>
          <w:sz w:val="20"/>
          <w:szCs w:val="20"/>
          <w:u w:val="single"/>
          <w:lang w:val="ru-RU"/>
        </w:rPr>
        <w:t>Гражданско-правовое просвещение. Формирование  финансовой грамотности</w:t>
      </w:r>
    </w:p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  <w:lang w:val="ru-RU"/>
        </w:rPr>
      </w:pPr>
    </w:p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10"/>
        <w:gridCol w:w="1417"/>
        <w:gridCol w:w="1701"/>
        <w:gridCol w:w="2127"/>
      </w:tblGrid>
      <w:tr w:rsidR="00183ADB" w:rsidRPr="00893C04" w:rsidTr="00507551">
        <w:trPr>
          <w:trHeight w:val="283"/>
        </w:trPr>
        <w:tc>
          <w:tcPr>
            <w:tcW w:w="2552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410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701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127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507551" w:rsidRPr="00893C04" w:rsidTr="00507551">
        <w:trPr>
          <w:trHeight w:val="283"/>
        </w:trPr>
        <w:tc>
          <w:tcPr>
            <w:tcW w:w="10207" w:type="dxa"/>
            <w:gridSpan w:val="5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Гражданско-правовое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proofErr w:type="spellEnd"/>
          </w:p>
        </w:tc>
      </w:tr>
      <w:tr w:rsidR="00893005" w:rsidRPr="00893C04" w:rsidTr="00507551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Выборы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Где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?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Когда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?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proofErr w:type="gramStart"/>
            <w:r w:rsidRPr="00893C04">
              <w:rPr>
                <w:rFonts w:ascii="Times New Roman" w:hAnsi="Times New Roman"/>
                <w:sz w:val="20"/>
                <w:szCs w:val="20"/>
              </w:rPr>
              <w:t>?»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Уголок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избирателя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15.01.2025 –30.04.2025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Взрослые</w:t>
            </w:r>
          </w:p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Молодёжь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Сариново– </w:t>
            </w:r>
            <w:proofErr w:type="gramStart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Бо</w:t>
            </w:r>
            <w:proofErr w:type="gramEnd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льшинская с/б</w:t>
            </w:r>
          </w:p>
        </w:tc>
      </w:tr>
      <w:tr w:rsidR="00893005" w:rsidRPr="00893C04" w:rsidTr="00507551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«Политика, Право. Выборы» </w:t>
            </w:r>
          </w:p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(выборы Губернатора РО)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Уголок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избирателя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Январь -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апрель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Взрослые</w:t>
            </w:r>
          </w:p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Молодёжь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Индустриальная с/б</w:t>
            </w:r>
          </w:p>
        </w:tc>
      </w:tr>
      <w:tr w:rsidR="00893005" w:rsidRPr="00893C04" w:rsidTr="00893005">
        <w:trPr>
          <w:trHeight w:val="283"/>
        </w:trPr>
        <w:tc>
          <w:tcPr>
            <w:tcW w:w="2552" w:type="dxa"/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«Знать законы, чтобы защищать права»</w:t>
            </w:r>
          </w:p>
        </w:tc>
        <w:tc>
          <w:tcPr>
            <w:tcW w:w="2410" w:type="dxa"/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Урок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права</w:t>
            </w:r>
            <w:proofErr w:type="spellEnd"/>
          </w:p>
        </w:tc>
        <w:tc>
          <w:tcPr>
            <w:tcW w:w="1417" w:type="dxa"/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10</w:t>
            </w: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.02.</w:t>
            </w:r>
            <w:r w:rsidRPr="00893C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127" w:type="dxa"/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Подтелковская с/б</w:t>
            </w:r>
          </w:p>
        </w:tc>
      </w:tr>
      <w:tr w:rsidR="00893005" w:rsidRPr="00893C04" w:rsidTr="00507551">
        <w:trPr>
          <w:trHeight w:val="283"/>
        </w:trPr>
        <w:tc>
          <w:tcPr>
            <w:tcW w:w="2552" w:type="dxa"/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«Я б голосовать пошёл - пусть меня научат»</w:t>
            </w:r>
          </w:p>
        </w:tc>
        <w:tc>
          <w:tcPr>
            <w:tcW w:w="2410" w:type="dxa"/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Час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избирательного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права</w:t>
            </w:r>
            <w:proofErr w:type="spellEnd"/>
          </w:p>
        </w:tc>
        <w:tc>
          <w:tcPr>
            <w:tcW w:w="1417" w:type="dxa"/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14.02.2025</w:t>
            </w:r>
          </w:p>
        </w:tc>
        <w:tc>
          <w:tcPr>
            <w:tcW w:w="1701" w:type="dxa"/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14+</w:t>
            </w:r>
          </w:p>
        </w:tc>
        <w:tc>
          <w:tcPr>
            <w:tcW w:w="2127" w:type="dxa"/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Межпоселенческая центральная библиотека</w:t>
            </w:r>
          </w:p>
        </w:tc>
      </w:tr>
      <w:tr w:rsidR="00893005" w:rsidRPr="00893C04" w:rsidTr="00893005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 « Я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гражданин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, я</w:t>
            </w:r>
          </w:p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избиратель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Час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молодого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избирателя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15.02.2025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</w:tc>
        <w:tc>
          <w:tcPr>
            <w:tcW w:w="2127" w:type="dxa"/>
          </w:tcPr>
          <w:p w:rsidR="00893005" w:rsidRPr="00893C04" w:rsidRDefault="00893005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Верхнемакеевская с/б</w:t>
            </w:r>
          </w:p>
        </w:tc>
      </w:tr>
      <w:tr w:rsidR="00893005" w:rsidRPr="00893C04" w:rsidTr="00893005">
        <w:trPr>
          <w:trHeight w:val="283"/>
        </w:trPr>
        <w:tc>
          <w:tcPr>
            <w:tcW w:w="2552" w:type="dxa"/>
          </w:tcPr>
          <w:p w:rsidR="00893005" w:rsidRPr="00893C04" w:rsidRDefault="00893005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Легко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ли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быть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избирателем</w:t>
            </w:r>
            <w:proofErr w:type="spellEnd"/>
            <w:proofErr w:type="gram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?»</w:t>
            </w:r>
            <w:proofErr w:type="gram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893005" w:rsidRPr="00893C04" w:rsidRDefault="00893005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Ролевая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игра</w:t>
            </w:r>
            <w:proofErr w:type="spellEnd"/>
          </w:p>
        </w:tc>
        <w:tc>
          <w:tcPr>
            <w:tcW w:w="1417" w:type="dxa"/>
          </w:tcPr>
          <w:p w:rsidR="00893005" w:rsidRPr="00893C04" w:rsidRDefault="00893005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16.02.2025</w:t>
            </w:r>
          </w:p>
        </w:tc>
        <w:tc>
          <w:tcPr>
            <w:tcW w:w="1701" w:type="dxa"/>
          </w:tcPr>
          <w:p w:rsidR="00893005" w:rsidRPr="00893C04" w:rsidRDefault="00893005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М</w:t>
            </w: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олодёжь</w:t>
            </w:r>
          </w:p>
        </w:tc>
        <w:tc>
          <w:tcPr>
            <w:tcW w:w="2127" w:type="dxa"/>
          </w:tcPr>
          <w:p w:rsidR="00893005" w:rsidRPr="00893C04" w:rsidRDefault="00893005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Верхнесвечниковская с/б</w:t>
            </w:r>
          </w:p>
        </w:tc>
      </w:tr>
    </w:tbl>
    <w:p w:rsidR="00F2304A" w:rsidRDefault="00F2304A" w:rsidP="00F2304A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F2304A" w:rsidRPr="00893C04" w:rsidRDefault="00F2304A" w:rsidP="00F2304A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893C04">
        <w:rPr>
          <w:rFonts w:ascii="Times New Roman" w:hAnsi="Times New Roman"/>
          <w:b/>
          <w:sz w:val="20"/>
          <w:szCs w:val="20"/>
          <w:u w:val="single"/>
          <w:lang w:val="ru-RU"/>
        </w:rPr>
        <w:t>мероприятия по формированию  финансовой грамотности:</w:t>
      </w:r>
    </w:p>
    <w:p w:rsidR="00F2304A" w:rsidRPr="00893C04" w:rsidRDefault="00F2304A" w:rsidP="00F2304A">
      <w:pPr>
        <w:pStyle w:val="af7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6"/>
        <w:gridCol w:w="1417"/>
        <w:gridCol w:w="142"/>
        <w:gridCol w:w="1418"/>
        <w:gridCol w:w="2268"/>
      </w:tblGrid>
      <w:tr w:rsidR="00F2304A" w:rsidRPr="00893C04" w:rsidTr="00F2304A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  <w:tc>
          <w:tcPr>
            <w:tcW w:w="2268" w:type="dxa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</w:tc>
      </w:tr>
      <w:tr w:rsidR="00F2304A" w:rsidRPr="00893C04" w:rsidTr="00F2304A">
        <w:trPr>
          <w:trHeight w:val="283"/>
        </w:trPr>
        <w:tc>
          <w:tcPr>
            <w:tcW w:w="9498" w:type="dxa"/>
            <w:gridSpan w:val="6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Работа с читателями детского возраста</w:t>
            </w:r>
          </w:p>
        </w:tc>
      </w:tr>
      <w:tr w:rsidR="00F2304A" w:rsidRPr="00893C04" w:rsidTr="00F2304A">
        <w:trPr>
          <w:trHeight w:val="283"/>
        </w:trPr>
        <w:tc>
          <w:tcPr>
            <w:tcW w:w="2127" w:type="dxa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«Сказочные герои и их денежные истории»</w:t>
            </w:r>
          </w:p>
        </w:tc>
        <w:tc>
          <w:tcPr>
            <w:tcW w:w="2126" w:type="dxa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Брейн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ринг</w:t>
            </w:r>
          </w:p>
        </w:tc>
        <w:tc>
          <w:tcPr>
            <w:tcW w:w="1559" w:type="dxa"/>
            <w:gridSpan w:val="2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14.02.2025</w:t>
            </w:r>
          </w:p>
        </w:tc>
        <w:tc>
          <w:tcPr>
            <w:tcW w:w="1418" w:type="dxa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268" w:type="dxa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Верхнесвечниковская с/б</w:t>
            </w:r>
          </w:p>
        </w:tc>
      </w:tr>
      <w:tr w:rsidR="00F2304A" w:rsidRPr="00893C04" w:rsidTr="00F2304A">
        <w:trPr>
          <w:trHeight w:val="283"/>
        </w:trPr>
        <w:tc>
          <w:tcPr>
            <w:tcW w:w="2127" w:type="dxa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«Сказочные герои и их  денежные</w:t>
            </w:r>
          </w:p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истории»</w:t>
            </w:r>
          </w:p>
        </w:tc>
        <w:tc>
          <w:tcPr>
            <w:tcW w:w="2126" w:type="dxa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Литературно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экономическая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spellEnd"/>
          </w:p>
        </w:tc>
        <w:tc>
          <w:tcPr>
            <w:tcW w:w="1559" w:type="dxa"/>
            <w:gridSpan w:val="2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26.02.2025</w:t>
            </w:r>
          </w:p>
        </w:tc>
        <w:tc>
          <w:tcPr>
            <w:tcW w:w="1418" w:type="dxa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1 -4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Сариново – Большинская с/б</w:t>
            </w:r>
          </w:p>
        </w:tc>
      </w:tr>
    </w:tbl>
    <w:p w:rsidR="00507551" w:rsidRPr="00893C04" w:rsidRDefault="00507551" w:rsidP="00893C04">
      <w:pPr>
        <w:pStyle w:val="af7"/>
        <w:rPr>
          <w:rFonts w:ascii="Times New Roman" w:hAnsi="Times New Roman"/>
          <w:i/>
          <w:sz w:val="20"/>
          <w:szCs w:val="20"/>
          <w:lang w:eastAsia="ru-RU"/>
        </w:rPr>
      </w:pPr>
    </w:p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</w:rPr>
        <w:t>Краеведение</w:t>
      </w:r>
      <w:proofErr w:type="spellEnd"/>
    </w:p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93C04">
        <w:rPr>
          <w:rFonts w:ascii="Times New Roman" w:hAnsi="Times New Roman"/>
          <w:b/>
          <w:sz w:val="20"/>
          <w:szCs w:val="20"/>
          <w:lang w:val="ru-RU"/>
        </w:rPr>
        <w:t>Проект  «Мой край, мои корни…»</w:t>
      </w:r>
    </w:p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2"/>
        <w:gridCol w:w="2018"/>
        <w:gridCol w:w="1939"/>
        <w:gridCol w:w="1943"/>
        <w:gridCol w:w="2186"/>
      </w:tblGrid>
      <w:tr w:rsidR="00183ADB" w:rsidRPr="00893C04" w:rsidTr="00507551">
        <w:tc>
          <w:tcPr>
            <w:tcW w:w="2052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«Памяти поэта-земляка,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А.И.Квиткина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01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Час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памяти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39" w:type="dxa"/>
            <w:vAlign w:val="center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1943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186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Межпоселенческая центральная </w:t>
            </w:r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библиотека</w:t>
            </w:r>
          </w:p>
        </w:tc>
      </w:tr>
      <w:tr w:rsidR="00183ADB" w:rsidRPr="00893C04" w:rsidTr="00507551">
        <w:tc>
          <w:tcPr>
            <w:tcW w:w="2052" w:type="dxa"/>
            <w:vAlign w:val="center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Талантами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славится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земля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моя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…»</w:t>
            </w:r>
          </w:p>
        </w:tc>
        <w:tc>
          <w:tcPr>
            <w:tcW w:w="2018" w:type="dxa"/>
            <w:vAlign w:val="center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Выставка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мастеров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ДПИ</w:t>
            </w:r>
          </w:p>
        </w:tc>
        <w:tc>
          <w:tcPr>
            <w:tcW w:w="1939" w:type="dxa"/>
            <w:vAlign w:val="center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Февраль-март</w:t>
            </w:r>
          </w:p>
        </w:tc>
        <w:tc>
          <w:tcPr>
            <w:tcW w:w="1943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Мастера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ДПИ</w:t>
            </w:r>
          </w:p>
        </w:tc>
        <w:tc>
          <w:tcPr>
            <w:tcW w:w="2186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Межпоселенческая центральная библиотека</w:t>
            </w:r>
          </w:p>
        </w:tc>
      </w:tr>
    </w:tbl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  <w:u w:val="single"/>
        </w:rPr>
      </w:pPr>
    </w:p>
    <w:p w:rsidR="00507551" w:rsidRPr="009E7805" w:rsidRDefault="00507551" w:rsidP="009E7805">
      <w:pPr>
        <w:pStyle w:val="af7"/>
        <w:jc w:val="center"/>
        <w:rPr>
          <w:rFonts w:ascii="Times New Roman" w:hAnsi="Times New Roman"/>
          <w:b/>
          <w:spacing w:val="-2"/>
          <w:sz w:val="20"/>
          <w:szCs w:val="20"/>
          <w:shd w:val="clear" w:color="auto" w:fill="FFFFFF"/>
          <w:lang w:val="ru-RU"/>
        </w:rPr>
      </w:pPr>
      <w:r w:rsidRPr="009E7805">
        <w:rPr>
          <w:rFonts w:ascii="Times New Roman" w:hAnsi="Times New Roman"/>
          <w:b/>
          <w:sz w:val="20"/>
          <w:szCs w:val="20"/>
          <w:lang w:val="ru-RU"/>
        </w:rPr>
        <w:t>Проект «</w:t>
      </w:r>
      <w:r w:rsidRPr="009E7805">
        <w:rPr>
          <w:rFonts w:ascii="Times New Roman" w:hAnsi="Times New Roman"/>
          <w:b/>
          <w:spacing w:val="-2"/>
          <w:sz w:val="20"/>
          <w:szCs w:val="20"/>
          <w:shd w:val="clear" w:color="auto" w:fill="FFFFFF"/>
          <w:lang w:val="ru-RU"/>
        </w:rPr>
        <w:t>М. А. Шолохов – гордость и слава земли донской»</w:t>
      </w:r>
    </w:p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  <w:u w:val="single"/>
          <w:lang w:val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10"/>
        <w:gridCol w:w="1417"/>
        <w:gridCol w:w="1701"/>
        <w:gridCol w:w="2127"/>
      </w:tblGrid>
      <w:tr w:rsidR="00183ADB" w:rsidRPr="00893C04" w:rsidTr="00507551">
        <w:trPr>
          <w:trHeight w:val="283"/>
        </w:trPr>
        <w:tc>
          <w:tcPr>
            <w:tcW w:w="2552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410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701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127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507551" w:rsidRPr="00893C04" w:rsidTr="00507551">
        <w:trPr>
          <w:trHeight w:val="283"/>
        </w:trPr>
        <w:tc>
          <w:tcPr>
            <w:tcW w:w="2552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«По страницам биографии М.А.Шолохова»</w:t>
            </w:r>
          </w:p>
        </w:tc>
        <w:tc>
          <w:tcPr>
            <w:tcW w:w="2410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7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</w:tc>
        <w:tc>
          <w:tcPr>
            <w:tcW w:w="1701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127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Верхнесвечниковская с/б</w:t>
            </w:r>
          </w:p>
        </w:tc>
      </w:tr>
    </w:tbl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  <w:u w:val="single"/>
        </w:rPr>
      </w:pPr>
    </w:p>
    <w:p w:rsidR="00507551" w:rsidRPr="00F2304A" w:rsidRDefault="00507551" w:rsidP="00893C04">
      <w:pPr>
        <w:pStyle w:val="af7"/>
        <w:rPr>
          <w:rFonts w:ascii="Times New Roman" w:eastAsia="Calibri" w:hAnsi="Times New Roman"/>
          <w:sz w:val="20"/>
          <w:szCs w:val="20"/>
          <w:lang w:val="ru-RU"/>
        </w:rPr>
      </w:pPr>
      <w:r w:rsidRPr="00F2304A">
        <w:rPr>
          <w:rFonts w:ascii="Times New Roman" w:eastAsia="Calibri" w:hAnsi="Times New Roman"/>
          <w:sz w:val="20"/>
          <w:szCs w:val="20"/>
          <w:lang w:val="ru-RU"/>
        </w:rPr>
        <w:t>Проект «Мой край родной – моя история жива</w:t>
      </w:r>
      <w:r w:rsidR="00B6077B" w:rsidRPr="00F2304A">
        <w:rPr>
          <w:rFonts w:ascii="Times New Roman" w:eastAsia="Calibri" w:hAnsi="Times New Roman"/>
          <w:sz w:val="20"/>
          <w:szCs w:val="20"/>
          <w:lang w:val="ru-RU"/>
        </w:rPr>
        <w:t>я</w:t>
      </w:r>
      <w:r w:rsidRPr="00F2304A">
        <w:rPr>
          <w:rFonts w:ascii="Times New Roman" w:eastAsia="Calibri" w:hAnsi="Times New Roman"/>
          <w:sz w:val="20"/>
          <w:szCs w:val="20"/>
          <w:lang w:val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2027"/>
        <w:gridCol w:w="2028"/>
        <w:gridCol w:w="2028"/>
        <w:gridCol w:w="2028"/>
      </w:tblGrid>
      <w:tr w:rsidR="00183ADB" w:rsidRPr="00893C04" w:rsidTr="00507551">
        <w:tc>
          <w:tcPr>
            <w:tcW w:w="2027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027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2028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2028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028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Ответственный</w:t>
            </w:r>
          </w:p>
        </w:tc>
      </w:tr>
      <w:tr w:rsidR="00183ADB" w:rsidRPr="00893C04" w:rsidTr="00507551">
        <w:tc>
          <w:tcPr>
            <w:tcW w:w="2027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Здесь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Родины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моей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начало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…»</w:t>
            </w:r>
          </w:p>
        </w:tc>
        <w:tc>
          <w:tcPr>
            <w:tcW w:w="2027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Краеведческий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час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занимательной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экологии</w:t>
            </w:r>
            <w:proofErr w:type="spellEnd"/>
          </w:p>
        </w:tc>
        <w:tc>
          <w:tcPr>
            <w:tcW w:w="202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24.02.2025</w:t>
            </w:r>
          </w:p>
        </w:tc>
        <w:tc>
          <w:tcPr>
            <w:tcW w:w="202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9-11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028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Центральная детская 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бибилиотека</w:t>
            </w:r>
            <w:proofErr w:type="spellEnd"/>
          </w:p>
        </w:tc>
      </w:tr>
    </w:tbl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</w:rPr>
        <w:t>Краеведение</w:t>
      </w:r>
      <w:proofErr w:type="spellEnd"/>
      <w:r w:rsidRPr="00893C04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</w:rPr>
        <w:t>Основные</w:t>
      </w:r>
      <w:proofErr w:type="spellEnd"/>
      <w:r w:rsidRPr="00893C04">
        <w:rPr>
          <w:rFonts w:ascii="Times New Roman" w:hAnsi="Times New Roman"/>
          <w:b/>
          <w:sz w:val="20"/>
          <w:szCs w:val="20"/>
          <w:u w:val="single"/>
        </w:rPr>
        <w:t xml:space="preserve"> мероприятия</w:t>
      </w:r>
    </w:p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  <w:u w:val="single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10"/>
        <w:gridCol w:w="1417"/>
        <w:gridCol w:w="1560"/>
        <w:gridCol w:w="141"/>
        <w:gridCol w:w="2127"/>
      </w:tblGrid>
      <w:tr w:rsidR="00183ADB" w:rsidRPr="00893C04" w:rsidTr="00F72487">
        <w:trPr>
          <w:trHeight w:val="340"/>
        </w:trPr>
        <w:tc>
          <w:tcPr>
            <w:tcW w:w="2552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410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560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268" w:type="dxa"/>
            <w:gridSpan w:val="2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E608B0" w:rsidRPr="00893C04" w:rsidTr="00F72487">
        <w:trPr>
          <w:trHeight w:val="340"/>
        </w:trPr>
        <w:tc>
          <w:tcPr>
            <w:tcW w:w="2552" w:type="dxa"/>
          </w:tcPr>
          <w:p w:rsidR="00E608B0" w:rsidRPr="00893C04" w:rsidRDefault="00E608B0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«Альбом памяти»: (Биографии местных ветеранов войны и тружеников тыла)</w:t>
            </w:r>
          </w:p>
        </w:tc>
        <w:tc>
          <w:tcPr>
            <w:tcW w:w="2410" w:type="dxa"/>
          </w:tcPr>
          <w:p w:rsidR="00E608B0" w:rsidRPr="00893C04" w:rsidRDefault="00E608B0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Экспедиция-поиск</w:t>
            </w:r>
            <w:proofErr w:type="spellEnd"/>
          </w:p>
        </w:tc>
        <w:tc>
          <w:tcPr>
            <w:tcW w:w="1417" w:type="dxa"/>
          </w:tcPr>
          <w:p w:rsidR="00E608B0" w:rsidRPr="00893C04" w:rsidRDefault="00E608B0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20.02.2025</w:t>
            </w:r>
          </w:p>
        </w:tc>
        <w:tc>
          <w:tcPr>
            <w:tcW w:w="1560" w:type="dxa"/>
          </w:tcPr>
          <w:p w:rsidR="00E608B0" w:rsidRPr="00893C04" w:rsidRDefault="00E608B0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2268" w:type="dxa"/>
            <w:gridSpan w:val="2"/>
          </w:tcPr>
          <w:p w:rsidR="00E608B0" w:rsidRPr="00893C04" w:rsidRDefault="00E608B0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iCs/>
                <w:sz w:val="20"/>
                <w:szCs w:val="20"/>
              </w:rPr>
              <w:t>Красноколоссовская с/б</w:t>
            </w:r>
          </w:p>
        </w:tc>
      </w:tr>
      <w:tr w:rsidR="0086150B" w:rsidRPr="00893C04" w:rsidTr="00F72487">
        <w:trPr>
          <w:trHeight w:val="340"/>
        </w:trPr>
        <w:tc>
          <w:tcPr>
            <w:tcW w:w="10207" w:type="dxa"/>
            <w:gridSpan w:val="6"/>
          </w:tcPr>
          <w:p w:rsidR="00E608B0" w:rsidRPr="00893C04" w:rsidRDefault="00E608B0" w:rsidP="00893C04">
            <w:pPr>
              <w:pStyle w:val="af7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893C04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</w:t>
            </w:r>
          </w:p>
          <w:p w:rsidR="0086150B" w:rsidRPr="00893C04" w:rsidRDefault="0086150B" w:rsidP="00893C04">
            <w:pPr>
              <w:pStyle w:val="af7"/>
              <w:rPr>
                <w:rFonts w:ascii="Times New Roman" w:eastAsia="Constantia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Работа с читателями детского возраста</w:t>
            </w:r>
          </w:p>
        </w:tc>
      </w:tr>
      <w:tr w:rsidR="00E608B0" w:rsidRPr="00893C04" w:rsidTr="00F72487">
        <w:trPr>
          <w:trHeight w:val="340"/>
        </w:trPr>
        <w:tc>
          <w:tcPr>
            <w:tcW w:w="2552" w:type="dxa"/>
          </w:tcPr>
          <w:p w:rsidR="00E608B0" w:rsidRPr="00893C04" w:rsidRDefault="00E608B0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Память книга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оживит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608B0" w:rsidRPr="00893C04" w:rsidRDefault="00E608B0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Краеведческие</w:t>
            </w:r>
            <w:proofErr w:type="spellEnd"/>
          </w:p>
          <w:p w:rsidR="00E608B0" w:rsidRPr="00893C04" w:rsidRDefault="00E608B0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чтения</w:t>
            </w:r>
            <w:proofErr w:type="spellEnd"/>
          </w:p>
        </w:tc>
        <w:tc>
          <w:tcPr>
            <w:tcW w:w="1417" w:type="dxa"/>
          </w:tcPr>
          <w:p w:rsidR="00E608B0" w:rsidRPr="00893C04" w:rsidRDefault="00E608B0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Февраль Апрель</w:t>
            </w:r>
          </w:p>
          <w:p w:rsidR="00E608B0" w:rsidRPr="00893C04" w:rsidRDefault="00E608B0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E608B0" w:rsidRPr="00893C04" w:rsidRDefault="00E608B0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Ноябрь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2025</w:t>
            </w:r>
          </w:p>
        </w:tc>
        <w:tc>
          <w:tcPr>
            <w:tcW w:w="1701" w:type="dxa"/>
            <w:gridSpan w:val="2"/>
          </w:tcPr>
          <w:p w:rsidR="00E608B0" w:rsidRPr="00893C04" w:rsidRDefault="00E608B0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1-9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127" w:type="dxa"/>
          </w:tcPr>
          <w:p w:rsidR="00E608B0" w:rsidRPr="00893C04" w:rsidRDefault="00E608B0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Красноколоссовская с/б</w:t>
            </w:r>
          </w:p>
        </w:tc>
      </w:tr>
      <w:tr w:rsidR="00E608B0" w:rsidRPr="00893C04" w:rsidTr="00F72487">
        <w:trPr>
          <w:trHeight w:val="340"/>
        </w:trPr>
        <w:tc>
          <w:tcPr>
            <w:tcW w:w="2552" w:type="dxa"/>
          </w:tcPr>
          <w:p w:rsidR="00E608B0" w:rsidRPr="00893C04" w:rsidRDefault="00E608B0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Здесь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Родины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моей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начало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…»</w:t>
            </w:r>
          </w:p>
        </w:tc>
        <w:tc>
          <w:tcPr>
            <w:tcW w:w="2410" w:type="dxa"/>
          </w:tcPr>
          <w:p w:rsidR="00E608B0" w:rsidRPr="00893C04" w:rsidRDefault="00E608B0" w:rsidP="00893C04">
            <w:pPr>
              <w:pStyle w:val="af7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Краеведческий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час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занимательной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экологии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E608B0" w:rsidRPr="00893C04" w:rsidRDefault="00E608B0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24.02.2025</w:t>
            </w:r>
          </w:p>
        </w:tc>
        <w:tc>
          <w:tcPr>
            <w:tcW w:w="1701" w:type="dxa"/>
            <w:gridSpan w:val="2"/>
          </w:tcPr>
          <w:p w:rsidR="00E608B0" w:rsidRPr="00893C04" w:rsidRDefault="00E608B0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9-11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127" w:type="dxa"/>
          </w:tcPr>
          <w:p w:rsidR="00E608B0" w:rsidRPr="00893C04" w:rsidRDefault="00E608B0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</w:tbl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  <w:u w:val="single"/>
        </w:rPr>
      </w:pPr>
    </w:p>
    <w:p w:rsidR="00B6077B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  <w:lang w:val="ru-RU" w:eastAsia="ru-RU"/>
        </w:rPr>
      </w:pPr>
      <w:r w:rsidRPr="00893C04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Работа библиотеки по социализации личности, формированию </w:t>
      </w:r>
      <w:proofErr w:type="gramStart"/>
      <w:r w:rsidRPr="00893C04">
        <w:rPr>
          <w:rFonts w:ascii="Times New Roman" w:hAnsi="Times New Roman"/>
          <w:b/>
          <w:sz w:val="20"/>
          <w:szCs w:val="20"/>
          <w:u w:val="single"/>
          <w:lang w:val="ru-RU"/>
        </w:rPr>
        <w:t>профессиональных</w:t>
      </w:r>
      <w:proofErr w:type="gramEnd"/>
    </w:p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  <w:lang w:val="ru-RU" w:eastAsia="ru-RU"/>
        </w:rPr>
      </w:pPr>
      <w:r w:rsidRPr="00893C04">
        <w:rPr>
          <w:rFonts w:ascii="Times New Roman" w:hAnsi="Times New Roman"/>
          <w:b/>
          <w:sz w:val="20"/>
          <w:szCs w:val="20"/>
          <w:u w:val="single"/>
          <w:lang w:val="ru-RU" w:eastAsia="ru-RU"/>
        </w:rPr>
        <w:t>План мероприятий МБУК Кашарского района «МЦБ»</w:t>
      </w:r>
    </w:p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proofErr w:type="spellStart"/>
      <w:proofErr w:type="gramStart"/>
      <w:r w:rsidRPr="00893C04">
        <w:rPr>
          <w:rFonts w:ascii="Times New Roman" w:hAnsi="Times New Roman"/>
          <w:b/>
          <w:sz w:val="20"/>
          <w:szCs w:val="20"/>
          <w:u w:val="single"/>
          <w:lang w:eastAsia="ru-RU"/>
        </w:rPr>
        <w:t>по</w:t>
      </w:r>
      <w:proofErr w:type="spellEnd"/>
      <w:proofErr w:type="gramEnd"/>
      <w:r w:rsidRPr="00893C04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</w:t>
      </w: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  <w:lang w:eastAsia="ru-RU"/>
        </w:rPr>
        <w:t>Пушкинской</w:t>
      </w:r>
      <w:proofErr w:type="spellEnd"/>
      <w:r w:rsidRPr="00893C04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</w:t>
      </w: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  <w:lang w:eastAsia="ru-RU"/>
        </w:rPr>
        <w:t>карте</w:t>
      </w:r>
      <w:proofErr w:type="spellEnd"/>
      <w:r w:rsidRPr="00893C04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на 2025 год</w:t>
      </w:r>
    </w:p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241"/>
        <w:gridCol w:w="2502"/>
        <w:gridCol w:w="1429"/>
        <w:gridCol w:w="1076"/>
        <w:gridCol w:w="2793"/>
      </w:tblGrid>
      <w:tr w:rsidR="00183ADB" w:rsidRPr="00893C04" w:rsidTr="00B6077B">
        <w:trPr>
          <w:trHeight w:val="1"/>
          <w:jc w:val="center"/>
        </w:trPr>
        <w:tc>
          <w:tcPr>
            <w:tcW w:w="224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551" w:rsidRPr="00893C04" w:rsidRDefault="00507551" w:rsidP="00893C04">
            <w:pPr>
              <w:pStyle w:val="af7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25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551" w:rsidRPr="00893C04" w:rsidRDefault="00507551" w:rsidP="00893C04">
            <w:pPr>
              <w:pStyle w:val="af7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Форма проведения</w:t>
            </w:r>
          </w:p>
        </w:tc>
        <w:tc>
          <w:tcPr>
            <w:tcW w:w="142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551" w:rsidRPr="00893C04" w:rsidRDefault="00507551" w:rsidP="00893C04">
            <w:pPr>
              <w:pStyle w:val="af7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076" w:type="dxa"/>
            <w:shd w:val="clear" w:color="000000" w:fill="FFFFFF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2793" w:type="dxa"/>
            <w:shd w:val="clear" w:color="000000" w:fill="FFFFFF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183ADB" w:rsidRPr="00893C04" w:rsidTr="00B6077B">
        <w:trPr>
          <w:trHeight w:val="1"/>
          <w:jc w:val="center"/>
        </w:trPr>
        <w:tc>
          <w:tcPr>
            <w:tcW w:w="2241" w:type="dxa"/>
            <w:shd w:val="clear" w:color="000000" w:fill="FFFFFF"/>
            <w:tcMar>
              <w:left w:w="108" w:type="dxa"/>
              <w:right w:w="108" w:type="dxa"/>
            </w:tcMar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«Что?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Где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?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Когда</w:t>
            </w:r>
            <w:proofErr w:type="spellEnd"/>
            <w:proofErr w:type="gramStart"/>
            <w:r w:rsidRPr="00893C04">
              <w:rPr>
                <w:rFonts w:ascii="Times New Roman" w:hAnsi="Times New Roman"/>
                <w:sz w:val="20"/>
                <w:szCs w:val="20"/>
              </w:rPr>
              <w:t>?»</w:t>
            </w:r>
            <w:proofErr w:type="gram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02" w:type="dxa"/>
            <w:shd w:val="clear" w:color="000000" w:fill="FFFFFF"/>
            <w:tcMar>
              <w:left w:w="108" w:type="dxa"/>
              <w:right w:w="108" w:type="dxa"/>
            </w:tcMar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  <w:highlight w:val="cyan"/>
                <w:shd w:val="clear" w:color="auto" w:fill="FFFFFF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Виртуальная рубрика, в рамках Дня Масленицы</w:t>
            </w:r>
          </w:p>
        </w:tc>
        <w:tc>
          <w:tcPr>
            <w:tcW w:w="1429" w:type="dxa"/>
            <w:shd w:val="clear" w:color="000000" w:fill="FFFFFF"/>
            <w:tcMar>
              <w:left w:w="108" w:type="dxa"/>
              <w:right w:w="108" w:type="dxa"/>
            </w:tcMar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27.02.2025</w:t>
            </w:r>
          </w:p>
        </w:tc>
        <w:tc>
          <w:tcPr>
            <w:tcW w:w="1076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2793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  <w:tr w:rsidR="00183ADB" w:rsidRPr="00893C04" w:rsidTr="00B6077B">
        <w:trPr>
          <w:trHeight w:val="1"/>
          <w:jc w:val="center"/>
        </w:trPr>
        <w:tc>
          <w:tcPr>
            <w:tcW w:w="2241" w:type="dxa"/>
            <w:shd w:val="clear" w:color="000000" w:fill="FFFFFF"/>
            <w:tcMar>
              <w:left w:w="108" w:type="dxa"/>
              <w:right w:w="108" w:type="dxa"/>
            </w:tcMar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живая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душа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народа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02" w:type="dxa"/>
            <w:shd w:val="clear" w:color="000000" w:fill="FFFFFF"/>
            <w:tcMar>
              <w:left w:w="108" w:type="dxa"/>
              <w:right w:w="108" w:type="dxa"/>
            </w:tcMar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Интеллектуальная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</w:tc>
        <w:tc>
          <w:tcPr>
            <w:tcW w:w="1076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14+</w:t>
            </w:r>
          </w:p>
        </w:tc>
        <w:tc>
          <w:tcPr>
            <w:tcW w:w="2793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Межпоселенческая центральная библиотека</w:t>
            </w:r>
          </w:p>
        </w:tc>
      </w:tr>
    </w:tbl>
    <w:p w:rsidR="009E7805" w:rsidRDefault="009E7805" w:rsidP="00893C04">
      <w:pPr>
        <w:pStyle w:val="af7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507551" w:rsidRPr="009E7805" w:rsidRDefault="00507551" w:rsidP="009E7805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9E7805">
        <w:rPr>
          <w:rFonts w:ascii="Times New Roman" w:hAnsi="Times New Roman"/>
          <w:b/>
          <w:sz w:val="20"/>
          <w:szCs w:val="20"/>
          <w:u w:val="single"/>
          <w:lang w:val="ru-RU"/>
        </w:rPr>
        <w:t>Работа объединений, клубов по интересам</w:t>
      </w:r>
    </w:p>
    <w:p w:rsidR="00507551" w:rsidRPr="009E7805" w:rsidRDefault="00507551" w:rsidP="009E7805">
      <w:pPr>
        <w:pStyle w:val="af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07551" w:rsidRPr="009E7805" w:rsidRDefault="00507551" w:rsidP="009E7805">
      <w:pPr>
        <w:pStyle w:val="af7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9E7805">
        <w:rPr>
          <w:rFonts w:ascii="Times New Roman" w:hAnsi="Times New Roman"/>
          <w:b/>
          <w:sz w:val="20"/>
          <w:szCs w:val="20"/>
        </w:rPr>
        <w:t>Кружок</w:t>
      </w:r>
      <w:proofErr w:type="spellEnd"/>
      <w:r w:rsidRPr="009E7805">
        <w:rPr>
          <w:rFonts w:ascii="Times New Roman" w:hAnsi="Times New Roman"/>
          <w:b/>
          <w:sz w:val="20"/>
          <w:szCs w:val="20"/>
        </w:rPr>
        <w:t xml:space="preserve"> «</w:t>
      </w:r>
      <w:proofErr w:type="spellStart"/>
      <w:r w:rsidRPr="009E7805">
        <w:rPr>
          <w:rFonts w:ascii="Times New Roman" w:hAnsi="Times New Roman"/>
          <w:b/>
          <w:sz w:val="20"/>
          <w:szCs w:val="20"/>
        </w:rPr>
        <w:t>Фантазия</w:t>
      </w:r>
      <w:proofErr w:type="spellEnd"/>
      <w:r w:rsidRPr="009E7805">
        <w:rPr>
          <w:rFonts w:ascii="Times New Roman" w:hAnsi="Times New Roman"/>
          <w:b/>
          <w:sz w:val="20"/>
          <w:szCs w:val="20"/>
        </w:rPr>
        <w:t xml:space="preserve"> и </w:t>
      </w:r>
      <w:proofErr w:type="spellStart"/>
      <w:r w:rsidRPr="009E7805">
        <w:rPr>
          <w:rFonts w:ascii="Times New Roman" w:hAnsi="Times New Roman"/>
          <w:b/>
          <w:sz w:val="20"/>
          <w:szCs w:val="20"/>
        </w:rPr>
        <w:t>творчество</w:t>
      </w:r>
      <w:proofErr w:type="spellEnd"/>
      <w:r w:rsidRPr="009E7805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2268"/>
        <w:gridCol w:w="1985"/>
        <w:gridCol w:w="3147"/>
      </w:tblGrid>
      <w:tr w:rsidR="00183ADB" w:rsidRPr="00893C04" w:rsidTr="007B15EE">
        <w:tc>
          <w:tcPr>
            <w:tcW w:w="2410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226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985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3147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507551" w:rsidRPr="00893C04" w:rsidTr="007B15EE">
        <w:tc>
          <w:tcPr>
            <w:tcW w:w="2410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Роспись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дереву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Творческое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занятие</w:t>
            </w:r>
            <w:proofErr w:type="spellEnd"/>
          </w:p>
        </w:tc>
        <w:tc>
          <w:tcPr>
            <w:tcW w:w="1985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12.02.2025</w:t>
            </w:r>
          </w:p>
        </w:tc>
        <w:tc>
          <w:tcPr>
            <w:tcW w:w="3147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  <w:tr w:rsidR="00507551" w:rsidRPr="00893C04" w:rsidTr="007B15EE">
        <w:tc>
          <w:tcPr>
            <w:tcW w:w="2410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«На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страже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Родины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Творческое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занятие</w:t>
            </w:r>
            <w:proofErr w:type="spellEnd"/>
          </w:p>
        </w:tc>
        <w:tc>
          <w:tcPr>
            <w:tcW w:w="1985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20.02.2025</w:t>
            </w:r>
          </w:p>
        </w:tc>
        <w:tc>
          <w:tcPr>
            <w:tcW w:w="3147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</w:tbl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</w:rPr>
      </w:pPr>
    </w:p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</w:rPr>
        <w:t>Любительское</w:t>
      </w:r>
      <w:proofErr w:type="spellEnd"/>
      <w:r w:rsidRPr="00893C0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</w:rPr>
        <w:t>объединение</w:t>
      </w:r>
      <w:proofErr w:type="spellEnd"/>
      <w:r w:rsidRPr="00893C04">
        <w:rPr>
          <w:rFonts w:ascii="Times New Roman" w:hAnsi="Times New Roman"/>
          <w:b/>
          <w:sz w:val="20"/>
          <w:szCs w:val="20"/>
        </w:rPr>
        <w:t xml:space="preserve"> </w:t>
      </w:r>
      <w:r w:rsidRPr="00893C04">
        <w:rPr>
          <w:rFonts w:ascii="Times New Roman" w:hAnsi="Times New Roman"/>
          <w:b/>
          <w:sz w:val="20"/>
          <w:szCs w:val="20"/>
          <w:u w:val="single"/>
        </w:rPr>
        <w:t>«</w:t>
      </w: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</w:rPr>
        <w:t>Сундучок</w:t>
      </w:r>
      <w:proofErr w:type="spellEnd"/>
      <w:r w:rsidRPr="00893C04">
        <w:rPr>
          <w:rFonts w:ascii="Times New Roman" w:hAnsi="Times New Roman"/>
          <w:b/>
          <w:sz w:val="20"/>
          <w:szCs w:val="20"/>
          <w:u w:val="single"/>
        </w:rPr>
        <w:t>»</w:t>
      </w:r>
    </w:p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268"/>
        <w:gridCol w:w="1985"/>
        <w:gridCol w:w="3118"/>
      </w:tblGrid>
      <w:tr w:rsidR="00183ADB" w:rsidRPr="00893C04" w:rsidTr="007B15EE">
        <w:trPr>
          <w:trHeight w:val="543"/>
        </w:trPr>
        <w:tc>
          <w:tcPr>
            <w:tcW w:w="226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226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Форма проведения,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занятий</w:t>
            </w:r>
            <w:proofErr w:type="spellEnd"/>
          </w:p>
        </w:tc>
        <w:tc>
          <w:tcPr>
            <w:tcW w:w="1985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Время проведения </w:t>
            </w:r>
          </w:p>
        </w:tc>
        <w:tc>
          <w:tcPr>
            <w:tcW w:w="311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507551" w:rsidRPr="00893C04" w:rsidTr="007B15EE">
        <w:trPr>
          <w:trHeight w:val="271"/>
        </w:trPr>
        <w:tc>
          <w:tcPr>
            <w:tcW w:w="226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«Бычок – смоляной бочок» в рамках общероссийской акции «Дарите книги с любовью»</w:t>
            </w:r>
          </w:p>
        </w:tc>
        <w:tc>
          <w:tcPr>
            <w:tcW w:w="226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Постановка русской народной сказки «Соломенный бычок»</w:t>
            </w:r>
          </w:p>
        </w:tc>
        <w:tc>
          <w:tcPr>
            <w:tcW w:w="1985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19.02.2025</w:t>
            </w:r>
          </w:p>
        </w:tc>
        <w:tc>
          <w:tcPr>
            <w:tcW w:w="3118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</w:tbl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</w:rPr>
      </w:pPr>
    </w:p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</w:rPr>
        <w:lastRenderedPageBreak/>
        <w:t>Кружок</w:t>
      </w:r>
      <w:proofErr w:type="spellEnd"/>
      <w:r w:rsidRPr="00893C04">
        <w:rPr>
          <w:rFonts w:ascii="Times New Roman" w:hAnsi="Times New Roman"/>
          <w:b/>
          <w:sz w:val="20"/>
          <w:szCs w:val="20"/>
        </w:rPr>
        <w:t xml:space="preserve"> «</w:t>
      </w: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</w:rPr>
        <w:t>Умники</w:t>
      </w:r>
      <w:proofErr w:type="spellEnd"/>
      <w:r w:rsidRPr="00893C04">
        <w:rPr>
          <w:rFonts w:ascii="Times New Roman" w:hAnsi="Times New Roman"/>
          <w:b/>
          <w:sz w:val="20"/>
          <w:szCs w:val="20"/>
          <w:u w:val="single"/>
        </w:rPr>
        <w:t xml:space="preserve"> и </w:t>
      </w:r>
      <w:proofErr w:type="spellStart"/>
      <w:r w:rsidRPr="00893C04">
        <w:rPr>
          <w:rFonts w:ascii="Times New Roman" w:hAnsi="Times New Roman"/>
          <w:b/>
          <w:sz w:val="20"/>
          <w:szCs w:val="20"/>
          <w:u w:val="single"/>
        </w:rPr>
        <w:t>умницы</w:t>
      </w:r>
      <w:proofErr w:type="spellEnd"/>
      <w:r w:rsidRPr="00893C04">
        <w:rPr>
          <w:rFonts w:ascii="Times New Roman" w:hAnsi="Times New Roman"/>
          <w:b/>
          <w:sz w:val="20"/>
          <w:szCs w:val="20"/>
          <w:u w:val="single"/>
        </w:rPr>
        <w:t>»</w:t>
      </w:r>
    </w:p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268"/>
        <w:gridCol w:w="1985"/>
        <w:gridCol w:w="3118"/>
      </w:tblGrid>
      <w:tr w:rsidR="00183ADB" w:rsidRPr="00893C04" w:rsidTr="007B15EE">
        <w:tc>
          <w:tcPr>
            <w:tcW w:w="2376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226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985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311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507551" w:rsidRPr="00893C04" w:rsidTr="007B15EE">
        <w:tc>
          <w:tcPr>
            <w:tcW w:w="2376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93C04">
              <w:rPr>
                <w:rStyle w:val="afa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893C04">
              <w:rPr>
                <w:rStyle w:val="afa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Мир</w:t>
            </w:r>
            <w:proofErr w:type="spellEnd"/>
            <w:r w:rsidRPr="00893C04">
              <w:rPr>
                <w:rStyle w:val="afa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93C04">
              <w:rPr>
                <w:rStyle w:val="afa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природы</w:t>
            </w:r>
            <w:proofErr w:type="spellEnd"/>
            <w:r w:rsidRPr="00893C04">
              <w:rPr>
                <w:rStyle w:val="afa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93C04">
              <w:rPr>
                <w:rStyle w:val="afa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Нины</w:t>
            </w:r>
            <w:proofErr w:type="spellEnd"/>
            <w:r w:rsidRPr="00893C04">
              <w:rPr>
                <w:rStyle w:val="afa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93C04">
              <w:rPr>
                <w:rStyle w:val="afa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Павловой</w:t>
            </w:r>
            <w:proofErr w:type="spellEnd"/>
            <w:r w:rsidRPr="00893C04">
              <w:rPr>
                <w:rStyle w:val="afa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Style w:val="afa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Литературно-экологические</w:t>
            </w:r>
            <w:proofErr w:type="spellEnd"/>
            <w:r w:rsidRPr="00893C04">
              <w:rPr>
                <w:rStyle w:val="afa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93C04">
              <w:rPr>
                <w:rStyle w:val="afa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чтения</w:t>
            </w:r>
            <w:proofErr w:type="spellEnd"/>
          </w:p>
        </w:tc>
        <w:tc>
          <w:tcPr>
            <w:tcW w:w="1985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06.02.2025 – 20.02.2025</w:t>
            </w:r>
          </w:p>
        </w:tc>
        <w:tc>
          <w:tcPr>
            <w:tcW w:w="3118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</w:tbl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  <w:u w:val="single"/>
        </w:rPr>
      </w:pPr>
    </w:p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893C04">
        <w:rPr>
          <w:rFonts w:ascii="Times New Roman" w:hAnsi="Times New Roman"/>
          <w:b/>
          <w:sz w:val="20"/>
          <w:szCs w:val="20"/>
        </w:rPr>
        <w:t>Клуб</w:t>
      </w:r>
      <w:proofErr w:type="spellEnd"/>
      <w:r w:rsidRPr="00893C0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93C04">
        <w:rPr>
          <w:rFonts w:ascii="Times New Roman" w:hAnsi="Times New Roman"/>
          <w:b/>
          <w:sz w:val="20"/>
          <w:szCs w:val="20"/>
        </w:rPr>
        <w:t>библиотечных</w:t>
      </w:r>
      <w:proofErr w:type="spellEnd"/>
      <w:r w:rsidRPr="00893C0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93C04">
        <w:rPr>
          <w:rFonts w:ascii="Times New Roman" w:hAnsi="Times New Roman"/>
          <w:b/>
          <w:sz w:val="20"/>
          <w:szCs w:val="20"/>
        </w:rPr>
        <w:t>добровольцев</w:t>
      </w:r>
      <w:proofErr w:type="spellEnd"/>
      <w:r w:rsidRPr="00893C04">
        <w:rPr>
          <w:rFonts w:ascii="Times New Roman" w:hAnsi="Times New Roman"/>
          <w:b/>
          <w:sz w:val="20"/>
          <w:szCs w:val="20"/>
        </w:rPr>
        <w:t xml:space="preserve"> «БиблиоВолонтер»</w:t>
      </w:r>
    </w:p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2126"/>
        <w:gridCol w:w="1985"/>
        <w:gridCol w:w="3118"/>
      </w:tblGrid>
      <w:tr w:rsidR="00183ADB" w:rsidRPr="00893C04" w:rsidTr="007B15EE">
        <w:trPr>
          <w:trHeight w:val="543"/>
        </w:trPr>
        <w:tc>
          <w:tcPr>
            <w:tcW w:w="2410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2126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985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Время проведения </w:t>
            </w:r>
          </w:p>
        </w:tc>
        <w:tc>
          <w:tcPr>
            <w:tcW w:w="3118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507551" w:rsidRPr="00893C04" w:rsidTr="007B15EE">
        <w:trPr>
          <w:trHeight w:val="271"/>
        </w:trPr>
        <w:tc>
          <w:tcPr>
            <w:tcW w:w="2410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Эхо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афганской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войны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Акция ко дню воина-интернационалиста</w:t>
            </w:r>
          </w:p>
        </w:tc>
        <w:tc>
          <w:tcPr>
            <w:tcW w:w="1985" w:type="dxa"/>
          </w:tcPr>
          <w:p w:rsidR="00507551" w:rsidRPr="00893C04" w:rsidRDefault="00507551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14.02.2025</w:t>
            </w:r>
          </w:p>
        </w:tc>
        <w:tc>
          <w:tcPr>
            <w:tcW w:w="3118" w:type="dxa"/>
          </w:tcPr>
          <w:p w:rsidR="00507551" w:rsidRPr="00893C04" w:rsidRDefault="00507551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Центральная детская библиотека</w:t>
            </w:r>
          </w:p>
        </w:tc>
      </w:tr>
    </w:tbl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</w:rPr>
      </w:pPr>
    </w:p>
    <w:p w:rsidR="001958C9" w:rsidRDefault="001958C9" w:rsidP="00893C04">
      <w:pPr>
        <w:pStyle w:val="af7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893C04">
        <w:rPr>
          <w:rFonts w:ascii="Times New Roman" w:hAnsi="Times New Roman"/>
          <w:b/>
          <w:sz w:val="20"/>
          <w:szCs w:val="20"/>
          <w:lang w:val="ru-RU" w:eastAsia="ru-RU"/>
        </w:rPr>
        <w:t>провести дни информации:</w:t>
      </w:r>
    </w:p>
    <w:p w:rsidR="00507551" w:rsidRPr="00893C04" w:rsidRDefault="00507551" w:rsidP="00893C04">
      <w:pPr>
        <w:pStyle w:val="af7"/>
        <w:rPr>
          <w:rFonts w:ascii="Times New Roman" w:hAnsi="Times New Roman"/>
          <w:i/>
          <w:sz w:val="20"/>
          <w:szCs w:val="20"/>
          <w:u w:val="single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410"/>
        <w:gridCol w:w="1559"/>
        <w:gridCol w:w="2694"/>
      </w:tblGrid>
      <w:tr w:rsidR="007B15EE" w:rsidRPr="00893C04" w:rsidTr="007B15EE">
        <w:tc>
          <w:tcPr>
            <w:tcW w:w="2943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410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1559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2694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7B15EE" w:rsidRPr="00893C04" w:rsidTr="007B15EE">
        <w:tc>
          <w:tcPr>
            <w:tcW w:w="2943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«У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нас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- новинки</w:t>
            </w:r>
            <w:proofErr w:type="gramStart"/>
            <w:r w:rsidRPr="00893C04">
              <w:rPr>
                <w:rFonts w:ascii="Times New Roman" w:hAnsi="Times New Roman"/>
                <w:sz w:val="20"/>
                <w:szCs w:val="20"/>
              </w:rPr>
              <w:t>!»</w:t>
            </w:r>
            <w:proofErr w:type="gramEnd"/>
          </w:p>
        </w:tc>
        <w:tc>
          <w:tcPr>
            <w:tcW w:w="2410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День информации</w:t>
            </w:r>
          </w:p>
        </w:tc>
        <w:tc>
          <w:tcPr>
            <w:tcW w:w="1559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26.02.2025</w:t>
            </w:r>
          </w:p>
        </w:tc>
        <w:tc>
          <w:tcPr>
            <w:tcW w:w="2694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Индустриальная с/б</w:t>
            </w:r>
          </w:p>
        </w:tc>
      </w:tr>
      <w:tr w:rsidR="007B15EE" w:rsidRPr="00893C04" w:rsidTr="007B15EE">
        <w:tc>
          <w:tcPr>
            <w:tcW w:w="2943" w:type="dxa"/>
          </w:tcPr>
          <w:p w:rsidR="007B15EE" w:rsidRPr="00893C04" w:rsidRDefault="007B15E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«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История</w:t>
            </w:r>
            <w:proofErr w:type="spellEnd"/>
          </w:p>
          <w:p w:rsidR="007B15EE" w:rsidRPr="00893C04" w:rsidRDefault="007B15E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нашего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края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День информации</w:t>
            </w:r>
          </w:p>
        </w:tc>
        <w:tc>
          <w:tcPr>
            <w:tcW w:w="1559" w:type="dxa"/>
          </w:tcPr>
          <w:p w:rsidR="007B15EE" w:rsidRPr="00893C04" w:rsidRDefault="007B15E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27.02.2025</w:t>
            </w:r>
          </w:p>
        </w:tc>
        <w:tc>
          <w:tcPr>
            <w:tcW w:w="2694" w:type="dxa"/>
          </w:tcPr>
          <w:p w:rsidR="007B15EE" w:rsidRPr="00893C04" w:rsidRDefault="007B15E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Верхнемакеевская с/б</w:t>
            </w:r>
          </w:p>
        </w:tc>
      </w:tr>
    </w:tbl>
    <w:p w:rsidR="009E7805" w:rsidRDefault="009E7805" w:rsidP="00893C04">
      <w:pPr>
        <w:pStyle w:val="af7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507551" w:rsidRDefault="00507551" w:rsidP="009E7805">
      <w:pPr>
        <w:pStyle w:val="af7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  <w:proofErr w:type="spellStart"/>
      <w:proofErr w:type="gramStart"/>
      <w:r w:rsidRPr="009E7805">
        <w:rPr>
          <w:rFonts w:ascii="Times New Roman" w:hAnsi="Times New Roman"/>
          <w:b/>
          <w:sz w:val="20"/>
          <w:szCs w:val="20"/>
          <w:lang w:eastAsia="ru-RU"/>
        </w:rPr>
        <w:t>обзоры</w:t>
      </w:r>
      <w:proofErr w:type="spellEnd"/>
      <w:proofErr w:type="gramEnd"/>
      <w:r w:rsidRPr="009E7805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proofErr w:type="spellStart"/>
      <w:r w:rsidRPr="009E7805">
        <w:rPr>
          <w:rFonts w:ascii="Times New Roman" w:hAnsi="Times New Roman"/>
          <w:b/>
          <w:sz w:val="20"/>
          <w:szCs w:val="20"/>
          <w:lang w:eastAsia="ru-RU"/>
        </w:rPr>
        <w:t>беседы</w:t>
      </w:r>
      <w:proofErr w:type="spellEnd"/>
      <w:r w:rsidRPr="009E7805">
        <w:rPr>
          <w:rFonts w:ascii="Times New Roman" w:hAnsi="Times New Roman"/>
          <w:b/>
          <w:sz w:val="20"/>
          <w:szCs w:val="20"/>
          <w:lang w:eastAsia="ru-RU"/>
        </w:rPr>
        <w:t>:</w:t>
      </w:r>
    </w:p>
    <w:p w:rsidR="00F2304A" w:rsidRPr="009E7805" w:rsidRDefault="00F2304A" w:rsidP="00893C04">
      <w:pPr>
        <w:pStyle w:val="af7"/>
        <w:rPr>
          <w:rFonts w:ascii="Times New Roman" w:hAnsi="Times New Roman"/>
          <w:b/>
          <w:sz w:val="20"/>
          <w:szCs w:val="20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410"/>
        <w:gridCol w:w="1842"/>
        <w:gridCol w:w="2694"/>
      </w:tblGrid>
      <w:tr w:rsidR="007B15EE" w:rsidRPr="00893C04" w:rsidTr="00F72487">
        <w:tc>
          <w:tcPr>
            <w:tcW w:w="2660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Вечный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огонь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Сталинграда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842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02.02.2025</w:t>
            </w:r>
          </w:p>
        </w:tc>
        <w:tc>
          <w:tcPr>
            <w:tcW w:w="2694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Фомино-Свечниковская с/б</w:t>
            </w:r>
          </w:p>
        </w:tc>
      </w:tr>
      <w:tr w:rsidR="007B15EE" w:rsidRPr="00893C04" w:rsidTr="00F72487">
        <w:tc>
          <w:tcPr>
            <w:tcW w:w="2660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«Борис Пастернак: у времени в плену»</w:t>
            </w:r>
          </w:p>
        </w:tc>
        <w:tc>
          <w:tcPr>
            <w:tcW w:w="2410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  <w:tc>
          <w:tcPr>
            <w:tcW w:w="1842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07.02.2025</w:t>
            </w:r>
          </w:p>
        </w:tc>
        <w:tc>
          <w:tcPr>
            <w:tcW w:w="2694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Фомино-Свечниковская с/б</w:t>
            </w:r>
          </w:p>
        </w:tc>
      </w:tr>
      <w:tr w:rsidR="00F2304A" w:rsidRPr="00893C04" w:rsidTr="00F72487">
        <w:tc>
          <w:tcPr>
            <w:tcW w:w="2660" w:type="dxa"/>
          </w:tcPr>
          <w:p w:rsidR="00F2304A" w:rsidRPr="00893C04" w:rsidRDefault="00F2304A" w:rsidP="00F2304A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 «</w:t>
            </w:r>
            <w:proofErr w:type="spell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Народного</w:t>
            </w:r>
            <w:proofErr w:type="spellEnd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подвига</w:t>
            </w:r>
            <w:proofErr w:type="spellEnd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детские</w:t>
            </w:r>
            <w:proofErr w:type="spellEnd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лица</w:t>
            </w:r>
            <w:proofErr w:type="spellEnd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…»</w:t>
            </w:r>
          </w:p>
        </w:tc>
        <w:tc>
          <w:tcPr>
            <w:tcW w:w="2410" w:type="dxa"/>
          </w:tcPr>
          <w:p w:rsidR="00F2304A" w:rsidRPr="00893C04" w:rsidRDefault="00F2304A" w:rsidP="00F2304A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Беседа</w:t>
            </w:r>
          </w:p>
        </w:tc>
        <w:tc>
          <w:tcPr>
            <w:tcW w:w="1842" w:type="dxa"/>
          </w:tcPr>
          <w:p w:rsidR="00F2304A" w:rsidRPr="00893C04" w:rsidRDefault="00F2304A" w:rsidP="00F2304A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07.02. 2025</w:t>
            </w:r>
          </w:p>
        </w:tc>
        <w:tc>
          <w:tcPr>
            <w:tcW w:w="2694" w:type="dxa"/>
          </w:tcPr>
          <w:p w:rsidR="00F2304A" w:rsidRPr="00893C04" w:rsidRDefault="00F2304A" w:rsidP="00F2304A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Индустриальная с/б</w:t>
            </w:r>
          </w:p>
        </w:tc>
      </w:tr>
      <w:tr w:rsidR="00F2304A" w:rsidRPr="00893C04" w:rsidTr="00F72487">
        <w:tc>
          <w:tcPr>
            <w:tcW w:w="2660" w:type="dxa"/>
          </w:tcPr>
          <w:p w:rsidR="00F2304A" w:rsidRPr="00893C04" w:rsidRDefault="00F2304A" w:rsidP="00F2304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Юные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герои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войны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F2304A" w:rsidRPr="00893C04" w:rsidRDefault="00F2304A" w:rsidP="00F2304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О</w:t>
            </w: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бзор</w:t>
            </w:r>
          </w:p>
        </w:tc>
        <w:tc>
          <w:tcPr>
            <w:tcW w:w="1842" w:type="dxa"/>
          </w:tcPr>
          <w:p w:rsidR="00F2304A" w:rsidRPr="00893C04" w:rsidRDefault="00F2304A" w:rsidP="00F2304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08.02.2025</w:t>
            </w:r>
          </w:p>
        </w:tc>
        <w:tc>
          <w:tcPr>
            <w:tcW w:w="2694" w:type="dxa"/>
          </w:tcPr>
          <w:p w:rsidR="00F2304A" w:rsidRPr="00893C04" w:rsidRDefault="00F2304A" w:rsidP="00F2304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Верхнесвечниковская</w:t>
            </w:r>
          </w:p>
          <w:p w:rsidR="00F2304A" w:rsidRPr="00893C04" w:rsidRDefault="00F2304A" w:rsidP="00F2304A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с/б</w:t>
            </w:r>
          </w:p>
        </w:tc>
      </w:tr>
      <w:tr w:rsidR="00F2304A" w:rsidRPr="00893C04" w:rsidTr="00F72487">
        <w:tc>
          <w:tcPr>
            <w:tcW w:w="2660" w:type="dxa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Писатели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юбиляры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Выставка - обзор</w:t>
            </w:r>
          </w:p>
        </w:tc>
        <w:tc>
          <w:tcPr>
            <w:tcW w:w="1842" w:type="dxa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12.02.2025</w:t>
            </w:r>
          </w:p>
        </w:tc>
        <w:tc>
          <w:tcPr>
            <w:tcW w:w="2694" w:type="dxa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Вяжинская с/б</w:t>
            </w:r>
          </w:p>
        </w:tc>
      </w:tr>
      <w:tr w:rsidR="00F2304A" w:rsidRPr="00893C04" w:rsidTr="00F72487">
        <w:tc>
          <w:tcPr>
            <w:tcW w:w="2660" w:type="dxa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Незатихающее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эхо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войны</w:t>
            </w:r>
            <w:proofErr w:type="spellEnd"/>
          </w:p>
        </w:tc>
        <w:tc>
          <w:tcPr>
            <w:tcW w:w="2410" w:type="dxa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Патриотическая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беседа</w:t>
            </w:r>
            <w:proofErr w:type="spellEnd"/>
          </w:p>
        </w:tc>
        <w:tc>
          <w:tcPr>
            <w:tcW w:w="1842" w:type="dxa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19.02.2025</w:t>
            </w:r>
          </w:p>
        </w:tc>
        <w:tc>
          <w:tcPr>
            <w:tcW w:w="2694" w:type="dxa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Первомайская с/б</w:t>
            </w:r>
          </w:p>
        </w:tc>
      </w:tr>
      <w:tr w:rsidR="00F2304A" w:rsidRPr="00893C04" w:rsidTr="00F72487">
        <w:tc>
          <w:tcPr>
            <w:tcW w:w="2660" w:type="dxa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«Исповедь поколения» - к 105-летию Ф.А. Абрамова, Ю.М. Нагибина, И.Ф.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Стаднюк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2410" w:type="dxa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Обзор</w:t>
            </w:r>
          </w:p>
        </w:tc>
        <w:tc>
          <w:tcPr>
            <w:tcW w:w="1842" w:type="dxa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28.02.2025</w:t>
            </w:r>
          </w:p>
        </w:tc>
        <w:tc>
          <w:tcPr>
            <w:tcW w:w="2694" w:type="dxa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Верхнемакеевская с/б</w:t>
            </w:r>
          </w:p>
        </w:tc>
      </w:tr>
      <w:tr w:rsidR="00F2304A" w:rsidRPr="00893C04" w:rsidTr="00F72487">
        <w:tc>
          <w:tcPr>
            <w:tcW w:w="2660" w:type="dxa"/>
          </w:tcPr>
          <w:p w:rsidR="00F2304A" w:rsidRPr="00F2304A" w:rsidRDefault="00F2304A" w:rsidP="00F2304A">
            <w:pPr>
              <w:pStyle w:val="af7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2304A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«Юные герои войны»</w:t>
            </w:r>
          </w:p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2304A" w:rsidRPr="00F2304A" w:rsidRDefault="00F2304A" w:rsidP="00F2304A">
            <w:pPr>
              <w:pStyle w:val="af7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2304A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Обзор</w:t>
            </w:r>
          </w:p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2304A" w:rsidRPr="00F2304A" w:rsidRDefault="00F2304A" w:rsidP="00F2304A">
            <w:pPr>
              <w:pStyle w:val="af7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2304A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08.02.2025</w:t>
            </w:r>
          </w:p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2304A" w:rsidRPr="00F2304A" w:rsidRDefault="00F2304A" w:rsidP="00F2304A">
            <w:pPr>
              <w:pStyle w:val="af7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proofErr w:type="spellStart"/>
            <w:r w:rsidRPr="00F2304A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Вернесвечниковская</w:t>
            </w:r>
            <w:proofErr w:type="spellEnd"/>
            <w:r w:rsidRPr="00F2304A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2304A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с/б</w:t>
            </w:r>
            <w:proofErr w:type="gramEnd"/>
          </w:p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04A" w:rsidRPr="00893C04" w:rsidTr="00F72487">
        <w:tc>
          <w:tcPr>
            <w:tcW w:w="2660" w:type="dxa"/>
          </w:tcPr>
          <w:p w:rsidR="00F2304A" w:rsidRPr="00F2304A" w:rsidRDefault="00F2304A" w:rsidP="00F2304A">
            <w:pPr>
              <w:pStyle w:val="af7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2304A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«Всё на </w:t>
            </w:r>
            <w:proofErr w:type="gramStart"/>
            <w:r w:rsidRPr="00F2304A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русском</w:t>
            </w:r>
            <w:proofErr w:type="gramEnd"/>
            <w:r w:rsidRPr="00F2304A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языке»</w:t>
            </w:r>
          </w:p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2304A" w:rsidRPr="00F2304A" w:rsidRDefault="00F2304A" w:rsidP="00F2304A">
            <w:pPr>
              <w:pStyle w:val="af7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2304A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Беседа</w:t>
            </w:r>
          </w:p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2304A" w:rsidRPr="00F2304A" w:rsidRDefault="00F2304A" w:rsidP="00F2304A">
            <w:pPr>
              <w:pStyle w:val="af7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2304A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24.02.2025</w:t>
            </w:r>
          </w:p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2304A" w:rsidRPr="00893C04" w:rsidRDefault="00F2304A" w:rsidP="00F2304A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Красноколоссовская с/б</w:t>
            </w:r>
          </w:p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7805" w:rsidRDefault="009E7805" w:rsidP="00893C04">
      <w:pPr>
        <w:pStyle w:val="af7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proofErr w:type="spellStart"/>
      <w:proofErr w:type="gramStart"/>
      <w:r w:rsidRPr="00893C04">
        <w:rPr>
          <w:rFonts w:ascii="Times New Roman" w:hAnsi="Times New Roman"/>
          <w:b/>
          <w:sz w:val="20"/>
          <w:szCs w:val="20"/>
          <w:lang w:eastAsia="ru-RU"/>
        </w:rPr>
        <w:t>библиотечные</w:t>
      </w:r>
      <w:proofErr w:type="spellEnd"/>
      <w:proofErr w:type="gramEnd"/>
      <w:r w:rsidRPr="00893C04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893C04">
        <w:rPr>
          <w:rFonts w:ascii="Times New Roman" w:hAnsi="Times New Roman"/>
          <w:b/>
          <w:sz w:val="20"/>
          <w:szCs w:val="20"/>
          <w:lang w:eastAsia="ru-RU"/>
        </w:rPr>
        <w:t>уроки</w:t>
      </w:r>
      <w:proofErr w:type="spellEnd"/>
      <w:r w:rsidRPr="00893C04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proofErr w:type="spellStart"/>
      <w:r w:rsidRPr="00893C04">
        <w:rPr>
          <w:rFonts w:ascii="Times New Roman" w:hAnsi="Times New Roman"/>
          <w:b/>
          <w:sz w:val="20"/>
          <w:szCs w:val="20"/>
          <w:lang w:eastAsia="ru-RU"/>
        </w:rPr>
        <w:t>экскурсии</w:t>
      </w:r>
      <w:proofErr w:type="spellEnd"/>
      <w:r w:rsidRPr="00893C04">
        <w:rPr>
          <w:rFonts w:ascii="Times New Roman" w:hAnsi="Times New Roman"/>
          <w:b/>
          <w:sz w:val="20"/>
          <w:szCs w:val="20"/>
          <w:lang w:eastAsia="ru-RU"/>
        </w:rPr>
        <w:t>:</w:t>
      </w:r>
    </w:p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4"/>
        <w:gridCol w:w="2123"/>
        <w:gridCol w:w="1433"/>
        <w:gridCol w:w="1970"/>
        <w:gridCol w:w="2050"/>
      </w:tblGrid>
      <w:tr w:rsidR="007B15EE" w:rsidRPr="00893C04" w:rsidTr="00F2304A">
        <w:trPr>
          <w:trHeight w:val="28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Название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 мероприятия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2304A" w:rsidRPr="00893C04" w:rsidTr="00F2304A">
        <w:trPr>
          <w:trHeight w:val="28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Учись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искусству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чтения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Библиотечный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04A" w:rsidRPr="00F2304A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Дети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Красноколоссовская с/б</w:t>
            </w:r>
          </w:p>
        </w:tc>
      </w:tr>
      <w:tr w:rsidR="00F2304A" w:rsidRPr="00893C04" w:rsidTr="00F2304A">
        <w:trPr>
          <w:trHeight w:val="28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4A" w:rsidRPr="00F2304A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304A">
              <w:rPr>
                <w:rFonts w:ascii="Times New Roman" w:hAnsi="Times New Roman"/>
                <w:sz w:val="20"/>
                <w:szCs w:val="20"/>
                <w:lang w:val="ru-RU"/>
              </w:rPr>
              <w:t>«Знакомство с книгой и библиотекой»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Библиотечный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20.02.2025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04A" w:rsidRPr="00F2304A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Дети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Талловеровская с/б</w:t>
            </w:r>
          </w:p>
        </w:tc>
      </w:tr>
      <w:tr w:rsidR="00F2304A" w:rsidRPr="00893C04" w:rsidTr="00F2304A">
        <w:trPr>
          <w:trHeight w:val="28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Мир книг таинственный и мудрый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Библиотечный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урок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26.02.2025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Первомайская с/б</w:t>
            </w:r>
          </w:p>
        </w:tc>
      </w:tr>
    </w:tbl>
    <w:p w:rsidR="00F2304A" w:rsidRDefault="00F2304A" w:rsidP="00893C04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893C04">
        <w:rPr>
          <w:rFonts w:ascii="Times New Roman" w:hAnsi="Times New Roman"/>
          <w:b/>
          <w:sz w:val="20"/>
          <w:szCs w:val="20"/>
          <w:u w:val="single"/>
          <w:lang w:val="ru-RU"/>
        </w:rPr>
        <w:t>книжные  выставки, выставки-просмотры:</w:t>
      </w:r>
    </w:p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  <w:u w:val="single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3"/>
        <w:gridCol w:w="2492"/>
        <w:gridCol w:w="1857"/>
        <w:gridCol w:w="2694"/>
      </w:tblGrid>
      <w:tr w:rsidR="007B15EE" w:rsidRPr="00893C04" w:rsidTr="00F11BB7">
        <w:tc>
          <w:tcPr>
            <w:tcW w:w="2563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i/>
                <w:sz w:val="20"/>
                <w:szCs w:val="20"/>
              </w:rPr>
            </w:pPr>
            <w:r w:rsidRPr="00893C04">
              <w:rPr>
                <w:rFonts w:ascii="Times New Roman" w:hAnsi="Times New Roman"/>
                <w:i/>
                <w:sz w:val="20"/>
                <w:szCs w:val="20"/>
              </w:rPr>
              <w:t>Тема мероприятия</w:t>
            </w:r>
          </w:p>
        </w:tc>
        <w:tc>
          <w:tcPr>
            <w:tcW w:w="2492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i/>
                <w:sz w:val="20"/>
                <w:szCs w:val="20"/>
              </w:rPr>
            </w:pPr>
            <w:r w:rsidRPr="00893C04">
              <w:rPr>
                <w:rFonts w:ascii="Times New Roman" w:hAnsi="Times New Roman"/>
                <w:i/>
                <w:sz w:val="20"/>
                <w:szCs w:val="20"/>
              </w:rPr>
              <w:t>Форма проведения</w:t>
            </w:r>
          </w:p>
        </w:tc>
        <w:tc>
          <w:tcPr>
            <w:tcW w:w="1857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i/>
                <w:sz w:val="20"/>
                <w:szCs w:val="20"/>
              </w:rPr>
            </w:pPr>
            <w:r w:rsidRPr="00893C04">
              <w:rPr>
                <w:rFonts w:ascii="Times New Roman" w:hAnsi="Times New Roman"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2694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i/>
                <w:sz w:val="20"/>
                <w:szCs w:val="20"/>
              </w:rPr>
            </w:pPr>
            <w:r w:rsidRPr="00893C04">
              <w:rPr>
                <w:rFonts w:ascii="Times New Roman" w:hAnsi="Times New Roman"/>
                <w:i/>
                <w:sz w:val="20"/>
                <w:szCs w:val="20"/>
              </w:rPr>
              <w:t>Ответственный</w:t>
            </w:r>
          </w:p>
        </w:tc>
      </w:tr>
      <w:tr w:rsidR="007B15EE" w:rsidRPr="00893C04" w:rsidTr="00F11BB7">
        <w:tc>
          <w:tcPr>
            <w:tcW w:w="2563" w:type="dxa"/>
          </w:tcPr>
          <w:p w:rsidR="007B15EE" w:rsidRPr="00893C04" w:rsidRDefault="007B15E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«Ларец мудрости» - к 255-летию И.А. Крылова</w:t>
            </w:r>
          </w:p>
        </w:tc>
        <w:tc>
          <w:tcPr>
            <w:tcW w:w="2492" w:type="dxa"/>
          </w:tcPr>
          <w:p w:rsidR="007B15EE" w:rsidRPr="00893C04" w:rsidRDefault="007B15E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Выставка </w:t>
            </w:r>
          </w:p>
        </w:tc>
        <w:tc>
          <w:tcPr>
            <w:tcW w:w="1857" w:type="dxa"/>
          </w:tcPr>
          <w:p w:rsidR="007B15EE" w:rsidRPr="00893C04" w:rsidRDefault="007B15E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01.02.2025</w:t>
            </w:r>
          </w:p>
        </w:tc>
        <w:tc>
          <w:tcPr>
            <w:tcW w:w="2694" w:type="dxa"/>
          </w:tcPr>
          <w:p w:rsidR="007B15EE" w:rsidRPr="00893C04" w:rsidRDefault="007B15E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Верхнемакеевская с/б</w:t>
            </w:r>
          </w:p>
        </w:tc>
      </w:tr>
      <w:tr w:rsidR="00962C1E" w:rsidRPr="00893C04" w:rsidTr="00F11BB7">
        <w:tc>
          <w:tcPr>
            <w:tcW w:w="2563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Город</w:t>
            </w:r>
            <w:proofErr w:type="spellEnd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русской</w:t>
            </w:r>
            <w:proofErr w:type="spellEnd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славы</w:t>
            </w:r>
            <w:proofErr w:type="spellEnd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 – </w:t>
            </w:r>
            <w:proofErr w:type="spell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Сталинград</w:t>
            </w:r>
            <w:proofErr w:type="spellEnd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</w:tc>
        <w:tc>
          <w:tcPr>
            <w:tcW w:w="2492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Выставка</w:t>
            </w:r>
          </w:p>
        </w:tc>
        <w:tc>
          <w:tcPr>
            <w:tcW w:w="1857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02.02.2025</w:t>
            </w:r>
          </w:p>
        </w:tc>
        <w:tc>
          <w:tcPr>
            <w:tcW w:w="2694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Талловеровская с/б</w:t>
            </w:r>
          </w:p>
        </w:tc>
      </w:tr>
      <w:tr w:rsidR="00962C1E" w:rsidRPr="00893C04" w:rsidTr="00F11BB7">
        <w:tc>
          <w:tcPr>
            <w:tcW w:w="2563" w:type="dxa"/>
          </w:tcPr>
          <w:p w:rsidR="00962C1E" w:rsidRPr="00F2304A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2304A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«Сталинградская битва в памяти на века…»</w:t>
            </w:r>
          </w:p>
        </w:tc>
        <w:tc>
          <w:tcPr>
            <w:tcW w:w="2492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Выставка</w:t>
            </w:r>
          </w:p>
        </w:tc>
        <w:tc>
          <w:tcPr>
            <w:tcW w:w="1857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02.02.2025</w:t>
            </w:r>
          </w:p>
        </w:tc>
        <w:tc>
          <w:tcPr>
            <w:tcW w:w="2694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МБУК Кашарского </w:t>
            </w:r>
            <w:proofErr w:type="spell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района</w:t>
            </w:r>
            <w:proofErr w:type="spellEnd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 «МЦБ»</w:t>
            </w:r>
          </w:p>
        </w:tc>
      </w:tr>
      <w:tr w:rsidR="00962C1E" w:rsidRPr="00893C04" w:rsidTr="00F11BB7">
        <w:tc>
          <w:tcPr>
            <w:tcW w:w="2563" w:type="dxa"/>
          </w:tcPr>
          <w:p w:rsidR="00962C1E" w:rsidRPr="00893C04" w:rsidRDefault="00962C1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«Про все и всех на свете расскажут эти книги»</w:t>
            </w:r>
          </w:p>
        </w:tc>
        <w:tc>
          <w:tcPr>
            <w:tcW w:w="2492" w:type="dxa"/>
          </w:tcPr>
          <w:p w:rsidR="00962C1E" w:rsidRPr="00893C04" w:rsidRDefault="00962C1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Выставка-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просмотр</w:t>
            </w:r>
            <w:proofErr w:type="spellEnd"/>
          </w:p>
        </w:tc>
        <w:tc>
          <w:tcPr>
            <w:tcW w:w="1857" w:type="dxa"/>
          </w:tcPr>
          <w:p w:rsidR="00962C1E" w:rsidRPr="00893C04" w:rsidRDefault="00962C1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02.02. 2025</w:t>
            </w:r>
          </w:p>
        </w:tc>
        <w:tc>
          <w:tcPr>
            <w:tcW w:w="2694" w:type="dxa"/>
          </w:tcPr>
          <w:p w:rsidR="00962C1E" w:rsidRPr="00893C04" w:rsidRDefault="00962C1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Верхнемакеевская с/б</w:t>
            </w:r>
          </w:p>
        </w:tc>
      </w:tr>
      <w:tr w:rsidR="00962C1E" w:rsidRPr="00893C04" w:rsidTr="00F11BB7">
        <w:tc>
          <w:tcPr>
            <w:tcW w:w="2563" w:type="dxa"/>
          </w:tcPr>
          <w:p w:rsidR="00962C1E" w:rsidRPr="00893C04" w:rsidRDefault="00962C1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Победы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Сталинградской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торжество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!</w:t>
            </w:r>
          </w:p>
        </w:tc>
        <w:tc>
          <w:tcPr>
            <w:tcW w:w="2492" w:type="dxa"/>
          </w:tcPr>
          <w:p w:rsidR="00962C1E" w:rsidRPr="00893C04" w:rsidRDefault="00962C1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Выставка </w:t>
            </w:r>
          </w:p>
        </w:tc>
        <w:tc>
          <w:tcPr>
            <w:tcW w:w="1857" w:type="dxa"/>
          </w:tcPr>
          <w:p w:rsidR="00962C1E" w:rsidRPr="00893C04" w:rsidRDefault="00962C1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02.02.2025</w:t>
            </w:r>
          </w:p>
        </w:tc>
        <w:tc>
          <w:tcPr>
            <w:tcW w:w="2694" w:type="dxa"/>
          </w:tcPr>
          <w:p w:rsidR="00962C1E" w:rsidRPr="00893C04" w:rsidRDefault="00962C1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Верхнесвечниковская с/б</w:t>
            </w:r>
          </w:p>
        </w:tc>
      </w:tr>
      <w:tr w:rsidR="00962C1E" w:rsidRPr="00893C04" w:rsidTr="00F11BB7">
        <w:tc>
          <w:tcPr>
            <w:tcW w:w="2563" w:type="dxa"/>
          </w:tcPr>
          <w:p w:rsidR="00962C1E" w:rsidRPr="00893C04" w:rsidRDefault="00962C1E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«Про все и всех на свете расскажут эти книги»</w:t>
            </w:r>
          </w:p>
        </w:tc>
        <w:tc>
          <w:tcPr>
            <w:tcW w:w="2492" w:type="dxa"/>
          </w:tcPr>
          <w:p w:rsidR="00962C1E" w:rsidRPr="00893C04" w:rsidRDefault="00962C1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Выставка-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просмотр</w:t>
            </w:r>
            <w:proofErr w:type="spellEnd"/>
          </w:p>
        </w:tc>
        <w:tc>
          <w:tcPr>
            <w:tcW w:w="1857" w:type="dxa"/>
          </w:tcPr>
          <w:p w:rsidR="00962C1E" w:rsidRPr="00893C04" w:rsidRDefault="00962C1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02.02. 2025</w:t>
            </w:r>
          </w:p>
        </w:tc>
        <w:tc>
          <w:tcPr>
            <w:tcW w:w="2694" w:type="dxa"/>
          </w:tcPr>
          <w:p w:rsidR="00962C1E" w:rsidRPr="00893C04" w:rsidRDefault="00962C1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Верхнемакеевская с/б</w:t>
            </w:r>
          </w:p>
        </w:tc>
      </w:tr>
      <w:tr w:rsidR="00962C1E" w:rsidRPr="00893C04" w:rsidTr="00F11BB7">
        <w:tc>
          <w:tcPr>
            <w:tcW w:w="2563" w:type="dxa"/>
          </w:tcPr>
          <w:p w:rsidR="00962C1E" w:rsidRPr="00893C04" w:rsidRDefault="00962C1E" w:rsidP="00893C04">
            <w:pPr>
              <w:pStyle w:val="af7"/>
              <w:rPr>
                <w:rFonts w:ascii="Times New Roman" w:hAnsi="Times New Roman"/>
                <w:i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«Детство, опаленное войн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492" w:type="dxa"/>
          </w:tcPr>
          <w:p w:rsidR="00962C1E" w:rsidRPr="00893C04" w:rsidRDefault="00962C1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1857" w:type="dxa"/>
          </w:tcPr>
          <w:p w:rsidR="00962C1E" w:rsidRPr="00893C04" w:rsidRDefault="00962C1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08.02.2025 </w:t>
            </w:r>
          </w:p>
        </w:tc>
        <w:tc>
          <w:tcPr>
            <w:tcW w:w="2694" w:type="dxa"/>
          </w:tcPr>
          <w:p w:rsidR="00962C1E" w:rsidRPr="00893C04" w:rsidRDefault="00962C1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Поповская с/б</w:t>
            </w:r>
          </w:p>
        </w:tc>
      </w:tr>
      <w:tr w:rsidR="00962C1E" w:rsidRPr="00893C04" w:rsidTr="00F11BB7">
        <w:tc>
          <w:tcPr>
            <w:tcW w:w="2563" w:type="dxa"/>
          </w:tcPr>
          <w:p w:rsidR="00962C1E" w:rsidRPr="00893C04" w:rsidRDefault="00962C1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«В гостях у Пушкина» - ко дню памяти А.С. Пушкина</w:t>
            </w:r>
          </w:p>
        </w:tc>
        <w:tc>
          <w:tcPr>
            <w:tcW w:w="2492" w:type="dxa"/>
          </w:tcPr>
          <w:p w:rsidR="00962C1E" w:rsidRPr="00893C04" w:rsidRDefault="00962C1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Выставка </w:t>
            </w:r>
          </w:p>
        </w:tc>
        <w:tc>
          <w:tcPr>
            <w:tcW w:w="1857" w:type="dxa"/>
          </w:tcPr>
          <w:p w:rsidR="00962C1E" w:rsidRPr="00893C04" w:rsidRDefault="00962C1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09.02.2025</w:t>
            </w:r>
          </w:p>
        </w:tc>
        <w:tc>
          <w:tcPr>
            <w:tcW w:w="2694" w:type="dxa"/>
          </w:tcPr>
          <w:p w:rsidR="00962C1E" w:rsidRPr="00893C04" w:rsidRDefault="00962C1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Верхнемакеевская с/б</w:t>
            </w:r>
          </w:p>
        </w:tc>
      </w:tr>
      <w:tr w:rsidR="00962C1E" w:rsidRPr="00893C04" w:rsidTr="00F11BB7">
        <w:tc>
          <w:tcPr>
            <w:tcW w:w="2563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Маленькие</w:t>
            </w:r>
            <w:proofErr w:type="spellEnd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солдаты</w:t>
            </w:r>
            <w:proofErr w:type="spellEnd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большой</w:t>
            </w:r>
            <w:proofErr w:type="spellEnd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страны</w:t>
            </w:r>
            <w:proofErr w:type="spellEnd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</w:tc>
        <w:tc>
          <w:tcPr>
            <w:tcW w:w="2492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Выставка-</w:t>
            </w:r>
            <w:proofErr w:type="spell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портрет</w:t>
            </w:r>
            <w:proofErr w:type="spellEnd"/>
          </w:p>
        </w:tc>
        <w:tc>
          <w:tcPr>
            <w:tcW w:w="1857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10.02.2025</w:t>
            </w:r>
          </w:p>
        </w:tc>
        <w:tc>
          <w:tcPr>
            <w:tcW w:w="2694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Талловеровская с/б</w:t>
            </w:r>
          </w:p>
        </w:tc>
      </w:tr>
      <w:tr w:rsidR="00962C1E" w:rsidRPr="00893C04" w:rsidTr="00F11BB7">
        <w:tc>
          <w:tcPr>
            <w:tcW w:w="2563" w:type="dxa"/>
          </w:tcPr>
          <w:p w:rsidR="00962C1E" w:rsidRPr="00893C04" w:rsidRDefault="00962C1E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«В гостях у Пушкина» </w:t>
            </w:r>
            <w:proofErr w:type="gramStart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-к</w:t>
            </w:r>
            <w:proofErr w:type="gramEnd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о дню памяти А.С. Пушкина</w:t>
            </w:r>
          </w:p>
        </w:tc>
        <w:tc>
          <w:tcPr>
            <w:tcW w:w="2492" w:type="dxa"/>
          </w:tcPr>
          <w:p w:rsidR="00962C1E" w:rsidRPr="00893C04" w:rsidRDefault="00962C1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Выставка </w:t>
            </w:r>
          </w:p>
        </w:tc>
        <w:tc>
          <w:tcPr>
            <w:tcW w:w="1857" w:type="dxa"/>
          </w:tcPr>
          <w:p w:rsidR="00962C1E" w:rsidRPr="00893C04" w:rsidRDefault="00962C1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09.02.2025</w:t>
            </w:r>
          </w:p>
        </w:tc>
        <w:tc>
          <w:tcPr>
            <w:tcW w:w="2694" w:type="dxa"/>
          </w:tcPr>
          <w:p w:rsidR="00962C1E" w:rsidRPr="00893C04" w:rsidRDefault="00962C1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Верхнемакеевская с/б</w:t>
            </w:r>
          </w:p>
        </w:tc>
      </w:tr>
      <w:tr w:rsidR="00962C1E" w:rsidRPr="00893C04" w:rsidTr="00F11BB7">
        <w:tc>
          <w:tcPr>
            <w:tcW w:w="2563" w:type="dxa"/>
          </w:tcPr>
          <w:p w:rsidR="00962C1E" w:rsidRPr="00893C04" w:rsidRDefault="00962C1E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«Память возвращает нас в Афганистан»</w:t>
            </w:r>
          </w:p>
        </w:tc>
        <w:tc>
          <w:tcPr>
            <w:tcW w:w="2492" w:type="dxa"/>
          </w:tcPr>
          <w:p w:rsidR="00962C1E" w:rsidRPr="00893C04" w:rsidRDefault="00962C1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1857" w:type="dxa"/>
          </w:tcPr>
          <w:p w:rsidR="00962C1E" w:rsidRPr="00893C04" w:rsidRDefault="00962C1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12.02.2025</w:t>
            </w:r>
          </w:p>
        </w:tc>
        <w:tc>
          <w:tcPr>
            <w:tcW w:w="2694" w:type="dxa"/>
          </w:tcPr>
          <w:p w:rsidR="00962C1E" w:rsidRPr="00893C04" w:rsidRDefault="00962C1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Фомино-Свечниковская с/б</w:t>
            </w:r>
          </w:p>
        </w:tc>
      </w:tr>
      <w:tr w:rsidR="00962C1E" w:rsidRPr="00893C04" w:rsidTr="00F11BB7">
        <w:tc>
          <w:tcPr>
            <w:tcW w:w="2563" w:type="dxa"/>
          </w:tcPr>
          <w:p w:rsidR="00962C1E" w:rsidRPr="00893C04" w:rsidRDefault="00962C1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«День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освобождения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Ростова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92" w:type="dxa"/>
          </w:tcPr>
          <w:p w:rsidR="00962C1E" w:rsidRPr="00893C04" w:rsidRDefault="00962C1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1857" w:type="dxa"/>
          </w:tcPr>
          <w:p w:rsidR="00962C1E" w:rsidRPr="00893C04" w:rsidRDefault="00962C1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14.02.2025</w:t>
            </w:r>
          </w:p>
        </w:tc>
        <w:tc>
          <w:tcPr>
            <w:tcW w:w="2694" w:type="dxa"/>
          </w:tcPr>
          <w:p w:rsidR="00962C1E" w:rsidRPr="00893C04" w:rsidRDefault="00962C1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Индустриальная с/б</w:t>
            </w:r>
          </w:p>
        </w:tc>
      </w:tr>
      <w:tr w:rsidR="00962C1E" w:rsidRPr="00893C04" w:rsidTr="00F11BB7">
        <w:tc>
          <w:tcPr>
            <w:tcW w:w="2563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«Война. </w:t>
            </w:r>
            <w:proofErr w:type="spell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Победа</w:t>
            </w:r>
            <w:proofErr w:type="spellEnd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. Память…»</w:t>
            </w:r>
          </w:p>
        </w:tc>
        <w:tc>
          <w:tcPr>
            <w:tcW w:w="2492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Выставка</w:t>
            </w:r>
          </w:p>
        </w:tc>
        <w:tc>
          <w:tcPr>
            <w:tcW w:w="1857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15.02.2025</w:t>
            </w:r>
          </w:p>
        </w:tc>
        <w:tc>
          <w:tcPr>
            <w:tcW w:w="2694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Красноколоссовская с/б</w:t>
            </w:r>
          </w:p>
        </w:tc>
      </w:tr>
      <w:tr w:rsidR="00962C1E" w:rsidRPr="00893C04" w:rsidTr="00F11BB7">
        <w:tc>
          <w:tcPr>
            <w:tcW w:w="2563" w:type="dxa"/>
          </w:tcPr>
          <w:p w:rsidR="00962C1E" w:rsidRPr="00893C04" w:rsidRDefault="00962C1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Солдатам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Отечества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–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Слава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!</w:t>
            </w:r>
          </w:p>
        </w:tc>
        <w:tc>
          <w:tcPr>
            <w:tcW w:w="2492" w:type="dxa"/>
          </w:tcPr>
          <w:p w:rsidR="00962C1E" w:rsidRPr="00893C04" w:rsidRDefault="00962C1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Выставка </w:t>
            </w:r>
          </w:p>
        </w:tc>
        <w:tc>
          <w:tcPr>
            <w:tcW w:w="1857" w:type="dxa"/>
          </w:tcPr>
          <w:p w:rsidR="00962C1E" w:rsidRPr="00893C04" w:rsidRDefault="00962C1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20.02.2025</w:t>
            </w:r>
          </w:p>
        </w:tc>
        <w:tc>
          <w:tcPr>
            <w:tcW w:w="2694" w:type="dxa"/>
          </w:tcPr>
          <w:p w:rsidR="00962C1E" w:rsidRPr="00962C1E" w:rsidRDefault="00962C1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962C1E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Верхнесвечниковская </w:t>
            </w:r>
            <w:proofErr w:type="gramStart"/>
            <w:r w:rsidRPr="00962C1E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с/б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, Талловеровская с/б</w:t>
            </w:r>
          </w:p>
        </w:tc>
      </w:tr>
      <w:tr w:rsidR="00962C1E" w:rsidRPr="00893C04" w:rsidTr="00F11BB7">
        <w:tc>
          <w:tcPr>
            <w:tcW w:w="2563" w:type="dxa"/>
          </w:tcPr>
          <w:p w:rsidR="00962C1E" w:rsidRPr="00893C04" w:rsidRDefault="00962C1E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«Великий и могучий…» </w:t>
            </w:r>
            <w:proofErr w:type="gramStart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-к</w:t>
            </w:r>
            <w:proofErr w:type="gramEnd"/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о дню родного языка</w:t>
            </w:r>
          </w:p>
        </w:tc>
        <w:tc>
          <w:tcPr>
            <w:tcW w:w="2492" w:type="dxa"/>
          </w:tcPr>
          <w:p w:rsidR="00962C1E" w:rsidRPr="00893C04" w:rsidRDefault="00962C1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Выставка </w:t>
            </w:r>
          </w:p>
        </w:tc>
        <w:tc>
          <w:tcPr>
            <w:tcW w:w="1857" w:type="dxa"/>
          </w:tcPr>
          <w:p w:rsidR="00962C1E" w:rsidRPr="00893C04" w:rsidRDefault="00962C1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20.02.2025</w:t>
            </w:r>
          </w:p>
        </w:tc>
        <w:tc>
          <w:tcPr>
            <w:tcW w:w="2694" w:type="dxa"/>
          </w:tcPr>
          <w:p w:rsidR="00962C1E" w:rsidRPr="00893C04" w:rsidRDefault="00962C1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Верхнемакеевская с/б</w:t>
            </w:r>
          </w:p>
        </w:tc>
      </w:tr>
      <w:tr w:rsidR="00962C1E" w:rsidRPr="00893C04" w:rsidTr="00F11BB7">
        <w:tc>
          <w:tcPr>
            <w:tcW w:w="2563" w:type="dxa"/>
          </w:tcPr>
          <w:p w:rsidR="00962C1E" w:rsidRPr="00F2304A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2304A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«Есть такая профессия – Родину</w:t>
            </w:r>
            <w:proofErr w:type="gramStart"/>
            <w:r w:rsidRPr="00F2304A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F2304A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ащищать!»</w:t>
            </w:r>
          </w:p>
        </w:tc>
        <w:tc>
          <w:tcPr>
            <w:tcW w:w="2492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Выставка</w:t>
            </w:r>
          </w:p>
        </w:tc>
        <w:tc>
          <w:tcPr>
            <w:tcW w:w="1857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21.02.2025</w:t>
            </w:r>
          </w:p>
        </w:tc>
        <w:tc>
          <w:tcPr>
            <w:tcW w:w="2694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Сариново-Большинская с/б</w:t>
            </w:r>
          </w:p>
        </w:tc>
      </w:tr>
      <w:tr w:rsidR="00962C1E" w:rsidRPr="00893C04" w:rsidTr="00F11BB7">
        <w:tc>
          <w:tcPr>
            <w:tcW w:w="2563" w:type="dxa"/>
          </w:tcPr>
          <w:p w:rsidR="00962C1E" w:rsidRPr="00F2304A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2304A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«О сохранении родного языка – во весь голос!»</w:t>
            </w:r>
          </w:p>
        </w:tc>
        <w:tc>
          <w:tcPr>
            <w:tcW w:w="2492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Выставка</w:t>
            </w:r>
          </w:p>
        </w:tc>
        <w:tc>
          <w:tcPr>
            <w:tcW w:w="1857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21.02.2025</w:t>
            </w:r>
          </w:p>
        </w:tc>
        <w:tc>
          <w:tcPr>
            <w:tcW w:w="2694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Подтёлковская</w:t>
            </w:r>
            <w:proofErr w:type="spellEnd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 с/б</w:t>
            </w:r>
          </w:p>
        </w:tc>
      </w:tr>
      <w:tr w:rsidR="00962C1E" w:rsidRPr="00893C04" w:rsidTr="00F11BB7">
        <w:tc>
          <w:tcPr>
            <w:tcW w:w="2563" w:type="dxa"/>
          </w:tcPr>
          <w:p w:rsidR="00962C1E" w:rsidRPr="00F2304A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2304A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«Имею честь служить тебе, Россия!»</w:t>
            </w:r>
          </w:p>
        </w:tc>
        <w:tc>
          <w:tcPr>
            <w:tcW w:w="2492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Выставка</w:t>
            </w:r>
          </w:p>
        </w:tc>
        <w:tc>
          <w:tcPr>
            <w:tcW w:w="1857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21.02.2025</w:t>
            </w:r>
          </w:p>
        </w:tc>
        <w:tc>
          <w:tcPr>
            <w:tcW w:w="2694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Подтёлковская</w:t>
            </w:r>
            <w:proofErr w:type="spellEnd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 с/б</w:t>
            </w:r>
          </w:p>
        </w:tc>
      </w:tr>
      <w:tr w:rsidR="00962C1E" w:rsidRPr="00893C04" w:rsidTr="00F11BB7">
        <w:tc>
          <w:tcPr>
            <w:tcW w:w="2563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«Литературная </w:t>
            </w:r>
            <w:proofErr w:type="spell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жизнь</w:t>
            </w:r>
            <w:proofErr w:type="spellEnd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края</w:t>
            </w:r>
            <w:proofErr w:type="spellEnd"/>
            <w:proofErr w:type="gram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!»</w:t>
            </w:r>
            <w:proofErr w:type="gramEnd"/>
          </w:p>
        </w:tc>
        <w:tc>
          <w:tcPr>
            <w:tcW w:w="2492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Просмотр</w:t>
            </w:r>
            <w:proofErr w:type="spellEnd"/>
          </w:p>
        </w:tc>
        <w:tc>
          <w:tcPr>
            <w:tcW w:w="1857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25.02.2025</w:t>
            </w:r>
          </w:p>
        </w:tc>
        <w:tc>
          <w:tcPr>
            <w:tcW w:w="2694" w:type="dxa"/>
          </w:tcPr>
          <w:p w:rsidR="00962C1E" w:rsidRPr="00893C04" w:rsidRDefault="00962C1E" w:rsidP="002B4796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Красноколоссовская с/б</w:t>
            </w:r>
          </w:p>
        </w:tc>
      </w:tr>
      <w:tr w:rsidR="00962C1E" w:rsidRPr="00893C04" w:rsidTr="00F11BB7">
        <w:tc>
          <w:tcPr>
            <w:tcW w:w="2563" w:type="dxa"/>
          </w:tcPr>
          <w:p w:rsidR="00962C1E" w:rsidRPr="00893C04" w:rsidRDefault="00962C1E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«Фёдор</w:t>
            </w:r>
          </w:p>
          <w:p w:rsidR="00962C1E" w:rsidRPr="00893C04" w:rsidRDefault="00962C1E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Абрамов: личность, судьба, творчество»</w:t>
            </w:r>
          </w:p>
        </w:tc>
        <w:tc>
          <w:tcPr>
            <w:tcW w:w="2492" w:type="dxa"/>
          </w:tcPr>
          <w:p w:rsidR="00962C1E" w:rsidRPr="00893C04" w:rsidRDefault="00962C1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1857" w:type="dxa"/>
          </w:tcPr>
          <w:p w:rsidR="00962C1E" w:rsidRPr="00893C04" w:rsidRDefault="00962C1E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28.02.2025 </w:t>
            </w:r>
          </w:p>
        </w:tc>
        <w:tc>
          <w:tcPr>
            <w:tcW w:w="2694" w:type="dxa"/>
          </w:tcPr>
          <w:p w:rsidR="00962C1E" w:rsidRPr="00893C04" w:rsidRDefault="00962C1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Поповская с/б</w:t>
            </w:r>
          </w:p>
        </w:tc>
      </w:tr>
    </w:tbl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</w:rPr>
      </w:pPr>
    </w:p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proofErr w:type="gramStart"/>
      <w:r w:rsidRPr="00893C04">
        <w:rPr>
          <w:rFonts w:ascii="Times New Roman" w:hAnsi="Times New Roman"/>
          <w:b/>
          <w:sz w:val="20"/>
          <w:szCs w:val="20"/>
        </w:rPr>
        <w:t>презентации</w:t>
      </w:r>
      <w:proofErr w:type="spellEnd"/>
      <w:proofErr w:type="gramEnd"/>
      <w:r w:rsidRPr="00893C04">
        <w:rPr>
          <w:rFonts w:ascii="Times New Roman" w:hAnsi="Times New Roman"/>
          <w:b/>
          <w:sz w:val="20"/>
          <w:szCs w:val="20"/>
        </w:rPr>
        <w:t>:</w:t>
      </w:r>
    </w:p>
    <w:p w:rsidR="00507551" w:rsidRPr="00893C04" w:rsidRDefault="00507551" w:rsidP="00893C04">
      <w:pPr>
        <w:pStyle w:val="af7"/>
        <w:rPr>
          <w:rFonts w:ascii="Times New Roman" w:hAnsi="Times New Roman"/>
          <w:sz w:val="20"/>
          <w:szCs w:val="20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1863"/>
        <w:gridCol w:w="1630"/>
        <w:gridCol w:w="1711"/>
        <w:gridCol w:w="2452"/>
      </w:tblGrid>
      <w:tr w:rsidR="007B15EE" w:rsidRPr="00893C04" w:rsidTr="007B15EE">
        <w:trPr>
          <w:trHeight w:val="28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Название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 мероприятия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</w:t>
            </w:r>
            <w:proofErr w:type="spellEnd"/>
          </w:p>
        </w:tc>
      </w:tr>
      <w:tr w:rsidR="007B15EE" w:rsidRPr="00893C04" w:rsidTr="007B15EE">
        <w:trPr>
          <w:trHeight w:val="283"/>
        </w:trPr>
        <w:tc>
          <w:tcPr>
            <w:tcW w:w="2232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«Забытый певец с речки лазоревой» - о жизни и творчестве</w:t>
            </w:r>
          </w:p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Ф.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Крюкова</w:t>
            </w:r>
            <w:proofErr w:type="spellEnd"/>
          </w:p>
        </w:tc>
        <w:tc>
          <w:tcPr>
            <w:tcW w:w="1863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Презентация к 155-летию Ф.Д.</w:t>
            </w:r>
          </w:p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Крюкова</w:t>
            </w:r>
            <w:proofErr w:type="spellEnd"/>
          </w:p>
        </w:tc>
        <w:tc>
          <w:tcPr>
            <w:tcW w:w="1630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12.02.2025</w:t>
            </w:r>
          </w:p>
        </w:tc>
        <w:tc>
          <w:tcPr>
            <w:tcW w:w="1711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Пожилые</w:t>
            </w:r>
            <w:proofErr w:type="spellEnd"/>
          </w:p>
        </w:tc>
        <w:tc>
          <w:tcPr>
            <w:tcW w:w="2452" w:type="dxa"/>
          </w:tcPr>
          <w:p w:rsidR="007B15EE" w:rsidRPr="00893C04" w:rsidRDefault="007B15EE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Верхнемакеевская с/б</w:t>
            </w:r>
          </w:p>
        </w:tc>
      </w:tr>
    </w:tbl>
    <w:p w:rsidR="009E7805" w:rsidRDefault="009E7805" w:rsidP="00893C04">
      <w:pPr>
        <w:pStyle w:val="af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07551" w:rsidRPr="00893C04" w:rsidRDefault="00507551" w:rsidP="00893C04">
      <w:pPr>
        <w:pStyle w:val="af7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893C04">
        <w:rPr>
          <w:rFonts w:ascii="Times New Roman" w:hAnsi="Times New Roman"/>
          <w:b/>
          <w:sz w:val="20"/>
          <w:szCs w:val="20"/>
        </w:rPr>
        <w:t>издательская</w:t>
      </w:r>
      <w:proofErr w:type="spellEnd"/>
      <w:r w:rsidRPr="00893C0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93C04">
        <w:rPr>
          <w:rFonts w:ascii="Times New Roman" w:hAnsi="Times New Roman"/>
          <w:b/>
          <w:sz w:val="20"/>
          <w:szCs w:val="20"/>
        </w:rPr>
        <w:t>деятельность</w:t>
      </w:r>
      <w:proofErr w:type="spellEnd"/>
    </w:p>
    <w:p w:rsidR="00EE0C4B" w:rsidRPr="00893C04" w:rsidRDefault="00EE0C4B" w:rsidP="00893C04">
      <w:pPr>
        <w:pStyle w:val="af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973"/>
        <w:gridCol w:w="3019"/>
        <w:gridCol w:w="1960"/>
        <w:gridCol w:w="2079"/>
      </w:tblGrid>
      <w:tr w:rsidR="00EE0C4B" w:rsidRPr="00893C04" w:rsidTr="00CC336F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4B" w:rsidRPr="00893C04" w:rsidRDefault="00EE0C4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4B" w:rsidRPr="00893C04" w:rsidRDefault="00EE0C4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4B" w:rsidRPr="00893C04" w:rsidRDefault="00EE0C4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4B" w:rsidRPr="00893C04" w:rsidRDefault="00EE0C4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EE0C4B" w:rsidRPr="00893C04" w:rsidRDefault="00EE0C4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</w:tr>
      <w:tr w:rsidR="00EE0C4B" w:rsidRPr="00893C04" w:rsidTr="00CC336F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0C4B" w:rsidRPr="00893C04" w:rsidRDefault="00EE0C4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Славные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имена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науке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0C4B" w:rsidRPr="00893C04" w:rsidRDefault="00EE0C4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Листовка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0C4B" w:rsidRPr="00893C04" w:rsidRDefault="00EE0C4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4B" w:rsidRPr="00893C04" w:rsidRDefault="00EE0C4B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</w:tr>
      <w:tr w:rsidR="00F2304A" w:rsidRPr="00893C04" w:rsidTr="00F2304A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F2304A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«Дарю тепло»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F2304A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Буклет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F2304A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ежемесячно</w:t>
            </w:r>
            <w:proofErr w:type="spell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F2304A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МБУК Кашарского </w:t>
            </w:r>
            <w:proofErr w:type="spell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района</w:t>
            </w:r>
            <w:proofErr w:type="spellEnd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 «МЦБ»</w:t>
            </w:r>
          </w:p>
        </w:tc>
      </w:tr>
      <w:tr w:rsidR="00F2304A" w:rsidRPr="00893C04" w:rsidTr="00F2304A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«200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минут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чтения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Буклет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F2304A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МБУК Кашарского </w:t>
            </w:r>
            <w:proofErr w:type="spell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района</w:t>
            </w:r>
            <w:proofErr w:type="spellEnd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 «МЦБ»</w:t>
            </w:r>
          </w:p>
        </w:tc>
      </w:tr>
      <w:tr w:rsidR="00F2304A" w:rsidRPr="00893C04" w:rsidTr="00F2304A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Погиб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поэт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невольник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чести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…»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Информационный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буклет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F2304A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МБУК Кашарского </w:t>
            </w:r>
            <w:proofErr w:type="spell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района</w:t>
            </w:r>
            <w:proofErr w:type="spellEnd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 «МЦБ»</w:t>
            </w:r>
          </w:p>
        </w:tc>
      </w:tr>
      <w:tr w:rsidR="00F2304A" w:rsidRPr="00893C04" w:rsidTr="00CC336F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Книги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юбиляры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2025 года»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Буклет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Взрослые</w:t>
            </w:r>
          </w:p>
        </w:tc>
      </w:tr>
      <w:tr w:rsidR="00F2304A" w:rsidRPr="00893C04" w:rsidTr="00CC336F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«У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этой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книги -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юбилей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Информационная листовка (книги-юбиляры года)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12.02.2025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</w:tc>
      </w:tr>
      <w:tr w:rsidR="00F2304A" w:rsidRPr="00893C04" w:rsidTr="00CC336F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lastRenderedPageBreak/>
              <w:t>«Чтение. Взгляд молодежи»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Рекомендательный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список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12.02.2025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</w:tr>
      <w:tr w:rsidR="00F2304A" w:rsidRPr="00893C04" w:rsidTr="00CC336F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«Советуем  прочесть»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Рекомендательный список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12.02.2025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hAnsi="Times New Roman"/>
                <w:sz w:val="20"/>
                <w:szCs w:val="20"/>
                <w:lang w:val="ru-RU"/>
              </w:rPr>
              <w:t>Дети</w:t>
            </w:r>
          </w:p>
        </w:tc>
      </w:tr>
      <w:tr w:rsidR="00F2304A" w:rsidRPr="00893C04" w:rsidTr="00CC336F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CFCFC"/>
              </w:rPr>
              <w:t>Животные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CFCFC"/>
              </w:rPr>
              <w:t xml:space="preserve"> –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  <w:shd w:val="clear" w:color="auto" w:fill="FCFCFC"/>
              </w:rPr>
              <w:t>герои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  <w:shd w:val="clear" w:color="auto" w:fill="FCFCFC"/>
              </w:rPr>
              <w:t xml:space="preserve"> книг</w:t>
            </w:r>
            <w:r w:rsidRPr="00893C04">
              <w:rPr>
                <w:rStyle w:val="afa"/>
                <w:rFonts w:ascii="Times New Roman" w:hAnsi="Times New Roman"/>
                <w:sz w:val="20"/>
                <w:szCs w:val="20"/>
              </w:rPr>
              <w:t xml:space="preserve"> </w:t>
            </w:r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Рекомендательный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список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12.02.2025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</w:tr>
      <w:tr w:rsidR="00F2304A" w:rsidRPr="00893C04" w:rsidTr="00CC336F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«Славлю Отечество!»- к 280-летию Федора Ушакова</w:t>
            </w: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ab/>
              <w:t xml:space="preserve">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Дайджест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13.02.2025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Молодежь</w:t>
            </w:r>
          </w:p>
        </w:tc>
      </w:tr>
      <w:tr w:rsidR="00F2304A" w:rsidRPr="00893C04" w:rsidTr="00CC336F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Юным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гражданам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о</w:t>
            </w:r>
          </w:p>
          <w:p w:rsidR="00F2304A" w:rsidRPr="00893C04" w:rsidRDefault="00F2304A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выборах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Буклет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14.02.2025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Подростки</w:t>
            </w:r>
            <w:proofErr w:type="spellEnd"/>
          </w:p>
        </w:tc>
      </w:tr>
      <w:tr w:rsidR="00F2304A" w:rsidRPr="00893C04" w:rsidTr="00F2304A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04A" w:rsidRPr="00893C04" w:rsidRDefault="00F2304A" w:rsidP="00F2304A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Герои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необъявленной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войны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04A" w:rsidRPr="00893C04" w:rsidRDefault="00F2304A" w:rsidP="00F2304A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Информационный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 буклет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04A" w:rsidRPr="00893C04" w:rsidRDefault="00F2304A" w:rsidP="00F2304A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15.02.2025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F2304A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МБУК Кашарского </w:t>
            </w:r>
            <w:proofErr w:type="spellStart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района</w:t>
            </w:r>
            <w:proofErr w:type="spellEnd"/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 xml:space="preserve"> «МЦБ»</w:t>
            </w:r>
          </w:p>
        </w:tc>
      </w:tr>
      <w:tr w:rsidR="00F2304A" w:rsidRPr="00893C04" w:rsidTr="00F2304A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«М.А.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Шолохов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детям»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Закладка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04A" w:rsidRPr="00893C04" w:rsidRDefault="00F2304A" w:rsidP="00F2304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F2304A">
            <w:pPr>
              <w:pStyle w:val="af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3C04">
              <w:rPr>
                <w:rFonts w:ascii="Times New Roman" w:eastAsiaTheme="minorHAnsi" w:hAnsi="Times New Roman"/>
                <w:sz w:val="20"/>
                <w:szCs w:val="20"/>
              </w:rPr>
              <w:t>Верхнесвечниковская с/б</w:t>
            </w:r>
          </w:p>
        </w:tc>
      </w:tr>
      <w:tr w:rsidR="00F2304A" w:rsidRPr="00893C04" w:rsidTr="00CC336F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Любопытство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ценою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 xml:space="preserve"> в </w:t>
            </w:r>
            <w:proofErr w:type="spellStart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жизнь</w:t>
            </w:r>
            <w:proofErr w:type="spellEnd"/>
            <w:r w:rsidRPr="00893C04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Памятка ко дню борьбы с наркоманией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27.02.2025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4A" w:rsidRPr="00893C04" w:rsidRDefault="00F2304A" w:rsidP="00893C04">
            <w:pPr>
              <w:pStyle w:val="af7"/>
              <w:rPr>
                <w:rFonts w:ascii="Times New Roman" w:eastAsia="Calibri" w:hAnsi="Times New Roman"/>
                <w:sz w:val="20"/>
                <w:szCs w:val="20"/>
              </w:rPr>
            </w:pPr>
            <w:r w:rsidRPr="00893C04">
              <w:rPr>
                <w:rFonts w:ascii="Times New Roman" w:eastAsia="Calibri" w:hAnsi="Times New Roman"/>
                <w:sz w:val="20"/>
                <w:szCs w:val="20"/>
              </w:rPr>
              <w:t>Молодежь</w:t>
            </w:r>
          </w:p>
        </w:tc>
      </w:tr>
    </w:tbl>
    <w:p w:rsidR="00EE0C4B" w:rsidRPr="00893C04" w:rsidRDefault="00EE0C4B" w:rsidP="00893C04">
      <w:pPr>
        <w:pStyle w:val="af7"/>
        <w:rPr>
          <w:rFonts w:ascii="Times New Roman" w:hAnsi="Times New Roman"/>
          <w:sz w:val="20"/>
          <w:szCs w:val="20"/>
        </w:rPr>
      </w:pPr>
    </w:p>
    <w:p w:rsidR="00893C04" w:rsidRPr="00893C04" w:rsidRDefault="00893C04" w:rsidP="00893C04">
      <w:pPr>
        <w:pStyle w:val="af7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893C04">
        <w:rPr>
          <w:rFonts w:ascii="Times New Roman" w:hAnsi="Times New Roman"/>
          <w:b/>
          <w:sz w:val="20"/>
          <w:szCs w:val="20"/>
        </w:rPr>
        <w:t>Система</w:t>
      </w:r>
      <w:proofErr w:type="spellEnd"/>
      <w:r w:rsidRPr="00893C0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93C04">
        <w:rPr>
          <w:rFonts w:ascii="Times New Roman" w:hAnsi="Times New Roman"/>
          <w:b/>
          <w:sz w:val="20"/>
          <w:szCs w:val="20"/>
        </w:rPr>
        <w:t>повышения</w:t>
      </w:r>
      <w:proofErr w:type="spellEnd"/>
      <w:r w:rsidRPr="00893C0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93C04">
        <w:rPr>
          <w:rFonts w:ascii="Times New Roman" w:hAnsi="Times New Roman"/>
          <w:b/>
          <w:sz w:val="20"/>
          <w:szCs w:val="20"/>
        </w:rPr>
        <w:t>квалификации</w:t>
      </w:r>
      <w:proofErr w:type="spellEnd"/>
    </w:p>
    <w:p w:rsidR="00893C04" w:rsidRPr="00893C04" w:rsidRDefault="00893C04" w:rsidP="00893C04">
      <w:pPr>
        <w:pStyle w:val="af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2410"/>
        <w:gridCol w:w="1559"/>
        <w:gridCol w:w="1276"/>
        <w:gridCol w:w="1843"/>
      </w:tblGrid>
      <w:tr w:rsidR="00893C04" w:rsidRPr="00893C04" w:rsidTr="00893C04">
        <w:trPr>
          <w:trHeight w:val="1365"/>
        </w:trPr>
        <w:tc>
          <w:tcPr>
            <w:tcW w:w="709" w:type="dxa"/>
          </w:tcPr>
          <w:p w:rsidR="00893C04" w:rsidRPr="00893C04" w:rsidRDefault="00893C0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893C04" w:rsidRPr="00893C04" w:rsidRDefault="00893C0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п/п </w:t>
            </w:r>
          </w:p>
        </w:tc>
        <w:tc>
          <w:tcPr>
            <w:tcW w:w="2977" w:type="dxa"/>
          </w:tcPr>
          <w:p w:rsidR="00893C04" w:rsidRPr="00F2304A" w:rsidRDefault="00893C0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304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Форма и название мероприятия СПК </w:t>
            </w:r>
          </w:p>
        </w:tc>
        <w:tc>
          <w:tcPr>
            <w:tcW w:w="2410" w:type="dxa"/>
          </w:tcPr>
          <w:p w:rsidR="00893C04" w:rsidRPr="00F2304A" w:rsidRDefault="00893C0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304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Целевая группа мероприятия </w:t>
            </w:r>
          </w:p>
          <w:p w:rsidR="00893C04" w:rsidRPr="00F2304A" w:rsidRDefault="00893C0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304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(начинающие библиотечные работники, специалисты со стажем более 5 лет, руководители структурных подразделений и библиотек) </w:t>
            </w:r>
          </w:p>
        </w:tc>
        <w:tc>
          <w:tcPr>
            <w:tcW w:w="1559" w:type="dxa"/>
          </w:tcPr>
          <w:p w:rsidR="00893C04" w:rsidRPr="00893C04" w:rsidRDefault="00893C0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Дата (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месяц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893C04" w:rsidRPr="00893C04" w:rsidRDefault="00893C0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проведения </w:t>
            </w:r>
          </w:p>
        </w:tc>
        <w:tc>
          <w:tcPr>
            <w:tcW w:w="1276" w:type="dxa"/>
          </w:tcPr>
          <w:p w:rsidR="00893C04" w:rsidRPr="00893C04" w:rsidRDefault="00893C0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Формат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проведения (онлайн\офлайн) </w:t>
            </w:r>
          </w:p>
        </w:tc>
        <w:tc>
          <w:tcPr>
            <w:tcW w:w="1843" w:type="dxa"/>
          </w:tcPr>
          <w:p w:rsidR="00893C04" w:rsidRPr="00893C04" w:rsidRDefault="00893C0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Организатор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СПК </w:t>
            </w:r>
          </w:p>
          <w:p w:rsidR="00893C04" w:rsidRPr="00893C04" w:rsidRDefault="00893C0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3C04" w:rsidRPr="00893C04" w:rsidTr="00893C04">
        <w:trPr>
          <w:trHeight w:val="607"/>
        </w:trPr>
        <w:tc>
          <w:tcPr>
            <w:tcW w:w="709" w:type="dxa"/>
          </w:tcPr>
          <w:p w:rsidR="00893C04" w:rsidRPr="00893C04" w:rsidRDefault="00893C0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977" w:type="dxa"/>
          </w:tcPr>
          <w:p w:rsidR="00893C04" w:rsidRPr="00893C04" w:rsidRDefault="00893C0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F2304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Семинар «Итоги деятельности за 2024 год.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Проблемы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достижения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410" w:type="dxa"/>
          </w:tcPr>
          <w:p w:rsidR="00893C04" w:rsidRPr="009E7805" w:rsidRDefault="00893C0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7805">
              <w:rPr>
                <w:rFonts w:ascii="Times New Roman" w:hAnsi="Times New Roman"/>
                <w:sz w:val="20"/>
                <w:szCs w:val="20"/>
                <w:lang w:val="ru-RU"/>
              </w:rPr>
              <w:t>Библиотекари</w:t>
            </w:r>
          </w:p>
          <w:p w:rsidR="00893C04" w:rsidRPr="009E7805" w:rsidRDefault="00893C0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7805">
              <w:rPr>
                <w:rFonts w:ascii="Times New Roman" w:hAnsi="Times New Roman"/>
                <w:sz w:val="20"/>
                <w:szCs w:val="20"/>
                <w:lang w:val="ru-RU"/>
              </w:rPr>
              <w:t>Специалисты</w:t>
            </w:r>
            <w:r w:rsidR="009E780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E7805">
              <w:rPr>
                <w:rFonts w:ascii="Times New Roman" w:hAnsi="Times New Roman"/>
                <w:sz w:val="20"/>
                <w:szCs w:val="20"/>
                <w:lang w:val="ru-RU"/>
              </w:rPr>
              <w:t>б/о, МЦБ</w:t>
            </w:r>
          </w:p>
          <w:p w:rsidR="00893C04" w:rsidRPr="009E7805" w:rsidRDefault="00893C04" w:rsidP="00893C04">
            <w:pPr>
              <w:pStyle w:val="af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93C04" w:rsidRPr="00893C04" w:rsidRDefault="00893C0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276" w:type="dxa"/>
          </w:tcPr>
          <w:p w:rsidR="00893C04" w:rsidRPr="00893C04" w:rsidRDefault="00893C0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893C04">
              <w:rPr>
                <w:rFonts w:ascii="Times New Roman" w:hAnsi="Times New Roman"/>
                <w:sz w:val="20"/>
                <w:szCs w:val="20"/>
              </w:rPr>
              <w:t xml:space="preserve">офлайн </w:t>
            </w:r>
          </w:p>
        </w:tc>
        <w:tc>
          <w:tcPr>
            <w:tcW w:w="1843" w:type="dxa"/>
          </w:tcPr>
          <w:p w:rsidR="00893C04" w:rsidRPr="00893C04" w:rsidRDefault="00893C04" w:rsidP="00893C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C04">
              <w:rPr>
                <w:rFonts w:ascii="Times New Roman" w:hAnsi="Times New Roman"/>
                <w:sz w:val="20"/>
                <w:szCs w:val="20"/>
              </w:rPr>
              <w:t>Зав</w:t>
            </w:r>
            <w:proofErr w:type="spellEnd"/>
            <w:r w:rsidRPr="00893C04">
              <w:rPr>
                <w:rFonts w:ascii="Times New Roman" w:hAnsi="Times New Roman"/>
                <w:sz w:val="20"/>
                <w:szCs w:val="20"/>
              </w:rPr>
              <w:t xml:space="preserve">. МБО, ЦДБ </w:t>
            </w:r>
          </w:p>
        </w:tc>
      </w:tr>
    </w:tbl>
    <w:p w:rsidR="00183ADB" w:rsidRPr="00893C04" w:rsidRDefault="00183ADB" w:rsidP="00893C04">
      <w:pPr>
        <w:pStyle w:val="af7"/>
        <w:rPr>
          <w:rFonts w:ascii="Times New Roman" w:hAnsi="Times New Roman"/>
          <w:sz w:val="20"/>
          <w:szCs w:val="20"/>
        </w:rPr>
      </w:pPr>
    </w:p>
    <w:sectPr w:rsidR="00183ADB" w:rsidRPr="00893C04" w:rsidSect="00893C04">
      <w:footerReference w:type="even" r:id="rId9"/>
      <w:footerReference w:type="default" r:id="rId10"/>
      <w:pgSz w:w="11906" w:h="16838"/>
      <w:pgMar w:top="851" w:right="707" w:bottom="568" w:left="1276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2DE" w:rsidRDefault="007662DE">
      <w:r>
        <w:separator/>
      </w:r>
    </w:p>
  </w:endnote>
  <w:endnote w:type="continuationSeparator" w:id="0">
    <w:p w:rsidR="007662DE" w:rsidRDefault="0076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1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4A" w:rsidRDefault="000767C1" w:rsidP="001833D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2304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2304A" w:rsidRDefault="00F2304A" w:rsidP="001833D8">
    <w:pPr>
      <w:pStyle w:val="ac"/>
      <w:ind w:right="360"/>
    </w:pPr>
  </w:p>
  <w:p w:rsidR="00F2304A" w:rsidRDefault="00F2304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4A" w:rsidRDefault="000767C1" w:rsidP="001833D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2304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958C9">
      <w:rPr>
        <w:rStyle w:val="ae"/>
        <w:noProof/>
      </w:rPr>
      <w:t>10</w:t>
    </w:r>
    <w:r>
      <w:rPr>
        <w:rStyle w:val="ae"/>
      </w:rPr>
      <w:fldChar w:fldCharType="end"/>
    </w:r>
  </w:p>
  <w:p w:rsidR="00F2304A" w:rsidRDefault="00F2304A" w:rsidP="00432763">
    <w:pPr>
      <w:pStyle w:val="ac"/>
      <w:ind w:right="360"/>
    </w:pPr>
  </w:p>
  <w:p w:rsidR="00F2304A" w:rsidRDefault="00F2304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2DE" w:rsidRDefault="007662DE">
      <w:r>
        <w:separator/>
      </w:r>
    </w:p>
  </w:footnote>
  <w:footnote w:type="continuationSeparator" w:id="0">
    <w:p w:rsidR="007662DE" w:rsidRDefault="00766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1421B9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8A6FE0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  <w:color w:val="000000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C500C6F"/>
    <w:multiLevelType w:val="hybridMultilevel"/>
    <w:tmpl w:val="E85E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295102"/>
    <w:multiLevelType w:val="multilevel"/>
    <w:tmpl w:val="22D2139E"/>
    <w:lvl w:ilvl="0">
      <w:start w:val="1"/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2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AB42A07"/>
    <w:multiLevelType w:val="hybridMultilevel"/>
    <w:tmpl w:val="5D5C13D8"/>
    <w:lvl w:ilvl="0" w:tplc="050C0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54A3A1E"/>
    <w:multiLevelType w:val="hybridMultilevel"/>
    <w:tmpl w:val="E5B6F37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DC5CCB"/>
    <w:multiLevelType w:val="hybridMultilevel"/>
    <w:tmpl w:val="8170315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987064"/>
    <w:multiLevelType w:val="hybridMultilevel"/>
    <w:tmpl w:val="BF4E9158"/>
    <w:lvl w:ilvl="0" w:tplc="04190009">
      <w:start w:val="1"/>
      <w:numFmt w:val="bullet"/>
      <w:lvlText w:val="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4">
    <w:nsid w:val="47996CD5"/>
    <w:multiLevelType w:val="hybridMultilevel"/>
    <w:tmpl w:val="D958BDA2"/>
    <w:lvl w:ilvl="0" w:tplc="8B2CAD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883298">
      <w:numFmt w:val="none"/>
      <w:lvlText w:val=""/>
      <w:lvlJc w:val="left"/>
      <w:pPr>
        <w:tabs>
          <w:tab w:val="num" w:pos="360"/>
        </w:tabs>
      </w:pPr>
    </w:lvl>
    <w:lvl w:ilvl="2" w:tplc="6A3AC498">
      <w:numFmt w:val="none"/>
      <w:lvlText w:val=""/>
      <w:lvlJc w:val="left"/>
      <w:pPr>
        <w:tabs>
          <w:tab w:val="num" w:pos="360"/>
        </w:tabs>
      </w:pPr>
    </w:lvl>
    <w:lvl w:ilvl="3" w:tplc="7502466A">
      <w:numFmt w:val="none"/>
      <w:lvlText w:val=""/>
      <w:lvlJc w:val="left"/>
      <w:pPr>
        <w:tabs>
          <w:tab w:val="num" w:pos="360"/>
        </w:tabs>
      </w:pPr>
    </w:lvl>
    <w:lvl w:ilvl="4" w:tplc="B3FC51E4">
      <w:numFmt w:val="none"/>
      <w:lvlText w:val=""/>
      <w:lvlJc w:val="left"/>
      <w:pPr>
        <w:tabs>
          <w:tab w:val="num" w:pos="360"/>
        </w:tabs>
      </w:pPr>
    </w:lvl>
    <w:lvl w:ilvl="5" w:tplc="F0CAFE34">
      <w:numFmt w:val="none"/>
      <w:lvlText w:val=""/>
      <w:lvlJc w:val="left"/>
      <w:pPr>
        <w:tabs>
          <w:tab w:val="num" w:pos="360"/>
        </w:tabs>
      </w:pPr>
    </w:lvl>
    <w:lvl w:ilvl="6" w:tplc="AF641618">
      <w:numFmt w:val="none"/>
      <w:lvlText w:val=""/>
      <w:lvlJc w:val="left"/>
      <w:pPr>
        <w:tabs>
          <w:tab w:val="num" w:pos="360"/>
        </w:tabs>
      </w:pPr>
    </w:lvl>
    <w:lvl w:ilvl="7" w:tplc="0BF8757E">
      <w:numFmt w:val="none"/>
      <w:lvlText w:val=""/>
      <w:lvlJc w:val="left"/>
      <w:pPr>
        <w:tabs>
          <w:tab w:val="num" w:pos="360"/>
        </w:tabs>
      </w:pPr>
    </w:lvl>
    <w:lvl w:ilvl="8" w:tplc="C07616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0"/>
  </w:num>
  <w:num w:numId="5">
    <w:abstractNumId w:val="18"/>
  </w:num>
  <w:num w:numId="6">
    <w:abstractNumId w:val="22"/>
  </w:num>
  <w:num w:numId="7">
    <w:abstractNumId w:val="23"/>
  </w:num>
  <w:num w:numId="8">
    <w:abstractNumId w:val="21"/>
  </w:num>
  <w:num w:numId="9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stylePaneFormatFilter w:val="3F01"/>
  <w:defaultTabStop w:val="709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1833D8"/>
    <w:rsid w:val="0000001D"/>
    <w:rsid w:val="00000A5E"/>
    <w:rsid w:val="00000D8E"/>
    <w:rsid w:val="000018DD"/>
    <w:rsid w:val="00001B64"/>
    <w:rsid w:val="00001C39"/>
    <w:rsid w:val="00001FD0"/>
    <w:rsid w:val="0000211B"/>
    <w:rsid w:val="00002ABD"/>
    <w:rsid w:val="0000331D"/>
    <w:rsid w:val="00003CE4"/>
    <w:rsid w:val="00004784"/>
    <w:rsid w:val="00004F68"/>
    <w:rsid w:val="00005364"/>
    <w:rsid w:val="000055DA"/>
    <w:rsid w:val="00005FF3"/>
    <w:rsid w:val="0000648C"/>
    <w:rsid w:val="00006FDE"/>
    <w:rsid w:val="000076D3"/>
    <w:rsid w:val="00007C25"/>
    <w:rsid w:val="00007E1A"/>
    <w:rsid w:val="000108C2"/>
    <w:rsid w:val="00010B10"/>
    <w:rsid w:val="00010BCA"/>
    <w:rsid w:val="00010E83"/>
    <w:rsid w:val="00011703"/>
    <w:rsid w:val="00011AE2"/>
    <w:rsid w:val="00011DBF"/>
    <w:rsid w:val="000124AF"/>
    <w:rsid w:val="00012957"/>
    <w:rsid w:val="00012C16"/>
    <w:rsid w:val="0001326A"/>
    <w:rsid w:val="00013622"/>
    <w:rsid w:val="000138B6"/>
    <w:rsid w:val="00014044"/>
    <w:rsid w:val="00014C0A"/>
    <w:rsid w:val="0001505D"/>
    <w:rsid w:val="00015101"/>
    <w:rsid w:val="000159F9"/>
    <w:rsid w:val="00015A40"/>
    <w:rsid w:val="00015CC2"/>
    <w:rsid w:val="00015D58"/>
    <w:rsid w:val="00016B6D"/>
    <w:rsid w:val="00016FCF"/>
    <w:rsid w:val="00017725"/>
    <w:rsid w:val="00017957"/>
    <w:rsid w:val="00020CDD"/>
    <w:rsid w:val="000210A3"/>
    <w:rsid w:val="00021B36"/>
    <w:rsid w:val="00021B81"/>
    <w:rsid w:val="00021D19"/>
    <w:rsid w:val="00021EC1"/>
    <w:rsid w:val="0002211F"/>
    <w:rsid w:val="00022180"/>
    <w:rsid w:val="0002260F"/>
    <w:rsid w:val="00022F93"/>
    <w:rsid w:val="0002303A"/>
    <w:rsid w:val="00023193"/>
    <w:rsid w:val="000232A5"/>
    <w:rsid w:val="000236DD"/>
    <w:rsid w:val="00023B53"/>
    <w:rsid w:val="00023F87"/>
    <w:rsid w:val="00024053"/>
    <w:rsid w:val="00024575"/>
    <w:rsid w:val="00024D0D"/>
    <w:rsid w:val="00024E9D"/>
    <w:rsid w:val="00025F51"/>
    <w:rsid w:val="00026058"/>
    <w:rsid w:val="00026251"/>
    <w:rsid w:val="000264FD"/>
    <w:rsid w:val="00027627"/>
    <w:rsid w:val="0002770E"/>
    <w:rsid w:val="00030DBF"/>
    <w:rsid w:val="000313B8"/>
    <w:rsid w:val="00031463"/>
    <w:rsid w:val="00031F3F"/>
    <w:rsid w:val="00032B5D"/>
    <w:rsid w:val="00032B6D"/>
    <w:rsid w:val="00033004"/>
    <w:rsid w:val="00033C15"/>
    <w:rsid w:val="00035223"/>
    <w:rsid w:val="000355BA"/>
    <w:rsid w:val="00035AED"/>
    <w:rsid w:val="00035B39"/>
    <w:rsid w:val="00035DF2"/>
    <w:rsid w:val="000366D9"/>
    <w:rsid w:val="00036876"/>
    <w:rsid w:val="00036BBC"/>
    <w:rsid w:val="00037BE5"/>
    <w:rsid w:val="0004015F"/>
    <w:rsid w:val="00040526"/>
    <w:rsid w:val="00041322"/>
    <w:rsid w:val="0004192D"/>
    <w:rsid w:val="00041C95"/>
    <w:rsid w:val="00041ED5"/>
    <w:rsid w:val="000425C3"/>
    <w:rsid w:val="000425C5"/>
    <w:rsid w:val="000428F8"/>
    <w:rsid w:val="00043286"/>
    <w:rsid w:val="0004394B"/>
    <w:rsid w:val="00044112"/>
    <w:rsid w:val="000445F7"/>
    <w:rsid w:val="00044860"/>
    <w:rsid w:val="00044ACB"/>
    <w:rsid w:val="00044B95"/>
    <w:rsid w:val="000457BD"/>
    <w:rsid w:val="00046100"/>
    <w:rsid w:val="0004699C"/>
    <w:rsid w:val="00046A9F"/>
    <w:rsid w:val="00047606"/>
    <w:rsid w:val="00050CAF"/>
    <w:rsid w:val="00050CCA"/>
    <w:rsid w:val="0005149C"/>
    <w:rsid w:val="000517DF"/>
    <w:rsid w:val="00052263"/>
    <w:rsid w:val="000523C6"/>
    <w:rsid w:val="00052F15"/>
    <w:rsid w:val="00052FE6"/>
    <w:rsid w:val="0005356E"/>
    <w:rsid w:val="00053CFB"/>
    <w:rsid w:val="0005421E"/>
    <w:rsid w:val="00054521"/>
    <w:rsid w:val="000549B8"/>
    <w:rsid w:val="00054EA6"/>
    <w:rsid w:val="00054ECC"/>
    <w:rsid w:val="00055285"/>
    <w:rsid w:val="00055659"/>
    <w:rsid w:val="00055753"/>
    <w:rsid w:val="00055C75"/>
    <w:rsid w:val="00055CBA"/>
    <w:rsid w:val="00055CBF"/>
    <w:rsid w:val="00055CCB"/>
    <w:rsid w:val="00055CF1"/>
    <w:rsid w:val="00056137"/>
    <w:rsid w:val="0005669F"/>
    <w:rsid w:val="00056818"/>
    <w:rsid w:val="000571CC"/>
    <w:rsid w:val="00057C57"/>
    <w:rsid w:val="00057E77"/>
    <w:rsid w:val="00057FA1"/>
    <w:rsid w:val="000608BE"/>
    <w:rsid w:val="00060EA5"/>
    <w:rsid w:val="0006165B"/>
    <w:rsid w:val="00061A5B"/>
    <w:rsid w:val="00062F5B"/>
    <w:rsid w:val="000630AD"/>
    <w:rsid w:val="0006343C"/>
    <w:rsid w:val="00063AD6"/>
    <w:rsid w:val="00064713"/>
    <w:rsid w:val="0006495A"/>
    <w:rsid w:val="00065ABC"/>
    <w:rsid w:val="00065B09"/>
    <w:rsid w:val="00065E19"/>
    <w:rsid w:val="00065FDB"/>
    <w:rsid w:val="00066056"/>
    <w:rsid w:val="0006630A"/>
    <w:rsid w:val="000668AA"/>
    <w:rsid w:val="000674A3"/>
    <w:rsid w:val="00070047"/>
    <w:rsid w:val="00070C57"/>
    <w:rsid w:val="00071CE0"/>
    <w:rsid w:val="00072E16"/>
    <w:rsid w:val="00073556"/>
    <w:rsid w:val="0007374E"/>
    <w:rsid w:val="000737C5"/>
    <w:rsid w:val="00073A12"/>
    <w:rsid w:val="00073B2F"/>
    <w:rsid w:val="00073E63"/>
    <w:rsid w:val="0007464E"/>
    <w:rsid w:val="00074803"/>
    <w:rsid w:val="00074850"/>
    <w:rsid w:val="00075A00"/>
    <w:rsid w:val="00075B3E"/>
    <w:rsid w:val="000766B4"/>
    <w:rsid w:val="000767C1"/>
    <w:rsid w:val="000773CF"/>
    <w:rsid w:val="00077897"/>
    <w:rsid w:val="00080052"/>
    <w:rsid w:val="00080472"/>
    <w:rsid w:val="000810DE"/>
    <w:rsid w:val="00081159"/>
    <w:rsid w:val="00082D06"/>
    <w:rsid w:val="00082E8C"/>
    <w:rsid w:val="00083296"/>
    <w:rsid w:val="000832C3"/>
    <w:rsid w:val="000838BA"/>
    <w:rsid w:val="00083975"/>
    <w:rsid w:val="00084232"/>
    <w:rsid w:val="000842BF"/>
    <w:rsid w:val="00084B9A"/>
    <w:rsid w:val="000854D5"/>
    <w:rsid w:val="00085687"/>
    <w:rsid w:val="00085D54"/>
    <w:rsid w:val="0008649D"/>
    <w:rsid w:val="00086611"/>
    <w:rsid w:val="00086945"/>
    <w:rsid w:val="000908A5"/>
    <w:rsid w:val="00091022"/>
    <w:rsid w:val="000911D1"/>
    <w:rsid w:val="000915F0"/>
    <w:rsid w:val="00091F2F"/>
    <w:rsid w:val="00092246"/>
    <w:rsid w:val="00093029"/>
    <w:rsid w:val="00093D4F"/>
    <w:rsid w:val="00094415"/>
    <w:rsid w:val="000944AE"/>
    <w:rsid w:val="000944FA"/>
    <w:rsid w:val="00094BAA"/>
    <w:rsid w:val="00095C27"/>
    <w:rsid w:val="00095CEE"/>
    <w:rsid w:val="000960B0"/>
    <w:rsid w:val="00096259"/>
    <w:rsid w:val="000963AD"/>
    <w:rsid w:val="0009796E"/>
    <w:rsid w:val="00097AE4"/>
    <w:rsid w:val="00097DDF"/>
    <w:rsid w:val="00097E27"/>
    <w:rsid w:val="000A0084"/>
    <w:rsid w:val="000A0748"/>
    <w:rsid w:val="000A0DA8"/>
    <w:rsid w:val="000A0F15"/>
    <w:rsid w:val="000A1149"/>
    <w:rsid w:val="000A1250"/>
    <w:rsid w:val="000A1748"/>
    <w:rsid w:val="000A1900"/>
    <w:rsid w:val="000A1B52"/>
    <w:rsid w:val="000A1E18"/>
    <w:rsid w:val="000A1FA0"/>
    <w:rsid w:val="000A21C1"/>
    <w:rsid w:val="000A23A5"/>
    <w:rsid w:val="000A280A"/>
    <w:rsid w:val="000A2B60"/>
    <w:rsid w:val="000A2FA8"/>
    <w:rsid w:val="000A38EF"/>
    <w:rsid w:val="000A3B7E"/>
    <w:rsid w:val="000A3E2A"/>
    <w:rsid w:val="000A3F6D"/>
    <w:rsid w:val="000A52AC"/>
    <w:rsid w:val="000A5AAD"/>
    <w:rsid w:val="000A5C3E"/>
    <w:rsid w:val="000A65D7"/>
    <w:rsid w:val="000A6B03"/>
    <w:rsid w:val="000A6DB5"/>
    <w:rsid w:val="000A7835"/>
    <w:rsid w:val="000A7874"/>
    <w:rsid w:val="000A7A00"/>
    <w:rsid w:val="000A7E13"/>
    <w:rsid w:val="000B0061"/>
    <w:rsid w:val="000B02D1"/>
    <w:rsid w:val="000B09C5"/>
    <w:rsid w:val="000B0F7F"/>
    <w:rsid w:val="000B1508"/>
    <w:rsid w:val="000B2CAE"/>
    <w:rsid w:val="000B31D0"/>
    <w:rsid w:val="000B41D4"/>
    <w:rsid w:val="000B56C0"/>
    <w:rsid w:val="000B5895"/>
    <w:rsid w:val="000B6312"/>
    <w:rsid w:val="000B664B"/>
    <w:rsid w:val="000B6D51"/>
    <w:rsid w:val="000B6F8E"/>
    <w:rsid w:val="000C01FD"/>
    <w:rsid w:val="000C072D"/>
    <w:rsid w:val="000C073C"/>
    <w:rsid w:val="000C093A"/>
    <w:rsid w:val="000C1030"/>
    <w:rsid w:val="000C174A"/>
    <w:rsid w:val="000C21C6"/>
    <w:rsid w:val="000C2BA4"/>
    <w:rsid w:val="000C409F"/>
    <w:rsid w:val="000C4884"/>
    <w:rsid w:val="000C4FB7"/>
    <w:rsid w:val="000C5EDE"/>
    <w:rsid w:val="000C6395"/>
    <w:rsid w:val="000C640D"/>
    <w:rsid w:val="000C78C5"/>
    <w:rsid w:val="000C7A5B"/>
    <w:rsid w:val="000D01FA"/>
    <w:rsid w:val="000D03D8"/>
    <w:rsid w:val="000D0E2F"/>
    <w:rsid w:val="000D0EF8"/>
    <w:rsid w:val="000D0FA0"/>
    <w:rsid w:val="000D0FE1"/>
    <w:rsid w:val="000D11E0"/>
    <w:rsid w:val="000D127A"/>
    <w:rsid w:val="000D140F"/>
    <w:rsid w:val="000D178C"/>
    <w:rsid w:val="000D1F44"/>
    <w:rsid w:val="000D2462"/>
    <w:rsid w:val="000D2B88"/>
    <w:rsid w:val="000D2CB9"/>
    <w:rsid w:val="000D3747"/>
    <w:rsid w:val="000D3ACC"/>
    <w:rsid w:val="000D3D5F"/>
    <w:rsid w:val="000D411C"/>
    <w:rsid w:val="000D5272"/>
    <w:rsid w:val="000D61FB"/>
    <w:rsid w:val="000D642A"/>
    <w:rsid w:val="000D6639"/>
    <w:rsid w:val="000D7575"/>
    <w:rsid w:val="000D75E5"/>
    <w:rsid w:val="000D7861"/>
    <w:rsid w:val="000E0064"/>
    <w:rsid w:val="000E08EE"/>
    <w:rsid w:val="000E0A96"/>
    <w:rsid w:val="000E0CF8"/>
    <w:rsid w:val="000E0E83"/>
    <w:rsid w:val="000E1CED"/>
    <w:rsid w:val="000E1FBC"/>
    <w:rsid w:val="000E2323"/>
    <w:rsid w:val="000E289D"/>
    <w:rsid w:val="000E2C25"/>
    <w:rsid w:val="000E30E6"/>
    <w:rsid w:val="000E3386"/>
    <w:rsid w:val="000E37A7"/>
    <w:rsid w:val="000E3990"/>
    <w:rsid w:val="000E3FCC"/>
    <w:rsid w:val="000E42CF"/>
    <w:rsid w:val="000E4C43"/>
    <w:rsid w:val="000E4FB8"/>
    <w:rsid w:val="000E4FDF"/>
    <w:rsid w:val="000E5B31"/>
    <w:rsid w:val="000E5F11"/>
    <w:rsid w:val="000E6613"/>
    <w:rsid w:val="000E7071"/>
    <w:rsid w:val="000E7116"/>
    <w:rsid w:val="000F0274"/>
    <w:rsid w:val="000F0E13"/>
    <w:rsid w:val="000F16B4"/>
    <w:rsid w:val="000F1F46"/>
    <w:rsid w:val="000F218E"/>
    <w:rsid w:val="000F2242"/>
    <w:rsid w:val="000F28E6"/>
    <w:rsid w:val="000F3782"/>
    <w:rsid w:val="000F3908"/>
    <w:rsid w:val="000F3F04"/>
    <w:rsid w:val="000F4965"/>
    <w:rsid w:val="000F543D"/>
    <w:rsid w:val="000F5B5C"/>
    <w:rsid w:val="000F69C7"/>
    <w:rsid w:val="000F7917"/>
    <w:rsid w:val="000F7D00"/>
    <w:rsid w:val="00100384"/>
    <w:rsid w:val="00100461"/>
    <w:rsid w:val="00100741"/>
    <w:rsid w:val="0010099A"/>
    <w:rsid w:val="001009F9"/>
    <w:rsid w:val="001010DD"/>
    <w:rsid w:val="00101589"/>
    <w:rsid w:val="0010191F"/>
    <w:rsid w:val="00101B87"/>
    <w:rsid w:val="0010231C"/>
    <w:rsid w:val="0010255A"/>
    <w:rsid w:val="00102C8C"/>
    <w:rsid w:val="00102CA6"/>
    <w:rsid w:val="00102FF9"/>
    <w:rsid w:val="001032A5"/>
    <w:rsid w:val="00103758"/>
    <w:rsid w:val="00104329"/>
    <w:rsid w:val="001048E8"/>
    <w:rsid w:val="00105726"/>
    <w:rsid w:val="00105748"/>
    <w:rsid w:val="001067A8"/>
    <w:rsid w:val="001067C2"/>
    <w:rsid w:val="0010770A"/>
    <w:rsid w:val="00107C71"/>
    <w:rsid w:val="00107C7C"/>
    <w:rsid w:val="00107F12"/>
    <w:rsid w:val="0011002E"/>
    <w:rsid w:val="00110D55"/>
    <w:rsid w:val="00110E7C"/>
    <w:rsid w:val="001111DB"/>
    <w:rsid w:val="00111E9C"/>
    <w:rsid w:val="00111EE6"/>
    <w:rsid w:val="0011246F"/>
    <w:rsid w:val="00112A22"/>
    <w:rsid w:val="00113ACC"/>
    <w:rsid w:val="001155D5"/>
    <w:rsid w:val="00116D4F"/>
    <w:rsid w:val="00116D97"/>
    <w:rsid w:val="00116F80"/>
    <w:rsid w:val="00116FE7"/>
    <w:rsid w:val="00117752"/>
    <w:rsid w:val="00117B6F"/>
    <w:rsid w:val="00117D93"/>
    <w:rsid w:val="00117E0F"/>
    <w:rsid w:val="0012131D"/>
    <w:rsid w:val="00121E56"/>
    <w:rsid w:val="0012227A"/>
    <w:rsid w:val="00122E9D"/>
    <w:rsid w:val="00123F37"/>
    <w:rsid w:val="0012425A"/>
    <w:rsid w:val="0012489A"/>
    <w:rsid w:val="0012498C"/>
    <w:rsid w:val="00124E67"/>
    <w:rsid w:val="00126023"/>
    <w:rsid w:val="001260A3"/>
    <w:rsid w:val="0012671E"/>
    <w:rsid w:val="00126727"/>
    <w:rsid w:val="00127153"/>
    <w:rsid w:val="00127A78"/>
    <w:rsid w:val="001308B0"/>
    <w:rsid w:val="00130CFB"/>
    <w:rsid w:val="00130EB9"/>
    <w:rsid w:val="00131316"/>
    <w:rsid w:val="001316D4"/>
    <w:rsid w:val="0013257D"/>
    <w:rsid w:val="00133E15"/>
    <w:rsid w:val="001347A3"/>
    <w:rsid w:val="00134880"/>
    <w:rsid w:val="00134C31"/>
    <w:rsid w:val="00134C33"/>
    <w:rsid w:val="00134FE3"/>
    <w:rsid w:val="00135058"/>
    <w:rsid w:val="0013604A"/>
    <w:rsid w:val="0013619D"/>
    <w:rsid w:val="0013627A"/>
    <w:rsid w:val="00136BAE"/>
    <w:rsid w:val="00136C2E"/>
    <w:rsid w:val="00137367"/>
    <w:rsid w:val="00140953"/>
    <w:rsid w:val="00140A8F"/>
    <w:rsid w:val="00141934"/>
    <w:rsid w:val="00142039"/>
    <w:rsid w:val="00142139"/>
    <w:rsid w:val="00142199"/>
    <w:rsid w:val="00142BE3"/>
    <w:rsid w:val="00143169"/>
    <w:rsid w:val="001438B0"/>
    <w:rsid w:val="0014392E"/>
    <w:rsid w:val="00143BB2"/>
    <w:rsid w:val="00143DD6"/>
    <w:rsid w:val="00143F8E"/>
    <w:rsid w:val="00144050"/>
    <w:rsid w:val="00144181"/>
    <w:rsid w:val="001457DD"/>
    <w:rsid w:val="001457F3"/>
    <w:rsid w:val="00146143"/>
    <w:rsid w:val="001461E8"/>
    <w:rsid w:val="00146390"/>
    <w:rsid w:val="0014693F"/>
    <w:rsid w:val="001473C0"/>
    <w:rsid w:val="00147D53"/>
    <w:rsid w:val="00147E17"/>
    <w:rsid w:val="00150772"/>
    <w:rsid w:val="00150B2C"/>
    <w:rsid w:val="00150BCC"/>
    <w:rsid w:val="00150C46"/>
    <w:rsid w:val="00151021"/>
    <w:rsid w:val="0015103D"/>
    <w:rsid w:val="00151168"/>
    <w:rsid w:val="001515A4"/>
    <w:rsid w:val="0015201F"/>
    <w:rsid w:val="00152BD8"/>
    <w:rsid w:val="0015340E"/>
    <w:rsid w:val="00153412"/>
    <w:rsid w:val="001535F5"/>
    <w:rsid w:val="00153957"/>
    <w:rsid w:val="00153A63"/>
    <w:rsid w:val="00153DAC"/>
    <w:rsid w:val="00154218"/>
    <w:rsid w:val="00154A96"/>
    <w:rsid w:val="00155424"/>
    <w:rsid w:val="0015624F"/>
    <w:rsid w:val="00156B58"/>
    <w:rsid w:val="00156C94"/>
    <w:rsid w:val="00156E3B"/>
    <w:rsid w:val="0015710E"/>
    <w:rsid w:val="001571D8"/>
    <w:rsid w:val="00157BBC"/>
    <w:rsid w:val="001601CD"/>
    <w:rsid w:val="00161658"/>
    <w:rsid w:val="00161F3C"/>
    <w:rsid w:val="0016219D"/>
    <w:rsid w:val="00163698"/>
    <w:rsid w:val="0016423A"/>
    <w:rsid w:val="00164F11"/>
    <w:rsid w:val="001657AA"/>
    <w:rsid w:val="001659A8"/>
    <w:rsid w:val="00165D78"/>
    <w:rsid w:val="00165F17"/>
    <w:rsid w:val="001663F6"/>
    <w:rsid w:val="0016676A"/>
    <w:rsid w:val="00166826"/>
    <w:rsid w:val="00167189"/>
    <w:rsid w:val="0016742C"/>
    <w:rsid w:val="001676CF"/>
    <w:rsid w:val="00170805"/>
    <w:rsid w:val="001723F8"/>
    <w:rsid w:val="00172734"/>
    <w:rsid w:val="0017329F"/>
    <w:rsid w:val="001732E3"/>
    <w:rsid w:val="00173499"/>
    <w:rsid w:val="00173A8F"/>
    <w:rsid w:val="00173FFA"/>
    <w:rsid w:val="001749FE"/>
    <w:rsid w:val="00175601"/>
    <w:rsid w:val="001756E5"/>
    <w:rsid w:val="00175AA5"/>
    <w:rsid w:val="00176081"/>
    <w:rsid w:val="001763FF"/>
    <w:rsid w:val="00177161"/>
    <w:rsid w:val="00177406"/>
    <w:rsid w:val="001775EA"/>
    <w:rsid w:val="00177EC5"/>
    <w:rsid w:val="00180492"/>
    <w:rsid w:val="001807F0"/>
    <w:rsid w:val="0018087C"/>
    <w:rsid w:val="00181A75"/>
    <w:rsid w:val="00181B5E"/>
    <w:rsid w:val="00182B62"/>
    <w:rsid w:val="00182F37"/>
    <w:rsid w:val="001830AB"/>
    <w:rsid w:val="001833CE"/>
    <w:rsid w:val="001833D8"/>
    <w:rsid w:val="0018396A"/>
    <w:rsid w:val="00183ADB"/>
    <w:rsid w:val="00183F5D"/>
    <w:rsid w:val="0018428B"/>
    <w:rsid w:val="001846E9"/>
    <w:rsid w:val="0018484C"/>
    <w:rsid w:val="00184C3C"/>
    <w:rsid w:val="001858EB"/>
    <w:rsid w:val="00185C99"/>
    <w:rsid w:val="00187088"/>
    <w:rsid w:val="001873E6"/>
    <w:rsid w:val="00187407"/>
    <w:rsid w:val="001876F5"/>
    <w:rsid w:val="001878C9"/>
    <w:rsid w:val="00187B39"/>
    <w:rsid w:val="0019039E"/>
    <w:rsid w:val="001904F6"/>
    <w:rsid w:val="00190FC6"/>
    <w:rsid w:val="00191047"/>
    <w:rsid w:val="0019193B"/>
    <w:rsid w:val="00191D03"/>
    <w:rsid w:val="00191F7C"/>
    <w:rsid w:val="00192485"/>
    <w:rsid w:val="00192E29"/>
    <w:rsid w:val="001936A7"/>
    <w:rsid w:val="00193902"/>
    <w:rsid w:val="00193A96"/>
    <w:rsid w:val="00193C63"/>
    <w:rsid w:val="00193E30"/>
    <w:rsid w:val="00194290"/>
    <w:rsid w:val="0019435E"/>
    <w:rsid w:val="0019474E"/>
    <w:rsid w:val="00194C85"/>
    <w:rsid w:val="00195322"/>
    <w:rsid w:val="001953AE"/>
    <w:rsid w:val="001958C9"/>
    <w:rsid w:val="001960F1"/>
    <w:rsid w:val="00196149"/>
    <w:rsid w:val="001A0185"/>
    <w:rsid w:val="001A13DF"/>
    <w:rsid w:val="001A144E"/>
    <w:rsid w:val="001A178F"/>
    <w:rsid w:val="001A1AB0"/>
    <w:rsid w:val="001A1B23"/>
    <w:rsid w:val="001A241E"/>
    <w:rsid w:val="001A24C4"/>
    <w:rsid w:val="001A300D"/>
    <w:rsid w:val="001A376E"/>
    <w:rsid w:val="001A48BE"/>
    <w:rsid w:val="001A4E8C"/>
    <w:rsid w:val="001A5395"/>
    <w:rsid w:val="001A5480"/>
    <w:rsid w:val="001A5DC9"/>
    <w:rsid w:val="001A61FA"/>
    <w:rsid w:val="001A73D8"/>
    <w:rsid w:val="001A766E"/>
    <w:rsid w:val="001A7C1C"/>
    <w:rsid w:val="001B0085"/>
    <w:rsid w:val="001B039C"/>
    <w:rsid w:val="001B0495"/>
    <w:rsid w:val="001B050E"/>
    <w:rsid w:val="001B0CD1"/>
    <w:rsid w:val="001B11BA"/>
    <w:rsid w:val="001B1586"/>
    <w:rsid w:val="001B17A5"/>
    <w:rsid w:val="001B21CE"/>
    <w:rsid w:val="001B39FF"/>
    <w:rsid w:val="001B3DE9"/>
    <w:rsid w:val="001B3DFF"/>
    <w:rsid w:val="001B4271"/>
    <w:rsid w:val="001B4F76"/>
    <w:rsid w:val="001B51E7"/>
    <w:rsid w:val="001B5747"/>
    <w:rsid w:val="001B5C98"/>
    <w:rsid w:val="001B61A5"/>
    <w:rsid w:val="001B65C5"/>
    <w:rsid w:val="001B6B34"/>
    <w:rsid w:val="001B6CBA"/>
    <w:rsid w:val="001B73A5"/>
    <w:rsid w:val="001B7F09"/>
    <w:rsid w:val="001C018F"/>
    <w:rsid w:val="001C0DEF"/>
    <w:rsid w:val="001C12CD"/>
    <w:rsid w:val="001C1355"/>
    <w:rsid w:val="001C19C0"/>
    <w:rsid w:val="001C1A2C"/>
    <w:rsid w:val="001C1ADB"/>
    <w:rsid w:val="001C1FB7"/>
    <w:rsid w:val="001C2F8B"/>
    <w:rsid w:val="001C2FD0"/>
    <w:rsid w:val="001C348E"/>
    <w:rsid w:val="001C3A2B"/>
    <w:rsid w:val="001C4426"/>
    <w:rsid w:val="001C44A8"/>
    <w:rsid w:val="001C4655"/>
    <w:rsid w:val="001C4720"/>
    <w:rsid w:val="001C4907"/>
    <w:rsid w:val="001C54DA"/>
    <w:rsid w:val="001C587D"/>
    <w:rsid w:val="001C5B21"/>
    <w:rsid w:val="001C5E56"/>
    <w:rsid w:val="001C6174"/>
    <w:rsid w:val="001C617D"/>
    <w:rsid w:val="001C61D7"/>
    <w:rsid w:val="001C7296"/>
    <w:rsid w:val="001C76D6"/>
    <w:rsid w:val="001C7B4D"/>
    <w:rsid w:val="001D00F2"/>
    <w:rsid w:val="001D088F"/>
    <w:rsid w:val="001D0A04"/>
    <w:rsid w:val="001D0EFC"/>
    <w:rsid w:val="001D1139"/>
    <w:rsid w:val="001D13BC"/>
    <w:rsid w:val="001D1439"/>
    <w:rsid w:val="001D149C"/>
    <w:rsid w:val="001D1560"/>
    <w:rsid w:val="001D172A"/>
    <w:rsid w:val="001D1C75"/>
    <w:rsid w:val="001D257A"/>
    <w:rsid w:val="001D2931"/>
    <w:rsid w:val="001D2BC3"/>
    <w:rsid w:val="001D3308"/>
    <w:rsid w:val="001D3645"/>
    <w:rsid w:val="001D3750"/>
    <w:rsid w:val="001D3BAD"/>
    <w:rsid w:val="001D3E4D"/>
    <w:rsid w:val="001D420E"/>
    <w:rsid w:val="001D4589"/>
    <w:rsid w:val="001D5833"/>
    <w:rsid w:val="001D65DD"/>
    <w:rsid w:val="001D6C68"/>
    <w:rsid w:val="001D6F86"/>
    <w:rsid w:val="001D7948"/>
    <w:rsid w:val="001D796F"/>
    <w:rsid w:val="001D7AF4"/>
    <w:rsid w:val="001E0696"/>
    <w:rsid w:val="001E094C"/>
    <w:rsid w:val="001E09F2"/>
    <w:rsid w:val="001E13B7"/>
    <w:rsid w:val="001E1491"/>
    <w:rsid w:val="001E23B1"/>
    <w:rsid w:val="001E25CF"/>
    <w:rsid w:val="001E2644"/>
    <w:rsid w:val="001E377F"/>
    <w:rsid w:val="001E3784"/>
    <w:rsid w:val="001E3AA1"/>
    <w:rsid w:val="001E3B16"/>
    <w:rsid w:val="001E4145"/>
    <w:rsid w:val="001E42CA"/>
    <w:rsid w:val="001E539D"/>
    <w:rsid w:val="001E579C"/>
    <w:rsid w:val="001E595F"/>
    <w:rsid w:val="001E5CB0"/>
    <w:rsid w:val="001E5F9A"/>
    <w:rsid w:val="001E5FBA"/>
    <w:rsid w:val="001E60D4"/>
    <w:rsid w:val="001E64CE"/>
    <w:rsid w:val="001E64E6"/>
    <w:rsid w:val="001E6AD8"/>
    <w:rsid w:val="001E6FCF"/>
    <w:rsid w:val="001E70E5"/>
    <w:rsid w:val="001E7658"/>
    <w:rsid w:val="001E791F"/>
    <w:rsid w:val="001E7F1C"/>
    <w:rsid w:val="001F044F"/>
    <w:rsid w:val="001F11CA"/>
    <w:rsid w:val="001F1296"/>
    <w:rsid w:val="001F12F9"/>
    <w:rsid w:val="001F2156"/>
    <w:rsid w:val="001F2950"/>
    <w:rsid w:val="001F305A"/>
    <w:rsid w:val="001F3B1A"/>
    <w:rsid w:val="001F3C82"/>
    <w:rsid w:val="001F40E7"/>
    <w:rsid w:val="001F5757"/>
    <w:rsid w:val="001F59F6"/>
    <w:rsid w:val="001F68BD"/>
    <w:rsid w:val="001F6AC0"/>
    <w:rsid w:val="001F6C53"/>
    <w:rsid w:val="002022DC"/>
    <w:rsid w:val="002029C0"/>
    <w:rsid w:val="0020426A"/>
    <w:rsid w:val="00204E0A"/>
    <w:rsid w:val="0020522B"/>
    <w:rsid w:val="00205609"/>
    <w:rsid w:val="00206307"/>
    <w:rsid w:val="00206BB8"/>
    <w:rsid w:val="00207A40"/>
    <w:rsid w:val="00207ADC"/>
    <w:rsid w:val="00207F5D"/>
    <w:rsid w:val="002100CC"/>
    <w:rsid w:val="002108B5"/>
    <w:rsid w:val="002109CF"/>
    <w:rsid w:val="00211349"/>
    <w:rsid w:val="00212431"/>
    <w:rsid w:val="00213521"/>
    <w:rsid w:val="00213605"/>
    <w:rsid w:val="00213E01"/>
    <w:rsid w:val="00214EA3"/>
    <w:rsid w:val="0021558D"/>
    <w:rsid w:val="00215C58"/>
    <w:rsid w:val="00215FAF"/>
    <w:rsid w:val="00216055"/>
    <w:rsid w:val="00216A36"/>
    <w:rsid w:val="00217FB6"/>
    <w:rsid w:val="002204D0"/>
    <w:rsid w:val="002220F0"/>
    <w:rsid w:val="00222208"/>
    <w:rsid w:val="002228C3"/>
    <w:rsid w:val="002249AF"/>
    <w:rsid w:val="00225A5C"/>
    <w:rsid w:val="00225A70"/>
    <w:rsid w:val="0022717E"/>
    <w:rsid w:val="0023012D"/>
    <w:rsid w:val="00230B98"/>
    <w:rsid w:val="00230D54"/>
    <w:rsid w:val="002314FB"/>
    <w:rsid w:val="00231685"/>
    <w:rsid w:val="00231F91"/>
    <w:rsid w:val="0023207D"/>
    <w:rsid w:val="00232F45"/>
    <w:rsid w:val="00232FB1"/>
    <w:rsid w:val="00233569"/>
    <w:rsid w:val="0023359E"/>
    <w:rsid w:val="002338FE"/>
    <w:rsid w:val="00233989"/>
    <w:rsid w:val="00233E9D"/>
    <w:rsid w:val="00234CC4"/>
    <w:rsid w:val="00234FF0"/>
    <w:rsid w:val="0023562F"/>
    <w:rsid w:val="00236677"/>
    <w:rsid w:val="0023701A"/>
    <w:rsid w:val="002372F5"/>
    <w:rsid w:val="00237CA0"/>
    <w:rsid w:val="00237F6C"/>
    <w:rsid w:val="00237FAE"/>
    <w:rsid w:val="00240534"/>
    <w:rsid w:val="002408CD"/>
    <w:rsid w:val="00240A37"/>
    <w:rsid w:val="00240ADB"/>
    <w:rsid w:val="00240B65"/>
    <w:rsid w:val="00240EB9"/>
    <w:rsid w:val="00241765"/>
    <w:rsid w:val="00241A68"/>
    <w:rsid w:val="00242231"/>
    <w:rsid w:val="00242F0D"/>
    <w:rsid w:val="0024353E"/>
    <w:rsid w:val="00243EE5"/>
    <w:rsid w:val="00244BA5"/>
    <w:rsid w:val="00245A7E"/>
    <w:rsid w:val="0024600C"/>
    <w:rsid w:val="00246369"/>
    <w:rsid w:val="00246941"/>
    <w:rsid w:val="00246F93"/>
    <w:rsid w:val="00247CE8"/>
    <w:rsid w:val="00250707"/>
    <w:rsid w:val="00250739"/>
    <w:rsid w:val="00250960"/>
    <w:rsid w:val="00250A4E"/>
    <w:rsid w:val="00250C26"/>
    <w:rsid w:val="00251113"/>
    <w:rsid w:val="00251432"/>
    <w:rsid w:val="00251520"/>
    <w:rsid w:val="0025167E"/>
    <w:rsid w:val="00251937"/>
    <w:rsid w:val="00251BF8"/>
    <w:rsid w:val="00252912"/>
    <w:rsid w:val="00252E1A"/>
    <w:rsid w:val="00253216"/>
    <w:rsid w:val="002532A2"/>
    <w:rsid w:val="00253644"/>
    <w:rsid w:val="002536DA"/>
    <w:rsid w:val="00253D3E"/>
    <w:rsid w:val="00253DDA"/>
    <w:rsid w:val="00254011"/>
    <w:rsid w:val="0025431F"/>
    <w:rsid w:val="00254A0F"/>
    <w:rsid w:val="00254BC5"/>
    <w:rsid w:val="00255DEE"/>
    <w:rsid w:val="002577B9"/>
    <w:rsid w:val="002602B2"/>
    <w:rsid w:val="00260326"/>
    <w:rsid w:val="00260593"/>
    <w:rsid w:val="00261CDE"/>
    <w:rsid w:val="002626FE"/>
    <w:rsid w:val="00262F48"/>
    <w:rsid w:val="002636FC"/>
    <w:rsid w:val="00264656"/>
    <w:rsid w:val="00264722"/>
    <w:rsid w:val="00264D25"/>
    <w:rsid w:val="0026548E"/>
    <w:rsid w:val="00266D34"/>
    <w:rsid w:val="00266FA3"/>
    <w:rsid w:val="00267B54"/>
    <w:rsid w:val="002701B4"/>
    <w:rsid w:val="002704C2"/>
    <w:rsid w:val="002712F2"/>
    <w:rsid w:val="0027149D"/>
    <w:rsid w:val="002719C4"/>
    <w:rsid w:val="00271E3A"/>
    <w:rsid w:val="002725B9"/>
    <w:rsid w:val="00273340"/>
    <w:rsid w:val="00274B35"/>
    <w:rsid w:val="00275621"/>
    <w:rsid w:val="00275AD4"/>
    <w:rsid w:val="00275FE5"/>
    <w:rsid w:val="002772F5"/>
    <w:rsid w:val="00277CDC"/>
    <w:rsid w:val="00277D88"/>
    <w:rsid w:val="0028034F"/>
    <w:rsid w:val="002804BC"/>
    <w:rsid w:val="002809C0"/>
    <w:rsid w:val="00280F0B"/>
    <w:rsid w:val="0028129C"/>
    <w:rsid w:val="002812AD"/>
    <w:rsid w:val="002813D6"/>
    <w:rsid w:val="00281ECD"/>
    <w:rsid w:val="002826B6"/>
    <w:rsid w:val="00282FC5"/>
    <w:rsid w:val="0028306B"/>
    <w:rsid w:val="00283154"/>
    <w:rsid w:val="00283200"/>
    <w:rsid w:val="002833ED"/>
    <w:rsid w:val="00283F0D"/>
    <w:rsid w:val="0028405C"/>
    <w:rsid w:val="00284F2A"/>
    <w:rsid w:val="002859DB"/>
    <w:rsid w:val="00285D49"/>
    <w:rsid w:val="00286F9F"/>
    <w:rsid w:val="002877DA"/>
    <w:rsid w:val="002901FA"/>
    <w:rsid w:val="00291293"/>
    <w:rsid w:val="00291998"/>
    <w:rsid w:val="00291D71"/>
    <w:rsid w:val="00292033"/>
    <w:rsid w:val="00292A4C"/>
    <w:rsid w:val="00292A5D"/>
    <w:rsid w:val="00293057"/>
    <w:rsid w:val="002934D3"/>
    <w:rsid w:val="002935E6"/>
    <w:rsid w:val="00293D27"/>
    <w:rsid w:val="0029471D"/>
    <w:rsid w:val="00294B8F"/>
    <w:rsid w:val="00294F9E"/>
    <w:rsid w:val="0029547A"/>
    <w:rsid w:val="002954F3"/>
    <w:rsid w:val="00295A35"/>
    <w:rsid w:val="0029665B"/>
    <w:rsid w:val="00297047"/>
    <w:rsid w:val="00297423"/>
    <w:rsid w:val="002974EF"/>
    <w:rsid w:val="0029792C"/>
    <w:rsid w:val="00297CE1"/>
    <w:rsid w:val="00297FEA"/>
    <w:rsid w:val="002A01C4"/>
    <w:rsid w:val="002A05EA"/>
    <w:rsid w:val="002A0BD9"/>
    <w:rsid w:val="002A1456"/>
    <w:rsid w:val="002A1B15"/>
    <w:rsid w:val="002A1BEC"/>
    <w:rsid w:val="002A1E03"/>
    <w:rsid w:val="002A1FFC"/>
    <w:rsid w:val="002A2AD0"/>
    <w:rsid w:val="002A37F2"/>
    <w:rsid w:val="002A3A7F"/>
    <w:rsid w:val="002A3EDE"/>
    <w:rsid w:val="002A3F39"/>
    <w:rsid w:val="002A41E6"/>
    <w:rsid w:val="002A47C5"/>
    <w:rsid w:val="002A49B6"/>
    <w:rsid w:val="002A49D9"/>
    <w:rsid w:val="002A5684"/>
    <w:rsid w:val="002A6CB9"/>
    <w:rsid w:val="002A706D"/>
    <w:rsid w:val="002A70E6"/>
    <w:rsid w:val="002A73CD"/>
    <w:rsid w:val="002A7F92"/>
    <w:rsid w:val="002B0A5E"/>
    <w:rsid w:val="002B0B8E"/>
    <w:rsid w:val="002B16C3"/>
    <w:rsid w:val="002B1A22"/>
    <w:rsid w:val="002B3023"/>
    <w:rsid w:val="002B5481"/>
    <w:rsid w:val="002B5D7D"/>
    <w:rsid w:val="002B5F01"/>
    <w:rsid w:val="002B60C5"/>
    <w:rsid w:val="002B60F4"/>
    <w:rsid w:val="002B623D"/>
    <w:rsid w:val="002B696C"/>
    <w:rsid w:val="002B6DC2"/>
    <w:rsid w:val="002B7358"/>
    <w:rsid w:val="002B7C1C"/>
    <w:rsid w:val="002B7CFF"/>
    <w:rsid w:val="002B7F6B"/>
    <w:rsid w:val="002C01C4"/>
    <w:rsid w:val="002C04EA"/>
    <w:rsid w:val="002C0F69"/>
    <w:rsid w:val="002C0FDD"/>
    <w:rsid w:val="002C13E6"/>
    <w:rsid w:val="002C145F"/>
    <w:rsid w:val="002C1903"/>
    <w:rsid w:val="002C1BD2"/>
    <w:rsid w:val="002C25C1"/>
    <w:rsid w:val="002C2BD7"/>
    <w:rsid w:val="002C5021"/>
    <w:rsid w:val="002C513B"/>
    <w:rsid w:val="002C5552"/>
    <w:rsid w:val="002C7867"/>
    <w:rsid w:val="002C7A1F"/>
    <w:rsid w:val="002D0705"/>
    <w:rsid w:val="002D0CA6"/>
    <w:rsid w:val="002D1636"/>
    <w:rsid w:val="002D183A"/>
    <w:rsid w:val="002D29A3"/>
    <w:rsid w:val="002D3DA4"/>
    <w:rsid w:val="002D3EC5"/>
    <w:rsid w:val="002D44D6"/>
    <w:rsid w:val="002D464D"/>
    <w:rsid w:val="002D48A0"/>
    <w:rsid w:val="002D4CD9"/>
    <w:rsid w:val="002D4F8C"/>
    <w:rsid w:val="002D4FE9"/>
    <w:rsid w:val="002D5011"/>
    <w:rsid w:val="002D51FC"/>
    <w:rsid w:val="002D575F"/>
    <w:rsid w:val="002D5AA5"/>
    <w:rsid w:val="002D6022"/>
    <w:rsid w:val="002D63F7"/>
    <w:rsid w:val="002D6BA4"/>
    <w:rsid w:val="002D6C4A"/>
    <w:rsid w:val="002D6C7C"/>
    <w:rsid w:val="002D7363"/>
    <w:rsid w:val="002D760B"/>
    <w:rsid w:val="002E0684"/>
    <w:rsid w:val="002E06FA"/>
    <w:rsid w:val="002E1B8D"/>
    <w:rsid w:val="002E2738"/>
    <w:rsid w:val="002E27FE"/>
    <w:rsid w:val="002E2D65"/>
    <w:rsid w:val="002E32DB"/>
    <w:rsid w:val="002E375B"/>
    <w:rsid w:val="002E3AAC"/>
    <w:rsid w:val="002E4BF0"/>
    <w:rsid w:val="002E599B"/>
    <w:rsid w:val="002E59B9"/>
    <w:rsid w:val="002E6C94"/>
    <w:rsid w:val="002E6F53"/>
    <w:rsid w:val="002E76DA"/>
    <w:rsid w:val="002E7922"/>
    <w:rsid w:val="002F1B10"/>
    <w:rsid w:val="002F2996"/>
    <w:rsid w:val="002F311E"/>
    <w:rsid w:val="002F33B2"/>
    <w:rsid w:val="002F35C7"/>
    <w:rsid w:val="002F43DF"/>
    <w:rsid w:val="002F4D80"/>
    <w:rsid w:val="002F4F37"/>
    <w:rsid w:val="002F559D"/>
    <w:rsid w:val="002F5AA6"/>
    <w:rsid w:val="002F6FC7"/>
    <w:rsid w:val="002F736A"/>
    <w:rsid w:val="002F7433"/>
    <w:rsid w:val="002F7EFD"/>
    <w:rsid w:val="002F7F22"/>
    <w:rsid w:val="003006BA"/>
    <w:rsid w:val="00301673"/>
    <w:rsid w:val="00301E66"/>
    <w:rsid w:val="00301EE0"/>
    <w:rsid w:val="0030243B"/>
    <w:rsid w:val="00302571"/>
    <w:rsid w:val="003030FF"/>
    <w:rsid w:val="003034CE"/>
    <w:rsid w:val="003038B7"/>
    <w:rsid w:val="00303CF0"/>
    <w:rsid w:val="00303E62"/>
    <w:rsid w:val="00303E89"/>
    <w:rsid w:val="00303E9B"/>
    <w:rsid w:val="0030419E"/>
    <w:rsid w:val="0030474F"/>
    <w:rsid w:val="00305AC6"/>
    <w:rsid w:val="003062FD"/>
    <w:rsid w:val="00306D37"/>
    <w:rsid w:val="0030722B"/>
    <w:rsid w:val="0030745A"/>
    <w:rsid w:val="003074BD"/>
    <w:rsid w:val="00307659"/>
    <w:rsid w:val="0030787B"/>
    <w:rsid w:val="00307A75"/>
    <w:rsid w:val="00307E80"/>
    <w:rsid w:val="0031034A"/>
    <w:rsid w:val="00310472"/>
    <w:rsid w:val="003104BE"/>
    <w:rsid w:val="00310565"/>
    <w:rsid w:val="00310903"/>
    <w:rsid w:val="00310C5B"/>
    <w:rsid w:val="00311011"/>
    <w:rsid w:val="003110ED"/>
    <w:rsid w:val="00311446"/>
    <w:rsid w:val="00311E89"/>
    <w:rsid w:val="00313816"/>
    <w:rsid w:val="00313AFF"/>
    <w:rsid w:val="00313C2F"/>
    <w:rsid w:val="00313C45"/>
    <w:rsid w:val="00313ED5"/>
    <w:rsid w:val="003140CC"/>
    <w:rsid w:val="00314179"/>
    <w:rsid w:val="0031499D"/>
    <w:rsid w:val="00314AD2"/>
    <w:rsid w:val="00314B35"/>
    <w:rsid w:val="00314F51"/>
    <w:rsid w:val="00315958"/>
    <w:rsid w:val="00317971"/>
    <w:rsid w:val="00317F8C"/>
    <w:rsid w:val="00320371"/>
    <w:rsid w:val="00320C7E"/>
    <w:rsid w:val="00320DD7"/>
    <w:rsid w:val="003216D7"/>
    <w:rsid w:val="0032183C"/>
    <w:rsid w:val="003225B9"/>
    <w:rsid w:val="00322BDF"/>
    <w:rsid w:val="00323440"/>
    <w:rsid w:val="00323675"/>
    <w:rsid w:val="00323759"/>
    <w:rsid w:val="003237F3"/>
    <w:rsid w:val="00323E75"/>
    <w:rsid w:val="00323EC3"/>
    <w:rsid w:val="003242F8"/>
    <w:rsid w:val="00324CDA"/>
    <w:rsid w:val="003268BF"/>
    <w:rsid w:val="00326A43"/>
    <w:rsid w:val="00326C18"/>
    <w:rsid w:val="00326DEA"/>
    <w:rsid w:val="00327C2E"/>
    <w:rsid w:val="00327D71"/>
    <w:rsid w:val="003300B2"/>
    <w:rsid w:val="003301FB"/>
    <w:rsid w:val="003302C2"/>
    <w:rsid w:val="003306FC"/>
    <w:rsid w:val="00330A7E"/>
    <w:rsid w:val="00330B76"/>
    <w:rsid w:val="00330C04"/>
    <w:rsid w:val="00331D3A"/>
    <w:rsid w:val="00331F1E"/>
    <w:rsid w:val="0033283A"/>
    <w:rsid w:val="00332A81"/>
    <w:rsid w:val="00332FE9"/>
    <w:rsid w:val="00333247"/>
    <w:rsid w:val="0033324A"/>
    <w:rsid w:val="0033327A"/>
    <w:rsid w:val="0033344D"/>
    <w:rsid w:val="003334A6"/>
    <w:rsid w:val="00333AA2"/>
    <w:rsid w:val="00335091"/>
    <w:rsid w:val="00335659"/>
    <w:rsid w:val="00335839"/>
    <w:rsid w:val="00335906"/>
    <w:rsid w:val="00336058"/>
    <w:rsid w:val="0033623F"/>
    <w:rsid w:val="00336A04"/>
    <w:rsid w:val="0033749C"/>
    <w:rsid w:val="003377EF"/>
    <w:rsid w:val="003403C6"/>
    <w:rsid w:val="00341916"/>
    <w:rsid w:val="00341CB8"/>
    <w:rsid w:val="003426D0"/>
    <w:rsid w:val="003427BD"/>
    <w:rsid w:val="0034335A"/>
    <w:rsid w:val="00344BE8"/>
    <w:rsid w:val="00344EE0"/>
    <w:rsid w:val="0034580E"/>
    <w:rsid w:val="00345C07"/>
    <w:rsid w:val="00345CEC"/>
    <w:rsid w:val="003460BC"/>
    <w:rsid w:val="00347E9F"/>
    <w:rsid w:val="00347EC0"/>
    <w:rsid w:val="00347FC7"/>
    <w:rsid w:val="00350403"/>
    <w:rsid w:val="00350884"/>
    <w:rsid w:val="00351BA8"/>
    <w:rsid w:val="00351BF7"/>
    <w:rsid w:val="00353112"/>
    <w:rsid w:val="00354656"/>
    <w:rsid w:val="00354C00"/>
    <w:rsid w:val="00354D2E"/>
    <w:rsid w:val="003561F5"/>
    <w:rsid w:val="0035649A"/>
    <w:rsid w:val="003564D1"/>
    <w:rsid w:val="00356B87"/>
    <w:rsid w:val="00356CCA"/>
    <w:rsid w:val="00356E4F"/>
    <w:rsid w:val="003573D4"/>
    <w:rsid w:val="00357423"/>
    <w:rsid w:val="003609DC"/>
    <w:rsid w:val="00361D8D"/>
    <w:rsid w:val="00361DE0"/>
    <w:rsid w:val="003620DA"/>
    <w:rsid w:val="003620F3"/>
    <w:rsid w:val="003625A4"/>
    <w:rsid w:val="00362869"/>
    <w:rsid w:val="00362BB1"/>
    <w:rsid w:val="00363224"/>
    <w:rsid w:val="003632F1"/>
    <w:rsid w:val="003638C8"/>
    <w:rsid w:val="00363E1F"/>
    <w:rsid w:val="00364DE2"/>
    <w:rsid w:val="00365ABE"/>
    <w:rsid w:val="00366FA9"/>
    <w:rsid w:val="00367BC1"/>
    <w:rsid w:val="00370302"/>
    <w:rsid w:val="0037189C"/>
    <w:rsid w:val="00371F67"/>
    <w:rsid w:val="00372314"/>
    <w:rsid w:val="0037234B"/>
    <w:rsid w:val="0037281B"/>
    <w:rsid w:val="003732F8"/>
    <w:rsid w:val="00374FA1"/>
    <w:rsid w:val="00375061"/>
    <w:rsid w:val="00375107"/>
    <w:rsid w:val="003752E2"/>
    <w:rsid w:val="00375570"/>
    <w:rsid w:val="00375C99"/>
    <w:rsid w:val="00376B24"/>
    <w:rsid w:val="00376D91"/>
    <w:rsid w:val="00377C04"/>
    <w:rsid w:val="00377E5A"/>
    <w:rsid w:val="003809AB"/>
    <w:rsid w:val="0038117E"/>
    <w:rsid w:val="003811D7"/>
    <w:rsid w:val="00381E64"/>
    <w:rsid w:val="00382095"/>
    <w:rsid w:val="0038221D"/>
    <w:rsid w:val="003824FB"/>
    <w:rsid w:val="003825FE"/>
    <w:rsid w:val="00382C9A"/>
    <w:rsid w:val="003832D3"/>
    <w:rsid w:val="003833CF"/>
    <w:rsid w:val="003837BB"/>
    <w:rsid w:val="00384C2C"/>
    <w:rsid w:val="00385077"/>
    <w:rsid w:val="003853AC"/>
    <w:rsid w:val="00385732"/>
    <w:rsid w:val="003866BE"/>
    <w:rsid w:val="00390083"/>
    <w:rsid w:val="003916D9"/>
    <w:rsid w:val="003927E2"/>
    <w:rsid w:val="00392ABA"/>
    <w:rsid w:val="00392ABD"/>
    <w:rsid w:val="003936CA"/>
    <w:rsid w:val="003937C8"/>
    <w:rsid w:val="003938FD"/>
    <w:rsid w:val="003939B0"/>
    <w:rsid w:val="00393F4F"/>
    <w:rsid w:val="00395866"/>
    <w:rsid w:val="003959E4"/>
    <w:rsid w:val="00395AEE"/>
    <w:rsid w:val="0039633B"/>
    <w:rsid w:val="00396432"/>
    <w:rsid w:val="00396611"/>
    <w:rsid w:val="00396731"/>
    <w:rsid w:val="00397330"/>
    <w:rsid w:val="003976C2"/>
    <w:rsid w:val="00397BBB"/>
    <w:rsid w:val="003A082A"/>
    <w:rsid w:val="003A0846"/>
    <w:rsid w:val="003A087E"/>
    <w:rsid w:val="003A0B28"/>
    <w:rsid w:val="003A1D3F"/>
    <w:rsid w:val="003A29D2"/>
    <w:rsid w:val="003A2B76"/>
    <w:rsid w:val="003A385D"/>
    <w:rsid w:val="003A3A91"/>
    <w:rsid w:val="003A3BE1"/>
    <w:rsid w:val="003A3DBE"/>
    <w:rsid w:val="003A417D"/>
    <w:rsid w:val="003A4523"/>
    <w:rsid w:val="003A4C77"/>
    <w:rsid w:val="003A51A0"/>
    <w:rsid w:val="003A56C5"/>
    <w:rsid w:val="003A5916"/>
    <w:rsid w:val="003A66DC"/>
    <w:rsid w:val="003A78F5"/>
    <w:rsid w:val="003A7C35"/>
    <w:rsid w:val="003A7CA3"/>
    <w:rsid w:val="003B023F"/>
    <w:rsid w:val="003B0326"/>
    <w:rsid w:val="003B0BCD"/>
    <w:rsid w:val="003B1219"/>
    <w:rsid w:val="003B17BE"/>
    <w:rsid w:val="003B2CEE"/>
    <w:rsid w:val="003B2DE3"/>
    <w:rsid w:val="003B3D55"/>
    <w:rsid w:val="003B46F9"/>
    <w:rsid w:val="003B4A35"/>
    <w:rsid w:val="003B4A42"/>
    <w:rsid w:val="003B539A"/>
    <w:rsid w:val="003B561C"/>
    <w:rsid w:val="003B64D5"/>
    <w:rsid w:val="003B67CF"/>
    <w:rsid w:val="003B6B12"/>
    <w:rsid w:val="003B6D35"/>
    <w:rsid w:val="003B6E2D"/>
    <w:rsid w:val="003B7256"/>
    <w:rsid w:val="003B73DB"/>
    <w:rsid w:val="003B7AB2"/>
    <w:rsid w:val="003B7B4A"/>
    <w:rsid w:val="003C0457"/>
    <w:rsid w:val="003C0808"/>
    <w:rsid w:val="003C0F08"/>
    <w:rsid w:val="003C104A"/>
    <w:rsid w:val="003C145C"/>
    <w:rsid w:val="003C1656"/>
    <w:rsid w:val="003C1AFB"/>
    <w:rsid w:val="003C1B0B"/>
    <w:rsid w:val="003C1CC8"/>
    <w:rsid w:val="003C23BE"/>
    <w:rsid w:val="003C24E3"/>
    <w:rsid w:val="003C269B"/>
    <w:rsid w:val="003C287E"/>
    <w:rsid w:val="003C2CBC"/>
    <w:rsid w:val="003C2F23"/>
    <w:rsid w:val="003C421C"/>
    <w:rsid w:val="003C5174"/>
    <w:rsid w:val="003C5A75"/>
    <w:rsid w:val="003C5DAD"/>
    <w:rsid w:val="003C5E9C"/>
    <w:rsid w:val="003C6168"/>
    <w:rsid w:val="003C6471"/>
    <w:rsid w:val="003D14FE"/>
    <w:rsid w:val="003D1CE1"/>
    <w:rsid w:val="003D2119"/>
    <w:rsid w:val="003D25F5"/>
    <w:rsid w:val="003D2CF1"/>
    <w:rsid w:val="003D2F73"/>
    <w:rsid w:val="003D3243"/>
    <w:rsid w:val="003D3968"/>
    <w:rsid w:val="003D3FAE"/>
    <w:rsid w:val="003D453F"/>
    <w:rsid w:val="003D4D94"/>
    <w:rsid w:val="003D5150"/>
    <w:rsid w:val="003D5752"/>
    <w:rsid w:val="003D5BF7"/>
    <w:rsid w:val="003D5DEE"/>
    <w:rsid w:val="003D5EF6"/>
    <w:rsid w:val="003D5F4E"/>
    <w:rsid w:val="003D5FBC"/>
    <w:rsid w:val="003D6A01"/>
    <w:rsid w:val="003D6FE9"/>
    <w:rsid w:val="003D7E44"/>
    <w:rsid w:val="003E11AA"/>
    <w:rsid w:val="003E1774"/>
    <w:rsid w:val="003E1802"/>
    <w:rsid w:val="003E1E36"/>
    <w:rsid w:val="003E1F68"/>
    <w:rsid w:val="003E2588"/>
    <w:rsid w:val="003E3443"/>
    <w:rsid w:val="003E35BB"/>
    <w:rsid w:val="003E3736"/>
    <w:rsid w:val="003E37CB"/>
    <w:rsid w:val="003E3D64"/>
    <w:rsid w:val="003E4088"/>
    <w:rsid w:val="003E5691"/>
    <w:rsid w:val="003E7CFA"/>
    <w:rsid w:val="003E7EA2"/>
    <w:rsid w:val="003F03D9"/>
    <w:rsid w:val="003F16FC"/>
    <w:rsid w:val="003F1B32"/>
    <w:rsid w:val="003F1B63"/>
    <w:rsid w:val="003F1D91"/>
    <w:rsid w:val="003F23EE"/>
    <w:rsid w:val="003F28B2"/>
    <w:rsid w:val="003F2A86"/>
    <w:rsid w:val="003F2E9B"/>
    <w:rsid w:val="003F323F"/>
    <w:rsid w:val="003F45C9"/>
    <w:rsid w:val="003F53A4"/>
    <w:rsid w:val="003F5F18"/>
    <w:rsid w:val="003F685B"/>
    <w:rsid w:val="003F6B03"/>
    <w:rsid w:val="003F6B2F"/>
    <w:rsid w:val="003F6F36"/>
    <w:rsid w:val="003F70DA"/>
    <w:rsid w:val="003F72B4"/>
    <w:rsid w:val="003F7446"/>
    <w:rsid w:val="00400A09"/>
    <w:rsid w:val="00400DD2"/>
    <w:rsid w:val="00401684"/>
    <w:rsid w:val="004018B9"/>
    <w:rsid w:val="00401F92"/>
    <w:rsid w:val="00402261"/>
    <w:rsid w:val="0040299B"/>
    <w:rsid w:val="00402C23"/>
    <w:rsid w:val="00402F98"/>
    <w:rsid w:val="0040349E"/>
    <w:rsid w:val="004036C9"/>
    <w:rsid w:val="004043C5"/>
    <w:rsid w:val="004044A7"/>
    <w:rsid w:val="004046D3"/>
    <w:rsid w:val="00404D53"/>
    <w:rsid w:val="00405003"/>
    <w:rsid w:val="004051EC"/>
    <w:rsid w:val="004053EB"/>
    <w:rsid w:val="00405832"/>
    <w:rsid w:val="00405F82"/>
    <w:rsid w:val="004062CE"/>
    <w:rsid w:val="00406986"/>
    <w:rsid w:val="004069F5"/>
    <w:rsid w:val="00406E72"/>
    <w:rsid w:val="004076B7"/>
    <w:rsid w:val="00407F5B"/>
    <w:rsid w:val="004105AD"/>
    <w:rsid w:val="004107F6"/>
    <w:rsid w:val="00410870"/>
    <w:rsid w:val="00410B85"/>
    <w:rsid w:val="00410C40"/>
    <w:rsid w:val="00410EDA"/>
    <w:rsid w:val="0041174C"/>
    <w:rsid w:val="0041176D"/>
    <w:rsid w:val="00411989"/>
    <w:rsid w:val="004119EE"/>
    <w:rsid w:val="00411EC3"/>
    <w:rsid w:val="00412448"/>
    <w:rsid w:val="0041313E"/>
    <w:rsid w:val="004131A2"/>
    <w:rsid w:val="004133C1"/>
    <w:rsid w:val="0041372F"/>
    <w:rsid w:val="00413AD5"/>
    <w:rsid w:val="00414D14"/>
    <w:rsid w:val="00414E59"/>
    <w:rsid w:val="00415000"/>
    <w:rsid w:val="00415139"/>
    <w:rsid w:val="004152B4"/>
    <w:rsid w:val="00415442"/>
    <w:rsid w:val="00415668"/>
    <w:rsid w:val="00415C1C"/>
    <w:rsid w:val="00416139"/>
    <w:rsid w:val="00416277"/>
    <w:rsid w:val="00416432"/>
    <w:rsid w:val="004166F5"/>
    <w:rsid w:val="004170D7"/>
    <w:rsid w:val="00417AF3"/>
    <w:rsid w:val="00417E1C"/>
    <w:rsid w:val="004201DB"/>
    <w:rsid w:val="004206CA"/>
    <w:rsid w:val="0042076E"/>
    <w:rsid w:val="00421310"/>
    <w:rsid w:val="004213DF"/>
    <w:rsid w:val="004221B5"/>
    <w:rsid w:val="0042224B"/>
    <w:rsid w:val="00422855"/>
    <w:rsid w:val="00422CE8"/>
    <w:rsid w:val="004236F4"/>
    <w:rsid w:val="00423B0E"/>
    <w:rsid w:val="004243DD"/>
    <w:rsid w:val="004246E4"/>
    <w:rsid w:val="0042473C"/>
    <w:rsid w:val="00424FB5"/>
    <w:rsid w:val="004254A4"/>
    <w:rsid w:val="00425600"/>
    <w:rsid w:val="00425A30"/>
    <w:rsid w:val="00426235"/>
    <w:rsid w:val="00426E31"/>
    <w:rsid w:val="00426F8E"/>
    <w:rsid w:val="00427050"/>
    <w:rsid w:val="00427AAA"/>
    <w:rsid w:val="00427DD0"/>
    <w:rsid w:val="00430347"/>
    <w:rsid w:val="004303A1"/>
    <w:rsid w:val="0043060E"/>
    <w:rsid w:val="00430BA5"/>
    <w:rsid w:val="0043106F"/>
    <w:rsid w:val="004312A0"/>
    <w:rsid w:val="004312B1"/>
    <w:rsid w:val="00432596"/>
    <w:rsid w:val="00432763"/>
    <w:rsid w:val="00432800"/>
    <w:rsid w:val="00432901"/>
    <w:rsid w:val="00432ACD"/>
    <w:rsid w:val="00432CC2"/>
    <w:rsid w:val="00432FB6"/>
    <w:rsid w:val="0043307D"/>
    <w:rsid w:val="004331F4"/>
    <w:rsid w:val="004332A9"/>
    <w:rsid w:val="00433E5D"/>
    <w:rsid w:val="00434189"/>
    <w:rsid w:val="0043481D"/>
    <w:rsid w:val="00434A8F"/>
    <w:rsid w:val="00434C2D"/>
    <w:rsid w:val="00435565"/>
    <w:rsid w:val="00435E20"/>
    <w:rsid w:val="00435FA9"/>
    <w:rsid w:val="004368E3"/>
    <w:rsid w:val="00436A8F"/>
    <w:rsid w:val="00437195"/>
    <w:rsid w:val="0044027D"/>
    <w:rsid w:val="004403FC"/>
    <w:rsid w:val="00440896"/>
    <w:rsid w:val="00440B3C"/>
    <w:rsid w:val="00440DA4"/>
    <w:rsid w:val="0044176E"/>
    <w:rsid w:val="004417DE"/>
    <w:rsid w:val="00441D0D"/>
    <w:rsid w:val="004420A9"/>
    <w:rsid w:val="004427B4"/>
    <w:rsid w:val="00442EDC"/>
    <w:rsid w:val="0044313F"/>
    <w:rsid w:val="00443292"/>
    <w:rsid w:val="00443F30"/>
    <w:rsid w:val="00444D72"/>
    <w:rsid w:val="00447A38"/>
    <w:rsid w:val="00450249"/>
    <w:rsid w:val="0045100B"/>
    <w:rsid w:val="00451058"/>
    <w:rsid w:val="004511BF"/>
    <w:rsid w:val="00451426"/>
    <w:rsid w:val="00451888"/>
    <w:rsid w:val="0045207A"/>
    <w:rsid w:val="0045227C"/>
    <w:rsid w:val="00452E91"/>
    <w:rsid w:val="004538A6"/>
    <w:rsid w:val="00454CEF"/>
    <w:rsid w:val="00456164"/>
    <w:rsid w:val="0045705B"/>
    <w:rsid w:val="004575F0"/>
    <w:rsid w:val="0045785A"/>
    <w:rsid w:val="00457B30"/>
    <w:rsid w:val="00457E88"/>
    <w:rsid w:val="004609C1"/>
    <w:rsid w:val="00460D8A"/>
    <w:rsid w:val="0046154B"/>
    <w:rsid w:val="00461A32"/>
    <w:rsid w:val="00462D31"/>
    <w:rsid w:val="004644A8"/>
    <w:rsid w:val="0046543D"/>
    <w:rsid w:val="004664D8"/>
    <w:rsid w:val="0046656E"/>
    <w:rsid w:val="004667CF"/>
    <w:rsid w:val="00466811"/>
    <w:rsid w:val="00466A12"/>
    <w:rsid w:val="0046773A"/>
    <w:rsid w:val="004677A2"/>
    <w:rsid w:val="0047039F"/>
    <w:rsid w:val="004707B0"/>
    <w:rsid w:val="00470C10"/>
    <w:rsid w:val="00470F71"/>
    <w:rsid w:val="0047151E"/>
    <w:rsid w:val="004716B5"/>
    <w:rsid w:val="00471DE3"/>
    <w:rsid w:val="00472342"/>
    <w:rsid w:val="00472784"/>
    <w:rsid w:val="00473536"/>
    <w:rsid w:val="00473697"/>
    <w:rsid w:val="0047411A"/>
    <w:rsid w:val="00474987"/>
    <w:rsid w:val="004762C3"/>
    <w:rsid w:val="004763C9"/>
    <w:rsid w:val="00476436"/>
    <w:rsid w:val="00480166"/>
    <w:rsid w:val="00481EA4"/>
    <w:rsid w:val="004821B8"/>
    <w:rsid w:val="0048229F"/>
    <w:rsid w:val="00482FA1"/>
    <w:rsid w:val="00483ECE"/>
    <w:rsid w:val="004841C9"/>
    <w:rsid w:val="00484374"/>
    <w:rsid w:val="0048478D"/>
    <w:rsid w:val="004848C6"/>
    <w:rsid w:val="004850CD"/>
    <w:rsid w:val="004851BA"/>
    <w:rsid w:val="004867F7"/>
    <w:rsid w:val="004868EA"/>
    <w:rsid w:val="00486E0E"/>
    <w:rsid w:val="004873AE"/>
    <w:rsid w:val="00490C17"/>
    <w:rsid w:val="004915C1"/>
    <w:rsid w:val="00491CBE"/>
    <w:rsid w:val="00491E79"/>
    <w:rsid w:val="004926FB"/>
    <w:rsid w:val="0049295B"/>
    <w:rsid w:val="00492C6E"/>
    <w:rsid w:val="00492ECD"/>
    <w:rsid w:val="0049358E"/>
    <w:rsid w:val="00493D78"/>
    <w:rsid w:val="00493F47"/>
    <w:rsid w:val="00495016"/>
    <w:rsid w:val="0049510D"/>
    <w:rsid w:val="004951A4"/>
    <w:rsid w:val="00495D65"/>
    <w:rsid w:val="004969A9"/>
    <w:rsid w:val="00497198"/>
    <w:rsid w:val="00497406"/>
    <w:rsid w:val="00497BC5"/>
    <w:rsid w:val="004A0401"/>
    <w:rsid w:val="004A0497"/>
    <w:rsid w:val="004A0552"/>
    <w:rsid w:val="004A0C4B"/>
    <w:rsid w:val="004A14E0"/>
    <w:rsid w:val="004A1DDA"/>
    <w:rsid w:val="004A1EB2"/>
    <w:rsid w:val="004A2661"/>
    <w:rsid w:val="004A275A"/>
    <w:rsid w:val="004A49D6"/>
    <w:rsid w:val="004A5074"/>
    <w:rsid w:val="004A57CA"/>
    <w:rsid w:val="004A5BAD"/>
    <w:rsid w:val="004A5E27"/>
    <w:rsid w:val="004A5FBF"/>
    <w:rsid w:val="004A63B6"/>
    <w:rsid w:val="004A64CB"/>
    <w:rsid w:val="004A6BAE"/>
    <w:rsid w:val="004A70DD"/>
    <w:rsid w:val="004A7E34"/>
    <w:rsid w:val="004B1168"/>
    <w:rsid w:val="004B1BE6"/>
    <w:rsid w:val="004B234C"/>
    <w:rsid w:val="004B311F"/>
    <w:rsid w:val="004B3305"/>
    <w:rsid w:val="004B3819"/>
    <w:rsid w:val="004B3AC1"/>
    <w:rsid w:val="004B3AF9"/>
    <w:rsid w:val="004B4092"/>
    <w:rsid w:val="004B41A4"/>
    <w:rsid w:val="004B478F"/>
    <w:rsid w:val="004B485C"/>
    <w:rsid w:val="004B5BF6"/>
    <w:rsid w:val="004B5DDB"/>
    <w:rsid w:val="004B681B"/>
    <w:rsid w:val="004B6E05"/>
    <w:rsid w:val="004B705D"/>
    <w:rsid w:val="004B71ED"/>
    <w:rsid w:val="004B7305"/>
    <w:rsid w:val="004B733C"/>
    <w:rsid w:val="004C03DC"/>
    <w:rsid w:val="004C0405"/>
    <w:rsid w:val="004C15C0"/>
    <w:rsid w:val="004C179B"/>
    <w:rsid w:val="004C203C"/>
    <w:rsid w:val="004C22A4"/>
    <w:rsid w:val="004C2DDD"/>
    <w:rsid w:val="004C3934"/>
    <w:rsid w:val="004C3B07"/>
    <w:rsid w:val="004C3C06"/>
    <w:rsid w:val="004C4007"/>
    <w:rsid w:val="004C405F"/>
    <w:rsid w:val="004C4C83"/>
    <w:rsid w:val="004C5C37"/>
    <w:rsid w:val="004C5C78"/>
    <w:rsid w:val="004C5DBD"/>
    <w:rsid w:val="004C66B8"/>
    <w:rsid w:val="004C687A"/>
    <w:rsid w:val="004C768E"/>
    <w:rsid w:val="004C78A1"/>
    <w:rsid w:val="004C7955"/>
    <w:rsid w:val="004D071F"/>
    <w:rsid w:val="004D0C68"/>
    <w:rsid w:val="004D0E01"/>
    <w:rsid w:val="004D0E2E"/>
    <w:rsid w:val="004D1C5C"/>
    <w:rsid w:val="004D1DED"/>
    <w:rsid w:val="004D221E"/>
    <w:rsid w:val="004D3E25"/>
    <w:rsid w:val="004D41E6"/>
    <w:rsid w:val="004D4305"/>
    <w:rsid w:val="004D4EE4"/>
    <w:rsid w:val="004D4F69"/>
    <w:rsid w:val="004D583A"/>
    <w:rsid w:val="004D599D"/>
    <w:rsid w:val="004D5C8D"/>
    <w:rsid w:val="004D5F68"/>
    <w:rsid w:val="004D62FF"/>
    <w:rsid w:val="004D6CB3"/>
    <w:rsid w:val="004D7846"/>
    <w:rsid w:val="004D78E6"/>
    <w:rsid w:val="004D7A41"/>
    <w:rsid w:val="004E04E6"/>
    <w:rsid w:val="004E0558"/>
    <w:rsid w:val="004E089B"/>
    <w:rsid w:val="004E0B47"/>
    <w:rsid w:val="004E1B4F"/>
    <w:rsid w:val="004E1DC7"/>
    <w:rsid w:val="004E207C"/>
    <w:rsid w:val="004E356D"/>
    <w:rsid w:val="004E3713"/>
    <w:rsid w:val="004E38C0"/>
    <w:rsid w:val="004E3D5A"/>
    <w:rsid w:val="004E3DA5"/>
    <w:rsid w:val="004E3F6A"/>
    <w:rsid w:val="004E4215"/>
    <w:rsid w:val="004E4894"/>
    <w:rsid w:val="004E51CC"/>
    <w:rsid w:val="004E5464"/>
    <w:rsid w:val="004E5534"/>
    <w:rsid w:val="004E635F"/>
    <w:rsid w:val="004E68BF"/>
    <w:rsid w:val="004E6951"/>
    <w:rsid w:val="004E6985"/>
    <w:rsid w:val="004E71C2"/>
    <w:rsid w:val="004E73FE"/>
    <w:rsid w:val="004E7619"/>
    <w:rsid w:val="004E7904"/>
    <w:rsid w:val="004F0344"/>
    <w:rsid w:val="004F0732"/>
    <w:rsid w:val="004F1640"/>
    <w:rsid w:val="004F16BB"/>
    <w:rsid w:val="004F1866"/>
    <w:rsid w:val="004F1F34"/>
    <w:rsid w:val="004F2458"/>
    <w:rsid w:val="004F2847"/>
    <w:rsid w:val="004F2974"/>
    <w:rsid w:val="004F3452"/>
    <w:rsid w:val="004F4259"/>
    <w:rsid w:val="004F50A0"/>
    <w:rsid w:val="004F50E9"/>
    <w:rsid w:val="004F5422"/>
    <w:rsid w:val="004F5E39"/>
    <w:rsid w:val="004F614F"/>
    <w:rsid w:val="004F6206"/>
    <w:rsid w:val="004F62EB"/>
    <w:rsid w:val="004F6DC4"/>
    <w:rsid w:val="004F701E"/>
    <w:rsid w:val="004F7178"/>
    <w:rsid w:val="004F72C6"/>
    <w:rsid w:val="005009E2"/>
    <w:rsid w:val="00501405"/>
    <w:rsid w:val="0050163F"/>
    <w:rsid w:val="005019C8"/>
    <w:rsid w:val="00501C6C"/>
    <w:rsid w:val="005022F8"/>
    <w:rsid w:val="00502647"/>
    <w:rsid w:val="005028C6"/>
    <w:rsid w:val="00502E8C"/>
    <w:rsid w:val="00503C80"/>
    <w:rsid w:val="00504031"/>
    <w:rsid w:val="00504F34"/>
    <w:rsid w:val="0050508B"/>
    <w:rsid w:val="005054FC"/>
    <w:rsid w:val="0050604F"/>
    <w:rsid w:val="005064F9"/>
    <w:rsid w:val="0050684C"/>
    <w:rsid w:val="0050715C"/>
    <w:rsid w:val="00507483"/>
    <w:rsid w:val="00507551"/>
    <w:rsid w:val="005078F1"/>
    <w:rsid w:val="00507A1F"/>
    <w:rsid w:val="00507A5B"/>
    <w:rsid w:val="00507CDF"/>
    <w:rsid w:val="0051067D"/>
    <w:rsid w:val="0051099F"/>
    <w:rsid w:val="00511A78"/>
    <w:rsid w:val="00511EAB"/>
    <w:rsid w:val="00512AC5"/>
    <w:rsid w:val="005130EF"/>
    <w:rsid w:val="00513345"/>
    <w:rsid w:val="0051411B"/>
    <w:rsid w:val="005144CA"/>
    <w:rsid w:val="0051491F"/>
    <w:rsid w:val="00514F50"/>
    <w:rsid w:val="00515AA4"/>
    <w:rsid w:val="00515F5B"/>
    <w:rsid w:val="0051616D"/>
    <w:rsid w:val="005164B5"/>
    <w:rsid w:val="00516E7B"/>
    <w:rsid w:val="005176A7"/>
    <w:rsid w:val="0051787D"/>
    <w:rsid w:val="005178DA"/>
    <w:rsid w:val="00520238"/>
    <w:rsid w:val="00520485"/>
    <w:rsid w:val="00520868"/>
    <w:rsid w:val="00520BDC"/>
    <w:rsid w:val="0052123C"/>
    <w:rsid w:val="00521958"/>
    <w:rsid w:val="00521E52"/>
    <w:rsid w:val="005220B6"/>
    <w:rsid w:val="00522661"/>
    <w:rsid w:val="005226BB"/>
    <w:rsid w:val="005229F7"/>
    <w:rsid w:val="00523314"/>
    <w:rsid w:val="00523350"/>
    <w:rsid w:val="0052376A"/>
    <w:rsid w:val="0052376B"/>
    <w:rsid w:val="00523DA1"/>
    <w:rsid w:val="005244CC"/>
    <w:rsid w:val="00524D06"/>
    <w:rsid w:val="00524D49"/>
    <w:rsid w:val="005252CC"/>
    <w:rsid w:val="0052545E"/>
    <w:rsid w:val="0052594A"/>
    <w:rsid w:val="00525FC3"/>
    <w:rsid w:val="0052690C"/>
    <w:rsid w:val="005279DB"/>
    <w:rsid w:val="00530006"/>
    <w:rsid w:val="0053041A"/>
    <w:rsid w:val="0053048C"/>
    <w:rsid w:val="005309A2"/>
    <w:rsid w:val="0053152C"/>
    <w:rsid w:val="0053188F"/>
    <w:rsid w:val="00531929"/>
    <w:rsid w:val="00531DAC"/>
    <w:rsid w:val="005330C9"/>
    <w:rsid w:val="00533214"/>
    <w:rsid w:val="00533540"/>
    <w:rsid w:val="00533640"/>
    <w:rsid w:val="00533B47"/>
    <w:rsid w:val="0053409B"/>
    <w:rsid w:val="0053418A"/>
    <w:rsid w:val="005341CD"/>
    <w:rsid w:val="00534D43"/>
    <w:rsid w:val="005356EA"/>
    <w:rsid w:val="00535810"/>
    <w:rsid w:val="00535A29"/>
    <w:rsid w:val="00535C3E"/>
    <w:rsid w:val="0053634F"/>
    <w:rsid w:val="0053643A"/>
    <w:rsid w:val="0053646C"/>
    <w:rsid w:val="005369B5"/>
    <w:rsid w:val="00536D21"/>
    <w:rsid w:val="00536F2B"/>
    <w:rsid w:val="00537162"/>
    <w:rsid w:val="0053721E"/>
    <w:rsid w:val="00537566"/>
    <w:rsid w:val="0053782A"/>
    <w:rsid w:val="005379B4"/>
    <w:rsid w:val="00537AB3"/>
    <w:rsid w:val="00537EA9"/>
    <w:rsid w:val="005402A8"/>
    <w:rsid w:val="0054047F"/>
    <w:rsid w:val="0054097D"/>
    <w:rsid w:val="00541548"/>
    <w:rsid w:val="00541DD2"/>
    <w:rsid w:val="00542258"/>
    <w:rsid w:val="00542B9A"/>
    <w:rsid w:val="00542F48"/>
    <w:rsid w:val="0054354D"/>
    <w:rsid w:val="0054435B"/>
    <w:rsid w:val="005447D0"/>
    <w:rsid w:val="00544D71"/>
    <w:rsid w:val="00545846"/>
    <w:rsid w:val="00546717"/>
    <w:rsid w:val="0054686D"/>
    <w:rsid w:val="00546BC2"/>
    <w:rsid w:val="00547E6A"/>
    <w:rsid w:val="00550BC0"/>
    <w:rsid w:val="0055159C"/>
    <w:rsid w:val="00552288"/>
    <w:rsid w:val="005528DC"/>
    <w:rsid w:val="00552F90"/>
    <w:rsid w:val="00553966"/>
    <w:rsid w:val="00553C1A"/>
    <w:rsid w:val="00553F49"/>
    <w:rsid w:val="005543C0"/>
    <w:rsid w:val="00554660"/>
    <w:rsid w:val="00554887"/>
    <w:rsid w:val="005548DD"/>
    <w:rsid w:val="005556AA"/>
    <w:rsid w:val="00555ED6"/>
    <w:rsid w:val="00556950"/>
    <w:rsid w:val="00556C7B"/>
    <w:rsid w:val="00556C80"/>
    <w:rsid w:val="00556CD8"/>
    <w:rsid w:val="0055725A"/>
    <w:rsid w:val="005600A3"/>
    <w:rsid w:val="0056038F"/>
    <w:rsid w:val="00560707"/>
    <w:rsid w:val="00560A4C"/>
    <w:rsid w:val="005619CC"/>
    <w:rsid w:val="00561E9F"/>
    <w:rsid w:val="00561ECE"/>
    <w:rsid w:val="005648CE"/>
    <w:rsid w:val="0056493C"/>
    <w:rsid w:val="005650E7"/>
    <w:rsid w:val="00565804"/>
    <w:rsid w:val="0056591B"/>
    <w:rsid w:val="00565ABF"/>
    <w:rsid w:val="005663E2"/>
    <w:rsid w:val="00566EC5"/>
    <w:rsid w:val="00567261"/>
    <w:rsid w:val="0056736D"/>
    <w:rsid w:val="005675ED"/>
    <w:rsid w:val="00567CAB"/>
    <w:rsid w:val="00570B12"/>
    <w:rsid w:val="00572808"/>
    <w:rsid w:val="00572A2A"/>
    <w:rsid w:val="00572B0B"/>
    <w:rsid w:val="005737D4"/>
    <w:rsid w:val="00573A4E"/>
    <w:rsid w:val="00574192"/>
    <w:rsid w:val="005742B1"/>
    <w:rsid w:val="00574E2E"/>
    <w:rsid w:val="00575251"/>
    <w:rsid w:val="0057560F"/>
    <w:rsid w:val="00576652"/>
    <w:rsid w:val="0057795A"/>
    <w:rsid w:val="00577BCC"/>
    <w:rsid w:val="00580073"/>
    <w:rsid w:val="005806F0"/>
    <w:rsid w:val="00581678"/>
    <w:rsid w:val="005817FF"/>
    <w:rsid w:val="00581945"/>
    <w:rsid w:val="0058334D"/>
    <w:rsid w:val="00584240"/>
    <w:rsid w:val="005842DC"/>
    <w:rsid w:val="00584310"/>
    <w:rsid w:val="00584547"/>
    <w:rsid w:val="005851B2"/>
    <w:rsid w:val="00585601"/>
    <w:rsid w:val="00585EA6"/>
    <w:rsid w:val="0058682F"/>
    <w:rsid w:val="00586F17"/>
    <w:rsid w:val="00590B1D"/>
    <w:rsid w:val="00590E1D"/>
    <w:rsid w:val="005912D0"/>
    <w:rsid w:val="00591431"/>
    <w:rsid w:val="00592182"/>
    <w:rsid w:val="0059372B"/>
    <w:rsid w:val="00593F2E"/>
    <w:rsid w:val="00594378"/>
    <w:rsid w:val="00595294"/>
    <w:rsid w:val="005954E7"/>
    <w:rsid w:val="0059599E"/>
    <w:rsid w:val="005959CB"/>
    <w:rsid w:val="00596D42"/>
    <w:rsid w:val="00596EAF"/>
    <w:rsid w:val="00596EB5"/>
    <w:rsid w:val="005971C1"/>
    <w:rsid w:val="0059744B"/>
    <w:rsid w:val="005979EE"/>
    <w:rsid w:val="00597A1D"/>
    <w:rsid w:val="00597F0B"/>
    <w:rsid w:val="00597FF9"/>
    <w:rsid w:val="005A0697"/>
    <w:rsid w:val="005A0A45"/>
    <w:rsid w:val="005A1B97"/>
    <w:rsid w:val="005A2160"/>
    <w:rsid w:val="005A23A1"/>
    <w:rsid w:val="005A24B0"/>
    <w:rsid w:val="005A3497"/>
    <w:rsid w:val="005A358C"/>
    <w:rsid w:val="005A4A7D"/>
    <w:rsid w:val="005A51DE"/>
    <w:rsid w:val="005A567C"/>
    <w:rsid w:val="005A6067"/>
    <w:rsid w:val="005A6809"/>
    <w:rsid w:val="005A76D7"/>
    <w:rsid w:val="005A77D5"/>
    <w:rsid w:val="005A7963"/>
    <w:rsid w:val="005A7DC6"/>
    <w:rsid w:val="005A7F9A"/>
    <w:rsid w:val="005B0055"/>
    <w:rsid w:val="005B00EC"/>
    <w:rsid w:val="005B01C9"/>
    <w:rsid w:val="005B08C0"/>
    <w:rsid w:val="005B1146"/>
    <w:rsid w:val="005B12DC"/>
    <w:rsid w:val="005B1DEF"/>
    <w:rsid w:val="005B255C"/>
    <w:rsid w:val="005B26D6"/>
    <w:rsid w:val="005B29CA"/>
    <w:rsid w:val="005B29E8"/>
    <w:rsid w:val="005B2AAB"/>
    <w:rsid w:val="005B2EA0"/>
    <w:rsid w:val="005B321E"/>
    <w:rsid w:val="005B332A"/>
    <w:rsid w:val="005B3A12"/>
    <w:rsid w:val="005B480C"/>
    <w:rsid w:val="005B4F6A"/>
    <w:rsid w:val="005B50A2"/>
    <w:rsid w:val="005B5148"/>
    <w:rsid w:val="005B5630"/>
    <w:rsid w:val="005B573D"/>
    <w:rsid w:val="005B593D"/>
    <w:rsid w:val="005B7519"/>
    <w:rsid w:val="005B7839"/>
    <w:rsid w:val="005B7C05"/>
    <w:rsid w:val="005C02FD"/>
    <w:rsid w:val="005C04E7"/>
    <w:rsid w:val="005C0D80"/>
    <w:rsid w:val="005C1374"/>
    <w:rsid w:val="005C1C9A"/>
    <w:rsid w:val="005C298B"/>
    <w:rsid w:val="005C2F9B"/>
    <w:rsid w:val="005C316E"/>
    <w:rsid w:val="005C3A35"/>
    <w:rsid w:val="005C403C"/>
    <w:rsid w:val="005C441E"/>
    <w:rsid w:val="005C446D"/>
    <w:rsid w:val="005C4E1D"/>
    <w:rsid w:val="005C4E8F"/>
    <w:rsid w:val="005C513A"/>
    <w:rsid w:val="005C56AC"/>
    <w:rsid w:val="005C575F"/>
    <w:rsid w:val="005C58D5"/>
    <w:rsid w:val="005C66AE"/>
    <w:rsid w:val="005C674D"/>
    <w:rsid w:val="005C6C6F"/>
    <w:rsid w:val="005C7452"/>
    <w:rsid w:val="005C7793"/>
    <w:rsid w:val="005C7F70"/>
    <w:rsid w:val="005D008A"/>
    <w:rsid w:val="005D07BD"/>
    <w:rsid w:val="005D1A28"/>
    <w:rsid w:val="005D1EAA"/>
    <w:rsid w:val="005D20D9"/>
    <w:rsid w:val="005D2EFC"/>
    <w:rsid w:val="005D3007"/>
    <w:rsid w:val="005D3617"/>
    <w:rsid w:val="005D4403"/>
    <w:rsid w:val="005D509A"/>
    <w:rsid w:val="005D56B0"/>
    <w:rsid w:val="005D5B5C"/>
    <w:rsid w:val="005D5B61"/>
    <w:rsid w:val="005D6061"/>
    <w:rsid w:val="005D6FC0"/>
    <w:rsid w:val="005D73E9"/>
    <w:rsid w:val="005E0DE1"/>
    <w:rsid w:val="005E1065"/>
    <w:rsid w:val="005E1E16"/>
    <w:rsid w:val="005E21AB"/>
    <w:rsid w:val="005E2E5F"/>
    <w:rsid w:val="005E32AB"/>
    <w:rsid w:val="005E3604"/>
    <w:rsid w:val="005E3B63"/>
    <w:rsid w:val="005E3DE9"/>
    <w:rsid w:val="005E745B"/>
    <w:rsid w:val="005E7466"/>
    <w:rsid w:val="005E78FA"/>
    <w:rsid w:val="005F07DE"/>
    <w:rsid w:val="005F21C3"/>
    <w:rsid w:val="005F248D"/>
    <w:rsid w:val="005F24EF"/>
    <w:rsid w:val="005F27CA"/>
    <w:rsid w:val="005F2DFA"/>
    <w:rsid w:val="005F2ED3"/>
    <w:rsid w:val="005F3166"/>
    <w:rsid w:val="005F346C"/>
    <w:rsid w:val="005F402F"/>
    <w:rsid w:val="005F50DE"/>
    <w:rsid w:val="005F5436"/>
    <w:rsid w:val="005F6DF9"/>
    <w:rsid w:val="005F7168"/>
    <w:rsid w:val="005F7EFB"/>
    <w:rsid w:val="00600617"/>
    <w:rsid w:val="006007E9"/>
    <w:rsid w:val="006007F7"/>
    <w:rsid w:val="006008DC"/>
    <w:rsid w:val="00600CDD"/>
    <w:rsid w:val="006012E3"/>
    <w:rsid w:val="006016CF"/>
    <w:rsid w:val="00601EDB"/>
    <w:rsid w:val="00601FA8"/>
    <w:rsid w:val="00602691"/>
    <w:rsid w:val="00603121"/>
    <w:rsid w:val="00603587"/>
    <w:rsid w:val="00604409"/>
    <w:rsid w:val="0060567B"/>
    <w:rsid w:val="00605EA4"/>
    <w:rsid w:val="00606724"/>
    <w:rsid w:val="00606756"/>
    <w:rsid w:val="0060687A"/>
    <w:rsid w:val="00606DD7"/>
    <w:rsid w:val="006071B1"/>
    <w:rsid w:val="00607435"/>
    <w:rsid w:val="006078BA"/>
    <w:rsid w:val="00607A32"/>
    <w:rsid w:val="00607AAB"/>
    <w:rsid w:val="00610140"/>
    <w:rsid w:val="006104AD"/>
    <w:rsid w:val="00610A27"/>
    <w:rsid w:val="00611251"/>
    <w:rsid w:val="0061169A"/>
    <w:rsid w:val="0061206E"/>
    <w:rsid w:val="0061272F"/>
    <w:rsid w:val="0061328C"/>
    <w:rsid w:val="00613D44"/>
    <w:rsid w:val="00614071"/>
    <w:rsid w:val="00614CF8"/>
    <w:rsid w:val="00614EEA"/>
    <w:rsid w:val="0061555B"/>
    <w:rsid w:val="006156B5"/>
    <w:rsid w:val="00615AE8"/>
    <w:rsid w:val="00615CAC"/>
    <w:rsid w:val="00615DDB"/>
    <w:rsid w:val="00615E81"/>
    <w:rsid w:val="00615ED9"/>
    <w:rsid w:val="006160E9"/>
    <w:rsid w:val="006160FC"/>
    <w:rsid w:val="00616437"/>
    <w:rsid w:val="0061668F"/>
    <w:rsid w:val="00617861"/>
    <w:rsid w:val="006207B2"/>
    <w:rsid w:val="00620CCA"/>
    <w:rsid w:val="0062145E"/>
    <w:rsid w:val="00621D3C"/>
    <w:rsid w:val="006222BC"/>
    <w:rsid w:val="006224DA"/>
    <w:rsid w:val="0062273E"/>
    <w:rsid w:val="00622864"/>
    <w:rsid w:val="00622D1E"/>
    <w:rsid w:val="00622E4D"/>
    <w:rsid w:val="00623177"/>
    <w:rsid w:val="006235D3"/>
    <w:rsid w:val="00623938"/>
    <w:rsid w:val="00624C92"/>
    <w:rsid w:val="006251F1"/>
    <w:rsid w:val="00625812"/>
    <w:rsid w:val="0062588D"/>
    <w:rsid w:val="00625D7A"/>
    <w:rsid w:val="00626727"/>
    <w:rsid w:val="00626870"/>
    <w:rsid w:val="006274A9"/>
    <w:rsid w:val="00627663"/>
    <w:rsid w:val="00627B42"/>
    <w:rsid w:val="006317C1"/>
    <w:rsid w:val="006319D3"/>
    <w:rsid w:val="006323EC"/>
    <w:rsid w:val="00633073"/>
    <w:rsid w:val="00633360"/>
    <w:rsid w:val="006334F1"/>
    <w:rsid w:val="00634755"/>
    <w:rsid w:val="006348BB"/>
    <w:rsid w:val="00635227"/>
    <w:rsid w:val="00635DE9"/>
    <w:rsid w:val="00635EBF"/>
    <w:rsid w:val="00635ECD"/>
    <w:rsid w:val="00636848"/>
    <w:rsid w:val="00636963"/>
    <w:rsid w:val="00637082"/>
    <w:rsid w:val="006371B2"/>
    <w:rsid w:val="006371EF"/>
    <w:rsid w:val="006415C5"/>
    <w:rsid w:val="00641725"/>
    <w:rsid w:val="00641B30"/>
    <w:rsid w:val="00641C3B"/>
    <w:rsid w:val="00641CF8"/>
    <w:rsid w:val="00641F44"/>
    <w:rsid w:val="0064271E"/>
    <w:rsid w:val="00642D7E"/>
    <w:rsid w:val="0064350C"/>
    <w:rsid w:val="00643AEA"/>
    <w:rsid w:val="0064415A"/>
    <w:rsid w:val="006461FB"/>
    <w:rsid w:val="0064634D"/>
    <w:rsid w:val="0064674F"/>
    <w:rsid w:val="00646769"/>
    <w:rsid w:val="00647CE0"/>
    <w:rsid w:val="0065089D"/>
    <w:rsid w:val="0065143E"/>
    <w:rsid w:val="00652066"/>
    <w:rsid w:val="0065221F"/>
    <w:rsid w:val="0065282B"/>
    <w:rsid w:val="00652DCE"/>
    <w:rsid w:val="00653F7A"/>
    <w:rsid w:val="006542BB"/>
    <w:rsid w:val="0065433D"/>
    <w:rsid w:val="006555D6"/>
    <w:rsid w:val="00660447"/>
    <w:rsid w:val="00660452"/>
    <w:rsid w:val="00660C74"/>
    <w:rsid w:val="00661DD1"/>
    <w:rsid w:val="006623B1"/>
    <w:rsid w:val="00662BE0"/>
    <w:rsid w:val="00663642"/>
    <w:rsid w:val="006636F3"/>
    <w:rsid w:val="00663E36"/>
    <w:rsid w:val="00663ECA"/>
    <w:rsid w:val="00664999"/>
    <w:rsid w:val="00664B61"/>
    <w:rsid w:val="00665C8F"/>
    <w:rsid w:val="00665DEC"/>
    <w:rsid w:val="00666160"/>
    <w:rsid w:val="006667B1"/>
    <w:rsid w:val="00667575"/>
    <w:rsid w:val="00667EC4"/>
    <w:rsid w:val="00667F3C"/>
    <w:rsid w:val="0067034B"/>
    <w:rsid w:val="00670494"/>
    <w:rsid w:val="0067105F"/>
    <w:rsid w:val="0067156D"/>
    <w:rsid w:val="0067179E"/>
    <w:rsid w:val="006719FB"/>
    <w:rsid w:val="00672F5A"/>
    <w:rsid w:val="0067321C"/>
    <w:rsid w:val="0067397B"/>
    <w:rsid w:val="00673AA8"/>
    <w:rsid w:val="00673CD5"/>
    <w:rsid w:val="00673E9F"/>
    <w:rsid w:val="00673FD2"/>
    <w:rsid w:val="006740DE"/>
    <w:rsid w:val="00675AB9"/>
    <w:rsid w:val="00675EAE"/>
    <w:rsid w:val="00676906"/>
    <w:rsid w:val="00677649"/>
    <w:rsid w:val="00680183"/>
    <w:rsid w:val="0068117A"/>
    <w:rsid w:val="0068169A"/>
    <w:rsid w:val="006819F6"/>
    <w:rsid w:val="00681AC7"/>
    <w:rsid w:val="006827BF"/>
    <w:rsid w:val="00683AE2"/>
    <w:rsid w:val="006847C1"/>
    <w:rsid w:val="00684B38"/>
    <w:rsid w:val="00684E54"/>
    <w:rsid w:val="00685327"/>
    <w:rsid w:val="006857FC"/>
    <w:rsid w:val="00685A81"/>
    <w:rsid w:val="00685C4D"/>
    <w:rsid w:val="006865A9"/>
    <w:rsid w:val="006865E7"/>
    <w:rsid w:val="006868DC"/>
    <w:rsid w:val="0068723C"/>
    <w:rsid w:val="00687931"/>
    <w:rsid w:val="00687A14"/>
    <w:rsid w:val="00687B69"/>
    <w:rsid w:val="006907B8"/>
    <w:rsid w:val="00691F8C"/>
    <w:rsid w:val="006923B8"/>
    <w:rsid w:val="0069321C"/>
    <w:rsid w:val="00693368"/>
    <w:rsid w:val="006937C0"/>
    <w:rsid w:val="006938D1"/>
    <w:rsid w:val="006944BA"/>
    <w:rsid w:val="00694832"/>
    <w:rsid w:val="00694D00"/>
    <w:rsid w:val="00695205"/>
    <w:rsid w:val="00695237"/>
    <w:rsid w:val="0069561C"/>
    <w:rsid w:val="00697531"/>
    <w:rsid w:val="00697B62"/>
    <w:rsid w:val="006A0308"/>
    <w:rsid w:val="006A11CF"/>
    <w:rsid w:val="006A1567"/>
    <w:rsid w:val="006A1D79"/>
    <w:rsid w:val="006A31EF"/>
    <w:rsid w:val="006A3B27"/>
    <w:rsid w:val="006A4145"/>
    <w:rsid w:val="006A4272"/>
    <w:rsid w:val="006A4326"/>
    <w:rsid w:val="006A4B25"/>
    <w:rsid w:val="006A52D9"/>
    <w:rsid w:val="006A5AE0"/>
    <w:rsid w:val="006A5C81"/>
    <w:rsid w:val="006A65B7"/>
    <w:rsid w:val="006A6775"/>
    <w:rsid w:val="006A6D23"/>
    <w:rsid w:val="006A729D"/>
    <w:rsid w:val="006A735A"/>
    <w:rsid w:val="006A7945"/>
    <w:rsid w:val="006A7F75"/>
    <w:rsid w:val="006B1663"/>
    <w:rsid w:val="006B16BF"/>
    <w:rsid w:val="006B20CD"/>
    <w:rsid w:val="006B2358"/>
    <w:rsid w:val="006B2458"/>
    <w:rsid w:val="006B262A"/>
    <w:rsid w:val="006B3466"/>
    <w:rsid w:val="006B3543"/>
    <w:rsid w:val="006B35B9"/>
    <w:rsid w:val="006B403A"/>
    <w:rsid w:val="006B41A6"/>
    <w:rsid w:val="006B4805"/>
    <w:rsid w:val="006B4B58"/>
    <w:rsid w:val="006B4BED"/>
    <w:rsid w:val="006B56FE"/>
    <w:rsid w:val="006B586F"/>
    <w:rsid w:val="006B63F8"/>
    <w:rsid w:val="006B659E"/>
    <w:rsid w:val="006B66B8"/>
    <w:rsid w:val="006B798A"/>
    <w:rsid w:val="006B7AA3"/>
    <w:rsid w:val="006B7C53"/>
    <w:rsid w:val="006C0457"/>
    <w:rsid w:val="006C071A"/>
    <w:rsid w:val="006C071B"/>
    <w:rsid w:val="006C1264"/>
    <w:rsid w:val="006C13F2"/>
    <w:rsid w:val="006C16C6"/>
    <w:rsid w:val="006C1AB7"/>
    <w:rsid w:val="006C1F73"/>
    <w:rsid w:val="006C205C"/>
    <w:rsid w:val="006C2114"/>
    <w:rsid w:val="006C266C"/>
    <w:rsid w:val="006C29CA"/>
    <w:rsid w:val="006C2ADA"/>
    <w:rsid w:val="006C2CFA"/>
    <w:rsid w:val="006C320C"/>
    <w:rsid w:val="006C33F4"/>
    <w:rsid w:val="006C363D"/>
    <w:rsid w:val="006C3955"/>
    <w:rsid w:val="006C4344"/>
    <w:rsid w:val="006C4679"/>
    <w:rsid w:val="006C4AE6"/>
    <w:rsid w:val="006C4D07"/>
    <w:rsid w:val="006C51B9"/>
    <w:rsid w:val="006C52DF"/>
    <w:rsid w:val="006C55EA"/>
    <w:rsid w:val="006C5629"/>
    <w:rsid w:val="006C5F9D"/>
    <w:rsid w:val="006C74C9"/>
    <w:rsid w:val="006C791A"/>
    <w:rsid w:val="006C7CD6"/>
    <w:rsid w:val="006C7F59"/>
    <w:rsid w:val="006C7F7E"/>
    <w:rsid w:val="006D09A2"/>
    <w:rsid w:val="006D1979"/>
    <w:rsid w:val="006D19E4"/>
    <w:rsid w:val="006D1F6C"/>
    <w:rsid w:val="006D3D13"/>
    <w:rsid w:val="006D4143"/>
    <w:rsid w:val="006D4FDE"/>
    <w:rsid w:val="006D5118"/>
    <w:rsid w:val="006D5210"/>
    <w:rsid w:val="006D56EA"/>
    <w:rsid w:val="006D5AB3"/>
    <w:rsid w:val="006D5F45"/>
    <w:rsid w:val="006D6053"/>
    <w:rsid w:val="006D60BD"/>
    <w:rsid w:val="006D6446"/>
    <w:rsid w:val="006D7729"/>
    <w:rsid w:val="006D78E1"/>
    <w:rsid w:val="006E0177"/>
    <w:rsid w:val="006E0372"/>
    <w:rsid w:val="006E0CAB"/>
    <w:rsid w:val="006E126D"/>
    <w:rsid w:val="006E2712"/>
    <w:rsid w:val="006E2B90"/>
    <w:rsid w:val="006E311E"/>
    <w:rsid w:val="006E383C"/>
    <w:rsid w:val="006E3BF7"/>
    <w:rsid w:val="006E3EC4"/>
    <w:rsid w:val="006E4420"/>
    <w:rsid w:val="006E4DB3"/>
    <w:rsid w:val="006E59E0"/>
    <w:rsid w:val="006E5ABC"/>
    <w:rsid w:val="006E7DAE"/>
    <w:rsid w:val="006F0D4B"/>
    <w:rsid w:val="006F11EA"/>
    <w:rsid w:val="006F20A6"/>
    <w:rsid w:val="006F20C0"/>
    <w:rsid w:val="006F3A9E"/>
    <w:rsid w:val="006F3DA1"/>
    <w:rsid w:val="006F3DCF"/>
    <w:rsid w:val="006F52A3"/>
    <w:rsid w:val="006F5A26"/>
    <w:rsid w:val="006F5C59"/>
    <w:rsid w:val="006F5EB9"/>
    <w:rsid w:val="006F612D"/>
    <w:rsid w:val="006F6466"/>
    <w:rsid w:val="006F753C"/>
    <w:rsid w:val="0070055C"/>
    <w:rsid w:val="0070060B"/>
    <w:rsid w:val="0070091F"/>
    <w:rsid w:val="00700BFD"/>
    <w:rsid w:val="00700C2F"/>
    <w:rsid w:val="00700CF6"/>
    <w:rsid w:val="007017F0"/>
    <w:rsid w:val="00701C34"/>
    <w:rsid w:val="00701D60"/>
    <w:rsid w:val="00701D62"/>
    <w:rsid w:val="00701D79"/>
    <w:rsid w:val="007024B8"/>
    <w:rsid w:val="00702690"/>
    <w:rsid w:val="00702B01"/>
    <w:rsid w:val="007037E1"/>
    <w:rsid w:val="00704772"/>
    <w:rsid w:val="00704E2C"/>
    <w:rsid w:val="00706287"/>
    <w:rsid w:val="00706589"/>
    <w:rsid w:val="00706699"/>
    <w:rsid w:val="00706CEB"/>
    <w:rsid w:val="00707156"/>
    <w:rsid w:val="00707338"/>
    <w:rsid w:val="007077AE"/>
    <w:rsid w:val="0070794E"/>
    <w:rsid w:val="00710CD8"/>
    <w:rsid w:val="00710FF8"/>
    <w:rsid w:val="0071123E"/>
    <w:rsid w:val="00712690"/>
    <w:rsid w:val="0071281F"/>
    <w:rsid w:val="007132AE"/>
    <w:rsid w:val="007134F4"/>
    <w:rsid w:val="0071399E"/>
    <w:rsid w:val="00713DB2"/>
    <w:rsid w:val="00714C18"/>
    <w:rsid w:val="00715C9F"/>
    <w:rsid w:val="007164D2"/>
    <w:rsid w:val="00717508"/>
    <w:rsid w:val="0071784A"/>
    <w:rsid w:val="00717BCE"/>
    <w:rsid w:val="00717DC9"/>
    <w:rsid w:val="00717EAD"/>
    <w:rsid w:val="007210FF"/>
    <w:rsid w:val="00721C25"/>
    <w:rsid w:val="00721EBE"/>
    <w:rsid w:val="00722073"/>
    <w:rsid w:val="00722101"/>
    <w:rsid w:val="0072210B"/>
    <w:rsid w:val="00722268"/>
    <w:rsid w:val="007222E2"/>
    <w:rsid w:val="00722B51"/>
    <w:rsid w:val="00724016"/>
    <w:rsid w:val="00724491"/>
    <w:rsid w:val="00724493"/>
    <w:rsid w:val="00724B2D"/>
    <w:rsid w:val="007252C3"/>
    <w:rsid w:val="007259B8"/>
    <w:rsid w:val="00725C57"/>
    <w:rsid w:val="00725C92"/>
    <w:rsid w:val="00726461"/>
    <w:rsid w:val="00726900"/>
    <w:rsid w:val="00726B03"/>
    <w:rsid w:val="0072735B"/>
    <w:rsid w:val="007277B3"/>
    <w:rsid w:val="007277D8"/>
    <w:rsid w:val="007278A7"/>
    <w:rsid w:val="00727BFC"/>
    <w:rsid w:val="00727E33"/>
    <w:rsid w:val="00727FD1"/>
    <w:rsid w:val="0073027E"/>
    <w:rsid w:val="0073040E"/>
    <w:rsid w:val="00730564"/>
    <w:rsid w:val="00730593"/>
    <w:rsid w:val="0073091F"/>
    <w:rsid w:val="0073130B"/>
    <w:rsid w:val="00731697"/>
    <w:rsid w:val="00731833"/>
    <w:rsid w:val="007323DF"/>
    <w:rsid w:val="0073290A"/>
    <w:rsid w:val="00732CBC"/>
    <w:rsid w:val="00732E10"/>
    <w:rsid w:val="00732FD3"/>
    <w:rsid w:val="007337CE"/>
    <w:rsid w:val="00734719"/>
    <w:rsid w:val="0073516E"/>
    <w:rsid w:val="00735275"/>
    <w:rsid w:val="00735497"/>
    <w:rsid w:val="00735689"/>
    <w:rsid w:val="00735D0D"/>
    <w:rsid w:val="00735ED1"/>
    <w:rsid w:val="00736144"/>
    <w:rsid w:val="007361B2"/>
    <w:rsid w:val="00741860"/>
    <w:rsid w:val="00741A2B"/>
    <w:rsid w:val="0074224F"/>
    <w:rsid w:val="00742E23"/>
    <w:rsid w:val="007430D2"/>
    <w:rsid w:val="0074344B"/>
    <w:rsid w:val="00744039"/>
    <w:rsid w:val="0074418F"/>
    <w:rsid w:val="00744579"/>
    <w:rsid w:val="00744A2E"/>
    <w:rsid w:val="00744C96"/>
    <w:rsid w:val="00744E3B"/>
    <w:rsid w:val="00745A3A"/>
    <w:rsid w:val="00745DDC"/>
    <w:rsid w:val="0074667C"/>
    <w:rsid w:val="0074687A"/>
    <w:rsid w:val="00746ABC"/>
    <w:rsid w:val="0074751E"/>
    <w:rsid w:val="00750487"/>
    <w:rsid w:val="00750BCD"/>
    <w:rsid w:val="007511B4"/>
    <w:rsid w:val="007519D4"/>
    <w:rsid w:val="0075308E"/>
    <w:rsid w:val="00753676"/>
    <w:rsid w:val="00754299"/>
    <w:rsid w:val="007547A5"/>
    <w:rsid w:val="00754D02"/>
    <w:rsid w:val="0075572F"/>
    <w:rsid w:val="0075583B"/>
    <w:rsid w:val="00755AA4"/>
    <w:rsid w:val="007560B1"/>
    <w:rsid w:val="00756356"/>
    <w:rsid w:val="007565B6"/>
    <w:rsid w:val="00756EE0"/>
    <w:rsid w:val="007570F6"/>
    <w:rsid w:val="00757E32"/>
    <w:rsid w:val="00760711"/>
    <w:rsid w:val="00760AB6"/>
    <w:rsid w:val="00760DFB"/>
    <w:rsid w:val="0076128E"/>
    <w:rsid w:val="00761A92"/>
    <w:rsid w:val="0076203D"/>
    <w:rsid w:val="00762290"/>
    <w:rsid w:val="00762728"/>
    <w:rsid w:val="00762CE1"/>
    <w:rsid w:val="0076312F"/>
    <w:rsid w:val="00763D59"/>
    <w:rsid w:val="00764E50"/>
    <w:rsid w:val="0076512E"/>
    <w:rsid w:val="007654AF"/>
    <w:rsid w:val="00765AB9"/>
    <w:rsid w:val="007661E3"/>
    <w:rsid w:val="007662DE"/>
    <w:rsid w:val="007666A4"/>
    <w:rsid w:val="0076694B"/>
    <w:rsid w:val="00766A5A"/>
    <w:rsid w:val="00767694"/>
    <w:rsid w:val="00767EE9"/>
    <w:rsid w:val="0077067A"/>
    <w:rsid w:val="0077076A"/>
    <w:rsid w:val="00770A0B"/>
    <w:rsid w:val="00770D1E"/>
    <w:rsid w:val="007711FB"/>
    <w:rsid w:val="00771863"/>
    <w:rsid w:val="00771C40"/>
    <w:rsid w:val="00772128"/>
    <w:rsid w:val="007727B4"/>
    <w:rsid w:val="00773BB9"/>
    <w:rsid w:val="007744D2"/>
    <w:rsid w:val="00774620"/>
    <w:rsid w:val="0077495C"/>
    <w:rsid w:val="00774B78"/>
    <w:rsid w:val="00774D99"/>
    <w:rsid w:val="00775046"/>
    <w:rsid w:val="0077569E"/>
    <w:rsid w:val="007757A8"/>
    <w:rsid w:val="00775E7F"/>
    <w:rsid w:val="007772F3"/>
    <w:rsid w:val="00780F5A"/>
    <w:rsid w:val="007811CE"/>
    <w:rsid w:val="00782350"/>
    <w:rsid w:val="007823AB"/>
    <w:rsid w:val="00782A4F"/>
    <w:rsid w:val="00783100"/>
    <w:rsid w:val="00783152"/>
    <w:rsid w:val="007831ED"/>
    <w:rsid w:val="00783743"/>
    <w:rsid w:val="00783F1A"/>
    <w:rsid w:val="0078404B"/>
    <w:rsid w:val="0078453E"/>
    <w:rsid w:val="0078492C"/>
    <w:rsid w:val="00784A5C"/>
    <w:rsid w:val="00784D17"/>
    <w:rsid w:val="00784E9A"/>
    <w:rsid w:val="00786B1C"/>
    <w:rsid w:val="007877CF"/>
    <w:rsid w:val="007877F8"/>
    <w:rsid w:val="0078797F"/>
    <w:rsid w:val="00787F9D"/>
    <w:rsid w:val="007917EF"/>
    <w:rsid w:val="00791D92"/>
    <w:rsid w:val="00791F8A"/>
    <w:rsid w:val="00792A12"/>
    <w:rsid w:val="00792E9C"/>
    <w:rsid w:val="00793BC3"/>
    <w:rsid w:val="007941FC"/>
    <w:rsid w:val="007948CC"/>
    <w:rsid w:val="00794AD1"/>
    <w:rsid w:val="00794DDC"/>
    <w:rsid w:val="007954E7"/>
    <w:rsid w:val="007956A0"/>
    <w:rsid w:val="00795732"/>
    <w:rsid w:val="00796589"/>
    <w:rsid w:val="00796AA1"/>
    <w:rsid w:val="00796DCC"/>
    <w:rsid w:val="0079763B"/>
    <w:rsid w:val="00797B93"/>
    <w:rsid w:val="00797C5C"/>
    <w:rsid w:val="00797F96"/>
    <w:rsid w:val="007A06E6"/>
    <w:rsid w:val="007A0B85"/>
    <w:rsid w:val="007A132A"/>
    <w:rsid w:val="007A14B0"/>
    <w:rsid w:val="007A23F5"/>
    <w:rsid w:val="007A27FA"/>
    <w:rsid w:val="007A2B28"/>
    <w:rsid w:val="007A36B4"/>
    <w:rsid w:val="007A3CBD"/>
    <w:rsid w:val="007A3EC0"/>
    <w:rsid w:val="007A4E81"/>
    <w:rsid w:val="007A521D"/>
    <w:rsid w:val="007A549C"/>
    <w:rsid w:val="007A58E3"/>
    <w:rsid w:val="007A5EA9"/>
    <w:rsid w:val="007A7B29"/>
    <w:rsid w:val="007B0009"/>
    <w:rsid w:val="007B0229"/>
    <w:rsid w:val="007B045C"/>
    <w:rsid w:val="007B05BD"/>
    <w:rsid w:val="007B08BE"/>
    <w:rsid w:val="007B15EE"/>
    <w:rsid w:val="007B17AA"/>
    <w:rsid w:val="007B2163"/>
    <w:rsid w:val="007B3182"/>
    <w:rsid w:val="007B3BDE"/>
    <w:rsid w:val="007B4377"/>
    <w:rsid w:val="007B444B"/>
    <w:rsid w:val="007B486C"/>
    <w:rsid w:val="007B558D"/>
    <w:rsid w:val="007B5F31"/>
    <w:rsid w:val="007B5F38"/>
    <w:rsid w:val="007B66CC"/>
    <w:rsid w:val="007B6B2B"/>
    <w:rsid w:val="007B7384"/>
    <w:rsid w:val="007B74C2"/>
    <w:rsid w:val="007B7517"/>
    <w:rsid w:val="007B7F7B"/>
    <w:rsid w:val="007C0573"/>
    <w:rsid w:val="007C0B39"/>
    <w:rsid w:val="007C13D9"/>
    <w:rsid w:val="007C14E9"/>
    <w:rsid w:val="007C2223"/>
    <w:rsid w:val="007C2525"/>
    <w:rsid w:val="007C28C8"/>
    <w:rsid w:val="007C356F"/>
    <w:rsid w:val="007C400E"/>
    <w:rsid w:val="007C4628"/>
    <w:rsid w:val="007C53DC"/>
    <w:rsid w:val="007C59DA"/>
    <w:rsid w:val="007C606B"/>
    <w:rsid w:val="007C6C59"/>
    <w:rsid w:val="007C6D0F"/>
    <w:rsid w:val="007C722B"/>
    <w:rsid w:val="007C7F04"/>
    <w:rsid w:val="007D020A"/>
    <w:rsid w:val="007D0BD1"/>
    <w:rsid w:val="007D1E14"/>
    <w:rsid w:val="007D1E21"/>
    <w:rsid w:val="007D2C50"/>
    <w:rsid w:val="007D37CB"/>
    <w:rsid w:val="007D40F2"/>
    <w:rsid w:val="007D4F81"/>
    <w:rsid w:val="007D5286"/>
    <w:rsid w:val="007D56F7"/>
    <w:rsid w:val="007D57EA"/>
    <w:rsid w:val="007D6B83"/>
    <w:rsid w:val="007D7FE5"/>
    <w:rsid w:val="007E0B1B"/>
    <w:rsid w:val="007E0F0D"/>
    <w:rsid w:val="007E10F8"/>
    <w:rsid w:val="007E1134"/>
    <w:rsid w:val="007E1325"/>
    <w:rsid w:val="007E1B20"/>
    <w:rsid w:val="007E23AB"/>
    <w:rsid w:val="007E2670"/>
    <w:rsid w:val="007E290F"/>
    <w:rsid w:val="007E306E"/>
    <w:rsid w:val="007E30B6"/>
    <w:rsid w:val="007E3F1D"/>
    <w:rsid w:val="007E4353"/>
    <w:rsid w:val="007E4B9B"/>
    <w:rsid w:val="007E4F94"/>
    <w:rsid w:val="007E5B00"/>
    <w:rsid w:val="007E5B79"/>
    <w:rsid w:val="007E5FD8"/>
    <w:rsid w:val="007E6085"/>
    <w:rsid w:val="007E7E64"/>
    <w:rsid w:val="007F199D"/>
    <w:rsid w:val="007F1A6E"/>
    <w:rsid w:val="007F2AB0"/>
    <w:rsid w:val="007F2ABC"/>
    <w:rsid w:val="007F2AE7"/>
    <w:rsid w:val="007F3284"/>
    <w:rsid w:val="007F35BE"/>
    <w:rsid w:val="007F35F6"/>
    <w:rsid w:val="007F3C59"/>
    <w:rsid w:val="007F3EB8"/>
    <w:rsid w:val="007F418F"/>
    <w:rsid w:val="007F45C3"/>
    <w:rsid w:val="007F48EE"/>
    <w:rsid w:val="007F4924"/>
    <w:rsid w:val="007F54E4"/>
    <w:rsid w:val="007F5686"/>
    <w:rsid w:val="007F5CEC"/>
    <w:rsid w:val="007F6ABA"/>
    <w:rsid w:val="007F6E54"/>
    <w:rsid w:val="007F7533"/>
    <w:rsid w:val="007F7615"/>
    <w:rsid w:val="007F7A74"/>
    <w:rsid w:val="007F7DE9"/>
    <w:rsid w:val="0080013F"/>
    <w:rsid w:val="008001BD"/>
    <w:rsid w:val="008005F5"/>
    <w:rsid w:val="008009A7"/>
    <w:rsid w:val="0080145E"/>
    <w:rsid w:val="0080176D"/>
    <w:rsid w:val="0080187B"/>
    <w:rsid w:val="00801927"/>
    <w:rsid w:val="008020A2"/>
    <w:rsid w:val="008021B9"/>
    <w:rsid w:val="0080302F"/>
    <w:rsid w:val="008030EE"/>
    <w:rsid w:val="008035ED"/>
    <w:rsid w:val="00803930"/>
    <w:rsid w:val="00803E9D"/>
    <w:rsid w:val="0080504D"/>
    <w:rsid w:val="0080530A"/>
    <w:rsid w:val="0080566D"/>
    <w:rsid w:val="00807A0E"/>
    <w:rsid w:val="00807DC3"/>
    <w:rsid w:val="00810A8D"/>
    <w:rsid w:val="00811081"/>
    <w:rsid w:val="008118D7"/>
    <w:rsid w:val="008118DD"/>
    <w:rsid w:val="00811E07"/>
    <w:rsid w:val="00813230"/>
    <w:rsid w:val="008135F3"/>
    <w:rsid w:val="008137DA"/>
    <w:rsid w:val="00814E6F"/>
    <w:rsid w:val="008152DA"/>
    <w:rsid w:val="00815447"/>
    <w:rsid w:val="00816455"/>
    <w:rsid w:val="008167F5"/>
    <w:rsid w:val="008170EF"/>
    <w:rsid w:val="008175A8"/>
    <w:rsid w:val="00817FF8"/>
    <w:rsid w:val="008201C3"/>
    <w:rsid w:val="00820C01"/>
    <w:rsid w:val="00821267"/>
    <w:rsid w:val="00821463"/>
    <w:rsid w:val="00821593"/>
    <w:rsid w:val="0082177E"/>
    <w:rsid w:val="00821D0B"/>
    <w:rsid w:val="00821D96"/>
    <w:rsid w:val="008221FC"/>
    <w:rsid w:val="00822648"/>
    <w:rsid w:val="00822AA8"/>
    <w:rsid w:val="00823B8F"/>
    <w:rsid w:val="00823BB4"/>
    <w:rsid w:val="00823E88"/>
    <w:rsid w:val="008247CA"/>
    <w:rsid w:val="0082506E"/>
    <w:rsid w:val="008254A4"/>
    <w:rsid w:val="00825617"/>
    <w:rsid w:val="00826462"/>
    <w:rsid w:val="00826F6C"/>
    <w:rsid w:val="00827574"/>
    <w:rsid w:val="0082762E"/>
    <w:rsid w:val="008307FB"/>
    <w:rsid w:val="00830FD8"/>
    <w:rsid w:val="0083106E"/>
    <w:rsid w:val="00831E59"/>
    <w:rsid w:val="0083244E"/>
    <w:rsid w:val="00832528"/>
    <w:rsid w:val="008330D1"/>
    <w:rsid w:val="008346D1"/>
    <w:rsid w:val="008350BF"/>
    <w:rsid w:val="00836C32"/>
    <w:rsid w:val="00837229"/>
    <w:rsid w:val="0083745E"/>
    <w:rsid w:val="00837762"/>
    <w:rsid w:val="00837D53"/>
    <w:rsid w:val="0084006F"/>
    <w:rsid w:val="0084073D"/>
    <w:rsid w:val="008409A4"/>
    <w:rsid w:val="00840D0C"/>
    <w:rsid w:val="00840E21"/>
    <w:rsid w:val="00841540"/>
    <w:rsid w:val="00841A96"/>
    <w:rsid w:val="00841F4F"/>
    <w:rsid w:val="00842AA0"/>
    <w:rsid w:val="00842FF9"/>
    <w:rsid w:val="008434C5"/>
    <w:rsid w:val="00843989"/>
    <w:rsid w:val="008439F5"/>
    <w:rsid w:val="008442EA"/>
    <w:rsid w:val="00845442"/>
    <w:rsid w:val="008455AE"/>
    <w:rsid w:val="00845E59"/>
    <w:rsid w:val="00845E71"/>
    <w:rsid w:val="00846A09"/>
    <w:rsid w:val="0084760D"/>
    <w:rsid w:val="00847E9E"/>
    <w:rsid w:val="008507A0"/>
    <w:rsid w:val="008509E7"/>
    <w:rsid w:val="00851A92"/>
    <w:rsid w:val="00852A40"/>
    <w:rsid w:val="00852AD9"/>
    <w:rsid w:val="008534F8"/>
    <w:rsid w:val="00853C0C"/>
    <w:rsid w:val="00854388"/>
    <w:rsid w:val="008548FA"/>
    <w:rsid w:val="00854E18"/>
    <w:rsid w:val="00854FCD"/>
    <w:rsid w:val="00855405"/>
    <w:rsid w:val="00855924"/>
    <w:rsid w:val="008567DE"/>
    <w:rsid w:val="00856851"/>
    <w:rsid w:val="00856AA8"/>
    <w:rsid w:val="008572EA"/>
    <w:rsid w:val="00857491"/>
    <w:rsid w:val="00857674"/>
    <w:rsid w:val="0085781A"/>
    <w:rsid w:val="0086077B"/>
    <w:rsid w:val="00860A7F"/>
    <w:rsid w:val="0086102C"/>
    <w:rsid w:val="0086150B"/>
    <w:rsid w:val="00861A81"/>
    <w:rsid w:val="00861E01"/>
    <w:rsid w:val="008620A4"/>
    <w:rsid w:val="008627B8"/>
    <w:rsid w:val="008636A6"/>
    <w:rsid w:val="0086420A"/>
    <w:rsid w:val="00864B8A"/>
    <w:rsid w:val="00866A35"/>
    <w:rsid w:val="008675BA"/>
    <w:rsid w:val="00867E03"/>
    <w:rsid w:val="00870A0D"/>
    <w:rsid w:val="00870D3C"/>
    <w:rsid w:val="00870E51"/>
    <w:rsid w:val="008711AC"/>
    <w:rsid w:val="008719C0"/>
    <w:rsid w:val="00871E0D"/>
    <w:rsid w:val="00873253"/>
    <w:rsid w:val="00873BA0"/>
    <w:rsid w:val="00873CB0"/>
    <w:rsid w:val="00874175"/>
    <w:rsid w:val="00874E8F"/>
    <w:rsid w:val="00875309"/>
    <w:rsid w:val="00875C88"/>
    <w:rsid w:val="008764A7"/>
    <w:rsid w:val="0087685D"/>
    <w:rsid w:val="00877108"/>
    <w:rsid w:val="00877573"/>
    <w:rsid w:val="00877694"/>
    <w:rsid w:val="008776C9"/>
    <w:rsid w:val="00877AD0"/>
    <w:rsid w:val="00877B24"/>
    <w:rsid w:val="00880EA4"/>
    <w:rsid w:val="00881021"/>
    <w:rsid w:val="00881605"/>
    <w:rsid w:val="00881873"/>
    <w:rsid w:val="0088235D"/>
    <w:rsid w:val="008824BE"/>
    <w:rsid w:val="00882F56"/>
    <w:rsid w:val="0088413F"/>
    <w:rsid w:val="00884165"/>
    <w:rsid w:val="00884377"/>
    <w:rsid w:val="00884599"/>
    <w:rsid w:val="00884CC7"/>
    <w:rsid w:val="00884D31"/>
    <w:rsid w:val="00886102"/>
    <w:rsid w:val="00886C22"/>
    <w:rsid w:val="008871DF"/>
    <w:rsid w:val="00887421"/>
    <w:rsid w:val="00890F95"/>
    <w:rsid w:val="00892A37"/>
    <w:rsid w:val="00893005"/>
    <w:rsid w:val="0089340E"/>
    <w:rsid w:val="00893C04"/>
    <w:rsid w:val="008940C3"/>
    <w:rsid w:val="0089412C"/>
    <w:rsid w:val="0089454A"/>
    <w:rsid w:val="008946C9"/>
    <w:rsid w:val="00894A1E"/>
    <w:rsid w:val="00894EB4"/>
    <w:rsid w:val="008954D7"/>
    <w:rsid w:val="00895716"/>
    <w:rsid w:val="00895B42"/>
    <w:rsid w:val="00896AD6"/>
    <w:rsid w:val="0089769C"/>
    <w:rsid w:val="00897BC8"/>
    <w:rsid w:val="008A041E"/>
    <w:rsid w:val="008A074D"/>
    <w:rsid w:val="008A076F"/>
    <w:rsid w:val="008A1B96"/>
    <w:rsid w:val="008A1CB3"/>
    <w:rsid w:val="008A240F"/>
    <w:rsid w:val="008A35F0"/>
    <w:rsid w:val="008A3713"/>
    <w:rsid w:val="008A3D3F"/>
    <w:rsid w:val="008A40AD"/>
    <w:rsid w:val="008A421C"/>
    <w:rsid w:val="008A4C22"/>
    <w:rsid w:val="008A4C92"/>
    <w:rsid w:val="008A4F23"/>
    <w:rsid w:val="008A557E"/>
    <w:rsid w:val="008A5966"/>
    <w:rsid w:val="008A5BB0"/>
    <w:rsid w:val="008A7029"/>
    <w:rsid w:val="008A7C6A"/>
    <w:rsid w:val="008A7D25"/>
    <w:rsid w:val="008A7E81"/>
    <w:rsid w:val="008A7FAF"/>
    <w:rsid w:val="008B07F9"/>
    <w:rsid w:val="008B17A0"/>
    <w:rsid w:val="008B187B"/>
    <w:rsid w:val="008B1B69"/>
    <w:rsid w:val="008B223F"/>
    <w:rsid w:val="008B225C"/>
    <w:rsid w:val="008B23DF"/>
    <w:rsid w:val="008B39DB"/>
    <w:rsid w:val="008B42C1"/>
    <w:rsid w:val="008B45A5"/>
    <w:rsid w:val="008B49B8"/>
    <w:rsid w:val="008B4DC5"/>
    <w:rsid w:val="008B518E"/>
    <w:rsid w:val="008B53AD"/>
    <w:rsid w:val="008B5705"/>
    <w:rsid w:val="008B5C05"/>
    <w:rsid w:val="008B7988"/>
    <w:rsid w:val="008C0F14"/>
    <w:rsid w:val="008C1AF2"/>
    <w:rsid w:val="008C2318"/>
    <w:rsid w:val="008C2395"/>
    <w:rsid w:val="008C2690"/>
    <w:rsid w:val="008C28AC"/>
    <w:rsid w:val="008C28C9"/>
    <w:rsid w:val="008C2DBC"/>
    <w:rsid w:val="008C2DCE"/>
    <w:rsid w:val="008C305B"/>
    <w:rsid w:val="008C3789"/>
    <w:rsid w:val="008C3E94"/>
    <w:rsid w:val="008C4880"/>
    <w:rsid w:val="008C4882"/>
    <w:rsid w:val="008C49BD"/>
    <w:rsid w:val="008C4C1D"/>
    <w:rsid w:val="008C4FCD"/>
    <w:rsid w:val="008C539D"/>
    <w:rsid w:val="008C5856"/>
    <w:rsid w:val="008C594B"/>
    <w:rsid w:val="008C5A0B"/>
    <w:rsid w:val="008C637F"/>
    <w:rsid w:val="008C6794"/>
    <w:rsid w:val="008C6828"/>
    <w:rsid w:val="008C6981"/>
    <w:rsid w:val="008C6C9B"/>
    <w:rsid w:val="008C6FCF"/>
    <w:rsid w:val="008C707B"/>
    <w:rsid w:val="008C711A"/>
    <w:rsid w:val="008C7659"/>
    <w:rsid w:val="008C785E"/>
    <w:rsid w:val="008C7FEE"/>
    <w:rsid w:val="008D09B0"/>
    <w:rsid w:val="008D1A78"/>
    <w:rsid w:val="008D308C"/>
    <w:rsid w:val="008D3440"/>
    <w:rsid w:val="008D4E64"/>
    <w:rsid w:val="008D5239"/>
    <w:rsid w:val="008D55A1"/>
    <w:rsid w:val="008D58F5"/>
    <w:rsid w:val="008D5A9D"/>
    <w:rsid w:val="008D5E55"/>
    <w:rsid w:val="008D5E85"/>
    <w:rsid w:val="008D5F85"/>
    <w:rsid w:val="008D6B21"/>
    <w:rsid w:val="008D6DB4"/>
    <w:rsid w:val="008D7D37"/>
    <w:rsid w:val="008E0154"/>
    <w:rsid w:val="008E02A1"/>
    <w:rsid w:val="008E0EA7"/>
    <w:rsid w:val="008E1844"/>
    <w:rsid w:val="008E1FC7"/>
    <w:rsid w:val="008E3787"/>
    <w:rsid w:val="008E3B81"/>
    <w:rsid w:val="008E3DFB"/>
    <w:rsid w:val="008E3E8F"/>
    <w:rsid w:val="008E4D5B"/>
    <w:rsid w:val="008E545D"/>
    <w:rsid w:val="008E63B1"/>
    <w:rsid w:val="008E68BD"/>
    <w:rsid w:val="008E6961"/>
    <w:rsid w:val="008E7114"/>
    <w:rsid w:val="008E764A"/>
    <w:rsid w:val="008E7DF9"/>
    <w:rsid w:val="008F068C"/>
    <w:rsid w:val="008F0DA5"/>
    <w:rsid w:val="008F1672"/>
    <w:rsid w:val="008F1723"/>
    <w:rsid w:val="008F1C81"/>
    <w:rsid w:val="008F2219"/>
    <w:rsid w:val="008F240F"/>
    <w:rsid w:val="008F243B"/>
    <w:rsid w:val="008F2683"/>
    <w:rsid w:val="008F29D3"/>
    <w:rsid w:val="008F2EF8"/>
    <w:rsid w:val="008F442F"/>
    <w:rsid w:val="008F470E"/>
    <w:rsid w:val="008F4A4A"/>
    <w:rsid w:val="008F4F00"/>
    <w:rsid w:val="008F5C03"/>
    <w:rsid w:val="008F6475"/>
    <w:rsid w:val="008F697A"/>
    <w:rsid w:val="008F6DAA"/>
    <w:rsid w:val="008F6E2F"/>
    <w:rsid w:val="008F7040"/>
    <w:rsid w:val="008F7C88"/>
    <w:rsid w:val="008F7DE3"/>
    <w:rsid w:val="00900359"/>
    <w:rsid w:val="00900457"/>
    <w:rsid w:val="00900576"/>
    <w:rsid w:val="009006B7"/>
    <w:rsid w:val="00900791"/>
    <w:rsid w:val="00900C8B"/>
    <w:rsid w:val="009011DA"/>
    <w:rsid w:val="009018A0"/>
    <w:rsid w:val="00901B37"/>
    <w:rsid w:val="00901C6D"/>
    <w:rsid w:val="00901E07"/>
    <w:rsid w:val="00901F1D"/>
    <w:rsid w:val="0090239A"/>
    <w:rsid w:val="00902403"/>
    <w:rsid w:val="00902A19"/>
    <w:rsid w:val="00903125"/>
    <w:rsid w:val="0090319F"/>
    <w:rsid w:val="009038A6"/>
    <w:rsid w:val="00903CF7"/>
    <w:rsid w:val="00904B33"/>
    <w:rsid w:val="00904E02"/>
    <w:rsid w:val="00904E6A"/>
    <w:rsid w:val="0090520E"/>
    <w:rsid w:val="009055C8"/>
    <w:rsid w:val="00905A65"/>
    <w:rsid w:val="00905AF8"/>
    <w:rsid w:val="00905D1C"/>
    <w:rsid w:val="009068BF"/>
    <w:rsid w:val="00906920"/>
    <w:rsid w:val="00906D07"/>
    <w:rsid w:val="009070B2"/>
    <w:rsid w:val="0090720D"/>
    <w:rsid w:val="0090759F"/>
    <w:rsid w:val="00907AF3"/>
    <w:rsid w:val="00910119"/>
    <w:rsid w:val="00910880"/>
    <w:rsid w:val="00910BE7"/>
    <w:rsid w:val="00910E1D"/>
    <w:rsid w:val="00910F8D"/>
    <w:rsid w:val="0091199F"/>
    <w:rsid w:val="00911EFD"/>
    <w:rsid w:val="009122AC"/>
    <w:rsid w:val="00912364"/>
    <w:rsid w:val="0091266E"/>
    <w:rsid w:val="0091267E"/>
    <w:rsid w:val="0091303B"/>
    <w:rsid w:val="009131E9"/>
    <w:rsid w:val="0091368A"/>
    <w:rsid w:val="00914557"/>
    <w:rsid w:val="00914B60"/>
    <w:rsid w:val="00914DFC"/>
    <w:rsid w:val="00914FFB"/>
    <w:rsid w:val="00915376"/>
    <w:rsid w:val="009153DD"/>
    <w:rsid w:val="00915521"/>
    <w:rsid w:val="00915BD8"/>
    <w:rsid w:val="00916456"/>
    <w:rsid w:val="0091689B"/>
    <w:rsid w:val="00917521"/>
    <w:rsid w:val="00917590"/>
    <w:rsid w:val="0091769E"/>
    <w:rsid w:val="009200DD"/>
    <w:rsid w:val="009209B4"/>
    <w:rsid w:val="00920C4C"/>
    <w:rsid w:val="009216D2"/>
    <w:rsid w:val="0092194E"/>
    <w:rsid w:val="00921C51"/>
    <w:rsid w:val="00921CC5"/>
    <w:rsid w:val="00921CDF"/>
    <w:rsid w:val="00921DD0"/>
    <w:rsid w:val="00921EB9"/>
    <w:rsid w:val="009228B7"/>
    <w:rsid w:val="00923EE3"/>
    <w:rsid w:val="009240B5"/>
    <w:rsid w:val="00924358"/>
    <w:rsid w:val="009244BA"/>
    <w:rsid w:val="00925B5E"/>
    <w:rsid w:val="00925E3B"/>
    <w:rsid w:val="00926856"/>
    <w:rsid w:val="0092702D"/>
    <w:rsid w:val="00927449"/>
    <w:rsid w:val="009277A6"/>
    <w:rsid w:val="00930683"/>
    <w:rsid w:val="00930B27"/>
    <w:rsid w:val="00930EE0"/>
    <w:rsid w:val="009315EB"/>
    <w:rsid w:val="00931803"/>
    <w:rsid w:val="00931C32"/>
    <w:rsid w:val="00933734"/>
    <w:rsid w:val="00933953"/>
    <w:rsid w:val="00934A7C"/>
    <w:rsid w:val="00934E75"/>
    <w:rsid w:val="00935370"/>
    <w:rsid w:val="00935888"/>
    <w:rsid w:val="0093680B"/>
    <w:rsid w:val="00936980"/>
    <w:rsid w:val="00936D97"/>
    <w:rsid w:val="0094039B"/>
    <w:rsid w:val="0094068D"/>
    <w:rsid w:val="009409F7"/>
    <w:rsid w:val="00940CC1"/>
    <w:rsid w:val="00941177"/>
    <w:rsid w:val="00941665"/>
    <w:rsid w:val="00941E39"/>
    <w:rsid w:val="0094300A"/>
    <w:rsid w:val="0094363A"/>
    <w:rsid w:val="009436A0"/>
    <w:rsid w:val="0094376D"/>
    <w:rsid w:val="00944349"/>
    <w:rsid w:val="00944459"/>
    <w:rsid w:val="0094460A"/>
    <w:rsid w:val="00945763"/>
    <w:rsid w:val="00946A65"/>
    <w:rsid w:val="00947FB8"/>
    <w:rsid w:val="00950085"/>
    <w:rsid w:val="009503E6"/>
    <w:rsid w:val="00950E2F"/>
    <w:rsid w:val="00951DCF"/>
    <w:rsid w:val="00952966"/>
    <w:rsid w:val="009536CD"/>
    <w:rsid w:val="0095377B"/>
    <w:rsid w:val="00953929"/>
    <w:rsid w:val="00953EF5"/>
    <w:rsid w:val="009545C1"/>
    <w:rsid w:val="00954B6C"/>
    <w:rsid w:val="00955177"/>
    <w:rsid w:val="00955EB6"/>
    <w:rsid w:val="009562B3"/>
    <w:rsid w:val="00956745"/>
    <w:rsid w:val="00956DB7"/>
    <w:rsid w:val="00957552"/>
    <w:rsid w:val="009575E4"/>
    <w:rsid w:val="00957646"/>
    <w:rsid w:val="009577A3"/>
    <w:rsid w:val="00957B67"/>
    <w:rsid w:val="00957C16"/>
    <w:rsid w:val="00957E70"/>
    <w:rsid w:val="00957F41"/>
    <w:rsid w:val="009600E3"/>
    <w:rsid w:val="00960738"/>
    <w:rsid w:val="00960FFE"/>
    <w:rsid w:val="009628C3"/>
    <w:rsid w:val="00962C1E"/>
    <w:rsid w:val="009635E6"/>
    <w:rsid w:val="00963A88"/>
    <w:rsid w:val="009645DF"/>
    <w:rsid w:val="0096510D"/>
    <w:rsid w:val="00965250"/>
    <w:rsid w:val="009652E9"/>
    <w:rsid w:val="00965A71"/>
    <w:rsid w:val="009663BA"/>
    <w:rsid w:val="009668DC"/>
    <w:rsid w:val="00966D97"/>
    <w:rsid w:val="00967156"/>
    <w:rsid w:val="00967493"/>
    <w:rsid w:val="00967A69"/>
    <w:rsid w:val="009706C7"/>
    <w:rsid w:val="00970A46"/>
    <w:rsid w:val="0097198F"/>
    <w:rsid w:val="00972052"/>
    <w:rsid w:val="00972161"/>
    <w:rsid w:val="009721B1"/>
    <w:rsid w:val="00974E75"/>
    <w:rsid w:val="00974F9F"/>
    <w:rsid w:val="00975D71"/>
    <w:rsid w:val="00975E0D"/>
    <w:rsid w:val="00975F6B"/>
    <w:rsid w:val="00976106"/>
    <w:rsid w:val="0098029D"/>
    <w:rsid w:val="00980768"/>
    <w:rsid w:val="00980F03"/>
    <w:rsid w:val="009811FC"/>
    <w:rsid w:val="00982B6D"/>
    <w:rsid w:val="00983185"/>
    <w:rsid w:val="00983325"/>
    <w:rsid w:val="009841CF"/>
    <w:rsid w:val="00984564"/>
    <w:rsid w:val="00984CEE"/>
    <w:rsid w:val="00985020"/>
    <w:rsid w:val="0098512A"/>
    <w:rsid w:val="00986546"/>
    <w:rsid w:val="00986668"/>
    <w:rsid w:val="009870F9"/>
    <w:rsid w:val="00987312"/>
    <w:rsid w:val="009878E8"/>
    <w:rsid w:val="00991036"/>
    <w:rsid w:val="00991361"/>
    <w:rsid w:val="0099176C"/>
    <w:rsid w:val="00991996"/>
    <w:rsid w:val="00991DFB"/>
    <w:rsid w:val="00991FD5"/>
    <w:rsid w:val="00992188"/>
    <w:rsid w:val="00992533"/>
    <w:rsid w:val="0099362A"/>
    <w:rsid w:val="00993AEF"/>
    <w:rsid w:val="00993D55"/>
    <w:rsid w:val="009941C5"/>
    <w:rsid w:val="00994806"/>
    <w:rsid w:val="00994850"/>
    <w:rsid w:val="00994F7F"/>
    <w:rsid w:val="009957F2"/>
    <w:rsid w:val="0099596E"/>
    <w:rsid w:val="00995C49"/>
    <w:rsid w:val="00996691"/>
    <w:rsid w:val="00996AAD"/>
    <w:rsid w:val="00997084"/>
    <w:rsid w:val="009973E7"/>
    <w:rsid w:val="00997590"/>
    <w:rsid w:val="009975B3"/>
    <w:rsid w:val="009976F8"/>
    <w:rsid w:val="00997EE4"/>
    <w:rsid w:val="009A0AF2"/>
    <w:rsid w:val="009A0C1C"/>
    <w:rsid w:val="009A0CAF"/>
    <w:rsid w:val="009A1BAC"/>
    <w:rsid w:val="009A1C0C"/>
    <w:rsid w:val="009A23C0"/>
    <w:rsid w:val="009A3267"/>
    <w:rsid w:val="009A33BF"/>
    <w:rsid w:val="009A39D5"/>
    <w:rsid w:val="009A3BAB"/>
    <w:rsid w:val="009A400F"/>
    <w:rsid w:val="009A4184"/>
    <w:rsid w:val="009A4540"/>
    <w:rsid w:val="009A5E58"/>
    <w:rsid w:val="009A6522"/>
    <w:rsid w:val="009A6667"/>
    <w:rsid w:val="009A6D46"/>
    <w:rsid w:val="009A6DC6"/>
    <w:rsid w:val="009A779E"/>
    <w:rsid w:val="009A7C6E"/>
    <w:rsid w:val="009A7DD0"/>
    <w:rsid w:val="009B031E"/>
    <w:rsid w:val="009B06DE"/>
    <w:rsid w:val="009B07F5"/>
    <w:rsid w:val="009B14F8"/>
    <w:rsid w:val="009B1A11"/>
    <w:rsid w:val="009B2190"/>
    <w:rsid w:val="009B2438"/>
    <w:rsid w:val="009B2559"/>
    <w:rsid w:val="009B2803"/>
    <w:rsid w:val="009B287E"/>
    <w:rsid w:val="009B3613"/>
    <w:rsid w:val="009B369A"/>
    <w:rsid w:val="009B3716"/>
    <w:rsid w:val="009B3DA9"/>
    <w:rsid w:val="009B3DF5"/>
    <w:rsid w:val="009B42AA"/>
    <w:rsid w:val="009B4B9D"/>
    <w:rsid w:val="009B50F5"/>
    <w:rsid w:val="009B5401"/>
    <w:rsid w:val="009B5716"/>
    <w:rsid w:val="009B646F"/>
    <w:rsid w:val="009B7DB9"/>
    <w:rsid w:val="009C0350"/>
    <w:rsid w:val="009C0C48"/>
    <w:rsid w:val="009C0DAE"/>
    <w:rsid w:val="009C1005"/>
    <w:rsid w:val="009C14FC"/>
    <w:rsid w:val="009C1770"/>
    <w:rsid w:val="009C2135"/>
    <w:rsid w:val="009C23AF"/>
    <w:rsid w:val="009C24F5"/>
    <w:rsid w:val="009C2830"/>
    <w:rsid w:val="009C2964"/>
    <w:rsid w:val="009C2F77"/>
    <w:rsid w:val="009C32F8"/>
    <w:rsid w:val="009C3857"/>
    <w:rsid w:val="009C3E28"/>
    <w:rsid w:val="009C4200"/>
    <w:rsid w:val="009C4373"/>
    <w:rsid w:val="009C4B4E"/>
    <w:rsid w:val="009C5258"/>
    <w:rsid w:val="009C5280"/>
    <w:rsid w:val="009C543B"/>
    <w:rsid w:val="009C547E"/>
    <w:rsid w:val="009C590B"/>
    <w:rsid w:val="009C5CE5"/>
    <w:rsid w:val="009C65F3"/>
    <w:rsid w:val="009C6825"/>
    <w:rsid w:val="009C7089"/>
    <w:rsid w:val="009C75A2"/>
    <w:rsid w:val="009C762E"/>
    <w:rsid w:val="009C7E48"/>
    <w:rsid w:val="009C7FC5"/>
    <w:rsid w:val="009D00FE"/>
    <w:rsid w:val="009D0392"/>
    <w:rsid w:val="009D0A5D"/>
    <w:rsid w:val="009D1C46"/>
    <w:rsid w:val="009D21C3"/>
    <w:rsid w:val="009D2501"/>
    <w:rsid w:val="009D2E6A"/>
    <w:rsid w:val="009D4169"/>
    <w:rsid w:val="009D4527"/>
    <w:rsid w:val="009D45C2"/>
    <w:rsid w:val="009D4E9C"/>
    <w:rsid w:val="009D5358"/>
    <w:rsid w:val="009D5445"/>
    <w:rsid w:val="009D5E9E"/>
    <w:rsid w:val="009D67A4"/>
    <w:rsid w:val="009D67C2"/>
    <w:rsid w:val="009D7061"/>
    <w:rsid w:val="009D74FF"/>
    <w:rsid w:val="009D7AFF"/>
    <w:rsid w:val="009D7F68"/>
    <w:rsid w:val="009E027C"/>
    <w:rsid w:val="009E08DA"/>
    <w:rsid w:val="009E131E"/>
    <w:rsid w:val="009E2A64"/>
    <w:rsid w:val="009E2F9B"/>
    <w:rsid w:val="009E35A5"/>
    <w:rsid w:val="009E36A0"/>
    <w:rsid w:val="009E3CAA"/>
    <w:rsid w:val="009E42B5"/>
    <w:rsid w:val="009E4D64"/>
    <w:rsid w:val="009E4FE9"/>
    <w:rsid w:val="009E5281"/>
    <w:rsid w:val="009E53D2"/>
    <w:rsid w:val="009E5641"/>
    <w:rsid w:val="009E6AEE"/>
    <w:rsid w:val="009E6BCD"/>
    <w:rsid w:val="009E7340"/>
    <w:rsid w:val="009E7805"/>
    <w:rsid w:val="009E79EB"/>
    <w:rsid w:val="009F0A61"/>
    <w:rsid w:val="009F0ABC"/>
    <w:rsid w:val="009F0DE6"/>
    <w:rsid w:val="009F1422"/>
    <w:rsid w:val="009F1C3B"/>
    <w:rsid w:val="009F22A6"/>
    <w:rsid w:val="009F2C56"/>
    <w:rsid w:val="009F2DC3"/>
    <w:rsid w:val="009F2DE5"/>
    <w:rsid w:val="009F3178"/>
    <w:rsid w:val="009F32A9"/>
    <w:rsid w:val="009F34B4"/>
    <w:rsid w:val="009F3933"/>
    <w:rsid w:val="009F42A4"/>
    <w:rsid w:val="009F4A72"/>
    <w:rsid w:val="009F4B48"/>
    <w:rsid w:val="009F4CFF"/>
    <w:rsid w:val="009F697A"/>
    <w:rsid w:val="009F6A89"/>
    <w:rsid w:val="009F7E1E"/>
    <w:rsid w:val="00A0012B"/>
    <w:rsid w:val="00A01432"/>
    <w:rsid w:val="00A01AB6"/>
    <w:rsid w:val="00A03158"/>
    <w:rsid w:val="00A0371E"/>
    <w:rsid w:val="00A03940"/>
    <w:rsid w:val="00A03977"/>
    <w:rsid w:val="00A03D23"/>
    <w:rsid w:val="00A03D95"/>
    <w:rsid w:val="00A03E9F"/>
    <w:rsid w:val="00A041A9"/>
    <w:rsid w:val="00A04B04"/>
    <w:rsid w:val="00A058B3"/>
    <w:rsid w:val="00A05B2D"/>
    <w:rsid w:val="00A05C25"/>
    <w:rsid w:val="00A05C6C"/>
    <w:rsid w:val="00A05CF8"/>
    <w:rsid w:val="00A0658E"/>
    <w:rsid w:val="00A0676E"/>
    <w:rsid w:val="00A07CBF"/>
    <w:rsid w:val="00A07D23"/>
    <w:rsid w:val="00A10896"/>
    <w:rsid w:val="00A10A99"/>
    <w:rsid w:val="00A10FC0"/>
    <w:rsid w:val="00A11026"/>
    <w:rsid w:val="00A12126"/>
    <w:rsid w:val="00A12AFC"/>
    <w:rsid w:val="00A12DAC"/>
    <w:rsid w:val="00A1350E"/>
    <w:rsid w:val="00A13788"/>
    <w:rsid w:val="00A139C2"/>
    <w:rsid w:val="00A13C5A"/>
    <w:rsid w:val="00A141D3"/>
    <w:rsid w:val="00A14AC2"/>
    <w:rsid w:val="00A14AE9"/>
    <w:rsid w:val="00A14FD5"/>
    <w:rsid w:val="00A15270"/>
    <w:rsid w:val="00A1552F"/>
    <w:rsid w:val="00A15626"/>
    <w:rsid w:val="00A15A6B"/>
    <w:rsid w:val="00A15C25"/>
    <w:rsid w:val="00A16577"/>
    <w:rsid w:val="00A16EC7"/>
    <w:rsid w:val="00A172CE"/>
    <w:rsid w:val="00A17409"/>
    <w:rsid w:val="00A17E6C"/>
    <w:rsid w:val="00A2030A"/>
    <w:rsid w:val="00A2123A"/>
    <w:rsid w:val="00A21344"/>
    <w:rsid w:val="00A21BAB"/>
    <w:rsid w:val="00A22225"/>
    <w:rsid w:val="00A223B4"/>
    <w:rsid w:val="00A22CD4"/>
    <w:rsid w:val="00A22DA4"/>
    <w:rsid w:val="00A23639"/>
    <w:rsid w:val="00A236A0"/>
    <w:rsid w:val="00A2371B"/>
    <w:rsid w:val="00A23A43"/>
    <w:rsid w:val="00A24C40"/>
    <w:rsid w:val="00A253A7"/>
    <w:rsid w:val="00A253E9"/>
    <w:rsid w:val="00A25527"/>
    <w:rsid w:val="00A25D37"/>
    <w:rsid w:val="00A26CAF"/>
    <w:rsid w:val="00A26F37"/>
    <w:rsid w:val="00A275E9"/>
    <w:rsid w:val="00A2771E"/>
    <w:rsid w:val="00A27FAF"/>
    <w:rsid w:val="00A30314"/>
    <w:rsid w:val="00A30865"/>
    <w:rsid w:val="00A308EB"/>
    <w:rsid w:val="00A30AA2"/>
    <w:rsid w:val="00A30B11"/>
    <w:rsid w:val="00A30CE3"/>
    <w:rsid w:val="00A31FFD"/>
    <w:rsid w:val="00A3220B"/>
    <w:rsid w:val="00A32FBB"/>
    <w:rsid w:val="00A33616"/>
    <w:rsid w:val="00A337AA"/>
    <w:rsid w:val="00A34032"/>
    <w:rsid w:val="00A34149"/>
    <w:rsid w:val="00A343A7"/>
    <w:rsid w:val="00A34759"/>
    <w:rsid w:val="00A3493E"/>
    <w:rsid w:val="00A358B4"/>
    <w:rsid w:val="00A35986"/>
    <w:rsid w:val="00A3659C"/>
    <w:rsid w:val="00A373BA"/>
    <w:rsid w:val="00A376FE"/>
    <w:rsid w:val="00A3798D"/>
    <w:rsid w:val="00A37FAF"/>
    <w:rsid w:val="00A408BF"/>
    <w:rsid w:val="00A40CA8"/>
    <w:rsid w:val="00A40F6D"/>
    <w:rsid w:val="00A4159B"/>
    <w:rsid w:val="00A41E67"/>
    <w:rsid w:val="00A42525"/>
    <w:rsid w:val="00A42C3D"/>
    <w:rsid w:val="00A42C67"/>
    <w:rsid w:val="00A42C95"/>
    <w:rsid w:val="00A42E25"/>
    <w:rsid w:val="00A43631"/>
    <w:rsid w:val="00A43A3F"/>
    <w:rsid w:val="00A43AA9"/>
    <w:rsid w:val="00A43D58"/>
    <w:rsid w:val="00A44816"/>
    <w:rsid w:val="00A44D72"/>
    <w:rsid w:val="00A450E9"/>
    <w:rsid w:val="00A45617"/>
    <w:rsid w:val="00A4711E"/>
    <w:rsid w:val="00A4723D"/>
    <w:rsid w:val="00A47D47"/>
    <w:rsid w:val="00A47D94"/>
    <w:rsid w:val="00A47F05"/>
    <w:rsid w:val="00A50003"/>
    <w:rsid w:val="00A5051B"/>
    <w:rsid w:val="00A5116D"/>
    <w:rsid w:val="00A51198"/>
    <w:rsid w:val="00A51A92"/>
    <w:rsid w:val="00A52AE9"/>
    <w:rsid w:val="00A53090"/>
    <w:rsid w:val="00A5369C"/>
    <w:rsid w:val="00A539B8"/>
    <w:rsid w:val="00A54595"/>
    <w:rsid w:val="00A55562"/>
    <w:rsid w:val="00A55629"/>
    <w:rsid w:val="00A55BEF"/>
    <w:rsid w:val="00A55CFD"/>
    <w:rsid w:val="00A56323"/>
    <w:rsid w:val="00A5632F"/>
    <w:rsid w:val="00A56345"/>
    <w:rsid w:val="00A5635C"/>
    <w:rsid w:val="00A56E16"/>
    <w:rsid w:val="00A56F33"/>
    <w:rsid w:val="00A575B6"/>
    <w:rsid w:val="00A576CC"/>
    <w:rsid w:val="00A57758"/>
    <w:rsid w:val="00A579C2"/>
    <w:rsid w:val="00A60077"/>
    <w:rsid w:val="00A60092"/>
    <w:rsid w:val="00A60C55"/>
    <w:rsid w:val="00A61506"/>
    <w:rsid w:val="00A61560"/>
    <w:rsid w:val="00A6181D"/>
    <w:rsid w:val="00A61B6A"/>
    <w:rsid w:val="00A622A7"/>
    <w:rsid w:val="00A6323F"/>
    <w:rsid w:val="00A6336D"/>
    <w:rsid w:val="00A63636"/>
    <w:rsid w:val="00A63EFE"/>
    <w:rsid w:val="00A6446A"/>
    <w:rsid w:val="00A64877"/>
    <w:rsid w:val="00A651B7"/>
    <w:rsid w:val="00A653DE"/>
    <w:rsid w:val="00A65972"/>
    <w:rsid w:val="00A65B59"/>
    <w:rsid w:val="00A6647D"/>
    <w:rsid w:val="00A66808"/>
    <w:rsid w:val="00A670DD"/>
    <w:rsid w:val="00A6749B"/>
    <w:rsid w:val="00A67C15"/>
    <w:rsid w:val="00A704B1"/>
    <w:rsid w:val="00A709DD"/>
    <w:rsid w:val="00A71A68"/>
    <w:rsid w:val="00A71AED"/>
    <w:rsid w:val="00A722CA"/>
    <w:rsid w:val="00A72532"/>
    <w:rsid w:val="00A72B6F"/>
    <w:rsid w:val="00A72B7C"/>
    <w:rsid w:val="00A72D78"/>
    <w:rsid w:val="00A73575"/>
    <w:rsid w:val="00A74075"/>
    <w:rsid w:val="00A755AB"/>
    <w:rsid w:val="00A76788"/>
    <w:rsid w:val="00A76796"/>
    <w:rsid w:val="00A76B90"/>
    <w:rsid w:val="00A76C59"/>
    <w:rsid w:val="00A76EB1"/>
    <w:rsid w:val="00A802AD"/>
    <w:rsid w:val="00A80AD5"/>
    <w:rsid w:val="00A81171"/>
    <w:rsid w:val="00A81BFF"/>
    <w:rsid w:val="00A823CB"/>
    <w:rsid w:val="00A824BB"/>
    <w:rsid w:val="00A82563"/>
    <w:rsid w:val="00A82592"/>
    <w:rsid w:val="00A826B1"/>
    <w:rsid w:val="00A82718"/>
    <w:rsid w:val="00A827F5"/>
    <w:rsid w:val="00A82C15"/>
    <w:rsid w:val="00A82ED5"/>
    <w:rsid w:val="00A84974"/>
    <w:rsid w:val="00A85D55"/>
    <w:rsid w:val="00A85FE5"/>
    <w:rsid w:val="00A8674B"/>
    <w:rsid w:val="00A86ED0"/>
    <w:rsid w:val="00A873AC"/>
    <w:rsid w:val="00A87447"/>
    <w:rsid w:val="00A8757F"/>
    <w:rsid w:val="00A87C2C"/>
    <w:rsid w:val="00A904CD"/>
    <w:rsid w:val="00A9093E"/>
    <w:rsid w:val="00A90F86"/>
    <w:rsid w:val="00A913BF"/>
    <w:rsid w:val="00A914F9"/>
    <w:rsid w:val="00A91E21"/>
    <w:rsid w:val="00A91F16"/>
    <w:rsid w:val="00A92384"/>
    <w:rsid w:val="00A9242B"/>
    <w:rsid w:val="00A92B7C"/>
    <w:rsid w:val="00A939DE"/>
    <w:rsid w:val="00A93BE2"/>
    <w:rsid w:val="00A94988"/>
    <w:rsid w:val="00A94BCA"/>
    <w:rsid w:val="00A955F5"/>
    <w:rsid w:val="00A95B2E"/>
    <w:rsid w:val="00A95BBD"/>
    <w:rsid w:val="00A95D4D"/>
    <w:rsid w:val="00A95FC2"/>
    <w:rsid w:val="00A961A5"/>
    <w:rsid w:val="00A97212"/>
    <w:rsid w:val="00A9768F"/>
    <w:rsid w:val="00A978DF"/>
    <w:rsid w:val="00AA09B2"/>
    <w:rsid w:val="00AA0AEF"/>
    <w:rsid w:val="00AA0F39"/>
    <w:rsid w:val="00AA144F"/>
    <w:rsid w:val="00AA2BB8"/>
    <w:rsid w:val="00AA2BDD"/>
    <w:rsid w:val="00AA300A"/>
    <w:rsid w:val="00AA3A84"/>
    <w:rsid w:val="00AA3BC7"/>
    <w:rsid w:val="00AA3C69"/>
    <w:rsid w:val="00AA4017"/>
    <w:rsid w:val="00AA45AF"/>
    <w:rsid w:val="00AA4AEE"/>
    <w:rsid w:val="00AA4E0B"/>
    <w:rsid w:val="00AA53AF"/>
    <w:rsid w:val="00AA5A12"/>
    <w:rsid w:val="00AA5A65"/>
    <w:rsid w:val="00AA6272"/>
    <w:rsid w:val="00AA653B"/>
    <w:rsid w:val="00AB0245"/>
    <w:rsid w:val="00AB05B0"/>
    <w:rsid w:val="00AB078B"/>
    <w:rsid w:val="00AB142F"/>
    <w:rsid w:val="00AB2106"/>
    <w:rsid w:val="00AB217E"/>
    <w:rsid w:val="00AB2632"/>
    <w:rsid w:val="00AB34D0"/>
    <w:rsid w:val="00AB35C5"/>
    <w:rsid w:val="00AB3CEA"/>
    <w:rsid w:val="00AB4539"/>
    <w:rsid w:val="00AB4B48"/>
    <w:rsid w:val="00AB4D43"/>
    <w:rsid w:val="00AB4DE4"/>
    <w:rsid w:val="00AB4FCF"/>
    <w:rsid w:val="00AB5277"/>
    <w:rsid w:val="00AB59AA"/>
    <w:rsid w:val="00AB5CF7"/>
    <w:rsid w:val="00AB7B93"/>
    <w:rsid w:val="00AC00C0"/>
    <w:rsid w:val="00AC01DC"/>
    <w:rsid w:val="00AC09D7"/>
    <w:rsid w:val="00AC0A0E"/>
    <w:rsid w:val="00AC124B"/>
    <w:rsid w:val="00AC1769"/>
    <w:rsid w:val="00AC18B5"/>
    <w:rsid w:val="00AC22C1"/>
    <w:rsid w:val="00AC2662"/>
    <w:rsid w:val="00AC2AF8"/>
    <w:rsid w:val="00AC2F64"/>
    <w:rsid w:val="00AC3FD7"/>
    <w:rsid w:val="00AC5599"/>
    <w:rsid w:val="00AC6868"/>
    <w:rsid w:val="00AC697A"/>
    <w:rsid w:val="00AC6E72"/>
    <w:rsid w:val="00AC7139"/>
    <w:rsid w:val="00AC7B58"/>
    <w:rsid w:val="00AD084D"/>
    <w:rsid w:val="00AD0A44"/>
    <w:rsid w:val="00AD17C9"/>
    <w:rsid w:val="00AD1A0A"/>
    <w:rsid w:val="00AD1B26"/>
    <w:rsid w:val="00AD1CB2"/>
    <w:rsid w:val="00AD1FF4"/>
    <w:rsid w:val="00AD211A"/>
    <w:rsid w:val="00AD290E"/>
    <w:rsid w:val="00AD2A7D"/>
    <w:rsid w:val="00AD2BAF"/>
    <w:rsid w:val="00AD2ED3"/>
    <w:rsid w:val="00AD3108"/>
    <w:rsid w:val="00AD3AFA"/>
    <w:rsid w:val="00AD3C3B"/>
    <w:rsid w:val="00AD412B"/>
    <w:rsid w:val="00AD4198"/>
    <w:rsid w:val="00AD4B2D"/>
    <w:rsid w:val="00AD501D"/>
    <w:rsid w:val="00AD530E"/>
    <w:rsid w:val="00AD542A"/>
    <w:rsid w:val="00AD6621"/>
    <w:rsid w:val="00AD6DD2"/>
    <w:rsid w:val="00AD7254"/>
    <w:rsid w:val="00AD7590"/>
    <w:rsid w:val="00AD75EB"/>
    <w:rsid w:val="00AD79E4"/>
    <w:rsid w:val="00AD7BDA"/>
    <w:rsid w:val="00AD7C74"/>
    <w:rsid w:val="00AE01BB"/>
    <w:rsid w:val="00AE042C"/>
    <w:rsid w:val="00AE05A7"/>
    <w:rsid w:val="00AE0764"/>
    <w:rsid w:val="00AE0877"/>
    <w:rsid w:val="00AE1014"/>
    <w:rsid w:val="00AE1C63"/>
    <w:rsid w:val="00AE1CA6"/>
    <w:rsid w:val="00AE1CC6"/>
    <w:rsid w:val="00AE1DAE"/>
    <w:rsid w:val="00AE1DBA"/>
    <w:rsid w:val="00AE22A3"/>
    <w:rsid w:val="00AE29BF"/>
    <w:rsid w:val="00AE35A1"/>
    <w:rsid w:val="00AE3765"/>
    <w:rsid w:val="00AE3836"/>
    <w:rsid w:val="00AE3C8E"/>
    <w:rsid w:val="00AE3E91"/>
    <w:rsid w:val="00AE45F7"/>
    <w:rsid w:val="00AE4C28"/>
    <w:rsid w:val="00AE50AD"/>
    <w:rsid w:val="00AE6918"/>
    <w:rsid w:val="00AE72CC"/>
    <w:rsid w:val="00AE7C92"/>
    <w:rsid w:val="00AF0981"/>
    <w:rsid w:val="00AF1308"/>
    <w:rsid w:val="00AF14C8"/>
    <w:rsid w:val="00AF1693"/>
    <w:rsid w:val="00AF1B00"/>
    <w:rsid w:val="00AF1BF3"/>
    <w:rsid w:val="00AF1C74"/>
    <w:rsid w:val="00AF2754"/>
    <w:rsid w:val="00AF279E"/>
    <w:rsid w:val="00AF34D1"/>
    <w:rsid w:val="00AF379E"/>
    <w:rsid w:val="00AF3EA8"/>
    <w:rsid w:val="00AF42C3"/>
    <w:rsid w:val="00AF492C"/>
    <w:rsid w:val="00AF494A"/>
    <w:rsid w:val="00AF4978"/>
    <w:rsid w:val="00AF4BC1"/>
    <w:rsid w:val="00AF4CAA"/>
    <w:rsid w:val="00AF4D32"/>
    <w:rsid w:val="00AF4DC7"/>
    <w:rsid w:val="00AF4E5E"/>
    <w:rsid w:val="00AF4E63"/>
    <w:rsid w:val="00AF5716"/>
    <w:rsid w:val="00AF5FAA"/>
    <w:rsid w:val="00AF63F5"/>
    <w:rsid w:val="00AF6641"/>
    <w:rsid w:val="00AF6CEF"/>
    <w:rsid w:val="00AF7CCF"/>
    <w:rsid w:val="00B004FA"/>
    <w:rsid w:val="00B01C40"/>
    <w:rsid w:val="00B01F54"/>
    <w:rsid w:val="00B02BBD"/>
    <w:rsid w:val="00B0366E"/>
    <w:rsid w:val="00B03901"/>
    <w:rsid w:val="00B03AB6"/>
    <w:rsid w:val="00B03AD5"/>
    <w:rsid w:val="00B03C2A"/>
    <w:rsid w:val="00B03E51"/>
    <w:rsid w:val="00B04809"/>
    <w:rsid w:val="00B04D38"/>
    <w:rsid w:val="00B05394"/>
    <w:rsid w:val="00B055F4"/>
    <w:rsid w:val="00B05B5C"/>
    <w:rsid w:val="00B06CD5"/>
    <w:rsid w:val="00B0748E"/>
    <w:rsid w:val="00B074B3"/>
    <w:rsid w:val="00B076F9"/>
    <w:rsid w:val="00B07ECF"/>
    <w:rsid w:val="00B07EEB"/>
    <w:rsid w:val="00B10C2F"/>
    <w:rsid w:val="00B118B0"/>
    <w:rsid w:val="00B11F3C"/>
    <w:rsid w:val="00B11F84"/>
    <w:rsid w:val="00B129C1"/>
    <w:rsid w:val="00B131D3"/>
    <w:rsid w:val="00B13239"/>
    <w:rsid w:val="00B13399"/>
    <w:rsid w:val="00B13BFB"/>
    <w:rsid w:val="00B14CE9"/>
    <w:rsid w:val="00B15F9A"/>
    <w:rsid w:val="00B173B8"/>
    <w:rsid w:val="00B17520"/>
    <w:rsid w:val="00B17DC4"/>
    <w:rsid w:val="00B201C5"/>
    <w:rsid w:val="00B211A3"/>
    <w:rsid w:val="00B216A8"/>
    <w:rsid w:val="00B229FF"/>
    <w:rsid w:val="00B22C83"/>
    <w:rsid w:val="00B233B4"/>
    <w:rsid w:val="00B2445F"/>
    <w:rsid w:val="00B249C1"/>
    <w:rsid w:val="00B25042"/>
    <w:rsid w:val="00B2522C"/>
    <w:rsid w:val="00B25331"/>
    <w:rsid w:val="00B25BB2"/>
    <w:rsid w:val="00B277BB"/>
    <w:rsid w:val="00B278C4"/>
    <w:rsid w:val="00B27904"/>
    <w:rsid w:val="00B27A98"/>
    <w:rsid w:val="00B27FB0"/>
    <w:rsid w:val="00B3042E"/>
    <w:rsid w:val="00B30D60"/>
    <w:rsid w:val="00B30E68"/>
    <w:rsid w:val="00B30EBC"/>
    <w:rsid w:val="00B3271E"/>
    <w:rsid w:val="00B329C4"/>
    <w:rsid w:val="00B32A13"/>
    <w:rsid w:val="00B33154"/>
    <w:rsid w:val="00B33447"/>
    <w:rsid w:val="00B33AD4"/>
    <w:rsid w:val="00B33EA7"/>
    <w:rsid w:val="00B33F01"/>
    <w:rsid w:val="00B34864"/>
    <w:rsid w:val="00B349CB"/>
    <w:rsid w:val="00B34BB9"/>
    <w:rsid w:val="00B34D6A"/>
    <w:rsid w:val="00B35680"/>
    <w:rsid w:val="00B358C6"/>
    <w:rsid w:val="00B35A97"/>
    <w:rsid w:val="00B368EC"/>
    <w:rsid w:val="00B36B0D"/>
    <w:rsid w:val="00B36FA5"/>
    <w:rsid w:val="00B370F8"/>
    <w:rsid w:val="00B372EE"/>
    <w:rsid w:val="00B401A5"/>
    <w:rsid w:val="00B40FFD"/>
    <w:rsid w:val="00B416EF"/>
    <w:rsid w:val="00B419A6"/>
    <w:rsid w:val="00B41ACD"/>
    <w:rsid w:val="00B41C66"/>
    <w:rsid w:val="00B41D26"/>
    <w:rsid w:val="00B422C1"/>
    <w:rsid w:val="00B42547"/>
    <w:rsid w:val="00B42B85"/>
    <w:rsid w:val="00B43606"/>
    <w:rsid w:val="00B4365F"/>
    <w:rsid w:val="00B43C2C"/>
    <w:rsid w:val="00B43E34"/>
    <w:rsid w:val="00B4433A"/>
    <w:rsid w:val="00B44949"/>
    <w:rsid w:val="00B44E10"/>
    <w:rsid w:val="00B45D29"/>
    <w:rsid w:val="00B45D2A"/>
    <w:rsid w:val="00B470DF"/>
    <w:rsid w:val="00B47253"/>
    <w:rsid w:val="00B479BB"/>
    <w:rsid w:val="00B47BD1"/>
    <w:rsid w:val="00B47C5D"/>
    <w:rsid w:val="00B506DC"/>
    <w:rsid w:val="00B50907"/>
    <w:rsid w:val="00B509CF"/>
    <w:rsid w:val="00B50BB6"/>
    <w:rsid w:val="00B50F17"/>
    <w:rsid w:val="00B5131E"/>
    <w:rsid w:val="00B52889"/>
    <w:rsid w:val="00B52E16"/>
    <w:rsid w:val="00B53878"/>
    <w:rsid w:val="00B538E5"/>
    <w:rsid w:val="00B54010"/>
    <w:rsid w:val="00B542F5"/>
    <w:rsid w:val="00B544C2"/>
    <w:rsid w:val="00B54A79"/>
    <w:rsid w:val="00B54E98"/>
    <w:rsid w:val="00B55B79"/>
    <w:rsid w:val="00B55CEE"/>
    <w:rsid w:val="00B574F8"/>
    <w:rsid w:val="00B5763D"/>
    <w:rsid w:val="00B5772C"/>
    <w:rsid w:val="00B577B4"/>
    <w:rsid w:val="00B57FD6"/>
    <w:rsid w:val="00B6077B"/>
    <w:rsid w:val="00B61523"/>
    <w:rsid w:val="00B61A7C"/>
    <w:rsid w:val="00B6241D"/>
    <w:rsid w:val="00B62747"/>
    <w:rsid w:val="00B62820"/>
    <w:rsid w:val="00B62B4B"/>
    <w:rsid w:val="00B63828"/>
    <w:rsid w:val="00B64246"/>
    <w:rsid w:val="00B64294"/>
    <w:rsid w:val="00B643B5"/>
    <w:rsid w:val="00B64413"/>
    <w:rsid w:val="00B64C65"/>
    <w:rsid w:val="00B6503E"/>
    <w:rsid w:val="00B6557F"/>
    <w:rsid w:val="00B65897"/>
    <w:rsid w:val="00B65C96"/>
    <w:rsid w:val="00B65D18"/>
    <w:rsid w:val="00B6614D"/>
    <w:rsid w:val="00B663E9"/>
    <w:rsid w:val="00B67992"/>
    <w:rsid w:val="00B67ACA"/>
    <w:rsid w:val="00B67EBF"/>
    <w:rsid w:val="00B67FB8"/>
    <w:rsid w:val="00B7034D"/>
    <w:rsid w:val="00B7044E"/>
    <w:rsid w:val="00B70A5E"/>
    <w:rsid w:val="00B70A6D"/>
    <w:rsid w:val="00B710C5"/>
    <w:rsid w:val="00B71497"/>
    <w:rsid w:val="00B7217A"/>
    <w:rsid w:val="00B726AA"/>
    <w:rsid w:val="00B72CF4"/>
    <w:rsid w:val="00B72D04"/>
    <w:rsid w:val="00B735FF"/>
    <w:rsid w:val="00B7573C"/>
    <w:rsid w:val="00B75DE4"/>
    <w:rsid w:val="00B7605B"/>
    <w:rsid w:val="00B77B6D"/>
    <w:rsid w:val="00B800E1"/>
    <w:rsid w:val="00B8135B"/>
    <w:rsid w:val="00B8195D"/>
    <w:rsid w:val="00B8199E"/>
    <w:rsid w:val="00B81CF6"/>
    <w:rsid w:val="00B81FEE"/>
    <w:rsid w:val="00B820B9"/>
    <w:rsid w:val="00B82379"/>
    <w:rsid w:val="00B827D5"/>
    <w:rsid w:val="00B82D7C"/>
    <w:rsid w:val="00B83701"/>
    <w:rsid w:val="00B83851"/>
    <w:rsid w:val="00B83D75"/>
    <w:rsid w:val="00B83DAE"/>
    <w:rsid w:val="00B83ED9"/>
    <w:rsid w:val="00B83F45"/>
    <w:rsid w:val="00B8428A"/>
    <w:rsid w:val="00B844B8"/>
    <w:rsid w:val="00B868BD"/>
    <w:rsid w:val="00B86D17"/>
    <w:rsid w:val="00B87B64"/>
    <w:rsid w:val="00B87BE3"/>
    <w:rsid w:val="00B90310"/>
    <w:rsid w:val="00B90550"/>
    <w:rsid w:val="00B91274"/>
    <w:rsid w:val="00B93064"/>
    <w:rsid w:val="00B930B4"/>
    <w:rsid w:val="00B932CD"/>
    <w:rsid w:val="00B93635"/>
    <w:rsid w:val="00B94424"/>
    <w:rsid w:val="00B956A6"/>
    <w:rsid w:val="00B958BA"/>
    <w:rsid w:val="00B95E73"/>
    <w:rsid w:val="00B96020"/>
    <w:rsid w:val="00B963B5"/>
    <w:rsid w:val="00B9653C"/>
    <w:rsid w:val="00B96847"/>
    <w:rsid w:val="00B96F7B"/>
    <w:rsid w:val="00B97933"/>
    <w:rsid w:val="00BA055D"/>
    <w:rsid w:val="00BA0CFA"/>
    <w:rsid w:val="00BA164F"/>
    <w:rsid w:val="00BA1C46"/>
    <w:rsid w:val="00BA1C9C"/>
    <w:rsid w:val="00BA2726"/>
    <w:rsid w:val="00BA2971"/>
    <w:rsid w:val="00BA3113"/>
    <w:rsid w:val="00BA389A"/>
    <w:rsid w:val="00BA398D"/>
    <w:rsid w:val="00BA3AB9"/>
    <w:rsid w:val="00BA3B9A"/>
    <w:rsid w:val="00BA3E13"/>
    <w:rsid w:val="00BA4780"/>
    <w:rsid w:val="00BA4990"/>
    <w:rsid w:val="00BA4E7E"/>
    <w:rsid w:val="00BA5308"/>
    <w:rsid w:val="00BA5840"/>
    <w:rsid w:val="00BA5D52"/>
    <w:rsid w:val="00BA62C2"/>
    <w:rsid w:val="00BA656F"/>
    <w:rsid w:val="00BA6662"/>
    <w:rsid w:val="00BA667B"/>
    <w:rsid w:val="00BA7214"/>
    <w:rsid w:val="00BB0371"/>
    <w:rsid w:val="00BB06D4"/>
    <w:rsid w:val="00BB13E4"/>
    <w:rsid w:val="00BB2029"/>
    <w:rsid w:val="00BB2164"/>
    <w:rsid w:val="00BB401B"/>
    <w:rsid w:val="00BB4F38"/>
    <w:rsid w:val="00BB50AE"/>
    <w:rsid w:val="00BB57A1"/>
    <w:rsid w:val="00BB57A2"/>
    <w:rsid w:val="00BB586B"/>
    <w:rsid w:val="00BB5FE5"/>
    <w:rsid w:val="00BB63EF"/>
    <w:rsid w:val="00BB6F44"/>
    <w:rsid w:val="00BB710A"/>
    <w:rsid w:val="00BB74EA"/>
    <w:rsid w:val="00BC0A35"/>
    <w:rsid w:val="00BC19B5"/>
    <w:rsid w:val="00BC1A45"/>
    <w:rsid w:val="00BC1B3A"/>
    <w:rsid w:val="00BC1DE3"/>
    <w:rsid w:val="00BC1E9F"/>
    <w:rsid w:val="00BC1EAE"/>
    <w:rsid w:val="00BC2013"/>
    <w:rsid w:val="00BC21F3"/>
    <w:rsid w:val="00BC23C7"/>
    <w:rsid w:val="00BC23E3"/>
    <w:rsid w:val="00BC26B3"/>
    <w:rsid w:val="00BC29A6"/>
    <w:rsid w:val="00BC2A8E"/>
    <w:rsid w:val="00BC2C09"/>
    <w:rsid w:val="00BC314D"/>
    <w:rsid w:val="00BC32B6"/>
    <w:rsid w:val="00BC39BE"/>
    <w:rsid w:val="00BC3A83"/>
    <w:rsid w:val="00BC4445"/>
    <w:rsid w:val="00BC498A"/>
    <w:rsid w:val="00BC50FA"/>
    <w:rsid w:val="00BC526F"/>
    <w:rsid w:val="00BC538D"/>
    <w:rsid w:val="00BC55A5"/>
    <w:rsid w:val="00BC5983"/>
    <w:rsid w:val="00BC5B54"/>
    <w:rsid w:val="00BC5D13"/>
    <w:rsid w:val="00BC69BE"/>
    <w:rsid w:val="00BC6A35"/>
    <w:rsid w:val="00BC6F11"/>
    <w:rsid w:val="00BC74B4"/>
    <w:rsid w:val="00BC7697"/>
    <w:rsid w:val="00BC786A"/>
    <w:rsid w:val="00BC7962"/>
    <w:rsid w:val="00BD05F4"/>
    <w:rsid w:val="00BD0918"/>
    <w:rsid w:val="00BD0EFC"/>
    <w:rsid w:val="00BD0F50"/>
    <w:rsid w:val="00BD1059"/>
    <w:rsid w:val="00BD13B1"/>
    <w:rsid w:val="00BD13C7"/>
    <w:rsid w:val="00BD1FD1"/>
    <w:rsid w:val="00BD244C"/>
    <w:rsid w:val="00BD24BE"/>
    <w:rsid w:val="00BD3428"/>
    <w:rsid w:val="00BD386E"/>
    <w:rsid w:val="00BD3C0B"/>
    <w:rsid w:val="00BD4C6D"/>
    <w:rsid w:val="00BD50B6"/>
    <w:rsid w:val="00BD565C"/>
    <w:rsid w:val="00BD58A6"/>
    <w:rsid w:val="00BD62CB"/>
    <w:rsid w:val="00BD6339"/>
    <w:rsid w:val="00BD69B8"/>
    <w:rsid w:val="00BD7EA9"/>
    <w:rsid w:val="00BE0209"/>
    <w:rsid w:val="00BE0877"/>
    <w:rsid w:val="00BE09A7"/>
    <w:rsid w:val="00BE0FA1"/>
    <w:rsid w:val="00BE102B"/>
    <w:rsid w:val="00BE16A0"/>
    <w:rsid w:val="00BE21D8"/>
    <w:rsid w:val="00BE2461"/>
    <w:rsid w:val="00BE2675"/>
    <w:rsid w:val="00BE2DCD"/>
    <w:rsid w:val="00BE2DF7"/>
    <w:rsid w:val="00BE470B"/>
    <w:rsid w:val="00BE4DB3"/>
    <w:rsid w:val="00BE5AC7"/>
    <w:rsid w:val="00BE5DC9"/>
    <w:rsid w:val="00BE5FED"/>
    <w:rsid w:val="00BE6D0A"/>
    <w:rsid w:val="00BE7674"/>
    <w:rsid w:val="00BE7D3F"/>
    <w:rsid w:val="00BF07C3"/>
    <w:rsid w:val="00BF11D7"/>
    <w:rsid w:val="00BF196A"/>
    <w:rsid w:val="00BF1A3F"/>
    <w:rsid w:val="00BF1F1F"/>
    <w:rsid w:val="00BF20DE"/>
    <w:rsid w:val="00BF211E"/>
    <w:rsid w:val="00BF25F4"/>
    <w:rsid w:val="00BF2D85"/>
    <w:rsid w:val="00BF36C2"/>
    <w:rsid w:val="00BF3A49"/>
    <w:rsid w:val="00BF3F95"/>
    <w:rsid w:val="00BF4398"/>
    <w:rsid w:val="00BF464C"/>
    <w:rsid w:val="00BF55D5"/>
    <w:rsid w:val="00BF60E6"/>
    <w:rsid w:val="00BF6502"/>
    <w:rsid w:val="00BF6CAC"/>
    <w:rsid w:val="00BF769C"/>
    <w:rsid w:val="00BF78AA"/>
    <w:rsid w:val="00BF7D12"/>
    <w:rsid w:val="00C00E0D"/>
    <w:rsid w:val="00C010B1"/>
    <w:rsid w:val="00C01416"/>
    <w:rsid w:val="00C01623"/>
    <w:rsid w:val="00C01A79"/>
    <w:rsid w:val="00C01B3E"/>
    <w:rsid w:val="00C02A06"/>
    <w:rsid w:val="00C041BF"/>
    <w:rsid w:val="00C04709"/>
    <w:rsid w:val="00C048E0"/>
    <w:rsid w:val="00C04D8C"/>
    <w:rsid w:val="00C0563E"/>
    <w:rsid w:val="00C0594A"/>
    <w:rsid w:val="00C06601"/>
    <w:rsid w:val="00C06682"/>
    <w:rsid w:val="00C06AF8"/>
    <w:rsid w:val="00C06CD1"/>
    <w:rsid w:val="00C06F37"/>
    <w:rsid w:val="00C072CE"/>
    <w:rsid w:val="00C07733"/>
    <w:rsid w:val="00C11A3C"/>
    <w:rsid w:val="00C122FF"/>
    <w:rsid w:val="00C1241B"/>
    <w:rsid w:val="00C12D3A"/>
    <w:rsid w:val="00C13690"/>
    <w:rsid w:val="00C13D98"/>
    <w:rsid w:val="00C14CE9"/>
    <w:rsid w:val="00C159B1"/>
    <w:rsid w:val="00C15F9B"/>
    <w:rsid w:val="00C1642E"/>
    <w:rsid w:val="00C16657"/>
    <w:rsid w:val="00C17421"/>
    <w:rsid w:val="00C17521"/>
    <w:rsid w:val="00C1787D"/>
    <w:rsid w:val="00C17AB8"/>
    <w:rsid w:val="00C17E7D"/>
    <w:rsid w:val="00C21D7D"/>
    <w:rsid w:val="00C2209C"/>
    <w:rsid w:val="00C22E36"/>
    <w:rsid w:val="00C22F69"/>
    <w:rsid w:val="00C24165"/>
    <w:rsid w:val="00C2437B"/>
    <w:rsid w:val="00C2442D"/>
    <w:rsid w:val="00C2461D"/>
    <w:rsid w:val="00C248AD"/>
    <w:rsid w:val="00C24E81"/>
    <w:rsid w:val="00C251C7"/>
    <w:rsid w:val="00C2562F"/>
    <w:rsid w:val="00C25978"/>
    <w:rsid w:val="00C25996"/>
    <w:rsid w:val="00C2708D"/>
    <w:rsid w:val="00C2719D"/>
    <w:rsid w:val="00C276A5"/>
    <w:rsid w:val="00C276A9"/>
    <w:rsid w:val="00C279F6"/>
    <w:rsid w:val="00C27A99"/>
    <w:rsid w:val="00C27D3B"/>
    <w:rsid w:val="00C300AF"/>
    <w:rsid w:val="00C301EA"/>
    <w:rsid w:val="00C30AD2"/>
    <w:rsid w:val="00C30B81"/>
    <w:rsid w:val="00C30C2E"/>
    <w:rsid w:val="00C3186C"/>
    <w:rsid w:val="00C31C51"/>
    <w:rsid w:val="00C32588"/>
    <w:rsid w:val="00C325D6"/>
    <w:rsid w:val="00C329C9"/>
    <w:rsid w:val="00C32DD6"/>
    <w:rsid w:val="00C33408"/>
    <w:rsid w:val="00C33554"/>
    <w:rsid w:val="00C3415D"/>
    <w:rsid w:val="00C346AE"/>
    <w:rsid w:val="00C34B11"/>
    <w:rsid w:val="00C34D3D"/>
    <w:rsid w:val="00C34FEF"/>
    <w:rsid w:val="00C3535C"/>
    <w:rsid w:val="00C3565C"/>
    <w:rsid w:val="00C3624E"/>
    <w:rsid w:val="00C36C07"/>
    <w:rsid w:val="00C36FFD"/>
    <w:rsid w:val="00C3703E"/>
    <w:rsid w:val="00C37805"/>
    <w:rsid w:val="00C4010B"/>
    <w:rsid w:val="00C4043C"/>
    <w:rsid w:val="00C40559"/>
    <w:rsid w:val="00C41100"/>
    <w:rsid w:val="00C42041"/>
    <w:rsid w:val="00C423A5"/>
    <w:rsid w:val="00C426AB"/>
    <w:rsid w:val="00C44894"/>
    <w:rsid w:val="00C4497C"/>
    <w:rsid w:val="00C44A37"/>
    <w:rsid w:val="00C44DCE"/>
    <w:rsid w:val="00C44F09"/>
    <w:rsid w:val="00C45621"/>
    <w:rsid w:val="00C45797"/>
    <w:rsid w:val="00C45932"/>
    <w:rsid w:val="00C45D5C"/>
    <w:rsid w:val="00C45FE4"/>
    <w:rsid w:val="00C46874"/>
    <w:rsid w:val="00C468D4"/>
    <w:rsid w:val="00C46D66"/>
    <w:rsid w:val="00C4712F"/>
    <w:rsid w:val="00C47BFE"/>
    <w:rsid w:val="00C50053"/>
    <w:rsid w:val="00C50867"/>
    <w:rsid w:val="00C50A87"/>
    <w:rsid w:val="00C50F24"/>
    <w:rsid w:val="00C51057"/>
    <w:rsid w:val="00C51487"/>
    <w:rsid w:val="00C51E21"/>
    <w:rsid w:val="00C51EDD"/>
    <w:rsid w:val="00C52651"/>
    <w:rsid w:val="00C52DFE"/>
    <w:rsid w:val="00C53540"/>
    <w:rsid w:val="00C53DAB"/>
    <w:rsid w:val="00C54146"/>
    <w:rsid w:val="00C5592D"/>
    <w:rsid w:val="00C55BC5"/>
    <w:rsid w:val="00C55EB0"/>
    <w:rsid w:val="00C5697D"/>
    <w:rsid w:val="00C56CA8"/>
    <w:rsid w:val="00C5719B"/>
    <w:rsid w:val="00C574EF"/>
    <w:rsid w:val="00C57580"/>
    <w:rsid w:val="00C579D6"/>
    <w:rsid w:val="00C57C9E"/>
    <w:rsid w:val="00C602A5"/>
    <w:rsid w:val="00C60E04"/>
    <w:rsid w:val="00C61064"/>
    <w:rsid w:val="00C61071"/>
    <w:rsid w:val="00C6108B"/>
    <w:rsid w:val="00C61192"/>
    <w:rsid w:val="00C616A8"/>
    <w:rsid w:val="00C61899"/>
    <w:rsid w:val="00C6215D"/>
    <w:rsid w:val="00C62194"/>
    <w:rsid w:val="00C6220A"/>
    <w:rsid w:val="00C625A2"/>
    <w:rsid w:val="00C62657"/>
    <w:rsid w:val="00C62A87"/>
    <w:rsid w:val="00C62F0B"/>
    <w:rsid w:val="00C63862"/>
    <w:rsid w:val="00C63908"/>
    <w:rsid w:val="00C63DDB"/>
    <w:rsid w:val="00C63F25"/>
    <w:rsid w:val="00C6485F"/>
    <w:rsid w:val="00C64D41"/>
    <w:rsid w:val="00C64E0F"/>
    <w:rsid w:val="00C650C0"/>
    <w:rsid w:val="00C655DB"/>
    <w:rsid w:val="00C65798"/>
    <w:rsid w:val="00C661A0"/>
    <w:rsid w:val="00C6653C"/>
    <w:rsid w:val="00C66C53"/>
    <w:rsid w:val="00C70C7B"/>
    <w:rsid w:val="00C71160"/>
    <w:rsid w:val="00C717BC"/>
    <w:rsid w:val="00C72494"/>
    <w:rsid w:val="00C724C2"/>
    <w:rsid w:val="00C7274A"/>
    <w:rsid w:val="00C72E7B"/>
    <w:rsid w:val="00C73CE8"/>
    <w:rsid w:val="00C74785"/>
    <w:rsid w:val="00C758F4"/>
    <w:rsid w:val="00C75B88"/>
    <w:rsid w:val="00C766AA"/>
    <w:rsid w:val="00C76DCC"/>
    <w:rsid w:val="00C800B0"/>
    <w:rsid w:val="00C80882"/>
    <w:rsid w:val="00C80EB2"/>
    <w:rsid w:val="00C80EC8"/>
    <w:rsid w:val="00C81355"/>
    <w:rsid w:val="00C813AB"/>
    <w:rsid w:val="00C8145E"/>
    <w:rsid w:val="00C816A1"/>
    <w:rsid w:val="00C81E53"/>
    <w:rsid w:val="00C82822"/>
    <w:rsid w:val="00C82F5B"/>
    <w:rsid w:val="00C831BE"/>
    <w:rsid w:val="00C837B8"/>
    <w:rsid w:val="00C83923"/>
    <w:rsid w:val="00C839C3"/>
    <w:rsid w:val="00C84570"/>
    <w:rsid w:val="00C84CA7"/>
    <w:rsid w:val="00C86D1D"/>
    <w:rsid w:val="00C87147"/>
    <w:rsid w:val="00C8718E"/>
    <w:rsid w:val="00C8748F"/>
    <w:rsid w:val="00C87F24"/>
    <w:rsid w:val="00C90099"/>
    <w:rsid w:val="00C909EB"/>
    <w:rsid w:val="00C90A95"/>
    <w:rsid w:val="00C910E3"/>
    <w:rsid w:val="00C913FB"/>
    <w:rsid w:val="00C919B2"/>
    <w:rsid w:val="00C9218C"/>
    <w:rsid w:val="00C92944"/>
    <w:rsid w:val="00C92EF3"/>
    <w:rsid w:val="00C934E3"/>
    <w:rsid w:val="00C935D0"/>
    <w:rsid w:val="00C93778"/>
    <w:rsid w:val="00C93A3D"/>
    <w:rsid w:val="00C94728"/>
    <w:rsid w:val="00C94BD8"/>
    <w:rsid w:val="00C9627F"/>
    <w:rsid w:val="00C96622"/>
    <w:rsid w:val="00C96AD7"/>
    <w:rsid w:val="00C970DB"/>
    <w:rsid w:val="00CA0AD3"/>
    <w:rsid w:val="00CA0B2F"/>
    <w:rsid w:val="00CA1C0E"/>
    <w:rsid w:val="00CA29AD"/>
    <w:rsid w:val="00CA3357"/>
    <w:rsid w:val="00CA33BA"/>
    <w:rsid w:val="00CA3958"/>
    <w:rsid w:val="00CA3E64"/>
    <w:rsid w:val="00CA4199"/>
    <w:rsid w:val="00CA47D6"/>
    <w:rsid w:val="00CA5492"/>
    <w:rsid w:val="00CA5ED2"/>
    <w:rsid w:val="00CA6B36"/>
    <w:rsid w:val="00CA6CF1"/>
    <w:rsid w:val="00CA6D25"/>
    <w:rsid w:val="00CA7027"/>
    <w:rsid w:val="00CA707D"/>
    <w:rsid w:val="00CA710A"/>
    <w:rsid w:val="00CA7A21"/>
    <w:rsid w:val="00CA7CC4"/>
    <w:rsid w:val="00CB01B5"/>
    <w:rsid w:val="00CB026C"/>
    <w:rsid w:val="00CB03F5"/>
    <w:rsid w:val="00CB11A0"/>
    <w:rsid w:val="00CB11EC"/>
    <w:rsid w:val="00CB17C5"/>
    <w:rsid w:val="00CB1FF2"/>
    <w:rsid w:val="00CB29D4"/>
    <w:rsid w:val="00CB308B"/>
    <w:rsid w:val="00CB30BF"/>
    <w:rsid w:val="00CB36EF"/>
    <w:rsid w:val="00CB37F0"/>
    <w:rsid w:val="00CB3E83"/>
    <w:rsid w:val="00CB5120"/>
    <w:rsid w:val="00CB52EF"/>
    <w:rsid w:val="00CB57D4"/>
    <w:rsid w:val="00CB5839"/>
    <w:rsid w:val="00CB5A22"/>
    <w:rsid w:val="00CB5BAC"/>
    <w:rsid w:val="00CB63C5"/>
    <w:rsid w:val="00CB6953"/>
    <w:rsid w:val="00CB7CE4"/>
    <w:rsid w:val="00CC0AF4"/>
    <w:rsid w:val="00CC1B20"/>
    <w:rsid w:val="00CC1CBF"/>
    <w:rsid w:val="00CC25D1"/>
    <w:rsid w:val="00CC2609"/>
    <w:rsid w:val="00CC26A7"/>
    <w:rsid w:val="00CC2753"/>
    <w:rsid w:val="00CC2851"/>
    <w:rsid w:val="00CC2F6B"/>
    <w:rsid w:val="00CC336F"/>
    <w:rsid w:val="00CC3785"/>
    <w:rsid w:val="00CC42B6"/>
    <w:rsid w:val="00CC42DD"/>
    <w:rsid w:val="00CC43E4"/>
    <w:rsid w:val="00CC4E16"/>
    <w:rsid w:val="00CC4FE8"/>
    <w:rsid w:val="00CC581A"/>
    <w:rsid w:val="00CD0EEC"/>
    <w:rsid w:val="00CD13C1"/>
    <w:rsid w:val="00CD1571"/>
    <w:rsid w:val="00CD2104"/>
    <w:rsid w:val="00CD22A6"/>
    <w:rsid w:val="00CD2490"/>
    <w:rsid w:val="00CD251F"/>
    <w:rsid w:val="00CD2BE4"/>
    <w:rsid w:val="00CD30DA"/>
    <w:rsid w:val="00CD3844"/>
    <w:rsid w:val="00CD38A9"/>
    <w:rsid w:val="00CD3A43"/>
    <w:rsid w:val="00CD4673"/>
    <w:rsid w:val="00CD48D7"/>
    <w:rsid w:val="00CD4BBF"/>
    <w:rsid w:val="00CD4D5F"/>
    <w:rsid w:val="00CD587C"/>
    <w:rsid w:val="00CD58AD"/>
    <w:rsid w:val="00CD58AE"/>
    <w:rsid w:val="00CD5A61"/>
    <w:rsid w:val="00CD5AC1"/>
    <w:rsid w:val="00CD5CCE"/>
    <w:rsid w:val="00CD623F"/>
    <w:rsid w:val="00CD6305"/>
    <w:rsid w:val="00CD69BC"/>
    <w:rsid w:val="00CD6BCE"/>
    <w:rsid w:val="00CD6C3E"/>
    <w:rsid w:val="00CD6F08"/>
    <w:rsid w:val="00CD7049"/>
    <w:rsid w:val="00CD7558"/>
    <w:rsid w:val="00CD765D"/>
    <w:rsid w:val="00CD7E70"/>
    <w:rsid w:val="00CE05E7"/>
    <w:rsid w:val="00CE0958"/>
    <w:rsid w:val="00CE09AB"/>
    <w:rsid w:val="00CE1BC7"/>
    <w:rsid w:val="00CE1DE9"/>
    <w:rsid w:val="00CE1EA6"/>
    <w:rsid w:val="00CE2374"/>
    <w:rsid w:val="00CE2C14"/>
    <w:rsid w:val="00CE477A"/>
    <w:rsid w:val="00CE544B"/>
    <w:rsid w:val="00CE57D0"/>
    <w:rsid w:val="00CE5802"/>
    <w:rsid w:val="00CE58ED"/>
    <w:rsid w:val="00CE640F"/>
    <w:rsid w:val="00CE6989"/>
    <w:rsid w:val="00CE73A5"/>
    <w:rsid w:val="00CE7936"/>
    <w:rsid w:val="00CE7C3B"/>
    <w:rsid w:val="00CF0060"/>
    <w:rsid w:val="00CF0291"/>
    <w:rsid w:val="00CF0E9F"/>
    <w:rsid w:val="00CF0EF3"/>
    <w:rsid w:val="00CF11BF"/>
    <w:rsid w:val="00CF14CB"/>
    <w:rsid w:val="00CF1A8A"/>
    <w:rsid w:val="00CF2220"/>
    <w:rsid w:val="00CF2430"/>
    <w:rsid w:val="00CF2C48"/>
    <w:rsid w:val="00CF391A"/>
    <w:rsid w:val="00CF5005"/>
    <w:rsid w:val="00CF5204"/>
    <w:rsid w:val="00CF558A"/>
    <w:rsid w:val="00CF570C"/>
    <w:rsid w:val="00CF57C3"/>
    <w:rsid w:val="00CF5B55"/>
    <w:rsid w:val="00CF72E7"/>
    <w:rsid w:val="00CF7F6D"/>
    <w:rsid w:val="00D00386"/>
    <w:rsid w:val="00D006EE"/>
    <w:rsid w:val="00D01F64"/>
    <w:rsid w:val="00D028AE"/>
    <w:rsid w:val="00D032A2"/>
    <w:rsid w:val="00D03C97"/>
    <w:rsid w:val="00D03EAA"/>
    <w:rsid w:val="00D03F66"/>
    <w:rsid w:val="00D03FB7"/>
    <w:rsid w:val="00D05199"/>
    <w:rsid w:val="00D051C2"/>
    <w:rsid w:val="00D06DD2"/>
    <w:rsid w:val="00D07181"/>
    <w:rsid w:val="00D07BC4"/>
    <w:rsid w:val="00D07D21"/>
    <w:rsid w:val="00D07E0E"/>
    <w:rsid w:val="00D101BB"/>
    <w:rsid w:val="00D1028D"/>
    <w:rsid w:val="00D105C2"/>
    <w:rsid w:val="00D10CF3"/>
    <w:rsid w:val="00D10D13"/>
    <w:rsid w:val="00D11F66"/>
    <w:rsid w:val="00D1292F"/>
    <w:rsid w:val="00D12F29"/>
    <w:rsid w:val="00D13573"/>
    <w:rsid w:val="00D13B4D"/>
    <w:rsid w:val="00D14422"/>
    <w:rsid w:val="00D150DE"/>
    <w:rsid w:val="00D1522A"/>
    <w:rsid w:val="00D158CA"/>
    <w:rsid w:val="00D16B86"/>
    <w:rsid w:val="00D16C61"/>
    <w:rsid w:val="00D17135"/>
    <w:rsid w:val="00D176EE"/>
    <w:rsid w:val="00D1781D"/>
    <w:rsid w:val="00D2021B"/>
    <w:rsid w:val="00D203D0"/>
    <w:rsid w:val="00D20787"/>
    <w:rsid w:val="00D2146A"/>
    <w:rsid w:val="00D215BC"/>
    <w:rsid w:val="00D21BDB"/>
    <w:rsid w:val="00D21C04"/>
    <w:rsid w:val="00D22D02"/>
    <w:rsid w:val="00D233C8"/>
    <w:rsid w:val="00D234AF"/>
    <w:rsid w:val="00D235B0"/>
    <w:rsid w:val="00D237BC"/>
    <w:rsid w:val="00D2383E"/>
    <w:rsid w:val="00D23D2E"/>
    <w:rsid w:val="00D2452E"/>
    <w:rsid w:val="00D245EE"/>
    <w:rsid w:val="00D245F9"/>
    <w:rsid w:val="00D24EDE"/>
    <w:rsid w:val="00D250CE"/>
    <w:rsid w:val="00D252C4"/>
    <w:rsid w:val="00D25A94"/>
    <w:rsid w:val="00D2608F"/>
    <w:rsid w:val="00D2636D"/>
    <w:rsid w:val="00D26952"/>
    <w:rsid w:val="00D26A0F"/>
    <w:rsid w:val="00D26B82"/>
    <w:rsid w:val="00D270DE"/>
    <w:rsid w:val="00D27AD8"/>
    <w:rsid w:val="00D27EE8"/>
    <w:rsid w:val="00D3039E"/>
    <w:rsid w:val="00D30770"/>
    <w:rsid w:val="00D30C39"/>
    <w:rsid w:val="00D31C6A"/>
    <w:rsid w:val="00D31F40"/>
    <w:rsid w:val="00D323FC"/>
    <w:rsid w:val="00D326E1"/>
    <w:rsid w:val="00D327FD"/>
    <w:rsid w:val="00D32BBB"/>
    <w:rsid w:val="00D32D71"/>
    <w:rsid w:val="00D32DDC"/>
    <w:rsid w:val="00D33084"/>
    <w:rsid w:val="00D333D8"/>
    <w:rsid w:val="00D33B44"/>
    <w:rsid w:val="00D34019"/>
    <w:rsid w:val="00D34959"/>
    <w:rsid w:val="00D34EFC"/>
    <w:rsid w:val="00D35948"/>
    <w:rsid w:val="00D35B02"/>
    <w:rsid w:val="00D36544"/>
    <w:rsid w:val="00D37BFF"/>
    <w:rsid w:val="00D405F0"/>
    <w:rsid w:val="00D40603"/>
    <w:rsid w:val="00D4091D"/>
    <w:rsid w:val="00D410B1"/>
    <w:rsid w:val="00D411DA"/>
    <w:rsid w:val="00D413A9"/>
    <w:rsid w:val="00D41477"/>
    <w:rsid w:val="00D4179F"/>
    <w:rsid w:val="00D4275D"/>
    <w:rsid w:val="00D429F6"/>
    <w:rsid w:val="00D42B10"/>
    <w:rsid w:val="00D42DAC"/>
    <w:rsid w:val="00D431ED"/>
    <w:rsid w:val="00D43810"/>
    <w:rsid w:val="00D43B3E"/>
    <w:rsid w:val="00D442BD"/>
    <w:rsid w:val="00D44A08"/>
    <w:rsid w:val="00D455CB"/>
    <w:rsid w:val="00D457F8"/>
    <w:rsid w:val="00D4613D"/>
    <w:rsid w:val="00D46F4A"/>
    <w:rsid w:val="00D47218"/>
    <w:rsid w:val="00D476D8"/>
    <w:rsid w:val="00D479F9"/>
    <w:rsid w:val="00D47A0D"/>
    <w:rsid w:val="00D47ECB"/>
    <w:rsid w:val="00D50702"/>
    <w:rsid w:val="00D507E3"/>
    <w:rsid w:val="00D510B9"/>
    <w:rsid w:val="00D514B6"/>
    <w:rsid w:val="00D526BB"/>
    <w:rsid w:val="00D5274A"/>
    <w:rsid w:val="00D527BF"/>
    <w:rsid w:val="00D52963"/>
    <w:rsid w:val="00D52D65"/>
    <w:rsid w:val="00D52F98"/>
    <w:rsid w:val="00D533A4"/>
    <w:rsid w:val="00D539B2"/>
    <w:rsid w:val="00D5425D"/>
    <w:rsid w:val="00D542A5"/>
    <w:rsid w:val="00D56FB4"/>
    <w:rsid w:val="00D57C5D"/>
    <w:rsid w:val="00D60018"/>
    <w:rsid w:val="00D60262"/>
    <w:rsid w:val="00D607AF"/>
    <w:rsid w:val="00D613DD"/>
    <w:rsid w:val="00D618F1"/>
    <w:rsid w:val="00D62F61"/>
    <w:rsid w:val="00D63E91"/>
    <w:rsid w:val="00D6487F"/>
    <w:rsid w:val="00D64FDD"/>
    <w:rsid w:val="00D65AE7"/>
    <w:rsid w:val="00D6669C"/>
    <w:rsid w:val="00D66AE7"/>
    <w:rsid w:val="00D66F4F"/>
    <w:rsid w:val="00D6763E"/>
    <w:rsid w:val="00D67A40"/>
    <w:rsid w:val="00D70230"/>
    <w:rsid w:val="00D70597"/>
    <w:rsid w:val="00D70855"/>
    <w:rsid w:val="00D71437"/>
    <w:rsid w:val="00D71A5B"/>
    <w:rsid w:val="00D72024"/>
    <w:rsid w:val="00D7248A"/>
    <w:rsid w:val="00D728DF"/>
    <w:rsid w:val="00D72E2F"/>
    <w:rsid w:val="00D731BF"/>
    <w:rsid w:val="00D732CD"/>
    <w:rsid w:val="00D7344C"/>
    <w:rsid w:val="00D73A62"/>
    <w:rsid w:val="00D746BA"/>
    <w:rsid w:val="00D74B42"/>
    <w:rsid w:val="00D74C25"/>
    <w:rsid w:val="00D753D3"/>
    <w:rsid w:val="00D75EAC"/>
    <w:rsid w:val="00D7642C"/>
    <w:rsid w:val="00D7658F"/>
    <w:rsid w:val="00D76601"/>
    <w:rsid w:val="00D77116"/>
    <w:rsid w:val="00D77798"/>
    <w:rsid w:val="00D77F66"/>
    <w:rsid w:val="00D80835"/>
    <w:rsid w:val="00D80AA4"/>
    <w:rsid w:val="00D825DF"/>
    <w:rsid w:val="00D85622"/>
    <w:rsid w:val="00D857AC"/>
    <w:rsid w:val="00D85B7C"/>
    <w:rsid w:val="00D85BF2"/>
    <w:rsid w:val="00D85EB6"/>
    <w:rsid w:val="00D866AA"/>
    <w:rsid w:val="00D87790"/>
    <w:rsid w:val="00D87852"/>
    <w:rsid w:val="00D87D82"/>
    <w:rsid w:val="00D9000F"/>
    <w:rsid w:val="00D91105"/>
    <w:rsid w:val="00D911E3"/>
    <w:rsid w:val="00D91562"/>
    <w:rsid w:val="00D92644"/>
    <w:rsid w:val="00D93767"/>
    <w:rsid w:val="00D93989"/>
    <w:rsid w:val="00D946EC"/>
    <w:rsid w:val="00D94CD4"/>
    <w:rsid w:val="00D94F59"/>
    <w:rsid w:val="00D95EA8"/>
    <w:rsid w:val="00D9616D"/>
    <w:rsid w:val="00D96453"/>
    <w:rsid w:val="00D96644"/>
    <w:rsid w:val="00D96C8A"/>
    <w:rsid w:val="00D96F61"/>
    <w:rsid w:val="00D97862"/>
    <w:rsid w:val="00D97AB0"/>
    <w:rsid w:val="00DA0478"/>
    <w:rsid w:val="00DA0FF4"/>
    <w:rsid w:val="00DA1D5F"/>
    <w:rsid w:val="00DA22E4"/>
    <w:rsid w:val="00DA2778"/>
    <w:rsid w:val="00DA3255"/>
    <w:rsid w:val="00DA361F"/>
    <w:rsid w:val="00DA3629"/>
    <w:rsid w:val="00DA3F25"/>
    <w:rsid w:val="00DA423B"/>
    <w:rsid w:val="00DA4965"/>
    <w:rsid w:val="00DA4B42"/>
    <w:rsid w:val="00DA597E"/>
    <w:rsid w:val="00DA673C"/>
    <w:rsid w:val="00DA6979"/>
    <w:rsid w:val="00DA7172"/>
    <w:rsid w:val="00DA7A85"/>
    <w:rsid w:val="00DA7B63"/>
    <w:rsid w:val="00DA7DC0"/>
    <w:rsid w:val="00DA7F51"/>
    <w:rsid w:val="00DB0756"/>
    <w:rsid w:val="00DB0E4D"/>
    <w:rsid w:val="00DB1366"/>
    <w:rsid w:val="00DB1A01"/>
    <w:rsid w:val="00DB1B22"/>
    <w:rsid w:val="00DB2721"/>
    <w:rsid w:val="00DB2FF7"/>
    <w:rsid w:val="00DB3173"/>
    <w:rsid w:val="00DB3380"/>
    <w:rsid w:val="00DB411C"/>
    <w:rsid w:val="00DB4C2E"/>
    <w:rsid w:val="00DB5163"/>
    <w:rsid w:val="00DB5228"/>
    <w:rsid w:val="00DB5380"/>
    <w:rsid w:val="00DB5767"/>
    <w:rsid w:val="00DB6102"/>
    <w:rsid w:val="00DB6BB7"/>
    <w:rsid w:val="00DB79A5"/>
    <w:rsid w:val="00DB7CB8"/>
    <w:rsid w:val="00DC0357"/>
    <w:rsid w:val="00DC268C"/>
    <w:rsid w:val="00DC2934"/>
    <w:rsid w:val="00DC32F0"/>
    <w:rsid w:val="00DC3B08"/>
    <w:rsid w:val="00DC49E8"/>
    <w:rsid w:val="00DC4C8F"/>
    <w:rsid w:val="00DC55E9"/>
    <w:rsid w:val="00DC6206"/>
    <w:rsid w:val="00DC644D"/>
    <w:rsid w:val="00DC67B5"/>
    <w:rsid w:val="00DC6CEB"/>
    <w:rsid w:val="00DC7F12"/>
    <w:rsid w:val="00DD05EB"/>
    <w:rsid w:val="00DD0A82"/>
    <w:rsid w:val="00DD0CB4"/>
    <w:rsid w:val="00DD14D3"/>
    <w:rsid w:val="00DD2085"/>
    <w:rsid w:val="00DD26D0"/>
    <w:rsid w:val="00DD2BBB"/>
    <w:rsid w:val="00DD2EC4"/>
    <w:rsid w:val="00DD311E"/>
    <w:rsid w:val="00DD38DA"/>
    <w:rsid w:val="00DD3DA5"/>
    <w:rsid w:val="00DD4597"/>
    <w:rsid w:val="00DD4AE2"/>
    <w:rsid w:val="00DD54C7"/>
    <w:rsid w:val="00DD5BBD"/>
    <w:rsid w:val="00DD5C16"/>
    <w:rsid w:val="00DD605A"/>
    <w:rsid w:val="00DD795F"/>
    <w:rsid w:val="00DD7C7A"/>
    <w:rsid w:val="00DD7EEE"/>
    <w:rsid w:val="00DE0C90"/>
    <w:rsid w:val="00DE10F0"/>
    <w:rsid w:val="00DE2242"/>
    <w:rsid w:val="00DE2678"/>
    <w:rsid w:val="00DE2BB4"/>
    <w:rsid w:val="00DE3836"/>
    <w:rsid w:val="00DE3EEC"/>
    <w:rsid w:val="00DE4D33"/>
    <w:rsid w:val="00DE4F25"/>
    <w:rsid w:val="00DE4FFF"/>
    <w:rsid w:val="00DE511C"/>
    <w:rsid w:val="00DE58B0"/>
    <w:rsid w:val="00DE5A99"/>
    <w:rsid w:val="00DE5CFC"/>
    <w:rsid w:val="00DE620E"/>
    <w:rsid w:val="00DE63A3"/>
    <w:rsid w:val="00DE72E9"/>
    <w:rsid w:val="00DE75B3"/>
    <w:rsid w:val="00DE7776"/>
    <w:rsid w:val="00DE7F39"/>
    <w:rsid w:val="00DF0562"/>
    <w:rsid w:val="00DF05A8"/>
    <w:rsid w:val="00DF0810"/>
    <w:rsid w:val="00DF0D61"/>
    <w:rsid w:val="00DF0DF3"/>
    <w:rsid w:val="00DF1DAC"/>
    <w:rsid w:val="00DF29CA"/>
    <w:rsid w:val="00DF2E09"/>
    <w:rsid w:val="00DF2E14"/>
    <w:rsid w:val="00DF411C"/>
    <w:rsid w:val="00DF5A33"/>
    <w:rsid w:val="00DF5EC0"/>
    <w:rsid w:val="00DF619D"/>
    <w:rsid w:val="00DF6FEF"/>
    <w:rsid w:val="00DF79A5"/>
    <w:rsid w:val="00E00165"/>
    <w:rsid w:val="00E009E5"/>
    <w:rsid w:val="00E00AC8"/>
    <w:rsid w:val="00E0330C"/>
    <w:rsid w:val="00E039D2"/>
    <w:rsid w:val="00E03DE5"/>
    <w:rsid w:val="00E03F2E"/>
    <w:rsid w:val="00E0461B"/>
    <w:rsid w:val="00E046DE"/>
    <w:rsid w:val="00E051D4"/>
    <w:rsid w:val="00E05E7C"/>
    <w:rsid w:val="00E060CC"/>
    <w:rsid w:val="00E0673D"/>
    <w:rsid w:val="00E07299"/>
    <w:rsid w:val="00E07E99"/>
    <w:rsid w:val="00E07EDB"/>
    <w:rsid w:val="00E10586"/>
    <w:rsid w:val="00E10A0F"/>
    <w:rsid w:val="00E10C9C"/>
    <w:rsid w:val="00E10CDE"/>
    <w:rsid w:val="00E11035"/>
    <w:rsid w:val="00E1183F"/>
    <w:rsid w:val="00E11CFC"/>
    <w:rsid w:val="00E12B4E"/>
    <w:rsid w:val="00E1319D"/>
    <w:rsid w:val="00E138D0"/>
    <w:rsid w:val="00E13912"/>
    <w:rsid w:val="00E14846"/>
    <w:rsid w:val="00E14A39"/>
    <w:rsid w:val="00E15E30"/>
    <w:rsid w:val="00E164D4"/>
    <w:rsid w:val="00E165B5"/>
    <w:rsid w:val="00E16F86"/>
    <w:rsid w:val="00E17850"/>
    <w:rsid w:val="00E178C7"/>
    <w:rsid w:val="00E17D69"/>
    <w:rsid w:val="00E208B7"/>
    <w:rsid w:val="00E20C61"/>
    <w:rsid w:val="00E21167"/>
    <w:rsid w:val="00E2117E"/>
    <w:rsid w:val="00E21582"/>
    <w:rsid w:val="00E21D29"/>
    <w:rsid w:val="00E21ED3"/>
    <w:rsid w:val="00E22303"/>
    <w:rsid w:val="00E229AE"/>
    <w:rsid w:val="00E22B0F"/>
    <w:rsid w:val="00E22C76"/>
    <w:rsid w:val="00E23815"/>
    <w:rsid w:val="00E2410A"/>
    <w:rsid w:val="00E243F5"/>
    <w:rsid w:val="00E247A4"/>
    <w:rsid w:val="00E24AC7"/>
    <w:rsid w:val="00E24FB9"/>
    <w:rsid w:val="00E25520"/>
    <w:rsid w:val="00E261E9"/>
    <w:rsid w:val="00E26DCD"/>
    <w:rsid w:val="00E26E71"/>
    <w:rsid w:val="00E27010"/>
    <w:rsid w:val="00E27290"/>
    <w:rsid w:val="00E27379"/>
    <w:rsid w:val="00E276D9"/>
    <w:rsid w:val="00E276EA"/>
    <w:rsid w:val="00E278E8"/>
    <w:rsid w:val="00E3076B"/>
    <w:rsid w:val="00E30CD7"/>
    <w:rsid w:val="00E30EF8"/>
    <w:rsid w:val="00E3140E"/>
    <w:rsid w:val="00E31730"/>
    <w:rsid w:val="00E3205D"/>
    <w:rsid w:val="00E321F7"/>
    <w:rsid w:val="00E3258F"/>
    <w:rsid w:val="00E3266C"/>
    <w:rsid w:val="00E327BC"/>
    <w:rsid w:val="00E329D2"/>
    <w:rsid w:val="00E337E1"/>
    <w:rsid w:val="00E33AAD"/>
    <w:rsid w:val="00E34A1E"/>
    <w:rsid w:val="00E34E35"/>
    <w:rsid w:val="00E34E4C"/>
    <w:rsid w:val="00E367D6"/>
    <w:rsid w:val="00E36A71"/>
    <w:rsid w:val="00E37A64"/>
    <w:rsid w:val="00E37F39"/>
    <w:rsid w:val="00E407E0"/>
    <w:rsid w:val="00E41165"/>
    <w:rsid w:val="00E41430"/>
    <w:rsid w:val="00E41CF7"/>
    <w:rsid w:val="00E41F22"/>
    <w:rsid w:val="00E425DE"/>
    <w:rsid w:val="00E42858"/>
    <w:rsid w:val="00E42B69"/>
    <w:rsid w:val="00E42E04"/>
    <w:rsid w:val="00E42EF1"/>
    <w:rsid w:val="00E4305C"/>
    <w:rsid w:val="00E434FD"/>
    <w:rsid w:val="00E4377F"/>
    <w:rsid w:val="00E438F0"/>
    <w:rsid w:val="00E448E5"/>
    <w:rsid w:val="00E44A66"/>
    <w:rsid w:val="00E45979"/>
    <w:rsid w:val="00E45DB6"/>
    <w:rsid w:val="00E46267"/>
    <w:rsid w:val="00E4640F"/>
    <w:rsid w:val="00E4654D"/>
    <w:rsid w:val="00E46CA1"/>
    <w:rsid w:val="00E46D6A"/>
    <w:rsid w:val="00E47806"/>
    <w:rsid w:val="00E47A57"/>
    <w:rsid w:val="00E50FB7"/>
    <w:rsid w:val="00E51507"/>
    <w:rsid w:val="00E51C63"/>
    <w:rsid w:val="00E5269E"/>
    <w:rsid w:val="00E53046"/>
    <w:rsid w:val="00E53705"/>
    <w:rsid w:val="00E54021"/>
    <w:rsid w:val="00E54241"/>
    <w:rsid w:val="00E543F1"/>
    <w:rsid w:val="00E54581"/>
    <w:rsid w:val="00E56F23"/>
    <w:rsid w:val="00E576E8"/>
    <w:rsid w:val="00E578E7"/>
    <w:rsid w:val="00E608B0"/>
    <w:rsid w:val="00E609C6"/>
    <w:rsid w:val="00E61FC4"/>
    <w:rsid w:val="00E6209F"/>
    <w:rsid w:val="00E62D1A"/>
    <w:rsid w:val="00E63413"/>
    <w:rsid w:val="00E6342F"/>
    <w:rsid w:val="00E63BC9"/>
    <w:rsid w:val="00E63CC1"/>
    <w:rsid w:val="00E63DD8"/>
    <w:rsid w:val="00E63DE4"/>
    <w:rsid w:val="00E6453D"/>
    <w:rsid w:val="00E64F04"/>
    <w:rsid w:val="00E64F54"/>
    <w:rsid w:val="00E67067"/>
    <w:rsid w:val="00E7008C"/>
    <w:rsid w:val="00E7011A"/>
    <w:rsid w:val="00E70401"/>
    <w:rsid w:val="00E70B84"/>
    <w:rsid w:val="00E710F2"/>
    <w:rsid w:val="00E717A8"/>
    <w:rsid w:val="00E7275C"/>
    <w:rsid w:val="00E727E5"/>
    <w:rsid w:val="00E72D05"/>
    <w:rsid w:val="00E72F9C"/>
    <w:rsid w:val="00E73550"/>
    <w:rsid w:val="00E74444"/>
    <w:rsid w:val="00E74AFF"/>
    <w:rsid w:val="00E74B2E"/>
    <w:rsid w:val="00E75B8A"/>
    <w:rsid w:val="00E763BE"/>
    <w:rsid w:val="00E76BD6"/>
    <w:rsid w:val="00E77194"/>
    <w:rsid w:val="00E77920"/>
    <w:rsid w:val="00E77D7B"/>
    <w:rsid w:val="00E77E9A"/>
    <w:rsid w:val="00E80CA2"/>
    <w:rsid w:val="00E80E56"/>
    <w:rsid w:val="00E813AC"/>
    <w:rsid w:val="00E814B1"/>
    <w:rsid w:val="00E817DD"/>
    <w:rsid w:val="00E82149"/>
    <w:rsid w:val="00E82609"/>
    <w:rsid w:val="00E82BEE"/>
    <w:rsid w:val="00E83171"/>
    <w:rsid w:val="00E83172"/>
    <w:rsid w:val="00E834AE"/>
    <w:rsid w:val="00E83613"/>
    <w:rsid w:val="00E84107"/>
    <w:rsid w:val="00E8465C"/>
    <w:rsid w:val="00E84C0B"/>
    <w:rsid w:val="00E8525A"/>
    <w:rsid w:val="00E8589B"/>
    <w:rsid w:val="00E858B5"/>
    <w:rsid w:val="00E85A68"/>
    <w:rsid w:val="00E8732B"/>
    <w:rsid w:val="00E87583"/>
    <w:rsid w:val="00E9129B"/>
    <w:rsid w:val="00E91628"/>
    <w:rsid w:val="00E91755"/>
    <w:rsid w:val="00E9177D"/>
    <w:rsid w:val="00E917F2"/>
    <w:rsid w:val="00E91B6C"/>
    <w:rsid w:val="00E91F79"/>
    <w:rsid w:val="00E921F4"/>
    <w:rsid w:val="00E9243E"/>
    <w:rsid w:val="00E924AF"/>
    <w:rsid w:val="00E924E8"/>
    <w:rsid w:val="00E92C53"/>
    <w:rsid w:val="00E92CCE"/>
    <w:rsid w:val="00E92FED"/>
    <w:rsid w:val="00E938F3"/>
    <w:rsid w:val="00E93B89"/>
    <w:rsid w:val="00E94019"/>
    <w:rsid w:val="00E945F1"/>
    <w:rsid w:val="00E94CE0"/>
    <w:rsid w:val="00E953F4"/>
    <w:rsid w:val="00E95678"/>
    <w:rsid w:val="00E95694"/>
    <w:rsid w:val="00E956A5"/>
    <w:rsid w:val="00E957BC"/>
    <w:rsid w:val="00E9659D"/>
    <w:rsid w:val="00E9676A"/>
    <w:rsid w:val="00E970E7"/>
    <w:rsid w:val="00E972A2"/>
    <w:rsid w:val="00E9745A"/>
    <w:rsid w:val="00E97EE9"/>
    <w:rsid w:val="00EA0870"/>
    <w:rsid w:val="00EA1220"/>
    <w:rsid w:val="00EA252A"/>
    <w:rsid w:val="00EA2770"/>
    <w:rsid w:val="00EA290A"/>
    <w:rsid w:val="00EA2E4A"/>
    <w:rsid w:val="00EA2E8E"/>
    <w:rsid w:val="00EA31F6"/>
    <w:rsid w:val="00EA3294"/>
    <w:rsid w:val="00EA3622"/>
    <w:rsid w:val="00EA5CA6"/>
    <w:rsid w:val="00EA5F1E"/>
    <w:rsid w:val="00EA67C2"/>
    <w:rsid w:val="00EA6818"/>
    <w:rsid w:val="00EA722E"/>
    <w:rsid w:val="00EA7BF1"/>
    <w:rsid w:val="00EB01DB"/>
    <w:rsid w:val="00EB0380"/>
    <w:rsid w:val="00EB0ED2"/>
    <w:rsid w:val="00EB13EF"/>
    <w:rsid w:val="00EB1AA3"/>
    <w:rsid w:val="00EB1D96"/>
    <w:rsid w:val="00EB3C0B"/>
    <w:rsid w:val="00EB4036"/>
    <w:rsid w:val="00EB42F8"/>
    <w:rsid w:val="00EB4384"/>
    <w:rsid w:val="00EB4DD9"/>
    <w:rsid w:val="00EB567B"/>
    <w:rsid w:val="00EB64AD"/>
    <w:rsid w:val="00EB7A25"/>
    <w:rsid w:val="00EC00E9"/>
    <w:rsid w:val="00EC03C5"/>
    <w:rsid w:val="00EC045A"/>
    <w:rsid w:val="00EC0F8D"/>
    <w:rsid w:val="00EC18EC"/>
    <w:rsid w:val="00EC1C37"/>
    <w:rsid w:val="00EC2E3D"/>
    <w:rsid w:val="00EC364C"/>
    <w:rsid w:val="00EC36F3"/>
    <w:rsid w:val="00EC39D7"/>
    <w:rsid w:val="00EC3F1E"/>
    <w:rsid w:val="00EC4717"/>
    <w:rsid w:val="00EC47F7"/>
    <w:rsid w:val="00EC4E34"/>
    <w:rsid w:val="00EC591C"/>
    <w:rsid w:val="00EC66A2"/>
    <w:rsid w:val="00EC673C"/>
    <w:rsid w:val="00EC6B82"/>
    <w:rsid w:val="00EC7687"/>
    <w:rsid w:val="00EC7A2D"/>
    <w:rsid w:val="00EC7BA5"/>
    <w:rsid w:val="00EC7D6D"/>
    <w:rsid w:val="00ED0009"/>
    <w:rsid w:val="00ED0134"/>
    <w:rsid w:val="00ED1645"/>
    <w:rsid w:val="00ED17B1"/>
    <w:rsid w:val="00ED1FFD"/>
    <w:rsid w:val="00ED2CD1"/>
    <w:rsid w:val="00ED3021"/>
    <w:rsid w:val="00ED36CE"/>
    <w:rsid w:val="00ED411E"/>
    <w:rsid w:val="00ED4BFC"/>
    <w:rsid w:val="00ED5705"/>
    <w:rsid w:val="00ED5805"/>
    <w:rsid w:val="00ED5D04"/>
    <w:rsid w:val="00ED6047"/>
    <w:rsid w:val="00ED712F"/>
    <w:rsid w:val="00ED762A"/>
    <w:rsid w:val="00EE07E6"/>
    <w:rsid w:val="00EE08DD"/>
    <w:rsid w:val="00EE09EE"/>
    <w:rsid w:val="00EE0C4B"/>
    <w:rsid w:val="00EE0CA1"/>
    <w:rsid w:val="00EE0CEF"/>
    <w:rsid w:val="00EE15A4"/>
    <w:rsid w:val="00EE15C9"/>
    <w:rsid w:val="00EE1AB0"/>
    <w:rsid w:val="00EE1E33"/>
    <w:rsid w:val="00EE2E38"/>
    <w:rsid w:val="00EE31B2"/>
    <w:rsid w:val="00EE3553"/>
    <w:rsid w:val="00EE3A11"/>
    <w:rsid w:val="00EE41FE"/>
    <w:rsid w:val="00EE43E5"/>
    <w:rsid w:val="00EE53AF"/>
    <w:rsid w:val="00EE5CE0"/>
    <w:rsid w:val="00EE6176"/>
    <w:rsid w:val="00EE6B2D"/>
    <w:rsid w:val="00EE6B75"/>
    <w:rsid w:val="00EE6D67"/>
    <w:rsid w:val="00EE771E"/>
    <w:rsid w:val="00EF0179"/>
    <w:rsid w:val="00EF05F0"/>
    <w:rsid w:val="00EF1102"/>
    <w:rsid w:val="00EF1154"/>
    <w:rsid w:val="00EF119C"/>
    <w:rsid w:val="00EF1BD7"/>
    <w:rsid w:val="00EF1D7E"/>
    <w:rsid w:val="00EF2652"/>
    <w:rsid w:val="00EF27B5"/>
    <w:rsid w:val="00EF2A78"/>
    <w:rsid w:val="00EF2C53"/>
    <w:rsid w:val="00EF2CF2"/>
    <w:rsid w:val="00EF2EB8"/>
    <w:rsid w:val="00EF2F72"/>
    <w:rsid w:val="00EF3166"/>
    <w:rsid w:val="00EF453B"/>
    <w:rsid w:val="00EF47F5"/>
    <w:rsid w:val="00EF54B4"/>
    <w:rsid w:val="00EF5C0A"/>
    <w:rsid w:val="00EF601E"/>
    <w:rsid w:val="00EF60CB"/>
    <w:rsid w:val="00EF62C8"/>
    <w:rsid w:val="00EF7042"/>
    <w:rsid w:val="00EF70C2"/>
    <w:rsid w:val="00EF73D1"/>
    <w:rsid w:val="00F00137"/>
    <w:rsid w:val="00F004FC"/>
    <w:rsid w:val="00F015F0"/>
    <w:rsid w:val="00F0163E"/>
    <w:rsid w:val="00F01992"/>
    <w:rsid w:val="00F01F96"/>
    <w:rsid w:val="00F0264E"/>
    <w:rsid w:val="00F02AE8"/>
    <w:rsid w:val="00F02BF9"/>
    <w:rsid w:val="00F02EA8"/>
    <w:rsid w:val="00F0303C"/>
    <w:rsid w:val="00F034D8"/>
    <w:rsid w:val="00F037BA"/>
    <w:rsid w:val="00F044C7"/>
    <w:rsid w:val="00F044CB"/>
    <w:rsid w:val="00F045BC"/>
    <w:rsid w:val="00F0494C"/>
    <w:rsid w:val="00F04CAC"/>
    <w:rsid w:val="00F04EB0"/>
    <w:rsid w:val="00F05929"/>
    <w:rsid w:val="00F059DA"/>
    <w:rsid w:val="00F05DD6"/>
    <w:rsid w:val="00F06B4A"/>
    <w:rsid w:val="00F06B8D"/>
    <w:rsid w:val="00F07722"/>
    <w:rsid w:val="00F07941"/>
    <w:rsid w:val="00F10219"/>
    <w:rsid w:val="00F11408"/>
    <w:rsid w:val="00F114E2"/>
    <w:rsid w:val="00F11898"/>
    <w:rsid w:val="00F11BB7"/>
    <w:rsid w:val="00F11C52"/>
    <w:rsid w:val="00F11DDE"/>
    <w:rsid w:val="00F127AB"/>
    <w:rsid w:val="00F12A07"/>
    <w:rsid w:val="00F12CC7"/>
    <w:rsid w:val="00F13722"/>
    <w:rsid w:val="00F14229"/>
    <w:rsid w:val="00F143FA"/>
    <w:rsid w:val="00F147C5"/>
    <w:rsid w:val="00F14E98"/>
    <w:rsid w:val="00F15206"/>
    <w:rsid w:val="00F15D8A"/>
    <w:rsid w:val="00F15E54"/>
    <w:rsid w:val="00F16B41"/>
    <w:rsid w:val="00F17582"/>
    <w:rsid w:val="00F17EBC"/>
    <w:rsid w:val="00F17F4F"/>
    <w:rsid w:val="00F20131"/>
    <w:rsid w:val="00F20491"/>
    <w:rsid w:val="00F20C8F"/>
    <w:rsid w:val="00F21B9D"/>
    <w:rsid w:val="00F21F23"/>
    <w:rsid w:val="00F221AE"/>
    <w:rsid w:val="00F2235D"/>
    <w:rsid w:val="00F2284F"/>
    <w:rsid w:val="00F22F6A"/>
    <w:rsid w:val="00F2304A"/>
    <w:rsid w:val="00F2459A"/>
    <w:rsid w:val="00F24D60"/>
    <w:rsid w:val="00F2572E"/>
    <w:rsid w:val="00F25E94"/>
    <w:rsid w:val="00F264C6"/>
    <w:rsid w:val="00F26EBA"/>
    <w:rsid w:val="00F275D7"/>
    <w:rsid w:val="00F276AD"/>
    <w:rsid w:val="00F27F8D"/>
    <w:rsid w:val="00F3119E"/>
    <w:rsid w:val="00F316EA"/>
    <w:rsid w:val="00F31830"/>
    <w:rsid w:val="00F31CEB"/>
    <w:rsid w:val="00F32415"/>
    <w:rsid w:val="00F328A7"/>
    <w:rsid w:val="00F32A36"/>
    <w:rsid w:val="00F33344"/>
    <w:rsid w:val="00F33537"/>
    <w:rsid w:val="00F33952"/>
    <w:rsid w:val="00F34718"/>
    <w:rsid w:val="00F34B28"/>
    <w:rsid w:val="00F34F2F"/>
    <w:rsid w:val="00F358B6"/>
    <w:rsid w:val="00F359A5"/>
    <w:rsid w:val="00F36B55"/>
    <w:rsid w:val="00F36EE7"/>
    <w:rsid w:val="00F3721E"/>
    <w:rsid w:val="00F3746C"/>
    <w:rsid w:val="00F37539"/>
    <w:rsid w:val="00F40825"/>
    <w:rsid w:val="00F40C75"/>
    <w:rsid w:val="00F416A7"/>
    <w:rsid w:val="00F41B01"/>
    <w:rsid w:val="00F4255D"/>
    <w:rsid w:val="00F42D3C"/>
    <w:rsid w:val="00F42FE1"/>
    <w:rsid w:val="00F43C61"/>
    <w:rsid w:val="00F43C70"/>
    <w:rsid w:val="00F44158"/>
    <w:rsid w:val="00F44170"/>
    <w:rsid w:val="00F448B9"/>
    <w:rsid w:val="00F44E1E"/>
    <w:rsid w:val="00F45227"/>
    <w:rsid w:val="00F45A23"/>
    <w:rsid w:val="00F45E79"/>
    <w:rsid w:val="00F461F2"/>
    <w:rsid w:val="00F465D6"/>
    <w:rsid w:val="00F470E9"/>
    <w:rsid w:val="00F47211"/>
    <w:rsid w:val="00F47226"/>
    <w:rsid w:val="00F47DAD"/>
    <w:rsid w:val="00F50149"/>
    <w:rsid w:val="00F50433"/>
    <w:rsid w:val="00F50A1D"/>
    <w:rsid w:val="00F517BF"/>
    <w:rsid w:val="00F5189C"/>
    <w:rsid w:val="00F5256F"/>
    <w:rsid w:val="00F52EED"/>
    <w:rsid w:val="00F54C02"/>
    <w:rsid w:val="00F56364"/>
    <w:rsid w:val="00F564AA"/>
    <w:rsid w:val="00F56C9B"/>
    <w:rsid w:val="00F57039"/>
    <w:rsid w:val="00F5787F"/>
    <w:rsid w:val="00F57EC8"/>
    <w:rsid w:val="00F6088C"/>
    <w:rsid w:val="00F61CE6"/>
    <w:rsid w:val="00F621D1"/>
    <w:rsid w:val="00F62682"/>
    <w:rsid w:val="00F63CF1"/>
    <w:rsid w:val="00F63D5E"/>
    <w:rsid w:val="00F63DAC"/>
    <w:rsid w:val="00F64011"/>
    <w:rsid w:val="00F64D4E"/>
    <w:rsid w:val="00F64DDE"/>
    <w:rsid w:val="00F6606B"/>
    <w:rsid w:val="00F661B2"/>
    <w:rsid w:val="00F671DD"/>
    <w:rsid w:val="00F70214"/>
    <w:rsid w:val="00F703D5"/>
    <w:rsid w:val="00F704FE"/>
    <w:rsid w:val="00F71578"/>
    <w:rsid w:val="00F71F12"/>
    <w:rsid w:val="00F71F3C"/>
    <w:rsid w:val="00F72487"/>
    <w:rsid w:val="00F72B0C"/>
    <w:rsid w:val="00F73370"/>
    <w:rsid w:val="00F73E24"/>
    <w:rsid w:val="00F74130"/>
    <w:rsid w:val="00F74163"/>
    <w:rsid w:val="00F74429"/>
    <w:rsid w:val="00F761ED"/>
    <w:rsid w:val="00F7628D"/>
    <w:rsid w:val="00F76556"/>
    <w:rsid w:val="00F76833"/>
    <w:rsid w:val="00F76C04"/>
    <w:rsid w:val="00F770C7"/>
    <w:rsid w:val="00F77980"/>
    <w:rsid w:val="00F802C5"/>
    <w:rsid w:val="00F80943"/>
    <w:rsid w:val="00F809A1"/>
    <w:rsid w:val="00F809F5"/>
    <w:rsid w:val="00F80CA1"/>
    <w:rsid w:val="00F81976"/>
    <w:rsid w:val="00F819CC"/>
    <w:rsid w:val="00F81C11"/>
    <w:rsid w:val="00F81F35"/>
    <w:rsid w:val="00F82778"/>
    <w:rsid w:val="00F82F58"/>
    <w:rsid w:val="00F8317B"/>
    <w:rsid w:val="00F836F6"/>
    <w:rsid w:val="00F83840"/>
    <w:rsid w:val="00F83A9A"/>
    <w:rsid w:val="00F83EB9"/>
    <w:rsid w:val="00F844E3"/>
    <w:rsid w:val="00F846F7"/>
    <w:rsid w:val="00F84914"/>
    <w:rsid w:val="00F84B7C"/>
    <w:rsid w:val="00F85034"/>
    <w:rsid w:val="00F85319"/>
    <w:rsid w:val="00F8684A"/>
    <w:rsid w:val="00F86984"/>
    <w:rsid w:val="00F86C50"/>
    <w:rsid w:val="00F8731B"/>
    <w:rsid w:val="00F87659"/>
    <w:rsid w:val="00F91515"/>
    <w:rsid w:val="00F924AA"/>
    <w:rsid w:val="00F92DA6"/>
    <w:rsid w:val="00F94010"/>
    <w:rsid w:val="00F94470"/>
    <w:rsid w:val="00F94CEB"/>
    <w:rsid w:val="00F95792"/>
    <w:rsid w:val="00F957E2"/>
    <w:rsid w:val="00F9593C"/>
    <w:rsid w:val="00F95DEE"/>
    <w:rsid w:val="00F96142"/>
    <w:rsid w:val="00F96D61"/>
    <w:rsid w:val="00F973B3"/>
    <w:rsid w:val="00F97BB3"/>
    <w:rsid w:val="00FA0EB5"/>
    <w:rsid w:val="00FA111D"/>
    <w:rsid w:val="00FA16B0"/>
    <w:rsid w:val="00FA16BE"/>
    <w:rsid w:val="00FA18B1"/>
    <w:rsid w:val="00FA2129"/>
    <w:rsid w:val="00FA23EB"/>
    <w:rsid w:val="00FA2B17"/>
    <w:rsid w:val="00FA2D91"/>
    <w:rsid w:val="00FA2FB0"/>
    <w:rsid w:val="00FA4167"/>
    <w:rsid w:val="00FA4659"/>
    <w:rsid w:val="00FA4985"/>
    <w:rsid w:val="00FA4BD8"/>
    <w:rsid w:val="00FA63F6"/>
    <w:rsid w:val="00FA6F4B"/>
    <w:rsid w:val="00FA76DA"/>
    <w:rsid w:val="00FA7B68"/>
    <w:rsid w:val="00FB001C"/>
    <w:rsid w:val="00FB0A8C"/>
    <w:rsid w:val="00FB1975"/>
    <w:rsid w:val="00FB1D26"/>
    <w:rsid w:val="00FB2120"/>
    <w:rsid w:val="00FB3356"/>
    <w:rsid w:val="00FB3579"/>
    <w:rsid w:val="00FB4068"/>
    <w:rsid w:val="00FB4806"/>
    <w:rsid w:val="00FB4927"/>
    <w:rsid w:val="00FB4AAF"/>
    <w:rsid w:val="00FB4D75"/>
    <w:rsid w:val="00FB4EE6"/>
    <w:rsid w:val="00FB4F25"/>
    <w:rsid w:val="00FB5123"/>
    <w:rsid w:val="00FB54F7"/>
    <w:rsid w:val="00FB5A78"/>
    <w:rsid w:val="00FB5E7A"/>
    <w:rsid w:val="00FB61AC"/>
    <w:rsid w:val="00FB63BE"/>
    <w:rsid w:val="00FB741E"/>
    <w:rsid w:val="00FC01E2"/>
    <w:rsid w:val="00FC050C"/>
    <w:rsid w:val="00FC0CAB"/>
    <w:rsid w:val="00FC17B9"/>
    <w:rsid w:val="00FC20AA"/>
    <w:rsid w:val="00FC2394"/>
    <w:rsid w:val="00FC2504"/>
    <w:rsid w:val="00FC2B90"/>
    <w:rsid w:val="00FC3075"/>
    <w:rsid w:val="00FC3110"/>
    <w:rsid w:val="00FC31B5"/>
    <w:rsid w:val="00FC3597"/>
    <w:rsid w:val="00FC3A56"/>
    <w:rsid w:val="00FC3CA3"/>
    <w:rsid w:val="00FC4A25"/>
    <w:rsid w:val="00FC4C91"/>
    <w:rsid w:val="00FC4E11"/>
    <w:rsid w:val="00FC4E12"/>
    <w:rsid w:val="00FC546A"/>
    <w:rsid w:val="00FC5C0D"/>
    <w:rsid w:val="00FC61F6"/>
    <w:rsid w:val="00FC6356"/>
    <w:rsid w:val="00FC6478"/>
    <w:rsid w:val="00FC67B6"/>
    <w:rsid w:val="00FC6D37"/>
    <w:rsid w:val="00FC6F1B"/>
    <w:rsid w:val="00FC71EF"/>
    <w:rsid w:val="00FD022C"/>
    <w:rsid w:val="00FD03C3"/>
    <w:rsid w:val="00FD0685"/>
    <w:rsid w:val="00FD0BAD"/>
    <w:rsid w:val="00FD248C"/>
    <w:rsid w:val="00FD2B23"/>
    <w:rsid w:val="00FD2D3C"/>
    <w:rsid w:val="00FD2D89"/>
    <w:rsid w:val="00FD3083"/>
    <w:rsid w:val="00FD31A8"/>
    <w:rsid w:val="00FD3BAB"/>
    <w:rsid w:val="00FD402A"/>
    <w:rsid w:val="00FD4079"/>
    <w:rsid w:val="00FD4383"/>
    <w:rsid w:val="00FD4BD8"/>
    <w:rsid w:val="00FD4EC1"/>
    <w:rsid w:val="00FD534F"/>
    <w:rsid w:val="00FD66B7"/>
    <w:rsid w:val="00FD677D"/>
    <w:rsid w:val="00FD6860"/>
    <w:rsid w:val="00FD7364"/>
    <w:rsid w:val="00FE0230"/>
    <w:rsid w:val="00FE0BFD"/>
    <w:rsid w:val="00FE1AB5"/>
    <w:rsid w:val="00FE263B"/>
    <w:rsid w:val="00FE2DEB"/>
    <w:rsid w:val="00FE317D"/>
    <w:rsid w:val="00FE3193"/>
    <w:rsid w:val="00FE34F9"/>
    <w:rsid w:val="00FE3A1B"/>
    <w:rsid w:val="00FE3C87"/>
    <w:rsid w:val="00FE421C"/>
    <w:rsid w:val="00FE497B"/>
    <w:rsid w:val="00FE4E20"/>
    <w:rsid w:val="00FE5052"/>
    <w:rsid w:val="00FE6032"/>
    <w:rsid w:val="00FE638E"/>
    <w:rsid w:val="00FE6FBB"/>
    <w:rsid w:val="00FE76B9"/>
    <w:rsid w:val="00FF0586"/>
    <w:rsid w:val="00FF0646"/>
    <w:rsid w:val="00FF07A4"/>
    <w:rsid w:val="00FF0E4E"/>
    <w:rsid w:val="00FF1687"/>
    <w:rsid w:val="00FF1726"/>
    <w:rsid w:val="00FF311C"/>
    <w:rsid w:val="00FF3849"/>
    <w:rsid w:val="00FF4086"/>
    <w:rsid w:val="00FF4524"/>
    <w:rsid w:val="00FF55E1"/>
    <w:rsid w:val="00FF6707"/>
    <w:rsid w:val="00FF6ABC"/>
    <w:rsid w:val="00FF6D7F"/>
    <w:rsid w:val="00FF71F0"/>
    <w:rsid w:val="00FF742F"/>
    <w:rsid w:val="00FF79BB"/>
    <w:rsid w:val="00FF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3D8"/>
    <w:pPr>
      <w:keepNext/>
      <w:jc w:val="center"/>
      <w:outlineLvl w:val="0"/>
    </w:pPr>
    <w:rPr>
      <w:b/>
      <w:bCs/>
      <w:sz w:val="36"/>
    </w:rPr>
  </w:style>
  <w:style w:type="paragraph" w:styleId="20">
    <w:name w:val="heading 2"/>
    <w:basedOn w:val="a"/>
    <w:next w:val="a"/>
    <w:link w:val="21"/>
    <w:qFormat/>
    <w:rsid w:val="001833D8"/>
    <w:pPr>
      <w:keepNext/>
      <w:outlineLvl w:val="1"/>
    </w:pPr>
    <w:rPr>
      <w:sz w:val="28"/>
    </w:rPr>
  </w:style>
  <w:style w:type="paragraph" w:styleId="30">
    <w:name w:val="heading 3"/>
    <w:basedOn w:val="a"/>
    <w:next w:val="a"/>
    <w:link w:val="31"/>
    <w:qFormat/>
    <w:rsid w:val="001833D8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1833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218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833D8"/>
    <w:pPr>
      <w:jc w:val="center"/>
    </w:pPr>
    <w:rPr>
      <w:b/>
      <w:bCs/>
      <w:sz w:val="32"/>
    </w:rPr>
  </w:style>
  <w:style w:type="paragraph" w:styleId="a6">
    <w:name w:val="Subtitle"/>
    <w:basedOn w:val="a"/>
    <w:link w:val="a7"/>
    <w:uiPriority w:val="11"/>
    <w:qFormat/>
    <w:rsid w:val="001833D8"/>
    <w:pPr>
      <w:jc w:val="center"/>
    </w:pPr>
    <w:rPr>
      <w:b/>
      <w:bCs/>
    </w:rPr>
  </w:style>
  <w:style w:type="paragraph" w:styleId="a8">
    <w:name w:val="Body Text"/>
    <w:basedOn w:val="a"/>
    <w:link w:val="a9"/>
    <w:rsid w:val="001833D8"/>
    <w:pPr>
      <w:jc w:val="both"/>
    </w:pPr>
  </w:style>
  <w:style w:type="paragraph" w:styleId="aa">
    <w:name w:val="Body Text Indent"/>
    <w:basedOn w:val="a"/>
    <w:link w:val="ab"/>
    <w:rsid w:val="001833D8"/>
    <w:pPr>
      <w:ind w:left="737"/>
      <w:jc w:val="both"/>
    </w:pPr>
    <w:rPr>
      <w:sz w:val="28"/>
      <w:szCs w:val="20"/>
    </w:rPr>
  </w:style>
  <w:style w:type="paragraph" w:styleId="22">
    <w:name w:val="Body Text Indent 2"/>
    <w:basedOn w:val="a"/>
    <w:link w:val="23"/>
    <w:rsid w:val="001833D8"/>
    <w:pPr>
      <w:tabs>
        <w:tab w:val="left" w:pos="1260"/>
      </w:tabs>
      <w:ind w:left="1440" w:hanging="1440"/>
    </w:pPr>
  </w:style>
  <w:style w:type="paragraph" w:styleId="ac">
    <w:name w:val="footer"/>
    <w:basedOn w:val="a"/>
    <w:link w:val="ad"/>
    <w:uiPriority w:val="99"/>
    <w:rsid w:val="001833D8"/>
    <w:pPr>
      <w:tabs>
        <w:tab w:val="center" w:pos="4153"/>
        <w:tab w:val="right" w:pos="8306"/>
      </w:tabs>
    </w:pPr>
  </w:style>
  <w:style w:type="character" w:styleId="ae">
    <w:name w:val="page number"/>
    <w:basedOn w:val="a0"/>
    <w:rsid w:val="001833D8"/>
  </w:style>
  <w:style w:type="paragraph" w:styleId="24">
    <w:name w:val="Body Text 2"/>
    <w:basedOn w:val="a"/>
    <w:link w:val="25"/>
    <w:rsid w:val="001833D8"/>
    <w:pPr>
      <w:pBdr>
        <w:bottom w:val="single" w:sz="6" w:space="1" w:color="auto"/>
      </w:pBdr>
    </w:pPr>
    <w:rPr>
      <w:b/>
      <w:sz w:val="32"/>
      <w:u w:val="single"/>
    </w:rPr>
  </w:style>
  <w:style w:type="character" w:styleId="af">
    <w:name w:val="Hyperlink"/>
    <w:uiPriority w:val="99"/>
    <w:rsid w:val="001833D8"/>
    <w:rPr>
      <w:color w:val="0000FF"/>
      <w:u w:val="single"/>
    </w:rPr>
  </w:style>
  <w:style w:type="paragraph" w:customStyle="1" w:styleId="ConsPlusTitle">
    <w:name w:val="ConsPlusTitle"/>
    <w:rsid w:val="00AE04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Обычный + 14 пт"/>
    <w:basedOn w:val="a"/>
    <w:rsid w:val="00204E0A"/>
    <w:rPr>
      <w:sz w:val="28"/>
      <w:szCs w:val="28"/>
    </w:rPr>
  </w:style>
  <w:style w:type="paragraph" w:styleId="af0">
    <w:name w:val="header"/>
    <w:basedOn w:val="a"/>
    <w:link w:val="af1"/>
    <w:rsid w:val="00292A4C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af3"/>
    <w:uiPriority w:val="99"/>
    <w:semiHidden/>
    <w:rsid w:val="00405F82"/>
    <w:rPr>
      <w:rFonts w:ascii="Tahoma" w:hAnsi="Tahoma"/>
      <w:sz w:val="16"/>
      <w:szCs w:val="16"/>
    </w:rPr>
  </w:style>
  <w:style w:type="paragraph" w:styleId="af4">
    <w:name w:val="Normal (Web)"/>
    <w:basedOn w:val="a"/>
    <w:uiPriority w:val="99"/>
    <w:rsid w:val="00C1787D"/>
    <w:pPr>
      <w:spacing w:before="100" w:beforeAutospacing="1" w:after="119"/>
    </w:pPr>
  </w:style>
  <w:style w:type="character" w:customStyle="1" w:styleId="fontsize3">
    <w:name w:val="fontsize3"/>
    <w:basedOn w:val="a0"/>
    <w:rsid w:val="00C1787D"/>
  </w:style>
  <w:style w:type="paragraph" w:customStyle="1" w:styleId="11">
    <w:name w:val="Знак1"/>
    <w:basedOn w:val="a"/>
    <w:rsid w:val="00CD157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C47BF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2">
    <w:name w:val="Body Text 3"/>
    <w:basedOn w:val="a"/>
    <w:link w:val="33"/>
    <w:rsid w:val="00EF601E"/>
    <w:pPr>
      <w:spacing w:after="120"/>
    </w:pPr>
    <w:rPr>
      <w:sz w:val="16"/>
      <w:szCs w:val="16"/>
    </w:rPr>
  </w:style>
  <w:style w:type="paragraph" w:customStyle="1" w:styleId="Style20">
    <w:name w:val="Style20"/>
    <w:basedOn w:val="a"/>
    <w:rsid w:val="007277D8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Bookman Old Style" w:hAnsi="Bookman Old Style"/>
    </w:rPr>
  </w:style>
  <w:style w:type="character" w:customStyle="1" w:styleId="FontStyle67">
    <w:name w:val="Font Style67"/>
    <w:rsid w:val="007277D8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rsid w:val="007277D8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9">
    <w:name w:val="Style19"/>
    <w:basedOn w:val="a"/>
    <w:rsid w:val="007277D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Bookman Old Style" w:hAnsi="Bookman Old Style"/>
    </w:rPr>
  </w:style>
  <w:style w:type="paragraph" w:customStyle="1" w:styleId="Style21">
    <w:name w:val="Style21"/>
    <w:basedOn w:val="a"/>
    <w:rsid w:val="007277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31">
    <w:name w:val="Style31"/>
    <w:basedOn w:val="a"/>
    <w:rsid w:val="0012671E"/>
    <w:pPr>
      <w:widowControl w:val="0"/>
      <w:autoSpaceDE w:val="0"/>
      <w:autoSpaceDN w:val="0"/>
      <w:adjustRightInd w:val="0"/>
      <w:spacing w:line="826" w:lineRule="exact"/>
      <w:jc w:val="center"/>
    </w:pPr>
    <w:rPr>
      <w:rFonts w:ascii="Bookman Old Style" w:hAnsi="Bookman Old Style"/>
    </w:rPr>
  </w:style>
  <w:style w:type="paragraph" w:customStyle="1" w:styleId="Style16">
    <w:name w:val="Style16"/>
    <w:basedOn w:val="a"/>
    <w:rsid w:val="0012671E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Bookman Old Style" w:hAnsi="Bookman Old Style"/>
    </w:rPr>
  </w:style>
  <w:style w:type="character" w:customStyle="1" w:styleId="FontStyle66">
    <w:name w:val="Font Style66"/>
    <w:rsid w:val="0012671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rsid w:val="009C24F5"/>
    <w:pPr>
      <w:widowControl w:val="0"/>
      <w:autoSpaceDE w:val="0"/>
      <w:autoSpaceDN w:val="0"/>
      <w:adjustRightInd w:val="0"/>
      <w:spacing w:line="360" w:lineRule="exact"/>
      <w:jc w:val="center"/>
    </w:pPr>
    <w:rPr>
      <w:rFonts w:ascii="Bookman Old Style" w:hAnsi="Bookman Old Style"/>
    </w:rPr>
  </w:style>
  <w:style w:type="paragraph" w:customStyle="1" w:styleId="af6">
    <w:name w:val="Содержимое таблицы"/>
    <w:basedOn w:val="a"/>
    <w:rsid w:val="00760DFB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310">
    <w:name w:val="Основной текст с отступом 31"/>
    <w:basedOn w:val="a"/>
    <w:rsid w:val="00BA1C46"/>
    <w:pPr>
      <w:widowControl w:val="0"/>
      <w:suppressAutoHyphens/>
      <w:ind w:firstLine="567"/>
      <w:jc w:val="both"/>
    </w:pPr>
    <w:rPr>
      <w:rFonts w:eastAsia="Lucida Sans Unicode"/>
      <w:b/>
      <w:sz w:val="36"/>
    </w:rPr>
  </w:style>
  <w:style w:type="paragraph" w:styleId="2">
    <w:name w:val="List Bullet 2"/>
    <w:basedOn w:val="a"/>
    <w:rsid w:val="0074224F"/>
    <w:pPr>
      <w:numPr>
        <w:numId w:val="3"/>
      </w:num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af7">
    <w:name w:val="No Spacing"/>
    <w:basedOn w:val="a"/>
    <w:link w:val="af8"/>
    <w:uiPriority w:val="1"/>
    <w:qFormat/>
    <w:rsid w:val="0094300A"/>
    <w:rPr>
      <w:rFonts w:ascii="Calibri" w:hAnsi="Calibri"/>
      <w:szCs w:val="32"/>
      <w:lang w:val="en-US" w:eastAsia="en-US" w:bidi="en-US"/>
    </w:rPr>
  </w:style>
  <w:style w:type="character" w:customStyle="1" w:styleId="af8">
    <w:name w:val="Без интервала Знак"/>
    <w:link w:val="af7"/>
    <w:uiPriority w:val="1"/>
    <w:rsid w:val="0094300A"/>
    <w:rPr>
      <w:rFonts w:ascii="Calibri" w:hAnsi="Calibri"/>
      <w:sz w:val="24"/>
      <w:szCs w:val="32"/>
      <w:lang w:val="en-US" w:eastAsia="en-US" w:bidi="en-US"/>
    </w:rPr>
  </w:style>
  <w:style w:type="character" w:customStyle="1" w:styleId="31">
    <w:name w:val="Заголовок 3 Знак"/>
    <w:link w:val="30"/>
    <w:rsid w:val="0094300A"/>
    <w:rPr>
      <w:b/>
      <w:sz w:val="24"/>
      <w:szCs w:val="24"/>
      <w:lang w:val="ru-RU" w:eastAsia="ru-RU" w:bidi="ar-SA"/>
    </w:rPr>
  </w:style>
  <w:style w:type="character" w:styleId="af9">
    <w:name w:val="Emphasis"/>
    <w:uiPriority w:val="20"/>
    <w:qFormat/>
    <w:rsid w:val="006371B2"/>
    <w:rPr>
      <w:i/>
      <w:iCs/>
    </w:rPr>
  </w:style>
  <w:style w:type="paragraph" w:styleId="3">
    <w:name w:val="List Bullet 3"/>
    <w:basedOn w:val="a"/>
    <w:rsid w:val="006371B2"/>
    <w:pPr>
      <w:widowControl w:val="0"/>
      <w:numPr>
        <w:numId w:val="4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WW8Num1z3">
    <w:name w:val="WW8Num1z3"/>
    <w:rsid w:val="006371B2"/>
    <w:rPr>
      <w:rFonts w:ascii="Symbol" w:hAnsi="Symbol"/>
    </w:rPr>
  </w:style>
  <w:style w:type="paragraph" w:customStyle="1" w:styleId="stitle">
    <w:name w:val="stitle"/>
    <w:basedOn w:val="a"/>
    <w:rsid w:val="0090319F"/>
    <w:pPr>
      <w:spacing w:before="100" w:beforeAutospacing="1" w:after="100" w:afterAutospacing="1"/>
      <w:jc w:val="center"/>
    </w:pPr>
    <w:rPr>
      <w:b/>
      <w:bCs/>
      <w:color w:val="000000"/>
      <w:sz w:val="30"/>
      <w:szCs w:val="30"/>
    </w:rPr>
  </w:style>
  <w:style w:type="paragraph" w:customStyle="1" w:styleId="12">
    <w:name w:val="Знак Знак Знак1 Знак Знак Знак Знак Знак Знак Знак"/>
    <w:basedOn w:val="a"/>
    <w:rsid w:val="00837D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uiPriority w:val="9"/>
    <w:locked/>
    <w:rsid w:val="00416139"/>
    <w:rPr>
      <w:b/>
      <w:b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14639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rsid w:val="005D3617"/>
    <w:rPr>
      <w:sz w:val="24"/>
      <w:szCs w:val="24"/>
      <w:lang w:val="ru-RU" w:eastAsia="ru-RU" w:bidi="ar-SA"/>
    </w:rPr>
  </w:style>
  <w:style w:type="paragraph" w:customStyle="1" w:styleId="Default">
    <w:name w:val="Default"/>
    <w:rsid w:val="00E30E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Strong"/>
    <w:uiPriority w:val="22"/>
    <w:qFormat/>
    <w:rsid w:val="009536CD"/>
    <w:rPr>
      <w:b/>
      <w:bCs/>
    </w:rPr>
  </w:style>
  <w:style w:type="paragraph" w:customStyle="1" w:styleId="15">
    <w:name w:val="Абзац списка1"/>
    <w:basedOn w:val="a"/>
    <w:rsid w:val="004E421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Знак"/>
    <w:basedOn w:val="a"/>
    <w:rsid w:val="00397B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footnote text"/>
    <w:basedOn w:val="a"/>
    <w:link w:val="afd"/>
    <w:rsid w:val="004F50A0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4F50A0"/>
  </w:style>
  <w:style w:type="paragraph" w:customStyle="1" w:styleId="Standard">
    <w:name w:val="Standard"/>
    <w:rsid w:val="000C78C5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character" w:customStyle="1" w:styleId="paragraf1">
    <w:name w:val="paragraf1"/>
    <w:rsid w:val="004F72C6"/>
    <w:rPr>
      <w:rFonts w:ascii="Arial" w:hAnsi="Arial" w:cs="Arial" w:hint="default"/>
      <w:color w:val="333333"/>
      <w:sz w:val="20"/>
      <w:szCs w:val="20"/>
    </w:rPr>
  </w:style>
  <w:style w:type="character" w:customStyle="1" w:styleId="10">
    <w:name w:val="Заголовок 1 Знак"/>
    <w:link w:val="1"/>
    <w:uiPriority w:val="9"/>
    <w:rsid w:val="00760AB6"/>
    <w:rPr>
      <w:b/>
      <w:bCs/>
      <w:sz w:val="36"/>
      <w:szCs w:val="24"/>
    </w:rPr>
  </w:style>
  <w:style w:type="character" w:customStyle="1" w:styleId="ff2fc2fs12fb">
    <w:name w:val="ff2 fc2 fs12 fb"/>
    <w:rsid w:val="005959CB"/>
  </w:style>
  <w:style w:type="paragraph" w:styleId="afe">
    <w:name w:val="List Paragraph"/>
    <w:basedOn w:val="a"/>
    <w:uiPriority w:val="34"/>
    <w:qFormat/>
    <w:rsid w:val="000E2C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6">
    <w:name w:val="Без интервала1"/>
    <w:rsid w:val="0056038F"/>
    <w:rPr>
      <w:rFonts w:ascii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link w:val="af0"/>
    <w:locked/>
    <w:rsid w:val="00283154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283154"/>
    <w:rPr>
      <w:sz w:val="24"/>
      <w:szCs w:val="24"/>
    </w:rPr>
  </w:style>
  <w:style w:type="paragraph" w:customStyle="1" w:styleId="26">
    <w:name w:val="Без интервала2"/>
    <w:rsid w:val="00283154"/>
    <w:pPr>
      <w:suppressAutoHyphens/>
    </w:pPr>
    <w:rPr>
      <w:rFonts w:eastAsia="Calibri"/>
      <w:lang w:eastAsia="ar-SA"/>
    </w:rPr>
  </w:style>
  <w:style w:type="paragraph" w:customStyle="1" w:styleId="formattext">
    <w:name w:val="formattext"/>
    <w:basedOn w:val="a"/>
    <w:rsid w:val="00015101"/>
    <w:pPr>
      <w:spacing w:before="100" w:beforeAutospacing="1" w:after="100" w:afterAutospacing="1"/>
    </w:pPr>
  </w:style>
  <w:style w:type="character" w:customStyle="1" w:styleId="redtext">
    <w:name w:val="red_text"/>
    <w:rsid w:val="002826B6"/>
  </w:style>
  <w:style w:type="character" w:customStyle="1" w:styleId="citation">
    <w:name w:val="citation"/>
    <w:rsid w:val="00024053"/>
    <w:rPr>
      <w:rFonts w:ascii="Times New Roman" w:hAnsi="Times New Roman" w:cs="Times New Roman" w:hint="default"/>
    </w:rPr>
  </w:style>
  <w:style w:type="character" w:customStyle="1" w:styleId="21">
    <w:name w:val="Заголовок 2 Знак"/>
    <w:link w:val="20"/>
    <w:rsid w:val="00A94BCA"/>
    <w:rPr>
      <w:sz w:val="28"/>
      <w:szCs w:val="24"/>
    </w:rPr>
  </w:style>
  <w:style w:type="character" w:customStyle="1" w:styleId="50">
    <w:name w:val="Заголовок 5 Знак"/>
    <w:link w:val="5"/>
    <w:rsid w:val="00A94BCA"/>
    <w:rPr>
      <w:b/>
      <w:bCs/>
      <w:i/>
      <w:iCs/>
      <w:sz w:val="26"/>
      <w:szCs w:val="26"/>
    </w:rPr>
  </w:style>
  <w:style w:type="character" w:customStyle="1" w:styleId="a5">
    <w:name w:val="Название Знак"/>
    <w:link w:val="a4"/>
    <w:rsid w:val="00A94BCA"/>
    <w:rPr>
      <w:b/>
      <w:bCs/>
      <w:sz w:val="32"/>
      <w:szCs w:val="24"/>
    </w:rPr>
  </w:style>
  <w:style w:type="character" w:customStyle="1" w:styleId="a7">
    <w:name w:val="Подзаголовок Знак"/>
    <w:link w:val="a6"/>
    <w:uiPriority w:val="11"/>
    <w:rsid w:val="00A94BCA"/>
    <w:rPr>
      <w:b/>
      <w:bCs/>
      <w:sz w:val="24"/>
      <w:szCs w:val="24"/>
    </w:rPr>
  </w:style>
  <w:style w:type="character" w:customStyle="1" w:styleId="ab">
    <w:name w:val="Основной текст с отступом Знак"/>
    <w:link w:val="aa"/>
    <w:rsid w:val="00A94BCA"/>
    <w:rPr>
      <w:sz w:val="28"/>
    </w:rPr>
  </w:style>
  <w:style w:type="character" w:customStyle="1" w:styleId="23">
    <w:name w:val="Основной текст с отступом 2 Знак"/>
    <w:link w:val="22"/>
    <w:rsid w:val="00A94BCA"/>
    <w:rPr>
      <w:sz w:val="24"/>
      <w:szCs w:val="24"/>
    </w:rPr>
  </w:style>
  <w:style w:type="character" w:customStyle="1" w:styleId="25">
    <w:name w:val="Основной текст 2 Знак"/>
    <w:link w:val="24"/>
    <w:rsid w:val="00A94BCA"/>
    <w:rPr>
      <w:b/>
      <w:sz w:val="32"/>
      <w:szCs w:val="24"/>
      <w:u w:val="single"/>
    </w:rPr>
  </w:style>
  <w:style w:type="character" w:customStyle="1" w:styleId="af3">
    <w:name w:val="Текст выноски Знак"/>
    <w:link w:val="af2"/>
    <w:uiPriority w:val="99"/>
    <w:semiHidden/>
    <w:rsid w:val="00A94BCA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link w:val="32"/>
    <w:rsid w:val="00A94BCA"/>
    <w:rPr>
      <w:sz w:val="16"/>
      <w:szCs w:val="16"/>
    </w:rPr>
  </w:style>
  <w:style w:type="paragraph" w:customStyle="1" w:styleId="17">
    <w:name w:val="Знак Знак Знак1 Знак Знак Знак Знак Знак Знак Знак"/>
    <w:basedOn w:val="a"/>
    <w:rsid w:val="00A94BC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Без интервала2"/>
    <w:rsid w:val="00A94BCA"/>
    <w:pPr>
      <w:suppressAutoHyphens/>
    </w:pPr>
    <w:rPr>
      <w:rFonts w:eastAsia="Calibri"/>
      <w:lang w:eastAsia="ar-SA"/>
    </w:rPr>
  </w:style>
  <w:style w:type="character" w:customStyle="1" w:styleId="st">
    <w:name w:val="st"/>
    <w:rsid w:val="00A94BCA"/>
  </w:style>
  <w:style w:type="character" w:customStyle="1" w:styleId="FontStyle18">
    <w:name w:val="Font Style18"/>
    <w:uiPriority w:val="99"/>
    <w:rsid w:val="004867F7"/>
    <w:rPr>
      <w:rFonts w:ascii="Times New Roman" w:hAnsi="Times New Roman" w:cs="Times New Roman" w:hint="default"/>
      <w:sz w:val="22"/>
      <w:szCs w:val="22"/>
    </w:rPr>
  </w:style>
  <w:style w:type="character" w:styleId="aff">
    <w:name w:val="FollowedHyperlink"/>
    <w:uiPriority w:val="99"/>
    <w:rsid w:val="002901FA"/>
    <w:rPr>
      <w:color w:val="800080"/>
      <w:u w:val="single"/>
    </w:rPr>
  </w:style>
  <w:style w:type="paragraph" w:customStyle="1" w:styleId="norm">
    <w:name w:val="norm"/>
    <w:basedOn w:val="a"/>
    <w:rsid w:val="00A22DA4"/>
    <w:pPr>
      <w:spacing w:before="100"/>
      <w:ind w:left="100" w:right="100" w:firstLine="567"/>
      <w:jc w:val="both"/>
    </w:pPr>
    <w:rPr>
      <w:sz w:val="31"/>
      <w:szCs w:val="31"/>
    </w:rPr>
  </w:style>
  <w:style w:type="character" w:customStyle="1" w:styleId="apple-converted-space">
    <w:name w:val="apple-converted-space"/>
    <w:basedOn w:val="a0"/>
    <w:rsid w:val="000E7071"/>
  </w:style>
  <w:style w:type="paragraph" w:customStyle="1" w:styleId="font5">
    <w:name w:val="font5"/>
    <w:basedOn w:val="a"/>
    <w:rsid w:val="00D41477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1">
    <w:name w:val="xl71"/>
    <w:basedOn w:val="a"/>
    <w:rsid w:val="00D41477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41477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4">
    <w:name w:val="xl74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D41477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41477"/>
    <w:pP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8">
    <w:name w:val="xl78"/>
    <w:basedOn w:val="a"/>
    <w:rsid w:val="00D41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D41477"/>
    <w:pPr>
      <w:spacing w:before="100" w:beforeAutospacing="1" w:after="100" w:afterAutospacing="1"/>
      <w:jc w:val="center"/>
      <w:textAlignment w:val="center"/>
    </w:pPr>
  </w:style>
  <w:style w:type="paragraph" w:customStyle="1" w:styleId="aleft1">
    <w:name w:val="aleft1"/>
    <w:basedOn w:val="a"/>
    <w:rsid w:val="00F45227"/>
    <w:pPr>
      <w:jc w:val="both"/>
    </w:pPr>
  </w:style>
  <w:style w:type="paragraph" w:customStyle="1" w:styleId="zagl">
    <w:name w:val="zagl"/>
    <w:basedOn w:val="a"/>
    <w:rsid w:val="006A1D79"/>
    <w:pPr>
      <w:spacing w:before="100" w:beforeAutospacing="1" w:after="100" w:afterAutospacing="1"/>
    </w:pPr>
  </w:style>
  <w:style w:type="paragraph" w:customStyle="1" w:styleId="xl63">
    <w:name w:val="xl63"/>
    <w:basedOn w:val="a"/>
    <w:rsid w:val="000A2F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a"/>
    <w:rsid w:val="000A2F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28">
    <w:name w:val="Абзац списка2"/>
    <w:basedOn w:val="a"/>
    <w:rsid w:val="007A5EA9"/>
    <w:pPr>
      <w:suppressAutoHyphens/>
      <w:spacing w:after="200" w:line="276" w:lineRule="auto"/>
    </w:pPr>
    <w:rPr>
      <w:rFonts w:ascii="Calibri" w:eastAsia="Arial Unicode MS" w:hAnsi="Calibri" w:cs="font314"/>
      <w:kern w:val="2"/>
      <w:sz w:val="22"/>
      <w:szCs w:val="22"/>
      <w:lang w:eastAsia="ar-SA"/>
    </w:rPr>
  </w:style>
  <w:style w:type="character" w:customStyle="1" w:styleId="yt-uix-button">
    <w:name w:val="yt-uix-button"/>
    <w:rsid w:val="00664B61"/>
  </w:style>
  <w:style w:type="paragraph" w:styleId="aff0">
    <w:name w:val="Plain Text"/>
    <w:basedOn w:val="a"/>
    <w:link w:val="aff1"/>
    <w:rsid w:val="008C5A0B"/>
    <w:rPr>
      <w:rFonts w:ascii="Courier New" w:hAnsi="Courier New"/>
      <w:sz w:val="20"/>
      <w:szCs w:val="20"/>
    </w:rPr>
  </w:style>
  <w:style w:type="character" w:customStyle="1" w:styleId="aff1">
    <w:name w:val="Текст Знак"/>
    <w:link w:val="aff0"/>
    <w:rsid w:val="008C5A0B"/>
    <w:rPr>
      <w:rFonts w:ascii="Courier New" w:hAnsi="Courier New" w:cs="Courier New"/>
    </w:rPr>
  </w:style>
  <w:style w:type="character" w:customStyle="1" w:styleId="markedcontent">
    <w:name w:val="markedcontent"/>
    <w:rsid w:val="005F50DE"/>
  </w:style>
  <w:style w:type="character" w:customStyle="1" w:styleId="60">
    <w:name w:val="Заголовок 6 Знак"/>
    <w:basedOn w:val="a0"/>
    <w:link w:val="6"/>
    <w:uiPriority w:val="9"/>
    <w:semiHidden/>
    <w:rsid w:val="005075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ff2">
    <w:name w:val="Subtle Emphasis"/>
    <w:uiPriority w:val="19"/>
    <w:qFormat/>
    <w:rsid w:val="00507551"/>
    <w:rPr>
      <w:i/>
      <w:iCs/>
      <w:color w:val="808080"/>
    </w:rPr>
  </w:style>
  <w:style w:type="table" w:customStyle="1" w:styleId="311">
    <w:name w:val="Сетка таблицы31"/>
    <w:basedOn w:val="a1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Intense Emphasis"/>
    <w:basedOn w:val="a0"/>
    <w:uiPriority w:val="21"/>
    <w:qFormat/>
    <w:rsid w:val="00507551"/>
    <w:rPr>
      <w:b/>
      <w:bCs/>
      <w:i/>
      <w:iCs/>
      <w:color w:val="4F81BD" w:themeColor="accent1"/>
    </w:rPr>
  </w:style>
  <w:style w:type="paragraph" w:customStyle="1" w:styleId="default0">
    <w:name w:val="default"/>
    <w:basedOn w:val="a"/>
    <w:rsid w:val="00507551"/>
    <w:pPr>
      <w:spacing w:before="100" w:beforeAutospacing="1" w:after="100" w:afterAutospacing="1"/>
    </w:pPr>
  </w:style>
  <w:style w:type="table" w:customStyle="1" w:styleId="18">
    <w:name w:val="Сетка таблицы1"/>
    <w:basedOn w:val="a1"/>
    <w:next w:val="a3"/>
    <w:uiPriority w:val="3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2"/>
    <w:uiPriority w:val="99"/>
    <w:semiHidden/>
    <w:unhideWhenUsed/>
    <w:rsid w:val="00507551"/>
  </w:style>
  <w:style w:type="table" w:customStyle="1" w:styleId="34">
    <w:name w:val="Сетка таблицы3"/>
    <w:basedOn w:val="a1"/>
    <w:next w:val="a3"/>
    <w:uiPriority w:val="59"/>
    <w:rsid w:val="00507551"/>
    <w:pPr>
      <w:ind w:firstLine="709"/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3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507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2a">
    <w:name w:val="Нет списка2"/>
    <w:next w:val="a2"/>
    <w:uiPriority w:val="99"/>
    <w:semiHidden/>
    <w:unhideWhenUsed/>
    <w:rsid w:val="00507551"/>
  </w:style>
  <w:style w:type="paragraph" w:customStyle="1" w:styleId="1a">
    <w:name w:val="Текст выноски1"/>
    <w:basedOn w:val="a"/>
    <w:next w:val="af2"/>
    <w:uiPriority w:val="99"/>
    <w:semiHidden/>
    <w:unhideWhenUsed/>
    <w:rsid w:val="0050755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b">
    <w:name w:val="Название объекта1"/>
    <w:basedOn w:val="a"/>
    <w:next w:val="a"/>
    <w:uiPriority w:val="35"/>
    <w:unhideWhenUsed/>
    <w:qFormat/>
    <w:rsid w:val="00507551"/>
    <w:pPr>
      <w:spacing w:after="200"/>
    </w:pPr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paragraph" w:customStyle="1" w:styleId="hkwle">
    <w:name w:val="hkwle"/>
    <w:basedOn w:val="a"/>
    <w:rsid w:val="00507551"/>
    <w:pPr>
      <w:spacing w:before="100" w:beforeAutospacing="1" w:after="100" w:afterAutospacing="1"/>
    </w:pPr>
  </w:style>
  <w:style w:type="paragraph" w:customStyle="1" w:styleId="svwspc">
    <w:name w:val="svwspc"/>
    <w:basedOn w:val="a"/>
    <w:rsid w:val="00507551"/>
    <w:pPr>
      <w:spacing w:before="100" w:beforeAutospacing="1" w:after="100" w:afterAutospacing="1"/>
    </w:pPr>
  </w:style>
  <w:style w:type="character" w:customStyle="1" w:styleId="1c">
    <w:name w:val="Текст выноски Знак1"/>
    <w:basedOn w:val="a0"/>
    <w:uiPriority w:val="99"/>
    <w:semiHidden/>
    <w:rsid w:val="00507551"/>
    <w:rPr>
      <w:rFonts w:ascii="Segoe UI" w:hAnsi="Segoe UI" w:cs="Segoe UI"/>
      <w:sz w:val="18"/>
      <w:szCs w:val="18"/>
    </w:rPr>
  </w:style>
  <w:style w:type="character" w:customStyle="1" w:styleId="411">
    <w:name w:val="Заголовок 4 Знак1"/>
    <w:basedOn w:val="a0"/>
    <w:uiPriority w:val="9"/>
    <w:semiHidden/>
    <w:rsid w:val="005075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51">
    <w:name w:val="Сетка таблицы5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3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unhideWhenUsed/>
    <w:rsid w:val="00507551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50755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примечания Знак"/>
    <w:basedOn w:val="a0"/>
    <w:link w:val="aff5"/>
    <w:uiPriority w:val="99"/>
    <w:rsid w:val="00507551"/>
    <w:rPr>
      <w:rFonts w:asciiTheme="minorHAnsi" w:eastAsiaTheme="minorHAnsi" w:hAnsiTheme="minorHAnsi" w:cstheme="minorBidi"/>
      <w:lang w:eastAsia="en-US"/>
    </w:rPr>
  </w:style>
  <w:style w:type="paragraph" w:styleId="aff7">
    <w:name w:val="annotation subject"/>
    <w:basedOn w:val="aff5"/>
    <w:next w:val="aff5"/>
    <w:link w:val="aff8"/>
    <w:uiPriority w:val="99"/>
    <w:unhideWhenUsed/>
    <w:rsid w:val="00507551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507551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180">
    <w:name w:val="Сетка таблицы18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3"/>
    <w:uiPriority w:val="3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Без интервала3"/>
    <w:basedOn w:val="a"/>
    <w:rsid w:val="00507551"/>
    <w:rPr>
      <w:rFonts w:ascii="Calibri" w:eastAsia="SimSun" w:hAnsi="Calibri" w:cs="Calibri"/>
    </w:rPr>
  </w:style>
  <w:style w:type="paragraph" w:customStyle="1" w:styleId="1d">
    <w:name w:val="Обычный1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2b">
    <w:name w:val="Обычный2"/>
    <w:rsid w:val="0050755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42">
    <w:name w:val="Без интервала4"/>
    <w:basedOn w:val="a"/>
    <w:rsid w:val="00507551"/>
    <w:rPr>
      <w:rFonts w:ascii="Calibri" w:eastAsia="SimSun" w:hAnsi="Calibri" w:cs="Calibri"/>
    </w:rPr>
  </w:style>
  <w:style w:type="character" w:customStyle="1" w:styleId="151">
    <w:name w:val="15"/>
    <w:basedOn w:val="a0"/>
    <w:rsid w:val="00507551"/>
    <w:rPr>
      <w:rFonts w:ascii="Times New Roman" w:hAnsi="Times New Roman" w:cs="Times New Roman" w:hint="default"/>
      <w:i/>
      <w:iCs/>
    </w:rPr>
  </w:style>
  <w:style w:type="paragraph" w:customStyle="1" w:styleId="2c">
    <w:name w:val="Обычный2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52">
    <w:name w:val="Без интервала5"/>
    <w:basedOn w:val="a"/>
    <w:rsid w:val="00507551"/>
    <w:rPr>
      <w:rFonts w:ascii="Calibri" w:eastAsia="SimSun" w:hAnsi="Calibri" w:cs="Calibri"/>
    </w:rPr>
  </w:style>
  <w:style w:type="paragraph" w:customStyle="1" w:styleId="62">
    <w:name w:val="Без интервала6"/>
    <w:basedOn w:val="a"/>
    <w:rsid w:val="00507551"/>
    <w:rPr>
      <w:rFonts w:ascii="Calibri" w:eastAsia="SimSun" w:hAnsi="Calibri" w:cs="Calibri"/>
    </w:rPr>
  </w:style>
  <w:style w:type="paragraph" w:customStyle="1" w:styleId="36">
    <w:name w:val="Обычный3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apple-tab-span">
    <w:name w:val="apple-tab-span"/>
    <w:basedOn w:val="a0"/>
    <w:rsid w:val="00507551"/>
  </w:style>
  <w:style w:type="paragraph" w:customStyle="1" w:styleId="70">
    <w:name w:val="Без интервала7"/>
    <w:basedOn w:val="a"/>
    <w:rsid w:val="00507551"/>
    <w:rPr>
      <w:rFonts w:ascii="Calibri" w:eastAsia="SimSun" w:hAnsi="Calibri" w:cs="Calibri"/>
    </w:rPr>
  </w:style>
  <w:style w:type="paragraph" w:customStyle="1" w:styleId="43">
    <w:name w:val="Обычный4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53">
    <w:name w:val="Обычный5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80">
    <w:name w:val="Без интервала8"/>
    <w:basedOn w:val="a"/>
    <w:rsid w:val="00507551"/>
    <w:rPr>
      <w:rFonts w:ascii="Calibri" w:eastAsia="SimSun" w:hAnsi="Calibri" w:cs="Calibri"/>
    </w:rPr>
  </w:style>
  <w:style w:type="paragraph" w:customStyle="1" w:styleId="90">
    <w:name w:val="Без интервала9"/>
    <w:basedOn w:val="a"/>
    <w:rsid w:val="00507551"/>
    <w:rPr>
      <w:rFonts w:ascii="Calibri" w:eastAsia="SimSun" w:hAnsi="Calibri" w:cs="Calibri"/>
    </w:rPr>
  </w:style>
  <w:style w:type="character" w:customStyle="1" w:styleId="161">
    <w:name w:val="16"/>
    <w:basedOn w:val="a0"/>
    <w:rsid w:val="00507551"/>
    <w:rPr>
      <w:rFonts w:ascii="Times New Roman" w:hAnsi="Times New Roman" w:cs="Times New Roman" w:hint="default"/>
      <w:b/>
      <w:bCs/>
    </w:rPr>
  </w:style>
  <w:style w:type="paragraph" w:customStyle="1" w:styleId="101">
    <w:name w:val="Без интервала10"/>
    <w:basedOn w:val="a"/>
    <w:rsid w:val="00507551"/>
    <w:rPr>
      <w:rFonts w:ascii="Calibri" w:eastAsia="SimSun" w:hAnsi="Calibri" w:cs="Calibri"/>
    </w:rPr>
  </w:style>
  <w:style w:type="paragraph" w:customStyle="1" w:styleId="111">
    <w:name w:val="Без интервала11"/>
    <w:basedOn w:val="a"/>
    <w:rsid w:val="00507551"/>
    <w:rPr>
      <w:rFonts w:ascii="Calibri" w:eastAsia="SimSun" w:hAnsi="Calibri" w:cs="Calibri"/>
    </w:rPr>
  </w:style>
  <w:style w:type="paragraph" w:customStyle="1" w:styleId="121">
    <w:name w:val="Без интервала12"/>
    <w:basedOn w:val="a"/>
    <w:rsid w:val="00507551"/>
    <w:rPr>
      <w:rFonts w:ascii="Calibri" w:eastAsia="SimSun" w:hAnsi="Calibri" w:cs="Calibri"/>
    </w:rPr>
  </w:style>
  <w:style w:type="paragraph" w:customStyle="1" w:styleId="131">
    <w:name w:val="Без интервала13"/>
    <w:basedOn w:val="a"/>
    <w:rsid w:val="00507551"/>
    <w:rPr>
      <w:rFonts w:ascii="Calibri" w:eastAsia="SimSun" w:hAnsi="Calibri" w:cs="Calibri"/>
    </w:rPr>
  </w:style>
  <w:style w:type="paragraph" w:customStyle="1" w:styleId="63">
    <w:name w:val="Обычный6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141">
    <w:name w:val="Без интервала14"/>
    <w:basedOn w:val="a"/>
    <w:rsid w:val="00507551"/>
    <w:rPr>
      <w:rFonts w:ascii="Calibri" w:eastAsia="SimSun" w:hAnsi="Calibri" w:cs="Calibri"/>
    </w:rPr>
  </w:style>
  <w:style w:type="paragraph" w:customStyle="1" w:styleId="71">
    <w:name w:val="Обычный7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numbering" w:customStyle="1" w:styleId="37">
    <w:name w:val="Нет списка3"/>
    <w:next w:val="a2"/>
    <w:uiPriority w:val="99"/>
    <w:semiHidden/>
    <w:unhideWhenUsed/>
    <w:rsid w:val="005C3A35"/>
  </w:style>
  <w:style w:type="table" w:customStyle="1" w:styleId="200">
    <w:name w:val="Сетка таблицы20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3"/>
    <w:uiPriority w:val="3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5C3A35"/>
  </w:style>
  <w:style w:type="table" w:customStyle="1" w:styleId="320">
    <w:name w:val="Сетка таблицы32"/>
    <w:basedOn w:val="a1"/>
    <w:next w:val="a3"/>
    <w:uiPriority w:val="59"/>
    <w:rsid w:val="005C3A35"/>
    <w:pPr>
      <w:ind w:firstLine="709"/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1"/>
    <w:next w:val="a3"/>
    <w:uiPriority w:val="3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5C3A35"/>
  </w:style>
  <w:style w:type="table" w:customStyle="1" w:styleId="510">
    <w:name w:val="Сетка таблицы5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3"/>
    <w:uiPriority w:val="3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next w:val="a3"/>
    <w:uiPriority w:val="3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06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5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B8D29-D98A-40B6-8C2D-7D303B0F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12</Pages>
  <Words>3927</Words>
  <Characters>22386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культуры Администрации города Ростова - на - Дону</vt:lpstr>
    </vt:vector>
  </TitlesOfParts>
  <Company>cbs</Company>
  <LinksUpToDate>false</LinksUpToDate>
  <CharactersWithSpaces>26261</CharactersWithSpaces>
  <SharedDoc>false</SharedDoc>
  <HLinks>
    <vt:vector size="18" baseType="variant">
      <vt:variant>
        <vt:i4>7798794</vt:i4>
      </vt:variant>
      <vt:variant>
        <vt:i4>6</vt:i4>
      </vt:variant>
      <vt:variant>
        <vt:i4>0</vt:i4>
      </vt:variant>
      <vt:variant>
        <vt:i4>5</vt:i4>
      </vt:variant>
      <vt:variant>
        <vt:lpwstr>https://culture.gov.ru/press/news/vladimir_putin_obyavil_2022_god_godom_narodnogo_tvorchestva/</vt:lpwstr>
      </vt:variant>
      <vt:variant>
        <vt:lpwstr/>
      </vt:variant>
      <vt:variant>
        <vt:i4>2818148</vt:i4>
      </vt:variant>
      <vt:variant>
        <vt:i4>3</vt:i4>
      </vt:variant>
      <vt:variant>
        <vt:i4>0</vt:i4>
      </vt:variant>
      <vt:variant>
        <vt:i4>5</vt:i4>
      </vt:variant>
      <vt:variant>
        <vt:lpwstr>https://vk.com/kashadm?from=search</vt:lpwstr>
      </vt:variant>
      <vt:variant>
        <vt:lpwstr/>
      </vt:variant>
      <vt:variant>
        <vt:i4>1966102</vt:i4>
      </vt:variant>
      <vt:variant>
        <vt:i4>0</vt:i4>
      </vt:variant>
      <vt:variant>
        <vt:i4>0</vt:i4>
      </vt:variant>
      <vt:variant>
        <vt:i4>5</vt:i4>
      </vt:variant>
      <vt:variant>
        <vt:lpwstr>https://web.telegram.org/a/</vt:lpwstr>
      </vt:variant>
      <vt:variant>
        <vt:lpwstr>-1001776614576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культуры Администрации города Ростова - на - Дону</dc:title>
  <dc:creator>p30</dc:creator>
  <cp:lastModifiedBy>Галина</cp:lastModifiedBy>
  <cp:revision>37</cp:revision>
  <cp:lastPrinted>2025-02-07T09:30:00Z</cp:lastPrinted>
  <dcterms:created xsi:type="dcterms:W3CDTF">2025-01-21T14:16:00Z</dcterms:created>
  <dcterms:modified xsi:type="dcterms:W3CDTF">2025-02-07T09:32:00Z</dcterms:modified>
</cp:coreProperties>
</file>