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D6" w:rsidRPr="00183ADB" w:rsidRDefault="006C7CD6" w:rsidP="00A56E16">
      <w:pPr>
        <w:pStyle w:val="Default"/>
        <w:rPr>
          <w:b/>
          <w:bCs/>
          <w:color w:val="auto"/>
        </w:rPr>
      </w:pPr>
    </w:p>
    <w:p w:rsidR="00A56E16" w:rsidRPr="00183ADB" w:rsidRDefault="00A56E16" w:rsidP="00183ADB">
      <w:pPr>
        <w:pStyle w:val="Default"/>
        <w:jc w:val="center"/>
        <w:rPr>
          <w:b/>
          <w:bCs/>
          <w:color w:val="auto"/>
        </w:rPr>
      </w:pPr>
      <w:r w:rsidRPr="00183ADB">
        <w:rPr>
          <w:b/>
          <w:bCs/>
          <w:color w:val="auto"/>
        </w:rPr>
        <w:t>4.3</w:t>
      </w:r>
      <w:r w:rsidR="00183ADB">
        <w:rPr>
          <w:b/>
          <w:bCs/>
          <w:color w:val="auto"/>
        </w:rPr>
        <w:t xml:space="preserve"> Система повышения квалификации</w:t>
      </w:r>
    </w:p>
    <w:p w:rsidR="006C7CD6" w:rsidRPr="00183ADB" w:rsidRDefault="006C7CD6" w:rsidP="00A56E16">
      <w:pPr>
        <w:pStyle w:val="Default"/>
        <w:rPr>
          <w:color w:val="auto"/>
        </w:rPr>
      </w:pPr>
    </w:p>
    <w:p w:rsidR="00732FD3" w:rsidRPr="00183ADB" w:rsidRDefault="00732FD3" w:rsidP="004B6E05">
      <w:pPr>
        <w:pStyle w:val="Default"/>
        <w:jc w:val="center"/>
        <w:rPr>
          <w:color w:val="auto"/>
        </w:rPr>
      </w:pPr>
    </w:p>
    <w:p w:rsidR="00732FD3" w:rsidRPr="00183ADB" w:rsidRDefault="00732FD3" w:rsidP="004B6E05">
      <w:pPr>
        <w:pStyle w:val="Default"/>
        <w:jc w:val="center"/>
        <w:rPr>
          <w:b/>
          <w:bCs/>
          <w:color w:val="auto"/>
        </w:rPr>
      </w:pPr>
      <w:r w:rsidRPr="00183ADB">
        <w:rPr>
          <w:b/>
          <w:bCs/>
          <w:color w:val="auto"/>
        </w:rPr>
        <w:t>План мероприятия 202</w:t>
      </w:r>
      <w:r w:rsidR="007164D2" w:rsidRPr="00183ADB">
        <w:rPr>
          <w:b/>
          <w:bCs/>
          <w:color w:val="auto"/>
        </w:rPr>
        <w:t>5</w:t>
      </w:r>
      <w:r w:rsidRPr="00183ADB">
        <w:rPr>
          <w:b/>
          <w:bCs/>
          <w:color w:val="auto"/>
        </w:rPr>
        <w:t>г. системы повышения квалификации, организованный в рамках деятельности конкретной МЦБ/ЦБС</w:t>
      </w:r>
    </w:p>
    <w:p w:rsidR="00732FD3" w:rsidRPr="00183ADB" w:rsidRDefault="00732FD3" w:rsidP="00A56E16">
      <w:pPr>
        <w:pStyle w:val="Default"/>
        <w:rPr>
          <w:color w:val="auto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2410"/>
        <w:gridCol w:w="1559"/>
        <w:gridCol w:w="1276"/>
        <w:gridCol w:w="1843"/>
      </w:tblGrid>
      <w:tr w:rsidR="00610140" w:rsidRPr="00183ADB" w:rsidTr="004B6E05">
        <w:trPr>
          <w:trHeight w:val="1365"/>
        </w:trPr>
        <w:tc>
          <w:tcPr>
            <w:tcW w:w="709" w:type="dxa"/>
          </w:tcPr>
          <w:p w:rsidR="00610140" w:rsidRPr="00183ADB" w:rsidRDefault="00610140">
            <w:pPr>
              <w:pStyle w:val="Default"/>
              <w:rPr>
                <w:color w:val="auto"/>
              </w:rPr>
            </w:pPr>
            <w:r w:rsidRPr="00183ADB">
              <w:rPr>
                <w:color w:val="auto"/>
              </w:rPr>
              <w:t xml:space="preserve">№ </w:t>
            </w:r>
          </w:p>
          <w:p w:rsidR="00610140" w:rsidRPr="00183ADB" w:rsidRDefault="00610140" w:rsidP="004B6E05">
            <w:pPr>
              <w:pStyle w:val="Default"/>
              <w:ind w:firstLine="33"/>
              <w:rPr>
                <w:color w:val="auto"/>
              </w:rPr>
            </w:pPr>
            <w:proofErr w:type="spellStart"/>
            <w:r w:rsidRPr="00183ADB">
              <w:rPr>
                <w:color w:val="auto"/>
              </w:rPr>
              <w:t>п</w:t>
            </w:r>
            <w:proofErr w:type="spellEnd"/>
            <w:r w:rsidRPr="00183ADB">
              <w:rPr>
                <w:color w:val="auto"/>
              </w:rPr>
              <w:t>/</w:t>
            </w:r>
            <w:proofErr w:type="spellStart"/>
            <w:r w:rsidRPr="00183ADB">
              <w:rPr>
                <w:color w:val="auto"/>
              </w:rPr>
              <w:t>п</w:t>
            </w:r>
            <w:proofErr w:type="spellEnd"/>
            <w:r w:rsidRPr="00183ADB">
              <w:rPr>
                <w:color w:val="auto"/>
              </w:rPr>
              <w:t xml:space="preserve"> </w:t>
            </w:r>
          </w:p>
        </w:tc>
        <w:tc>
          <w:tcPr>
            <w:tcW w:w="2977" w:type="dxa"/>
          </w:tcPr>
          <w:p w:rsidR="00610140" w:rsidRPr="00183ADB" w:rsidRDefault="00610140">
            <w:pPr>
              <w:pStyle w:val="Default"/>
              <w:rPr>
                <w:color w:val="auto"/>
              </w:rPr>
            </w:pPr>
            <w:r w:rsidRPr="00183ADB">
              <w:rPr>
                <w:color w:val="auto"/>
              </w:rPr>
              <w:t xml:space="preserve">Форма и название мероприятия СПК </w:t>
            </w:r>
          </w:p>
        </w:tc>
        <w:tc>
          <w:tcPr>
            <w:tcW w:w="2410" w:type="dxa"/>
          </w:tcPr>
          <w:p w:rsidR="00610140" w:rsidRPr="00183ADB" w:rsidRDefault="00610140">
            <w:pPr>
              <w:pStyle w:val="Default"/>
              <w:rPr>
                <w:color w:val="auto"/>
              </w:rPr>
            </w:pPr>
            <w:r w:rsidRPr="00183ADB">
              <w:rPr>
                <w:color w:val="auto"/>
              </w:rPr>
              <w:t xml:space="preserve">Целевая группа мероприятия </w:t>
            </w:r>
          </w:p>
          <w:p w:rsidR="00610140" w:rsidRPr="00183ADB" w:rsidRDefault="00610140">
            <w:pPr>
              <w:pStyle w:val="Default"/>
              <w:rPr>
                <w:color w:val="auto"/>
              </w:rPr>
            </w:pPr>
            <w:r w:rsidRPr="00183ADB">
              <w:rPr>
                <w:color w:val="auto"/>
              </w:rPr>
              <w:t xml:space="preserve">(начинающие библиотечные работники, специалисты со стажем более 5 лет, руководители структурных подразделений и библиотек) </w:t>
            </w:r>
          </w:p>
        </w:tc>
        <w:tc>
          <w:tcPr>
            <w:tcW w:w="1559" w:type="dxa"/>
          </w:tcPr>
          <w:p w:rsidR="00610140" w:rsidRPr="00183ADB" w:rsidRDefault="00610140">
            <w:pPr>
              <w:pStyle w:val="Default"/>
              <w:rPr>
                <w:color w:val="auto"/>
              </w:rPr>
            </w:pPr>
            <w:r w:rsidRPr="00183ADB">
              <w:rPr>
                <w:color w:val="auto"/>
              </w:rPr>
              <w:t xml:space="preserve">Дата (месяц) </w:t>
            </w:r>
          </w:p>
          <w:p w:rsidR="00610140" w:rsidRPr="00183ADB" w:rsidRDefault="00610140">
            <w:pPr>
              <w:pStyle w:val="Default"/>
              <w:rPr>
                <w:color w:val="auto"/>
              </w:rPr>
            </w:pPr>
            <w:r w:rsidRPr="00183ADB">
              <w:rPr>
                <w:color w:val="auto"/>
              </w:rPr>
              <w:t xml:space="preserve">проведения </w:t>
            </w:r>
          </w:p>
        </w:tc>
        <w:tc>
          <w:tcPr>
            <w:tcW w:w="1276" w:type="dxa"/>
          </w:tcPr>
          <w:p w:rsidR="00610140" w:rsidRPr="00183ADB" w:rsidRDefault="00610140">
            <w:pPr>
              <w:pStyle w:val="Default"/>
              <w:rPr>
                <w:color w:val="auto"/>
              </w:rPr>
            </w:pPr>
            <w:r w:rsidRPr="00183ADB">
              <w:rPr>
                <w:color w:val="auto"/>
              </w:rPr>
              <w:t>Формат проведения (</w:t>
            </w:r>
            <w:proofErr w:type="spellStart"/>
            <w:r w:rsidRPr="00183ADB">
              <w:rPr>
                <w:color w:val="auto"/>
              </w:rPr>
              <w:t>онлайн\офлайн</w:t>
            </w:r>
            <w:proofErr w:type="spellEnd"/>
            <w:r w:rsidRPr="00183ADB">
              <w:rPr>
                <w:color w:val="auto"/>
              </w:rPr>
              <w:t xml:space="preserve">) </w:t>
            </w:r>
          </w:p>
        </w:tc>
        <w:tc>
          <w:tcPr>
            <w:tcW w:w="1843" w:type="dxa"/>
          </w:tcPr>
          <w:p w:rsidR="00610140" w:rsidRPr="00183ADB" w:rsidRDefault="00610140">
            <w:pPr>
              <w:pStyle w:val="Default"/>
              <w:rPr>
                <w:color w:val="auto"/>
              </w:rPr>
            </w:pPr>
            <w:r w:rsidRPr="00183ADB">
              <w:rPr>
                <w:color w:val="auto"/>
              </w:rPr>
              <w:t xml:space="preserve">Организатор СПК </w:t>
            </w:r>
          </w:p>
          <w:p w:rsidR="00610140" w:rsidRPr="00183ADB" w:rsidRDefault="00610140">
            <w:pPr>
              <w:pStyle w:val="Default"/>
              <w:rPr>
                <w:color w:val="auto"/>
              </w:rPr>
            </w:pPr>
            <w:r w:rsidRPr="00183ADB">
              <w:rPr>
                <w:i/>
                <w:iCs/>
                <w:color w:val="auto"/>
              </w:rPr>
              <w:t xml:space="preserve">(может быть не только методическая служба, но и специалисты таких библиотечных направлений, как комплектование, библиография, дизайн, автоматизация и </w:t>
            </w:r>
            <w:proofErr w:type="spellStart"/>
            <w:r w:rsidRPr="00183ADB">
              <w:rPr>
                <w:i/>
                <w:iCs/>
                <w:color w:val="auto"/>
              </w:rPr>
              <w:t>тд</w:t>
            </w:r>
            <w:proofErr w:type="spellEnd"/>
            <w:r w:rsidRPr="00183ADB">
              <w:rPr>
                <w:i/>
                <w:iCs/>
                <w:color w:val="auto"/>
              </w:rPr>
              <w:t xml:space="preserve">) </w:t>
            </w:r>
          </w:p>
        </w:tc>
      </w:tr>
      <w:tr w:rsidR="00573A4E" w:rsidRPr="00183ADB" w:rsidTr="004B6E05">
        <w:trPr>
          <w:trHeight w:val="606"/>
        </w:trPr>
        <w:tc>
          <w:tcPr>
            <w:tcW w:w="709" w:type="dxa"/>
          </w:tcPr>
          <w:p w:rsidR="00573A4E" w:rsidRPr="00183ADB" w:rsidRDefault="00524331" w:rsidP="00573A4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977" w:type="dxa"/>
          </w:tcPr>
          <w:p w:rsidR="00573A4E" w:rsidRPr="00183ADB" w:rsidRDefault="00573A4E" w:rsidP="00573A4E">
            <w:pPr>
              <w:pStyle w:val="Default"/>
              <w:rPr>
                <w:color w:val="auto"/>
              </w:rPr>
            </w:pPr>
            <w:r w:rsidRPr="00183ADB">
              <w:rPr>
                <w:color w:val="auto"/>
              </w:rPr>
              <w:t xml:space="preserve">Семинар-практикум «Списание библиотечного фонда Работа с актами.» </w:t>
            </w:r>
          </w:p>
        </w:tc>
        <w:tc>
          <w:tcPr>
            <w:tcW w:w="2410" w:type="dxa"/>
          </w:tcPr>
          <w:p w:rsidR="00573A4E" w:rsidRPr="00183ADB" w:rsidRDefault="00573A4E" w:rsidP="00573A4E">
            <w:pPr>
              <w:shd w:val="clear" w:color="auto" w:fill="FFFFFF"/>
            </w:pPr>
            <w:r w:rsidRPr="00183ADB">
              <w:t>Библиотекари</w:t>
            </w:r>
          </w:p>
          <w:p w:rsidR="00573A4E" w:rsidRPr="00183ADB" w:rsidRDefault="00573A4E" w:rsidP="00573A4E">
            <w:pPr>
              <w:shd w:val="clear" w:color="auto" w:fill="FFFFFF"/>
            </w:pPr>
            <w:r w:rsidRPr="00183ADB">
              <w:t>Специалисты</w:t>
            </w:r>
          </w:p>
          <w:p w:rsidR="00573A4E" w:rsidRPr="00183ADB" w:rsidRDefault="00573A4E" w:rsidP="00573A4E">
            <w:pPr>
              <w:shd w:val="clear" w:color="auto" w:fill="FFFFFF"/>
            </w:pPr>
            <w:r w:rsidRPr="00183ADB">
              <w:t>б/о, МЦБ</w:t>
            </w:r>
          </w:p>
          <w:p w:rsidR="00573A4E" w:rsidRPr="00183ADB" w:rsidRDefault="00573A4E" w:rsidP="00573A4E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</w:tcPr>
          <w:p w:rsidR="00573A4E" w:rsidRPr="00183ADB" w:rsidRDefault="00573A4E" w:rsidP="00573A4E">
            <w:pPr>
              <w:pStyle w:val="Default"/>
              <w:rPr>
                <w:color w:val="auto"/>
              </w:rPr>
            </w:pPr>
            <w:r w:rsidRPr="00183ADB">
              <w:rPr>
                <w:color w:val="auto"/>
              </w:rPr>
              <w:t xml:space="preserve">Март </w:t>
            </w:r>
          </w:p>
        </w:tc>
        <w:tc>
          <w:tcPr>
            <w:tcW w:w="1276" w:type="dxa"/>
          </w:tcPr>
          <w:p w:rsidR="00573A4E" w:rsidRPr="00183ADB" w:rsidRDefault="00573A4E" w:rsidP="00573A4E">
            <w:pPr>
              <w:pStyle w:val="Default"/>
              <w:rPr>
                <w:color w:val="auto"/>
              </w:rPr>
            </w:pPr>
            <w:r w:rsidRPr="00183ADB">
              <w:rPr>
                <w:color w:val="auto"/>
              </w:rPr>
              <w:t xml:space="preserve">офлайн </w:t>
            </w:r>
          </w:p>
        </w:tc>
        <w:tc>
          <w:tcPr>
            <w:tcW w:w="1843" w:type="dxa"/>
          </w:tcPr>
          <w:p w:rsidR="00573A4E" w:rsidRPr="00183ADB" w:rsidRDefault="00573A4E" w:rsidP="00573A4E">
            <w:pPr>
              <w:pStyle w:val="Default"/>
              <w:rPr>
                <w:color w:val="auto"/>
              </w:rPr>
            </w:pPr>
            <w:r w:rsidRPr="00183ADB">
              <w:rPr>
                <w:color w:val="auto"/>
              </w:rPr>
              <w:t xml:space="preserve">Зав. ОК и О </w:t>
            </w:r>
          </w:p>
        </w:tc>
      </w:tr>
    </w:tbl>
    <w:p w:rsidR="00204E0A" w:rsidRPr="00183ADB" w:rsidRDefault="00204E0A" w:rsidP="0062273E">
      <w:pPr>
        <w:jc w:val="center"/>
        <w:rPr>
          <w:b/>
        </w:rPr>
      </w:pPr>
      <w:r w:rsidRPr="00183ADB">
        <w:rPr>
          <w:b/>
        </w:rPr>
        <w:t>Работа с читателями по основным тематическим направлениям</w:t>
      </w:r>
      <w:r w:rsidR="0062273E" w:rsidRPr="00183ADB">
        <w:rPr>
          <w:b/>
        </w:rPr>
        <w:t>.</w:t>
      </w:r>
    </w:p>
    <w:p w:rsidR="00507551" w:rsidRPr="00183ADB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Cs w:val="24"/>
          <w:u w:val="single"/>
          <w:lang w:val="ru-RU"/>
        </w:rPr>
      </w:pPr>
      <w:r w:rsidRPr="00183ADB">
        <w:rPr>
          <w:rFonts w:ascii="Times New Roman" w:hAnsi="Times New Roman"/>
          <w:b/>
          <w:szCs w:val="24"/>
          <w:u w:val="single"/>
          <w:lang w:val="ru-RU"/>
        </w:rPr>
        <w:t>Мероприятия для привлечения читателей в библиотеку, в том числе реклама библиотеки</w:t>
      </w:r>
    </w:p>
    <w:p w:rsidR="00507551" w:rsidRPr="00183ADB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Cs w:val="24"/>
          <w:u w:val="single"/>
          <w:lang w:val="ru-RU"/>
        </w:rPr>
      </w:pPr>
    </w:p>
    <w:p w:rsidR="00507551" w:rsidRPr="00183ADB" w:rsidRDefault="00507551" w:rsidP="00507551">
      <w:pPr>
        <w:pStyle w:val="af7"/>
        <w:ind w:firstLine="567"/>
        <w:jc w:val="both"/>
        <w:rPr>
          <w:rFonts w:ascii="Times New Roman" w:hAnsi="Times New Roman"/>
          <w:szCs w:val="24"/>
          <w:lang w:val="ru-RU"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5"/>
        <w:gridCol w:w="2308"/>
        <w:gridCol w:w="1600"/>
        <w:gridCol w:w="1406"/>
        <w:gridCol w:w="2514"/>
      </w:tblGrid>
      <w:tr w:rsidR="00507551" w:rsidRPr="002E76DA" w:rsidTr="002E76D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51" w:rsidRPr="002E76DA" w:rsidRDefault="00507551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Тема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51" w:rsidRPr="002E76DA" w:rsidRDefault="00507551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51" w:rsidRPr="002E76DA" w:rsidRDefault="00507551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51" w:rsidRPr="002E76DA" w:rsidRDefault="00507551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Категория</w:t>
            </w:r>
          </w:p>
          <w:p w:rsidR="00507551" w:rsidRPr="002E76DA" w:rsidRDefault="00507551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51" w:rsidRPr="002E76DA" w:rsidRDefault="00507551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 xml:space="preserve">Ответственный </w:t>
            </w:r>
          </w:p>
        </w:tc>
      </w:tr>
      <w:tr w:rsidR="00FC6F1B" w:rsidRPr="002E76DA" w:rsidTr="002E76D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2E76DA" w:rsidRDefault="00FC6F1B" w:rsidP="002E76DA">
            <w:pPr>
              <w:pStyle w:val="af7"/>
              <w:rPr>
                <w:rFonts w:ascii="Times New Roman" w:eastAsia="Calibri" w:hAnsi="Times New Roman"/>
                <w:szCs w:val="24"/>
                <w:lang w:val="ru-RU"/>
              </w:rPr>
            </w:pPr>
            <w:r w:rsidRPr="002E76DA">
              <w:rPr>
                <w:rFonts w:ascii="Times New Roman" w:eastAsia="Calibri" w:hAnsi="Times New Roman"/>
                <w:szCs w:val="24"/>
                <w:lang w:val="ru-RU"/>
              </w:rPr>
              <w:t>«Юбилей писателей 2025года»,</w:t>
            </w:r>
          </w:p>
          <w:p w:rsidR="00FC6F1B" w:rsidRPr="002E76DA" w:rsidRDefault="00FC6F1B" w:rsidP="002E76DA">
            <w:pPr>
              <w:pStyle w:val="af7"/>
              <w:rPr>
                <w:rFonts w:ascii="Times New Roman" w:eastAsia="Calibri" w:hAnsi="Times New Roman"/>
                <w:szCs w:val="24"/>
                <w:lang w:val="ru-RU"/>
              </w:rPr>
            </w:pPr>
            <w:r w:rsidRPr="002E76DA">
              <w:rPr>
                <w:rFonts w:ascii="Times New Roman" w:eastAsia="Calibri" w:hAnsi="Times New Roman"/>
                <w:szCs w:val="24"/>
                <w:lang w:val="ru-RU"/>
              </w:rPr>
              <w:t xml:space="preserve">«Книга - юбиляр 2025»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2E76DA" w:rsidRDefault="00FC6F1B" w:rsidP="002E76DA">
            <w:pPr>
              <w:pStyle w:val="af7"/>
              <w:rPr>
                <w:rFonts w:ascii="Times New Roman" w:eastAsia="Calibri" w:hAnsi="Times New Roman"/>
                <w:szCs w:val="24"/>
                <w:lang w:val="ru-RU"/>
              </w:rPr>
            </w:pPr>
            <w:r w:rsidRPr="002E76DA">
              <w:rPr>
                <w:rFonts w:ascii="Times New Roman" w:eastAsia="Calibri" w:hAnsi="Times New Roman"/>
                <w:szCs w:val="24"/>
                <w:lang w:val="ru-RU"/>
              </w:rPr>
              <w:t>Выставки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2E76DA" w:rsidRDefault="00FC6F1B" w:rsidP="002E76DA">
            <w:pPr>
              <w:pStyle w:val="af7"/>
              <w:rPr>
                <w:rFonts w:ascii="Times New Roman" w:eastAsia="Calibri" w:hAnsi="Times New Roman"/>
                <w:szCs w:val="24"/>
                <w:lang w:val="ru-RU"/>
              </w:rPr>
            </w:pPr>
            <w:r w:rsidRPr="002E76DA">
              <w:rPr>
                <w:rFonts w:ascii="Times New Roman" w:eastAsia="Calibri" w:hAnsi="Times New Roman"/>
                <w:szCs w:val="24"/>
                <w:lang w:val="ru-RU"/>
              </w:rPr>
              <w:t xml:space="preserve">В течение года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2E76DA" w:rsidRDefault="00FC6F1B" w:rsidP="002E76DA">
            <w:pPr>
              <w:pStyle w:val="af7"/>
              <w:rPr>
                <w:rFonts w:ascii="Times New Roman" w:eastAsia="Calibri" w:hAnsi="Times New Roman"/>
                <w:szCs w:val="24"/>
                <w:lang w:val="ru-RU"/>
              </w:rPr>
            </w:pPr>
            <w:r w:rsidRPr="002E76DA">
              <w:rPr>
                <w:rFonts w:ascii="Times New Roman" w:eastAsia="Calibri" w:hAnsi="Times New Roman"/>
                <w:szCs w:val="24"/>
                <w:lang w:val="ru-RU"/>
              </w:rPr>
              <w:t>Все категории</w:t>
            </w:r>
          </w:p>
        </w:tc>
        <w:tc>
          <w:tcPr>
            <w:tcW w:w="0" w:type="auto"/>
          </w:tcPr>
          <w:p w:rsidR="00FC6F1B" w:rsidRPr="002E76DA" w:rsidRDefault="00FC6F1B" w:rsidP="002E76DA">
            <w:pPr>
              <w:pStyle w:val="af7"/>
              <w:rPr>
                <w:rFonts w:ascii="Times New Roman" w:eastAsia="Calibri" w:hAnsi="Times New Roman"/>
                <w:szCs w:val="24"/>
                <w:lang w:val="ru-RU"/>
              </w:rPr>
            </w:pPr>
            <w:r w:rsidRPr="002E76DA">
              <w:rPr>
                <w:rFonts w:ascii="Times New Roman" w:eastAsia="Calibri" w:hAnsi="Times New Roman"/>
                <w:szCs w:val="24"/>
                <w:lang w:val="ru-RU"/>
              </w:rPr>
              <w:t>Киевская с/б</w:t>
            </w:r>
          </w:p>
        </w:tc>
      </w:tr>
      <w:tr w:rsidR="00FC6F1B" w:rsidRPr="002E76DA" w:rsidTr="002E76D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2E76DA" w:rsidRDefault="00FC6F1B" w:rsidP="002E76DA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2E76DA">
              <w:rPr>
                <w:rFonts w:ascii="Times New Roman" w:eastAsia="Calibri" w:hAnsi="Times New Roman"/>
                <w:szCs w:val="24"/>
                <w:lang w:val="ru-RU"/>
              </w:rPr>
              <w:t>Пи</w:t>
            </w:r>
            <w:r w:rsidRPr="002E76DA">
              <w:rPr>
                <w:rFonts w:ascii="Times New Roman" w:eastAsia="Calibri" w:hAnsi="Times New Roman"/>
                <w:szCs w:val="24"/>
              </w:rPr>
              <w:t>сатели-юбиляры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2E76DA" w:rsidRDefault="00FC6F1B" w:rsidP="002E76DA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2E76DA">
              <w:rPr>
                <w:rFonts w:ascii="Times New Roman" w:eastAsia="Calibri" w:hAnsi="Times New Roman"/>
                <w:szCs w:val="24"/>
              </w:rPr>
              <w:t>Стенд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2E76DA" w:rsidRDefault="00FC6F1B" w:rsidP="002E76DA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2E76DA">
              <w:rPr>
                <w:rFonts w:ascii="Times New Roman" w:eastAsia="Calibri" w:hAnsi="Times New Roman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2E76DA" w:rsidRDefault="00FC6F1B" w:rsidP="002E76DA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2E76DA">
              <w:rPr>
                <w:rFonts w:ascii="Times New Roman" w:eastAsia="Calibri" w:hAnsi="Times New Roman"/>
                <w:szCs w:val="24"/>
              </w:rPr>
              <w:t>Все категории</w:t>
            </w:r>
          </w:p>
        </w:tc>
        <w:tc>
          <w:tcPr>
            <w:tcW w:w="0" w:type="auto"/>
          </w:tcPr>
          <w:p w:rsidR="00FC6F1B" w:rsidRPr="002E76DA" w:rsidRDefault="00FC6F1B" w:rsidP="002E76DA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2E76DA">
              <w:rPr>
                <w:rFonts w:ascii="Times New Roman" w:eastAsia="Calibri" w:hAnsi="Times New Roman"/>
                <w:szCs w:val="24"/>
              </w:rPr>
              <w:t>Первомайская  с/б</w:t>
            </w:r>
          </w:p>
        </w:tc>
      </w:tr>
      <w:tr w:rsidR="00FC6F1B" w:rsidRPr="002E76DA" w:rsidTr="002E76D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2E76DA" w:rsidRDefault="00FC6F1B" w:rsidP="002E76DA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2E76DA">
              <w:rPr>
                <w:rFonts w:ascii="Times New Roman" w:eastAsia="Calibri" w:hAnsi="Times New Roman"/>
                <w:szCs w:val="24"/>
              </w:rPr>
              <w:t xml:space="preserve">БиблиоАфиша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2E76DA" w:rsidRDefault="00FC6F1B" w:rsidP="002E76DA">
            <w:pPr>
              <w:pStyle w:val="af7"/>
              <w:rPr>
                <w:rFonts w:ascii="Times New Roman" w:eastAsia="Calibri" w:hAnsi="Times New Roman"/>
                <w:szCs w:val="24"/>
                <w:lang w:val="ru-RU"/>
              </w:rPr>
            </w:pPr>
            <w:r w:rsidRPr="002E76DA">
              <w:rPr>
                <w:rFonts w:ascii="Times New Roman" w:eastAsia="Calibri" w:hAnsi="Times New Roman"/>
                <w:szCs w:val="24"/>
                <w:lang w:val="ru-RU"/>
              </w:rPr>
              <w:t>Стенд с объявлениями о библиотечных событиях (ежеквартально)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2E76DA" w:rsidRDefault="00FC6F1B" w:rsidP="002E76DA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2E76DA">
              <w:rPr>
                <w:rFonts w:ascii="Times New Roman" w:eastAsia="Calibri" w:hAnsi="Times New Roman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2E76DA" w:rsidRDefault="00FC6F1B" w:rsidP="002E76DA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2E76DA">
              <w:rPr>
                <w:rFonts w:ascii="Times New Roman" w:eastAsia="Calibri" w:hAnsi="Times New Roman"/>
                <w:szCs w:val="24"/>
              </w:rPr>
              <w:t>Все категории</w:t>
            </w:r>
          </w:p>
        </w:tc>
        <w:tc>
          <w:tcPr>
            <w:tcW w:w="0" w:type="auto"/>
          </w:tcPr>
          <w:p w:rsidR="00FC6F1B" w:rsidRPr="002E76DA" w:rsidRDefault="00FC6F1B" w:rsidP="002E76DA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2E76DA">
              <w:rPr>
                <w:rFonts w:ascii="Times New Roman" w:eastAsia="Calibri" w:hAnsi="Times New Roman"/>
                <w:szCs w:val="24"/>
              </w:rPr>
              <w:t>Сариново – Большинская с/б</w:t>
            </w:r>
          </w:p>
        </w:tc>
      </w:tr>
      <w:tr w:rsidR="00FC6F1B" w:rsidRPr="002E76DA" w:rsidTr="002E76D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2E76DA" w:rsidRDefault="00FC6F1B" w:rsidP="002E76DA">
            <w:pPr>
              <w:pStyle w:val="af7"/>
              <w:rPr>
                <w:rFonts w:ascii="Times New Roman" w:eastAsia="Calibri" w:hAnsi="Times New Roman"/>
                <w:szCs w:val="24"/>
                <w:lang w:val="ru-RU"/>
              </w:rPr>
            </w:pPr>
            <w:r w:rsidRPr="002E76DA">
              <w:rPr>
                <w:rFonts w:ascii="Times New Roman" w:eastAsia="Calibri" w:hAnsi="Times New Roman"/>
                <w:szCs w:val="24"/>
                <w:lang w:val="ru-RU"/>
              </w:rPr>
              <w:t>«</w:t>
            </w:r>
            <w:r w:rsidRPr="002E76DA">
              <w:rPr>
                <w:rFonts w:ascii="Times New Roman" w:eastAsia="Calibri" w:hAnsi="Times New Roman"/>
                <w:szCs w:val="24"/>
              </w:rPr>
              <w:t>Неделя живой классики</w:t>
            </w:r>
            <w:r w:rsidRPr="002E76DA">
              <w:rPr>
                <w:rFonts w:ascii="Times New Roman" w:eastAsia="Calibri" w:hAnsi="Times New Roman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2E76DA" w:rsidRDefault="00FC6F1B" w:rsidP="002E76DA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2E76DA">
              <w:rPr>
                <w:rFonts w:ascii="Times New Roman" w:eastAsia="Calibri" w:hAnsi="Times New Roman"/>
                <w:szCs w:val="24"/>
              </w:rPr>
              <w:t>Акция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2E76DA" w:rsidRDefault="00FC6F1B" w:rsidP="002E76DA">
            <w:pPr>
              <w:pStyle w:val="af7"/>
              <w:rPr>
                <w:rFonts w:ascii="Times New Roman" w:eastAsia="Calibri" w:hAnsi="Times New Roman"/>
                <w:szCs w:val="24"/>
                <w:lang w:val="ru-RU"/>
              </w:rPr>
            </w:pPr>
            <w:r w:rsidRPr="002E76DA">
              <w:rPr>
                <w:rFonts w:ascii="Times New Roman" w:eastAsia="Calibri" w:hAnsi="Times New Roman"/>
                <w:szCs w:val="24"/>
                <w:lang w:val="ru-RU"/>
              </w:rPr>
              <w:t>20.03.2025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2E76DA" w:rsidRDefault="00FC6F1B" w:rsidP="002E76DA">
            <w:pPr>
              <w:pStyle w:val="af7"/>
              <w:rPr>
                <w:rFonts w:ascii="Times New Roman" w:eastAsia="Calibri" w:hAnsi="Times New Roman"/>
                <w:szCs w:val="24"/>
                <w:lang w:val="ru-RU"/>
              </w:rPr>
            </w:pPr>
            <w:r w:rsidRPr="002E76DA">
              <w:rPr>
                <w:rFonts w:ascii="Times New Roman" w:eastAsia="Calibri" w:hAnsi="Times New Roman"/>
                <w:szCs w:val="24"/>
                <w:lang w:val="ru-RU"/>
              </w:rPr>
              <w:t>Подростки</w:t>
            </w:r>
          </w:p>
        </w:tc>
        <w:tc>
          <w:tcPr>
            <w:tcW w:w="0" w:type="auto"/>
          </w:tcPr>
          <w:p w:rsidR="00FC6F1B" w:rsidRPr="002E76DA" w:rsidRDefault="00FC6F1B" w:rsidP="002E76DA">
            <w:pPr>
              <w:pStyle w:val="af7"/>
              <w:rPr>
                <w:rFonts w:ascii="Times New Roman" w:eastAsia="Calibri" w:hAnsi="Times New Roman"/>
                <w:szCs w:val="24"/>
                <w:lang w:val="ru-RU"/>
              </w:rPr>
            </w:pPr>
            <w:r w:rsidRPr="002E76DA">
              <w:rPr>
                <w:rFonts w:ascii="Times New Roman" w:eastAsia="Calibri" w:hAnsi="Times New Roman"/>
                <w:szCs w:val="24"/>
                <w:lang w:val="ru-RU"/>
              </w:rPr>
              <w:t>Киевская с/б</w:t>
            </w:r>
          </w:p>
        </w:tc>
      </w:tr>
      <w:tr w:rsidR="00FC6F1B" w:rsidRPr="002E76DA" w:rsidTr="002E76D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2E76DA" w:rsidRDefault="00FC6F1B" w:rsidP="002E76DA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2E76DA">
              <w:rPr>
                <w:rFonts w:ascii="Times New Roman" w:eastAsia="Calibri" w:hAnsi="Times New Roman"/>
                <w:szCs w:val="24"/>
              </w:rPr>
              <w:t xml:space="preserve">«Достижения наших </w:t>
            </w:r>
            <w:proofErr w:type="spellStart"/>
            <w:r w:rsidRPr="002E76DA">
              <w:rPr>
                <w:rFonts w:ascii="Times New Roman" w:eastAsia="Calibri" w:hAnsi="Times New Roman"/>
                <w:szCs w:val="24"/>
              </w:rPr>
              <w:t>читателей</w:t>
            </w:r>
            <w:proofErr w:type="spellEnd"/>
            <w:r w:rsidRPr="002E76DA">
              <w:rPr>
                <w:rFonts w:ascii="Times New Roman" w:eastAsia="Calibri" w:hAnsi="Times New Roman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2E76DA" w:rsidRDefault="00FC6F1B" w:rsidP="002E76DA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2E76DA">
              <w:rPr>
                <w:rFonts w:ascii="Times New Roman" w:eastAsia="Calibri" w:hAnsi="Times New Roman"/>
                <w:szCs w:val="24"/>
              </w:rPr>
              <w:t xml:space="preserve">Доска почёта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2E76DA" w:rsidRDefault="00FC6F1B" w:rsidP="002E76DA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2E76DA">
              <w:rPr>
                <w:rFonts w:ascii="Times New Roman" w:eastAsia="Calibri" w:hAnsi="Times New Roman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2E76DA" w:rsidRDefault="00FC6F1B" w:rsidP="002E76DA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2E76DA">
              <w:rPr>
                <w:rFonts w:ascii="Times New Roman" w:eastAsia="Calibri" w:hAnsi="Times New Roman"/>
                <w:szCs w:val="24"/>
              </w:rPr>
              <w:t>Дети</w:t>
            </w:r>
          </w:p>
        </w:tc>
        <w:tc>
          <w:tcPr>
            <w:tcW w:w="0" w:type="auto"/>
          </w:tcPr>
          <w:p w:rsidR="00FC6F1B" w:rsidRPr="002E76DA" w:rsidRDefault="00FC6F1B" w:rsidP="002E76DA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2E76DA">
              <w:rPr>
                <w:rFonts w:ascii="Times New Roman" w:eastAsia="Calibri" w:hAnsi="Times New Roman"/>
                <w:szCs w:val="24"/>
              </w:rPr>
              <w:t>Сариново – Большинская с/б</w:t>
            </w:r>
          </w:p>
        </w:tc>
      </w:tr>
      <w:tr w:rsidR="00FC6F1B" w:rsidRPr="002E76DA" w:rsidTr="002E76D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2E76DA" w:rsidRDefault="00FC6F1B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 xml:space="preserve">«2025 год: События и </w:t>
            </w:r>
            <w:proofErr w:type="spellStart"/>
            <w:r w:rsidRPr="002E76DA">
              <w:rPr>
                <w:rFonts w:ascii="Times New Roman" w:hAnsi="Times New Roman"/>
                <w:szCs w:val="24"/>
              </w:rPr>
              <w:t>даты</w:t>
            </w:r>
            <w:proofErr w:type="spellEnd"/>
            <w:r w:rsidRPr="002E76DA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2E76DA" w:rsidRDefault="00FC6F1B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Стенд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2E76DA" w:rsidRDefault="00FC6F1B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2E76DA" w:rsidRDefault="00FC6F1B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Все категории</w:t>
            </w:r>
          </w:p>
        </w:tc>
        <w:tc>
          <w:tcPr>
            <w:tcW w:w="0" w:type="auto"/>
          </w:tcPr>
          <w:p w:rsidR="00FC6F1B" w:rsidRPr="002E76DA" w:rsidRDefault="00FC6F1B" w:rsidP="002E76DA">
            <w:pPr>
              <w:pStyle w:val="af7"/>
              <w:rPr>
                <w:rFonts w:ascii="Times New Roman" w:hAnsi="Times New Roman"/>
                <w:szCs w:val="24"/>
                <w:lang w:eastAsia="ru-RU"/>
              </w:rPr>
            </w:pPr>
            <w:r w:rsidRPr="002E76DA">
              <w:rPr>
                <w:rFonts w:ascii="Times New Roman" w:hAnsi="Times New Roman"/>
                <w:szCs w:val="24"/>
                <w:lang w:eastAsia="ru-RU"/>
              </w:rPr>
              <w:t>Индустриальная с/б</w:t>
            </w:r>
          </w:p>
        </w:tc>
      </w:tr>
      <w:tr w:rsidR="00FC6F1B" w:rsidRPr="002E76DA" w:rsidTr="002E76D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2E76DA" w:rsidRDefault="00FC6F1B" w:rsidP="002E76DA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2E76DA">
              <w:rPr>
                <w:rFonts w:ascii="Times New Roman" w:hAnsi="Times New Roman"/>
                <w:szCs w:val="24"/>
                <w:lang w:val="ru-RU"/>
              </w:rPr>
              <w:t xml:space="preserve">«Книги, которые должен прочитать </w:t>
            </w:r>
            <w:r w:rsidRPr="002E76DA">
              <w:rPr>
                <w:rFonts w:ascii="Times New Roman" w:hAnsi="Times New Roman"/>
                <w:szCs w:val="24"/>
                <w:lang w:val="ru-RU"/>
              </w:rPr>
              <w:lastRenderedPageBreak/>
              <w:t>каждый до 15 лет»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2E76DA" w:rsidRDefault="00FC6F1B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lastRenderedPageBreak/>
              <w:t>Плакат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2E76DA" w:rsidRDefault="00FC6F1B" w:rsidP="002E76DA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2E76DA">
              <w:rPr>
                <w:rFonts w:ascii="Times New Roman" w:eastAsia="Calibri" w:hAnsi="Times New Roman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2E76DA" w:rsidRDefault="00FC6F1B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Дети</w:t>
            </w:r>
          </w:p>
        </w:tc>
        <w:tc>
          <w:tcPr>
            <w:tcW w:w="0" w:type="auto"/>
          </w:tcPr>
          <w:p w:rsidR="00FC6F1B" w:rsidRPr="002E76DA" w:rsidRDefault="00FC6F1B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  <w:lang w:eastAsia="ru-RU"/>
              </w:rPr>
              <w:t>Индустриальная с/б</w:t>
            </w:r>
          </w:p>
        </w:tc>
      </w:tr>
      <w:tr w:rsidR="00535A29" w:rsidRPr="002E76DA" w:rsidTr="002E76D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lastRenderedPageBreak/>
              <w:t>Читательская ленточка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Акция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2E76DA" w:rsidRDefault="00535A29" w:rsidP="002E76DA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2E76DA">
              <w:rPr>
                <w:rFonts w:ascii="Times New Roman" w:eastAsia="Calibri" w:hAnsi="Times New Roman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Все категории</w:t>
            </w:r>
          </w:p>
        </w:tc>
        <w:tc>
          <w:tcPr>
            <w:tcW w:w="0" w:type="auto"/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Красноколоссовская с/б</w:t>
            </w:r>
          </w:p>
        </w:tc>
      </w:tr>
      <w:tr w:rsidR="00535A29" w:rsidRPr="002E76DA" w:rsidTr="002E76D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«Ярмарка информационных услуг»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2E76DA">
              <w:rPr>
                <w:rFonts w:ascii="Times New Roman" w:hAnsi="Times New Roman"/>
                <w:szCs w:val="24"/>
                <w:lang w:val="ru-RU"/>
              </w:rPr>
              <w:t>Реклама фонда, новинок, СБФ, СБА, услуг библиотеки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Все категории</w:t>
            </w:r>
          </w:p>
        </w:tc>
        <w:tc>
          <w:tcPr>
            <w:tcW w:w="0" w:type="auto"/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Межпоселенческая центральная библиотека</w:t>
            </w:r>
          </w:p>
        </w:tc>
      </w:tr>
      <w:tr w:rsidR="00535A29" w:rsidRPr="002E76DA" w:rsidTr="002E76D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2E76DA" w:rsidRDefault="00535A29" w:rsidP="002E76DA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2E76DA">
              <w:rPr>
                <w:rFonts w:ascii="Times New Roman" w:eastAsia="Calibri" w:hAnsi="Times New Roman"/>
                <w:szCs w:val="24"/>
              </w:rPr>
              <w:t>«</w:t>
            </w:r>
            <w:proofErr w:type="spellStart"/>
            <w:r w:rsidRPr="002E76DA">
              <w:rPr>
                <w:rFonts w:ascii="Times New Roman" w:eastAsia="Calibri" w:hAnsi="Times New Roman"/>
                <w:szCs w:val="24"/>
              </w:rPr>
              <w:t>Смотри</w:t>
            </w:r>
            <w:proofErr w:type="spellEnd"/>
            <w:r w:rsidRPr="002E76DA">
              <w:rPr>
                <w:rFonts w:ascii="Times New Roman" w:eastAsia="Calibri" w:hAnsi="Times New Roman"/>
                <w:szCs w:val="24"/>
              </w:rPr>
              <w:t>, бери, читай»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2E76DA" w:rsidRDefault="00535A29" w:rsidP="002E76DA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2E76DA">
              <w:rPr>
                <w:rFonts w:ascii="Times New Roman" w:eastAsia="Calibri" w:hAnsi="Times New Roman"/>
                <w:szCs w:val="24"/>
              </w:rPr>
              <w:t>Экскурсионный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2E76DA" w:rsidRDefault="00535A29" w:rsidP="002E76DA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2E76DA">
              <w:rPr>
                <w:rFonts w:ascii="Times New Roman" w:eastAsia="Calibri" w:hAnsi="Times New Roman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2E76DA" w:rsidRDefault="00535A29" w:rsidP="002E76DA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2E76DA">
              <w:rPr>
                <w:rFonts w:ascii="Times New Roman" w:eastAsia="Calibri" w:hAnsi="Times New Roman"/>
                <w:szCs w:val="24"/>
              </w:rPr>
              <w:t>Все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2E76DA" w:rsidRDefault="00535A29" w:rsidP="002E76DA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2E76DA">
              <w:rPr>
                <w:rFonts w:ascii="Times New Roman" w:eastAsia="Calibri" w:hAnsi="Times New Roman"/>
                <w:szCs w:val="24"/>
              </w:rPr>
              <w:t>Вяжинская с/б</w:t>
            </w:r>
          </w:p>
        </w:tc>
      </w:tr>
      <w:tr w:rsidR="00535A29" w:rsidRPr="002E76DA" w:rsidTr="002E76DA">
        <w:trPr>
          <w:trHeight w:val="20"/>
        </w:trPr>
        <w:tc>
          <w:tcPr>
            <w:tcW w:w="0" w:type="auto"/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«Очарование забытых книг»</w:t>
            </w:r>
          </w:p>
        </w:tc>
        <w:tc>
          <w:tcPr>
            <w:tcW w:w="0" w:type="auto"/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2E76DA">
              <w:rPr>
                <w:rFonts w:ascii="Times New Roman" w:hAnsi="Times New Roman"/>
                <w:szCs w:val="24"/>
                <w:lang w:val="ru-RU"/>
              </w:rPr>
              <w:t>Обзор выставки к Всемирному Дню писателя</w:t>
            </w:r>
          </w:p>
        </w:tc>
        <w:tc>
          <w:tcPr>
            <w:tcW w:w="0" w:type="auto"/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02.03.2025</w:t>
            </w:r>
          </w:p>
        </w:tc>
        <w:tc>
          <w:tcPr>
            <w:tcW w:w="0" w:type="auto"/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 xml:space="preserve">Молодежь </w:t>
            </w:r>
          </w:p>
        </w:tc>
        <w:tc>
          <w:tcPr>
            <w:tcW w:w="0" w:type="auto"/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Фомино-Свечниковская с/б</w:t>
            </w:r>
          </w:p>
        </w:tc>
      </w:tr>
      <w:tr w:rsidR="00535A29" w:rsidRPr="002E76DA" w:rsidTr="002E76DA">
        <w:trPr>
          <w:trHeight w:val="20"/>
        </w:trPr>
        <w:tc>
          <w:tcPr>
            <w:tcW w:w="0" w:type="auto"/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2E76DA">
              <w:rPr>
                <w:rFonts w:ascii="Times New Roman" w:hAnsi="Times New Roman"/>
                <w:szCs w:val="24"/>
                <w:lang w:val="ru-RU"/>
              </w:rPr>
              <w:t>«Признание в любви любимому писателю»</w:t>
            </w:r>
          </w:p>
        </w:tc>
        <w:tc>
          <w:tcPr>
            <w:tcW w:w="0" w:type="auto"/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 xml:space="preserve">Библиоквилт </w:t>
            </w:r>
          </w:p>
        </w:tc>
        <w:tc>
          <w:tcPr>
            <w:tcW w:w="0" w:type="auto"/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03.03.2025</w:t>
            </w:r>
          </w:p>
        </w:tc>
        <w:tc>
          <w:tcPr>
            <w:tcW w:w="0" w:type="auto"/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14+</w:t>
            </w:r>
          </w:p>
        </w:tc>
        <w:tc>
          <w:tcPr>
            <w:tcW w:w="0" w:type="auto"/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Межпоселенческая центральная библиотека</w:t>
            </w:r>
          </w:p>
        </w:tc>
      </w:tr>
      <w:tr w:rsidR="00535A29" w:rsidRPr="002E76DA" w:rsidTr="002E76DA">
        <w:trPr>
          <w:trHeight w:val="20"/>
        </w:trPr>
        <w:tc>
          <w:tcPr>
            <w:tcW w:w="0" w:type="auto"/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Книжное конфетти</w:t>
            </w:r>
          </w:p>
        </w:tc>
        <w:tc>
          <w:tcPr>
            <w:tcW w:w="0" w:type="auto"/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Акция</w:t>
            </w:r>
          </w:p>
        </w:tc>
        <w:tc>
          <w:tcPr>
            <w:tcW w:w="0" w:type="auto"/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Март, август, октябрь 2025</w:t>
            </w:r>
          </w:p>
        </w:tc>
        <w:tc>
          <w:tcPr>
            <w:tcW w:w="0" w:type="auto"/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Все категории</w:t>
            </w:r>
          </w:p>
        </w:tc>
        <w:tc>
          <w:tcPr>
            <w:tcW w:w="0" w:type="auto"/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Красноколоссовская с/б</w:t>
            </w:r>
          </w:p>
        </w:tc>
      </w:tr>
      <w:tr w:rsidR="00535A29" w:rsidRPr="002E76DA" w:rsidTr="002E76D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«Человек культурный»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Акция, фотовернисаж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25.03.2025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Все категории</w:t>
            </w:r>
          </w:p>
        </w:tc>
        <w:tc>
          <w:tcPr>
            <w:tcW w:w="0" w:type="auto"/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Межпоселенческая центральная библиотека</w:t>
            </w:r>
          </w:p>
        </w:tc>
      </w:tr>
      <w:tr w:rsidR="00535A29" w:rsidRPr="002E76DA" w:rsidTr="002E76D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«С книгой весело шагать»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2E76DA">
              <w:rPr>
                <w:rFonts w:ascii="Times New Roman" w:hAnsi="Times New Roman"/>
                <w:szCs w:val="24"/>
                <w:lang w:val="ru-RU"/>
              </w:rPr>
              <w:t>Цикл мероприятий в рамках недели детской книги</w:t>
            </w:r>
            <w:r w:rsidRPr="002E76DA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24-31.03.2025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6+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2E76DA" w:rsidRDefault="00535A29" w:rsidP="002E76DA">
            <w:pPr>
              <w:pStyle w:val="af7"/>
              <w:rPr>
                <w:rFonts w:ascii="Times New Roman" w:hAnsi="Times New Roman"/>
                <w:szCs w:val="24"/>
              </w:rPr>
            </w:pPr>
            <w:r w:rsidRPr="002E76DA">
              <w:rPr>
                <w:rFonts w:ascii="Times New Roman" w:hAnsi="Times New Roman"/>
                <w:szCs w:val="24"/>
              </w:rPr>
              <w:t>Межпоселенческая центральная библиотека</w:t>
            </w:r>
          </w:p>
        </w:tc>
      </w:tr>
    </w:tbl>
    <w:p w:rsidR="0080530A" w:rsidRDefault="0080530A" w:rsidP="00A337AA">
      <w:pPr>
        <w:pStyle w:val="af7"/>
        <w:jc w:val="center"/>
        <w:rPr>
          <w:rFonts w:ascii="Times New Roman" w:hAnsi="Times New Roman"/>
          <w:b/>
          <w:szCs w:val="24"/>
          <w:u w:val="single"/>
        </w:rPr>
      </w:pPr>
    </w:p>
    <w:p w:rsidR="00507551" w:rsidRPr="00183ADB" w:rsidRDefault="00507551" w:rsidP="00A337AA">
      <w:pPr>
        <w:pStyle w:val="af7"/>
        <w:jc w:val="center"/>
        <w:rPr>
          <w:rFonts w:ascii="Times New Roman" w:hAnsi="Times New Roman"/>
          <w:b/>
          <w:szCs w:val="24"/>
          <w:u w:val="single"/>
        </w:rPr>
      </w:pPr>
      <w:r w:rsidRPr="00183ADB">
        <w:rPr>
          <w:rFonts w:ascii="Times New Roman" w:hAnsi="Times New Roman"/>
          <w:b/>
          <w:szCs w:val="24"/>
          <w:u w:val="single"/>
        </w:rPr>
        <w:t>Социологические исследования</w:t>
      </w:r>
    </w:p>
    <w:p w:rsidR="00507551" w:rsidRDefault="00507551" w:rsidP="00507551">
      <w:pPr>
        <w:pStyle w:val="af7"/>
        <w:rPr>
          <w:rFonts w:ascii="Times New Roman" w:hAnsi="Times New Roman"/>
          <w:b/>
          <w:szCs w:val="24"/>
          <w:lang w:val="ru-RU"/>
        </w:rPr>
      </w:pPr>
    </w:p>
    <w:p w:rsidR="002E76DA" w:rsidRPr="002E76DA" w:rsidRDefault="002E76DA" w:rsidP="00507551">
      <w:pPr>
        <w:pStyle w:val="af7"/>
        <w:rPr>
          <w:rFonts w:ascii="Times New Roman" w:hAnsi="Times New Roman"/>
          <w:b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1560"/>
        <w:gridCol w:w="1559"/>
        <w:gridCol w:w="2977"/>
      </w:tblGrid>
      <w:tr w:rsidR="00507551" w:rsidRPr="00183ADB" w:rsidTr="00663E36">
        <w:trPr>
          <w:trHeight w:val="283"/>
        </w:trPr>
        <w:tc>
          <w:tcPr>
            <w:tcW w:w="2093" w:type="dxa"/>
          </w:tcPr>
          <w:p w:rsidR="00507551" w:rsidRPr="00183ADB" w:rsidRDefault="00507551" w:rsidP="00663E36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Тема мероприятия</w:t>
            </w:r>
          </w:p>
        </w:tc>
        <w:tc>
          <w:tcPr>
            <w:tcW w:w="1984" w:type="dxa"/>
          </w:tcPr>
          <w:p w:rsidR="00507551" w:rsidRPr="00183ADB" w:rsidRDefault="00507551" w:rsidP="00663E36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Форма проведения</w:t>
            </w:r>
          </w:p>
        </w:tc>
        <w:tc>
          <w:tcPr>
            <w:tcW w:w="1560" w:type="dxa"/>
          </w:tcPr>
          <w:p w:rsidR="00507551" w:rsidRPr="00183ADB" w:rsidRDefault="00507551" w:rsidP="00663E36">
            <w:pPr>
              <w:pStyle w:val="af7"/>
              <w:rPr>
                <w:rFonts w:ascii="Times New Roman" w:hAnsi="Times New Roman"/>
                <w:szCs w:val="24"/>
                <w:highlight w:val="yellow"/>
              </w:rPr>
            </w:pPr>
            <w:r w:rsidRPr="00183ADB">
              <w:rPr>
                <w:rFonts w:ascii="Times New Roman" w:hAnsi="Times New Roman"/>
                <w:szCs w:val="24"/>
              </w:rPr>
              <w:t>Дата</w:t>
            </w:r>
          </w:p>
        </w:tc>
        <w:tc>
          <w:tcPr>
            <w:tcW w:w="1559" w:type="dxa"/>
          </w:tcPr>
          <w:p w:rsidR="00507551" w:rsidRPr="00183ADB" w:rsidRDefault="00507551" w:rsidP="00663E36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Категория</w:t>
            </w:r>
          </w:p>
        </w:tc>
        <w:tc>
          <w:tcPr>
            <w:tcW w:w="2977" w:type="dxa"/>
          </w:tcPr>
          <w:p w:rsidR="00507551" w:rsidRPr="00183ADB" w:rsidRDefault="00507551" w:rsidP="00663E36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Ответственный </w:t>
            </w:r>
          </w:p>
        </w:tc>
      </w:tr>
    </w:tbl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1560"/>
        <w:gridCol w:w="1559"/>
        <w:gridCol w:w="2977"/>
      </w:tblGrid>
      <w:tr w:rsidR="002E76DA" w:rsidRPr="00183ADB" w:rsidTr="00663E36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76DA" w:rsidRPr="00183ADB" w:rsidRDefault="002E76DA" w:rsidP="00663E36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«Книга, которую Вы выбираете»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76DA" w:rsidRPr="00183ADB" w:rsidRDefault="002E76DA" w:rsidP="00663E36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Анкета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76DA" w:rsidRPr="00183ADB" w:rsidRDefault="002E76DA" w:rsidP="00663E36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1 квартал 2025</w:t>
            </w:r>
          </w:p>
        </w:tc>
        <w:tc>
          <w:tcPr>
            <w:tcW w:w="1559" w:type="dxa"/>
          </w:tcPr>
          <w:p w:rsidR="002E76DA" w:rsidRPr="00183ADB" w:rsidRDefault="002E76DA" w:rsidP="00663E36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Все категории</w:t>
            </w:r>
          </w:p>
        </w:tc>
        <w:tc>
          <w:tcPr>
            <w:tcW w:w="2977" w:type="dxa"/>
          </w:tcPr>
          <w:p w:rsidR="002E76DA" w:rsidRPr="00183ADB" w:rsidRDefault="002E76DA" w:rsidP="00663E36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Верхнемакеевская с/б</w:t>
            </w:r>
          </w:p>
        </w:tc>
      </w:tr>
      <w:tr w:rsidR="002E76DA" w:rsidRPr="00183ADB" w:rsidTr="00663E36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76DA" w:rsidRPr="00183ADB" w:rsidRDefault="002E76DA" w:rsidP="00663E36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«Чтение и компьютер в жизни подростков»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76DA" w:rsidRPr="00183ADB" w:rsidRDefault="002E76DA" w:rsidP="00663E36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Социологическое исследование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76DA" w:rsidRPr="00183ADB" w:rsidRDefault="002E76DA" w:rsidP="00663E36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1 квартал 2025</w:t>
            </w:r>
          </w:p>
        </w:tc>
        <w:tc>
          <w:tcPr>
            <w:tcW w:w="1559" w:type="dxa"/>
          </w:tcPr>
          <w:p w:rsidR="002E76DA" w:rsidRPr="00183ADB" w:rsidRDefault="002E76DA" w:rsidP="00663E36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Молодежь</w:t>
            </w:r>
          </w:p>
        </w:tc>
        <w:tc>
          <w:tcPr>
            <w:tcW w:w="2977" w:type="dxa"/>
          </w:tcPr>
          <w:p w:rsidR="002E76DA" w:rsidRPr="00183ADB" w:rsidRDefault="002E76DA" w:rsidP="00663E36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Межпоселенческая центральная библиотека</w:t>
            </w:r>
          </w:p>
        </w:tc>
      </w:tr>
      <w:tr w:rsidR="00663E36" w:rsidRPr="00183ADB" w:rsidTr="00663E36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3E36" w:rsidRPr="00183ADB" w:rsidRDefault="00663E36" w:rsidP="00663E36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«Семья 21 века и библиотека»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3E36" w:rsidRPr="00183ADB" w:rsidRDefault="00663E36" w:rsidP="00663E36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Анкетирование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3E36" w:rsidRPr="00183ADB" w:rsidRDefault="00663E36" w:rsidP="00663E36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1 квартал 2025</w:t>
            </w:r>
          </w:p>
        </w:tc>
        <w:tc>
          <w:tcPr>
            <w:tcW w:w="1559" w:type="dxa"/>
          </w:tcPr>
          <w:p w:rsidR="00663E36" w:rsidRPr="00183ADB" w:rsidRDefault="00663E36" w:rsidP="00663E36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Взрослые</w:t>
            </w:r>
          </w:p>
        </w:tc>
        <w:tc>
          <w:tcPr>
            <w:tcW w:w="2977" w:type="dxa"/>
          </w:tcPr>
          <w:p w:rsidR="00663E36" w:rsidRPr="00183ADB" w:rsidRDefault="00663E36" w:rsidP="00663E36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Верхнесвечниковская с/б</w:t>
            </w:r>
          </w:p>
        </w:tc>
      </w:tr>
      <w:tr w:rsidR="00663E36" w:rsidRPr="00183ADB" w:rsidTr="00663E36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3E36" w:rsidRPr="00183ADB" w:rsidRDefault="00663E36" w:rsidP="00663E36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«Детское чтение глазами родителей»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3E36" w:rsidRPr="00183ADB" w:rsidRDefault="00663E36" w:rsidP="00663E36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Анкетирование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3E36" w:rsidRPr="00183ADB" w:rsidRDefault="00663E36" w:rsidP="00663E36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 квартал 2025</w:t>
            </w:r>
          </w:p>
        </w:tc>
        <w:tc>
          <w:tcPr>
            <w:tcW w:w="1559" w:type="dxa"/>
          </w:tcPr>
          <w:p w:rsidR="00663E36" w:rsidRPr="00183ADB" w:rsidRDefault="00663E36" w:rsidP="00663E36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</w:t>
            </w:r>
          </w:p>
        </w:tc>
        <w:tc>
          <w:tcPr>
            <w:tcW w:w="2977" w:type="dxa"/>
          </w:tcPr>
          <w:p w:rsidR="00663E36" w:rsidRPr="00183ADB" w:rsidRDefault="00663E36" w:rsidP="00663E36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Центральная детская библиотека</w:t>
            </w:r>
          </w:p>
        </w:tc>
      </w:tr>
    </w:tbl>
    <w:p w:rsidR="00663E36" w:rsidRDefault="00663E36" w:rsidP="00A337AA">
      <w:pPr>
        <w:pStyle w:val="af7"/>
        <w:jc w:val="center"/>
        <w:rPr>
          <w:rFonts w:ascii="Times New Roman" w:hAnsi="Times New Roman"/>
          <w:b/>
          <w:szCs w:val="24"/>
          <w:lang w:val="ru-RU"/>
        </w:rPr>
      </w:pPr>
    </w:p>
    <w:p w:rsidR="00507551" w:rsidRPr="00183ADB" w:rsidRDefault="00507551" w:rsidP="00A337AA">
      <w:pPr>
        <w:pStyle w:val="af7"/>
        <w:jc w:val="center"/>
        <w:rPr>
          <w:rFonts w:ascii="Times New Roman" w:hAnsi="Times New Roman"/>
          <w:b/>
          <w:szCs w:val="24"/>
          <w:lang w:val="ru-RU"/>
        </w:rPr>
      </w:pPr>
      <w:r w:rsidRPr="00183ADB">
        <w:rPr>
          <w:rFonts w:ascii="Times New Roman" w:hAnsi="Times New Roman"/>
          <w:b/>
          <w:szCs w:val="24"/>
          <w:lang w:val="ru-RU"/>
        </w:rPr>
        <w:t>Историко-патриотическое воспитание.</w:t>
      </w:r>
    </w:p>
    <w:p w:rsidR="00507551" w:rsidRPr="00183ADB" w:rsidRDefault="00507551" w:rsidP="00A337AA">
      <w:pPr>
        <w:pStyle w:val="af7"/>
        <w:jc w:val="center"/>
        <w:rPr>
          <w:rFonts w:ascii="Times New Roman" w:hAnsi="Times New Roman"/>
          <w:b/>
          <w:szCs w:val="24"/>
        </w:rPr>
      </w:pPr>
      <w:proofErr w:type="spellStart"/>
      <w:proofErr w:type="gramStart"/>
      <w:r w:rsidRPr="00183ADB">
        <w:rPr>
          <w:rFonts w:ascii="Times New Roman" w:hAnsi="Times New Roman"/>
          <w:b/>
          <w:szCs w:val="24"/>
        </w:rPr>
        <w:t>Проект</w:t>
      </w:r>
      <w:proofErr w:type="spellEnd"/>
      <w:r w:rsidRPr="00183ADB">
        <w:rPr>
          <w:rFonts w:ascii="Times New Roman" w:hAnsi="Times New Roman"/>
          <w:b/>
          <w:szCs w:val="24"/>
        </w:rPr>
        <w:t xml:space="preserve">  «</w:t>
      </w:r>
      <w:proofErr w:type="spellStart"/>
      <w:proofErr w:type="gramEnd"/>
      <w:r w:rsidRPr="00183ADB">
        <w:rPr>
          <w:rFonts w:ascii="Times New Roman" w:hAnsi="Times New Roman"/>
          <w:b/>
          <w:szCs w:val="24"/>
        </w:rPr>
        <w:t>Великая</w:t>
      </w:r>
      <w:proofErr w:type="spellEnd"/>
      <w:r w:rsidRPr="00183ADB">
        <w:rPr>
          <w:rFonts w:ascii="Times New Roman" w:hAnsi="Times New Roman"/>
          <w:b/>
          <w:szCs w:val="24"/>
        </w:rPr>
        <w:t xml:space="preserve"> </w:t>
      </w:r>
      <w:proofErr w:type="spellStart"/>
      <w:r w:rsidRPr="00183ADB">
        <w:rPr>
          <w:rFonts w:ascii="Times New Roman" w:hAnsi="Times New Roman"/>
          <w:b/>
          <w:szCs w:val="24"/>
        </w:rPr>
        <w:t>Победа</w:t>
      </w:r>
      <w:proofErr w:type="spellEnd"/>
      <w:r w:rsidRPr="00183ADB">
        <w:rPr>
          <w:rFonts w:ascii="Times New Roman" w:hAnsi="Times New Roman"/>
          <w:b/>
          <w:szCs w:val="24"/>
        </w:rPr>
        <w:t xml:space="preserve"> - 80 лет»</w:t>
      </w:r>
    </w:p>
    <w:p w:rsidR="00A337AA" w:rsidRPr="00183ADB" w:rsidRDefault="00A337AA" w:rsidP="00A337AA">
      <w:pPr>
        <w:pStyle w:val="af7"/>
        <w:jc w:val="center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4"/>
        <w:gridCol w:w="2025"/>
        <w:gridCol w:w="2026"/>
        <w:gridCol w:w="2025"/>
        <w:gridCol w:w="2028"/>
      </w:tblGrid>
      <w:tr w:rsidR="00183ADB" w:rsidRPr="00183ADB" w:rsidTr="00507551">
        <w:tc>
          <w:tcPr>
            <w:tcW w:w="2034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Тема мероприятия</w:t>
            </w:r>
          </w:p>
        </w:tc>
        <w:tc>
          <w:tcPr>
            <w:tcW w:w="2025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Форма проведения</w:t>
            </w:r>
          </w:p>
        </w:tc>
        <w:tc>
          <w:tcPr>
            <w:tcW w:w="2026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Время проведения</w:t>
            </w:r>
          </w:p>
        </w:tc>
        <w:tc>
          <w:tcPr>
            <w:tcW w:w="2025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Категория</w:t>
            </w:r>
          </w:p>
        </w:tc>
        <w:tc>
          <w:tcPr>
            <w:tcW w:w="2028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Ответственный</w:t>
            </w:r>
          </w:p>
        </w:tc>
      </w:tr>
      <w:tr w:rsidR="00183ADB" w:rsidRPr="00183ADB" w:rsidTr="00507551">
        <w:tc>
          <w:tcPr>
            <w:tcW w:w="2034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«Книги для детей о  воине»</w:t>
            </w:r>
          </w:p>
        </w:tc>
        <w:tc>
          <w:tcPr>
            <w:tcW w:w="2025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Обзор</w:t>
            </w:r>
          </w:p>
        </w:tc>
        <w:tc>
          <w:tcPr>
            <w:tcW w:w="2026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14.03.2025</w:t>
            </w:r>
          </w:p>
        </w:tc>
        <w:tc>
          <w:tcPr>
            <w:tcW w:w="2025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</w:t>
            </w:r>
          </w:p>
        </w:tc>
        <w:tc>
          <w:tcPr>
            <w:tcW w:w="2028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Индустриальная</w:t>
            </w:r>
          </w:p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с/б</w:t>
            </w:r>
          </w:p>
        </w:tc>
      </w:tr>
    </w:tbl>
    <w:p w:rsidR="00507551" w:rsidRPr="00183ADB" w:rsidRDefault="00507551" w:rsidP="00507551">
      <w:pPr>
        <w:pStyle w:val="af7"/>
        <w:rPr>
          <w:rFonts w:ascii="Times New Roman" w:hAnsi="Times New Roman"/>
          <w:b/>
          <w:szCs w:val="24"/>
        </w:rPr>
      </w:pPr>
    </w:p>
    <w:p w:rsidR="00507551" w:rsidRPr="00183ADB" w:rsidRDefault="00507551" w:rsidP="00507551">
      <w:pPr>
        <w:pStyle w:val="af7"/>
        <w:rPr>
          <w:rFonts w:ascii="Times New Roman" w:eastAsia="Calibri" w:hAnsi="Times New Roman"/>
          <w:b/>
          <w:szCs w:val="24"/>
          <w:u w:val="single"/>
        </w:rPr>
      </w:pPr>
    </w:p>
    <w:p w:rsidR="00507551" w:rsidRPr="00183ADB" w:rsidRDefault="00507551" w:rsidP="00A337AA">
      <w:pPr>
        <w:pStyle w:val="af7"/>
        <w:jc w:val="center"/>
        <w:rPr>
          <w:rFonts w:ascii="Times New Roman" w:hAnsi="Times New Roman"/>
          <w:b/>
          <w:szCs w:val="24"/>
          <w:u w:val="single"/>
          <w:lang w:val="ru-RU"/>
        </w:rPr>
      </w:pPr>
      <w:r w:rsidRPr="00183ADB">
        <w:rPr>
          <w:rFonts w:ascii="Times New Roman" w:hAnsi="Times New Roman"/>
          <w:b/>
          <w:szCs w:val="24"/>
          <w:u w:val="single"/>
          <w:lang w:val="ru-RU"/>
        </w:rPr>
        <w:t>Историко-патриотическое воспитание.  Основные мероприятия</w:t>
      </w:r>
    </w:p>
    <w:p w:rsidR="00507551" w:rsidRPr="00183ADB" w:rsidRDefault="00507551" w:rsidP="00507551">
      <w:pPr>
        <w:pStyle w:val="af7"/>
        <w:rPr>
          <w:rFonts w:ascii="Times New Roman" w:hAnsi="Times New Roman"/>
          <w:b/>
          <w:szCs w:val="24"/>
          <w:lang w:val="ru-RU"/>
        </w:rPr>
      </w:pPr>
    </w:p>
    <w:tbl>
      <w:tblPr>
        <w:tblpPr w:leftFromText="180" w:rightFromText="180" w:vertAnchor="text" w:tblpX="108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843"/>
        <w:gridCol w:w="1417"/>
        <w:gridCol w:w="1701"/>
        <w:gridCol w:w="2268"/>
      </w:tblGrid>
      <w:tr w:rsidR="00183ADB" w:rsidRPr="00183ADB" w:rsidTr="00BC786A">
        <w:trPr>
          <w:trHeight w:val="20"/>
        </w:trPr>
        <w:tc>
          <w:tcPr>
            <w:tcW w:w="2410" w:type="dxa"/>
          </w:tcPr>
          <w:p w:rsidR="00507551" w:rsidRPr="00183ADB" w:rsidRDefault="00507551" w:rsidP="00BC786A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lastRenderedPageBreak/>
              <w:t>Тема мероприятия</w:t>
            </w:r>
          </w:p>
        </w:tc>
        <w:tc>
          <w:tcPr>
            <w:tcW w:w="1843" w:type="dxa"/>
          </w:tcPr>
          <w:p w:rsidR="00507551" w:rsidRPr="00183ADB" w:rsidRDefault="00507551" w:rsidP="00BC786A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Форма проведения</w:t>
            </w:r>
          </w:p>
        </w:tc>
        <w:tc>
          <w:tcPr>
            <w:tcW w:w="1417" w:type="dxa"/>
          </w:tcPr>
          <w:p w:rsidR="00507551" w:rsidRPr="00183ADB" w:rsidRDefault="00507551" w:rsidP="00BC786A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Время проведения</w:t>
            </w:r>
          </w:p>
        </w:tc>
        <w:tc>
          <w:tcPr>
            <w:tcW w:w="1701" w:type="dxa"/>
          </w:tcPr>
          <w:p w:rsidR="00507551" w:rsidRPr="00183ADB" w:rsidRDefault="00507551" w:rsidP="00BC786A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507551" w:rsidRPr="00183ADB" w:rsidRDefault="00507551" w:rsidP="00BC786A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Ответственный</w:t>
            </w:r>
          </w:p>
        </w:tc>
      </w:tr>
      <w:tr w:rsidR="00183ADB" w:rsidRPr="00183ADB" w:rsidTr="00BC786A">
        <w:trPr>
          <w:trHeight w:val="20"/>
        </w:trPr>
        <w:tc>
          <w:tcPr>
            <w:tcW w:w="9639" w:type="dxa"/>
            <w:gridSpan w:val="5"/>
          </w:tcPr>
          <w:p w:rsidR="00507551" w:rsidRPr="00183ADB" w:rsidRDefault="00507551" w:rsidP="00BC786A">
            <w:pPr>
              <w:pStyle w:val="af7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  <w:t xml:space="preserve">                 Популяризация истории российской армии.  Дни воинской славы</w:t>
            </w:r>
          </w:p>
        </w:tc>
      </w:tr>
      <w:tr w:rsidR="000108C2" w:rsidRPr="00183ADB" w:rsidTr="00BC786A">
        <w:trPr>
          <w:trHeight w:val="20"/>
        </w:trPr>
        <w:tc>
          <w:tcPr>
            <w:tcW w:w="2410" w:type="dxa"/>
          </w:tcPr>
          <w:p w:rsidR="000108C2" w:rsidRPr="00183ADB" w:rsidRDefault="000108C2" w:rsidP="00BC786A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 xml:space="preserve"> «Они ушли в бессмертие. Подвиг 6 роты Псковского десанта»</w:t>
            </w:r>
          </w:p>
        </w:tc>
        <w:tc>
          <w:tcPr>
            <w:tcW w:w="1843" w:type="dxa"/>
          </w:tcPr>
          <w:p w:rsidR="000108C2" w:rsidRPr="00183ADB" w:rsidRDefault="000108C2" w:rsidP="00BC786A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Презентация - акция</w:t>
            </w:r>
          </w:p>
        </w:tc>
        <w:tc>
          <w:tcPr>
            <w:tcW w:w="1417" w:type="dxa"/>
          </w:tcPr>
          <w:p w:rsidR="000108C2" w:rsidRPr="00183ADB" w:rsidRDefault="000108C2" w:rsidP="00BC786A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01.03.2025</w:t>
            </w:r>
          </w:p>
        </w:tc>
        <w:tc>
          <w:tcPr>
            <w:tcW w:w="1701" w:type="dxa"/>
          </w:tcPr>
          <w:p w:rsidR="000108C2" w:rsidRPr="00183ADB" w:rsidRDefault="000108C2" w:rsidP="00BC786A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Молодёжь</w:t>
            </w:r>
          </w:p>
        </w:tc>
        <w:tc>
          <w:tcPr>
            <w:tcW w:w="2268" w:type="dxa"/>
          </w:tcPr>
          <w:p w:rsidR="000108C2" w:rsidRPr="00183ADB" w:rsidRDefault="000108C2" w:rsidP="00BC786A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Верхнесвечниковская с/б</w:t>
            </w:r>
          </w:p>
        </w:tc>
      </w:tr>
      <w:tr w:rsidR="000108C2" w:rsidRPr="00183ADB" w:rsidTr="00BC786A">
        <w:trPr>
          <w:trHeight w:val="20"/>
        </w:trPr>
        <w:tc>
          <w:tcPr>
            <w:tcW w:w="2410" w:type="dxa"/>
          </w:tcPr>
          <w:p w:rsidR="000108C2" w:rsidRPr="00183ADB" w:rsidRDefault="000108C2" w:rsidP="00BC786A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«Шестая рота, память, которой не будет конца»</w:t>
            </w:r>
          </w:p>
        </w:tc>
        <w:tc>
          <w:tcPr>
            <w:tcW w:w="1843" w:type="dxa"/>
          </w:tcPr>
          <w:p w:rsidR="000108C2" w:rsidRPr="00183ADB" w:rsidRDefault="000108C2" w:rsidP="00BC786A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Информационное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сообщение</w:t>
            </w:r>
            <w:proofErr w:type="spellEnd"/>
          </w:p>
        </w:tc>
        <w:tc>
          <w:tcPr>
            <w:tcW w:w="1417" w:type="dxa"/>
          </w:tcPr>
          <w:p w:rsidR="000108C2" w:rsidRPr="00395866" w:rsidRDefault="000108C2" w:rsidP="00BC786A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  <w:r w:rsidRPr="00395866">
              <w:rPr>
                <w:rFonts w:ascii="Times New Roman" w:hAnsi="Times New Roman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Cs w:val="24"/>
                <w:lang w:val="ru-RU"/>
              </w:rPr>
              <w:t>.03.</w:t>
            </w:r>
            <w:r w:rsidRPr="00395866">
              <w:rPr>
                <w:rFonts w:ascii="Times New Roman" w:hAnsi="Times New Roman"/>
                <w:szCs w:val="24"/>
                <w:lang w:val="ru-RU"/>
              </w:rPr>
              <w:t xml:space="preserve"> 2025</w:t>
            </w:r>
          </w:p>
        </w:tc>
        <w:tc>
          <w:tcPr>
            <w:tcW w:w="1701" w:type="dxa"/>
          </w:tcPr>
          <w:p w:rsidR="000108C2" w:rsidRPr="00395866" w:rsidRDefault="000108C2" w:rsidP="00BC786A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395866">
              <w:rPr>
                <w:rFonts w:ascii="Times New Roman" w:hAnsi="Times New Roman"/>
                <w:szCs w:val="24"/>
                <w:lang w:val="ru-RU"/>
              </w:rPr>
              <w:t>Подростки/</w:t>
            </w:r>
          </w:p>
          <w:p w:rsidR="000108C2" w:rsidRPr="00395866" w:rsidRDefault="000108C2" w:rsidP="00BC786A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395866">
              <w:rPr>
                <w:rFonts w:ascii="Times New Roman" w:hAnsi="Times New Roman"/>
                <w:szCs w:val="24"/>
                <w:lang w:val="ru-RU"/>
              </w:rPr>
              <w:t>молодежь</w:t>
            </w:r>
          </w:p>
        </w:tc>
        <w:tc>
          <w:tcPr>
            <w:tcW w:w="2268" w:type="dxa"/>
          </w:tcPr>
          <w:p w:rsidR="000108C2" w:rsidRPr="00395866" w:rsidRDefault="000108C2" w:rsidP="00BC786A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395866">
              <w:rPr>
                <w:rFonts w:ascii="Times New Roman" w:hAnsi="Times New Roman"/>
                <w:szCs w:val="24"/>
                <w:lang w:val="ru-RU"/>
              </w:rPr>
              <w:t>Подтелковская с/б</w:t>
            </w:r>
          </w:p>
        </w:tc>
      </w:tr>
      <w:tr w:rsidR="00F034D8" w:rsidRPr="00183ADB" w:rsidTr="00BC786A">
        <w:trPr>
          <w:trHeight w:val="20"/>
        </w:trPr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183ADB" w:rsidRDefault="00F034D8" w:rsidP="00BC786A">
            <w:pPr>
              <w:pStyle w:val="af7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</w:p>
          <w:p w:rsidR="00F034D8" w:rsidRPr="00183ADB" w:rsidRDefault="00F034D8" w:rsidP="00BC786A">
            <w:pPr>
              <w:pStyle w:val="af7"/>
              <w:rPr>
                <w:rFonts w:ascii="Times New Roman" w:hAnsi="Times New Roman"/>
                <w:b/>
                <w:szCs w:val="24"/>
              </w:rPr>
            </w:pPr>
            <w:r w:rsidRPr="00183ADB">
              <w:rPr>
                <w:rFonts w:ascii="Times New Roman" w:hAnsi="Times New Roman"/>
                <w:b/>
                <w:i/>
                <w:szCs w:val="24"/>
                <w:lang w:eastAsia="ru-RU"/>
              </w:rPr>
              <w:t xml:space="preserve">                                      </w:t>
            </w:r>
            <w:proofErr w:type="spellStart"/>
            <w:r w:rsidRPr="00183ADB">
              <w:rPr>
                <w:rFonts w:ascii="Times New Roman" w:hAnsi="Times New Roman"/>
                <w:b/>
                <w:i/>
                <w:szCs w:val="24"/>
                <w:lang w:eastAsia="ru-RU"/>
              </w:rPr>
              <w:t>Великая</w:t>
            </w:r>
            <w:proofErr w:type="spellEnd"/>
            <w:r w:rsidRPr="00183ADB">
              <w:rPr>
                <w:rFonts w:ascii="Times New Roman" w:hAnsi="Times New Roman"/>
                <w:b/>
                <w:i/>
                <w:szCs w:val="24"/>
                <w:lang w:eastAsia="ru-RU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b/>
                <w:i/>
                <w:szCs w:val="24"/>
                <w:lang w:eastAsia="ru-RU"/>
              </w:rPr>
              <w:t>Отечественная</w:t>
            </w:r>
            <w:proofErr w:type="spellEnd"/>
            <w:r w:rsidRPr="00183ADB">
              <w:rPr>
                <w:rFonts w:ascii="Times New Roman" w:hAnsi="Times New Roman"/>
                <w:b/>
                <w:i/>
                <w:szCs w:val="24"/>
                <w:lang w:eastAsia="ru-RU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b/>
                <w:i/>
                <w:szCs w:val="24"/>
                <w:lang w:eastAsia="ru-RU"/>
              </w:rPr>
              <w:t>война</w:t>
            </w:r>
            <w:proofErr w:type="spellEnd"/>
            <w:r w:rsidRPr="00183ADB">
              <w:rPr>
                <w:rFonts w:ascii="Times New Roman" w:hAnsi="Times New Roman"/>
                <w:b/>
                <w:i/>
                <w:szCs w:val="24"/>
                <w:lang w:eastAsia="ru-RU"/>
              </w:rPr>
              <w:t xml:space="preserve"> 1941-1945 </w:t>
            </w:r>
            <w:proofErr w:type="spellStart"/>
            <w:r w:rsidRPr="00183ADB">
              <w:rPr>
                <w:rFonts w:ascii="Times New Roman" w:hAnsi="Times New Roman"/>
                <w:b/>
                <w:i/>
                <w:szCs w:val="24"/>
                <w:lang w:eastAsia="ru-RU"/>
              </w:rPr>
              <w:t>годов</w:t>
            </w:r>
            <w:proofErr w:type="spellEnd"/>
          </w:p>
        </w:tc>
      </w:tr>
      <w:tr w:rsidR="00F034D8" w:rsidRPr="00183ADB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B75DE4" w:rsidRDefault="00F034D8" w:rsidP="00BC786A">
            <w:pPr>
              <w:pStyle w:val="2b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«Читающая армия правнуков Победы»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B75DE4" w:rsidRDefault="00F034D8" w:rsidP="00BC786A">
            <w:pPr>
              <w:pStyle w:val="2b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Патриотическая акция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B75DE4" w:rsidRDefault="00F034D8" w:rsidP="00BC786A">
            <w:pPr>
              <w:pStyle w:val="2b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DE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B75DE4" w:rsidRDefault="00F034D8" w:rsidP="00BC786A">
            <w:pPr>
              <w:pStyle w:val="2b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B75DE4" w:rsidRDefault="00F034D8" w:rsidP="00BC786A">
            <w:pPr>
              <w:pStyle w:val="2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Россошанская  </w:t>
            </w:r>
            <w:proofErr w:type="gramStart"/>
            <w:r w:rsidRPr="00B75DE4">
              <w:rPr>
                <w:rFonts w:ascii="Times New Roman" w:eastAsia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F034D8" w:rsidRPr="00183ADB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B75DE4" w:rsidRDefault="00F034D8" w:rsidP="00BC786A">
            <w:pPr>
              <w:pStyle w:val="af7"/>
              <w:rPr>
                <w:rFonts w:ascii="Times New Roman" w:hAnsi="Times New Roman"/>
                <w:szCs w:val="24"/>
              </w:rPr>
            </w:pPr>
            <w:r w:rsidRPr="00B75DE4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B75DE4">
              <w:rPr>
                <w:rFonts w:ascii="Times New Roman" w:hAnsi="Times New Roman"/>
                <w:szCs w:val="24"/>
              </w:rPr>
              <w:t>Знать</w:t>
            </w:r>
            <w:proofErr w:type="spellEnd"/>
            <w:r w:rsidRPr="00B75DE4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B75DE4">
              <w:rPr>
                <w:rFonts w:ascii="Times New Roman" w:hAnsi="Times New Roman"/>
                <w:szCs w:val="24"/>
              </w:rPr>
              <w:t>помнить</w:t>
            </w:r>
            <w:proofErr w:type="spellEnd"/>
            <w:r w:rsidRPr="00B75DE4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B75DE4" w:rsidRDefault="00F034D8" w:rsidP="00BC786A">
            <w:pPr>
              <w:pStyle w:val="af7"/>
              <w:rPr>
                <w:rFonts w:ascii="Times New Roman" w:hAnsi="Times New Roman"/>
                <w:szCs w:val="24"/>
              </w:rPr>
            </w:pPr>
            <w:r w:rsidRPr="00B75DE4">
              <w:rPr>
                <w:rFonts w:ascii="Times New Roman" w:hAnsi="Times New Roman"/>
                <w:szCs w:val="24"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B75DE4" w:rsidRDefault="00F034D8" w:rsidP="00BC786A">
            <w:pPr>
              <w:pStyle w:val="af7"/>
              <w:rPr>
                <w:rFonts w:ascii="Times New Roman" w:hAnsi="Times New Roman"/>
                <w:szCs w:val="24"/>
              </w:rPr>
            </w:pPr>
            <w:r w:rsidRPr="00B75DE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B75DE4" w:rsidRDefault="00F034D8" w:rsidP="00BC786A">
            <w:pPr>
              <w:pStyle w:val="af7"/>
              <w:rPr>
                <w:rFonts w:ascii="Times New Roman" w:hAnsi="Times New Roman"/>
                <w:szCs w:val="24"/>
              </w:rPr>
            </w:pPr>
            <w:r w:rsidRPr="00B75DE4">
              <w:rPr>
                <w:rFonts w:ascii="Times New Roman" w:hAnsi="Times New Roman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B75DE4" w:rsidRDefault="00F034D8" w:rsidP="00BC786A">
            <w:pPr>
              <w:pStyle w:val="af7"/>
              <w:rPr>
                <w:rFonts w:ascii="Times New Roman" w:hAnsi="Times New Roman"/>
                <w:szCs w:val="24"/>
              </w:rPr>
            </w:pPr>
            <w:r w:rsidRPr="00B75DE4">
              <w:rPr>
                <w:rFonts w:ascii="Times New Roman" w:hAnsi="Times New Roman"/>
                <w:szCs w:val="24"/>
              </w:rPr>
              <w:t>Вяжинская с/б</w:t>
            </w:r>
          </w:p>
        </w:tc>
      </w:tr>
      <w:tr w:rsidR="00F034D8" w:rsidRPr="00183ADB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B75DE4" w:rsidRDefault="00F034D8" w:rsidP="00BC786A">
            <w:pPr>
              <w:pStyle w:val="af7"/>
              <w:rPr>
                <w:rFonts w:ascii="Times New Roman" w:eastAsia="Calibri" w:hAnsi="Times New Roman"/>
                <w:szCs w:val="24"/>
                <w:lang w:val="ru-RU"/>
              </w:rPr>
            </w:pPr>
            <w:r w:rsidRPr="00B75DE4">
              <w:rPr>
                <w:rFonts w:ascii="Times New Roman" w:eastAsia="Calibri" w:hAnsi="Times New Roman"/>
                <w:szCs w:val="24"/>
                <w:lang w:val="ru-RU"/>
              </w:rPr>
              <w:t>«</w:t>
            </w:r>
            <w:r w:rsidRPr="00B75DE4">
              <w:rPr>
                <w:rFonts w:ascii="Times New Roman" w:eastAsia="Calibri" w:hAnsi="Times New Roman"/>
                <w:szCs w:val="24"/>
              </w:rPr>
              <w:t xml:space="preserve">80 лет </w:t>
            </w:r>
            <w:proofErr w:type="spellStart"/>
            <w:r w:rsidRPr="00B75DE4">
              <w:rPr>
                <w:rFonts w:ascii="Times New Roman" w:eastAsia="Calibri" w:hAnsi="Times New Roman"/>
                <w:szCs w:val="24"/>
              </w:rPr>
              <w:t>Великой</w:t>
            </w:r>
            <w:proofErr w:type="spellEnd"/>
            <w:r w:rsidRPr="00B75DE4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B75DE4">
              <w:rPr>
                <w:rFonts w:ascii="Times New Roman" w:eastAsia="Calibri" w:hAnsi="Times New Roman"/>
                <w:szCs w:val="24"/>
              </w:rPr>
              <w:t>Победы</w:t>
            </w:r>
            <w:proofErr w:type="spellEnd"/>
            <w:r w:rsidRPr="00B75DE4">
              <w:rPr>
                <w:rFonts w:ascii="Times New Roman" w:eastAsia="Calibri" w:hAnsi="Times New Roman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B75DE4" w:rsidRDefault="00F034D8" w:rsidP="00BC786A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B75DE4">
              <w:rPr>
                <w:rFonts w:ascii="Times New Roman" w:eastAsia="Calibri" w:hAnsi="Times New Roman"/>
                <w:szCs w:val="24"/>
              </w:rPr>
              <w:t>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B75DE4" w:rsidRDefault="00F034D8" w:rsidP="00BC786A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B75DE4">
              <w:rPr>
                <w:rFonts w:ascii="Times New Roman" w:eastAsia="Calibri" w:hAnsi="Times New Roman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B75DE4" w:rsidRDefault="00F034D8" w:rsidP="00BC786A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B75DE4">
              <w:rPr>
                <w:rFonts w:ascii="Times New Roman" w:eastAsia="Calibri" w:hAnsi="Times New Roman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B75DE4" w:rsidRDefault="00F034D8" w:rsidP="00BC786A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B75DE4">
              <w:rPr>
                <w:rFonts w:ascii="Times New Roman" w:eastAsia="Calibri" w:hAnsi="Times New Roman"/>
                <w:szCs w:val="24"/>
              </w:rPr>
              <w:t>Первомайская с/б</w:t>
            </w:r>
          </w:p>
        </w:tc>
      </w:tr>
      <w:tr w:rsidR="00F034D8" w:rsidRPr="00183ADB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B75DE4" w:rsidRDefault="00F034D8" w:rsidP="00BC786A">
            <w:pPr>
              <w:pStyle w:val="2b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«Читающая армия правнуков Победы»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B75DE4" w:rsidRDefault="00F034D8" w:rsidP="00BC786A">
            <w:pPr>
              <w:pStyle w:val="2b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Патриотическая акция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B75DE4" w:rsidRDefault="00F034D8" w:rsidP="00BC786A">
            <w:pPr>
              <w:pStyle w:val="2b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DE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B75DE4" w:rsidRDefault="00F034D8" w:rsidP="00BC786A">
            <w:pPr>
              <w:pStyle w:val="2b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B75DE4" w:rsidRDefault="00F034D8" w:rsidP="00BC786A">
            <w:pPr>
              <w:pStyle w:val="2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Россошанская  </w:t>
            </w:r>
            <w:proofErr w:type="gramStart"/>
            <w:r w:rsidRPr="00B75DE4">
              <w:rPr>
                <w:rFonts w:ascii="Times New Roman" w:eastAsia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F14E98" w:rsidRPr="00183ADB" w:rsidTr="003D453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B75DE4" w:rsidRDefault="00F14E98" w:rsidP="00F14E98">
            <w:pPr>
              <w:pStyle w:val="2b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памяти, в сердце, в книгах»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B75DE4" w:rsidRDefault="00F14E98" w:rsidP="00F14E98">
            <w:pPr>
              <w:pStyle w:val="2b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Pr="00F14E9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B75DE4" w:rsidRDefault="00F14E98" w:rsidP="00F14E98">
            <w:pPr>
              <w:pStyle w:val="2b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Январь-декарь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B75DE4" w:rsidRDefault="00F14E98" w:rsidP="00F14E98">
            <w:pPr>
              <w:pStyle w:val="2b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DE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E98" w:rsidRPr="00B75DE4" w:rsidRDefault="00F14E98" w:rsidP="00F14E98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B75DE4">
              <w:rPr>
                <w:rFonts w:ascii="Times New Roman" w:hAnsi="Times New Roman"/>
                <w:szCs w:val="24"/>
                <w:lang w:val="ru-RU"/>
              </w:rPr>
              <w:t>Межпоселенческая центральная библиотека</w:t>
            </w:r>
          </w:p>
        </w:tc>
      </w:tr>
      <w:tr w:rsidR="00E6342F" w:rsidRPr="00183ADB" w:rsidTr="00BC786A">
        <w:trPr>
          <w:trHeight w:val="998"/>
        </w:trPr>
        <w:tc>
          <w:tcPr>
            <w:tcW w:w="2410" w:type="dxa"/>
          </w:tcPr>
          <w:p w:rsidR="00E6342F" w:rsidRPr="00B75DE4" w:rsidRDefault="00E6342F" w:rsidP="00F14E98">
            <w:pPr>
              <w:pStyle w:val="2b"/>
              <w:widowControl w:val="0"/>
              <w:spacing w:after="240" w:line="288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Библиологотип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Победы»</w:t>
            </w:r>
          </w:p>
        </w:tc>
        <w:tc>
          <w:tcPr>
            <w:tcW w:w="1843" w:type="dxa"/>
          </w:tcPr>
          <w:p w:rsidR="00E6342F" w:rsidRPr="00B75DE4" w:rsidRDefault="00E6342F" w:rsidP="00F14E98">
            <w:pPr>
              <w:pStyle w:val="2b"/>
              <w:widowControl w:val="0"/>
              <w:spacing w:after="240" w:line="288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1417" w:type="dxa"/>
          </w:tcPr>
          <w:p w:rsidR="00E6342F" w:rsidRPr="00B75DE4" w:rsidRDefault="00E6342F" w:rsidP="00F14E98">
            <w:pPr>
              <w:pStyle w:val="2b"/>
              <w:widowControl w:val="0"/>
              <w:spacing w:after="240" w:line="288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1701" w:type="dxa"/>
          </w:tcPr>
          <w:p w:rsidR="00E6342F" w:rsidRPr="00B75DE4" w:rsidRDefault="00E6342F" w:rsidP="00F14E98">
            <w:pPr>
              <w:pStyle w:val="2b"/>
              <w:widowControl w:val="0"/>
              <w:spacing w:after="240" w:line="288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42F" w:rsidRPr="00B75DE4" w:rsidRDefault="00E6342F" w:rsidP="00F14E98">
            <w:pPr>
              <w:pStyle w:val="2b"/>
              <w:widowControl w:val="0"/>
              <w:spacing w:line="288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DE4">
              <w:rPr>
                <w:rFonts w:ascii="Times New Roman" w:hAnsi="Times New Roman"/>
                <w:szCs w:val="24"/>
              </w:rPr>
              <w:t>Межпоселенческая центральная библиотека</w:t>
            </w:r>
          </w:p>
        </w:tc>
      </w:tr>
      <w:tr w:rsidR="00F14E98" w:rsidRPr="00183ADB" w:rsidTr="00BC786A">
        <w:trPr>
          <w:trHeight w:val="20"/>
        </w:trPr>
        <w:tc>
          <w:tcPr>
            <w:tcW w:w="2410" w:type="dxa"/>
          </w:tcPr>
          <w:p w:rsidR="00F14E98" w:rsidRPr="00BC786A" w:rsidRDefault="00F14E98" w:rsidP="00F14E98">
            <w:pPr>
              <w:pStyle w:val="af7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«</w:t>
            </w:r>
            <w:proofErr w:type="spellStart"/>
            <w:r w:rsidRPr="00B75DE4">
              <w:rPr>
                <w:rFonts w:ascii="Times New Roman" w:eastAsia="Calibri" w:hAnsi="Times New Roman"/>
                <w:szCs w:val="24"/>
              </w:rPr>
              <w:t>Помним</w:t>
            </w:r>
            <w:proofErr w:type="spellEnd"/>
            <w:r w:rsidRPr="00B75DE4">
              <w:rPr>
                <w:rFonts w:ascii="Times New Roman" w:eastAsia="Calibri" w:hAnsi="Times New Roman"/>
                <w:szCs w:val="24"/>
              </w:rPr>
              <w:t xml:space="preserve"> и </w:t>
            </w:r>
            <w:proofErr w:type="spellStart"/>
            <w:r w:rsidRPr="00B75DE4">
              <w:rPr>
                <w:rFonts w:ascii="Times New Roman" w:eastAsia="Calibri" w:hAnsi="Times New Roman"/>
                <w:szCs w:val="24"/>
              </w:rPr>
              <w:t>чтим</w:t>
            </w:r>
            <w:proofErr w:type="spellEnd"/>
            <w:r>
              <w:rPr>
                <w:rFonts w:ascii="Times New Roman" w:eastAsia="Calibri" w:hAnsi="Times New Roman"/>
                <w:szCs w:val="24"/>
                <w:lang w:val="ru-RU"/>
              </w:rPr>
              <w:t>»</w:t>
            </w:r>
          </w:p>
        </w:tc>
        <w:tc>
          <w:tcPr>
            <w:tcW w:w="1843" w:type="dxa"/>
          </w:tcPr>
          <w:p w:rsidR="00F14E98" w:rsidRPr="00B75DE4" w:rsidRDefault="00F14E98" w:rsidP="00F14E98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B75DE4">
              <w:rPr>
                <w:rFonts w:ascii="Times New Roman" w:eastAsia="Calibri" w:hAnsi="Times New Roman"/>
                <w:szCs w:val="24"/>
              </w:rPr>
              <w:t>Уголок</w:t>
            </w:r>
            <w:proofErr w:type="spellEnd"/>
            <w:r w:rsidRPr="00B75DE4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B75DE4">
              <w:rPr>
                <w:rFonts w:ascii="Times New Roman" w:eastAsia="Calibri" w:hAnsi="Times New Roman"/>
                <w:szCs w:val="24"/>
              </w:rPr>
              <w:t>памяти</w:t>
            </w:r>
            <w:proofErr w:type="spellEnd"/>
          </w:p>
        </w:tc>
        <w:tc>
          <w:tcPr>
            <w:tcW w:w="1417" w:type="dxa"/>
          </w:tcPr>
          <w:p w:rsidR="00F14E98" w:rsidRPr="00B75DE4" w:rsidRDefault="00F14E98" w:rsidP="00F14E98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B75DE4">
              <w:rPr>
                <w:rFonts w:ascii="Times New Roman" w:eastAsia="Calibri" w:hAnsi="Times New Roman"/>
                <w:szCs w:val="24"/>
              </w:rPr>
              <w:t>11.03.2025</w:t>
            </w:r>
          </w:p>
        </w:tc>
        <w:tc>
          <w:tcPr>
            <w:tcW w:w="1701" w:type="dxa"/>
          </w:tcPr>
          <w:p w:rsidR="00F14E98" w:rsidRPr="00B75DE4" w:rsidRDefault="00F14E98" w:rsidP="00F14E98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B75DE4">
              <w:rPr>
                <w:rFonts w:ascii="Times New Roman" w:eastAsia="Calibri" w:hAnsi="Times New Roman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E98" w:rsidRPr="00B75DE4" w:rsidRDefault="00F14E98" w:rsidP="00F14E98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B75DE4">
              <w:rPr>
                <w:rFonts w:ascii="Times New Roman" w:eastAsia="Calibri" w:hAnsi="Times New Roman"/>
                <w:szCs w:val="24"/>
              </w:rPr>
              <w:t>Первомайская с/б</w:t>
            </w:r>
          </w:p>
        </w:tc>
      </w:tr>
      <w:tr w:rsidR="00997EE4" w:rsidRPr="00183ADB" w:rsidTr="00BC786A">
        <w:trPr>
          <w:trHeight w:val="20"/>
        </w:trPr>
        <w:tc>
          <w:tcPr>
            <w:tcW w:w="9639" w:type="dxa"/>
            <w:gridSpan w:val="5"/>
          </w:tcPr>
          <w:p w:rsidR="00997EE4" w:rsidRPr="00B75DE4" w:rsidRDefault="00997EE4" w:rsidP="00997EE4">
            <w:pPr>
              <w:pStyle w:val="af7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B75DE4"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  <w:t xml:space="preserve">                                    Работа с читателями детского возраста</w:t>
            </w:r>
          </w:p>
        </w:tc>
      </w:tr>
      <w:tr w:rsidR="00997EE4" w:rsidRPr="00183ADB" w:rsidTr="00BC786A">
        <w:trPr>
          <w:trHeight w:val="2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4" w:rsidRDefault="00997EE4" w:rsidP="00997EE4">
            <w:pPr>
              <w:pStyle w:val="af7"/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</w:pPr>
            <w:r w:rsidRPr="00183ADB"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  <w:t xml:space="preserve">                          </w:t>
            </w:r>
          </w:p>
          <w:p w:rsidR="00997EE4" w:rsidRPr="00183ADB" w:rsidRDefault="00997EE4" w:rsidP="00997EE4">
            <w:pPr>
              <w:pStyle w:val="a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  <w:t>Популяризация государственной символики. История России</w:t>
            </w:r>
          </w:p>
        </w:tc>
      </w:tr>
      <w:tr w:rsidR="00997EE4" w:rsidRPr="00183ADB" w:rsidTr="00BC786A">
        <w:trPr>
          <w:trHeight w:val="20"/>
        </w:trPr>
        <w:tc>
          <w:tcPr>
            <w:tcW w:w="2410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Родина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единство</w:t>
            </w:r>
            <w:proofErr w:type="spellEnd"/>
          </w:p>
        </w:tc>
        <w:tc>
          <w:tcPr>
            <w:tcW w:w="1843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Исторический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экскурс</w:t>
            </w:r>
            <w:proofErr w:type="spellEnd"/>
          </w:p>
        </w:tc>
        <w:tc>
          <w:tcPr>
            <w:tcW w:w="1417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02.11.2025</w:t>
            </w:r>
          </w:p>
        </w:tc>
        <w:tc>
          <w:tcPr>
            <w:tcW w:w="1701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Киевская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с/б</w:t>
            </w:r>
          </w:p>
        </w:tc>
      </w:tr>
      <w:tr w:rsidR="00997EE4" w:rsidRPr="00183ADB" w:rsidTr="00BC786A">
        <w:trPr>
          <w:trHeight w:val="20"/>
        </w:trPr>
        <w:tc>
          <w:tcPr>
            <w:tcW w:w="2410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Крым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Путь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на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Родину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43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Информационный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час</w:t>
            </w:r>
          </w:p>
        </w:tc>
        <w:tc>
          <w:tcPr>
            <w:tcW w:w="1417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15.03.2025</w:t>
            </w:r>
          </w:p>
        </w:tc>
        <w:tc>
          <w:tcPr>
            <w:tcW w:w="1701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Нижнекалиновская с/б</w:t>
            </w:r>
          </w:p>
        </w:tc>
      </w:tr>
      <w:tr w:rsidR="00997EE4" w:rsidRPr="00183ADB" w:rsidTr="00BC786A">
        <w:trPr>
          <w:trHeight w:val="20"/>
        </w:trPr>
        <w:tc>
          <w:tcPr>
            <w:tcW w:w="2410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«18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минут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истории»</w:t>
            </w:r>
          </w:p>
        </w:tc>
        <w:tc>
          <w:tcPr>
            <w:tcW w:w="1843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 xml:space="preserve">Час информации </w:t>
            </w:r>
          </w:p>
        </w:tc>
        <w:tc>
          <w:tcPr>
            <w:tcW w:w="1417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16.03.2025</w:t>
            </w:r>
          </w:p>
        </w:tc>
        <w:tc>
          <w:tcPr>
            <w:tcW w:w="1701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Молодежь </w:t>
            </w:r>
          </w:p>
        </w:tc>
        <w:tc>
          <w:tcPr>
            <w:tcW w:w="2268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Фомино-Свечниковская с/б</w:t>
            </w:r>
          </w:p>
        </w:tc>
      </w:tr>
      <w:tr w:rsidR="00997EE4" w:rsidRPr="00183ADB" w:rsidTr="00BC786A">
        <w:trPr>
          <w:trHeight w:val="20"/>
        </w:trPr>
        <w:tc>
          <w:tcPr>
            <w:tcW w:w="2410" w:type="dxa"/>
          </w:tcPr>
          <w:p w:rsidR="00997EE4" w:rsidRPr="00183ADB" w:rsidRDefault="00997EE4" w:rsidP="00997EE4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«</w:t>
            </w:r>
            <w:r w:rsidRPr="00183ADB">
              <w:rPr>
                <w:rFonts w:ascii="Times New Roman" w:eastAsia="Calibri" w:hAnsi="Times New Roman"/>
                <w:szCs w:val="24"/>
              </w:rPr>
              <w:t xml:space="preserve">Все это </w:t>
            </w: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Родиной</w:t>
            </w:r>
            <w:proofErr w:type="spellEnd"/>
            <w:r w:rsidRPr="00183ADB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зовется</w:t>
            </w:r>
            <w:proofErr w:type="spellEnd"/>
          </w:p>
        </w:tc>
        <w:tc>
          <w:tcPr>
            <w:tcW w:w="1843" w:type="dxa"/>
          </w:tcPr>
          <w:p w:rsidR="00997EE4" w:rsidRPr="00183ADB" w:rsidRDefault="00997EE4" w:rsidP="00997EE4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Выставка</w:t>
            </w:r>
          </w:p>
        </w:tc>
        <w:tc>
          <w:tcPr>
            <w:tcW w:w="1417" w:type="dxa"/>
          </w:tcPr>
          <w:p w:rsidR="00997EE4" w:rsidRPr="00183ADB" w:rsidRDefault="00997EE4" w:rsidP="00997EE4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18.03.2025</w:t>
            </w:r>
          </w:p>
        </w:tc>
        <w:tc>
          <w:tcPr>
            <w:tcW w:w="1701" w:type="dxa"/>
          </w:tcPr>
          <w:p w:rsidR="00997EE4" w:rsidRPr="00183ADB" w:rsidRDefault="00997EE4" w:rsidP="00997EE4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997EE4" w:rsidRPr="00183ADB" w:rsidRDefault="00997EE4" w:rsidP="00997EE4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Первомайская с/б</w:t>
            </w:r>
          </w:p>
        </w:tc>
      </w:tr>
      <w:tr w:rsidR="00997EE4" w:rsidRPr="00183ADB" w:rsidTr="00BC786A">
        <w:trPr>
          <w:trHeight w:val="20"/>
        </w:trPr>
        <w:tc>
          <w:tcPr>
            <w:tcW w:w="2410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«Крым и Россия – одна судьба!»</w:t>
            </w:r>
          </w:p>
        </w:tc>
        <w:tc>
          <w:tcPr>
            <w:tcW w:w="1843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Интеллектуальная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игра</w:t>
            </w:r>
            <w:proofErr w:type="spellEnd"/>
          </w:p>
        </w:tc>
        <w:tc>
          <w:tcPr>
            <w:tcW w:w="1417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18.03.2025</w:t>
            </w:r>
          </w:p>
        </w:tc>
        <w:tc>
          <w:tcPr>
            <w:tcW w:w="1701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14+</w:t>
            </w:r>
          </w:p>
        </w:tc>
        <w:tc>
          <w:tcPr>
            <w:tcW w:w="2268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Межпоселенческая центральная библиотека</w:t>
            </w:r>
          </w:p>
        </w:tc>
      </w:tr>
      <w:tr w:rsidR="00997EE4" w:rsidRPr="00183ADB" w:rsidTr="00BC786A">
        <w:trPr>
          <w:trHeight w:val="20"/>
        </w:trPr>
        <w:tc>
          <w:tcPr>
            <w:tcW w:w="2410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«Крым и Россия. Мы –  вместе!»</w:t>
            </w:r>
          </w:p>
        </w:tc>
        <w:tc>
          <w:tcPr>
            <w:tcW w:w="1843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Исторический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экскурс</w:t>
            </w:r>
            <w:proofErr w:type="spellEnd"/>
          </w:p>
        </w:tc>
        <w:tc>
          <w:tcPr>
            <w:tcW w:w="1417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18.03.2025</w:t>
            </w:r>
          </w:p>
        </w:tc>
        <w:tc>
          <w:tcPr>
            <w:tcW w:w="1701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Взрослые</w:t>
            </w:r>
          </w:p>
        </w:tc>
        <w:tc>
          <w:tcPr>
            <w:tcW w:w="2268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Индустриальная с/б</w:t>
            </w:r>
          </w:p>
        </w:tc>
      </w:tr>
      <w:tr w:rsidR="00997EE4" w:rsidRPr="00183ADB" w:rsidTr="00BC786A">
        <w:trPr>
          <w:trHeight w:val="20"/>
        </w:trPr>
        <w:tc>
          <w:tcPr>
            <w:tcW w:w="2410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Крым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Весна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Россия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43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Калейдоскоп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исторических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фактов</w:t>
            </w:r>
            <w:proofErr w:type="spellEnd"/>
          </w:p>
        </w:tc>
        <w:tc>
          <w:tcPr>
            <w:tcW w:w="1417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18.03.2025 </w:t>
            </w:r>
          </w:p>
        </w:tc>
        <w:tc>
          <w:tcPr>
            <w:tcW w:w="1701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 Все категории</w:t>
            </w:r>
          </w:p>
        </w:tc>
        <w:tc>
          <w:tcPr>
            <w:tcW w:w="2268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Россошанская  с/б</w:t>
            </w:r>
          </w:p>
        </w:tc>
      </w:tr>
      <w:tr w:rsidR="00997EE4" w:rsidRPr="00183ADB" w:rsidTr="00BC786A">
        <w:trPr>
          <w:trHeight w:val="20"/>
        </w:trPr>
        <w:tc>
          <w:tcPr>
            <w:tcW w:w="2410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Крым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с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Россией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lastRenderedPageBreak/>
              <w:t>навсегда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43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lastRenderedPageBreak/>
              <w:t>Акция</w:t>
            </w:r>
          </w:p>
        </w:tc>
        <w:tc>
          <w:tcPr>
            <w:tcW w:w="1417" w:type="dxa"/>
          </w:tcPr>
          <w:p w:rsidR="00997EE4" w:rsidRPr="00183ADB" w:rsidRDefault="00997EE4" w:rsidP="00997EE4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18.03.2025</w:t>
            </w:r>
          </w:p>
        </w:tc>
        <w:tc>
          <w:tcPr>
            <w:tcW w:w="1701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Подтелковская с/б</w:t>
            </w:r>
          </w:p>
        </w:tc>
      </w:tr>
      <w:tr w:rsidR="00997EE4" w:rsidRPr="00183ADB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4" w:rsidRPr="00B75DE4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B75DE4">
              <w:rPr>
                <w:rFonts w:ascii="Times New Roman" w:hAnsi="Times New Roman"/>
                <w:szCs w:val="24"/>
              </w:rPr>
              <w:lastRenderedPageBreak/>
              <w:t>«</w:t>
            </w:r>
            <w:proofErr w:type="spellStart"/>
            <w:r w:rsidRPr="00B75DE4">
              <w:rPr>
                <w:rFonts w:ascii="Times New Roman" w:hAnsi="Times New Roman"/>
                <w:szCs w:val="24"/>
              </w:rPr>
              <w:t>Мой</w:t>
            </w:r>
            <w:proofErr w:type="spellEnd"/>
            <w:r w:rsidRPr="00B75DE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75DE4">
              <w:rPr>
                <w:rFonts w:ascii="Times New Roman" w:hAnsi="Times New Roman"/>
                <w:szCs w:val="24"/>
              </w:rPr>
              <w:t>Крым</w:t>
            </w:r>
            <w:proofErr w:type="spellEnd"/>
            <w:r w:rsidRPr="00B75DE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75DE4">
              <w:rPr>
                <w:rFonts w:ascii="Times New Roman" w:hAnsi="Times New Roman"/>
                <w:szCs w:val="24"/>
              </w:rPr>
              <w:t>моя</w:t>
            </w:r>
            <w:proofErr w:type="spellEnd"/>
            <w:r w:rsidRPr="00B75DE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75DE4">
              <w:rPr>
                <w:rFonts w:ascii="Times New Roman" w:hAnsi="Times New Roman"/>
                <w:szCs w:val="24"/>
              </w:rPr>
              <w:t>Россия</w:t>
            </w:r>
            <w:proofErr w:type="spellEnd"/>
            <w:r w:rsidRPr="00B75DE4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4" w:rsidRPr="00B75DE4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B75DE4">
              <w:rPr>
                <w:rFonts w:ascii="Times New Roman" w:hAnsi="Times New Roman"/>
                <w:szCs w:val="24"/>
              </w:rPr>
              <w:t>Час истории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4" w:rsidRPr="00B75DE4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B75DE4">
              <w:rPr>
                <w:rFonts w:ascii="Times New Roman" w:hAnsi="Times New Roman"/>
                <w:szCs w:val="24"/>
              </w:rPr>
              <w:t>17.03.2025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4" w:rsidRPr="00B75DE4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B75DE4">
              <w:rPr>
                <w:rFonts w:ascii="Times New Roman" w:hAnsi="Times New Roman"/>
                <w:szCs w:val="24"/>
              </w:rPr>
              <w:t>Взрослые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4" w:rsidRPr="00B75DE4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B75DE4">
              <w:rPr>
                <w:rFonts w:ascii="Times New Roman" w:hAnsi="Times New Roman"/>
                <w:szCs w:val="24"/>
              </w:rPr>
              <w:t>Верхнемакеевская с/б</w:t>
            </w:r>
          </w:p>
        </w:tc>
      </w:tr>
      <w:tr w:rsidR="00997EE4" w:rsidRPr="00183ADB" w:rsidTr="00BC786A">
        <w:trPr>
          <w:trHeight w:val="20"/>
        </w:trPr>
        <w:tc>
          <w:tcPr>
            <w:tcW w:w="9639" w:type="dxa"/>
            <w:gridSpan w:val="5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  <w:t xml:space="preserve">                                            Работа с читателями детского возраста</w:t>
            </w:r>
          </w:p>
        </w:tc>
      </w:tr>
      <w:tr w:rsidR="00997EE4" w:rsidRPr="00183ADB" w:rsidTr="00BC786A">
        <w:trPr>
          <w:trHeight w:val="20"/>
        </w:trPr>
        <w:tc>
          <w:tcPr>
            <w:tcW w:w="2410" w:type="dxa"/>
          </w:tcPr>
          <w:p w:rsidR="00997EE4" w:rsidRPr="00183ADB" w:rsidRDefault="00997EE4" w:rsidP="00997EE4">
            <w:pPr>
              <w:rPr>
                <w:rFonts w:eastAsia="Calibri"/>
              </w:rPr>
            </w:pPr>
            <w:r w:rsidRPr="00183ADB">
              <w:rPr>
                <w:rFonts w:eastAsia="Calibri"/>
                <w:lang w:eastAsia="zh-CN"/>
              </w:rPr>
              <w:t xml:space="preserve"> «Легенды Крыма»</w:t>
            </w:r>
          </w:p>
          <w:p w:rsidR="00997EE4" w:rsidRPr="00183ADB" w:rsidRDefault="00997EE4" w:rsidP="00997EE4">
            <w:pPr>
              <w:pStyle w:val="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7EE4" w:rsidRPr="00183ADB" w:rsidRDefault="00997EE4" w:rsidP="00997EE4">
            <w:pPr>
              <w:pStyle w:val="35"/>
              <w:rPr>
                <w:rFonts w:ascii="Times New Roman" w:hAnsi="Times New Roman" w:cs="Times New Roman"/>
              </w:rPr>
            </w:pPr>
            <w:r w:rsidRPr="00183ADB">
              <w:rPr>
                <w:rFonts w:ascii="Times New Roman" w:hAnsi="Times New Roman" w:cs="Times New Roman"/>
              </w:rPr>
              <w:t>Художественно-исторический час</w:t>
            </w:r>
          </w:p>
        </w:tc>
        <w:tc>
          <w:tcPr>
            <w:tcW w:w="1417" w:type="dxa"/>
          </w:tcPr>
          <w:p w:rsidR="00997EE4" w:rsidRPr="00183ADB" w:rsidRDefault="00997EE4" w:rsidP="00997EE4">
            <w:pPr>
              <w:rPr>
                <w:rFonts w:eastAsia="Calibri"/>
              </w:rPr>
            </w:pPr>
            <w:r w:rsidRPr="00183ADB">
              <w:rPr>
                <w:rFonts w:eastAsia="Calibri"/>
              </w:rPr>
              <w:t>16.03.2025</w:t>
            </w:r>
          </w:p>
        </w:tc>
        <w:tc>
          <w:tcPr>
            <w:tcW w:w="1701" w:type="dxa"/>
          </w:tcPr>
          <w:p w:rsidR="00997EE4" w:rsidRPr="00183ADB" w:rsidRDefault="00997EE4" w:rsidP="00997EE4">
            <w:pPr>
              <w:pStyle w:val="35"/>
              <w:rPr>
                <w:rFonts w:ascii="Times New Roman" w:hAnsi="Times New Roman" w:cs="Times New Roman"/>
              </w:rPr>
            </w:pPr>
            <w:r w:rsidRPr="00183ADB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68" w:type="dxa"/>
          </w:tcPr>
          <w:p w:rsidR="00997EE4" w:rsidRPr="00183ADB" w:rsidRDefault="00997EE4" w:rsidP="00997EE4">
            <w:pPr>
              <w:rPr>
                <w:rFonts w:eastAsia="Calibri"/>
              </w:rPr>
            </w:pPr>
            <w:r w:rsidRPr="00183ADB">
              <w:rPr>
                <w:rFonts w:eastAsia="Calibri"/>
              </w:rPr>
              <w:t>Верхнесвечниковская с/б</w:t>
            </w:r>
          </w:p>
        </w:tc>
      </w:tr>
      <w:tr w:rsidR="00997EE4" w:rsidRPr="00183ADB" w:rsidTr="00BC786A">
        <w:trPr>
          <w:trHeight w:val="20"/>
        </w:trPr>
        <w:tc>
          <w:tcPr>
            <w:tcW w:w="2410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«Россия и Крым – общая судьба»</w:t>
            </w:r>
          </w:p>
        </w:tc>
        <w:tc>
          <w:tcPr>
            <w:tcW w:w="1843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Исторический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экскурс</w:t>
            </w:r>
            <w:proofErr w:type="spellEnd"/>
          </w:p>
        </w:tc>
        <w:tc>
          <w:tcPr>
            <w:tcW w:w="1417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17.03.2025</w:t>
            </w:r>
          </w:p>
        </w:tc>
        <w:tc>
          <w:tcPr>
            <w:tcW w:w="1701" w:type="dxa"/>
          </w:tcPr>
          <w:p w:rsidR="00997EE4" w:rsidRPr="00183ADB" w:rsidRDefault="00997EE4" w:rsidP="00997EE4">
            <w:r w:rsidRPr="00183ADB">
              <w:t>5-8 класс</w:t>
            </w:r>
          </w:p>
        </w:tc>
        <w:tc>
          <w:tcPr>
            <w:tcW w:w="2268" w:type="dxa"/>
          </w:tcPr>
          <w:p w:rsidR="00997EE4" w:rsidRPr="00183ADB" w:rsidRDefault="00997EE4" w:rsidP="00997EE4">
            <w:r w:rsidRPr="00183ADB">
              <w:t xml:space="preserve">Талловеровская с/б </w:t>
            </w:r>
          </w:p>
        </w:tc>
      </w:tr>
      <w:tr w:rsidR="00997EE4" w:rsidRPr="00183ADB" w:rsidTr="00BC786A">
        <w:trPr>
          <w:trHeight w:val="20"/>
        </w:trPr>
        <w:tc>
          <w:tcPr>
            <w:tcW w:w="2410" w:type="dxa"/>
          </w:tcPr>
          <w:p w:rsidR="00997EE4" w:rsidRPr="00183ADB" w:rsidRDefault="00997EE4" w:rsidP="00997EE4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83ADB">
              <w:t>История Крыма - история России!</w:t>
            </w:r>
          </w:p>
        </w:tc>
        <w:tc>
          <w:tcPr>
            <w:tcW w:w="1843" w:type="dxa"/>
          </w:tcPr>
          <w:p w:rsidR="00997EE4" w:rsidRPr="00183ADB" w:rsidRDefault="00997EE4" w:rsidP="00997EE4">
            <w:pPr>
              <w:widowControl w:val="0"/>
              <w:autoSpaceDE w:val="0"/>
              <w:autoSpaceDN w:val="0"/>
              <w:adjustRightInd w:val="0"/>
              <w:ind w:firstLine="34"/>
              <w:rPr>
                <w:lang w:val="en-US"/>
              </w:rPr>
            </w:pPr>
            <w:r w:rsidRPr="00183ADB">
              <w:t>Квест - игра</w:t>
            </w:r>
          </w:p>
        </w:tc>
        <w:tc>
          <w:tcPr>
            <w:tcW w:w="1417" w:type="dxa"/>
          </w:tcPr>
          <w:p w:rsidR="00997EE4" w:rsidRPr="00183ADB" w:rsidRDefault="00997EE4" w:rsidP="00997EE4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83ADB">
              <w:rPr>
                <w:lang w:val="en-US"/>
              </w:rPr>
              <w:t>1</w:t>
            </w:r>
            <w:r w:rsidRPr="00183ADB">
              <w:t>7</w:t>
            </w:r>
            <w:r w:rsidRPr="00183ADB">
              <w:rPr>
                <w:lang w:val="en-US"/>
              </w:rPr>
              <w:t>.03.202</w:t>
            </w:r>
            <w:r w:rsidRPr="00183ADB">
              <w:t>5</w:t>
            </w:r>
          </w:p>
        </w:tc>
        <w:tc>
          <w:tcPr>
            <w:tcW w:w="1701" w:type="dxa"/>
          </w:tcPr>
          <w:p w:rsidR="00997EE4" w:rsidRPr="00183ADB" w:rsidRDefault="00997EE4" w:rsidP="00997EE4">
            <w:pPr>
              <w:widowControl w:val="0"/>
              <w:autoSpaceDE w:val="0"/>
              <w:autoSpaceDN w:val="0"/>
              <w:adjustRightInd w:val="0"/>
            </w:pPr>
            <w:r w:rsidRPr="00183ADB">
              <w:t>Дети и дети до 14 лет</w:t>
            </w:r>
          </w:p>
        </w:tc>
        <w:tc>
          <w:tcPr>
            <w:tcW w:w="2268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Нижнекалиновская с/б</w:t>
            </w:r>
          </w:p>
        </w:tc>
      </w:tr>
      <w:tr w:rsidR="00997EE4" w:rsidRPr="00183ADB" w:rsidTr="00BC786A">
        <w:trPr>
          <w:trHeight w:val="20"/>
        </w:trPr>
        <w:tc>
          <w:tcPr>
            <w:tcW w:w="2410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Крым-Россия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» 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воссоединение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Крыма</w:t>
            </w:r>
            <w:proofErr w:type="spellEnd"/>
          </w:p>
        </w:tc>
        <w:tc>
          <w:tcPr>
            <w:tcW w:w="1843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Беседа</w:t>
            </w:r>
          </w:p>
        </w:tc>
        <w:tc>
          <w:tcPr>
            <w:tcW w:w="1417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18.03.2025</w:t>
            </w:r>
          </w:p>
        </w:tc>
        <w:tc>
          <w:tcPr>
            <w:tcW w:w="1701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</w:t>
            </w:r>
          </w:p>
        </w:tc>
        <w:tc>
          <w:tcPr>
            <w:tcW w:w="2268" w:type="dxa"/>
          </w:tcPr>
          <w:p w:rsidR="00997EE4" w:rsidRPr="00183ADB" w:rsidRDefault="00997EE4" w:rsidP="00997EE4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Вяжинская с/б</w:t>
            </w:r>
          </w:p>
        </w:tc>
      </w:tr>
    </w:tbl>
    <w:p w:rsidR="00507551" w:rsidRPr="00183ADB" w:rsidRDefault="00507551" w:rsidP="00507551">
      <w:pPr>
        <w:pStyle w:val="af7"/>
        <w:ind w:firstLine="567"/>
        <w:rPr>
          <w:rFonts w:ascii="Times New Roman" w:hAnsi="Times New Roman"/>
          <w:szCs w:val="24"/>
        </w:rPr>
      </w:pPr>
    </w:p>
    <w:p w:rsidR="00507551" w:rsidRPr="00CD7049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Cs w:val="24"/>
          <w:u w:val="single"/>
          <w:lang w:val="ru-RU"/>
        </w:rPr>
      </w:pPr>
      <w:r w:rsidRPr="00314F51">
        <w:rPr>
          <w:rFonts w:ascii="Times New Roman" w:hAnsi="Times New Roman"/>
          <w:b/>
          <w:szCs w:val="24"/>
          <w:u w:val="single"/>
          <w:lang w:val="ru-RU" w:eastAsia="ru-RU"/>
        </w:rPr>
        <w:t xml:space="preserve">Духовность, милосердие, нравственное и социальное ориентирование. </w:t>
      </w:r>
      <w:r w:rsidRPr="00CD7049">
        <w:rPr>
          <w:rFonts w:ascii="Times New Roman" w:hAnsi="Times New Roman"/>
          <w:b/>
          <w:szCs w:val="24"/>
          <w:u w:val="single"/>
          <w:lang w:val="ru-RU"/>
        </w:rPr>
        <w:t>Формирование толерантного сознания</w:t>
      </w:r>
    </w:p>
    <w:p w:rsidR="00507551" w:rsidRPr="00CD7049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Cs w:val="24"/>
          <w:u w:val="single"/>
          <w:lang w:val="ru-RU" w:eastAsia="ru-RU"/>
        </w:rPr>
      </w:pPr>
    </w:p>
    <w:tbl>
      <w:tblPr>
        <w:tblW w:w="100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9"/>
        <w:gridCol w:w="2116"/>
        <w:gridCol w:w="58"/>
        <w:gridCol w:w="1653"/>
        <w:gridCol w:w="1364"/>
        <w:gridCol w:w="2616"/>
      </w:tblGrid>
      <w:tr w:rsidR="00183ADB" w:rsidRPr="00183ADB" w:rsidTr="00507551">
        <w:trPr>
          <w:trHeight w:val="57"/>
        </w:trPr>
        <w:tc>
          <w:tcPr>
            <w:tcW w:w="2279" w:type="dxa"/>
          </w:tcPr>
          <w:p w:rsidR="00507551" w:rsidRPr="00183ADB" w:rsidRDefault="00507551" w:rsidP="00507551">
            <w:pPr>
              <w:pStyle w:val="af7"/>
              <w:ind w:firstLine="34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Тема мероприятия</w:t>
            </w:r>
          </w:p>
        </w:tc>
        <w:tc>
          <w:tcPr>
            <w:tcW w:w="2174" w:type="dxa"/>
            <w:gridSpan w:val="2"/>
          </w:tcPr>
          <w:p w:rsidR="00507551" w:rsidRPr="00183ADB" w:rsidRDefault="00507551" w:rsidP="00507551">
            <w:pPr>
              <w:pStyle w:val="af7"/>
              <w:ind w:firstLine="34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Форма проведения</w:t>
            </w:r>
          </w:p>
        </w:tc>
        <w:tc>
          <w:tcPr>
            <w:tcW w:w="1653" w:type="dxa"/>
          </w:tcPr>
          <w:p w:rsidR="00507551" w:rsidRPr="00183ADB" w:rsidRDefault="00507551" w:rsidP="00507551">
            <w:pPr>
              <w:pStyle w:val="af7"/>
              <w:ind w:firstLine="34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Время проведения</w:t>
            </w:r>
          </w:p>
        </w:tc>
        <w:tc>
          <w:tcPr>
            <w:tcW w:w="1364" w:type="dxa"/>
          </w:tcPr>
          <w:p w:rsidR="00507551" w:rsidRPr="00183ADB" w:rsidRDefault="00507551" w:rsidP="00507551">
            <w:pPr>
              <w:pStyle w:val="af7"/>
              <w:ind w:firstLine="34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Категория</w:t>
            </w:r>
          </w:p>
        </w:tc>
        <w:tc>
          <w:tcPr>
            <w:tcW w:w="2616" w:type="dxa"/>
          </w:tcPr>
          <w:p w:rsidR="00507551" w:rsidRPr="00183ADB" w:rsidRDefault="00507551" w:rsidP="00507551">
            <w:pPr>
              <w:pStyle w:val="af7"/>
              <w:ind w:firstLine="34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Ответственный</w:t>
            </w:r>
          </w:p>
        </w:tc>
      </w:tr>
      <w:tr w:rsidR="00183ADB" w:rsidRPr="00183ADB" w:rsidTr="00507551">
        <w:trPr>
          <w:trHeight w:val="57"/>
        </w:trPr>
        <w:tc>
          <w:tcPr>
            <w:tcW w:w="10086" w:type="dxa"/>
            <w:gridSpan w:val="6"/>
          </w:tcPr>
          <w:p w:rsidR="00507551" w:rsidRPr="00183ADB" w:rsidRDefault="00507551" w:rsidP="00507551">
            <w:pPr>
              <w:pStyle w:val="af7"/>
              <w:ind w:firstLine="34"/>
              <w:jc w:val="center"/>
              <w:rPr>
                <w:rFonts w:ascii="Times New Roman" w:hAnsi="Times New Roman"/>
                <w:b/>
                <w:szCs w:val="24"/>
              </w:rPr>
            </w:pPr>
            <w:r w:rsidRPr="00183ADB"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  <w:t xml:space="preserve">Развитие знаний о традициях русской православной церкви. </w:t>
            </w:r>
            <w:proofErr w:type="spellStart"/>
            <w:r w:rsidRPr="00183ADB">
              <w:rPr>
                <w:rFonts w:ascii="Times New Roman" w:hAnsi="Times New Roman"/>
                <w:b/>
                <w:i/>
                <w:szCs w:val="24"/>
                <w:lang w:eastAsia="ru-RU"/>
              </w:rPr>
              <w:t>Нравственное</w:t>
            </w:r>
            <w:proofErr w:type="spellEnd"/>
            <w:r w:rsidRPr="00183ADB">
              <w:rPr>
                <w:rFonts w:ascii="Times New Roman" w:hAnsi="Times New Roman"/>
                <w:b/>
                <w:i/>
                <w:szCs w:val="24"/>
                <w:lang w:eastAsia="ru-RU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b/>
                <w:i/>
                <w:szCs w:val="24"/>
                <w:lang w:eastAsia="ru-RU"/>
              </w:rPr>
              <w:t>просвещение</w:t>
            </w:r>
            <w:proofErr w:type="spellEnd"/>
            <w:r w:rsidRPr="00183ADB">
              <w:rPr>
                <w:rFonts w:ascii="Times New Roman" w:hAnsi="Times New Roman"/>
                <w:b/>
                <w:i/>
                <w:szCs w:val="24"/>
                <w:lang w:eastAsia="ru-RU"/>
              </w:rPr>
              <w:t>.</w:t>
            </w:r>
          </w:p>
        </w:tc>
      </w:tr>
      <w:tr w:rsidR="00C4712F" w:rsidRPr="00183ADB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Женщина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-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начало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всего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прекрасного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Книжная выставка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02.03. 2025-09.03.2025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Все категории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Индустриальная с/б</w:t>
            </w:r>
          </w:p>
        </w:tc>
      </w:tr>
      <w:tr w:rsidR="00C4712F" w:rsidRPr="00183ADB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Масленица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–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блинница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весны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именинница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Час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добрых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традиций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 02.03.2025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</w:rPr>
              <w:t>Все категории</w:t>
            </w:r>
          </w:p>
          <w:p w:rsidR="00C4712F" w:rsidRPr="00D405F0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Подтелковская с/б</w:t>
            </w:r>
          </w:p>
        </w:tc>
      </w:tr>
      <w:tr w:rsidR="00C4712F" w:rsidRPr="00183ADB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i/>
                <w:szCs w:val="24"/>
              </w:rPr>
            </w:pPr>
            <w:r w:rsidRPr="00183ADB">
              <w:rPr>
                <w:rFonts w:ascii="Times New Roman" w:hAnsi="Times New Roman"/>
                <w:i/>
                <w:szCs w:val="24"/>
              </w:rPr>
              <w:t>«</w:t>
            </w:r>
            <w:r w:rsidRPr="00183ADB">
              <w:rPr>
                <w:rStyle w:val="aff2"/>
                <w:rFonts w:ascii="Times New Roman" w:hAnsi="Times New Roman"/>
                <w:i w:val="0"/>
                <w:color w:val="auto"/>
                <w:szCs w:val="24"/>
              </w:rPr>
              <w:t xml:space="preserve">Галерея </w:t>
            </w:r>
            <w:proofErr w:type="spellStart"/>
            <w:r w:rsidRPr="00183ADB">
              <w:rPr>
                <w:rStyle w:val="aff2"/>
                <w:rFonts w:ascii="Times New Roman" w:hAnsi="Times New Roman"/>
                <w:i w:val="0"/>
                <w:color w:val="auto"/>
                <w:szCs w:val="24"/>
              </w:rPr>
              <w:t>знаменитых</w:t>
            </w:r>
            <w:proofErr w:type="spellEnd"/>
            <w:r w:rsidRPr="00183ADB">
              <w:rPr>
                <w:rStyle w:val="aff2"/>
                <w:rFonts w:ascii="Times New Roman" w:hAnsi="Times New Roman"/>
                <w:i w:val="0"/>
                <w:color w:val="auto"/>
                <w:szCs w:val="24"/>
              </w:rPr>
              <w:t xml:space="preserve"> </w:t>
            </w:r>
            <w:proofErr w:type="spellStart"/>
            <w:r w:rsidRPr="00183ADB">
              <w:rPr>
                <w:rStyle w:val="aff2"/>
                <w:rFonts w:ascii="Times New Roman" w:hAnsi="Times New Roman"/>
                <w:i w:val="0"/>
                <w:color w:val="auto"/>
                <w:szCs w:val="24"/>
              </w:rPr>
              <w:t>женщин</w:t>
            </w:r>
            <w:proofErr w:type="spellEnd"/>
            <w:r w:rsidRPr="00183ADB">
              <w:rPr>
                <w:rStyle w:val="aff2"/>
                <w:rFonts w:ascii="Times New Roman" w:hAnsi="Times New Roman"/>
                <w:i w:val="0"/>
                <w:color w:val="auto"/>
                <w:szCs w:val="24"/>
              </w:rPr>
              <w:t>»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Выставка -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восхищение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02.03. 2025-09.03.2025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Все категории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Сариново-Большинская с/б</w:t>
            </w:r>
          </w:p>
        </w:tc>
      </w:tr>
      <w:tr w:rsidR="00C4712F" w:rsidRPr="00183ADB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</w:t>
            </w:r>
            <w:r w:rsidRPr="00183ADB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Масленица годовая – гостья наша дорогая»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</w:t>
            </w:r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 xml:space="preserve">Выставка - </w:t>
            </w:r>
            <w:proofErr w:type="spellStart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>просмотр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11.03.2025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Взрослые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Индустриальная с/б</w:t>
            </w:r>
          </w:p>
        </w:tc>
      </w:tr>
      <w:tr w:rsidR="00C4712F" w:rsidRPr="00183ADB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Масленица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пришла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–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отворяй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ворота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Акция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16.03.2025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Молодежь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Киевская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с/б</w:t>
            </w:r>
          </w:p>
        </w:tc>
      </w:tr>
      <w:tr w:rsidR="00C4712F" w:rsidRPr="00183ADB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«Свет добра из-под обложки»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>Духовно-познавательный</w:t>
            </w:r>
            <w:proofErr w:type="spellEnd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 xml:space="preserve"> час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14.03.2025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14+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>Межпоселенческая центральная библиотека</w:t>
            </w:r>
          </w:p>
        </w:tc>
      </w:tr>
      <w:tr w:rsidR="00C4712F" w:rsidRPr="00183ADB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«Мы дарим праздник людям»  ко Дню работника Культуры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Час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общения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25.03.2025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Все категории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D405F0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Вяжинская с/б</w:t>
            </w:r>
          </w:p>
        </w:tc>
      </w:tr>
      <w:tr w:rsidR="00C4712F" w:rsidRPr="00183ADB" w:rsidTr="00507551">
        <w:trPr>
          <w:trHeight w:val="57"/>
        </w:trPr>
        <w:tc>
          <w:tcPr>
            <w:tcW w:w="10086" w:type="dxa"/>
            <w:gridSpan w:val="6"/>
          </w:tcPr>
          <w:p w:rsidR="00BC786A" w:rsidRDefault="00BC786A" w:rsidP="00507551">
            <w:pPr>
              <w:pStyle w:val="af7"/>
              <w:ind w:firstLine="34"/>
              <w:jc w:val="both"/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</w:pPr>
          </w:p>
          <w:p w:rsidR="00C4712F" w:rsidRPr="00012957" w:rsidRDefault="00C4712F" w:rsidP="00BC786A">
            <w:pPr>
              <w:pStyle w:val="af7"/>
              <w:ind w:firstLine="34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012957"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  <w:t>Работа с читателями детского возраста</w:t>
            </w:r>
          </w:p>
        </w:tc>
      </w:tr>
      <w:tr w:rsidR="00C4712F" w:rsidRPr="00183ADB" w:rsidTr="00507551">
        <w:trPr>
          <w:trHeight w:val="20"/>
        </w:trPr>
        <w:tc>
          <w:tcPr>
            <w:tcW w:w="2279" w:type="dxa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Сердцу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полезное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слово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» </w:t>
            </w:r>
          </w:p>
        </w:tc>
        <w:tc>
          <w:tcPr>
            <w:tcW w:w="2174" w:type="dxa"/>
            <w:gridSpan w:val="2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Свет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православия</w:t>
            </w:r>
            <w:proofErr w:type="spellEnd"/>
          </w:p>
        </w:tc>
        <w:tc>
          <w:tcPr>
            <w:tcW w:w="1653" w:type="dxa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14.03.2025</w:t>
            </w:r>
          </w:p>
        </w:tc>
        <w:tc>
          <w:tcPr>
            <w:tcW w:w="1364" w:type="dxa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1-7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классы</w:t>
            </w:r>
            <w:proofErr w:type="spellEnd"/>
          </w:p>
        </w:tc>
        <w:tc>
          <w:tcPr>
            <w:tcW w:w="2616" w:type="dxa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Россошанская  с/б</w:t>
            </w:r>
          </w:p>
        </w:tc>
      </w:tr>
      <w:tr w:rsidR="00C4712F" w:rsidRPr="00183ADB" w:rsidTr="00507551">
        <w:trPr>
          <w:trHeight w:val="20"/>
        </w:trPr>
        <w:tc>
          <w:tcPr>
            <w:tcW w:w="2279" w:type="dxa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Мир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православной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книги»</w:t>
            </w:r>
          </w:p>
        </w:tc>
        <w:tc>
          <w:tcPr>
            <w:tcW w:w="2174" w:type="dxa"/>
            <w:gridSpan w:val="2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 xml:space="preserve">Обзор </w:t>
            </w:r>
            <w:proofErr w:type="spellStart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>православной</w:t>
            </w:r>
            <w:proofErr w:type="spellEnd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>литературы</w:t>
            </w:r>
            <w:proofErr w:type="spellEnd"/>
          </w:p>
        </w:tc>
        <w:tc>
          <w:tcPr>
            <w:tcW w:w="1653" w:type="dxa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14.03.2025</w:t>
            </w:r>
          </w:p>
        </w:tc>
        <w:tc>
          <w:tcPr>
            <w:tcW w:w="1364" w:type="dxa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 w:rsidRPr="00183ADB">
              <w:rPr>
                <w:rFonts w:ascii="Times New Roman" w:hAnsi="Times New Roman"/>
                <w:szCs w:val="24"/>
              </w:rPr>
              <w:t>Центральная детская библиотека</w:t>
            </w:r>
          </w:p>
        </w:tc>
      </w:tr>
      <w:tr w:rsidR="00C4712F" w:rsidRPr="00183ADB" w:rsidTr="00507551">
        <w:trPr>
          <w:trHeight w:val="57"/>
        </w:trPr>
        <w:tc>
          <w:tcPr>
            <w:tcW w:w="10086" w:type="dxa"/>
            <w:gridSpan w:val="6"/>
          </w:tcPr>
          <w:p w:rsidR="00BC786A" w:rsidRPr="00CD7049" w:rsidRDefault="00BC786A" w:rsidP="00507551">
            <w:pPr>
              <w:pStyle w:val="af7"/>
              <w:ind w:firstLine="34"/>
              <w:jc w:val="both"/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</w:pPr>
          </w:p>
          <w:p w:rsidR="00C4712F" w:rsidRPr="00C1241B" w:rsidRDefault="00C4712F" w:rsidP="00BC786A">
            <w:pPr>
              <w:pStyle w:val="af7"/>
              <w:ind w:firstLine="34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C1241B">
              <w:rPr>
                <w:rFonts w:ascii="Times New Roman" w:hAnsi="Times New Roman"/>
                <w:b/>
                <w:i/>
                <w:szCs w:val="24"/>
                <w:lang w:eastAsia="ru-RU"/>
              </w:rPr>
              <w:t>Пропаганда</w:t>
            </w:r>
            <w:proofErr w:type="spellEnd"/>
            <w:r w:rsidRPr="00C1241B">
              <w:rPr>
                <w:rFonts w:ascii="Times New Roman" w:hAnsi="Times New Roman"/>
                <w:b/>
                <w:i/>
                <w:szCs w:val="24"/>
                <w:lang w:eastAsia="ru-RU"/>
              </w:rPr>
              <w:t xml:space="preserve"> </w:t>
            </w:r>
            <w:proofErr w:type="spellStart"/>
            <w:r w:rsidRPr="00C1241B">
              <w:rPr>
                <w:rFonts w:ascii="Times New Roman" w:hAnsi="Times New Roman"/>
                <w:b/>
                <w:i/>
                <w:szCs w:val="24"/>
                <w:lang w:eastAsia="ru-RU"/>
              </w:rPr>
              <w:t>семейных</w:t>
            </w:r>
            <w:proofErr w:type="spellEnd"/>
            <w:r w:rsidRPr="00C1241B">
              <w:rPr>
                <w:rFonts w:ascii="Times New Roman" w:hAnsi="Times New Roman"/>
                <w:b/>
                <w:i/>
                <w:szCs w:val="24"/>
                <w:lang w:eastAsia="ru-RU"/>
              </w:rPr>
              <w:t xml:space="preserve"> </w:t>
            </w:r>
            <w:proofErr w:type="spellStart"/>
            <w:r w:rsidRPr="00C1241B">
              <w:rPr>
                <w:rFonts w:ascii="Times New Roman" w:hAnsi="Times New Roman"/>
                <w:b/>
                <w:i/>
                <w:szCs w:val="24"/>
                <w:lang w:eastAsia="ru-RU"/>
              </w:rPr>
              <w:t>ценностей</w:t>
            </w:r>
            <w:proofErr w:type="spellEnd"/>
          </w:p>
        </w:tc>
      </w:tr>
      <w:tr w:rsidR="00C4712F" w:rsidRPr="00183ADB" w:rsidTr="00507551">
        <w:trPr>
          <w:trHeight w:val="57"/>
        </w:trPr>
        <w:tc>
          <w:tcPr>
            <w:tcW w:w="2279" w:type="dxa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«В библиофокусе»</w:t>
            </w:r>
          </w:p>
        </w:tc>
        <w:tc>
          <w:tcPr>
            <w:tcW w:w="2174" w:type="dxa"/>
            <w:gridSpan w:val="2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Выставка</w:t>
            </w:r>
          </w:p>
        </w:tc>
        <w:tc>
          <w:tcPr>
            <w:tcW w:w="1653" w:type="dxa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28.01.2025</w:t>
            </w:r>
          </w:p>
        </w:tc>
        <w:tc>
          <w:tcPr>
            <w:tcW w:w="1364" w:type="dxa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Все </w:t>
            </w:r>
            <w:r w:rsidRPr="00183ADB">
              <w:rPr>
                <w:rFonts w:ascii="Times New Roman" w:hAnsi="Times New Roman"/>
                <w:szCs w:val="24"/>
              </w:rPr>
              <w:lastRenderedPageBreak/>
              <w:t>категории</w:t>
            </w:r>
          </w:p>
        </w:tc>
        <w:tc>
          <w:tcPr>
            <w:tcW w:w="2616" w:type="dxa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lastRenderedPageBreak/>
              <w:t xml:space="preserve">Центральная детская </w:t>
            </w:r>
            <w:r w:rsidRPr="00183ADB">
              <w:rPr>
                <w:rFonts w:ascii="Times New Roman" w:hAnsi="Times New Roman"/>
                <w:szCs w:val="24"/>
              </w:rPr>
              <w:lastRenderedPageBreak/>
              <w:t>библиотека</w:t>
            </w:r>
          </w:p>
        </w:tc>
      </w:tr>
      <w:tr w:rsidR="00C4712F" w:rsidRPr="00183ADB" w:rsidTr="00507551">
        <w:trPr>
          <w:trHeight w:val="57"/>
        </w:trPr>
        <w:tc>
          <w:tcPr>
            <w:tcW w:w="2279" w:type="dxa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183ADB">
              <w:rPr>
                <w:rFonts w:ascii="Times New Roman" w:hAnsi="Times New Roman"/>
                <w:szCs w:val="24"/>
                <w:lang w:val="ru-RU" w:eastAsia="ru-RU"/>
              </w:rPr>
              <w:lastRenderedPageBreak/>
              <w:t>«Поклон Вам низкий от внучат и близких»</w:t>
            </w:r>
          </w:p>
        </w:tc>
        <w:tc>
          <w:tcPr>
            <w:tcW w:w="2174" w:type="dxa"/>
            <w:gridSpan w:val="2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>Акция-</w:t>
            </w:r>
            <w:proofErr w:type="spellStart"/>
            <w:r w:rsidRPr="00183ADB">
              <w:rPr>
                <w:rFonts w:ascii="Times New Roman" w:hAnsi="Times New Roman"/>
                <w:szCs w:val="24"/>
                <w:lang w:eastAsia="ru-RU"/>
              </w:rPr>
              <w:t>поздравление</w:t>
            </w:r>
            <w:proofErr w:type="spellEnd"/>
          </w:p>
        </w:tc>
        <w:tc>
          <w:tcPr>
            <w:tcW w:w="1653" w:type="dxa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 xml:space="preserve">03.03.2025 </w:t>
            </w:r>
          </w:p>
        </w:tc>
        <w:tc>
          <w:tcPr>
            <w:tcW w:w="1364" w:type="dxa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Талловеровская с/б</w:t>
            </w:r>
          </w:p>
        </w:tc>
      </w:tr>
      <w:tr w:rsidR="00C4712F" w:rsidRPr="00183ADB" w:rsidTr="00507551">
        <w:trPr>
          <w:trHeight w:val="57"/>
        </w:trPr>
        <w:tc>
          <w:tcPr>
            <w:tcW w:w="2279" w:type="dxa"/>
          </w:tcPr>
          <w:p w:rsidR="00C4712F" w:rsidRPr="00BA2726" w:rsidRDefault="00C4712F" w:rsidP="0029665B">
            <w:pPr>
              <w:pStyle w:val="af7"/>
              <w:jc w:val="both"/>
              <w:rPr>
                <w:rStyle w:val="aff3"/>
                <w:rFonts w:ascii="Times New Roman" w:hAnsi="Times New Roman"/>
                <w:b w:val="0"/>
                <w:i w:val="0"/>
                <w:color w:val="auto"/>
                <w:szCs w:val="24"/>
                <w:lang w:val="ru-RU"/>
              </w:rPr>
            </w:pPr>
            <w:r>
              <w:rPr>
                <w:rStyle w:val="aff3"/>
                <w:rFonts w:ascii="Times New Roman" w:hAnsi="Times New Roman"/>
                <w:b w:val="0"/>
                <w:i w:val="0"/>
                <w:color w:val="auto"/>
                <w:szCs w:val="24"/>
                <w:lang w:val="ru-RU"/>
              </w:rPr>
              <w:t>«</w:t>
            </w:r>
            <w:r w:rsidRPr="00183ADB">
              <w:rPr>
                <w:rStyle w:val="aff3"/>
                <w:rFonts w:ascii="Times New Roman" w:hAnsi="Times New Roman"/>
                <w:b w:val="0"/>
                <w:i w:val="0"/>
                <w:color w:val="auto"/>
                <w:szCs w:val="24"/>
              </w:rPr>
              <w:t xml:space="preserve">Время </w:t>
            </w:r>
            <w:proofErr w:type="spellStart"/>
            <w:r w:rsidRPr="00183ADB">
              <w:rPr>
                <w:rStyle w:val="aff3"/>
                <w:rFonts w:ascii="Times New Roman" w:hAnsi="Times New Roman"/>
                <w:b w:val="0"/>
                <w:i w:val="0"/>
                <w:color w:val="auto"/>
                <w:szCs w:val="24"/>
              </w:rPr>
              <w:t>женщин</w:t>
            </w:r>
            <w:proofErr w:type="spellEnd"/>
            <w:r>
              <w:rPr>
                <w:rStyle w:val="aff3"/>
                <w:rFonts w:ascii="Times New Roman" w:hAnsi="Times New Roman"/>
                <w:b w:val="0"/>
                <w:i w:val="0"/>
                <w:color w:val="auto"/>
                <w:szCs w:val="24"/>
                <w:lang w:val="ru-RU"/>
              </w:rPr>
              <w:t>»</w:t>
            </w:r>
          </w:p>
        </w:tc>
        <w:tc>
          <w:tcPr>
            <w:tcW w:w="2174" w:type="dxa"/>
            <w:gridSpan w:val="2"/>
          </w:tcPr>
          <w:p w:rsidR="00C4712F" w:rsidRPr="00183ADB" w:rsidRDefault="00C4712F" w:rsidP="0029665B">
            <w:pPr>
              <w:pStyle w:val="af7"/>
              <w:jc w:val="both"/>
              <w:rPr>
                <w:rStyle w:val="aff3"/>
                <w:rFonts w:ascii="Times New Roman" w:hAnsi="Times New Roman"/>
                <w:b w:val="0"/>
                <w:i w:val="0"/>
                <w:color w:val="auto"/>
                <w:szCs w:val="24"/>
              </w:rPr>
            </w:pPr>
            <w:r w:rsidRPr="00183ADB">
              <w:rPr>
                <w:rStyle w:val="aff3"/>
                <w:rFonts w:ascii="Times New Roman" w:hAnsi="Times New Roman"/>
                <w:b w:val="0"/>
                <w:i w:val="0"/>
                <w:color w:val="auto"/>
                <w:szCs w:val="24"/>
              </w:rPr>
              <w:t>Выставка</w:t>
            </w:r>
          </w:p>
        </w:tc>
        <w:tc>
          <w:tcPr>
            <w:tcW w:w="1653" w:type="dxa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05.03.2025</w:t>
            </w:r>
          </w:p>
        </w:tc>
        <w:tc>
          <w:tcPr>
            <w:tcW w:w="1364" w:type="dxa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bCs/>
                <w:iCs/>
                <w:szCs w:val="24"/>
              </w:rPr>
              <w:t>Красноколоссовская с/б</w:t>
            </w:r>
          </w:p>
        </w:tc>
      </w:tr>
      <w:tr w:rsidR="00C4712F" w:rsidRPr="00183ADB" w:rsidTr="00507551">
        <w:trPr>
          <w:trHeight w:val="489"/>
        </w:trPr>
        <w:tc>
          <w:tcPr>
            <w:tcW w:w="10086" w:type="dxa"/>
            <w:gridSpan w:val="6"/>
          </w:tcPr>
          <w:p w:rsidR="00C4712F" w:rsidRPr="00183ADB" w:rsidRDefault="00C4712F" w:rsidP="00BC786A">
            <w:pPr>
              <w:pStyle w:val="af7"/>
              <w:ind w:firstLine="3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29665B"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  <w:t>Работа с читателями детского возраста</w:t>
            </w:r>
          </w:p>
        </w:tc>
      </w:tr>
      <w:tr w:rsidR="00C4712F" w:rsidRPr="00183ADB" w:rsidTr="00507551">
        <w:trPr>
          <w:trHeight w:val="57"/>
        </w:trPr>
        <w:tc>
          <w:tcPr>
            <w:tcW w:w="2279" w:type="dxa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Открытка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для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мамы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116" w:type="dxa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Мастер-класс</w:t>
            </w:r>
            <w:proofErr w:type="spellEnd"/>
          </w:p>
        </w:tc>
        <w:tc>
          <w:tcPr>
            <w:tcW w:w="1711" w:type="dxa"/>
            <w:gridSpan w:val="2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03.03.2025</w:t>
            </w:r>
          </w:p>
        </w:tc>
        <w:tc>
          <w:tcPr>
            <w:tcW w:w="1364" w:type="dxa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Дети </w:t>
            </w:r>
          </w:p>
        </w:tc>
        <w:tc>
          <w:tcPr>
            <w:tcW w:w="2616" w:type="dxa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Фомино-Свечниковская с/б</w:t>
            </w:r>
          </w:p>
        </w:tc>
      </w:tr>
      <w:tr w:rsidR="00C4712F" w:rsidRPr="00183ADB" w:rsidTr="00507551">
        <w:trPr>
          <w:trHeight w:val="57"/>
        </w:trPr>
        <w:tc>
          <w:tcPr>
            <w:tcW w:w="2279" w:type="dxa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Женский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силуэт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в истории»</w:t>
            </w:r>
          </w:p>
          <w:p w:rsidR="00C4712F" w:rsidRPr="00183ADB" w:rsidRDefault="00C4712F" w:rsidP="0029665B">
            <w:pPr>
              <w:pStyle w:val="af7"/>
              <w:jc w:val="both"/>
              <w:rPr>
                <w:rStyle w:val="aff2"/>
                <w:rFonts w:ascii="Times New Roman" w:hAnsi="Times New Roman"/>
                <w:i w:val="0"/>
                <w:color w:val="auto"/>
                <w:szCs w:val="24"/>
              </w:rPr>
            </w:pPr>
          </w:p>
        </w:tc>
        <w:tc>
          <w:tcPr>
            <w:tcW w:w="2116" w:type="dxa"/>
          </w:tcPr>
          <w:p w:rsidR="00C4712F" w:rsidRPr="00183ADB" w:rsidRDefault="00C4712F" w:rsidP="0029665B">
            <w:pPr>
              <w:pStyle w:val="af7"/>
              <w:jc w:val="both"/>
              <w:rPr>
                <w:rStyle w:val="aff2"/>
                <w:rFonts w:ascii="Times New Roman" w:hAnsi="Times New Roman"/>
                <w:i w:val="0"/>
                <w:color w:val="auto"/>
                <w:szCs w:val="24"/>
              </w:rPr>
            </w:pPr>
            <w:r w:rsidRPr="00183ADB">
              <w:rPr>
                <w:rStyle w:val="aff2"/>
                <w:rFonts w:ascii="Times New Roman" w:hAnsi="Times New Roman"/>
                <w:i w:val="0"/>
                <w:color w:val="auto"/>
                <w:szCs w:val="24"/>
              </w:rPr>
              <w:t>Выставка</w:t>
            </w:r>
          </w:p>
        </w:tc>
        <w:tc>
          <w:tcPr>
            <w:tcW w:w="1711" w:type="dxa"/>
            <w:gridSpan w:val="2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06.03.2025</w:t>
            </w:r>
          </w:p>
        </w:tc>
        <w:tc>
          <w:tcPr>
            <w:tcW w:w="1364" w:type="dxa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 xml:space="preserve">1-9 </w:t>
            </w: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класс</w:t>
            </w:r>
            <w:proofErr w:type="spellEnd"/>
          </w:p>
        </w:tc>
        <w:tc>
          <w:tcPr>
            <w:tcW w:w="2616" w:type="dxa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hAnsi="Times New Roman"/>
                <w:bCs/>
                <w:iCs/>
                <w:szCs w:val="24"/>
              </w:rPr>
              <w:t>Красноколоссовская с/б</w:t>
            </w:r>
          </w:p>
        </w:tc>
      </w:tr>
      <w:tr w:rsidR="00C4712F" w:rsidRPr="00183ADB" w:rsidTr="00507551">
        <w:trPr>
          <w:trHeight w:val="57"/>
        </w:trPr>
        <w:tc>
          <w:tcPr>
            <w:tcW w:w="2279" w:type="dxa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eastAsia="Calibri" w:hAnsi="Times New Roman"/>
                <w:bCs/>
                <w:iCs/>
                <w:szCs w:val="24"/>
              </w:rPr>
            </w:pPr>
            <w:proofErr w:type="spellStart"/>
            <w:r w:rsidRPr="00183ADB">
              <w:rPr>
                <w:rFonts w:ascii="Times New Roman" w:eastAsia="Calibri" w:hAnsi="Times New Roman"/>
                <w:bCs/>
                <w:iCs/>
                <w:szCs w:val="24"/>
              </w:rPr>
              <w:t>Весна</w:t>
            </w:r>
            <w:proofErr w:type="spellEnd"/>
            <w:r w:rsidRPr="00183ADB">
              <w:rPr>
                <w:rFonts w:ascii="Times New Roman" w:eastAsia="Calibri" w:hAnsi="Times New Roman"/>
                <w:bCs/>
                <w:iCs/>
                <w:szCs w:val="24"/>
              </w:rPr>
              <w:t xml:space="preserve"> и </w:t>
            </w:r>
            <w:proofErr w:type="spellStart"/>
            <w:r w:rsidRPr="00183ADB">
              <w:rPr>
                <w:rFonts w:ascii="Times New Roman" w:eastAsia="Calibri" w:hAnsi="Times New Roman"/>
                <w:bCs/>
                <w:iCs/>
                <w:szCs w:val="24"/>
              </w:rPr>
              <w:t>мама</w:t>
            </w:r>
            <w:proofErr w:type="spellEnd"/>
          </w:p>
        </w:tc>
        <w:tc>
          <w:tcPr>
            <w:tcW w:w="2116" w:type="dxa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eastAsia="Calibri" w:hAnsi="Times New Roman"/>
                <w:bCs/>
                <w:iCs/>
                <w:szCs w:val="24"/>
              </w:rPr>
            </w:pPr>
            <w:proofErr w:type="spellStart"/>
            <w:r w:rsidRPr="00183ADB">
              <w:rPr>
                <w:rFonts w:ascii="Times New Roman" w:eastAsia="Calibri" w:hAnsi="Times New Roman"/>
                <w:bCs/>
                <w:iCs/>
                <w:szCs w:val="24"/>
              </w:rPr>
              <w:t>Праздник</w:t>
            </w:r>
            <w:proofErr w:type="spellEnd"/>
          </w:p>
        </w:tc>
        <w:tc>
          <w:tcPr>
            <w:tcW w:w="1711" w:type="dxa"/>
            <w:gridSpan w:val="2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eastAsia="Calibri" w:hAnsi="Times New Roman"/>
                <w:bCs/>
                <w:iCs/>
                <w:szCs w:val="24"/>
              </w:rPr>
            </w:pPr>
            <w:r w:rsidRPr="00183ADB">
              <w:rPr>
                <w:rFonts w:ascii="Times New Roman" w:eastAsia="Calibri" w:hAnsi="Times New Roman"/>
                <w:bCs/>
                <w:iCs/>
                <w:szCs w:val="24"/>
              </w:rPr>
              <w:t>06.03.2025</w:t>
            </w:r>
          </w:p>
        </w:tc>
        <w:tc>
          <w:tcPr>
            <w:tcW w:w="1364" w:type="dxa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Дети</w:t>
            </w:r>
          </w:p>
        </w:tc>
        <w:tc>
          <w:tcPr>
            <w:tcW w:w="2616" w:type="dxa"/>
          </w:tcPr>
          <w:p w:rsidR="00C4712F" w:rsidRPr="00183ADB" w:rsidRDefault="00C4712F" w:rsidP="0029665B">
            <w:pPr>
              <w:pStyle w:val="af7"/>
              <w:jc w:val="both"/>
              <w:rPr>
                <w:rFonts w:ascii="Times New Roman" w:eastAsia="Calibri" w:hAnsi="Times New Roman"/>
                <w:bCs/>
                <w:iCs/>
                <w:szCs w:val="24"/>
              </w:rPr>
            </w:pPr>
            <w:proofErr w:type="spellStart"/>
            <w:r w:rsidRPr="00183ADB">
              <w:rPr>
                <w:rFonts w:ascii="Times New Roman" w:eastAsia="Calibri" w:hAnsi="Times New Roman"/>
                <w:bCs/>
                <w:iCs/>
                <w:szCs w:val="24"/>
              </w:rPr>
              <w:t>Киевская</w:t>
            </w:r>
            <w:proofErr w:type="spellEnd"/>
            <w:r w:rsidRPr="00183ADB">
              <w:rPr>
                <w:rFonts w:ascii="Times New Roman" w:eastAsia="Calibri" w:hAnsi="Times New Roman"/>
                <w:bCs/>
                <w:iCs/>
                <w:szCs w:val="24"/>
              </w:rPr>
              <w:t xml:space="preserve"> с/б</w:t>
            </w:r>
          </w:p>
        </w:tc>
      </w:tr>
      <w:tr w:rsidR="00C4712F" w:rsidRPr="00183ADB" w:rsidTr="00507551">
        <w:trPr>
          <w:trHeight w:val="699"/>
        </w:trPr>
        <w:tc>
          <w:tcPr>
            <w:tcW w:w="10086" w:type="dxa"/>
            <w:gridSpan w:val="6"/>
          </w:tcPr>
          <w:p w:rsidR="00C4712F" w:rsidRPr="00347FC7" w:rsidRDefault="00C4712F" w:rsidP="00507551">
            <w:pPr>
              <w:pStyle w:val="af7"/>
              <w:ind w:firstLine="34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347FC7"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  <w:t>Работа с людьми пожилого возраста и категорией пользователей, имеющих ограничения по здоровью</w:t>
            </w:r>
          </w:p>
        </w:tc>
      </w:tr>
      <w:tr w:rsidR="00C4712F" w:rsidRPr="00183ADB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A755A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Весны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прекрасные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мгновенья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A755A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Литературная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композиция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A755A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07.03.2025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A755A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Пожилые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A755A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>Межпоселенческая центральная библиотека</w:t>
            </w:r>
          </w:p>
        </w:tc>
      </w:tr>
      <w:tr w:rsidR="00C4712F" w:rsidRPr="00183ADB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A755AB">
            <w:pPr>
              <w:pStyle w:val="af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«Обо всем на свете в журнале и газете»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A755A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Час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рекламы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A755A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15.03.2025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A755A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Пожилые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426F8E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Россошанская  с</w:t>
            </w:r>
            <w:r>
              <w:rPr>
                <w:rFonts w:ascii="Times New Roman" w:hAnsi="Times New Roman"/>
                <w:szCs w:val="24"/>
                <w:lang w:val="ru-RU"/>
              </w:rPr>
              <w:t>/б</w:t>
            </w:r>
          </w:p>
        </w:tc>
      </w:tr>
      <w:tr w:rsidR="00C4712F" w:rsidRPr="00183ADB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A755A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Православные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праздники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Руси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A755A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Выставка  -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галерея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A755A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Ежеквартально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A755A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Пожилые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183ADB" w:rsidRDefault="00C4712F" w:rsidP="00A755A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Сариново-Большинская с/б</w:t>
            </w:r>
          </w:p>
        </w:tc>
      </w:tr>
      <w:tr w:rsidR="00347FC7" w:rsidRPr="00183ADB" w:rsidTr="00507551">
        <w:trPr>
          <w:trHeight w:val="57"/>
        </w:trPr>
        <w:tc>
          <w:tcPr>
            <w:tcW w:w="10086" w:type="dxa"/>
            <w:gridSpan w:val="6"/>
          </w:tcPr>
          <w:p w:rsidR="00BC786A" w:rsidRDefault="00347FC7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                                                            </w:t>
            </w:r>
          </w:p>
          <w:p w:rsidR="00347FC7" w:rsidRPr="00183ADB" w:rsidRDefault="00347FC7" w:rsidP="00BC786A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183ADB">
              <w:rPr>
                <w:rFonts w:ascii="Times New Roman" w:hAnsi="Times New Roman"/>
                <w:b/>
                <w:szCs w:val="24"/>
              </w:rPr>
              <w:t xml:space="preserve">Библиотека - </w:t>
            </w:r>
            <w:proofErr w:type="spellStart"/>
            <w:r w:rsidRPr="00183ADB">
              <w:rPr>
                <w:rFonts w:ascii="Times New Roman" w:hAnsi="Times New Roman"/>
                <w:b/>
                <w:szCs w:val="24"/>
              </w:rPr>
              <w:t>милосердная</w:t>
            </w:r>
            <w:proofErr w:type="spellEnd"/>
            <w:r w:rsidRPr="00183ADB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b/>
                <w:szCs w:val="24"/>
              </w:rPr>
              <w:t>зона</w:t>
            </w:r>
            <w:proofErr w:type="spellEnd"/>
          </w:p>
        </w:tc>
      </w:tr>
    </w:tbl>
    <w:p w:rsidR="00507551" w:rsidRPr="007B15EE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Cs w:val="24"/>
          <w:lang w:val="ru-RU"/>
        </w:rPr>
      </w:pPr>
    </w:p>
    <w:p w:rsidR="00507551" w:rsidRPr="00183ADB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Cs w:val="24"/>
          <w:u w:val="single"/>
        </w:rPr>
      </w:pPr>
      <w:r w:rsidRPr="00183ADB">
        <w:rPr>
          <w:rFonts w:ascii="Times New Roman" w:hAnsi="Times New Roman"/>
          <w:b/>
          <w:szCs w:val="24"/>
          <w:u w:val="single"/>
          <w:lang w:val="ru-RU"/>
        </w:rPr>
        <w:t xml:space="preserve">Пропаганда естественно - научных знаний. Экологическое просвещение. </w:t>
      </w:r>
      <w:proofErr w:type="spellStart"/>
      <w:r w:rsidRPr="00183ADB">
        <w:rPr>
          <w:rFonts w:ascii="Times New Roman" w:hAnsi="Times New Roman"/>
          <w:b/>
          <w:szCs w:val="24"/>
          <w:u w:val="single"/>
        </w:rPr>
        <w:t>Пропаганда</w:t>
      </w:r>
      <w:proofErr w:type="spellEnd"/>
      <w:r w:rsidRPr="00183ADB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183ADB">
        <w:rPr>
          <w:rFonts w:ascii="Times New Roman" w:hAnsi="Times New Roman"/>
          <w:b/>
          <w:szCs w:val="24"/>
          <w:u w:val="single"/>
        </w:rPr>
        <w:t>здорового</w:t>
      </w:r>
      <w:proofErr w:type="spellEnd"/>
      <w:r w:rsidRPr="00183ADB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183ADB">
        <w:rPr>
          <w:rFonts w:ascii="Times New Roman" w:hAnsi="Times New Roman"/>
          <w:b/>
          <w:szCs w:val="24"/>
          <w:u w:val="single"/>
        </w:rPr>
        <w:t>образа</w:t>
      </w:r>
      <w:proofErr w:type="spellEnd"/>
      <w:r w:rsidRPr="00183ADB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183ADB">
        <w:rPr>
          <w:rFonts w:ascii="Times New Roman" w:hAnsi="Times New Roman"/>
          <w:b/>
          <w:szCs w:val="24"/>
          <w:u w:val="single"/>
        </w:rPr>
        <w:t>жизни</w:t>
      </w:r>
      <w:proofErr w:type="spellEnd"/>
    </w:p>
    <w:p w:rsidR="00507551" w:rsidRPr="00183ADB" w:rsidRDefault="00507551" w:rsidP="00507551">
      <w:pPr>
        <w:pStyle w:val="af7"/>
        <w:ind w:firstLine="567"/>
        <w:jc w:val="center"/>
        <w:rPr>
          <w:rFonts w:ascii="Times New Roman" w:hAnsi="Times New Roman"/>
          <w:szCs w:val="24"/>
          <w:u w:val="single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126"/>
        <w:gridCol w:w="1418"/>
        <w:gridCol w:w="1559"/>
        <w:gridCol w:w="2693"/>
      </w:tblGrid>
      <w:tr w:rsidR="00183ADB" w:rsidRPr="00183ADB" w:rsidTr="00507551">
        <w:trPr>
          <w:trHeight w:val="716"/>
        </w:trPr>
        <w:tc>
          <w:tcPr>
            <w:tcW w:w="2269" w:type="dxa"/>
          </w:tcPr>
          <w:p w:rsidR="00507551" w:rsidRPr="00250739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250739">
              <w:rPr>
                <w:rFonts w:ascii="Times New Roman" w:hAnsi="Times New Roman"/>
                <w:szCs w:val="24"/>
              </w:rPr>
              <w:t>Тема мероприятия</w:t>
            </w:r>
          </w:p>
        </w:tc>
        <w:tc>
          <w:tcPr>
            <w:tcW w:w="2126" w:type="dxa"/>
          </w:tcPr>
          <w:p w:rsidR="00507551" w:rsidRPr="00250739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250739">
              <w:rPr>
                <w:rFonts w:ascii="Times New Roman" w:hAnsi="Times New Roman"/>
                <w:szCs w:val="24"/>
              </w:rPr>
              <w:t>Форма проведения</w:t>
            </w:r>
          </w:p>
        </w:tc>
        <w:tc>
          <w:tcPr>
            <w:tcW w:w="1418" w:type="dxa"/>
          </w:tcPr>
          <w:p w:rsidR="00507551" w:rsidRPr="00250739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250739">
              <w:rPr>
                <w:rFonts w:ascii="Times New Roman" w:hAnsi="Times New Roman"/>
                <w:szCs w:val="24"/>
              </w:rPr>
              <w:t>Время проведения</w:t>
            </w:r>
          </w:p>
        </w:tc>
        <w:tc>
          <w:tcPr>
            <w:tcW w:w="1559" w:type="dxa"/>
          </w:tcPr>
          <w:p w:rsidR="00507551" w:rsidRPr="00250739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250739">
              <w:rPr>
                <w:rFonts w:ascii="Times New Roman" w:hAnsi="Times New Roman"/>
                <w:szCs w:val="24"/>
              </w:rPr>
              <w:t>Категория</w:t>
            </w:r>
          </w:p>
        </w:tc>
        <w:tc>
          <w:tcPr>
            <w:tcW w:w="2693" w:type="dxa"/>
          </w:tcPr>
          <w:p w:rsidR="00507551" w:rsidRPr="00250739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250739">
              <w:rPr>
                <w:rFonts w:ascii="Times New Roman" w:hAnsi="Times New Roman"/>
                <w:szCs w:val="24"/>
              </w:rPr>
              <w:t>Ответственный</w:t>
            </w:r>
          </w:p>
        </w:tc>
      </w:tr>
      <w:tr w:rsidR="00507551" w:rsidRPr="00183ADB" w:rsidTr="00507551">
        <w:trPr>
          <w:trHeight w:val="283"/>
        </w:trPr>
        <w:tc>
          <w:tcPr>
            <w:tcW w:w="10065" w:type="dxa"/>
            <w:gridSpan w:val="5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  <w:t>Мероприятия по расширению читательского  кругозора в области гуманитарных, естественных и точных наук.</w:t>
            </w:r>
          </w:p>
        </w:tc>
      </w:tr>
      <w:tr w:rsidR="004D78E6" w:rsidRPr="00183ADB" w:rsidTr="00507551">
        <w:trPr>
          <w:trHeight w:val="283"/>
        </w:trPr>
        <w:tc>
          <w:tcPr>
            <w:tcW w:w="2269" w:type="dxa"/>
          </w:tcPr>
          <w:p w:rsidR="004D78E6" w:rsidRPr="00183ADB" w:rsidRDefault="004D78E6" w:rsidP="00A755AB">
            <w:pPr>
              <w:pStyle w:val="af7"/>
              <w:jc w:val="both"/>
              <w:rPr>
                <w:rFonts w:ascii="Times New Roman" w:eastAsia="Calibri" w:hAnsi="Times New Roman"/>
                <w:szCs w:val="24"/>
                <w:lang w:val="ru-RU"/>
              </w:rPr>
            </w:pPr>
            <w:r w:rsidRPr="00183ADB">
              <w:rPr>
                <w:rFonts w:ascii="Times New Roman" w:eastAsia="Calibri" w:hAnsi="Times New Roman"/>
                <w:szCs w:val="24"/>
                <w:lang w:val="ru-RU"/>
              </w:rPr>
              <w:t xml:space="preserve"> «Юрий Гагарин – человек и легенда»</w:t>
            </w:r>
          </w:p>
        </w:tc>
        <w:tc>
          <w:tcPr>
            <w:tcW w:w="2126" w:type="dxa"/>
          </w:tcPr>
          <w:p w:rsidR="004D78E6" w:rsidRPr="00183ADB" w:rsidRDefault="004D78E6" w:rsidP="00A755AB">
            <w:pPr>
              <w:pStyle w:val="af7"/>
              <w:jc w:val="both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Выставка -</w:t>
            </w: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знакомство</w:t>
            </w:r>
            <w:proofErr w:type="spellEnd"/>
          </w:p>
        </w:tc>
        <w:tc>
          <w:tcPr>
            <w:tcW w:w="1418" w:type="dxa"/>
          </w:tcPr>
          <w:p w:rsidR="004D78E6" w:rsidRPr="00183ADB" w:rsidRDefault="004D78E6" w:rsidP="00A755AB">
            <w:pPr>
              <w:pStyle w:val="af7"/>
              <w:jc w:val="both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09.03.2025</w:t>
            </w:r>
          </w:p>
        </w:tc>
        <w:tc>
          <w:tcPr>
            <w:tcW w:w="1559" w:type="dxa"/>
          </w:tcPr>
          <w:p w:rsidR="004D78E6" w:rsidRPr="00183ADB" w:rsidRDefault="004D78E6" w:rsidP="00A755AB">
            <w:pPr>
              <w:pStyle w:val="af7"/>
              <w:jc w:val="both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4D78E6" w:rsidRPr="00183ADB" w:rsidRDefault="004D78E6" w:rsidP="00A755AB">
            <w:pPr>
              <w:pStyle w:val="af7"/>
              <w:jc w:val="both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Первомайская с/б</w:t>
            </w:r>
          </w:p>
        </w:tc>
      </w:tr>
    </w:tbl>
    <w:p w:rsidR="00507551" w:rsidRPr="00183ADB" w:rsidRDefault="00507551" w:rsidP="00BC786A">
      <w:pPr>
        <w:pStyle w:val="af7"/>
        <w:jc w:val="center"/>
        <w:rPr>
          <w:rFonts w:ascii="Times New Roman" w:hAnsi="Times New Roman"/>
          <w:b/>
          <w:i/>
          <w:szCs w:val="24"/>
          <w:u w:val="single"/>
          <w:lang w:eastAsia="ru-RU"/>
        </w:rPr>
      </w:pPr>
      <w:proofErr w:type="spellStart"/>
      <w:r w:rsidRPr="00183ADB">
        <w:rPr>
          <w:rFonts w:ascii="Times New Roman" w:hAnsi="Times New Roman"/>
          <w:b/>
          <w:i/>
          <w:szCs w:val="24"/>
          <w:u w:val="single"/>
          <w:lang w:eastAsia="ru-RU"/>
        </w:rPr>
        <w:t>Формирование</w:t>
      </w:r>
      <w:proofErr w:type="spellEnd"/>
      <w:r w:rsidRPr="00183ADB">
        <w:rPr>
          <w:rFonts w:ascii="Times New Roman" w:hAnsi="Times New Roman"/>
          <w:b/>
          <w:i/>
          <w:szCs w:val="24"/>
          <w:u w:val="single"/>
          <w:lang w:eastAsia="ru-RU"/>
        </w:rPr>
        <w:t xml:space="preserve"> </w:t>
      </w:r>
      <w:proofErr w:type="spellStart"/>
      <w:r w:rsidRPr="00183ADB">
        <w:rPr>
          <w:rFonts w:ascii="Times New Roman" w:hAnsi="Times New Roman"/>
          <w:b/>
          <w:i/>
          <w:szCs w:val="24"/>
          <w:u w:val="single"/>
          <w:lang w:eastAsia="ru-RU"/>
        </w:rPr>
        <w:t>информационной</w:t>
      </w:r>
      <w:proofErr w:type="spellEnd"/>
      <w:r w:rsidRPr="00183ADB">
        <w:rPr>
          <w:rFonts w:ascii="Times New Roman" w:hAnsi="Times New Roman"/>
          <w:b/>
          <w:i/>
          <w:szCs w:val="24"/>
          <w:u w:val="single"/>
          <w:lang w:eastAsia="ru-RU"/>
        </w:rPr>
        <w:t xml:space="preserve"> </w:t>
      </w:r>
      <w:proofErr w:type="spellStart"/>
      <w:r w:rsidRPr="00183ADB">
        <w:rPr>
          <w:rFonts w:ascii="Times New Roman" w:hAnsi="Times New Roman"/>
          <w:b/>
          <w:i/>
          <w:szCs w:val="24"/>
          <w:u w:val="single"/>
          <w:lang w:eastAsia="ru-RU"/>
        </w:rPr>
        <w:t>культуры</w:t>
      </w:r>
      <w:proofErr w:type="spellEnd"/>
    </w:p>
    <w:p w:rsidR="00507551" w:rsidRPr="00183ADB" w:rsidRDefault="00507551" w:rsidP="00507551">
      <w:pPr>
        <w:pStyle w:val="af7"/>
        <w:rPr>
          <w:rFonts w:ascii="Times New Roman" w:hAnsi="Times New Roman"/>
          <w:b/>
          <w:i/>
          <w:szCs w:val="24"/>
          <w:u w:val="single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126"/>
        <w:gridCol w:w="1701"/>
        <w:gridCol w:w="1418"/>
        <w:gridCol w:w="2551"/>
      </w:tblGrid>
      <w:tr w:rsidR="00183ADB" w:rsidRPr="00183ADB" w:rsidTr="0050755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Название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Время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Категория</w:t>
            </w:r>
          </w:p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  <w:lang w:eastAsia="ru-RU"/>
              </w:rPr>
              <w:t>Исполнитель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A755AB" w:rsidRPr="00183ADB" w:rsidTr="00507551">
        <w:trPr>
          <w:trHeight w:val="283"/>
        </w:trPr>
        <w:tc>
          <w:tcPr>
            <w:tcW w:w="2127" w:type="dxa"/>
          </w:tcPr>
          <w:p w:rsidR="00A755AB" w:rsidRPr="00183ADB" w:rsidRDefault="00A755AB" w:rsidP="00A755AB">
            <w:pPr>
              <w:pStyle w:val="af7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«Как правильно обращаться с книгой»</w:t>
            </w:r>
          </w:p>
        </w:tc>
        <w:tc>
          <w:tcPr>
            <w:tcW w:w="2126" w:type="dxa"/>
            <w:shd w:val="clear" w:color="auto" w:fill="auto"/>
          </w:tcPr>
          <w:p w:rsidR="00A755AB" w:rsidRPr="00183ADB" w:rsidRDefault="00A755AB" w:rsidP="00A755AB">
            <w:pPr>
              <w:pStyle w:val="af7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  <w:lang w:eastAsia="ru-RU"/>
              </w:rPr>
              <w:t>Библиотечный</w:t>
            </w:r>
            <w:proofErr w:type="spellEnd"/>
            <w:r w:rsidRPr="00183ADB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  <w:lang w:eastAsia="ru-RU"/>
              </w:rPr>
              <w:t>урок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755AB" w:rsidRPr="00183ADB" w:rsidRDefault="00A755AB" w:rsidP="00A755AB">
            <w:pPr>
              <w:pStyle w:val="af7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>25.03.2025</w:t>
            </w:r>
          </w:p>
        </w:tc>
        <w:tc>
          <w:tcPr>
            <w:tcW w:w="1418" w:type="dxa"/>
            <w:shd w:val="clear" w:color="auto" w:fill="auto"/>
          </w:tcPr>
          <w:p w:rsidR="00A755AB" w:rsidRPr="00183ADB" w:rsidRDefault="00A755AB" w:rsidP="00A755AB">
            <w:pPr>
              <w:pStyle w:val="af7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>Дети</w:t>
            </w:r>
          </w:p>
        </w:tc>
        <w:tc>
          <w:tcPr>
            <w:tcW w:w="2551" w:type="dxa"/>
          </w:tcPr>
          <w:p w:rsidR="00A755AB" w:rsidRPr="00183ADB" w:rsidRDefault="00A755AB" w:rsidP="00A755AB">
            <w:pPr>
              <w:pStyle w:val="af7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83ADB">
              <w:rPr>
                <w:rFonts w:ascii="Times New Roman" w:hAnsi="Times New Roman"/>
                <w:szCs w:val="24"/>
              </w:rPr>
              <w:t>Индустриальная с/б</w:t>
            </w:r>
          </w:p>
        </w:tc>
      </w:tr>
      <w:tr w:rsidR="00A755AB" w:rsidRPr="00183ADB" w:rsidTr="00507551">
        <w:trPr>
          <w:trHeight w:val="283"/>
        </w:trPr>
        <w:tc>
          <w:tcPr>
            <w:tcW w:w="2127" w:type="dxa"/>
          </w:tcPr>
          <w:p w:rsidR="00A755AB" w:rsidRPr="00183ADB" w:rsidRDefault="00A755AB" w:rsidP="00A755AB">
            <w:pPr>
              <w:pStyle w:val="af7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Словари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наши друзья»</w:t>
            </w:r>
          </w:p>
        </w:tc>
        <w:tc>
          <w:tcPr>
            <w:tcW w:w="2126" w:type="dxa"/>
            <w:shd w:val="clear" w:color="auto" w:fill="auto"/>
          </w:tcPr>
          <w:p w:rsidR="00A755AB" w:rsidRPr="00183ADB" w:rsidRDefault="00A755AB" w:rsidP="00A755A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Библиотечный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урок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755AB" w:rsidRPr="00183ADB" w:rsidRDefault="00A755AB" w:rsidP="00A755AB">
            <w:pPr>
              <w:pStyle w:val="af7"/>
              <w:jc w:val="both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27.03.2025</w:t>
            </w:r>
          </w:p>
        </w:tc>
        <w:tc>
          <w:tcPr>
            <w:tcW w:w="1418" w:type="dxa"/>
            <w:shd w:val="clear" w:color="auto" w:fill="auto"/>
          </w:tcPr>
          <w:p w:rsidR="00A755AB" w:rsidRPr="00183ADB" w:rsidRDefault="00A755AB" w:rsidP="00A755A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</w:t>
            </w:r>
          </w:p>
        </w:tc>
        <w:tc>
          <w:tcPr>
            <w:tcW w:w="2551" w:type="dxa"/>
          </w:tcPr>
          <w:p w:rsidR="00A755AB" w:rsidRPr="00183ADB" w:rsidRDefault="00A755AB" w:rsidP="00A755A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Фомино-Свечниковская  с/б</w:t>
            </w:r>
          </w:p>
        </w:tc>
      </w:tr>
    </w:tbl>
    <w:p w:rsidR="00507551" w:rsidRPr="00183ADB" w:rsidRDefault="00507551" w:rsidP="00507551">
      <w:pPr>
        <w:pStyle w:val="af7"/>
        <w:rPr>
          <w:rFonts w:ascii="Times New Roman" w:hAnsi="Times New Roman"/>
          <w:szCs w:val="24"/>
          <w:u w:val="single"/>
        </w:rPr>
      </w:pPr>
    </w:p>
    <w:p w:rsidR="00507551" w:rsidRPr="00183ADB" w:rsidRDefault="00507551" w:rsidP="00BC786A">
      <w:pPr>
        <w:pStyle w:val="af7"/>
        <w:jc w:val="center"/>
        <w:rPr>
          <w:rFonts w:ascii="Times New Roman" w:hAnsi="Times New Roman"/>
          <w:b/>
          <w:szCs w:val="24"/>
          <w:u w:val="single"/>
        </w:rPr>
      </w:pPr>
      <w:proofErr w:type="spellStart"/>
      <w:r w:rsidRPr="00183ADB">
        <w:rPr>
          <w:rFonts w:ascii="Times New Roman" w:hAnsi="Times New Roman"/>
          <w:b/>
          <w:szCs w:val="24"/>
          <w:u w:val="single"/>
        </w:rPr>
        <w:t>Экологическое</w:t>
      </w:r>
      <w:proofErr w:type="spellEnd"/>
      <w:r w:rsidRPr="00183ADB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183ADB">
        <w:rPr>
          <w:rFonts w:ascii="Times New Roman" w:hAnsi="Times New Roman"/>
          <w:b/>
          <w:szCs w:val="24"/>
          <w:u w:val="single"/>
        </w:rPr>
        <w:t>просвещение</w:t>
      </w:r>
      <w:proofErr w:type="spellEnd"/>
    </w:p>
    <w:p w:rsidR="00507551" w:rsidRPr="00183ADB" w:rsidRDefault="00507551" w:rsidP="00507551">
      <w:pPr>
        <w:pStyle w:val="af7"/>
        <w:rPr>
          <w:rFonts w:ascii="Times New Roman" w:hAnsi="Times New Roman"/>
          <w:b/>
          <w:szCs w:val="24"/>
          <w:u w:val="singl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42"/>
        <w:gridCol w:w="2126"/>
        <w:gridCol w:w="1417"/>
        <w:gridCol w:w="1843"/>
        <w:gridCol w:w="2268"/>
      </w:tblGrid>
      <w:tr w:rsidR="00183ADB" w:rsidRPr="00183ADB" w:rsidTr="00E34A1E">
        <w:trPr>
          <w:trHeight w:val="20"/>
        </w:trPr>
        <w:tc>
          <w:tcPr>
            <w:tcW w:w="2269" w:type="dxa"/>
            <w:gridSpan w:val="2"/>
          </w:tcPr>
          <w:p w:rsidR="00507551" w:rsidRPr="00183ADB" w:rsidRDefault="00507551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Тема мероприятия</w:t>
            </w:r>
          </w:p>
        </w:tc>
        <w:tc>
          <w:tcPr>
            <w:tcW w:w="2126" w:type="dxa"/>
          </w:tcPr>
          <w:p w:rsidR="00507551" w:rsidRPr="00183ADB" w:rsidRDefault="00507551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Форма проведения</w:t>
            </w:r>
          </w:p>
        </w:tc>
        <w:tc>
          <w:tcPr>
            <w:tcW w:w="1417" w:type="dxa"/>
          </w:tcPr>
          <w:p w:rsidR="00507551" w:rsidRPr="00183ADB" w:rsidRDefault="00507551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Время проведения</w:t>
            </w:r>
          </w:p>
        </w:tc>
        <w:tc>
          <w:tcPr>
            <w:tcW w:w="1843" w:type="dxa"/>
          </w:tcPr>
          <w:p w:rsidR="00507551" w:rsidRPr="00183ADB" w:rsidRDefault="00507551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507551" w:rsidRPr="00183ADB" w:rsidRDefault="00507551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Ответственный</w:t>
            </w:r>
          </w:p>
        </w:tc>
      </w:tr>
      <w:tr w:rsidR="00507551" w:rsidRPr="00183ADB" w:rsidTr="00E34A1E">
        <w:trPr>
          <w:trHeight w:val="20"/>
        </w:trPr>
        <w:tc>
          <w:tcPr>
            <w:tcW w:w="2269" w:type="dxa"/>
            <w:gridSpan w:val="2"/>
          </w:tcPr>
          <w:p w:rsidR="00507551" w:rsidRPr="00183ADB" w:rsidRDefault="00507551" w:rsidP="00E34A1E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Экологический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портрет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планеты</w:t>
            </w:r>
            <w:proofErr w:type="spellEnd"/>
          </w:p>
        </w:tc>
        <w:tc>
          <w:tcPr>
            <w:tcW w:w="2126" w:type="dxa"/>
          </w:tcPr>
          <w:p w:rsidR="00507551" w:rsidRPr="00183ADB" w:rsidRDefault="00507551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Выставка</w:t>
            </w:r>
          </w:p>
        </w:tc>
        <w:tc>
          <w:tcPr>
            <w:tcW w:w="1417" w:type="dxa"/>
          </w:tcPr>
          <w:p w:rsidR="00507551" w:rsidRPr="00183ADB" w:rsidRDefault="00507551" w:rsidP="00E34A1E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Весь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507551" w:rsidRPr="00183ADB" w:rsidRDefault="00507551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551" w:rsidRPr="00183ADB" w:rsidRDefault="00507551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Первомайская с/б</w:t>
            </w:r>
          </w:p>
        </w:tc>
      </w:tr>
      <w:tr w:rsidR="001F1296" w:rsidRPr="00183ADB" w:rsidTr="00E34A1E">
        <w:trPr>
          <w:trHeight w:val="2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183ADB" w:rsidRDefault="001F1296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lastRenderedPageBreak/>
              <w:t>«Экостиль»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183ADB" w:rsidRDefault="001F1296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Всероссийская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экологическая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акция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183ADB" w:rsidRDefault="001F1296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183ADB" w:rsidRDefault="001F1296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183ADB" w:rsidRDefault="001F1296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Центральная детская библиотека</w:t>
            </w:r>
          </w:p>
        </w:tc>
      </w:tr>
      <w:tr w:rsidR="001F1296" w:rsidRPr="00183ADB" w:rsidTr="00E34A1E">
        <w:trPr>
          <w:trHeight w:val="2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183ADB" w:rsidRDefault="001F1296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Природа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ждёт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героев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183ADB" w:rsidRDefault="001F1296" w:rsidP="00E34A1E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Эко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-час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183ADB" w:rsidRDefault="001F1296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20.03.2025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183ADB" w:rsidRDefault="001F1296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183ADB" w:rsidRDefault="001F1296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Верхнемакеевская с/б</w:t>
            </w:r>
          </w:p>
        </w:tc>
      </w:tr>
      <w:tr w:rsidR="001F1296" w:rsidRPr="00183ADB" w:rsidTr="00E34A1E">
        <w:trPr>
          <w:trHeight w:val="2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183ADB" w:rsidRDefault="001F1296" w:rsidP="00E34A1E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«Лесные тайны» Международный день Леса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183ADB" w:rsidRDefault="001F1296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Акция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183ADB" w:rsidRDefault="001F1296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183ADB" w:rsidRDefault="001F1296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183ADB" w:rsidRDefault="001F1296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Вяжинская с/б</w:t>
            </w:r>
          </w:p>
        </w:tc>
      </w:tr>
      <w:tr w:rsidR="00D97AB0" w:rsidRPr="00183ADB" w:rsidTr="00E34A1E">
        <w:trPr>
          <w:trHeight w:val="20"/>
        </w:trPr>
        <w:tc>
          <w:tcPr>
            <w:tcW w:w="9923" w:type="dxa"/>
            <w:gridSpan w:val="6"/>
          </w:tcPr>
          <w:p w:rsidR="00CF5005" w:rsidRDefault="00D97AB0" w:rsidP="00CF5005">
            <w:pPr>
              <w:pStyle w:val="af7"/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</w:pPr>
            <w:r w:rsidRPr="00183ADB"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  <w:t xml:space="preserve">                                        </w:t>
            </w:r>
          </w:p>
          <w:p w:rsidR="00D97AB0" w:rsidRPr="00183ADB" w:rsidRDefault="00D97AB0" w:rsidP="00CF5005">
            <w:pPr>
              <w:pStyle w:val="a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  <w:t>Работа с читателями детского возраста</w:t>
            </w:r>
          </w:p>
        </w:tc>
      </w:tr>
      <w:tr w:rsidR="004C0405" w:rsidRPr="00183ADB" w:rsidTr="00E34A1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183ADB" w:rsidRDefault="004C0405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«Час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Земли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183ADB" w:rsidRDefault="004C0405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Акция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183ADB" w:rsidRDefault="004C0405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183ADB" w:rsidRDefault="004C0405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6+</w:t>
            </w:r>
          </w:p>
        </w:tc>
        <w:tc>
          <w:tcPr>
            <w:tcW w:w="2268" w:type="dxa"/>
          </w:tcPr>
          <w:p w:rsidR="004C0405" w:rsidRPr="00183ADB" w:rsidRDefault="004C0405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>Межпоселенческая центральная библиотека</w:t>
            </w:r>
          </w:p>
        </w:tc>
      </w:tr>
      <w:tr w:rsidR="004C0405" w:rsidRPr="00183ADB" w:rsidTr="00E34A1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183ADB" w:rsidRDefault="004C0405" w:rsidP="00E34A1E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«Берегите эти земли, берегите эти воды»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183ADB" w:rsidRDefault="004C0405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Акция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183ADB" w:rsidRDefault="004C0405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183ADB" w:rsidRDefault="004C0405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4C0405" w:rsidRPr="00183ADB" w:rsidRDefault="004C0405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Фомино-Свечниковская с/б</w:t>
            </w:r>
          </w:p>
        </w:tc>
      </w:tr>
      <w:tr w:rsidR="004C0405" w:rsidRPr="00183ADB" w:rsidTr="00E34A1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183ADB" w:rsidRDefault="004C0405" w:rsidP="00E34A1E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 xml:space="preserve">«В гости к Водяному» (обитатели подводного царства)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183ADB" w:rsidRDefault="004C0405" w:rsidP="00E34A1E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Экологическая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акватория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183ADB" w:rsidRDefault="004C0405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22.03.2025 </w:t>
            </w:r>
          </w:p>
          <w:p w:rsidR="004C0405" w:rsidRPr="00183ADB" w:rsidRDefault="004C0405" w:rsidP="00E34A1E">
            <w:pPr>
              <w:pStyle w:val="af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183ADB" w:rsidRDefault="004C0405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1-2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4C0405" w:rsidRPr="00183ADB" w:rsidRDefault="004C0405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Россошанская  с/ б</w:t>
            </w:r>
          </w:p>
        </w:tc>
      </w:tr>
      <w:tr w:rsidR="004C0405" w:rsidRPr="00183ADB" w:rsidTr="00E34A1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183ADB" w:rsidRDefault="004C0405" w:rsidP="00E34A1E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«Жизнь на Земле»   ко Дню  земли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183ADB" w:rsidRDefault="004C0405" w:rsidP="00E34A1E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Видео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-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урок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183ADB" w:rsidRDefault="004C0405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22.03.2025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183ADB" w:rsidRDefault="004C0405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</w:t>
            </w:r>
          </w:p>
        </w:tc>
        <w:tc>
          <w:tcPr>
            <w:tcW w:w="2268" w:type="dxa"/>
          </w:tcPr>
          <w:p w:rsidR="004C0405" w:rsidRPr="00183ADB" w:rsidRDefault="004C0405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Вяжинская с/б</w:t>
            </w:r>
          </w:p>
        </w:tc>
      </w:tr>
      <w:tr w:rsidR="004C0405" w:rsidRPr="00183ADB" w:rsidTr="00E34A1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183ADB" w:rsidRDefault="004C0405" w:rsidP="00E34A1E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 xml:space="preserve">«Это утка или гусь - я теперь не ошибусь»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183ADB" w:rsidRDefault="004C0405" w:rsidP="00E34A1E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Экологические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размышления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183ADB" w:rsidRDefault="004C0405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30.03.2025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183ADB" w:rsidRDefault="004C0405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5-7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класс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C0405" w:rsidRPr="00183ADB" w:rsidRDefault="004C0405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Россошанская  с/ б</w:t>
            </w:r>
          </w:p>
        </w:tc>
      </w:tr>
    </w:tbl>
    <w:p w:rsidR="00507551" w:rsidRPr="00183ADB" w:rsidRDefault="00507551" w:rsidP="00507551">
      <w:pPr>
        <w:pStyle w:val="af7"/>
        <w:rPr>
          <w:rFonts w:ascii="Times New Roman" w:hAnsi="Times New Roman"/>
          <w:b/>
          <w:i/>
          <w:szCs w:val="24"/>
          <w:u w:val="single"/>
        </w:rPr>
      </w:pPr>
    </w:p>
    <w:p w:rsidR="00507551" w:rsidRPr="00183ADB" w:rsidRDefault="00507551" w:rsidP="00507551">
      <w:pPr>
        <w:pStyle w:val="af7"/>
        <w:jc w:val="center"/>
        <w:rPr>
          <w:rFonts w:ascii="Times New Roman" w:hAnsi="Times New Roman"/>
          <w:b/>
          <w:i/>
          <w:szCs w:val="24"/>
          <w:u w:val="single"/>
        </w:rPr>
      </w:pPr>
      <w:proofErr w:type="spellStart"/>
      <w:r w:rsidRPr="00183ADB">
        <w:rPr>
          <w:rFonts w:ascii="Times New Roman" w:hAnsi="Times New Roman"/>
          <w:b/>
          <w:i/>
          <w:szCs w:val="24"/>
          <w:u w:val="single"/>
        </w:rPr>
        <w:t>Пропаганда</w:t>
      </w:r>
      <w:proofErr w:type="spellEnd"/>
      <w:r w:rsidRPr="00183ADB">
        <w:rPr>
          <w:rFonts w:ascii="Times New Roman" w:hAnsi="Times New Roman"/>
          <w:b/>
          <w:i/>
          <w:szCs w:val="24"/>
          <w:u w:val="single"/>
        </w:rPr>
        <w:t xml:space="preserve"> </w:t>
      </w:r>
      <w:proofErr w:type="spellStart"/>
      <w:r w:rsidRPr="00183ADB">
        <w:rPr>
          <w:rFonts w:ascii="Times New Roman" w:hAnsi="Times New Roman"/>
          <w:b/>
          <w:i/>
          <w:szCs w:val="24"/>
          <w:u w:val="single"/>
        </w:rPr>
        <w:t>здорового</w:t>
      </w:r>
      <w:proofErr w:type="spellEnd"/>
      <w:r w:rsidRPr="00183ADB">
        <w:rPr>
          <w:rFonts w:ascii="Times New Roman" w:hAnsi="Times New Roman"/>
          <w:b/>
          <w:i/>
          <w:szCs w:val="24"/>
          <w:u w:val="single"/>
        </w:rPr>
        <w:t xml:space="preserve"> </w:t>
      </w:r>
      <w:proofErr w:type="spellStart"/>
      <w:r w:rsidRPr="00183ADB">
        <w:rPr>
          <w:rFonts w:ascii="Times New Roman" w:hAnsi="Times New Roman"/>
          <w:b/>
          <w:i/>
          <w:szCs w:val="24"/>
          <w:u w:val="single"/>
        </w:rPr>
        <w:t>образа</w:t>
      </w:r>
      <w:proofErr w:type="spellEnd"/>
      <w:r w:rsidRPr="00183ADB">
        <w:rPr>
          <w:rFonts w:ascii="Times New Roman" w:hAnsi="Times New Roman"/>
          <w:b/>
          <w:i/>
          <w:szCs w:val="24"/>
          <w:u w:val="single"/>
        </w:rPr>
        <w:t xml:space="preserve"> </w:t>
      </w:r>
      <w:proofErr w:type="spellStart"/>
      <w:r w:rsidRPr="00183ADB">
        <w:rPr>
          <w:rFonts w:ascii="Times New Roman" w:hAnsi="Times New Roman"/>
          <w:b/>
          <w:i/>
          <w:szCs w:val="24"/>
          <w:u w:val="single"/>
        </w:rPr>
        <w:t>жизни</w:t>
      </w:r>
      <w:proofErr w:type="spellEnd"/>
    </w:p>
    <w:p w:rsidR="00507551" w:rsidRPr="00183ADB" w:rsidRDefault="00507551" w:rsidP="00507551">
      <w:pPr>
        <w:pStyle w:val="af7"/>
        <w:rPr>
          <w:rFonts w:ascii="Times New Roman" w:hAnsi="Times New Roman"/>
          <w:b/>
          <w:i/>
          <w:szCs w:val="24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302"/>
        <w:gridCol w:w="1418"/>
        <w:gridCol w:w="1525"/>
        <w:gridCol w:w="2268"/>
      </w:tblGrid>
      <w:tr w:rsidR="00183ADB" w:rsidRPr="00183ADB" w:rsidTr="00E34A1E">
        <w:trPr>
          <w:trHeight w:val="20"/>
        </w:trPr>
        <w:tc>
          <w:tcPr>
            <w:tcW w:w="2660" w:type="dxa"/>
          </w:tcPr>
          <w:p w:rsidR="00507551" w:rsidRPr="00183ADB" w:rsidRDefault="00507551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Тема мероприятия</w:t>
            </w:r>
          </w:p>
        </w:tc>
        <w:tc>
          <w:tcPr>
            <w:tcW w:w="2302" w:type="dxa"/>
          </w:tcPr>
          <w:p w:rsidR="00507551" w:rsidRPr="00183ADB" w:rsidRDefault="00507551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Форма проведения</w:t>
            </w:r>
          </w:p>
        </w:tc>
        <w:tc>
          <w:tcPr>
            <w:tcW w:w="1418" w:type="dxa"/>
          </w:tcPr>
          <w:p w:rsidR="00507551" w:rsidRPr="00183ADB" w:rsidRDefault="00507551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Время проведения</w:t>
            </w:r>
          </w:p>
        </w:tc>
        <w:tc>
          <w:tcPr>
            <w:tcW w:w="1525" w:type="dxa"/>
          </w:tcPr>
          <w:p w:rsidR="00507551" w:rsidRPr="00183ADB" w:rsidRDefault="00507551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507551" w:rsidRPr="00183ADB" w:rsidRDefault="00507551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Ответственный</w:t>
            </w:r>
          </w:p>
        </w:tc>
      </w:tr>
      <w:tr w:rsidR="00250739" w:rsidRPr="00183ADB" w:rsidTr="00E34A1E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9" w:rsidRPr="00183ADB" w:rsidRDefault="00250739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«Книги на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службе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здоровья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9" w:rsidRPr="00183ADB" w:rsidRDefault="00250739" w:rsidP="00E34A1E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Тематическая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полка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9" w:rsidRPr="00183ADB" w:rsidRDefault="00250739" w:rsidP="00E34A1E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Весь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год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9" w:rsidRPr="00183ADB" w:rsidRDefault="00250739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Взрослые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9" w:rsidRPr="00183ADB" w:rsidRDefault="00250739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Сариново– Большинская с/б</w:t>
            </w:r>
          </w:p>
        </w:tc>
      </w:tr>
      <w:tr w:rsidR="00233569" w:rsidRPr="00183ADB" w:rsidTr="00E34A1E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183ADB" w:rsidRDefault="00233569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«Книга на </w:t>
            </w:r>
            <w:proofErr w:type="spellStart"/>
            <w:r>
              <w:rPr>
                <w:rFonts w:ascii="Times New Roman" w:hAnsi="Times New Roman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здоровь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>я</w:t>
            </w:r>
            <w:r w:rsidRPr="00183ADB">
              <w:rPr>
                <w:rFonts w:ascii="Times New Roman" w:hAnsi="Times New Roman"/>
                <w:szCs w:val="24"/>
              </w:rPr>
              <w:t xml:space="preserve">»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183ADB" w:rsidRDefault="00233569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183ADB" w:rsidRDefault="00233569" w:rsidP="00E34A1E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Весь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183ADB" w:rsidRDefault="00233569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Взрослые и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молодёжь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183ADB" w:rsidRDefault="00233569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Индустриальная с/б</w:t>
            </w:r>
          </w:p>
        </w:tc>
      </w:tr>
      <w:tr w:rsidR="00233569" w:rsidRPr="00183ADB" w:rsidTr="00E34A1E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183ADB" w:rsidRDefault="00233569" w:rsidP="00E34A1E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highlight w:val="white"/>
                <w:lang w:val="ru-RU"/>
              </w:rPr>
              <w:t>«Жизнь, здоровье, успех – твой выбор» «Здоровый образ жизни», «Что губит нас», «Маленькие слабости – ответственность большая»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183ADB" w:rsidRDefault="00233569" w:rsidP="00E34A1E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  <w:highlight w:val="white"/>
              </w:rPr>
              <w:t>Информационные</w:t>
            </w:r>
            <w:proofErr w:type="spellEnd"/>
            <w:r w:rsidRPr="00183ADB">
              <w:rPr>
                <w:rFonts w:ascii="Times New Roman" w:hAnsi="Times New Roman"/>
                <w:szCs w:val="24"/>
                <w:highlight w:val="white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  <w:highlight w:val="white"/>
              </w:rPr>
              <w:t>выставки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183ADB" w:rsidRDefault="00233569" w:rsidP="00E34A1E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Вес</w:t>
            </w:r>
            <w:r>
              <w:rPr>
                <w:rFonts w:ascii="Times New Roman" w:hAnsi="Times New Roman"/>
                <w:szCs w:val="24"/>
                <w:lang w:val="ru-RU"/>
              </w:rPr>
              <w:t>ь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183ADB" w:rsidRDefault="00233569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183ADB" w:rsidRDefault="00233569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Нижнекалиновская с/б</w:t>
            </w:r>
          </w:p>
        </w:tc>
      </w:tr>
      <w:tr w:rsidR="00233569" w:rsidRPr="00183ADB" w:rsidTr="00E34A1E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183ADB" w:rsidRDefault="00233569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«100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советов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на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здоровье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183ADB" w:rsidRDefault="00233569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Обзор, акция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183ADB" w:rsidRDefault="00233569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03.03.2025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183ADB" w:rsidRDefault="00233569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183ADB" w:rsidRDefault="00233569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>Межпоселенческая центральная библиотека</w:t>
            </w:r>
          </w:p>
        </w:tc>
      </w:tr>
      <w:tr w:rsidR="00233569" w:rsidRPr="00183ADB" w:rsidTr="00E34A1E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183ADB" w:rsidRDefault="00233569" w:rsidP="00E34A1E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«Выбираем жизнь без табачного дыма»</w:t>
            </w:r>
            <w:r w:rsidRPr="00183ADB">
              <w:rPr>
                <w:rFonts w:ascii="Times New Roman" w:hAnsi="Times New Roman"/>
                <w:szCs w:val="24"/>
                <w:lang w:val="ru-RU"/>
              </w:rPr>
              <w:tab/>
            </w:r>
            <w:r w:rsidRPr="00183ADB">
              <w:rPr>
                <w:rFonts w:ascii="Times New Roman" w:hAnsi="Times New Roman"/>
                <w:szCs w:val="24"/>
                <w:lang w:val="ru-RU"/>
              </w:rPr>
              <w:tab/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183ADB" w:rsidRDefault="00233569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Акция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183ADB" w:rsidRDefault="00233569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10.03.2025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183ADB" w:rsidRDefault="00233569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183ADB" w:rsidRDefault="00233569" w:rsidP="00E34A1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Верхнемакеевская с/б</w:t>
            </w:r>
          </w:p>
        </w:tc>
      </w:tr>
    </w:tbl>
    <w:p w:rsidR="00B129C1" w:rsidRDefault="00B129C1" w:rsidP="00507551">
      <w:pPr>
        <w:pStyle w:val="af7"/>
        <w:jc w:val="center"/>
        <w:rPr>
          <w:rFonts w:ascii="Times New Roman" w:hAnsi="Times New Roman"/>
          <w:b/>
          <w:szCs w:val="24"/>
          <w:u w:val="single"/>
          <w:lang w:val="ru-RU"/>
        </w:rPr>
      </w:pPr>
    </w:p>
    <w:p w:rsidR="00507551" w:rsidRPr="00183ADB" w:rsidRDefault="00507551" w:rsidP="00507551">
      <w:pPr>
        <w:pStyle w:val="af7"/>
        <w:jc w:val="center"/>
        <w:rPr>
          <w:rFonts w:ascii="Times New Roman" w:hAnsi="Times New Roman"/>
          <w:b/>
          <w:szCs w:val="24"/>
          <w:u w:val="single"/>
        </w:rPr>
      </w:pPr>
      <w:r w:rsidRPr="00183ADB">
        <w:rPr>
          <w:rFonts w:ascii="Times New Roman" w:hAnsi="Times New Roman"/>
          <w:b/>
          <w:szCs w:val="24"/>
          <w:u w:val="single"/>
          <w:lang w:val="ru-RU"/>
        </w:rPr>
        <w:t xml:space="preserve">Содействие развитию художественно-эстетических вкусов. Продвижение книги, популяризация чтения и русского языка. </w:t>
      </w:r>
      <w:proofErr w:type="spellStart"/>
      <w:r w:rsidRPr="00183ADB">
        <w:rPr>
          <w:rFonts w:ascii="Times New Roman" w:hAnsi="Times New Roman"/>
          <w:b/>
          <w:szCs w:val="24"/>
          <w:u w:val="single"/>
        </w:rPr>
        <w:t>Эстетическое</w:t>
      </w:r>
      <w:proofErr w:type="spellEnd"/>
      <w:r w:rsidRPr="00183ADB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183ADB">
        <w:rPr>
          <w:rFonts w:ascii="Times New Roman" w:hAnsi="Times New Roman"/>
          <w:b/>
          <w:szCs w:val="24"/>
          <w:u w:val="single"/>
        </w:rPr>
        <w:t>просвещение</w:t>
      </w:r>
      <w:proofErr w:type="spellEnd"/>
    </w:p>
    <w:p w:rsidR="00507551" w:rsidRPr="00183ADB" w:rsidRDefault="00507551" w:rsidP="00507551">
      <w:pPr>
        <w:pStyle w:val="af7"/>
        <w:rPr>
          <w:rFonts w:ascii="Times New Roman" w:hAnsi="Times New Roman"/>
          <w:b/>
          <w:szCs w:val="24"/>
          <w:u w:val="single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5"/>
        <w:gridCol w:w="2411"/>
        <w:gridCol w:w="1417"/>
        <w:gridCol w:w="6"/>
        <w:gridCol w:w="1416"/>
        <w:gridCol w:w="282"/>
        <w:gridCol w:w="1988"/>
      </w:tblGrid>
      <w:tr w:rsidR="00183ADB" w:rsidRPr="00183ADB" w:rsidTr="00CF5005">
        <w:trPr>
          <w:trHeight w:val="227"/>
        </w:trPr>
        <w:tc>
          <w:tcPr>
            <w:tcW w:w="2545" w:type="dxa"/>
          </w:tcPr>
          <w:p w:rsidR="00507551" w:rsidRPr="00183ADB" w:rsidRDefault="00507551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Тема мероприятия</w:t>
            </w:r>
          </w:p>
        </w:tc>
        <w:tc>
          <w:tcPr>
            <w:tcW w:w="2411" w:type="dxa"/>
          </w:tcPr>
          <w:p w:rsidR="00507551" w:rsidRPr="00183ADB" w:rsidRDefault="00507551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Форма проведения</w:t>
            </w:r>
          </w:p>
        </w:tc>
        <w:tc>
          <w:tcPr>
            <w:tcW w:w="1417" w:type="dxa"/>
          </w:tcPr>
          <w:p w:rsidR="00507551" w:rsidRPr="00183ADB" w:rsidRDefault="00507551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Время проведения</w:t>
            </w:r>
          </w:p>
        </w:tc>
        <w:tc>
          <w:tcPr>
            <w:tcW w:w="1704" w:type="dxa"/>
            <w:gridSpan w:val="3"/>
          </w:tcPr>
          <w:p w:rsidR="00507551" w:rsidRPr="00183ADB" w:rsidRDefault="00507551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Категория</w:t>
            </w:r>
          </w:p>
        </w:tc>
        <w:tc>
          <w:tcPr>
            <w:tcW w:w="1988" w:type="dxa"/>
          </w:tcPr>
          <w:p w:rsidR="00507551" w:rsidRPr="00183ADB" w:rsidRDefault="00507551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Ответственный</w:t>
            </w:r>
          </w:p>
        </w:tc>
      </w:tr>
      <w:tr w:rsidR="00507551" w:rsidRPr="00183ADB" w:rsidTr="00CF5005">
        <w:trPr>
          <w:trHeight w:val="227"/>
        </w:trPr>
        <w:tc>
          <w:tcPr>
            <w:tcW w:w="10065" w:type="dxa"/>
            <w:gridSpan w:val="7"/>
          </w:tcPr>
          <w:p w:rsidR="00507551" w:rsidRPr="00183ADB" w:rsidRDefault="00507551" w:rsidP="00CF5005">
            <w:pPr>
              <w:pStyle w:val="af7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b/>
                <w:i/>
                <w:szCs w:val="24"/>
                <w:lang w:val="ru-RU"/>
              </w:rPr>
              <w:t>Продвижение книги, популяризация чтения и русского языка</w:t>
            </w:r>
          </w:p>
        </w:tc>
      </w:tr>
      <w:tr w:rsidR="00D26A0F" w:rsidRPr="00183ADB" w:rsidTr="00CF5005">
        <w:trPr>
          <w:trHeight w:val="227"/>
        </w:trPr>
        <w:tc>
          <w:tcPr>
            <w:tcW w:w="2545" w:type="dxa"/>
          </w:tcPr>
          <w:p w:rsidR="00D26A0F" w:rsidRPr="00183ADB" w:rsidRDefault="00D26A0F" w:rsidP="00CF5005">
            <w:pPr>
              <w:pStyle w:val="af7"/>
              <w:rPr>
                <w:rFonts w:ascii="Times New Roman" w:hAnsi="Times New Roman"/>
                <w:szCs w:val="24"/>
                <w:lang w:eastAsia="ru-RU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  <w:lang w:eastAsia="ru-RU"/>
              </w:rPr>
              <w:t>Юбилейный</w:t>
            </w:r>
            <w:proofErr w:type="spellEnd"/>
            <w:r w:rsidRPr="00183ADB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  <w:lang w:eastAsia="ru-RU"/>
              </w:rPr>
              <w:t>звездопад</w:t>
            </w:r>
            <w:proofErr w:type="spellEnd"/>
            <w:r w:rsidRPr="00183ADB">
              <w:rPr>
                <w:rFonts w:ascii="Times New Roman" w:hAnsi="Times New Roman"/>
                <w:szCs w:val="24"/>
                <w:lang w:eastAsia="ru-RU"/>
              </w:rPr>
              <w:t>»</w:t>
            </w:r>
          </w:p>
          <w:p w:rsidR="00D26A0F" w:rsidRPr="00183ADB" w:rsidRDefault="00D26A0F" w:rsidP="00CF5005">
            <w:pPr>
              <w:pStyle w:val="af7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1" w:type="dxa"/>
          </w:tcPr>
          <w:p w:rsidR="00D26A0F" w:rsidRPr="00183ADB" w:rsidRDefault="00D26A0F" w:rsidP="00CF5005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Тематическая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полка</w:t>
            </w:r>
          </w:p>
        </w:tc>
        <w:tc>
          <w:tcPr>
            <w:tcW w:w="1417" w:type="dxa"/>
          </w:tcPr>
          <w:p w:rsidR="00D26A0F" w:rsidRPr="00183ADB" w:rsidRDefault="00D26A0F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Январь  и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весь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1422" w:type="dxa"/>
            <w:gridSpan w:val="2"/>
          </w:tcPr>
          <w:p w:rsidR="00D26A0F" w:rsidRPr="00183ADB" w:rsidRDefault="00D26A0F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Все категории</w:t>
            </w:r>
          </w:p>
        </w:tc>
        <w:tc>
          <w:tcPr>
            <w:tcW w:w="2270" w:type="dxa"/>
            <w:gridSpan w:val="2"/>
          </w:tcPr>
          <w:p w:rsidR="00D26A0F" w:rsidRPr="00183ADB" w:rsidRDefault="00D26A0F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Сариново– Большинская с/б</w:t>
            </w:r>
          </w:p>
        </w:tc>
      </w:tr>
      <w:tr w:rsidR="00D26A0F" w:rsidRPr="00183ADB" w:rsidTr="00CF5005">
        <w:trPr>
          <w:trHeight w:val="227"/>
        </w:trPr>
        <w:tc>
          <w:tcPr>
            <w:tcW w:w="2545" w:type="dxa"/>
          </w:tcPr>
          <w:p w:rsidR="00D26A0F" w:rsidRPr="00183ADB" w:rsidRDefault="00D26A0F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Юбилейная</w:t>
            </w:r>
            <w:proofErr w:type="spellEnd"/>
            <w:r w:rsidRPr="00183ADB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мозаика</w:t>
            </w:r>
            <w:proofErr w:type="spellEnd"/>
            <w:r w:rsidRPr="00183ADB">
              <w:rPr>
                <w:rFonts w:ascii="Times New Roman" w:eastAsia="Calibri" w:hAnsi="Times New Roman"/>
                <w:szCs w:val="24"/>
              </w:rPr>
              <w:t>»</w:t>
            </w:r>
          </w:p>
        </w:tc>
        <w:tc>
          <w:tcPr>
            <w:tcW w:w="2411" w:type="dxa"/>
          </w:tcPr>
          <w:p w:rsidR="00D26A0F" w:rsidRPr="00183ADB" w:rsidRDefault="00D26A0F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Книжная выставка книг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юбиляров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2025</w:t>
            </w:r>
          </w:p>
        </w:tc>
        <w:tc>
          <w:tcPr>
            <w:tcW w:w="1417" w:type="dxa"/>
          </w:tcPr>
          <w:p w:rsidR="00D26A0F" w:rsidRPr="00183ADB" w:rsidRDefault="00D26A0F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Январь и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весь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1422" w:type="dxa"/>
            <w:gridSpan w:val="2"/>
          </w:tcPr>
          <w:p w:rsidR="00D26A0F" w:rsidRPr="00183ADB" w:rsidRDefault="00D26A0F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Все категории</w:t>
            </w:r>
          </w:p>
        </w:tc>
        <w:tc>
          <w:tcPr>
            <w:tcW w:w="2270" w:type="dxa"/>
            <w:gridSpan w:val="2"/>
          </w:tcPr>
          <w:p w:rsidR="00D26A0F" w:rsidRPr="00D26A0F" w:rsidRDefault="00D26A0F" w:rsidP="00CF5005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D26A0F">
              <w:rPr>
                <w:rFonts w:ascii="Times New Roman" w:hAnsi="Times New Roman"/>
                <w:szCs w:val="24"/>
                <w:lang w:val="ru-RU"/>
              </w:rPr>
              <w:t>Сариново– Большинская с/б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Индустриальная с/б</w:t>
            </w:r>
          </w:p>
        </w:tc>
      </w:tr>
      <w:tr w:rsidR="00D26A0F" w:rsidRPr="00183ADB" w:rsidTr="00CF5005">
        <w:trPr>
          <w:trHeight w:val="227"/>
        </w:trPr>
        <w:tc>
          <w:tcPr>
            <w:tcW w:w="2545" w:type="dxa"/>
          </w:tcPr>
          <w:p w:rsidR="00D26A0F" w:rsidRPr="00183ADB" w:rsidRDefault="00D26A0F" w:rsidP="00CF5005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Cs w:val="24"/>
              </w:rPr>
            </w:pPr>
            <w:r w:rsidRPr="00183ADB">
              <w:rPr>
                <w:rStyle w:val="aff3"/>
                <w:rFonts w:ascii="Times New Roman" w:hAnsi="Times New Roman"/>
                <w:b w:val="0"/>
                <w:i w:val="0"/>
                <w:color w:val="auto"/>
                <w:szCs w:val="24"/>
              </w:rPr>
              <w:t xml:space="preserve">«Книга – </w:t>
            </w:r>
            <w:proofErr w:type="spellStart"/>
            <w:r w:rsidRPr="00183ADB">
              <w:rPr>
                <w:rStyle w:val="aff3"/>
                <w:rFonts w:ascii="Times New Roman" w:hAnsi="Times New Roman"/>
                <w:b w:val="0"/>
                <w:i w:val="0"/>
                <w:color w:val="auto"/>
                <w:szCs w:val="24"/>
              </w:rPr>
              <w:t>юбиляр</w:t>
            </w:r>
            <w:proofErr w:type="spellEnd"/>
            <w:r w:rsidRPr="00183ADB">
              <w:rPr>
                <w:rStyle w:val="aff3"/>
                <w:rFonts w:ascii="Times New Roman" w:hAnsi="Times New Roman"/>
                <w:b w:val="0"/>
                <w:i w:val="0"/>
                <w:color w:val="auto"/>
                <w:szCs w:val="24"/>
              </w:rPr>
              <w:t>»</w:t>
            </w:r>
          </w:p>
        </w:tc>
        <w:tc>
          <w:tcPr>
            <w:tcW w:w="2411" w:type="dxa"/>
          </w:tcPr>
          <w:p w:rsidR="00D26A0F" w:rsidRPr="00183ADB" w:rsidRDefault="00D26A0F" w:rsidP="00CF5005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Cs w:val="24"/>
              </w:rPr>
            </w:pPr>
            <w:r w:rsidRPr="00183ADB">
              <w:rPr>
                <w:rStyle w:val="aff3"/>
                <w:rFonts w:ascii="Times New Roman" w:hAnsi="Times New Roman"/>
                <w:b w:val="0"/>
                <w:i w:val="0"/>
                <w:color w:val="auto"/>
                <w:szCs w:val="24"/>
              </w:rPr>
              <w:t>Выставка-</w:t>
            </w:r>
            <w:proofErr w:type="spellStart"/>
            <w:r w:rsidRPr="00183ADB">
              <w:rPr>
                <w:rStyle w:val="aff3"/>
                <w:rFonts w:ascii="Times New Roman" w:hAnsi="Times New Roman"/>
                <w:b w:val="0"/>
                <w:i w:val="0"/>
                <w:color w:val="auto"/>
                <w:szCs w:val="24"/>
              </w:rPr>
              <w:t>представление</w:t>
            </w:r>
            <w:proofErr w:type="spellEnd"/>
          </w:p>
        </w:tc>
        <w:tc>
          <w:tcPr>
            <w:tcW w:w="1417" w:type="dxa"/>
          </w:tcPr>
          <w:p w:rsidR="00D26A0F" w:rsidRPr="00183ADB" w:rsidRDefault="00D26A0F" w:rsidP="00CF5005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Cs w:val="24"/>
              </w:rPr>
            </w:pPr>
            <w:proofErr w:type="spellStart"/>
            <w:r w:rsidRPr="00183ADB">
              <w:rPr>
                <w:rStyle w:val="aff3"/>
                <w:rFonts w:ascii="Times New Roman" w:hAnsi="Times New Roman"/>
                <w:b w:val="0"/>
                <w:i w:val="0"/>
                <w:color w:val="auto"/>
                <w:szCs w:val="24"/>
              </w:rPr>
              <w:t>Весь</w:t>
            </w:r>
            <w:proofErr w:type="spellEnd"/>
            <w:r w:rsidRPr="00183ADB">
              <w:rPr>
                <w:rStyle w:val="aff3"/>
                <w:rFonts w:ascii="Times New Roman" w:hAnsi="Times New Roman"/>
                <w:b w:val="0"/>
                <w:i w:val="0"/>
                <w:color w:val="auto"/>
                <w:szCs w:val="24"/>
              </w:rPr>
              <w:t xml:space="preserve"> год</w:t>
            </w:r>
          </w:p>
        </w:tc>
        <w:tc>
          <w:tcPr>
            <w:tcW w:w="1422" w:type="dxa"/>
            <w:gridSpan w:val="2"/>
          </w:tcPr>
          <w:p w:rsidR="00D26A0F" w:rsidRPr="00183ADB" w:rsidRDefault="00D26A0F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Все категории</w:t>
            </w:r>
          </w:p>
        </w:tc>
        <w:tc>
          <w:tcPr>
            <w:tcW w:w="2270" w:type="dxa"/>
            <w:gridSpan w:val="2"/>
          </w:tcPr>
          <w:p w:rsidR="00D26A0F" w:rsidRPr="00183ADB" w:rsidRDefault="00D26A0F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bCs/>
                <w:iCs/>
                <w:szCs w:val="24"/>
              </w:rPr>
              <w:t>Красноколоссовская с/б</w:t>
            </w:r>
          </w:p>
        </w:tc>
      </w:tr>
      <w:tr w:rsidR="00D26A0F" w:rsidRPr="00183ADB" w:rsidTr="00CF5005">
        <w:trPr>
          <w:trHeight w:val="227"/>
        </w:trPr>
        <w:tc>
          <w:tcPr>
            <w:tcW w:w="2545" w:type="dxa"/>
          </w:tcPr>
          <w:p w:rsidR="00D26A0F" w:rsidRPr="00183ADB" w:rsidRDefault="00D26A0F" w:rsidP="00CF5005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Cs w:val="24"/>
              </w:rPr>
            </w:pPr>
            <w:r w:rsidRPr="00183ADB">
              <w:rPr>
                <w:rStyle w:val="aff3"/>
                <w:rFonts w:ascii="Times New Roman" w:hAnsi="Times New Roman"/>
                <w:b w:val="0"/>
                <w:i w:val="0"/>
                <w:color w:val="auto"/>
                <w:szCs w:val="24"/>
              </w:rPr>
              <w:t>«</w:t>
            </w:r>
            <w:proofErr w:type="spellStart"/>
            <w:r w:rsidRPr="00183ADB">
              <w:rPr>
                <w:rStyle w:val="aff3"/>
                <w:rFonts w:ascii="Times New Roman" w:hAnsi="Times New Roman"/>
                <w:b w:val="0"/>
                <w:i w:val="0"/>
                <w:color w:val="auto"/>
                <w:szCs w:val="24"/>
              </w:rPr>
              <w:t>Писатель-юбиляр</w:t>
            </w:r>
            <w:proofErr w:type="spellEnd"/>
            <w:r w:rsidRPr="00183ADB">
              <w:rPr>
                <w:rStyle w:val="aff3"/>
                <w:rFonts w:ascii="Times New Roman" w:hAnsi="Times New Roman"/>
                <w:b w:val="0"/>
                <w:i w:val="0"/>
                <w:color w:val="auto"/>
                <w:szCs w:val="24"/>
              </w:rPr>
              <w:t>»</w:t>
            </w:r>
          </w:p>
        </w:tc>
        <w:tc>
          <w:tcPr>
            <w:tcW w:w="2411" w:type="dxa"/>
          </w:tcPr>
          <w:p w:rsidR="00D26A0F" w:rsidRPr="00183ADB" w:rsidRDefault="00D26A0F" w:rsidP="00CF5005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Cs w:val="24"/>
              </w:rPr>
            </w:pPr>
            <w:r w:rsidRPr="00183ADB">
              <w:rPr>
                <w:rStyle w:val="aff3"/>
                <w:rFonts w:ascii="Times New Roman" w:hAnsi="Times New Roman"/>
                <w:b w:val="0"/>
                <w:i w:val="0"/>
                <w:color w:val="auto"/>
                <w:szCs w:val="24"/>
              </w:rPr>
              <w:t>Выставка-</w:t>
            </w:r>
            <w:proofErr w:type="spellStart"/>
            <w:r w:rsidRPr="00183ADB">
              <w:rPr>
                <w:rStyle w:val="aff3"/>
                <w:rFonts w:ascii="Times New Roman" w:hAnsi="Times New Roman"/>
                <w:b w:val="0"/>
                <w:i w:val="0"/>
                <w:color w:val="auto"/>
                <w:szCs w:val="24"/>
              </w:rPr>
              <w:t>представление</w:t>
            </w:r>
            <w:proofErr w:type="spellEnd"/>
          </w:p>
        </w:tc>
        <w:tc>
          <w:tcPr>
            <w:tcW w:w="1417" w:type="dxa"/>
          </w:tcPr>
          <w:p w:rsidR="00D26A0F" w:rsidRPr="00183ADB" w:rsidRDefault="00D26A0F" w:rsidP="00CF5005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Cs w:val="24"/>
              </w:rPr>
            </w:pPr>
            <w:proofErr w:type="spellStart"/>
            <w:r w:rsidRPr="00183ADB">
              <w:rPr>
                <w:rStyle w:val="aff3"/>
                <w:rFonts w:ascii="Times New Roman" w:hAnsi="Times New Roman"/>
                <w:b w:val="0"/>
                <w:i w:val="0"/>
                <w:color w:val="auto"/>
                <w:szCs w:val="24"/>
              </w:rPr>
              <w:t>Весь</w:t>
            </w:r>
            <w:proofErr w:type="spellEnd"/>
            <w:r w:rsidRPr="00183ADB">
              <w:rPr>
                <w:rStyle w:val="aff3"/>
                <w:rFonts w:ascii="Times New Roman" w:hAnsi="Times New Roman"/>
                <w:b w:val="0"/>
                <w:i w:val="0"/>
                <w:color w:val="auto"/>
                <w:szCs w:val="24"/>
              </w:rPr>
              <w:t xml:space="preserve"> год</w:t>
            </w:r>
          </w:p>
        </w:tc>
        <w:tc>
          <w:tcPr>
            <w:tcW w:w="1422" w:type="dxa"/>
            <w:gridSpan w:val="2"/>
          </w:tcPr>
          <w:p w:rsidR="00D26A0F" w:rsidRPr="00183ADB" w:rsidRDefault="00D26A0F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Все категории</w:t>
            </w:r>
          </w:p>
        </w:tc>
        <w:tc>
          <w:tcPr>
            <w:tcW w:w="2270" w:type="dxa"/>
            <w:gridSpan w:val="2"/>
          </w:tcPr>
          <w:p w:rsidR="00D26A0F" w:rsidRPr="00183ADB" w:rsidRDefault="00D26A0F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bCs/>
                <w:iCs/>
                <w:szCs w:val="24"/>
              </w:rPr>
              <w:t>Красноколоссовская с/б</w:t>
            </w:r>
          </w:p>
        </w:tc>
      </w:tr>
      <w:tr w:rsidR="00546BC2" w:rsidRPr="00183ADB" w:rsidTr="00CF5005">
        <w:trPr>
          <w:trHeight w:val="227"/>
        </w:trPr>
        <w:tc>
          <w:tcPr>
            <w:tcW w:w="2545" w:type="dxa"/>
          </w:tcPr>
          <w:p w:rsidR="00546BC2" w:rsidRPr="00183ADB" w:rsidRDefault="00546BC2" w:rsidP="00CF5005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«Твори добро, не требуя награды»  (Е.А.Баратынский)</w:t>
            </w:r>
          </w:p>
          <w:p w:rsidR="00546BC2" w:rsidRPr="00183ADB" w:rsidRDefault="00546BC2" w:rsidP="00CF5005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11" w:type="dxa"/>
          </w:tcPr>
          <w:p w:rsidR="00546BC2" w:rsidRPr="00183ADB" w:rsidRDefault="00546BC2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Книжная выставка,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литературный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час</w:t>
            </w:r>
          </w:p>
        </w:tc>
        <w:tc>
          <w:tcPr>
            <w:tcW w:w="1417" w:type="dxa"/>
          </w:tcPr>
          <w:p w:rsidR="00546BC2" w:rsidRPr="00183ADB" w:rsidRDefault="00546BC2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01.03.2025</w:t>
            </w:r>
          </w:p>
        </w:tc>
        <w:tc>
          <w:tcPr>
            <w:tcW w:w="1422" w:type="dxa"/>
            <w:gridSpan w:val="2"/>
          </w:tcPr>
          <w:p w:rsidR="00546BC2" w:rsidRPr="00183ADB" w:rsidRDefault="00546BC2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Все категории</w:t>
            </w:r>
          </w:p>
        </w:tc>
        <w:tc>
          <w:tcPr>
            <w:tcW w:w="2270" w:type="dxa"/>
            <w:gridSpan w:val="2"/>
          </w:tcPr>
          <w:p w:rsidR="00546BC2" w:rsidRPr="00183ADB" w:rsidRDefault="00546BC2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Нижнекалиновская с/б</w:t>
            </w:r>
          </w:p>
        </w:tc>
      </w:tr>
      <w:tr w:rsidR="00546BC2" w:rsidRPr="00183ADB" w:rsidTr="00CF5005">
        <w:trPr>
          <w:trHeight w:val="283"/>
        </w:trPr>
        <w:tc>
          <w:tcPr>
            <w:tcW w:w="10065" w:type="dxa"/>
            <w:gridSpan w:val="7"/>
          </w:tcPr>
          <w:p w:rsidR="00CF5005" w:rsidRDefault="00546BC2" w:rsidP="00CF5005">
            <w:pPr>
              <w:pStyle w:val="af7"/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</w:pPr>
            <w:r w:rsidRPr="00183ADB"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  <w:t xml:space="preserve">                                                            </w:t>
            </w:r>
          </w:p>
          <w:p w:rsidR="00546BC2" w:rsidRPr="00183ADB" w:rsidRDefault="00546BC2" w:rsidP="00CF5005">
            <w:pPr>
              <w:pStyle w:val="a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  <w:t>Работа с читателями детского возраста</w:t>
            </w:r>
          </w:p>
        </w:tc>
      </w:tr>
      <w:tr w:rsidR="00546BC2" w:rsidRPr="00183ADB" w:rsidTr="00CF5005">
        <w:trPr>
          <w:trHeight w:val="283"/>
        </w:trPr>
        <w:tc>
          <w:tcPr>
            <w:tcW w:w="2545" w:type="dxa"/>
          </w:tcPr>
          <w:p w:rsidR="00546BC2" w:rsidRPr="00183ADB" w:rsidRDefault="00546BC2" w:rsidP="00CF5005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«Юбилеи писателей и книг 2025 года»</w:t>
            </w:r>
          </w:p>
        </w:tc>
        <w:tc>
          <w:tcPr>
            <w:tcW w:w="2411" w:type="dxa"/>
          </w:tcPr>
          <w:p w:rsidR="00546BC2" w:rsidRPr="00183ADB" w:rsidRDefault="00546BC2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Литературный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календарь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-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книжная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полка</w:t>
            </w:r>
          </w:p>
        </w:tc>
        <w:tc>
          <w:tcPr>
            <w:tcW w:w="1423" w:type="dxa"/>
            <w:gridSpan w:val="2"/>
          </w:tcPr>
          <w:p w:rsidR="00546BC2" w:rsidRPr="00183ADB" w:rsidRDefault="00546BC2" w:rsidP="00CF5005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В течение года</w:t>
            </w:r>
          </w:p>
        </w:tc>
        <w:tc>
          <w:tcPr>
            <w:tcW w:w="1416" w:type="dxa"/>
          </w:tcPr>
          <w:p w:rsidR="00546BC2" w:rsidRPr="00183ADB" w:rsidRDefault="00546BC2" w:rsidP="00CF5005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Дети</w:t>
            </w:r>
          </w:p>
        </w:tc>
        <w:tc>
          <w:tcPr>
            <w:tcW w:w="2270" w:type="dxa"/>
            <w:gridSpan w:val="2"/>
          </w:tcPr>
          <w:p w:rsidR="00546BC2" w:rsidRPr="00183ADB" w:rsidRDefault="00546BC2" w:rsidP="00CF5005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Киевская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с/б</w:t>
            </w:r>
          </w:p>
        </w:tc>
      </w:tr>
      <w:tr w:rsidR="00886C22" w:rsidRPr="00183ADB" w:rsidTr="00CF5005">
        <w:trPr>
          <w:trHeight w:val="283"/>
        </w:trPr>
        <w:tc>
          <w:tcPr>
            <w:tcW w:w="2545" w:type="dxa"/>
          </w:tcPr>
          <w:p w:rsidR="00886C22" w:rsidRPr="00183ADB" w:rsidRDefault="00886C22" w:rsidP="00CF5005">
            <w:pPr>
              <w:pStyle w:val="af7"/>
              <w:rPr>
                <w:rFonts w:ascii="Times New Roman" w:hAnsi="Times New Roman"/>
                <w:szCs w:val="24"/>
                <w:lang w:eastAsia="ru-RU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  <w:lang w:eastAsia="ru-RU"/>
              </w:rPr>
              <w:t>Детские</w:t>
            </w:r>
            <w:proofErr w:type="spellEnd"/>
            <w:r w:rsidRPr="00183ADB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  <w:lang w:eastAsia="ru-RU"/>
              </w:rPr>
              <w:t>писатели</w:t>
            </w:r>
            <w:proofErr w:type="spellEnd"/>
            <w:r w:rsidRPr="00183ADB">
              <w:rPr>
                <w:rFonts w:ascii="Times New Roman" w:hAnsi="Times New Roman"/>
                <w:szCs w:val="24"/>
                <w:lang w:eastAsia="ru-RU"/>
              </w:rPr>
              <w:t xml:space="preserve"> – </w:t>
            </w:r>
            <w:proofErr w:type="spellStart"/>
            <w:r w:rsidRPr="00183ADB">
              <w:rPr>
                <w:rFonts w:ascii="Times New Roman" w:hAnsi="Times New Roman"/>
                <w:szCs w:val="24"/>
                <w:lang w:eastAsia="ru-RU"/>
              </w:rPr>
              <w:t>юбиляры</w:t>
            </w:r>
            <w:proofErr w:type="spellEnd"/>
            <w:r w:rsidRPr="00183ADB">
              <w:rPr>
                <w:rFonts w:ascii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2411" w:type="dxa"/>
          </w:tcPr>
          <w:p w:rsidR="00886C22" w:rsidRPr="00183ADB" w:rsidRDefault="00886C22" w:rsidP="00CF5005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Тематическая</w:t>
            </w:r>
            <w:proofErr w:type="spellEnd"/>
            <w:r w:rsidRPr="00183ADB">
              <w:rPr>
                <w:rFonts w:ascii="Times New Roman" w:eastAsia="Calibri" w:hAnsi="Times New Roman"/>
                <w:szCs w:val="24"/>
              </w:rPr>
              <w:t xml:space="preserve"> полка</w:t>
            </w:r>
          </w:p>
        </w:tc>
        <w:tc>
          <w:tcPr>
            <w:tcW w:w="1423" w:type="dxa"/>
            <w:gridSpan w:val="2"/>
          </w:tcPr>
          <w:p w:rsidR="00886C22" w:rsidRPr="00183ADB" w:rsidRDefault="00886C22" w:rsidP="00CF5005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Весь</w:t>
            </w:r>
            <w:proofErr w:type="spellEnd"/>
            <w:r w:rsidRPr="00183ADB">
              <w:rPr>
                <w:rFonts w:ascii="Times New Roman" w:eastAsia="Calibri" w:hAnsi="Times New Roman"/>
                <w:szCs w:val="24"/>
              </w:rPr>
              <w:t xml:space="preserve"> год </w:t>
            </w:r>
          </w:p>
        </w:tc>
        <w:tc>
          <w:tcPr>
            <w:tcW w:w="1416" w:type="dxa"/>
          </w:tcPr>
          <w:p w:rsidR="00886C22" w:rsidRPr="00183ADB" w:rsidRDefault="00886C22" w:rsidP="00CF5005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 xml:space="preserve">1-9 </w:t>
            </w: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класс</w:t>
            </w:r>
            <w:proofErr w:type="spellEnd"/>
          </w:p>
        </w:tc>
        <w:tc>
          <w:tcPr>
            <w:tcW w:w="2270" w:type="dxa"/>
            <w:gridSpan w:val="2"/>
          </w:tcPr>
          <w:p w:rsidR="00886C22" w:rsidRPr="00183ADB" w:rsidRDefault="00886C22" w:rsidP="00CF5005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Сариново – Большинская с/б</w:t>
            </w:r>
          </w:p>
        </w:tc>
      </w:tr>
      <w:tr w:rsidR="00FD7364" w:rsidRPr="00183ADB" w:rsidTr="00CF5005">
        <w:trPr>
          <w:trHeight w:val="283"/>
        </w:trPr>
        <w:tc>
          <w:tcPr>
            <w:tcW w:w="2545" w:type="dxa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 xml:space="preserve">«Любимые сказки П.П. Ершова»  </w:t>
            </w:r>
          </w:p>
        </w:tc>
        <w:tc>
          <w:tcPr>
            <w:tcW w:w="2411" w:type="dxa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Выставка </w:t>
            </w:r>
          </w:p>
        </w:tc>
        <w:tc>
          <w:tcPr>
            <w:tcW w:w="1423" w:type="dxa"/>
            <w:gridSpan w:val="2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05.03.2025</w:t>
            </w:r>
          </w:p>
        </w:tc>
        <w:tc>
          <w:tcPr>
            <w:tcW w:w="1416" w:type="dxa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Дети </w:t>
            </w:r>
          </w:p>
        </w:tc>
        <w:tc>
          <w:tcPr>
            <w:tcW w:w="2270" w:type="dxa"/>
            <w:gridSpan w:val="2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Фомино-Свечниковская с/б</w:t>
            </w:r>
          </w:p>
        </w:tc>
      </w:tr>
      <w:tr w:rsidR="00FD7364" w:rsidRPr="00183ADB" w:rsidTr="00CF5005">
        <w:trPr>
          <w:trHeight w:val="283"/>
        </w:trPr>
        <w:tc>
          <w:tcPr>
            <w:tcW w:w="2545" w:type="dxa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«Загадки Конька — Горбунка»</w:t>
            </w:r>
          </w:p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2411" w:type="dxa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Литературное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поле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чудес</w:t>
            </w:r>
            <w:proofErr w:type="spellEnd"/>
          </w:p>
        </w:tc>
        <w:tc>
          <w:tcPr>
            <w:tcW w:w="1423" w:type="dxa"/>
            <w:gridSpan w:val="2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06.03.2025</w:t>
            </w:r>
          </w:p>
        </w:tc>
        <w:tc>
          <w:tcPr>
            <w:tcW w:w="1416" w:type="dxa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 до 14 лет</w:t>
            </w:r>
          </w:p>
        </w:tc>
        <w:tc>
          <w:tcPr>
            <w:tcW w:w="2270" w:type="dxa"/>
            <w:gridSpan w:val="2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Центральная детская библиотека</w:t>
            </w:r>
          </w:p>
        </w:tc>
      </w:tr>
      <w:tr w:rsidR="00FD7364" w:rsidRPr="00183ADB" w:rsidTr="00CF5005">
        <w:trPr>
          <w:trHeight w:val="283"/>
        </w:trPr>
        <w:tc>
          <w:tcPr>
            <w:tcW w:w="2545" w:type="dxa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  <w:lang w:val="ru-RU" w:eastAsia="ru-RU"/>
              </w:rPr>
            </w:pPr>
            <w:r w:rsidRPr="00183ADB">
              <w:rPr>
                <w:rFonts w:ascii="Times New Roman" w:hAnsi="Times New Roman"/>
                <w:szCs w:val="24"/>
                <w:lang w:val="ru-RU" w:eastAsia="ru-RU"/>
              </w:rPr>
              <w:t>«За Коньком-Горбунком в сказку</w:t>
            </w:r>
          </w:p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  <w:lang w:val="ru-RU" w:eastAsia="ru-RU"/>
              </w:rPr>
            </w:pPr>
            <w:r w:rsidRPr="00183ADB">
              <w:rPr>
                <w:rFonts w:ascii="Times New Roman" w:hAnsi="Times New Roman"/>
                <w:szCs w:val="24"/>
                <w:lang w:val="ru-RU" w:eastAsia="ru-RU"/>
              </w:rPr>
              <w:t>русскую войдем»</w:t>
            </w:r>
          </w:p>
        </w:tc>
        <w:tc>
          <w:tcPr>
            <w:tcW w:w="2411" w:type="dxa"/>
          </w:tcPr>
          <w:p w:rsidR="00FD7364" w:rsidRPr="00183ADB" w:rsidRDefault="00FD7364" w:rsidP="00CF5005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 xml:space="preserve">Выставка </w:t>
            </w: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игра</w:t>
            </w:r>
            <w:proofErr w:type="spellEnd"/>
          </w:p>
        </w:tc>
        <w:tc>
          <w:tcPr>
            <w:tcW w:w="1423" w:type="dxa"/>
            <w:gridSpan w:val="2"/>
          </w:tcPr>
          <w:p w:rsidR="00FD7364" w:rsidRPr="00183ADB" w:rsidRDefault="00FD7364" w:rsidP="00CF5005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06.03.2025</w:t>
            </w:r>
          </w:p>
        </w:tc>
        <w:tc>
          <w:tcPr>
            <w:tcW w:w="1416" w:type="dxa"/>
          </w:tcPr>
          <w:p w:rsidR="00FD7364" w:rsidRPr="00183ADB" w:rsidRDefault="00FD7364" w:rsidP="00CF5005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 xml:space="preserve">1-4 </w:t>
            </w: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класс</w:t>
            </w:r>
            <w:proofErr w:type="spellEnd"/>
          </w:p>
        </w:tc>
        <w:tc>
          <w:tcPr>
            <w:tcW w:w="2270" w:type="dxa"/>
            <w:gridSpan w:val="2"/>
          </w:tcPr>
          <w:p w:rsidR="00FD7364" w:rsidRPr="00183ADB" w:rsidRDefault="00FD7364" w:rsidP="00CF5005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Первомайская с/б</w:t>
            </w:r>
          </w:p>
        </w:tc>
      </w:tr>
      <w:tr w:rsidR="00FD7364" w:rsidRPr="00183ADB" w:rsidTr="00CF5005">
        <w:trPr>
          <w:trHeight w:val="283"/>
        </w:trPr>
        <w:tc>
          <w:tcPr>
            <w:tcW w:w="2545" w:type="dxa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«Кто ты, Конёк - Горбунок?»</w:t>
            </w:r>
          </w:p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11" w:type="dxa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Весёлая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викторина</w:t>
            </w:r>
            <w:proofErr w:type="spellEnd"/>
          </w:p>
        </w:tc>
        <w:tc>
          <w:tcPr>
            <w:tcW w:w="1423" w:type="dxa"/>
            <w:gridSpan w:val="2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06.03.2025</w:t>
            </w:r>
          </w:p>
        </w:tc>
        <w:tc>
          <w:tcPr>
            <w:tcW w:w="1416" w:type="dxa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</w:t>
            </w:r>
          </w:p>
        </w:tc>
        <w:tc>
          <w:tcPr>
            <w:tcW w:w="2270" w:type="dxa"/>
            <w:gridSpan w:val="2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Индустриальная с/б</w:t>
            </w:r>
          </w:p>
        </w:tc>
      </w:tr>
      <w:tr w:rsidR="00FD7364" w:rsidRPr="00183ADB" w:rsidTr="00CF5005">
        <w:trPr>
          <w:trHeight w:val="283"/>
        </w:trPr>
        <w:tc>
          <w:tcPr>
            <w:tcW w:w="2545" w:type="dxa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  <w:lang w:val="ru-RU" w:eastAsia="ru-RU"/>
              </w:rPr>
            </w:pPr>
            <w:r w:rsidRPr="00183ADB">
              <w:rPr>
                <w:rFonts w:ascii="Times New Roman" w:hAnsi="Times New Roman"/>
                <w:szCs w:val="24"/>
                <w:lang w:val="ru-RU" w:eastAsia="ru-RU"/>
              </w:rPr>
              <w:t xml:space="preserve"> «За Коньком-Горбунком в сказку</w:t>
            </w:r>
          </w:p>
          <w:p w:rsidR="00FD7364" w:rsidRPr="00183ADB" w:rsidRDefault="00CF5005" w:rsidP="00CF5005">
            <w:pPr>
              <w:pStyle w:val="af7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русскую войдем»</w:t>
            </w:r>
          </w:p>
        </w:tc>
        <w:tc>
          <w:tcPr>
            <w:tcW w:w="2411" w:type="dxa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  <w:lang w:eastAsia="ru-RU"/>
              </w:rPr>
              <w:t>Интерактивное</w:t>
            </w:r>
            <w:proofErr w:type="spellEnd"/>
            <w:r w:rsidRPr="00183ADB">
              <w:rPr>
                <w:rFonts w:ascii="Times New Roman" w:hAnsi="Times New Roman"/>
                <w:szCs w:val="24"/>
                <w:lang w:eastAsia="ru-RU"/>
              </w:rPr>
              <w:t xml:space="preserve"> путешествие в </w:t>
            </w:r>
            <w:proofErr w:type="spellStart"/>
            <w:r w:rsidRPr="00183ADB">
              <w:rPr>
                <w:rFonts w:ascii="Times New Roman" w:hAnsi="Times New Roman"/>
                <w:szCs w:val="24"/>
                <w:lang w:eastAsia="ru-RU"/>
              </w:rPr>
              <w:t>сказку</w:t>
            </w:r>
            <w:proofErr w:type="spellEnd"/>
          </w:p>
        </w:tc>
        <w:tc>
          <w:tcPr>
            <w:tcW w:w="1423" w:type="dxa"/>
            <w:gridSpan w:val="2"/>
          </w:tcPr>
          <w:p w:rsidR="00FD7364" w:rsidRPr="00183ADB" w:rsidRDefault="00FD7364" w:rsidP="00CF5005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06.03.2025</w:t>
            </w:r>
          </w:p>
        </w:tc>
        <w:tc>
          <w:tcPr>
            <w:tcW w:w="1416" w:type="dxa"/>
          </w:tcPr>
          <w:p w:rsidR="00FD7364" w:rsidRPr="00183ADB" w:rsidRDefault="00FD7364" w:rsidP="00CF5005">
            <w:pPr>
              <w:pStyle w:val="af7"/>
            </w:pPr>
            <w:r w:rsidRPr="00183ADB">
              <w:rPr>
                <w:rFonts w:ascii="Times New Roman" w:eastAsia="Calibri" w:hAnsi="Times New Roman"/>
                <w:szCs w:val="24"/>
              </w:rPr>
              <w:t xml:space="preserve">1 -4 </w:t>
            </w: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класс</w:t>
            </w:r>
            <w:proofErr w:type="spellEnd"/>
          </w:p>
        </w:tc>
        <w:tc>
          <w:tcPr>
            <w:tcW w:w="2270" w:type="dxa"/>
            <w:gridSpan w:val="2"/>
          </w:tcPr>
          <w:p w:rsidR="00FD7364" w:rsidRPr="00183ADB" w:rsidRDefault="00FD7364" w:rsidP="00CF5005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Сариново – Большинская с/б</w:t>
            </w:r>
          </w:p>
        </w:tc>
      </w:tr>
      <w:tr w:rsidR="00FD7364" w:rsidRPr="00183ADB" w:rsidTr="00CF5005">
        <w:trPr>
          <w:trHeight w:val="283"/>
        </w:trPr>
        <w:tc>
          <w:tcPr>
            <w:tcW w:w="2545" w:type="dxa"/>
          </w:tcPr>
          <w:p w:rsidR="00FD7364" w:rsidRPr="003C2CBC" w:rsidRDefault="00FD7364" w:rsidP="00CF5005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 xml:space="preserve">«За Коньком - Горбунком в сказку русскую войдём»  </w:t>
            </w:r>
          </w:p>
        </w:tc>
        <w:tc>
          <w:tcPr>
            <w:tcW w:w="2411" w:type="dxa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Чтения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вслух</w:t>
            </w:r>
            <w:proofErr w:type="spellEnd"/>
          </w:p>
        </w:tc>
        <w:tc>
          <w:tcPr>
            <w:tcW w:w="1423" w:type="dxa"/>
            <w:gridSpan w:val="2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06.03.2025</w:t>
            </w:r>
          </w:p>
        </w:tc>
        <w:tc>
          <w:tcPr>
            <w:tcW w:w="1416" w:type="dxa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6+</w:t>
            </w:r>
          </w:p>
        </w:tc>
        <w:tc>
          <w:tcPr>
            <w:tcW w:w="2270" w:type="dxa"/>
            <w:gridSpan w:val="2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>Межпоселенческая центральная библиотека</w:t>
            </w:r>
          </w:p>
        </w:tc>
      </w:tr>
      <w:tr w:rsidR="00FD7364" w:rsidRPr="00183ADB" w:rsidTr="00CF5005">
        <w:trPr>
          <w:trHeight w:val="283"/>
        </w:trPr>
        <w:tc>
          <w:tcPr>
            <w:tcW w:w="2545" w:type="dxa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«В тридевятом царстве, книжном государстве»</w:t>
            </w:r>
          </w:p>
        </w:tc>
        <w:tc>
          <w:tcPr>
            <w:tcW w:w="2411" w:type="dxa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Праздник</w:t>
            </w:r>
            <w:proofErr w:type="spellEnd"/>
          </w:p>
        </w:tc>
        <w:tc>
          <w:tcPr>
            <w:tcW w:w="1423" w:type="dxa"/>
            <w:gridSpan w:val="2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24.03.2025</w:t>
            </w:r>
          </w:p>
        </w:tc>
        <w:tc>
          <w:tcPr>
            <w:tcW w:w="1416" w:type="dxa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1-9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класс</w:t>
            </w:r>
            <w:proofErr w:type="spellEnd"/>
          </w:p>
        </w:tc>
        <w:tc>
          <w:tcPr>
            <w:tcW w:w="2270" w:type="dxa"/>
            <w:gridSpan w:val="2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Талловеровская с/б</w:t>
            </w:r>
          </w:p>
        </w:tc>
      </w:tr>
      <w:tr w:rsidR="00FD7364" w:rsidRPr="00183ADB" w:rsidTr="00CF5005">
        <w:trPr>
          <w:trHeight w:val="283"/>
        </w:trPr>
        <w:tc>
          <w:tcPr>
            <w:tcW w:w="2545" w:type="dxa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«Кузька сундучок открыл – новой сказкой удивил»</w:t>
            </w:r>
          </w:p>
        </w:tc>
        <w:tc>
          <w:tcPr>
            <w:tcW w:w="2411" w:type="dxa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Игра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-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викторина</w:t>
            </w:r>
            <w:proofErr w:type="spellEnd"/>
          </w:p>
        </w:tc>
        <w:tc>
          <w:tcPr>
            <w:tcW w:w="1423" w:type="dxa"/>
            <w:gridSpan w:val="2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26.03.2025</w:t>
            </w:r>
          </w:p>
        </w:tc>
        <w:tc>
          <w:tcPr>
            <w:tcW w:w="1416" w:type="dxa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1-4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класс</w:t>
            </w:r>
            <w:proofErr w:type="spellEnd"/>
          </w:p>
        </w:tc>
        <w:tc>
          <w:tcPr>
            <w:tcW w:w="2270" w:type="dxa"/>
            <w:gridSpan w:val="2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Талловеровская с/б</w:t>
            </w:r>
          </w:p>
        </w:tc>
      </w:tr>
      <w:tr w:rsidR="00FD7364" w:rsidRPr="00183ADB" w:rsidTr="00CF5005">
        <w:trPr>
          <w:trHeight w:val="283"/>
        </w:trPr>
        <w:tc>
          <w:tcPr>
            <w:tcW w:w="2545" w:type="dxa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«Планета сказок Г.Цыферова»</w:t>
            </w:r>
          </w:p>
        </w:tc>
        <w:tc>
          <w:tcPr>
            <w:tcW w:w="2411" w:type="dxa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Книжная выставка.</w:t>
            </w:r>
          </w:p>
        </w:tc>
        <w:tc>
          <w:tcPr>
            <w:tcW w:w="1423" w:type="dxa"/>
            <w:gridSpan w:val="2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26.03.2025</w:t>
            </w:r>
          </w:p>
        </w:tc>
        <w:tc>
          <w:tcPr>
            <w:tcW w:w="1416" w:type="dxa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</w:t>
            </w:r>
          </w:p>
        </w:tc>
        <w:tc>
          <w:tcPr>
            <w:tcW w:w="2270" w:type="dxa"/>
            <w:gridSpan w:val="2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Индустриальная с/б</w:t>
            </w:r>
          </w:p>
        </w:tc>
      </w:tr>
      <w:tr w:rsidR="00FD7364" w:rsidRPr="00183ADB" w:rsidTr="00CF5005">
        <w:trPr>
          <w:trHeight w:val="283"/>
        </w:trPr>
        <w:tc>
          <w:tcPr>
            <w:tcW w:w="2545" w:type="dxa"/>
          </w:tcPr>
          <w:p w:rsidR="00FD7364" w:rsidRPr="00CF5005" w:rsidRDefault="00FD7364" w:rsidP="00CF5005">
            <w:pPr>
              <w:pStyle w:val="af7"/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</w:pPr>
            <w:r w:rsidRPr="00CF5005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«Путешествуем по сказкам»</w:t>
            </w:r>
          </w:p>
          <w:p w:rsidR="00FD7364" w:rsidRPr="00CF5005" w:rsidRDefault="00FD7364" w:rsidP="00CF5005">
            <w:pPr>
              <w:pStyle w:val="af7"/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</w:pPr>
            <w:r w:rsidRPr="00CF5005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lastRenderedPageBreak/>
              <w:t xml:space="preserve">Г. Цыферов) </w:t>
            </w:r>
          </w:p>
        </w:tc>
        <w:tc>
          <w:tcPr>
            <w:tcW w:w="2411" w:type="dxa"/>
          </w:tcPr>
          <w:p w:rsidR="00FD7364" w:rsidRPr="00A82ED5" w:rsidRDefault="00FD7364" w:rsidP="00CF5005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A82ED5">
              <w:rPr>
                <w:rFonts w:ascii="Times New Roman" w:hAnsi="Times New Roman"/>
                <w:szCs w:val="24"/>
                <w:lang w:val="ru-RU"/>
              </w:rPr>
              <w:lastRenderedPageBreak/>
              <w:t>Литературный коктейль</w:t>
            </w:r>
          </w:p>
          <w:p w:rsidR="00FD7364" w:rsidRPr="00A82ED5" w:rsidRDefault="00FD7364" w:rsidP="00CF5005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23" w:type="dxa"/>
            <w:gridSpan w:val="2"/>
          </w:tcPr>
          <w:p w:rsidR="00FD7364" w:rsidRPr="00A82ED5" w:rsidRDefault="00FD7364" w:rsidP="00CF5005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A82ED5">
              <w:rPr>
                <w:rFonts w:ascii="Times New Roman" w:hAnsi="Times New Roman"/>
                <w:szCs w:val="24"/>
                <w:lang w:val="ru-RU"/>
              </w:rPr>
              <w:lastRenderedPageBreak/>
              <w:t>26.03.2025</w:t>
            </w:r>
          </w:p>
          <w:p w:rsidR="00FD7364" w:rsidRPr="00A82ED5" w:rsidRDefault="00FD7364" w:rsidP="00CF5005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FD7364" w:rsidRPr="00A82ED5" w:rsidRDefault="00FD7364" w:rsidP="00CF5005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A82ED5">
              <w:rPr>
                <w:rFonts w:ascii="Times New Roman" w:hAnsi="Times New Roman"/>
                <w:szCs w:val="24"/>
                <w:lang w:val="ru-RU"/>
              </w:rPr>
              <w:t>Дети до 14 лет</w:t>
            </w:r>
          </w:p>
        </w:tc>
        <w:tc>
          <w:tcPr>
            <w:tcW w:w="2270" w:type="dxa"/>
            <w:gridSpan w:val="2"/>
          </w:tcPr>
          <w:p w:rsidR="00FD7364" w:rsidRPr="00A82ED5" w:rsidRDefault="00FD7364" w:rsidP="00CF5005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A82ED5">
              <w:rPr>
                <w:rFonts w:ascii="Times New Roman" w:hAnsi="Times New Roman"/>
                <w:szCs w:val="24"/>
                <w:lang w:val="ru-RU"/>
              </w:rPr>
              <w:t>Центральная детская библиотека</w:t>
            </w:r>
          </w:p>
        </w:tc>
      </w:tr>
      <w:tr w:rsidR="00FD7364" w:rsidRPr="00183ADB" w:rsidTr="00CF5005">
        <w:trPr>
          <w:trHeight w:val="283"/>
        </w:trPr>
        <w:tc>
          <w:tcPr>
            <w:tcW w:w="2545" w:type="dxa"/>
          </w:tcPr>
          <w:p w:rsidR="00FD7364" w:rsidRPr="00CF5005" w:rsidRDefault="00FD7364" w:rsidP="00CF5005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CF5005">
              <w:rPr>
                <w:rFonts w:ascii="Times New Roman" w:hAnsi="Times New Roman"/>
                <w:szCs w:val="24"/>
                <w:lang w:val="ru-RU"/>
              </w:rPr>
              <w:lastRenderedPageBreak/>
              <w:t>«Приходите поиграть, вместе книжки почитать</w:t>
            </w:r>
          </w:p>
        </w:tc>
        <w:tc>
          <w:tcPr>
            <w:tcW w:w="2411" w:type="dxa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A82ED5">
              <w:rPr>
                <w:rFonts w:ascii="Times New Roman" w:hAnsi="Times New Roman"/>
                <w:szCs w:val="24"/>
                <w:lang w:val="ru-RU"/>
              </w:rPr>
              <w:t>Ч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ас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игры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чтения</w:t>
            </w:r>
            <w:proofErr w:type="spellEnd"/>
          </w:p>
        </w:tc>
        <w:tc>
          <w:tcPr>
            <w:tcW w:w="1423" w:type="dxa"/>
            <w:gridSpan w:val="2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27.03.2025</w:t>
            </w:r>
          </w:p>
        </w:tc>
        <w:tc>
          <w:tcPr>
            <w:tcW w:w="1416" w:type="dxa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1-9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класс</w:t>
            </w:r>
            <w:proofErr w:type="spellEnd"/>
          </w:p>
        </w:tc>
        <w:tc>
          <w:tcPr>
            <w:tcW w:w="2270" w:type="dxa"/>
            <w:gridSpan w:val="2"/>
          </w:tcPr>
          <w:p w:rsidR="00FD7364" w:rsidRPr="00183ADB" w:rsidRDefault="00FD7364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Талловеровская с/б</w:t>
            </w:r>
          </w:p>
        </w:tc>
      </w:tr>
      <w:tr w:rsidR="00D03C97" w:rsidRPr="00183ADB" w:rsidTr="00CF5005">
        <w:trPr>
          <w:trHeight w:val="283"/>
        </w:trPr>
        <w:tc>
          <w:tcPr>
            <w:tcW w:w="2545" w:type="dxa"/>
          </w:tcPr>
          <w:p w:rsidR="00D03C97" w:rsidRPr="00CF5005" w:rsidRDefault="00D03C97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CF5005">
              <w:rPr>
                <w:rFonts w:ascii="Times New Roman" w:hAnsi="Times New Roman"/>
                <w:szCs w:val="24"/>
              </w:rPr>
              <w:t xml:space="preserve">«Любимые </w:t>
            </w:r>
            <w:proofErr w:type="spellStart"/>
            <w:r w:rsidRPr="00CF5005">
              <w:rPr>
                <w:rFonts w:ascii="Times New Roman" w:hAnsi="Times New Roman"/>
                <w:szCs w:val="24"/>
              </w:rPr>
              <w:t>книжки</w:t>
            </w:r>
            <w:proofErr w:type="spellEnd"/>
            <w:r w:rsidRPr="00CF5005">
              <w:rPr>
                <w:rFonts w:ascii="Times New Roman" w:hAnsi="Times New Roman"/>
                <w:szCs w:val="24"/>
              </w:rPr>
              <w:t xml:space="preserve"> наших </w:t>
            </w:r>
            <w:proofErr w:type="spellStart"/>
            <w:r w:rsidRPr="00CF5005">
              <w:rPr>
                <w:rFonts w:ascii="Times New Roman" w:hAnsi="Times New Roman"/>
                <w:szCs w:val="24"/>
              </w:rPr>
              <w:t>детишек</w:t>
            </w:r>
            <w:proofErr w:type="spellEnd"/>
            <w:r w:rsidRPr="00CF5005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11" w:type="dxa"/>
          </w:tcPr>
          <w:p w:rsidR="00D03C97" w:rsidRPr="00183ADB" w:rsidRDefault="00D03C97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Книжная выставка - обзор</w:t>
            </w:r>
          </w:p>
        </w:tc>
        <w:tc>
          <w:tcPr>
            <w:tcW w:w="1423" w:type="dxa"/>
            <w:gridSpan w:val="2"/>
          </w:tcPr>
          <w:p w:rsidR="00D03C97" w:rsidRPr="00183ADB" w:rsidRDefault="00D03C97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28.03.2025</w:t>
            </w:r>
          </w:p>
        </w:tc>
        <w:tc>
          <w:tcPr>
            <w:tcW w:w="1416" w:type="dxa"/>
          </w:tcPr>
          <w:p w:rsidR="00D03C97" w:rsidRPr="00183ADB" w:rsidRDefault="00D03C97" w:rsidP="00CF5005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Дошкольники</w:t>
            </w:r>
            <w:proofErr w:type="spellEnd"/>
          </w:p>
        </w:tc>
        <w:tc>
          <w:tcPr>
            <w:tcW w:w="2270" w:type="dxa"/>
            <w:gridSpan w:val="2"/>
          </w:tcPr>
          <w:p w:rsidR="00D03C97" w:rsidRPr="00183ADB" w:rsidRDefault="00D03C97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Талловеровская с/б</w:t>
            </w:r>
          </w:p>
        </w:tc>
      </w:tr>
      <w:tr w:rsidR="00D03C97" w:rsidRPr="00183ADB" w:rsidTr="00CF5005">
        <w:trPr>
          <w:trHeight w:val="283"/>
        </w:trPr>
        <w:tc>
          <w:tcPr>
            <w:tcW w:w="10065" w:type="dxa"/>
            <w:gridSpan w:val="7"/>
          </w:tcPr>
          <w:p w:rsidR="00CF5005" w:rsidRDefault="00CF5005" w:rsidP="00CF5005">
            <w:pPr>
              <w:pStyle w:val="af7"/>
              <w:rPr>
                <w:rFonts w:ascii="Times New Roman" w:hAnsi="Times New Roman"/>
                <w:b/>
                <w:i/>
                <w:szCs w:val="24"/>
              </w:rPr>
            </w:pPr>
          </w:p>
          <w:p w:rsidR="00D03C97" w:rsidRPr="00183ADB" w:rsidRDefault="00D03C97" w:rsidP="00CF5005">
            <w:pPr>
              <w:pStyle w:val="af7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b/>
                <w:i/>
                <w:szCs w:val="24"/>
              </w:rPr>
              <w:t>Эстетическое</w:t>
            </w:r>
            <w:proofErr w:type="spellEnd"/>
            <w:r w:rsidRPr="00183ADB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b/>
                <w:i/>
                <w:szCs w:val="24"/>
              </w:rPr>
              <w:t>просвещение</w:t>
            </w:r>
            <w:proofErr w:type="spellEnd"/>
          </w:p>
        </w:tc>
      </w:tr>
      <w:tr w:rsidR="00CF5005" w:rsidRPr="00183ADB" w:rsidTr="00CF5005">
        <w:trPr>
          <w:trHeight w:val="283"/>
        </w:trPr>
        <w:tc>
          <w:tcPr>
            <w:tcW w:w="2545" w:type="dxa"/>
          </w:tcPr>
          <w:p w:rsidR="00CF5005" w:rsidRPr="00183ADB" w:rsidRDefault="00CF5005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Певец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человеческой</w:t>
            </w:r>
            <w:proofErr w:type="spellEnd"/>
          </w:p>
          <w:p w:rsidR="00CF5005" w:rsidRPr="00183ADB" w:rsidRDefault="00CF5005" w:rsidP="00CF5005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красоты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11" w:type="dxa"/>
          </w:tcPr>
          <w:p w:rsidR="00CF5005" w:rsidRPr="00183ADB" w:rsidRDefault="00CF5005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Писательская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лавка</w:t>
            </w:r>
            <w:proofErr w:type="spellEnd"/>
          </w:p>
        </w:tc>
        <w:tc>
          <w:tcPr>
            <w:tcW w:w="1417" w:type="dxa"/>
          </w:tcPr>
          <w:p w:rsidR="00CF5005" w:rsidRPr="00183ADB" w:rsidRDefault="00CF5005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28.03.2025</w:t>
            </w:r>
          </w:p>
        </w:tc>
        <w:tc>
          <w:tcPr>
            <w:tcW w:w="1704" w:type="dxa"/>
            <w:gridSpan w:val="3"/>
          </w:tcPr>
          <w:p w:rsidR="00CF5005" w:rsidRPr="00183ADB" w:rsidRDefault="00CF5005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8-9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классы</w:t>
            </w:r>
            <w:proofErr w:type="spellEnd"/>
          </w:p>
        </w:tc>
        <w:tc>
          <w:tcPr>
            <w:tcW w:w="1988" w:type="dxa"/>
          </w:tcPr>
          <w:p w:rsidR="00CF5005" w:rsidRPr="00183ADB" w:rsidRDefault="00CF5005" w:rsidP="00CF5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Россошанская с/б</w:t>
            </w:r>
          </w:p>
        </w:tc>
      </w:tr>
    </w:tbl>
    <w:p w:rsidR="00507551" w:rsidRPr="00183ADB" w:rsidRDefault="00507551" w:rsidP="00507551">
      <w:pPr>
        <w:pStyle w:val="af7"/>
        <w:ind w:firstLine="567"/>
        <w:rPr>
          <w:rFonts w:ascii="Times New Roman" w:hAnsi="Times New Roman"/>
          <w:szCs w:val="24"/>
        </w:rPr>
      </w:pPr>
    </w:p>
    <w:p w:rsidR="00507551" w:rsidRPr="00183ADB" w:rsidRDefault="00507551" w:rsidP="00507551">
      <w:pPr>
        <w:pStyle w:val="af7"/>
        <w:ind w:firstLine="567"/>
        <w:rPr>
          <w:rFonts w:ascii="Times New Roman" w:hAnsi="Times New Roman"/>
          <w:b/>
          <w:szCs w:val="24"/>
        </w:rPr>
      </w:pPr>
      <w:r w:rsidRPr="00183ADB">
        <w:rPr>
          <w:rFonts w:ascii="Times New Roman" w:hAnsi="Times New Roman"/>
          <w:b/>
          <w:szCs w:val="24"/>
        </w:rPr>
        <w:t xml:space="preserve">                                                                         НДК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10"/>
        <w:gridCol w:w="1417"/>
        <w:gridCol w:w="1701"/>
        <w:gridCol w:w="2127"/>
        <w:gridCol w:w="141"/>
      </w:tblGrid>
      <w:tr w:rsidR="00183ADB" w:rsidRPr="00183ADB" w:rsidTr="00507551">
        <w:trPr>
          <w:trHeight w:val="283"/>
        </w:trPr>
        <w:tc>
          <w:tcPr>
            <w:tcW w:w="2552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Тема мероприятия</w:t>
            </w:r>
          </w:p>
        </w:tc>
        <w:tc>
          <w:tcPr>
            <w:tcW w:w="2410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Форма проведения</w:t>
            </w:r>
          </w:p>
        </w:tc>
        <w:tc>
          <w:tcPr>
            <w:tcW w:w="1417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Время проведения</w:t>
            </w:r>
          </w:p>
        </w:tc>
        <w:tc>
          <w:tcPr>
            <w:tcW w:w="1701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Категория</w:t>
            </w:r>
          </w:p>
        </w:tc>
        <w:tc>
          <w:tcPr>
            <w:tcW w:w="2268" w:type="dxa"/>
            <w:gridSpan w:val="2"/>
          </w:tcPr>
          <w:p w:rsidR="00507551" w:rsidRPr="00183ADB" w:rsidRDefault="00507551" w:rsidP="00507551">
            <w:pPr>
              <w:pStyle w:val="af7"/>
              <w:ind w:firstLine="34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Ответственный</w:t>
            </w:r>
          </w:p>
        </w:tc>
      </w:tr>
      <w:tr w:rsidR="00507551" w:rsidRPr="00183ADB" w:rsidTr="00507551">
        <w:trPr>
          <w:trHeight w:val="283"/>
        </w:trPr>
        <w:tc>
          <w:tcPr>
            <w:tcW w:w="10348" w:type="dxa"/>
            <w:gridSpan w:val="6"/>
          </w:tcPr>
          <w:p w:rsidR="00507551" w:rsidRPr="00183ADB" w:rsidRDefault="00507551" w:rsidP="00507551">
            <w:pPr>
              <w:pStyle w:val="af7"/>
              <w:ind w:firstLine="567"/>
              <w:jc w:val="center"/>
              <w:rPr>
                <w:rFonts w:ascii="Times New Roman" w:hAnsi="Times New Roman"/>
                <w:b/>
                <w:szCs w:val="24"/>
              </w:rPr>
            </w:pPr>
            <w:r w:rsidRPr="00183ADB">
              <w:rPr>
                <w:rFonts w:ascii="Times New Roman" w:hAnsi="Times New Roman"/>
                <w:b/>
                <w:szCs w:val="24"/>
              </w:rPr>
              <w:t>ЦДБ</w:t>
            </w:r>
          </w:p>
        </w:tc>
      </w:tr>
      <w:tr w:rsidR="00507551" w:rsidRPr="00183ADB" w:rsidTr="00507551">
        <w:trPr>
          <w:trHeight w:val="283"/>
        </w:trPr>
        <w:tc>
          <w:tcPr>
            <w:tcW w:w="2552" w:type="dxa"/>
          </w:tcPr>
          <w:p w:rsidR="00507551" w:rsidRPr="00183ADB" w:rsidRDefault="00507551" w:rsidP="00507551">
            <w:pPr>
              <w:jc w:val="both"/>
            </w:pPr>
            <w:r w:rsidRPr="00183ADB">
              <w:rPr>
                <w:bCs/>
              </w:rPr>
              <w:t>«Любимые страницы»</w:t>
            </w:r>
          </w:p>
        </w:tc>
        <w:tc>
          <w:tcPr>
            <w:tcW w:w="2410" w:type="dxa"/>
          </w:tcPr>
          <w:p w:rsidR="00507551" w:rsidRPr="00183ADB" w:rsidRDefault="00507551" w:rsidP="00507551">
            <w:pPr>
              <w:ind w:right="-135"/>
              <w:jc w:val="both"/>
              <w:rPr>
                <w:shd w:val="clear" w:color="auto" w:fill="FFFFFF"/>
              </w:rPr>
            </w:pPr>
            <w:r w:rsidRPr="00183ADB">
              <w:rPr>
                <w:shd w:val="clear" w:color="auto" w:fill="FFFFFF"/>
              </w:rPr>
              <w:t xml:space="preserve">Праздник - открытие НДК </w:t>
            </w:r>
          </w:p>
        </w:tc>
        <w:tc>
          <w:tcPr>
            <w:tcW w:w="1417" w:type="dxa"/>
          </w:tcPr>
          <w:p w:rsidR="00507551" w:rsidRPr="00183ADB" w:rsidRDefault="00507551" w:rsidP="00507551">
            <w:pPr>
              <w:ind w:left="-113"/>
              <w:jc w:val="both"/>
            </w:pPr>
            <w:r w:rsidRPr="00183ADB">
              <w:t xml:space="preserve">24.03.2025 </w:t>
            </w:r>
          </w:p>
        </w:tc>
        <w:tc>
          <w:tcPr>
            <w:tcW w:w="1701" w:type="dxa"/>
          </w:tcPr>
          <w:p w:rsidR="00507551" w:rsidRPr="00183ADB" w:rsidRDefault="00507551" w:rsidP="00507551">
            <w:pPr>
              <w:jc w:val="both"/>
            </w:pPr>
            <w:r w:rsidRPr="00183ADB">
              <w:t>Дети до 14 лет</w:t>
            </w:r>
          </w:p>
          <w:p w:rsidR="00507551" w:rsidRPr="00183ADB" w:rsidRDefault="00507551" w:rsidP="00507551">
            <w:pPr>
              <w:jc w:val="both"/>
            </w:pPr>
          </w:p>
        </w:tc>
        <w:tc>
          <w:tcPr>
            <w:tcW w:w="2268" w:type="dxa"/>
            <w:gridSpan w:val="2"/>
          </w:tcPr>
          <w:p w:rsidR="00507551" w:rsidRPr="00183ADB" w:rsidRDefault="00507551" w:rsidP="00507551">
            <w:pPr>
              <w:jc w:val="both"/>
            </w:pPr>
            <w:r w:rsidRPr="00183ADB">
              <w:t>Центральная детская библиотека</w:t>
            </w:r>
          </w:p>
        </w:tc>
      </w:tr>
      <w:tr w:rsidR="00507551" w:rsidRPr="00183ADB" w:rsidTr="00507551">
        <w:trPr>
          <w:trHeight w:val="283"/>
        </w:trPr>
        <w:tc>
          <w:tcPr>
            <w:tcW w:w="2552" w:type="dxa"/>
          </w:tcPr>
          <w:p w:rsidR="00507551" w:rsidRPr="00183ADB" w:rsidRDefault="00507551" w:rsidP="00507551">
            <w:pPr>
              <w:jc w:val="both"/>
            </w:pPr>
            <w:r w:rsidRPr="00183ADB">
              <w:t>«Сказки Пушкина»</w:t>
            </w:r>
          </w:p>
        </w:tc>
        <w:tc>
          <w:tcPr>
            <w:tcW w:w="2410" w:type="dxa"/>
          </w:tcPr>
          <w:p w:rsidR="00507551" w:rsidRPr="00183ADB" w:rsidRDefault="00507551" w:rsidP="00507551">
            <w:pPr>
              <w:jc w:val="both"/>
            </w:pPr>
            <w:r w:rsidRPr="00183ADB">
              <w:t>Литературная викторина в рамках НДК</w:t>
            </w:r>
          </w:p>
        </w:tc>
        <w:tc>
          <w:tcPr>
            <w:tcW w:w="1417" w:type="dxa"/>
          </w:tcPr>
          <w:p w:rsidR="00507551" w:rsidRPr="00183ADB" w:rsidRDefault="00507551" w:rsidP="00507551">
            <w:pPr>
              <w:ind w:left="-113"/>
              <w:jc w:val="both"/>
            </w:pPr>
            <w:r w:rsidRPr="00183ADB">
              <w:t>25.03.2025</w:t>
            </w:r>
          </w:p>
        </w:tc>
        <w:tc>
          <w:tcPr>
            <w:tcW w:w="1701" w:type="dxa"/>
          </w:tcPr>
          <w:p w:rsidR="00507551" w:rsidRPr="00183ADB" w:rsidRDefault="00507551" w:rsidP="00507551">
            <w:pPr>
              <w:jc w:val="both"/>
            </w:pPr>
            <w:r w:rsidRPr="00183ADB">
              <w:t>Дети до 14 лет</w:t>
            </w:r>
          </w:p>
          <w:p w:rsidR="00507551" w:rsidRPr="00183ADB" w:rsidRDefault="00507551" w:rsidP="00507551">
            <w:pPr>
              <w:jc w:val="both"/>
            </w:pPr>
          </w:p>
        </w:tc>
        <w:tc>
          <w:tcPr>
            <w:tcW w:w="2268" w:type="dxa"/>
            <w:gridSpan w:val="2"/>
          </w:tcPr>
          <w:p w:rsidR="00507551" w:rsidRPr="00183ADB" w:rsidRDefault="00507551" w:rsidP="00507551">
            <w:pPr>
              <w:jc w:val="both"/>
            </w:pPr>
            <w:r w:rsidRPr="00183ADB">
              <w:t>Центральная детская библиотека</w:t>
            </w:r>
          </w:p>
        </w:tc>
      </w:tr>
      <w:tr w:rsidR="00507551" w:rsidRPr="00183ADB" w:rsidTr="00507551">
        <w:trPr>
          <w:trHeight w:val="283"/>
        </w:trPr>
        <w:tc>
          <w:tcPr>
            <w:tcW w:w="2552" w:type="dxa"/>
          </w:tcPr>
          <w:p w:rsidR="00507551" w:rsidRPr="00183ADB" w:rsidRDefault="00507551" w:rsidP="00507551">
            <w:pPr>
              <w:jc w:val="both"/>
            </w:pPr>
            <w:r w:rsidRPr="00183ADB">
              <w:t xml:space="preserve">«В разных сказках </w:t>
            </w:r>
            <w:proofErr w:type="gramStart"/>
            <w:r w:rsidRPr="00183ADB">
              <w:t>побываем,  много нового</w:t>
            </w:r>
            <w:proofErr w:type="gramEnd"/>
            <w:r w:rsidRPr="00183ADB">
              <w:t xml:space="preserve"> узнаем»</w:t>
            </w:r>
          </w:p>
        </w:tc>
        <w:tc>
          <w:tcPr>
            <w:tcW w:w="2410" w:type="dxa"/>
          </w:tcPr>
          <w:p w:rsidR="00507551" w:rsidRPr="00183ADB" w:rsidRDefault="00507551" w:rsidP="00507551">
            <w:pPr>
              <w:jc w:val="both"/>
            </w:pPr>
            <w:r w:rsidRPr="00183ADB">
              <w:t>Литературный круиз в рамках НДК</w:t>
            </w:r>
          </w:p>
        </w:tc>
        <w:tc>
          <w:tcPr>
            <w:tcW w:w="1417" w:type="dxa"/>
          </w:tcPr>
          <w:p w:rsidR="00507551" w:rsidRPr="00183ADB" w:rsidRDefault="00507551" w:rsidP="00507551">
            <w:pPr>
              <w:ind w:left="-113"/>
              <w:jc w:val="both"/>
            </w:pPr>
            <w:r w:rsidRPr="00183ADB">
              <w:t>20.03.2025</w:t>
            </w:r>
          </w:p>
        </w:tc>
        <w:tc>
          <w:tcPr>
            <w:tcW w:w="1701" w:type="dxa"/>
          </w:tcPr>
          <w:p w:rsidR="00507551" w:rsidRPr="00183ADB" w:rsidRDefault="00507551" w:rsidP="00507551">
            <w:pPr>
              <w:jc w:val="both"/>
            </w:pPr>
            <w:r w:rsidRPr="00183ADB">
              <w:t>Дети до 14 лет</w:t>
            </w:r>
          </w:p>
          <w:p w:rsidR="00507551" w:rsidRPr="00183ADB" w:rsidRDefault="00507551" w:rsidP="00507551">
            <w:pPr>
              <w:jc w:val="both"/>
            </w:pPr>
          </w:p>
        </w:tc>
        <w:tc>
          <w:tcPr>
            <w:tcW w:w="2268" w:type="dxa"/>
            <w:gridSpan w:val="2"/>
          </w:tcPr>
          <w:p w:rsidR="00507551" w:rsidRPr="00183ADB" w:rsidRDefault="00507551" w:rsidP="00507551">
            <w:pPr>
              <w:jc w:val="both"/>
            </w:pPr>
            <w:r w:rsidRPr="00183ADB">
              <w:t>Центральная детская библиотека</w:t>
            </w:r>
          </w:p>
        </w:tc>
      </w:tr>
      <w:tr w:rsidR="00507551" w:rsidRPr="00183ADB" w:rsidTr="00507551">
        <w:trPr>
          <w:trHeight w:val="283"/>
        </w:trPr>
        <w:tc>
          <w:tcPr>
            <w:tcW w:w="2552" w:type="dxa"/>
          </w:tcPr>
          <w:p w:rsidR="00507551" w:rsidRPr="00183ADB" w:rsidRDefault="00507551" w:rsidP="00507551">
            <w:pPr>
              <w:jc w:val="both"/>
            </w:pPr>
            <w:r w:rsidRPr="00183ADB">
              <w:rPr>
                <w:bCs/>
              </w:rPr>
              <w:t>«Книги детства моего»</w:t>
            </w:r>
          </w:p>
        </w:tc>
        <w:tc>
          <w:tcPr>
            <w:tcW w:w="2410" w:type="dxa"/>
          </w:tcPr>
          <w:p w:rsidR="00507551" w:rsidRPr="00183ADB" w:rsidRDefault="00507551" w:rsidP="00507551">
            <w:pPr>
              <w:jc w:val="both"/>
            </w:pPr>
            <w:r w:rsidRPr="00183ADB">
              <w:t>День семейного чтения в рамках НДК</w:t>
            </w:r>
          </w:p>
        </w:tc>
        <w:tc>
          <w:tcPr>
            <w:tcW w:w="1417" w:type="dxa"/>
          </w:tcPr>
          <w:p w:rsidR="00507551" w:rsidRPr="00183ADB" w:rsidRDefault="00507551" w:rsidP="00507551">
            <w:pPr>
              <w:ind w:left="-113"/>
              <w:jc w:val="both"/>
            </w:pPr>
            <w:r w:rsidRPr="00183ADB">
              <w:t>27.03.2025</w:t>
            </w:r>
          </w:p>
        </w:tc>
        <w:tc>
          <w:tcPr>
            <w:tcW w:w="1701" w:type="dxa"/>
          </w:tcPr>
          <w:p w:rsidR="00507551" w:rsidRPr="00183ADB" w:rsidRDefault="00507551" w:rsidP="00507551">
            <w:pPr>
              <w:jc w:val="both"/>
            </w:pPr>
            <w:r w:rsidRPr="00183ADB">
              <w:t>Дети до 14 лет</w:t>
            </w:r>
          </w:p>
          <w:p w:rsidR="00507551" w:rsidRPr="00183ADB" w:rsidRDefault="00507551" w:rsidP="00507551">
            <w:pPr>
              <w:jc w:val="both"/>
            </w:pPr>
          </w:p>
        </w:tc>
        <w:tc>
          <w:tcPr>
            <w:tcW w:w="2268" w:type="dxa"/>
            <w:gridSpan w:val="2"/>
          </w:tcPr>
          <w:p w:rsidR="00507551" w:rsidRPr="00183ADB" w:rsidRDefault="00507551" w:rsidP="00507551">
            <w:pPr>
              <w:jc w:val="both"/>
            </w:pPr>
            <w:r w:rsidRPr="00183ADB">
              <w:t>Центральная детская библиотека</w:t>
            </w:r>
          </w:p>
        </w:tc>
      </w:tr>
      <w:tr w:rsidR="00507551" w:rsidRPr="00183ADB" w:rsidTr="00507551">
        <w:trPr>
          <w:trHeight w:val="283"/>
        </w:trPr>
        <w:tc>
          <w:tcPr>
            <w:tcW w:w="10348" w:type="dxa"/>
            <w:gridSpan w:val="6"/>
          </w:tcPr>
          <w:p w:rsidR="00507551" w:rsidRPr="00183ADB" w:rsidRDefault="00507551" w:rsidP="00507551">
            <w:pPr>
              <w:pStyle w:val="af7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183ADB">
              <w:rPr>
                <w:rFonts w:ascii="Times New Roman" w:hAnsi="Times New Roman"/>
                <w:b/>
                <w:szCs w:val="24"/>
              </w:rPr>
              <w:t>Поповская с/б</w:t>
            </w:r>
          </w:p>
        </w:tc>
      </w:tr>
      <w:tr w:rsidR="00507551" w:rsidRPr="00183ADB" w:rsidTr="00507551">
        <w:trPr>
          <w:trHeight w:val="283"/>
        </w:trPr>
        <w:tc>
          <w:tcPr>
            <w:tcW w:w="2552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«Любимые сказки Г.Х.Андерсена»</w:t>
            </w:r>
          </w:p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>(220 лет)</w:t>
            </w:r>
          </w:p>
        </w:tc>
        <w:tc>
          <w:tcPr>
            <w:tcW w:w="2410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Литературная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игра</w:t>
            </w:r>
            <w:proofErr w:type="spellEnd"/>
          </w:p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Март</w:t>
            </w:r>
            <w:r w:rsidRPr="00183ADB">
              <w:rPr>
                <w:rFonts w:ascii="Times New Roman" w:hAnsi="Times New Roman"/>
                <w:szCs w:val="24"/>
              </w:rPr>
              <w:t xml:space="preserve"> 2025 </w:t>
            </w:r>
          </w:p>
        </w:tc>
        <w:tc>
          <w:tcPr>
            <w:tcW w:w="1701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Дети до 14 лет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Поповская с/б</w:t>
            </w:r>
          </w:p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07551" w:rsidRPr="00183ADB" w:rsidTr="00507551">
        <w:trPr>
          <w:trHeight w:val="283"/>
        </w:trPr>
        <w:tc>
          <w:tcPr>
            <w:tcW w:w="2552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>Герои</w:t>
            </w:r>
            <w:proofErr w:type="spellEnd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 xml:space="preserve"> книг в </w:t>
            </w:r>
            <w:proofErr w:type="spellStart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>мультфильмах</w:t>
            </w:r>
            <w:proofErr w:type="spellEnd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>»</w:t>
            </w:r>
          </w:p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Познавательно-игровая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программа</w:t>
            </w:r>
          </w:p>
        </w:tc>
        <w:tc>
          <w:tcPr>
            <w:tcW w:w="1417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Март</w:t>
            </w:r>
            <w:r w:rsidRPr="00183ADB">
              <w:rPr>
                <w:rFonts w:ascii="Times New Roman" w:hAnsi="Times New Roman"/>
                <w:szCs w:val="24"/>
              </w:rPr>
              <w:t xml:space="preserve"> 2025 </w:t>
            </w:r>
          </w:p>
        </w:tc>
        <w:tc>
          <w:tcPr>
            <w:tcW w:w="1701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Дети до 14 лет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Поповская с/б</w:t>
            </w:r>
          </w:p>
        </w:tc>
      </w:tr>
      <w:tr w:rsidR="00507551" w:rsidRPr="00183ADB" w:rsidTr="00507551">
        <w:trPr>
          <w:trHeight w:val="283"/>
        </w:trPr>
        <w:tc>
          <w:tcPr>
            <w:tcW w:w="2552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«Вслед за Коньком-Горбунком» к 210-летию </w:t>
            </w:r>
            <w:proofErr w:type="spellStart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>П.Ершова</w:t>
            </w:r>
            <w:proofErr w:type="spellEnd"/>
          </w:p>
        </w:tc>
        <w:tc>
          <w:tcPr>
            <w:tcW w:w="2410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 xml:space="preserve">Час </w:t>
            </w:r>
            <w:proofErr w:type="spellStart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>громкого</w:t>
            </w:r>
            <w:proofErr w:type="spellEnd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>чтения</w:t>
            </w:r>
            <w:proofErr w:type="spellEnd"/>
          </w:p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Март</w:t>
            </w:r>
            <w:r w:rsidRPr="00183ADB">
              <w:rPr>
                <w:rFonts w:ascii="Times New Roman" w:hAnsi="Times New Roman"/>
                <w:szCs w:val="24"/>
              </w:rPr>
              <w:t xml:space="preserve"> 2025 </w:t>
            </w:r>
          </w:p>
        </w:tc>
        <w:tc>
          <w:tcPr>
            <w:tcW w:w="1701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Дети до 14 лет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Поповская с/б</w:t>
            </w:r>
          </w:p>
        </w:tc>
      </w:tr>
      <w:tr w:rsidR="00507551" w:rsidRPr="00183ADB" w:rsidTr="00507551">
        <w:trPr>
          <w:trHeight w:val="283"/>
        </w:trPr>
        <w:tc>
          <w:tcPr>
            <w:tcW w:w="2552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>Золотая</w:t>
            </w:r>
            <w:proofErr w:type="spellEnd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>россыпь</w:t>
            </w:r>
            <w:proofErr w:type="spellEnd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>любимых</w:t>
            </w:r>
            <w:proofErr w:type="spellEnd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 xml:space="preserve"> книг»</w:t>
            </w:r>
          </w:p>
        </w:tc>
        <w:tc>
          <w:tcPr>
            <w:tcW w:w="2410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>Выставка-</w:t>
            </w:r>
            <w:proofErr w:type="spellStart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>игрушка</w:t>
            </w:r>
            <w:proofErr w:type="spellEnd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>обзором</w:t>
            </w:r>
            <w:proofErr w:type="spellEnd"/>
          </w:p>
        </w:tc>
        <w:tc>
          <w:tcPr>
            <w:tcW w:w="1417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Март</w:t>
            </w:r>
            <w:r w:rsidRPr="00183ADB">
              <w:rPr>
                <w:rFonts w:ascii="Times New Roman" w:hAnsi="Times New Roman"/>
                <w:szCs w:val="24"/>
              </w:rPr>
              <w:t xml:space="preserve"> 2025 </w:t>
            </w:r>
          </w:p>
        </w:tc>
        <w:tc>
          <w:tcPr>
            <w:tcW w:w="1701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Дети до 14 лет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Поповская с/б</w:t>
            </w:r>
          </w:p>
        </w:tc>
      </w:tr>
      <w:tr w:rsidR="00507551" w:rsidRPr="00183ADB" w:rsidTr="00507551">
        <w:trPr>
          <w:trHeight w:val="283"/>
        </w:trPr>
        <w:tc>
          <w:tcPr>
            <w:tcW w:w="10348" w:type="dxa"/>
            <w:gridSpan w:val="6"/>
            <w:shd w:val="clear" w:color="auto" w:fill="auto"/>
          </w:tcPr>
          <w:p w:rsidR="00507551" w:rsidRPr="00183ADB" w:rsidRDefault="00507551" w:rsidP="00507551">
            <w:pPr>
              <w:pStyle w:val="af7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183ADB">
              <w:rPr>
                <w:rFonts w:ascii="Times New Roman" w:hAnsi="Times New Roman"/>
                <w:b/>
                <w:szCs w:val="24"/>
              </w:rPr>
              <w:t>Подтелковская  с/б</w:t>
            </w:r>
          </w:p>
        </w:tc>
      </w:tr>
      <w:tr w:rsidR="00893005" w:rsidRPr="00183ADB" w:rsidTr="00507551">
        <w:trPr>
          <w:trHeight w:val="283"/>
        </w:trPr>
        <w:tc>
          <w:tcPr>
            <w:tcW w:w="2552" w:type="dxa"/>
          </w:tcPr>
          <w:p w:rsidR="00893005" w:rsidRPr="00183ADB" w:rsidRDefault="00893005" w:rsidP="00893005">
            <w:pPr>
              <w:pStyle w:val="af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«Как на книжкин день рождение»</w:t>
            </w:r>
          </w:p>
        </w:tc>
        <w:tc>
          <w:tcPr>
            <w:tcW w:w="2410" w:type="dxa"/>
          </w:tcPr>
          <w:p w:rsidR="00893005" w:rsidRPr="00183ADB" w:rsidRDefault="00893005" w:rsidP="00893005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Открытие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недели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детской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книги</w:t>
            </w:r>
          </w:p>
        </w:tc>
        <w:tc>
          <w:tcPr>
            <w:tcW w:w="1417" w:type="dxa"/>
          </w:tcPr>
          <w:p w:rsidR="00893005" w:rsidRPr="00183ADB" w:rsidRDefault="00893005" w:rsidP="00893005">
            <w:pPr>
              <w:pStyle w:val="af7"/>
              <w:jc w:val="both"/>
              <w:rPr>
                <w:rFonts w:ascii="Times New Roman" w:eastAsia="Constantia" w:hAnsi="Times New Roman"/>
                <w:szCs w:val="24"/>
              </w:rPr>
            </w:pPr>
            <w:r w:rsidRPr="00183ADB">
              <w:rPr>
                <w:rFonts w:ascii="Times New Roman" w:eastAsia="Constantia" w:hAnsi="Times New Roman"/>
                <w:szCs w:val="24"/>
              </w:rPr>
              <w:t>2</w:t>
            </w:r>
            <w:r>
              <w:rPr>
                <w:rFonts w:ascii="Times New Roman" w:eastAsia="Constantia" w:hAnsi="Times New Roman"/>
                <w:szCs w:val="24"/>
                <w:lang w:val="ru-RU"/>
              </w:rPr>
              <w:t>4</w:t>
            </w:r>
            <w:r w:rsidRPr="00183ADB">
              <w:rPr>
                <w:rFonts w:ascii="Times New Roman" w:eastAsia="Constantia" w:hAnsi="Times New Roman"/>
                <w:szCs w:val="24"/>
              </w:rPr>
              <w:t>.03.2025</w:t>
            </w:r>
          </w:p>
        </w:tc>
        <w:tc>
          <w:tcPr>
            <w:tcW w:w="1701" w:type="dxa"/>
          </w:tcPr>
          <w:p w:rsidR="00893005" w:rsidRPr="00183ADB" w:rsidRDefault="00893005" w:rsidP="00893005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</w:t>
            </w:r>
          </w:p>
        </w:tc>
        <w:tc>
          <w:tcPr>
            <w:tcW w:w="2268" w:type="dxa"/>
            <w:gridSpan w:val="2"/>
          </w:tcPr>
          <w:p w:rsidR="00893005" w:rsidRPr="00183ADB" w:rsidRDefault="00893005" w:rsidP="00893005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Подтелковская с/б</w:t>
            </w:r>
          </w:p>
        </w:tc>
      </w:tr>
      <w:tr w:rsidR="00893005" w:rsidRPr="00183ADB" w:rsidTr="00507551">
        <w:trPr>
          <w:trHeight w:val="283"/>
        </w:trPr>
        <w:tc>
          <w:tcPr>
            <w:tcW w:w="2552" w:type="dxa"/>
          </w:tcPr>
          <w:p w:rsidR="00893005" w:rsidRPr="00183ADB" w:rsidRDefault="00893005" w:rsidP="00893005">
            <w:pPr>
              <w:pStyle w:val="af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«Библиотека – место, где книгам не скучно»</w:t>
            </w:r>
          </w:p>
        </w:tc>
        <w:tc>
          <w:tcPr>
            <w:tcW w:w="2410" w:type="dxa"/>
          </w:tcPr>
          <w:p w:rsidR="00893005" w:rsidRPr="00183ADB" w:rsidRDefault="00893005" w:rsidP="00893005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Литературное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путешествие </w:t>
            </w:r>
          </w:p>
        </w:tc>
        <w:tc>
          <w:tcPr>
            <w:tcW w:w="1417" w:type="dxa"/>
          </w:tcPr>
          <w:p w:rsidR="00893005" w:rsidRPr="00183ADB" w:rsidRDefault="00893005" w:rsidP="00893005">
            <w:pPr>
              <w:pStyle w:val="af7"/>
              <w:jc w:val="both"/>
              <w:rPr>
                <w:rFonts w:ascii="Times New Roman" w:eastAsia="Constantia" w:hAnsi="Times New Roman"/>
                <w:szCs w:val="24"/>
              </w:rPr>
            </w:pPr>
            <w:r w:rsidRPr="00183ADB">
              <w:rPr>
                <w:rFonts w:ascii="Times New Roman" w:eastAsia="Constantia" w:hAnsi="Times New Roman"/>
                <w:szCs w:val="24"/>
              </w:rPr>
              <w:t>25.03.2025</w:t>
            </w:r>
          </w:p>
        </w:tc>
        <w:tc>
          <w:tcPr>
            <w:tcW w:w="1701" w:type="dxa"/>
          </w:tcPr>
          <w:p w:rsidR="00893005" w:rsidRPr="00183ADB" w:rsidRDefault="00893005" w:rsidP="00893005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</w:t>
            </w:r>
          </w:p>
        </w:tc>
        <w:tc>
          <w:tcPr>
            <w:tcW w:w="2268" w:type="dxa"/>
            <w:gridSpan w:val="2"/>
          </w:tcPr>
          <w:p w:rsidR="00893005" w:rsidRPr="00183ADB" w:rsidRDefault="00893005" w:rsidP="00893005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Подтелковская с/б</w:t>
            </w:r>
          </w:p>
        </w:tc>
      </w:tr>
      <w:tr w:rsidR="00893005" w:rsidRPr="00183ADB" w:rsidTr="00507551">
        <w:trPr>
          <w:trHeight w:val="283"/>
        </w:trPr>
        <w:tc>
          <w:tcPr>
            <w:tcW w:w="2552" w:type="dxa"/>
          </w:tcPr>
          <w:p w:rsidR="00893005" w:rsidRPr="00183ADB" w:rsidRDefault="00893005" w:rsidP="00893005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«В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гостях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у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сказки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10" w:type="dxa"/>
          </w:tcPr>
          <w:p w:rsidR="00893005" w:rsidRPr="00183ADB" w:rsidRDefault="00893005" w:rsidP="00893005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Литературная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игра</w:t>
            </w:r>
            <w:proofErr w:type="spellEnd"/>
          </w:p>
        </w:tc>
        <w:tc>
          <w:tcPr>
            <w:tcW w:w="1417" w:type="dxa"/>
          </w:tcPr>
          <w:p w:rsidR="00893005" w:rsidRPr="00183ADB" w:rsidRDefault="00893005" w:rsidP="00893005">
            <w:pPr>
              <w:pStyle w:val="af7"/>
              <w:jc w:val="both"/>
              <w:rPr>
                <w:rFonts w:ascii="Times New Roman" w:eastAsia="Constantia" w:hAnsi="Times New Roman"/>
                <w:szCs w:val="24"/>
              </w:rPr>
            </w:pPr>
            <w:r w:rsidRPr="00183ADB">
              <w:rPr>
                <w:rFonts w:ascii="Times New Roman" w:eastAsia="Constantia" w:hAnsi="Times New Roman"/>
                <w:szCs w:val="24"/>
              </w:rPr>
              <w:t>2</w:t>
            </w:r>
            <w:r>
              <w:rPr>
                <w:rFonts w:ascii="Times New Roman" w:eastAsia="Constantia" w:hAnsi="Times New Roman"/>
                <w:szCs w:val="24"/>
                <w:lang w:val="ru-RU"/>
              </w:rPr>
              <w:t>6</w:t>
            </w:r>
            <w:r w:rsidRPr="00183ADB">
              <w:rPr>
                <w:rFonts w:ascii="Times New Roman" w:eastAsia="Constantia" w:hAnsi="Times New Roman"/>
                <w:szCs w:val="24"/>
              </w:rPr>
              <w:t>.03.2025</w:t>
            </w:r>
          </w:p>
        </w:tc>
        <w:tc>
          <w:tcPr>
            <w:tcW w:w="1701" w:type="dxa"/>
          </w:tcPr>
          <w:p w:rsidR="00893005" w:rsidRPr="00183ADB" w:rsidRDefault="00893005" w:rsidP="00893005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</w:t>
            </w:r>
          </w:p>
        </w:tc>
        <w:tc>
          <w:tcPr>
            <w:tcW w:w="2268" w:type="dxa"/>
            <w:gridSpan w:val="2"/>
          </w:tcPr>
          <w:p w:rsidR="00893005" w:rsidRPr="00183ADB" w:rsidRDefault="00893005" w:rsidP="00893005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Подтелковская с/б</w:t>
            </w:r>
          </w:p>
        </w:tc>
      </w:tr>
      <w:tr w:rsidR="00893005" w:rsidRPr="00183ADB" w:rsidTr="00507551">
        <w:trPr>
          <w:trHeight w:val="283"/>
        </w:trPr>
        <w:tc>
          <w:tcPr>
            <w:tcW w:w="2552" w:type="dxa"/>
          </w:tcPr>
          <w:p w:rsidR="00893005" w:rsidRPr="00183ADB" w:rsidRDefault="00893005" w:rsidP="00893005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Здравствуй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, книжкин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дом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10" w:type="dxa"/>
          </w:tcPr>
          <w:p w:rsidR="00893005" w:rsidRPr="00183ADB" w:rsidRDefault="00893005" w:rsidP="00893005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Экскурсия</w:t>
            </w:r>
          </w:p>
        </w:tc>
        <w:tc>
          <w:tcPr>
            <w:tcW w:w="1417" w:type="dxa"/>
          </w:tcPr>
          <w:p w:rsidR="00893005" w:rsidRPr="00183ADB" w:rsidRDefault="00893005" w:rsidP="00893005">
            <w:pPr>
              <w:pStyle w:val="af7"/>
              <w:jc w:val="both"/>
              <w:rPr>
                <w:rFonts w:ascii="Times New Roman" w:eastAsia="Constantia" w:hAnsi="Times New Roman"/>
                <w:szCs w:val="24"/>
              </w:rPr>
            </w:pPr>
            <w:r w:rsidRPr="00183ADB">
              <w:rPr>
                <w:rFonts w:ascii="Times New Roman" w:eastAsia="Constantia" w:hAnsi="Times New Roman"/>
                <w:szCs w:val="24"/>
              </w:rPr>
              <w:t>27.03.2025</w:t>
            </w:r>
          </w:p>
        </w:tc>
        <w:tc>
          <w:tcPr>
            <w:tcW w:w="1701" w:type="dxa"/>
          </w:tcPr>
          <w:p w:rsidR="00893005" w:rsidRPr="00183ADB" w:rsidRDefault="00893005" w:rsidP="00893005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</w:t>
            </w:r>
          </w:p>
        </w:tc>
        <w:tc>
          <w:tcPr>
            <w:tcW w:w="2268" w:type="dxa"/>
            <w:gridSpan w:val="2"/>
          </w:tcPr>
          <w:p w:rsidR="00893005" w:rsidRPr="00183ADB" w:rsidRDefault="00893005" w:rsidP="00893005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Подтелковская с/б</w:t>
            </w:r>
          </w:p>
        </w:tc>
      </w:tr>
      <w:tr w:rsidR="00893005" w:rsidRPr="00183ADB" w:rsidTr="00507551">
        <w:trPr>
          <w:trHeight w:val="283"/>
        </w:trPr>
        <w:tc>
          <w:tcPr>
            <w:tcW w:w="2552" w:type="dxa"/>
          </w:tcPr>
          <w:p w:rsidR="00893005" w:rsidRPr="00183ADB" w:rsidRDefault="00893005" w:rsidP="00893005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Сказочная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карусель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10" w:type="dxa"/>
          </w:tcPr>
          <w:p w:rsidR="00893005" w:rsidRPr="00183ADB" w:rsidRDefault="00893005" w:rsidP="00893005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Литературная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викторина</w:t>
            </w:r>
            <w:proofErr w:type="spellEnd"/>
          </w:p>
        </w:tc>
        <w:tc>
          <w:tcPr>
            <w:tcW w:w="1417" w:type="dxa"/>
          </w:tcPr>
          <w:p w:rsidR="00893005" w:rsidRPr="00183ADB" w:rsidRDefault="00893005" w:rsidP="00893005">
            <w:pPr>
              <w:pStyle w:val="af7"/>
              <w:jc w:val="both"/>
              <w:rPr>
                <w:rFonts w:ascii="Times New Roman" w:eastAsia="Constantia" w:hAnsi="Times New Roman"/>
                <w:szCs w:val="24"/>
              </w:rPr>
            </w:pPr>
            <w:r w:rsidRPr="00183ADB">
              <w:rPr>
                <w:rFonts w:ascii="Times New Roman" w:eastAsia="Constantia" w:hAnsi="Times New Roman"/>
                <w:szCs w:val="24"/>
              </w:rPr>
              <w:t>30.03.2025</w:t>
            </w:r>
          </w:p>
        </w:tc>
        <w:tc>
          <w:tcPr>
            <w:tcW w:w="1701" w:type="dxa"/>
          </w:tcPr>
          <w:p w:rsidR="00893005" w:rsidRPr="00183ADB" w:rsidRDefault="00893005" w:rsidP="00893005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</w:t>
            </w:r>
          </w:p>
        </w:tc>
        <w:tc>
          <w:tcPr>
            <w:tcW w:w="2268" w:type="dxa"/>
            <w:gridSpan w:val="2"/>
          </w:tcPr>
          <w:p w:rsidR="00893005" w:rsidRPr="00183ADB" w:rsidRDefault="00893005" w:rsidP="00893005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Подтелковская с/б</w:t>
            </w:r>
          </w:p>
        </w:tc>
      </w:tr>
      <w:tr w:rsidR="00507551" w:rsidRPr="00183ADB" w:rsidTr="00507551">
        <w:trPr>
          <w:trHeight w:val="283"/>
        </w:trPr>
        <w:tc>
          <w:tcPr>
            <w:tcW w:w="10348" w:type="dxa"/>
            <w:gridSpan w:val="6"/>
          </w:tcPr>
          <w:p w:rsidR="00507551" w:rsidRPr="00183ADB" w:rsidRDefault="00507551" w:rsidP="00507551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183ADB">
              <w:rPr>
                <w:rFonts w:ascii="Times New Roman" w:hAnsi="Times New Roman"/>
                <w:b/>
                <w:szCs w:val="24"/>
              </w:rPr>
              <w:t xml:space="preserve">Первомайская с/б  </w:t>
            </w:r>
          </w:p>
        </w:tc>
      </w:tr>
      <w:tr w:rsidR="00507551" w:rsidRPr="00183ADB" w:rsidTr="00507551">
        <w:trPr>
          <w:trHeight w:val="283"/>
        </w:trPr>
        <w:tc>
          <w:tcPr>
            <w:tcW w:w="2552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onstantia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 xml:space="preserve">«Вас ждут приключения на </w:t>
            </w:r>
            <w:r w:rsidRPr="00183ADB">
              <w:rPr>
                <w:rFonts w:ascii="Times New Roman" w:hAnsi="Times New Roman"/>
                <w:szCs w:val="24"/>
                <w:lang w:val="ru-RU"/>
              </w:rPr>
              <w:lastRenderedPageBreak/>
              <w:t>острове чтения»</w:t>
            </w:r>
          </w:p>
        </w:tc>
        <w:tc>
          <w:tcPr>
            <w:tcW w:w="2410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onstantia" w:hAnsi="Times New Roman"/>
                <w:szCs w:val="24"/>
              </w:rPr>
            </w:pPr>
            <w:r w:rsidRPr="00183ADB">
              <w:rPr>
                <w:rFonts w:ascii="Times New Roman" w:eastAsia="Constantia" w:hAnsi="Times New Roman"/>
                <w:szCs w:val="24"/>
              </w:rPr>
              <w:lastRenderedPageBreak/>
              <w:t>Выставка</w:t>
            </w:r>
          </w:p>
        </w:tc>
        <w:tc>
          <w:tcPr>
            <w:tcW w:w="1417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onstantia" w:hAnsi="Times New Roman"/>
                <w:szCs w:val="24"/>
              </w:rPr>
            </w:pPr>
            <w:r w:rsidRPr="00183ADB">
              <w:rPr>
                <w:rFonts w:ascii="Times New Roman" w:eastAsia="Constantia" w:hAnsi="Times New Roman"/>
                <w:szCs w:val="24"/>
              </w:rPr>
              <w:t>25.03.2025</w:t>
            </w:r>
          </w:p>
        </w:tc>
        <w:tc>
          <w:tcPr>
            <w:tcW w:w="1701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onstantia" w:hAnsi="Times New Roman"/>
                <w:szCs w:val="24"/>
              </w:rPr>
            </w:pPr>
            <w:r w:rsidRPr="00183ADB">
              <w:rPr>
                <w:rFonts w:ascii="Times New Roman" w:eastAsia="Constantia" w:hAnsi="Times New Roman"/>
                <w:szCs w:val="24"/>
              </w:rPr>
              <w:t xml:space="preserve">1-8 </w:t>
            </w:r>
            <w:proofErr w:type="spellStart"/>
            <w:r w:rsidRPr="00183ADB">
              <w:rPr>
                <w:rFonts w:ascii="Times New Roman" w:eastAsia="Constantia" w:hAnsi="Times New Roman"/>
                <w:szCs w:val="24"/>
              </w:rPr>
              <w:t>класс</w:t>
            </w:r>
            <w:proofErr w:type="spellEnd"/>
          </w:p>
        </w:tc>
        <w:tc>
          <w:tcPr>
            <w:tcW w:w="2268" w:type="dxa"/>
            <w:gridSpan w:val="2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onstantia" w:hAnsi="Times New Roman"/>
                <w:szCs w:val="24"/>
              </w:rPr>
            </w:pPr>
            <w:r w:rsidRPr="00183ADB">
              <w:rPr>
                <w:rFonts w:ascii="Times New Roman" w:eastAsia="Constantia" w:hAnsi="Times New Roman"/>
                <w:szCs w:val="24"/>
              </w:rPr>
              <w:t>Первомайская с/б</w:t>
            </w:r>
          </w:p>
        </w:tc>
      </w:tr>
      <w:tr w:rsidR="00507551" w:rsidRPr="00183ADB" w:rsidTr="00507551">
        <w:trPr>
          <w:trHeight w:val="283"/>
        </w:trPr>
        <w:tc>
          <w:tcPr>
            <w:tcW w:w="2552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onstantia" w:hAnsi="Times New Roman"/>
                <w:szCs w:val="24"/>
              </w:rPr>
            </w:pPr>
            <w:r w:rsidRPr="00183ADB">
              <w:rPr>
                <w:rFonts w:ascii="Times New Roman" w:eastAsia="Constantia" w:hAnsi="Times New Roman"/>
                <w:szCs w:val="24"/>
              </w:rPr>
              <w:lastRenderedPageBreak/>
              <w:t xml:space="preserve">«Читай, я </w:t>
            </w:r>
            <w:proofErr w:type="spellStart"/>
            <w:r w:rsidRPr="00183ADB">
              <w:rPr>
                <w:rFonts w:ascii="Times New Roman" w:eastAsia="Constantia" w:hAnsi="Times New Roman"/>
                <w:szCs w:val="24"/>
              </w:rPr>
              <w:t>буду</w:t>
            </w:r>
            <w:proofErr w:type="spellEnd"/>
            <w:r w:rsidRPr="00183ADB">
              <w:rPr>
                <w:rFonts w:ascii="Times New Roman" w:eastAsia="Constantia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eastAsia="Constantia" w:hAnsi="Times New Roman"/>
                <w:szCs w:val="24"/>
              </w:rPr>
              <w:t>слушать</w:t>
            </w:r>
            <w:proofErr w:type="spellEnd"/>
            <w:r w:rsidRPr="00183ADB">
              <w:rPr>
                <w:rFonts w:ascii="Times New Roman" w:eastAsia="Constantia" w:hAnsi="Times New Roman"/>
                <w:szCs w:val="24"/>
              </w:rPr>
              <w:t>»</w:t>
            </w:r>
          </w:p>
        </w:tc>
        <w:tc>
          <w:tcPr>
            <w:tcW w:w="2410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onstantia" w:hAnsi="Times New Roman"/>
                <w:szCs w:val="24"/>
              </w:rPr>
            </w:pPr>
            <w:proofErr w:type="spellStart"/>
            <w:r w:rsidRPr="00183ADB">
              <w:rPr>
                <w:rFonts w:ascii="Times New Roman" w:eastAsia="Constantia" w:hAnsi="Times New Roman"/>
                <w:szCs w:val="24"/>
              </w:rPr>
              <w:t>Громкое</w:t>
            </w:r>
            <w:proofErr w:type="spellEnd"/>
            <w:r w:rsidRPr="00183ADB">
              <w:rPr>
                <w:rFonts w:ascii="Times New Roman" w:eastAsia="Constantia" w:hAnsi="Times New Roman"/>
                <w:szCs w:val="24"/>
              </w:rPr>
              <w:t xml:space="preserve"> чтение</w:t>
            </w:r>
          </w:p>
        </w:tc>
        <w:tc>
          <w:tcPr>
            <w:tcW w:w="1417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onstantia" w:hAnsi="Times New Roman"/>
                <w:szCs w:val="24"/>
              </w:rPr>
            </w:pPr>
            <w:r w:rsidRPr="00183ADB">
              <w:rPr>
                <w:rFonts w:ascii="Times New Roman" w:eastAsia="Constantia" w:hAnsi="Times New Roman"/>
                <w:szCs w:val="24"/>
              </w:rPr>
              <w:t>27.03.2025</w:t>
            </w:r>
          </w:p>
        </w:tc>
        <w:tc>
          <w:tcPr>
            <w:tcW w:w="1701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onstantia" w:hAnsi="Times New Roman"/>
                <w:szCs w:val="24"/>
              </w:rPr>
            </w:pPr>
            <w:r w:rsidRPr="00183ADB">
              <w:rPr>
                <w:rFonts w:ascii="Times New Roman" w:eastAsia="Constantia" w:hAnsi="Times New Roman"/>
                <w:szCs w:val="24"/>
              </w:rPr>
              <w:t xml:space="preserve">2-4 </w:t>
            </w:r>
            <w:proofErr w:type="spellStart"/>
            <w:r w:rsidRPr="00183ADB">
              <w:rPr>
                <w:rFonts w:ascii="Times New Roman" w:eastAsia="Constantia" w:hAnsi="Times New Roman"/>
                <w:szCs w:val="24"/>
              </w:rPr>
              <w:t>класс</w:t>
            </w:r>
            <w:proofErr w:type="spellEnd"/>
          </w:p>
        </w:tc>
        <w:tc>
          <w:tcPr>
            <w:tcW w:w="2268" w:type="dxa"/>
            <w:gridSpan w:val="2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onstantia" w:hAnsi="Times New Roman"/>
                <w:szCs w:val="24"/>
              </w:rPr>
            </w:pPr>
            <w:r w:rsidRPr="00183ADB">
              <w:rPr>
                <w:rFonts w:ascii="Times New Roman" w:eastAsia="Constantia" w:hAnsi="Times New Roman"/>
                <w:szCs w:val="24"/>
              </w:rPr>
              <w:t>Первомайская с/б</w:t>
            </w:r>
          </w:p>
        </w:tc>
      </w:tr>
      <w:tr w:rsidR="00507551" w:rsidRPr="00183ADB" w:rsidTr="00507551">
        <w:trPr>
          <w:trHeight w:val="283"/>
        </w:trPr>
        <w:tc>
          <w:tcPr>
            <w:tcW w:w="2552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onstantia" w:hAnsi="Times New Roman"/>
                <w:szCs w:val="24"/>
              </w:rPr>
            </w:pPr>
            <w:r w:rsidRPr="00183ADB">
              <w:rPr>
                <w:rFonts w:ascii="Times New Roman" w:eastAsia="Constantia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eastAsia="Constantia" w:hAnsi="Times New Roman"/>
                <w:szCs w:val="24"/>
              </w:rPr>
              <w:t>Сладкая</w:t>
            </w:r>
            <w:proofErr w:type="spellEnd"/>
            <w:r w:rsidRPr="00183ADB">
              <w:rPr>
                <w:rFonts w:ascii="Times New Roman" w:eastAsia="Constantia" w:hAnsi="Times New Roman"/>
                <w:szCs w:val="24"/>
              </w:rPr>
              <w:t xml:space="preserve"> книга»</w:t>
            </w:r>
          </w:p>
        </w:tc>
        <w:tc>
          <w:tcPr>
            <w:tcW w:w="2410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onstantia" w:hAnsi="Times New Roman"/>
                <w:szCs w:val="24"/>
              </w:rPr>
            </w:pPr>
            <w:r w:rsidRPr="00183ADB">
              <w:rPr>
                <w:rFonts w:ascii="Times New Roman" w:eastAsia="Constantia" w:hAnsi="Times New Roman"/>
                <w:szCs w:val="24"/>
              </w:rPr>
              <w:t xml:space="preserve">Литературная </w:t>
            </w:r>
            <w:proofErr w:type="spellStart"/>
            <w:r w:rsidRPr="00183ADB">
              <w:rPr>
                <w:rFonts w:ascii="Times New Roman" w:eastAsia="Constantia" w:hAnsi="Times New Roman"/>
                <w:szCs w:val="24"/>
              </w:rPr>
              <w:t>викторина</w:t>
            </w:r>
            <w:proofErr w:type="spellEnd"/>
          </w:p>
        </w:tc>
        <w:tc>
          <w:tcPr>
            <w:tcW w:w="1417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onstantia" w:hAnsi="Times New Roman"/>
                <w:szCs w:val="24"/>
              </w:rPr>
            </w:pPr>
            <w:r w:rsidRPr="00183ADB">
              <w:rPr>
                <w:rFonts w:ascii="Times New Roman" w:eastAsia="Constantia" w:hAnsi="Times New Roman"/>
                <w:szCs w:val="24"/>
              </w:rPr>
              <w:t>28.03.2025</w:t>
            </w:r>
          </w:p>
        </w:tc>
        <w:tc>
          <w:tcPr>
            <w:tcW w:w="1701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onstantia" w:hAnsi="Times New Roman"/>
                <w:szCs w:val="24"/>
              </w:rPr>
            </w:pPr>
            <w:r w:rsidRPr="00183ADB">
              <w:rPr>
                <w:rFonts w:ascii="Times New Roman" w:eastAsia="Constantia" w:hAnsi="Times New Roman"/>
                <w:szCs w:val="24"/>
              </w:rPr>
              <w:t xml:space="preserve">3-4 </w:t>
            </w:r>
            <w:proofErr w:type="spellStart"/>
            <w:r w:rsidRPr="00183ADB">
              <w:rPr>
                <w:rFonts w:ascii="Times New Roman" w:eastAsia="Constantia" w:hAnsi="Times New Roman"/>
                <w:szCs w:val="24"/>
              </w:rPr>
              <w:t>класс</w:t>
            </w:r>
            <w:proofErr w:type="spellEnd"/>
          </w:p>
        </w:tc>
        <w:tc>
          <w:tcPr>
            <w:tcW w:w="2268" w:type="dxa"/>
            <w:gridSpan w:val="2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onstantia" w:hAnsi="Times New Roman"/>
                <w:szCs w:val="24"/>
              </w:rPr>
            </w:pPr>
            <w:r w:rsidRPr="00183ADB">
              <w:rPr>
                <w:rFonts w:ascii="Times New Roman" w:eastAsia="Constantia" w:hAnsi="Times New Roman"/>
                <w:szCs w:val="24"/>
              </w:rPr>
              <w:t>Первомайская с/б</w:t>
            </w:r>
          </w:p>
        </w:tc>
      </w:tr>
      <w:tr w:rsidR="00507551" w:rsidRPr="00183ADB" w:rsidTr="00507551">
        <w:trPr>
          <w:trHeight w:val="283"/>
        </w:trPr>
        <w:tc>
          <w:tcPr>
            <w:tcW w:w="2552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onstantia" w:hAnsi="Times New Roman"/>
                <w:szCs w:val="24"/>
              </w:rPr>
            </w:pPr>
            <w:proofErr w:type="spellStart"/>
            <w:r w:rsidRPr="00183ADB">
              <w:rPr>
                <w:rFonts w:ascii="Times New Roman" w:eastAsia="Constantia" w:hAnsi="Times New Roman"/>
                <w:szCs w:val="24"/>
              </w:rPr>
              <w:t>Разноцветный</w:t>
            </w:r>
            <w:proofErr w:type="spellEnd"/>
            <w:r w:rsidRPr="00183ADB">
              <w:rPr>
                <w:rFonts w:ascii="Times New Roman" w:eastAsia="Constantia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eastAsia="Constantia" w:hAnsi="Times New Roman"/>
                <w:szCs w:val="24"/>
              </w:rPr>
              <w:t>мир</w:t>
            </w:r>
            <w:proofErr w:type="spellEnd"/>
            <w:r w:rsidRPr="00183ADB">
              <w:rPr>
                <w:rFonts w:ascii="Times New Roman" w:eastAsia="Constantia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eastAsia="Constantia" w:hAnsi="Times New Roman"/>
                <w:szCs w:val="24"/>
              </w:rPr>
              <w:t>детства</w:t>
            </w:r>
            <w:proofErr w:type="spellEnd"/>
          </w:p>
        </w:tc>
        <w:tc>
          <w:tcPr>
            <w:tcW w:w="2410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onstantia" w:hAnsi="Times New Roman"/>
                <w:szCs w:val="24"/>
              </w:rPr>
            </w:pPr>
            <w:proofErr w:type="spellStart"/>
            <w:r w:rsidRPr="00183ADB">
              <w:rPr>
                <w:rFonts w:ascii="Times New Roman" w:eastAsia="Constantia" w:hAnsi="Times New Roman"/>
                <w:szCs w:val="24"/>
              </w:rPr>
              <w:t>Игровая</w:t>
            </w:r>
            <w:proofErr w:type="spellEnd"/>
            <w:r w:rsidRPr="00183ADB">
              <w:rPr>
                <w:rFonts w:ascii="Times New Roman" w:eastAsia="Constantia" w:hAnsi="Times New Roman"/>
                <w:szCs w:val="24"/>
              </w:rPr>
              <w:t xml:space="preserve"> программа</w:t>
            </w:r>
          </w:p>
        </w:tc>
        <w:tc>
          <w:tcPr>
            <w:tcW w:w="1417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onstantia" w:hAnsi="Times New Roman"/>
                <w:szCs w:val="24"/>
              </w:rPr>
            </w:pPr>
            <w:r w:rsidRPr="00183ADB">
              <w:rPr>
                <w:rFonts w:ascii="Times New Roman" w:eastAsia="Constantia" w:hAnsi="Times New Roman"/>
                <w:szCs w:val="24"/>
              </w:rPr>
              <w:t>29.03.2025</w:t>
            </w:r>
          </w:p>
        </w:tc>
        <w:tc>
          <w:tcPr>
            <w:tcW w:w="1701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onstantia" w:hAnsi="Times New Roman"/>
                <w:szCs w:val="24"/>
              </w:rPr>
            </w:pPr>
            <w:r w:rsidRPr="00183ADB">
              <w:rPr>
                <w:rFonts w:ascii="Times New Roman" w:eastAsia="Constantia" w:hAnsi="Times New Roman"/>
                <w:szCs w:val="24"/>
              </w:rPr>
              <w:t>4-5класс</w:t>
            </w:r>
          </w:p>
        </w:tc>
        <w:tc>
          <w:tcPr>
            <w:tcW w:w="2268" w:type="dxa"/>
            <w:gridSpan w:val="2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onstantia" w:hAnsi="Times New Roman"/>
                <w:szCs w:val="24"/>
              </w:rPr>
            </w:pPr>
            <w:r w:rsidRPr="00183ADB">
              <w:rPr>
                <w:rFonts w:ascii="Times New Roman" w:eastAsia="Constantia" w:hAnsi="Times New Roman"/>
                <w:szCs w:val="24"/>
              </w:rPr>
              <w:t>Первомайская с/б</w:t>
            </w:r>
          </w:p>
        </w:tc>
      </w:tr>
      <w:tr w:rsidR="00507551" w:rsidRPr="00183ADB" w:rsidTr="00507551">
        <w:trPr>
          <w:trHeight w:val="283"/>
        </w:trPr>
        <w:tc>
          <w:tcPr>
            <w:tcW w:w="2552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onstantia" w:hAnsi="Times New Roman"/>
                <w:szCs w:val="24"/>
              </w:rPr>
            </w:pPr>
            <w:proofErr w:type="spellStart"/>
            <w:r w:rsidRPr="00183ADB">
              <w:rPr>
                <w:rFonts w:ascii="Times New Roman" w:eastAsia="Constantia" w:hAnsi="Times New Roman"/>
                <w:szCs w:val="24"/>
              </w:rPr>
              <w:t>Фантазируй</w:t>
            </w:r>
            <w:proofErr w:type="spellEnd"/>
            <w:r w:rsidRPr="00183ADB">
              <w:rPr>
                <w:rFonts w:ascii="Times New Roman" w:eastAsia="Constantia" w:hAnsi="Times New Roman"/>
                <w:szCs w:val="24"/>
              </w:rPr>
              <w:t xml:space="preserve"> и </w:t>
            </w:r>
            <w:proofErr w:type="spellStart"/>
            <w:r w:rsidRPr="00183ADB">
              <w:rPr>
                <w:rFonts w:ascii="Times New Roman" w:eastAsia="Constantia" w:hAnsi="Times New Roman"/>
                <w:szCs w:val="24"/>
              </w:rPr>
              <w:t>твори</w:t>
            </w:r>
            <w:proofErr w:type="spellEnd"/>
          </w:p>
        </w:tc>
        <w:tc>
          <w:tcPr>
            <w:tcW w:w="2410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onstantia" w:hAnsi="Times New Roman"/>
                <w:szCs w:val="24"/>
              </w:rPr>
            </w:pPr>
            <w:proofErr w:type="spellStart"/>
            <w:r w:rsidRPr="00183ADB">
              <w:rPr>
                <w:rFonts w:ascii="Times New Roman" w:eastAsia="Constantia" w:hAnsi="Times New Roman"/>
                <w:szCs w:val="24"/>
              </w:rPr>
              <w:t>Мастер</w:t>
            </w:r>
            <w:proofErr w:type="spellEnd"/>
            <w:r w:rsidRPr="00183ADB">
              <w:rPr>
                <w:rFonts w:ascii="Times New Roman" w:eastAsia="Constantia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eastAsia="Constantia" w:hAnsi="Times New Roman"/>
                <w:szCs w:val="24"/>
              </w:rPr>
              <w:t>класс</w:t>
            </w:r>
            <w:proofErr w:type="spellEnd"/>
          </w:p>
        </w:tc>
        <w:tc>
          <w:tcPr>
            <w:tcW w:w="1417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onstantia" w:hAnsi="Times New Roman"/>
                <w:szCs w:val="24"/>
              </w:rPr>
            </w:pPr>
            <w:r w:rsidRPr="00183ADB">
              <w:rPr>
                <w:rFonts w:ascii="Times New Roman" w:eastAsia="Constantia" w:hAnsi="Times New Roman"/>
                <w:szCs w:val="24"/>
              </w:rPr>
              <w:t>30.03.2025</w:t>
            </w:r>
          </w:p>
        </w:tc>
        <w:tc>
          <w:tcPr>
            <w:tcW w:w="1701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onstantia" w:hAnsi="Times New Roman"/>
                <w:szCs w:val="24"/>
              </w:rPr>
            </w:pPr>
            <w:r w:rsidRPr="00183ADB">
              <w:rPr>
                <w:rFonts w:ascii="Times New Roman" w:eastAsia="Constantia" w:hAnsi="Times New Roman"/>
                <w:szCs w:val="24"/>
              </w:rPr>
              <w:t xml:space="preserve">5-6 </w:t>
            </w:r>
            <w:proofErr w:type="spellStart"/>
            <w:r w:rsidRPr="00183ADB">
              <w:rPr>
                <w:rFonts w:ascii="Times New Roman" w:eastAsia="Constantia" w:hAnsi="Times New Roman"/>
                <w:szCs w:val="24"/>
              </w:rPr>
              <w:t>класс</w:t>
            </w:r>
            <w:proofErr w:type="spellEnd"/>
          </w:p>
        </w:tc>
        <w:tc>
          <w:tcPr>
            <w:tcW w:w="2268" w:type="dxa"/>
            <w:gridSpan w:val="2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onstantia" w:hAnsi="Times New Roman"/>
                <w:szCs w:val="24"/>
              </w:rPr>
            </w:pPr>
            <w:r w:rsidRPr="00183ADB">
              <w:rPr>
                <w:rFonts w:ascii="Times New Roman" w:eastAsia="Constantia" w:hAnsi="Times New Roman"/>
                <w:szCs w:val="24"/>
              </w:rPr>
              <w:t xml:space="preserve">Первомайская с/б </w:t>
            </w:r>
          </w:p>
        </w:tc>
      </w:tr>
      <w:tr w:rsidR="00507551" w:rsidRPr="00183ADB" w:rsidTr="00507551">
        <w:trPr>
          <w:trHeight w:val="283"/>
        </w:trPr>
        <w:tc>
          <w:tcPr>
            <w:tcW w:w="10348" w:type="dxa"/>
            <w:gridSpan w:val="6"/>
          </w:tcPr>
          <w:p w:rsidR="00507551" w:rsidRPr="00183ADB" w:rsidRDefault="00507551" w:rsidP="00507551">
            <w:pPr>
              <w:pStyle w:val="af7"/>
              <w:jc w:val="center"/>
              <w:rPr>
                <w:rFonts w:ascii="Times New Roman" w:eastAsia="Constantia" w:hAnsi="Times New Roman"/>
                <w:b/>
                <w:szCs w:val="24"/>
              </w:rPr>
            </w:pPr>
            <w:r w:rsidRPr="00183ADB">
              <w:rPr>
                <w:rFonts w:ascii="Times New Roman" w:eastAsia="Constantia" w:hAnsi="Times New Roman"/>
                <w:b/>
                <w:szCs w:val="24"/>
              </w:rPr>
              <w:t>Талловеровская с/б</w:t>
            </w:r>
          </w:p>
        </w:tc>
      </w:tr>
      <w:tr w:rsidR="00507551" w:rsidRPr="00183ADB" w:rsidTr="00507551">
        <w:trPr>
          <w:trHeight w:val="283"/>
        </w:trPr>
        <w:tc>
          <w:tcPr>
            <w:tcW w:w="2552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«В тридевятом царстве, книжном государстве»</w:t>
            </w:r>
          </w:p>
        </w:tc>
        <w:tc>
          <w:tcPr>
            <w:tcW w:w="2410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Праздник</w:t>
            </w:r>
            <w:proofErr w:type="spellEnd"/>
          </w:p>
        </w:tc>
        <w:tc>
          <w:tcPr>
            <w:tcW w:w="1417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24.03.2025</w:t>
            </w:r>
          </w:p>
        </w:tc>
        <w:tc>
          <w:tcPr>
            <w:tcW w:w="1701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1-9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класс</w:t>
            </w:r>
            <w:proofErr w:type="spellEnd"/>
          </w:p>
        </w:tc>
        <w:tc>
          <w:tcPr>
            <w:tcW w:w="2268" w:type="dxa"/>
            <w:gridSpan w:val="2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Талловеровская с/б</w:t>
            </w:r>
          </w:p>
        </w:tc>
      </w:tr>
      <w:tr w:rsidR="00507551" w:rsidRPr="00183ADB" w:rsidTr="00507551">
        <w:trPr>
          <w:trHeight w:val="283"/>
        </w:trPr>
        <w:tc>
          <w:tcPr>
            <w:tcW w:w="2552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«Кузька сундучок открыл – новой сказкой удивил»</w:t>
            </w:r>
          </w:p>
        </w:tc>
        <w:tc>
          <w:tcPr>
            <w:tcW w:w="2410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Игра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-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викторина</w:t>
            </w:r>
            <w:proofErr w:type="spellEnd"/>
          </w:p>
        </w:tc>
        <w:tc>
          <w:tcPr>
            <w:tcW w:w="1417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26.03.2025</w:t>
            </w:r>
          </w:p>
        </w:tc>
        <w:tc>
          <w:tcPr>
            <w:tcW w:w="1701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1-4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класс</w:t>
            </w:r>
            <w:proofErr w:type="spellEnd"/>
          </w:p>
        </w:tc>
        <w:tc>
          <w:tcPr>
            <w:tcW w:w="2268" w:type="dxa"/>
            <w:gridSpan w:val="2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Талловеровская с/б</w:t>
            </w:r>
          </w:p>
        </w:tc>
      </w:tr>
      <w:tr w:rsidR="00507551" w:rsidRPr="00183ADB" w:rsidTr="00507551">
        <w:trPr>
          <w:trHeight w:val="283"/>
        </w:trPr>
        <w:tc>
          <w:tcPr>
            <w:tcW w:w="2552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«Приходите поиграть, вместе книжки почитать</w:t>
            </w:r>
          </w:p>
        </w:tc>
        <w:tc>
          <w:tcPr>
            <w:tcW w:w="2410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Час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игры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чтения</w:t>
            </w:r>
            <w:proofErr w:type="spellEnd"/>
          </w:p>
        </w:tc>
        <w:tc>
          <w:tcPr>
            <w:tcW w:w="1417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27.03.2025</w:t>
            </w:r>
          </w:p>
        </w:tc>
        <w:tc>
          <w:tcPr>
            <w:tcW w:w="1701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1-9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класс</w:t>
            </w:r>
            <w:proofErr w:type="spellEnd"/>
          </w:p>
        </w:tc>
        <w:tc>
          <w:tcPr>
            <w:tcW w:w="2268" w:type="dxa"/>
            <w:gridSpan w:val="2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Талловеровская с/б</w:t>
            </w:r>
          </w:p>
        </w:tc>
      </w:tr>
      <w:tr w:rsidR="00507551" w:rsidRPr="00183ADB" w:rsidTr="00507551">
        <w:trPr>
          <w:trHeight w:val="283"/>
        </w:trPr>
        <w:tc>
          <w:tcPr>
            <w:tcW w:w="2552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«Любимые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книжки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наших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детишек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10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Книжная выставка - обзор</w:t>
            </w:r>
          </w:p>
        </w:tc>
        <w:tc>
          <w:tcPr>
            <w:tcW w:w="1417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28.03.2025</w:t>
            </w:r>
          </w:p>
        </w:tc>
        <w:tc>
          <w:tcPr>
            <w:tcW w:w="1701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Дошкольники</w:t>
            </w:r>
            <w:proofErr w:type="spellEnd"/>
          </w:p>
        </w:tc>
        <w:tc>
          <w:tcPr>
            <w:tcW w:w="2268" w:type="dxa"/>
            <w:gridSpan w:val="2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Талловеровская с/б</w:t>
            </w:r>
          </w:p>
        </w:tc>
      </w:tr>
      <w:tr w:rsidR="00507551" w:rsidRPr="00183ADB" w:rsidTr="00507551">
        <w:trPr>
          <w:trHeight w:val="283"/>
        </w:trPr>
        <w:tc>
          <w:tcPr>
            <w:tcW w:w="10348" w:type="dxa"/>
            <w:gridSpan w:val="6"/>
          </w:tcPr>
          <w:p w:rsidR="00507551" w:rsidRPr="00183ADB" w:rsidRDefault="00507551" w:rsidP="00507551">
            <w:pPr>
              <w:pStyle w:val="af7"/>
              <w:jc w:val="center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b/>
                <w:szCs w:val="24"/>
              </w:rPr>
              <w:t xml:space="preserve">Фомино-Свечниковская с/б </w:t>
            </w:r>
          </w:p>
        </w:tc>
      </w:tr>
      <w:tr w:rsidR="00507551" w:rsidRPr="00183ADB" w:rsidTr="00507551">
        <w:trPr>
          <w:trHeight w:val="414"/>
        </w:trPr>
        <w:tc>
          <w:tcPr>
            <w:tcW w:w="2552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«Книжная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радуга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детства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10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Книжная выставка</w:t>
            </w:r>
          </w:p>
        </w:tc>
        <w:tc>
          <w:tcPr>
            <w:tcW w:w="1417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24.03.2025</w:t>
            </w:r>
          </w:p>
        </w:tc>
        <w:tc>
          <w:tcPr>
            <w:tcW w:w="1701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1-9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класс</w:t>
            </w:r>
            <w:proofErr w:type="spellEnd"/>
          </w:p>
        </w:tc>
        <w:tc>
          <w:tcPr>
            <w:tcW w:w="2268" w:type="dxa"/>
            <w:gridSpan w:val="2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Фомино-Свечниковская с/б</w:t>
            </w:r>
          </w:p>
        </w:tc>
      </w:tr>
      <w:tr w:rsidR="00507551" w:rsidRPr="00183ADB" w:rsidTr="00507551">
        <w:trPr>
          <w:trHeight w:val="283"/>
        </w:trPr>
        <w:tc>
          <w:tcPr>
            <w:tcW w:w="2552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«В Тридевятом царстве, книжном государстве»</w:t>
            </w:r>
          </w:p>
        </w:tc>
        <w:tc>
          <w:tcPr>
            <w:tcW w:w="2410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Праздник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26.03.2025</w:t>
            </w:r>
          </w:p>
        </w:tc>
        <w:tc>
          <w:tcPr>
            <w:tcW w:w="1701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1-9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класс</w:t>
            </w:r>
            <w:proofErr w:type="spellEnd"/>
          </w:p>
        </w:tc>
        <w:tc>
          <w:tcPr>
            <w:tcW w:w="2268" w:type="dxa"/>
            <w:gridSpan w:val="2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Фомино-Свечниковская с/б</w:t>
            </w:r>
          </w:p>
        </w:tc>
      </w:tr>
      <w:tr w:rsidR="00507551" w:rsidRPr="00183ADB" w:rsidTr="00507551">
        <w:trPr>
          <w:trHeight w:val="283"/>
        </w:trPr>
        <w:tc>
          <w:tcPr>
            <w:tcW w:w="2552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«Сказочные тропики Ершова»- к 210-летию со дня рождения писателя</w:t>
            </w:r>
          </w:p>
        </w:tc>
        <w:tc>
          <w:tcPr>
            <w:tcW w:w="2410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Квест-игра</w:t>
            </w:r>
          </w:p>
        </w:tc>
        <w:tc>
          <w:tcPr>
            <w:tcW w:w="1417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28.03.2025</w:t>
            </w:r>
          </w:p>
        </w:tc>
        <w:tc>
          <w:tcPr>
            <w:tcW w:w="1701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1-4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класс</w:t>
            </w:r>
            <w:proofErr w:type="spellEnd"/>
          </w:p>
        </w:tc>
        <w:tc>
          <w:tcPr>
            <w:tcW w:w="2268" w:type="dxa"/>
            <w:gridSpan w:val="2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Фомино-Свечниковская с/б</w:t>
            </w:r>
          </w:p>
        </w:tc>
      </w:tr>
      <w:tr w:rsidR="00507551" w:rsidRPr="00183ADB" w:rsidTr="00507551">
        <w:trPr>
          <w:trHeight w:val="283"/>
        </w:trPr>
        <w:tc>
          <w:tcPr>
            <w:tcW w:w="2552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 xml:space="preserve">«Самый сказочный писатель» к 222-летию со дня рождения </w:t>
            </w:r>
          </w:p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Х.К.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Андерсена</w:t>
            </w:r>
            <w:proofErr w:type="spellEnd"/>
          </w:p>
        </w:tc>
        <w:tc>
          <w:tcPr>
            <w:tcW w:w="2410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Литературный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круиз</w:t>
            </w:r>
            <w:proofErr w:type="spellEnd"/>
          </w:p>
        </w:tc>
        <w:tc>
          <w:tcPr>
            <w:tcW w:w="1417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29.03.2025</w:t>
            </w:r>
          </w:p>
        </w:tc>
        <w:tc>
          <w:tcPr>
            <w:tcW w:w="1701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1-7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класс</w:t>
            </w:r>
            <w:proofErr w:type="spellEnd"/>
          </w:p>
        </w:tc>
        <w:tc>
          <w:tcPr>
            <w:tcW w:w="2268" w:type="dxa"/>
            <w:gridSpan w:val="2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Фомино-Свечниковская с/б</w:t>
            </w:r>
          </w:p>
        </w:tc>
      </w:tr>
      <w:tr w:rsidR="00507551" w:rsidRPr="00183ADB" w:rsidTr="00507551">
        <w:trPr>
          <w:trHeight w:val="283"/>
        </w:trPr>
        <w:tc>
          <w:tcPr>
            <w:tcW w:w="2552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Настроение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на УРА</w:t>
            </w:r>
          </w:p>
        </w:tc>
        <w:tc>
          <w:tcPr>
            <w:tcW w:w="2410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День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весенних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затей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30.03.2025</w:t>
            </w:r>
          </w:p>
        </w:tc>
        <w:tc>
          <w:tcPr>
            <w:tcW w:w="1701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1-9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класс</w:t>
            </w:r>
            <w:proofErr w:type="spellEnd"/>
          </w:p>
        </w:tc>
        <w:tc>
          <w:tcPr>
            <w:tcW w:w="2268" w:type="dxa"/>
            <w:gridSpan w:val="2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Фомино-Свечниковская с/б</w:t>
            </w:r>
          </w:p>
        </w:tc>
      </w:tr>
      <w:tr w:rsidR="00507551" w:rsidRPr="00183ADB" w:rsidTr="00507551">
        <w:trPr>
          <w:trHeight w:val="283"/>
        </w:trPr>
        <w:tc>
          <w:tcPr>
            <w:tcW w:w="10348" w:type="dxa"/>
            <w:gridSpan w:val="6"/>
          </w:tcPr>
          <w:p w:rsidR="00507551" w:rsidRPr="00183ADB" w:rsidRDefault="00507551" w:rsidP="00507551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183ADB">
              <w:rPr>
                <w:rFonts w:ascii="Times New Roman" w:hAnsi="Times New Roman"/>
                <w:b/>
                <w:szCs w:val="24"/>
              </w:rPr>
              <w:t>Верхнемакеевская с/б</w:t>
            </w:r>
          </w:p>
        </w:tc>
      </w:tr>
      <w:tr w:rsidR="00507551" w:rsidRPr="00183ADB" w:rsidTr="00507551">
        <w:trPr>
          <w:trHeight w:val="283"/>
        </w:trPr>
        <w:tc>
          <w:tcPr>
            <w:tcW w:w="2552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Зовет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нас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книжная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страна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10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Праздник на открытии Недели детской и юношеской книги</w:t>
            </w:r>
          </w:p>
        </w:tc>
        <w:tc>
          <w:tcPr>
            <w:tcW w:w="1417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24.03.2025</w:t>
            </w:r>
          </w:p>
        </w:tc>
        <w:tc>
          <w:tcPr>
            <w:tcW w:w="1701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 до 14 лет</w:t>
            </w:r>
          </w:p>
        </w:tc>
        <w:tc>
          <w:tcPr>
            <w:tcW w:w="2268" w:type="dxa"/>
            <w:gridSpan w:val="2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Верхнемакеевская с/б</w:t>
            </w:r>
          </w:p>
        </w:tc>
      </w:tr>
      <w:tr w:rsidR="00507551" w:rsidRPr="00183ADB" w:rsidTr="00507551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«Мир добрых сказок» -к 95-летию</w:t>
            </w:r>
          </w:p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Г.М. Цыферова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Литературный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26.03.2025</w:t>
            </w:r>
          </w:p>
        </w:tc>
        <w:tc>
          <w:tcPr>
            <w:tcW w:w="1701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 до 14 лет</w:t>
            </w:r>
          </w:p>
        </w:tc>
        <w:tc>
          <w:tcPr>
            <w:tcW w:w="2268" w:type="dxa"/>
            <w:gridSpan w:val="2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Верхнемакеевская с/б</w:t>
            </w:r>
          </w:p>
        </w:tc>
      </w:tr>
      <w:tr w:rsidR="00507551" w:rsidRPr="00183ADB" w:rsidTr="00507551">
        <w:trPr>
          <w:trHeight w:val="283"/>
        </w:trPr>
        <w:tc>
          <w:tcPr>
            <w:tcW w:w="2552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Приключения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золотого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ключика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10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Игра-путешествие по сказкам А.Н. Толстого</w:t>
            </w:r>
          </w:p>
        </w:tc>
        <w:tc>
          <w:tcPr>
            <w:tcW w:w="1417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27.03.2025</w:t>
            </w:r>
          </w:p>
        </w:tc>
        <w:tc>
          <w:tcPr>
            <w:tcW w:w="1701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 до 14 лет</w:t>
            </w:r>
          </w:p>
        </w:tc>
        <w:tc>
          <w:tcPr>
            <w:tcW w:w="2268" w:type="dxa"/>
            <w:gridSpan w:val="2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Верхнемакеевская с/б</w:t>
            </w:r>
          </w:p>
        </w:tc>
      </w:tr>
      <w:tr w:rsidR="00507551" w:rsidRPr="00183ADB" w:rsidTr="00507551">
        <w:trPr>
          <w:trHeight w:val="283"/>
        </w:trPr>
        <w:tc>
          <w:tcPr>
            <w:tcW w:w="2552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Страна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Вообразилия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10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 xml:space="preserve">Игровая программа по книгам </w:t>
            </w:r>
            <w:proofErr w:type="spellStart"/>
            <w:r w:rsidRPr="00183ADB">
              <w:rPr>
                <w:rFonts w:ascii="Times New Roman" w:hAnsi="Times New Roman"/>
                <w:szCs w:val="24"/>
                <w:lang w:val="ru-RU"/>
              </w:rPr>
              <w:t>Б.Заходера</w:t>
            </w:r>
            <w:proofErr w:type="spellEnd"/>
          </w:p>
        </w:tc>
        <w:tc>
          <w:tcPr>
            <w:tcW w:w="1417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28.03.2025</w:t>
            </w:r>
          </w:p>
        </w:tc>
        <w:tc>
          <w:tcPr>
            <w:tcW w:w="1701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 до 14 лет</w:t>
            </w:r>
          </w:p>
        </w:tc>
        <w:tc>
          <w:tcPr>
            <w:tcW w:w="2268" w:type="dxa"/>
            <w:gridSpan w:val="2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Верхнемакеевская с/б</w:t>
            </w:r>
          </w:p>
        </w:tc>
      </w:tr>
      <w:tr w:rsidR="00507551" w:rsidRPr="00183ADB" w:rsidTr="00507551">
        <w:trPr>
          <w:trHeight w:val="283"/>
        </w:trPr>
        <w:tc>
          <w:tcPr>
            <w:tcW w:w="2552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Остров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книголюбов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10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 xml:space="preserve">Литературный круиз </w:t>
            </w:r>
            <w:r w:rsidRPr="00183ADB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по сказкам Андерсена, Ершова, </w:t>
            </w:r>
            <w:proofErr w:type="spellStart"/>
            <w:r w:rsidRPr="00183ADB">
              <w:rPr>
                <w:rFonts w:ascii="Times New Roman" w:hAnsi="Times New Roman"/>
                <w:szCs w:val="24"/>
                <w:lang w:val="ru-RU"/>
              </w:rPr>
              <w:t>Гримма</w:t>
            </w:r>
            <w:proofErr w:type="spellEnd"/>
          </w:p>
        </w:tc>
        <w:tc>
          <w:tcPr>
            <w:tcW w:w="1417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lastRenderedPageBreak/>
              <w:t>29.03.2025</w:t>
            </w:r>
          </w:p>
        </w:tc>
        <w:tc>
          <w:tcPr>
            <w:tcW w:w="1701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Дети до 14 </w:t>
            </w:r>
            <w:r w:rsidRPr="00183ADB">
              <w:rPr>
                <w:rFonts w:ascii="Times New Roman" w:hAnsi="Times New Roman"/>
                <w:szCs w:val="24"/>
              </w:rPr>
              <w:lastRenderedPageBreak/>
              <w:t>лет</w:t>
            </w:r>
          </w:p>
        </w:tc>
        <w:tc>
          <w:tcPr>
            <w:tcW w:w="2268" w:type="dxa"/>
            <w:gridSpan w:val="2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lastRenderedPageBreak/>
              <w:t xml:space="preserve">Верхнемакеевская </w:t>
            </w:r>
            <w:r w:rsidRPr="00183ADB">
              <w:rPr>
                <w:rFonts w:ascii="Times New Roman" w:hAnsi="Times New Roman"/>
                <w:szCs w:val="24"/>
              </w:rPr>
              <w:lastRenderedPageBreak/>
              <w:t>с/б</w:t>
            </w:r>
          </w:p>
        </w:tc>
      </w:tr>
      <w:tr w:rsidR="00507551" w:rsidRPr="00183ADB" w:rsidTr="00507551">
        <w:trPr>
          <w:trHeight w:val="283"/>
        </w:trPr>
        <w:tc>
          <w:tcPr>
            <w:tcW w:w="10348" w:type="dxa"/>
            <w:gridSpan w:val="6"/>
          </w:tcPr>
          <w:p w:rsidR="00507551" w:rsidRPr="00183ADB" w:rsidRDefault="00507551" w:rsidP="00507551">
            <w:pPr>
              <w:pStyle w:val="af7"/>
              <w:jc w:val="center"/>
              <w:rPr>
                <w:rFonts w:ascii="Times New Roman" w:hAnsi="Times New Roman"/>
                <w:b/>
                <w:szCs w:val="24"/>
              </w:rPr>
            </w:pPr>
            <w:r w:rsidRPr="00183ADB">
              <w:rPr>
                <w:rFonts w:ascii="Times New Roman" w:hAnsi="Times New Roman"/>
                <w:b/>
                <w:szCs w:val="24"/>
              </w:rPr>
              <w:lastRenderedPageBreak/>
              <w:t>Нижнекалиновская с/б</w:t>
            </w:r>
          </w:p>
        </w:tc>
      </w:tr>
      <w:tr w:rsidR="00507551" w:rsidRPr="00183ADB" w:rsidTr="00507551">
        <w:trPr>
          <w:trHeight w:val="283"/>
        </w:trPr>
        <w:tc>
          <w:tcPr>
            <w:tcW w:w="2552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По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страницам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любимых</w:t>
            </w:r>
            <w:proofErr w:type="spellEnd"/>
          </w:p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книг»</w:t>
            </w:r>
          </w:p>
        </w:tc>
        <w:tc>
          <w:tcPr>
            <w:tcW w:w="2410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Обзор книг </w:t>
            </w:r>
          </w:p>
        </w:tc>
        <w:tc>
          <w:tcPr>
            <w:tcW w:w="1417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24.03.2025</w:t>
            </w:r>
          </w:p>
        </w:tc>
        <w:tc>
          <w:tcPr>
            <w:tcW w:w="1701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Дети и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дети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до 14 лет</w:t>
            </w:r>
          </w:p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Нижнекалиновская с/б</w:t>
            </w:r>
          </w:p>
        </w:tc>
      </w:tr>
      <w:tr w:rsidR="00507551" w:rsidRPr="00183ADB" w:rsidTr="00507551">
        <w:trPr>
          <w:trHeight w:val="283"/>
        </w:trPr>
        <w:tc>
          <w:tcPr>
            <w:tcW w:w="2552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Незнайка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встречает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друзей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10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Литературно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–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игровая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программа</w:t>
            </w:r>
          </w:p>
        </w:tc>
        <w:tc>
          <w:tcPr>
            <w:tcW w:w="1417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28.03.2025</w:t>
            </w:r>
          </w:p>
        </w:tc>
        <w:tc>
          <w:tcPr>
            <w:tcW w:w="1701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Дети и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дети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до 14 лет</w:t>
            </w:r>
          </w:p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Нижнекалиновская с/б</w:t>
            </w:r>
          </w:p>
        </w:tc>
      </w:tr>
      <w:tr w:rsidR="00507551" w:rsidRPr="00183ADB" w:rsidTr="00507551">
        <w:trPr>
          <w:trHeight w:val="283"/>
        </w:trPr>
        <w:tc>
          <w:tcPr>
            <w:tcW w:w="2552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«Удивительный мир сказов»</w:t>
            </w:r>
          </w:p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(по произведениям П.П. Бажова)</w:t>
            </w:r>
          </w:p>
        </w:tc>
        <w:tc>
          <w:tcPr>
            <w:tcW w:w="2410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Литературная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игра</w:t>
            </w:r>
            <w:proofErr w:type="spellEnd"/>
          </w:p>
        </w:tc>
        <w:tc>
          <w:tcPr>
            <w:tcW w:w="1417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31.03.2025</w:t>
            </w:r>
          </w:p>
        </w:tc>
        <w:tc>
          <w:tcPr>
            <w:tcW w:w="1701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Дети и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дети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до 14 лет</w:t>
            </w:r>
          </w:p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Нижнекалиновская с/б</w:t>
            </w:r>
          </w:p>
        </w:tc>
      </w:tr>
      <w:tr w:rsidR="00507551" w:rsidRPr="00183ADB" w:rsidTr="00507551">
        <w:trPr>
          <w:trHeight w:val="283"/>
        </w:trPr>
        <w:tc>
          <w:tcPr>
            <w:tcW w:w="10348" w:type="dxa"/>
            <w:gridSpan w:val="6"/>
          </w:tcPr>
          <w:p w:rsidR="00507551" w:rsidRPr="00183ADB" w:rsidRDefault="00507551" w:rsidP="00507551">
            <w:pPr>
              <w:pStyle w:val="af7"/>
              <w:ind w:firstLine="56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b/>
                <w:szCs w:val="24"/>
                <w:lang w:val="ru-RU"/>
              </w:rPr>
              <w:t xml:space="preserve">Россошанская </w:t>
            </w:r>
            <w:proofErr w:type="gramStart"/>
            <w:r w:rsidRPr="00183ADB">
              <w:rPr>
                <w:rFonts w:ascii="Times New Roman" w:hAnsi="Times New Roman"/>
                <w:b/>
                <w:szCs w:val="24"/>
                <w:lang w:val="ru-RU"/>
              </w:rPr>
              <w:t>с</w:t>
            </w:r>
            <w:proofErr w:type="gramEnd"/>
            <w:r w:rsidRPr="00183ADB">
              <w:rPr>
                <w:rFonts w:ascii="Times New Roman" w:hAnsi="Times New Roman"/>
                <w:b/>
                <w:szCs w:val="24"/>
                <w:lang w:val="ru-RU"/>
              </w:rPr>
              <w:t>/б п</w:t>
            </w:r>
            <w:r w:rsidRPr="00183ADB"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>рограмма</w:t>
            </w:r>
            <w:bookmarkStart w:id="0" w:name="_Hlk154082839"/>
            <w:r w:rsidRPr="00183ADB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 w:rsidRPr="00183ADB">
              <w:rPr>
                <w:rFonts w:ascii="Times New Roman" w:hAnsi="Times New Roman"/>
                <w:b/>
                <w:szCs w:val="24"/>
                <w:highlight w:val="white"/>
                <w:lang w:val="ru-RU"/>
              </w:rPr>
              <w:t>«Вот такие мы друзья: библиотека,  книга,  Я»</w:t>
            </w:r>
            <w:bookmarkEnd w:id="0"/>
          </w:p>
        </w:tc>
      </w:tr>
      <w:tr w:rsidR="00507551" w:rsidRPr="00183ADB" w:rsidTr="00DF0DF3">
        <w:trPr>
          <w:gridAfter w:val="1"/>
          <w:wAfter w:w="141" w:type="dxa"/>
        </w:trPr>
        <w:tc>
          <w:tcPr>
            <w:tcW w:w="2552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«Страна «Чтения» приглашает в приключения!»</w:t>
            </w:r>
          </w:p>
        </w:tc>
        <w:tc>
          <w:tcPr>
            <w:tcW w:w="2410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Библиотечный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микс</w:t>
            </w:r>
            <w:proofErr w:type="spellEnd"/>
          </w:p>
        </w:tc>
        <w:tc>
          <w:tcPr>
            <w:tcW w:w="141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20.03.2025 </w:t>
            </w:r>
          </w:p>
        </w:tc>
        <w:tc>
          <w:tcPr>
            <w:tcW w:w="1701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Россошанская с/б</w:t>
            </w:r>
          </w:p>
        </w:tc>
      </w:tr>
      <w:tr w:rsidR="00507551" w:rsidRPr="00183ADB" w:rsidTr="00DF0DF3">
        <w:trPr>
          <w:gridAfter w:val="1"/>
          <w:wAfter w:w="141" w:type="dxa"/>
        </w:trPr>
        <w:tc>
          <w:tcPr>
            <w:tcW w:w="2552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«Чтение,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как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открытие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10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Регата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книжных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колумбов</w:t>
            </w:r>
            <w:proofErr w:type="spellEnd"/>
          </w:p>
        </w:tc>
        <w:tc>
          <w:tcPr>
            <w:tcW w:w="141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 22.03.2025 </w:t>
            </w:r>
          </w:p>
        </w:tc>
        <w:tc>
          <w:tcPr>
            <w:tcW w:w="1701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 Все категории</w:t>
            </w:r>
          </w:p>
        </w:tc>
        <w:tc>
          <w:tcPr>
            <w:tcW w:w="212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Россошанская с/б</w:t>
            </w:r>
          </w:p>
        </w:tc>
      </w:tr>
      <w:tr w:rsidR="00507551" w:rsidRPr="00183ADB" w:rsidTr="00DF0DF3">
        <w:trPr>
          <w:gridAfter w:val="1"/>
          <w:wAfter w:w="141" w:type="dxa"/>
        </w:trPr>
        <w:tc>
          <w:tcPr>
            <w:tcW w:w="2552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Пословица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народом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молвится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10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Библио-горница</w:t>
            </w:r>
            <w:proofErr w:type="spellEnd"/>
          </w:p>
        </w:tc>
        <w:tc>
          <w:tcPr>
            <w:tcW w:w="141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 23.03.2025 </w:t>
            </w:r>
          </w:p>
        </w:tc>
        <w:tc>
          <w:tcPr>
            <w:tcW w:w="1701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Подростки</w:t>
            </w:r>
            <w:proofErr w:type="spellEnd"/>
          </w:p>
        </w:tc>
        <w:tc>
          <w:tcPr>
            <w:tcW w:w="212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Россошанская с/б</w:t>
            </w:r>
          </w:p>
        </w:tc>
      </w:tr>
      <w:tr w:rsidR="00507551" w:rsidRPr="00183ADB" w:rsidTr="00DF0DF3">
        <w:trPr>
          <w:gridAfter w:val="1"/>
          <w:wAfter w:w="141" w:type="dxa"/>
        </w:trPr>
        <w:tc>
          <w:tcPr>
            <w:tcW w:w="2552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Сундук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с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загадками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10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Ринг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эрудитов</w:t>
            </w:r>
            <w:proofErr w:type="spellEnd"/>
          </w:p>
        </w:tc>
        <w:tc>
          <w:tcPr>
            <w:tcW w:w="141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24.03.2025</w:t>
            </w:r>
          </w:p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Младшая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возрастная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группа</w:t>
            </w:r>
            <w:proofErr w:type="spellEnd"/>
          </w:p>
        </w:tc>
        <w:tc>
          <w:tcPr>
            <w:tcW w:w="212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Россошанская с/б</w:t>
            </w:r>
          </w:p>
        </w:tc>
      </w:tr>
      <w:tr w:rsidR="00507551" w:rsidRPr="00183ADB" w:rsidTr="00DF0DF3">
        <w:trPr>
          <w:gridAfter w:val="1"/>
          <w:wAfter w:w="141" w:type="dxa"/>
        </w:trPr>
        <w:tc>
          <w:tcPr>
            <w:tcW w:w="2552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 xml:space="preserve">«Дверь, за которой начинаются чудеса»  </w:t>
            </w:r>
          </w:p>
        </w:tc>
        <w:tc>
          <w:tcPr>
            <w:tcW w:w="2410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Литературный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бал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24.03.2025 </w:t>
            </w:r>
          </w:p>
        </w:tc>
        <w:tc>
          <w:tcPr>
            <w:tcW w:w="1701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1-4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классы</w:t>
            </w:r>
            <w:proofErr w:type="spellEnd"/>
          </w:p>
        </w:tc>
        <w:tc>
          <w:tcPr>
            <w:tcW w:w="212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Россошанская с/б</w:t>
            </w:r>
          </w:p>
        </w:tc>
      </w:tr>
      <w:tr w:rsidR="00507551" w:rsidRPr="00183ADB" w:rsidTr="00DF0DF3">
        <w:trPr>
          <w:gridAfter w:val="1"/>
          <w:wAfter w:w="141" w:type="dxa"/>
        </w:trPr>
        <w:tc>
          <w:tcPr>
            <w:tcW w:w="2552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Однажды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в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журнальном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царстве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»    </w:t>
            </w:r>
          </w:p>
        </w:tc>
        <w:tc>
          <w:tcPr>
            <w:tcW w:w="2410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Игро-полис</w:t>
            </w:r>
            <w:proofErr w:type="spellEnd"/>
          </w:p>
        </w:tc>
        <w:tc>
          <w:tcPr>
            <w:tcW w:w="141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29.03.2025 </w:t>
            </w:r>
          </w:p>
        </w:tc>
        <w:tc>
          <w:tcPr>
            <w:tcW w:w="1701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1-4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класс</w:t>
            </w:r>
            <w:proofErr w:type="spellEnd"/>
          </w:p>
        </w:tc>
        <w:tc>
          <w:tcPr>
            <w:tcW w:w="212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Россошанская с/б</w:t>
            </w:r>
          </w:p>
        </w:tc>
      </w:tr>
      <w:tr w:rsidR="00507551" w:rsidRPr="00183ADB" w:rsidTr="00DF0DF3">
        <w:trPr>
          <w:gridAfter w:val="1"/>
          <w:wAfter w:w="141" w:type="dxa"/>
        </w:trPr>
        <w:tc>
          <w:tcPr>
            <w:tcW w:w="2552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  <w:lang w:val="ru-RU"/>
              </w:rPr>
              <w:t>Расскажу-ка</w:t>
            </w:r>
            <w:proofErr w:type="spellEnd"/>
            <w:r w:rsidRPr="00183ADB">
              <w:rPr>
                <w:rFonts w:ascii="Times New Roman" w:hAnsi="Times New Roman"/>
                <w:szCs w:val="24"/>
                <w:lang w:val="ru-RU"/>
              </w:rPr>
              <w:t xml:space="preserve"> вам друзья, что читал сегодня я» </w:t>
            </w:r>
          </w:p>
        </w:tc>
        <w:tc>
          <w:tcPr>
            <w:tcW w:w="2410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183ADB">
              <w:rPr>
                <w:rFonts w:ascii="Times New Roman" w:hAnsi="Times New Roman"/>
                <w:szCs w:val="24"/>
              </w:rPr>
              <w:t xml:space="preserve">Книжные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подмостки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30.03.2025 </w:t>
            </w:r>
          </w:p>
        </w:tc>
        <w:tc>
          <w:tcPr>
            <w:tcW w:w="1701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3-8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класс</w:t>
            </w:r>
            <w:proofErr w:type="spellEnd"/>
          </w:p>
        </w:tc>
        <w:tc>
          <w:tcPr>
            <w:tcW w:w="212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Россошанская с/б</w:t>
            </w:r>
          </w:p>
        </w:tc>
      </w:tr>
      <w:tr w:rsidR="00507551" w:rsidRPr="00183ADB" w:rsidTr="00DF0DF3">
        <w:trPr>
          <w:gridAfter w:val="1"/>
          <w:wAfter w:w="141" w:type="dxa"/>
        </w:trPr>
        <w:tc>
          <w:tcPr>
            <w:tcW w:w="10207" w:type="dxa"/>
            <w:gridSpan w:val="5"/>
          </w:tcPr>
          <w:p w:rsidR="00507551" w:rsidRPr="00183ADB" w:rsidRDefault="00507551" w:rsidP="00DF0DF3">
            <w:pPr>
              <w:pStyle w:val="af7"/>
              <w:ind w:firstLine="34"/>
              <w:jc w:val="center"/>
              <w:rPr>
                <w:rFonts w:ascii="Times New Roman" w:hAnsi="Times New Roman"/>
                <w:b/>
                <w:szCs w:val="24"/>
              </w:rPr>
            </w:pPr>
            <w:r w:rsidRPr="00183ADB">
              <w:rPr>
                <w:rFonts w:ascii="Times New Roman" w:hAnsi="Times New Roman"/>
                <w:b/>
                <w:szCs w:val="24"/>
              </w:rPr>
              <w:t>Верхнесвечниковская с/б</w:t>
            </w:r>
          </w:p>
        </w:tc>
      </w:tr>
      <w:tr w:rsidR="00507551" w:rsidRPr="00183ADB" w:rsidTr="00DF0DF3">
        <w:trPr>
          <w:gridAfter w:val="1"/>
          <w:wAfter w:w="141" w:type="dxa"/>
        </w:trPr>
        <w:tc>
          <w:tcPr>
            <w:tcW w:w="2552" w:type="dxa"/>
            <w:shd w:val="clear" w:color="auto" w:fill="FFFFFF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 xml:space="preserve">«Путешествие на </w:t>
            </w: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сказочную</w:t>
            </w:r>
            <w:proofErr w:type="spellEnd"/>
            <w:r w:rsidRPr="00183ADB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поляну</w:t>
            </w:r>
            <w:proofErr w:type="spellEnd"/>
            <w:r w:rsidRPr="00183ADB">
              <w:rPr>
                <w:rFonts w:ascii="Times New Roman" w:eastAsia="Calibri" w:hAnsi="Times New Roman"/>
                <w:szCs w:val="24"/>
              </w:rPr>
              <w:t>»</w:t>
            </w:r>
          </w:p>
        </w:tc>
        <w:tc>
          <w:tcPr>
            <w:tcW w:w="2410" w:type="dxa"/>
            <w:shd w:val="clear" w:color="auto" w:fill="FFFFFF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 xml:space="preserve">Литературный </w:t>
            </w: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пикник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22.03.2025</w:t>
            </w:r>
          </w:p>
        </w:tc>
        <w:tc>
          <w:tcPr>
            <w:tcW w:w="1701" w:type="dxa"/>
            <w:shd w:val="clear" w:color="auto" w:fill="FFFFFF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</w:t>
            </w:r>
          </w:p>
        </w:tc>
        <w:tc>
          <w:tcPr>
            <w:tcW w:w="2127" w:type="dxa"/>
            <w:shd w:val="clear" w:color="auto" w:fill="FFFFFF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Верхнесвечниковская с/б</w:t>
            </w:r>
          </w:p>
        </w:tc>
      </w:tr>
      <w:tr w:rsidR="00507551" w:rsidRPr="00183ADB" w:rsidTr="00DF0DF3">
        <w:trPr>
          <w:gridAfter w:val="1"/>
          <w:wAfter w:w="141" w:type="dxa"/>
        </w:trPr>
        <w:tc>
          <w:tcPr>
            <w:tcW w:w="2552" w:type="dxa"/>
            <w:shd w:val="clear" w:color="auto" w:fill="FFFFFF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  <w:lang w:eastAsia="zh-CN"/>
              </w:rPr>
              <w:t xml:space="preserve"> «В </w:t>
            </w:r>
            <w:proofErr w:type="spellStart"/>
            <w:r w:rsidRPr="00183ADB">
              <w:rPr>
                <w:rFonts w:ascii="Times New Roman" w:eastAsia="Calibri" w:hAnsi="Times New Roman"/>
                <w:szCs w:val="24"/>
                <w:lang w:eastAsia="zh-CN"/>
              </w:rPr>
              <w:t>стране</w:t>
            </w:r>
            <w:proofErr w:type="spellEnd"/>
            <w:r w:rsidRPr="00183ADB">
              <w:rPr>
                <w:rFonts w:ascii="Times New Roman" w:eastAsia="Calibri" w:hAnsi="Times New Roman"/>
                <w:szCs w:val="24"/>
                <w:lang w:eastAsia="zh-CN"/>
              </w:rPr>
              <w:t xml:space="preserve"> </w:t>
            </w:r>
            <w:proofErr w:type="spellStart"/>
            <w:r w:rsidRPr="00183ADB">
              <w:rPr>
                <w:rFonts w:ascii="Times New Roman" w:eastAsia="Calibri" w:hAnsi="Times New Roman"/>
                <w:szCs w:val="24"/>
                <w:lang w:eastAsia="zh-CN"/>
              </w:rPr>
              <w:t>выученных</w:t>
            </w:r>
            <w:proofErr w:type="spellEnd"/>
            <w:r w:rsidRPr="00183ADB">
              <w:rPr>
                <w:rFonts w:ascii="Times New Roman" w:eastAsia="Calibri" w:hAnsi="Times New Roman"/>
                <w:szCs w:val="24"/>
                <w:lang w:eastAsia="zh-CN"/>
              </w:rPr>
              <w:t xml:space="preserve"> </w:t>
            </w:r>
            <w:proofErr w:type="spellStart"/>
            <w:r w:rsidRPr="00183ADB">
              <w:rPr>
                <w:rFonts w:ascii="Times New Roman" w:eastAsia="Calibri" w:hAnsi="Times New Roman"/>
                <w:szCs w:val="24"/>
                <w:lang w:eastAsia="zh-CN"/>
              </w:rPr>
              <w:t>уроков</w:t>
            </w:r>
            <w:proofErr w:type="spellEnd"/>
            <w:r w:rsidRPr="00183ADB">
              <w:rPr>
                <w:rFonts w:ascii="Times New Roman" w:eastAsia="Calibri" w:hAnsi="Times New Roman"/>
                <w:szCs w:val="24"/>
                <w:lang w:eastAsia="zh-CN"/>
              </w:rPr>
              <w:t>»</w:t>
            </w:r>
          </w:p>
        </w:tc>
        <w:tc>
          <w:tcPr>
            <w:tcW w:w="2410" w:type="dxa"/>
            <w:shd w:val="clear" w:color="auto" w:fill="FFFFFF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Игра</w:t>
            </w:r>
            <w:proofErr w:type="spellEnd"/>
            <w:r w:rsidRPr="00183ADB">
              <w:rPr>
                <w:rFonts w:ascii="Times New Roman" w:eastAsia="Calibri" w:hAnsi="Times New Roman"/>
                <w:szCs w:val="24"/>
              </w:rPr>
              <w:t xml:space="preserve"> -  путешествие</w:t>
            </w:r>
          </w:p>
        </w:tc>
        <w:tc>
          <w:tcPr>
            <w:tcW w:w="1417" w:type="dxa"/>
            <w:shd w:val="clear" w:color="auto" w:fill="FFFFFF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23.03.2025</w:t>
            </w:r>
          </w:p>
        </w:tc>
        <w:tc>
          <w:tcPr>
            <w:tcW w:w="1701" w:type="dxa"/>
            <w:shd w:val="clear" w:color="auto" w:fill="FFFFFF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</w:t>
            </w:r>
          </w:p>
        </w:tc>
        <w:tc>
          <w:tcPr>
            <w:tcW w:w="2127" w:type="dxa"/>
            <w:shd w:val="clear" w:color="auto" w:fill="FFFFFF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Верхнесвечниковская с/б</w:t>
            </w:r>
          </w:p>
        </w:tc>
      </w:tr>
      <w:tr w:rsidR="00507551" w:rsidRPr="00183ADB" w:rsidTr="00DF0DF3">
        <w:trPr>
          <w:gridAfter w:val="1"/>
          <w:wAfter w:w="141" w:type="dxa"/>
        </w:trPr>
        <w:tc>
          <w:tcPr>
            <w:tcW w:w="2552" w:type="dxa"/>
            <w:shd w:val="clear" w:color="auto" w:fill="FFFFFF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Незнайка</w:t>
            </w:r>
            <w:proofErr w:type="spellEnd"/>
            <w:r w:rsidRPr="00183ADB">
              <w:rPr>
                <w:rFonts w:ascii="Times New Roman" w:eastAsia="Calibri" w:hAnsi="Times New Roman"/>
                <w:szCs w:val="24"/>
              </w:rPr>
              <w:t xml:space="preserve"> на </w:t>
            </w: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Луне</w:t>
            </w:r>
            <w:proofErr w:type="spellEnd"/>
            <w:r w:rsidRPr="00183ADB">
              <w:rPr>
                <w:rFonts w:ascii="Times New Roman" w:eastAsia="Calibri" w:hAnsi="Times New Roman"/>
                <w:szCs w:val="24"/>
              </w:rPr>
              <w:t>»</w:t>
            </w:r>
          </w:p>
        </w:tc>
        <w:tc>
          <w:tcPr>
            <w:tcW w:w="2410" w:type="dxa"/>
            <w:shd w:val="clear" w:color="auto" w:fill="FFFFFF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Викторина</w:t>
            </w:r>
            <w:proofErr w:type="spellEnd"/>
            <w:r w:rsidRPr="00183ADB">
              <w:rPr>
                <w:rFonts w:ascii="Times New Roman" w:eastAsia="Calibri" w:hAnsi="Times New Roman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25.03.2025</w:t>
            </w:r>
          </w:p>
        </w:tc>
        <w:tc>
          <w:tcPr>
            <w:tcW w:w="1701" w:type="dxa"/>
            <w:shd w:val="clear" w:color="auto" w:fill="FFFFFF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</w:t>
            </w:r>
          </w:p>
        </w:tc>
        <w:tc>
          <w:tcPr>
            <w:tcW w:w="2127" w:type="dxa"/>
            <w:shd w:val="clear" w:color="auto" w:fill="FFFFFF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Верхнесвечниковская с/б</w:t>
            </w:r>
          </w:p>
        </w:tc>
      </w:tr>
      <w:tr w:rsidR="00507551" w:rsidRPr="00183ADB" w:rsidTr="00DF0DF3">
        <w:trPr>
          <w:gridAfter w:val="1"/>
          <w:wAfter w:w="141" w:type="dxa"/>
        </w:trPr>
        <w:tc>
          <w:tcPr>
            <w:tcW w:w="2552" w:type="dxa"/>
            <w:shd w:val="clear" w:color="auto" w:fill="FFFFFF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Маленький</w:t>
            </w:r>
            <w:proofErr w:type="spellEnd"/>
            <w:r w:rsidRPr="00183ADB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Великанчик</w:t>
            </w:r>
            <w:proofErr w:type="spellEnd"/>
            <w:r w:rsidRPr="00183ADB">
              <w:rPr>
                <w:rFonts w:ascii="Times New Roman" w:eastAsia="Calibri" w:hAnsi="Times New Roman"/>
                <w:szCs w:val="24"/>
              </w:rPr>
              <w:t xml:space="preserve">» </w:t>
            </w:r>
          </w:p>
        </w:tc>
        <w:tc>
          <w:tcPr>
            <w:tcW w:w="2410" w:type="dxa"/>
            <w:shd w:val="clear" w:color="auto" w:fill="FFFFFF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Громкие</w:t>
            </w:r>
            <w:proofErr w:type="spellEnd"/>
            <w:r w:rsidRPr="00183ADB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чтения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26.03.2025</w:t>
            </w:r>
          </w:p>
        </w:tc>
        <w:tc>
          <w:tcPr>
            <w:tcW w:w="1701" w:type="dxa"/>
            <w:shd w:val="clear" w:color="auto" w:fill="FFFFFF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</w:t>
            </w:r>
          </w:p>
        </w:tc>
        <w:tc>
          <w:tcPr>
            <w:tcW w:w="2127" w:type="dxa"/>
            <w:shd w:val="clear" w:color="auto" w:fill="FFFFFF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Верхнесвечниковская с/б</w:t>
            </w:r>
          </w:p>
        </w:tc>
      </w:tr>
      <w:tr w:rsidR="00507551" w:rsidRPr="00183ADB" w:rsidTr="00DF0DF3">
        <w:trPr>
          <w:gridAfter w:val="1"/>
          <w:wAfter w:w="141" w:type="dxa"/>
        </w:trPr>
        <w:tc>
          <w:tcPr>
            <w:tcW w:w="2552" w:type="dxa"/>
            <w:shd w:val="clear" w:color="auto" w:fill="FFFFFF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 xml:space="preserve"> «</w:t>
            </w: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Вместе</w:t>
            </w:r>
            <w:proofErr w:type="spellEnd"/>
            <w:r w:rsidRPr="00183ADB">
              <w:rPr>
                <w:rFonts w:ascii="Times New Roman" w:eastAsia="Calibri" w:hAnsi="Times New Roman"/>
                <w:szCs w:val="24"/>
              </w:rPr>
              <w:t xml:space="preserve"> весело шагать…»</w:t>
            </w:r>
          </w:p>
        </w:tc>
        <w:tc>
          <w:tcPr>
            <w:tcW w:w="2410" w:type="dxa"/>
            <w:shd w:val="clear" w:color="auto" w:fill="FFFFFF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Медиа</w:t>
            </w:r>
            <w:proofErr w:type="spellEnd"/>
            <w:r w:rsidRPr="00183ADB">
              <w:rPr>
                <w:rFonts w:ascii="Times New Roman" w:eastAsia="Calibri" w:hAnsi="Times New Roman"/>
                <w:szCs w:val="24"/>
              </w:rPr>
              <w:t>-час</w:t>
            </w:r>
          </w:p>
        </w:tc>
        <w:tc>
          <w:tcPr>
            <w:tcW w:w="1417" w:type="dxa"/>
            <w:shd w:val="clear" w:color="auto" w:fill="FFFFFF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27.03.2025</w:t>
            </w:r>
          </w:p>
        </w:tc>
        <w:tc>
          <w:tcPr>
            <w:tcW w:w="1701" w:type="dxa"/>
            <w:shd w:val="clear" w:color="auto" w:fill="FFFFFF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</w:t>
            </w:r>
          </w:p>
        </w:tc>
        <w:tc>
          <w:tcPr>
            <w:tcW w:w="2127" w:type="dxa"/>
            <w:shd w:val="clear" w:color="auto" w:fill="FFFFFF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Верхнесвечниковская с/б</w:t>
            </w:r>
          </w:p>
        </w:tc>
      </w:tr>
      <w:tr w:rsidR="00507551" w:rsidRPr="00183ADB" w:rsidTr="00DF0DF3">
        <w:trPr>
          <w:gridAfter w:val="1"/>
          <w:wAfter w:w="141" w:type="dxa"/>
        </w:trPr>
        <w:tc>
          <w:tcPr>
            <w:tcW w:w="10207" w:type="dxa"/>
            <w:gridSpan w:val="5"/>
          </w:tcPr>
          <w:p w:rsidR="00507551" w:rsidRPr="00183ADB" w:rsidRDefault="00507551" w:rsidP="00DF0DF3">
            <w:pPr>
              <w:pStyle w:val="af7"/>
              <w:ind w:firstLine="34"/>
              <w:jc w:val="center"/>
              <w:rPr>
                <w:rFonts w:ascii="Times New Roman" w:eastAsia="Constantia" w:hAnsi="Times New Roman"/>
                <w:b/>
                <w:szCs w:val="24"/>
              </w:rPr>
            </w:pPr>
            <w:r w:rsidRPr="00183ADB">
              <w:rPr>
                <w:rFonts w:ascii="Times New Roman" w:hAnsi="Times New Roman"/>
                <w:b/>
                <w:szCs w:val="24"/>
              </w:rPr>
              <w:t>Вяжинская с/б</w:t>
            </w:r>
          </w:p>
        </w:tc>
      </w:tr>
      <w:tr w:rsidR="00507551" w:rsidRPr="00183ADB" w:rsidTr="00DF0DF3">
        <w:trPr>
          <w:gridAfter w:val="1"/>
          <w:wAfter w:w="141" w:type="dxa"/>
        </w:trPr>
        <w:tc>
          <w:tcPr>
            <w:tcW w:w="2552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bCs/>
                <w:szCs w:val="24"/>
              </w:rPr>
            </w:pPr>
            <w:r w:rsidRPr="00183ADB">
              <w:rPr>
                <w:rFonts w:ascii="Times New Roman" w:hAnsi="Times New Roman"/>
                <w:bCs/>
                <w:szCs w:val="24"/>
              </w:rPr>
              <w:t xml:space="preserve">«Книга </w:t>
            </w:r>
            <w:proofErr w:type="spellStart"/>
            <w:r w:rsidRPr="00183ADB">
              <w:rPr>
                <w:rFonts w:ascii="Times New Roman" w:hAnsi="Times New Roman"/>
                <w:bCs/>
                <w:szCs w:val="24"/>
              </w:rPr>
              <w:t>именинница</w:t>
            </w:r>
            <w:proofErr w:type="spellEnd"/>
            <w:r w:rsidRPr="00183ADB">
              <w:rPr>
                <w:rFonts w:ascii="Times New Roman" w:hAnsi="Times New Roman"/>
                <w:bCs/>
                <w:szCs w:val="24"/>
              </w:rPr>
              <w:t>»</w:t>
            </w:r>
          </w:p>
        </w:tc>
        <w:tc>
          <w:tcPr>
            <w:tcW w:w="2410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bCs/>
                <w:szCs w:val="24"/>
              </w:rPr>
            </w:pPr>
            <w:r w:rsidRPr="00183ADB">
              <w:rPr>
                <w:rFonts w:ascii="Times New Roman" w:hAnsi="Times New Roman"/>
                <w:bCs/>
                <w:szCs w:val="24"/>
              </w:rPr>
              <w:t>Обзор книг</w:t>
            </w:r>
          </w:p>
        </w:tc>
        <w:tc>
          <w:tcPr>
            <w:tcW w:w="1417" w:type="dxa"/>
          </w:tcPr>
          <w:p w:rsidR="00507551" w:rsidRPr="00183ADB" w:rsidRDefault="00507551" w:rsidP="00DF0DF3">
            <w:pPr>
              <w:pStyle w:val="af7"/>
              <w:jc w:val="both"/>
              <w:rPr>
                <w:rFonts w:ascii="Times New Roman" w:hAnsi="Times New Roman"/>
                <w:bCs/>
                <w:szCs w:val="24"/>
              </w:rPr>
            </w:pPr>
            <w:r w:rsidRPr="00183ADB">
              <w:rPr>
                <w:rFonts w:ascii="Times New Roman" w:hAnsi="Times New Roman"/>
                <w:bCs/>
                <w:szCs w:val="24"/>
              </w:rPr>
              <w:t>12.03.2025</w:t>
            </w:r>
          </w:p>
        </w:tc>
        <w:tc>
          <w:tcPr>
            <w:tcW w:w="1701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bCs/>
                <w:szCs w:val="24"/>
              </w:rPr>
              <w:t>дети</w:t>
            </w:r>
            <w:proofErr w:type="spellEnd"/>
          </w:p>
        </w:tc>
        <w:tc>
          <w:tcPr>
            <w:tcW w:w="212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bCs/>
                <w:szCs w:val="24"/>
              </w:rPr>
            </w:pPr>
            <w:r w:rsidRPr="00183ADB">
              <w:rPr>
                <w:rFonts w:ascii="Times New Roman" w:hAnsi="Times New Roman"/>
                <w:bCs/>
                <w:szCs w:val="24"/>
              </w:rPr>
              <w:t>Вяжинская с/б</w:t>
            </w:r>
          </w:p>
        </w:tc>
      </w:tr>
      <w:tr w:rsidR="00507551" w:rsidRPr="00183ADB" w:rsidTr="00DF0DF3">
        <w:trPr>
          <w:gridAfter w:val="1"/>
          <w:wAfter w:w="141" w:type="dxa"/>
        </w:trPr>
        <w:tc>
          <w:tcPr>
            <w:tcW w:w="2552" w:type="dxa"/>
          </w:tcPr>
          <w:p w:rsidR="00507551" w:rsidRPr="00183ADB" w:rsidRDefault="00507551" w:rsidP="00DF0DF3">
            <w:pPr>
              <w:pStyle w:val="af7"/>
              <w:jc w:val="both"/>
              <w:rPr>
                <w:rFonts w:ascii="Times New Roman" w:hAnsi="Times New Roman"/>
                <w:bCs/>
                <w:szCs w:val="24"/>
              </w:rPr>
            </w:pPr>
            <w:r w:rsidRPr="00183ADB">
              <w:rPr>
                <w:rFonts w:ascii="Times New Roman" w:hAnsi="Times New Roman"/>
                <w:bCs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bCs/>
                <w:szCs w:val="24"/>
              </w:rPr>
              <w:t>Мир</w:t>
            </w:r>
            <w:proofErr w:type="spellEnd"/>
            <w:r w:rsidRPr="00183ADB">
              <w:rPr>
                <w:rFonts w:ascii="Times New Roman" w:hAnsi="Times New Roman"/>
                <w:bCs/>
                <w:szCs w:val="24"/>
              </w:rPr>
              <w:t xml:space="preserve"> книги»</w:t>
            </w:r>
          </w:p>
        </w:tc>
        <w:tc>
          <w:tcPr>
            <w:tcW w:w="2410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bCs/>
                <w:szCs w:val="24"/>
              </w:rPr>
            </w:pPr>
            <w:r w:rsidRPr="00183ADB">
              <w:rPr>
                <w:rFonts w:ascii="Times New Roman" w:hAnsi="Times New Roman"/>
                <w:bCs/>
                <w:szCs w:val="24"/>
              </w:rPr>
              <w:t xml:space="preserve">Час </w:t>
            </w:r>
            <w:proofErr w:type="spellStart"/>
            <w:r w:rsidRPr="00183ADB">
              <w:rPr>
                <w:rFonts w:ascii="Times New Roman" w:hAnsi="Times New Roman"/>
                <w:bCs/>
                <w:szCs w:val="24"/>
              </w:rPr>
              <w:t>чтения</w:t>
            </w:r>
            <w:proofErr w:type="spellEnd"/>
          </w:p>
        </w:tc>
        <w:tc>
          <w:tcPr>
            <w:tcW w:w="1417" w:type="dxa"/>
          </w:tcPr>
          <w:p w:rsidR="00507551" w:rsidRPr="00183ADB" w:rsidRDefault="00507551" w:rsidP="00DF0DF3">
            <w:pPr>
              <w:pStyle w:val="af7"/>
              <w:jc w:val="both"/>
              <w:rPr>
                <w:rFonts w:ascii="Times New Roman" w:hAnsi="Times New Roman"/>
                <w:bCs/>
                <w:szCs w:val="24"/>
              </w:rPr>
            </w:pPr>
            <w:r w:rsidRPr="00183ADB">
              <w:rPr>
                <w:rFonts w:ascii="Times New Roman" w:hAnsi="Times New Roman"/>
                <w:bCs/>
                <w:szCs w:val="24"/>
              </w:rPr>
              <w:t>14.03.2025</w:t>
            </w:r>
          </w:p>
        </w:tc>
        <w:tc>
          <w:tcPr>
            <w:tcW w:w="1701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bCs/>
                <w:szCs w:val="24"/>
              </w:rPr>
              <w:t>дети</w:t>
            </w:r>
            <w:proofErr w:type="spellEnd"/>
          </w:p>
        </w:tc>
        <w:tc>
          <w:tcPr>
            <w:tcW w:w="212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bCs/>
                <w:szCs w:val="24"/>
              </w:rPr>
            </w:pPr>
            <w:r w:rsidRPr="00183ADB">
              <w:rPr>
                <w:rFonts w:ascii="Times New Roman" w:hAnsi="Times New Roman"/>
                <w:bCs/>
                <w:szCs w:val="24"/>
              </w:rPr>
              <w:t>Вяжинская с/б</w:t>
            </w:r>
          </w:p>
        </w:tc>
      </w:tr>
      <w:tr w:rsidR="00507551" w:rsidRPr="00183ADB" w:rsidTr="00DF0DF3">
        <w:trPr>
          <w:gridAfter w:val="1"/>
          <w:wAfter w:w="141" w:type="dxa"/>
        </w:trPr>
        <w:tc>
          <w:tcPr>
            <w:tcW w:w="2552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bCs/>
                <w:szCs w:val="24"/>
              </w:rPr>
            </w:pPr>
            <w:r w:rsidRPr="00183ADB">
              <w:rPr>
                <w:rFonts w:ascii="Times New Roman" w:hAnsi="Times New Roman"/>
                <w:bCs/>
                <w:szCs w:val="24"/>
              </w:rPr>
              <w:t xml:space="preserve">«Книги Любимые книги </w:t>
            </w:r>
            <w:proofErr w:type="spellStart"/>
            <w:r w:rsidRPr="00183ADB">
              <w:rPr>
                <w:rFonts w:ascii="Times New Roman" w:hAnsi="Times New Roman"/>
                <w:bCs/>
                <w:szCs w:val="24"/>
              </w:rPr>
              <w:t>рядом</w:t>
            </w:r>
            <w:proofErr w:type="spellEnd"/>
            <w:r w:rsidRPr="00183ADB">
              <w:rPr>
                <w:rFonts w:ascii="Times New Roman" w:hAnsi="Times New Roman"/>
                <w:bCs/>
                <w:szCs w:val="24"/>
              </w:rPr>
              <w:t>»</w:t>
            </w:r>
          </w:p>
        </w:tc>
        <w:tc>
          <w:tcPr>
            <w:tcW w:w="2410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bCs/>
                <w:szCs w:val="24"/>
              </w:rPr>
            </w:pPr>
            <w:r w:rsidRPr="00183ADB">
              <w:rPr>
                <w:rFonts w:ascii="Times New Roman" w:hAnsi="Times New Roman"/>
                <w:bCs/>
                <w:szCs w:val="24"/>
              </w:rPr>
              <w:t xml:space="preserve">Беседа о </w:t>
            </w:r>
            <w:proofErr w:type="spellStart"/>
            <w:r w:rsidRPr="00183ADB">
              <w:rPr>
                <w:rFonts w:ascii="Times New Roman" w:hAnsi="Times New Roman"/>
                <w:bCs/>
                <w:szCs w:val="24"/>
              </w:rPr>
              <w:t>книгах</w:t>
            </w:r>
            <w:proofErr w:type="spellEnd"/>
          </w:p>
        </w:tc>
        <w:tc>
          <w:tcPr>
            <w:tcW w:w="141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bCs/>
                <w:szCs w:val="24"/>
              </w:rPr>
            </w:pPr>
            <w:r w:rsidRPr="00183ADB">
              <w:rPr>
                <w:rFonts w:ascii="Times New Roman" w:hAnsi="Times New Roman"/>
                <w:bCs/>
                <w:szCs w:val="24"/>
              </w:rPr>
              <w:t>16.03.2025</w:t>
            </w:r>
          </w:p>
        </w:tc>
        <w:tc>
          <w:tcPr>
            <w:tcW w:w="1701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bCs/>
                <w:szCs w:val="24"/>
              </w:rPr>
              <w:t>дети</w:t>
            </w:r>
            <w:proofErr w:type="spellEnd"/>
          </w:p>
        </w:tc>
        <w:tc>
          <w:tcPr>
            <w:tcW w:w="212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bCs/>
                <w:szCs w:val="24"/>
              </w:rPr>
            </w:pPr>
            <w:r w:rsidRPr="00183ADB">
              <w:rPr>
                <w:rFonts w:ascii="Times New Roman" w:hAnsi="Times New Roman"/>
                <w:bCs/>
                <w:szCs w:val="24"/>
              </w:rPr>
              <w:t>Вяжинская с/б</w:t>
            </w:r>
          </w:p>
        </w:tc>
      </w:tr>
      <w:tr w:rsidR="00507551" w:rsidRPr="00183ADB" w:rsidTr="00DF0DF3">
        <w:trPr>
          <w:gridAfter w:val="1"/>
          <w:wAfter w:w="141" w:type="dxa"/>
        </w:trPr>
        <w:tc>
          <w:tcPr>
            <w:tcW w:w="10207" w:type="dxa"/>
            <w:gridSpan w:val="5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b/>
                <w:bCs/>
                <w:szCs w:val="24"/>
              </w:rPr>
            </w:pPr>
            <w:r w:rsidRPr="00183ADB">
              <w:rPr>
                <w:rFonts w:ascii="Times New Roman" w:hAnsi="Times New Roman"/>
                <w:bCs/>
                <w:szCs w:val="24"/>
              </w:rPr>
              <w:t xml:space="preserve">                                                                           </w:t>
            </w:r>
            <w:proofErr w:type="spellStart"/>
            <w:r w:rsidRPr="00183ADB">
              <w:rPr>
                <w:rFonts w:ascii="Times New Roman" w:hAnsi="Times New Roman"/>
                <w:b/>
                <w:bCs/>
                <w:szCs w:val="24"/>
              </w:rPr>
              <w:t>Киевская</w:t>
            </w:r>
            <w:proofErr w:type="spellEnd"/>
            <w:r w:rsidRPr="00183ADB">
              <w:rPr>
                <w:rFonts w:ascii="Times New Roman" w:hAnsi="Times New Roman"/>
                <w:b/>
                <w:bCs/>
                <w:szCs w:val="24"/>
              </w:rPr>
              <w:t xml:space="preserve"> с/б</w:t>
            </w:r>
          </w:p>
        </w:tc>
      </w:tr>
      <w:tr w:rsidR="00507551" w:rsidRPr="00183ADB" w:rsidTr="00DF0DF3">
        <w:trPr>
          <w:gridAfter w:val="1"/>
          <w:wAfter w:w="141" w:type="dxa"/>
          <w:trHeight w:val="27"/>
        </w:trPr>
        <w:tc>
          <w:tcPr>
            <w:tcW w:w="2552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>Нескучная</w:t>
            </w:r>
            <w:proofErr w:type="spellEnd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>классика</w:t>
            </w:r>
            <w:proofErr w:type="spellEnd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Литературный час</w:t>
            </w:r>
          </w:p>
        </w:tc>
        <w:tc>
          <w:tcPr>
            <w:tcW w:w="1417" w:type="dxa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28.03.2025</w:t>
            </w:r>
          </w:p>
        </w:tc>
        <w:tc>
          <w:tcPr>
            <w:tcW w:w="1701" w:type="dxa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Дети</w:t>
            </w:r>
          </w:p>
        </w:tc>
        <w:tc>
          <w:tcPr>
            <w:tcW w:w="212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Киевская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с/б</w:t>
            </w:r>
          </w:p>
        </w:tc>
      </w:tr>
      <w:tr w:rsidR="00507551" w:rsidRPr="00183ADB" w:rsidTr="00DF0DF3">
        <w:trPr>
          <w:gridAfter w:val="1"/>
          <w:wAfter w:w="141" w:type="dxa"/>
          <w:trHeight w:val="27"/>
        </w:trPr>
        <w:tc>
          <w:tcPr>
            <w:tcW w:w="2552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«Народные промыслы России и фольклор </w:t>
            </w:r>
            <w:r w:rsidRPr="00183ADB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lastRenderedPageBreak/>
              <w:t>детям»</w:t>
            </w:r>
          </w:p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lastRenderedPageBreak/>
              <w:t>Квест-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викторина</w:t>
            </w:r>
            <w:proofErr w:type="spellEnd"/>
          </w:p>
        </w:tc>
        <w:tc>
          <w:tcPr>
            <w:tcW w:w="1417" w:type="dxa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31.03.2025</w:t>
            </w:r>
          </w:p>
        </w:tc>
        <w:tc>
          <w:tcPr>
            <w:tcW w:w="1701" w:type="dxa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Дети</w:t>
            </w:r>
          </w:p>
        </w:tc>
        <w:tc>
          <w:tcPr>
            <w:tcW w:w="212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Киевская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с/б</w:t>
            </w:r>
          </w:p>
        </w:tc>
      </w:tr>
      <w:tr w:rsidR="00507551" w:rsidRPr="00183ADB" w:rsidTr="00DF0DF3">
        <w:trPr>
          <w:gridAfter w:val="1"/>
          <w:wAfter w:w="141" w:type="dxa"/>
          <w:trHeight w:val="27"/>
        </w:trPr>
        <w:tc>
          <w:tcPr>
            <w:tcW w:w="2552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  <w:lang w:eastAsia="ru-RU"/>
              </w:rPr>
            </w:pPr>
            <w:r w:rsidRPr="00183ADB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lastRenderedPageBreak/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>Книге</w:t>
            </w:r>
            <w:proofErr w:type="spellEnd"/>
            <w:r w:rsidRPr="00183ADB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>новую</w:t>
            </w:r>
            <w:proofErr w:type="spellEnd"/>
            <w:r w:rsidRPr="00183ADB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>жизнь</w:t>
            </w:r>
            <w:proofErr w:type="spellEnd"/>
            <w:r w:rsidRPr="00183ADB">
              <w:rPr>
                <w:rFonts w:ascii="Times New Roman" w:hAnsi="Times New Roman"/>
                <w:szCs w:val="24"/>
                <w:lang w:eastAsia="ru-RU"/>
              </w:rPr>
              <w:t>»</w:t>
            </w:r>
          </w:p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  <w:lang w:eastAsia="ru-RU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Акция  «Книжкина больница» изготовление закладок</w:t>
            </w:r>
          </w:p>
        </w:tc>
        <w:tc>
          <w:tcPr>
            <w:tcW w:w="1417" w:type="dxa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30.03.2025</w:t>
            </w:r>
          </w:p>
        </w:tc>
        <w:tc>
          <w:tcPr>
            <w:tcW w:w="1701" w:type="dxa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Дети</w:t>
            </w:r>
          </w:p>
        </w:tc>
        <w:tc>
          <w:tcPr>
            <w:tcW w:w="212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Киевская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с/б</w:t>
            </w:r>
          </w:p>
        </w:tc>
      </w:tr>
      <w:tr w:rsidR="00507551" w:rsidRPr="00183ADB" w:rsidTr="00DF0DF3">
        <w:trPr>
          <w:gridAfter w:val="1"/>
          <w:wAfter w:w="141" w:type="dxa"/>
          <w:trHeight w:val="27"/>
        </w:trPr>
        <w:tc>
          <w:tcPr>
            <w:tcW w:w="10207" w:type="dxa"/>
            <w:gridSpan w:val="5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bCs/>
                <w:szCs w:val="24"/>
                <w:lang w:val="ru-RU"/>
              </w:rPr>
              <w:t xml:space="preserve">                                           </w:t>
            </w:r>
            <w:r w:rsidRPr="00183ADB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Индустриальная </w:t>
            </w:r>
            <w:proofErr w:type="gramStart"/>
            <w:r w:rsidRPr="00183ADB">
              <w:rPr>
                <w:rFonts w:ascii="Times New Roman" w:hAnsi="Times New Roman"/>
                <w:b/>
                <w:bCs/>
                <w:szCs w:val="24"/>
                <w:lang w:val="ru-RU"/>
              </w:rPr>
              <w:t>с/б</w:t>
            </w:r>
            <w:proofErr w:type="gramEnd"/>
            <w:r w:rsidRPr="00183ADB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программа </w:t>
            </w:r>
            <w:r w:rsidRPr="00183ADB">
              <w:rPr>
                <w:rFonts w:ascii="Times New Roman" w:hAnsi="Times New Roman"/>
                <w:b/>
                <w:szCs w:val="24"/>
                <w:lang w:val="ru-RU" w:eastAsia="ru-RU"/>
              </w:rPr>
              <w:t>«Книжкины  именины»</w:t>
            </w:r>
          </w:p>
        </w:tc>
      </w:tr>
      <w:tr w:rsidR="00507551" w:rsidRPr="00183ADB" w:rsidTr="00DF0DF3">
        <w:trPr>
          <w:gridAfter w:val="1"/>
          <w:wAfter w:w="141" w:type="dxa"/>
          <w:trHeight w:val="27"/>
        </w:trPr>
        <w:tc>
          <w:tcPr>
            <w:tcW w:w="2552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Здравствуй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книжная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вселенная</w:t>
            </w:r>
            <w:proofErr w:type="spellEnd"/>
            <w:proofErr w:type="gramStart"/>
            <w:r w:rsidRPr="00183ADB">
              <w:rPr>
                <w:rFonts w:ascii="Times New Roman" w:hAnsi="Times New Roman"/>
                <w:szCs w:val="24"/>
              </w:rPr>
              <w:t>!»</w:t>
            </w:r>
            <w:proofErr w:type="gramEnd"/>
          </w:p>
        </w:tc>
        <w:tc>
          <w:tcPr>
            <w:tcW w:w="2410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Открытие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недели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детской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книги</w:t>
            </w:r>
          </w:p>
        </w:tc>
        <w:tc>
          <w:tcPr>
            <w:tcW w:w="141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23.03.2025</w:t>
            </w:r>
          </w:p>
        </w:tc>
        <w:tc>
          <w:tcPr>
            <w:tcW w:w="1701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</w:t>
            </w:r>
          </w:p>
        </w:tc>
        <w:tc>
          <w:tcPr>
            <w:tcW w:w="212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Индустриальная с/б</w:t>
            </w:r>
          </w:p>
        </w:tc>
      </w:tr>
      <w:tr w:rsidR="00507551" w:rsidRPr="00183ADB" w:rsidTr="00DF0DF3">
        <w:trPr>
          <w:gridAfter w:val="1"/>
          <w:wAfter w:w="141" w:type="dxa"/>
          <w:trHeight w:val="27"/>
        </w:trPr>
        <w:tc>
          <w:tcPr>
            <w:tcW w:w="2552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Жила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-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была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сказка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10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Литературная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игр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.</w:t>
            </w:r>
          </w:p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24.03.2025</w:t>
            </w:r>
          </w:p>
        </w:tc>
        <w:tc>
          <w:tcPr>
            <w:tcW w:w="1701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</w:t>
            </w:r>
          </w:p>
        </w:tc>
        <w:tc>
          <w:tcPr>
            <w:tcW w:w="212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Индустриальная с/б</w:t>
            </w:r>
          </w:p>
        </w:tc>
      </w:tr>
      <w:tr w:rsidR="00507551" w:rsidRPr="00183ADB" w:rsidTr="00DF0DF3">
        <w:trPr>
          <w:gridAfter w:val="1"/>
          <w:wAfter w:w="141" w:type="dxa"/>
          <w:trHeight w:val="27"/>
        </w:trPr>
        <w:tc>
          <w:tcPr>
            <w:tcW w:w="2552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«Как правильно обращаться с книгой»</w:t>
            </w:r>
          </w:p>
        </w:tc>
        <w:tc>
          <w:tcPr>
            <w:tcW w:w="2410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Библиотечный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урок</w:t>
            </w:r>
            <w:proofErr w:type="spellEnd"/>
          </w:p>
        </w:tc>
        <w:tc>
          <w:tcPr>
            <w:tcW w:w="141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25.03.2025</w:t>
            </w:r>
          </w:p>
        </w:tc>
        <w:tc>
          <w:tcPr>
            <w:tcW w:w="1701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</w:t>
            </w:r>
          </w:p>
        </w:tc>
        <w:tc>
          <w:tcPr>
            <w:tcW w:w="212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Индустриальная с/б</w:t>
            </w:r>
          </w:p>
        </w:tc>
      </w:tr>
      <w:tr w:rsidR="00507551" w:rsidRPr="00183ADB" w:rsidTr="00DF0DF3">
        <w:trPr>
          <w:gridAfter w:val="1"/>
          <w:wAfter w:w="141" w:type="dxa"/>
          <w:trHeight w:val="27"/>
        </w:trPr>
        <w:tc>
          <w:tcPr>
            <w:tcW w:w="2552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Детские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писатели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отмечают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юбилей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».</w:t>
            </w:r>
          </w:p>
        </w:tc>
        <w:tc>
          <w:tcPr>
            <w:tcW w:w="2410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Литературный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калейдоскоп</w:t>
            </w:r>
            <w:proofErr w:type="spellEnd"/>
          </w:p>
        </w:tc>
        <w:tc>
          <w:tcPr>
            <w:tcW w:w="141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26.03.2025</w:t>
            </w:r>
          </w:p>
        </w:tc>
        <w:tc>
          <w:tcPr>
            <w:tcW w:w="1701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</w:t>
            </w:r>
          </w:p>
        </w:tc>
        <w:tc>
          <w:tcPr>
            <w:tcW w:w="212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Индустриальная с/б</w:t>
            </w:r>
          </w:p>
        </w:tc>
      </w:tr>
      <w:tr w:rsidR="00507551" w:rsidRPr="00183ADB" w:rsidTr="00DF0DF3">
        <w:trPr>
          <w:gridAfter w:val="1"/>
          <w:wAfter w:w="141" w:type="dxa"/>
          <w:trHeight w:val="27"/>
        </w:trPr>
        <w:tc>
          <w:tcPr>
            <w:tcW w:w="2552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«Наши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пернатые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друзья».</w:t>
            </w:r>
          </w:p>
        </w:tc>
        <w:tc>
          <w:tcPr>
            <w:tcW w:w="2410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Познавательно-литературный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час-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викторина</w:t>
            </w:r>
            <w:proofErr w:type="spellEnd"/>
          </w:p>
        </w:tc>
        <w:tc>
          <w:tcPr>
            <w:tcW w:w="141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27.03.2025</w:t>
            </w:r>
          </w:p>
        </w:tc>
        <w:tc>
          <w:tcPr>
            <w:tcW w:w="1701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</w:t>
            </w:r>
          </w:p>
        </w:tc>
        <w:tc>
          <w:tcPr>
            <w:tcW w:w="212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Индустриальная с/б</w:t>
            </w:r>
          </w:p>
        </w:tc>
      </w:tr>
      <w:tr w:rsidR="00507551" w:rsidRPr="00183ADB" w:rsidTr="00DF0DF3">
        <w:trPr>
          <w:gridAfter w:val="1"/>
          <w:wAfter w:w="141" w:type="dxa"/>
          <w:trHeight w:val="27"/>
        </w:trPr>
        <w:tc>
          <w:tcPr>
            <w:tcW w:w="2552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«Книга-тайна, книга-клад, книга - лучший друг ребят».</w:t>
            </w:r>
          </w:p>
        </w:tc>
        <w:tc>
          <w:tcPr>
            <w:tcW w:w="2410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Литературное ассорти. Закрытие недели детской книги.</w:t>
            </w:r>
          </w:p>
        </w:tc>
        <w:tc>
          <w:tcPr>
            <w:tcW w:w="141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28.03.2025</w:t>
            </w:r>
          </w:p>
        </w:tc>
        <w:tc>
          <w:tcPr>
            <w:tcW w:w="1701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</w:t>
            </w:r>
          </w:p>
        </w:tc>
        <w:tc>
          <w:tcPr>
            <w:tcW w:w="212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Индустриальная с/б</w:t>
            </w:r>
          </w:p>
        </w:tc>
      </w:tr>
    </w:tbl>
    <w:p w:rsidR="00507551" w:rsidRPr="00183ADB" w:rsidRDefault="00507551" w:rsidP="00507551">
      <w:pPr>
        <w:pStyle w:val="af7"/>
        <w:ind w:firstLine="567"/>
        <w:rPr>
          <w:rFonts w:ascii="Times New Roman" w:hAnsi="Times New Roman"/>
          <w:szCs w:val="24"/>
        </w:rPr>
      </w:pPr>
    </w:p>
    <w:p w:rsidR="00507551" w:rsidRPr="00183ADB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Cs w:val="24"/>
          <w:u w:val="single"/>
          <w:lang w:val="ru-RU"/>
        </w:rPr>
      </w:pPr>
      <w:r w:rsidRPr="00183ADB">
        <w:rPr>
          <w:rFonts w:ascii="Times New Roman" w:hAnsi="Times New Roman"/>
          <w:b/>
          <w:szCs w:val="24"/>
          <w:u w:val="single"/>
          <w:lang w:val="ru-RU"/>
        </w:rPr>
        <w:t>Гражданско-правовое просвещение. Формирование  финансовой грамотности</w:t>
      </w:r>
    </w:p>
    <w:p w:rsidR="00507551" w:rsidRPr="00183ADB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Cs w:val="24"/>
          <w:lang w:val="ru-RU"/>
        </w:rPr>
      </w:pPr>
    </w:p>
    <w:p w:rsidR="00507551" w:rsidRPr="00183ADB" w:rsidRDefault="00507551" w:rsidP="00507551">
      <w:pPr>
        <w:pStyle w:val="af7"/>
        <w:ind w:firstLine="567"/>
        <w:rPr>
          <w:rFonts w:ascii="Times New Roman" w:hAnsi="Times New Roman"/>
          <w:szCs w:val="24"/>
          <w:lang w:val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10"/>
        <w:gridCol w:w="1417"/>
        <w:gridCol w:w="1560"/>
        <w:gridCol w:w="141"/>
        <w:gridCol w:w="2127"/>
      </w:tblGrid>
      <w:tr w:rsidR="00183ADB" w:rsidRPr="00183ADB" w:rsidTr="00507551">
        <w:trPr>
          <w:trHeight w:val="283"/>
        </w:trPr>
        <w:tc>
          <w:tcPr>
            <w:tcW w:w="2552" w:type="dxa"/>
          </w:tcPr>
          <w:p w:rsidR="00507551" w:rsidRPr="00183ADB" w:rsidRDefault="00507551" w:rsidP="00893005">
            <w:pPr>
              <w:pStyle w:val="af7"/>
              <w:ind w:left="-108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Тема мероприятия</w:t>
            </w:r>
          </w:p>
        </w:tc>
        <w:tc>
          <w:tcPr>
            <w:tcW w:w="2410" w:type="dxa"/>
          </w:tcPr>
          <w:p w:rsidR="00507551" w:rsidRPr="00183ADB" w:rsidRDefault="00507551" w:rsidP="00507551">
            <w:pPr>
              <w:pStyle w:val="af7"/>
              <w:ind w:hanging="108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Форма проведения</w:t>
            </w:r>
          </w:p>
        </w:tc>
        <w:tc>
          <w:tcPr>
            <w:tcW w:w="1417" w:type="dxa"/>
          </w:tcPr>
          <w:p w:rsidR="00507551" w:rsidRPr="00183ADB" w:rsidRDefault="00507551" w:rsidP="00507551">
            <w:pPr>
              <w:pStyle w:val="af7"/>
              <w:ind w:hanging="108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Время проведения</w:t>
            </w:r>
          </w:p>
        </w:tc>
        <w:tc>
          <w:tcPr>
            <w:tcW w:w="1701" w:type="dxa"/>
            <w:gridSpan w:val="2"/>
          </w:tcPr>
          <w:p w:rsidR="00507551" w:rsidRPr="00183ADB" w:rsidRDefault="00507551" w:rsidP="00507551">
            <w:pPr>
              <w:pStyle w:val="af7"/>
              <w:ind w:hanging="108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Категория</w:t>
            </w:r>
          </w:p>
        </w:tc>
        <w:tc>
          <w:tcPr>
            <w:tcW w:w="2127" w:type="dxa"/>
          </w:tcPr>
          <w:p w:rsidR="00507551" w:rsidRPr="00183ADB" w:rsidRDefault="00507551" w:rsidP="00507551">
            <w:pPr>
              <w:pStyle w:val="af7"/>
              <w:ind w:hanging="108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Ответственный</w:t>
            </w:r>
          </w:p>
        </w:tc>
      </w:tr>
      <w:tr w:rsidR="00507551" w:rsidRPr="00183ADB" w:rsidTr="00507551">
        <w:trPr>
          <w:trHeight w:val="283"/>
        </w:trPr>
        <w:tc>
          <w:tcPr>
            <w:tcW w:w="10207" w:type="dxa"/>
            <w:gridSpan w:val="6"/>
          </w:tcPr>
          <w:p w:rsidR="00507551" w:rsidRPr="00183ADB" w:rsidRDefault="00507551" w:rsidP="00507551">
            <w:pPr>
              <w:pStyle w:val="af7"/>
              <w:ind w:hanging="108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b/>
                <w:szCs w:val="24"/>
              </w:rPr>
              <w:t>Гражданско-правовое</w:t>
            </w:r>
            <w:proofErr w:type="spellEnd"/>
            <w:r w:rsidRPr="00183ADB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b/>
                <w:szCs w:val="24"/>
              </w:rPr>
              <w:t>просвещение</w:t>
            </w:r>
            <w:proofErr w:type="spellEnd"/>
          </w:p>
        </w:tc>
      </w:tr>
      <w:tr w:rsidR="00893005" w:rsidRPr="00183ADB" w:rsidTr="00507551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183ADB" w:rsidRDefault="00893005" w:rsidP="00893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Выборы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: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Где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?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Когда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?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Как</w:t>
            </w:r>
            <w:proofErr w:type="spellEnd"/>
            <w:proofErr w:type="gramStart"/>
            <w:r w:rsidRPr="00183ADB">
              <w:rPr>
                <w:rFonts w:ascii="Times New Roman" w:hAnsi="Times New Roman"/>
                <w:szCs w:val="24"/>
              </w:rPr>
              <w:t>?»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183ADB" w:rsidRDefault="00893005" w:rsidP="00893005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Уголок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избирателя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9B33B7" w:rsidRDefault="00893005" w:rsidP="00893005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15.01.2025 –30.04.</w:t>
            </w:r>
            <w:r w:rsidRPr="009B33B7">
              <w:rPr>
                <w:rFonts w:ascii="Times New Roman" w:hAnsi="Times New Roman"/>
                <w:szCs w:val="24"/>
                <w:lang w:val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9B33B7" w:rsidRDefault="00893005" w:rsidP="00893005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9B33B7">
              <w:rPr>
                <w:rFonts w:ascii="Times New Roman" w:hAnsi="Times New Roman"/>
                <w:szCs w:val="24"/>
                <w:lang w:val="ru-RU"/>
              </w:rPr>
              <w:t>Взрослые</w:t>
            </w:r>
          </w:p>
          <w:p w:rsidR="00893005" w:rsidRPr="009B33B7" w:rsidRDefault="00893005" w:rsidP="00893005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9B33B7">
              <w:rPr>
                <w:rFonts w:ascii="Times New Roman" w:hAnsi="Times New Roman"/>
                <w:szCs w:val="24"/>
                <w:lang w:val="ru-RU"/>
              </w:rPr>
              <w:t>Молодёжь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9B33B7" w:rsidRDefault="00893005" w:rsidP="00893005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9B33B7">
              <w:rPr>
                <w:rFonts w:ascii="Times New Roman" w:hAnsi="Times New Roman"/>
                <w:szCs w:val="24"/>
                <w:lang w:val="ru-RU"/>
              </w:rPr>
              <w:t>Сариново– Большинская с/б</w:t>
            </w:r>
          </w:p>
        </w:tc>
      </w:tr>
      <w:tr w:rsidR="00893005" w:rsidRPr="00183ADB" w:rsidTr="00507551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183ADB" w:rsidRDefault="00893005" w:rsidP="00893005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 xml:space="preserve">«Политика, Право. Выборы» </w:t>
            </w:r>
          </w:p>
          <w:p w:rsidR="00893005" w:rsidRPr="00183ADB" w:rsidRDefault="00893005" w:rsidP="00893005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(выборы Губернатора РО)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183ADB" w:rsidRDefault="00893005" w:rsidP="00893005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Уголок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избирателя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183ADB" w:rsidRDefault="00893005" w:rsidP="00893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Январь -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апрель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183ADB" w:rsidRDefault="00893005" w:rsidP="00893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Взрослые</w:t>
            </w:r>
          </w:p>
          <w:p w:rsidR="00893005" w:rsidRPr="00183ADB" w:rsidRDefault="00893005" w:rsidP="00893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Молодёжь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183ADB" w:rsidRDefault="00893005" w:rsidP="00893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Индустриальная с/б</w:t>
            </w:r>
          </w:p>
        </w:tc>
      </w:tr>
      <w:tr w:rsidR="00893005" w:rsidRPr="00183ADB" w:rsidTr="00507551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183ADB" w:rsidRDefault="00893005" w:rsidP="00893005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«Здравоохранение и право. Это нужно знать»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9B33B7" w:rsidRDefault="00893005" w:rsidP="00893005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9B33B7">
              <w:rPr>
                <w:rFonts w:ascii="Times New Roman" w:hAnsi="Times New Roman"/>
                <w:szCs w:val="24"/>
                <w:lang w:val="ru-RU"/>
              </w:rPr>
              <w:t>Урок правовой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9B33B7" w:rsidRDefault="00893005" w:rsidP="00893005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9B33B7">
              <w:rPr>
                <w:rFonts w:ascii="Times New Roman" w:hAnsi="Times New Roman"/>
                <w:szCs w:val="24"/>
                <w:lang w:val="ru-RU"/>
              </w:rPr>
              <w:t xml:space="preserve"> 10.03.2025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183ADB" w:rsidRDefault="00893005" w:rsidP="00893005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Пенсионеры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183ADB" w:rsidRDefault="00893005" w:rsidP="00893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Сариново– Большинская с/б</w:t>
            </w:r>
          </w:p>
        </w:tc>
      </w:tr>
      <w:tr w:rsidR="00893005" w:rsidRPr="00183ADB" w:rsidTr="00893005">
        <w:trPr>
          <w:trHeight w:val="283"/>
        </w:trPr>
        <w:tc>
          <w:tcPr>
            <w:tcW w:w="2552" w:type="dxa"/>
          </w:tcPr>
          <w:p w:rsidR="00893005" w:rsidRPr="00183ADB" w:rsidRDefault="00893005" w:rsidP="00893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Думай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! Читай!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Выбирай</w:t>
            </w:r>
            <w:proofErr w:type="spellEnd"/>
            <w:proofErr w:type="gramStart"/>
            <w:r w:rsidRPr="00183ADB">
              <w:rPr>
                <w:rFonts w:ascii="Times New Roman" w:hAnsi="Times New Roman"/>
                <w:szCs w:val="24"/>
              </w:rPr>
              <w:t>!»</w:t>
            </w:r>
            <w:proofErr w:type="gramEnd"/>
          </w:p>
        </w:tc>
        <w:tc>
          <w:tcPr>
            <w:tcW w:w="2410" w:type="dxa"/>
          </w:tcPr>
          <w:p w:rsidR="00893005" w:rsidRPr="00183ADB" w:rsidRDefault="00893005" w:rsidP="00893005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Информационный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час</w:t>
            </w:r>
          </w:p>
        </w:tc>
        <w:tc>
          <w:tcPr>
            <w:tcW w:w="1417" w:type="dxa"/>
          </w:tcPr>
          <w:p w:rsidR="00893005" w:rsidRPr="00183ADB" w:rsidRDefault="00893005" w:rsidP="00893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 10.03.2025</w:t>
            </w:r>
          </w:p>
        </w:tc>
        <w:tc>
          <w:tcPr>
            <w:tcW w:w="1701" w:type="dxa"/>
            <w:gridSpan w:val="2"/>
          </w:tcPr>
          <w:p w:rsidR="00893005" w:rsidRPr="00183ADB" w:rsidRDefault="00893005" w:rsidP="00893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Взрослые. Молодёжь</w:t>
            </w:r>
          </w:p>
        </w:tc>
        <w:tc>
          <w:tcPr>
            <w:tcW w:w="2127" w:type="dxa"/>
          </w:tcPr>
          <w:p w:rsidR="00893005" w:rsidRPr="00183ADB" w:rsidRDefault="00893005" w:rsidP="00893005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Индустриальная с/б</w:t>
            </w:r>
          </w:p>
        </w:tc>
      </w:tr>
      <w:tr w:rsidR="00B6077B" w:rsidRPr="00183ADB" w:rsidTr="00507551">
        <w:trPr>
          <w:trHeight w:val="283"/>
        </w:trPr>
        <w:tc>
          <w:tcPr>
            <w:tcW w:w="10207" w:type="dxa"/>
            <w:gridSpan w:val="6"/>
          </w:tcPr>
          <w:p w:rsidR="00B6077B" w:rsidRDefault="00B6077B" w:rsidP="00B6077B">
            <w:pPr>
              <w:pStyle w:val="af7"/>
              <w:ind w:firstLine="56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</w:p>
          <w:p w:rsidR="00B6077B" w:rsidRPr="00183ADB" w:rsidRDefault="00B6077B" w:rsidP="00B6077B">
            <w:pPr>
              <w:pStyle w:val="af7"/>
              <w:ind w:firstLine="567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b/>
                <w:szCs w:val="24"/>
              </w:rPr>
              <w:t>Формирование</w:t>
            </w:r>
            <w:proofErr w:type="spellEnd"/>
            <w:r w:rsidRPr="00183ADB">
              <w:rPr>
                <w:rFonts w:ascii="Times New Roman" w:hAnsi="Times New Roman"/>
                <w:b/>
                <w:szCs w:val="24"/>
              </w:rPr>
              <w:t xml:space="preserve">  </w:t>
            </w:r>
            <w:proofErr w:type="spellStart"/>
            <w:r w:rsidRPr="00183ADB">
              <w:rPr>
                <w:rFonts w:ascii="Times New Roman" w:hAnsi="Times New Roman"/>
                <w:b/>
                <w:szCs w:val="24"/>
              </w:rPr>
              <w:t>финансовой</w:t>
            </w:r>
            <w:proofErr w:type="spellEnd"/>
            <w:r w:rsidRPr="00183ADB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b/>
                <w:szCs w:val="24"/>
              </w:rPr>
              <w:t>грамотности</w:t>
            </w:r>
            <w:proofErr w:type="spellEnd"/>
          </w:p>
        </w:tc>
      </w:tr>
      <w:tr w:rsidR="00B6077B" w:rsidRPr="00183ADB" w:rsidTr="00507551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7B" w:rsidRPr="00183ADB" w:rsidRDefault="00B6077B" w:rsidP="00B6077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Тема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7B" w:rsidRPr="00183ADB" w:rsidRDefault="00B6077B" w:rsidP="00B6077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Форма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7B" w:rsidRPr="00183ADB" w:rsidRDefault="00B6077B" w:rsidP="00B6077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Время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7B" w:rsidRPr="00183ADB" w:rsidRDefault="00B6077B" w:rsidP="00B6077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Категория</w:t>
            </w:r>
          </w:p>
          <w:p w:rsidR="00B6077B" w:rsidRPr="00183ADB" w:rsidRDefault="00B6077B" w:rsidP="00B6077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участников</w:t>
            </w:r>
          </w:p>
        </w:tc>
        <w:tc>
          <w:tcPr>
            <w:tcW w:w="2268" w:type="dxa"/>
            <w:gridSpan w:val="2"/>
          </w:tcPr>
          <w:p w:rsidR="00B6077B" w:rsidRPr="00183ADB" w:rsidRDefault="00B6077B" w:rsidP="00B6077B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Ответственный </w:t>
            </w:r>
          </w:p>
        </w:tc>
      </w:tr>
      <w:tr w:rsidR="00B6077B" w:rsidRPr="00183ADB" w:rsidTr="00893005">
        <w:trPr>
          <w:trHeight w:val="283"/>
        </w:trPr>
        <w:tc>
          <w:tcPr>
            <w:tcW w:w="2552" w:type="dxa"/>
            <w:vAlign w:val="center"/>
          </w:tcPr>
          <w:p w:rsidR="00B6077B" w:rsidRPr="00183ADB" w:rsidRDefault="00B6077B" w:rsidP="00B6077B">
            <w:pPr>
              <w:pStyle w:val="af7"/>
              <w:rPr>
                <w:rFonts w:ascii="Times New Roman" w:hAnsi="Times New Roman"/>
                <w:szCs w:val="24"/>
                <w:lang w:eastAsia="ru-RU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 xml:space="preserve"> «</w:t>
            </w:r>
            <w:proofErr w:type="spellStart"/>
            <w:r w:rsidRPr="00183ADB">
              <w:rPr>
                <w:rFonts w:ascii="Times New Roman" w:hAnsi="Times New Roman"/>
                <w:szCs w:val="24"/>
                <w:lang w:eastAsia="ru-RU"/>
              </w:rPr>
              <w:t>Финансовая</w:t>
            </w:r>
            <w:proofErr w:type="spellEnd"/>
            <w:r w:rsidRPr="00183ADB">
              <w:rPr>
                <w:rFonts w:ascii="Times New Roman" w:hAnsi="Times New Roman"/>
                <w:szCs w:val="24"/>
                <w:lang w:eastAsia="ru-RU"/>
              </w:rPr>
              <w:t xml:space="preserve"> грамотность-</w:t>
            </w:r>
            <w:proofErr w:type="spellStart"/>
            <w:r w:rsidRPr="00183ADB">
              <w:rPr>
                <w:rFonts w:ascii="Times New Roman" w:hAnsi="Times New Roman"/>
                <w:szCs w:val="24"/>
                <w:lang w:eastAsia="ru-RU"/>
              </w:rPr>
              <w:t>основа</w:t>
            </w:r>
            <w:proofErr w:type="spellEnd"/>
            <w:r w:rsidRPr="00183ADB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  <w:lang w:eastAsia="ru-RU"/>
              </w:rPr>
              <w:t>благополучия</w:t>
            </w:r>
            <w:proofErr w:type="spellEnd"/>
            <w:r w:rsidRPr="00183ADB">
              <w:rPr>
                <w:rFonts w:ascii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B6077B" w:rsidRPr="00183ADB" w:rsidRDefault="00B6077B" w:rsidP="00B6077B">
            <w:pPr>
              <w:pStyle w:val="af7"/>
              <w:rPr>
                <w:rFonts w:ascii="Times New Roman" w:hAnsi="Times New Roman"/>
                <w:szCs w:val="24"/>
                <w:lang w:eastAsia="ru-RU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 xml:space="preserve">Час </w:t>
            </w:r>
            <w:proofErr w:type="spellStart"/>
            <w:r w:rsidRPr="00183ADB">
              <w:rPr>
                <w:rFonts w:ascii="Times New Roman" w:hAnsi="Times New Roman"/>
                <w:szCs w:val="24"/>
                <w:lang w:eastAsia="ru-RU"/>
              </w:rPr>
              <w:t>финансовой</w:t>
            </w:r>
            <w:proofErr w:type="spellEnd"/>
            <w:r w:rsidRPr="00183ADB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  <w:lang w:eastAsia="ru-RU"/>
              </w:rPr>
              <w:t>грамотности</w:t>
            </w:r>
            <w:proofErr w:type="spellEnd"/>
          </w:p>
        </w:tc>
        <w:tc>
          <w:tcPr>
            <w:tcW w:w="1417" w:type="dxa"/>
          </w:tcPr>
          <w:p w:rsidR="00B6077B" w:rsidRPr="00183ADB" w:rsidRDefault="00B6077B" w:rsidP="00B6077B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10.03.2025</w:t>
            </w:r>
          </w:p>
        </w:tc>
        <w:tc>
          <w:tcPr>
            <w:tcW w:w="1560" w:type="dxa"/>
          </w:tcPr>
          <w:p w:rsidR="00B6077B" w:rsidRPr="00183ADB" w:rsidRDefault="00B6077B" w:rsidP="00B6077B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Молодежь </w:t>
            </w:r>
          </w:p>
        </w:tc>
        <w:tc>
          <w:tcPr>
            <w:tcW w:w="2268" w:type="dxa"/>
            <w:gridSpan w:val="2"/>
          </w:tcPr>
          <w:p w:rsidR="00B6077B" w:rsidRPr="00183ADB" w:rsidRDefault="00B6077B" w:rsidP="00B6077B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Талловеровская с/б</w:t>
            </w:r>
          </w:p>
        </w:tc>
      </w:tr>
      <w:tr w:rsidR="00B6077B" w:rsidRPr="00183ADB" w:rsidTr="00893005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77B" w:rsidRPr="00183ADB" w:rsidRDefault="00B6077B" w:rsidP="00B6077B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Сбербанк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–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обучает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77B" w:rsidRPr="00183ADB" w:rsidRDefault="00B6077B" w:rsidP="002A21EF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Cs w:val="24"/>
                <w:lang w:val="ru-RU"/>
              </w:rPr>
            </w:pPr>
            <w:r w:rsidRPr="00183ADB">
              <w:rPr>
                <w:rStyle w:val="aff3"/>
                <w:rFonts w:ascii="Times New Roman" w:hAnsi="Times New Roman"/>
                <w:b w:val="0"/>
                <w:i w:val="0"/>
                <w:color w:val="auto"/>
                <w:szCs w:val="24"/>
                <w:lang w:val="ru-RU"/>
              </w:rPr>
              <w:t>Урок финансовой грамотности от сбербанка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77B" w:rsidRPr="00183ADB" w:rsidRDefault="00B6077B" w:rsidP="00B6077B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Март</w:t>
            </w:r>
          </w:p>
          <w:p w:rsidR="00B6077B" w:rsidRPr="00183ADB" w:rsidRDefault="00B6077B" w:rsidP="00B6077B">
            <w:pPr>
              <w:pStyle w:val="af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77B" w:rsidRPr="00183ADB" w:rsidRDefault="00B6077B" w:rsidP="00B6077B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Все категории</w:t>
            </w:r>
          </w:p>
        </w:tc>
        <w:tc>
          <w:tcPr>
            <w:tcW w:w="2268" w:type="dxa"/>
            <w:gridSpan w:val="2"/>
          </w:tcPr>
          <w:p w:rsidR="00B6077B" w:rsidRPr="00183ADB" w:rsidRDefault="00B6077B" w:rsidP="00B6077B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bCs/>
                <w:iCs/>
                <w:szCs w:val="24"/>
              </w:rPr>
              <w:t>Красноколоссовская с/б</w:t>
            </w:r>
          </w:p>
        </w:tc>
      </w:tr>
      <w:tr w:rsidR="002A21EF" w:rsidRPr="00183ADB" w:rsidTr="00893005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21EF" w:rsidRPr="00183ADB" w:rsidRDefault="002A21EF" w:rsidP="002A21EF">
            <w:pPr>
              <w:jc w:val="both"/>
            </w:pPr>
            <w:r w:rsidRPr="00183ADB">
              <w:t xml:space="preserve">«Финансовая безопасность. </w:t>
            </w:r>
            <w:r w:rsidRPr="00183ADB">
              <w:lastRenderedPageBreak/>
              <w:t>Осторожно, мошенники!»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21EF" w:rsidRPr="00183ADB" w:rsidRDefault="002A21EF" w:rsidP="002A21EF">
            <w:pPr>
              <w:jc w:val="both"/>
            </w:pPr>
            <w:r w:rsidRPr="00183ADB">
              <w:lastRenderedPageBreak/>
              <w:t>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21EF" w:rsidRPr="00183ADB" w:rsidRDefault="002A21EF" w:rsidP="002A21EF">
            <w:pPr>
              <w:jc w:val="both"/>
            </w:pPr>
            <w:r>
              <w:t>10.03.</w:t>
            </w:r>
            <w:r w:rsidRPr="00183ADB">
              <w:t xml:space="preserve"> 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21EF" w:rsidRPr="00183ADB" w:rsidRDefault="002A21EF" w:rsidP="002A21EF">
            <w:pPr>
              <w:jc w:val="both"/>
            </w:pPr>
            <w:r w:rsidRPr="00183ADB">
              <w:t>Все категории</w:t>
            </w:r>
          </w:p>
        </w:tc>
        <w:tc>
          <w:tcPr>
            <w:tcW w:w="2268" w:type="dxa"/>
            <w:gridSpan w:val="2"/>
          </w:tcPr>
          <w:p w:rsidR="002A21EF" w:rsidRPr="00183ADB" w:rsidRDefault="002A21EF" w:rsidP="002A21EF">
            <w:pPr>
              <w:jc w:val="both"/>
            </w:pPr>
            <w:r w:rsidRPr="00183ADB">
              <w:t xml:space="preserve">Подтелковская </w:t>
            </w:r>
            <w:proofErr w:type="gramStart"/>
            <w:r w:rsidRPr="00183ADB">
              <w:t>с/б</w:t>
            </w:r>
            <w:proofErr w:type="gramEnd"/>
          </w:p>
        </w:tc>
      </w:tr>
      <w:tr w:rsidR="002A21EF" w:rsidRPr="00183ADB" w:rsidTr="00507551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F" w:rsidRPr="00893005" w:rsidRDefault="002A21EF" w:rsidP="00B6077B">
            <w:pPr>
              <w:pStyle w:val="af7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lastRenderedPageBreak/>
              <w:t>«</w:t>
            </w:r>
            <w:r w:rsidRPr="00183ADB">
              <w:rPr>
                <w:rFonts w:ascii="Times New Roman" w:eastAsia="Calibri" w:hAnsi="Times New Roman"/>
                <w:szCs w:val="24"/>
              </w:rPr>
              <w:t xml:space="preserve">Я </w:t>
            </w: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грамотный</w:t>
            </w:r>
            <w:proofErr w:type="spellEnd"/>
            <w:r w:rsidRPr="00183ADB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потребитель</w:t>
            </w:r>
            <w:proofErr w:type="spellEnd"/>
            <w:r>
              <w:rPr>
                <w:rFonts w:ascii="Times New Roman" w:eastAsia="Calibri" w:hAnsi="Times New Roman"/>
                <w:szCs w:val="24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F" w:rsidRPr="00183ADB" w:rsidRDefault="002A21EF" w:rsidP="00B6077B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F" w:rsidRPr="00183ADB" w:rsidRDefault="002A21EF" w:rsidP="00B6077B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12.03.2025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F" w:rsidRPr="00183ADB" w:rsidRDefault="002A21EF" w:rsidP="00B6077B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Все категории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EF" w:rsidRPr="00183ADB" w:rsidRDefault="002A21EF" w:rsidP="00B6077B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Первомайская с/б</w:t>
            </w:r>
          </w:p>
        </w:tc>
      </w:tr>
      <w:tr w:rsidR="002A21EF" w:rsidRPr="00183ADB" w:rsidTr="00893005">
        <w:trPr>
          <w:trHeight w:val="283"/>
        </w:trPr>
        <w:tc>
          <w:tcPr>
            <w:tcW w:w="2552" w:type="dxa"/>
            <w:vAlign w:val="center"/>
          </w:tcPr>
          <w:p w:rsidR="002A21EF" w:rsidRPr="00183ADB" w:rsidRDefault="002A21EF" w:rsidP="00B6077B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Грамотный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потребитель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2A21EF" w:rsidRPr="00183ADB" w:rsidRDefault="002A21EF" w:rsidP="00B6077B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Финансово-правовой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гид</w:t>
            </w:r>
            <w:proofErr w:type="spellEnd"/>
          </w:p>
        </w:tc>
        <w:tc>
          <w:tcPr>
            <w:tcW w:w="1417" w:type="dxa"/>
            <w:vAlign w:val="center"/>
          </w:tcPr>
          <w:p w:rsidR="002A21EF" w:rsidRPr="00183ADB" w:rsidRDefault="002A21EF" w:rsidP="00B6077B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20.03.2025</w:t>
            </w:r>
          </w:p>
        </w:tc>
        <w:tc>
          <w:tcPr>
            <w:tcW w:w="1560" w:type="dxa"/>
          </w:tcPr>
          <w:p w:rsidR="002A21EF" w:rsidRPr="00183ADB" w:rsidRDefault="002A21EF" w:rsidP="00B6077B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Все категории</w:t>
            </w:r>
          </w:p>
        </w:tc>
        <w:tc>
          <w:tcPr>
            <w:tcW w:w="2268" w:type="dxa"/>
            <w:gridSpan w:val="2"/>
          </w:tcPr>
          <w:p w:rsidR="002A21EF" w:rsidRPr="00183ADB" w:rsidRDefault="002A21EF" w:rsidP="00B6077B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>Межпоселенческая центральная библиотека</w:t>
            </w:r>
          </w:p>
        </w:tc>
      </w:tr>
      <w:tr w:rsidR="002A21EF" w:rsidRPr="00183ADB" w:rsidTr="002A21EF">
        <w:trPr>
          <w:trHeight w:val="283"/>
        </w:trPr>
        <w:tc>
          <w:tcPr>
            <w:tcW w:w="2552" w:type="dxa"/>
          </w:tcPr>
          <w:p w:rsidR="002A21EF" w:rsidRPr="00183ADB" w:rsidRDefault="002A21EF" w:rsidP="002A21EF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Экономические</w:t>
            </w:r>
            <w:proofErr w:type="spellEnd"/>
          </w:p>
          <w:p w:rsidR="002A21EF" w:rsidRPr="00183ADB" w:rsidRDefault="002A21EF" w:rsidP="002A21EF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загадки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10" w:type="dxa"/>
          </w:tcPr>
          <w:p w:rsidR="002A21EF" w:rsidRPr="00183ADB" w:rsidRDefault="002A21EF" w:rsidP="002A21EF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Игра-викторина</w:t>
            </w:r>
            <w:proofErr w:type="spellEnd"/>
          </w:p>
        </w:tc>
        <w:tc>
          <w:tcPr>
            <w:tcW w:w="1417" w:type="dxa"/>
          </w:tcPr>
          <w:p w:rsidR="002A21EF" w:rsidRPr="00183ADB" w:rsidRDefault="002A21EF" w:rsidP="002A21EF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20.03.2025</w:t>
            </w:r>
          </w:p>
        </w:tc>
        <w:tc>
          <w:tcPr>
            <w:tcW w:w="1560" w:type="dxa"/>
          </w:tcPr>
          <w:p w:rsidR="002A21EF" w:rsidRPr="00183ADB" w:rsidRDefault="002A21EF" w:rsidP="002A21EF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Молодежь</w:t>
            </w:r>
          </w:p>
        </w:tc>
        <w:tc>
          <w:tcPr>
            <w:tcW w:w="2268" w:type="dxa"/>
            <w:gridSpan w:val="2"/>
          </w:tcPr>
          <w:p w:rsidR="002A21EF" w:rsidRPr="00183ADB" w:rsidRDefault="002A21EF" w:rsidP="002A21EF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Нижнекалиновская с/б</w:t>
            </w:r>
          </w:p>
        </w:tc>
      </w:tr>
      <w:tr w:rsidR="002A21EF" w:rsidRPr="00183ADB" w:rsidTr="00507551">
        <w:trPr>
          <w:trHeight w:val="283"/>
        </w:trPr>
        <w:tc>
          <w:tcPr>
            <w:tcW w:w="2552" w:type="dxa"/>
          </w:tcPr>
          <w:p w:rsidR="002A21EF" w:rsidRPr="00183ADB" w:rsidRDefault="002A21EF" w:rsidP="00B6077B">
            <w:pPr>
              <w:pStyle w:val="af7"/>
              <w:rPr>
                <w:rFonts w:ascii="Times New Roman" w:hAnsi="Times New Roman"/>
                <w:szCs w:val="24"/>
                <w:highlight w:val="yellow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«С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финансами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на Ты»</w:t>
            </w:r>
          </w:p>
        </w:tc>
        <w:tc>
          <w:tcPr>
            <w:tcW w:w="2410" w:type="dxa"/>
          </w:tcPr>
          <w:p w:rsidR="002A21EF" w:rsidRPr="00183ADB" w:rsidRDefault="002A21EF" w:rsidP="00B6077B">
            <w:pPr>
              <w:pStyle w:val="af7"/>
              <w:rPr>
                <w:rFonts w:ascii="Times New Roman" w:hAnsi="Times New Roman"/>
                <w:szCs w:val="24"/>
                <w:highlight w:val="yellow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Экономическая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игра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A21EF" w:rsidRPr="00183ADB" w:rsidRDefault="002A21EF" w:rsidP="00B6077B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21.03.2025 </w:t>
            </w:r>
          </w:p>
        </w:tc>
        <w:tc>
          <w:tcPr>
            <w:tcW w:w="1560" w:type="dxa"/>
          </w:tcPr>
          <w:p w:rsidR="002A21EF" w:rsidRPr="00183ADB" w:rsidRDefault="002A21EF" w:rsidP="00B6077B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Молодежь</w:t>
            </w:r>
          </w:p>
        </w:tc>
        <w:tc>
          <w:tcPr>
            <w:tcW w:w="2268" w:type="dxa"/>
            <w:gridSpan w:val="2"/>
          </w:tcPr>
          <w:p w:rsidR="002A21EF" w:rsidRPr="00183ADB" w:rsidRDefault="002A21EF" w:rsidP="00B6077B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Поповская с/б</w:t>
            </w:r>
          </w:p>
          <w:p w:rsidR="002A21EF" w:rsidRPr="00183ADB" w:rsidRDefault="002A21EF" w:rsidP="00B6077B">
            <w:pPr>
              <w:pStyle w:val="af7"/>
              <w:rPr>
                <w:rFonts w:ascii="Times New Roman" w:hAnsi="Times New Roman"/>
                <w:szCs w:val="24"/>
              </w:rPr>
            </w:pPr>
          </w:p>
        </w:tc>
      </w:tr>
    </w:tbl>
    <w:p w:rsidR="00507551" w:rsidRPr="00183ADB" w:rsidRDefault="00507551" w:rsidP="00507551">
      <w:pPr>
        <w:pStyle w:val="af7"/>
        <w:ind w:firstLine="567"/>
        <w:rPr>
          <w:rFonts w:ascii="Times New Roman" w:hAnsi="Times New Roman"/>
          <w:i/>
          <w:szCs w:val="24"/>
          <w:lang w:eastAsia="ru-RU"/>
        </w:rPr>
      </w:pPr>
    </w:p>
    <w:p w:rsidR="00507551" w:rsidRPr="00183ADB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Cs w:val="24"/>
          <w:u w:val="single"/>
        </w:rPr>
      </w:pPr>
      <w:proofErr w:type="spellStart"/>
      <w:r w:rsidRPr="00183ADB">
        <w:rPr>
          <w:rFonts w:ascii="Times New Roman" w:hAnsi="Times New Roman"/>
          <w:b/>
          <w:szCs w:val="24"/>
          <w:u w:val="single"/>
        </w:rPr>
        <w:t>Краеведение</w:t>
      </w:r>
      <w:proofErr w:type="spellEnd"/>
    </w:p>
    <w:p w:rsidR="00507551" w:rsidRPr="00183ADB" w:rsidRDefault="00507551" w:rsidP="00507551">
      <w:pPr>
        <w:pStyle w:val="af7"/>
        <w:ind w:firstLine="567"/>
        <w:rPr>
          <w:rFonts w:ascii="Times New Roman" w:hAnsi="Times New Roman"/>
          <w:szCs w:val="24"/>
          <w:u w:val="single"/>
        </w:rPr>
      </w:pPr>
    </w:p>
    <w:p w:rsidR="00507551" w:rsidRPr="00183ADB" w:rsidRDefault="00507551" w:rsidP="00507551">
      <w:pPr>
        <w:pStyle w:val="af7"/>
        <w:ind w:firstLine="567"/>
        <w:rPr>
          <w:rFonts w:ascii="Times New Roman" w:hAnsi="Times New Roman"/>
          <w:szCs w:val="24"/>
          <w:u w:val="single"/>
        </w:rPr>
      </w:pPr>
    </w:p>
    <w:p w:rsidR="00507551" w:rsidRPr="00183ADB" w:rsidRDefault="00507551" w:rsidP="00507551">
      <w:pPr>
        <w:pStyle w:val="af7"/>
        <w:rPr>
          <w:rFonts w:ascii="Times New Roman" w:hAnsi="Times New Roman"/>
          <w:b/>
          <w:szCs w:val="24"/>
        </w:rPr>
      </w:pPr>
    </w:p>
    <w:p w:rsidR="00507551" w:rsidRPr="00183ADB" w:rsidRDefault="00507551" w:rsidP="00507551">
      <w:pPr>
        <w:pStyle w:val="af7"/>
        <w:rPr>
          <w:rFonts w:ascii="Times New Roman" w:hAnsi="Times New Roman"/>
          <w:b/>
          <w:szCs w:val="24"/>
          <w:lang w:val="ru-RU"/>
        </w:rPr>
      </w:pPr>
      <w:r w:rsidRPr="00183ADB">
        <w:rPr>
          <w:rFonts w:ascii="Times New Roman" w:hAnsi="Times New Roman"/>
          <w:b/>
          <w:szCs w:val="24"/>
          <w:lang w:val="ru-RU"/>
        </w:rPr>
        <w:t>Проект  «Мой край, мои корни…»</w:t>
      </w:r>
    </w:p>
    <w:p w:rsidR="00507551" w:rsidRPr="00183ADB" w:rsidRDefault="00507551" w:rsidP="00507551">
      <w:pPr>
        <w:pStyle w:val="af7"/>
        <w:ind w:firstLine="567"/>
        <w:rPr>
          <w:rFonts w:ascii="Times New Roman" w:hAnsi="Times New Roman"/>
          <w:b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2"/>
        <w:gridCol w:w="2018"/>
        <w:gridCol w:w="1939"/>
        <w:gridCol w:w="1943"/>
        <w:gridCol w:w="2186"/>
      </w:tblGrid>
      <w:tr w:rsidR="00183ADB" w:rsidRPr="00183ADB" w:rsidTr="00507551">
        <w:tc>
          <w:tcPr>
            <w:tcW w:w="2052" w:type="dxa"/>
            <w:vAlign w:val="center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Талантами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славится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земля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моя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…»</w:t>
            </w:r>
          </w:p>
        </w:tc>
        <w:tc>
          <w:tcPr>
            <w:tcW w:w="2018" w:type="dxa"/>
            <w:vAlign w:val="center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Выставка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мастеров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ДПИ</w:t>
            </w:r>
          </w:p>
        </w:tc>
        <w:tc>
          <w:tcPr>
            <w:tcW w:w="1939" w:type="dxa"/>
            <w:vAlign w:val="center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Февраль-март</w:t>
            </w:r>
          </w:p>
        </w:tc>
        <w:tc>
          <w:tcPr>
            <w:tcW w:w="1943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Мастера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ДПИ</w:t>
            </w:r>
          </w:p>
        </w:tc>
        <w:tc>
          <w:tcPr>
            <w:tcW w:w="2186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>Межпоселенческая центральная библиотека</w:t>
            </w:r>
          </w:p>
        </w:tc>
      </w:tr>
      <w:tr w:rsidR="00183ADB" w:rsidRPr="00183ADB" w:rsidTr="00507551">
        <w:tc>
          <w:tcPr>
            <w:tcW w:w="2052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Заветы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старины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казачьей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018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Час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краеведческих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знаний</w:t>
            </w:r>
            <w:proofErr w:type="spellEnd"/>
          </w:p>
        </w:tc>
        <w:tc>
          <w:tcPr>
            <w:tcW w:w="1939" w:type="dxa"/>
            <w:vAlign w:val="center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27.03.2025</w:t>
            </w:r>
          </w:p>
        </w:tc>
        <w:tc>
          <w:tcPr>
            <w:tcW w:w="1943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14+</w:t>
            </w:r>
          </w:p>
        </w:tc>
        <w:tc>
          <w:tcPr>
            <w:tcW w:w="2186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>Межпоселенческая центральная библиотека</w:t>
            </w:r>
          </w:p>
        </w:tc>
      </w:tr>
    </w:tbl>
    <w:p w:rsidR="00507551" w:rsidRPr="00183ADB" w:rsidRDefault="00507551" w:rsidP="00507551">
      <w:pPr>
        <w:pStyle w:val="af7"/>
        <w:rPr>
          <w:rFonts w:ascii="Times New Roman" w:hAnsi="Times New Roman"/>
          <w:szCs w:val="24"/>
          <w:u w:val="single"/>
        </w:rPr>
      </w:pPr>
    </w:p>
    <w:p w:rsidR="00507551" w:rsidRPr="00183ADB" w:rsidRDefault="00507551" w:rsidP="00507551">
      <w:pPr>
        <w:pStyle w:val="af7"/>
        <w:rPr>
          <w:rFonts w:ascii="Times New Roman" w:hAnsi="Times New Roman"/>
          <w:szCs w:val="24"/>
          <w:u w:val="single"/>
        </w:rPr>
      </w:pPr>
    </w:p>
    <w:p w:rsidR="00507551" w:rsidRPr="00183ADB" w:rsidRDefault="00507551" w:rsidP="00507551">
      <w:pPr>
        <w:tabs>
          <w:tab w:val="left" w:pos="8789"/>
        </w:tabs>
        <w:rPr>
          <w:rFonts w:eastAsia="Calibri"/>
          <w:b/>
          <w:bCs/>
        </w:rPr>
      </w:pPr>
      <w:r w:rsidRPr="00183ADB">
        <w:rPr>
          <w:rFonts w:eastAsia="Calibri"/>
          <w:b/>
          <w:bCs/>
        </w:rPr>
        <w:t>Проект «Мой край родной – моя история жива</w:t>
      </w:r>
      <w:r w:rsidR="00B6077B">
        <w:rPr>
          <w:rFonts w:eastAsia="Calibri"/>
          <w:b/>
          <w:bCs/>
        </w:rPr>
        <w:t>я</w:t>
      </w:r>
      <w:r w:rsidRPr="00183ADB">
        <w:rPr>
          <w:rFonts w:eastAsia="Calibri"/>
          <w:b/>
          <w:bCs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2027"/>
        <w:gridCol w:w="2028"/>
        <w:gridCol w:w="2028"/>
        <w:gridCol w:w="2028"/>
      </w:tblGrid>
      <w:tr w:rsidR="00183ADB" w:rsidRPr="00183ADB" w:rsidTr="00507551">
        <w:tc>
          <w:tcPr>
            <w:tcW w:w="2027" w:type="dxa"/>
          </w:tcPr>
          <w:p w:rsidR="00507551" w:rsidRPr="00183ADB" w:rsidRDefault="00507551" w:rsidP="00507551">
            <w:pPr>
              <w:jc w:val="both"/>
              <w:rPr>
                <w:rFonts w:eastAsia="Calibri"/>
              </w:rPr>
            </w:pPr>
            <w:r w:rsidRPr="00183ADB">
              <w:rPr>
                <w:rFonts w:eastAsia="Calibri"/>
              </w:rPr>
              <w:t>Тема мероприятия</w:t>
            </w:r>
          </w:p>
        </w:tc>
        <w:tc>
          <w:tcPr>
            <w:tcW w:w="2027" w:type="dxa"/>
          </w:tcPr>
          <w:p w:rsidR="00507551" w:rsidRPr="00183ADB" w:rsidRDefault="00507551" w:rsidP="00507551">
            <w:pPr>
              <w:jc w:val="both"/>
              <w:rPr>
                <w:rFonts w:eastAsia="Calibri"/>
              </w:rPr>
            </w:pPr>
            <w:r w:rsidRPr="00183ADB">
              <w:rPr>
                <w:rFonts w:eastAsia="Calibri"/>
              </w:rPr>
              <w:t>Форма проведения</w:t>
            </w:r>
          </w:p>
        </w:tc>
        <w:tc>
          <w:tcPr>
            <w:tcW w:w="2028" w:type="dxa"/>
          </w:tcPr>
          <w:p w:rsidR="00507551" w:rsidRPr="00183ADB" w:rsidRDefault="00507551" w:rsidP="00507551">
            <w:pPr>
              <w:jc w:val="both"/>
              <w:rPr>
                <w:rFonts w:eastAsia="Calibri"/>
              </w:rPr>
            </w:pPr>
            <w:r w:rsidRPr="00183ADB">
              <w:rPr>
                <w:rFonts w:eastAsia="Calibri"/>
              </w:rPr>
              <w:t>Время проведения</w:t>
            </w:r>
          </w:p>
        </w:tc>
        <w:tc>
          <w:tcPr>
            <w:tcW w:w="2028" w:type="dxa"/>
          </w:tcPr>
          <w:p w:rsidR="00507551" w:rsidRPr="00183ADB" w:rsidRDefault="00507551" w:rsidP="00507551">
            <w:pPr>
              <w:jc w:val="both"/>
              <w:rPr>
                <w:rFonts w:eastAsia="Calibri"/>
              </w:rPr>
            </w:pPr>
            <w:r w:rsidRPr="00183ADB">
              <w:rPr>
                <w:rFonts w:eastAsia="Calibri"/>
              </w:rPr>
              <w:t>Категория</w:t>
            </w:r>
          </w:p>
        </w:tc>
        <w:tc>
          <w:tcPr>
            <w:tcW w:w="2028" w:type="dxa"/>
          </w:tcPr>
          <w:p w:rsidR="00507551" w:rsidRPr="00183ADB" w:rsidRDefault="00507551" w:rsidP="00507551">
            <w:pPr>
              <w:jc w:val="both"/>
              <w:rPr>
                <w:rFonts w:eastAsia="Calibri"/>
              </w:rPr>
            </w:pPr>
            <w:r w:rsidRPr="00183ADB">
              <w:rPr>
                <w:rFonts w:eastAsia="Calibri"/>
              </w:rPr>
              <w:t>Ответственный</w:t>
            </w:r>
          </w:p>
        </w:tc>
      </w:tr>
      <w:tr w:rsidR="00183ADB" w:rsidRPr="00183ADB" w:rsidTr="00507551">
        <w:tc>
          <w:tcPr>
            <w:tcW w:w="2027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«В степном раздолье Родина моя»</w:t>
            </w:r>
          </w:p>
        </w:tc>
        <w:tc>
          <w:tcPr>
            <w:tcW w:w="2027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Книжная выставка</w:t>
            </w:r>
          </w:p>
        </w:tc>
        <w:tc>
          <w:tcPr>
            <w:tcW w:w="2028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04.03.2025</w:t>
            </w:r>
          </w:p>
        </w:tc>
        <w:tc>
          <w:tcPr>
            <w:tcW w:w="2028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 до 14 лет</w:t>
            </w:r>
          </w:p>
        </w:tc>
        <w:tc>
          <w:tcPr>
            <w:tcW w:w="2028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alibri" w:hAnsi="Times New Roman"/>
                <w:bCs/>
                <w:szCs w:val="24"/>
              </w:rPr>
            </w:pPr>
            <w:r w:rsidRPr="00183ADB">
              <w:rPr>
                <w:rFonts w:ascii="Times New Roman" w:eastAsia="Calibri" w:hAnsi="Times New Roman"/>
                <w:bCs/>
                <w:szCs w:val="24"/>
              </w:rPr>
              <w:t xml:space="preserve">Центральная детская  </w:t>
            </w:r>
            <w:proofErr w:type="spellStart"/>
            <w:r w:rsidRPr="00183ADB">
              <w:rPr>
                <w:rFonts w:ascii="Times New Roman" w:eastAsia="Calibri" w:hAnsi="Times New Roman"/>
                <w:bCs/>
                <w:szCs w:val="24"/>
              </w:rPr>
              <w:t>бибилиотека</w:t>
            </w:r>
            <w:proofErr w:type="spellEnd"/>
          </w:p>
        </w:tc>
      </w:tr>
    </w:tbl>
    <w:p w:rsidR="00507551" w:rsidRPr="00183ADB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Cs w:val="24"/>
          <w:u w:val="single"/>
        </w:rPr>
      </w:pPr>
      <w:proofErr w:type="spellStart"/>
      <w:r w:rsidRPr="00183ADB">
        <w:rPr>
          <w:rFonts w:ascii="Times New Roman" w:hAnsi="Times New Roman"/>
          <w:b/>
          <w:szCs w:val="24"/>
          <w:u w:val="single"/>
        </w:rPr>
        <w:t>Краеведение</w:t>
      </w:r>
      <w:proofErr w:type="spellEnd"/>
      <w:r w:rsidRPr="00183ADB">
        <w:rPr>
          <w:rFonts w:ascii="Times New Roman" w:hAnsi="Times New Roman"/>
          <w:b/>
          <w:szCs w:val="24"/>
          <w:u w:val="single"/>
        </w:rPr>
        <w:t xml:space="preserve">. </w:t>
      </w:r>
      <w:proofErr w:type="spellStart"/>
      <w:r w:rsidRPr="00183ADB">
        <w:rPr>
          <w:rFonts w:ascii="Times New Roman" w:hAnsi="Times New Roman"/>
          <w:b/>
          <w:szCs w:val="24"/>
          <w:u w:val="single"/>
        </w:rPr>
        <w:t>Основные</w:t>
      </w:r>
      <w:proofErr w:type="spellEnd"/>
      <w:r w:rsidRPr="00183ADB">
        <w:rPr>
          <w:rFonts w:ascii="Times New Roman" w:hAnsi="Times New Roman"/>
          <w:b/>
          <w:szCs w:val="24"/>
          <w:u w:val="single"/>
        </w:rPr>
        <w:t xml:space="preserve"> мероприятия</w:t>
      </w:r>
    </w:p>
    <w:p w:rsidR="00507551" w:rsidRPr="00183ADB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Cs w:val="24"/>
          <w:u w:val="single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10"/>
        <w:gridCol w:w="1417"/>
        <w:gridCol w:w="1560"/>
        <w:gridCol w:w="141"/>
        <w:gridCol w:w="2127"/>
      </w:tblGrid>
      <w:tr w:rsidR="00183ADB" w:rsidRPr="00183ADB" w:rsidTr="00507551">
        <w:trPr>
          <w:trHeight w:val="340"/>
        </w:trPr>
        <w:tc>
          <w:tcPr>
            <w:tcW w:w="2552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Тема мероприятия</w:t>
            </w:r>
          </w:p>
        </w:tc>
        <w:tc>
          <w:tcPr>
            <w:tcW w:w="2410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Форма проведения</w:t>
            </w:r>
          </w:p>
        </w:tc>
        <w:tc>
          <w:tcPr>
            <w:tcW w:w="1417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Время проведения</w:t>
            </w:r>
          </w:p>
        </w:tc>
        <w:tc>
          <w:tcPr>
            <w:tcW w:w="1560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Категория</w:t>
            </w:r>
          </w:p>
        </w:tc>
        <w:tc>
          <w:tcPr>
            <w:tcW w:w="2268" w:type="dxa"/>
            <w:gridSpan w:val="2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Ответственный</w:t>
            </w:r>
          </w:p>
        </w:tc>
      </w:tr>
      <w:tr w:rsidR="00E608B0" w:rsidRPr="00183ADB" w:rsidTr="00E608B0">
        <w:trPr>
          <w:trHeight w:val="340"/>
        </w:trPr>
        <w:tc>
          <w:tcPr>
            <w:tcW w:w="2552" w:type="dxa"/>
          </w:tcPr>
          <w:p w:rsidR="00E608B0" w:rsidRPr="00EB1407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EB1407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EB1407">
              <w:rPr>
                <w:rFonts w:ascii="Times New Roman" w:hAnsi="Times New Roman"/>
                <w:szCs w:val="24"/>
              </w:rPr>
              <w:t>Край</w:t>
            </w:r>
            <w:proofErr w:type="spellEnd"/>
            <w:r w:rsidRPr="00EB140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B1407">
              <w:rPr>
                <w:rFonts w:ascii="Times New Roman" w:hAnsi="Times New Roman"/>
                <w:szCs w:val="24"/>
              </w:rPr>
              <w:t>родной</w:t>
            </w:r>
            <w:proofErr w:type="spellEnd"/>
            <w:r w:rsidRPr="00EB140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B1407">
              <w:rPr>
                <w:rFonts w:ascii="Times New Roman" w:hAnsi="Times New Roman"/>
                <w:szCs w:val="24"/>
              </w:rPr>
              <w:t>земля</w:t>
            </w:r>
            <w:proofErr w:type="spellEnd"/>
            <w:r w:rsidRPr="00EB140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B1407">
              <w:rPr>
                <w:rFonts w:ascii="Times New Roman" w:hAnsi="Times New Roman"/>
                <w:szCs w:val="24"/>
              </w:rPr>
              <w:t>донская</w:t>
            </w:r>
            <w:proofErr w:type="spellEnd"/>
            <w:proofErr w:type="gramStart"/>
            <w:r w:rsidRPr="00EB1407">
              <w:rPr>
                <w:rFonts w:ascii="Times New Roman" w:hAnsi="Times New Roman"/>
                <w:szCs w:val="24"/>
              </w:rPr>
              <w:t>!»</w:t>
            </w:r>
            <w:proofErr w:type="gramEnd"/>
          </w:p>
        </w:tc>
        <w:tc>
          <w:tcPr>
            <w:tcW w:w="2410" w:type="dxa"/>
          </w:tcPr>
          <w:p w:rsidR="00E608B0" w:rsidRPr="00EB1407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EB1407">
              <w:rPr>
                <w:rFonts w:ascii="Times New Roman" w:hAnsi="Times New Roman"/>
                <w:szCs w:val="24"/>
              </w:rPr>
              <w:t>Книжная выставка</w:t>
            </w:r>
          </w:p>
        </w:tc>
        <w:tc>
          <w:tcPr>
            <w:tcW w:w="1417" w:type="dxa"/>
          </w:tcPr>
          <w:p w:rsidR="00E608B0" w:rsidRPr="00EB1407" w:rsidRDefault="00E608B0" w:rsidP="00E608B0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EB1407">
              <w:rPr>
                <w:rFonts w:ascii="Times New Roman" w:hAnsi="Times New Roman"/>
                <w:szCs w:val="24"/>
                <w:lang w:val="ru-RU"/>
              </w:rPr>
              <w:t>12.03.2025</w:t>
            </w:r>
          </w:p>
        </w:tc>
        <w:tc>
          <w:tcPr>
            <w:tcW w:w="1560" w:type="dxa"/>
          </w:tcPr>
          <w:p w:rsidR="00E608B0" w:rsidRPr="00EB1407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EB1407">
              <w:rPr>
                <w:rFonts w:ascii="Times New Roman" w:hAnsi="Times New Roman"/>
                <w:szCs w:val="24"/>
              </w:rPr>
              <w:t xml:space="preserve">Взрослые и </w:t>
            </w:r>
            <w:proofErr w:type="spellStart"/>
            <w:r w:rsidRPr="00EB1407">
              <w:rPr>
                <w:rFonts w:ascii="Times New Roman" w:hAnsi="Times New Roman"/>
                <w:szCs w:val="24"/>
              </w:rPr>
              <w:t>молодёжь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8B0" w:rsidRPr="00EB1407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EB1407">
              <w:rPr>
                <w:rFonts w:ascii="Times New Roman" w:hAnsi="Times New Roman"/>
                <w:szCs w:val="24"/>
              </w:rPr>
              <w:t>Сариново– Большинская с/б</w:t>
            </w:r>
          </w:p>
        </w:tc>
      </w:tr>
      <w:tr w:rsidR="00E608B0" w:rsidRPr="00183ADB" w:rsidTr="00507551">
        <w:trPr>
          <w:trHeight w:val="340"/>
        </w:trPr>
        <w:tc>
          <w:tcPr>
            <w:tcW w:w="2552" w:type="dxa"/>
          </w:tcPr>
          <w:p w:rsidR="00E608B0" w:rsidRPr="00EB1407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EB1407">
              <w:rPr>
                <w:rFonts w:ascii="Times New Roman" w:hAnsi="Times New Roman"/>
                <w:szCs w:val="24"/>
              </w:rPr>
              <w:t>Певец</w:t>
            </w:r>
            <w:proofErr w:type="spellEnd"/>
            <w:r w:rsidRPr="00EB140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B1407">
              <w:rPr>
                <w:rFonts w:ascii="Times New Roman" w:hAnsi="Times New Roman"/>
                <w:szCs w:val="24"/>
              </w:rPr>
              <w:t>Тихого</w:t>
            </w:r>
            <w:proofErr w:type="spellEnd"/>
            <w:r w:rsidRPr="00EB140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B1407">
              <w:rPr>
                <w:rFonts w:ascii="Times New Roman" w:hAnsi="Times New Roman"/>
                <w:szCs w:val="24"/>
              </w:rPr>
              <w:t>Дона</w:t>
            </w:r>
            <w:proofErr w:type="spellEnd"/>
          </w:p>
        </w:tc>
        <w:tc>
          <w:tcPr>
            <w:tcW w:w="2410" w:type="dxa"/>
          </w:tcPr>
          <w:p w:rsidR="00E608B0" w:rsidRPr="00EB1407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EB1407">
              <w:rPr>
                <w:rFonts w:ascii="Times New Roman" w:hAnsi="Times New Roman"/>
                <w:szCs w:val="24"/>
              </w:rPr>
              <w:t>Выставка</w:t>
            </w:r>
          </w:p>
        </w:tc>
        <w:tc>
          <w:tcPr>
            <w:tcW w:w="1417" w:type="dxa"/>
          </w:tcPr>
          <w:p w:rsidR="00E608B0" w:rsidRPr="00EB1407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EB1407">
              <w:rPr>
                <w:rFonts w:ascii="Times New Roman" w:hAnsi="Times New Roman"/>
                <w:szCs w:val="24"/>
              </w:rPr>
              <w:t>19.03.2025</w:t>
            </w:r>
          </w:p>
        </w:tc>
        <w:tc>
          <w:tcPr>
            <w:tcW w:w="1560" w:type="dxa"/>
          </w:tcPr>
          <w:p w:rsidR="00E608B0" w:rsidRPr="00EB1407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EB1407">
              <w:rPr>
                <w:rFonts w:ascii="Times New Roman" w:hAnsi="Times New Roman"/>
                <w:szCs w:val="24"/>
              </w:rPr>
              <w:t>Все категории</w:t>
            </w:r>
          </w:p>
        </w:tc>
        <w:tc>
          <w:tcPr>
            <w:tcW w:w="2268" w:type="dxa"/>
            <w:gridSpan w:val="2"/>
          </w:tcPr>
          <w:p w:rsidR="00E608B0" w:rsidRPr="00EB1407" w:rsidRDefault="00E608B0" w:rsidP="00E608B0">
            <w:pPr>
              <w:pStyle w:val="af7"/>
              <w:rPr>
                <w:rFonts w:ascii="Times New Roman" w:hAnsi="Times New Roman"/>
                <w:szCs w:val="24"/>
                <w:lang w:eastAsia="ru-RU"/>
              </w:rPr>
            </w:pPr>
            <w:r w:rsidRPr="00EB1407">
              <w:rPr>
                <w:rFonts w:ascii="Times New Roman" w:hAnsi="Times New Roman"/>
                <w:szCs w:val="24"/>
                <w:lang w:eastAsia="ru-RU"/>
              </w:rPr>
              <w:t>Первомайская с/б</w:t>
            </w:r>
          </w:p>
        </w:tc>
      </w:tr>
      <w:tr w:rsidR="0086150B" w:rsidRPr="00183ADB" w:rsidTr="00507551">
        <w:trPr>
          <w:trHeight w:val="340"/>
        </w:trPr>
        <w:tc>
          <w:tcPr>
            <w:tcW w:w="10207" w:type="dxa"/>
            <w:gridSpan w:val="6"/>
          </w:tcPr>
          <w:p w:rsidR="00E608B0" w:rsidRDefault="00E608B0" w:rsidP="00507551">
            <w:pPr>
              <w:pStyle w:val="af7"/>
              <w:jc w:val="center"/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  <w:t xml:space="preserve"> </w:t>
            </w:r>
          </w:p>
          <w:p w:rsidR="0086150B" w:rsidRPr="00183ADB" w:rsidRDefault="0086150B" w:rsidP="00507551">
            <w:pPr>
              <w:pStyle w:val="af7"/>
              <w:jc w:val="center"/>
              <w:rPr>
                <w:rFonts w:ascii="Times New Roman" w:eastAsia="Constantia" w:hAnsi="Times New Roman"/>
                <w:b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b/>
                <w:i/>
                <w:szCs w:val="24"/>
                <w:lang w:val="ru-RU" w:eastAsia="ru-RU"/>
              </w:rPr>
              <w:t>Работа с читателями детского возраста</w:t>
            </w:r>
          </w:p>
        </w:tc>
      </w:tr>
      <w:tr w:rsidR="00E608B0" w:rsidRPr="00183ADB" w:rsidTr="00507551">
        <w:trPr>
          <w:trHeight w:val="340"/>
        </w:trPr>
        <w:tc>
          <w:tcPr>
            <w:tcW w:w="2552" w:type="dxa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Память книга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оживит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Краеведческие</w:t>
            </w:r>
            <w:proofErr w:type="spellEnd"/>
          </w:p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чтения</w:t>
            </w:r>
            <w:proofErr w:type="spellEnd"/>
          </w:p>
        </w:tc>
        <w:tc>
          <w:tcPr>
            <w:tcW w:w="1417" w:type="dxa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Февраль Апрель</w:t>
            </w:r>
          </w:p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Сентябрь</w:t>
            </w:r>
          </w:p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Ноябрь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2025</w:t>
            </w:r>
          </w:p>
        </w:tc>
        <w:tc>
          <w:tcPr>
            <w:tcW w:w="1701" w:type="dxa"/>
            <w:gridSpan w:val="2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1-9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класс</w:t>
            </w:r>
            <w:proofErr w:type="spellEnd"/>
          </w:p>
        </w:tc>
        <w:tc>
          <w:tcPr>
            <w:tcW w:w="2127" w:type="dxa"/>
          </w:tcPr>
          <w:p w:rsidR="00E608B0" w:rsidRPr="00183ADB" w:rsidRDefault="00E608B0" w:rsidP="00E608B0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hAnsi="Times New Roman"/>
                <w:bCs/>
                <w:szCs w:val="24"/>
              </w:rPr>
              <w:t>Красноколоссовская с/б</w:t>
            </w:r>
          </w:p>
        </w:tc>
      </w:tr>
      <w:tr w:rsidR="00E608B0" w:rsidRPr="00183ADB" w:rsidTr="00507551">
        <w:trPr>
          <w:trHeight w:val="340"/>
        </w:trPr>
        <w:tc>
          <w:tcPr>
            <w:tcW w:w="2552" w:type="dxa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«В степном раздолье Родина моя»</w:t>
            </w:r>
          </w:p>
        </w:tc>
        <w:tc>
          <w:tcPr>
            <w:tcW w:w="2410" w:type="dxa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Книжная выставка</w:t>
            </w:r>
          </w:p>
        </w:tc>
        <w:tc>
          <w:tcPr>
            <w:tcW w:w="1417" w:type="dxa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04.03.2025</w:t>
            </w:r>
          </w:p>
        </w:tc>
        <w:tc>
          <w:tcPr>
            <w:tcW w:w="1701" w:type="dxa"/>
            <w:gridSpan w:val="2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 до 14 лет</w:t>
            </w:r>
          </w:p>
        </w:tc>
        <w:tc>
          <w:tcPr>
            <w:tcW w:w="2127" w:type="dxa"/>
          </w:tcPr>
          <w:p w:rsidR="00E608B0" w:rsidRPr="00183ADB" w:rsidRDefault="00E608B0" w:rsidP="00E608B0">
            <w:pPr>
              <w:pStyle w:val="af7"/>
              <w:rPr>
                <w:rFonts w:ascii="Times New Roman" w:eastAsia="Calibri" w:hAnsi="Times New Roman"/>
                <w:szCs w:val="24"/>
                <w:highlight w:val="yellow"/>
              </w:rPr>
            </w:pPr>
            <w:r w:rsidRPr="00183ADB">
              <w:rPr>
                <w:rFonts w:ascii="Times New Roman" w:hAnsi="Times New Roman"/>
                <w:szCs w:val="24"/>
              </w:rPr>
              <w:t>Центральная детская библиотека</w:t>
            </w:r>
          </w:p>
        </w:tc>
      </w:tr>
      <w:tr w:rsidR="00E608B0" w:rsidRPr="00183ADB" w:rsidTr="00507551">
        <w:trPr>
          <w:trHeight w:val="340"/>
        </w:trPr>
        <w:tc>
          <w:tcPr>
            <w:tcW w:w="2552" w:type="dxa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Забытые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книги»</w:t>
            </w:r>
          </w:p>
        </w:tc>
        <w:tc>
          <w:tcPr>
            <w:tcW w:w="2410" w:type="dxa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Выставка забытых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краеведческих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книг</w:t>
            </w:r>
          </w:p>
        </w:tc>
        <w:tc>
          <w:tcPr>
            <w:tcW w:w="1417" w:type="dxa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10.03.2025</w:t>
            </w:r>
          </w:p>
        </w:tc>
        <w:tc>
          <w:tcPr>
            <w:tcW w:w="1701" w:type="dxa"/>
            <w:gridSpan w:val="2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 до 14 лет</w:t>
            </w:r>
          </w:p>
        </w:tc>
        <w:tc>
          <w:tcPr>
            <w:tcW w:w="2127" w:type="dxa"/>
          </w:tcPr>
          <w:p w:rsidR="00E608B0" w:rsidRPr="00183ADB" w:rsidRDefault="00E608B0" w:rsidP="00E608B0">
            <w:pPr>
              <w:pStyle w:val="af7"/>
              <w:rPr>
                <w:rFonts w:ascii="Times New Roman" w:eastAsia="Calibri" w:hAnsi="Times New Roman"/>
                <w:szCs w:val="24"/>
                <w:highlight w:val="yellow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Центральная детская </w:t>
            </w:r>
            <w:r w:rsidRPr="00183ADB">
              <w:rPr>
                <w:rFonts w:ascii="Times New Roman" w:hAnsi="Times New Roman"/>
                <w:szCs w:val="24"/>
              </w:rPr>
              <w:lastRenderedPageBreak/>
              <w:t>библиотека</w:t>
            </w:r>
          </w:p>
        </w:tc>
      </w:tr>
      <w:tr w:rsidR="00E608B0" w:rsidRPr="00183ADB" w:rsidTr="00E608B0">
        <w:trPr>
          <w:trHeight w:val="340"/>
        </w:trPr>
        <w:tc>
          <w:tcPr>
            <w:tcW w:w="2552" w:type="dxa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lastRenderedPageBreak/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Краеведческие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книги-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юбиляры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10" w:type="dxa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Выставка</w:t>
            </w:r>
          </w:p>
        </w:tc>
        <w:tc>
          <w:tcPr>
            <w:tcW w:w="1417" w:type="dxa"/>
          </w:tcPr>
          <w:p w:rsidR="00E608B0" w:rsidRPr="0078105A" w:rsidRDefault="00E608B0" w:rsidP="00E608B0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15.03.2025</w:t>
            </w:r>
          </w:p>
        </w:tc>
        <w:tc>
          <w:tcPr>
            <w:tcW w:w="1701" w:type="dxa"/>
            <w:gridSpan w:val="2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 до 14 лет</w:t>
            </w:r>
          </w:p>
        </w:tc>
        <w:tc>
          <w:tcPr>
            <w:tcW w:w="2127" w:type="dxa"/>
          </w:tcPr>
          <w:p w:rsidR="00E608B0" w:rsidRPr="00183ADB" w:rsidRDefault="00E608B0" w:rsidP="00E608B0">
            <w:pPr>
              <w:pStyle w:val="af7"/>
              <w:rPr>
                <w:rFonts w:ascii="Times New Roman" w:eastAsia="Calibri" w:hAnsi="Times New Roman"/>
                <w:szCs w:val="24"/>
                <w:highlight w:val="yellow"/>
              </w:rPr>
            </w:pPr>
            <w:r w:rsidRPr="00183ADB">
              <w:rPr>
                <w:rFonts w:ascii="Times New Roman" w:hAnsi="Times New Roman"/>
                <w:szCs w:val="24"/>
              </w:rPr>
              <w:t>Центральная детская библиотека</w:t>
            </w:r>
          </w:p>
        </w:tc>
      </w:tr>
      <w:tr w:rsidR="00E608B0" w:rsidRPr="00183ADB" w:rsidTr="00507551">
        <w:trPr>
          <w:trHeight w:val="340"/>
        </w:trPr>
        <w:tc>
          <w:tcPr>
            <w:tcW w:w="2552" w:type="dxa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Поэзия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нам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дарит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красоту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10" w:type="dxa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Рандеву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с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поэзией</w:t>
            </w:r>
            <w:proofErr w:type="spellEnd"/>
          </w:p>
        </w:tc>
        <w:tc>
          <w:tcPr>
            <w:tcW w:w="1417" w:type="dxa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17.03.2025</w:t>
            </w:r>
          </w:p>
        </w:tc>
        <w:tc>
          <w:tcPr>
            <w:tcW w:w="1701" w:type="dxa"/>
            <w:gridSpan w:val="2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Россошанская  с/б</w:t>
            </w:r>
          </w:p>
        </w:tc>
      </w:tr>
    </w:tbl>
    <w:p w:rsidR="00E608B0" w:rsidRDefault="00507551" w:rsidP="00507551">
      <w:pPr>
        <w:pStyle w:val="af7"/>
        <w:ind w:firstLine="567"/>
        <w:rPr>
          <w:rFonts w:ascii="Times New Roman" w:hAnsi="Times New Roman"/>
          <w:b/>
          <w:szCs w:val="24"/>
          <w:lang w:val="ru-RU" w:eastAsia="ru-RU"/>
        </w:rPr>
      </w:pPr>
      <w:r w:rsidRPr="00183ADB">
        <w:rPr>
          <w:rFonts w:ascii="Times New Roman" w:hAnsi="Times New Roman"/>
          <w:b/>
          <w:szCs w:val="24"/>
          <w:lang w:val="ru-RU" w:eastAsia="ru-RU"/>
        </w:rPr>
        <w:t xml:space="preserve">                             </w:t>
      </w:r>
    </w:p>
    <w:p w:rsidR="00507551" w:rsidRPr="00183ADB" w:rsidRDefault="00507551" w:rsidP="00E608B0">
      <w:pPr>
        <w:pStyle w:val="af7"/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83ADB">
        <w:rPr>
          <w:rFonts w:ascii="Times New Roman" w:hAnsi="Times New Roman"/>
          <w:b/>
          <w:szCs w:val="24"/>
          <w:lang w:val="ru-RU" w:eastAsia="ru-RU"/>
        </w:rPr>
        <w:t xml:space="preserve">Работа в рамках  </w:t>
      </w:r>
      <w:r w:rsidRPr="00183ADB">
        <w:rPr>
          <w:rFonts w:ascii="Times New Roman" w:hAnsi="Times New Roman"/>
          <w:b/>
          <w:szCs w:val="24"/>
          <w:shd w:val="clear" w:color="auto" w:fill="FFFFFF"/>
          <w:lang w:val="ru-RU"/>
        </w:rPr>
        <w:t>Года донской казачьей гвардии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10"/>
        <w:gridCol w:w="1417"/>
        <w:gridCol w:w="1701"/>
        <w:gridCol w:w="1985"/>
      </w:tblGrid>
      <w:tr w:rsidR="00183ADB" w:rsidRPr="00183ADB" w:rsidTr="00507551">
        <w:trPr>
          <w:trHeight w:val="340"/>
        </w:trPr>
        <w:tc>
          <w:tcPr>
            <w:tcW w:w="2552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Тема мероприятия</w:t>
            </w:r>
          </w:p>
        </w:tc>
        <w:tc>
          <w:tcPr>
            <w:tcW w:w="2410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Форма проведения</w:t>
            </w:r>
          </w:p>
        </w:tc>
        <w:tc>
          <w:tcPr>
            <w:tcW w:w="1417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Время проведения</w:t>
            </w:r>
          </w:p>
        </w:tc>
        <w:tc>
          <w:tcPr>
            <w:tcW w:w="1701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Категория</w:t>
            </w:r>
          </w:p>
        </w:tc>
        <w:tc>
          <w:tcPr>
            <w:tcW w:w="1985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Ответственный</w:t>
            </w:r>
          </w:p>
        </w:tc>
      </w:tr>
      <w:tr w:rsidR="00E608B0" w:rsidRPr="00183ADB" w:rsidTr="00507551">
        <w:trPr>
          <w:trHeight w:val="340"/>
        </w:trPr>
        <w:tc>
          <w:tcPr>
            <w:tcW w:w="2552" w:type="dxa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Донские казаки на службе Отечеству</w:t>
            </w:r>
          </w:p>
        </w:tc>
        <w:tc>
          <w:tcPr>
            <w:tcW w:w="2410" w:type="dxa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Литературно-краеведческий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час</w:t>
            </w:r>
          </w:p>
        </w:tc>
        <w:tc>
          <w:tcPr>
            <w:tcW w:w="1417" w:type="dxa"/>
          </w:tcPr>
          <w:p w:rsidR="00E608B0" w:rsidRPr="00183ADB" w:rsidRDefault="00E608B0" w:rsidP="00E608B0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14.03.2025</w:t>
            </w:r>
          </w:p>
        </w:tc>
        <w:tc>
          <w:tcPr>
            <w:tcW w:w="1701" w:type="dxa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Молодежь </w:t>
            </w:r>
          </w:p>
        </w:tc>
        <w:tc>
          <w:tcPr>
            <w:tcW w:w="1985" w:type="dxa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Талловеровская с/б</w:t>
            </w:r>
          </w:p>
        </w:tc>
      </w:tr>
      <w:tr w:rsidR="00E608B0" w:rsidRPr="00183ADB" w:rsidTr="00507551">
        <w:trPr>
          <w:trHeight w:val="340"/>
        </w:trPr>
        <w:tc>
          <w:tcPr>
            <w:tcW w:w="2552" w:type="dxa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Кто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такие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казаки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10" w:type="dxa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Краеведческий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час </w:t>
            </w:r>
          </w:p>
        </w:tc>
        <w:tc>
          <w:tcPr>
            <w:tcW w:w="1417" w:type="dxa"/>
          </w:tcPr>
          <w:p w:rsidR="00E608B0" w:rsidRPr="00C01F57" w:rsidRDefault="00E608B0" w:rsidP="00E608B0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C01F57">
              <w:rPr>
                <w:rFonts w:ascii="Times New Roman" w:hAnsi="Times New Roman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Cs w:val="24"/>
                <w:lang w:val="ru-RU"/>
              </w:rPr>
              <w:t>.03.</w:t>
            </w:r>
            <w:r w:rsidRPr="00C01F57">
              <w:rPr>
                <w:rFonts w:ascii="Times New Roman" w:hAnsi="Times New Roman"/>
                <w:szCs w:val="24"/>
                <w:lang w:val="ru-RU"/>
              </w:rPr>
              <w:t>2025</w:t>
            </w:r>
          </w:p>
        </w:tc>
        <w:tc>
          <w:tcPr>
            <w:tcW w:w="1701" w:type="dxa"/>
          </w:tcPr>
          <w:p w:rsidR="00E608B0" w:rsidRPr="00C01F57" w:rsidRDefault="00E608B0" w:rsidP="00E608B0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C01F57">
              <w:rPr>
                <w:rFonts w:ascii="Times New Roman" w:hAnsi="Times New Roman"/>
                <w:szCs w:val="24"/>
                <w:lang w:val="ru-RU"/>
              </w:rPr>
              <w:t>Подростки</w:t>
            </w:r>
          </w:p>
        </w:tc>
        <w:tc>
          <w:tcPr>
            <w:tcW w:w="1985" w:type="dxa"/>
          </w:tcPr>
          <w:p w:rsidR="00E608B0" w:rsidRPr="00C01F57" w:rsidRDefault="00E608B0" w:rsidP="00E608B0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C01F57">
              <w:rPr>
                <w:rFonts w:ascii="Times New Roman" w:hAnsi="Times New Roman"/>
                <w:szCs w:val="24"/>
                <w:lang w:val="ru-RU"/>
              </w:rPr>
              <w:t>Подтелковская с/б</w:t>
            </w:r>
          </w:p>
        </w:tc>
      </w:tr>
    </w:tbl>
    <w:p w:rsidR="00507551" w:rsidRPr="00183ADB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Cs w:val="24"/>
          <w:u w:val="single"/>
          <w:lang w:val="ru-RU"/>
        </w:rPr>
      </w:pPr>
      <w:r w:rsidRPr="00183ADB">
        <w:rPr>
          <w:rFonts w:ascii="Times New Roman" w:hAnsi="Times New Roman"/>
          <w:b/>
          <w:szCs w:val="24"/>
          <w:u w:val="single"/>
          <w:lang w:val="ru-RU"/>
        </w:rPr>
        <w:t>Работа библиотеки по социализации личности, формированию профессиональных знаний</w:t>
      </w:r>
    </w:p>
    <w:p w:rsidR="00507551" w:rsidRPr="00183ADB" w:rsidRDefault="00507551" w:rsidP="00507551">
      <w:pPr>
        <w:pStyle w:val="af7"/>
        <w:ind w:firstLine="567"/>
        <w:rPr>
          <w:rFonts w:ascii="Times New Roman" w:hAnsi="Times New Roman"/>
          <w:szCs w:val="24"/>
          <w:lang w:val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10"/>
        <w:gridCol w:w="1559"/>
        <w:gridCol w:w="1418"/>
        <w:gridCol w:w="2268"/>
      </w:tblGrid>
      <w:tr w:rsidR="00183ADB" w:rsidRPr="00183ADB" w:rsidTr="00507551">
        <w:tc>
          <w:tcPr>
            <w:tcW w:w="2552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Тема мероприятия</w:t>
            </w:r>
          </w:p>
        </w:tc>
        <w:tc>
          <w:tcPr>
            <w:tcW w:w="2410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Время проведения</w:t>
            </w:r>
          </w:p>
        </w:tc>
        <w:tc>
          <w:tcPr>
            <w:tcW w:w="1418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Ответственный</w:t>
            </w:r>
          </w:p>
        </w:tc>
      </w:tr>
      <w:tr w:rsidR="00E608B0" w:rsidRPr="00183ADB" w:rsidTr="00E608B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b/>
                <w:i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Горизонты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поиска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достижений</w:t>
            </w:r>
            <w:proofErr w:type="spellEnd"/>
            <w:r w:rsidRPr="00183ADB">
              <w:rPr>
                <w:rFonts w:ascii="Times New Roman" w:hAnsi="Times New Roman"/>
                <w:b/>
                <w:i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Час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19.03.2025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Киевская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с/б</w:t>
            </w:r>
          </w:p>
        </w:tc>
      </w:tr>
      <w:tr w:rsidR="00E608B0" w:rsidRPr="00183ADB" w:rsidTr="00E608B0">
        <w:tc>
          <w:tcPr>
            <w:tcW w:w="2552" w:type="dxa"/>
          </w:tcPr>
          <w:p w:rsidR="00E608B0" w:rsidRPr="00183ADB" w:rsidRDefault="00E608B0" w:rsidP="00E608B0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Профессий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много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–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выбери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свою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10" w:type="dxa"/>
          </w:tcPr>
          <w:p w:rsidR="00E608B0" w:rsidRPr="00183ADB" w:rsidRDefault="00E608B0" w:rsidP="00E608B0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 xml:space="preserve">Обзор  у книжной </w:t>
            </w: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выставки</w:t>
            </w:r>
            <w:proofErr w:type="spellEnd"/>
          </w:p>
        </w:tc>
        <w:tc>
          <w:tcPr>
            <w:tcW w:w="1559" w:type="dxa"/>
          </w:tcPr>
          <w:p w:rsidR="00E608B0" w:rsidRPr="00183ADB" w:rsidRDefault="00E608B0" w:rsidP="00E608B0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20.03.2025</w:t>
            </w:r>
          </w:p>
        </w:tc>
        <w:tc>
          <w:tcPr>
            <w:tcW w:w="1418" w:type="dxa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E608B0" w:rsidRPr="00183ADB" w:rsidRDefault="00E608B0" w:rsidP="00E608B0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Талловеровская с/б</w:t>
            </w:r>
          </w:p>
        </w:tc>
      </w:tr>
    </w:tbl>
    <w:p w:rsidR="00B6077B" w:rsidRDefault="00B6077B" w:rsidP="00507551">
      <w:pPr>
        <w:pStyle w:val="af7"/>
        <w:ind w:firstLine="567"/>
        <w:jc w:val="center"/>
        <w:rPr>
          <w:rFonts w:ascii="Times New Roman" w:hAnsi="Times New Roman"/>
          <w:b/>
          <w:szCs w:val="24"/>
          <w:u w:val="single"/>
          <w:lang w:val="ru-RU" w:eastAsia="ru-RU"/>
        </w:rPr>
      </w:pPr>
    </w:p>
    <w:p w:rsidR="00507551" w:rsidRPr="00183ADB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Cs w:val="24"/>
          <w:u w:val="single"/>
          <w:lang w:val="ru-RU" w:eastAsia="ru-RU"/>
        </w:rPr>
      </w:pPr>
      <w:r w:rsidRPr="00183ADB">
        <w:rPr>
          <w:rFonts w:ascii="Times New Roman" w:hAnsi="Times New Roman"/>
          <w:b/>
          <w:szCs w:val="24"/>
          <w:u w:val="single"/>
          <w:lang w:val="ru-RU" w:eastAsia="ru-RU"/>
        </w:rPr>
        <w:t>План мероприятий МБУК Кашарского района «МЦБ»</w:t>
      </w:r>
    </w:p>
    <w:p w:rsidR="00507551" w:rsidRPr="00183ADB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Cs w:val="24"/>
          <w:u w:val="single"/>
          <w:lang w:eastAsia="ru-RU"/>
        </w:rPr>
      </w:pPr>
      <w:proofErr w:type="spellStart"/>
      <w:proofErr w:type="gramStart"/>
      <w:r w:rsidRPr="00183ADB">
        <w:rPr>
          <w:rFonts w:ascii="Times New Roman" w:hAnsi="Times New Roman"/>
          <w:b/>
          <w:szCs w:val="24"/>
          <w:u w:val="single"/>
          <w:lang w:eastAsia="ru-RU"/>
        </w:rPr>
        <w:t>по</w:t>
      </w:r>
      <w:proofErr w:type="spellEnd"/>
      <w:proofErr w:type="gramEnd"/>
      <w:r w:rsidRPr="00183ADB">
        <w:rPr>
          <w:rFonts w:ascii="Times New Roman" w:hAnsi="Times New Roman"/>
          <w:b/>
          <w:szCs w:val="24"/>
          <w:u w:val="single"/>
          <w:lang w:eastAsia="ru-RU"/>
        </w:rPr>
        <w:t xml:space="preserve"> </w:t>
      </w:r>
      <w:proofErr w:type="spellStart"/>
      <w:r w:rsidRPr="00183ADB">
        <w:rPr>
          <w:rFonts w:ascii="Times New Roman" w:hAnsi="Times New Roman"/>
          <w:b/>
          <w:szCs w:val="24"/>
          <w:u w:val="single"/>
          <w:lang w:eastAsia="ru-RU"/>
        </w:rPr>
        <w:t>Пушкинской</w:t>
      </w:r>
      <w:proofErr w:type="spellEnd"/>
      <w:r w:rsidRPr="00183ADB">
        <w:rPr>
          <w:rFonts w:ascii="Times New Roman" w:hAnsi="Times New Roman"/>
          <w:b/>
          <w:szCs w:val="24"/>
          <w:u w:val="single"/>
          <w:lang w:eastAsia="ru-RU"/>
        </w:rPr>
        <w:t xml:space="preserve"> </w:t>
      </w:r>
      <w:proofErr w:type="spellStart"/>
      <w:r w:rsidRPr="00183ADB">
        <w:rPr>
          <w:rFonts w:ascii="Times New Roman" w:hAnsi="Times New Roman"/>
          <w:b/>
          <w:szCs w:val="24"/>
          <w:u w:val="single"/>
          <w:lang w:eastAsia="ru-RU"/>
        </w:rPr>
        <w:t>карте</w:t>
      </w:r>
      <w:proofErr w:type="spellEnd"/>
      <w:r w:rsidRPr="00183ADB">
        <w:rPr>
          <w:rFonts w:ascii="Times New Roman" w:hAnsi="Times New Roman"/>
          <w:b/>
          <w:szCs w:val="24"/>
          <w:u w:val="single"/>
          <w:lang w:eastAsia="ru-RU"/>
        </w:rPr>
        <w:t xml:space="preserve"> на 2025 год</w:t>
      </w:r>
    </w:p>
    <w:p w:rsidR="00507551" w:rsidRPr="00183ADB" w:rsidRDefault="00507551" w:rsidP="00507551">
      <w:pPr>
        <w:pStyle w:val="af7"/>
        <w:ind w:firstLine="567"/>
        <w:rPr>
          <w:rFonts w:ascii="Times New Roman" w:hAnsi="Times New Roman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241"/>
        <w:gridCol w:w="2502"/>
        <w:gridCol w:w="1429"/>
        <w:gridCol w:w="1076"/>
        <w:gridCol w:w="2793"/>
      </w:tblGrid>
      <w:tr w:rsidR="00183ADB" w:rsidRPr="00183ADB" w:rsidTr="00B6077B">
        <w:trPr>
          <w:trHeight w:val="1"/>
          <w:jc w:val="center"/>
        </w:trPr>
        <w:tc>
          <w:tcPr>
            <w:tcW w:w="224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551" w:rsidRPr="00183ADB" w:rsidRDefault="00507551" w:rsidP="00DF0DF3">
            <w:pPr>
              <w:pStyle w:val="af7"/>
              <w:rPr>
                <w:rFonts w:ascii="Times New Roman" w:eastAsiaTheme="minorEastAsia" w:hAnsi="Times New Roman"/>
                <w:szCs w:val="24"/>
                <w:lang w:eastAsia="ru-RU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  <w:lang w:eastAsia="ru-RU"/>
              </w:rPr>
              <w:t>Наименование</w:t>
            </w:r>
            <w:proofErr w:type="spellEnd"/>
            <w:r w:rsidRPr="00183ADB">
              <w:rPr>
                <w:rFonts w:ascii="Times New Roman" w:hAnsi="Times New Roman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25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551" w:rsidRPr="00183ADB" w:rsidRDefault="00507551" w:rsidP="00DF0DF3">
            <w:pPr>
              <w:pStyle w:val="af7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>Форма проведения</w:t>
            </w:r>
          </w:p>
        </w:tc>
        <w:tc>
          <w:tcPr>
            <w:tcW w:w="142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551" w:rsidRPr="00183ADB" w:rsidRDefault="00507551" w:rsidP="00DF0DF3">
            <w:pPr>
              <w:pStyle w:val="af7"/>
              <w:rPr>
                <w:rFonts w:ascii="Times New Roman" w:eastAsiaTheme="minorEastAsia" w:hAnsi="Times New Roman"/>
                <w:szCs w:val="24"/>
                <w:lang w:eastAsia="ru-RU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>Время проведения</w:t>
            </w:r>
          </w:p>
        </w:tc>
        <w:tc>
          <w:tcPr>
            <w:tcW w:w="1076" w:type="dxa"/>
            <w:shd w:val="clear" w:color="000000" w:fill="FFFFFF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  <w:lang w:eastAsia="ru-RU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>Категория</w:t>
            </w:r>
          </w:p>
        </w:tc>
        <w:tc>
          <w:tcPr>
            <w:tcW w:w="2793" w:type="dxa"/>
            <w:shd w:val="clear" w:color="000000" w:fill="FFFFFF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  <w:lang w:eastAsia="ru-RU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>Ответственный</w:t>
            </w:r>
          </w:p>
        </w:tc>
      </w:tr>
      <w:tr w:rsidR="00183ADB" w:rsidRPr="00183ADB" w:rsidTr="00B6077B">
        <w:trPr>
          <w:trHeight w:val="1"/>
          <w:jc w:val="center"/>
        </w:trPr>
        <w:tc>
          <w:tcPr>
            <w:tcW w:w="2241" w:type="dxa"/>
            <w:tcMar>
              <w:left w:w="108" w:type="dxa"/>
              <w:right w:w="108" w:type="dxa"/>
            </w:tcMar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«Литературный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калейдоскоп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502" w:type="dxa"/>
            <w:tcMar>
              <w:left w:w="108" w:type="dxa"/>
              <w:right w:w="108" w:type="dxa"/>
            </w:tcMar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Квиз игра, в рамках Дня Поэзии</w:t>
            </w:r>
          </w:p>
        </w:tc>
        <w:tc>
          <w:tcPr>
            <w:tcW w:w="1429" w:type="dxa"/>
            <w:tcMar>
              <w:left w:w="108" w:type="dxa"/>
              <w:right w:w="108" w:type="dxa"/>
            </w:tcMar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21.03.2025</w:t>
            </w:r>
          </w:p>
        </w:tc>
        <w:tc>
          <w:tcPr>
            <w:tcW w:w="1076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8-11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класс</w:t>
            </w:r>
            <w:proofErr w:type="spellEnd"/>
          </w:p>
        </w:tc>
        <w:tc>
          <w:tcPr>
            <w:tcW w:w="2793" w:type="dxa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  <w:highlight w:val="yellow"/>
              </w:rPr>
            </w:pPr>
            <w:r w:rsidRPr="00183ADB">
              <w:rPr>
                <w:rFonts w:ascii="Times New Roman" w:hAnsi="Times New Roman"/>
                <w:szCs w:val="24"/>
              </w:rPr>
              <w:t>Центральная детская библиотека</w:t>
            </w:r>
          </w:p>
        </w:tc>
      </w:tr>
      <w:tr w:rsidR="00183ADB" w:rsidRPr="00183ADB" w:rsidTr="00B6077B">
        <w:trPr>
          <w:trHeight w:val="1"/>
          <w:jc w:val="center"/>
        </w:trPr>
        <w:tc>
          <w:tcPr>
            <w:tcW w:w="2241" w:type="dxa"/>
            <w:tcMar>
              <w:left w:w="108" w:type="dxa"/>
              <w:right w:w="108" w:type="dxa"/>
            </w:tcMar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Поэзии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чарующие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звуки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2" w:type="dxa"/>
            <w:tcMar>
              <w:left w:w="108" w:type="dxa"/>
              <w:right w:w="108" w:type="dxa"/>
            </w:tcMar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Вечер-дивертисмент</w:t>
            </w:r>
            <w:proofErr w:type="spellEnd"/>
          </w:p>
        </w:tc>
        <w:tc>
          <w:tcPr>
            <w:tcW w:w="1429" w:type="dxa"/>
            <w:tcMar>
              <w:left w:w="108" w:type="dxa"/>
              <w:right w:w="108" w:type="dxa"/>
            </w:tcMar>
            <w:vAlign w:val="center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21.03.2025</w:t>
            </w:r>
          </w:p>
        </w:tc>
        <w:tc>
          <w:tcPr>
            <w:tcW w:w="1076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  <w:lang w:eastAsia="ru-RU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>14+</w:t>
            </w:r>
          </w:p>
        </w:tc>
        <w:tc>
          <w:tcPr>
            <w:tcW w:w="2793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>Межпоселенческая центральная библиотека</w:t>
            </w:r>
          </w:p>
        </w:tc>
      </w:tr>
    </w:tbl>
    <w:p w:rsidR="00507551" w:rsidRPr="00183ADB" w:rsidRDefault="00507551" w:rsidP="00507551">
      <w:pPr>
        <w:pStyle w:val="af7"/>
        <w:ind w:firstLine="567"/>
        <w:rPr>
          <w:rFonts w:ascii="Times New Roman" w:hAnsi="Times New Roman"/>
          <w:szCs w:val="24"/>
          <w:lang w:eastAsia="ru-RU"/>
        </w:rPr>
      </w:pPr>
    </w:p>
    <w:p w:rsidR="00507551" w:rsidRPr="00183ADB" w:rsidRDefault="00507551" w:rsidP="00507551">
      <w:pPr>
        <w:pStyle w:val="af7"/>
        <w:ind w:firstLine="567"/>
        <w:rPr>
          <w:rFonts w:ascii="Times New Roman" w:hAnsi="Times New Roman"/>
          <w:szCs w:val="24"/>
          <w:u w:val="single"/>
        </w:rPr>
      </w:pPr>
    </w:p>
    <w:p w:rsidR="00507551" w:rsidRPr="00183ADB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Cs w:val="24"/>
          <w:u w:val="single"/>
        </w:rPr>
      </w:pPr>
      <w:proofErr w:type="spellStart"/>
      <w:r w:rsidRPr="00183ADB">
        <w:rPr>
          <w:rFonts w:ascii="Times New Roman" w:hAnsi="Times New Roman"/>
          <w:b/>
          <w:szCs w:val="24"/>
          <w:u w:val="single"/>
        </w:rPr>
        <w:t>Работа</w:t>
      </w:r>
      <w:proofErr w:type="spellEnd"/>
      <w:r w:rsidRPr="00183ADB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183ADB">
        <w:rPr>
          <w:rFonts w:ascii="Times New Roman" w:hAnsi="Times New Roman"/>
          <w:b/>
          <w:szCs w:val="24"/>
          <w:u w:val="single"/>
        </w:rPr>
        <w:t>объединений</w:t>
      </w:r>
      <w:proofErr w:type="spellEnd"/>
      <w:r w:rsidRPr="00183ADB">
        <w:rPr>
          <w:rFonts w:ascii="Times New Roman" w:hAnsi="Times New Roman"/>
          <w:b/>
          <w:szCs w:val="24"/>
          <w:u w:val="single"/>
        </w:rPr>
        <w:t xml:space="preserve">, </w:t>
      </w:r>
      <w:proofErr w:type="spellStart"/>
      <w:r w:rsidRPr="00183ADB">
        <w:rPr>
          <w:rFonts w:ascii="Times New Roman" w:hAnsi="Times New Roman"/>
          <w:b/>
          <w:szCs w:val="24"/>
          <w:u w:val="single"/>
        </w:rPr>
        <w:t>клубов</w:t>
      </w:r>
      <w:proofErr w:type="spellEnd"/>
      <w:r w:rsidRPr="00183ADB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183ADB">
        <w:rPr>
          <w:rFonts w:ascii="Times New Roman" w:hAnsi="Times New Roman"/>
          <w:b/>
          <w:szCs w:val="24"/>
          <w:u w:val="single"/>
        </w:rPr>
        <w:t>по</w:t>
      </w:r>
      <w:proofErr w:type="spellEnd"/>
      <w:r w:rsidRPr="00183ADB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183ADB">
        <w:rPr>
          <w:rFonts w:ascii="Times New Roman" w:hAnsi="Times New Roman"/>
          <w:b/>
          <w:szCs w:val="24"/>
          <w:u w:val="single"/>
        </w:rPr>
        <w:t>интересам</w:t>
      </w:r>
      <w:proofErr w:type="spellEnd"/>
    </w:p>
    <w:p w:rsidR="00507551" w:rsidRPr="00183ADB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Cs w:val="24"/>
        </w:rPr>
      </w:pPr>
    </w:p>
    <w:p w:rsidR="00507551" w:rsidRPr="00183ADB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Cs w:val="24"/>
        </w:rPr>
      </w:pPr>
      <w:proofErr w:type="spellStart"/>
      <w:r w:rsidRPr="00183ADB">
        <w:rPr>
          <w:rFonts w:ascii="Times New Roman" w:hAnsi="Times New Roman"/>
          <w:b/>
          <w:szCs w:val="24"/>
        </w:rPr>
        <w:t>Кружок</w:t>
      </w:r>
      <w:proofErr w:type="spellEnd"/>
      <w:r w:rsidRPr="00183ADB">
        <w:rPr>
          <w:rFonts w:ascii="Times New Roman" w:hAnsi="Times New Roman"/>
          <w:b/>
          <w:szCs w:val="24"/>
        </w:rPr>
        <w:t xml:space="preserve"> «</w:t>
      </w:r>
      <w:proofErr w:type="spellStart"/>
      <w:r w:rsidRPr="00183ADB">
        <w:rPr>
          <w:rFonts w:ascii="Times New Roman" w:hAnsi="Times New Roman"/>
          <w:b/>
          <w:szCs w:val="24"/>
        </w:rPr>
        <w:t>Фантазия</w:t>
      </w:r>
      <w:proofErr w:type="spellEnd"/>
      <w:r w:rsidRPr="00183ADB">
        <w:rPr>
          <w:rFonts w:ascii="Times New Roman" w:hAnsi="Times New Roman"/>
          <w:b/>
          <w:szCs w:val="24"/>
        </w:rPr>
        <w:t xml:space="preserve"> и </w:t>
      </w:r>
      <w:proofErr w:type="spellStart"/>
      <w:r w:rsidRPr="00183ADB">
        <w:rPr>
          <w:rFonts w:ascii="Times New Roman" w:hAnsi="Times New Roman"/>
          <w:b/>
          <w:szCs w:val="24"/>
        </w:rPr>
        <w:t>творчество</w:t>
      </w:r>
      <w:proofErr w:type="spellEnd"/>
      <w:r w:rsidRPr="00183ADB">
        <w:rPr>
          <w:rFonts w:ascii="Times New Roman" w:hAnsi="Times New Roman"/>
          <w:b/>
          <w:szCs w:val="24"/>
        </w:rPr>
        <w:t>»</w:t>
      </w: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2268"/>
        <w:gridCol w:w="1985"/>
        <w:gridCol w:w="3147"/>
      </w:tblGrid>
      <w:tr w:rsidR="00183ADB" w:rsidRPr="00183ADB" w:rsidTr="007B15EE">
        <w:tc>
          <w:tcPr>
            <w:tcW w:w="2410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Тема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мероприятий</w:t>
            </w:r>
            <w:proofErr w:type="spellEnd"/>
          </w:p>
        </w:tc>
        <w:tc>
          <w:tcPr>
            <w:tcW w:w="2268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Форма проведения</w:t>
            </w:r>
          </w:p>
        </w:tc>
        <w:tc>
          <w:tcPr>
            <w:tcW w:w="1985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Время проведения</w:t>
            </w:r>
          </w:p>
        </w:tc>
        <w:tc>
          <w:tcPr>
            <w:tcW w:w="3147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Ответственный</w:t>
            </w:r>
          </w:p>
        </w:tc>
      </w:tr>
      <w:tr w:rsidR="00507551" w:rsidRPr="00183ADB" w:rsidTr="007B15EE">
        <w:tc>
          <w:tcPr>
            <w:tcW w:w="2410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Сделано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с любовью»</w:t>
            </w:r>
          </w:p>
        </w:tc>
        <w:tc>
          <w:tcPr>
            <w:tcW w:w="2268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Творческое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занятие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магнит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985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03.03.2025</w:t>
            </w:r>
          </w:p>
        </w:tc>
        <w:tc>
          <w:tcPr>
            <w:tcW w:w="3147" w:type="dxa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  <w:highlight w:val="yellow"/>
              </w:rPr>
            </w:pPr>
            <w:r w:rsidRPr="00183ADB">
              <w:rPr>
                <w:rFonts w:ascii="Times New Roman" w:hAnsi="Times New Roman"/>
                <w:szCs w:val="24"/>
              </w:rPr>
              <w:t>Центральная детская библиотека</w:t>
            </w:r>
          </w:p>
        </w:tc>
      </w:tr>
      <w:tr w:rsidR="00507551" w:rsidRPr="00183ADB" w:rsidTr="007B15EE">
        <w:tc>
          <w:tcPr>
            <w:tcW w:w="2410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Весенняя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палитра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268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Творческое занятие (картина из пластилина и листьев)</w:t>
            </w:r>
          </w:p>
        </w:tc>
        <w:tc>
          <w:tcPr>
            <w:tcW w:w="1985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14.03.2025</w:t>
            </w:r>
          </w:p>
        </w:tc>
        <w:tc>
          <w:tcPr>
            <w:tcW w:w="3147" w:type="dxa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  <w:highlight w:val="yellow"/>
              </w:rPr>
            </w:pPr>
            <w:r w:rsidRPr="00183ADB">
              <w:rPr>
                <w:rFonts w:ascii="Times New Roman" w:hAnsi="Times New Roman"/>
                <w:szCs w:val="24"/>
              </w:rPr>
              <w:t>Центральная детская библиотека</w:t>
            </w:r>
          </w:p>
        </w:tc>
      </w:tr>
    </w:tbl>
    <w:p w:rsidR="00507551" w:rsidRPr="00183ADB" w:rsidRDefault="00507551" w:rsidP="00507551">
      <w:pPr>
        <w:pStyle w:val="af7"/>
        <w:ind w:firstLine="567"/>
        <w:rPr>
          <w:rFonts w:ascii="Times New Roman" w:hAnsi="Times New Roman"/>
          <w:szCs w:val="24"/>
        </w:rPr>
      </w:pPr>
    </w:p>
    <w:p w:rsidR="00507551" w:rsidRPr="00183ADB" w:rsidRDefault="00507551" w:rsidP="00507551">
      <w:pPr>
        <w:pStyle w:val="af7"/>
        <w:rPr>
          <w:rFonts w:ascii="Times New Roman" w:hAnsi="Times New Roman"/>
          <w:b/>
          <w:szCs w:val="24"/>
          <w:u w:val="single"/>
        </w:rPr>
      </w:pPr>
      <w:r w:rsidRPr="00183ADB">
        <w:rPr>
          <w:rFonts w:ascii="Times New Roman" w:hAnsi="Times New Roman"/>
          <w:b/>
          <w:szCs w:val="24"/>
        </w:rPr>
        <w:t xml:space="preserve">                          </w:t>
      </w:r>
      <w:proofErr w:type="spellStart"/>
      <w:r w:rsidRPr="00183ADB">
        <w:rPr>
          <w:rFonts w:ascii="Times New Roman" w:hAnsi="Times New Roman"/>
          <w:b/>
          <w:szCs w:val="24"/>
          <w:u w:val="single"/>
        </w:rPr>
        <w:t>Любительское</w:t>
      </w:r>
      <w:proofErr w:type="spellEnd"/>
      <w:r w:rsidRPr="00183ADB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183ADB">
        <w:rPr>
          <w:rFonts w:ascii="Times New Roman" w:hAnsi="Times New Roman"/>
          <w:b/>
          <w:szCs w:val="24"/>
          <w:u w:val="single"/>
        </w:rPr>
        <w:t>объединение</w:t>
      </w:r>
      <w:proofErr w:type="spellEnd"/>
      <w:r w:rsidRPr="00183ADB">
        <w:rPr>
          <w:rFonts w:ascii="Times New Roman" w:hAnsi="Times New Roman"/>
          <w:b/>
          <w:szCs w:val="24"/>
        </w:rPr>
        <w:t xml:space="preserve"> </w:t>
      </w:r>
      <w:r w:rsidRPr="00183ADB">
        <w:rPr>
          <w:rFonts w:ascii="Times New Roman" w:hAnsi="Times New Roman"/>
          <w:b/>
          <w:szCs w:val="24"/>
          <w:u w:val="single"/>
        </w:rPr>
        <w:t>«</w:t>
      </w:r>
      <w:proofErr w:type="spellStart"/>
      <w:r w:rsidRPr="00183ADB">
        <w:rPr>
          <w:rFonts w:ascii="Times New Roman" w:hAnsi="Times New Roman"/>
          <w:b/>
          <w:szCs w:val="24"/>
          <w:u w:val="single"/>
        </w:rPr>
        <w:t>Сундучок</w:t>
      </w:r>
      <w:proofErr w:type="spellEnd"/>
      <w:r w:rsidRPr="00183ADB">
        <w:rPr>
          <w:rFonts w:ascii="Times New Roman" w:hAnsi="Times New Roman"/>
          <w:b/>
          <w:szCs w:val="24"/>
          <w:u w:val="single"/>
        </w:rPr>
        <w:t>»</w:t>
      </w:r>
    </w:p>
    <w:p w:rsidR="00507551" w:rsidRPr="00183ADB" w:rsidRDefault="00507551" w:rsidP="00507551">
      <w:pPr>
        <w:pStyle w:val="af7"/>
        <w:ind w:firstLine="567"/>
        <w:rPr>
          <w:rFonts w:ascii="Times New Roman" w:hAnsi="Times New Roman"/>
          <w:b/>
          <w:szCs w:val="24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2268"/>
        <w:gridCol w:w="1985"/>
        <w:gridCol w:w="3118"/>
      </w:tblGrid>
      <w:tr w:rsidR="00183ADB" w:rsidRPr="00183ADB" w:rsidTr="007B15EE">
        <w:trPr>
          <w:trHeight w:val="543"/>
        </w:trPr>
        <w:tc>
          <w:tcPr>
            <w:tcW w:w="2268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Тема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мероприятий</w:t>
            </w:r>
            <w:proofErr w:type="spellEnd"/>
          </w:p>
        </w:tc>
        <w:tc>
          <w:tcPr>
            <w:tcW w:w="2268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Форма проведения,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содержание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lastRenderedPageBreak/>
              <w:t>занятий</w:t>
            </w:r>
            <w:proofErr w:type="spellEnd"/>
          </w:p>
        </w:tc>
        <w:tc>
          <w:tcPr>
            <w:tcW w:w="1985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lastRenderedPageBreak/>
              <w:t xml:space="preserve">Время проведения </w:t>
            </w:r>
          </w:p>
        </w:tc>
        <w:tc>
          <w:tcPr>
            <w:tcW w:w="3118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Ответственный</w:t>
            </w:r>
          </w:p>
        </w:tc>
      </w:tr>
      <w:tr w:rsidR="00507551" w:rsidRPr="00183ADB" w:rsidTr="007B15EE">
        <w:trPr>
          <w:trHeight w:val="271"/>
        </w:trPr>
        <w:tc>
          <w:tcPr>
            <w:tcW w:w="2268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lastRenderedPageBreak/>
              <w:t>«В разных сказках побываем, много нового узнаем»</w:t>
            </w:r>
          </w:p>
        </w:tc>
        <w:tc>
          <w:tcPr>
            <w:tcW w:w="2268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Театральное представление к международному дню театра кукол (постановка сказки Л. Толстого «Три медведя» и русской народной сказки «Курочка ряба»)</w:t>
            </w:r>
          </w:p>
        </w:tc>
        <w:tc>
          <w:tcPr>
            <w:tcW w:w="1985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26.03.2025</w:t>
            </w:r>
          </w:p>
        </w:tc>
        <w:tc>
          <w:tcPr>
            <w:tcW w:w="3118" w:type="dxa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  <w:highlight w:val="yellow"/>
              </w:rPr>
            </w:pPr>
            <w:r w:rsidRPr="00183ADB">
              <w:rPr>
                <w:rFonts w:ascii="Times New Roman" w:hAnsi="Times New Roman"/>
                <w:szCs w:val="24"/>
              </w:rPr>
              <w:t>Центральная детская библиотека</w:t>
            </w:r>
          </w:p>
        </w:tc>
      </w:tr>
    </w:tbl>
    <w:p w:rsidR="00507551" w:rsidRPr="00183ADB" w:rsidRDefault="00507551" w:rsidP="00507551">
      <w:pPr>
        <w:pStyle w:val="af7"/>
        <w:ind w:firstLine="567"/>
        <w:rPr>
          <w:rFonts w:ascii="Times New Roman" w:hAnsi="Times New Roman"/>
          <w:szCs w:val="24"/>
        </w:rPr>
      </w:pPr>
    </w:p>
    <w:p w:rsidR="00507551" w:rsidRPr="00183ADB" w:rsidRDefault="00507551" w:rsidP="00507551">
      <w:pPr>
        <w:pStyle w:val="af7"/>
        <w:ind w:firstLine="567"/>
        <w:rPr>
          <w:rFonts w:ascii="Times New Roman" w:hAnsi="Times New Roman"/>
          <w:b/>
          <w:szCs w:val="24"/>
          <w:u w:val="single"/>
        </w:rPr>
      </w:pPr>
      <w:r w:rsidRPr="00183ADB">
        <w:rPr>
          <w:rFonts w:ascii="Times New Roman" w:hAnsi="Times New Roman"/>
          <w:szCs w:val="24"/>
        </w:rPr>
        <w:t xml:space="preserve">                                               </w:t>
      </w:r>
      <w:proofErr w:type="spellStart"/>
      <w:r w:rsidRPr="00183ADB">
        <w:rPr>
          <w:rFonts w:ascii="Times New Roman" w:hAnsi="Times New Roman"/>
          <w:b/>
          <w:szCs w:val="24"/>
          <w:u w:val="single"/>
        </w:rPr>
        <w:t>Кружок</w:t>
      </w:r>
      <w:proofErr w:type="spellEnd"/>
      <w:r w:rsidRPr="00183ADB">
        <w:rPr>
          <w:rFonts w:ascii="Times New Roman" w:hAnsi="Times New Roman"/>
          <w:szCs w:val="24"/>
        </w:rPr>
        <w:t xml:space="preserve"> «</w:t>
      </w:r>
      <w:proofErr w:type="spellStart"/>
      <w:r w:rsidRPr="00183ADB">
        <w:rPr>
          <w:rFonts w:ascii="Times New Roman" w:hAnsi="Times New Roman"/>
          <w:b/>
          <w:szCs w:val="24"/>
          <w:u w:val="single"/>
        </w:rPr>
        <w:t>Умники</w:t>
      </w:r>
      <w:proofErr w:type="spellEnd"/>
      <w:r w:rsidRPr="00183ADB">
        <w:rPr>
          <w:rFonts w:ascii="Times New Roman" w:hAnsi="Times New Roman"/>
          <w:b/>
          <w:szCs w:val="24"/>
          <w:u w:val="single"/>
        </w:rPr>
        <w:t xml:space="preserve"> и </w:t>
      </w:r>
      <w:proofErr w:type="spellStart"/>
      <w:r w:rsidRPr="00183ADB">
        <w:rPr>
          <w:rFonts w:ascii="Times New Roman" w:hAnsi="Times New Roman"/>
          <w:b/>
          <w:szCs w:val="24"/>
          <w:u w:val="single"/>
        </w:rPr>
        <w:t>умницы</w:t>
      </w:r>
      <w:proofErr w:type="spellEnd"/>
      <w:r w:rsidRPr="00183ADB">
        <w:rPr>
          <w:rFonts w:ascii="Times New Roman" w:hAnsi="Times New Roman"/>
          <w:b/>
          <w:szCs w:val="24"/>
          <w:u w:val="single"/>
        </w:rPr>
        <w:t>»</w:t>
      </w:r>
    </w:p>
    <w:p w:rsidR="00507551" w:rsidRPr="00183ADB" w:rsidRDefault="00507551" w:rsidP="00507551">
      <w:pPr>
        <w:pStyle w:val="af7"/>
        <w:rPr>
          <w:rFonts w:ascii="Times New Roman" w:hAnsi="Times New Roman"/>
          <w:b/>
          <w:szCs w:val="24"/>
          <w:u w:val="single"/>
        </w:rPr>
      </w:pPr>
    </w:p>
    <w:p w:rsidR="00507551" w:rsidRPr="00183ADB" w:rsidRDefault="00507551" w:rsidP="00507551">
      <w:pPr>
        <w:pStyle w:val="af7"/>
        <w:ind w:firstLine="567"/>
        <w:rPr>
          <w:rFonts w:ascii="Times New Roman" w:hAnsi="Times New Roman"/>
          <w:b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268"/>
        <w:gridCol w:w="1985"/>
        <w:gridCol w:w="3118"/>
      </w:tblGrid>
      <w:tr w:rsidR="00183ADB" w:rsidRPr="00183ADB" w:rsidTr="007B15EE">
        <w:tc>
          <w:tcPr>
            <w:tcW w:w="2376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Тема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мероприятий</w:t>
            </w:r>
            <w:proofErr w:type="spellEnd"/>
          </w:p>
        </w:tc>
        <w:tc>
          <w:tcPr>
            <w:tcW w:w="2268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Форма проведения</w:t>
            </w:r>
          </w:p>
        </w:tc>
        <w:tc>
          <w:tcPr>
            <w:tcW w:w="1985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Время проведения</w:t>
            </w:r>
          </w:p>
        </w:tc>
        <w:tc>
          <w:tcPr>
            <w:tcW w:w="3118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Ответственный</w:t>
            </w:r>
          </w:p>
        </w:tc>
      </w:tr>
      <w:tr w:rsidR="00507551" w:rsidRPr="00183ADB" w:rsidTr="007B15EE">
        <w:tc>
          <w:tcPr>
            <w:tcW w:w="2376" w:type="dxa"/>
          </w:tcPr>
          <w:p w:rsidR="00507551" w:rsidRPr="00183ADB" w:rsidRDefault="00507551" w:rsidP="00507551">
            <w:pPr>
              <w:jc w:val="both"/>
              <w:rPr>
                <w:shd w:val="clear" w:color="auto" w:fill="FFFFFF"/>
              </w:rPr>
            </w:pPr>
            <w:r w:rsidRPr="00183ADB">
              <w:rPr>
                <w:shd w:val="clear" w:color="auto" w:fill="FFFFFF"/>
              </w:rPr>
              <w:t>Экостиль как образ жизни</w:t>
            </w:r>
          </w:p>
        </w:tc>
        <w:tc>
          <w:tcPr>
            <w:tcW w:w="2268" w:type="dxa"/>
          </w:tcPr>
          <w:p w:rsidR="00507551" w:rsidRPr="00183ADB" w:rsidRDefault="00507551" w:rsidP="00507551">
            <w:pPr>
              <w:jc w:val="both"/>
            </w:pPr>
            <w:r w:rsidRPr="00183ADB">
              <w:t>Творческие занятия</w:t>
            </w:r>
          </w:p>
        </w:tc>
        <w:tc>
          <w:tcPr>
            <w:tcW w:w="1985" w:type="dxa"/>
          </w:tcPr>
          <w:p w:rsidR="00507551" w:rsidRPr="00183ADB" w:rsidRDefault="00507551" w:rsidP="00507551">
            <w:pPr>
              <w:ind w:left="-113" w:right="-105"/>
              <w:jc w:val="both"/>
            </w:pPr>
            <w:r w:rsidRPr="00183ADB">
              <w:t>11.03.2025</w:t>
            </w:r>
          </w:p>
        </w:tc>
        <w:tc>
          <w:tcPr>
            <w:tcW w:w="3118" w:type="dxa"/>
          </w:tcPr>
          <w:p w:rsidR="00507551" w:rsidRPr="00183ADB" w:rsidRDefault="00507551" w:rsidP="00507551">
            <w:pPr>
              <w:pStyle w:val="af7"/>
              <w:jc w:val="both"/>
              <w:rPr>
                <w:rFonts w:ascii="Times New Roman" w:eastAsia="Calibri" w:hAnsi="Times New Roman"/>
                <w:szCs w:val="24"/>
                <w:highlight w:val="yellow"/>
              </w:rPr>
            </w:pPr>
            <w:r w:rsidRPr="00183ADB">
              <w:rPr>
                <w:rFonts w:ascii="Times New Roman" w:hAnsi="Times New Roman"/>
                <w:szCs w:val="24"/>
              </w:rPr>
              <w:t>Центральная детская библиотека</w:t>
            </w:r>
          </w:p>
        </w:tc>
      </w:tr>
    </w:tbl>
    <w:p w:rsidR="00507551" w:rsidRPr="00183ADB" w:rsidRDefault="00507551" w:rsidP="00507551">
      <w:pPr>
        <w:pStyle w:val="af7"/>
        <w:ind w:firstLine="567"/>
        <w:rPr>
          <w:rFonts w:ascii="Times New Roman" w:hAnsi="Times New Roman"/>
          <w:b/>
          <w:szCs w:val="24"/>
          <w:u w:val="single"/>
        </w:rPr>
      </w:pPr>
    </w:p>
    <w:p w:rsidR="00507551" w:rsidRPr="00183ADB" w:rsidRDefault="00507551" w:rsidP="00507551">
      <w:pPr>
        <w:pStyle w:val="af7"/>
        <w:ind w:firstLine="567"/>
        <w:rPr>
          <w:rFonts w:ascii="Times New Roman" w:hAnsi="Times New Roman"/>
          <w:szCs w:val="24"/>
        </w:rPr>
      </w:pPr>
      <w:r w:rsidRPr="00183ADB">
        <w:rPr>
          <w:rFonts w:ascii="Times New Roman" w:hAnsi="Times New Roman"/>
          <w:b/>
          <w:szCs w:val="24"/>
        </w:rPr>
        <w:t xml:space="preserve">               </w:t>
      </w:r>
      <w:proofErr w:type="spellStart"/>
      <w:r w:rsidRPr="00183ADB">
        <w:rPr>
          <w:rFonts w:ascii="Times New Roman" w:hAnsi="Times New Roman"/>
          <w:b/>
          <w:szCs w:val="24"/>
        </w:rPr>
        <w:t>Клуб</w:t>
      </w:r>
      <w:proofErr w:type="spellEnd"/>
      <w:r w:rsidRPr="00183ADB">
        <w:rPr>
          <w:rFonts w:ascii="Times New Roman" w:hAnsi="Times New Roman"/>
          <w:b/>
          <w:szCs w:val="24"/>
        </w:rPr>
        <w:t xml:space="preserve"> </w:t>
      </w:r>
      <w:proofErr w:type="spellStart"/>
      <w:r w:rsidRPr="00183ADB">
        <w:rPr>
          <w:rFonts w:ascii="Times New Roman" w:hAnsi="Times New Roman"/>
          <w:b/>
          <w:szCs w:val="24"/>
        </w:rPr>
        <w:t>библиотечных</w:t>
      </w:r>
      <w:proofErr w:type="spellEnd"/>
      <w:r w:rsidRPr="00183ADB">
        <w:rPr>
          <w:rFonts w:ascii="Times New Roman" w:hAnsi="Times New Roman"/>
          <w:b/>
          <w:szCs w:val="24"/>
        </w:rPr>
        <w:t xml:space="preserve"> </w:t>
      </w:r>
      <w:proofErr w:type="spellStart"/>
      <w:r w:rsidRPr="00183ADB">
        <w:rPr>
          <w:rFonts w:ascii="Times New Roman" w:hAnsi="Times New Roman"/>
          <w:b/>
          <w:szCs w:val="24"/>
        </w:rPr>
        <w:t>добровольцев</w:t>
      </w:r>
      <w:proofErr w:type="spellEnd"/>
      <w:r w:rsidRPr="00183ADB">
        <w:rPr>
          <w:rFonts w:ascii="Times New Roman" w:hAnsi="Times New Roman"/>
          <w:b/>
          <w:szCs w:val="24"/>
        </w:rPr>
        <w:t xml:space="preserve"> «БиблиоВолонтер»</w:t>
      </w:r>
    </w:p>
    <w:p w:rsidR="00507551" w:rsidRPr="00183ADB" w:rsidRDefault="00507551" w:rsidP="00507551">
      <w:pPr>
        <w:pStyle w:val="af7"/>
        <w:ind w:firstLine="567"/>
        <w:rPr>
          <w:rFonts w:ascii="Times New Roman" w:hAnsi="Times New Roman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2126"/>
        <w:gridCol w:w="1985"/>
        <w:gridCol w:w="3118"/>
      </w:tblGrid>
      <w:tr w:rsidR="00183ADB" w:rsidRPr="00183ADB" w:rsidTr="007B15EE">
        <w:trPr>
          <w:trHeight w:val="543"/>
        </w:trPr>
        <w:tc>
          <w:tcPr>
            <w:tcW w:w="2410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Тема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мероприятий</w:t>
            </w:r>
            <w:proofErr w:type="spellEnd"/>
          </w:p>
        </w:tc>
        <w:tc>
          <w:tcPr>
            <w:tcW w:w="2126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Форма проведения</w:t>
            </w:r>
          </w:p>
        </w:tc>
        <w:tc>
          <w:tcPr>
            <w:tcW w:w="1985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Время проведения </w:t>
            </w:r>
          </w:p>
        </w:tc>
        <w:tc>
          <w:tcPr>
            <w:tcW w:w="3118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Ответственный</w:t>
            </w:r>
          </w:p>
        </w:tc>
      </w:tr>
      <w:tr w:rsidR="00507551" w:rsidRPr="00183ADB" w:rsidTr="007B15EE">
        <w:trPr>
          <w:trHeight w:val="271"/>
        </w:trPr>
        <w:tc>
          <w:tcPr>
            <w:tcW w:w="2410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Всё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для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Победы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126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 xml:space="preserve">Акция </w:t>
            </w:r>
            <w:proofErr w:type="spellStart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>плетение</w:t>
            </w:r>
            <w:proofErr w:type="spellEnd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>маскировочных</w:t>
            </w:r>
            <w:proofErr w:type="spellEnd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>сетей</w:t>
            </w:r>
            <w:proofErr w:type="spellEnd"/>
          </w:p>
        </w:tc>
        <w:tc>
          <w:tcPr>
            <w:tcW w:w="1985" w:type="dxa"/>
          </w:tcPr>
          <w:p w:rsidR="00507551" w:rsidRPr="00183ADB" w:rsidRDefault="00507551" w:rsidP="00DF0DF3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03.03.2025 – 31.03.2025</w:t>
            </w:r>
          </w:p>
        </w:tc>
        <w:tc>
          <w:tcPr>
            <w:tcW w:w="3118" w:type="dxa"/>
          </w:tcPr>
          <w:p w:rsidR="00507551" w:rsidRPr="00183ADB" w:rsidRDefault="00507551" w:rsidP="00DF0DF3">
            <w:pPr>
              <w:pStyle w:val="af7"/>
              <w:rPr>
                <w:rFonts w:ascii="Times New Roman" w:eastAsia="Calibri" w:hAnsi="Times New Roman"/>
                <w:szCs w:val="24"/>
                <w:highlight w:val="yellow"/>
              </w:rPr>
            </w:pPr>
            <w:r w:rsidRPr="00183ADB">
              <w:rPr>
                <w:rFonts w:ascii="Times New Roman" w:hAnsi="Times New Roman"/>
                <w:szCs w:val="24"/>
              </w:rPr>
              <w:t>Центральная детская библиотека</w:t>
            </w:r>
          </w:p>
        </w:tc>
      </w:tr>
    </w:tbl>
    <w:p w:rsidR="00507551" w:rsidRPr="00183ADB" w:rsidRDefault="00507551" w:rsidP="00507551">
      <w:pPr>
        <w:ind w:right="-143"/>
        <w:rPr>
          <w:lang w:val="en-US"/>
        </w:rPr>
      </w:pPr>
    </w:p>
    <w:p w:rsidR="00507551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Cs w:val="24"/>
          <w:lang w:val="ru-RU" w:eastAsia="ru-RU"/>
        </w:rPr>
      </w:pPr>
      <w:r w:rsidRPr="00183ADB">
        <w:rPr>
          <w:rFonts w:ascii="Times New Roman" w:hAnsi="Times New Roman"/>
          <w:b/>
          <w:szCs w:val="24"/>
          <w:lang w:val="ru-RU" w:eastAsia="ru-RU"/>
        </w:rPr>
        <w:t>провести дни информации:</w:t>
      </w:r>
    </w:p>
    <w:p w:rsidR="00511E75" w:rsidRPr="00183ADB" w:rsidRDefault="00511E75" w:rsidP="00507551">
      <w:pPr>
        <w:pStyle w:val="af7"/>
        <w:ind w:firstLine="567"/>
        <w:jc w:val="center"/>
        <w:rPr>
          <w:rFonts w:ascii="Times New Roman" w:hAnsi="Times New Roman"/>
          <w:b/>
          <w:szCs w:val="24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410"/>
        <w:gridCol w:w="1559"/>
        <w:gridCol w:w="2694"/>
      </w:tblGrid>
      <w:tr w:rsidR="007B15EE" w:rsidRPr="00183ADB" w:rsidTr="007B15EE">
        <w:tc>
          <w:tcPr>
            <w:tcW w:w="2943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Осторожно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мошенники</w:t>
            </w:r>
            <w:proofErr w:type="spellEnd"/>
            <w:proofErr w:type="gramStart"/>
            <w:r w:rsidRPr="00183ADB">
              <w:rPr>
                <w:rFonts w:ascii="Times New Roman" w:hAnsi="Times New Roman"/>
                <w:szCs w:val="24"/>
              </w:rPr>
              <w:t>!»</w:t>
            </w:r>
            <w:proofErr w:type="gramEnd"/>
          </w:p>
        </w:tc>
        <w:tc>
          <w:tcPr>
            <w:tcW w:w="2410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День информации </w:t>
            </w:r>
          </w:p>
        </w:tc>
        <w:tc>
          <w:tcPr>
            <w:tcW w:w="1559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12.03.2025</w:t>
            </w:r>
          </w:p>
        </w:tc>
        <w:tc>
          <w:tcPr>
            <w:tcW w:w="2694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Россошанская с/б</w:t>
            </w:r>
          </w:p>
        </w:tc>
      </w:tr>
      <w:tr w:rsidR="007B15EE" w:rsidRPr="00183ADB" w:rsidTr="007B15EE">
        <w:tc>
          <w:tcPr>
            <w:tcW w:w="2943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caps/>
                <w:szCs w:val="24"/>
                <w:lang w:val="ru-RU"/>
              </w:rPr>
              <w:t>«</w:t>
            </w:r>
            <w:r w:rsidRPr="00183ADB">
              <w:rPr>
                <w:rFonts w:ascii="Times New Roman" w:hAnsi="Times New Roman"/>
                <w:szCs w:val="24"/>
                <w:lang w:val="ru-RU"/>
              </w:rPr>
              <w:t>Есть имена и есть такие даты</w:t>
            </w:r>
            <w:r w:rsidRPr="00183ADB">
              <w:rPr>
                <w:rFonts w:ascii="Times New Roman" w:hAnsi="Times New Roman"/>
                <w:caps/>
                <w:szCs w:val="24"/>
                <w:lang w:val="ru-RU"/>
              </w:rPr>
              <w:t>…»</w:t>
            </w:r>
          </w:p>
        </w:tc>
        <w:tc>
          <w:tcPr>
            <w:tcW w:w="2410" w:type="dxa"/>
          </w:tcPr>
          <w:p w:rsidR="007B15EE" w:rsidRPr="00183ADB" w:rsidRDefault="007B15EE" w:rsidP="007B15EE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День информации</w:t>
            </w:r>
          </w:p>
        </w:tc>
        <w:tc>
          <w:tcPr>
            <w:tcW w:w="1559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28.03.2025</w:t>
            </w:r>
          </w:p>
        </w:tc>
        <w:tc>
          <w:tcPr>
            <w:tcW w:w="2694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Красноколоссовская с/б</w:t>
            </w:r>
          </w:p>
        </w:tc>
      </w:tr>
    </w:tbl>
    <w:p w:rsidR="00511E75" w:rsidRDefault="00511E75" w:rsidP="00507551">
      <w:pPr>
        <w:pStyle w:val="af7"/>
        <w:ind w:firstLine="567"/>
        <w:jc w:val="center"/>
        <w:rPr>
          <w:rFonts w:ascii="Times New Roman" w:hAnsi="Times New Roman"/>
          <w:b/>
          <w:szCs w:val="24"/>
          <w:lang w:val="ru-RU" w:eastAsia="ru-RU"/>
        </w:rPr>
      </w:pPr>
    </w:p>
    <w:p w:rsidR="00507551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Cs w:val="24"/>
          <w:lang w:val="ru-RU" w:eastAsia="ru-RU"/>
        </w:rPr>
      </w:pPr>
      <w:proofErr w:type="spellStart"/>
      <w:proofErr w:type="gramStart"/>
      <w:r w:rsidRPr="00183ADB">
        <w:rPr>
          <w:rFonts w:ascii="Times New Roman" w:hAnsi="Times New Roman"/>
          <w:b/>
          <w:szCs w:val="24"/>
          <w:lang w:eastAsia="ru-RU"/>
        </w:rPr>
        <w:t>обзоры</w:t>
      </w:r>
      <w:proofErr w:type="spellEnd"/>
      <w:proofErr w:type="gramEnd"/>
      <w:r w:rsidRPr="00183ADB">
        <w:rPr>
          <w:rFonts w:ascii="Times New Roman" w:hAnsi="Times New Roman"/>
          <w:b/>
          <w:szCs w:val="24"/>
          <w:lang w:eastAsia="ru-RU"/>
        </w:rPr>
        <w:t xml:space="preserve">, </w:t>
      </w:r>
      <w:proofErr w:type="spellStart"/>
      <w:r w:rsidRPr="00183ADB">
        <w:rPr>
          <w:rFonts w:ascii="Times New Roman" w:hAnsi="Times New Roman"/>
          <w:b/>
          <w:szCs w:val="24"/>
          <w:lang w:eastAsia="ru-RU"/>
        </w:rPr>
        <w:t>беседы</w:t>
      </w:r>
      <w:proofErr w:type="spellEnd"/>
      <w:r w:rsidRPr="00183ADB">
        <w:rPr>
          <w:rFonts w:ascii="Times New Roman" w:hAnsi="Times New Roman"/>
          <w:b/>
          <w:szCs w:val="24"/>
          <w:lang w:eastAsia="ru-RU"/>
        </w:rPr>
        <w:t>:</w:t>
      </w:r>
    </w:p>
    <w:p w:rsidR="00511E75" w:rsidRPr="00511E75" w:rsidRDefault="00511E75" w:rsidP="00507551">
      <w:pPr>
        <w:pStyle w:val="af7"/>
        <w:ind w:firstLine="567"/>
        <w:jc w:val="center"/>
        <w:rPr>
          <w:rFonts w:ascii="Times New Roman" w:hAnsi="Times New Roman"/>
          <w:b/>
          <w:szCs w:val="24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410"/>
        <w:gridCol w:w="1559"/>
        <w:gridCol w:w="2694"/>
      </w:tblGrid>
      <w:tr w:rsidR="007B15EE" w:rsidRPr="00183ADB" w:rsidTr="007B15EE">
        <w:tc>
          <w:tcPr>
            <w:tcW w:w="2943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«Очарование забытых книг»</w:t>
            </w:r>
          </w:p>
        </w:tc>
        <w:tc>
          <w:tcPr>
            <w:tcW w:w="2410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Обзор</w:t>
            </w:r>
          </w:p>
        </w:tc>
        <w:tc>
          <w:tcPr>
            <w:tcW w:w="1559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02.03.2025</w:t>
            </w:r>
          </w:p>
        </w:tc>
        <w:tc>
          <w:tcPr>
            <w:tcW w:w="2694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Фомино-Свечниковская с/б</w:t>
            </w:r>
          </w:p>
        </w:tc>
      </w:tr>
      <w:tr w:rsidR="007B15EE" w:rsidRPr="00183ADB" w:rsidTr="007B15EE">
        <w:tc>
          <w:tcPr>
            <w:tcW w:w="2943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Я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грамотный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потребитель</w:t>
            </w:r>
            <w:proofErr w:type="spellEnd"/>
          </w:p>
        </w:tc>
        <w:tc>
          <w:tcPr>
            <w:tcW w:w="2410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Беседа</w:t>
            </w:r>
          </w:p>
        </w:tc>
        <w:tc>
          <w:tcPr>
            <w:tcW w:w="1559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12.03.2025</w:t>
            </w:r>
          </w:p>
        </w:tc>
        <w:tc>
          <w:tcPr>
            <w:tcW w:w="2694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Первомайская с/б</w:t>
            </w:r>
          </w:p>
        </w:tc>
      </w:tr>
      <w:tr w:rsidR="007B15EE" w:rsidRPr="00183ADB" w:rsidTr="007B15EE">
        <w:tc>
          <w:tcPr>
            <w:tcW w:w="2943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«Неделя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детской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книги»</w:t>
            </w:r>
          </w:p>
        </w:tc>
        <w:tc>
          <w:tcPr>
            <w:tcW w:w="2410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Выставка - обзор</w:t>
            </w:r>
          </w:p>
        </w:tc>
        <w:tc>
          <w:tcPr>
            <w:tcW w:w="1559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12.03.2025</w:t>
            </w:r>
          </w:p>
        </w:tc>
        <w:tc>
          <w:tcPr>
            <w:tcW w:w="2694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Вяжинская с/б</w:t>
            </w:r>
          </w:p>
        </w:tc>
      </w:tr>
      <w:tr w:rsidR="007B15EE" w:rsidRPr="00183ADB" w:rsidTr="007B15EE">
        <w:tc>
          <w:tcPr>
            <w:tcW w:w="2943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«Неделя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детской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книги»</w:t>
            </w:r>
          </w:p>
        </w:tc>
        <w:tc>
          <w:tcPr>
            <w:tcW w:w="2410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Выставка - обзор</w:t>
            </w:r>
          </w:p>
        </w:tc>
        <w:tc>
          <w:tcPr>
            <w:tcW w:w="1559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14.03.2025</w:t>
            </w:r>
          </w:p>
        </w:tc>
        <w:tc>
          <w:tcPr>
            <w:tcW w:w="2694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Вяжинская с/б</w:t>
            </w:r>
          </w:p>
        </w:tc>
      </w:tr>
      <w:tr w:rsidR="008B2967" w:rsidRPr="00183ADB" w:rsidTr="007B15EE">
        <w:tc>
          <w:tcPr>
            <w:tcW w:w="2943" w:type="dxa"/>
          </w:tcPr>
          <w:p w:rsidR="008B2967" w:rsidRPr="00EE0C4B" w:rsidRDefault="008B2967" w:rsidP="008B2967">
            <w:pPr>
              <w:rPr>
                <w:rFonts w:eastAsiaTheme="minorHAnsi"/>
                <w:lang w:eastAsia="en-US"/>
              </w:rPr>
            </w:pPr>
            <w:r w:rsidRPr="00EE0C4B">
              <w:rPr>
                <w:rFonts w:eastAsiaTheme="minorHAnsi"/>
                <w:lang w:eastAsia="en-US"/>
              </w:rPr>
              <w:t>«Книги для детей о войне»</w:t>
            </w:r>
          </w:p>
        </w:tc>
        <w:tc>
          <w:tcPr>
            <w:tcW w:w="2410" w:type="dxa"/>
          </w:tcPr>
          <w:p w:rsidR="008B2967" w:rsidRPr="00EE0C4B" w:rsidRDefault="008B2967" w:rsidP="008B2967">
            <w:pPr>
              <w:rPr>
                <w:rFonts w:eastAsiaTheme="minorHAnsi"/>
                <w:lang w:eastAsia="en-US"/>
              </w:rPr>
            </w:pPr>
            <w:r w:rsidRPr="00EE0C4B">
              <w:rPr>
                <w:rFonts w:eastAsiaTheme="minorHAnsi"/>
                <w:lang w:eastAsia="en-US"/>
              </w:rPr>
              <w:t>Обзор</w:t>
            </w:r>
          </w:p>
        </w:tc>
        <w:tc>
          <w:tcPr>
            <w:tcW w:w="1559" w:type="dxa"/>
          </w:tcPr>
          <w:p w:rsidR="008B2967" w:rsidRPr="00EE0C4B" w:rsidRDefault="008B2967" w:rsidP="008B2967">
            <w:pPr>
              <w:rPr>
                <w:rFonts w:eastAsiaTheme="minorHAnsi"/>
                <w:lang w:eastAsia="en-US"/>
              </w:rPr>
            </w:pPr>
            <w:r w:rsidRPr="00EE0C4B">
              <w:rPr>
                <w:rFonts w:eastAsiaTheme="minorHAnsi"/>
                <w:lang w:eastAsia="en-US"/>
              </w:rPr>
              <w:t>14.03.2025</w:t>
            </w:r>
          </w:p>
        </w:tc>
        <w:tc>
          <w:tcPr>
            <w:tcW w:w="2694" w:type="dxa"/>
          </w:tcPr>
          <w:p w:rsidR="008B2967" w:rsidRPr="00EE0C4B" w:rsidRDefault="008B2967" w:rsidP="008B2967">
            <w:pPr>
              <w:rPr>
                <w:rFonts w:eastAsiaTheme="minorHAnsi"/>
                <w:lang w:eastAsia="en-US"/>
              </w:rPr>
            </w:pPr>
            <w:r w:rsidRPr="00EE0C4B">
              <w:rPr>
                <w:rFonts w:eastAsiaTheme="minorHAnsi"/>
                <w:lang w:eastAsia="en-US"/>
              </w:rPr>
              <w:t xml:space="preserve">Индустриальная </w:t>
            </w:r>
            <w:proofErr w:type="gramStart"/>
            <w:r w:rsidRPr="00EE0C4B">
              <w:rPr>
                <w:rFonts w:eastAsiaTheme="minorHAnsi"/>
                <w:lang w:eastAsia="en-US"/>
              </w:rPr>
              <w:t>с/б</w:t>
            </w:r>
            <w:proofErr w:type="gramEnd"/>
          </w:p>
        </w:tc>
      </w:tr>
      <w:tr w:rsidR="008B2967" w:rsidRPr="00183ADB" w:rsidTr="007B15EE">
        <w:tc>
          <w:tcPr>
            <w:tcW w:w="2943" w:type="dxa"/>
          </w:tcPr>
          <w:p w:rsidR="008B2967" w:rsidRPr="00183ADB" w:rsidRDefault="008B2967" w:rsidP="008B2967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«Книги -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юбиляры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10" w:type="dxa"/>
          </w:tcPr>
          <w:p w:rsidR="008B2967" w:rsidRPr="00183ADB" w:rsidRDefault="008B2967" w:rsidP="008B2967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Беседа</w:t>
            </w:r>
          </w:p>
        </w:tc>
        <w:tc>
          <w:tcPr>
            <w:tcW w:w="1559" w:type="dxa"/>
          </w:tcPr>
          <w:p w:rsidR="008B2967" w:rsidRPr="00154D34" w:rsidRDefault="008B2967" w:rsidP="008B2967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15.03.2025</w:t>
            </w:r>
          </w:p>
        </w:tc>
        <w:tc>
          <w:tcPr>
            <w:tcW w:w="2694" w:type="dxa"/>
          </w:tcPr>
          <w:p w:rsidR="008B2967" w:rsidRPr="00183ADB" w:rsidRDefault="008B2967" w:rsidP="008B2967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Вяжинская с/б</w:t>
            </w:r>
          </w:p>
        </w:tc>
      </w:tr>
      <w:tr w:rsidR="008B2967" w:rsidRPr="00183ADB" w:rsidTr="007B15EE">
        <w:tc>
          <w:tcPr>
            <w:tcW w:w="2943" w:type="dxa"/>
          </w:tcPr>
          <w:p w:rsidR="008B2967" w:rsidRPr="00183ADB" w:rsidRDefault="008B2967" w:rsidP="008B2967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« Неделя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детской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книги»</w:t>
            </w:r>
          </w:p>
        </w:tc>
        <w:tc>
          <w:tcPr>
            <w:tcW w:w="2410" w:type="dxa"/>
          </w:tcPr>
          <w:p w:rsidR="008B2967" w:rsidRPr="00183ADB" w:rsidRDefault="008B2967" w:rsidP="008B2967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Выставка - обзор</w:t>
            </w:r>
          </w:p>
        </w:tc>
        <w:tc>
          <w:tcPr>
            <w:tcW w:w="1559" w:type="dxa"/>
          </w:tcPr>
          <w:p w:rsidR="008B2967" w:rsidRPr="00183ADB" w:rsidRDefault="008B2967" w:rsidP="008B2967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16.03.2025</w:t>
            </w:r>
          </w:p>
        </w:tc>
        <w:tc>
          <w:tcPr>
            <w:tcW w:w="2694" w:type="dxa"/>
          </w:tcPr>
          <w:p w:rsidR="008B2967" w:rsidRPr="00183ADB" w:rsidRDefault="008B2967" w:rsidP="008B2967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Вяжинская с/б</w:t>
            </w:r>
          </w:p>
        </w:tc>
      </w:tr>
      <w:tr w:rsidR="008B2967" w:rsidRPr="00183ADB" w:rsidTr="007B15EE">
        <w:tc>
          <w:tcPr>
            <w:tcW w:w="2943" w:type="dxa"/>
          </w:tcPr>
          <w:p w:rsidR="008B2967" w:rsidRPr="00183ADB" w:rsidRDefault="008B2967" w:rsidP="008B2967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Профессий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много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–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выбери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свою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10" w:type="dxa"/>
          </w:tcPr>
          <w:p w:rsidR="008B2967" w:rsidRPr="00183ADB" w:rsidRDefault="008B2967" w:rsidP="008B2967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 xml:space="preserve">Обзор  </w:t>
            </w:r>
          </w:p>
        </w:tc>
        <w:tc>
          <w:tcPr>
            <w:tcW w:w="1559" w:type="dxa"/>
          </w:tcPr>
          <w:p w:rsidR="008B2967" w:rsidRPr="00183ADB" w:rsidRDefault="008B2967" w:rsidP="008B2967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20.03.2025</w:t>
            </w:r>
          </w:p>
        </w:tc>
        <w:tc>
          <w:tcPr>
            <w:tcW w:w="2694" w:type="dxa"/>
          </w:tcPr>
          <w:p w:rsidR="008B2967" w:rsidRPr="00183ADB" w:rsidRDefault="008B2967" w:rsidP="008B2967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Талловеровская с/б</w:t>
            </w:r>
          </w:p>
        </w:tc>
      </w:tr>
      <w:tr w:rsidR="008B2967" w:rsidRPr="00183ADB" w:rsidTr="007B15EE">
        <w:tc>
          <w:tcPr>
            <w:tcW w:w="2943" w:type="dxa"/>
          </w:tcPr>
          <w:p w:rsidR="008B2967" w:rsidRPr="00183ADB" w:rsidRDefault="008B2967" w:rsidP="008B2967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По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страницам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любимых</w:t>
            </w:r>
            <w:proofErr w:type="spellEnd"/>
          </w:p>
          <w:p w:rsidR="008B2967" w:rsidRPr="00183ADB" w:rsidRDefault="008B2967" w:rsidP="008B2967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книг»</w:t>
            </w:r>
          </w:p>
        </w:tc>
        <w:tc>
          <w:tcPr>
            <w:tcW w:w="2410" w:type="dxa"/>
          </w:tcPr>
          <w:p w:rsidR="008B2967" w:rsidRPr="00183ADB" w:rsidRDefault="008B2967" w:rsidP="008B2967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Обзор</w:t>
            </w:r>
          </w:p>
        </w:tc>
        <w:tc>
          <w:tcPr>
            <w:tcW w:w="1559" w:type="dxa"/>
          </w:tcPr>
          <w:p w:rsidR="008B2967" w:rsidRPr="00183ADB" w:rsidRDefault="008B2967" w:rsidP="008B2967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24.03.2025</w:t>
            </w:r>
          </w:p>
        </w:tc>
        <w:tc>
          <w:tcPr>
            <w:tcW w:w="2694" w:type="dxa"/>
          </w:tcPr>
          <w:p w:rsidR="008B2967" w:rsidRPr="00183ADB" w:rsidRDefault="008B2967" w:rsidP="008B2967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Нижнекалиновская с/б</w:t>
            </w:r>
          </w:p>
        </w:tc>
      </w:tr>
      <w:tr w:rsidR="008B2967" w:rsidRPr="00183ADB" w:rsidTr="007B15EE">
        <w:tc>
          <w:tcPr>
            <w:tcW w:w="2943" w:type="dxa"/>
          </w:tcPr>
          <w:p w:rsidR="008B2967" w:rsidRPr="00EE0C4B" w:rsidRDefault="008B2967" w:rsidP="008B2967">
            <w:pPr>
              <w:rPr>
                <w:rFonts w:eastAsiaTheme="minorHAnsi"/>
                <w:lang w:eastAsia="en-US"/>
              </w:rPr>
            </w:pPr>
            <w:r w:rsidRPr="00EE0C4B">
              <w:rPr>
                <w:rFonts w:eastAsiaTheme="minorHAnsi"/>
                <w:lang w:eastAsia="en-US"/>
              </w:rPr>
              <w:t>«Любимые книжки наших детишек!»</w:t>
            </w:r>
          </w:p>
        </w:tc>
        <w:tc>
          <w:tcPr>
            <w:tcW w:w="2410" w:type="dxa"/>
          </w:tcPr>
          <w:p w:rsidR="008B2967" w:rsidRPr="00EE0C4B" w:rsidRDefault="008B2967" w:rsidP="008B2967">
            <w:pPr>
              <w:rPr>
                <w:rFonts w:eastAsiaTheme="minorHAnsi"/>
                <w:lang w:eastAsia="en-US"/>
              </w:rPr>
            </w:pPr>
            <w:r w:rsidRPr="00EE0C4B">
              <w:rPr>
                <w:rFonts w:eastAsiaTheme="minorHAnsi"/>
                <w:lang w:eastAsia="en-US"/>
              </w:rPr>
              <w:t>Беседа – обзор</w:t>
            </w:r>
          </w:p>
        </w:tc>
        <w:tc>
          <w:tcPr>
            <w:tcW w:w="1559" w:type="dxa"/>
          </w:tcPr>
          <w:p w:rsidR="008B2967" w:rsidRPr="00EE0C4B" w:rsidRDefault="008B2967" w:rsidP="008B2967">
            <w:pPr>
              <w:rPr>
                <w:rFonts w:eastAsiaTheme="minorHAnsi"/>
                <w:lang w:eastAsia="en-US"/>
              </w:rPr>
            </w:pPr>
            <w:r w:rsidRPr="00EE0C4B">
              <w:rPr>
                <w:rFonts w:eastAsiaTheme="minorHAnsi"/>
                <w:lang w:eastAsia="en-US"/>
              </w:rPr>
              <w:t>28.03.2025</w:t>
            </w:r>
          </w:p>
        </w:tc>
        <w:tc>
          <w:tcPr>
            <w:tcW w:w="2694" w:type="dxa"/>
          </w:tcPr>
          <w:p w:rsidR="008B2967" w:rsidRPr="00EE0C4B" w:rsidRDefault="008B2967" w:rsidP="008B2967">
            <w:pPr>
              <w:rPr>
                <w:rFonts w:eastAsiaTheme="minorHAnsi"/>
                <w:lang w:eastAsia="en-US"/>
              </w:rPr>
            </w:pPr>
            <w:r w:rsidRPr="00EE0C4B">
              <w:rPr>
                <w:rFonts w:eastAsiaTheme="minorHAnsi"/>
                <w:lang w:eastAsia="en-US"/>
              </w:rPr>
              <w:t xml:space="preserve">Талловеровская </w:t>
            </w:r>
            <w:proofErr w:type="gramStart"/>
            <w:r w:rsidRPr="00EE0C4B">
              <w:rPr>
                <w:rFonts w:eastAsiaTheme="minorHAnsi"/>
                <w:lang w:eastAsia="en-US"/>
              </w:rPr>
              <w:t>с/б</w:t>
            </w:r>
            <w:proofErr w:type="gramEnd"/>
          </w:p>
        </w:tc>
      </w:tr>
    </w:tbl>
    <w:p w:rsidR="00511E75" w:rsidRDefault="00511E75" w:rsidP="00507551">
      <w:pPr>
        <w:pStyle w:val="af7"/>
        <w:ind w:firstLine="567"/>
        <w:jc w:val="center"/>
        <w:rPr>
          <w:rFonts w:ascii="Times New Roman" w:hAnsi="Times New Roman"/>
          <w:b/>
          <w:szCs w:val="24"/>
          <w:lang w:val="ru-RU" w:eastAsia="ru-RU"/>
        </w:rPr>
      </w:pPr>
    </w:p>
    <w:p w:rsidR="00507551" w:rsidRPr="00183ADB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Cs w:val="24"/>
          <w:lang w:eastAsia="ru-RU"/>
        </w:rPr>
      </w:pPr>
      <w:proofErr w:type="spellStart"/>
      <w:proofErr w:type="gramStart"/>
      <w:r w:rsidRPr="00183ADB">
        <w:rPr>
          <w:rFonts w:ascii="Times New Roman" w:hAnsi="Times New Roman"/>
          <w:b/>
          <w:szCs w:val="24"/>
          <w:lang w:eastAsia="ru-RU"/>
        </w:rPr>
        <w:t>библиотечные</w:t>
      </w:r>
      <w:proofErr w:type="spellEnd"/>
      <w:proofErr w:type="gramEnd"/>
      <w:r w:rsidRPr="00183ADB">
        <w:rPr>
          <w:rFonts w:ascii="Times New Roman" w:hAnsi="Times New Roman"/>
          <w:b/>
          <w:szCs w:val="24"/>
          <w:lang w:eastAsia="ru-RU"/>
        </w:rPr>
        <w:t xml:space="preserve"> </w:t>
      </w:r>
      <w:proofErr w:type="spellStart"/>
      <w:r w:rsidRPr="00183ADB">
        <w:rPr>
          <w:rFonts w:ascii="Times New Roman" w:hAnsi="Times New Roman"/>
          <w:b/>
          <w:szCs w:val="24"/>
          <w:lang w:eastAsia="ru-RU"/>
        </w:rPr>
        <w:t>уроки</w:t>
      </w:r>
      <w:proofErr w:type="spellEnd"/>
      <w:r w:rsidRPr="00183ADB">
        <w:rPr>
          <w:rFonts w:ascii="Times New Roman" w:hAnsi="Times New Roman"/>
          <w:b/>
          <w:szCs w:val="24"/>
          <w:lang w:eastAsia="ru-RU"/>
        </w:rPr>
        <w:t xml:space="preserve">, </w:t>
      </w:r>
      <w:proofErr w:type="spellStart"/>
      <w:r w:rsidRPr="00183ADB">
        <w:rPr>
          <w:rFonts w:ascii="Times New Roman" w:hAnsi="Times New Roman"/>
          <w:b/>
          <w:szCs w:val="24"/>
          <w:lang w:eastAsia="ru-RU"/>
        </w:rPr>
        <w:t>экскурсии</w:t>
      </w:r>
      <w:proofErr w:type="spellEnd"/>
      <w:r w:rsidRPr="00183ADB">
        <w:rPr>
          <w:rFonts w:ascii="Times New Roman" w:hAnsi="Times New Roman"/>
          <w:b/>
          <w:szCs w:val="24"/>
          <w:lang w:eastAsia="ru-RU"/>
        </w:rPr>
        <w:t>:</w:t>
      </w:r>
    </w:p>
    <w:p w:rsidR="00507551" w:rsidRPr="00183ADB" w:rsidRDefault="00507551" w:rsidP="00507551">
      <w:pPr>
        <w:pStyle w:val="af7"/>
        <w:ind w:firstLine="567"/>
        <w:rPr>
          <w:rFonts w:ascii="Times New Roman" w:hAnsi="Times New Roman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0"/>
        <w:gridCol w:w="2146"/>
        <w:gridCol w:w="1462"/>
        <w:gridCol w:w="1842"/>
        <w:gridCol w:w="2383"/>
      </w:tblGrid>
      <w:tr w:rsidR="007B15EE" w:rsidRPr="00183ADB" w:rsidTr="008B2967">
        <w:trPr>
          <w:trHeight w:val="28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Название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Форма проведения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Время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Категория</w:t>
            </w:r>
          </w:p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участников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Исполнитель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B15EE" w:rsidRPr="00183ADB" w:rsidTr="008B2967">
        <w:trPr>
          <w:trHeight w:val="28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>«Библиотека без границ»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>Экскурсия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>15.03.2025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>Дети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  <w:lang w:eastAsia="ru-RU"/>
              </w:rPr>
              <w:t>Киевская</w:t>
            </w:r>
            <w:proofErr w:type="spellEnd"/>
            <w:r w:rsidRPr="00183ADB">
              <w:rPr>
                <w:rFonts w:ascii="Times New Roman" w:hAnsi="Times New Roman"/>
                <w:szCs w:val="24"/>
                <w:lang w:eastAsia="ru-RU"/>
              </w:rPr>
              <w:t xml:space="preserve"> с/б</w:t>
            </w:r>
          </w:p>
        </w:tc>
      </w:tr>
      <w:tr w:rsidR="007B15EE" w:rsidRPr="00183ADB" w:rsidTr="008B2967">
        <w:trPr>
          <w:trHeight w:val="28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Здоровый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образ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жизни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Библиотечный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урок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21.03.2025</w:t>
            </w:r>
          </w:p>
        </w:tc>
        <w:tc>
          <w:tcPr>
            <w:tcW w:w="1842" w:type="dxa"/>
            <w:shd w:val="clear" w:color="auto" w:fill="FFFFFF" w:themeFill="background1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Молодежь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Подтелковская с/б</w:t>
            </w:r>
          </w:p>
        </w:tc>
      </w:tr>
      <w:tr w:rsidR="007B15EE" w:rsidRPr="00183ADB" w:rsidTr="008B2967">
        <w:trPr>
          <w:trHeight w:val="283"/>
        </w:trPr>
        <w:tc>
          <w:tcPr>
            <w:tcW w:w="2090" w:type="dxa"/>
            <w:shd w:val="clear" w:color="auto" w:fill="FFFFFF" w:themeFill="background1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 xml:space="preserve"> «Путешествие </w:t>
            </w:r>
            <w:proofErr w:type="spellStart"/>
            <w:r w:rsidRPr="00183ADB">
              <w:rPr>
                <w:rFonts w:ascii="Times New Roman" w:hAnsi="Times New Roman"/>
                <w:szCs w:val="24"/>
                <w:lang w:eastAsia="ru-RU"/>
              </w:rPr>
              <w:t>по</w:t>
            </w:r>
            <w:proofErr w:type="spellEnd"/>
            <w:r w:rsidRPr="00183ADB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  <w:lang w:eastAsia="ru-RU"/>
              </w:rPr>
              <w:t>книжным</w:t>
            </w:r>
            <w:proofErr w:type="spellEnd"/>
            <w:r w:rsidRPr="00183ADB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  <w:lang w:eastAsia="ru-RU"/>
              </w:rPr>
              <w:t>полкам</w:t>
            </w:r>
            <w:proofErr w:type="spellEnd"/>
            <w:r w:rsidRPr="00183ADB">
              <w:rPr>
                <w:rFonts w:ascii="Times New Roman" w:hAnsi="Times New Roman"/>
                <w:szCs w:val="24"/>
                <w:lang w:eastAsia="ru-RU"/>
              </w:rPr>
              <w:t xml:space="preserve">» </w:t>
            </w:r>
          </w:p>
        </w:tc>
        <w:tc>
          <w:tcPr>
            <w:tcW w:w="2146" w:type="dxa"/>
            <w:shd w:val="clear" w:color="auto" w:fill="FFFFFF" w:themeFill="background1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  <w:lang w:eastAsia="ru-RU"/>
              </w:rPr>
              <w:t>Библиотечный</w:t>
            </w:r>
            <w:proofErr w:type="spellEnd"/>
            <w:r w:rsidRPr="00183ADB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  <w:lang w:eastAsia="ru-RU"/>
              </w:rPr>
              <w:t>урок</w:t>
            </w:r>
            <w:proofErr w:type="spellEnd"/>
          </w:p>
        </w:tc>
        <w:tc>
          <w:tcPr>
            <w:tcW w:w="1462" w:type="dxa"/>
            <w:shd w:val="clear" w:color="auto" w:fill="FFFFFF" w:themeFill="background1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>24.03.2025</w:t>
            </w:r>
          </w:p>
        </w:tc>
        <w:tc>
          <w:tcPr>
            <w:tcW w:w="1842" w:type="dxa"/>
            <w:shd w:val="clear" w:color="auto" w:fill="FFFFFF" w:themeFill="background1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>Дети</w:t>
            </w:r>
          </w:p>
        </w:tc>
        <w:tc>
          <w:tcPr>
            <w:tcW w:w="2383" w:type="dxa"/>
            <w:shd w:val="clear" w:color="auto" w:fill="FFFFFF" w:themeFill="background1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>Верхнемакеевская с/б</w:t>
            </w:r>
          </w:p>
        </w:tc>
      </w:tr>
      <w:tr w:rsidR="007B15EE" w:rsidRPr="00183ADB" w:rsidTr="008B2967">
        <w:trPr>
          <w:trHeight w:val="28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«Как правильно обращаться с книгой»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  <w:lang w:eastAsia="ru-RU"/>
              </w:rPr>
              <w:t>Библиотечный</w:t>
            </w:r>
            <w:proofErr w:type="spellEnd"/>
            <w:r w:rsidRPr="00183ADB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  <w:lang w:eastAsia="ru-RU"/>
              </w:rPr>
              <w:t>урок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>25.03.2025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>Дети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83ADB">
              <w:rPr>
                <w:rFonts w:ascii="Times New Roman" w:hAnsi="Times New Roman"/>
                <w:szCs w:val="24"/>
              </w:rPr>
              <w:t>Индустриальная с/б</w:t>
            </w:r>
          </w:p>
        </w:tc>
      </w:tr>
      <w:tr w:rsidR="007B15EE" w:rsidRPr="00183ADB" w:rsidTr="008B2967">
        <w:trPr>
          <w:trHeight w:val="283"/>
        </w:trPr>
        <w:tc>
          <w:tcPr>
            <w:tcW w:w="2090" w:type="dxa"/>
            <w:shd w:val="clear" w:color="auto" w:fill="FFFFFF" w:themeFill="background1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Словари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наши друзья»-</w:t>
            </w:r>
          </w:p>
        </w:tc>
        <w:tc>
          <w:tcPr>
            <w:tcW w:w="2146" w:type="dxa"/>
            <w:shd w:val="clear" w:color="auto" w:fill="FFFFFF" w:themeFill="background1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Библиотечный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урок</w:t>
            </w:r>
            <w:proofErr w:type="spellEnd"/>
          </w:p>
        </w:tc>
        <w:tc>
          <w:tcPr>
            <w:tcW w:w="1462" w:type="dxa"/>
            <w:shd w:val="clear" w:color="auto" w:fill="FFFFFF" w:themeFill="background1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27.03.2025</w:t>
            </w:r>
          </w:p>
        </w:tc>
        <w:tc>
          <w:tcPr>
            <w:tcW w:w="1842" w:type="dxa"/>
            <w:shd w:val="clear" w:color="auto" w:fill="FFFFFF" w:themeFill="background1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 до 14 лет</w:t>
            </w:r>
          </w:p>
        </w:tc>
        <w:tc>
          <w:tcPr>
            <w:tcW w:w="2383" w:type="dxa"/>
            <w:shd w:val="clear" w:color="auto" w:fill="FFFFFF" w:themeFill="background1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Фомино-Свечниковская с/б</w:t>
            </w:r>
          </w:p>
        </w:tc>
      </w:tr>
      <w:tr w:rsidR="008B2967" w:rsidRPr="00183ADB" w:rsidTr="008B2967">
        <w:trPr>
          <w:trHeight w:val="283"/>
        </w:trPr>
        <w:tc>
          <w:tcPr>
            <w:tcW w:w="2090" w:type="dxa"/>
            <w:shd w:val="clear" w:color="auto" w:fill="FFFFFF" w:themeFill="background1"/>
          </w:tcPr>
          <w:p w:rsidR="008B2967" w:rsidRPr="00DA6B78" w:rsidRDefault="008B2967" w:rsidP="002B4796">
            <w:pPr>
              <w:pStyle w:val="af7"/>
              <w:rPr>
                <w:rFonts w:ascii="Times New Roman" w:hAnsi="Times New Roman"/>
                <w:szCs w:val="22"/>
              </w:rPr>
            </w:pPr>
            <w:r w:rsidRPr="00DA6B78">
              <w:rPr>
                <w:rFonts w:ascii="Times New Roman" w:hAnsi="Times New Roman"/>
                <w:szCs w:val="22"/>
              </w:rPr>
              <w:t>«</w:t>
            </w:r>
            <w:proofErr w:type="spellStart"/>
            <w:r w:rsidRPr="00DA6B78">
              <w:rPr>
                <w:rFonts w:ascii="Times New Roman" w:hAnsi="Times New Roman"/>
                <w:szCs w:val="22"/>
              </w:rPr>
              <w:t>Из</w:t>
            </w:r>
            <w:proofErr w:type="spellEnd"/>
            <w:r w:rsidRPr="00DA6B78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A6B78">
              <w:rPr>
                <w:rFonts w:ascii="Times New Roman" w:hAnsi="Times New Roman"/>
                <w:szCs w:val="22"/>
              </w:rPr>
              <w:t>чего</w:t>
            </w:r>
            <w:proofErr w:type="spellEnd"/>
            <w:r w:rsidRPr="00DA6B78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A6B78">
              <w:rPr>
                <w:rFonts w:ascii="Times New Roman" w:hAnsi="Times New Roman"/>
                <w:szCs w:val="22"/>
              </w:rPr>
              <w:t>сделаны</w:t>
            </w:r>
            <w:proofErr w:type="spellEnd"/>
            <w:r w:rsidRPr="00DA6B78">
              <w:rPr>
                <w:rFonts w:ascii="Times New Roman" w:hAnsi="Times New Roman"/>
                <w:szCs w:val="22"/>
              </w:rPr>
              <w:t xml:space="preserve"> книги</w:t>
            </w:r>
            <w:proofErr w:type="gramStart"/>
            <w:r w:rsidRPr="00DA6B78">
              <w:rPr>
                <w:rFonts w:ascii="Times New Roman" w:hAnsi="Times New Roman"/>
                <w:szCs w:val="22"/>
              </w:rPr>
              <w:t>?»</w:t>
            </w:r>
            <w:proofErr w:type="gramEnd"/>
          </w:p>
        </w:tc>
        <w:tc>
          <w:tcPr>
            <w:tcW w:w="2146" w:type="dxa"/>
            <w:shd w:val="clear" w:color="auto" w:fill="FFFFFF" w:themeFill="background1"/>
          </w:tcPr>
          <w:p w:rsidR="008B2967" w:rsidRPr="00DA6B78" w:rsidRDefault="008B2967" w:rsidP="002B4796">
            <w:pPr>
              <w:pStyle w:val="af7"/>
              <w:rPr>
                <w:rFonts w:ascii="Times New Roman" w:hAnsi="Times New Roman"/>
                <w:szCs w:val="22"/>
              </w:rPr>
            </w:pPr>
            <w:proofErr w:type="spellStart"/>
            <w:r w:rsidRPr="00DA6B78">
              <w:rPr>
                <w:rFonts w:ascii="Times New Roman" w:hAnsi="Times New Roman"/>
                <w:szCs w:val="22"/>
              </w:rPr>
              <w:t>Библиотечный</w:t>
            </w:r>
            <w:proofErr w:type="spellEnd"/>
            <w:r w:rsidRPr="00DA6B78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A6B78">
              <w:rPr>
                <w:rFonts w:ascii="Times New Roman" w:hAnsi="Times New Roman"/>
                <w:szCs w:val="22"/>
              </w:rPr>
              <w:t>урок</w:t>
            </w:r>
            <w:proofErr w:type="spellEnd"/>
          </w:p>
        </w:tc>
        <w:tc>
          <w:tcPr>
            <w:tcW w:w="1462" w:type="dxa"/>
            <w:shd w:val="clear" w:color="auto" w:fill="FFFFFF" w:themeFill="background1"/>
          </w:tcPr>
          <w:p w:rsidR="008B2967" w:rsidRPr="00DA6B78" w:rsidRDefault="008B2967" w:rsidP="002B4796">
            <w:pPr>
              <w:pStyle w:val="af7"/>
              <w:rPr>
                <w:rFonts w:ascii="Times New Roman" w:hAnsi="Times New Roman"/>
                <w:szCs w:val="22"/>
              </w:rPr>
            </w:pPr>
            <w:r w:rsidRPr="00DA6B78">
              <w:rPr>
                <w:rFonts w:ascii="Times New Roman" w:hAnsi="Times New Roman"/>
                <w:szCs w:val="22"/>
              </w:rPr>
              <w:t>30.03.2025</w:t>
            </w:r>
          </w:p>
        </w:tc>
        <w:tc>
          <w:tcPr>
            <w:tcW w:w="1842" w:type="dxa"/>
            <w:shd w:val="clear" w:color="auto" w:fill="FFFFFF" w:themeFill="background1"/>
          </w:tcPr>
          <w:p w:rsidR="008B2967" w:rsidRPr="00183ADB" w:rsidRDefault="008B2967" w:rsidP="002B4796">
            <w:pPr>
              <w:pStyle w:val="af7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>Дети</w:t>
            </w:r>
          </w:p>
        </w:tc>
        <w:tc>
          <w:tcPr>
            <w:tcW w:w="2383" w:type="dxa"/>
            <w:shd w:val="clear" w:color="auto" w:fill="FFFFFF" w:themeFill="background1"/>
          </w:tcPr>
          <w:p w:rsidR="008B2967" w:rsidRPr="00DA6B78" w:rsidRDefault="008B2967" w:rsidP="00BB256D">
            <w:pPr>
              <w:pStyle w:val="af7"/>
              <w:rPr>
                <w:rFonts w:ascii="Times New Roman" w:hAnsi="Times New Roman"/>
                <w:szCs w:val="22"/>
              </w:rPr>
            </w:pPr>
            <w:r w:rsidRPr="00DA6B78">
              <w:rPr>
                <w:rFonts w:ascii="Times New Roman" w:hAnsi="Times New Roman"/>
                <w:szCs w:val="22"/>
              </w:rPr>
              <w:t>Талловеровская с/б</w:t>
            </w:r>
          </w:p>
        </w:tc>
      </w:tr>
      <w:tr w:rsidR="008B2967" w:rsidRPr="00183ADB" w:rsidTr="008B2967">
        <w:trPr>
          <w:trHeight w:val="283"/>
        </w:trPr>
        <w:tc>
          <w:tcPr>
            <w:tcW w:w="2090" w:type="dxa"/>
            <w:shd w:val="clear" w:color="auto" w:fill="FFFFFF" w:themeFill="background1"/>
          </w:tcPr>
          <w:p w:rsidR="008B2967" w:rsidRPr="00007675" w:rsidRDefault="008B2967" w:rsidP="002B4796">
            <w:pPr>
              <w:pStyle w:val="af7"/>
              <w:rPr>
                <w:rFonts w:ascii="Times New Roman" w:hAnsi="Times New Roman"/>
                <w:szCs w:val="22"/>
                <w:lang w:val="ru-RU"/>
              </w:rPr>
            </w:pPr>
            <w:r w:rsidRPr="00007675">
              <w:rPr>
                <w:rFonts w:ascii="Times New Roman" w:hAnsi="Times New Roman"/>
                <w:szCs w:val="22"/>
                <w:lang w:val="ru-RU"/>
              </w:rPr>
              <w:t xml:space="preserve">«Сюда приходят дети, узнать про всё на </w:t>
            </w:r>
            <w:proofErr w:type="gramStart"/>
            <w:r w:rsidRPr="00007675">
              <w:rPr>
                <w:rFonts w:ascii="Times New Roman" w:hAnsi="Times New Roman"/>
                <w:szCs w:val="22"/>
                <w:lang w:val="ru-RU"/>
              </w:rPr>
              <w:t>свете</w:t>
            </w:r>
            <w:proofErr w:type="gramEnd"/>
            <w:r w:rsidRPr="00007675">
              <w:rPr>
                <w:rFonts w:ascii="Times New Roman" w:hAnsi="Times New Roman"/>
                <w:szCs w:val="22"/>
                <w:lang w:val="ru-RU"/>
              </w:rPr>
              <w:t>!»</w:t>
            </w:r>
          </w:p>
        </w:tc>
        <w:tc>
          <w:tcPr>
            <w:tcW w:w="2146" w:type="dxa"/>
            <w:shd w:val="clear" w:color="auto" w:fill="FFFFFF" w:themeFill="background1"/>
          </w:tcPr>
          <w:p w:rsidR="008B2967" w:rsidRPr="00DA6B78" w:rsidRDefault="008B2967" w:rsidP="002B4796">
            <w:pPr>
              <w:pStyle w:val="af7"/>
              <w:rPr>
                <w:rFonts w:ascii="Times New Roman" w:hAnsi="Times New Roman"/>
                <w:szCs w:val="22"/>
              </w:rPr>
            </w:pPr>
            <w:r w:rsidRPr="00DA6B78">
              <w:rPr>
                <w:rFonts w:ascii="Times New Roman" w:hAnsi="Times New Roman"/>
                <w:szCs w:val="22"/>
              </w:rPr>
              <w:t>Экскурсия</w:t>
            </w:r>
          </w:p>
        </w:tc>
        <w:tc>
          <w:tcPr>
            <w:tcW w:w="1462" w:type="dxa"/>
            <w:shd w:val="clear" w:color="auto" w:fill="FFFFFF" w:themeFill="background1"/>
          </w:tcPr>
          <w:p w:rsidR="008B2967" w:rsidRPr="00DA6B78" w:rsidRDefault="008B2967" w:rsidP="002B4796">
            <w:pPr>
              <w:pStyle w:val="af7"/>
              <w:rPr>
                <w:rFonts w:ascii="Times New Roman" w:hAnsi="Times New Roman"/>
                <w:szCs w:val="22"/>
              </w:rPr>
            </w:pPr>
            <w:r w:rsidRPr="00DA6B78">
              <w:rPr>
                <w:rFonts w:ascii="Times New Roman" w:hAnsi="Times New Roman"/>
                <w:szCs w:val="22"/>
              </w:rPr>
              <w:t>30.03.2025</w:t>
            </w:r>
          </w:p>
        </w:tc>
        <w:tc>
          <w:tcPr>
            <w:tcW w:w="1842" w:type="dxa"/>
            <w:shd w:val="clear" w:color="auto" w:fill="FFFFFF" w:themeFill="background1"/>
          </w:tcPr>
          <w:p w:rsidR="008B2967" w:rsidRPr="00183ADB" w:rsidRDefault="008B2967" w:rsidP="002B4796">
            <w:pPr>
              <w:pStyle w:val="af7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83ADB">
              <w:rPr>
                <w:rFonts w:ascii="Times New Roman" w:hAnsi="Times New Roman"/>
                <w:szCs w:val="24"/>
                <w:lang w:eastAsia="ru-RU"/>
              </w:rPr>
              <w:t>Дети</w:t>
            </w:r>
          </w:p>
        </w:tc>
        <w:tc>
          <w:tcPr>
            <w:tcW w:w="2383" w:type="dxa"/>
            <w:shd w:val="clear" w:color="auto" w:fill="FFFFFF" w:themeFill="background1"/>
          </w:tcPr>
          <w:p w:rsidR="008B2967" w:rsidRPr="00DA6B78" w:rsidRDefault="008B2967" w:rsidP="00F52BBA">
            <w:pPr>
              <w:pStyle w:val="af7"/>
              <w:rPr>
                <w:rFonts w:ascii="Times New Roman" w:hAnsi="Times New Roman"/>
                <w:szCs w:val="22"/>
              </w:rPr>
            </w:pPr>
            <w:r w:rsidRPr="00DA6B78">
              <w:rPr>
                <w:rFonts w:ascii="Times New Roman" w:hAnsi="Times New Roman"/>
                <w:szCs w:val="22"/>
              </w:rPr>
              <w:t>Талловеровская с/б</w:t>
            </w:r>
          </w:p>
        </w:tc>
      </w:tr>
    </w:tbl>
    <w:p w:rsidR="00511E75" w:rsidRDefault="00511E75" w:rsidP="00507551">
      <w:pPr>
        <w:pStyle w:val="af7"/>
        <w:ind w:firstLine="567"/>
        <w:jc w:val="center"/>
        <w:rPr>
          <w:rFonts w:ascii="Times New Roman" w:hAnsi="Times New Roman"/>
          <w:b/>
          <w:szCs w:val="24"/>
          <w:lang w:val="ru-RU"/>
        </w:rPr>
      </w:pPr>
    </w:p>
    <w:p w:rsidR="00507551" w:rsidRPr="00511E75" w:rsidRDefault="007B15EE" w:rsidP="00507551">
      <w:pPr>
        <w:pStyle w:val="af7"/>
        <w:ind w:firstLine="567"/>
        <w:jc w:val="center"/>
        <w:rPr>
          <w:rFonts w:ascii="Times New Roman" w:hAnsi="Times New Roman"/>
          <w:b/>
          <w:szCs w:val="24"/>
          <w:lang w:val="ru-RU"/>
        </w:rPr>
      </w:pPr>
      <w:r w:rsidRPr="00511E75">
        <w:rPr>
          <w:rFonts w:ascii="Times New Roman" w:hAnsi="Times New Roman"/>
          <w:b/>
          <w:szCs w:val="24"/>
          <w:lang w:val="ru-RU"/>
        </w:rPr>
        <w:t xml:space="preserve">Оформить </w:t>
      </w:r>
      <w:r w:rsidR="00507551" w:rsidRPr="00511E75">
        <w:rPr>
          <w:rFonts w:ascii="Times New Roman" w:hAnsi="Times New Roman"/>
          <w:b/>
          <w:szCs w:val="24"/>
          <w:lang w:val="ru-RU"/>
        </w:rPr>
        <w:t>книжные  выставки, выставки-просмотры:</w:t>
      </w:r>
    </w:p>
    <w:p w:rsidR="00507551" w:rsidRPr="007B15EE" w:rsidRDefault="00507551" w:rsidP="00507551">
      <w:pPr>
        <w:pStyle w:val="af7"/>
        <w:ind w:firstLine="567"/>
        <w:rPr>
          <w:rFonts w:ascii="Times New Roman" w:hAnsi="Times New Roman"/>
          <w:szCs w:val="24"/>
          <w:u w:val="single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3"/>
        <w:gridCol w:w="2492"/>
        <w:gridCol w:w="1691"/>
        <w:gridCol w:w="3001"/>
      </w:tblGrid>
      <w:tr w:rsidR="007B15EE" w:rsidRPr="00183ADB" w:rsidTr="007B15EE">
        <w:tc>
          <w:tcPr>
            <w:tcW w:w="2563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i/>
                <w:szCs w:val="24"/>
              </w:rPr>
            </w:pPr>
            <w:r w:rsidRPr="00183ADB">
              <w:rPr>
                <w:rFonts w:ascii="Times New Roman" w:hAnsi="Times New Roman"/>
                <w:i/>
                <w:szCs w:val="24"/>
              </w:rPr>
              <w:t>Тема мероприятия</w:t>
            </w:r>
          </w:p>
        </w:tc>
        <w:tc>
          <w:tcPr>
            <w:tcW w:w="2492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i/>
                <w:szCs w:val="24"/>
              </w:rPr>
            </w:pPr>
            <w:r w:rsidRPr="00183ADB">
              <w:rPr>
                <w:rFonts w:ascii="Times New Roman" w:hAnsi="Times New Roman"/>
                <w:i/>
                <w:szCs w:val="24"/>
              </w:rPr>
              <w:t>Форма проведения</w:t>
            </w:r>
          </w:p>
        </w:tc>
        <w:tc>
          <w:tcPr>
            <w:tcW w:w="1691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i/>
                <w:szCs w:val="24"/>
              </w:rPr>
            </w:pPr>
            <w:r w:rsidRPr="00183ADB">
              <w:rPr>
                <w:rFonts w:ascii="Times New Roman" w:hAnsi="Times New Roman"/>
                <w:i/>
                <w:szCs w:val="24"/>
              </w:rPr>
              <w:t>Время проведения</w:t>
            </w:r>
          </w:p>
        </w:tc>
        <w:tc>
          <w:tcPr>
            <w:tcW w:w="3001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i/>
                <w:szCs w:val="24"/>
              </w:rPr>
            </w:pPr>
            <w:r w:rsidRPr="00183ADB">
              <w:rPr>
                <w:rFonts w:ascii="Times New Roman" w:hAnsi="Times New Roman"/>
                <w:i/>
                <w:szCs w:val="24"/>
              </w:rPr>
              <w:t>Ответственный</w:t>
            </w:r>
          </w:p>
        </w:tc>
      </w:tr>
      <w:tr w:rsidR="007B15EE" w:rsidRPr="00183ADB" w:rsidTr="007B15EE">
        <w:tc>
          <w:tcPr>
            <w:tcW w:w="2563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«В степном раздолье Родина моя»</w:t>
            </w:r>
          </w:p>
        </w:tc>
        <w:tc>
          <w:tcPr>
            <w:tcW w:w="2492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Книжная выставка</w:t>
            </w:r>
          </w:p>
        </w:tc>
        <w:tc>
          <w:tcPr>
            <w:tcW w:w="1691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04.03.2025</w:t>
            </w:r>
          </w:p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01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Центральная детская библиотека</w:t>
            </w:r>
          </w:p>
        </w:tc>
      </w:tr>
      <w:tr w:rsidR="007B15EE" w:rsidRPr="00183ADB" w:rsidTr="007B15EE">
        <w:tc>
          <w:tcPr>
            <w:tcW w:w="2563" w:type="dxa"/>
          </w:tcPr>
          <w:p w:rsidR="007B15EE" w:rsidRPr="00183ADB" w:rsidRDefault="007B15EE" w:rsidP="007B15EE">
            <w:pPr>
              <w:jc w:val="both"/>
              <w:rPr>
                <w:rFonts w:eastAsia="Calibri"/>
              </w:rPr>
            </w:pPr>
            <w:r w:rsidRPr="00183ADB">
              <w:rPr>
                <w:rFonts w:eastAsia="Calibri"/>
              </w:rPr>
              <w:t>«Читаем вместе с мамой»</w:t>
            </w:r>
          </w:p>
        </w:tc>
        <w:tc>
          <w:tcPr>
            <w:tcW w:w="2492" w:type="dxa"/>
          </w:tcPr>
          <w:p w:rsidR="007B15EE" w:rsidRPr="00183ADB" w:rsidRDefault="007B15EE" w:rsidP="007B15EE">
            <w:pPr>
              <w:jc w:val="both"/>
              <w:rPr>
                <w:rFonts w:eastAsia="Calibri"/>
              </w:rPr>
            </w:pPr>
            <w:r w:rsidRPr="00183ADB">
              <w:rPr>
                <w:rFonts w:eastAsia="Calibri"/>
              </w:rPr>
              <w:t xml:space="preserve">Выставка </w:t>
            </w:r>
          </w:p>
        </w:tc>
        <w:tc>
          <w:tcPr>
            <w:tcW w:w="1691" w:type="dxa"/>
          </w:tcPr>
          <w:p w:rsidR="007B15EE" w:rsidRPr="00183ADB" w:rsidRDefault="007B15EE" w:rsidP="007B15EE">
            <w:pPr>
              <w:jc w:val="both"/>
              <w:rPr>
                <w:rFonts w:eastAsia="Calibri"/>
              </w:rPr>
            </w:pPr>
            <w:r w:rsidRPr="00183ADB">
              <w:rPr>
                <w:rFonts w:eastAsia="Calibri"/>
              </w:rPr>
              <w:t>06.03.2025</w:t>
            </w:r>
          </w:p>
        </w:tc>
        <w:tc>
          <w:tcPr>
            <w:tcW w:w="3001" w:type="dxa"/>
          </w:tcPr>
          <w:p w:rsidR="007B15EE" w:rsidRPr="00183ADB" w:rsidRDefault="007B15EE" w:rsidP="007B15EE">
            <w:pPr>
              <w:jc w:val="both"/>
              <w:rPr>
                <w:rFonts w:eastAsia="Calibri"/>
              </w:rPr>
            </w:pPr>
            <w:r w:rsidRPr="00183ADB">
              <w:rPr>
                <w:rFonts w:eastAsia="Calibri"/>
              </w:rPr>
              <w:t>Киевская с/б</w:t>
            </w:r>
          </w:p>
        </w:tc>
      </w:tr>
      <w:tr w:rsidR="007B15EE" w:rsidRPr="00183ADB" w:rsidTr="007B15EE">
        <w:tc>
          <w:tcPr>
            <w:tcW w:w="2563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 xml:space="preserve"> «Юрий Гагарин – человек и легенда»</w:t>
            </w:r>
          </w:p>
        </w:tc>
        <w:tc>
          <w:tcPr>
            <w:tcW w:w="2492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Выставка-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знакомство</w:t>
            </w:r>
            <w:proofErr w:type="spellEnd"/>
          </w:p>
        </w:tc>
        <w:tc>
          <w:tcPr>
            <w:tcW w:w="1691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09.03.2025</w:t>
            </w:r>
          </w:p>
        </w:tc>
        <w:tc>
          <w:tcPr>
            <w:tcW w:w="3001" w:type="dxa"/>
          </w:tcPr>
          <w:p w:rsidR="007B15EE" w:rsidRPr="00183ADB" w:rsidRDefault="007B15EE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Первомайская с/б</w:t>
            </w:r>
          </w:p>
        </w:tc>
      </w:tr>
      <w:tr w:rsidR="008B2967" w:rsidRPr="00183ADB" w:rsidTr="007B15EE">
        <w:tc>
          <w:tcPr>
            <w:tcW w:w="2563" w:type="dxa"/>
          </w:tcPr>
          <w:p w:rsidR="008B2967" w:rsidRPr="00EE0C4B" w:rsidRDefault="008B2967" w:rsidP="002B4796">
            <w:pPr>
              <w:rPr>
                <w:rFonts w:eastAsiaTheme="minorHAnsi"/>
                <w:lang w:eastAsia="en-US"/>
              </w:rPr>
            </w:pPr>
            <w:r w:rsidRPr="00EE0C4B">
              <w:rPr>
                <w:rFonts w:eastAsiaTheme="minorHAnsi"/>
                <w:lang w:eastAsia="en-US"/>
              </w:rPr>
              <w:t>«Женщина – начало всего прекрасного!»</w:t>
            </w:r>
          </w:p>
        </w:tc>
        <w:tc>
          <w:tcPr>
            <w:tcW w:w="2492" w:type="dxa"/>
          </w:tcPr>
          <w:p w:rsidR="008B2967" w:rsidRPr="00EE0C4B" w:rsidRDefault="008B2967" w:rsidP="002B4796">
            <w:pPr>
              <w:rPr>
                <w:rFonts w:eastAsiaTheme="minorHAnsi"/>
                <w:lang w:eastAsia="en-US"/>
              </w:rPr>
            </w:pPr>
            <w:r w:rsidRPr="00EE0C4B">
              <w:rPr>
                <w:rFonts w:eastAsiaTheme="minorHAnsi"/>
                <w:lang w:eastAsia="en-US"/>
              </w:rPr>
              <w:t>Выставка</w:t>
            </w:r>
          </w:p>
        </w:tc>
        <w:tc>
          <w:tcPr>
            <w:tcW w:w="1691" w:type="dxa"/>
          </w:tcPr>
          <w:p w:rsidR="008B2967" w:rsidRPr="00EE0C4B" w:rsidRDefault="008B2967" w:rsidP="002B4796">
            <w:pPr>
              <w:rPr>
                <w:rFonts w:eastAsiaTheme="minorHAnsi"/>
                <w:lang w:eastAsia="en-US"/>
              </w:rPr>
            </w:pPr>
            <w:r w:rsidRPr="00EE0C4B">
              <w:rPr>
                <w:rFonts w:eastAsiaTheme="minorHAnsi"/>
                <w:lang w:eastAsia="en-US"/>
              </w:rPr>
              <w:t>09.03.2025</w:t>
            </w:r>
          </w:p>
        </w:tc>
        <w:tc>
          <w:tcPr>
            <w:tcW w:w="3001" w:type="dxa"/>
          </w:tcPr>
          <w:p w:rsidR="008B2967" w:rsidRPr="00EE0C4B" w:rsidRDefault="008B2967" w:rsidP="002B4796">
            <w:pPr>
              <w:rPr>
                <w:rFonts w:eastAsiaTheme="minorHAnsi"/>
                <w:lang w:eastAsia="en-US"/>
              </w:rPr>
            </w:pPr>
            <w:r w:rsidRPr="00EE0C4B">
              <w:rPr>
                <w:rFonts w:eastAsiaTheme="minorHAnsi"/>
                <w:lang w:eastAsia="en-US"/>
              </w:rPr>
              <w:t xml:space="preserve">Индустриальная </w:t>
            </w:r>
            <w:proofErr w:type="gramStart"/>
            <w:r w:rsidRPr="00EE0C4B">
              <w:rPr>
                <w:rFonts w:eastAsiaTheme="minorHAnsi"/>
                <w:lang w:eastAsia="en-US"/>
              </w:rPr>
              <w:t>с/б</w:t>
            </w:r>
            <w:proofErr w:type="gramEnd"/>
          </w:p>
        </w:tc>
      </w:tr>
      <w:tr w:rsidR="008B2967" w:rsidRPr="00183ADB" w:rsidTr="007B15EE">
        <w:trPr>
          <w:trHeight w:val="847"/>
        </w:trPr>
        <w:tc>
          <w:tcPr>
            <w:tcW w:w="2563" w:type="dxa"/>
          </w:tcPr>
          <w:p w:rsidR="008B2967" w:rsidRPr="00183ADB" w:rsidRDefault="008B2967" w:rsidP="007B15EE">
            <w:pPr>
              <w:pStyle w:val="af7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>Словари</w:t>
            </w:r>
            <w:proofErr w:type="spellEnd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proofErr w:type="spellStart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>Справочники</w:t>
            </w:r>
            <w:proofErr w:type="spellEnd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proofErr w:type="spellStart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>Энциклопедии</w:t>
            </w:r>
            <w:proofErr w:type="spellEnd"/>
            <w:r w:rsidRPr="00183ADB">
              <w:rPr>
                <w:rFonts w:ascii="Times New Roman" w:hAnsi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2492" w:type="dxa"/>
          </w:tcPr>
          <w:p w:rsidR="008B2967" w:rsidRPr="00183ADB" w:rsidRDefault="008B2967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Выставка-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просмотр</w:t>
            </w:r>
            <w:proofErr w:type="spellEnd"/>
          </w:p>
        </w:tc>
        <w:tc>
          <w:tcPr>
            <w:tcW w:w="1691" w:type="dxa"/>
          </w:tcPr>
          <w:p w:rsidR="008B2967" w:rsidRPr="00A01818" w:rsidRDefault="008B2967" w:rsidP="007B15EE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12.03.2025</w:t>
            </w:r>
          </w:p>
        </w:tc>
        <w:tc>
          <w:tcPr>
            <w:tcW w:w="3001" w:type="dxa"/>
          </w:tcPr>
          <w:p w:rsidR="008B2967" w:rsidRPr="00183ADB" w:rsidRDefault="008B2967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Поповская с/б</w:t>
            </w:r>
          </w:p>
        </w:tc>
      </w:tr>
      <w:tr w:rsidR="008B2967" w:rsidRPr="00183ADB" w:rsidTr="007B15EE">
        <w:trPr>
          <w:trHeight w:val="847"/>
        </w:trPr>
        <w:tc>
          <w:tcPr>
            <w:tcW w:w="2563" w:type="dxa"/>
          </w:tcPr>
          <w:p w:rsidR="008B2967" w:rsidRPr="00EE0C4B" w:rsidRDefault="008B2967" w:rsidP="002B4796">
            <w:pPr>
              <w:rPr>
                <w:rFonts w:eastAsiaTheme="minorHAnsi"/>
                <w:lang w:eastAsia="en-US"/>
              </w:rPr>
            </w:pPr>
            <w:r w:rsidRPr="00EE0C4B">
              <w:rPr>
                <w:rFonts w:eastAsiaTheme="minorHAnsi"/>
                <w:lang w:eastAsia="en-US"/>
              </w:rPr>
              <w:t>«Неделя детской книги»</w:t>
            </w:r>
          </w:p>
        </w:tc>
        <w:tc>
          <w:tcPr>
            <w:tcW w:w="2492" w:type="dxa"/>
          </w:tcPr>
          <w:p w:rsidR="008B2967" w:rsidRPr="00EE0C4B" w:rsidRDefault="008B2967" w:rsidP="002B4796">
            <w:pPr>
              <w:rPr>
                <w:rFonts w:eastAsiaTheme="minorHAnsi"/>
                <w:lang w:eastAsia="en-US"/>
              </w:rPr>
            </w:pPr>
            <w:r w:rsidRPr="00EE0C4B">
              <w:rPr>
                <w:rFonts w:eastAsiaTheme="minorHAnsi"/>
                <w:lang w:eastAsia="en-US"/>
              </w:rPr>
              <w:t>Выставка</w:t>
            </w:r>
          </w:p>
        </w:tc>
        <w:tc>
          <w:tcPr>
            <w:tcW w:w="1691" w:type="dxa"/>
          </w:tcPr>
          <w:p w:rsidR="008B2967" w:rsidRPr="00EE0C4B" w:rsidRDefault="008B2967" w:rsidP="002B4796">
            <w:pPr>
              <w:rPr>
                <w:rFonts w:eastAsiaTheme="minorHAnsi"/>
                <w:lang w:eastAsia="en-US"/>
              </w:rPr>
            </w:pPr>
            <w:r w:rsidRPr="00EE0C4B">
              <w:rPr>
                <w:rFonts w:eastAsiaTheme="minorHAnsi"/>
                <w:lang w:eastAsia="en-US"/>
              </w:rPr>
              <w:t>12.03.2025</w:t>
            </w:r>
          </w:p>
        </w:tc>
        <w:tc>
          <w:tcPr>
            <w:tcW w:w="3001" w:type="dxa"/>
          </w:tcPr>
          <w:p w:rsidR="008B2967" w:rsidRPr="00EE0C4B" w:rsidRDefault="008B2967" w:rsidP="002B4796">
            <w:pPr>
              <w:rPr>
                <w:rFonts w:eastAsiaTheme="minorHAnsi"/>
                <w:lang w:eastAsia="en-US"/>
              </w:rPr>
            </w:pPr>
            <w:r w:rsidRPr="00EE0C4B">
              <w:rPr>
                <w:rFonts w:eastAsiaTheme="minorHAnsi"/>
                <w:lang w:eastAsia="en-US"/>
              </w:rPr>
              <w:t xml:space="preserve">Вяжинская </w:t>
            </w:r>
            <w:proofErr w:type="gramStart"/>
            <w:r w:rsidRPr="00EE0C4B">
              <w:rPr>
                <w:rFonts w:eastAsiaTheme="minorHAnsi"/>
                <w:lang w:eastAsia="en-US"/>
              </w:rPr>
              <w:t>с/б</w:t>
            </w:r>
            <w:proofErr w:type="gramEnd"/>
          </w:p>
        </w:tc>
      </w:tr>
      <w:tr w:rsidR="008B2967" w:rsidRPr="00183ADB" w:rsidTr="007B15EE">
        <w:tc>
          <w:tcPr>
            <w:tcW w:w="2563" w:type="dxa"/>
          </w:tcPr>
          <w:p w:rsidR="008B2967" w:rsidRPr="00A01818" w:rsidRDefault="008B2967" w:rsidP="007B15EE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A01818">
              <w:rPr>
                <w:rFonts w:ascii="Times New Roman" w:hAnsi="Times New Roman"/>
                <w:szCs w:val="24"/>
                <w:lang w:val="ru-RU"/>
              </w:rPr>
              <w:t>«Наркотики: Закон и ответственность»</w:t>
            </w:r>
          </w:p>
        </w:tc>
        <w:tc>
          <w:tcPr>
            <w:tcW w:w="2492" w:type="dxa"/>
          </w:tcPr>
          <w:p w:rsidR="008B2967" w:rsidRPr="00A01818" w:rsidRDefault="008B2967" w:rsidP="007B15EE">
            <w:pPr>
              <w:pStyle w:val="af7"/>
              <w:rPr>
                <w:rFonts w:ascii="Times New Roman" w:eastAsia="Calibri" w:hAnsi="Times New Roman"/>
                <w:szCs w:val="24"/>
                <w:lang w:val="ru-RU"/>
              </w:rPr>
            </w:pPr>
            <w:r w:rsidRPr="00A01818">
              <w:rPr>
                <w:rFonts w:ascii="Times New Roman" w:hAnsi="Times New Roman"/>
                <w:szCs w:val="24"/>
                <w:lang w:val="ru-RU"/>
              </w:rPr>
              <w:t>Выставка - информация</w:t>
            </w:r>
          </w:p>
        </w:tc>
        <w:tc>
          <w:tcPr>
            <w:tcW w:w="1691" w:type="dxa"/>
          </w:tcPr>
          <w:p w:rsidR="008B2967" w:rsidRPr="00A01818" w:rsidRDefault="008B2967" w:rsidP="007B15EE">
            <w:pPr>
              <w:pStyle w:val="af7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12.03.2025</w:t>
            </w:r>
          </w:p>
        </w:tc>
        <w:tc>
          <w:tcPr>
            <w:tcW w:w="3001" w:type="dxa"/>
          </w:tcPr>
          <w:p w:rsidR="008B2967" w:rsidRPr="00A01818" w:rsidRDefault="008B2967" w:rsidP="007B15EE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A01818">
              <w:rPr>
                <w:rFonts w:ascii="Times New Roman" w:hAnsi="Times New Roman"/>
                <w:szCs w:val="24"/>
                <w:lang w:val="ru-RU"/>
              </w:rPr>
              <w:t>Поповская с/б</w:t>
            </w:r>
          </w:p>
        </w:tc>
      </w:tr>
      <w:tr w:rsidR="008B2967" w:rsidRPr="00183ADB" w:rsidTr="007B15EE">
        <w:tc>
          <w:tcPr>
            <w:tcW w:w="2563" w:type="dxa"/>
          </w:tcPr>
          <w:p w:rsidR="008B2967" w:rsidRPr="00183ADB" w:rsidRDefault="008B2967" w:rsidP="007B15EE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 xml:space="preserve">«Книжный </w:t>
            </w: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мир</w:t>
            </w:r>
            <w:proofErr w:type="spellEnd"/>
            <w:r w:rsidRPr="00183ADB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Православия</w:t>
            </w:r>
            <w:proofErr w:type="spellEnd"/>
            <w:r w:rsidRPr="00183ADB">
              <w:rPr>
                <w:rFonts w:ascii="Times New Roman" w:eastAsia="Calibri" w:hAnsi="Times New Roman"/>
                <w:szCs w:val="24"/>
              </w:rPr>
              <w:t>»</w:t>
            </w:r>
          </w:p>
        </w:tc>
        <w:tc>
          <w:tcPr>
            <w:tcW w:w="2492" w:type="dxa"/>
          </w:tcPr>
          <w:p w:rsidR="008B2967" w:rsidRPr="00183ADB" w:rsidRDefault="008B2967" w:rsidP="007B15EE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</w:t>
            </w:r>
            <w:r w:rsidRPr="00183ADB">
              <w:rPr>
                <w:rFonts w:ascii="Times New Roman" w:eastAsia="Calibri" w:hAnsi="Times New Roman"/>
                <w:szCs w:val="24"/>
              </w:rPr>
              <w:t>ыставка-</w:t>
            </w: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просмотр</w:t>
            </w:r>
            <w:proofErr w:type="spellEnd"/>
          </w:p>
        </w:tc>
        <w:tc>
          <w:tcPr>
            <w:tcW w:w="1691" w:type="dxa"/>
          </w:tcPr>
          <w:p w:rsidR="008B2967" w:rsidRPr="00183ADB" w:rsidRDefault="008B2967" w:rsidP="007B15EE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14.03.2025</w:t>
            </w:r>
          </w:p>
        </w:tc>
        <w:tc>
          <w:tcPr>
            <w:tcW w:w="3001" w:type="dxa"/>
          </w:tcPr>
          <w:p w:rsidR="008B2967" w:rsidRPr="00183ADB" w:rsidRDefault="008B2967" w:rsidP="007B15EE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Верхнесвечниковская</w:t>
            </w:r>
          </w:p>
          <w:p w:rsidR="008B2967" w:rsidRPr="00183ADB" w:rsidRDefault="008B2967" w:rsidP="007B15EE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с/б</w:t>
            </w:r>
          </w:p>
        </w:tc>
      </w:tr>
      <w:tr w:rsidR="008B2967" w:rsidRPr="00183ADB" w:rsidTr="007B15EE">
        <w:tc>
          <w:tcPr>
            <w:tcW w:w="2563" w:type="dxa"/>
          </w:tcPr>
          <w:p w:rsidR="008B2967" w:rsidRPr="00EE0C4B" w:rsidRDefault="008B2967" w:rsidP="002B4796">
            <w:pPr>
              <w:rPr>
                <w:rFonts w:eastAsiaTheme="minorHAnsi"/>
                <w:lang w:eastAsia="en-US"/>
              </w:rPr>
            </w:pPr>
            <w:r w:rsidRPr="00EE0C4B">
              <w:rPr>
                <w:rFonts w:eastAsiaTheme="minorHAnsi"/>
                <w:lang w:eastAsia="en-US"/>
              </w:rPr>
              <w:t>«Мой край родной, всегда ты сердцу дорог!»</w:t>
            </w:r>
          </w:p>
        </w:tc>
        <w:tc>
          <w:tcPr>
            <w:tcW w:w="2492" w:type="dxa"/>
          </w:tcPr>
          <w:p w:rsidR="008B2967" w:rsidRPr="00EE0C4B" w:rsidRDefault="008B2967" w:rsidP="002B4796">
            <w:pPr>
              <w:rPr>
                <w:rFonts w:eastAsiaTheme="minorHAnsi"/>
                <w:lang w:eastAsia="en-US"/>
              </w:rPr>
            </w:pPr>
            <w:r w:rsidRPr="00EE0C4B">
              <w:rPr>
                <w:rFonts w:eastAsiaTheme="minorHAnsi"/>
                <w:lang w:eastAsia="en-US"/>
              </w:rPr>
              <w:t>Выставка</w:t>
            </w:r>
          </w:p>
        </w:tc>
        <w:tc>
          <w:tcPr>
            <w:tcW w:w="1691" w:type="dxa"/>
          </w:tcPr>
          <w:p w:rsidR="008B2967" w:rsidRPr="00EE0C4B" w:rsidRDefault="008B2967" w:rsidP="002B4796">
            <w:pPr>
              <w:rPr>
                <w:rFonts w:eastAsiaTheme="minorHAnsi"/>
                <w:lang w:eastAsia="en-US"/>
              </w:rPr>
            </w:pPr>
            <w:r w:rsidRPr="00EE0C4B">
              <w:rPr>
                <w:rFonts w:eastAsiaTheme="minorHAnsi"/>
                <w:lang w:eastAsia="en-US"/>
              </w:rPr>
              <w:t>14.03.2025</w:t>
            </w:r>
          </w:p>
        </w:tc>
        <w:tc>
          <w:tcPr>
            <w:tcW w:w="3001" w:type="dxa"/>
          </w:tcPr>
          <w:p w:rsidR="008B2967" w:rsidRPr="00EE0C4B" w:rsidRDefault="008B2967" w:rsidP="002B4796">
            <w:pPr>
              <w:rPr>
                <w:rFonts w:eastAsiaTheme="minorHAnsi"/>
                <w:lang w:eastAsia="en-US"/>
              </w:rPr>
            </w:pPr>
            <w:r w:rsidRPr="00EE0C4B">
              <w:rPr>
                <w:rFonts w:eastAsiaTheme="minorHAnsi"/>
                <w:lang w:eastAsia="en-US"/>
              </w:rPr>
              <w:t xml:space="preserve">Талловеровская </w:t>
            </w:r>
            <w:proofErr w:type="gramStart"/>
            <w:r w:rsidRPr="00EE0C4B">
              <w:rPr>
                <w:rFonts w:eastAsiaTheme="minorHAnsi"/>
                <w:lang w:eastAsia="en-US"/>
              </w:rPr>
              <w:t>с/б</w:t>
            </w:r>
            <w:proofErr w:type="gramEnd"/>
          </w:p>
        </w:tc>
      </w:tr>
      <w:tr w:rsidR="008B2967" w:rsidRPr="00183ADB" w:rsidTr="007B15EE">
        <w:tc>
          <w:tcPr>
            <w:tcW w:w="2563" w:type="dxa"/>
          </w:tcPr>
          <w:p w:rsidR="008B2967" w:rsidRPr="00EE0C4B" w:rsidRDefault="008B2967" w:rsidP="002B4796">
            <w:pPr>
              <w:rPr>
                <w:rFonts w:eastAsiaTheme="minorHAnsi"/>
                <w:lang w:eastAsia="en-US"/>
              </w:rPr>
            </w:pPr>
            <w:r w:rsidRPr="00EE0C4B">
              <w:rPr>
                <w:rFonts w:eastAsiaTheme="minorHAnsi"/>
                <w:lang w:eastAsia="en-US"/>
              </w:rPr>
              <w:t>«Крым в родной гавани 11 лет…!»</w:t>
            </w:r>
          </w:p>
        </w:tc>
        <w:tc>
          <w:tcPr>
            <w:tcW w:w="2492" w:type="dxa"/>
          </w:tcPr>
          <w:p w:rsidR="008B2967" w:rsidRPr="00EE0C4B" w:rsidRDefault="008B2967" w:rsidP="002B4796">
            <w:pPr>
              <w:rPr>
                <w:rFonts w:eastAsiaTheme="minorHAnsi"/>
                <w:lang w:eastAsia="en-US"/>
              </w:rPr>
            </w:pPr>
            <w:r w:rsidRPr="00EE0C4B">
              <w:rPr>
                <w:rFonts w:eastAsiaTheme="minorHAnsi"/>
                <w:lang w:eastAsia="en-US"/>
              </w:rPr>
              <w:t>Выставка</w:t>
            </w:r>
          </w:p>
        </w:tc>
        <w:tc>
          <w:tcPr>
            <w:tcW w:w="1691" w:type="dxa"/>
          </w:tcPr>
          <w:p w:rsidR="008B2967" w:rsidRPr="00EE0C4B" w:rsidRDefault="008B2967" w:rsidP="002B4796">
            <w:pPr>
              <w:rPr>
                <w:rFonts w:eastAsiaTheme="minorHAnsi"/>
                <w:lang w:eastAsia="en-US"/>
              </w:rPr>
            </w:pPr>
            <w:r w:rsidRPr="00EE0C4B">
              <w:rPr>
                <w:rFonts w:eastAsiaTheme="minorHAnsi"/>
                <w:lang w:eastAsia="en-US"/>
              </w:rPr>
              <w:t>18.03.2024</w:t>
            </w:r>
          </w:p>
        </w:tc>
        <w:tc>
          <w:tcPr>
            <w:tcW w:w="3001" w:type="dxa"/>
          </w:tcPr>
          <w:p w:rsidR="008B2967" w:rsidRPr="00EE0C4B" w:rsidRDefault="008B2967" w:rsidP="002B4796">
            <w:pPr>
              <w:rPr>
                <w:rFonts w:eastAsiaTheme="minorHAnsi"/>
                <w:lang w:eastAsia="en-US"/>
              </w:rPr>
            </w:pPr>
            <w:r w:rsidRPr="00EE0C4B">
              <w:rPr>
                <w:rFonts w:eastAsiaTheme="minorHAnsi"/>
                <w:lang w:eastAsia="en-US"/>
              </w:rPr>
              <w:t>МБУК Кашарского района «МЦБ»</w:t>
            </w:r>
          </w:p>
        </w:tc>
      </w:tr>
      <w:tr w:rsidR="008B2967" w:rsidRPr="00183ADB" w:rsidTr="007B15EE">
        <w:tc>
          <w:tcPr>
            <w:tcW w:w="2563" w:type="dxa"/>
          </w:tcPr>
          <w:p w:rsidR="008B2967" w:rsidRPr="00EE0C4B" w:rsidRDefault="008B2967" w:rsidP="002B4796">
            <w:pPr>
              <w:rPr>
                <w:rFonts w:eastAsiaTheme="minorHAnsi"/>
                <w:lang w:eastAsia="en-US"/>
              </w:rPr>
            </w:pPr>
            <w:r w:rsidRPr="00EE0C4B">
              <w:rPr>
                <w:rFonts w:eastAsiaTheme="minorHAnsi"/>
                <w:lang w:eastAsia="en-US"/>
              </w:rPr>
              <w:t>«Любимые книжки наших детишек!»</w:t>
            </w:r>
          </w:p>
        </w:tc>
        <w:tc>
          <w:tcPr>
            <w:tcW w:w="2492" w:type="dxa"/>
          </w:tcPr>
          <w:p w:rsidR="008B2967" w:rsidRPr="00EE0C4B" w:rsidRDefault="008B2967" w:rsidP="002B4796">
            <w:pPr>
              <w:rPr>
                <w:rFonts w:eastAsiaTheme="minorHAnsi"/>
                <w:lang w:eastAsia="en-US"/>
              </w:rPr>
            </w:pPr>
            <w:r w:rsidRPr="00EE0C4B">
              <w:rPr>
                <w:rFonts w:eastAsiaTheme="minorHAnsi"/>
                <w:lang w:eastAsia="en-US"/>
              </w:rPr>
              <w:t>Выставка</w:t>
            </w:r>
          </w:p>
        </w:tc>
        <w:tc>
          <w:tcPr>
            <w:tcW w:w="1691" w:type="dxa"/>
          </w:tcPr>
          <w:p w:rsidR="008B2967" w:rsidRPr="00EE0C4B" w:rsidRDefault="008B2967" w:rsidP="002B4796">
            <w:pPr>
              <w:rPr>
                <w:rFonts w:eastAsiaTheme="minorHAnsi"/>
                <w:lang w:eastAsia="en-US"/>
              </w:rPr>
            </w:pPr>
            <w:r w:rsidRPr="00EE0C4B">
              <w:rPr>
                <w:rFonts w:eastAsiaTheme="minorHAnsi"/>
                <w:lang w:eastAsia="en-US"/>
              </w:rPr>
              <w:t>28.03.2025</w:t>
            </w:r>
          </w:p>
        </w:tc>
        <w:tc>
          <w:tcPr>
            <w:tcW w:w="3001" w:type="dxa"/>
          </w:tcPr>
          <w:p w:rsidR="008B2967" w:rsidRPr="00EE0C4B" w:rsidRDefault="008B2967" w:rsidP="002B4796">
            <w:pPr>
              <w:rPr>
                <w:rFonts w:eastAsiaTheme="minorHAnsi"/>
                <w:lang w:eastAsia="en-US"/>
              </w:rPr>
            </w:pPr>
            <w:r w:rsidRPr="00EE0C4B">
              <w:rPr>
                <w:rFonts w:eastAsiaTheme="minorHAnsi"/>
                <w:lang w:eastAsia="en-US"/>
              </w:rPr>
              <w:t xml:space="preserve">Талловеровская </w:t>
            </w:r>
            <w:proofErr w:type="gramStart"/>
            <w:r w:rsidRPr="00EE0C4B">
              <w:rPr>
                <w:rFonts w:eastAsiaTheme="minorHAnsi"/>
                <w:lang w:eastAsia="en-US"/>
              </w:rPr>
              <w:t>с/б</w:t>
            </w:r>
            <w:proofErr w:type="gramEnd"/>
          </w:p>
        </w:tc>
      </w:tr>
      <w:tr w:rsidR="008B2967" w:rsidRPr="00183ADB" w:rsidTr="007B15EE">
        <w:tc>
          <w:tcPr>
            <w:tcW w:w="2563" w:type="dxa"/>
          </w:tcPr>
          <w:p w:rsidR="008B2967" w:rsidRPr="00183ADB" w:rsidRDefault="008B2967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lastRenderedPageBreak/>
              <w:t xml:space="preserve">Все это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Родиной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зовется</w:t>
            </w:r>
            <w:proofErr w:type="spellEnd"/>
          </w:p>
        </w:tc>
        <w:tc>
          <w:tcPr>
            <w:tcW w:w="2492" w:type="dxa"/>
          </w:tcPr>
          <w:p w:rsidR="008B2967" w:rsidRPr="00183ADB" w:rsidRDefault="008B2967" w:rsidP="007B15EE">
            <w:pPr>
              <w:jc w:val="both"/>
              <w:rPr>
                <w:rFonts w:eastAsia="Calibri"/>
              </w:rPr>
            </w:pPr>
            <w:r w:rsidRPr="00183ADB">
              <w:rPr>
                <w:rFonts w:eastAsia="Calibri"/>
              </w:rPr>
              <w:t xml:space="preserve">Выставка </w:t>
            </w:r>
          </w:p>
        </w:tc>
        <w:tc>
          <w:tcPr>
            <w:tcW w:w="1691" w:type="dxa"/>
          </w:tcPr>
          <w:p w:rsidR="008B2967" w:rsidRPr="00183ADB" w:rsidRDefault="008B2967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18.03.2025</w:t>
            </w:r>
          </w:p>
        </w:tc>
        <w:tc>
          <w:tcPr>
            <w:tcW w:w="3001" w:type="dxa"/>
          </w:tcPr>
          <w:p w:rsidR="008B2967" w:rsidRPr="00183ADB" w:rsidRDefault="008B2967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Первомайская с/б</w:t>
            </w:r>
          </w:p>
        </w:tc>
      </w:tr>
      <w:tr w:rsidR="008B2967" w:rsidRPr="00183ADB" w:rsidTr="007B15EE">
        <w:tc>
          <w:tcPr>
            <w:tcW w:w="2563" w:type="dxa"/>
          </w:tcPr>
          <w:p w:rsidR="008B2967" w:rsidRPr="00183ADB" w:rsidRDefault="008B2967" w:rsidP="007B15EE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Певец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Тихого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Дона</w:t>
            </w:r>
            <w:proofErr w:type="spellEnd"/>
          </w:p>
        </w:tc>
        <w:tc>
          <w:tcPr>
            <w:tcW w:w="2492" w:type="dxa"/>
          </w:tcPr>
          <w:p w:rsidR="008B2967" w:rsidRPr="00183ADB" w:rsidRDefault="008B2967" w:rsidP="007B15EE">
            <w:pPr>
              <w:jc w:val="both"/>
              <w:rPr>
                <w:rFonts w:eastAsia="Calibri"/>
              </w:rPr>
            </w:pPr>
            <w:r w:rsidRPr="00183ADB">
              <w:rPr>
                <w:rFonts w:eastAsia="Calibri"/>
              </w:rPr>
              <w:t xml:space="preserve">Выставка </w:t>
            </w:r>
          </w:p>
        </w:tc>
        <w:tc>
          <w:tcPr>
            <w:tcW w:w="1691" w:type="dxa"/>
          </w:tcPr>
          <w:p w:rsidR="008B2967" w:rsidRPr="00183ADB" w:rsidRDefault="008B2967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19.03.2025</w:t>
            </w:r>
          </w:p>
        </w:tc>
        <w:tc>
          <w:tcPr>
            <w:tcW w:w="3001" w:type="dxa"/>
          </w:tcPr>
          <w:p w:rsidR="008B2967" w:rsidRPr="00183ADB" w:rsidRDefault="008B2967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Первомайская с/б</w:t>
            </w:r>
          </w:p>
        </w:tc>
      </w:tr>
      <w:tr w:rsidR="008B2967" w:rsidRPr="00183ADB" w:rsidTr="007B15EE">
        <w:tc>
          <w:tcPr>
            <w:tcW w:w="2563" w:type="dxa"/>
          </w:tcPr>
          <w:p w:rsidR="008B2967" w:rsidRPr="00183ADB" w:rsidRDefault="008B2967" w:rsidP="007B15EE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«Самый сказочный писатель» к 220-летию Г.Андерсена</w:t>
            </w:r>
          </w:p>
        </w:tc>
        <w:tc>
          <w:tcPr>
            <w:tcW w:w="2492" w:type="dxa"/>
          </w:tcPr>
          <w:p w:rsidR="008B2967" w:rsidRPr="00183ADB" w:rsidRDefault="008B2967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Книжная выставка</w:t>
            </w:r>
          </w:p>
        </w:tc>
        <w:tc>
          <w:tcPr>
            <w:tcW w:w="1691" w:type="dxa"/>
          </w:tcPr>
          <w:p w:rsidR="008B2967" w:rsidRPr="00A01818" w:rsidRDefault="008B2967" w:rsidP="007B15EE">
            <w:pPr>
              <w:pStyle w:val="af7"/>
              <w:rPr>
                <w:rFonts w:ascii="Times New Roman" w:eastAsia="Calibri" w:hAnsi="Times New Roman"/>
                <w:szCs w:val="24"/>
                <w:lang w:val="ru-RU"/>
              </w:rPr>
            </w:pPr>
            <w:r w:rsidRPr="00A01818">
              <w:rPr>
                <w:rFonts w:ascii="Times New Roman" w:hAnsi="Times New Roman"/>
                <w:szCs w:val="24"/>
                <w:lang w:val="ru-RU"/>
              </w:rPr>
              <w:t>23</w:t>
            </w:r>
            <w:r>
              <w:rPr>
                <w:rFonts w:ascii="Times New Roman" w:hAnsi="Times New Roman"/>
                <w:szCs w:val="24"/>
                <w:lang w:val="ru-RU"/>
              </w:rPr>
              <w:t>.03.</w:t>
            </w:r>
            <w:r w:rsidRPr="00A01818">
              <w:rPr>
                <w:rFonts w:ascii="Times New Roman" w:hAnsi="Times New Roman"/>
                <w:szCs w:val="24"/>
                <w:lang w:val="ru-RU"/>
              </w:rPr>
              <w:t xml:space="preserve"> 2025 </w:t>
            </w:r>
          </w:p>
        </w:tc>
        <w:tc>
          <w:tcPr>
            <w:tcW w:w="3001" w:type="dxa"/>
          </w:tcPr>
          <w:p w:rsidR="008B2967" w:rsidRPr="00A01818" w:rsidRDefault="008B2967" w:rsidP="007B15EE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A01818">
              <w:rPr>
                <w:rFonts w:ascii="Times New Roman" w:hAnsi="Times New Roman"/>
                <w:szCs w:val="24"/>
                <w:lang w:val="ru-RU"/>
              </w:rPr>
              <w:t>Поповская с/б</w:t>
            </w:r>
          </w:p>
        </w:tc>
      </w:tr>
      <w:tr w:rsidR="008B2967" w:rsidRPr="00183ADB" w:rsidTr="007B15EE">
        <w:tc>
          <w:tcPr>
            <w:tcW w:w="2563" w:type="dxa"/>
          </w:tcPr>
          <w:p w:rsidR="008B2967" w:rsidRPr="00183ADB" w:rsidRDefault="008B2967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«Книжная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радуга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детства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»-</w:t>
            </w:r>
          </w:p>
        </w:tc>
        <w:tc>
          <w:tcPr>
            <w:tcW w:w="2492" w:type="dxa"/>
          </w:tcPr>
          <w:p w:rsidR="008B2967" w:rsidRPr="00183ADB" w:rsidRDefault="008B2967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B2967" w:rsidRPr="00183ADB" w:rsidRDefault="008B2967" w:rsidP="007B15EE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24.03.2025</w:t>
            </w:r>
          </w:p>
        </w:tc>
        <w:tc>
          <w:tcPr>
            <w:tcW w:w="3001" w:type="dxa"/>
          </w:tcPr>
          <w:p w:rsidR="008B2967" w:rsidRPr="00183ADB" w:rsidRDefault="008B2967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Фомино-Свечниковская с/б</w:t>
            </w:r>
          </w:p>
        </w:tc>
      </w:tr>
      <w:tr w:rsidR="008B2967" w:rsidRPr="00183ADB" w:rsidTr="007B15EE">
        <w:tc>
          <w:tcPr>
            <w:tcW w:w="2563" w:type="dxa"/>
          </w:tcPr>
          <w:p w:rsidR="008B2967" w:rsidRPr="00183ADB" w:rsidRDefault="008B2967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Планета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сказок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Г.Цыферова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92" w:type="dxa"/>
          </w:tcPr>
          <w:p w:rsidR="008B2967" w:rsidRPr="00183ADB" w:rsidRDefault="008B2967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Книжная выставка</w:t>
            </w:r>
          </w:p>
        </w:tc>
        <w:tc>
          <w:tcPr>
            <w:tcW w:w="1691" w:type="dxa"/>
          </w:tcPr>
          <w:p w:rsidR="008B2967" w:rsidRPr="00183ADB" w:rsidRDefault="008B2967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26.03.2025</w:t>
            </w:r>
          </w:p>
        </w:tc>
        <w:tc>
          <w:tcPr>
            <w:tcW w:w="3001" w:type="dxa"/>
          </w:tcPr>
          <w:p w:rsidR="008B2967" w:rsidRPr="00183ADB" w:rsidRDefault="008B2967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Индустриальная с/б</w:t>
            </w:r>
          </w:p>
        </w:tc>
      </w:tr>
      <w:tr w:rsidR="008B2967" w:rsidRPr="00183ADB" w:rsidTr="007B15EE">
        <w:tc>
          <w:tcPr>
            <w:tcW w:w="2563" w:type="dxa"/>
          </w:tcPr>
          <w:p w:rsidR="008B2967" w:rsidRPr="00183ADB" w:rsidRDefault="008B2967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«Все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интересное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здесь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92" w:type="dxa"/>
          </w:tcPr>
          <w:p w:rsidR="008B2967" w:rsidRPr="00183ADB" w:rsidRDefault="008B2967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Выставка -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просмотр</w:t>
            </w:r>
            <w:proofErr w:type="spellEnd"/>
          </w:p>
        </w:tc>
        <w:tc>
          <w:tcPr>
            <w:tcW w:w="1691" w:type="dxa"/>
          </w:tcPr>
          <w:p w:rsidR="008B2967" w:rsidRPr="00A01818" w:rsidRDefault="008B2967" w:rsidP="007B15EE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26.03.2025</w:t>
            </w:r>
          </w:p>
        </w:tc>
        <w:tc>
          <w:tcPr>
            <w:tcW w:w="3001" w:type="dxa"/>
          </w:tcPr>
          <w:p w:rsidR="008B2967" w:rsidRPr="00183ADB" w:rsidRDefault="008B2967" w:rsidP="007B15EE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Вяжинская с/б</w:t>
            </w:r>
          </w:p>
        </w:tc>
      </w:tr>
      <w:tr w:rsidR="008B2967" w:rsidRPr="00183ADB" w:rsidTr="007B15EE">
        <w:tc>
          <w:tcPr>
            <w:tcW w:w="2563" w:type="dxa"/>
          </w:tcPr>
          <w:p w:rsidR="008B2967" w:rsidRPr="00A01818" w:rsidRDefault="008B2967" w:rsidP="007B15EE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A01818">
              <w:rPr>
                <w:rFonts w:ascii="Times New Roman" w:hAnsi="Times New Roman"/>
                <w:szCs w:val="24"/>
                <w:lang w:val="ru-RU"/>
              </w:rPr>
              <w:t>«Начинает сказка сказываться»</w:t>
            </w:r>
          </w:p>
        </w:tc>
        <w:tc>
          <w:tcPr>
            <w:tcW w:w="2492" w:type="dxa"/>
          </w:tcPr>
          <w:p w:rsidR="008B2967" w:rsidRPr="00183ADB" w:rsidRDefault="008B2967" w:rsidP="007B15EE">
            <w:pPr>
              <w:pStyle w:val="af7"/>
              <w:rPr>
                <w:rFonts w:ascii="Times New Roman" w:eastAsia="Calibri" w:hAnsi="Times New Roman"/>
                <w:szCs w:val="24"/>
                <w:lang w:val="ru-RU"/>
              </w:rPr>
            </w:pPr>
            <w:r w:rsidRPr="00183ADB">
              <w:rPr>
                <w:rFonts w:ascii="Times New Roman" w:eastAsia="Calibri" w:hAnsi="Times New Roman"/>
                <w:szCs w:val="24"/>
                <w:lang w:val="ru-RU"/>
              </w:rPr>
              <w:t>Выставка  одной книги к 210-летию П.Ершова</w:t>
            </w:r>
          </w:p>
        </w:tc>
        <w:tc>
          <w:tcPr>
            <w:tcW w:w="1691" w:type="dxa"/>
          </w:tcPr>
          <w:p w:rsidR="008B2967" w:rsidRPr="00A01818" w:rsidRDefault="008B2967" w:rsidP="007B15EE">
            <w:pPr>
              <w:pStyle w:val="af7"/>
              <w:rPr>
                <w:rFonts w:ascii="Times New Roman" w:eastAsia="Calibri" w:hAnsi="Times New Roman"/>
                <w:szCs w:val="24"/>
                <w:lang w:val="ru-RU"/>
              </w:rPr>
            </w:pPr>
            <w:r w:rsidRPr="00A01818">
              <w:rPr>
                <w:rFonts w:ascii="Times New Roman" w:hAnsi="Times New Roman"/>
                <w:szCs w:val="24"/>
                <w:lang w:val="ru-RU"/>
              </w:rPr>
              <w:t>28</w:t>
            </w:r>
            <w:r>
              <w:rPr>
                <w:rFonts w:ascii="Times New Roman" w:hAnsi="Times New Roman"/>
                <w:szCs w:val="24"/>
                <w:lang w:val="ru-RU"/>
              </w:rPr>
              <w:t>.03.</w:t>
            </w:r>
            <w:r w:rsidRPr="00A01818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2025 </w:t>
            </w:r>
          </w:p>
        </w:tc>
        <w:tc>
          <w:tcPr>
            <w:tcW w:w="3001" w:type="dxa"/>
          </w:tcPr>
          <w:p w:rsidR="008B2967" w:rsidRPr="00A01818" w:rsidRDefault="008B2967" w:rsidP="007B15EE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A01818">
              <w:rPr>
                <w:rFonts w:ascii="Times New Roman" w:hAnsi="Times New Roman"/>
                <w:szCs w:val="24"/>
                <w:lang w:val="ru-RU"/>
              </w:rPr>
              <w:t>Поповская с/б</w:t>
            </w:r>
          </w:p>
        </w:tc>
      </w:tr>
    </w:tbl>
    <w:p w:rsidR="00507551" w:rsidRDefault="00507551" w:rsidP="00507551">
      <w:pPr>
        <w:pStyle w:val="af7"/>
        <w:ind w:firstLine="567"/>
        <w:rPr>
          <w:rFonts w:ascii="Times New Roman" w:hAnsi="Times New Roman"/>
          <w:szCs w:val="24"/>
          <w:lang w:val="ru-RU"/>
        </w:rPr>
      </w:pPr>
    </w:p>
    <w:p w:rsidR="00507551" w:rsidRPr="00183ADB" w:rsidRDefault="00507551" w:rsidP="00507551">
      <w:pPr>
        <w:pStyle w:val="af7"/>
        <w:ind w:firstLine="567"/>
        <w:jc w:val="center"/>
        <w:rPr>
          <w:rFonts w:ascii="Times New Roman" w:hAnsi="Times New Roman"/>
          <w:b/>
          <w:szCs w:val="24"/>
        </w:rPr>
      </w:pPr>
      <w:proofErr w:type="spellStart"/>
      <w:proofErr w:type="gramStart"/>
      <w:r w:rsidRPr="00183ADB">
        <w:rPr>
          <w:rFonts w:ascii="Times New Roman" w:hAnsi="Times New Roman"/>
          <w:b/>
          <w:szCs w:val="24"/>
        </w:rPr>
        <w:t>презентации</w:t>
      </w:r>
      <w:proofErr w:type="spellEnd"/>
      <w:proofErr w:type="gramEnd"/>
      <w:r w:rsidRPr="00183ADB">
        <w:rPr>
          <w:rFonts w:ascii="Times New Roman" w:hAnsi="Times New Roman"/>
          <w:b/>
          <w:szCs w:val="24"/>
        </w:rPr>
        <w:t>:</w:t>
      </w:r>
    </w:p>
    <w:p w:rsidR="00507551" w:rsidRPr="00183ADB" w:rsidRDefault="00507551" w:rsidP="00507551">
      <w:pPr>
        <w:pStyle w:val="af7"/>
        <w:ind w:firstLine="567"/>
        <w:rPr>
          <w:rFonts w:ascii="Times New Roman" w:hAnsi="Times New Roman"/>
          <w:b/>
          <w:szCs w:val="24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2"/>
        <w:gridCol w:w="1863"/>
        <w:gridCol w:w="1630"/>
        <w:gridCol w:w="1711"/>
        <w:gridCol w:w="2452"/>
      </w:tblGrid>
      <w:tr w:rsidR="007B15EE" w:rsidRPr="00183ADB" w:rsidTr="007B15EE">
        <w:trPr>
          <w:trHeight w:val="28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Название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 мероприятия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Форма проведения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Время проведения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Категория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  <w:lang w:eastAsia="ru-RU"/>
              </w:rPr>
              <w:t>Исполнитель</w:t>
            </w:r>
            <w:proofErr w:type="spellEnd"/>
          </w:p>
        </w:tc>
      </w:tr>
      <w:tr w:rsidR="007B15EE" w:rsidRPr="00183ADB" w:rsidTr="007B15EE">
        <w:trPr>
          <w:trHeight w:val="283"/>
        </w:trPr>
        <w:tc>
          <w:tcPr>
            <w:tcW w:w="2232" w:type="dxa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«Забытый певец с речки лазоревой» - о жизни и творчестве</w:t>
            </w:r>
          </w:p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Ф.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Крюкова</w:t>
            </w:r>
            <w:proofErr w:type="spellEnd"/>
          </w:p>
        </w:tc>
        <w:tc>
          <w:tcPr>
            <w:tcW w:w="1863" w:type="dxa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>Презентация к 155-летию Ф.Д.</w:t>
            </w:r>
          </w:p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Крюкова</w:t>
            </w:r>
            <w:proofErr w:type="spellEnd"/>
          </w:p>
        </w:tc>
        <w:tc>
          <w:tcPr>
            <w:tcW w:w="1630" w:type="dxa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12.02.2025</w:t>
            </w:r>
          </w:p>
        </w:tc>
        <w:tc>
          <w:tcPr>
            <w:tcW w:w="1711" w:type="dxa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Пожилые</w:t>
            </w:r>
            <w:proofErr w:type="spellEnd"/>
          </w:p>
        </w:tc>
        <w:tc>
          <w:tcPr>
            <w:tcW w:w="2452" w:type="dxa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Верхнемакеевская с/б</w:t>
            </w:r>
          </w:p>
        </w:tc>
      </w:tr>
      <w:tr w:rsidR="007B15EE" w:rsidRPr="00183ADB" w:rsidTr="007B15EE">
        <w:trPr>
          <w:trHeight w:val="283"/>
        </w:trPr>
        <w:tc>
          <w:tcPr>
            <w:tcW w:w="2232" w:type="dxa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eastAsia="Calibri" w:hAnsi="Times New Roman"/>
                <w:szCs w:val="24"/>
                <w:lang w:val="ru-RU"/>
              </w:rPr>
            </w:pPr>
            <w:r w:rsidRPr="00183ADB">
              <w:rPr>
                <w:rFonts w:ascii="Times New Roman" w:eastAsia="Calibri" w:hAnsi="Times New Roman"/>
                <w:szCs w:val="24"/>
                <w:lang w:val="ru-RU"/>
              </w:rPr>
              <w:t xml:space="preserve"> «Они ушли в бессмертие. Подвиг 6 роты Псковского десанта»</w:t>
            </w:r>
          </w:p>
        </w:tc>
        <w:tc>
          <w:tcPr>
            <w:tcW w:w="1863" w:type="dxa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Презентация - акция</w:t>
            </w:r>
          </w:p>
        </w:tc>
        <w:tc>
          <w:tcPr>
            <w:tcW w:w="1630" w:type="dxa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01.03.2025</w:t>
            </w:r>
          </w:p>
        </w:tc>
        <w:tc>
          <w:tcPr>
            <w:tcW w:w="1711" w:type="dxa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Молодёжь</w:t>
            </w:r>
          </w:p>
        </w:tc>
        <w:tc>
          <w:tcPr>
            <w:tcW w:w="2452" w:type="dxa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Верхнесвечниковская с/б</w:t>
            </w:r>
          </w:p>
        </w:tc>
      </w:tr>
      <w:tr w:rsidR="007B15EE" w:rsidRPr="00183ADB" w:rsidTr="007B15EE">
        <w:trPr>
          <w:trHeight w:val="283"/>
        </w:trPr>
        <w:tc>
          <w:tcPr>
            <w:tcW w:w="2232" w:type="dxa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Космос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-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неизведанные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дали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63" w:type="dxa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 xml:space="preserve">Презентация к 60- летию выхода советского космонавта А.А. Леонова в открытый космос. </w:t>
            </w:r>
          </w:p>
        </w:tc>
        <w:tc>
          <w:tcPr>
            <w:tcW w:w="1630" w:type="dxa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18.03.2025</w:t>
            </w:r>
          </w:p>
        </w:tc>
        <w:tc>
          <w:tcPr>
            <w:tcW w:w="1711" w:type="dxa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 до 14лет</w:t>
            </w:r>
          </w:p>
        </w:tc>
        <w:tc>
          <w:tcPr>
            <w:tcW w:w="2452" w:type="dxa"/>
          </w:tcPr>
          <w:p w:rsidR="007B15EE" w:rsidRPr="00183ADB" w:rsidRDefault="007B15EE" w:rsidP="007B15EE">
            <w:pPr>
              <w:pStyle w:val="af7"/>
              <w:jc w:val="both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Верхнемакеевская с/б</w:t>
            </w:r>
          </w:p>
        </w:tc>
      </w:tr>
    </w:tbl>
    <w:p w:rsidR="00507551" w:rsidRDefault="00507551" w:rsidP="00507551">
      <w:pPr>
        <w:pStyle w:val="af7"/>
        <w:rPr>
          <w:rFonts w:ascii="Times New Roman" w:hAnsi="Times New Roman"/>
          <w:b/>
          <w:szCs w:val="24"/>
        </w:rPr>
      </w:pPr>
      <w:r w:rsidRPr="00183ADB">
        <w:rPr>
          <w:rFonts w:ascii="Times New Roman" w:hAnsi="Times New Roman"/>
          <w:b/>
          <w:szCs w:val="24"/>
        </w:rPr>
        <w:t xml:space="preserve">                                                                    </w:t>
      </w:r>
      <w:proofErr w:type="spellStart"/>
      <w:proofErr w:type="gramStart"/>
      <w:r w:rsidRPr="00183ADB">
        <w:rPr>
          <w:rFonts w:ascii="Times New Roman" w:hAnsi="Times New Roman"/>
          <w:b/>
          <w:szCs w:val="24"/>
        </w:rPr>
        <w:t>издательская</w:t>
      </w:r>
      <w:proofErr w:type="spellEnd"/>
      <w:proofErr w:type="gramEnd"/>
      <w:r w:rsidRPr="00183ADB">
        <w:rPr>
          <w:rFonts w:ascii="Times New Roman" w:hAnsi="Times New Roman"/>
          <w:b/>
          <w:szCs w:val="24"/>
        </w:rPr>
        <w:t xml:space="preserve"> </w:t>
      </w:r>
      <w:proofErr w:type="spellStart"/>
      <w:r w:rsidRPr="00183ADB">
        <w:rPr>
          <w:rFonts w:ascii="Times New Roman" w:hAnsi="Times New Roman"/>
          <w:b/>
          <w:szCs w:val="24"/>
        </w:rPr>
        <w:t>деятельность</w:t>
      </w:r>
      <w:proofErr w:type="spellEnd"/>
    </w:p>
    <w:p w:rsidR="00EE0C4B" w:rsidRDefault="00EE0C4B" w:rsidP="00507551">
      <w:pPr>
        <w:pStyle w:val="af7"/>
        <w:rPr>
          <w:rFonts w:ascii="Times New Roman" w:hAnsi="Times New Roman"/>
          <w:b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835"/>
        <w:gridCol w:w="3341"/>
        <w:gridCol w:w="2013"/>
        <w:gridCol w:w="1842"/>
      </w:tblGrid>
      <w:tr w:rsidR="00EE0C4B" w:rsidRPr="00183ADB" w:rsidTr="008B296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4B" w:rsidRPr="00183ADB" w:rsidRDefault="00EE0C4B" w:rsidP="00CC336F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Тема мероприятия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4B" w:rsidRPr="00183ADB" w:rsidRDefault="00EE0C4B" w:rsidP="00CC336F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Форма проведения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4B" w:rsidRPr="00183ADB" w:rsidRDefault="00EE0C4B" w:rsidP="00CC336F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Время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4B" w:rsidRPr="00183ADB" w:rsidRDefault="00EE0C4B" w:rsidP="00CC336F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Категория</w:t>
            </w:r>
          </w:p>
          <w:p w:rsidR="00EE0C4B" w:rsidRPr="00183ADB" w:rsidRDefault="00EE0C4B" w:rsidP="00CC336F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участников</w:t>
            </w:r>
          </w:p>
        </w:tc>
      </w:tr>
      <w:tr w:rsidR="00EE0C4B" w:rsidRPr="00183ADB" w:rsidTr="008B296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4B" w:rsidRPr="00183ADB" w:rsidRDefault="00EE0C4B" w:rsidP="00CC336F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Рота</w:t>
            </w:r>
            <w:proofErr w:type="spellEnd"/>
            <w:r w:rsidRPr="00183ADB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уходит</w:t>
            </w:r>
            <w:proofErr w:type="spellEnd"/>
            <w:r w:rsidRPr="00183ADB">
              <w:rPr>
                <w:rFonts w:ascii="Times New Roman" w:eastAsia="Calibri" w:hAnsi="Times New Roman"/>
                <w:szCs w:val="24"/>
              </w:rPr>
              <w:t xml:space="preserve"> в </w:t>
            </w:r>
            <w:proofErr w:type="spellStart"/>
            <w:r w:rsidRPr="00183ADB">
              <w:rPr>
                <w:rFonts w:ascii="Times New Roman" w:eastAsia="Calibri" w:hAnsi="Times New Roman"/>
                <w:szCs w:val="24"/>
              </w:rPr>
              <w:t>небо</w:t>
            </w:r>
            <w:proofErr w:type="spellEnd"/>
            <w:r w:rsidRPr="00183ADB">
              <w:rPr>
                <w:rFonts w:ascii="Times New Roman" w:eastAsia="Calibri" w:hAnsi="Times New Roman"/>
                <w:szCs w:val="24"/>
              </w:rPr>
              <w:t>…»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4B" w:rsidRPr="00183ADB" w:rsidRDefault="00EE0C4B" w:rsidP="00CC336F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Буклет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4B" w:rsidRPr="00183ADB" w:rsidRDefault="00EE0C4B" w:rsidP="00CC336F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01.03.2025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4B" w:rsidRPr="00183ADB" w:rsidRDefault="00EE0C4B" w:rsidP="00CC336F">
            <w:pPr>
              <w:pStyle w:val="af7"/>
              <w:rPr>
                <w:rFonts w:ascii="Times New Roman" w:eastAsia="Calibri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szCs w:val="24"/>
              </w:rPr>
              <w:t>Молодежь</w:t>
            </w:r>
          </w:p>
        </w:tc>
      </w:tr>
      <w:tr w:rsidR="00EE0C4B" w:rsidRPr="00183ADB" w:rsidTr="008B296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0C4B" w:rsidRPr="00183ADB" w:rsidRDefault="00EE0C4B" w:rsidP="00CC336F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Советую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прочесть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0C4B" w:rsidRPr="00183ADB" w:rsidRDefault="00EE0C4B" w:rsidP="00CC336F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Закладка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0C4B" w:rsidRPr="00183ADB" w:rsidRDefault="00EE0C4B" w:rsidP="00CC336F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12.03.2025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4B" w:rsidRPr="00183ADB" w:rsidRDefault="00EE0C4B" w:rsidP="00CC336F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Молодежь</w:t>
            </w:r>
          </w:p>
        </w:tc>
      </w:tr>
      <w:tr w:rsidR="00511E75" w:rsidRPr="00183ADB" w:rsidTr="008B296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1E75" w:rsidRPr="00EE0C4B" w:rsidRDefault="00511E75" w:rsidP="002B4796">
            <w:pPr>
              <w:rPr>
                <w:lang w:eastAsia="en-US"/>
              </w:rPr>
            </w:pPr>
            <w:r w:rsidRPr="00EE0C4B">
              <w:rPr>
                <w:lang w:eastAsia="en-US"/>
              </w:rPr>
              <w:t>«Узнай о родном крае из книг!»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1E75" w:rsidRPr="00EE0C4B" w:rsidRDefault="00511E75" w:rsidP="002B4796">
            <w:pPr>
              <w:rPr>
                <w:lang w:eastAsia="en-US"/>
              </w:rPr>
            </w:pPr>
            <w:r w:rsidRPr="00EE0C4B">
              <w:rPr>
                <w:lang w:eastAsia="en-US"/>
              </w:rPr>
              <w:t>Рекомендательный список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1E75" w:rsidRPr="00EE0C4B" w:rsidRDefault="00511E75" w:rsidP="002B4796">
            <w:pPr>
              <w:rPr>
                <w:lang w:eastAsia="en-US"/>
              </w:rPr>
            </w:pPr>
            <w:r w:rsidRPr="00EE0C4B">
              <w:rPr>
                <w:lang w:eastAsia="en-US"/>
              </w:rPr>
              <w:t>14.03.2025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E75" w:rsidRPr="00EE0C4B" w:rsidRDefault="00511E75" w:rsidP="002B4796">
            <w:pPr>
              <w:rPr>
                <w:rFonts w:eastAsiaTheme="minorHAnsi"/>
                <w:lang w:eastAsia="en-US"/>
              </w:rPr>
            </w:pPr>
            <w:r w:rsidRPr="00EE0C4B">
              <w:rPr>
                <w:rFonts w:eastAsiaTheme="minorHAnsi"/>
                <w:lang w:eastAsia="en-US"/>
              </w:rPr>
              <w:t xml:space="preserve">Талловеровская </w:t>
            </w:r>
            <w:proofErr w:type="gramStart"/>
            <w:r w:rsidRPr="00EE0C4B">
              <w:rPr>
                <w:rFonts w:eastAsiaTheme="minorHAnsi"/>
                <w:lang w:eastAsia="en-US"/>
              </w:rPr>
              <w:t>с/б</w:t>
            </w:r>
            <w:proofErr w:type="gramEnd"/>
          </w:p>
        </w:tc>
      </w:tr>
      <w:tr w:rsidR="00511E75" w:rsidRPr="00183ADB" w:rsidTr="008B296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E75" w:rsidRPr="00EE0C4B" w:rsidRDefault="00511E75" w:rsidP="002B4796">
            <w:pPr>
              <w:rPr>
                <w:lang w:eastAsia="en-US"/>
              </w:rPr>
            </w:pPr>
            <w:r w:rsidRPr="00EE0C4B">
              <w:rPr>
                <w:lang w:eastAsia="en-US"/>
              </w:rPr>
              <w:t>«ЭДД – быстро, удобно, эффективно!»,</w:t>
            </w:r>
            <w:proofErr w:type="gramStart"/>
            <w:r w:rsidRPr="00EE0C4B">
              <w:rPr>
                <w:lang w:eastAsia="en-US"/>
              </w:rPr>
              <w:t xml:space="preserve"> ,</w:t>
            </w:r>
            <w:proofErr w:type="gramEnd"/>
            <w:r w:rsidRPr="00EE0C4B">
              <w:rPr>
                <w:lang w:eastAsia="en-US"/>
              </w:rPr>
              <w:t xml:space="preserve"> </w:t>
            </w:r>
          </w:p>
          <w:p w:rsidR="00511E75" w:rsidRPr="00EE0C4B" w:rsidRDefault="00511E75" w:rsidP="002B4796">
            <w:pPr>
              <w:rPr>
                <w:lang w:eastAsia="en-US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E75" w:rsidRPr="00EE0C4B" w:rsidRDefault="00511E75" w:rsidP="002B4796">
            <w:pPr>
              <w:rPr>
                <w:lang w:eastAsia="en-US"/>
              </w:rPr>
            </w:pPr>
            <w:r w:rsidRPr="00EE0C4B">
              <w:rPr>
                <w:lang w:eastAsia="en-US"/>
              </w:rPr>
              <w:t>Информационный буклет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E75" w:rsidRPr="00EE0C4B" w:rsidRDefault="00511E75" w:rsidP="002B4796">
            <w:pPr>
              <w:rPr>
                <w:lang w:eastAsia="en-US"/>
              </w:rPr>
            </w:pPr>
            <w:r w:rsidRPr="00EE0C4B">
              <w:rPr>
                <w:lang w:eastAsia="en-US"/>
              </w:rPr>
              <w:t xml:space="preserve">Март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E75" w:rsidRPr="00EE0C4B" w:rsidRDefault="00511E75" w:rsidP="002B4796">
            <w:pPr>
              <w:rPr>
                <w:rFonts w:eastAsiaTheme="minorHAnsi"/>
                <w:lang w:eastAsia="en-US"/>
              </w:rPr>
            </w:pPr>
            <w:r w:rsidRPr="00EE0C4B">
              <w:rPr>
                <w:rFonts w:eastAsiaTheme="minorHAnsi"/>
                <w:lang w:eastAsia="en-US"/>
              </w:rPr>
              <w:t>МБУК Кашарского района «МЦБ»</w:t>
            </w:r>
          </w:p>
        </w:tc>
      </w:tr>
      <w:tr w:rsidR="00511E75" w:rsidRPr="00183ADB" w:rsidTr="008B296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1E75" w:rsidRPr="00183ADB" w:rsidRDefault="00511E75" w:rsidP="00CC336F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 xml:space="preserve">«Моя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профессия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–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мое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будущее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1E75" w:rsidRPr="00183ADB" w:rsidRDefault="00511E75" w:rsidP="00CC336F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Памятка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1E75" w:rsidRPr="00183ADB" w:rsidRDefault="00511E75" w:rsidP="00CC336F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12.03.2025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E75" w:rsidRPr="00183ADB" w:rsidRDefault="00511E75" w:rsidP="00CC336F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Молодежь</w:t>
            </w:r>
          </w:p>
        </w:tc>
      </w:tr>
      <w:tr w:rsidR="00511E75" w:rsidRPr="00183ADB" w:rsidTr="008B296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1E75" w:rsidRPr="00183ADB" w:rsidRDefault="00511E75" w:rsidP="00CC336F">
            <w:pPr>
              <w:pStyle w:val="af7"/>
              <w:rPr>
                <w:rFonts w:ascii="Times New Roman" w:hAnsi="Times New Roman"/>
                <w:szCs w:val="24"/>
                <w:lang w:val="ru-RU"/>
              </w:rPr>
            </w:pPr>
            <w:r w:rsidRPr="00183ADB">
              <w:rPr>
                <w:rFonts w:ascii="Times New Roman" w:hAnsi="Times New Roman"/>
                <w:szCs w:val="24"/>
                <w:lang w:val="ru-RU"/>
              </w:rPr>
              <w:t xml:space="preserve">«Узнай о родном крае из </w:t>
            </w:r>
            <w:r w:rsidRPr="00183ADB">
              <w:rPr>
                <w:rFonts w:ascii="Times New Roman" w:hAnsi="Times New Roman"/>
                <w:szCs w:val="24"/>
                <w:lang w:val="ru-RU"/>
              </w:rPr>
              <w:lastRenderedPageBreak/>
              <w:t>книг »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1E75" w:rsidRPr="00183ADB" w:rsidRDefault="00511E75" w:rsidP="00CC336F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lastRenderedPageBreak/>
              <w:t>Рекомендательный</w:t>
            </w:r>
            <w:proofErr w:type="spellEnd"/>
            <w:r w:rsidRPr="00183A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83ADB">
              <w:rPr>
                <w:rFonts w:ascii="Times New Roman" w:hAnsi="Times New Roman"/>
                <w:szCs w:val="24"/>
              </w:rPr>
              <w:t>список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1E75" w:rsidRPr="00183ADB" w:rsidRDefault="00511E75" w:rsidP="00CC336F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14.03.2025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E75" w:rsidRPr="00183ADB" w:rsidRDefault="00511E75" w:rsidP="00CC336F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</w:t>
            </w:r>
          </w:p>
        </w:tc>
      </w:tr>
      <w:tr w:rsidR="00511E75" w:rsidRPr="00183ADB" w:rsidTr="008B296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E75" w:rsidRPr="00EE0C4B" w:rsidRDefault="00511E75" w:rsidP="002B4796">
            <w:pPr>
              <w:rPr>
                <w:rFonts w:eastAsiaTheme="minorHAnsi"/>
                <w:lang w:eastAsia="en-US"/>
              </w:rPr>
            </w:pPr>
            <w:r w:rsidRPr="00EE0C4B">
              <w:rPr>
                <w:lang w:eastAsia="en-US"/>
              </w:rPr>
              <w:lastRenderedPageBreak/>
              <w:t xml:space="preserve">«Россия и Крым – </w:t>
            </w:r>
            <w:proofErr w:type="gramStart"/>
            <w:r w:rsidRPr="00EE0C4B">
              <w:rPr>
                <w:lang w:eastAsia="en-US"/>
              </w:rPr>
              <w:t>едины</w:t>
            </w:r>
            <w:proofErr w:type="gramEnd"/>
            <w:r w:rsidRPr="00EE0C4B">
              <w:rPr>
                <w:lang w:eastAsia="en-US"/>
              </w:rPr>
              <w:t>!»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E75" w:rsidRPr="00EE0C4B" w:rsidRDefault="00511E75" w:rsidP="002B4796">
            <w:pPr>
              <w:rPr>
                <w:rFonts w:eastAsiaTheme="minorHAnsi"/>
                <w:lang w:eastAsia="en-US"/>
              </w:rPr>
            </w:pPr>
            <w:r w:rsidRPr="00EE0C4B">
              <w:rPr>
                <w:lang w:eastAsia="en-US"/>
              </w:rPr>
              <w:t xml:space="preserve">Буклет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E75" w:rsidRPr="00EE0C4B" w:rsidRDefault="00511E75" w:rsidP="002B4796">
            <w:pPr>
              <w:rPr>
                <w:rFonts w:eastAsiaTheme="minorHAnsi"/>
                <w:lang w:eastAsia="en-US"/>
              </w:rPr>
            </w:pPr>
            <w:r w:rsidRPr="00EE0C4B">
              <w:rPr>
                <w:lang w:eastAsia="en-US"/>
              </w:rPr>
              <w:t>18.03.2025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E75" w:rsidRPr="00EE0C4B" w:rsidRDefault="00511E75" w:rsidP="002B4796">
            <w:pPr>
              <w:rPr>
                <w:rFonts w:eastAsiaTheme="minorHAnsi"/>
                <w:lang w:eastAsia="en-US"/>
              </w:rPr>
            </w:pPr>
            <w:r w:rsidRPr="00EE0C4B">
              <w:rPr>
                <w:rFonts w:eastAsiaTheme="minorHAnsi"/>
                <w:lang w:eastAsia="en-US"/>
              </w:rPr>
              <w:t>МБУК Кашарского района «МЦБ»</w:t>
            </w:r>
          </w:p>
        </w:tc>
      </w:tr>
      <w:tr w:rsidR="00511E75" w:rsidRPr="00183ADB" w:rsidTr="008B296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1E75" w:rsidRPr="00183ADB" w:rsidRDefault="00511E75" w:rsidP="00CC336F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eastAsia="Calibri" w:hAnsi="Times New Roman"/>
                <w:bCs/>
                <w:szCs w:val="24"/>
              </w:rPr>
              <w:t xml:space="preserve">«День </w:t>
            </w:r>
            <w:proofErr w:type="spellStart"/>
            <w:r w:rsidRPr="00183ADB">
              <w:rPr>
                <w:rFonts w:ascii="Times New Roman" w:eastAsia="Calibri" w:hAnsi="Times New Roman"/>
                <w:bCs/>
                <w:szCs w:val="24"/>
              </w:rPr>
              <w:t>земли</w:t>
            </w:r>
            <w:proofErr w:type="spellEnd"/>
            <w:r w:rsidRPr="00183ADB">
              <w:rPr>
                <w:rFonts w:ascii="Times New Roman" w:eastAsia="Calibri" w:hAnsi="Times New Roman"/>
                <w:bCs/>
                <w:szCs w:val="24"/>
              </w:rPr>
              <w:t>»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1E75" w:rsidRPr="00183ADB" w:rsidRDefault="00511E75" w:rsidP="00CC336F">
            <w:pPr>
              <w:pStyle w:val="af7"/>
              <w:rPr>
                <w:rFonts w:ascii="Times New Roman" w:hAnsi="Times New Roman"/>
                <w:szCs w:val="24"/>
              </w:rPr>
            </w:pPr>
            <w:proofErr w:type="spellStart"/>
            <w:r w:rsidRPr="00183ADB">
              <w:rPr>
                <w:rFonts w:ascii="Times New Roman" w:hAnsi="Times New Roman"/>
                <w:szCs w:val="24"/>
              </w:rPr>
              <w:t>Памятка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1E75" w:rsidRPr="00183ADB" w:rsidRDefault="00511E75" w:rsidP="00CC336F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21.03.2025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E75" w:rsidRPr="00183ADB" w:rsidRDefault="00511E75" w:rsidP="00CC336F">
            <w:pPr>
              <w:pStyle w:val="af7"/>
              <w:rPr>
                <w:rFonts w:ascii="Times New Roman" w:hAnsi="Times New Roman"/>
                <w:szCs w:val="24"/>
              </w:rPr>
            </w:pPr>
            <w:r w:rsidRPr="00183ADB">
              <w:rPr>
                <w:rFonts w:ascii="Times New Roman" w:hAnsi="Times New Roman"/>
                <w:szCs w:val="24"/>
              </w:rPr>
              <w:t>Дети</w:t>
            </w:r>
          </w:p>
        </w:tc>
      </w:tr>
    </w:tbl>
    <w:p w:rsidR="00EE0C4B" w:rsidRDefault="00EE0C4B" w:rsidP="005C3A35">
      <w:pPr>
        <w:ind w:firstLine="567"/>
        <w:jc w:val="center"/>
        <w:rPr>
          <w:b/>
        </w:rPr>
      </w:pPr>
    </w:p>
    <w:p w:rsidR="005C3A35" w:rsidRPr="00EE0C4B" w:rsidRDefault="005C3A35" w:rsidP="008B2967">
      <w:pPr>
        <w:ind w:firstLine="567"/>
        <w:jc w:val="center"/>
        <w:rPr>
          <w:rFonts w:eastAsiaTheme="minorHAnsi"/>
          <w:lang w:eastAsia="en-US"/>
        </w:rPr>
      </w:pPr>
    </w:p>
    <w:sectPr w:rsidR="005C3A35" w:rsidRPr="00EE0C4B" w:rsidSect="00183ADB">
      <w:footerReference w:type="even" r:id="rId9"/>
      <w:footerReference w:type="default" r:id="rId10"/>
      <w:pgSz w:w="11906" w:h="16838"/>
      <w:pgMar w:top="851" w:right="707" w:bottom="851" w:left="1276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C2B" w:rsidRDefault="00655C2B">
      <w:r>
        <w:separator/>
      </w:r>
    </w:p>
  </w:endnote>
  <w:endnote w:type="continuationSeparator" w:id="0">
    <w:p w:rsidR="00655C2B" w:rsidRDefault="00655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1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1EF" w:rsidRDefault="002A21EF" w:rsidP="001833D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A21EF" w:rsidRDefault="002A21EF" w:rsidP="001833D8">
    <w:pPr>
      <w:pStyle w:val="ac"/>
      <w:ind w:right="360"/>
    </w:pPr>
  </w:p>
  <w:p w:rsidR="002A21EF" w:rsidRDefault="002A21E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1EF" w:rsidRDefault="002A21EF" w:rsidP="001833D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B2967">
      <w:rPr>
        <w:rStyle w:val="ae"/>
        <w:noProof/>
      </w:rPr>
      <w:t>14</w:t>
    </w:r>
    <w:r>
      <w:rPr>
        <w:rStyle w:val="ae"/>
      </w:rPr>
      <w:fldChar w:fldCharType="end"/>
    </w:r>
  </w:p>
  <w:p w:rsidR="002A21EF" w:rsidRDefault="002A21EF" w:rsidP="00432763">
    <w:pPr>
      <w:pStyle w:val="ac"/>
      <w:ind w:right="360"/>
    </w:pPr>
  </w:p>
  <w:p w:rsidR="002A21EF" w:rsidRDefault="002A21E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C2B" w:rsidRDefault="00655C2B">
      <w:r>
        <w:separator/>
      </w:r>
    </w:p>
  </w:footnote>
  <w:footnote w:type="continuationSeparator" w:id="0">
    <w:p w:rsidR="00655C2B" w:rsidRDefault="00655C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1421B9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8A6FE0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  <w:color w:val="000000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C500C6F"/>
    <w:multiLevelType w:val="hybridMultilevel"/>
    <w:tmpl w:val="E85E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295102"/>
    <w:multiLevelType w:val="multilevel"/>
    <w:tmpl w:val="22D2139E"/>
    <w:lvl w:ilvl="0">
      <w:start w:val="1"/>
      <w:numFmt w:val="bullet"/>
      <w:lvlText w:val="-"/>
      <w:lvlJc w:val="left"/>
      <w:pPr>
        <w:tabs>
          <w:tab w:val="num" w:pos="816"/>
        </w:tabs>
        <w:ind w:left="816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2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AB42A07"/>
    <w:multiLevelType w:val="hybridMultilevel"/>
    <w:tmpl w:val="5D5C13D8"/>
    <w:lvl w:ilvl="0" w:tplc="050C0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54A3A1E"/>
    <w:multiLevelType w:val="hybridMultilevel"/>
    <w:tmpl w:val="E5B6F37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1DC5CCB"/>
    <w:multiLevelType w:val="hybridMultilevel"/>
    <w:tmpl w:val="8170315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987064"/>
    <w:multiLevelType w:val="hybridMultilevel"/>
    <w:tmpl w:val="BF4E9158"/>
    <w:lvl w:ilvl="0" w:tplc="04190009">
      <w:start w:val="1"/>
      <w:numFmt w:val="bullet"/>
      <w:lvlText w:val="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4">
    <w:nsid w:val="47996CD5"/>
    <w:multiLevelType w:val="hybridMultilevel"/>
    <w:tmpl w:val="D958BDA2"/>
    <w:lvl w:ilvl="0" w:tplc="8B2CAD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883298">
      <w:numFmt w:val="none"/>
      <w:lvlText w:val=""/>
      <w:lvlJc w:val="left"/>
      <w:pPr>
        <w:tabs>
          <w:tab w:val="num" w:pos="360"/>
        </w:tabs>
      </w:pPr>
    </w:lvl>
    <w:lvl w:ilvl="2" w:tplc="6A3AC498">
      <w:numFmt w:val="none"/>
      <w:lvlText w:val=""/>
      <w:lvlJc w:val="left"/>
      <w:pPr>
        <w:tabs>
          <w:tab w:val="num" w:pos="360"/>
        </w:tabs>
      </w:pPr>
    </w:lvl>
    <w:lvl w:ilvl="3" w:tplc="7502466A">
      <w:numFmt w:val="none"/>
      <w:lvlText w:val=""/>
      <w:lvlJc w:val="left"/>
      <w:pPr>
        <w:tabs>
          <w:tab w:val="num" w:pos="360"/>
        </w:tabs>
      </w:pPr>
    </w:lvl>
    <w:lvl w:ilvl="4" w:tplc="B3FC51E4">
      <w:numFmt w:val="none"/>
      <w:lvlText w:val=""/>
      <w:lvlJc w:val="left"/>
      <w:pPr>
        <w:tabs>
          <w:tab w:val="num" w:pos="360"/>
        </w:tabs>
      </w:pPr>
    </w:lvl>
    <w:lvl w:ilvl="5" w:tplc="F0CAFE34">
      <w:numFmt w:val="none"/>
      <w:lvlText w:val=""/>
      <w:lvlJc w:val="left"/>
      <w:pPr>
        <w:tabs>
          <w:tab w:val="num" w:pos="360"/>
        </w:tabs>
      </w:pPr>
    </w:lvl>
    <w:lvl w:ilvl="6" w:tplc="AF641618">
      <w:numFmt w:val="none"/>
      <w:lvlText w:val=""/>
      <w:lvlJc w:val="left"/>
      <w:pPr>
        <w:tabs>
          <w:tab w:val="num" w:pos="360"/>
        </w:tabs>
      </w:pPr>
    </w:lvl>
    <w:lvl w:ilvl="7" w:tplc="0BF8757E">
      <w:numFmt w:val="none"/>
      <w:lvlText w:val=""/>
      <w:lvlJc w:val="left"/>
      <w:pPr>
        <w:tabs>
          <w:tab w:val="num" w:pos="360"/>
        </w:tabs>
      </w:pPr>
    </w:lvl>
    <w:lvl w:ilvl="8" w:tplc="C07616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0"/>
  </w:num>
  <w:num w:numId="5">
    <w:abstractNumId w:val="18"/>
  </w:num>
  <w:num w:numId="6">
    <w:abstractNumId w:val="22"/>
  </w:num>
  <w:num w:numId="7">
    <w:abstractNumId w:val="23"/>
  </w:num>
  <w:num w:numId="8">
    <w:abstractNumId w:val="21"/>
  </w:num>
  <w:num w:numId="9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9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1833D8"/>
    <w:rsid w:val="0000001D"/>
    <w:rsid w:val="00000A5E"/>
    <w:rsid w:val="00000D8E"/>
    <w:rsid w:val="000018DD"/>
    <w:rsid w:val="00001B64"/>
    <w:rsid w:val="00001C39"/>
    <w:rsid w:val="00001FD0"/>
    <w:rsid w:val="0000211B"/>
    <w:rsid w:val="00002ABD"/>
    <w:rsid w:val="0000331D"/>
    <w:rsid w:val="00003CE4"/>
    <w:rsid w:val="00004784"/>
    <w:rsid w:val="00004F68"/>
    <w:rsid w:val="00005364"/>
    <w:rsid w:val="000055DA"/>
    <w:rsid w:val="00005FF3"/>
    <w:rsid w:val="0000648C"/>
    <w:rsid w:val="00006FDE"/>
    <w:rsid w:val="000076D3"/>
    <w:rsid w:val="00007C25"/>
    <w:rsid w:val="00007E1A"/>
    <w:rsid w:val="000108C2"/>
    <w:rsid w:val="00010B10"/>
    <w:rsid w:val="00010BCA"/>
    <w:rsid w:val="00010E83"/>
    <w:rsid w:val="00011703"/>
    <w:rsid w:val="00011AE2"/>
    <w:rsid w:val="00011DBF"/>
    <w:rsid w:val="000124AF"/>
    <w:rsid w:val="00012957"/>
    <w:rsid w:val="00012C16"/>
    <w:rsid w:val="0001326A"/>
    <w:rsid w:val="00013622"/>
    <w:rsid w:val="000138B6"/>
    <w:rsid w:val="00014044"/>
    <w:rsid w:val="00014C0A"/>
    <w:rsid w:val="0001505D"/>
    <w:rsid w:val="00015101"/>
    <w:rsid w:val="000159F9"/>
    <w:rsid w:val="00015A40"/>
    <w:rsid w:val="00015CC2"/>
    <w:rsid w:val="00015D58"/>
    <w:rsid w:val="00016B6D"/>
    <w:rsid w:val="00016FCF"/>
    <w:rsid w:val="00017725"/>
    <w:rsid w:val="00017957"/>
    <w:rsid w:val="00020CDD"/>
    <w:rsid w:val="000210A3"/>
    <w:rsid w:val="00021B36"/>
    <w:rsid w:val="00021B81"/>
    <w:rsid w:val="00021D19"/>
    <w:rsid w:val="00021EC1"/>
    <w:rsid w:val="0002211F"/>
    <w:rsid w:val="00022180"/>
    <w:rsid w:val="0002260F"/>
    <w:rsid w:val="00022F93"/>
    <w:rsid w:val="0002303A"/>
    <w:rsid w:val="00023193"/>
    <w:rsid w:val="000232A5"/>
    <w:rsid w:val="000236DD"/>
    <w:rsid w:val="00023B53"/>
    <w:rsid w:val="00023F87"/>
    <w:rsid w:val="00024053"/>
    <w:rsid w:val="00024575"/>
    <w:rsid w:val="00024D0D"/>
    <w:rsid w:val="00024E9D"/>
    <w:rsid w:val="00025F51"/>
    <w:rsid w:val="00026058"/>
    <w:rsid w:val="00026251"/>
    <w:rsid w:val="000264FD"/>
    <w:rsid w:val="00027627"/>
    <w:rsid w:val="0002770E"/>
    <w:rsid w:val="00030DBF"/>
    <w:rsid w:val="000313B8"/>
    <w:rsid w:val="00031463"/>
    <w:rsid w:val="00031F3F"/>
    <w:rsid w:val="00032B5D"/>
    <w:rsid w:val="00032B6D"/>
    <w:rsid w:val="00033004"/>
    <w:rsid w:val="00033C15"/>
    <w:rsid w:val="00035223"/>
    <w:rsid w:val="000355BA"/>
    <w:rsid w:val="00035AED"/>
    <w:rsid w:val="00035B39"/>
    <w:rsid w:val="00035DF2"/>
    <w:rsid w:val="000366D9"/>
    <w:rsid w:val="00036876"/>
    <w:rsid w:val="00036BBC"/>
    <w:rsid w:val="00037BE5"/>
    <w:rsid w:val="0004015F"/>
    <w:rsid w:val="00040526"/>
    <w:rsid w:val="00041322"/>
    <w:rsid w:val="0004192D"/>
    <w:rsid w:val="00041C95"/>
    <w:rsid w:val="00041ED5"/>
    <w:rsid w:val="000425C3"/>
    <w:rsid w:val="000425C5"/>
    <w:rsid w:val="000428F8"/>
    <w:rsid w:val="00043286"/>
    <w:rsid w:val="0004394B"/>
    <w:rsid w:val="00044112"/>
    <w:rsid w:val="000445F7"/>
    <w:rsid w:val="00044860"/>
    <w:rsid w:val="00044ACB"/>
    <w:rsid w:val="00044B95"/>
    <w:rsid w:val="000457BD"/>
    <w:rsid w:val="00046100"/>
    <w:rsid w:val="0004699C"/>
    <w:rsid w:val="00046A9F"/>
    <w:rsid w:val="00047606"/>
    <w:rsid w:val="00050CAF"/>
    <w:rsid w:val="00050CCA"/>
    <w:rsid w:val="0005149C"/>
    <w:rsid w:val="000517DF"/>
    <w:rsid w:val="00052263"/>
    <w:rsid w:val="000523C6"/>
    <w:rsid w:val="00052F15"/>
    <w:rsid w:val="00052FE6"/>
    <w:rsid w:val="0005356E"/>
    <w:rsid w:val="00053CFB"/>
    <w:rsid w:val="0005421E"/>
    <w:rsid w:val="00054521"/>
    <w:rsid w:val="000549B8"/>
    <w:rsid w:val="00054EA6"/>
    <w:rsid w:val="00054ECC"/>
    <w:rsid w:val="00055285"/>
    <w:rsid w:val="00055659"/>
    <w:rsid w:val="00055753"/>
    <w:rsid w:val="00055C75"/>
    <w:rsid w:val="00055CBA"/>
    <w:rsid w:val="00055CBF"/>
    <w:rsid w:val="00055CCB"/>
    <w:rsid w:val="00055CF1"/>
    <w:rsid w:val="00056137"/>
    <w:rsid w:val="0005669F"/>
    <w:rsid w:val="00056818"/>
    <w:rsid w:val="000571CC"/>
    <w:rsid w:val="00057C57"/>
    <w:rsid w:val="00057E77"/>
    <w:rsid w:val="00057FA1"/>
    <w:rsid w:val="000608BE"/>
    <w:rsid w:val="00060EA5"/>
    <w:rsid w:val="0006165B"/>
    <w:rsid w:val="00061A5B"/>
    <w:rsid w:val="00062F5B"/>
    <w:rsid w:val="000630AD"/>
    <w:rsid w:val="0006343C"/>
    <w:rsid w:val="00063AD6"/>
    <w:rsid w:val="00064713"/>
    <w:rsid w:val="0006495A"/>
    <w:rsid w:val="00065ABC"/>
    <w:rsid w:val="00065B09"/>
    <w:rsid w:val="00065E19"/>
    <w:rsid w:val="00065FDB"/>
    <w:rsid w:val="00066056"/>
    <w:rsid w:val="0006630A"/>
    <w:rsid w:val="000668AA"/>
    <w:rsid w:val="000674A3"/>
    <w:rsid w:val="00070047"/>
    <w:rsid w:val="00070C57"/>
    <w:rsid w:val="00071CE0"/>
    <w:rsid w:val="00072E16"/>
    <w:rsid w:val="00073556"/>
    <w:rsid w:val="0007374E"/>
    <w:rsid w:val="000737C5"/>
    <w:rsid w:val="00073A12"/>
    <w:rsid w:val="00073B2F"/>
    <w:rsid w:val="00073E63"/>
    <w:rsid w:val="0007464E"/>
    <w:rsid w:val="00074803"/>
    <w:rsid w:val="00074850"/>
    <w:rsid w:val="00075A00"/>
    <w:rsid w:val="00075B3E"/>
    <w:rsid w:val="000766B4"/>
    <w:rsid w:val="000773CF"/>
    <w:rsid w:val="00077897"/>
    <w:rsid w:val="00080052"/>
    <w:rsid w:val="00080472"/>
    <w:rsid w:val="000810DE"/>
    <w:rsid w:val="00081159"/>
    <w:rsid w:val="00082D06"/>
    <w:rsid w:val="00082E8C"/>
    <w:rsid w:val="00083296"/>
    <w:rsid w:val="000832C3"/>
    <w:rsid w:val="000838BA"/>
    <w:rsid w:val="00083975"/>
    <w:rsid w:val="00084232"/>
    <w:rsid w:val="000842BF"/>
    <w:rsid w:val="00084B9A"/>
    <w:rsid w:val="000854D5"/>
    <w:rsid w:val="00085687"/>
    <w:rsid w:val="00085D54"/>
    <w:rsid w:val="0008649D"/>
    <w:rsid w:val="00086611"/>
    <w:rsid w:val="00086945"/>
    <w:rsid w:val="000908A5"/>
    <w:rsid w:val="00091022"/>
    <w:rsid w:val="000911D1"/>
    <w:rsid w:val="000915F0"/>
    <w:rsid w:val="00091F2F"/>
    <w:rsid w:val="00092246"/>
    <w:rsid w:val="00093029"/>
    <w:rsid w:val="00093D4F"/>
    <w:rsid w:val="00094415"/>
    <w:rsid w:val="000944AE"/>
    <w:rsid w:val="000944FA"/>
    <w:rsid w:val="00094BAA"/>
    <w:rsid w:val="00095C27"/>
    <w:rsid w:val="00095CEE"/>
    <w:rsid w:val="000960B0"/>
    <w:rsid w:val="00096259"/>
    <w:rsid w:val="000963AD"/>
    <w:rsid w:val="0009796E"/>
    <w:rsid w:val="00097AE4"/>
    <w:rsid w:val="00097DDF"/>
    <w:rsid w:val="00097E27"/>
    <w:rsid w:val="000A0084"/>
    <w:rsid w:val="000A0748"/>
    <w:rsid w:val="000A0DA8"/>
    <w:rsid w:val="000A0F15"/>
    <w:rsid w:val="000A1149"/>
    <w:rsid w:val="000A1250"/>
    <w:rsid w:val="000A1748"/>
    <w:rsid w:val="000A1900"/>
    <w:rsid w:val="000A1B52"/>
    <w:rsid w:val="000A1E18"/>
    <w:rsid w:val="000A1FA0"/>
    <w:rsid w:val="000A21C1"/>
    <w:rsid w:val="000A23A5"/>
    <w:rsid w:val="000A280A"/>
    <w:rsid w:val="000A2B60"/>
    <w:rsid w:val="000A2FA8"/>
    <w:rsid w:val="000A38EF"/>
    <w:rsid w:val="000A3B7E"/>
    <w:rsid w:val="000A3E2A"/>
    <w:rsid w:val="000A3F6D"/>
    <w:rsid w:val="000A52AC"/>
    <w:rsid w:val="000A5AAD"/>
    <w:rsid w:val="000A5C3E"/>
    <w:rsid w:val="000A65D7"/>
    <w:rsid w:val="000A6B03"/>
    <w:rsid w:val="000A6DB5"/>
    <w:rsid w:val="000A7835"/>
    <w:rsid w:val="000A7874"/>
    <w:rsid w:val="000A7A00"/>
    <w:rsid w:val="000A7E13"/>
    <w:rsid w:val="000B0061"/>
    <w:rsid w:val="000B02D1"/>
    <w:rsid w:val="000B09C5"/>
    <w:rsid w:val="000B0F7F"/>
    <w:rsid w:val="000B1508"/>
    <w:rsid w:val="000B2CAE"/>
    <w:rsid w:val="000B31D0"/>
    <w:rsid w:val="000B41D4"/>
    <w:rsid w:val="000B56C0"/>
    <w:rsid w:val="000B5895"/>
    <w:rsid w:val="000B6312"/>
    <w:rsid w:val="000B664B"/>
    <w:rsid w:val="000B6D51"/>
    <w:rsid w:val="000B6F8E"/>
    <w:rsid w:val="000C01FD"/>
    <w:rsid w:val="000C072D"/>
    <w:rsid w:val="000C073C"/>
    <w:rsid w:val="000C093A"/>
    <w:rsid w:val="000C1030"/>
    <w:rsid w:val="000C174A"/>
    <w:rsid w:val="000C21C6"/>
    <w:rsid w:val="000C2BA4"/>
    <w:rsid w:val="000C409F"/>
    <w:rsid w:val="000C4884"/>
    <w:rsid w:val="000C4FB7"/>
    <w:rsid w:val="000C5EDE"/>
    <w:rsid w:val="000C6395"/>
    <w:rsid w:val="000C640D"/>
    <w:rsid w:val="000C78C5"/>
    <w:rsid w:val="000C7A5B"/>
    <w:rsid w:val="000D01FA"/>
    <w:rsid w:val="000D03D8"/>
    <w:rsid w:val="000D0E2F"/>
    <w:rsid w:val="000D0EF8"/>
    <w:rsid w:val="000D0FA0"/>
    <w:rsid w:val="000D0FE1"/>
    <w:rsid w:val="000D11E0"/>
    <w:rsid w:val="000D127A"/>
    <w:rsid w:val="000D140F"/>
    <w:rsid w:val="000D178C"/>
    <w:rsid w:val="000D1F44"/>
    <w:rsid w:val="000D2462"/>
    <w:rsid w:val="000D2B88"/>
    <w:rsid w:val="000D2CB9"/>
    <w:rsid w:val="000D3747"/>
    <w:rsid w:val="000D3ACC"/>
    <w:rsid w:val="000D3D5F"/>
    <w:rsid w:val="000D411C"/>
    <w:rsid w:val="000D5272"/>
    <w:rsid w:val="000D61FB"/>
    <w:rsid w:val="000D642A"/>
    <w:rsid w:val="000D6639"/>
    <w:rsid w:val="000D7575"/>
    <w:rsid w:val="000D75E5"/>
    <w:rsid w:val="000D7861"/>
    <w:rsid w:val="000E0064"/>
    <w:rsid w:val="000E08EE"/>
    <w:rsid w:val="000E0A96"/>
    <w:rsid w:val="000E0CF8"/>
    <w:rsid w:val="000E0E83"/>
    <w:rsid w:val="000E1CED"/>
    <w:rsid w:val="000E1FBC"/>
    <w:rsid w:val="000E2323"/>
    <w:rsid w:val="000E289D"/>
    <w:rsid w:val="000E2C25"/>
    <w:rsid w:val="000E30E6"/>
    <w:rsid w:val="000E3386"/>
    <w:rsid w:val="000E37A7"/>
    <w:rsid w:val="000E3990"/>
    <w:rsid w:val="000E3FCC"/>
    <w:rsid w:val="000E42CF"/>
    <w:rsid w:val="000E4C43"/>
    <w:rsid w:val="000E4FB8"/>
    <w:rsid w:val="000E4FDF"/>
    <w:rsid w:val="000E5B31"/>
    <w:rsid w:val="000E5F11"/>
    <w:rsid w:val="000E6613"/>
    <w:rsid w:val="000E7071"/>
    <w:rsid w:val="000E7116"/>
    <w:rsid w:val="000F0274"/>
    <w:rsid w:val="000F0E13"/>
    <w:rsid w:val="000F16B4"/>
    <w:rsid w:val="000F1F46"/>
    <w:rsid w:val="000F218E"/>
    <w:rsid w:val="000F2242"/>
    <w:rsid w:val="000F28E6"/>
    <w:rsid w:val="000F3782"/>
    <w:rsid w:val="000F3908"/>
    <w:rsid w:val="000F3F04"/>
    <w:rsid w:val="000F4965"/>
    <w:rsid w:val="000F543D"/>
    <w:rsid w:val="000F5B5C"/>
    <w:rsid w:val="000F69C7"/>
    <w:rsid w:val="000F7917"/>
    <w:rsid w:val="000F7D00"/>
    <w:rsid w:val="00100384"/>
    <w:rsid w:val="00100461"/>
    <w:rsid w:val="00100741"/>
    <w:rsid w:val="0010099A"/>
    <w:rsid w:val="001009F9"/>
    <w:rsid w:val="001010DD"/>
    <w:rsid w:val="00101589"/>
    <w:rsid w:val="0010191F"/>
    <w:rsid w:val="00101B87"/>
    <w:rsid w:val="0010231C"/>
    <w:rsid w:val="0010255A"/>
    <w:rsid w:val="00102C8C"/>
    <w:rsid w:val="00102CA6"/>
    <w:rsid w:val="00102FF9"/>
    <w:rsid w:val="001032A5"/>
    <w:rsid w:val="00103758"/>
    <w:rsid w:val="00104329"/>
    <w:rsid w:val="001048E8"/>
    <w:rsid w:val="00105726"/>
    <w:rsid w:val="00105748"/>
    <w:rsid w:val="001067A8"/>
    <w:rsid w:val="001067C2"/>
    <w:rsid w:val="0010770A"/>
    <w:rsid w:val="00107C71"/>
    <w:rsid w:val="00107C7C"/>
    <w:rsid w:val="00107F12"/>
    <w:rsid w:val="0011002E"/>
    <w:rsid w:val="00110D55"/>
    <w:rsid w:val="00110E7C"/>
    <w:rsid w:val="001111DB"/>
    <w:rsid w:val="00111E9C"/>
    <w:rsid w:val="00111EE6"/>
    <w:rsid w:val="0011246F"/>
    <w:rsid w:val="00112A22"/>
    <w:rsid w:val="00113ACC"/>
    <w:rsid w:val="001155D5"/>
    <w:rsid w:val="00116D4F"/>
    <w:rsid w:val="00116D97"/>
    <w:rsid w:val="00116F80"/>
    <w:rsid w:val="00116FE7"/>
    <w:rsid w:val="00117752"/>
    <w:rsid w:val="00117B6F"/>
    <w:rsid w:val="00117D93"/>
    <w:rsid w:val="00117E0F"/>
    <w:rsid w:val="0012131D"/>
    <w:rsid w:val="00121E56"/>
    <w:rsid w:val="0012227A"/>
    <w:rsid w:val="00122E9D"/>
    <w:rsid w:val="00123F37"/>
    <w:rsid w:val="0012425A"/>
    <w:rsid w:val="0012489A"/>
    <w:rsid w:val="0012498C"/>
    <w:rsid w:val="00124E67"/>
    <w:rsid w:val="00126023"/>
    <w:rsid w:val="001260A3"/>
    <w:rsid w:val="0012671E"/>
    <w:rsid w:val="00126727"/>
    <w:rsid w:val="00127153"/>
    <w:rsid w:val="00127A78"/>
    <w:rsid w:val="001308B0"/>
    <w:rsid w:val="00130CFB"/>
    <w:rsid w:val="00130EB9"/>
    <w:rsid w:val="00131316"/>
    <w:rsid w:val="001316D4"/>
    <w:rsid w:val="0013257D"/>
    <w:rsid w:val="00133E15"/>
    <w:rsid w:val="001347A3"/>
    <w:rsid w:val="00134880"/>
    <w:rsid w:val="00134C31"/>
    <w:rsid w:val="00134C33"/>
    <w:rsid w:val="00134FE3"/>
    <w:rsid w:val="00135058"/>
    <w:rsid w:val="0013604A"/>
    <w:rsid w:val="0013619D"/>
    <w:rsid w:val="0013627A"/>
    <w:rsid w:val="00136BAE"/>
    <w:rsid w:val="00136C2E"/>
    <w:rsid w:val="00137367"/>
    <w:rsid w:val="00140953"/>
    <w:rsid w:val="00140A8F"/>
    <w:rsid w:val="00141934"/>
    <w:rsid w:val="00142039"/>
    <w:rsid w:val="00142139"/>
    <w:rsid w:val="00142199"/>
    <w:rsid w:val="00142BE3"/>
    <w:rsid w:val="00143169"/>
    <w:rsid w:val="001438B0"/>
    <w:rsid w:val="0014392E"/>
    <w:rsid w:val="00143BB2"/>
    <w:rsid w:val="00143DD6"/>
    <w:rsid w:val="00143F8E"/>
    <w:rsid w:val="00144050"/>
    <w:rsid w:val="00144181"/>
    <w:rsid w:val="001457DD"/>
    <w:rsid w:val="001457F3"/>
    <w:rsid w:val="00146143"/>
    <w:rsid w:val="001461E8"/>
    <w:rsid w:val="00146390"/>
    <w:rsid w:val="0014693F"/>
    <w:rsid w:val="001473C0"/>
    <w:rsid w:val="00147D53"/>
    <w:rsid w:val="00147E17"/>
    <w:rsid w:val="00150772"/>
    <w:rsid w:val="00150B2C"/>
    <w:rsid w:val="00150BCC"/>
    <w:rsid w:val="00150C46"/>
    <w:rsid w:val="00151021"/>
    <w:rsid w:val="0015103D"/>
    <w:rsid w:val="00151168"/>
    <w:rsid w:val="001515A4"/>
    <w:rsid w:val="0015201F"/>
    <w:rsid w:val="00152BD8"/>
    <w:rsid w:val="0015340E"/>
    <w:rsid w:val="00153412"/>
    <w:rsid w:val="001535F5"/>
    <w:rsid w:val="00153957"/>
    <w:rsid w:val="00153A63"/>
    <w:rsid w:val="00153DAC"/>
    <w:rsid w:val="00154218"/>
    <w:rsid w:val="00154A96"/>
    <w:rsid w:val="00155424"/>
    <w:rsid w:val="0015624F"/>
    <w:rsid w:val="00156B58"/>
    <w:rsid w:val="00156C94"/>
    <w:rsid w:val="00156E3B"/>
    <w:rsid w:val="0015710E"/>
    <w:rsid w:val="001571D8"/>
    <w:rsid w:val="00157BBC"/>
    <w:rsid w:val="001601CD"/>
    <w:rsid w:val="00161658"/>
    <w:rsid w:val="00161F3C"/>
    <w:rsid w:val="0016219D"/>
    <w:rsid w:val="00163698"/>
    <w:rsid w:val="0016423A"/>
    <w:rsid w:val="00164F11"/>
    <w:rsid w:val="001657AA"/>
    <w:rsid w:val="001659A8"/>
    <w:rsid w:val="00165D78"/>
    <w:rsid w:val="00165F17"/>
    <w:rsid w:val="001663F6"/>
    <w:rsid w:val="0016676A"/>
    <w:rsid w:val="00166826"/>
    <w:rsid w:val="00167189"/>
    <w:rsid w:val="0016742C"/>
    <w:rsid w:val="001676CF"/>
    <w:rsid w:val="00170805"/>
    <w:rsid w:val="001723F8"/>
    <w:rsid w:val="00172734"/>
    <w:rsid w:val="0017329F"/>
    <w:rsid w:val="001732E3"/>
    <w:rsid w:val="00173499"/>
    <w:rsid w:val="00173A8F"/>
    <w:rsid w:val="00173FFA"/>
    <w:rsid w:val="001749FE"/>
    <w:rsid w:val="00175601"/>
    <w:rsid w:val="001756E5"/>
    <w:rsid w:val="00175AA5"/>
    <w:rsid w:val="00176081"/>
    <w:rsid w:val="001763FF"/>
    <w:rsid w:val="00177161"/>
    <w:rsid w:val="00177406"/>
    <w:rsid w:val="001775EA"/>
    <w:rsid w:val="00177EC5"/>
    <w:rsid w:val="00180492"/>
    <w:rsid w:val="001807F0"/>
    <w:rsid w:val="0018087C"/>
    <w:rsid w:val="00181A75"/>
    <w:rsid w:val="00181B5E"/>
    <w:rsid w:val="00182B62"/>
    <w:rsid w:val="00182F37"/>
    <w:rsid w:val="001830AB"/>
    <w:rsid w:val="001833CE"/>
    <w:rsid w:val="001833D8"/>
    <w:rsid w:val="0018396A"/>
    <w:rsid w:val="00183ADB"/>
    <w:rsid w:val="00183F5D"/>
    <w:rsid w:val="0018428B"/>
    <w:rsid w:val="001846E9"/>
    <w:rsid w:val="0018484C"/>
    <w:rsid w:val="00184C3C"/>
    <w:rsid w:val="001858EB"/>
    <w:rsid w:val="00185C99"/>
    <w:rsid w:val="00187088"/>
    <w:rsid w:val="001873E6"/>
    <w:rsid w:val="00187407"/>
    <w:rsid w:val="001876F5"/>
    <w:rsid w:val="001878C9"/>
    <w:rsid w:val="00187B39"/>
    <w:rsid w:val="0019039E"/>
    <w:rsid w:val="001904F6"/>
    <w:rsid w:val="00190FC6"/>
    <w:rsid w:val="00191047"/>
    <w:rsid w:val="0019193B"/>
    <w:rsid w:val="00191D03"/>
    <w:rsid w:val="00191F7C"/>
    <w:rsid w:val="00192485"/>
    <w:rsid w:val="00192E29"/>
    <w:rsid w:val="001936A7"/>
    <w:rsid w:val="00193902"/>
    <w:rsid w:val="00193A96"/>
    <w:rsid w:val="00193C63"/>
    <w:rsid w:val="00193E30"/>
    <w:rsid w:val="00194290"/>
    <w:rsid w:val="0019435E"/>
    <w:rsid w:val="0019474E"/>
    <w:rsid w:val="00194C85"/>
    <w:rsid w:val="00195322"/>
    <w:rsid w:val="001953AE"/>
    <w:rsid w:val="001960F1"/>
    <w:rsid w:val="00196149"/>
    <w:rsid w:val="001A0185"/>
    <w:rsid w:val="001A13DF"/>
    <w:rsid w:val="001A144E"/>
    <w:rsid w:val="001A178F"/>
    <w:rsid w:val="001A1AB0"/>
    <w:rsid w:val="001A1B23"/>
    <w:rsid w:val="001A241E"/>
    <w:rsid w:val="001A24C4"/>
    <w:rsid w:val="001A300D"/>
    <w:rsid w:val="001A376E"/>
    <w:rsid w:val="001A48BE"/>
    <w:rsid w:val="001A4E8C"/>
    <w:rsid w:val="001A5395"/>
    <w:rsid w:val="001A5480"/>
    <w:rsid w:val="001A5DC9"/>
    <w:rsid w:val="001A61FA"/>
    <w:rsid w:val="001A73D8"/>
    <w:rsid w:val="001A766E"/>
    <w:rsid w:val="001A7C1C"/>
    <w:rsid w:val="001B0085"/>
    <w:rsid w:val="001B039C"/>
    <w:rsid w:val="001B0495"/>
    <w:rsid w:val="001B050E"/>
    <w:rsid w:val="001B0CD1"/>
    <w:rsid w:val="001B11BA"/>
    <w:rsid w:val="001B1586"/>
    <w:rsid w:val="001B17A5"/>
    <w:rsid w:val="001B21CE"/>
    <w:rsid w:val="001B39FF"/>
    <w:rsid w:val="001B3DE9"/>
    <w:rsid w:val="001B3DFF"/>
    <w:rsid w:val="001B4271"/>
    <w:rsid w:val="001B4F76"/>
    <w:rsid w:val="001B51E7"/>
    <w:rsid w:val="001B5747"/>
    <w:rsid w:val="001B5C98"/>
    <w:rsid w:val="001B61A5"/>
    <w:rsid w:val="001B65C5"/>
    <w:rsid w:val="001B6B34"/>
    <w:rsid w:val="001B6CBA"/>
    <w:rsid w:val="001B73A5"/>
    <w:rsid w:val="001B7F09"/>
    <w:rsid w:val="001C018F"/>
    <w:rsid w:val="001C0DEF"/>
    <w:rsid w:val="001C12CD"/>
    <w:rsid w:val="001C1355"/>
    <w:rsid w:val="001C19C0"/>
    <w:rsid w:val="001C1A2C"/>
    <w:rsid w:val="001C1ADB"/>
    <w:rsid w:val="001C1FB7"/>
    <w:rsid w:val="001C2F8B"/>
    <w:rsid w:val="001C2FD0"/>
    <w:rsid w:val="001C348E"/>
    <w:rsid w:val="001C3A2B"/>
    <w:rsid w:val="001C4426"/>
    <w:rsid w:val="001C44A8"/>
    <w:rsid w:val="001C4655"/>
    <w:rsid w:val="001C4720"/>
    <w:rsid w:val="001C4907"/>
    <w:rsid w:val="001C54DA"/>
    <w:rsid w:val="001C587D"/>
    <w:rsid w:val="001C5B21"/>
    <w:rsid w:val="001C5E56"/>
    <w:rsid w:val="001C6174"/>
    <w:rsid w:val="001C617D"/>
    <w:rsid w:val="001C61D7"/>
    <w:rsid w:val="001C7296"/>
    <w:rsid w:val="001C76D6"/>
    <w:rsid w:val="001C7B4D"/>
    <w:rsid w:val="001D00F2"/>
    <w:rsid w:val="001D088F"/>
    <w:rsid w:val="001D0A04"/>
    <w:rsid w:val="001D0EFC"/>
    <w:rsid w:val="001D1139"/>
    <w:rsid w:val="001D13BC"/>
    <w:rsid w:val="001D1439"/>
    <w:rsid w:val="001D149C"/>
    <w:rsid w:val="001D1560"/>
    <w:rsid w:val="001D172A"/>
    <w:rsid w:val="001D1C75"/>
    <w:rsid w:val="001D257A"/>
    <w:rsid w:val="001D2931"/>
    <w:rsid w:val="001D2BC3"/>
    <w:rsid w:val="001D3308"/>
    <w:rsid w:val="001D3645"/>
    <w:rsid w:val="001D3750"/>
    <w:rsid w:val="001D3BAD"/>
    <w:rsid w:val="001D3E4D"/>
    <w:rsid w:val="001D420E"/>
    <w:rsid w:val="001D4589"/>
    <w:rsid w:val="001D5833"/>
    <w:rsid w:val="001D65DD"/>
    <w:rsid w:val="001D6C68"/>
    <w:rsid w:val="001D6F86"/>
    <w:rsid w:val="001D7948"/>
    <w:rsid w:val="001D796F"/>
    <w:rsid w:val="001D7AF4"/>
    <w:rsid w:val="001E0696"/>
    <w:rsid w:val="001E094C"/>
    <w:rsid w:val="001E09F2"/>
    <w:rsid w:val="001E13B7"/>
    <w:rsid w:val="001E1491"/>
    <w:rsid w:val="001E23B1"/>
    <w:rsid w:val="001E25CF"/>
    <w:rsid w:val="001E2644"/>
    <w:rsid w:val="001E377F"/>
    <w:rsid w:val="001E3784"/>
    <w:rsid w:val="001E3AA1"/>
    <w:rsid w:val="001E3B16"/>
    <w:rsid w:val="001E4145"/>
    <w:rsid w:val="001E42CA"/>
    <w:rsid w:val="001E539D"/>
    <w:rsid w:val="001E579C"/>
    <w:rsid w:val="001E595F"/>
    <w:rsid w:val="001E5CB0"/>
    <w:rsid w:val="001E5F9A"/>
    <w:rsid w:val="001E5FBA"/>
    <w:rsid w:val="001E60D4"/>
    <w:rsid w:val="001E64CE"/>
    <w:rsid w:val="001E64E6"/>
    <w:rsid w:val="001E6AD8"/>
    <w:rsid w:val="001E6FCF"/>
    <w:rsid w:val="001E70E5"/>
    <w:rsid w:val="001E7658"/>
    <w:rsid w:val="001E791F"/>
    <w:rsid w:val="001E7F1C"/>
    <w:rsid w:val="001F044F"/>
    <w:rsid w:val="001F11CA"/>
    <w:rsid w:val="001F1296"/>
    <w:rsid w:val="001F12F9"/>
    <w:rsid w:val="001F2156"/>
    <w:rsid w:val="001F2950"/>
    <w:rsid w:val="001F305A"/>
    <w:rsid w:val="001F3B1A"/>
    <w:rsid w:val="001F3C82"/>
    <w:rsid w:val="001F40E7"/>
    <w:rsid w:val="001F5757"/>
    <w:rsid w:val="001F59F6"/>
    <w:rsid w:val="001F68BD"/>
    <w:rsid w:val="001F6AC0"/>
    <w:rsid w:val="001F6C53"/>
    <w:rsid w:val="002022DC"/>
    <w:rsid w:val="002029C0"/>
    <w:rsid w:val="0020426A"/>
    <w:rsid w:val="00204E0A"/>
    <w:rsid w:val="0020522B"/>
    <w:rsid w:val="00205609"/>
    <w:rsid w:val="00206307"/>
    <w:rsid w:val="00206BB8"/>
    <w:rsid w:val="00207A40"/>
    <w:rsid w:val="00207ADC"/>
    <w:rsid w:val="00207F5D"/>
    <w:rsid w:val="002100CC"/>
    <w:rsid w:val="002108B5"/>
    <w:rsid w:val="002109CF"/>
    <w:rsid w:val="00211349"/>
    <w:rsid w:val="00212431"/>
    <w:rsid w:val="00213521"/>
    <w:rsid w:val="00213605"/>
    <w:rsid w:val="00213E01"/>
    <w:rsid w:val="00214EA3"/>
    <w:rsid w:val="0021558D"/>
    <w:rsid w:val="00215C58"/>
    <w:rsid w:val="00215FAF"/>
    <w:rsid w:val="00216055"/>
    <w:rsid w:val="00216A36"/>
    <w:rsid w:val="00217FB6"/>
    <w:rsid w:val="002204D0"/>
    <w:rsid w:val="002220F0"/>
    <w:rsid w:val="00222208"/>
    <w:rsid w:val="002228C3"/>
    <w:rsid w:val="002249AF"/>
    <w:rsid w:val="00225A5C"/>
    <w:rsid w:val="00225A70"/>
    <w:rsid w:val="0022717E"/>
    <w:rsid w:val="0023012D"/>
    <w:rsid w:val="00230B98"/>
    <w:rsid w:val="00230D54"/>
    <w:rsid w:val="002314FB"/>
    <w:rsid w:val="00231685"/>
    <w:rsid w:val="00231F91"/>
    <w:rsid w:val="0023207D"/>
    <w:rsid w:val="00232F45"/>
    <w:rsid w:val="00232FB1"/>
    <w:rsid w:val="00233569"/>
    <w:rsid w:val="0023359E"/>
    <w:rsid w:val="002338FE"/>
    <w:rsid w:val="00233989"/>
    <w:rsid w:val="00233E9D"/>
    <w:rsid w:val="00234CC4"/>
    <w:rsid w:val="00234FF0"/>
    <w:rsid w:val="0023562F"/>
    <w:rsid w:val="00236677"/>
    <w:rsid w:val="0023701A"/>
    <w:rsid w:val="002372F5"/>
    <w:rsid w:val="00237CA0"/>
    <w:rsid w:val="00237F6C"/>
    <w:rsid w:val="00237FAE"/>
    <w:rsid w:val="00240534"/>
    <w:rsid w:val="002408CD"/>
    <w:rsid w:val="00240A37"/>
    <w:rsid w:val="00240ADB"/>
    <w:rsid w:val="00240B65"/>
    <w:rsid w:val="00240EB9"/>
    <w:rsid w:val="00241765"/>
    <w:rsid w:val="00241A68"/>
    <w:rsid w:val="00242231"/>
    <w:rsid w:val="00242F0D"/>
    <w:rsid w:val="0024353E"/>
    <w:rsid w:val="00243EE5"/>
    <w:rsid w:val="00244BA5"/>
    <w:rsid w:val="00245A7E"/>
    <w:rsid w:val="0024600C"/>
    <w:rsid w:val="00246369"/>
    <w:rsid w:val="00246941"/>
    <w:rsid w:val="00246F93"/>
    <w:rsid w:val="00247CE8"/>
    <w:rsid w:val="00250707"/>
    <w:rsid w:val="00250739"/>
    <w:rsid w:val="00250960"/>
    <w:rsid w:val="00250A4E"/>
    <w:rsid w:val="00250C26"/>
    <w:rsid w:val="00251113"/>
    <w:rsid w:val="00251432"/>
    <w:rsid w:val="00251520"/>
    <w:rsid w:val="0025167E"/>
    <w:rsid w:val="00251937"/>
    <w:rsid w:val="00251BF8"/>
    <w:rsid w:val="00252912"/>
    <w:rsid w:val="00252E1A"/>
    <w:rsid w:val="00253216"/>
    <w:rsid w:val="002532A2"/>
    <w:rsid w:val="00253644"/>
    <w:rsid w:val="002536DA"/>
    <w:rsid w:val="00253D3E"/>
    <w:rsid w:val="00253DDA"/>
    <w:rsid w:val="00254011"/>
    <w:rsid w:val="0025431F"/>
    <w:rsid w:val="00254A0F"/>
    <w:rsid w:val="00254BC5"/>
    <w:rsid w:val="00255DEE"/>
    <w:rsid w:val="002577B9"/>
    <w:rsid w:val="002602B2"/>
    <w:rsid w:val="00260326"/>
    <w:rsid w:val="00260593"/>
    <w:rsid w:val="00261CDE"/>
    <w:rsid w:val="002626FE"/>
    <w:rsid w:val="00262F48"/>
    <w:rsid w:val="002636FC"/>
    <w:rsid w:val="00264656"/>
    <w:rsid w:val="00264722"/>
    <w:rsid w:val="00264D25"/>
    <w:rsid w:val="0026548E"/>
    <w:rsid w:val="00266D34"/>
    <w:rsid w:val="00266FA3"/>
    <w:rsid w:val="00267B54"/>
    <w:rsid w:val="002701B4"/>
    <w:rsid w:val="002704C2"/>
    <w:rsid w:val="002712F2"/>
    <w:rsid w:val="0027149D"/>
    <w:rsid w:val="002719C4"/>
    <w:rsid w:val="00271E3A"/>
    <w:rsid w:val="002725B9"/>
    <w:rsid w:val="00273340"/>
    <w:rsid w:val="00274B35"/>
    <w:rsid w:val="00275621"/>
    <w:rsid w:val="00275AD4"/>
    <w:rsid w:val="00275FE5"/>
    <w:rsid w:val="002772F5"/>
    <w:rsid w:val="00277CDC"/>
    <w:rsid w:val="00277D88"/>
    <w:rsid w:val="0028034F"/>
    <w:rsid w:val="002804BC"/>
    <w:rsid w:val="002809C0"/>
    <w:rsid w:val="00280F0B"/>
    <w:rsid w:val="0028129C"/>
    <w:rsid w:val="002812AD"/>
    <w:rsid w:val="002813D6"/>
    <w:rsid w:val="00281ECD"/>
    <w:rsid w:val="002826B6"/>
    <w:rsid w:val="00282FC5"/>
    <w:rsid w:val="0028306B"/>
    <w:rsid w:val="00283154"/>
    <w:rsid w:val="00283200"/>
    <w:rsid w:val="002833ED"/>
    <w:rsid w:val="00283F0D"/>
    <w:rsid w:val="0028405C"/>
    <w:rsid w:val="00284F2A"/>
    <w:rsid w:val="002859DB"/>
    <w:rsid w:val="00285D49"/>
    <w:rsid w:val="00286F9F"/>
    <w:rsid w:val="002877DA"/>
    <w:rsid w:val="002901FA"/>
    <w:rsid w:val="00291293"/>
    <w:rsid w:val="00291998"/>
    <w:rsid w:val="00291D71"/>
    <w:rsid w:val="00292033"/>
    <w:rsid w:val="00292A4C"/>
    <w:rsid w:val="00292A5D"/>
    <w:rsid w:val="00293057"/>
    <w:rsid w:val="002934D3"/>
    <w:rsid w:val="002935E6"/>
    <w:rsid w:val="00293D27"/>
    <w:rsid w:val="0029471D"/>
    <w:rsid w:val="00294B8F"/>
    <w:rsid w:val="00294F9E"/>
    <w:rsid w:val="0029547A"/>
    <w:rsid w:val="002954F3"/>
    <w:rsid w:val="00295A35"/>
    <w:rsid w:val="0029665B"/>
    <w:rsid w:val="00297047"/>
    <w:rsid w:val="00297423"/>
    <w:rsid w:val="002974EF"/>
    <w:rsid w:val="0029792C"/>
    <w:rsid w:val="00297CE1"/>
    <w:rsid w:val="00297FEA"/>
    <w:rsid w:val="002A01C4"/>
    <w:rsid w:val="002A05EA"/>
    <w:rsid w:val="002A0BD9"/>
    <w:rsid w:val="002A1456"/>
    <w:rsid w:val="002A1B15"/>
    <w:rsid w:val="002A1BEC"/>
    <w:rsid w:val="002A1E03"/>
    <w:rsid w:val="002A1FFC"/>
    <w:rsid w:val="002A21EF"/>
    <w:rsid w:val="002A2AD0"/>
    <w:rsid w:val="002A37F2"/>
    <w:rsid w:val="002A3A7F"/>
    <w:rsid w:val="002A3EDE"/>
    <w:rsid w:val="002A3F39"/>
    <w:rsid w:val="002A41E6"/>
    <w:rsid w:val="002A47C5"/>
    <w:rsid w:val="002A49B6"/>
    <w:rsid w:val="002A49D9"/>
    <w:rsid w:val="002A5684"/>
    <w:rsid w:val="002A6CB9"/>
    <w:rsid w:val="002A706D"/>
    <w:rsid w:val="002A70E6"/>
    <w:rsid w:val="002A73CD"/>
    <w:rsid w:val="002A7F92"/>
    <w:rsid w:val="002B0A5E"/>
    <w:rsid w:val="002B0B8E"/>
    <w:rsid w:val="002B16C3"/>
    <w:rsid w:val="002B1A22"/>
    <w:rsid w:val="002B3023"/>
    <w:rsid w:val="002B5481"/>
    <w:rsid w:val="002B5D7D"/>
    <w:rsid w:val="002B5F01"/>
    <w:rsid w:val="002B60C5"/>
    <w:rsid w:val="002B60F4"/>
    <w:rsid w:val="002B623D"/>
    <w:rsid w:val="002B696C"/>
    <w:rsid w:val="002B6DC2"/>
    <w:rsid w:val="002B7358"/>
    <w:rsid w:val="002B7C1C"/>
    <w:rsid w:val="002B7CFF"/>
    <w:rsid w:val="002B7F6B"/>
    <w:rsid w:val="002C01C4"/>
    <w:rsid w:val="002C04EA"/>
    <w:rsid w:val="002C0F69"/>
    <w:rsid w:val="002C0FDD"/>
    <w:rsid w:val="002C13E6"/>
    <w:rsid w:val="002C145F"/>
    <w:rsid w:val="002C1903"/>
    <w:rsid w:val="002C1BD2"/>
    <w:rsid w:val="002C25C1"/>
    <w:rsid w:val="002C2BD7"/>
    <w:rsid w:val="002C5021"/>
    <w:rsid w:val="002C513B"/>
    <w:rsid w:val="002C5552"/>
    <w:rsid w:val="002C7867"/>
    <w:rsid w:val="002C7A1F"/>
    <w:rsid w:val="002D0705"/>
    <w:rsid w:val="002D0CA6"/>
    <w:rsid w:val="002D1636"/>
    <w:rsid w:val="002D183A"/>
    <w:rsid w:val="002D29A3"/>
    <w:rsid w:val="002D3DA4"/>
    <w:rsid w:val="002D3EC5"/>
    <w:rsid w:val="002D44D6"/>
    <w:rsid w:val="002D464D"/>
    <w:rsid w:val="002D48A0"/>
    <w:rsid w:val="002D4CD9"/>
    <w:rsid w:val="002D4F8C"/>
    <w:rsid w:val="002D4FE9"/>
    <w:rsid w:val="002D5011"/>
    <w:rsid w:val="002D51FC"/>
    <w:rsid w:val="002D575F"/>
    <w:rsid w:val="002D5AA5"/>
    <w:rsid w:val="002D6022"/>
    <w:rsid w:val="002D63F7"/>
    <w:rsid w:val="002D6BA4"/>
    <w:rsid w:val="002D6C4A"/>
    <w:rsid w:val="002D6C7C"/>
    <w:rsid w:val="002D7363"/>
    <w:rsid w:val="002D760B"/>
    <w:rsid w:val="002E0684"/>
    <w:rsid w:val="002E06FA"/>
    <w:rsid w:val="002E1B8D"/>
    <w:rsid w:val="002E2738"/>
    <w:rsid w:val="002E27FE"/>
    <w:rsid w:val="002E2D65"/>
    <w:rsid w:val="002E32DB"/>
    <w:rsid w:val="002E375B"/>
    <w:rsid w:val="002E3AAC"/>
    <w:rsid w:val="002E4BF0"/>
    <w:rsid w:val="002E599B"/>
    <w:rsid w:val="002E59B9"/>
    <w:rsid w:val="002E6C94"/>
    <w:rsid w:val="002E6F53"/>
    <w:rsid w:val="002E76DA"/>
    <w:rsid w:val="002E7922"/>
    <w:rsid w:val="002F1B10"/>
    <w:rsid w:val="002F2996"/>
    <w:rsid w:val="002F311E"/>
    <w:rsid w:val="002F33B2"/>
    <w:rsid w:val="002F35C7"/>
    <w:rsid w:val="002F43DF"/>
    <w:rsid w:val="002F4D80"/>
    <w:rsid w:val="002F4F37"/>
    <w:rsid w:val="002F559D"/>
    <w:rsid w:val="002F5AA6"/>
    <w:rsid w:val="002F6FC7"/>
    <w:rsid w:val="002F736A"/>
    <w:rsid w:val="002F7433"/>
    <w:rsid w:val="002F7EFD"/>
    <w:rsid w:val="002F7F22"/>
    <w:rsid w:val="003006BA"/>
    <w:rsid w:val="00301673"/>
    <w:rsid w:val="00301E66"/>
    <w:rsid w:val="00301EE0"/>
    <w:rsid w:val="0030243B"/>
    <w:rsid w:val="00302571"/>
    <w:rsid w:val="003030FF"/>
    <w:rsid w:val="003034CE"/>
    <w:rsid w:val="003038B7"/>
    <w:rsid w:val="00303CF0"/>
    <w:rsid w:val="00303E62"/>
    <w:rsid w:val="00303E89"/>
    <w:rsid w:val="00303E9B"/>
    <w:rsid w:val="0030419E"/>
    <w:rsid w:val="0030474F"/>
    <w:rsid w:val="00305AC6"/>
    <w:rsid w:val="003062FD"/>
    <w:rsid w:val="00306D37"/>
    <w:rsid w:val="0030722B"/>
    <w:rsid w:val="0030745A"/>
    <w:rsid w:val="003074BD"/>
    <w:rsid w:val="00307659"/>
    <w:rsid w:val="0030787B"/>
    <w:rsid w:val="00307A75"/>
    <w:rsid w:val="00307E80"/>
    <w:rsid w:val="0031034A"/>
    <w:rsid w:val="00310472"/>
    <w:rsid w:val="003104BE"/>
    <w:rsid w:val="00310565"/>
    <w:rsid w:val="00310903"/>
    <w:rsid w:val="00310C5B"/>
    <w:rsid w:val="00311011"/>
    <w:rsid w:val="003110ED"/>
    <w:rsid w:val="00311446"/>
    <w:rsid w:val="00311E89"/>
    <w:rsid w:val="00313816"/>
    <w:rsid w:val="00313C2F"/>
    <w:rsid w:val="00313C45"/>
    <w:rsid w:val="00313ED5"/>
    <w:rsid w:val="003140CC"/>
    <w:rsid w:val="00314179"/>
    <w:rsid w:val="0031499D"/>
    <w:rsid w:val="00314AD2"/>
    <w:rsid w:val="00314B35"/>
    <w:rsid w:val="00314F51"/>
    <w:rsid w:val="00315958"/>
    <w:rsid w:val="00317971"/>
    <w:rsid w:val="00317F8C"/>
    <w:rsid w:val="00320371"/>
    <w:rsid w:val="00320C7E"/>
    <w:rsid w:val="00320DD7"/>
    <w:rsid w:val="003216D7"/>
    <w:rsid w:val="0032183C"/>
    <w:rsid w:val="003225B9"/>
    <w:rsid w:val="00322BDF"/>
    <w:rsid w:val="00323440"/>
    <w:rsid w:val="00323675"/>
    <w:rsid w:val="00323759"/>
    <w:rsid w:val="003237F3"/>
    <w:rsid w:val="00323E75"/>
    <w:rsid w:val="00323EC3"/>
    <w:rsid w:val="003242F8"/>
    <w:rsid w:val="00324CDA"/>
    <w:rsid w:val="003268BF"/>
    <w:rsid w:val="00326A43"/>
    <w:rsid w:val="00326C18"/>
    <w:rsid w:val="00326DEA"/>
    <w:rsid w:val="00327C2E"/>
    <w:rsid w:val="00327D71"/>
    <w:rsid w:val="003300B2"/>
    <w:rsid w:val="003301FB"/>
    <w:rsid w:val="003302C2"/>
    <w:rsid w:val="003306FC"/>
    <w:rsid w:val="00330A7E"/>
    <w:rsid w:val="00330B76"/>
    <w:rsid w:val="00330C04"/>
    <w:rsid w:val="00331D3A"/>
    <w:rsid w:val="00331F1E"/>
    <w:rsid w:val="0033283A"/>
    <w:rsid w:val="00332A81"/>
    <w:rsid w:val="00332FE9"/>
    <w:rsid w:val="00333247"/>
    <w:rsid w:val="0033324A"/>
    <w:rsid w:val="0033327A"/>
    <w:rsid w:val="0033344D"/>
    <w:rsid w:val="003334A6"/>
    <w:rsid w:val="00333AA2"/>
    <w:rsid w:val="00335091"/>
    <w:rsid w:val="00335659"/>
    <w:rsid w:val="00335839"/>
    <w:rsid w:val="00335906"/>
    <w:rsid w:val="00336058"/>
    <w:rsid w:val="0033623F"/>
    <w:rsid w:val="00336A04"/>
    <w:rsid w:val="0033749C"/>
    <w:rsid w:val="003377EF"/>
    <w:rsid w:val="003403C6"/>
    <w:rsid w:val="00341916"/>
    <w:rsid w:val="00341CB8"/>
    <w:rsid w:val="003426D0"/>
    <w:rsid w:val="003427BD"/>
    <w:rsid w:val="0034335A"/>
    <w:rsid w:val="00344BE8"/>
    <w:rsid w:val="00344EE0"/>
    <w:rsid w:val="0034580E"/>
    <w:rsid w:val="00345C07"/>
    <w:rsid w:val="00345CEC"/>
    <w:rsid w:val="003460BC"/>
    <w:rsid w:val="00347E9F"/>
    <w:rsid w:val="00347EC0"/>
    <w:rsid w:val="00347FC7"/>
    <w:rsid w:val="00350403"/>
    <w:rsid w:val="00350884"/>
    <w:rsid w:val="00351BA8"/>
    <w:rsid w:val="00351BF7"/>
    <w:rsid w:val="00353112"/>
    <w:rsid w:val="00354656"/>
    <w:rsid w:val="00354C00"/>
    <w:rsid w:val="00354D2E"/>
    <w:rsid w:val="003561F5"/>
    <w:rsid w:val="0035649A"/>
    <w:rsid w:val="003564D1"/>
    <w:rsid w:val="00356B87"/>
    <w:rsid w:val="00356CCA"/>
    <w:rsid w:val="00356E4F"/>
    <w:rsid w:val="003573D4"/>
    <w:rsid w:val="00357423"/>
    <w:rsid w:val="003609DC"/>
    <w:rsid w:val="00361D8D"/>
    <w:rsid w:val="00361DE0"/>
    <w:rsid w:val="003620DA"/>
    <w:rsid w:val="003620F3"/>
    <w:rsid w:val="003625A4"/>
    <w:rsid w:val="00362869"/>
    <w:rsid w:val="00362BB1"/>
    <w:rsid w:val="00363224"/>
    <w:rsid w:val="003632F1"/>
    <w:rsid w:val="003638C8"/>
    <w:rsid w:val="00363E1F"/>
    <w:rsid w:val="00364DE2"/>
    <w:rsid w:val="00365ABE"/>
    <w:rsid w:val="00366FA9"/>
    <w:rsid w:val="00367BC1"/>
    <w:rsid w:val="00370302"/>
    <w:rsid w:val="0037189C"/>
    <w:rsid w:val="00371F67"/>
    <w:rsid w:val="00372314"/>
    <w:rsid w:val="0037234B"/>
    <w:rsid w:val="0037281B"/>
    <w:rsid w:val="003732F8"/>
    <w:rsid w:val="00374FA1"/>
    <w:rsid w:val="00375061"/>
    <w:rsid w:val="00375107"/>
    <w:rsid w:val="003752E2"/>
    <w:rsid w:val="00375570"/>
    <w:rsid w:val="00375C99"/>
    <w:rsid w:val="00376B24"/>
    <w:rsid w:val="00376D91"/>
    <w:rsid w:val="00377C04"/>
    <w:rsid w:val="00377E5A"/>
    <w:rsid w:val="003809AB"/>
    <w:rsid w:val="0038117E"/>
    <w:rsid w:val="003811D7"/>
    <w:rsid w:val="00381E64"/>
    <w:rsid w:val="00382095"/>
    <w:rsid w:val="0038221D"/>
    <w:rsid w:val="003824FB"/>
    <w:rsid w:val="003825FE"/>
    <w:rsid w:val="00382C9A"/>
    <w:rsid w:val="003832D3"/>
    <w:rsid w:val="003833CF"/>
    <w:rsid w:val="003837BB"/>
    <w:rsid w:val="00384C2C"/>
    <w:rsid w:val="00385077"/>
    <w:rsid w:val="003853AC"/>
    <w:rsid w:val="00385732"/>
    <w:rsid w:val="003866BE"/>
    <w:rsid w:val="00390083"/>
    <w:rsid w:val="003916D9"/>
    <w:rsid w:val="003927E2"/>
    <w:rsid w:val="00392ABA"/>
    <w:rsid w:val="00392ABD"/>
    <w:rsid w:val="003936CA"/>
    <w:rsid w:val="003937C8"/>
    <w:rsid w:val="003938FD"/>
    <w:rsid w:val="003939B0"/>
    <w:rsid w:val="00393F4F"/>
    <w:rsid w:val="00395866"/>
    <w:rsid w:val="003959E4"/>
    <w:rsid w:val="00395AEE"/>
    <w:rsid w:val="0039633B"/>
    <w:rsid w:val="00396432"/>
    <w:rsid w:val="00396611"/>
    <w:rsid w:val="00396731"/>
    <w:rsid w:val="00397330"/>
    <w:rsid w:val="003976C2"/>
    <w:rsid w:val="00397BBB"/>
    <w:rsid w:val="003A082A"/>
    <w:rsid w:val="003A0846"/>
    <w:rsid w:val="003A087E"/>
    <w:rsid w:val="003A0B28"/>
    <w:rsid w:val="003A1D3F"/>
    <w:rsid w:val="003A29D2"/>
    <w:rsid w:val="003A2B76"/>
    <w:rsid w:val="003A385D"/>
    <w:rsid w:val="003A3A91"/>
    <w:rsid w:val="003A3BE1"/>
    <w:rsid w:val="003A3DBE"/>
    <w:rsid w:val="003A417D"/>
    <w:rsid w:val="003A4523"/>
    <w:rsid w:val="003A4C77"/>
    <w:rsid w:val="003A51A0"/>
    <w:rsid w:val="003A56C5"/>
    <w:rsid w:val="003A5916"/>
    <w:rsid w:val="003A66DC"/>
    <w:rsid w:val="003A78F5"/>
    <w:rsid w:val="003A7C35"/>
    <w:rsid w:val="003A7CA3"/>
    <w:rsid w:val="003B023F"/>
    <w:rsid w:val="003B0326"/>
    <w:rsid w:val="003B0BCD"/>
    <w:rsid w:val="003B1219"/>
    <w:rsid w:val="003B17BE"/>
    <w:rsid w:val="003B2CEE"/>
    <w:rsid w:val="003B2DE3"/>
    <w:rsid w:val="003B3D55"/>
    <w:rsid w:val="003B46F9"/>
    <w:rsid w:val="003B4A35"/>
    <w:rsid w:val="003B4A42"/>
    <w:rsid w:val="003B539A"/>
    <w:rsid w:val="003B561C"/>
    <w:rsid w:val="003B64D5"/>
    <w:rsid w:val="003B67CF"/>
    <w:rsid w:val="003B6B12"/>
    <w:rsid w:val="003B6D35"/>
    <w:rsid w:val="003B6E2D"/>
    <w:rsid w:val="003B7256"/>
    <w:rsid w:val="003B73DB"/>
    <w:rsid w:val="003B7AB2"/>
    <w:rsid w:val="003B7B4A"/>
    <w:rsid w:val="003C0457"/>
    <w:rsid w:val="003C0808"/>
    <w:rsid w:val="003C0F08"/>
    <w:rsid w:val="003C104A"/>
    <w:rsid w:val="003C145C"/>
    <w:rsid w:val="003C1656"/>
    <w:rsid w:val="003C1AFB"/>
    <w:rsid w:val="003C1B0B"/>
    <w:rsid w:val="003C1CC8"/>
    <w:rsid w:val="003C23BE"/>
    <w:rsid w:val="003C24E3"/>
    <w:rsid w:val="003C269B"/>
    <w:rsid w:val="003C287E"/>
    <w:rsid w:val="003C2CBC"/>
    <w:rsid w:val="003C2F23"/>
    <w:rsid w:val="003C421C"/>
    <w:rsid w:val="003C5174"/>
    <w:rsid w:val="003C5A75"/>
    <w:rsid w:val="003C5DAD"/>
    <w:rsid w:val="003C5E9C"/>
    <w:rsid w:val="003C6168"/>
    <w:rsid w:val="003C6471"/>
    <w:rsid w:val="003D14FE"/>
    <w:rsid w:val="003D1CE1"/>
    <w:rsid w:val="003D2119"/>
    <w:rsid w:val="003D25F5"/>
    <w:rsid w:val="003D2CF1"/>
    <w:rsid w:val="003D2F73"/>
    <w:rsid w:val="003D3243"/>
    <w:rsid w:val="003D3968"/>
    <w:rsid w:val="003D3FAE"/>
    <w:rsid w:val="003D453F"/>
    <w:rsid w:val="003D4D94"/>
    <w:rsid w:val="003D5150"/>
    <w:rsid w:val="003D5752"/>
    <w:rsid w:val="003D5BF7"/>
    <w:rsid w:val="003D5DEE"/>
    <w:rsid w:val="003D5EF6"/>
    <w:rsid w:val="003D5F4E"/>
    <w:rsid w:val="003D5FBC"/>
    <w:rsid w:val="003D6A01"/>
    <w:rsid w:val="003D6FE9"/>
    <w:rsid w:val="003D7E44"/>
    <w:rsid w:val="003E11AA"/>
    <w:rsid w:val="003E1774"/>
    <w:rsid w:val="003E1802"/>
    <w:rsid w:val="003E1E36"/>
    <w:rsid w:val="003E1F68"/>
    <w:rsid w:val="003E2588"/>
    <w:rsid w:val="003E3443"/>
    <w:rsid w:val="003E35BB"/>
    <w:rsid w:val="003E3736"/>
    <w:rsid w:val="003E37CB"/>
    <w:rsid w:val="003E3D64"/>
    <w:rsid w:val="003E4088"/>
    <w:rsid w:val="003E5691"/>
    <w:rsid w:val="003E7CFA"/>
    <w:rsid w:val="003E7EA2"/>
    <w:rsid w:val="003F03D9"/>
    <w:rsid w:val="003F16FC"/>
    <w:rsid w:val="003F1B32"/>
    <w:rsid w:val="003F1B63"/>
    <w:rsid w:val="003F1D91"/>
    <w:rsid w:val="003F23EE"/>
    <w:rsid w:val="003F28B2"/>
    <w:rsid w:val="003F2A86"/>
    <w:rsid w:val="003F2E9B"/>
    <w:rsid w:val="003F323F"/>
    <w:rsid w:val="003F45C9"/>
    <w:rsid w:val="003F53A4"/>
    <w:rsid w:val="003F5F18"/>
    <w:rsid w:val="003F685B"/>
    <w:rsid w:val="003F6B03"/>
    <w:rsid w:val="003F6B2F"/>
    <w:rsid w:val="003F6F36"/>
    <w:rsid w:val="003F70DA"/>
    <w:rsid w:val="003F72B4"/>
    <w:rsid w:val="003F7446"/>
    <w:rsid w:val="00400A09"/>
    <w:rsid w:val="00400DD2"/>
    <w:rsid w:val="00401684"/>
    <w:rsid w:val="004018B9"/>
    <w:rsid w:val="00401F92"/>
    <w:rsid w:val="00402261"/>
    <w:rsid w:val="0040299B"/>
    <w:rsid w:val="00402C23"/>
    <w:rsid w:val="00402F98"/>
    <w:rsid w:val="0040349E"/>
    <w:rsid w:val="004036C9"/>
    <w:rsid w:val="004043C5"/>
    <w:rsid w:val="004044A7"/>
    <w:rsid w:val="004046D3"/>
    <w:rsid w:val="00404D53"/>
    <w:rsid w:val="00405003"/>
    <w:rsid w:val="004051EC"/>
    <w:rsid w:val="004053EB"/>
    <w:rsid w:val="00405832"/>
    <w:rsid w:val="00405F82"/>
    <w:rsid w:val="004062CE"/>
    <w:rsid w:val="00406986"/>
    <w:rsid w:val="004069F5"/>
    <w:rsid w:val="00406E72"/>
    <w:rsid w:val="004076B7"/>
    <w:rsid w:val="00407F5B"/>
    <w:rsid w:val="004105AD"/>
    <w:rsid w:val="004107F6"/>
    <w:rsid w:val="00410870"/>
    <w:rsid w:val="00410B85"/>
    <w:rsid w:val="00410C40"/>
    <w:rsid w:val="00410EDA"/>
    <w:rsid w:val="0041174C"/>
    <w:rsid w:val="0041176D"/>
    <w:rsid w:val="00411989"/>
    <w:rsid w:val="004119EE"/>
    <w:rsid w:val="00411EC3"/>
    <w:rsid w:val="00412448"/>
    <w:rsid w:val="0041313E"/>
    <w:rsid w:val="004131A2"/>
    <w:rsid w:val="004133C1"/>
    <w:rsid w:val="0041372F"/>
    <w:rsid w:val="00413AD5"/>
    <w:rsid w:val="00414D14"/>
    <w:rsid w:val="00414E59"/>
    <w:rsid w:val="00415000"/>
    <w:rsid w:val="00415139"/>
    <w:rsid w:val="004152B4"/>
    <w:rsid w:val="00415442"/>
    <w:rsid w:val="00415668"/>
    <w:rsid w:val="00415C1C"/>
    <w:rsid w:val="00416139"/>
    <w:rsid w:val="00416277"/>
    <w:rsid w:val="00416432"/>
    <w:rsid w:val="004166F5"/>
    <w:rsid w:val="004170D7"/>
    <w:rsid w:val="00417AF3"/>
    <w:rsid w:val="00417E1C"/>
    <w:rsid w:val="004201DB"/>
    <w:rsid w:val="004206CA"/>
    <w:rsid w:val="0042076E"/>
    <w:rsid w:val="00421310"/>
    <w:rsid w:val="004213DF"/>
    <w:rsid w:val="004221B5"/>
    <w:rsid w:val="0042224B"/>
    <w:rsid w:val="00422855"/>
    <w:rsid w:val="00422CE8"/>
    <w:rsid w:val="004236F4"/>
    <w:rsid w:val="00423B0E"/>
    <w:rsid w:val="004243DD"/>
    <w:rsid w:val="004246E4"/>
    <w:rsid w:val="0042473C"/>
    <w:rsid w:val="00424FB5"/>
    <w:rsid w:val="004254A4"/>
    <w:rsid w:val="00425600"/>
    <w:rsid w:val="00425A30"/>
    <w:rsid w:val="00426235"/>
    <w:rsid w:val="00426E31"/>
    <w:rsid w:val="00426F8E"/>
    <w:rsid w:val="00427050"/>
    <w:rsid w:val="00427AAA"/>
    <w:rsid w:val="00427DD0"/>
    <w:rsid w:val="00430347"/>
    <w:rsid w:val="004303A1"/>
    <w:rsid w:val="0043060E"/>
    <w:rsid w:val="00430BA5"/>
    <w:rsid w:val="0043106F"/>
    <w:rsid w:val="004312A0"/>
    <w:rsid w:val="004312B1"/>
    <w:rsid w:val="00432596"/>
    <w:rsid w:val="00432763"/>
    <w:rsid w:val="00432800"/>
    <w:rsid w:val="00432901"/>
    <w:rsid w:val="00432ACD"/>
    <w:rsid w:val="00432CC2"/>
    <w:rsid w:val="00432FB6"/>
    <w:rsid w:val="0043307D"/>
    <w:rsid w:val="004331F4"/>
    <w:rsid w:val="004332A9"/>
    <w:rsid w:val="00433E5D"/>
    <w:rsid w:val="00434189"/>
    <w:rsid w:val="0043481D"/>
    <w:rsid w:val="00434A8F"/>
    <w:rsid w:val="00434C2D"/>
    <w:rsid w:val="00435565"/>
    <w:rsid w:val="00435E20"/>
    <w:rsid w:val="00435FA9"/>
    <w:rsid w:val="004368E3"/>
    <w:rsid w:val="00436A8F"/>
    <w:rsid w:val="00437195"/>
    <w:rsid w:val="0044027D"/>
    <w:rsid w:val="004403FC"/>
    <w:rsid w:val="00440896"/>
    <w:rsid w:val="00440B3C"/>
    <w:rsid w:val="00440DA4"/>
    <w:rsid w:val="0044176E"/>
    <w:rsid w:val="004417DE"/>
    <w:rsid w:val="00441D0D"/>
    <w:rsid w:val="004420A9"/>
    <w:rsid w:val="004427B4"/>
    <w:rsid w:val="00442EDC"/>
    <w:rsid w:val="0044313F"/>
    <w:rsid w:val="00443292"/>
    <w:rsid w:val="00443F30"/>
    <w:rsid w:val="00444D72"/>
    <w:rsid w:val="00447A38"/>
    <w:rsid w:val="00450249"/>
    <w:rsid w:val="0045100B"/>
    <w:rsid w:val="00451058"/>
    <w:rsid w:val="004511BF"/>
    <w:rsid w:val="00451426"/>
    <w:rsid w:val="00451888"/>
    <w:rsid w:val="0045207A"/>
    <w:rsid w:val="0045227C"/>
    <w:rsid w:val="00452E91"/>
    <w:rsid w:val="004538A6"/>
    <w:rsid w:val="00454CEF"/>
    <w:rsid w:val="00456164"/>
    <w:rsid w:val="0045705B"/>
    <w:rsid w:val="004575F0"/>
    <w:rsid w:val="0045785A"/>
    <w:rsid w:val="00457B30"/>
    <w:rsid w:val="00457E88"/>
    <w:rsid w:val="004609C1"/>
    <w:rsid w:val="00460D8A"/>
    <w:rsid w:val="0046154B"/>
    <w:rsid w:val="00461A32"/>
    <w:rsid w:val="00462D31"/>
    <w:rsid w:val="004644A8"/>
    <w:rsid w:val="0046543D"/>
    <w:rsid w:val="004664D8"/>
    <w:rsid w:val="0046656E"/>
    <w:rsid w:val="004667CF"/>
    <w:rsid w:val="00466811"/>
    <w:rsid w:val="00466A12"/>
    <w:rsid w:val="0046773A"/>
    <w:rsid w:val="004677A2"/>
    <w:rsid w:val="0047039F"/>
    <w:rsid w:val="004707B0"/>
    <w:rsid w:val="00470C10"/>
    <w:rsid w:val="00470F71"/>
    <w:rsid w:val="0047151E"/>
    <w:rsid w:val="004716B5"/>
    <w:rsid w:val="00471DE3"/>
    <w:rsid w:val="00472342"/>
    <w:rsid w:val="00472784"/>
    <w:rsid w:val="00473536"/>
    <w:rsid w:val="00473697"/>
    <w:rsid w:val="0047411A"/>
    <w:rsid w:val="00474987"/>
    <w:rsid w:val="004762C3"/>
    <w:rsid w:val="004763C9"/>
    <w:rsid w:val="00476436"/>
    <w:rsid w:val="00480166"/>
    <w:rsid w:val="00481EA4"/>
    <w:rsid w:val="004821B8"/>
    <w:rsid w:val="0048229F"/>
    <w:rsid w:val="00482FA1"/>
    <w:rsid w:val="00483ECE"/>
    <w:rsid w:val="004841C9"/>
    <w:rsid w:val="00484374"/>
    <w:rsid w:val="0048478D"/>
    <w:rsid w:val="004848C6"/>
    <w:rsid w:val="004850CD"/>
    <w:rsid w:val="004851BA"/>
    <w:rsid w:val="004867F7"/>
    <w:rsid w:val="004868EA"/>
    <w:rsid w:val="00486E0E"/>
    <w:rsid w:val="004873AE"/>
    <w:rsid w:val="00490C17"/>
    <w:rsid w:val="004915C1"/>
    <w:rsid w:val="00491CBE"/>
    <w:rsid w:val="00491E79"/>
    <w:rsid w:val="004926FB"/>
    <w:rsid w:val="0049295B"/>
    <w:rsid w:val="00492C6E"/>
    <w:rsid w:val="00492ECD"/>
    <w:rsid w:val="0049358E"/>
    <w:rsid w:val="00493D78"/>
    <w:rsid w:val="00493F47"/>
    <w:rsid w:val="00495016"/>
    <w:rsid w:val="0049510D"/>
    <w:rsid w:val="004951A4"/>
    <w:rsid w:val="00495D65"/>
    <w:rsid w:val="004969A9"/>
    <w:rsid w:val="00497198"/>
    <w:rsid w:val="00497406"/>
    <w:rsid w:val="00497BC5"/>
    <w:rsid w:val="004A0401"/>
    <w:rsid w:val="004A0497"/>
    <w:rsid w:val="004A0552"/>
    <w:rsid w:val="004A0C4B"/>
    <w:rsid w:val="004A14E0"/>
    <w:rsid w:val="004A1DDA"/>
    <w:rsid w:val="004A1EB2"/>
    <w:rsid w:val="004A2661"/>
    <w:rsid w:val="004A275A"/>
    <w:rsid w:val="004A49D6"/>
    <w:rsid w:val="004A5074"/>
    <w:rsid w:val="004A57CA"/>
    <w:rsid w:val="004A5BAD"/>
    <w:rsid w:val="004A5E27"/>
    <w:rsid w:val="004A5FBF"/>
    <w:rsid w:val="004A63B6"/>
    <w:rsid w:val="004A64CB"/>
    <w:rsid w:val="004A6BAE"/>
    <w:rsid w:val="004A70DD"/>
    <w:rsid w:val="004A7E34"/>
    <w:rsid w:val="004B1168"/>
    <w:rsid w:val="004B1BE6"/>
    <w:rsid w:val="004B234C"/>
    <w:rsid w:val="004B311F"/>
    <w:rsid w:val="004B3305"/>
    <w:rsid w:val="004B3819"/>
    <w:rsid w:val="004B3AC1"/>
    <w:rsid w:val="004B3AF9"/>
    <w:rsid w:val="004B4092"/>
    <w:rsid w:val="004B41A4"/>
    <w:rsid w:val="004B478F"/>
    <w:rsid w:val="004B485C"/>
    <w:rsid w:val="004B5BF6"/>
    <w:rsid w:val="004B5DDB"/>
    <w:rsid w:val="004B681B"/>
    <w:rsid w:val="004B6E05"/>
    <w:rsid w:val="004B705D"/>
    <w:rsid w:val="004B71ED"/>
    <w:rsid w:val="004B7305"/>
    <w:rsid w:val="004B733C"/>
    <w:rsid w:val="004C03DC"/>
    <w:rsid w:val="004C0405"/>
    <w:rsid w:val="004C15C0"/>
    <w:rsid w:val="004C179B"/>
    <w:rsid w:val="004C203C"/>
    <w:rsid w:val="004C22A4"/>
    <w:rsid w:val="004C2DDD"/>
    <w:rsid w:val="004C3934"/>
    <w:rsid w:val="004C3B07"/>
    <w:rsid w:val="004C3C06"/>
    <w:rsid w:val="004C4007"/>
    <w:rsid w:val="004C405F"/>
    <w:rsid w:val="004C4C83"/>
    <w:rsid w:val="004C5C37"/>
    <w:rsid w:val="004C5C78"/>
    <w:rsid w:val="004C5DBD"/>
    <w:rsid w:val="004C66B8"/>
    <w:rsid w:val="004C687A"/>
    <w:rsid w:val="004C768E"/>
    <w:rsid w:val="004C78A1"/>
    <w:rsid w:val="004C7955"/>
    <w:rsid w:val="004D071F"/>
    <w:rsid w:val="004D0C68"/>
    <w:rsid w:val="004D0E01"/>
    <w:rsid w:val="004D0E2E"/>
    <w:rsid w:val="004D1C5C"/>
    <w:rsid w:val="004D1DED"/>
    <w:rsid w:val="004D221E"/>
    <w:rsid w:val="004D3E25"/>
    <w:rsid w:val="004D41E6"/>
    <w:rsid w:val="004D4305"/>
    <w:rsid w:val="004D4EE4"/>
    <w:rsid w:val="004D4F69"/>
    <w:rsid w:val="004D583A"/>
    <w:rsid w:val="004D599D"/>
    <w:rsid w:val="004D5C8D"/>
    <w:rsid w:val="004D5F68"/>
    <w:rsid w:val="004D62FF"/>
    <w:rsid w:val="004D6CB3"/>
    <w:rsid w:val="004D7846"/>
    <w:rsid w:val="004D78E6"/>
    <w:rsid w:val="004D7A41"/>
    <w:rsid w:val="004E04E6"/>
    <w:rsid w:val="004E0558"/>
    <w:rsid w:val="004E089B"/>
    <w:rsid w:val="004E0B47"/>
    <w:rsid w:val="004E1B4F"/>
    <w:rsid w:val="004E1DC7"/>
    <w:rsid w:val="004E207C"/>
    <w:rsid w:val="004E356D"/>
    <w:rsid w:val="004E3713"/>
    <w:rsid w:val="004E38C0"/>
    <w:rsid w:val="004E3D5A"/>
    <w:rsid w:val="004E3DA5"/>
    <w:rsid w:val="004E3F6A"/>
    <w:rsid w:val="004E4215"/>
    <w:rsid w:val="004E4894"/>
    <w:rsid w:val="004E51CC"/>
    <w:rsid w:val="004E5464"/>
    <w:rsid w:val="004E5534"/>
    <w:rsid w:val="004E635F"/>
    <w:rsid w:val="004E68BF"/>
    <w:rsid w:val="004E6951"/>
    <w:rsid w:val="004E6985"/>
    <w:rsid w:val="004E71C2"/>
    <w:rsid w:val="004E73FE"/>
    <w:rsid w:val="004E7619"/>
    <w:rsid w:val="004E7904"/>
    <w:rsid w:val="004F0344"/>
    <w:rsid w:val="004F0732"/>
    <w:rsid w:val="004F1640"/>
    <w:rsid w:val="004F16BB"/>
    <w:rsid w:val="004F1866"/>
    <w:rsid w:val="004F1F34"/>
    <w:rsid w:val="004F2458"/>
    <w:rsid w:val="004F2847"/>
    <w:rsid w:val="004F2974"/>
    <w:rsid w:val="004F3452"/>
    <w:rsid w:val="004F4259"/>
    <w:rsid w:val="004F50A0"/>
    <w:rsid w:val="004F50E9"/>
    <w:rsid w:val="004F5422"/>
    <w:rsid w:val="004F5E39"/>
    <w:rsid w:val="004F614F"/>
    <w:rsid w:val="004F6206"/>
    <w:rsid w:val="004F62EB"/>
    <w:rsid w:val="004F6DC4"/>
    <w:rsid w:val="004F701E"/>
    <w:rsid w:val="004F7178"/>
    <w:rsid w:val="004F72C6"/>
    <w:rsid w:val="005009E2"/>
    <w:rsid w:val="00501405"/>
    <w:rsid w:val="0050163F"/>
    <w:rsid w:val="005019C8"/>
    <w:rsid w:val="00501C6C"/>
    <w:rsid w:val="005022F8"/>
    <w:rsid w:val="00502647"/>
    <w:rsid w:val="005028C6"/>
    <w:rsid w:val="00502E8C"/>
    <w:rsid w:val="00503C80"/>
    <w:rsid w:val="00504031"/>
    <w:rsid w:val="00504F34"/>
    <w:rsid w:val="0050508B"/>
    <w:rsid w:val="005054FC"/>
    <w:rsid w:val="0050604F"/>
    <w:rsid w:val="005064F9"/>
    <w:rsid w:val="0050684C"/>
    <w:rsid w:val="0050715C"/>
    <w:rsid w:val="00507483"/>
    <w:rsid w:val="00507551"/>
    <w:rsid w:val="005078F1"/>
    <w:rsid w:val="00507A1F"/>
    <w:rsid w:val="00507A5B"/>
    <w:rsid w:val="00507CDF"/>
    <w:rsid w:val="0051067D"/>
    <w:rsid w:val="0051099F"/>
    <w:rsid w:val="00511A78"/>
    <w:rsid w:val="00511E75"/>
    <w:rsid w:val="00511EAB"/>
    <w:rsid w:val="00512AC5"/>
    <w:rsid w:val="005130EF"/>
    <w:rsid w:val="00513345"/>
    <w:rsid w:val="0051411B"/>
    <w:rsid w:val="005144CA"/>
    <w:rsid w:val="0051491F"/>
    <w:rsid w:val="00514F50"/>
    <w:rsid w:val="00515AA4"/>
    <w:rsid w:val="00515F5B"/>
    <w:rsid w:val="0051616D"/>
    <w:rsid w:val="005164B5"/>
    <w:rsid w:val="00516E7B"/>
    <w:rsid w:val="005176A7"/>
    <w:rsid w:val="0051787D"/>
    <w:rsid w:val="005178DA"/>
    <w:rsid w:val="00520238"/>
    <w:rsid w:val="00520485"/>
    <w:rsid w:val="00520868"/>
    <w:rsid w:val="00520BDC"/>
    <w:rsid w:val="0052123C"/>
    <w:rsid w:val="00521958"/>
    <w:rsid w:val="00521E52"/>
    <w:rsid w:val="005220B6"/>
    <w:rsid w:val="00522661"/>
    <w:rsid w:val="005226BB"/>
    <w:rsid w:val="005229F7"/>
    <w:rsid w:val="00523314"/>
    <w:rsid w:val="00523350"/>
    <w:rsid w:val="0052376A"/>
    <w:rsid w:val="0052376B"/>
    <w:rsid w:val="00523DA1"/>
    <w:rsid w:val="00524331"/>
    <w:rsid w:val="005244CC"/>
    <w:rsid w:val="00524D06"/>
    <w:rsid w:val="00524D49"/>
    <w:rsid w:val="005252CC"/>
    <w:rsid w:val="0052545E"/>
    <w:rsid w:val="0052594A"/>
    <w:rsid w:val="00525FC3"/>
    <w:rsid w:val="0052690C"/>
    <w:rsid w:val="005279DB"/>
    <w:rsid w:val="00530006"/>
    <w:rsid w:val="0053041A"/>
    <w:rsid w:val="0053048C"/>
    <w:rsid w:val="005309A2"/>
    <w:rsid w:val="0053152C"/>
    <w:rsid w:val="0053188F"/>
    <w:rsid w:val="00531929"/>
    <w:rsid w:val="00531DAC"/>
    <w:rsid w:val="005330C9"/>
    <w:rsid w:val="00533214"/>
    <w:rsid w:val="00533540"/>
    <w:rsid w:val="00533640"/>
    <w:rsid w:val="00533B47"/>
    <w:rsid w:val="0053409B"/>
    <w:rsid w:val="0053418A"/>
    <w:rsid w:val="005341CD"/>
    <w:rsid w:val="00534D43"/>
    <w:rsid w:val="005356EA"/>
    <w:rsid w:val="00535810"/>
    <w:rsid w:val="00535A29"/>
    <w:rsid w:val="00535C3E"/>
    <w:rsid w:val="0053634F"/>
    <w:rsid w:val="0053643A"/>
    <w:rsid w:val="0053646C"/>
    <w:rsid w:val="005369B5"/>
    <w:rsid w:val="00536D21"/>
    <w:rsid w:val="00536F2B"/>
    <w:rsid w:val="00537162"/>
    <w:rsid w:val="0053721E"/>
    <w:rsid w:val="00537566"/>
    <w:rsid w:val="0053782A"/>
    <w:rsid w:val="005379B4"/>
    <w:rsid w:val="00537AB3"/>
    <w:rsid w:val="00537EA9"/>
    <w:rsid w:val="005402A8"/>
    <w:rsid w:val="0054047F"/>
    <w:rsid w:val="0054097D"/>
    <w:rsid w:val="00541548"/>
    <w:rsid w:val="00541DD2"/>
    <w:rsid w:val="00542258"/>
    <w:rsid w:val="00542B9A"/>
    <w:rsid w:val="00542F48"/>
    <w:rsid w:val="0054354D"/>
    <w:rsid w:val="0054435B"/>
    <w:rsid w:val="005447D0"/>
    <w:rsid w:val="00544D71"/>
    <w:rsid w:val="00545846"/>
    <w:rsid w:val="00546717"/>
    <w:rsid w:val="0054686D"/>
    <w:rsid w:val="00546BC2"/>
    <w:rsid w:val="00547E6A"/>
    <w:rsid w:val="00550BC0"/>
    <w:rsid w:val="0055159C"/>
    <w:rsid w:val="00552288"/>
    <w:rsid w:val="005528DC"/>
    <w:rsid w:val="00552F90"/>
    <w:rsid w:val="00553966"/>
    <w:rsid w:val="00553C1A"/>
    <w:rsid w:val="00553F49"/>
    <w:rsid w:val="005543C0"/>
    <w:rsid w:val="00554660"/>
    <w:rsid w:val="00554887"/>
    <w:rsid w:val="005548DD"/>
    <w:rsid w:val="005556AA"/>
    <w:rsid w:val="00555ED6"/>
    <w:rsid w:val="00556950"/>
    <w:rsid w:val="00556C7B"/>
    <w:rsid w:val="00556C80"/>
    <w:rsid w:val="00556CD8"/>
    <w:rsid w:val="0055725A"/>
    <w:rsid w:val="005600A3"/>
    <w:rsid w:val="0056038F"/>
    <w:rsid w:val="00560707"/>
    <w:rsid w:val="00560A4C"/>
    <w:rsid w:val="005619CC"/>
    <w:rsid w:val="00561E9F"/>
    <w:rsid w:val="00561ECE"/>
    <w:rsid w:val="005648CE"/>
    <w:rsid w:val="0056493C"/>
    <w:rsid w:val="005650E7"/>
    <w:rsid w:val="00565804"/>
    <w:rsid w:val="0056591B"/>
    <w:rsid w:val="00565ABF"/>
    <w:rsid w:val="005663E2"/>
    <w:rsid w:val="00566EC5"/>
    <w:rsid w:val="00567261"/>
    <w:rsid w:val="0056736D"/>
    <w:rsid w:val="005675ED"/>
    <w:rsid w:val="00567CAB"/>
    <w:rsid w:val="00570B12"/>
    <w:rsid w:val="00572808"/>
    <w:rsid w:val="00572A2A"/>
    <w:rsid w:val="00572B0B"/>
    <w:rsid w:val="005737D4"/>
    <w:rsid w:val="00573A4E"/>
    <w:rsid w:val="00574192"/>
    <w:rsid w:val="005742B1"/>
    <w:rsid w:val="00574E2E"/>
    <w:rsid w:val="00575251"/>
    <w:rsid w:val="0057560F"/>
    <w:rsid w:val="00576652"/>
    <w:rsid w:val="0057795A"/>
    <w:rsid w:val="00577BCC"/>
    <w:rsid w:val="00580073"/>
    <w:rsid w:val="005806F0"/>
    <w:rsid w:val="00581678"/>
    <w:rsid w:val="005817FF"/>
    <w:rsid w:val="00581945"/>
    <w:rsid w:val="0058334D"/>
    <w:rsid w:val="00584240"/>
    <w:rsid w:val="005842DC"/>
    <w:rsid w:val="00584310"/>
    <w:rsid w:val="00584547"/>
    <w:rsid w:val="005851B2"/>
    <w:rsid w:val="00585601"/>
    <w:rsid w:val="00585EA6"/>
    <w:rsid w:val="0058682F"/>
    <w:rsid w:val="00586F17"/>
    <w:rsid w:val="00590B1D"/>
    <w:rsid w:val="00590E1D"/>
    <w:rsid w:val="005912D0"/>
    <w:rsid w:val="00591431"/>
    <w:rsid w:val="00592182"/>
    <w:rsid w:val="0059372B"/>
    <w:rsid w:val="00593F2E"/>
    <w:rsid w:val="00594378"/>
    <w:rsid w:val="00595294"/>
    <w:rsid w:val="005954E7"/>
    <w:rsid w:val="0059599E"/>
    <w:rsid w:val="005959CB"/>
    <w:rsid w:val="00596D42"/>
    <w:rsid w:val="00596EAF"/>
    <w:rsid w:val="00596EB5"/>
    <w:rsid w:val="005971C1"/>
    <w:rsid w:val="0059744B"/>
    <w:rsid w:val="005979EE"/>
    <w:rsid w:val="00597A1D"/>
    <w:rsid w:val="00597F0B"/>
    <w:rsid w:val="00597FF9"/>
    <w:rsid w:val="005A0697"/>
    <w:rsid w:val="005A0A45"/>
    <w:rsid w:val="005A1B97"/>
    <w:rsid w:val="005A2160"/>
    <w:rsid w:val="005A23A1"/>
    <w:rsid w:val="005A24B0"/>
    <w:rsid w:val="005A3497"/>
    <w:rsid w:val="005A358C"/>
    <w:rsid w:val="005A4A7D"/>
    <w:rsid w:val="005A51DE"/>
    <w:rsid w:val="005A567C"/>
    <w:rsid w:val="005A6067"/>
    <w:rsid w:val="005A6809"/>
    <w:rsid w:val="005A76D7"/>
    <w:rsid w:val="005A77D5"/>
    <w:rsid w:val="005A7963"/>
    <w:rsid w:val="005A7DC6"/>
    <w:rsid w:val="005A7F9A"/>
    <w:rsid w:val="005B0055"/>
    <w:rsid w:val="005B00EC"/>
    <w:rsid w:val="005B01C9"/>
    <w:rsid w:val="005B08C0"/>
    <w:rsid w:val="005B1146"/>
    <w:rsid w:val="005B12DC"/>
    <w:rsid w:val="005B1DEF"/>
    <w:rsid w:val="005B255C"/>
    <w:rsid w:val="005B26D6"/>
    <w:rsid w:val="005B29CA"/>
    <w:rsid w:val="005B29E8"/>
    <w:rsid w:val="005B2AAB"/>
    <w:rsid w:val="005B2EA0"/>
    <w:rsid w:val="005B321E"/>
    <w:rsid w:val="005B332A"/>
    <w:rsid w:val="005B3A12"/>
    <w:rsid w:val="005B480C"/>
    <w:rsid w:val="005B4F6A"/>
    <w:rsid w:val="005B50A2"/>
    <w:rsid w:val="005B5148"/>
    <w:rsid w:val="005B5630"/>
    <w:rsid w:val="005B573D"/>
    <w:rsid w:val="005B593D"/>
    <w:rsid w:val="005B7519"/>
    <w:rsid w:val="005B7839"/>
    <w:rsid w:val="005B7C05"/>
    <w:rsid w:val="005C02FD"/>
    <w:rsid w:val="005C04E7"/>
    <w:rsid w:val="005C0D80"/>
    <w:rsid w:val="005C1374"/>
    <w:rsid w:val="005C1C9A"/>
    <w:rsid w:val="005C298B"/>
    <w:rsid w:val="005C2F9B"/>
    <w:rsid w:val="005C316E"/>
    <w:rsid w:val="005C3A35"/>
    <w:rsid w:val="005C403C"/>
    <w:rsid w:val="005C441E"/>
    <w:rsid w:val="005C446D"/>
    <w:rsid w:val="005C4E1D"/>
    <w:rsid w:val="005C4E8F"/>
    <w:rsid w:val="005C513A"/>
    <w:rsid w:val="005C56AC"/>
    <w:rsid w:val="005C575F"/>
    <w:rsid w:val="005C58D5"/>
    <w:rsid w:val="005C66AE"/>
    <w:rsid w:val="005C674D"/>
    <w:rsid w:val="005C6C6F"/>
    <w:rsid w:val="005C7452"/>
    <w:rsid w:val="005C7793"/>
    <w:rsid w:val="005C7F70"/>
    <w:rsid w:val="005D008A"/>
    <w:rsid w:val="005D07BD"/>
    <w:rsid w:val="005D1A28"/>
    <w:rsid w:val="005D1EAA"/>
    <w:rsid w:val="005D20D9"/>
    <w:rsid w:val="005D2EFC"/>
    <w:rsid w:val="005D3007"/>
    <w:rsid w:val="005D3617"/>
    <w:rsid w:val="005D4403"/>
    <w:rsid w:val="005D509A"/>
    <w:rsid w:val="005D56B0"/>
    <w:rsid w:val="005D5B5C"/>
    <w:rsid w:val="005D5B61"/>
    <w:rsid w:val="005D6061"/>
    <w:rsid w:val="005D6FC0"/>
    <w:rsid w:val="005D73E9"/>
    <w:rsid w:val="005E0DE1"/>
    <w:rsid w:val="005E1065"/>
    <w:rsid w:val="005E1E16"/>
    <w:rsid w:val="005E21AB"/>
    <w:rsid w:val="005E2E5F"/>
    <w:rsid w:val="005E32AB"/>
    <w:rsid w:val="005E3604"/>
    <w:rsid w:val="005E3B63"/>
    <w:rsid w:val="005E3DE9"/>
    <w:rsid w:val="005E745B"/>
    <w:rsid w:val="005E7466"/>
    <w:rsid w:val="005E78FA"/>
    <w:rsid w:val="005F07DE"/>
    <w:rsid w:val="005F21C3"/>
    <w:rsid w:val="005F248D"/>
    <w:rsid w:val="005F24EF"/>
    <w:rsid w:val="005F27CA"/>
    <w:rsid w:val="005F2DFA"/>
    <w:rsid w:val="005F2ED3"/>
    <w:rsid w:val="005F3166"/>
    <w:rsid w:val="005F346C"/>
    <w:rsid w:val="005F402F"/>
    <w:rsid w:val="005F50DE"/>
    <w:rsid w:val="005F5436"/>
    <w:rsid w:val="005F6DF9"/>
    <w:rsid w:val="005F7168"/>
    <w:rsid w:val="005F7EFB"/>
    <w:rsid w:val="00600617"/>
    <w:rsid w:val="006007E9"/>
    <w:rsid w:val="006007F7"/>
    <w:rsid w:val="006008DC"/>
    <w:rsid w:val="00600CDD"/>
    <w:rsid w:val="006012E3"/>
    <w:rsid w:val="006016CF"/>
    <w:rsid w:val="00601EDB"/>
    <w:rsid w:val="00601FA8"/>
    <w:rsid w:val="00602691"/>
    <w:rsid w:val="00603121"/>
    <w:rsid w:val="00603587"/>
    <w:rsid w:val="00604409"/>
    <w:rsid w:val="0060567B"/>
    <w:rsid w:val="00605EA4"/>
    <w:rsid w:val="00606724"/>
    <w:rsid w:val="00606756"/>
    <w:rsid w:val="0060687A"/>
    <w:rsid w:val="00606DD7"/>
    <w:rsid w:val="006071B1"/>
    <w:rsid w:val="00607435"/>
    <w:rsid w:val="006078BA"/>
    <w:rsid w:val="00607A32"/>
    <w:rsid w:val="00607AAB"/>
    <w:rsid w:val="00610140"/>
    <w:rsid w:val="006104AD"/>
    <w:rsid w:val="00610A27"/>
    <w:rsid w:val="00611251"/>
    <w:rsid w:val="0061169A"/>
    <w:rsid w:val="0061206E"/>
    <w:rsid w:val="0061272F"/>
    <w:rsid w:val="0061328C"/>
    <w:rsid w:val="00613D44"/>
    <w:rsid w:val="00614071"/>
    <w:rsid w:val="00614CF8"/>
    <w:rsid w:val="00614EEA"/>
    <w:rsid w:val="0061555B"/>
    <w:rsid w:val="006156B5"/>
    <w:rsid w:val="00615AE8"/>
    <w:rsid w:val="00615CAC"/>
    <w:rsid w:val="00615DDB"/>
    <w:rsid w:val="00615E81"/>
    <w:rsid w:val="00615ED9"/>
    <w:rsid w:val="006160E9"/>
    <w:rsid w:val="006160FC"/>
    <w:rsid w:val="00616437"/>
    <w:rsid w:val="0061668F"/>
    <w:rsid w:val="00617861"/>
    <w:rsid w:val="006207B2"/>
    <w:rsid w:val="00620CCA"/>
    <w:rsid w:val="0062145E"/>
    <w:rsid w:val="00621D3C"/>
    <w:rsid w:val="006222BC"/>
    <w:rsid w:val="006224DA"/>
    <w:rsid w:val="0062273E"/>
    <w:rsid w:val="00622864"/>
    <w:rsid w:val="00622D1E"/>
    <w:rsid w:val="00622E4D"/>
    <w:rsid w:val="00623177"/>
    <w:rsid w:val="006235D3"/>
    <w:rsid w:val="00623938"/>
    <w:rsid w:val="00624C92"/>
    <w:rsid w:val="006251F1"/>
    <w:rsid w:val="00625812"/>
    <w:rsid w:val="0062588D"/>
    <w:rsid w:val="00625D7A"/>
    <w:rsid w:val="00626727"/>
    <w:rsid w:val="00626870"/>
    <w:rsid w:val="006274A9"/>
    <w:rsid w:val="00627663"/>
    <w:rsid w:val="00627B42"/>
    <w:rsid w:val="006317C1"/>
    <w:rsid w:val="006319D3"/>
    <w:rsid w:val="006323EC"/>
    <w:rsid w:val="00633073"/>
    <w:rsid w:val="00633360"/>
    <w:rsid w:val="006334F1"/>
    <w:rsid w:val="00634755"/>
    <w:rsid w:val="006348BB"/>
    <w:rsid w:val="00635227"/>
    <w:rsid w:val="00635DE9"/>
    <w:rsid w:val="00635EBF"/>
    <w:rsid w:val="00635ECD"/>
    <w:rsid w:val="00636848"/>
    <w:rsid w:val="00636963"/>
    <w:rsid w:val="00637082"/>
    <w:rsid w:val="006371B2"/>
    <w:rsid w:val="006371EF"/>
    <w:rsid w:val="006415C5"/>
    <w:rsid w:val="00641725"/>
    <w:rsid w:val="00641B30"/>
    <w:rsid w:val="00641C3B"/>
    <w:rsid w:val="00641CF8"/>
    <w:rsid w:val="00641F44"/>
    <w:rsid w:val="0064271E"/>
    <w:rsid w:val="00642D7E"/>
    <w:rsid w:val="0064350C"/>
    <w:rsid w:val="00643AEA"/>
    <w:rsid w:val="0064415A"/>
    <w:rsid w:val="006461FB"/>
    <w:rsid w:val="0064634D"/>
    <w:rsid w:val="0064674F"/>
    <w:rsid w:val="00646769"/>
    <w:rsid w:val="00647CE0"/>
    <w:rsid w:val="0065089D"/>
    <w:rsid w:val="0065143E"/>
    <w:rsid w:val="00652066"/>
    <w:rsid w:val="0065221F"/>
    <w:rsid w:val="0065282B"/>
    <w:rsid w:val="00652DCE"/>
    <w:rsid w:val="00653F7A"/>
    <w:rsid w:val="006542BB"/>
    <w:rsid w:val="0065433D"/>
    <w:rsid w:val="006555D6"/>
    <w:rsid w:val="00655C2B"/>
    <w:rsid w:val="00660447"/>
    <w:rsid w:val="00660452"/>
    <w:rsid w:val="00660C74"/>
    <w:rsid w:val="00661DD1"/>
    <w:rsid w:val="006623B1"/>
    <w:rsid w:val="00662BE0"/>
    <w:rsid w:val="00663642"/>
    <w:rsid w:val="006636F3"/>
    <w:rsid w:val="00663E36"/>
    <w:rsid w:val="00663ECA"/>
    <w:rsid w:val="00664999"/>
    <w:rsid w:val="00664B61"/>
    <w:rsid w:val="00665C8F"/>
    <w:rsid w:val="00665DEC"/>
    <w:rsid w:val="00666160"/>
    <w:rsid w:val="006667B1"/>
    <w:rsid w:val="00667575"/>
    <w:rsid w:val="00667EC4"/>
    <w:rsid w:val="00667F3C"/>
    <w:rsid w:val="0067034B"/>
    <w:rsid w:val="00670494"/>
    <w:rsid w:val="0067105F"/>
    <w:rsid w:val="0067156D"/>
    <w:rsid w:val="0067179E"/>
    <w:rsid w:val="006719FB"/>
    <w:rsid w:val="00672F5A"/>
    <w:rsid w:val="0067321C"/>
    <w:rsid w:val="0067397B"/>
    <w:rsid w:val="00673AA8"/>
    <w:rsid w:val="00673CD5"/>
    <w:rsid w:val="00673E9F"/>
    <w:rsid w:val="00673FD2"/>
    <w:rsid w:val="006740DE"/>
    <w:rsid w:val="00675AB9"/>
    <w:rsid w:val="00675EAE"/>
    <w:rsid w:val="00676906"/>
    <w:rsid w:val="00677649"/>
    <w:rsid w:val="00680183"/>
    <w:rsid w:val="0068117A"/>
    <w:rsid w:val="0068169A"/>
    <w:rsid w:val="006819F6"/>
    <w:rsid w:val="00681AC7"/>
    <w:rsid w:val="006827BF"/>
    <w:rsid w:val="00683AE2"/>
    <w:rsid w:val="006847C1"/>
    <w:rsid w:val="00684B38"/>
    <w:rsid w:val="00684E54"/>
    <w:rsid w:val="00685327"/>
    <w:rsid w:val="006857FC"/>
    <w:rsid w:val="00685A81"/>
    <w:rsid w:val="00685C4D"/>
    <w:rsid w:val="006865A9"/>
    <w:rsid w:val="006865E7"/>
    <w:rsid w:val="006868DC"/>
    <w:rsid w:val="0068723C"/>
    <w:rsid w:val="00687931"/>
    <w:rsid w:val="00687A14"/>
    <w:rsid w:val="00687B69"/>
    <w:rsid w:val="006907B8"/>
    <w:rsid w:val="00691F8C"/>
    <w:rsid w:val="006923B8"/>
    <w:rsid w:val="0069321C"/>
    <w:rsid w:val="00693368"/>
    <w:rsid w:val="006937C0"/>
    <w:rsid w:val="006938D1"/>
    <w:rsid w:val="006944BA"/>
    <w:rsid w:val="00694832"/>
    <w:rsid w:val="00694D00"/>
    <w:rsid w:val="00695205"/>
    <w:rsid w:val="00695237"/>
    <w:rsid w:val="0069561C"/>
    <w:rsid w:val="00697531"/>
    <w:rsid w:val="00697B62"/>
    <w:rsid w:val="006A0308"/>
    <w:rsid w:val="006A11CF"/>
    <w:rsid w:val="006A1567"/>
    <w:rsid w:val="006A1D79"/>
    <w:rsid w:val="006A31EF"/>
    <w:rsid w:val="006A3B27"/>
    <w:rsid w:val="006A4145"/>
    <w:rsid w:val="006A4272"/>
    <w:rsid w:val="006A4326"/>
    <w:rsid w:val="006A4B25"/>
    <w:rsid w:val="006A52D9"/>
    <w:rsid w:val="006A5AE0"/>
    <w:rsid w:val="006A5C81"/>
    <w:rsid w:val="006A65B7"/>
    <w:rsid w:val="006A6775"/>
    <w:rsid w:val="006A6D23"/>
    <w:rsid w:val="006A729D"/>
    <w:rsid w:val="006A735A"/>
    <w:rsid w:val="006A7945"/>
    <w:rsid w:val="006A7F75"/>
    <w:rsid w:val="006B1663"/>
    <w:rsid w:val="006B16BF"/>
    <w:rsid w:val="006B20CD"/>
    <w:rsid w:val="006B2358"/>
    <w:rsid w:val="006B2458"/>
    <w:rsid w:val="006B262A"/>
    <w:rsid w:val="006B3466"/>
    <w:rsid w:val="006B3543"/>
    <w:rsid w:val="006B35B9"/>
    <w:rsid w:val="006B403A"/>
    <w:rsid w:val="006B41A6"/>
    <w:rsid w:val="006B4805"/>
    <w:rsid w:val="006B4B58"/>
    <w:rsid w:val="006B4BED"/>
    <w:rsid w:val="006B56FE"/>
    <w:rsid w:val="006B586F"/>
    <w:rsid w:val="006B63F8"/>
    <w:rsid w:val="006B659E"/>
    <w:rsid w:val="006B66B8"/>
    <w:rsid w:val="006B798A"/>
    <w:rsid w:val="006B7AA3"/>
    <w:rsid w:val="006B7C53"/>
    <w:rsid w:val="006C0457"/>
    <w:rsid w:val="006C071A"/>
    <w:rsid w:val="006C071B"/>
    <w:rsid w:val="006C1264"/>
    <w:rsid w:val="006C13F2"/>
    <w:rsid w:val="006C16C6"/>
    <w:rsid w:val="006C1AB7"/>
    <w:rsid w:val="006C1F73"/>
    <w:rsid w:val="006C205C"/>
    <w:rsid w:val="006C2114"/>
    <w:rsid w:val="006C266C"/>
    <w:rsid w:val="006C29CA"/>
    <w:rsid w:val="006C2ADA"/>
    <w:rsid w:val="006C2CFA"/>
    <w:rsid w:val="006C320C"/>
    <w:rsid w:val="006C33F4"/>
    <w:rsid w:val="006C363D"/>
    <w:rsid w:val="006C3955"/>
    <w:rsid w:val="006C4344"/>
    <w:rsid w:val="006C4679"/>
    <w:rsid w:val="006C4AE6"/>
    <w:rsid w:val="006C4D07"/>
    <w:rsid w:val="006C51B9"/>
    <w:rsid w:val="006C52DF"/>
    <w:rsid w:val="006C55EA"/>
    <w:rsid w:val="006C5629"/>
    <w:rsid w:val="006C5F9D"/>
    <w:rsid w:val="006C74C9"/>
    <w:rsid w:val="006C791A"/>
    <w:rsid w:val="006C7CD6"/>
    <w:rsid w:val="006C7F59"/>
    <w:rsid w:val="006C7F7E"/>
    <w:rsid w:val="006D09A2"/>
    <w:rsid w:val="006D1979"/>
    <w:rsid w:val="006D19E4"/>
    <w:rsid w:val="006D1F6C"/>
    <w:rsid w:val="006D3D13"/>
    <w:rsid w:val="006D4143"/>
    <w:rsid w:val="006D4FDE"/>
    <w:rsid w:val="006D5118"/>
    <w:rsid w:val="006D5210"/>
    <w:rsid w:val="006D56EA"/>
    <w:rsid w:val="006D5AB3"/>
    <w:rsid w:val="006D5F45"/>
    <w:rsid w:val="006D6053"/>
    <w:rsid w:val="006D60BD"/>
    <w:rsid w:val="006D6446"/>
    <w:rsid w:val="006D7729"/>
    <w:rsid w:val="006D78E1"/>
    <w:rsid w:val="006E0177"/>
    <w:rsid w:val="006E0372"/>
    <w:rsid w:val="006E0CAB"/>
    <w:rsid w:val="006E126D"/>
    <w:rsid w:val="006E2712"/>
    <w:rsid w:val="006E2B90"/>
    <w:rsid w:val="006E311E"/>
    <w:rsid w:val="006E383C"/>
    <w:rsid w:val="006E3BF7"/>
    <w:rsid w:val="006E3EC4"/>
    <w:rsid w:val="006E4420"/>
    <w:rsid w:val="006E4DB3"/>
    <w:rsid w:val="006E59E0"/>
    <w:rsid w:val="006E5ABC"/>
    <w:rsid w:val="006E7DAE"/>
    <w:rsid w:val="006F0D4B"/>
    <w:rsid w:val="006F11EA"/>
    <w:rsid w:val="006F20A6"/>
    <w:rsid w:val="006F20C0"/>
    <w:rsid w:val="006F3A9E"/>
    <w:rsid w:val="006F3DA1"/>
    <w:rsid w:val="006F3DCF"/>
    <w:rsid w:val="006F52A3"/>
    <w:rsid w:val="006F5A26"/>
    <w:rsid w:val="006F5C59"/>
    <w:rsid w:val="006F5EB9"/>
    <w:rsid w:val="006F612D"/>
    <w:rsid w:val="006F6466"/>
    <w:rsid w:val="006F753C"/>
    <w:rsid w:val="0070055C"/>
    <w:rsid w:val="0070060B"/>
    <w:rsid w:val="0070091F"/>
    <w:rsid w:val="00700BFD"/>
    <w:rsid w:val="00700C2F"/>
    <w:rsid w:val="00700CF6"/>
    <w:rsid w:val="007017F0"/>
    <w:rsid w:val="00701C34"/>
    <w:rsid w:val="00701D60"/>
    <w:rsid w:val="00701D62"/>
    <w:rsid w:val="00701D79"/>
    <w:rsid w:val="007024B8"/>
    <w:rsid w:val="00702690"/>
    <w:rsid w:val="00702B01"/>
    <w:rsid w:val="007037E1"/>
    <w:rsid w:val="00704772"/>
    <w:rsid w:val="00704E2C"/>
    <w:rsid w:val="00706287"/>
    <w:rsid w:val="00706589"/>
    <w:rsid w:val="00706699"/>
    <w:rsid w:val="00706CEB"/>
    <w:rsid w:val="00707156"/>
    <w:rsid w:val="00707338"/>
    <w:rsid w:val="007077AE"/>
    <w:rsid w:val="0070794E"/>
    <w:rsid w:val="00710CD8"/>
    <w:rsid w:val="00710FF8"/>
    <w:rsid w:val="0071123E"/>
    <w:rsid w:val="00712690"/>
    <w:rsid w:val="0071281F"/>
    <w:rsid w:val="007132AE"/>
    <w:rsid w:val="007134F4"/>
    <w:rsid w:val="0071399E"/>
    <w:rsid w:val="00713DB2"/>
    <w:rsid w:val="00714C18"/>
    <w:rsid w:val="00715C9F"/>
    <w:rsid w:val="007164D2"/>
    <w:rsid w:val="00717508"/>
    <w:rsid w:val="0071784A"/>
    <w:rsid w:val="00717BCE"/>
    <w:rsid w:val="00717DC9"/>
    <w:rsid w:val="00717EAD"/>
    <w:rsid w:val="007210FF"/>
    <w:rsid w:val="00721C25"/>
    <w:rsid w:val="00721EBE"/>
    <w:rsid w:val="00722073"/>
    <w:rsid w:val="00722101"/>
    <w:rsid w:val="0072210B"/>
    <w:rsid w:val="00722268"/>
    <w:rsid w:val="007222E2"/>
    <w:rsid w:val="00722B51"/>
    <w:rsid w:val="00724016"/>
    <w:rsid w:val="00724491"/>
    <w:rsid w:val="00724493"/>
    <w:rsid w:val="00724B2D"/>
    <w:rsid w:val="007252C3"/>
    <w:rsid w:val="007259B8"/>
    <w:rsid w:val="00725C57"/>
    <w:rsid w:val="00725C92"/>
    <w:rsid w:val="00726461"/>
    <w:rsid w:val="00726900"/>
    <w:rsid w:val="00726B03"/>
    <w:rsid w:val="0072735B"/>
    <w:rsid w:val="007277B3"/>
    <w:rsid w:val="007277D8"/>
    <w:rsid w:val="007278A7"/>
    <w:rsid w:val="00727BFC"/>
    <w:rsid w:val="00727E33"/>
    <w:rsid w:val="00727FD1"/>
    <w:rsid w:val="0073027E"/>
    <w:rsid w:val="0073040E"/>
    <w:rsid w:val="00730564"/>
    <w:rsid w:val="00730593"/>
    <w:rsid w:val="0073091F"/>
    <w:rsid w:val="0073130B"/>
    <w:rsid w:val="00731697"/>
    <w:rsid w:val="00731833"/>
    <w:rsid w:val="007323DF"/>
    <w:rsid w:val="0073290A"/>
    <w:rsid w:val="00732CBC"/>
    <w:rsid w:val="00732E10"/>
    <w:rsid w:val="00732FD3"/>
    <w:rsid w:val="007337CE"/>
    <w:rsid w:val="00734719"/>
    <w:rsid w:val="0073516E"/>
    <w:rsid w:val="00735275"/>
    <w:rsid w:val="00735497"/>
    <w:rsid w:val="00735689"/>
    <w:rsid w:val="00735D0D"/>
    <w:rsid w:val="00735ED1"/>
    <w:rsid w:val="00736144"/>
    <w:rsid w:val="007361B2"/>
    <w:rsid w:val="00741860"/>
    <w:rsid w:val="00741A2B"/>
    <w:rsid w:val="0074224F"/>
    <w:rsid w:val="00742E23"/>
    <w:rsid w:val="007430D2"/>
    <w:rsid w:val="0074344B"/>
    <w:rsid w:val="00744039"/>
    <w:rsid w:val="0074418F"/>
    <w:rsid w:val="00744579"/>
    <w:rsid w:val="00744A2E"/>
    <w:rsid w:val="00744C96"/>
    <w:rsid w:val="00744E3B"/>
    <w:rsid w:val="00745A3A"/>
    <w:rsid w:val="00745DDC"/>
    <w:rsid w:val="0074667C"/>
    <w:rsid w:val="0074687A"/>
    <w:rsid w:val="00746ABC"/>
    <w:rsid w:val="0074751E"/>
    <w:rsid w:val="00750487"/>
    <w:rsid w:val="00750BCD"/>
    <w:rsid w:val="007511B4"/>
    <w:rsid w:val="007519D4"/>
    <w:rsid w:val="0075308E"/>
    <w:rsid w:val="00753676"/>
    <w:rsid w:val="00754299"/>
    <w:rsid w:val="007547A5"/>
    <w:rsid w:val="00754D02"/>
    <w:rsid w:val="0075572F"/>
    <w:rsid w:val="0075583B"/>
    <w:rsid w:val="00755AA4"/>
    <w:rsid w:val="007560B1"/>
    <w:rsid w:val="00756356"/>
    <w:rsid w:val="007565B6"/>
    <w:rsid w:val="00756EE0"/>
    <w:rsid w:val="007570F6"/>
    <w:rsid w:val="00757E32"/>
    <w:rsid w:val="00760711"/>
    <w:rsid w:val="00760AB6"/>
    <w:rsid w:val="00760DFB"/>
    <w:rsid w:val="0076128E"/>
    <w:rsid w:val="00761A92"/>
    <w:rsid w:val="0076203D"/>
    <w:rsid w:val="00762290"/>
    <w:rsid w:val="00762728"/>
    <w:rsid w:val="00762CE1"/>
    <w:rsid w:val="0076312F"/>
    <w:rsid w:val="00763D59"/>
    <w:rsid w:val="00764E50"/>
    <w:rsid w:val="0076512E"/>
    <w:rsid w:val="007654AF"/>
    <w:rsid w:val="00765AB9"/>
    <w:rsid w:val="007661E3"/>
    <w:rsid w:val="007666A4"/>
    <w:rsid w:val="0076694B"/>
    <w:rsid w:val="00766A5A"/>
    <w:rsid w:val="00767694"/>
    <w:rsid w:val="00767EE9"/>
    <w:rsid w:val="0077067A"/>
    <w:rsid w:val="0077076A"/>
    <w:rsid w:val="00770A0B"/>
    <w:rsid w:val="00770D1E"/>
    <w:rsid w:val="007711FB"/>
    <w:rsid w:val="00771863"/>
    <w:rsid w:val="00771C40"/>
    <w:rsid w:val="00772128"/>
    <w:rsid w:val="007727B4"/>
    <w:rsid w:val="00773BB9"/>
    <w:rsid w:val="007744D2"/>
    <w:rsid w:val="00774620"/>
    <w:rsid w:val="0077495C"/>
    <w:rsid w:val="00774B78"/>
    <w:rsid w:val="00774D99"/>
    <w:rsid w:val="00775046"/>
    <w:rsid w:val="0077569E"/>
    <w:rsid w:val="007757A8"/>
    <w:rsid w:val="00775E7F"/>
    <w:rsid w:val="007772F3"/>
    <w:rsid w:val="00780F5A"/>
    <w:rsid w:val="007811CE"/>
    <w:rsid w:val="00782350"/>
    <w:rsid w:val="007823AB"/>
    <w:rsid w:val="00782A4F"/>
    <w:rsid w:val="00783100"/>
    <w:rsid w:val="00783152"/>
    <w:rsid w:val="007831ED"/>
    <w:rsid w:val="00783743"/>
    <w:rsid w:val="00783F1A"/>
    <w:rsid w:val="0078404B"/>
    <w:rsid w:val="0078453E"/>
    <w:rsid w:val="0078492C"/>
    <w:rsid w:val="00784A5C"/>
    <w:rsid w:val="00784D17"/>
    <w:rsid w:val="00784E9A"/>
    <w:rsid w:val="00786B1C"/>
    <w:rsid w:val="007877CF"/>
    <w:rsid w:val="007877F8"/>
    <w:rsid w:val="0078797F"/>
    <w:rsid w:val="00787F9D"/>
    <w:rsid w:val="007917EF"/>
    <w:rsid w:val="00791D92"/>
    <w:rsid w:val="00791F8A"/>
    <w:rsid w:val="00792A12"/>
    <w:rsid w:val="00792E9C"/>
    <w:rsid w:val="00793BC3"/>
    <w:rsid w:val="007941FC"/>
    <w:rsid w:val="007948CC"/>
    <w:rsid w:val="00794AD1"/>
    <w:rsid w:val="00794DDC"/>
    <w:rsid w:val="007954E7"/>
    <w:rsid w:val="007956A0"/>
    <w:rsid w:val="00795732"/>
    <w:rsid w:val="00796589"/>
    <w:rsid w:val="00796AA1"/>
    <w:rsid w:val="00796DCC"/>
    <w:rsid w:val="0079763B"/>
    <w:rsid w:val="00797B93"/>
    <w:rsid w:val="00797C5C"/>
    <w:rsid w:val="00797F96"/>
    <w:rsid w:val="007A06E6"/>
    <w:rsid w:val="007A0B85"/>
    <w:rsid w:val="007A132A"/>
    <w:rsid w:val="007A14B0"/>
    <w:rsid w:val="007A23F5"/>
    <w:rsid w:val="007A27FA"/>
    <w:rsid w:val="007A2B28"/>
    <w:rsid w:val="007A36B4"/>
    <w:rsid w:val="007A3CBD"/>
    <w:rsid w:val="007A3EC0"/>
    <w:rsid w:val="007A4E81"/>
    <w:rsid w:val="007A521D"/>
    <w:rsid w:val="007A549C"/>
    <w:rsid w:val="007A58E3"/>
    <w:rsid w:val="007A5EA9"/>
    <w:rsid w:val="007A7B29"/>
    <w:rsid w:val="007B0009"/>
    <w:rsid w:val="007B0229"/>
    <w:rsid w:val="007B045C"/>
    <w:rsid w:val="007B05BD"/>
    <w:rsid w:val="007B08BE"/>
    <w:rsid w:val="007B15EE"/>
    <w:rsid w:val="007B17AA"/>
    <w:rsid w:val="007B2163"/>
    <w:rsid w:val="007B3182"/>
    <w:rsid w:val="007B3BDE"/>
    <w:rsid w:val="007B4377"/>
    <w:rsid w:val="007B444B"/>
    <w:rsid w:val="007B486C"/>
    <w:rsid w:val="007B558D"/>
    <w:rsid w:val="007B5F31"/>
    <w:rsid w:val="007B5F38"/>
    <w:rsid w:val="007B66CC"/>
    <w:rsid w:val="007B6B2B"/>
    <w:rsid w:val="007B7384"/>
    <w:rsid w:val="007B74C2"/>
    <w:rsid w:val="007B7517"/>
    <w:rsid w:val="007B7F7B"/>
    <w:rsid w:val="007C0573"/>
    <w:rsid w:val="007C0B39"/>
    <w:rsid w:val="007C13D9"/>
    <w:rsid w:val="007C14E9"/>
    <w:rsid w:val="007C2223"/>
    <w:rsid w:val="007C2525"/>
    <w:rsid w:val="007C28C8"/>
    <w:rsid w:val="007C356F"/>
    <w:rsid w:val="007C400E"/>
    <w:rsid w:val="007C4628"/>
    <w:rsid w:val="007C53DC"/>
    <w:rsid w:val="007C59DA"/>
    <w:rsid w:val="007C606B"/>
    <w:rsid w:val="007C6C59"/>
    <w:rsid w:val="007C6D0F"/>
    <w:rsid w:val="007C722B"/>
    <w:rsid w:val="007C7F04"/>
    <w:rsid w:val="007D020A"/>
    <w:rsid w:val="007D0BD1"/>
    <w:rsid w:val="007D1E14"/>
    <w:rsid w:val="007D1E21"/>
    <w:rsid w:val="007D2C50"/>
    <w:rsid w:val="007D37CB"/>
    <w:rsid w:val="007D40F2"/>
    <w:rsid w:val="007D4F81"/>
    <w:rsid w:val="007D5286"/>
    <w:rsid w:val="007D56F7"/>
    <w:rsid w:val="007D57EA"/>
    <w:rsid w:val="007D6B83"/>
    <w:rsid w:val="007D7FE5"/>
    <w:rsid w:val="007E0B1B"/>
    <w:rsid w:val="007E0F0D"/>
    <w:rsid w:val="007E10F8"/>
    <w:rsid w:val="007E1134"/>
    <w:rsid w:val="007E1325"/>
    <w:rsid w:val="007E1B20"/>
    <w:rsid w:val="007E23AB"/>
    <w:rsid w:val="007E2670"/>
    <w:rsid w:val="007E290F"/>
    <w:rsid w:val="007E306E"/>
    <w:rsid w:val="007E30B6"/>
    <w:rsid w:val="007E3F1D"/>
    <w:rsid w:val="007E4353"/>
    <w:rsid w:val="007E4B9B"/>
    <w:rsid w:val="007E4F94"/>
    <w:rsid w:val="007E5B00"/>
    <w:rsid w:val="007E5B79"/>
    <w:rsid w:val="007E5FD8"/>
    <w:rsid w:val="007E6085"/>
    <w:rsid w:val="007E7E64"/>
    <w:rsid w:val="007F199D"/>
    <w:rsid w:val="007F1A6E"/>
    <w:rsid w:val="007F2AB0"/>
    <w:rsid w:val="007F2ABC"/>
    <w:rsid w:val="007F2AE7"/>
    <w:rsid w:val="007F3284"/>
    <w:rsid w:val="007F35BE"/>
    <w:rsid w:val="007F35F6"/>
    <w:rsid w:val="007F3C59"/>
    <w:rsid w:val="007F3EB8"/>
    <w:rsid w:val="007F418F"/>
    <w:rsid w:val="007F45C3"/>
    <w:rsid w:val="007F48EE"/>
    <w:rsid w:val="007F4924"/>
    <w:rsid w:val="007F54E4"/>
    <w:rsid w:val="007F5686"/>
    <w:rsid w:val="007F5CEC"/>
    <w:rsid w:val="007F6ABA"/>
    <w:rsid w:val="007F6E54"/>
    <w:rsid w:val="007F7533"/>
    <w:rsid w:val="007F7615"/>
    <w:rsid w:val="007F7A74"/>
    <w:rsid w:val="007F7DE9"/>
    <w:rsid w:val="0080013F"/>
    <w:rsid w:val="008001BD"/>
    <w:rsid w:val="008005F5"/>
    <w:rsid w:val="008009A7"/>
    <w:rsid w:val="0080145E"/>
    <w:rsid w:val="0080176D"/>
    <w:rsid w:val="0080187B"/>
    <w:rsid w:val="00801927"/>
    <w:rsid w:val="008020A2"/>
    <w:rsid w:val="008021B9"/>
    <w:rsid w:val="0080302F"/>
    <w:rsid w:val="008030EE"/>
    <w:rsid w:val="008035ED"/>
    <w:rsid w:val="00803930"/>
    <w:rsid w:val="00803E9D"/>
    <w:rsid w:val="0080504D"/>
    <w:rsid w:val="0080530A"/>
    <w:rsid w:val="0080566D"/>
    <w:rsid w:val="00807A0E"/>
    <w:rsid w:val="00807DC3"/>
    <w:rsid w:val="00810A8D"/>
    <w:rsid w:val="00811081"/>
    <w:rsid w:val="008118D7"/>
    <w:rsid w:val="008118DD"/>
    <w:rsid w:val="00811E07"/>
    <w:rsid w:val="00813230"/>
    <w:rsid w:val="008135F3"/>
    <w:rsid w:val="008137DA"/>
    <w:rsid w:val="00814E6F"/>
    <w:rsid w:val="008152DA"/>
    <w:rsid w:val="00815447"/>
    <w:rsid w:val="00816455"/>
    <w:rsid w:val="008167F5"/>
    <w:rsid w:val="008170EF"/>
    <w:rsid w:val="008175A8"/>
    <w:rsid w:val="00817FF8"/>
    <w:rsid w:val="008201C3"/>
    <w:rsid w:val="00820C01"/>
    <w:rsid w:val="00821267"/>
    <w:rsid w:val="00821463"/>
    <w:rsid w:val="00821593"/>
    <w:rsid w:val="0082177E"/>
    <w:rsid w:val="00821D0B"/>
    <w:rsid w:val="00821D96"/>
    <w:rsid w:val="008221FC"/>
    <w:rsid w:val="00822648"/>
    <w:rsid w:val="00822AA8"/>
    <w:rsid w:val="00823B8F"/>
    <w:rsid w:val="00823BB4"/>
    <w:rsid w:val="00823E88"/>
    <w:rsid w:val="008247CA"/>
    <w:rsid w:val="0082506E"/>
    <w:rsid w:val="008254A4"/>
    <w:rsid w:val="00825617"/>
    <w:rsid w:val="00826462"/>
    <w:rsid w:val="00826F6C"/>
    <w:rsid w:val="00827574"/>
    <w:rsid w:val="0082762E"/>
    <w:rsid w:val="008307FB"/>
    <w:rsid w:val="00830FD8"/>
    <w:rsid w:val="0083106E"/>
    <w:rsid w:val="00831E59"/>
    <w:rsid w:val="0083244E"/>
    <w:rsid w:val="00832528"/>
    <w:rsid w:val="008330D1"/>
    <w:rsid w:val="008346D1"/>
    <w:rsid w:val="008350BF"/>
    <w:rsid w:val="00836C32"/>
    <w:rsid w:val="00837229"/>
    <w:rsid w:val="0083745E"/>
    <w:rsid w:val="00837762"/>
    <w:rsid w:val="00837D53"/>
    <w:rsid w:val="0084006F"/>
    <w:rsid w:val="0084073D"/>
    <w:rsid w:val="008409A4"/>
    <w:rsid w:val="00840D0C"/>
    <w:rsid w:val="00840E21"/>
    <w:rsid w:val="00841540"/>
    <w:rsid w:val="00841A96"/>
    <w:rsid w:val="00841F4F"/>
    <w:rsid w:val="00842AA0"/>
    <w:rsid w:val="00842FF9"/>
    <w:rsid w:val="008434C5"/>
    <w:rsid w:val="00843989"/>
    <w:rsid w:val="008439F5"/>
    <w:rsid w:val="008442EA"/>
    <w:rsid w:val="00845442"/>
    <w:rsid w:val="008455AE"/>
    <w:rsid w:val="00845E59"/>
    <w:rsid w:val="00845E71"/>
    <w:rsid w:val="00846A09"/>
    <w:rsid w:val="0084760D"/>
    <w:rsid w:val="00847E9E"/>
    <w:rsid w:val="008507A0"/>
    <w:rsid w:val="008509E7"/>
    <w:rsid w:val="00851A92"/>
    <w:rsid w:val="00852A40"/>
    <w:rsid w:val="00852AD9"/>
    <w:rsid w:val="008534F8"/>
    <w:rsid w:val="00853C0C"/>
    <w:rsid w:val="00854388"/>
    <w:rsid w:val="008548FA"/>
    <w:rsid w:val="00854E18"/>
    <w:rsid w:val="00854FCD"/>
    <w:rsid w:val="00855405"/>
    <w:rsid w:val="00855924"/>
    <w:rsid w:val="008567DE"/>
    <w:rsid w:val="00856851"/>
    <w:rsid w:val="00856AA8"/>
    <w:rsid w:val="008572EA"/>
    <w:rsid w:val="00857491"/>
    <w:rsid w:val="00857674"/>
    <w:rsid w:val="0085781A"/>
    <w:rsid w:val="0086077B"/>
    <w:rsid w:val="00860A7F"/>
    <w:rsid w:val="0086102C"/>
    <w:rsid w:val="0086150B"/>
    <w:rsid w:val="00861A81"/>
    <w:rsid w:val="00861E01"/>
    <w:rsid w:val="008620A4"/>
    <w:rsid w:val="008627B8"/>
    <w:rsid w:val="008636A6"/>
    <w:rsid w:val="0086420A"/>
    <w:rsid w:val="00864B8A"/>
    <w:rsid w:val="00866A35"/>
    <w:rsid w:val="008675BA"/>
    <w:rsid w:val="00867E03"/>
    <w:rsid w:val="00870A0D"/>
    <w:rsid w:val="00870D3C"/>
    <w:rsid w:val="00870E51"/>
    <w:rsid w:val="008711AC"/>
    <w:rsid w:val="008719C0"/>
    <w:rsid w:val="00871E0D"/>
    <w:rsid w:val="00873253"/>
    <w:rsid w:val="00873BA0"/>
    <w:rsid w:val="00873CB0"/>
    <w:rsid w:val="00874175"/>
    <w:rsid w:val="00874E8F"/>
    <w:rsid w:val="00875309"/>
    <w:rsid w:val="00875C88"/>
    <w:rsid w:val="008764A7"/>
    <w:rsid w:val="0087685D"/>
    <w:rsid w:val="00877108"/>
    <w:rsid w:val="00877573"/>
    <w:rsid w:val="00877694"/>
    <w:rsid w:val="008776C9"/>
    <w:rsid w:val="00877AD0"/>
    <w:rsid w:val="00877B24"/>
    <w:rsid w:val="00880EA4"/>
    <w:rsid w:val="00881021"/>
    <w:rsid w:val="00881605"/>
    <w:rsid w:val="00881873"/>
    <w:rsid w:val="0088235D"/>
    <w:rsid w:val="008824BE"/>
    <w:rsid w:val="00882F56"/>
    <w:rsid w:val="0088413F"/>
    <w:rsid w:val="00884165"/>
    <w:rsid w:val="00884377"/>
    <w:rsid w:val="00884599"/>
    <w:rsid w:val="00884CC7"/>
    <w:rsid w:val="00884D31"/>
    <w:rsid w:val="00886102"/>
    <w:rsid w:val="00886C22"/>
    <w:rsid w:val="008871DF"/>
    <w:rsid w:val="00887421"/>
    <w:rsid w:val="00890F95"/>
    <w:rsid w:val="00892A37"/>
    <w:rsid w:val="00893005"/>
    <w:rsid w:val="0089340E"/>
    <w:rsid w:val="008940C3"/>
    <w:rsid w:val="0089412C"/>
    <w:rsid w:val="0089454A"/>
    <w:rsid w:val="008946C9"/>
    <w:rsid w:val="00894A1E"/>
    <w:rsid w:val="00894EB4"/>
    <w:rsid w:val="008954D7"/>
    <w:rsid w:val="00895716"/>
    <w:rsid w:val="00895B42"/>
    <w:rsid w:val="00896AD6"/>
    <w:rsid w:val="0089769C"/>
    <w:rsid w:val="00897BC8"/>
    <w:rsid w:val="008A041E"/>
    <w:rsid w:val="008A074D"/>
    <w:rsid w:val="008A076F"/>
    <w:rsid w:val="008A1B96"/>
    <w:rsid w:val="008A1CB3"/>
    <w:rsid w:val="008A240F"/>
    <w:rsid w:val="008A35F0"/>
    <w:rsid w:val="008A3713"/>
    <w:rsid w:val="008A3D3F"/>
    <w:rsid w:val="008A40AD"/>
    <w:rsid w:val="008A421C"/>
    <w:rsid w:val="008A4C22"/>
    <w:rsid w:val="008A4C92"/>
    <w:rsid w:val="008A4F23"/>
    <w:rsid w:val="008A557E"/>
    <w:rsid w:val="008A5966"/>
    <w:rsid w:val="008A5BB0"/>
    <w:rsid w:val="008A7029"/>
    <w:rsid w:val="008A7C6A"/>
    <w:rsid w:val="008A7D25"/>
    <w:rsid w:val="008A7E81"/>
    <w:rsid w:val="008A7FAF"/>
    <w:rsid w:val="008B07F9"/>
    <w:rsid w:val="008B17A0"/>
    <w:rsid w:val="008B187B"/>
    <w:rsid w:val="008B1B69"/>
    <w:rsid w:val="008B223F"/>
    <w:rsid w:val="008B225C"/>
    <w:rsid w:val="008B23DF"/>
    <w:rsid w:val="008B2967"/>
    <w:rsid w:val="008B39DB"/>
    <w:rsid w:val="008B42C1"/>
    <w:rsid w:val="008B45A5"/>
    <w:rsid w:val="008B49B8"/>
    <w:rsid w:val="008B4DC5"/>
    <w:rsid w:val="008B518E"/>
    <w:rsid w:val="008B5705"/>
    <w:rsid w:val="008B5C05"/>
    <w:rsid w:val="008B7988"/>
    <w:rsid w:val="008C0F14"/>
    <w:rsid w:val="008C1AF2"/>
    <w:rsid w:val="008C2318"/>
    <w:rsid w:val="008C2395"/>
    <w:rsid w:val="008C2690"/>
    <w:rsid w:val="008C28AC"/>
    <w:rsid w:val="008C28C9"/>
    <w:rsid w:val="008C2DBC"/>
    <w:rsid w:val="008C2DCE"/>
    <w:rsid w:val="008C305B"/>
    <w:rsid w:val="008C3789"/>
    <w:rsid w:val="008C3E94"/>
    <w:rsid w:val="008C4880"/>
    <w:rsid w:val="008C4882"/>
    <w:rsid w:val="008C49BD"/>
    <w:rsid w:val="008C4C1D"/>
    <w:rsid w:val="008C4FCD"/>
    <w:rsid w:val="008C539D"/>
    <w:rsid w:val="008C5856"/>
    <w:rsid w:val="008C594B"/>
    <w:rsid w:val="008C5A0B"/>
    <w:rsid w:val="008C637F"/>
    <w:rsid w:val="008C6794"/>
    <w:rsid w:val="008C6828"/>
    <w:rsid w:val="008C6981"/>
    <w:rsid w:val="008C6C9B"/>
    <w:rsid w:val="008C6FCF"/>
    <w:rsid w:val="008C707B"/>
    <w:rsid w:val="008C711A"/>
    <w:rsid w:val="008C7659"/>
    <w:rsid w:val="008C785E"/>
    <w:rsid w:val="008C7FEE"/>
    <w:rsid w:val="008D09B0"/>
    <w:rsid w:val="008D1A78"/>
    <w:rsid w:val="008D308C"/>
    <w:rsid w:val="008D3440"/>
    <w:rsid w:val="008D4E64"/>
    <w:rsid w:val="008D5239"/>
    <w:rsid w:val="008D55A1"/>
    <w:rsid w:val="008D58F5"/>
    <w:rsid w:val="008D5A9D"/>
    <w:rsid w:val="008D5E55"/>
    <w:rsid w:val="008D5E85"/>
    <w:rsid w:val="008D5F85"/>
    <w:rsid w:val="008D6B21"/>
    <w:rsid w:val="008D6DB4"/>
    <w:rsid w:val="008D7D37"/>
    <w:rsid w:val="008E0154"/>
    <w:rsid w:val="008E02A1"/>
    <w:rsid w:val="008E0EA7"/>
    <w:rsid w:val="008E1844"/>
    <w:rsid w:val="008E1FC7"/>
    <w:rsid w:val="008E3787"/>
    <w:rsid w:val="008E3B81"/>
    <w:rsid w:val="008E3DFB"/>
    <w:rsid w:val="008E3E8F"/>
    <w:rsid w:val="008E4D5B"/>
    <w:rsid w:val="008E545D"/>
    <w:rsid w:val="008E63B1"/>
    <w:rsid w:val="008E68BD"/>
    <w:rsid w:val="008E6961"/>
    <w:rsid w:val="008E7114"/>
    <w:rsid w:val="008E764A"/>
    <w:rsid w:val="008E7DF9"/>
    <w:rsid w:val="008F068C"/>
    <w:rsid w:val="008F0DA5"/>
    <w:rsid w:val="008F1672"/>
    <w:rsid w:val="008F1723"/>
    <w:rsid w:val="008F1C81"/>
    <w:rsid w:val="008F2219"/>
    <w:rsid w:val="008F240F"/>
    <w:rsid w:val="008F243B"/>
    <w:rsid w:val="008F2683"/>
    <w:rsid w:val="008F29D3"/>
    <w:rsid w:val="008F2EF8"/>
    <w:rsid w:val="008F442F"/>
    <w:rsid w:val="008F470E"/>
    <w:rsid w:val="008F4A4A"/>
    <w:rsid w:val="008F4F00"/>
    <w:rsid w:val="008F5C03"/>
    <w:rsid w:val="008F6475"/>
    <w:rsid w:val="008F697A"/>
    <w:rsid w:val="008F6DAA"/>
    <w:rsid w:val="008F6E2F"/>
    <w:rsid w:val="008F7040"/>
    <w:rsid w:val="008F7C88"/>
    <w:rsid w:val="008F7DE3"/>
    <w:rsid w:val="00900359"/>
    <w:rsid w:val="00900457"/>
    <w:rsid w:val="00900576"/>
    <w:rsid w:val="009006B7"/>
    <w:rsid w:val="00900791"/>
    <w:rsid w:val="00900C8B"/>
    <w:rsid w:val="009011DA"/>
    <w:rsid w:val="009018A0"/>
    <w:rsid w:val="00901B37"/>
    <w:rsid w:val="00901C6D"/>
    <w:rsid w:val="00901E07"/>
    <w:rsid w:val="00901F1D"/>
    <w:rsid w:val="0090239A"/>
    <w:rsid w:val="00902403"/>
    <w:rsid w:val="00902A19"/>
    <w:rsid w:val="00903125"/>
    <w:rsid w:val="0090319F"/>
    <w:rsid w:val="009038A6"/>
    <w:rsid w:val="00903CF7"/>
    <w:rsid w:val="00904B33"/>
    <w:rsid w:val="00904E02"/>
    <w:rsid w:val="00904E6A"/>
    <w:rsid w:val="0090520E"/>
    <w:rsid w:val="009055C8"/>
    <w:rsid w:val="00905A65"/>
    <w:rsid w:val="00905AF8"/>
    <w:rsid w:val="00905D1C"/>
    <w:rsid w:val="009068BF"/>
    <w:rsid w:val="00906920"/>
    <w:rsid w:val="00906D07"/>
    <w:rsid w:val="009070B2"/>
    <w:rsid w:val="0090720D"/>
    <w:rsid w:val="0090759F"/>
    <w:rsid w:val="00907AF3"/>
    <w:rsid w:val="00910119"/>
    <w:rsid w:val="00910880"/>
    <w:rsid w:val="00910BE7"/>
    <w:rsid w:val="00910E1D"/>
    <w:rsid w:val="00910F8D"/>
    <w:rsid w:val="0091199F"/>
    <w:rsid w:val="00911EFD"/>
    <w:rsid w:val="009122AC"/>
    <w:rsid w:val="00912364"/>
    <w:rsid w:val="0091266E"/>
    <w:rsid w:val="0091267E"/>
    <w:rsid w:val="0091303B"/>
    <w:rsid w:val="009131E9"/>
    <w:rsid w:val="0091368A"/>
    <w:rsid w:val="00914557"/>
    <w:rsid w:val="00914B60"/>
    <w:rsid w:val="00914DFC"/>
    <w:rsid w:val="00914FFB"/>
    <w:rsid w:val="00915376"/>
    <w:rsid w:val="009153DD"/>
    <w:rsid w:val="00915521"/>
    <w:rsid w:val="00915BD8"/>
    <w:rsid w:val="00916456"/>
    <w:rsid w:val="0091689B"/>
    <w:rsid w:val="00917521"/>
    <w:rsid w:val="00917590"/>
    <w:rsid w:val="0091769E"/>
    <w:rsid w:val="009200DD"/>
    <w:rsid w:val="009209B4"/>
    <w:rsid w:val="00920C4C"/>
    <w:rsid w:val="009216D2"/>
    <w:rsid w:val="0092194E"/>
    <w:rsid w:val="00921C51"/>
    <w:rsid w:val="00921CC5"/>
    <w:rsid w:val="00921CDF"/>
    <w:rsid w:val="00921DD0"/>
    <w:rsid w:val="00921EB9"/>
    <w:rsid w:val="009228B7"/>
    <w:rsid w:val="00923EE3"/>
    <w:rsid w:val="009240B5"/>
    <w:rsid w:val="00924358"/>
    <w:rsid w:val="009244BA"/>
    <w:rsid w:val="00925B5E"/>
    <w:rsid w:val="00925E3B"/>
    <w:rsid w:val="00926856"/>
    <w:rsid w:val="0092702D"/>
    <w:rsid w:val="00927449"/>
    <w:rsid w:val="009277A6"/>
    <w:rsid w:val="00930683"/>
    <w:rsid w:val="00930B27"/>
    <w:rsid w:val="00930EE0"/>
    <w:rsid w:val="009315EB"/>
    <w:rsid w:val="00931803"/>
    <w:rsid w:val="00931C32"/>
    <w:rsid w:val="00933734"/>
    <w:rsid w:val="00933953"/>
    <w:rsid w:val="00934A7C"/>
    <w:rsid w:val="00934E75"/>
    <w:rsid w:val="00935370"/>
    <w:rsid w:val="00935888"/>
    <w:rsid w:val="0093680B"/>
    <w:rsid w:val="00936980"/>
    <w:rsid w:val="00936D97"/>
    <w:rsid w:val="0094039B"/>
    <w:rsid w:val="0094068D"/>
    <w:rsid w:val="009409F7"/>
    <w:rsid w:val="00940CC1"/>
    <w:rsid w:val="00941177"/>
    <w:rsid w:val="00941665"/>
    <w:rsid w:val="00941E39"/>
    <w:rsid w:val="0094300A"/>
    <w:rsid w:val="0094363A"/>
    <w:rsid w:val="009436A0"/>
    <w:rsid w:val="0094376D"/>
    <w:rsid w:val="00944349"/>
    <w:rsid w:val="00944459"/>
    <w:rsid w:val="0094460A"/>
    <w:rsid w:val="00945763"/>
    <w:rsid w:val="00946A65"/>
    <w:rsid w:val="00947FB8"/>
    <w:rsid w:val="00950085"/>
    <w:rsid w:val="009503E6"/>
    <w:rsid w:val="00950E2F"/>
    <w:rsid w:val="00951DCF"/>
    <w:rsid w:val="00952966"/>
    <w:rsid w:val="009536CD"/>
    <w:rsid w:val="0095377B"/>
    <w:rsid w:val="00953929"/>
    <w:rsid w:val="00953EF5"/>
    <w:rsid w:val="009545C1"/>
    <w:rsid w:val="00954B6C"/>
    <w:rsid w:val="00955177"/>
    <w:rsid w:val="00955EB6"/>
    <w:rsid w:val="009562B3"/>
    <w:rsid w:val="00956745"/>
    <w:rsid w:val="00956DB7"/>
    <w:rsid w:val="00957552"/>
    <w:rsid w:val="009575E4"/>
    <w:rsid w:val="00957646"/>
    <w:rsid w:val="009577A3"/>
    <w:rsid w:val="00957B67"/>
    <w:rsid w:val="00957C16"/>
    <w:rsid w:val="00957E70"/>
    <w:rsid w:val="00957F41"/>
    <w:rsid w:val="009600E3"/>
    <w:rsid w:val="00960738"/>
    <w:rsid w:val="00960FFE"/>
    <w:rsid w:val="009628C3"/>
    <w:rsid w:val="009635E6"/>
    <w:rsid w:val="00963A88"/>
    <w:rsid w:val="009645DF"/>
    <w:rsid w:val="0096510D"/>
    <w:rsid w:val="00965250"/>
    <w:rsid w:val="009652E9"/>
    <w:rsid w:val="00965A71"/>
    <w:rsid w:val="009663BA"/>
    <w:rsid w:val="009668DC"/>
    <w:rsid w:val="00966D97"/>
    <w:rsid w:val="00967156"/>
    <w:rsid w:val="00967493"/>
    <w:rsid w:val="00967A69"/>
    <w:rsid w:val="009706C7"/>
    <w:rsid w:val="00970A46"/>
    <w:rsid w:val="0097198F"/>
    <w:rsid w:val="00972052"/>
    <w:rsid w:val="00972161"/>
    <w:rsid w:val="009721B1"/>
    <w:rsid w:val="00974E75"/>
    <w:rsid w:val="00974F9F"/>
    <w:rsid w:val="00975D71"/>
    <w:rsid w:val="00975E0D"/>
    <w:rsid w:val="00975F6B"/>
    <w:rsid w:val="00976106"/>
    <w:rsid w:val="0098029D"/>
    <w:rsid w:val="00980768"/>
    <w:rsid w:val="00980F03"/>
    <w:rsid w:val="009811FC"/>
    <w:rsid w:val="00982B6D"/>
    <w:rsid w:val="00983185"/>
    <w:rsid w:val="00983325"/>
    <w:rsid w:val="009841CF"/>
    <w:rsid w:val="00984564"/>
    <w:rsid w:val="00984CEE"/>
    <w:rsid w:val="00985020"/>
    <w:rsid w:val="0098512A"/>
    <w:rsid w:val="00986546"/>
    <w:rsid w:val="00986668"/>
    <w:rsid w:val="009870F9"/>
    <w:rsid w:val="00987312"/>
    <w:rsid w:val="009878E8"/>
    <w:rsid w:val="00991036"/>
    <w:rsid w:val="00991361"/>
    <w:rsid w:val="0099176C"/>
    <w:rsid w:val="00991996"/>
    <w:rsid w:val="00991DFB"/>
    <w:rsid w:val="00991FD5"/>
    <w:rsid w:val="00992188"/>
    <w:rsid w:val="00992533"/>
    <w:rsid w:val="0099362A"/>
    <w:rsid w:val="00993AEF"/>
    <w:rsid w:val="00993D55"/>
    <w:rsid w:val="009941C5"/>
    <w:rsid w:val="00994806"/>
    <w:rsid w:val="00994850"/>
    <w:rsid w:val="00994F7F"/>
    <w:rsid w:val="009957F2"/>
    <w:rsid w:val="0099596E"/>
    <w:rsid w:val="00995C49"/>
    <w:rsid w:val="00996691"/>
    <w:rsid w:val="00996AAD"/>
    <w:rsid w:val="00997084"/>
    <w:rsid w:val="009973E7"/>
    <w:rsid w:val="00997590"/>
    <w:rsid w:val="009975B3"/>
    <w:rsid w:val="009976F8"/>
    <w:rsid w:val="00997EE4"/>
    <w:rsid w:val="009A0AF2"/>
    <w:rsid w:val="009A0C1C"/>
    <w:rsid w:val="009A0CAF"/>
    <w:rsid w:val="009A1BAC"/>
    <w:rsid w:val="009A1C0C"/>
    <w:rsid w:val="009A23C0"/>
    <w:rsid w:val="009A3267"/>
    <w:rsid w:val="009A33BF"/>
    <w:rsid w:val="009A39D5"/>
    <w:rsid w:val="009A3BAB"/>
    <w:rsid w:val="009A400F"/>
    <w:rsid w:val="009A4184"/>
    <w:rsid w:val="009A4540"/>
    <w:rsid w:val="009A5E58"/>
    <w:rsid w:val="009A6522"/>
    <w:rsid w:val="009A6667"/>
    <w:rsid w:val="009A6D46"/>
    <w:rsid w:val="009A6DC6"/>
    <w:rsid w:val="009A779E"/>
    <w:rsid w:val="009A7C6E"/>
    <w:rsid w:val="009A7DD0"/>
    <w:rsid w:val="009B031E"/>
    <w:rsid w:val="009B06DE"/>
    <w:rsid w:val="009B07F5"/>
    <w:rsid w:val="009B14F8"/>
    <w:rsid w:val="009B1A11"/>
    <w:rsid w:val="009B2190"/>
    <w:rsid w:val="009B2438"/>
    <w:rsid w:val="009B2559"/>
    <w:rsid w:val="009B2803"/>
    <w:rsid w:val="009B287E"/>
    <w:rsid w:val="009B3613"/>
    <w:rsid w:val="009B369A"/>
    <w:rsid w:val="009B3716"/>
    <w:rsid w:val="009B3DA9"/>
    <w:rsid w:val="009B3DF5"/>
    <w:rsid w:val="009B42AA"/>
    <w:rsid w:val="009B4B9D"/>
    <w:rsid w:val="009B50F5"/>
    <w:rsid w:val="009B5401"/>
    <w:rsid w:val="009B5716"/>
    <w:rsid w:val="009B646F"/>
    <w:rsid w:val="009B7DB9"/>
    <w:rsid w:val="009C0350"/>
    <w:rsid w:val="009C0C48"/>
    <w:rsid w:val="009C0DAE"/>
    <w:rsid w:val="009C1005"/>
    <w:rsid w:val="009C14FC"/>
    <w:rsid w:val="009C1770"/>
    <w:rsid w:val="009C2135"/>
    <w:rsid w:val="009C23AF"/>
    <w:rsid w:val="009C24F5"/>
    <w:rsid w:val="009C2830"/>
    <w:rsid w:val="009C2964"/>
    <w:rsid w:val="009C2F77"/>
    <w:rsid w:val="009C32F8"/>
    <w:rsid w:val="009C3857"/>
    <w:rsid w:val="009C3E28"/>
    <w:rsid w:val="009C4200"/>
    <w:rsid w:val="009C4373"/>
    <w:rsid w:val="009C4B4E"/>
    <w:rsid w:val="009C5258"/>
    <w:rsid w:val="009C5280"/>
    <w:rsid w:val="009C543B"/>
    <w:rsid w:val="009C547E"/>
    <w:rsid w:val="009C590B"/>
    <w:rsid w:val="009C5CE5"/>
    <w:rsid w:val="009C65F3"/>
    <w:rsid w:val="009C6825"/>
    <w:rsid w:val="009C7089"/>
    <w:rsid w:val="009C75A2"/>
    <w:rsid w:val="009C762E"/>
    <w:rsid w:val="009C7E48"/>
    <w:rsid w:val="009C7FC5"/>
    <w:rsid w:val="009D00FE"/>
    <w:rsid w:val="009D0392"/>
    <w:rsid w:val="009D0A5D"/>
    <w:rsid w:val="009D1C46"/>
    <w:rsid w:val="009D21C3"/>
    <w:rsid w:val="009D2501"/>
    <w:rsid w:val="009D2E6A"/>
    <w:rsid w:val="009D4169"/>
    <w:rsid w:val="009D4527"/>
    <w:rsid w:val="009D45C2"/>
    <w:rsid w:val="009D4E9C"/>
    <w:rsid w:val="009D5358"/>
    <w:rsid w:val="009D5445"/>
    <w:rsid w:val="009D5E9E"/>
    <w:rsid w:val="009D67A4"/>
    <w:rsid w:val="009D67C2"/>
    <w:rsid w:val="009D7061"/>
    <w:rsid w:val="009D74FF"/>
    <w:rsid w:val="009D7AFF"/>
    <w:rsid w:val="009D7F68"/>
    <w:rsid w:val="009E027C"/>
    <w:rsid w:val="009E08DA"/>
    <w:rsid w:val="009E131E"/>
    <w:rsid w:val="009E2A64"/>
    <w:rsid w:val="009E2F9B"/>
    <w:rsid w:val="009E35A5"/>
    <w:rsid w:val="009E36A0"/>
    <w:rsid w:val="009E3CAA"/>
    <w:rsid w:val="009E42B5"/>
    <w:rsid w:val="009E4D64"/>
    <w:rsid w:val="009E4FE9"/>
    <w:rsid w:val="009E5281"/>
    <w:rsid w:val="009E53D2"/>
    <w:rsid w:val="009E5641"/>
    <w:rsid w:val="009E6AEE"/>
    <w:rsid w:val="009E6BCD"/>
    <w:rsid w:val="009E7340"/>
    <w:rsid w:val="009E79EB"/>
    <w:rsid w:val="009F0A61"/>
    <w:rsid w:val="009F0ABC"/>
    <w:rsid w:val="009F0DE6"/>
    <w:rsid w:val="009F1422"/>
    <w:rsid w:val="009F1C3B"/>
    <w:rsid w:val="009F22A6"/>
    <w:rsid w:val="009F2C56"/>
    <w:rsid w:val="009F2DC3"/>
    <w:rsid w:val="009F2DE5"/>
    <w:rsid w:val="009F3178"/>
    <w:rsid w:val="009F32A9"/>
    <w:rsid w:val="009F34B4"/>
    <w:rsid w:val="009F3933"/>
    <w:rsid w:val="009F42A4"/>
    <w:rsid w:val="009F4A72"/>
    <w:rsid w:val="009F4B48"/>
    <w:rsid w:val="009F4CFF"/>
    <w:rsid w:val="009F697A"/>
    <w:rsid w:val="009F6A89"/>
    <w:rsid w:val="009F7E1E"/>
    <w:rsid w:val="00A0012B"/>
    <w:rsid w:val="00A01432"/>
    <w:rsid w:val="00A01AB6"/>
    <w:rsid w:val="00A03158"/>
    <w:rsid w:val="00A0371E"/>
    <w:rsid w:val="00A03940"/>
    <w:rsid w:val="00A03977"/>
    <w:rsid w:val="00A03D23"/>
    <w:rsid w:val="00A03D95"/>
    <w:rsid w:val="00A03E9F"/>
    <w:rsid w:val="00A0408E"/>
    <w:rsid w:val="00A041A9"/>
    <w:rsid w:val="00A04B04"/>
    <w:rsid w:val="00A058B3"/>
    <w:rsid w:val="00A05B2D"/>
    <w:rsid w:val="00A05C25"/>
    <w:rsid w:val="00A05C6C"/>
    <w:rsid w:val="00A05CF8"/>
    <w:rsid w:val="00A0658E"/>
    <w:rsid w:val="00A0676E"/>
    <w:rsid w:val="00A07CBF"/>
    <w:rsid w:val="00A07D23"/>
    <w:rsid w:val="00A10896"/>
    <w:rsid w:val="00A10A99"/>
    <w:rsid w:val="00A10FC0"/>
    <w:rsid w:val="00A11026"/>
    <w:rsid w:val="00A12126"/>
    <w:rsid w:val="00A12AFC"/>
    <w:rsid w:val="00A12DAC"/>
    <w:rsid w:val="00A1350E"/>
    <w:rsid w:val="00A13788"/>
    <w:rsid w:val="00A139C2"/>
    <w:rsid w:val="00A13C5A"/>
    <w:rsid w:val="00A141D3"/>
    <w:rsid w:val="00A14AC2"/>
    <w:rsid w:val="00A14AE9"/>
    <w:rsid w:val="00A14FD5"/>
    <w:rsid w:val="00A15270"/>
    <w:rsid w:val="00A1552F"/>
    <w:rsid w:val="00A15626"/>
    <w:rsid w:val="00A15A6B"/>
    <w:rsid w:val="00A15C25"/>
    <w:rsid w:val="00A16577"/>
    <w:rsid w:val="00A16EC7"/>
    <w:rsid w:val="00A172CE"/>
    <w:rsid w:val="00A17409"/>
    <w:rsid w:val="00A17E6C"/>
    <w:rsid w:val="00A2030A"/>
    <w:rsid w:val="00A2123A"/>
    <w:rsid w:val="00A21344"/>
    <w:rsid w:val="00A21BAB"/>
    <w:rsid w:val="00A22225"/>
    <w:rsid w:val="00A223B4"/>
    <w:rsid w:val="00A22CD4"/>
    <w:rsid w:val="00A22DA4"/>
    <w:rsid w:val="00A23639"/>
    <w:rsid w:val="00A236A0"/>
    <w:rsid w:val="00A2371B"/>
    <w:rsid w:val="00A23A43"/>
    <w:rsid w:val="00A24C40"/>
    <w:rsid w:val="00A253A7"/>
    <w:rsid w:val="00A253E9"/>
    <w:rsid w:val="00A25527"/>
    <w:rsid w:val="00A25D37"/>
    <w:rsid w:val="00A26CAF"/>
    <w:rsid w:val="00A26F37"/>
    <w:rsid w:val="00A275E9"/>
    <w:rsid w:val="00A2771E"/>
    <w:rsid w:val="00A27FAF"/>
    <w:rsid w:val="00A30314"/>
    <w:rsid w:val="00A30865"/>
    <w:rsid w:val="00A308EB"/>
    <w:rsid w:val="00A30AA2"/>
    <w:rsid w:val="00A30B11"/>
    <w:rsid w:val="00A30CE3"/>
    <w:rsid w:val="00A31FFD"/>
    <w:rsid w:val="00A3220B"/>
    <w:rsid w:val="00A32FBB"/>
    <w:rsid w:val="00A33616"/>
    <w:rsid w:val="00A337AA"/>
    <w:rsid w:val="00A34032"/>
    <w:rsid w:val="00A34149"/>
    <w:rsid w:val="00A343A7"/>
    <w:rsid w:val="00A34759"/>
    <w:rsid w:val="00A3493E"/>
    <w:rsid w:val="00A358B4"/>
    <w:rsid w:val="00A35986"/>
    <w:rsid w:val="00A3659C"/>
    <w:rsid w:val="00A373BA"/>
    <w:rsid w:val="00A376FE"/>
    <w:rsid w:val="00A3798D"/>
    <w:rsid w:val="00A37FAF"/>
    <w:rsid w:val="00A408BF"/>
    <w:rsid w:val="00A40CA8"/>
    <w:rsid w:val="00A40F6D"/>
    <w:rsid w:val="00A4159B"/>
    <w:rsid w:val="00A41E67"/>
    <w:rsid w:val="00A42525"/>
    <w:rsid w:val="00A42C3D"/>
    <w:rsid w:val="00A42C67"/>
    <w:rsid w:val="00A42C95"/>
    <w:rsid w:val="00A42E25"/>
    <w:rsid w:val="00A43631"/>
    <w:rsid w:val="00A43A3F"/>
    <w:rsid w:val="00A43AA9"/>
    <w:rsid w:val="00A43D58"/>
    <w:rsid w:val="00A44816"/>
    <w:rsid w:val="00A44D72"/>
    <w:rsid w:val="00A450E9"/>
    <w:rsid w:val="00A45617"/>
    <w:rsid w:val="00A4711E"/>
    <w:rsid w:val="00A4723D"/>
    <w:rsid w:val="00A47D47"/>
    <w:rsid w:val="00A47D94"/>
    <w:rsid w:val="00A47F05"/>
    <w:rsid w:val="00A50003"/>
    <w:rsid w:val="00A5051B"/>
    <w:rsid w:val="00A5116D"/>
    <w:rsid w:val="00A51198"/>
    <w:rsid w:val="00A51A92"/>
    <w:rsid w:val="00A52AE9"/>
    <w:rsid w:val="00A53090"/>
    <w:rsid w:val="00A5369C"/>
    <w:rsid w:val="00A539B8"/>
    <w:rsid w:val="00A54595"/>
    <w:rsid w:val="00A55562"/>
    <w:rsid w:val="00A55629"/>
    <w:rsid w:val="00A55BEF"/>
    <w:rsid w:val="00A55CFD"/>
    <w:rsid w:val="00A56323"/>
    <w:rsid w:val="00A5632F"/>
    <w:rsid w:val="00A56345"/>
    <w:rsid w:val="00A5635C"/>
    <w:rsid w:val="00A56E16"/>
    <w:rsid w:val="00A56F33"/>
    <w:rsid w:val="00A575B6"/>
    <w:rsid w:val="00A576CC"/>
    <w:rsid w:val="00A57758"/>
    <w:rsid w:val="00A579C2"/>
    <w:rsid w:val="00A60077"/>
    <w:rsid w:val="00A60092"/>
    <w:rsid w:val="00A60C55"/>
    <w:rsid w:val="00A61506"/>
    <w:rsid w:val="00A61560"/>
    <w:rsid w:val="00A6181D"/>
    <w:rsid w:val="00A61B6A"/>
    <w:rsid w:val="00A622A7"/>
    <w:rsid w:val="00A6323F"/>
    <w:rsid w:val="00A6336D"/>
    <w:rsid w:val="00A63636"/>
    <w:rsid w:val="00A63EFE"/>
    <w:rsid w:val="00A6446A"/>
    <w:rsid w:val="00A64877"/>
    <w:rsid w:val="00A651B7"/>
    <w:rsid w:val="00A653DE"/>
    <w:rsid w:val="00A65972"/>
    <w:rsid w:val="00A65B59"/>
    <w:rsid w:val="00A6647D"/>
    <w:rsid w:val="00A66808"/>
    <w:rsid w:val="00A670DD"/>
    <w:rsid w:val="00A6749B"/>
    <w:rsid w:val="00A67C15"/>
    <w:rsid w:val="00A704B1"/>
    <w:rsid w:val="00A709DD"/>
    <w:rsid w:val="00A71A68"/>
    <w:rsid w:val="00A71AED"/>
    <w:rsid w:val="00A722CA"/>
    <w:rsid w:val="00A72532"/>
    <w:rsid w:val="00A72B6F"/>
    <w:rsid w:val="00A72B7C"/>
    <w:rsid w:val="00A72D78"/>
    <w:rsid w:val="00A73575"/>
    <w:rsid w:val="00A74075"/>
    <w:rsid w:val="00A755AB"/>
    <w:rsid w:val="00A76788"/>
    <w:rsid w:val="00A76796"/>
    <w:rsid w:val="00A76B90"/>
    <w:rsid w:val="00A76C59"/>
    <w:rsid w:val="00A76EB1"/>
    <w:rsid w:val="00A802AD"/>
    <w:rsid w:val="00A80AD5"/>
    <w:rsid w:val="00A81171"/>
    <w:rsid w:val="00A81BFF"/>
    <w:rsid w:val="00A823CB"/>
    <w:rsid w:val="00A824BB"/>
    <w:rsid w:val="00A82563"/>
    <w:rsid w:val="00A82592"/>
    <w:rsid w:val="00A826B1"/>
    <w:rsid w:val="00A82718"/>
    <w:rsid w:val="00A827F5"/>
    <w:rsid w:val="00A82C15"/>
    <w:rsid w:val="00A82ED5"/>
    <w:rsid w:val="00A84974"/>
    <w:rsid w:val="00A85D55"/>
    <w:rsid w:val="00A85FE5"/>
    <w:rsid w:val="00A8674B"/>
    <w:rsid w:val="00A86ED0"/>
    <w:rsid w:val="00A873AC"/>
    <w:rsid w:val="00A87447"/>
    <w:rsid w:val="00A8757F"/>
    <w:rsid w:val="00A87C2C"/>
    <w:rsid w:val="00A904CD"/>
    <w:rsid w:val="00A9093E"/>
    <w:rsid w:val="00A90F86"/>
    <w:rsid w:val="00A913BF"/>
    <w:rsid w:val="00A914F9"/>
    <w:rsid w:val="00A91E21"/>
    <w:rsid w:val="00A91F16"/>
    <w:rsid w:val="00A92384"/>
    <w:rsid w:val="00A9242B"/>
    <w:rsid w:val="00A92B7C"/>
    <w:rsid w:val="00A939DE"/>
    <w:rsid w:val="00A93BE2"/>
    <w:rsid w:val="00A94988"/>
    <w:rsid w:val="00A94BCA"/>
    <w:rsid w:val="00A955F5"/>
    <w:rsid w:val="00A95B2E"/>
    <w:rsid w:val="00A95BBD"/>
    <w:rsid w:val="00A95D4D"/>
    <w:rsid w:val="00A95FC2"/>
    <w:rsid w:val="00A961A5"/>
    <w:rsid w:val="00A97212"/>
    <w:rsid w:val="00A9768F"/>
    <w:rsid w:val="00A978DF"/>
    <w:rsid w:val="00AA09B2"/>
    <w:rsid w:val="00AA0AEF"/>
    <w:rsid w:val="00AA0F39"/>
    <w:rsid w:val="00AA144F"/>
    <w:rsid w:val="00AA2BB8"/>
    <w:rsid w:val="00AA2BDD"/>
    <w:rsid w:val="00AA300A"/>
    <w:rsid w:val="00AA3A84"/>
    <w:rsid w:val="00AA3BC7"/>
    <w:rsid w:val="00AA3C69"/>
    <w:rsid w:val="00AA4017"/>
    <w:rsid w:val="00AA45AF"/>
    <w:rsid w:val="00AA4AEE"/>
    <w:rsid w:val="00AA4E0B"/>
    <w:rsid w:val="00AA53AF"/>
    <w:rsid w:val="00AA5A12"/>
    <w:rsid w:val="00AA5A65"/>
    <w:rsid w:val="00AA6272"/>
    <w:rsid w:val="00AA653B"/>
    <w:rsid w:val="00AB0245"/>
    <w:rsid w:val="00AB05B0"/>
    <w:rsid w:val="00AB078B"/>
    <w:rsid w:val="00AB142F"/>
    <w:rsid w:val="00AB2106"/>
    <w:rsid w:val="00AB217E"/>
    <w:rsid w:val="00AB2632"/>
    <w:rsid w:val="00AB34D0"/>
    <w:rsid w:val="00AB35C5"/>
    <w:rsid w:val="00AB3CEA"/>
    <w:rsid w:val="00AB4539"/>
    <w:rsid w:val="00AB4B48"/>
    <w:rsid w:val="00AB4D43"/>
    <w:rsid w:val="00AB4DE4"/>
    <w:rsid w:val="00AB4FCF"/>
    <w:rsid w:val="00AB5277"/>
    <w:rsid w:val="00AB59AA"/>
    <w:rsid w:val="00AB5CF7"/>
    <w:rsid w:val="00AB7B93"/>
    <w:rsid w:val="00AC00C0"/>
    <w:rsid w:val="00AC01DC"/>
    <w:rsid w:val="00AC09D7"/>
    <w:rsid w:val="00AC0A0E"/>
    <w:rsid w:val="00AC124B"/>
    <w:rsid w:val="00AC1769"/>
    <w:rsid w:val="00AC18B5"/>
    <w:rsid w:val="00AC22C1"/>
    <w:rsid w:val="00AC2662"/>
    <w:rsid w:val="00AC2AF8"/>
    <w:rsid w:val="00AC2F64"/>
    <w:rsid w:val="00AC3FD7"/>
    <w:rsid w:val="00AC5599"/>
    <w:rsid w:val="00AC6868"/>
    <w:rsid w:val="00AC697A"/>
    <w:rsid w:val="00AC6E72"/>
    <w:rsid w:val="00AC7139"/>
    <w:rsid w:val="00AC7B58"/>
    <w:rsid w:val="00AD084D"/>
    <w:rsid w:val="00AD0A44"/>
    <w:rsid w:val="00AD17C9"/>
    <w:rsid w:val="00AD1A0A"/>
    <w:rsid w:val="00AD1B26"/>
    <w:rsid w:val="00AD1CB2"/>
    <w:rsid w:val="00AD1FF4"/>
    <w:rsid w:val="00AD211A"/>
    <w:rsid w:val="00AD290E"/>
    <w:rsid w:val="00AD2A7D"/>
    <w:rsid w:val="00AD2BAF"/>
    <w:rsid w:val="00AD2ED3"/>
    <w:rsid w:val="00AD3108"/>
    <w:rsid w:val="00AD3AFA"/>
    <w:rsid w:val="00AD3C3B"/>
    <w:rsid w:val="00AD412B"/>
    <w:rsid w:val="00AD4198"/>
    <w:rsid w:val="00AD4B2D"/>
    <w:rsid w:val="00AD501D"/>
    <w:rsid w:val="00AD530E"/>
    <w:rsid w:val="00AD542A"/>
    <w:rsid w:val="00AD6621"/>
    <w:rsid w:val="00AD6DD2"/>
    <w:rsid w:val="00AD7254"/>
    <w:rsid w:val="00AD7590"/>
    <w:rsid w:val="00AD75EB"/>
    <w:rsid w:val="00AD79E4"/>
    <w:rsid w:val="00AD7BDA"/>
    <w:rsid w:val="00AD7C74"/>
    <w:rsid w:val="00AE01BB"/>
    <w:rsid w:val="00AE042C"/>
    <w:rsid w:val="00AE05A7"/>
    <w:rsid w:val="00AE0764"/>
    <w:rsid w:val="00AE0877"/>
    <w:rsid w:val="00AE1014"/>
    <w:rsid w:val="00AE1C63"/>
    <w:rsid w:val="00AE1CA6"/>
    <w:rsid w:val="00AE1CC6"/>
    <w:rsid w:val="00AE1DAE"/>
    <w:rsid w:val="00AE1DBA"/>
    <w:rsid w:val="00AE22A3"/>
    <w:rsid w:val="00AE29BF"/>
    <w:rsid w:val="00AE35A1"/>
    <w:rsid w:val="00AE3765"/>
    <w:rsid w:val="00AE3836"/>
    <w:rsid w:val="00AE3C8E"/>
    <w:rsid w:val="00AE3E91"/>
    <w:rsid w:val="00AE45F7"/>
    <w:rsid w:val="00AE4C28"/>
    <w:rsid w:val="00AE50AD"/>
    <w:rsid w:val="00AE6918"/>
    <w:rsid w:val="00AE72CC"/>
    <w:rsid w:val="00AE7C92"/>
    <w:rsid w:val="00AF0981"/>
    <w:rsid w:val="00AF1308"/>
    <w:rsid w:val="00AF14C8"/>
    <w:rsid w:val="00AF1693"/>
    <w:rsid w:val="00AF1B00"/>
    <w:rsid w:val="00AF1BF3"/>
    <w:rsid w:val="00AF1C74"/>
    <w:rsid w:val="00AF2754"/>
    <w:rsid w:val="00AF279E"/>
    <w:rsid w:val="00AF34D1"/>
    <w:rsid w:val="00AF379E"/>
    <w:rsid w:val="00AF3EA8"/>
    <w:rsid w:val="00AF42C3"/>
    <w:rsid w:val="00AF492C"/>
    <w:rsid w:val="00AF494A"/>
    <w:rsid w:val="00AF4978"/>
    <w:rsid w:val="00AF4BC1"/>
    <w:rsid w:val="00AF4CAA"/>
    <w:rsid w:val="00AF4D32"/>
    <w:rsid w:val="00AF4DC7"/>
    <w:rsid w:val="00AF4E5E"/>
    <w:rsid w:val="00AF4E63"/>
    <w:rsid w:val="00AF5716"/>
    <w:rsid w:val="00AF5FAA"/>
    <w:rsid w:val="00AF63F5"/>
    <w:rsid w:val="00AF6641"/>
    <w:rsid w:val="00AF6CEF"/>
    <w:rsid w:val="00AF7CCF"/>
    <w:rsid w:val="00B004FA"/>
    <w:rsid w:val="00B01C40"/>
    <w:rsid w:val="00B01F54"/>
    <w:rsid w:val="00B02BBD"/>
    <w:rsid w:val="00B0366E"/>
    <w:rsid w:val="00B03901"/>
    <w:rsid w:val="00B03AB6"/>
    <w:rsid w:val="00B03AD5"/>
    <w:rsid w:val="00B03C2A"/>
    <w:rsid w:val="00B03E51"/>
    <w:rsid w:val="00B04809"/>
    <w:rsid w:val="00B04D38"/>
    <w:rsid w:val="00B05394"/>
    <w:rsid w:val="00B055F4"/>
    <w:rsid w:val="00B05B5C"/>
    <w:rsid w:val="00B06CD5"/>
    <w:rsid w:val="00B0748E"/>
    <w:rsid w:val="00B074B3"/>
    <w:rsid w:val="00B076F9"/>
    <w:rsid w:val="00B07ECF"/>
    <w:rsid w:val="00B07EEB"/>
    <w:rsid w:val="00B10C2F"/>
    <w:rsid w:val="00B118B0"/>
    <w:rsid w:val="00B11F3C"/>
    <w:rsid w:val="00B11F84"/>
    <w:rsid w:val="00B129C1"/>
    <w:rsid w:val="00B131D3"/>
    <w:rsid w:val="00B13239"/>
    <w:rsid w:val="00B13399"/>
    <w:rsid w:val="00B13BFB"/>
    <w:rsid w:val="00B14CE9"/>
    <w:rsid w:val="00B15F9A"/>
    <w:rsid w:val="00B173B8"/>
    <w:rsid w:val="00B17520"/>
    <w:rsid w:val="00B17DC4"/>
    <w:rsid w:val="00B201C5"/>
    <w:rsid w:val="00B211A3"/>
    <w:rsid w:val="00B216A8"/>
    <w:rsid w:val="00B229FF"/>
    <w:rsid w:val="00B22C83"/>
    <w:rsid w:val="00B233B4"/>
    <w:rsid w:val="00B2445F"/>
    <w:rsid w:val="00B249C1"/>
    <w:rsid w:val="00B25042"/>
    <w:rsid w:val="00B2522C"/>
    <w:rsid w:val="00B25331"/>
    <w:rsid w:val="00B25BB2"/>
    <w:rsid w:val="00B277BB"/>
    <w:rsid w:val="00B278C4"/>
    <w:rsid w:val="00B27904"/>
    <w:rsid w:val="00B27A98"/>
    <w:rsid w:val="00B27FB0"/>
    <w:rsid w:val="00B3042E"/>
    <w:rsid w:val="00B30D60"/>
    <w:rsid w:val="00B30E68"/>
    <w:rsid w:val="00B30EBC"/>
    <w:rsid w:val="00B3271E"/>
    <w:rsid w:val="00B329C4"/>
    <w:rsid w:val="00B32A13"/>
    <w:rsid w:val="00B33154"/>
    <w:rsid w:val="00B33447"/>
    <w:rsid w:val="00B33AD4"/>
    <w:rsid w:val="00B33EA7"/>
    <w:rsid w:val="00B33F01"/>
    <w:rsid w:val="00B34864"/>
    <w:rsid w:val="00B349CB"/>
    <w:rsid w:val="00B34BB9"/>
    <w:rsid w:val="00B34D6A"/>
    <w:rsid w:val="00B35680"/>
    <w:rsid w:val="00B358C6"/>
    <w:rsid w:val="00B35A97"/>
    <w:rsid w:val="00B368EC"/>
    <w:rsid w:val="00B36B0D"/>
    <w:rsid w:val="00B36FA5"/>
    <w:rsid w:val="00B370F8"/>
    <w:rsid w:val="00B372EE"/>
    <w:rsid w:val="00B401A5"/>
    <w:rsid w:val="00B40FFD"/>
    <w:rsid w:val="00B416EF"/>
    <w:rsid w:val="00B419A6"/>
    <w:rsid w:val="00B41ACD"/>
    <w:rsid w:val="00B41C66"/>
    <w:rsid w:val="00B41D26"/>
    <w:rsid w:val="00B422C1"/>
    <w:rsid w:val="00B42547"/>
    <w:rsid w:val="00B42B85"/>
    <w:rsid w:val="00B43606"/>
    <w:rsid w:val="00B4365F"/>
    <w:rsid w:val="00B43C2C"/>
    <w:rsid w:val="00B43E34"/>
    <w:rsid w:val="00B4433A"/>
    <w:rsid w:val="00B44949"/>
    <w:rsid w:val="00B44E10"/>
    <w:rsid w:val="00B45D29"/>
    <w:rsid w:val="00B45D2A"/>
    <w:rsid w:val="00B470DF"/>
    <w:rsid w:val="00B47253"/>
    <w:rsid w:val="00B479BB"/>
    <w:rsid w:val="00B47BD1"/>
    <w:rsid w:val="00B47C5D"/>
    <w:rsid w:val="00B506DC"/>
    <w:rsid w:val="00B50907"/>
    <w:rsid w:val="00B509CF"/>
    <w:rsid w:val="00B50BB6"/>
    <w:rsid w:val="00B50F17"/>
    <w:rsid w:val="00B5131E"/>
    <w:rsid w:val="00B52889"/>
    <w:rsid w:val="00B52E16"/>
    <w:rsid w:val="00B53878"/>
    <w:rsid w:val="00B538E5"/>
    <w:rsid w:val="00B54010"/>
    <w:rsid w:val="00B542F5"/>
    <w:rsid w:val="00B544C2"/>
    <w:rsid w:val="00B54A79"/>
    <w:rsid w:val="00B54E98"/>
    <w:rsid w:val="00B55B79"/>
    <w:rsid w:val="00B55CEE"/>
    <w:rsid w:val="00B574F8"/>
    <w:rsid w:val="00B5763D"/>
    <w:rsid w:val="00B5772C"/>
    <w:rsid w:val="00B577B4"/>
    <w:rsid w:val="00B57FD6"/>
    <w:rsid w:val="00B6077B"/>
    <w:rsid w:val="00B61523"/>
    <w:rsid w:val="00B61A7C"/>
    <w:rsid w:val="00B6241D"/>
    <w:rsid w:val="00B62747"/>
    <w:rsid w:val="00B62820"/>
    <w:rsid w:val="00B62B4B"/>
    <w:rsid w:val="00B63828"/>
    <w:rsid w:val="00B64246"/>
    <w:rsid w:val="00B64294"/>
    <w:rsid w:val="00B643B5"/>
    <w:rsid w:val="00B64413"/>
    <w:rsid w:val="00B64C65"/>
    <w:rsid w:val="00B6503E"/>
    <w:rsid w:val="00B6557F"/>
    <w:rsid w:val="00B65897"/>
    <w:rsid w:val="00B65C96"/>
    <w:rsid w:val="00B65D18"/>
    <w:rsid w:val="00B6614D"/>
    <w:rsid w:val="00B663E9"/>
    <w:rsid w:val="00B67992"/>
    <w:rsid w:val="00B67ACA"/>
    <w:rsid w:val="00B67EBF"/>
    <w:rsid w:val="00B67FB8"/>
    <w:rsid w:val="00B7034D"/>
    <w:rsid w:val="00B7044E"/>
    <w:rsid w:val="00B70A5E"/>
    <w:rsid w:val="00B70A6D"/>
    <w:rsid w:val="00B710C5"/>
    <w:rsid w:val="00B71497"/>
    <w:rsid w:val="00B7217A"/>
    <w:rsid w:val="00B726AA"/>
    <w:rsid w:val="00B72CF4"/>
    <w:rsid w:val="00B72D04"/>
    <w:rsid w:val="00B735FF"/>
    <w:rsid w:val="00B7573C"/>
    <w:rsid w:val="00B75DE4"/>
    <w:rsid w:val="00B7605B"/>
    <w:rsid w:val="00B77B6D"/>
    <w:rsid w:val="00B800E1"/>
    <w:rsid w:val="00B8135B"/>
    <w:rsid w:val="00B8195D"/>
    <w:rsid w:val="00B8199E"/>
    <w:rsid w:val="00B81CF6"/>
    <w:rsid w:val="00B81FEE"/>
    <w:rsid w:val="00B820B9"/>
    <w:rsid w:val="00B82379"/>
    <w:rsid w:val="00B827D5"/>
    <w:rsid w:val="00B82D7C"/>
    <w:rsid w:val="00B83701"/>
    <w:rsid w:val="00B83851"/>
    <w:rsid w:val="00B83D75"/>
    <w:rsid w:val="00B83DAE"/>
    <w:rsid w:val="00B83ED9"/>
    <w:rsid w:val="00B83F45"/>
    <w:rsid w:val="00B8428A"/>
    <w:rsid w:val="00B844B8"/>
    <w:rsid w:val="00B868BD"/>
    <w:rsid w:val="00B86D17"/>
    <w:rsid w:val="00B87B64"/>
    <w:rsid w:val="00B87BE3"/>
    <w:rsid w:val="00B90310"/>
    <w:rsid w:val="00B90550"/>
    <w:rsid w:val="00B91274"/>
    <w:rsid w:val="00B93064"/>
    <w:rsid w:val="00B930B4"/>
    <w:rsid w:val="00B932CD"/>
    <w:rsid w:val="00B93635"/>
    <w:rsid w:val="00B94424"/>
    <w:rsid w:val="00B956A6"/>
    <w:rsid w:val="00B958BA"/>
    <w:rsid w:val="00B95E73"/>
    <w:rsid w:val="00B96020"/>
    <w:rsid w:val="00B963B5"/>
    <w:rsid w:val="00B9653C"/>
    <w:rsid w:val="00B96847"/>
    <w:rsid w:val="00B96F7B"/>
    <w:rsid w:val="00B97933"/>
    <w:rsid w:val="00BA055D"/>
    <w:rsid w:val="00BA0CFA"/>
    <w:rsid w:val="00BA164F"/>
    <w:rsid w:val="00BA1C46"/>
    <w:rsid w:val="00BA1C9C"/>
    <w:rsid w:val="00BA2726"/>
    <w:rsid w:val="00BA2971"/>
    <w:rsid w:val="00BA3113"/>
    <w:rsid w:val="00BA389A"/>
    <w:rsid w:val="00BA398D"/>
    <w:rsid w:val="00BA3AB9"/>
    <w:rsid w:val="00BA3B9A"/>
    <w:rsid w:val="00BA3E13"/>
    <w:rsid w:val="00BA4780"/>
    <w:rsid w:val="00BA4990"/>
    <w:rsid w:val="00BA4E7E"/>
    <w:rsid w:val="00BA5308"/>
    <w:rsid w:val="00BA5840"/>
    <w:rsid w:val="00BA5D52"/>
    <w:rsid w:val="00BA62C2"/>
    <w:rsid w:val="00BA656F"/>
    <w:rsid w:val="00BA6662"/>
    <w:rsid w:val="00BA667B"/>
    <w:rsid w:val="00BA7214"/>
    <w:rsid w:val="00BB0371"/>
    <w:rsid w:val="00BB06D4"/>
    <w:rsid w:val="00BB13E4"/>
    <w:rsid w:val="00BB2029"/>
    <w:rsid w:val="00BB2164"/>
    <w:rsid w:val="00BB401B"/>
    <w:rsid w:val="00BB4F38"/>
    <w:rsid w:val="00BB50AE"/>
    <w:rsid w:val="00BB57A1"/>
    <w:rsid w:val="00BB57A2"/>
    <w:rsid w:val="00BB586B"/>
    <w:rsid w:val="00BB5FE5"/>
    <w:rsid w:val="00BB63EF"/>
    <w:rsid w:val="00BB6F44"/>
    <w:rsid w:val="00BB710A"/>
    <w:rsid w:val="00BB74EA"/>
    <w:rsid w:val="00BC0A35"/>
    <w:rsid w:val="00BC19B5"/>
    <w:rsid w:val="00BC1A45"/>
    <w:rsid w:val="00BC1B3A"/>
    <w:rsid w:val="00BC1DE3"/>
    <w:rsid w:val="00BC1E9F"/>
    <w:rsid w:val="00BC1EAE"/>
    <w:rsid w:val="00BC2013"/>
    <w:rsid w:val="00BC21F3"/>
    <w:rsid w:val="00BC23C7"/>
    <w:rsid w:val="00BC23E3"/>
    <w:rsid w:val="00BC26B3"/>
    <w:rsid w:val="00BC29A6"/>
    <w:rsid w:val="00BC2A8E"/>
    <w:rsid w:val="00BC2C09"/>
    <w:rsid w:val="00BC314D"/>
    <w:rsid w:val="00BC32B6"/>
    <w:rsid w:val="00BC39BE"/>
    <w:rsid w:val="00BC3A83"/>
    <w:rsid w:val="00BC4445"/>
    <w:rsid w:val="00BC498A"/>
    <w:rsid w:val="00BC50FA"/>
    <w:rsid w:val="00BC526F"/>
    <w:rsid w:val="00BC538D"/>
    <w:rsid w:val="00BC55A5"/>
    <w:rsid w:val="00BC5983"/>
    <w:rsid w:val="00BC5B54"/>
    <w:rsid w:val="00BC5D13"/>
    <w:rsid w:val="00BC69BE"/>
    <w:rsid w:val="00BC6A35"/>
    <w:rsid w:val="00BC6F11"/>
    <w:rsid w:val="00BC74B4"/>
    <w:rsid w:val="00BC7697"/>
    <w:rsid w:val="00BC786A"/>
    <w:rsid w:val="00BC7962"/>
    <w:rsid w:val="00BD05F4"/>
    <w:rsid w:val="00BD0918"/>
    <w:rsid w:val="00BD0EFC"/>
    <w:rsid w:val="00BD0F50"/>
    <w:rsid w:val="00BD1059"/>
    <w:rsid w:val="00BD13B1"/>
    <w:rsid w:val="00BD13C7"/>
    <w:rsid w:val="00BD1FD1"/>
    <w:rsid w:val="00BD24BE"/>
    <w:rsid w:val="00BD3428"/>
    <w:rsid w:val="00BD386E"/>
    <w:rsid w:val="00BD3C0B"/>
    <w:rsid w:val="00BD4C6D"/>
    <w:rsid w:val="00BD50B6"/>
    <w:rsid w:val="00BD565C"/>
    <w:rsid w:val="00BD58A6"/>
    <w:rsid w:val="00BD62CB"/>
    <w:rsid w:val="00BD6339"/>
    <w:rsid w:val="00BD69B8"/>
    <w:rsid w:val="00BD7EA9"/>
    <w:rsid w:val="00BE0209"/>
    <w:rsid w:val="00BE0877"/>
    <w:rsid w:val="00BE09A7"/>
    <w:rsid w:val="00BE0FA1"/>
    <w:rsid w:val="00BE102B"/>
    <w:rsid w:val="00BE16A0"/>
    <w:rsid w:val="00BE21D8"/>
    <w:rsid w:val="00BE2461"/>
    <w:rsid w:val="00BE2675"/>
    <w:rsid w:val="00BE2DCD"/>
    <w:rsid w:val="00BE2DF7"/>
    <w:rsid w:val="00BE470B"/>
    <w:rsid w:val="00BE4DB3"/>
    <w:rsid w:val="00BE5AC7"/>
    <w:rsid w:val="00BE5DC9"/>
    <w:rsid w:val="00BE5FED"/>
    <w:rsid w:val="00BE6D0A"/>
    <w:rsid w:val="00BE7674"/>
    <w:rsid w:val="00BE7D3F"/>
    <w:rsid w:val="00BF07C3"/>
    <w:rsid w:val="00BF11D7"/>
    <w:rsid w:val="00BF196A"/>
    <w:rsid w:val="00BF1A3F"/>
    <w:rsid w:val="00BF1F1F"/>
    <w:rsid w:val="00BF20DE"/>
    <w:rsid w:val="00BF211E"/>
    <w:rsid w:val="00BF25F4"/>
    <w:rsid w:val="00BF2D85"/>
    <w:rsid w:val="00BF36C2"/>
    <w:rsid w:val="00BF3A49"/>
    <w:rsid w:val="00BF3F95"/>
    <w:rsid w:val="00BF4398"/>
    <w:rsid w:val="00BF464C"/>
    <w:rsid w:val="00BF55D5"/>
    <w:rsid w:val="00BF60E6"/>
    <w:rsid w:val="00BF6502"/>
    <w:rsid w:val="00BF6CAC"/>
    <w:rsid w:val="00BF769C"/>
    <w:rsid w:val="00BF78AA"/>
    <w:rsid w:val="00BF7D12"/>
    <w:rsid w:val="00C00E0D"/>
    <w:rsid w:val="00C010B1"/>
    <w:rsid w:val="00C01416"/>
    <w:rsid w:val="00C01623"/>
    <w:rsid w:val="00C01A79"/>
    <w:rsid w:val="00C01B3E"/>
    <w:rsid w:val="00C02A06"/>
    <w:rsid w:val="00C041BF"/>
    <w:rsid w:val="00C04709"/>
    <w:rsid w:val="00C048E0"/>
    <w:rsid w:val="00C04D8C"/>
    <w:rsid w:val="00C0563E"/>
    <w:rsid w:val="00C0594A"/>
    <w:rsid w:val="00C06601"/>
    <w:rsid w:val="00C06682"/>
    <w:rsid w:val="00C06798"/>
    <w:rsid w:val="00C06AF8"/>
    <w:rsid w:val="00C06CD1"/>
    <w:rsid w:val="00C06F37"/>
    <w:rsid w:val="00C072CE"/>
    <w:rsid w:val="00C07733"/>
    <w:rsid w:val="00C11A3C"/>
    <w:rsid w:val="00C122FF"/>
    <w:rsid w:val="00C1241B"/>
    <w:rsid w:val="00C12D3A"/>
    <w:rsid w:val="00C13690"/>
    <w:rsid w:val="00C13D98"/>
    <w:rsid w:val="00C14CE9"/>
    <w:rsid w:val="00C159B1"/>
    <w:rsid w:val="00C15F9B"/>
    <w:rsid w:val="00C1642E"/>
    <w:rsid w:val="00C16657"/>
    <w:rsid w:val="00C17421"/>
    <w:rsid w:val="00C17521"/>
    <w:rsid w:val="00C1787D"/>
    <w:rsid w:val="00C17AB8"/>
    <w:rsid w:val="00C17E7D"/>
    <w:rsid w:val="00C21D7D"/>
    <w:rsid w:val="00C2209C"/>
    <w:rsid w:val="00C22E36"/>
    <w:rsid w:val="00C22F69"/>
    <w:rsid w:val="00C24165"/>
    <w:rsid w:val="00C2437B"/>
    <w:rsid w:val="00C2442D"/>
    <w:rsid w:val="00C2461D"/>
    <w:rsid w:val="00C248AD"/>
    <w:rsid w:val="00C24E81"/>
    <w:rsid w:val="00C251C7"/>
    <w:rsid w:val="00C2562F"/>
    <w:rsid w:val="00C25978"/>
    <w:rsid w:val="00C25996"/>
    <w:rsid w:val="00C2708D"/>
    <w:rsid w:val="00C2719D"/>
    <w:rsid w:val="00C276A5"/>
    <w:rsid w:val="00C276A9"/>
    <w:rsid w:val="00C279F6"/>
    <w:rsid w:val="00C27A99"/>
    <w:rsid w:val="00C27D3B"/>
    <w:rsid w:val="00C300AF"/>
    <w:rsid w:val="00C301EA"/>
    <w:rsid w:val="00C30AD2"/>
    <w:rsid w:val="00C30B81"/>
    <w:rsid w:val="00C30C2E"/>
    <w:rsid w:val="00C3186C"/>
    <w:rsid w:val="00C31C51"/>
    <w:rsid w:val="00C32588"/>
    <w:rsid w:val="00C325D6"/>
    <w:rsid w:val="00C329C9"/>
    <w:rsid w:val="00C32DD6"/>
    <w:rsid w:val="00C33408"/>
    <w:rsid w:val="00C33554"/>
    <w:rsid w:val="00C3415D"/>
    <w:rsid w:val="00C346AE"/>
    <w:rsid w:val="00C34B11"/>
    <w:rsid w:val="00C34D3D"/>
    <w:rsid w:val="00C34FEF"/>
    <w:rsid w:val="00C3535C"/>
    <w:rsid w:val="00C3565C"/>
    <w:rsid w:val="00C3624E"/>
    <w:rsid w:val="00C36C07"/>
    <w:rsid w:val="00C36FFD"/>
    <w:rsid w:val="00C3703E"/>
    <w:rsid w:val="00C37805"/>
    <w:rsid w:val="00C4010B"/>
    <w:rsid w:val="00C4043C"/>
    <w:rsid w:val="00C40559"/>
    <w:rsid w:val="00C41100"/>
    <w:rsid w:val="00C42041"/>
    <w:rsid w:val="00C423A5"/>
    <w:rsid w:val="00C426AB"/>
    <w:rsid w:val="00C44894"/>
    <w:rsid w:val="00C4497C"/>
    <w:rsid w:val="00C44A37"/>
    <w:rsid w:val="00C44DCE"/>
    <w:rsid w:val="00C44F09"/>
    <w:rsid w:val="00C45621"/>
    <w:rsid w:val="00C45797"/>
    <w:rsid w:val="00C45932"/>
    <w:rsid w:val="00C45D5C"/>
    <w:rsid w:val="00C45FE4"/>
    <w:rsid w:val="00C46874"/>
    <w:rsid w:val="00C468D4"/>
    <w:rsid w:val="00C46D66"/>
    <w:rsid w:val="00C4712F"/>
    <w:rsid w:val="00C47BFE"/>
    <w:rsid w:val="00C50053"/>
    <w:rsid w:val="00C50867"/>
    <w:rsid w:val="00C50A87"/>
    <w:rsid w:val="00C50F24"/>
    <w:rsid w:val="00C51057"/>
    <w:rsid w:val="00C51487"/>
    <w:rsid w:val="00C51E21"/>
    <w:rsid w:val="00C51EDD"/>
    <w:rsid w:val="00C52651"/>
    <w:rsid w:val="00C52DFE"/>
    <w:rsid w:val="00C53540"/>
    <w:rsid w:val="00C53DAB"/>
    <w:rsid w:val="00C54146"/>
    <w:rsid w:val="00C5592D"/>
    <w:rsid w:val="00C55BC5"/>
    <w:rsid w:val="00C55EB0"/>
    <w:rsid w:val="00C5697D"/>
    <w:rsid w:val="00C56CA8"/>
    <w:rsid w:val="00C5719B"/>
    <w:rsid w:val="00C574EF"/>
    <w:rsid w:val="00C57580"/>
    <w:rsid w:val="00C579D6"/>
    <w:rsid w:val="00C57C9E"/>
    <w:rsid w:val="00C602A5"/>
    <w:rsid w:val="00C60E04"/>
    <w:rsid w:val="00C61064"/>
    <w:rsid w:val="00C61071"/>
    <w:rsid w:val="00C6108B"/>
    <w:rsid w:val="00C61192"/>
    <w:rsid w:val="00C616A8"/>
    <w:rsid w:val="00C61899"/>
    <w:rsid w:val="00C6215D"/>
    <w:rsid w:val="00C62194"/>
    <w:rsid w:val="00C6220A"/>
    <w:rsid w:val="00C625A2"/>
    <w:rsid w:val="00C62657"/>
    <w:rsid w:val="00C62A87"/>
    <w:rsid w:val="00C62F0B"/>
    <w:rsid w:val="00C63862"/>
    <w:rsid w:val="00C63908"/>
    <w:rsid w:val="00C63DDB"/>
    <w:rsid w:val="00C63F25"/>
    <w:rsid w:val="00C6485F"/>
    <w:rsid w:val="00C64D41"/>
    <w:rsid w:val="00C64E0F"/>
    <w:rsid w:val="00C650C0"/>
    <w:rsid w:val="00C655DB"/>
    <w:rsid w:val="00C65798"/>
    <w:rsid w:val="00C661A0"/>
    <w:rsid w:val="00C6653C"/>
    <w:rsid w:val="00C66C53"/>
    <w:rsid w:val="00C70C7B"/>
    <w:rsid w:val="00C71160"/>
    <w:rsid w:val="00C717BC"/>
    <w:rsid w:val="00C72494"/>
    <w:rsid w:val="00C724C2"/>
    <w:rsid w:val="00C7274A"/>
    <w:rsid w:val="00C72E7B"/>
    <w:rsid w:val="00C73CE8"/>
    <w:rsid w:val="00C74785"/>
    <w:rsid w:val="00C758F4"/>
    <w:rsid w:val="00C75B88"/>
    <w:rsid w:val="00C766AA"/>
    <w:rsid w:val="00C76DCC"/>
    <w:rsid w:val="00C800B0"/>
    <w:rsid w:val="00C80882"/>
    <w:rsid w:val="00C80EB2"/>
    <w:rsid w:val="00C80EC8"/>
    <w:rsid w:val="00C81355"/>
    <w:rsid w:val="00C813AB"/>
    <w:rsid w:val="00C8145E"/>
    <w:rsid w:val="00C816A1"/>
    <w:rsid w:val="00C81E53"/>
    <w:rsid w:val="00C82822"/>
    <w:rsid w:val="00C82F5B"/>
    <w:rsid w:val="00C831BE"/>
    <w:rsid w:val="00C837B8"/>
    <w:rsid w:val="00C83923"/>
    <w:rsid w:val="00C839C3"/>
    <w:rsid w:val="00C84570"/>
    <w:rsid w:val="00C84CA7"/>
    <w:rsid w:val="00C86D1D"/>
    <w:rsid w:val="00C87147"/>
    <w:rsid w:val="00C8718E"/>
    <w:rsid w:val="00C8748F"/>
    <w:rsid w:val="00C87F24"/>
    <w:rsid w:val="00C90099"/>
    <w:rsid w:val="00C909EB"/>
    <w:rsid w:val="00C90A95"/>
    <w:rsid w:val="00C910E3"/>
    <w:rsid w:val="00C913FB"/>
    <w:rsid w:val="00C919B2"/>
    <w:rsid w:val="00C9218C"/>
    <w:rsid w:val="00C92944"/>
    <w:rsid w:val="00C92EF3"/>
    <w:rsid w:val="00C934E3"/>
    <w:rsid w:val="00C935D0"/>
    <w:rsid w:val="00C93778"/>
    <w:rsid w:val="00C93A3D"/>
    <w:rsid w:val="00C94728"/>
    <w:rsid w:val="00C94BD8"/>
    <w:rsid w:val="00C9627F"/>
    <w:rsid w:val="00C96622"/>
    <w:rsid w:val="00C96AD7"/>
    <w:rsid w:val="00C970DB"/>
    <w:rsid w:val="00CA0AD3"/>
    <w:rsid w:val="00CA0B2F"/>
    <w:rsid w:val="00CA1C0E"/>
    <w:rsid w:val="00CA29AD"/>
    <w:rsid w:val="00CA3357"/>
    <w:rsid w:val="00CA33BA"/>
    <w:rsid w:val="00CA3958"/>
    <w:rsid w:val="00CA3E64"/>
    <w:rsid w:val="00CA4199"/>
    <w:rsid w:val="00CA47D6"/>
    <w:rsid w:val="00CA5492"/>
    <w:rsid w:val="00CA5ED2"/>
    <w:rsid w:val="00CA6B36"/>
    <w:rsid w:val="00CA6CF1"/>
    <w:rsid w:val="00CA6D25"/>
    <w:rsid w:val="00CA7027"/>
    <w:rsid w:val="00CA707D"/>
    <w:rsid w:val="00CA710A"/>
    <w:rsid w:val="00CA7A21"/>
    <w:rsid w:val="00CA7CC4"/>
    <w:rsid w:val="00CB01B5"/>
    <w:rsid w:val="00CB026C"/>
    <w:rsid w:val="00CB03F5"/>
    <w:rsid w:val="00CB11A0"/>
    <w:rsid w:val="00CB11EC"/>
    <w:rsid w:val="00CB17C5"/>
    <w:rsid w:val="00CB1FF2"/>
    <w:rsid w:val="00CB29D4"/>
    <w:rsid w:val="00CB308B"/>
    <w:rsid w:val="00CB30BF"/>
    <w:rsid w:val="00CB36EF"/>
    <w:rsid w:val="00CB37F0"/>
    <w:rsid w:val="00CB3E83"/>
    <w:rsid w:val="00CB5120"/>
    <w:rsid w:val="00CB52EF"/>
    <w:rsid w:val="00CB57D4"/>
    <w:rsid w:val="00CB5839"/>
    <w:rsid w:val="00CB5A22"/>
    <w:rsid w:val="00CB5BAC"/>
    <w:rsid w:val="00CB63C5"/>
    <w:rsid w:val="00CB6953"/>
    <w:rsid w:val="00CB7CE4"/>
    <w:rsid w:val="00CC0AF4"/>
    <w:rsid w:val="00CC1B20"/>
    <w:rsid w:val="00CC1CBF"/>
    <w:rsid w:val="00CC25D1"/>
    <w:rsid w:val="00CC2609"/>
    <w:rsid w:val="00CC26A7"/>
    <w:rsid w:val="00CC2753"/>
    <w:rsid w:val="00CC2851"/>
    <w:rsid w:val="00CC2F6B"/>
    <w:rsid w:val="00CC336F"/>
    <w:rsid w:val="00CC3785"/>
    <w:rsid w:val="00CC42B6"/>
    <w:rsid w:val="00CC42DD"/>
    <w:rsid w:val="00CC43E4"/>
    <w:rsid w:val="00CC4E16"/>
    <w:rsid w:val="00CC4FE8"/>
    <w:rsid w:val="00CC581A"/>
    <w:rsid w:val="00CD0EEC"/>
    <w:rsid w:val="00CD13C1"/>
    <w:rsid w:val="00CD1571"/>
    <w:rsid w:val="00CD2104"/>
    <w:rsid w:val="00CD22A6"/>
    <w:rsid w:val="00CD2490"/>
    <w:rsid w:val="00CD251F"/>
    <w:rsid w:val="00CD2BE4"/>
    <w:rsid w:val="00CD30DA"/>
    <w:rsid w:val="00CD3844"/>
    <w:rsid w:val="00CD38A9"/>
    <w:rsid w:val="00CD3A43"/>
    <w:rsid w:val="00CD4673"/>
    <w:rsid w:val="00CD48D7"/>
    <w:rsid w:val="00CD4BBF"/>
    <w:rsid w:val="00CD4D5F"/>
    <w:rsid w:val="00CD587C"/>
    <w:rsid w:val="00CD58AD"/>
    <w:rsid w:val="00CD58AE"/>
    <w:rsid w:val="00CD5A61"/>
    <w:rsid w:val="00CD5AC1"/>
    <w:rsid w:val="00CD5CCE"/>
    <w:rsid w:val="00CD623F"/>
    <w:rsid w:val="00CD6305"/>
    <w:rsid w:val="00CD69BC"/>
    <w:rsid w:val="00CD6BCE"/>
    <w:rsid w:val="00CD6C3E"/>
    <w:rsid w:val="00CD6F08"/>
    <w:rsid w:val="00CD7049"/>
    <w:rsid w:val="00CD7558"/>
    <w:rsid w:val="00CD765D"/>
    <w:rsid w:val="00CD7E70"/>
    <w:rsid w:val="00CE05E7"/>
    <w:rsid w:val="00CE0958"/>
    <w:rsid w:val="00CE09AB"/>
    <w:rsid w:val="00CE1BC7"/>
    <w:rsid w:val="00CE1DE9"/>
    <w:rsid w:val="00CE1EA6"/>
    <w:rsid w:val="00CE2374"/>
    <w:rsid w:val="00CE2C14"/>
    <w:rsid w:val="00CE477A"/>
    <w:rsid w:val="00CE544B"/>
    <w:rsid w:val="00CE57D0"/>
    <w:rsid w:val="00CE5802"/>
    <w:rsid w:val="00CE58ED"/>
    <w:rsid w:val="00CE640F"/>
    <w:rsid w:val="00CE6989"/>
    <w:rsid w:val="00CE73A5"/>
    <w:rsid w:val="00CE7936"/>
    <w:rsid w:val="00CE7C3B"/>
    <w:rsid w:val="00CF0060"/>
    <w:rsid w:val="00CF0291"/>
    <w:rsid w:val="00CF0E9F"/>
    <w:rsid w:val="00CF0EF3"/>
    <w:rsid w:val="00CF11BF"/>
    <w:rsid w:val="00CF14CB"/>
    <w:rsid w:val="00CF1A8A"/>
    <w:rsid w:val="00CF2220"/>
    <w:rsid w:val="00CF2430"/>
    <w:rsid w:val="00CF2C48"/>
    <w:rsid w:val="00CF391A"/>
    <w:rsid w:val="00CF5005"/>
    <w:rsid w:val="00CF5204"/>
    <w:rsid w:val="00CF558A"/>
    <w:rsid w:val="00CF570C"/>
    <w:rsid w:val="00CF57C3"/>
    <w:rsid w:val="00CF5B55"/>
    <w:rsid w:val="00CF72E7"/>
    <w:rsid w:val="00CF7F6D"/>
    <w:rsid w:val="00D00386"/>
    <w:rsid w:val="00D006EE"/>
    <w:rsid w:val="00D01F64"/>
    <w:rsid w:val="00D028AE"/>
    <w:rsid w:val="00D032A2"/>
    <w:rsid w:val="00D03C97"/>
    <w:rsid w:val="00D03EAA"/>
    <w:rsid w:val="00D03F66"/>
    <w:rsid w:val="00D03FB7"/>
    <w:rsid w:val="00D05199"/>
    <w:rsid w:val="00D051C2"/>
    <w:rsid w:val="00D06DD2"/>
    <w:rsid w:val="00D07181"/>
    <w:rsid w:val="00D07BC4"/>
    <w:rsid w:val="00D07D21"/>
    <w:rsid w:val="00D07E0E"/>
    <w:rsid w:val="00D101BB"/>
    <w:rsid w:val="00D1028D"/>
    <w:rsid w:val="00D105C2"/>
    <w:rsid w:val="00D10CF3"/>
    <w:rsid w:val="00D10D13"/>
    <w:rsid w:val="00D11F66"/>
    <w:rsid w:val="00D1292F"/>
    <w:rsid w:val="00D12F29"/>
    <w:rsid w:val="00D13573"/>
    <w:rsid w:val="00D13B4D"/>
    <w:rsid w:val="00D14422"/>
    <w:rsid w:val="00D150DE"/>
    <w:rsid w:val="00D1522A"/>
    <w:rsid w:val="00D158CA"/>
    <w:rsid w:val="00D16B86"/>
    <w:rsid w:val="00D16C61"/>
    <w:rsid w:val="00D17135"/>
    <w:rsid w:val="00D176EE"/>
    <w:rsid w:val="00D1781D"/>
    <w:rsid w:val="00D2021B"/>
    <w:rsid w:val="00D203D0"/>
    <w:rsid w:val="00D20787"/>
    <w:rsid w:val="00D2146A"/>
    <w:rsid w:val="00D215BC"/>
    <w:rsid w:val="00D21BDB"/>
    <w:rsid w:val="00D21C04"/>
    <w:rsid w:val="00D22D02"/>
    <w:rsid w:val="00D233C8"/>
    <w:rsid w:val="00D234AF"/>
    <w:rsid w:val="00D235B0"/>
    <w:rsid w:val="00D237BC"/>
    <w:rsid w:val="00D2383E"/>
    <w:rsid w:val="00D23D2E"/>
    <w:rsid w:val="00D2452E"/>
    <w:rsid w:val="00D245EE"/>
    <w:rsid w:val="00D245F9"/>
    <w:rsid w:val="00D24EDE"/>
    <w:rsid w:val="00D250CE"/>
    <w:rsid w:val="00D252C4"/>
    <w:rsid w:val="00D25A94"/>
    <w:rsid w:val="00D2608F"/>
    <w:rsid w:val="00D2636D"/>
    <w:rsid w:val="00D26952"/>
    <w:rsid w:val="00D26A0F"/>
    <w:rsid w:val="00D26B82"/>
    <w:rsid w:val="00D270DE"/>
    <w:rsid w:val="00D27AD8"/>
    <w:rsid w:val="00D27EE8"/>
    <w:rsid w:val="00D3039E"/>
    <w:rsid w:val="00D30770"/>
    <w:rsid w:val="00D30C39"/>
    <w:rsid w:val="00D31C6A"/>
    <w:rsid w:val="00D31F40"/>
    <w:rsid w:val="00D323FC"/>
    <w:rsid w:val="00D326E1"/>
    <w:rsid w:val="00D327FD"/>
    <w:rsid w:val="00D32BBB"/>
    <w:rsid w:val="00D32D71"/>
    <w:rsid w:val="00D32DDC"/>
    <w:rsid w:val="00D33084"/>
    <w:rsid w:val="00D333D8"/>
    <w:rsid w:val="00D33B44"/>
    <w:rsid w:val="00D34019"/>
    <w:rsid w:val="00D34959"/>
    <w:rsid w:val="00D34EFC"/>
    <w:rsid w:val="00D35948"/>
    <w:rsid w:val="00D35B02"/>
    <w:rsid w:val="00D36544"/>
    <w:rsid w:val="00D37BFF"/>
    <w:rsid w:val="00D405F0"/>
    <w:rsid w:val="00D40603"/>
    <w:rsid w:val="00D4091D"/>
    <w:rsid w:val="00D410B1"/>
    <w:rsid w:val="00D411DA"/>
    <w:rsid w:val="00D413A9"/>
    <w:rsid w:val="00D41477"/>
    <w:rsid w:val="00D4179F"/>
    <w:rsid w:val="00D4275D"/>
    <w:rsid w:val="00D429F6"/>
    <w:rsid w:val="00D42B10"/>
    <w:rsid w:val="00D42DAC"/>
    <w:rsid w:val="00D431ED"/>
    <w:rsid w:val="00D43810"/>
    <w:rsid w:val="00D43B3E"/>
    <w:rsid w:val="00D442BD"/>
    <w:rsid w:val="00D44A08"/>
    <w:rsid w:val="00D455CB"/>
    <w:rsid w:val="00D457F8"/>
    <w:rsid w:val="00D4613D"/>
    <w:rsid w:val="00D46F4A"/>
    <w:rsid w:val="00D47218"/>
    <w:rsid w:val="00D476D8"/>
    <w:rsid w:val="00D479F9"/>
    <w:rsid w:val="00D47A0D"/>
    <w:rsid w:val="00D47ECB"/>
    <w:rsid w:val="00D50702"/>
    <w:rsid w:val="00D507E3"/>
    <w:rsid w:val="00D510B9"/>
    <w:rsid w:val="00D514B6"/>
    <w:rsid w:val="00D526BB"/>
    <w:rsid w:val="00D5274A"/>
    <w:rsid w:val="00D527BF"/>
    <w:rsid w:val="00D52963"/>
    <w:rsid w:val="00D52D65"/>
    <w:rsid w:val="00D52F98"/>
    <w:rsid w:val="00D533A4"/>
    <w:rsid w:val="00D539B2"/>
    <w:rsid w:val="00D5425D"/>
    <w:rsid w:val="00D542A5"/>
    <w:rsid w:val="00D56FB4"/>
    <w:rsid w:val="00D57C5D"/>
    <w:rsid w:val="00D60018"/>
    <w:rsid w:val="00D60262"/>
    <w:rsid w:val="00D607AF"/>
    <w:rsid w:val="00D613DD"/>
    <w:rsid w:val="00D618F1"/>
    <w:rsid w:val="00D62F61"/>
    <w:rsid w:val="00D63E91"/>
    <w:rsid w:val="00D6487F"/>
    <w:rsid w:val="00D64FDD"/>
    <w:rsid w:val="00D65AE7"/>
    <w:rsid w:val="00D6669C"/>
    <w:rsid w:val="00D66AE7"/>
    <w:rsid w:val="00D66F4F"/>
    <w:rsid w:val="00D6763E"/>
    <w:rsid w:val="00D67A40"/>
    <w:rsid w:val="00D70230"/>
    <w:rsid w:val="00D70597"/>
    <w:rsid w:val="00D70855"/>
    <w:rsid w:val="00D71437"/>
    <w:rsid w:val="00D71A5B"/>
    <w:rsid w:val="00D72024"/>
    <w:rsid w:val="00D7248A"/>
    <w:rsid w:val="00D728DF"/>
    <w:rsid w:val="00D72E2F"/>
    <w:rsid w:val="00D731BF"/>
    <w:rsid w:val="00D732CD"/>
    <w:rsid w:val="00D7344C"/>
    <w:rsid w:val="00D73A62"/>
    <w:rsid w:val="00D746BA"/>
    <w:rsid w:val="00D74B42"/>
    <w:rsid w:val="00D74C25"/>
    <w:rsid w:val="00D753D3"/>
    <w:rsid w:val="00D75EAC"/>
    <w:rsid w:val="00D7642C"/>
    <w:rsid w:val="00D7658F"/>
    <w:rsid w:val="00D76601"/>
    <w:rsid w:val="00D77116"/>
    <w:rsid w:val="00D77798"/>
    <w:rsid w:val="00D77F66"/>
    <w:rsid w:val="00D80835"/>
    <w:rsid w:val="00D80AA4"/>
    <w:rsid w:val="00D825DF"/>
    <w:rsid w:val="00D85622"/>
    <w:rsid w:val="00D857AC"/>
    <w:rsid w:val="00D85B7C"/>
    <w:rsid w:val="00D85BF2"/>
    <w:rsid w:val="00D85EB6"/>
    <w:rsid w:val="00D866AA"/>
    <w:rsid w:val="00D87790"/>
    <w:rsid w:val="00D87852"/>
    <w:rsid w:val="00D87D82"/>
    <w:rsid w:val="00D9000F"/>
    <w:rsid w:val="00D91105"/>
    <w:rsid w:val="00D911E3"/>
    <w:rsid w:val="00D91562"/>
    <w:rsid w:val="00D92644"/>
    <w:rsid w:val="00D93767"/>
    <w:rsid w:val="00D93989"/>
    <w:rsid w:val="00D946EC"/>
    <w:rsid w:val="00D94CD4"/>
    <w:rsid w:val="00D94F59"/>
    <w:rsid w:val="00D95EA8"/>
    <w:rsid w:val="00D9616D"/>
    <w:rsid w:val="00D96453"/>
    <w:rsid w:val="00D96644"/>
    <w:rsid w:val="00D96C8A"/>
    <w:rsid w:val="00D96F61"/>
    <w:rsid w:val="00D97862"/>
    <w:rsid w:val="00D97AB0"/>
    <w:rsid w:val="00DA0478"/>
    <w:rsid w:val="00DA0FF4"/>
    <w:rsid w:val="00DA1D5F"/>
    <w:rsid w:val="00DA22E4"/>
    <w:rsid w:val="00DA2778"/>
    <w:rsid w:val="00DA3255"/>
    <w:rsid w:val="00DA361F"/>
    <w:rsid w:val="00DA3629"/>
    <w:rsid w:val="00DA3F25"/>
    <w:rsid w:val="00DA423B"/>
    <w:rsid w:val="00DA4965"/>
    <w:rsid w:val="00DA4B42"/>
    <w:rsid w:val="00DA597E"/>
    <w:rsid w:val="00DA673C"/>
    <w:rsid w:val="00DA6979"/>
    <w:rsid w:val="00DA7172"/>
    <w:rsid w:val="00DA7A85"/>
    <w:rsid w:val="00DA7B63"/>
    <w:rsid w:val="00DA7DC0"/>
    <w:rsid w:val="00DA7F51"/>
    <w:rsid w:val="00DB0756"/>
    <w:rsid w:val="00DB0E4D"/>
    <w:rsid w:val="00DB1366"/>
    <w:rsid w:val="00DB1A01"/>
    <w:rsid w:val="00DB1B22"/>
    <w:rsid w:val="00DB2721"/>
    <w:rsid w:val="00DB2FF7"/>
    <w:rsid w:val="00DB3173"/>
    <w:rsid w:val="00DB3380"/>
    <w:rsid w:val="00DB411C"/>
    <w:rsid w:val="00DB4C2E"/>
    <w:rsid w:val="00DB5163"/>
    <w:rsid w:val="00DB5228"/>
    <w:rsid w:val="00DB5380"/>
    <w:rsid w:val="00DB5767"/>
    <w:rsid w:val="00DB6102"/>
    <w:rsid w:val="00DB6BB7"/>
    <w:rsid w:val="00DB79A5"/>
    <w:rsid w:val="00DB7CB8"/>
    <w:rsid w:val="00DC0357"/>
    <w:rsid w:val="00DC268C"/>
    <w:rsid w:val="00DC2934"/>
    <w:rsid w:val="00DC32F0"/>
    <w:rsid w:val="00DC3B08"/>
    <w:rsid w:val="00DC49E8"/>
    <w:rsid w:val="00DC4C8F"/>
    <w:rsid w:val="00DC55E9"/>
    <w:rsid w:val="00DC6206"/>
    <w:rsid w:val="00DC644D"/>
    <w:rsid w:val="00DC67B5"/>
    <w:rsid w:val="00DC6CEB"/>
    <w:rsid w:val="00DC7F12"/>
    <w:rsid w:val="00DD05EB"/>
    <w:rsid w:val="00DD0A82"/>
    <w:rsid w:val="00DD0CB4"/>
    <w:rsid w:val="00DD14D3"/>
    <w:rsid w:val="00DD2085"/>
    <w:rsid w:val="00DD26D0"/>
    <w:rsid w:val="00DD2BBB"/>
    <w:rsid w:val="00DD2EC4"/>
    <w:rsid w:val="00DD311E"/>
    <w:rsid w:val="00DD38DA"/>
    <w:rsid w:val="00DD3DA5"/>
    <w:rsid w:val="00DD4597"/>
    <w:rsid w:val="00DD4AE2"/>
    <w:rsid w:val="00DD54C7"/>
    <w:rsid w:val="00DD5BBD"/>
    <w:rsid w:val="00DD5C16"/>
    <w:rsid w:val="00DD605A"/>
    <w:rsid w:val="00DD795F"/>
    <w:rsid w:val="00DD7C7A"/>
    <w:rsid w:val="00DD7EEE"/>
    <w:rsid w:val="00DE0C90"/>
    <w:rsid w:val="00DE10F0"/>
    <w:rsid w:val="00DE2242"/>
    <w:rsid w:val="00DE2678"/>
    <w:rsid w:val="00DE2BB4"/>
    <w:rsid w:val="00DE3836"/>
    <w:rsid w:val="00DE3EEC"/>
    <w:rsid w:val="00DE4D33"/>
    <w:rsid w:val="00DE4F25"/>
    <w:rsid w:val="00DE4FFF"/>
    <w:rsid w:val="00DE511C"/>
    <w:rsid w:val="00DE58B0"/>
    <w:rsid w:val="00DE5A99"/>
    <w:rsid w:val="00DE5CFC"/>
    <w:rsid w:val="00DE620E"/>
    <w:rsid w:val="00DE63A3"/>
    <w:rsid w:val="00DE72E9"/>
    <w:rsid w:val="00DE75B3"/>
    <w:rsid w:val="00DE7776"/>
    <w:rsid w:val="00DE7F39"/>
    <w:rsid w:val="00DF0562"/>
    <w:rsid w:val="00DF05A8"/>
    <w:rsid w:val="00DF0810"/>
    <w:rsid w:val="00DF0D61"/>
    <w:rsid w:val="00DF0DF3"/>
    <w:rsid w:val="00DF1DAC"/>
    <w:rsid w:val="00DF29CA"/>
    <w:rsid w:val="00DF2E09"/>
    <w:rsid w:val="00DF2E14"/>
    <w:rsid w:val="00DF411C"/>
    <w:rsid w:val="00DF5A33"/>
    <w:rsid w:val="00DF5EC0"/>
    <w:rsid w:val="00DF619D"/>
    <w:rsid w:val="00DF6FEF"/>
    <w:rsid w:val="00DF79A5"/>
    <w:rsid w:val="00E00165"/>
    <w:rsid w:val="00E009E5"/>
    <w:rsid w:val="00E00AC8"/>
    <w:rsid w:val="00E0330C"/>
    <w:rsid w:val="00E039D2"/>
    <w:rsid w:val="00E03DE5"/>
    <w:rsid w:val="00E03F2E"/>
    <w:rsid w:val="00E0461B"/>
    <w:rsid w:val="00E046DE"/>
    <w:rsid w:val="00E051D4"/>
    <w:rsid w:val="00E05E7C"/>
    <w:rsid w:val="00E060CC"/>
    <w:rsid w:val="00E0673D"/>
    <w:rsid w:val="00E07299"/>
    <w:rsid w:val="00E07E99"/>
    <w:rsid w:val="00E07EDB"/>
    <w:rsid w:val="00E10586"/>
    <w:rsid w:val="00E10A0F"/>
    <w:rsid w:val="00E10C9C"/>
    <w:rsid w:val="00E10CDE"/>
    <w:rsid w:val="00E11035"/>
    <w:rsid w:val="00E1183F"/>
    <w:rsid w:val="00E11CFC"/>
    <w:rsid w:val="00E12B4E"/>
    <w:rsid w:val="00E1319D"/>
    <w:rsid w:val="00E138D0"/>
    <w:rsid w:val="00E13912"/>
    <w:rsid w:val="00E14846"/>
    <w:rsid w:val="00E14A39"/>
    <w:rsid w:val="00E15E30"/>
    <w:rsid w:val="00E164D4"/>
    <w:rsid w:val="00E165B5"/>
    <w:rsid w:val="00E16F86"/>
    <w:rsid w:val="00E17850"/>
    <w:rsid w:val="00E178C7"/>
    <w:rsid w:val="00E17D69"/>
    <w:rsid w:val="00E208B7"/>
    <w:rsid w:val="00E20C61"/>
    <w:rsid w:val="00E21167"/>
    <w:rsid w:val="00E2117E"/>
    <w:rsid w:val="00E21582"/>
    <w:rsid w:val="00E21D29"/>
    <w:rsid w:val="00E21ED3"/>
    <w:rsid w:val="00E22303"/>
    <w:rsid w:val="00E229AE"/>
    <w:rsid w:val="00E22B0F"/>
    <w:rsid w:val="00E22C76"/>
    <w:rsid w:val="00E23815"/>
    <w:rsid w:val="00E2410A"/>
    <w:rsid w:val="00E243F5"/>
    <w:rsid w:val="00E247A4"/>
    <w:rsid w:val="00E24AC7"/>
    <w:rsid w:val="00E24FB9"/>
    <w:rsid w:val="00E25520"/>
    <w:rsid w:val="00E261E9"/>
    <w:rsid w:val="00E26DCD"/>
    <w:rsid w:val="00E26E71"/>
    <w:rsid w:val="00E27010"/>
    <w:rsid w:val="00E27290"/>
    <w:rsid w:val="00E27379"/>
    <w:rsid w:val="00E276D9"/>
    <w:rsid w:val="00E276EA"/>
    <w:rsid w:val="00E278E8"/>
    <w:rsid w:val="00E3076B"/>
    <w:rsid w:val="00E30CD7"/>
    <w:rsid w:val="00E30EF8"/>
    <w:rsid w:val="00E3140E"/>
    <w:rsid w:val="00E31730"/>
    <w:rsid w:val="00E3205D"/>
    <w:rsid w:val="00E321F7"/>
    <w:rsid w:val="00E3258F"/>
    <w:rsid w:val="00E3266C"/>
    <w:rsid w:val="00E327BC"/>
    <w:rsid w:val="00E329D2"/>
    <w:rsid w:val="00E337E1"/>
    <w:rsid w:val="00E33AAD"/>
    <w:rsid w:val="00E34A1E"/>
    <w:rsid w:val="00E34E35"/>
    <w:rsid w:val="00E34E4C"/>
    <w:rsid w:val="00E367D6"/>
    <w:rsid w:val="00E36A71"/>
    <w:rsid w:val="00E37A64"/>
    <w:rsid w:val="00E37F39"/>
    <w:rsid w:val="00E407E0"/>
    <w:rsid w:val="00E41165"/>
    <w:rsid w:val="00E41430"/>
    <w:rsid w:val="00E41CF7"/>
    <w:rsid w:val="00E41F22"/>
    <w:rsid w:val="00E425DE"/>
    <w:rsid w:val="00E42858"/>
    <w:rsid w:val="00E42B69"/>
    <w:rsid w:val="00E42E04"/>
    <w:rsid w:val="00E42EF1"/>
    <w:rsid w:val="00E4305C"/>
    <w:rsid w:val="00E434FD"/>
    <w:rsid w:val="00E4377F"/>
    <w:rsid w:val="00E438F0"/>
    <w:rsid w:val="00E448E5"/>
    <w:rsid w:val="00E44A66"/>
    <w:rsid w:val="00E45979"/>
    <w:rsid w:val="00E45DB6"/>
    <w:rsid w:val="00E46267"/>
    <w:rsid w:val="00E4640F"/>
    <w:rsid w:val="00E4654D"/>
    <w:rsid w:val="00E46CA1"/>
    <w:rsid w:val="00E46D6A"/>
    <w:rsid w:val="00E47806"/>
    <w:rsid w:val="00E47A57"/>
    <w:rsid w:val="00E50FB7"/>
    <w:rsid w:val="00E51507"/>
    <w:rsid w:val="00E51C63"/>
    <w:rsid w:val="00E5269E"/>
    <w:rsid w:val="00E53046"/>
    <w:rsid w:val="00E53705"/>
    <w:rsid w:val="00E54021"/>
    <w:rsid w:val="00E54241"/>
    <w:rsid w:val="00E543F1"/>
    <w:rsid w:val="00E54581"/>
    <w:rsid w:val="00E56F23"/>
    <w:rsid w:val="00E576E8"/>
    <w:rsid w:val="00E578E7"/>
    <w:rsid w:val="00E608B0"/>
    <w:rsid w:val="00E609C6"/>
    <w:rsid w:val="00E61FC4"/>
    <w:rsid w:val="00E6209F"/>
    <w:rsid w:val="00E62D1A"/>
    <w:rsid w:val="00E63413"/>
    <w:rsid w:val="00E6342F"/>
    <w:rsid w:val="00E63BC9"/>
    <w:rsid w:val="00E63CC1"/>
    <w:rsid w:val="00E63DD8"/>
    <w:rsid w:val="00E63DE4"/>
    <w:rsid w:val="00E6453D"/>
    <w:rsid w:val="00E64F04"/>
    <w:rsid w:val="00E64F54"/>
    <w:rsid w:val="00E67067"/>
    <w:rsid w:val="00E7008C"/>
    <w:rsid w:val="00E7011A"/>
    <w:rsid w:val="00E70401"/>
    <w:rsid w:val="00E710F2"/>
    <w:rsid w:val="00E717A8"/>
    <w:rsid w:val="00E7275C"/>
    <w:rsid w:val="00E727E5"/>
    <w:rsid w:val="00E72D05"/>
    <w:rsid w:val="00E72F9C"/>
    <w:rsid w:val="00E73550"/>
    <w:rsid w:val="00E74444"/>
    <w:rsid w:val="00E74AFF"/>
    <w:rsid w:val="00E74B2E"/>
    <w:rsid w:val="00E75B8A"/>
    <w:rsid w:val="00E763BE"/>
    <w:rsid w:val="00E76BD6"/>
    <w:rsid w:val="00E77194"/>
    <w:rsid w:val="00E77920"/>
    <w:rsid w:val="00E77D7B"/>
    <w:rsid w:val="00E77E9A"/>
    <w:rsid w:val="00E80CA2"/>
    <w:rsid w:val="00E80E56"/>
    <w:rsid w:val="00E813AC"/>
    <w:rsid w:val="00E814B1"/>
    <w:rsid w:val="00E817DD"/>
    <w:rsid w:val="00E82149"/>
    <w:rsid w:val="00E82609"/>
    <w:rsid w:val="00E82BEE"/>
    <w:rsid w:val="00E83171"/>
    <w:rsid w:val="00E83172"/>
    <w:rsid w:val="00E834AE"/>
    <w:rsid w:val="00E83613"/>
    <w:rsid w:val="00E84107"/>
    <w:rsid w:val="00E8465C"/>
    <w:rsid w:val="00E84C0B"/>
    <w:rsid w:val="00E8525A"/>
    <w:rsid w:val="00E8589B"/>
    <w:rsid w:val="00E858B5"/>
    <w:rsid w:val="00E85A68"/>
    <w:rsid w:val="00E8732B"/>
    <w:rsid w:val="00E87583"/>
    <w:rsid w:val="00E9129B"/>
    <w:rsid w:val="00E91628"/>
    <w:rsid w:val="00E91755"/>
    <w:rsid w:val="00E9177D"/>
    <w:rsid w:val="00E917F2"/>
    <w:rsid w:val="00E91B6C"/>
    <w:rsid w:val="00E91F79"/>
    <w:rsid w:val="00E921F4"/>
    <w:rsid w:val="00E9243E"/>
    <w:rsid w:val="00E924AF"/>
    <w:rsid w:val="00E924E8"/>
    <w:rsid w:val="00E92C53"/>
    <w:rsid w:val="00E92CCE"/>
    <w:rsid w:val="00E92FED"/>
    <w:rsid w:val="00E938F3"/>
    <w:rsid w:val="00E93B89"/>
    <w:rsid w:val="00E94019"/>
    <w:rsid w:val="00E945F1"/>
    <w:rsid w:val="00E94CE0"/>
    <w:rsid w:val="00E953F4"/>
    <w:rsid w:val="00E95678"/>
    <w:rsid w:val="00E95694"/>
    <w:rsid w:val="00E956A5"/>
    <w:rsid w:val="00E957BC"/>
    <w:rsid w:val="00E9659D"/>
    <w:rsid w:val="00E9676A"/>
    <w:rsid w:val="00E970E7"/>
    <w:rsid w:val="00E972A2"/>
    <w:rsid w:val="00E9745A"/>
    <w:rsid w:val="00E97EE9"/>
    <w:rsid w:val="00EA0870"/>
    <w:rsid w:val="00EA1220"/>
    <w:rsid w:val="00EA252A"/>
    <w:rsid w:val="00EA2770"/>
    <w:rsid w:val="00EA290A"/>
    <w:rsid w:val="00EA2E4A"/>
    <w:rsid w:val="00EA2E8E"/>
    <w:rsid w:val="00EA31F6"/>
    <w:rsid w:val="00EA3294"/>
    <w:rsid w:val="00EA3622"/>
    <w:rsid w:val="00EA5107"/>
    <w:rsid w:val="00EA5CA6"/>
    <w:rsid w:val="00EA5F1E"/>
    <w:rsid w:val="00EA67C2"/>
    <w:rsid w:val="00EA6818"/>
    <w:rsid w:val="00EA722E"/>
    <w:rsid w:val="00EA7BF1"/>
    <w:rsid w:val="00EB01DB"/>
    <w:rsid w:val="00EB0380"/>
    <w:rsid w:val="00EB0ED2"/>
    <w:rsid w:val="00EB13EF"/>
    <w:rsid w:val="00EB1AA3"/>
    <w:rsid w:val="00EB1D96"/>
    <w:rsid w:val="00EB3C0B"/>
    <w:rsid w:val="00EB4036"/>
    <w:rsid w:val="00EB42F8"/>
    <w:rsid w:val="00EB4384"/>
    <w:rsid w:val="00EB4DD9"/>
    <w:rsid w:val="00EB567B"/>
    <w:rsid w:val="00EB64AD"/>
    <w:rsid w:val="00EB7A25"/>
    <w:rsid w:val="00EC00E9"/>
    <w:rsid w:val="00EC03C5"/>
    <w:rsid w:val="00EC045A"/>
    <w:rsid w:val="00EC0F8D"/>
    <w:rsid w:val="00EC18EC"/>
    <w:rsid w:val="00EC1C37"/>
    <w:rsid w:val="00EC2E3D"/>
    <w:rsid w:val="00EC364C"/>
    <w:rsid w:val="00EC36F3"/>
    <w:rsid w:val="00EC39D7"/>
    <w:rsid w:val="00EC3F1E"/>
    <w:rsid w:val="00EC4717"/>
    <w:rsid w:val="00EC47F7"/>
    <w:rsid w:val="00EC4E34"/>
    <w:rsid w:val="00EC591C"/>
    <w:rsid w:val="00EC66A2"/>
    <w:rsid w:val="00EC673C"/>
    <w:rsid w:val="00EC6B82"/>
    <w:rsid w:val="00EC7687"/>
    <w:rsid w:val="00EC7A2D"/>
    <w:rsid w:val="00EC7BA5"/>
    <w:rsid w:val="00EC7D6D"/>
    <w:rsid w:val="00ED0009"/>
    <w:rsid w:val="00ED0134"/>
    <w:rsid w:val="00ED1645"/>
    <w:rsid w:val="00ED17B1"/>
    <w:rsid w:val="00ED1FFD"/>
    <w:rsid w:val="00ED2CD1"/>
    <w:rsid w:val="00ED3021"/>
    <w:rsid w:val="00ED36CE"/>
    <w:rsid w:val="00ED411E"/>
    <w:rsid w:val="00ED4BFC"/>
    <w:rsid w:val="00ED5705"/>
    <w:rsid w:val="00ED5805"/>
    <w:rsid w:val="00ED5D04"/>
    <w:rsid w:val="00ED6047"/>
    <w:rsid w:val="00ED712F"/>
    <w:rsid w:val="00ED762A"/>
    <w:rsid w:val="00EE07E6"/>
    <w:rsid w:val="00EE08DD"/>
    <w:rsid w:val="00EE09EE"/>
    <w:rsid w:val="00EE0C4B"/>
    <w:rsid w:val="00EE0CA1"/>
    <w:rsid w:val="00EE0CEF"/>
    <w:rsid w:val="00EE15A4"/>
    <w:rsid w:val="00EE15C9"/>
    <w:rsid w:val="00EE1AB0"/>
    <w:rsid w:val="00EE1E33"/>
    <w:rsid w:val="00EE2E38"/>
    <w:rsid w:val="00EE31B2"/>
    <w:rsid w:val="00EE3553"/>
    <w:rsid w:val="00EE3A11"/>
    <w:rsid w:val="00EE41FE"/>
    <w:rsid w:val="00EE43E5"/>
    <w:rsid w:val="00EE53AF"/>
    <w:rsid w:val="00EE5CE0"/>
    <w:rsid w:val="00EE6176"/>
    <w:rsid w:val="00EE6B2D"/>
    <w:rsid w:val="00EE6B75"/>
    <w:rsid w:val="00EE6D67"/>
    <w:rsid w:val="00EE771E"/>
    <w:rsid w:val="00EF0179"/>
    <w:rsid w:val="00EF05F0"/>
    <w:rsid w:val="00EF1102"/>
    <w:rsid w:val="00EF1154"/>
    <w:rsid w:val="00EF119C"/>
    <w:rsid w:val="00EF1BD7"/>
    <w:rsid w:val="00EF1D7E"/>
    <w:rsid w:val="00EF2652"/>
    <w:rsid w:val="00EF27B5"/>
    <w:rsid w:val="00EF2A78"/>
    <w:rsid w:val="00EF2C53"/>
    <w:rsid w:val="00EF2CF2"/>
    <w:rsid w:val="00EF2EB8"/>
    <w:rsid w:val="00EF2F72"/>
    <w:rsid w:val="00EF3166"/>
    <w:rsid w:val="00EF453B"/>
    <w:rsid w:val="00EF47F5"/>
    <w:rsid w:val="00EF54B4"/>
    <w:rsid w:val="00EF5C0A"/>
    <w:rsid w:val="00EF601E"/>
    <w:rsid w:val="00EF60CB"/>
    <w:rsid w:val="00EF62C8"/>
    <w:rsid w:val="00EF7042"/>
    <w:rsid w:val="00EF70C2"/>
    <w:rsid w:val="00EF73D1"/>
    <w:rsid w:val="00F00137"/>
    <w:rsid w:val="00F004FC"/>
    <w:rsid w:val="00F015F0"/>
    <w:rsid w:val="00F0163E"/>
    <w:rsid w:val="00F01992"/>
    <w:rsid w:val="00F01F96"/>
    <w:rsid w:val="00F0264E"/>
    <w:rsid w:val="00F02AE8"/>
    <w:rsid w:val="00F02BF9"/>
    <w:rsid w:val="00F02EA8"/>
    <w:rsid w:val="00F0303C"/>
    <w:rsid w:val="00F034D8"/>
    <w:rsid w:val="00F037BA"/>
    <w:rsid w:val="00F044C7"/>
    <w:rsid w:val="00F044CB"/>
    <w:rsid w:val="00F045BC"/>
    <w:rsid w:val="00F0494C"/>
    <w:rsid w:val="00F04CAC"/>
    <w:rsid w:val="00F04EB0"/>
    <w:rsid w:val="00F05929"/>
    <w:rsid w:val="00F059DA"/>
    <w:rsid w:val="00F05DD6"/>
    <w:rsid w:val="00F06B4A"/>
    <w:rsid w:val="00F06B8D"/>
    <w:rsid w:val="00F07722"/>
    <w:rsid w:val="00F07941"/>
    <w:rsid w:val="00F10219"/>
    <w:rsid w:val="00F11408"/>
    <w:rsid w:val="00F114E2"/>
    <w:rsid w:val="00F11898"/>
    <w:rsid w:val="00F11C52"/>
    <w:rsid w:val="00F11DDE"/>
    <w:rsid w:val="00F127AB"/>
    <w:rsid w:val="00F12A07"/>
    <w:rsid w:val="00F12CC7"/>
    <w:rsid w:val="00F13722"/>
    <w:rsid w:val="00F14229"/>
    <w:rsid w:val="00F143FA"/>
    <w:rsid w:val="00F147C5"/>
    <w:rsid w:val="00F14E98"/>
    <w:rsid w:val="00F15206"/>
    <w:rsid w:val="00F15D8A"/>
    <w:rsid w:val="00F15E54"/>
    <w:rsid w:val="00F16B41"/>
    <w:rsid w:val="00F17582"/>
    <w:rsid w:val="00F17EBC"/>
    <w:rsid w:val="00F17F4F"/>
    <w:rsid w:val="00F20131"/>
    <w:rsid w:val="00F20491"/>
    <w:rsid w:val="00F20C8F"/>
    <w:rsid w:val="00F21B9D"/>
    <w:rsid w:val="00F21F23"/>
    <w:rsid w:val="00F221AE"/>
    <w:rsid w:val="00F2235D"/>
    <w:rsid w:val="00F2284F"/>
    <w:rsid w:val="00F22F6A"/>
    <w:rsid w:val="00F2459A"/>
    <w:rsid w:val="00F24D60"/>
    <w:rsid w:val="00F2572E"/>
    <w:rsid w:val="00F25E94"/>
    <w:rsid w:val="00F264C6"/>
    <w:rsid w:val="00F26EBA"/>
    <w:rsid w:val="00F275D7"/>
    <w:rsid w:val="00F276AD"/>
    <w:rsid w:val="00F27F8D"/>
    <w:rsid w:val="00F3119E"/>
    <w:rsid w:val="00F316EA"/>
    <w:rsid w:val="00F31830"/>
    <w:rsid w:val="00F31CEB"/>
    <w:rsid w:val="00F32415"/>
    <w:rsid w:val="00F328A7"/>
    <w:rsid w:val="00F32A36"/>
    <w:rsid w:val="00F33344"/>
    <w:rsid w:val="00F33537"/>
    <w:rsid w:val="00F33952"/>
    <w:rsid w:val="00F34718"/>
    <w:rsid w:val="00F34B28"/>
    <w:rsid w:val="00F34F2F"/>
    <w:rsid w:val="00F358B6"/>
    <w:rsid w:val="00F359A5"/>
    <w:rsid w:val="00F36B55"/>
    <w:rsid w:val="00F36EE7"/>
    <w:rsid w:val="00F3721E"/>
    <w:rsid w:val="00F3746C"/>
    <w:rsid w:val="00F37539"/>
    <w:rsid w:val="00F40825"/>
    <w:rsid w:val="00F40C75"/>
    <w:rsid w:val="00F416A7"/>
    <w:rsid w:val="00F41B01"/>
    <w:rsid w:val="00F4255D"/>
    <w:rsid w:val="00F42D3C"/>
    <w:rsid w:val="00F42FE1"/>
    <w:rsid w:val="00F43C61"/>
    <w:rsid w:val="00F43C70"/>
    <w:rsid w:val="00F44158"/>
    <w:rsid w:val="00F44170"/>
    <w:rsid w:val="00F448B9"/>
    <w:rsid w:val="00F44E1E"/>
    <w:rsid w:val="00F45227"/>
    <w:rsid w:val="00F45A23"/>
    <w:rsid w:val="00F45E79"/>
    <w:rsid w:val="00F461F2"/>
    <w:rsid w:val="00F465D6"/>
    <w:rsid w:val="00F470E9"/>
    <w:rsid w:val="00F47211"/>
    <w:rsid w:val="00F47226"/>
    <w:rsid w:val="00F47DAD"/>
    <w:rsid w:val="00F50149"/>
    <w:rsid w:val="00F50433"/>
    <w:rsid w:val="00F50A1D"/>
    <w:rsid w:val="00F517BF"/>
    <w:rsid w:val="00F5189C"/>
    <w:rsid w:val="00F5256F"/>
    <w:rsid w:val="00F52EED"/>
    <w:rsid w:val="00F54C02"/>
    <w:rsid w:val="00F56364"/>
    <w:rsid w:val="00F564AA"/>
    <w:rsid w:val="00F56C9B"/>
    <w:rsid w:val="00F57039"/>
    <w:rsid w:val="00F5787F"/>
    <w:rsid w:val="00F57EC8"/>
    <w:rsid w:val="00F6088C"/>
    <w:rsid w:val="00F61CE6"/>
    <w:rsid w:val="00F621D1"/>
    <w:rsid w:val="00F62682"/>
    <w:rsid w:val="00F63CF1"/>
    <w:rsid w:val="00F63D5E"/>
    <w:rsid w:val="00F63DAC"/>
    <w:rsid w:val="00F64011"/>
    <w:rsid w:val="00F64D4E"/>
    <w:rsid w:val="00F64DDE"/>
    <w:rsid w:val="00F6606B"/>
    <w:rsid w:val="00F661B2"/>
    <w:rsid w:val="00F671DD"/>
    <w:rsid w:val="00F70214"/>
    <w:rsid w:val="00F703D5"/>
    <w:rsid w:val="00F704FE"/>
    <w:rsid w:val="00F71578"/>
    <w:rsid w:val="00F71F12"/>
    <w:rsid w:val="00F71F3C"/>
    <w:rsid w:val="00F72B0C"/>
    <w:rsid w:val="00F73370"/>
    <w:rsid w:val="00F73E24"/>
    <w:rsid w:val="00F74130"/>
    <w:rsid w:val="00F74163"/>
    <w:rsid w:val="00F74429"/>
    <w:rsid w:val="00F761ED"/>
    <w:rsid w:val="00F7628D"/>
    <w:rsid w:val="00F76556"/>
    <w:rsid w:val="00F76833"/>
    <w:rsid w:val="00F76C04"/>
    <w:rsid w:val="00F770C7"/>
    <w:rsid w:val="00F77980"/>
    <w:rsid w:val="00F802C5"/>
    <w:rsid w:val="00F80943"/>
    <w:rsid w:val="00F809A1"/>
    <w:rsid w:val="00F809F5"/>
    <w:rsid w:val="00F80CA1"/>
    <w:rsid w:val="00F81976"/>
    <w:rsid w:val="00F819CC"/>
    <w:rsid w:val="00F81C11"/>
    <w:rsid w:val="00F81F35"/>
    <w:rsid w:val="00F82778"/>
    <w:rsid w:val="00F82F58"/>
    <w:rsid w:val="00F8317B"/>
    <w:rsid w:val="00F836F6"/>
    <w:rsid w:val="00F83840"/>
    <w:rsid w:val="00F83A9A"/>
    <w:rsid w:val="00F83EB9"/>
    <w:rsid w:val="00F844E3"/>
    <w:rsid w:val="00F846F7"/>
    <w:rsid w:val="00F84914"/>
    <w:rsid w:val="00F84B7C"/>
    <w:rsid w:val="00F85034"/>
    <w:rsid w:val="00F85319"/>
    <w:rsid w:val="00F8684A"/>
    <w:rsid w:val="00F86984"/>
    <w:rsid w:val="00F86C50"/>
    <w:rsid w:val="00F8731B"/>
    <w:rsid w:val="00F87659"/>
    <w:rsid w:val="00F91515"/>
    <w:rsid w:val="00F924AA"/>
    <w:rsid w:val="00F92DA6"/>
    <w:rsid w:val="00F94010"/>
    <w:rsid w:val="00F94470"/>
    <w:rsid w:val="00F94CEB"/>
    <w:rsid w:val="00F95792"/>
    <w:rsid w:val="00F957E2"/>
    <w:rsid w:val="00F9593C"/>
    <w:rsid w:val="00F95DEE"/>
    <w:rsid w:val="00F96142"/>
    <w:rsid w:val="00F96D61"/>
    <w:rsid w:val="00F973B3"/>
    <w:rsid w:val="00F97BB3"/>
    <w:rsid w:val="00FA0EB5"/>
    <w:rsid w:val="00FA111D"/>
    <w:rsid w:val="00FA16B0"/>
    <w:rsid w:val="00FA16BE"/>
    <w:rsid w:val="00FA18B1"/>
    <w:rsid w:val="00FA2129"/>
    <w:rsid w:val="00FA23EB"/>
    <w:rsid w:val="00FA2B17"/>
    <w:rsid w:val="00FA2D91"/>
    <w:rsid w:val="00FA2FB0"/>
    <w:rsid w:val="00FA4167"/>
    <w:rsid w:val="00FA4659"/>
    <w:rsid w:val="00FA4985"/>
    <w:rsid w:val="00FA4BD8"/>
    <w:rsid w:val="00FA63F6"/>
    <w:rsid w:val="00FA6F4B"/>
    <w:rsid w:val="00FA76DA"/>
    <w:rsid w:val="00FA7B68"/>
    <w:rsid w:val="00FB001C"/>
    <w:rsid w:val="00FB0A8C"/>
    <w:rsid w:val="00FB1975"/>
    <w:rsid w:val="00FB1D26"/>
    <w:rsid w:val="00FB2120"/>
    <w:rsid w:val="00FB3356"/>
    <w:rsid w:val="00FB3579"/>
    <w:rsid w:val="00FB4068"/>
    <w:rsid w:val="00FB4806"/>
    <w:rsid w:val="00FB4927"/>
    <w:rsid w:val="00FB4AAF"/>
    <w:rsid w:val="00FB4D75"/>
    <w:rsid w:val="00FB4EE6"/>
    <w:rsid w:val="00FB4F25"/>
    <w:rsid w:val="00FB5123"/>
    <w:rsid w:val="00FB54F7"/>
    <w:rsid w:val="00FB5A78"/>
    <w:rsid w:val="00FB5E7A"/>
    <w:rsid w:val="00FB61AC"/>
    <w:rsid w:val="00FB63BE"/>
    <w:rsid w:val="00FB741E"/>
    <w:rsid w:val="00FC01E2"/>
    <w:rsid w:val="00FC050C"/>
    <w:rsid w:val="00FC0CAB"/>
    <w:rsid w:val="00FC17B9"/>
    <w:rsid w:val="00FC20AA"/>
    <w:rsid w:val="00FC2394"/>
    <w:rsid w:val="00FC2504"/>
    <w:rsid w:val="00FC2B90"/>
    <w:rsid w:val="00FC3075"/>
    <w:rsid w:val="00FC3110"/>
    <w:rsid w:val="00FC31B5"/>
    <w:rsid w:val="00FC3597"/>
    <w:rsid w:val="00FC3A56"/>
    <w:rsid w:val="00FC3CA3"/>
    <w:rsid w:val="00FC4A25"/>
    <w:rsid w:val="00FC4C91"/>
    <w:rsid w:val="00FC4E11"/>
    <w:rsid w:val="00FC4E12"/>
    <w:rsid w:val="00FC546A"/>
    <w:rsid w:val="00FC5C0D"/>
    <w:rsid w:val="00FC61F6"/>
    <w:rsid w:val="00FC6356"/>
    <w:rsid w:val="00FC6478"/>
    <w:rsid w:val="00FC67B6"/>
    <w:rsid w:val="00FC6D37"/>
    <w:rsid w:val="00FC6F1B"/>
    <w:rsid w:val="00FC71EF"/>
    <w:rsid w:val="00FD022C"/>
    <w:rsid w:val="00FD03C3"/>
    <w:rsid w:val="00FD0685"/>
    <w:rsid w:val="00FD0BAD"/>
    <w:rsid w:val="00FD248C"/>
    <w:rsid w:val="00FD2B23"/>
    <w:rsid w:val="00FD2D3C"/>
    <w:rsid w:val="00FD2D89"/>
    <w:rsid w:val="00FD3083"/>
    <w:rsid w:val="00FD31A8"/>
    <w:rsid w:val="00FD3BAB"/>
    <w:rsid w:val="00FD402A"/>
    <w:rsid w:val="00FD4079"/>
    <w:rsid w:val="00FD4383"/>
    <w:rsid w:val="00FD4BD8"/>
    <w:rsid w:val="00FD4EC1"/>
    <w:rsid w:val="00FD534F"/>
    <w:rsid w:val="00FD66B7"/>
    <w:rsid w:val="00FD677D"/>
    <w:rsid w:val="00FD6860"/>
    <w:rsid w:val="00FD7364"/>
    <w:rsid w:val="00FE0230"/>
    <w:rsid w:val="00FE0BFD"/>
    <w:rsid w:val="00FE1AB5"/>
    <w:rsid w:val="00FE263B"/>
    <w:rsid w:val="00FE2DEB"/>
    <w:rsid w:val="00FE317D"/>
    <w:rsid w:val="00FE3193"/>
    <w:rsid w:val="00FE34F9"/>
    <w:rsid w:val="00FE3A1B"/>
    <w:rsid w:val="00FE3C87"/>
    <w:rsid w:val="00FE421C"/>
    <w:rsid w:val="00FE497B"/>
    <w:rsid w:val="00FE4E20"/>
    <w:rsid w:val="00FE5052"/>
    <w:rsid w:val="00FE6032"/>
    <w:rsid w:val="00FE638E"/>
    <w:rsid w:val="00FE6FBB"/>
    <w:rsid w:val="00FE76B9"/>
    <w:rsid w:val="00FF0586"/>
    <w:rsid w:val="00FF0646"/>
    <w:rsid w:val="00FF07A4"/>
    <w:rsid w:val="00FF0E4E"/>
    <w:rsid w:val="00FF1687"/>
    <w:rsid w:val="00FF1726"/>
    <w:rsid w:val="00FF311C"/>
    <w:rsid w:val="00FF3849"/>
    <w:rsid w:val="00FF4086"/>
    <w:rsid w:val="00FF4524"/>
    <w:rsid w:val="00FF55E1"/>
    <w:rsid w:val="00FF6707"/>
    <w:rsid w:val="00FF6ABC"/>
    <w:rsid w:val="00FF6D7F"/>
    <w:rsid w:val="00FF71F0"/>
    <w:rsid w:val="00FF742F"/>
    <w:rsid w:val="00FF79BB"/>
    <w:rsid w:val="00FF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3D8"/>
    <w:pPr>
      <w:keepNext/>
      <w:jc w:val="center"/>
      <w:outlineLvl w:val="0"/>
    </w:pPr>
    <w:rPr>
      <w:b/>
      <w:bCs/>
      <w:sz w:val="36"/>
    </w:rPr>
  </w:style>
  <w:style w:type="paragraph" w:styleId="20">
    <w:name w:val="heading 2"/>
    <w:basedOn w:val="a"/>
    <w:next w:val="a"/>
    <w:link w:val="21"/>
    <w:qFormat/>
    <w:rsid w:val="001833D8"/>
    <w:pPr>
      <w:keepNext/>
      <w:outlineLvl w:val="1"/>
    </w:pPr>
    <w:rPr>
      <w:sz w:val="28"/>
    </w:rPr>
  </w:style>
  <w:style w:type="paragraph" w:styleId="30">
    <w:name w:val="heading 3"/>
    <w:basedOn w:val="a"/>
    <w:next w:val="a"/>
    <w:link w:val="31"/>
    <w:qFormat/>
    <w:rsid w:val="001833D8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1833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218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5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833D8"/>
    <w:pPr>
      <w:jc w:val="center"/>
    </w:pPr>
    <w:rPr>
      <w:b/>
      <w:bCs/>
      <w:sz w:val="32"/>
    </w:rPr>
  </w:style>
  <w:style w:type="paragraph" w:styleId="a6">
    <w:name w:val="Subtitle"/>
    <w:basedOn w:val="a"/>
    <w:link w:val="a7"/>
    <w:uiPriority w:val="11"/>
    <w:qFormat/>
    <w:rsid w:val="001833D8"/>
    <w:pPr>
      <w:jc w:val="center"/>
    </w:pPr>
    <w:rPr>
      <w:b/>
      <w:bCs/>
    </w:rPr>
  </w:style>
  <w:style w:type="paragraph" w:styleId="a8">
    <w:name w:val="Body Text"/>
    <w:basedOn w:val="a"/>
    <w:link w:val="a9"/>
    <w:rsid w:val="001833D8"/>
    <w:pPr>
      <w:jc w:val="both"/>
    </w:pPr>
  </w:style>
  <w:style w:type="paragraph" w:styleId="aa">
    <w:name w:val="Body Text Indent"/>
    <w:basedOn w:val="a"/>
    <w:link w:val="ab"/>
    <w:rsid w:val="001833D8"/>
    <w:pPr>
      <w:ind w:left="737"/>
      <w:jc w:val="both"/>
    </w:pPr>
    <w:rPr>
      <w:sz w:val="28"/>
      <w:szCs w:val="20"/>
    </w:rPr>
  </w:style>
  <w:style w:type="paragraph" w:styleId="22">
    <w:name w:val="Body Text Indent 2"/>
    <w:basedOn w:val="a"/>
    <w:link w:val="23"/>
    <w:rsid w:val="001833D8"/>
    <w:pPr>
      <w:tabs>
        <w:tab w:val="left" w:pos="1260"/>
      </w:tabs>
      <w:ind w:left="1440" w:hanging="1440"/>
    </w:pPr>
  </w:style>
  <w:style w:type="paragraph" w:styleId="ac">
    <w:name w:val="footer"/>
    <w:basedOn w:val="a"/>
    <w:link w:val="ad"/>
    <w:uiPriority w:val="99"/>
    <w:rsid w:val="001833D8"/>
    <w:pPr>
      <w:tabs>
        <w:tab w:val="center" w:pos="4153"/>
        <w:tab w:val="right" w:pos="8306"/>
      </w:tabs>
    </w:pPr>
  </w:style>
  <w:style w:type="character" w:styleId="ae">
    <w:name w:val="page number"/>
    <w:basedOn w:val="a0"/>
    <w:rsid w:val="001833D8"/>
  </w:style>
  <w:style w:type="paragraph" w:styleId="24">
    <w:name w:val="Body Text 2"/>
    <w:basedOn w:val="a"/>
    <w:link w:val="25"/>
    <w:rsid w:val="001833D8"/>
    <w:pPr>
      <w:pBdr>
        <w:bottom w:val="single" w:sz="6" w:space="1" w:color="auto"/>
      </w:pBdr>
    </w:pPr>
    <w:rPr>
      <w:b/>
      <w:sz w:val="32"/>
      <w:u w:val="single"/>
    </w:rPr>
  </w:style>
  <w:style w:type="character" w:styleId="af">
    <w:name w:val="Hyperlink"/>
    <w:uiPriority w:val="99"/>
    <w:rsid w:val="001833D8"/>
    <w:rPr>
      <w:color w:val="0000FF"/>
      <w:u w:val="single"/>
    </w:rPr>
  </w:style>
  <w:style w:type="paragraph" w:customStyle="1" w:styleId="ConsPlusTitle">
    <w:name w:val="ConsPlusTitle"/>
    <w:rsid w:val="00AE04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Обычный + 14 пт"/>
    <w:basedOn w:val="a"/>
    <w:rsid w:val="00204E0A"/>
    <w:rPr>
      <w:sz w:val="28"/>
      <w:szCs w:val="28"/>
    </w:rPr>
  </w:style>
  <w:style w:type="paragraph" w:styleId="af0">
    <w:name w:val="header"/>
    <w:basedOn w:val="a"/>
    <w:link w:val="af1"/>
    <w:rsid w:val="00292A4C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af3"/>
    <w:uiPriority w:val="99"/>
    <w:semiHidden/>
    <w:rsid w:val="00405F82"/>
    <w:rPr>
      <w:rFonts w:ascii="Tahoma" w:hAnsi="Tahoma"/>
      <w:sz w:val="16"/>
      <w:szCs w:val="16"/>
    </w:rPr>
  </w:style>
  <w:style w:type="paragraph" w:styleId="af4">
    <w:name w:val="Normal (Web)"/>
    <w:basedOn w:val="a"/>
    <w:uiPriority w:val="99"/>
    <w:rsid w:val="00C1787D"/>
    <w:pPr>
      <w:spacing w:before="100" w:beforeAutospacing="1" w:after="119"/>
    </w:pPr>
  </w:style>
  <w:style w:type="character" w:customStyle="1" w:styleId="fontsize3">
    <w:name w:val="fontsize3"/>
    <w:basedOn w:val="a0"/>
    <w:rsid w:val="00C1787D"/>
  </w:style>
  <w:style w:type="paragraph" w:customStyle="1" w:styleId="11">
    <w:name w:val="Знак1"/>
    <w:basedOn w:val="a"/>
    <w:rsid w:val="00CD157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C47BF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2">
    <w:name w:val="Body Text 3"/>
    <w:basedOn w:val="a"/>
    <w:link w:val="33"/>
    <w:rsid w:val="00EF601E"/>
    <w:pPr>
      <w:spacing w:after="120"/>
    </w:pPr>
    <w:rPr>
      <w:sz w:val="16"/>
      <w:szCs w:val="16"/>
    </w:rPr>
  </w:style>
  <w:style w:type="paragraph" w:customStyle="1" w:styleId="Style20">
    <w:name w:val="Style20"/>
    <w:basedOn w:val="a"/>
    <w:rsid w:val="007277D8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Bookman Old Style" w:hAnsi="Bookman Old Style"/>
    </w:rPr>
  </w:style>
  <w:style w:type="character" w:customStyle="1" w:styleId="FontStyle67">
    <w:name w:val="Font Style67"/>
    <w:rsid w:val="007277D8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rsid w:val="007277D8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9">
    <w:name w:val="Style19"/>
    <w:basedOn w:val="a"/>
    <w:rsid w:val="007277D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Bookman Old Style" w:hAnsi="Bookman Old Style"/>
    </w:rPr>
  </w:style>
  <w:style w:type="paragraph" w:customStyle="1" w:styleId="Style21">
    <w:name w:val="Style21"/>
    <w:basedOn w:val="a"/>
    <w:rsid w:val="007277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31">
    <w:name w:val="Style31"/>
    <w:basedOn w:val="a"/>
    <w:rsid w:val="0012671E"/>
    <w:pPr>
      <w:widowControl w:val="0"/>
      <w:autoSpaceDE w:val="0"/>
      <w:autoSpaceDN w:val="0"/>
      <w:adjustRightInd w:val="0"/>
      <w:spacing w:line="826" w:lineRule="exact"/>
      <w:jc w:val="center"/>
    </w:pPr>
    <w:rPr>
      <w:rFonts w:ascii="Bookman Old Style" w:hAnsi="Bookman Old Style"/>
    </w:rPr>
  </w:style>
  <w:style w:type="paragraph" w:customStyle="1" w:styleId="Style16">
    <w:name w:val="Style16"/>
    <w:basedOn w:val="a"/>
    <w:rsid w:val="0012671E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Bookman Old Style" w:hAnsi="Bookman Old Style"/>
    </w:rPr>
  </w:style>
  <w:style w:type="character" w:customStyle="1" w:styleId="FontStyle66">
    <w:name w:val="Font Style66"/>
    <w:rsid w:val="0012671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rsid w:val="009C24F5"/>
    <w:pPr>
      <w:widowControl w:val="0"/>
      <w:autoSpaceDE w:val="0"/>
      <w:autoSpaceDN w:val="0"/>
      <w:adjustRightInd w:val="0"/>
      <w:spacing w:line="360" w:lineRule="exact"/>
      <w:jc w:val="center"/>
    </w:pPr>
    <w:rPr>
      <w:rFonts w:ascii="Bookman Old Style" w:hAnsi="Bookman Old Style"/>
    </w:rPr>
  </w:style>
  <w:style w:type="paragraph" w:customStyle="1" w:styleId="af6">
    <w:name w:val="Содержимое таблицы"/>
    <w:basedOn w:val="a"/>
    <w:rsid w:val="00760DFB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310">
    <w:name w:val="Основной текст с отступом 31"/>
    <w:basedOn w:val="a"/>
    <w:rsid w:val="00BA1C46"/>
    <w:pPr>
      <w:widowControl w:val="0"/>
      <w:suppressAutoHyphens/>
      <w:ind w:firstLine="567"/>
      <w:jc w:val="both"/>
    </w:pPr>
    <w:rPr>
      <w:rFonts w:eastAsia="Lucida Sans Unicode"/>
      <w:b/>
      <w:sz w:val="36"/>
    </w:rPr>
  </w:style>
  <w:style w:type="paragraph" w:styleId="2">
    <w:name w:val="List Bullet 2"/>
    <w:basedOn w:val="a"/>
    <w:rsid w:val="0074224F"/>
    <w:pPr>
      <w:numPr>
        <w:numId w:val="3"/>
      </w:numPr>
      <w:spacing w:after="200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styleId="af7">
    <w:name w:val="No Spacing"/>
    <w:basedOn w:val="a"/>
    <w:link w:val="af8"/>
    <w:uiPriority w:val="1"/>
    <w:qFormat/>
    <w:rsid w:val="0094300A"/>
    <w:rPr>
      <w:rFonts w:ascii="Calibri" w:hAnsi="Calibri"/>
      <w:szCs w:val="32"/>
      <w:lang w:val="en-US" w:eastAsia="en-US" w:bidi="en-US"/>
    </w:rPr>
  </w:style>
  <w:style w:type="character" w:customStyle="1" w:styleId="af8">
    <w:name w:val="Без интервала Знак"/>
    <w:link w:val="af7"/>
    <w:uiPriority w:val="1"/>
    <w:rsid w:val="0094300A"/>
    <w:rPr>
      <w:rFonts w:ascii="Calibri" w:hAnsi="Calibri"/>
      <w:sz w:val="24"/>
      <w:szCs w:val="32"/>
      <w:lang w:val="en-US" w:eastAsia="en-US" w:bidi="en-US"/>
    </w:rPr>
  </w:style>
  <w:style w:type="character" w:customStyle="1" w:styleId="31">
    <w:name w:val="Заголовок 3 Знак"/>
    <w:link w:val="30"/>
    <w:rsid w:val="0094300A"/>
    <w:rPr>
      <w:b/>
      <w:sz w:val="24"/>
      <w:szCs w:val="24"/>
      <w:lang w:val="ru-RU" w:eastAsia="ru-RU" w:bidi="ar-SA"/>
    </w:rPr>
  </w:style>
  <w:style w:type="character" w:styleId="af9">
    <w:name w:val="Emphasis"/>
    <w:uiPriority w:val="20"/>
    <w:qFormat/>
    <w:rsid w:val="006371B2"/>
    <w:rPr>
      <w:i/>
      <w:iCs/>
    </w:rPr>
  </w:style>
  <w:style w:type="paragraph" w:styleId="3">
    <w:name w:val="List Bullet 3"/>
    <w:basedOn w:val="a"/>
    <w:rsid w:val="006371B2"/>
    <w:pPr>
      <w:widowControl w:val="0"/>
      <w:numPr>
        <w:numId w:val="4"/>
      </w:num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WW8Num1z3">
    <w:name w:val="WW8Num1z3"/>
    <w:rsid w:val="006371B2"/>
    <w:rPr>
      <w:rFonts w:ascii="Symbol" w:hAnsi="Symbol"/>
    </w:rPr>
  </w:style>
  <w:style w:type="paragraph" w:customStyle="1" w:styleId="stitle">
    <w:name w:val="stitle"/>
    <w:basedOn w:val="a"/>
    <w:rsid w:val="0090319F"/>
    <w:pPr>
      <w:spacing w:before="100" w:beforeAutospacing="1" w:after="100" w:afterAutospacing="1"/>
      <w:jc w:val="center"/>
    </w:pPr>
    <w:rPr>
      <w:b/>
      <w:bCs/>
      <w:color w:val="000000"/>
      <w:sz w:val="30"/>
      <w:szCs w:val="30"/>
    </w:rPr>
  </w:style>
  <w:style w:type="paragraph" w:customStyle="1" w:styleId="12">
    <w:name w:val="Знак Знак Знак1 Знак Знак Знак Знак Знак Знак Знак"/>
    <w:basedOn w:val="a"/>
    <w:rsid w:val="00837D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uiPriority w:val="9"/>
    <w:locked/>
    <w:rsid w:val="00416139"/>
    <w:rPr>
      <w:b/>
      <w:bCs/>
      <w:sz w:val="28"/>
      <w:szCs w:val="28"/>
      <w:lang w:val="ru-RU" w:eastAsia="ru-RU" w:bidi="ar-SA"/>
    </w:rPr>
  </w:style>
  <w:style w:type="paragraph" w:customStyle="1" w:styleId="13">
    <w:name w:val="Абзац списка1"/>
    <w:basedOn w:val="a"/>
    <w:rsid w:val="0014639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Основной текст Знак"/>
    <w:link w:val="a8"/>
    <w:rsid w:val="005D3617"/>
    <w:rPr>
      <w:sz w:val="24"/>
      <w:szCs w:val="24"/>
      <w:lang w:val="ru-RU" w:eastAsia="ru-RU" w:bidi="ar-SA"/>
    </w:rPr>
  </w:style>
  <w:style w:type="paragraph" w:customStyle="1" w:styleId="Default">
    <w:name w:val="Default"/>
    <w:rsid w:val="00E30E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Strong"/>
    <w:uiPriority w:val="22"/>
    <w:qFormat/>
    <w:rsid w:val="009536CD"/>
    <w:rPr>
      <w:b/>
      <w:bCs/>
    </w:rPr>
  </w:style>
  <w:style w:type="paragraph" w:customStyle="1" w:styleId="15">
    <w:name w:val="Абзац списка1"/>
    <w:basedOn w:val="a"/>
    <w:rsid w:val="004E421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b">
    <w:name w:val="Знак"/>
    <w:basedOn w:val="a"/>
    <w:rsid w:val="00397B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footnote text"/>
    <w:basedOn w:val="a"/>
    <w:link w:val="afd"/>
    <w:rsid w:val="004F50A0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4F50A0"/>
  </w:style>
  <w:style w:type="paragraph" w:customStyle="1" w:styleId="Standard">
    <w:name w:val="Standard"/>
    <w:rsid w:val="000C78C5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character" w:customStyle="1" w:styleId="paragraf1">
    <w:name w:val="paragraf1"/>
    <w:rsid w:val="004F72C6"/>
    <w:rPr>
      <w:rFonts w:ascii="Arial" w:hAnsi="Arial" w:cs="Arial" w:hint="default"/>
      <w:color w:val="333333"/>
      <w:sz w:val="20"/>
      <w:szCs w:val="20"/>
    </w:rPr>
  </w:style>
  <w:style w:type="character" w:customStyle="1" w:styleId="10">
    <w:name w:val="Заголовок 1 Знак"/>
    <w:link w:val="1"/>
    <w:uiPriority w:val="9"/>
    <w:rsid w:val="00760AB6"/>
    <w:rPr>
      <w:b/>
      <w:bCs/>
      <w:sz w:val="36"/>
      <w:szCs w:val="24"/>
    </w:rPr>
  </w:style>
  <w:style w:type="character" w:customStyle="1" w:styleId="ff2fc2fs12fb">
    <w:name w:val="ff2 fc2 fs12 fb"/>
    <w:rsid w:val="005959CB"/>
  </w:style>
  <w:style w:type="paragraph" w:styleId="afe">
    <w:name w:val="List Paragraph"/>
    <w:basedOn w:val="a"/>
    <w:uiPriority w:val="34"/>
    <w:qFormat/>
    <w:rsid w:val="000E2C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6">
    <w:name w:val="Без интервала1"/>
    <w:rsid w:val="0056038F"/>
    <w:rPr>
      <w:rFonts w:ascii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link w:val="af0"/>
    <w:locked/>
    <w:rsid w:val="00283154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283154"/>
    <w:rPr>
      <w:sz w:val="24"/>
      <w:szCs w:val="24"/>
    </w:rPr>
  </w:style>
  <w:style w:type="paragraph" w:customStyle="1" w:styleId="26">
    <w:name w:val="Без интервала2"/>
    <w:rsid w:val="00283154"/>
    <w:pPr>
      <w:suppressAutoHyphens/>
    </w:pPr>
    <w:rPr>
      <w:rFonts w:eastAsia="Calibri"/>
      <w:lang w:eastAsia="ar-SA"/>
    </w:rPr>
  </w:style>
  <w:style w:type="paragraph" w:customStyle="1" w:styleId="formattext">
    <w:name w:val="formattext"/>
    <w:basedOn w:val="a"/>
    <w:rsid w:val="00015101"/>
    <w:pPr>
      <w:spacing w:before="100" w:beforeAutospacing="1" w:after="100" w:afterAutospacing="1"/>
    </w:pPr>
  </w:style>
  <w:style w:type="character" w:customStyle="1" w:styleId="redtext">
    <w:name w:val="red_text"/>
    <w:rsid w:val="002826B6"/>
  </w:style>
  <w:style w:type="character" w:customStyle="1" w:styleId="citation">
    <w:name w:val="citation"/>
    <w:rsid w:val="00024053"/>
    <w:rPr>
      <w:rFonts w:ascii="Times New Roman" w:hAnsi="Times New Roman" w:cs="Times New Roman" w:hint="default"/>
    </w:rPr>
  </w:style>
  <w:style w:type="character" w:customStyle="1" w:styleId="21">
    <w:name w:val="Заголовок 2 Знак"/>
    <w:link w:val="20"/>
    <w:rsid w:val="00A94BCA"/>
    <w:rPr>
      <w:sz w:val="28"/>
      <w:szCs w:val="24"/>
    </w:rPr>
  </w:style>
  <w:style w:type="character" w:customStyle="1" w:styleId="50">
    <w:name w:val="Заголовок 5 Знак"/>
    <w:link w:val="5"/>
    <w:rsid w:val="00A94BCA"/>
    <w:rPr>
      <w:b/>
      <w:bCs/>
      <w:i/>
      <w:iCs/>
      <w:sz w:val="26"/>
      <w:szCs w:val="26"/>
    </w:rPr>
  </w:style>
  <w:style w:type="character" w:customStyle="1" w:styleId="a5">
    <w:name w:val="Название Знак"/>
    <w:link w:val="a4"/>
    <w:rsid w:val="00A94BCA"/>
    <w:rPr>
      <w:b/>
      <w:bCs/>
      <w:sz w:val="32"/>
      <w:szCs w:val="24"/>
    </w:rPr>
  </w:style>
  <w:style w:type="character" w:customStyle="1" w:styleId="a7">
    <w:name w:val="Подзаголовок Знак"/>
    <w:link w:val="a6"/>
    <w:uiPriority w:val="11"/>
    <w:rsid w:val="00A94BCA"/>
    <w:rPr>
      <w:b/>
      <w:bCs/>
      <w:sz w:val="24"/>
      <w:szCs w:val="24"/>
    </w:rPr>
  </w:style>
  <w:style w:type="character" w:customStyle="1" w:styleId="ab">
    <w:name w:val="Основной текст с отступом Знак"/>
    <w:link w:val="aa"/>
    <w:rsid w:val="00A94BCA"/>
    <w:rPr>
      <w:sz w:val="28"/>
    </w:rPr>
  </w:style>
  <w:style w:type="character" w:customStyle="1" w:styleId="23">
    <w:name w:val="Основной текст с отступом 2 Знак"/>
    <w:link w:val="22"/>
    <w:rsid w:val="00A94BCA"/>
    <w:rPr>
      <w:sz w:val="24"/>
      <w:szCs w:val="24"/>
    </w:rPr>
  </w:style>
  <w:style w:type="character" w:customStyle="1" w:styleId="25">
    <w:name w:val="Основной текст 2 Знак"/>
    <w:link w:val="24"/>
    <w:rsid w:val="00A94BCA"/>
    <w:rPr>
      <w:b/>
      <w:sz w:val="32"/>
      <w:szCs w:val="24"/>
      <w:u w:val="single"/>
    </w:rPr>
  </w:style>
  <w:style w:type="character" w:customStyle="1" w:styleId="af3">
    <w:name w:val="Текст выноски Знак"/>
    <w:link w:val="af2"/>
    <w:uiPriority w:val="99"/>
    <w:semiHidden/>
    <w:rsid w:val="00A94BCA"/>
    <w:rPr>
      <w:rFonts w:ascii="Tahoma" w:hAnsi="Tahoma" w:cs="Tahoma"/>
      <w:sz w:val="16"/>
      <w:szCs w:val="16"/>
    </w:rPr>
  </w:style>
  <w:style w:type="character" w:customStyle="1" w:styleId="33">
    <w:name w:val="Основной текст 3 Знак"/>
    <w:link w:val="32"/>
    <w:rsid w:val="00A94BCA"/>
    <w:rPr>
      <w:sz w:val="16"/>
      <w:szCs w:val="16"/>
    </w:rPr>
  </w:style>
  <w:style w:type="paragraph" w:customStyle="1" w:styleId="17">
    <w:name w:val="Знак Знак Знак1 Знак Знак Знак Знак Знак Знак Знак"/>
    <w:basedOn w:val="a"/>
    <w:rsid w:val="00A94BC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Без интервала2"/>
    <w:rsid w:val="00A94BCA"/>
    <w:pPr>
      <w:suppressAutoHyphens/>
    </w:pPr>
    <w:rPr>
      <w:rFonts w:eastAsia="Calibri"/>
      <w:lang w:eastAsia="ar-SA"/>
    </w:rPr>
  </w:style>
  <w:style w:type="character" w:customStyle="1" w:styleId="st">
    <w:name w:val="st"/>
    <w:rsid w:val="00A94BCA"/>
  </w:style>
  <w:style w:type="character" w:customStyle="1" w:styleId="FontStyle18">
    <w:name w:val="Font Style18"/>
    <w:uiPriority w:val="99"/>
    <w:rsid w:val="004867F7"/>
    <w:rPr>
      <w:rFonts w:ascii="Times New Roman" w:hAnsi="Times New Roman" w:cs="Times New Roman" w:hint="default"/>
      <w:sz w:val="22"/>
      <w:szCs w:val="22"/>
    </w:rPr>
  </w:style>
  <w:style w:type="character" w:styleId="aff">
    <w:name w:val="FollowedHyperlink"/>
    <w:uiPriority w:val="99"/>
    <w:rsid w:val="002901FA"/>
    <w:rPr>
      <w:color w:val="800080"/>
      <w:u w:val="single"/>
    </w:rPr>
  </w:style>
  <w:style w:type="paragraph" w:customStyle="1" w:styleId="norm">
    <w:name w:val="norm"/>
    <w:basedOn w:val="a"/>
    <w:rsid w:val="00A22DA4"/>
    <w:pPr>
      <w:spacing w:before="100"/>
      <w:ind w:left="100" w:right="100" w:firstLine="567"/>
      <w:jc w:val="both"/>
    </w:pPr>
    <w:rPr>
      <w:sz w:val="31"/>
      <w:szCs w:val="31"/>
    </w:rPr>
  </w:style>
  <w:style w:type="character" w:customStyle="1" w:styleId="apple-converted-space">
    <w:name w:val="apple-converted-space"/>
    <w:basedOn w:val="a0"/>
    <w:rsid w:val="000E7071"/>
  </w:style>
  <w:style w:type="paragraph" w:customStyle="1" w:styleId="font5">
    <w:name w:val="font5"/>
    <w:basedOn w:val="a"/>
    <w:rsid w:val="00D41477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1">
    <w:name w:val="xl71"/>
    <w:basedOn w:val="a"/>
    <w:rsid w:val="00D41477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41477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4">
    <w:name w:val="xl74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D41477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41477"/>
    <w:pP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8">
    <w:name w:val="xl78"/>
    <w:basedOn w:val="a"/>
    <w:rsid w:val="00D41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D41477"/>
    <w:pPr>
      <w:spacing w:before="100" w:beforeAutospacing="1" w:after="100" w:afterAutospacing="1"/>
      <w:jc w:val="center"/>
      <w:textAlignment w:val="center"/>
    </w:pPr>
  </w:style>
  <w:style w:type="paragraph" w:customStyle="1" w:styleId="aleft1">
    <w:name w:val="aleft1"/>
    <w:basedOn w:val="a"/>
    <w:rsid w:val="00F45227"/>
    <w:pPr>
      <w:jc w:val="both"/>
    </w:pPr>
  </w:style>
  <w:style w:type="paragraph" w:customStyle="1" w:styleId="zagl">
    <w:name w:val="zagl"/>
    <w:basedOn w:val="a"/>
    <w:rsid w:val="006A1D79"/>
    <w:pPr>
      <w:spacing w:before="100" w:beforeAutospacing="1" w:after="100" w:afterAutospacing="1"/>
    </w:pPr>
  </w:style>
  <w:style w:type="paragraph" w:customStyle="1" w:styleId="xl63">
    <w:name w:val="xl63"/>
    <w:basedOn w:val="a"/>
    <w:rsid w:val="000A2F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4">
    <w:name w:val="xl64"/>
    <w:basedOn w:val="a"/>
    <w:rsid w:val="000A2F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28">
    <w:name w:val="Абзац списка2"/>
    <w:basedOn w:val="a"/>
    <w:rsid w:val="007A5EA9"/>
    <w:pPr>
      <w:suppressAutoHyphens/>
      <w:spacing w:after="200" w:line="276" w:lineRule="auto"/>
    </w:pPr>
    <w:rPr>
      <w:rFonts w:ascii="Calibri" w:eastAsia="Arial Unicode MS" w:hAnsi="Calibri" w:cs="font314"/>
      <w:kern w:val="2"/>
      <w:sz w:val="22"/>
      <w:szCs w:val="22"/>
      <w:lang w:eastAsia="ar-SA"/>
    </w:rPr>
  </w:style>
  <w:style w:type="character" w:customStyle="1" w:styleId="yt-uix-button">
    <w:name w:val="yt-uix-button"/>
    <w:rsid w:val="00664B61"/>
  </w:style>
  <w:style w:type="paragraph" w:styleId="aff0">
    <w:name w:val="Plain Text"/>
    <w:basedOn w:val="a"/>
    <w:link w:val="aff1"/>
    <w:rsid w:val="008C5A0B"/>
    <w:rPr>
      <w:rFonts w:ascii="Courier New" w:hAnsi="Courier New"/>
      <w:sz w:val="20"/>
      <w:szCs w:val="20"/>
    </w:rPr>
  </w:style>
  <w:style w:type="character" w:customStyle="1" w:styleId="aff1">
    <w:name w:val="Текст Знак"/>
    <w:link w:val="aff0"/>
    <w:rsid w:val="008C5A0B"/>
    <w:rPr>
      <w:rFonts w:ascii="Courier New" w:hAnsi="Courier New" w:cs="Courier New"/>
    </w:rPr>
  </w:style>
  <w:style w:type="character" w:customStyle="1" w:styleId="markedcontent">
    <w:name w:val="markedcontent"/>
    <w:rsid w:val="005F50DE"/>
  </w:style>
  <w:style w:type="character" w:customStyle="1" w:styleId="60">
    <w:name w:val="Заголовок 6 Знак"/>
    <w:basedOn w:val="a0"/>
    <w:link w:val="6"/>
    <w:uiPriority w:val="9"/>
    <w:semiHidden/>
    <w:rsid w:val="0050755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ff2">
    <w:name w:val="Subtle Emphasis"/>
    <w:uiPriority w:val="19"/>
    <w:qFormat/>
    <w:rsid w:val="00507551"/>
    <w:rPr>
      <w:i/>
      <w:iCs/>
      <w:color w:val="808080"/>
    </w:rPr>
  </w:style>
  <w:style w:type="table" w:customStyle="1" w:styleId="311">
    <w:name w:val="Сетка таблицы31"/>
    <w:basedOn w:val="a1"/>
    <w:uiPriority w:val="5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Intense Emphasis"/>
    <w:basedOn w:val="a0"/>
    <w:uiPriority w:val="21"/>
    <w:qFormat/>
    <w:rsid w:val="00507551"/>
    <w:rPr>
      <w:b/>
      <w:bCs/>
      <w:i/>
      <w:iCs/>
      <w:color w:val="4F81BD" w:themeColor="accent1"/>
    </w:rPr>
  </w:style>
  <w:style w:type="paragraph" w:customStyle="1" w:styleId="default0">
    <w:name w:val="default"/>
    <w:basedOn w:val="a"/>
    <w:rsid w:val="00507551"/>
    <w:pPr>
      <w:spacing w:before="100" w:beforeAutospacing="1" w:after="100" w:afterAutospacing="1"/>
    </w:pPr>
  </w:style>
  <w:style w:type="table" w:customStyle="1" w:styleId="18">
    <w:name w:val="Сетка таблицы1"/>
    <w:basedOn w:val="a1"/>
    <w:next w:val="a3"/>
    <w:uiPriority w:val="3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3"/>
    <w:uiPriority w:val="59"/>
    <w:rsid w:val="00507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"/>
    <w:next w:val="a2"/>
    <w:uiPriority w:val="99"/>
    <w:semiHidden/>
    <w:unhideWhenUsed/>
    <w:rsid w:val="00507551"/>
  </w:style>
  <w:style w:type="table" w:customStyle="1" w:styleId="34">
    <w:name w:val="Сетка таблицы3"/>
    <w:basedOn w:val="a1"/>
    <w:next w:val="a3"/>
    <w:uiPriority w:val="59"/>
    <w:rsid w:val="00507551"/>
    <w:pPr>
      <w:ind w:firstLine="709"/>
      <w:jc w:val="both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3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5075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2a">
    <w:name w:val="Нет списка2"/>
    <w:next w:val="a2"/>
    <w:uiPriority w:val="99"/>
    <w:semiHidden/>
    <w:unhideWhenUsed/>
    <w:rsid w:val="00507551"/>
  </w:style>
  <w:style w:type="paragraph" w:customStyle="1" w:styleId="1a">
    <w:name w:val="Текст выноски1"/>
    <w:basedOn w:val="a"/>
    <w:next w:val="af2"/>
    <w:uiPriority w:val="99"/>
    <w:semiHidden/>
    <w:unhideWhenUsed/>
    <w:rsid w:val="00507551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b">
    <w:name w:val="Название объекта1"/>
    <w:basedOn w:val="a"/>
    <w:next w:val="a"/>
    <w:uiPriority w:val="35"/>
    <w:unhideWhenUsed/>
    <w:qFormat/>
    <w:rsid w:val="00507551"/>
    <w:pPr>
      <w:spacing w:after="200"/>
    </w:pPr>
    <w:rPr>
      <w:rFonts w:asciiTheme="minorHAnsi" w:eastAsiaTheme="minorHAnsi" w:hAnsiTheme="minorHAnsi" w:cstheme="minorBidi"/>
      <w:b/>
      <w:bCs/>
      <w:color w:val="4F81BD"/>
      <w:sz w:val="18"/>
      <w:szCs w:val="18"/>
      <w:lang w:eastAsia="en-US"/>
    </w:rPr>
  </w:style>
  <w:style w:type="paragraph" w:customStyle="1" w:styleId="hkwle">
    <w:name w:val="hkwle"/>
    <w:basedOn w:val="a"/>
    <w:rsid w:val="00507551"/>
    <w:pPr>
      <w:spacing w:before="100" w:beforeAutospacing="1" w:after="100" w:afterAutospacing="1"/>
    </w:pPr>
  </w:style>
  <w:style w:type="paragraph" w:customStyle="1" w:styleId="svwspc">
    <w:name w:val="svwspc"/>
    <w:basedOn w:val="a"/>
    <w:rsid w:val="00507551"/>
    <w:pPr>
      <w:spacing w:before="100" w:beforeAutospacing="1" w:after="100" w:afterAutospacing="1"/>
    </w:pPr>
  </w:style>
  <w:style w:type="character" w:customStyle="1" w:styleId="1c">
    <w:name w:val="Текст выноски Знак1"/>
    <w:basedOn w:val="a0"/>
    <w:uiPriority w:val="99"/>
    <w:semiHidden/>
    <w:rsid w:val="00507551"/>
    <w:rPr>
      <w:rFonts w:ascii="Segoe UI" w:hAnsi="Segoe UI" w:cs="Segoe UI"/>
      <w:sz w:val="18"/>
      <w:szCs w:val="18"/>
    </w:rPr>
  </w:style>
  <w:style w:type="character" w:customStyle="1" w:styleId="411">
    <w:name w:val="Заголовок 4 Знак1"/>
    <w:basedOn w:val="a0"/>
    <w:uiPriority w:val="9"/>
    <w:semiHidden/>
    <w:rsid w:val="005075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51">
    <w:name w:val="Сетка таблицы5"/>
    <w:basedOn w:val="a1"/>
    <w:next w:val="a3"/>
    <w:uiPriority w:val="5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507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507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507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507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507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507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507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5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3"/>
    <w:uiPriority w:val="5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3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unhideWhenUsed/>
    <w:rsid w:val="00507551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50755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6">
    <w:name w:val="Текст примечания Знак"/>
    <w:basedOn w:val="a0"/>
    <w:link w:val="aff5"/>
    <w:uiPriority w:val="99"/>
    <w:rsid w:val="00507551"/>
    <w:rPr>
      <w:rFonts w:asciiTheme="minorHAnsi" w:eastAsiaTheme="minorHAnsi" w:hAnsiTheme="minorHAnsi" w:cstheme="minorBidi"/>
      <w:lang w:eastAsia="en-US"/>
    </w:rPr>
  </w:style>
  <w:style w:type="paragraph" w:styleId="aff7">
    <w:name w:val="annotation subject"/>
    <w:basedOn w:val="aff5"/>
    <w:next w:val="aff5"/>
    <w:link w:val="aff8"/>
    <w:uiPriority w:val="99"/>
    <w:unhideWhenUsed/>
    <w:rsid w:val="00507551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507551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180">
    <w:name w:val="Сетка таблицы18"/>
    <w:basedOn w:val="a1"/>
    <w:next w:val="a3"/>
    <w:uiPriority w:val="5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3"/>
    <w:uiPriority w:val="3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Без интервала3"/>
    <w:basedOn w:val="a"/>
    <w:rsid w:val="00507551"/>
    <w:rPr>
      <w:rFonts w:ascii="Calibri" w:eastAsia="SimSun" w:hAnsi="Calibri" w:cs="Calibri"/>
    </w:rPr>
  </w:style>
  <w:style w:type="paragraph" w:customStyle="1" w:styleId="1d">
    <w:name w:val="Обычный1"/>
    <w:rsid w:val="00507551"/>
    <w:pPr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2b">
    <w:name w:val="Обычный2"/>
    <w:rsid w:val="0050755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42">
    <w:name w:val="Без интервала4"/>
    <w:basedOn w:val="a"/>
    <w:rsid w:val="00507551"/>
    <w:rPr>
      <w:rFonts w:ascii="Calibri" w:eastAsia="SimSun" w:hAnsi="Calibri" w:cs="Calibri"/>
    </w:rPr>
  </w:style>
  <w:style w:type="character" w:customStyle="1" w:styleId="151">
    <w:name w:val="15"/>
    <w:basedOn w:val="a0"/>
    <w:rsid w:val="00507551"/>
    <w:rPr>
      <w:rFonts w:ascii="Times New Roman" w:hAnsi="Times New Roman" w:cs="Times New Roman" w:hint="default"/>
      <w:i/>
      <w:iCs/>
    </w:rPr>
  </w:style>
  <w:style w:type="paragraph" w:customStyle="1" w:styleId="2c">
    <w:name w:val="Обычный2"/>
    <w:rsid w:val="00507551"/>
    <w:pPr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52">
    <w:name w:val="Без интервала5"/>
    <w:basedOn w:val="a"/>
    <w:rsid w:val="00507551"/>
    <w:rPr>
      <w:rFonts w:ascii="Calibri" w:eastAsia="SimSun" w:hAnsi="Calibri" w:cs="Calibri"/>
    </w:rPr>
  </w:style>
  <w:style w:type="paragraph" w:customStyle="1" w:styleId="62">
    <w:name w:val="Без интервала6"/>
    <w:basedOn w:val="a"/>
    <w:rsid w:val="00507551"/>
    <w:rPr>
      <w:rFonts w:ascii="Calibri" w:eastAsia="SimSun" w:hAnsi="Calibri" w:cs="Calibri"/>
    </w:rPr>
  </w:style>
  <w:style w:type="paragraph" w:customStyle="1" w:styleId="36">
    <w:name w:val="Обычный3"/>
    <w:rsid w:val="00507551"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apple-tab-span">
    <w:name w:val="apple-tab-span"/>
    <w:basedOn w:val="a0"/>
    <w:rsid w:val="00507551"/>
  </w:style>
  <w:style w:type="paragraph" w:customStyle="1" w:styleId="70">
    <w:name w:val="Без интервала7"/>
    <w:basedOn w:val="a"/>
    <w:rsid w:val="00507551"/>
    <w:rPr>
      <w:rFonts w:ascii="Calibri" w:eastAsia="SimSun" w:hAnsi="Calibri" w:cs="Calibri"/>
    </w:rPr>
  </w:style>
  <w:style w:type="paragraph" w:customStyle="1" w:styleId="43">
    <w:name w:val="Обычный4"/>
    <w:rsid w:val="00507551"/>
    <w:pPr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53">
    <w:name w:val="Обычный5"/>
    <w:rsid w:val="00507551"/>
    <w:pPr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80">
    <w:name w:val="Без интервала8"/>
    <w:basedOn w:val="a"/>
    <w:rsid w:val="00507551"/>
    <w:rPr>
      <w:rFonts w:ascii="Calibri" w:eastAsia="SimSun" w:hAnsi="Calibri" w:cs="Calibri"/>
    </w:rPr>
  </w:style>
  <w:style w:type="paragraph" w:customStyle="1" w:styleId="90">
    <w:name w:val="Без интервала9"/>
    <w:basedOn w:val="a"/>
    <w:rsid w:val="00507551"/>
    <w:rPr>
      <w:rFonts w:ascii="Calibri" w:eastAsia="SimSun" w:hAnsi="Calibri" w:cs="Calibri"/>
    </w:rPr>
  </w:style>
  <w:style w:type="character" w:customStyle="1" w:styleId="161">
    <w:name w:val="16"/>
    <w:basedOn w:val="a0"/>
    <w:rsid w:val="00507551"/>
    <w:rPr>
      <w:rFonts w:ascii="Times New Roman" w:hAnsi="Times New Roman" w:cs="Times New Roman" w:hint="default"/>
      <w:b/>
      <w:bCs/>
    </w:rPr>
  </w:style>
  <w:style w:type="paragraph" w:customStyle="1" w:styleId="101">
    <w:name w:val="Без интервала10"/>
    <w:basedOn w:val="a"/>
    <w:rsid w:val="00507551"/>
    <w:rPr>
      <w:rFonts w:ascii="Calibri" w:eastAsia="SimSun" w:hAnsi="Calibri" w:cs="Calibri"/>
    </w:rPr>
  </w:style>
  <w:style w:type="paragraph" w:customStyle="1" w:styleId="111">
    <w:name w:val="Без интервала11"/>
    <w:basedOn w:val="a"/>
    <w:rsid w:val="00507551"/>
    <w:rPr>
      <w:rFonts w:ascii="Calibri" w:eastAsia="SimSun" w:hAnsi="Calibri" w:cs="Calibri"/>
    </w:rPr>
  </w:style>
  <w:style w:type="paragraph" w:customStyle="1" w:styleId="121">
    <w:name w:val="Без интервала12"/>
    <w:basedOn w:val="a"/>
    <w:rsid w:val="00507551"/>
    <w:rPr>
      <w:rFonts w:ascii="Calibri" w:eastAsia="SimSun" w:hAnsi="Calibri" w:cs="Calibri"/>
    </w:rPr>
  </w:style>
  <w:style w:type="paragraph" w:customStyle="1" w:styleId="131">
    <w:name w:val="Без интервала13"/>
    <w:basedOn w:val="a"/>
    <w:rsid w:val="00507551"/>
    <w:rPr>
      <w:rFonts w:ascii="Calibri" w:eastAsia="SimSun" w:hAnsi="Calibri" w:cs="Calibri"/>
    </w:rPr>
  </w:style>
  <w:style w:type="paragraph" w:customStyle="1" w:styleId="63">
    <w:name w:val="Обычный6"/>
    <w:rsid w:val="00507551"/>
    <w:pPr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141">
    <w:name w:val="Без интервала14"/>
    <w:basedOn w:val="a"/>
    <w:rsid w:val="00507551"/>
    <w:rPr>
      <w:rFonts w:ascii="Calibri" w:eastAsia="SimSun" w:hAnsi="Calibri" w:cs="Calibri"/>
    </w:rPr>
  </w:style>
  <w:style w:type="paragraph" w:customStyle="1" w:styleId="71">
    <w:name w:val="Обычный7"/>
    <w:rsid w:val="00507551"/>
    <w:pPr>
      <w:jc w:val="both"/>
    </w:pPr>
    <w:rPr>
      <w:rFonts w:ascii="Calibri" w:eastAsia="SimSun" w:hAnsi="Calibri" w:cs="Calibri"/>
      <w:sz w:val="24"/>
      <w:szCs w:val="24"/>
    </w:rPr>
  </w:style>
  <w:style w:type="numbering" w:customStyle="1" w:styleId="37">
    <w:name w:val="Нет списка3"/>
    <w:next w:val="a2"/>
    <w:uiPriority w:val="99"/>
    <w:semiHidden/>
    <w:unhideWhenUsed/>
    <w:rsid w:val="005C3A35"/>
  </w:style>
  <w:style w:type="table" w:customStyle="1" w:styleId="200">
    <w:name w:val="Сетка таблицы20"/>
    <w:basedOn w:val="a1"/>
    <w:next w:val="a3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3"/>
    <w:uiPriority w:val="3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59"/>
    <w:rsid w:val="005C3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5C3A35"/>
  </w:style>
  <w:style w:type="table" w:customStyle="1" w:styleId="320">
    <w:name w:val="Сетка таблицы32"/>
    <w:basedOn w:val="a1"/>
    <w:next w:val="a3"/>
    <w:uiPriority w:val="59"/>
    <w:rsid w:val="005C3A35"/>
    <w:pPr>
      <w:ind w:firstLine="709"/>
      <w:jc w:val="both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1"/>
    <w:next w:val="a3"/>
    <w:uiPriority w:val="3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5C3A35"/>
  </w:style>
  <w:style w:type="table" w:customStyle="1" w:styleId="510">
    <w:name w:val="Сетка таблицы51"/>
    <w:basedOn w:val="a1"/>
    <w:next w:val="a3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3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3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3"/>
    <w:uiPriority w:val="59"/>
    <w:rsid w:val="005C3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3"/>
    <w:uiPriority w:val="59"/>
    <w:rsid w:val="005C3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3"/>
    <w:uiPriority w:val="59"/>
    <w:rsid w:val="005C3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1"/>
    <w:next w:val="a3"/>
    <w:uiPriority w:val="59"/>
    <w:rsid w:val="005C3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3"/>
    <w:uiPriority w:val="59"/>
    <w:rsid w:val="005C3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next w:val="a3"/>
    <w:uiPriority w:val="59"/>
    <w:rsid w:val="005C3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3"/>
    <w:uiPriority w:val="59"/>
    <w:rsid w:val="005C3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next w:val="a3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1"/>
    <w:next w:val="a3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3"/>
    <w:uiPriority w:val="3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next w:val="a3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1"/>
    <w:next w:val="a3"/>
    <w:uiPriority w:val="3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06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5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7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58D64-6869-4E31-8EE7-0429CEA7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17</Pages>
  <Words>4259</Words>
  <Characters>24280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культуры Администрации города Ростова - на - Дону</vt:lpstr>
    </vt:vector>
  </TitlesOfParts>
  <Company>cbs</Company>
  <LinksUpToDate>false</LinksUpToDate>
  <CharactersWithSpaces>28483</CharactersWithSpaces>
  <SharedDoc>false</SharedDoc>
  <HLinks>
    <vt:vector size="18" baseType="variant">
      <vt:variant>
        <vt:i4>7798794</vt:i4>
      </vt:variant>
      <vt:variant>
        <vt:i4>6</vt:i4>
      </vt:variant>
      <vt:variant>
        <vt:i4>0</vt:i4>
      </vt:variant>
      <vt:variant>
        <vt:i4>5</vt:i4>
      </vt:variant>
      <vt:variant>
        <vt:lpwstr>https://culture.gov.ru/press/news/vladimir_putin_obyavil_2022_god_godom_narodnogo_tvorchestva/</vt:lpwstr>
      </vt:variant>
      <vt:variant>
        <vt:lpwstr/>
      </vt:variant>
      <vt:variant>
        <vt:i4>2818148</vt:i4>
      </vt:variant>
      <vt:variant>
        <vt:i4>3</vt:i4>
      </vt:variant>
      <vt:variant>
        <vt:i4>0</vt:i4>
      </vt:variant>
      <vt:variant>
        <vt:i4>5</vt:i4>
      </vt:variant>
      <vt:variant>
        <vt:lpwstr>https://vk.com/kashadm?from=search</vt:lpwstr>
      </vt:variant>
      <vt:variant>
        <vt:lpwstr/>
      </vt:variant>
      <vt:variant>
        <vt:i4>1966102</vt:i4>
      </vt:variant>
      <vt:variant>
        <vt:i4>0</vt:i4>
      </vt:variant>
      <vt:variant>
        <vt:i4>0</vt:i4>
      </vt:variant>
      <vt:variant>
        <vt:i4>5</vt:i4>
      </vt:variant>
      <vt:variant>
        <vt:lpwstr>https://web.telegram.org/a/</vt:lpwstr>
      </vt:variant>
      <vt:variant>
        <vt:lpwstr>-1001776614576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культуры Администрации города Ростова - на - Дону</dc:title>
  <dc:creator>p30</dc:creator>
  <cp:lastModifiedBy>Галина</cp:lastModifiedBy>
  <cp:revision>36</cp:revision>
  <cp:lastPrinted>2022-01-17T08:41:00Z</cp:lastPrinted>
  <dcterms:created xsi:type="dcterms:W3CDTF">2025-01-21T14:16:00Z</dcterms:created>
  <dcterms:modified xsi:type="dcterms:W3CDTF">2025-02-07T08:47:00Z</dcterms:modified>
</cp:coreProperties>
</file>