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D6" w:rsidRPr="00183ADB" w:rsidRDefault="0029017A" w:rsidP="0029017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План работы МБУК Кашарского района «МЦБ» на январь 2025.</w:t>
      </w:r>
    </w:p>
    <w:p w:rsidR="0029017A" w:rsidRDefault="0029017A" w:rsidP="0062273E">
      <w:pPr>
        <w:jc w:val="center"/>
        <w:rPr>
          <w:b/>
        </w:rPr>
      </w:pPr>
    </w:p>
    <w:p w:rsidR="0029017A" w:rsidRDefault="0029017A" w:rsidP="0062273E">
      <w:pPr>
        <w:jc w:val="center"/>
        <w:rPr>
          <w:b/>
        </w:rPr>
      </w:pPr>
    </w:p>
    <w:p w:rsidR="00204E0A" w:rsidRPr="0029017A" w:rsidRDefault="00204E0A" w:rsidP="0062273E">
      <w:pPr>
        <w:jc w:val="center"/>
        <w:rPr>
          <w:b/>
          <w:sz w:val="20"/>
          <w:szCs w:val="20"/>
        </w:rPr>
      </w:pPr>
      <w:r w:rsidRPr="0029017A">
        <w:rPr>
          <w:b/>
          <w:sz w:val="20"/>
          <w:szCs w:val="20"/>
        </w:rPr>
        <w:t>Работа с читателями по основным тематическим направлениям</w:t>
      </w:r>
      <w:r w:rsidR="0062273E" w:rsidRPr="0029017A">
        <w:rPr>
          <w:b/>
          <w:sz w:val="20"/>
          <w:szCs w:val="20"/>
        </w:rPr>
        <w:t>.</w:t>
      </w: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9017A">
        <w:rPr>
          <w:rFonts w:ascii="Times New Roman" w:hAnsi="Times New Roman"/>
          <w:b/>
          <w:sz w:val="20"/>
          <w:szCs w:val="20"/>
          <w:u w:val="single"/>
          <w:lang w:val="ru-RU"/>
        </w:rPr>
        <w:t>Мероприятия для привлечения читателей в библиотеку, в том числе реклама библиотеки</w:t>
      </w:r>
    </w:p>
    <w:p w:rsidR="00507551" w:rsidRPr="0029017A" w:rsidRDefault="00507551" w:rsidP="00507551">
      <w:pPr>
        <w:pStyle w:val="af7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2543"/>
        <w:gridCol w:w="1557"/>
        <w:gridCol w:w="1242"/>
        <w:gridCol w:w="2407"/>
      </w:tblGrid>
      <w:tr w:rsidR="00507551" w:rsidRPr="0029017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29017A" w:rsidRDefault="00507551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29017A" w:rsidRDefault="00507551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29017A" w:rsidRDefault="00507551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29017A" w:rsidRDefault="00507551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07551" w:rsidRPr="0029017A" w:rsidRDefault="00507551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29017A" w:rsidRDefault="00507551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FC6F1B" w:rsidRPr="0029017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«Юбилей писателей 2025года»,</w:t>
            </w:r>
          </w:p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«Книга - юбиляр 2025»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 течение года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0" w:type="auto"/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Киевская </w:t>
            </w:r>
            <w:proofErr w:type="gramStart"/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с/б</w:t>
            </w:r>
            <w:proofErr w:type="gramEnd"/>
          </w:p>
        </w:tc>
      </w:tr>
      <w:tr w:rsidR="00FC6F1B" w:rsidRPr="0029017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Пи</w:t>
            </w: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сатели-юбиляры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Стенд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Первомайская  с/б</w:t>
            </w:r>
          </w:p>
        </w:tc>
      </w:tr>
      <w:tr w:rsidR="00FC6F1B" w:rsidRPr="0029017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БиблиоАфиша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Стенд с объявлениями о библиотечных событиях (ежеквартально)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Сариново – Большинская с/б</w:t>
            </w:r>
          </w:p>
        </w:tc>
      </w:tr>
      <w:tr w:rsidR="00FC6F1B" w:rsidRPr="0029017A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«Достижения наших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читателей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Доска почёта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Дети</w:t>
            </w:r>
          </w:p>
        </w:tc>
        <w:tc>
          <w:tcPr>
            <w:tcW w:w="0" w:type="auto"/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Сариново – Большинская с/б</w:t>
            </w:r>
          </w:p>
        </w:tc>
      </w:tr>
      <w:tr w:rsidR="00FC6F1B" w:rsidRPr="0029017A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9017A" w:rsidRDefault="00FC6F1B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«2025 год: События и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даты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9017A" w:rsidRDefault="00FC6F1B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Стенд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9017A" w:rsidRDefault="00FC6F1B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9017A" w:rsidRDefault="00FC6F1B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FC6F1B" w:rsidRPr="0029017A" w:rsidRDefault="00FC6F1B" w:rsidP="002E76DA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Индустриальная с/б</w:t>
            </w:r>
          </w:p>
        </w:tc>
      </w:tr>
      <w:tr w:rsidR="00FC6F1B" w:rsidRPr="0029017A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9017A" w:rsidRDefault="00FC6F1B" w:rsidP="002E76D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«Книги, которые должен прочитать каждый до 15 лет»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9017A" w:rsidRDefault="00FC6F1B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Плакат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9017A" w:rsidRDefault="00FC6F1B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9017A" w:rsidRDefault="00FC6F1B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0" w:type="auto"/>
          </w:tcPr>
          <w:p w:rsidR="00FC6F1B" w:rsidRPr="0029017A" w:rsidRDefault="00FC6F1B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Индустриальная с/б</w:t>
            </w:r>
          </w:p>
        </w:tc>
      </w:tr>
      <w:tr w:rsidR="00535A29" w:rsidRPr="0029017A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Читательская ленточка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9017A" w:rsidRDefault="00535A29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Красноколоссовская с/б</w:t>
            </w:r>
          </w:p>
        </w:tc>
      </w:tr>
      <w:tr w:rsidR="00535A29" w:rsidRPr="0029017A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«Ярмарка информационных услуг»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Реклама фонда, новинок, СБФ, СБА, услуг библиотеки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  <w:tr w:rsidR="00535A29" w:rsidRPr="0029017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Смотри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, бери, читай»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Экскурсионный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Вяжинская с/б</w:t>
            </w:r>
          </w:p>
        </w:tc>
      </w:tr>
      <w:tr w:rsidR="00535A29" w:rsidRPr="0029017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«Читательский старт»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Январь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  <w:tr w:rsidR="00535A29" w:rsidRPr="0029017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Читаешь сам – пригласи друга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21.01.2025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9017A" w:rsidRDefault="00535A29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21.01.2025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Верхнемакеевская с/б</w:t>
            </w:r>
          </w:p>
        </w:tc>
      </w:tr>
      <w:tr w:rsidR="00535A29" w:rsidRPr="0029017A" w:rsidTr="002E76DA">
        <w:trPr>
          <w:trHeight w:val="20"/>
        </w:trPr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«Такие разные Татьяны»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Акция, выставка писательниц с именем Татьяна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24.01.2025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  <w:tr w:rsidR="00535A29" w:rsidRPr="0029017A" w:rsidTr="002E76DA">
        <w:trPr>
          <w:trHeight w:val="20"/>
        </w:trPr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Чеховские волонтеры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Январь-февраль 2025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Красноколоссовская с/б</w:t>
            </w:r>
          </w:p>
        </w:tc>
      </w:tr>
      <w:tr w:rsidR="00535A29" w:rsidRPr="0029017A" w:rsidTr="002E76DA">
        <w:trPr>
          <w:trHeight w:val="20"/>
        </w:trPr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«Дарю тепло»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Уличная акция 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Ежемесячно с февраля 2025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12+</w:t>
            </w:r>
          </w:p>
        </w:tc>
        <w:tc>
          <w:tcPr>
            <w:tcW w:w="0" w:type="auto"/>
          </w:tcPr>
          <w:p w:rsidR="00535A29" w:rsidRPr="0029017A" w:rsidRDefault="00535A29" w:rsidP="002E76D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</w:tbl>
    <w:p w:rsidR="0080530A" w:rsidRPr="0029017A" w:rsidRDefault="0080530A" w:rsidP="00A337AA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07551" w:rsidRPr="0029017A" w:rsidRDefault="00507551" w:rsidP="00A337AA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9017A">
        <w:rPr>
          <w:rFonts w:ascii="Times New Roman" w:hAnsi="Times New Roman"/>
          <w:b/>
          <w:sz w:val="20"/>
          <w:szCs w:val="20"/>
          <w:u w:val="single"/>
        </w:rPr>
        <w:t>Социологические исследования</w:t>
      </w:r>
    </w:p>
    <w:p w:rsidR="002E76DA" w:rsidRPr="0029017A" w:rsidRDefault="002E76DA" w:rsidP="00507551">
      <w:pPr>
        <w:pStyle w:val="af7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0"/>
        <w:gridCol w:w="1559"/>
        <w:gridCol w:w="2977"/>
      </w:tblGrid>
      <w:tr w:rsidR="00507551" w:rsidRPr="0029017A" w:rsidTr="00663E36">
        <w:trPr>
          <w:trHeight w:val="283"/>
        </w:trPr>
        <w:tc>
          <w:tcPr>
            <w:tcW w:w="2093" w:type="dxa"/>
          </w:tcPr>
          <w:p w:rsidR="00507551" w:rsidRPr="0029017A" w:rsidRDefault="00507551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1984" w:type="dxa"/>
          </w:tcPr>
          <w:p w:rsidR="00507551" w:rsidRPr="0029017A" w:rsidRDefault="00507551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</w:tcPr>
          <w:p w:rsidR="00507551" w:rsidRPr="0029017A" w:rsidRDefault="00507551" w:rsidP="00663E36">
            <w:pPr>
              <w:pStyle w:val="af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507551" w:rsidRPr="0029017A" w:rsidRDefault="00507551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977" w:type="dxa"/>
          </w:tcPr>
          <w:p w:rsidR="00507551" w:rsidRPr="0029017A" w:rsidRDefault="00507551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0"/>
        <w:gridCol w:w="1559"/>
        <w:gridCol w:w="2977"/>
      </w:tblGrid>
      <w:tr w:rsidR="002E76DA" w:rsidRPr="0029017A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29017A" w:rsidRDefault="002E76DA" w:rsidP="00663E36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«Книга, которую Вы выбираете»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29017A" w:rsidRDefault="002E76DA" w:rsidP="00663E36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Анкета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29017A" w:rsidRDefault="002E76DA" w:rsidP="00663E36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1 квартал 2025</w:t>
            </w:r>
          </w:p>
        </w:tc>
        <w:tc>
          <w:tcPr>
            <w:tcW w:w="1559" w:type="dxa"/>
          </w:tcPr>
          <w:p w:rsidR="002E76DA" w:rsidRPr="0029017A" w:rsidRDefault="002E76DA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977" w:type="dxa"/>
          </w:tcPr>
          <w:p w:rsidR="002E76DA" w:rsidRPr="0029017A" w:rsidRDefault="002E76DA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2E76DA" w:rsidRPr="0029017A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29017A" w:rsidRDefault="002E76DA" w:rsidP="00663E36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«Чтение и компьютер в жизни подростков»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29017A" w:rsidRDefault="002E76DA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Социологическое исследование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29017A" w:rsidRDefault="002E76DA" w:rsidP="00663E36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1 квартал 2025</w:t>
            </w:r>
          </w:p>
        </w:tc>
        <w:tc>
          <w:tcPr>
            <w:tcW w:w="1559" w:type="dxa"/>
          </w:tcPr>
          <w:p w:rsidR="002E76DA" w:rsidRPr="0029017A" w:rsidRDefault="002E76DA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977" w:type="dxa"/>
          </w:tcPr>
          <w:p w:rsidR="002E76DA" w:rsidRPr="0029017A" w:rsidRDefault="002E76DA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  <w:tr w:rsidR="00663E36" w:rsidRPr="0029017A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29017A" w:rsidRDefault="00663E36" w:rsidP="00663E36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«Семья 21 века и библиотека»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29017A" w:rsidRDefault="00663E36" w:rsidP="00663E36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29017A" w:rsidRDefault="00663E36" w:rsidP="00663E36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1 квартал 2025</w:t>
            </w:r>
          </w:p>
        </w:tc>
        <w:tc>
          <w:tcPr>
            <w:tcW w:w="1559" w:type="dxa"/>
          </w:tcPr>
          <w:p w:rsidR="00663E36" w:rsidRPr="0029017A" w:rsidRDefault="00663E36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</w:tc>
        <w:tc>
          <w:tcPr>
            <w:tcW w:w="2977" w:type="dxa"/>
          </w:tcPr>
          <w:p w:rsidR="00663E36" w:rsidRPr="0029017A" w:rsidRDefault="00663E36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Верхнесвечниковская с/б</w:t>
            </w:r>
          </w:p>
        </w:tc>
      </w:tr>
      <w:tr w:rsidR="00663E36" w:rsidRPr="0029017A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29017A" w:rsidRDefault="00663E36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«Детское чтение глазами родителей»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29017A" w:rsidRDefault="00663E36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29017A" w:rsidRDefault="00663E36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 квартал 2025</w:t>
            </w:r>
          </w:p>
        </w:tc>
        <w:tc>
          <w:tcPr>
            <w:tcW w:w="1559" w:type="dxa"/>
          </w:tcPr>
          <w:p w:rsidR="00663E36" w:rsidRPr="0029017A" w:rsidRDefault="00663E36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977" w:type="dxa"/>
          </w:tcPr>
          <w:p w:rsidR="00663E36" w:rsidRPr="0029017A" w:rsidRDefault="00663E36" w:rsidP="00663E3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663E36" w:rsidRPr="0029017A" w:rsidRDefault="00663E36" w:rsidP="00A337AA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07551" w:rsidRPr="0029017A" w:rsidRDefault="00507551" w:rsidP="00A337AA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9017A">
        <w:rPr>
          <w:rFonts w:ascii="Times New Roman" w:hAnsi="Times New Roman"/>
          <w:b/>
          <w:sz w:val="20"/>
          <w:szCs w:val="20"/>
          <w:lang w:val="ru-RU"/>
        </w:rPr>
        <w:t>Историко-патриотическое воспитание.</w:t>
      </w:r>
    </w:p>
    <w:p w:rsidR="00A337AA" w:rsidRPr="0029017A" w:rsidRDefault="00A337AA" w:rsidP="00A337AA">
      <w:pPr>
        <w:jc w:val="center"/>
        <w:rPr>
          <w:rFonts w:eastAsia="Calibri"/>
          <w:b/>
          <w:sz w:val="20"/>
          <w:szCs w:val="20"/>
          <w:u w:val="single"/>
        </w:rPr>
      </w:pPr>
    </w:p>
    <w:p w:rsidR="00507551" w:rsidRPr="0029017A" w:rsidRDefault="00507551" w:rsidP="00A337AA">
      <w:pPr>
        <w:jc w:val="center"/>
        <w:rPr>
          <w:rFonts w:eastAsia="Calibri"/>
          <w:b/>
          <w:sz w:val="20"/>
          <w:szCs w:val="20"/>
          <w:u w:val="single"/>
        </w:rPr>
      </w:pPr>
      <w:r w:rsidRPr="0029017A">
        <w:rPr>
          <w:rFonts w:eastAsia="Calibri"/>
          <w:b/>
          <w:sz w:val="20"/>
          <w:szCs w:val="20"/>
          <w:u w:val="single"/>
        </w:rPr>
        <w:t>Проект «Трудные шаги к Великой Победе»</w:t>
      </w:r>
    </w:p>
    <w:p w:rsidR="00507551" w:rsidRPr="0029017A" w:rsidRDefault="00507551" w:rsidP="00507551">
      <w:pPr>
        <w:rPr>
          <w:rFonts w:eastAsia="Calibri"/>
          <w:b/>
          <w:sz w:val="20"/>
          <w:szCs w:val="20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417"/>
        <w:gridCol w:w="1560"/>
        <w:gridCol w:w="2835"/>
      </w:tblGrid>
      <w:tr w:rsidR="00507551" w:rsidRPr="0029017A" w:rsidTr="00395866">
        <w:trPr>
          <w:trHeight w:val="283"/>
        </w:trPr>
        <w:tc>
          <w:tcPr>
            <w:tcW w:w="2127" w:type="dxa"/>
          </w:tcPr>
          <w:p w:rsidR="00507551" w:rsidRPr="0029017A" w:rsidRDefault="00507551" w:rsidP="0039586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126" w:type="dxa"/>
          </w:tcPr>
          <w:p w:rsidR="00507551" w:rsidRPr="0029017A" w:rsidRDefault="00507551" w:rsidP="0039586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29017A" w:rsidRDefault="00507551" w:rsidP="0039586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</w:tcPr>
          <w:p w:rsidR="00507551" w:rsidRPr="0029017A" w:rsidRDefault="00507551" w:rsidP="0039586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835" w:type="dxa"/>
          </w:tcPr>
          <w:p w:rsidR="00507551" w:rsidRPr="0029017A" w:rsidRDefault="00507551" w:rsidP="0039586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29017A" w:rsidTr="00395866">
        <w:trPr>
          <w:trHeight w:val="283"/>
        </w:trPr>
        <w:tc>
          <w:tcPr>
            <w:tcW w:w="2127" w:type="dxa"/>
          </w:tcPr>
          <w:p w:rsidR="00507551" w:rsidRPr="0029017A" w:rsidRDefault="00395866" w:rsidP="00395866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507551"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В книжной памяти мгновения войны</w:t>
            </w: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6" w:type="dxa"/>
          </w:tcPr>
          <w:p w:rsidR="00507551" w:rsidRPr="0029017A" w:rsidRDefault="00507551" w:rsidP="0039586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Выставка обзор</w:t>
            </w:r>
          </w:p>
        </w:tc>
        <w:tc>
          <w:tcPr>
            <w:tcW w:w="1417" w:type="dxa"/>
          </w:tcPr>
          <w:p w:rsidR="00507551" w:rsidRPr="0029017A" w:rsidRDefault="00507551" w:rsidP="0039586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19.01.2025</w:t>
            </w:r>
          </w:p>
        </w:tc>
        <w:tc>
          <w:tcPr>
            <w:tcW w:w="1560" w:type="dxa"/>
          </w:tcPr>
          <w:p w:rsidR="00507551" w:rsidRPr="0029017A" w:rsidRDefault="00507551" w:rsidP="0039586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835" w:type="dxa"/>
          </w:tcPr>
          <w:p w:rsidR="00507551" w:rsidRPr="0029017A" w:rsidRDefault="00507551" w:rsidP="00395866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Первомайская с/б</w:t>
            </w:r>
          </w:p>
        </w:tc>
      </w:tr>
    </w:tbl>
    <w:p w:rsidR="00507551" w:rsidRPr="0029017A" w:rsidRDefault="00507551" w:rsidP="00507551">
      <w:pPr>
        <w:pStyle w:val="af7"/>
        <w:rPr>
          <w:rFonts w:ascii="Times New Roman" w:hAnsi="Times New Roman"/>
          <w:b/>
          <w:sz w:val="20"/>
          <w:szCs w:val="20"/>
          <w:u w:val="single"/>
        </w:rPr>
      </w:pPr>
    </w:p>
    <w:p w:rsidR="00507551" w:rsidRPr="0029017A" w:rsidRDefault="00507551" w:rsidP="00A337AA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9017A">
        <w:rPr>
          <w:rFonts w:ascii="Times New Roman" w:hAnsi="Times New Roman"/>
          <w:b/>
          <w:sz w:val="20"/>
          <w:szCs w:val="20"/>
          <w:lang w:val="ru-RU"/>
        </w:rPr>
        <w:lastRenderedPageBreak/>
        <w:t>Проект «Под салютом Великой Победы»</w:t>
      </w:r>
    </w:p>
    <w:p w:rsidR="00A337AA" w:rsidRPr="0029017A" w:rsidRDefault="00A337AA" w:rsidP="00A337AA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759"/>
        <w:gridCol w:w="1950"/>
        <w:gridCol w:w="1873"/>
        <w:gridCol w:w="2321"/>
      </w:tblGrid>
      <w:tr w:rsidR="00183ADB" w:rsidRPr="0029017A" w:rsidTr="00871021">
        <w:tc>
          <w:tcPr>
            <w:tcW w:w="2235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1759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950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873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321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395866" w:rsidRPr="0029017A" w:rsidTr="00871021">
        <w:tc>
          <w:tcPr>
            <w:tcW w:w="2235" w:type="dxa"/>
          </w:tcPr>
          <w:p w:rsidR="00395866" w:rsidRPr="0029017A" w:rsidRDefault="00395866" w:rsidP="00395866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«Город бесстрашия – город солдат» </w:t>
            </w:r>
          </w:p>
        </w:tc>
        <w:tc>
          <w:tcPr>
            <w:tcW w:w="1759" w:type="dxa"/>
          </w:tcPr>
          <w:p w:rsidR="00395866" w:rsidRPr="0029017A" w:rsidRDefault="00395866" w:rsidP="0086150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Час истории</w:t>
            </w:r>
          </w:p>
        </w:tc>
        <w:tc>
          <w:tcPr>
            <w:tcW w:w="1950" w:type="dxa"/>
          </w:tcPr>
          <w:p w:rsidR="00395866" w:rsidRPr="0029017A" w:rsidRDefault="00395866" w:rsidP="0086150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25.01.2025</w:t>
            </w:r>
          </w:p>
        </w:tc>
        <w:tc>
          <w:tcPr>
            <w:tcW w:w="1873" w:type="dxa"/>
          </w:tcPr>
          <w:p w:rsidR="00395866" w:rsidRPr="0029017A" w:rsidRDefault="00395866" w:rsidP="0086150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1-9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321" w:type="dxa"/>
          </w:tcPr>
          <w:p w:rsidR="00395866" w:rsidRPr="0029017A" w:rsidRDefault="00395866" w:rsidP="0086150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Красноколоссовская с/б</w:t>
            </w:r>
          </w:p>
        </w:tc>
      </w:tr>
    </w:tbl>
    <w:p w:rsidR="00507551" w:rsidRPr="0029017A" w:rsidRDefault="00507551" w:rsidP="00507551">
      <w:pPr>
        <w:pStyle w:val="af7"/>
        <w:rPr>
          <w:rFonts w:ascii="Times New Roman" w:hAnsi="Times New Roman"/>
          <w:b/>
          <w:sz w:val="20"/>
          <w:szCs w:val="20"/>
        </w:rPr>
      </w:pPr>
    </w:p>
    <w:p w:rsidR="00507551" w:rsidRPr="0029017A" w:rsidRDefault="00507551" w:rsidP="00A337AA">
      <w:pPr>
        <w:pStyle w:val="af7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proofErr w:type="gramStart"/>
      <w:r w:rsidRPr="0029017A">
        <w:rPr>
          <w:rFonts w:ascii="Times New Roman" w:hAnsi="Times New Roman"/>
          <w:b/>
          <w:sz w:val="20"/>
          <w:szCs w:val="20"/>
        </w:rPr>
        <w:t>Проект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 xml:space="preserve">  «</w:t>
      </w:r>
      <w:proofErr w:type="spellStart"/>
      <w:proofErr w:type="gramEnd"/>
      <w:r w:rsidRPr="0029017A">
        <w:rPr>
          <w:rFonts w:ascii="Times New Roman" w:hAnsi="Times New Roman"/>
          <w:b/>
          <w:sz w:val="20"/>
          <w:szCs w:val="20"/>
        </w:rPr>
        <w:t>Великая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</w:rPr>
        <w:t>Победа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 xml:space="preserve"> - 80 лет»</w:t>
      </w:r>
    </w:p>
    <w:p w:rsidR="00A337AA" w:rsidRPr="0029017A" w:rsidRDefault="00A337AA" w:rsidP="00A337AA">
      <w:pPr>
        <w:pStyle w:val="af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2024"/>
        <w:gridCol w:w="2026"/>
        <w:gridCol w:w="2025"/>
        <w:gridCol w:w="2028"/>
      </w:tblGrid>
      <w:tr w:rsidR="00183ADB" w:rsidRPr="0029017A" w:rsidTr="00871021">
        <w:tc>
          <w:tcPr>
            <w:tcW w:w="2034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024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026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025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Ответственный</w:t>
            </w:r>
          </w:p>
        </w:tc>
      </w:tr>
      <w:tr w:rsidR="00183ADB" w:rsidRPr="0029017A" w:rsidTr="00871021">
        <w:tc>
          <w:tcPr>
            <w:tcW w:w="2034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Непобежденный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Ленинград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4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026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2025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Индустриальная</w:t>
            </w:r>
          </w:p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с/б</w:t>
            </w:r>
          </w:p>
        </w:tc>
      </w:tr>
      <w:tr w:rsidR="00183ADB" w:rsidRPr="0029017A" w:rsidTr="00871021">
        <w:tc>
          <w:tcPr>
            <w:tcW w:w="2034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Легендарный</w:t>
            </w:r>
            <w:proofErr w:type="spellEnd"/>
          </w:p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Сталинград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4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Час истории</w:t>
            </w:r>
          </w:p>
        </w:tc>
        <w:tc>
          <w:tcPr>
            <w:tcW w:w="2026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31.01.2025</w:t>
            </w:r>
          </w:p>
        </w:tc>
        <w:tc>
          <w:tcPr>
            <w:tcW w:w="2025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Индустриальная</w:t>
            </w:r>
          </w:p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с/б</w:t>
            </w:r>
          </w:p>
        </w:tc>
      </w:tr>
    </w:tbl>
    <w:p w:rsidR="00507551" w:rsidRPr="0029017A" w:rsidRDefault="00507551" w:rsidP="00507551">
      <w:pPr>
        <w:pStyle w:val="af7"/>
        <w:rPr>
          <w:rFonts w:ascii="Times New Roman" w:hAnsi="Times New Roman"/>
          <w:b/>
          <w:sz w:val="20"/>
          <w:szCs w:val="20"/>
        </w:rPr>
      </w:pPr>
    </w:p>
    <w:p w:rsidR="00507551" w:rsidRPr="0029017A" w:rsidRDefault="00507551" w:rsidP="00A337AA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9017A">
        <w:rPr>
          <w:rFonts w:ascii="Times New Roman" w:hAnsi="Times New Roman"/>
          <w:b/>
          <w:sz w:val="20"/>
          <w:szCs w:val="20"/>
          <w:lang w:val="ru-RU"/>
        </w:rPr>
        <w:t>Проект «Мы этой памяти верны», «Мы - наследники Победы»</w:t>
      </w:r>
    </w:p>
    <w:p w:rsidR="00A337AA" w:rsidRPr="0029017A" w:rsidRDefault="00A337AA" w:rsidP="00A337AA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2027"/>
        <w:gridCol w:w="2028"/>
        <w:gridCol w:w="2028"/>
        <w:gridCol w:w="2028"/>
      </w:tblGrid>
      <w:tr w:rsidR="00183ADB" w:rsidRPr="0029017A" w:rsidTr="00871021">
        <w:tc>
          <w:tcPr>
            <w:tcW w:w="2026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027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Ответственный</w:t>
            </w:r>
          </w:p>
        </w:tc>
      </w:tr>
      <w:tr w:rsidR="00183ADB" w:rsidRPr="0029017A" w:rsidTr="00871021">
        <w:tc>
          <w:tcPr>
            <w:tcW w:w="2026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Голос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блокадного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Ленинграда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7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 поэзии (115 лет со дня рождения </w:t>
            </w:r>
            <w:proofErr w:type="gramEnd"/>
          </w:p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О.Ф. Берггольц)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24.01.2025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Молодежь 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</w:tbl>
    <w:p w:rsidR="00507551" w:rsidRPr="0029017A" w:rsidRDefault="00507551" w:rsidP="00507551">
      <w:pPr>
        <w:pStyle w:val="af7"/>
        <w:rPr>
          <w:rFonts w:ascii="Times New Roman" w:eastAsia="Calibri" w:hAnsi="Times New Roman"/>
          <w:b/>
          <w:sz w:val="20"/>
          <w:szCs w:val="20"/>
          <w:u w:val="single"/>
        </w:rPr>
      </w:pPr>
    </w:p>
    <w:p w:rsidR="00507551" w:rsidRPr="0029017A" w:rsidRDefault="00507551" w:rsidP="00A337AA">
      <w:pPr>
        <w:pStyle w:val="af7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9017A">
        <w:rPr>
          <w:rFonts w:ascii="Times New Roman" w:hAnsi="Times New Roman"/>
          <w:b/>
          <w:sz w:val="20"/>
          <w:szCs w:val="20"/>
        </w:rPr>
        <w:t>Проект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 xml:space="preserve"> «</w:t>
      </w:r>
      <w:proofErr w:type="spellStart"/>
      <w:r w:rsidRPr="0029017A">
        <w:rPr>
          <w:rFonts w:ascii="Times New Roman" w:hAnsi="Times New Roman"/>
          <w:b/>
          <w:sz w:val="20"/>
          <w:szCs w:val="20"/>
        </w:rPr>
        <w:t>Мы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 xml:space="preserve"> - </w:t>
      </w:r>
      <w:proofErr w:type="spellStart"/>
      <w:r w:rsidRPr="0029017A">
        <w:rPr>
          <w:rFonts w:ascii="Times New Roman" w:hAnsi="Times New Roman"/>
          <w:b/>
          <w:sz w:val="20"/>
          <w:szCs w:val="20"/>
        </w:rPr>
        <w:t>наследники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</w:rPr>
        <w:t>Победы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>»</w:t>
      </w:r>
    </w:p>
    <w:p w:rsidR="00507551" w:rsidRPr="0029017A" w:rsidRDefault="00507551" w:rsidP="00507551">
      <w:pPr>
        <w:pStyle w:val="af7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2027"/>
        <w:gridCol w:w="2028"/>
        <w:gridCol w:w="2028"/>
        <w:gridCol w:w="2028"/>
      </w:tblGrid>
      <w:tr w:rsidR="00183ADB" w:rsidRPr="0029017A" w:rsidTr="00871021">
        <w:tc>
          <w:tcPr>
            <w:tcW w:w="2026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027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Ответственный</w:t>
            </w:r>
          </w:p>
        </w:tc>
      </w:tr>
      <w:tr w:rsidR="00183ADB" w:rsidRPr="0029017A" w:rsidTr="00871021">
        <w:tc>
          <w:tcPr>
            <w:tcW w:w="2026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Ленинград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сражался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жил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7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памяти</w:t>
            </w:r>
            <w:proofErr w:type="spellEnd"/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Молодежь 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Талловеровская с/б</w:t>
            </w:r>
          </w:p>
        </w:tc>
      </w:tr>
      <w:tr w:rsidR="00395866" w:rsidRPr="0029017A" w:rsidTr="00871021">
        <w:tc>
          <w:tcPr>
            <w:tcW w:w="2026" w:type="dxa"/>
          </w:tcPr>
          <w:p w:rsidR="00395866" w:rsidRPr="0029017A" w:rsidRDefault="00395866" w:rsidP="0086150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Листая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Блокадную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книгу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7" w:type="dxa"/>
          </w:tcPr>
          <w:p w:rsidR="00395866" w:rsidRPr="0029017A" w:rsidRDefault="00395866" w:rsidP="0086150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Книжная выставка - обзор</w:t>
            </w:r>
          </w:p>
        </w:tc>
        <w:tc>
          <w:tcPr>
            <w:tcW w:w="2028" w:type="dxa"/>
          </w:tcPr>
          <w:p w:rsidR="00395866" w:rsidRPr="0029017A" w:rsidRDefault="00395866" w:rsidP="0086150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2028" w:type="dxa"/>
          </w:tcPr>
          <w:p w:rsidR="00395866" w:rsidRPr="0029017A" w:rsidRDefault="00395866" w:rsidP="0086150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1-6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028" w:type="dxa"/>
          </w:tcPr>
          <w:p w:rsidR="00395866" w:rsidRPr="0029017A" w:rsidRDefault="00395866" w:rsidP="0086150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Талловеровская с/б</w:t>
            </w:r>
          </w:p>
        </w:tc>
      </w:tr>
    </w:tbl>
    <w:p w:rsidR="00871021" w:rsidRPr="0029017A" w:rsidRDefault="00871021" w:rsidP="00A337AA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507551" w:rsidRPr="0029017A" w:rsidRDefault="00507551" w:rsidP="00A337AA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9017A">
        <w:rPr>
          <w:rFonts w:ascii="Times New Roman" w:hAnsi="Times New Roman"/>
          <w:b/>
          <w:sz w:val="20"/>
          <w:szCs w:val="20"/>
          <w:u w:val="single"/>
          <w:lang w:val="ru-RU"/>
        </w:rPr>
        <w:t>Историко-патриотическое воспитание.  Основные мероприятия</w:t>
      </w:r>
    </w:p>
    <w:p w:rsidR="00507551" w:rsidRPr="0029017A" w:rsidRDefault="00507551" w:rsidP="00507551">
      <w:pPr>
        <w:pStyle w:val="af7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843"/>
        <w:gridCol w:w="1417"/>
        <w:gridCol w:w="1701"/>
        <w:gridCol w:w="2268"/>
      </w:tblGrid>
      <w:tr w:rsidR="00183ADB" w:rsidRPr="0029017A" w:rsidTr="00BC786A">
        <w:trPr>
          <w:trHeight w:val="20"/>
        </w:trPr>
        <w:tc>
          <w:tcPr>
            <w:tcW w:w="2410" w:type="dxa"/>
          </w:tcPr>
          <w:p w:rsidR="00507551" w:rsidRPr="0029017A" w:rsidRDefault="00507551" w:rsidP="00BC786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1843" w:type="dxa"/>
          </w:tcPr>
          <w:p w:rsidR="00507551" w:rsidRPr="0029017A" w:rsidRDefault="00507551" w:rsidP="00BC786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29017A" w:rsidRDefault="00507551" w:rsidP="00BC786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</w:tcPr>
          <w:p w:rsidR="00507551" w:rsidRPr="0029017A" w:rsidRDefault="00507551" w:rsidP="00BC786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</w:tcPr>
          <w:p w:rsidR="00507551" w:rsidRPr="0029017A" w:rsidRDefault="00507551" w:rsidP="00BC786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183ADB" w:rsidRPr="0029017A" w:rsidTr="00BC786A">
        <w:trPr>
          <w:trHeight w:val="20"/>
        </w:trPr>
        <w:tc>
          <w:tcPr>
            <w:tcW w:w="9639" w:type="dxa"/>
            <w:gridSpan w:val="5"/>
          </w:tcPr>
          <w:p w:rsidR="00507551" w:rsidRPr="0029017A" w:rsidRDefault="00507551" w:rsidP="00BC786A">
            <w:pPr>
              <w:pStyle w:val="af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  <w:t xml:space="preserve">                 Популяризация истории российской армии.  Дни воинской славы</w:t>
            </w:r>
          </w:p>
        </w:tc>
      </w:tr>
      <w:tr w:rsidR="00F034D8" w:rsidRPr="0029017A" w:rsidTr="00BC786A">
        <w:trPr>
          <w:trHeight w:val="20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af7"/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  <w:p w:rsidR="00F034D8" w:rsidRPr="0029017A" w:rsidRDefault="00F034D8" w:rsidP="00BC786A">
            <w:pPr>
              <w:pStyle w:val="af7"/>
              <w:rPr>
                <w:rFonts w:ascii="Times New Roman" w:hAnsi="Times New Roman"/>
                <w:b/>
                <w:sz w:val="20"/>
                <w:szCs w:val="20"/>
              </w:rPr>
            </w:pPr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  <w:t xml:space="preserve">                                      </w:t>
            </w:r>
            <w:proofErr w:type="spellStart"/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Великая</w:t>
            </w:r>
            <w:proofErr w:type="spellEnd"/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Отечественная</w:t>
            </w:r>
            <w:proofErr w:type="spellEnd"/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война</w:t>
            </w:r>
            <w:proofErr w:type="spellEnd"/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1941-1945 </w:t>
            </w:r>
            <w:proofErr w:type="spellStart"/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годов</w:t>
            </w:r>
            <w:proofErr w:type="spellEnd"/>
          </w:p>
        </w:tc>
      </w:tr>
      <w:tr w:rsidR="00F034D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«Читающая армия правнуков Победы»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Патриотическая 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Январь-май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категории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2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Россошанская  </w:t>
            </w:r>
            <w:proofErr w:type="gramStart"/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</w:tc>
      </w:tr>
      <w:tr w:rsidR="00F034D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помнить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Вяжинская с/б</w:t>
            </w:r>
          </w:p>
        </w:tc>
      </w:tr>
      <w:tr w:rsidR="00F034D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</w:t>
            </w: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80 лет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Великой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Победы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Первомайская с/б</w:t>
            </w:r>
          </w:p>
        </w:tc>
      </w:tr>
      <w:tr w:rsidR="00F034D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«Читающая армия правнуков Победы»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Патриотическая 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Январь-май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категории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29017A" w:rsidRDefault="00F034D8" w:rsidP="00BC786A">
            <w:pPr>
              <w:pStyle w:val="2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Россошанская  </w:t>
            </w:r>
            <w:proofErr w:type="gramStart"/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</w:tc>
      </w:tr>
      <w:tr w:rsidR="00F14E98" w:rsidRPr="0029017A" w:rsidTr="003D453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 памяти, в сердце, в книгах»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творческий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Январь-декарь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Межпоселенческая центральная библиотека</w:t>
            </w:r>
          </w:p>
        </w:tc>
      </w:tr>
      <w:tr w:rsidR="00F14E9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Символы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блокады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Ленинграда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26.01.2025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Верхнесвечниковская с/б</w:t>
            </w:r>
          </w:p>
        </w:tc>
      </w:tr>
      <w:tr w:rsidR="00F14E9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«900 дней мужества. Блокада и ее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Час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мужества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25.01.2025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Киевская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с/б</w:t>
            </w:r>
          </w:p>
        </w:tc>
      </w:tr>
      <w:tr w:rsidR="00F14E9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Прозой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о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блокаде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Ленинграда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27.01.2025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Первомайская с/б</w:t>
            </w:r>
          </w:p>
        </w:tc>
      </w:tr>
      <w:tr w:rsidR="00F14E9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b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Прозой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блокаде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Ленинграда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b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Сариново-Большинская с/б</w:t>
            </w:r>
          </w:p>
        </w:tc>
      </w:tr>
      <w:tr w:rsidR="00F14E9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Блокадный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хлеб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E6342F" w:rsidP="00F14E98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E6342F" w:rsidP="00E6342F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Межпоселенческая </w:t>
            </w: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центральная библиотека,   С</w:t>
            </w:r>
            <w:r w:rsidR="00F14E98"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ариново-Большинская </w:t>
            </w:r>
            <w:proofErr w:type="gramStart"/>
            <w:r w:rsidR="00F14E98" w:rsidRPr="0029017A">
              <w:rPr>
                <w:rFonts w:ascii="Times New Roman" w:hAnsi="Times New Roman"/>
                <w:sz w:val="20"/>
                <w:szCs w:val="20"/>
                <w:lang w:val="ru-RU"/>
              </w:rPr>
              <w:t>с/б</w:t>
            </w:r>
            <w:proofErr w:type="gramEnd"/>
            <w:r w:rsidR="00F14E98"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Верхнемакеевская с/б,</w:t>
            </w:r>
            <w:r w:rsidR="00F14E98"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Индустриальная с/б</w:t>
            </w:r>
            <w:r w:rsidR="00F14E98"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F14E9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«Был город, была блокада»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Литературный набат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27.01.2025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2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Россошанская  </w:t>
            </w:r>
            <w:proofErr w:type="gramStart"/>
            <w:r w:rsidRPr="0029017A">
              <w:rPr>
                <w:rFonts w:ascii="Times New Roman" w:eastAsia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</w:tc>
      </w:tr>
      <w:tr w:rsidR="00F14E9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tabs>
                <w:tab w:val="center" w:pos="4677"/>
              </w:tabs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«Героическая эпоха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tabs>
                <w:tab w:val="center" w:pos="4677"/>
              </w:tabs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tabs>
                <w:tab w:val="center" w:pos="4677"/>
              </w:tabs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Подростки и 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tabs>
                <w:tab w:val="center" w:pos="4677"/>
              </w:tabs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 xml:space="preserve">Подтелковская </w:t>
            </w:r>
            <w:proofErr w:type="gramStart"/>
            <w:r w:rsidRPr="0029017A">
              <w:rPr>
                <w:sz w:val="20"/>
                <w:szCs w:val="20"/>
              </w:rPr>
              <w:t>с/б</w:t>
            </w:r>
            <w:proofErr w:type="gramEnd"/>
          </w:p>
        </w:tc>
      </w:tr>
      <w:tr w:rsidR="00F14E9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«Мы стихами о войне говорим»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Литературный вечер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27.01.2025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 xml:space="preserve">Поповская </w:t>
            </w:r>
            <w:proofErr w:type="gramStart"/>
            <w:r w:rsidRPr="0029017A">
              <w:rPr>
                <w:sz w:val="20"/>
                <w:szCs w:val="20"/>
              </w:rPr>
              <w:t>с/б</w:t>
            </w:r>
            <w:proofErr w:type="gramEnd"/>
          </w:p>
        </w:tc>
      </w:tr>
      <w:tr w:rsidR="00F14E9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«Блокада день за днем»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 xml:space="preserve">Выставка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27.01.2025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 xml:space="preserve">Все категории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 xml:space="preserve">Фомино-Свечниковская </w:t>
            </w:r>
            <w:proofErr w:type="gramStart"/>
            <w:r w:rsidRPr="0029017A">
              <w:rPr>
                <w:sz w:val="20"/>
                <w:szCs w:val="20"/>
              </w:rPr>
              <w:t>с/б</w:t>
            </w:r>
            <w:proofErr w:type="gramEnd"/>
          </w:p>
        </w:tc>
      </w:tr>
      <w:tr w:rsidR="00F14E9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Упрямый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город</w:t>
            </w:r>
            <w:proofErr w:type="spellEnd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</w:p>
          <w:p w:rsidR="00F14E98" w:rsidRPr="0029017A" w:rsidRDefault="00F14E98" w:rsidP="00F14E9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( </w:t>
            </w:r>
            <w:proofErr w:type="spellStart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Блокада</w:t>
            </w:r>
            <w:proofErr w:type="spellEnd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Ленинграда</w:t>
            </w:r>
            <w:proofErr w:type="spellEnd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Час истории 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30.01.2025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Красноколоссовская с/б</w:t>
            </w:r>
          </w:p>
        </w:tc>
      </w:tr>
      <w:tr w:rsidR="00F14E98" w:rsidRPr="0029017A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9017A">
              <w:rPr>
                <w:sz w:val="20"/>
                <w:szCs w:val="20"/>
                <w:lang w:val="en-US"/>
              </w:rPr>
              <w:t>«</w:t>
            </w:r>
            <w:r w:rsidRPr="0029017A">
              <w:rPr>
                <w:sz w:val="20"/>
                <w:szCs w:val="20"/>
              </w:rPr>
              <w:t>Прозой о блокаде Ленинграда</w:t>
            </w:r>
            <w:r w:rsidRPr="0029017A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val="en-US"/>
              </w:rPr>
            </w:pPr>
            <w:r w:rsidRPr="0029017A">
              <w:rPr>
                <w:sz w:val="20"/>
                <w:szCs w:val="20"/>
              </w:rPr>
              <w:t>Обзор книг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9017A">
              <w:rPr>
                <w:sz w:val="20"/>
                <w:szCs w:val="20"/>
                <w:lang w:val="en-US"/>
              </w:rPr>
              <w:t>2</w:t>
            </w:r>
            <w:r w:rsidRPr="0029017A">
              <w:rPr>
                <w:sz w:val="20"/>
                <w:szCs w:val="20"/>
              </w:rPr>
              <w:t>7</w:t>
            </w:r>
            <w:r w:rsidRPr="0029017A">
              <w:rPr>
                <w:sz w:val="20"/>
                <w:szCs w:val="20"/>
                <w:lang w:val="en-US"/>
              </w:rPr>
              <w:t>.0</w:t>
            </w:r>
            <w:r w:rsidRPr="0029017A">
              <w:rPr>
                <w:sz w:val="20"/>
                <w:szCs w:val="20"/>
              </w:rPr>
              <w:t>1</w:t>
            </w:r>
            <w:r w:rsidRPr="0029017A">
              <w:rPr>
                <w:sz w:val="20"/>
                <w:szCs w:val="20"/>
                <w:lang w:val="en-US"/>
              </w:rPr>
              <w:t>.202</w:t>
            </w:r>
            <w:r w:rsidRPr="0029017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9017A">
              <w:rPr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29017A" w:rsidRDefault="00F14E98" w:rsidP="00F14E9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Нижнекалиновская с/б</w:t>
            </w:r>
          </w:p>
        </w:tc>
      </w:tr>
      <w:tr w:rsidR="00997EE4" w:rsidRPr="0029017A" w:rsidTr="00BC786A">
        <w:trPr>
          <w:trHeight w:val="20"/>
        </w:trPr>
        <w:tc>
          <w:tcPr>
            <w:tcW w:w="9639" w:type="dxa"/>
            <w:gridSpan w:val="5"/>
          </w:tcPr>
          <w:p w:rsidR="00997EE4" w:rsidRPr="00510B31" w:rsidRDefault="00997EE4" w:rsidP="00510B3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0B31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Работа с читателями детского возраста</w:t>
            </w:r>
          </w:p>
        </w:tc>
      </w:tr>
      <w:tr w:rsidR="00997EE4" w:rsidRPr="0029017A" w:rsidTr="00BC786A">
        <w:trPr>
          <w:trHeight w:val="20"/>
        </w:trPr>
        <w:tc>
          <w:tcPr>
            <w:tcW w:w="2410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«За датами </w:t>
            </w:r>
            <w:proofErr w:type="gramStart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-и</w:t>
            </w:r>
            <w:proofErr w:type="gramEnd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мена, за именами -история»</w:t>
            </w:r>
          </w:p>
        </w:tc>
        <w:tc>
          <w:tcPr>
            <w:tcW w:w="1843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Энциклопедия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войны</w:t>
            </w:r>
            <w:proofErr w:type="spellEnd"/>
          </w:p>
        </w:tc>
        <w:tc>
          <w:tcPr>
            <w:tcW w:w="1417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  10.01.2025 </w:t>
            </w:r>
          </w:p>
        </w:tc>
        <w:tc>
          <w:tcPr>
            <w:tcW w:w="1701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Россошанская  с/б</w:t>
            </w:r>
          </w:p>
        </w:tc>
      </w:tr>
      <w:tr w:rsidR="00997EE4" w:rsidRPr="0029017A" w:rsidTr="00BC786A">
        <w:trPr>
          <w:trHeight w:val="20"/>
        </w:trPr>
        <w:tc>
          <w:tcPr>
            <w:tcW w:w="2410" w:type="dxa"/>
          </w:tcPr>
          <w:p w:rsidR="00997EE4" w:rsidRPr="0029017A" w:rsidRDefault="00997EE4" w:rsidP="00997EE4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 xml:space="preserve">«Город бесстрашия – город солдат» </w:t>
            </w:r>
          </w:p>
        </w:tc>
        <w:tc>
          <w:tcPr>
            <w:tcW w:w="1843" w:type="dxa"/>
          </w:tcPr>
          <w:p w:rsidR="00997EE4" w:rsidRPr="0029017A" w:rsidRDefault="00997EE4" w:rsidP="00997EE4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29017A">
              <w:rPr>
                <w:rFonts w:eastAsia="Calibri"/>
                <w:bCs/>
                <w:sz w:val="20"/>
                <w:szCs w:val="20"/>
              </w:rPr>
              <w:t>Час истории</w:t>
            </w:r>
          </w:p>
        </w:tc>
        <w:tc>
          <w:tcPr>
            <w:tcW w:w="1417" w:type="dxa"/>
          </w:tcPr>
          <w:p w:rsidR="00997EE4" w:rsidRPr="0029017A" w:rsidRDefault="00997EE4" w:rsidP="00997EE4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29017A">
              <w:rPr>
                <w:rFonts w:eastAsia="Calibri"/>
                <w:bCs/>
                <w:sz w:val="20"/>
                <w:szCs w:val="20"/>
              </w:rPr>
              <w:t>25.01.2025</w:t>
            </w:r>
          </w:p>
        </w:tc>
        <w:tc>
          <w:tcPr>
            <w:tcW w:w="1701" w:type="dxa"/>
          </w:tcPr>
          <w:p w:rsidR="00997EE4" w:rsidRPr="0029017A" w:rsidRDefault="00997EE4" w:rsidP="00997EE4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29017A">
              <w:rPr>
                <w:rFonts w:eastAsia="Calibri"/>
                <w:bCs/>
                <w:sz w:val="20"/>
                <w:szCs w:val="20"/>
              </w:rPr>
              <w:t>1-9 класс</w:t>
            </w:r>
          </w:p>
        </w:tc>
        <w:tc>
          <w:tcPr>
            <w:tcW w:w="2268" w:type="dxa"/>
          </w:tcPr>
          <w:p w:rsidR="00997EE4" w:rsidRPr="0029017A" w:rsidRDefault="00997EE4" w:rsidP="00997EE4">
            <w:pPr>
              <w:rPr>
                <w:rFonts w:eastAsia="Calibri"/>
                <w:sz w:val="20"/>
                <w:szCs w:val="20"/>
              </w:rPr>
            </w:pPr>
            <w:r w:rsidRPr="0029017A">
              <w:rPr>
                <w:bCs/>
                <w:iCs/>
                <w:sz w:val="20"/>
                <w:szCs w:val="20"/>
              </w:rPr>
              <w:t xml:space="preserve">Красноколоссовская </w:t>
            </w:r>
            <w:proofErr w:type="gramStart"/>
            <w:r w:rsidRPr="0029017A">
              <w:rPr>
                <w:bCs/>
                <w:iCs/>
                <w:sz w:val="20"/>
                <w:szCs w:val="20"/>
              </w:rPr>
              <w:t>с/б</w:t>
            </w:r>
            <w:proofErr w:type="gramEnd"/>
          </w:p>
        </w:tc>
      </w:tr>
      <w:tr w:rsidR="00997EE4" w:rsidRPr="0029017A" w:rsidTr="00BC786A">
        <w:trPr>
          <w:trHeight w:val="20"/>
        </w:trPr>
        <w:tc>
          <w:tcPr>
            <w:tcW w:w="2410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«Я говорю с тобой под свист снарядов»</w:t>
            </w:r>
          </w:p>
        </w:tc>
        <w:tc>
          <w:tcPr>
            <w:tcW w:w="1843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Литературный час, </w:t>
            </w:r>
            <w:proofErr w:type="gramStart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посвященный</w:t>
            </w:r>
            <w:proofErr w:type="gramEnd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115-летию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О.Берггольц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Блокадному  Ленинграду</w:t>
            </w:r>
          </w:p>
        </w:tc>
        <w:tc>
          <w:tcPr>
            <w:tcW w:w="1417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701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268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997EE4" w:rsidRPr="0029017A" w:rsidTr="00BC786A">
        <w:trPr>
          <w:trHeight w:val="20"/>
        </w:trPr>
        <w:tc>
          <w:tcPr>
            <w:tcW w:w="2410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«День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Победы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Ленинграда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Урок памяти к 80-летию освобождения Ленинграда</w:t>
            </w:r>
          </w:p>
        </w:tc>
        <w:tc>
          <w:tcPr>
            <w:tcW w:w="1417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701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ети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до 14 лет</w:t>
            </w:r>
          </w:p>
        </w:tc>
        <w:tc>
          <w:tcPr>
            <w:tcW w:w="2268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997EE4" w:rsidRPr="0029017A" w:rsidTr="00BC786A">
        <w:trPr>
          <w:trHeight w:val="20"/>
        </w:trPr>
        <w:tc>
          <w:tcPr>
            <w:tcW w:w="2410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Блокадный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хлеб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43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Памятная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акция</w:t>
            </w:r>
          </w:p>
        </w:tc>
        <w:tc>
          <w:tcPr>
            <w:tcW w:w="1417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26.01.2025 </w:t>
            </w:r>
          </w:p>
        </w:tc>
        <w:tc>
          <w:tcPr>
            <w:tcW w:w="1701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268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  <w:tr w:rsidR="00997EE4" w:rsidRPr="0029017A" w:rsidTr="00BC786A">
        <w:trPr>
          <w:trHeight w:val="20"/>
        </w:trPr>
        <w:tc>
          <w:tcPr>
            <w:tcW w:w="2410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Ленинградский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подвиг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памяти</w:t>
            </w:r>
            <w:proofErr w:type="spellEnd"/>
          </w:p>
        </w:tc>
        <w:tc>
          <w:tcPr>
            <w:tcW w:w="1417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701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268" w:type="dxa"/>
          </w:tcPr>
          <w:p w:rsidR="00997EE4" w:rsidRPr="0029017A" w:rsidRDefault="00997EE4" w:rsidP="00997EE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</w:tbl>
    <w:p w:rsidR="00C636EA" w:rsidRDefault="00C636EA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val="ru-RU" w:eastAsia="ru-RU"/>
        </w:rPr>
      </w:pP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9017A">
        <w:rPr>
          <w:rFonts w:ascii="Times New Roman" w:hAnsi="Times New Roman"/>
          <w:b/>
          <w:sz w:val="20"/>
          <w:szCs w:val="20"/>
          <w:u w:val="single"/>
          <w:lang w:val="ru-RU" w:eastAsia="ru-RU"/>
        </w:rPr>
        <w:t xml:space="preserve">Духовность, милосердие, нравственное и социальное ориентирование. </w:t>
      </w:r>
      <w:r w:rsidRPr="0029017A">
        <w:rPr>
          <w:rFonts w:ascii="Times New Roman" w:hAnsi="Times New Roman"/>
          <w:b/>
          <w:sz w:val="20"/>
          <w:szCs w:val="20"/>
          <w:u w:val="single"/>
          <w:lang w:val="ru-RU"/>
        </w:rPr>
        <w:t>Формирование толерантного сознания</w:t>
      </w: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val="ru-RU" w:eastAsia="ru-RU"/>
        </w:rPr>
      </w:pPr>
    </w:p>
    <w:tbl>
      <w:tblPr>
        <w:tblW w:w="10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9"/>
        <w:gridCol w:w="2174"/>
        <w:gridCol w:w="1653"/>
        <w:gridCol w:w="1364"/>
        <w:gridCol w:w="2616"/>
      </w:tblGrid>
      <w:tr w:rsidR="00183ADB" w:rsidRPr="0029017A" w:rsidTr="00507551">
        <w:trPr>
          <w:trHeight w:val="57"/>
        </w:trPr>
        <w:tc>
          <w:tcPr>
            <w:tcW w:w="2279" w:type="dxa"/>
          </w:tcPr>
          <w:p w:rsidR="00507551" w:rsidRPr="0029017A" w:rsidRDefault="00507551" w:rsidP="00507551">
            <w:pPr>
              <w:pStyle w:val="af7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174" w:type="dxa"/>
          </w:tcPr>
          <w:p w:rsidR="00507551" w:rsidRPr="0029017A" w:rsidRDefault="00507551" w:rsidP="00507551">
            <w:pPr>
              <w:pStyle w:val="af7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653" w:type="dxa"/>
          </w:tcPr>
          <w:p w:rsidR="00507551" w:rsidRPr="0029017A" w:rsidRDefault="00507551" w:rsidP="00507551">
            <w:pPr>
              <w:pStyle w:val="af7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364" w:type="dxa"/>
          </w:tcPr>
          <w:p w:rsidR="00507551" w:rsidRPr="0029017A" w:rsidRDefault="00507551" w:rsidP="00507551">
            <w:pPr>
              <w:pStyle w:val="af7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616" w:type="dxa"/>
          </w:tcPr>
          <w:p w:rsidR="00507551" w:rsidRPr="0029017A" w:rsidRDefault="00507551" w:rsidP="00507551">
            <w:pPr>
              <w:pStyle w:val="af7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183ADB" w:rsidRPr="0029017A" w:rsidTr="00507551">
        <w:trPr>
          <w:trHeight w:val="57"/>
        </w:trPr>
        <w:tc>
          <w:tcPr>
            <w:tcW w:w="10086" w:type="dxa"/>
            <w:gridSpan w:val="5"/>
          </w:tcPr>
          <w:p w:rsidR="00510B31" w:rsidRDefault="00510B31" w:rsidP="00507551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  <w:p w:rsidR="00507551" w:rsidRDefault="00507551" w:rsidP="00507551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  <w:t xml:space="preserve">Развитие знаний о традициях русской православной церкви. </w:t>
            </w:r>
            <w:r w:rsidRPr="00510B31"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  <w:t>Нравственное просвещение</w:t>
            </w:r>
          </w:p>
          <w:p w:rsidR="00510B31" w:rsidRPr="00510B31" w:rsidRDefault="00510B31" w:rsidP="00507551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D405F0" w:rsidRPr="0029017A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29017A" w:rsidRDefault="00D405F0" w:rsidP="00D405F0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Вечные ценности (Рождество, пасха, спас)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29017A" w:rsidRDefault="00D405F0" w:rsidP="00D405F0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29017A" w:rsidRDefault="00D405F0" w:rsidP="00D405F0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29017A" w:rsidRDefault="00D405F0" w:rsidP="00D405F0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29017A" w:rsidRDefault="00D405F0" w:rsidP="00D405F0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bCs/>
                <w:iCs/>
                <w:sz w:val="20"/>
                <w:szCs w:val="20"/>
              </w:rPr>
              <w:t>Красноколоссовская с/б</w:t>
            </w:r>
          </w:p>
        </w:tc>
      </w:tr>
      <w:tr w:rsidR="00D405F0" w:rsidRPr="0029017A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29017A" w:rsidRDefault="00D405F0" w:rsidP="00D405F0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Рождественская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круговерть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29017A" w:rsidRDefault="00D405F0" w:rsidP="00D405F0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Встреча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29017A" w:rsidRDefault="00D405F0" w:rsidP="00D405F0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14.01.2025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29017A" w:rsidRDefault="00D405F0" w:rsidP="00D405F0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29017A" w:rsidRDefault="00D405F0" w:rsidP="00D405F0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Первомайская с/б</w:t>
            </w:r>
          </w:p>
        </w:tc>
      </w:tr>
      <w:tr w:rsidR="00C4712F" w:rsidRPr="0029017A" w:rsidTr="00507551">
        <w:trPr>
          <w:trHeight w:val="57"/>
        </w:trPr>
        <w:tc>
          <w:tcPr>
            <w:tcW w:w="10086" w:type="dxa"/>
            <w:gridSpan w:val="5"/>
          </w:tcPr>
          <w:p w:rsidR="00BC786A" w:rsidRPr="0029017A" w:rsidRDefault="00BC786A" w:rsidP="00507551">
            <w:pPr>
              <w:pStyle w:val="af7"/>
              <w:ind w:firstLine="34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  <w:p w:rsidR="00C4712F" w:rsidRDefault="00C4712F" w:rsidP="00BC786A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  <w:t>Работа с читателями детского возраста</w:t>
            </w:r>
          </w:p>
          <w:p w:rsidR="00510B31" w:rsidRPr="0029017A" w:rsidRDefault="00510B31" w:rsidP="00BC786A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C4712F" w:rsidRPr="0029017A" w:rsidTr="00507551">
        <w:trPr>
          <w:trHeight w:val="20"/>
        </w:trPr>
        <w:tc>
          <w:tcPr>
            <w:tcW w:w="2279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Рождества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Крещения</w:t>
            </w:r>
            <w:proofErr w:type="spellEnd"/>
          </w:p>
        </w:tc>
        <w:tc>
          <w:tcPr>
            <w:tcW w:w="2174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Познавательный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калейдоскоп</w:t>
            </w:r>
            <w:proofErr w:type="spellEnd"/>
          </w:p>
        </w:tc>
        <w:tc>
          <w:tcPr>
            <w:tcW w:w="1653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 07.01.1025 - 19.01.2025</w:t>
            </w:r>
          </w:p>
        </w:tc>
        <w:tc>
          <w:tcPr>
            <w:tcW w:w="1364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616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Киевская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с/б</w:t>
            </w:r>
          </w:p>
        </w:tc>
      </w:tr>
      <w:tr w:rsidR="00C4712F" w:rsidRPr="0029017A" w:rsidTr="00507551">
        <w:trPr>
          <w:trHeight w:val="20"/>
        </w:trPr>
        <w:tc>
          <w:tcPr>
            <w:tcW w:w="2279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Волшебное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слово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«СПАСИБО»</w:t>
            </w:r>
            <w:proofErr w:type="gramStart"/>
            <w:r w:rsidRPr="0029017A">
              <w:rPr>
                <w:rFonts w:ascii="Times New Roman" w:hAnsi="Times New Roman"/>
                <w:sz w:val="20"/>
                <w:szCs w:val="20"/>
              </w:rPr>
              <w:t>!»</w:t>
            </w:r>
            <w:proofErr w:type="gramEnd"/>
          </w:p>
        </w:tc>
        <w:tc>
          <w:tcPr>
            <w:tcW w:w="2174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Беседа к международному дню «СПАСИБО»</w:t>
            </w:r>
          </w:p>
        </w:tc>
        <w:tc>
          <w:tcPr>
            <w:tcW w:w="1653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13.01.2025</w:t>
            </w:r>
          </w:p>
        </w:tc>
        <w:tc>
          <w:tcPr>
            <w:tcW w:w="1364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616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C4712F" w:rsidRPr="0029017A" w:rsidTr="00507551">
        <w:trPr>
          <w:trHeight w:val="20"/>
        </w:trPr>
        <w:tc>
          <w:tcPr>
            <w:tcW w:w="2279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Рождественский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ангел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4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653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06.01.2025</w:t>
            </w:r>
          </w:p>
        </w:tc>
        <w:tc>
          <w:tcPr>
            <w:tcW w:w="1364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616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C4712F" w:rsidRPr="0029017A" w:rsidTr="00507551">
        <w:trPr>
          <w:trHeight w:val="57"/>
        </w:trPr>
        <w:tc>
          <w:tcPr>
            <w:tcW w:w="10086" w:type="dxa"/>
            <w:gridSpan w:val="5"/>
          </w:tcPr>
          <w:p w:rsidR="00BC786A" w:rsidRPr="0029017A" w:rsidRDefault="00BC786A" w:rsidP="00507551">
            <w:pPr>
              <w:pStyle w:val="af7"/>
              <w:ind w:firstLine="34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  <w:p w:rsidR="00C4712F" w:rsidRPr="0029017A" w:rsidRDefault="00C4712F" w:rsidP="00BC786A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Пропаганда</w:t>
            </w:r>
            <w:proofErr w:type="spellEnd"/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семейных</w:t>
            </w:r>
            <w:proofErr w:type="spellEnd"/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ценностей</w:t>
            </w:r>
            <w:proofErr w:type="spellEnd"/>
          </w:p>
        </w:tc>
      </w:tr>
      <w:tr w:rsidR="00C4712F" w:rsidRPr="0029017A" w:rsidTr="00507551">
        <w:trPr>
          <w:trHeight w:val="57"/>
        </w:trPr>
        <w:tc>
          <w:tcPr>
            <w:tcW w:w="2279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«В библиофокусе»</w:t>
            </w:r>
          </w:p>
        </w:tc>
        <w:tc>
          <w:tcPr>
            <w:tcW w:w="2174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653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28.01.2025</w:t>
            </w:r>
          </w:p>
        </w:tc>
        <w:tc>
          <w:tcPr>
            <w:tcW w:w="1364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Все </w:t>
            </w:r>
            <w:r w:rsidRPr="0029017A">
              <w:rPr>
                <w:rFonts w:ascii="Times New Roman" w:hAnsi="Times New Roman"/>
                <w:sz w:val="20"/>
                <w:szCs w:val="20"/>
              </w:rPr>
              <w:lastRenderedPageBreak/>
              <w:t>категории</w:t>
            </w:r>
          </w:p>
        </w:tc>
        <w:tc>
          <w:tcPr>
            <w:tcW w:w="2616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Центральная детская </w:t>
            </w:r>
            <w:r w:rsidRPr="0029017A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</w:t>
            </w:r>
          </w:p>
        </w:tc>
      </w:tr>
      <w:tr w:rsidR="00C4712F" w:rsidRPr="0029017A" w:rsidTr="00507551">
        <w:trPr>
          <w:trHeight w:val="57"/>
        </w:trPr>
        <w:tc>
          <w:tcPr>
            <w:tcW w:w="2279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«Семья в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литературе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4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653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31.01.2025</w:t>
            </w:r>
          </w:p>
        </w:tc>
        <w:tc>
          <w:tcPr>
            <w:tcW w:w="1364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616" w:type="dxa"/>
          </w:tcPr>
          <w:p w:rsidR="00C4712F" w:rsidRPr="0029017A" w:rsidRDefault="00C4712F" w:rsidP="0029665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C4712F" w:rsidRPr="0029017A" w:rsidTr="00510B31">
        <w:trPr>
          <w:trHeight w:val="327"/>
        </w:trPr>
        <w:tc>
          <w:tcPr>
            <w:tcW w:w="10086" w:type="dxa"/>
            <w:gridSpan w:val="5"/>
          </w:tcPr>
          <w:p w:rsidR="00510B31" w:rsidRDefault="00510B31" w:rsidP="00507551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  <w:p w:rsidR="00C4712F" w:rsidRDefault="00C4712F" w:rsidP="00507551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  <w:t>Работа с людьми пожилого возраста и категорией пользователей, имеющих ограничения по здоровью</w:t>
            </w:r>
          </w:p>
          <w:p w:rsidR="00510B31" w:rsidRPr="0029017A" w:rsidRDefault="00510B31" w:rsidP="00507551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C4712F" w:rsidRPr="0029017A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29017A" w:rsidRDefault="00C4712F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«Это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сказочное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Рождество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29017A" w:rsidRDefault="00C4712F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Рождественские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посиделки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29017A" w:rsidRDefault="00C4712F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06.01.2025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29017A" w:rsidRDefault="00C4712F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Пожилые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29017A" w:rsidRDefault="00C4712F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  <w:tr w:rsidR="00C4712F" w:rsidRPr="0029017A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29017A" w:rsidRDefault="00C4712F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Крещенские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традиции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29017A" w:rsidRDefault="00C4712F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Час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духовности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посиделки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29017A" w:rsidRDefault="00C4712F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29017A" w:rsidRDefault="00C4712F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Пожилые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29017A" w:rsidRDefault="00C4712F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 центральная библиотека</w:t>
            </w:r>
          </w:p>
        </w:tc>
      </w:tr>
    </w:tbl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9017A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Пропаганда естественно - научных знаний. Экологическое просвещение.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Пропаганда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здорового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образа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жизни</w:t>
      </w:r>
      <w:proofErr w:type="spellEnd"/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26"/>
        <w:gridCol w:w="1418"/>
        <w:gridCol w:w="1559"/>
        <w:gridCol w:w="2693"/>
      </w:tblGrid>
      <w:tr w:rsidR="00183ADB" w:rsidRPr="0029017A" w:rsidTr="00507551">
        <w:trPr>
          <w:trHeight w:val="716"/>
        </w:trPr>
        <w:tc>
          <w:tcPr>
            <w:tcW w:w="2269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126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559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693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29017A" w:rsidTr="00507551">
        <w:trPr>
          <w:trHeight w:val="283"/>
        </w:trPr>
        <w:tc>
          <w:tcPr>
            <w:tcW w:w="10065" w:type="dxa"/>
            <w:gridSpan w:val="5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  <w:t>Мероприятия по расширению читательского  кругозора в области гуманитарных, естественных и точных наук.</w:t>
            </w:r>
          </w:p>
        </w:tc>
      </w:tr>
      <w:tr w:rsidR="004D78E6" w:rsidRPr="0029017A" w:rsidTr="00A755AB">
        <w:trPr>
          <w:trHeight w:val="283"/>
        </w:trPr>
        <w:tc>
          <w:tcPr>
            <w:tcW w:w="2269" w:type="dxa"/>
          </w:tcPr>
          <w:p w:rsidR="004D78E6" w:rsidRPr="0029017A" w:rsidRDefault="004D78E6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интересных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открытий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4D78E6" w:rsidRPr="0029017A" w:rsidRDefault="004D78E6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418" w:type="dxa"/>
          </w:tcPr>
          <w:p w:rsidR="004D78E6" w:rsidRPr="0029017A" w:rsidRDefault="004D78E6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1559" w:type="dxa"/>
          </w:tcPr>
          <w:p w:rsidR="004D78E6" w:rsidRPr="0029017A" w:rsidRDefault="004D78E6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</w:tcPr>
          <w:p w:rsidR="004D78E6" w:rsidRPr="0029017A" w:rsidRDefault="004D78E6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Сариново– Большинская с/б</w:t>
            </w:r>
          </w:p>
        </w:tc>
      </w:tr>
    </w:tbl>
    <w:p w:rsidR="00510B31" w:rsidRDefault="00510B31" w:rsidP="00BC786A">
      <w:pPr>
        <w:pStyle w:val="af7"/>
        <w:jc w:val="center"/>
        <w:rPr>
          <w:rFonts w:ascii="Times New Roman" w:hAnsi="Times New Roman"/>
          <w:b/>
          <w:i/>
          <w:sz w:val="20"/>
          <w:szCs w:val="20"/>
          <w:u w:val="single"/>
          <w:lang w:val="ru-RU" w:eastAsia="ru-RU"/>
        </w:rPr>
      </w:pPr>
    </w:p>
    <w:p w:rsidR="00507551" w:rsidRPr="0029017A" w:rsidRDefault="00507551" w:rsidP="00BC786A">
      <w:pPr>
        <w:pStyle w:val="af7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</w:pPr>
      <w:proofErr w:type="spellStart"/>
      <w:r w:rsidRPr="0029017A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>Формирование</w:t>
      </w:r>
      <w:proofErr w:type="spellEnd"/>
      <w:r w:rsidRPr="0029017A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 xml:space="preserve"> </w:t>
      </w:r>
      <w:proofErr w:type="spellStart"/>
      <w:r w:rsidRPr="0029017A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>информационной</w:t>
      </w:r>
      <w:proofErr w:type="spellEnd"/>
      <w:r w:rsidRPr="0029017A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 xml:space="preserve"> </w:t>
      </w:r>
      <w:proofErr w:type="spellStart"/>
      <w:r w:rsidRPr="0029017A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>культуры</w:t>
      </w:r>
      <w:proofErr w:type="spellEnd"/>
    </w:p>
    <w:p w:rsidR="00507551" w:rsidRPr="0029017A" w:rsidRDefault="00507551" w:rsidP="00507551">
      <w:pPr>
        <w:pStyle w:val="af7"/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701"/>
        <w:gridCol w:w="1418"/>
        <w:gridCol w:w="2551"/>
      </w:tblGrid>
      <w:tr w:rsidR="00183ADB" w:rsidRPr="0029017A" w:rsidTr="0050755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Название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31DAC" w:rsidRPr="0029017A" w:rsidTr="00507551">
        <w:trPr>
          <w:trHeight w:val="283"/>
        </w:trPr>
        <w:tc>
          <w:tcPr>
            <w:tcW w:w="2127" w:type="dxa"/>
          </w:tcPr>
          <w:p w:rsidR="00531DAC" w:rsidRPr="0029017A" w:rsidRDefault="00531DAC" w:rsidP="00A755A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Правила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поведения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в библиотеке</w:t>
            </w:r>
          </w:p>
        </w:tc>
        <w:tc>
          <w:tcPr>
            <w:tcW w:w="2126" w:type="dxa"/>
            <w:shd w:val="clear" w:color="auto" w:fill="auto"/>
          </w:tcPr>
          <w:p w:rsidR="00531DAC" w:rsidRPr="0029017A" w:rsidRDefault="00531DAC" w:rsidP="00A755A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Библиотечный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1DAC" w:rsidRPr="0029017A" w:rsidRDefault="00531DAC" w:rsidP="00A755A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Я</w:t>
            </w: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нварь</w:t>
            </w:r>
            <w:r w:rsidRPr="0029017A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</w:tcPr>
          <w:p w:rsidR="00531DAC" w:rsidRPr="0029017A" w:rsidRDefault="00531DAC" w:rsidP="00A755A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551" w:type="dxa"/>
          </w:tcPr>
          <w:p w:rsidR="00531DAC" w:rsidRPr="0029017A" w:rsidRDefault="00531DAC" w:rsidP="00A755A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Верхнесвечниковская</w:t>
            </w:r>
          </w:p>
          <w:p w:rsidR="00531DAC" w:rsidRPr="0029017A" w:rsidRDefault="00531DAC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с/б</w:t>
            </w:r>
          </w:p>
        </w:tc>
      </w:tr>
      <w:tr w:rsidR="00A755AB" w:rsidRPr="0029017A" w:rsidTr="00507551">
        <w:trPr>
          <w:trHeight w:val="283"/>
        </w:trPr>
        <w:tc>
          <w:tcPr>
            <w:tcW w:w="2127" w:type="dxa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«Все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интересное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здесь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Выставка -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просмотр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Подростки</w:t>
            </w:r>
            <w:proofErr w:type="spellEnd"/>
          </w:p>
        </w:tc>
        <w:tc>
          <w:tcPr>
            <w:tcW w:w="2551" w:type="dxa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Вяжинская с/б</w:t>
            </w:r>
          </w:p>
        </w:tc>
      </w:tr>
      <w:tr w:rsidR="00A755AB" w:rsidRPr="0029017A" w:rsidTr="00507551">
        <w:trPr>
          <w:trHeight w:val="283"/>
        </w:trPr>
        <w:tc>
          <w:tcPr>
            <w:tcW w:w="2127" w:type="dxa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Молодость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&amp; Книга»</w:t>
            </w:r>
          </w:p>
        </w:tc>
        <w:tc>
          <w:tcPr>
            <w:tcW w:w="2126" w:type="dxa"/>
            <w:shd w:val="clear" w:color="auto" w:fill="auto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Литературный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батл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24.01.2025</w:t>
            </w:r>
          </w:p>
        </w:tc>
        <w:tc>
          <w:tcPr>
            <w:tcW w:w="1418" w:type="dxa"/>
            <w:shd w:val="clear" w:color="auto" w:fill="auto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8-11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A755AB" w:rsidRPr="0029017A" w:rsidTr="00507551">
        <w:trPr>
          <w:trHeight w:val="283"/>
        </w:trPr>
        <w:tc>
          <w:tcPr>
            <w:tcW w:w="2127" w:type="dxa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«В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помощь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школьным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предметам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Выставка-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просмотр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551" w:type="dxa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  <w:tr w:rsidR="00A755AB" w:rsidRPr="0029017A" w:rsidTr="00507551">
        <w:trPr>
          <w:trHeight w:val="283"/>
        </w:trPr>
        <w:tc>
          <w:tcPr>
            <w:tcW w:w="2127" w:type="dxa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Словари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Справочники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Энциклопедии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Выставка-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просмотр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551" w:type="dxa"/>
          </w:tcPr>
          <w:p w:rsidR="00A755AB" w:rsidRPr="0029017A" w:rsidRDefault="00A755AB" w:rsidP="00A755A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</w:tbl>
    <w:p w:rsidR="00507551" w:rsidRPr="0029017A" w:rsidRDefault="00507551" w:rsidP="00507551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p w:rsidR="00507551" w:rsidRPr="0029017A" w:rsidRDefault="00507551" w:rsidP="00BC786A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Экологическое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просвещение</w:t>
      </w:r>
      <w:proofErr w:type="spellEnd"/>
    </w:p>
    <w:p w:rsidR="00507551" w:rsidRPr="0029017A" w:rsidRDefault="00507551" w:rsidP="00507551">
      <w:pPr>
        <w:pStyle w:val="af7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2"/>
        <w:gridCol w:w="2126"/>
        <w:gridCol w:w="1417"/>
        <w:gridCol w:w="1843"/>
        <w:gridCol w:w="2268"/>
      </w:tblGrid>
      <w:tr w:rsidR="00183ADB" w:rsidRPr="0029017A" w:rsidTr="00E34A1E">
        <w:trPr>
          <w:trHeight w:val="20"/>
        </w:trPr>
        <w:tc>
          <w:tcPr>
            <w:tcW w:w="2269" w:type="dxa"/>
            <w:gridSpan w:val="2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126" w:type="dxa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843" w:type="dxa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29017A" w:rsidTr="00E34A1E">
        <w:trPr>
          <w:trHeight w:val="20"/>
        </w:trPr>
        <w:tc>
          <w:tcPr>
            <w:tcW w:w="2269" w:type="dxa"/>
            <w:gridSpan w:val="2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Экологический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портрет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планеты</w:t>
            </w:r>
            <w:proofErr w:type="spellEnd"/>
          </w:p>
        </w:tc>
        <w:tc>
          <w:tcPr>
            <w:tcW w:w="2126" w:type="dxa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417" w:type="dxa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Первомайская с/б</w:t>
            </w:r>
          </w:p>
        </w:tc>
      </w:tr>
      <w:tr w:rsidR="001F1296" w:rsidRPr="0029017A" w:rsidTr="00E34A1E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29017A" w:rsidRDefault="001F1296" w:rsidP="00E34A1E">
            <w:pPr>
              <w:pStyle w:val="af7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«Путешествие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по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заповедникам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29017A" w:rsidRDefault="001F1296" w:rsidP="00E34A1E">
            <w:pPr>
              <w:pStyle w:val="af7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Эко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-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29017A" w:rsidRDefault="001F1296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11.01.2025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29017A" w:rsidRDefault="001F1296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29017A" w:rsidRDefault="001F1296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  <w:tr w:rsidR="00D97AB0" w:rsidRPr="0029017A" w:rsidTr="00E34A1E">
        <w:trPr>
          <w:trHeight w:val="20"/>
        </w:trPr>
        <w:tc>
          <w:tcPr>
            <w:tcW w:w="9923" w:type="dxa"/>
            <w:gridSpan w:val="6"/>
          </w:tcPr>
          <w:p w:rsidR="00CF5005" w:rsidRPr="0029017A" w:rsidRDefault="00D97AB0" w:rsidP="00CF5005">
            <w:pPr>
              <w:pStyle w:val="af7"/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  <w:t xml:space="preserve">                                        </w:t>
            </w:r>
          </w:p>
          <w:p w:rsidR="00D97AB0" w:rsidRPr="0029017A" w:rsidRDefault="00D97AB0" w:rsidP="00CF5005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  <w:t>Работа с читателями детского возраста</w:t>
            </w:r>
          </w:p>
        </w:tc>
      </w:tr>
      <w:tr w:rsidR="00D97AB0" w:rsidRPr="0029017A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0" w:rsidRPr="0029017A" w:rsidRDefault="00D97AB0" w:rsidP="00E34A1E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Джеральд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Даррелл: звери в моей жизни» - к 100-летию писателя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0" w:rsidRPr="0029017A" w:rsidRDefault="00D97AB0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Квест —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0" w:rsidRPr="0029017A" w:rsidRDefault="00D97AB0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0" w:rsidRPr="0029017A" w:rsidRDefault="00D97AB0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 до 14лет</w:t>
            </w:r>
          </w:p>
        </w:tc>
        <w:tc>
          <w:tcPr>
            <w:tcW w:w="2268" w:type="dxa"/>
          </w:tcPr>
          <w:p w:rsidR="00D97AB0" w:rsidRPr="0029017A" w:rsidRDefault="00D97AB0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76694B" w:rsidRPr="0029017A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29017A" w:rsidRDefault="0076694B" w:rsidP="00E34A1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Прочти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книги о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природе</w:t>
            </w:r>
            <w:proofErr w:type="spellEnd"/>
            <w:proofErr w:type="gram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!»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29017A" w:rsidRDefault="0076694B" w:rsidP="00E34A1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Тематическая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полка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29017A" w:rsidRDefault="0076694B" w:rsidP="00E34A1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Весь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29017A" w:rsidRDefault="0076694B" w:rsidP="00E34A1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1-9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76694B" w:rsidRPr="0029017A" w:rsidRDefault="0076694B" w:rsidP="00E34A1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Сариново-Большинская с/б</w:t>
            </w:r>
          </w:p>
        </w:tc>
      </w:tr>
      <w:tr w:rsidR="0076694B" w:rsidRPr="0029017A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29017A" w:rsidRDefault="0076694B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заповедной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природы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29017A" w:rsidRDefault="0076694B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Книжная выставка.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29017A" w:rsidRDefault="0076694B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29017A" w:rsidRDefault="0076694B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268" w:type="dxa"/>
          </w:tcPr>
          <w:p w:rsidR="0076694B" w:rsidRPr="0029017A" w:rsidRDefault="0076694B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  <w:tr w:rsidR="0076694B" w:rsidRPr="0029017A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29017A" w:rsidRDefault="0076694B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Помоги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птицам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зимой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29017A" w:rsidRDefault="0076694B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29017A" w:rsidRDefault="0076694B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29017A" w:rsidRDefault="0076694B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268" w:type="dxa"/>
          </w:tcPr>
          <w:p w:rsidR="0076694B" w:rsidRPr="0029017A" w:rsidRDefault="0076694B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  <w:tr w:rsidR="004C0405" w:rsidRPr="0029017A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29017A" w:rsidRDefault="004C0405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Самые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красивые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знаменитые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29017A" w:rsidRDefault="004C0405" w:rsidP="00E34A1E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Обзор (День заповедников и национальных парков России)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29017A" w:rsidRDefault="004C0405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29017A" w:rsidRDefault="004C0405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  <w:p w:rsidR="004C0405" w:rsidRPr="0029017A" w:rsidRDefault="004C0405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405" w:rsidRPr="0029017A" w:rsidRDefault="004C0405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507551" w:rsidRPr="0029017A" w:rsidRDefault="00507551" w:rsidP="00507551">
      <w:pPr>
        <w:pStyle w:val="af7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07551" w:rsidRPr="0029017A" w:rsidRDefault="00507551" w:rsidP="00507551">
      <w:pPr>
        <w:pStyle w:val="af7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proofErr w:type="spellStart"/>
      <w:r w:rsidRPr="0029017A">
        <w:rPr>
          <w:rFonts w:ascii="Times New Roman" w:hAnsi="Times New Roman"/>
          <w:b/>
          <w:i/>
          <w:sz w:val="20"/>
          <w:szCs w:val="20"/>
          <w:u w:val="single"/>
        </w:rPr>
        <w:t>Пропаганда</w:t>
      </w:r>
      <w:proofErr w:type="spellEnd"/>
      <w:r w:rsidRPr="0029017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29017A">
        <w:rPr>
          <w:rFonts w:ascii="Times New Roman" w:hAnsi="Times New Roman"/>
          <w:b/>
          <w:i/>
          <w:sz w:val="20"/>
          <w:szCs w:val="20"/>
          <w:u w:val="single"/>
        </w:rPr>
        <w:t>здорового</w:t>
      </w:r>
      <w:proofErr w:type="spellEnd"/>
      <w:r w:rsidRPr="0029017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29017A">
        <w:rPr>
          <w:rFonts w:ascii="Times New Roman" w:hAnsi="Times New Roman"/>
          <w:b/>
          <w:i/>
          <w:sz w:val="20"/>
          <w:szCs w:val="20"/>
          <w:u w:val="single"/>
        </w:rPr>
        <w:t>образа</w:t>
      </w:r>
      <w:proofErr w:type="spellEnd"/>
      <w:r w:rsidRPr="0029017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29017A">
        <w:rPr>
          <w:rFonts w:ascii="Times New Roman" w:hAnsi="Times New Roman"/>
          <w:b/>
          <w:i/>
          <w:sz w:val="20"/>
          <w:szCs w:val="20"/>
          <w:u w:val="single"/>
        </w:rPr>
        <w:t>жизни</w:t>
      </w:r>
      <w:proofErr w:type="spellEnd"/>
    </w:p>
    <w:p w:rsidR="00507551" w:rsidRPr="0029017A" w:rsidRDefault="00507551" w:rsidP="00507551">
      <w:pPr>
        <w:pStyle w:val="af7"/>
        <w:rPr>
          <w:rFonts w:ascii="Times New Roman" w:hAnsi="Times New Roman"/>
          <w:b/>
          <w:i/>
          <w:sz w:val="20"/>
          <w:szCs w:val="2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302"/>
        <w:gridCol w:w="1418"/>
        <w:gridCol w:w="1525"/>
        <w:gridCol w:w="2268"/>
      </w:tblGrid>
      <w:tr w:rsidR="00183ADB" w:rsidRPr="0029017A" w:rsidTr="00E34A1E">
        <w:trPr>
          <w:trHeight w:val="20"/>
        </w:trPr>
        <w:tc>
          <w:tcPr>
            <w:tcW w:w="2660" w:type="dxa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302" w:type="dxa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8" w:type="dxa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525" w:type="dxa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</w:tcPr>
          <w:p w:rsidR="00507551" w:rsidRPr="0029017A" w:rsidRDefault="00507551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250739" w:rsidRPr="0029017A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29017A" w:rsidRDefault="0025073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«Книги на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службе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здоровья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29017A" w:rsidRDefault="0025073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Тематическая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полка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29017A" w:rsidRDefault="0025073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29017A" w:rsidRDefault="0025073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Взрослые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29017A" w:rsidRDefault="0025073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Сариново– Большинская с/б</w:t>
            </w:r>
          </w:p>
        </w:tc>
      </w:tr>
      <w:tr w:rsidR="00233569" w:rsidRPr="0029017A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29017A" w:rsidRDefault="0023356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«Книга на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службе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29017A" w:rsidRDefault="0023356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29017A" w:rsidRDefault="0023356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29017A" w:rsidRDefault="0023356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Взрослые и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молодёжь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29017A" w:rsidRDefault="0023356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  <w:tr w:rsidR="00233569" w:rsidRPr="0029017A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29017A" w:rsidRDefault="00233569" w:rsidP="00E34A1E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highlight w:val="white"/>
                <w:lang w:val="ru-RU"/>
              </w:rPr>
              <w:t>«Жизнь, здоровье, успех – твой выбор» «Здоровый образ жизни», «Что губит нас», «Маленькие слабости – ответственность большая»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29017A" w:rsidRDefault="0023356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highlight w:val="white"/>
              </w:rPr>
              <w:t>Информационные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highlight w:val="white"/>
              </w:rPr>
              <w:t>выставки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29017A" w:rsidRDefault="0023356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Вес</w:t>
            </w: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29017A" w:rsidRDefault="0023356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29017A" w:rsidRDefault="00233569" w:rsidP="00E34A1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Нижнекалиновская с/б</w:t>
            </w:r>
          </w:p>
        </w:tc>
      </w:tr>
    </w:tbl>
    <w:p w:rsidR="00B129C1" w:rsidRPr="0029017A" w:rsidRDefault="00B129C1" w:rsidP="00507551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507551" w:rsidRPr="0029017A" w:rsidRDefault="00507551" w:rsidP="00507551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9017A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Содействие развитию художественно-эстетических вкусов. Продвижение книги, популяризация чтения и русского языка.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Эстетическое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просвещение</w:t>
      </w:r>
      <w:proofErr w:type="spellEnd"/>
    </w:p>
    <w:p w:rsidR="00507551" w:rsidRPr="0029017A" w:rsidRDefault="00507551" w:rsidP="00507551">
      <w:pPr>
        <w:pStyle w:val="af7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2411"/>
        <w:gridCol w:w="1417"/>
        <w:gridCol w:w="6"/>
        <w:gridCol w:w="1416"/>
        <w:gridCol w:w="282"/>
        <w:gridCol w:w="1988"/>
      </w:tblGrid>
      <w:tr w:rsidR="00183ADB" w:rsidRPr="0029017A" w:rsidTr="00CF5005">
        <w:trPr>
          <w:trHeight w:val="227"/>
        </w:trPr>
        <w:tc>
          <w:tcPr>
            <w:tcW w:w="2545" w:type="dxa"/>
          </w:tcPr>
          <w:p w:rsidR="00507551" w:rsidRPr="0029017A" w:rsidRDefault="00507551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411" w:type="dxa"/>
          </w:tcPr>
          <w:p w:rsidR="00507551" w:rsidRPr="0029017A" w:rsidRDefault="00507551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29017A" w:rsidRDefault="00507551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04" w:type="dxa"/>
            <w:gridSpan w:val="3"/>
          </w:tcPr>
          <w:p w:rsidR="00507551" w:rsidRPr="0029017A" w:rsidRDefault="00507551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1988" w:type="dxa"/>
          </w:tcPr>
          <w:p w:rsidR="00507551" w:rsidRPr="0029017A" w:rsidRDefault="00507551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29017A" w:rsidTr="00CF5005">
        <w:trPr>
          <w:trHeight w:val="227"/>
        </w:trPr>
        <w:tc>
          <w:tcPr>
            <w:tcW w:w="10065" w:type="dxa"/>
            <w:gridSpan w:val="7"/>
          </w:tcPr>
          <w:p w:rsidR="00510B31" w:rsidRDefault="00510B31" w:rsidP="00CF5005">
            <w:pPr>
              <w:pStyle w:val="af7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  <w:p w:rsidR="00507551" w:rsidRDefault="00507551" w:rsidP="00510B31">
            <w:pPr>
              <w:pStyle w:val="af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Продвижение книги, популяризация чтения и русского языка</w:t>
            </w:r>
          </w:p>
          <w:p w:rsidR="00510B31" w:rsidRPr="0029017A" w:rsidRDefault="00510B31" w:rsidP="00CF5005">
            <w:pPr>
              <w:pStyle w:val="af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D26A0F" w:rsidRPr="0029017A" w:rsidTr="00CF5005">
        <w:trPr>
          <w:trHeight w:val="227"/>
        </w:trPr>
        <w:tc>
          <w:tcPr>
            <w:tcW w:w="2545" w:type="dxa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Юбилейный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звездопад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Тематическая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полка</w:t>
            </w:r>
          </w:p>
        </w:tc>
        <w:tc>
          <w:tcPr>
            <w:tcW w:w="1417" w:type="dxa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Январь  и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2" w:type="dxa"/>
            <w:gridSpan w:val="2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Сариново– Большинская с/б</w:t>
            </w:r>
          </w:p>
        </w:tc>
      </w:tr>
      <w:tr w:rsidR="00D26A0F" w:rsidRPr="0029017A" w:rsidTr="00CF5005">
        <w:trPr>
          <w:trHeight w:val="227"/>
        </w:trPr>
        <w:tc>
          <w:tcPr>
            <w:tcW w:w="2545" w:type="dxa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Юбилейная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мозаика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411" w:type="dxa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Книжная выставка книг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юбиляров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417" w:type="dxa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Январь и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2" w:type="dxa"/>
            <w:gridSpan w:val="2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Сариново– </w:t>
            </w:r>
            <w:proofErr w:type="gramStart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Бо</w:t>
            </w:r>
            <w:proofErr w:type="gramEnd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льшинская с/б Индустриальная с/б</w:t>
            </w:r>
          </w:p>
        </w:tc>
      </w:tr>
      <w:tr w:rsidR="00D26A0F" w:rsidRPr="0029017A" w:rsidTr="00CF5005">
        <w:trPr>
          <w:trHeight w:val="227"/>
        </w:trPr>
        <w:tc>
          <w:tcPr>
            <w:tcW w:w="2545" w:type="dxa"/>
          </w:tcPr>
          <w:p w:rsidR="00D26A0F" w:rsidRPr="0029017A" w:rsidRDefault="00D26A0F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«Книга – </w:t>
            </w:r>
            <w:proofErr w:type="spellStart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юбиляр</w:t>
            </w:r>
            <w:proofErr w:type="spellEnd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2411" w:type="dxa"/>
          </w:tcPr>
          <w:p w:rsidR="00D26A0F" w:rsidRPr="0029017A" w:rsidRDefault="00D26A0F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Выставка-</w:t>
            </w:r>
            <w:proofErr w:type="spellStart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представление</w:t>
            </w:r>
            <w:proofErr w:type="spellEnd"/>
          </w:p>
        </w:tc>
        <w:tc>
          <w:tcPr>
            <w:tcW w:w="1417" w:type="dxa"/>
          </w:tcPr>
          <w:p w:rsidR="00D26A0F" w:rsidRPr="0029017A" w:rsidRDefault="00D26A0F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Весь</w:t>
            </w:r>
            <w:proofErr w:type="spellEnd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422" w:type="dxa"/>
            <w:gridSpan w:val="2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bCs/>
                <w:iCs/>
                <w:sz w:val="20"/>
                <w:szCs w:val="20"/>
              </w:rPr>
              <w:t>Красноколоссовская с/б</w:t>
            </w:r>
          </w:p>
        </w:tc>
      </w:tr>
      <w:tr w:rsidR="00D26A0F" w:rsidRPr="0029017A" w:rsidTr="00CF5005">
        <w:trPr>
          <w:trHeight w:val="227"/>
        </w:trPr>
        <w:tc>
          <w:tcPr>
            <w:tcW w:w="2545" w:type="dxa"/>
          </w:tcPr>
          <w:p w:rsidR="00D26A0F" w:rsidRPr="0029017A" w:rsidRDefault="00D26A0F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«</w:t>
            </w:r>
            <w:proofErr w:type="spellStart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Писатель-юбиляр</w:t>
            </w:r>
            <w:proofErr w:type="spellEnd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2411" w:type="dxa"/>
          </w:tcPr>
          <w:p w:rsidR="00D26A0F" w:rsidRPr="0029017A" w:rsidRDefault="00D26A0F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Выставка-</w:t>
            </w:r>
            <w:proofErr w:type="spellStart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представление</w:t>
            </w:r>
            <w:proofErr w:type="spellEnd"/>
          </w:p>
        </w:tc>
        <w:tc>
          <w:tcPr>
            <w:tcW w:w="1417" w:type="dxa"/>
          </w:tcPr>
          <w:p w:rsidR="00D26A0F" w:rsidRPr="0029017A" w:rsidRDefault="00D26A0F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Весь</w:t>
            </w:r>
            <w:proofErr w:type="spellEnd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422" w:type="dxa"/>
            <w:gridSpan w:val="2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D26A0F" w:rsidRPr="0029017A" w:rsidRDefault="00D26A0F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bCs/>
                <w:iCs/>
                <w:sz w:val="20"/>
                <w:szCs w:val="20"/>
              </w:rPr>
              <w:t>Красноколоссовская с/б</w:t>
            </w:r>
          </w:p>
        </w:tc>
      </w:tr>
      <w:tr w:rsidR="008548FA" w:rsidRPr="0029017A" w:rsidTr="00CF5005">
        <w:trPr>
          <w:trHeight w:val="227"/>
        </w:trPr>
        <w:tc>
          <w:tcPr>
            <w:tcW w:w="2545" w:type="dxa"/>
          </w:tcPr>
          <w:p w:rsidR="008548FA" w:rsidRPr="0029017A" w:rsidRDefault="008548FA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«Ты был послом, поэтом, музыкантом!»</w:t>
            </w:r>
          </w:p>
        </w:tc>
        <w:tc>
          <w:tcPr>
            <w:tcW w:w="2411" w:type="dxa"/>
          </w:tcPr>
          <w:p w:rsidR="008548FA" w:rsidRPr="0029017A" w:rsidRDefault="008548FA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Литературный час </w:t>
            </w:r>
          </w:p>
        </w:tc>
        <w:tc>
          <w:tcPr>
            <w:tcW w:w="1417" w:type="dxa"/>
          </w:tcPr>
          <w:p w:rsidR="008548FA" w:rsidRPr="0029017A" w:rsidRDefault="008548FA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15.01.2025</w:t>
            </w:r>
          </w:p>
        </w:tc>
        <w:tc>
          <w:tcPr>
            <w:tcW w:w="1422" w:type="dxa"/>
            <w:gridSpan w:val="2"/>
          </w:tcPr>
          <w:p w:rsidR="008548FA" w:rsidRPr="0029017A" w:rsidRDefault="008548FA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Взрослые </w:t>
            </w:r>
          </w:p>
        </w:tc>
        <w:tc>
          <w:tcPr>
            <w:tcW w:w="2270" w:type="dxa"/>
            <w:gridSpan w:val="2"/>
          </w:tcPr>
          <w:p w:rsidR="008548FA" w:rsidRPr="0029017A" w:rsidRDefault="008548FA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1D6F86" w:rsidRPr="0029017A" w:rsidTr="00CF5005">
        <w:trPr>
          <w:trHeight w:val="227"/>
        </w:trPr>
        <w:tc>
          <w:tcPr>
            <w:tcW w:w="2545" w:type="dxa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«А.С. Грибоедов - писатель, дипломат, музыкант» </w:t>
            </w:r>
          </w:p>
        </w:tc>
        <w:tc>
          <w:tcPr>
            <w:tcW w:w="2411" w:type="dxa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417" w:type="dxa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15.01.2025</w:t>
            </w:r>
          </w:p>
        </w:tc>
        <w:tc>
          <w:tcPr>
            <w:tcW w:w="1422" w:type="dxa"/>
            <w:gridSpan w:val="2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  <w:tr w:rsidR="001D6F86" w:rsidRPr="0029017A" w:rsidTr="00CF5005">
        <w:trPr>
          <w:trHeight w:val="227"/>
        </w:trPr>
        <w:tc>
          <w:tcPr>
            <w:tcW w:w="2545" w:type="dxa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«Песенное сердце России»</w:t>
            </w:r>
            <w:r w:rsidR="00D03C97"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(М. Исаковский)</w:t>
            </w:r>
          </w:p>
        </w:tc>
        <w:tc>
          <w:tcPr>
            <w:tcW w:w="2411" w:type="dxa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Музыкально-поэтический обзор </w:t>
            </w:r>
          </w:p>
        </w:tc>
        <w:tc>
          <w:tcPr>
            <w:tcW w:w="1417" w:type="dxa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16.01.2025</w:t>
            </w:r>
          </w:p>
        </w:tc>
        <w:tc>
          <w:tcPr>
            <w:tcW w:w="1422" w:type="dxa"/>
            <w:gridSpan w:val="2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Пожилые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1D6F86" w:rsidRPr="0029017A" w:rsidTr="00CF5005">
        <w:trPr>
          <w:trHeight w:val="227"/>
        </w:trPr>
        <w:tc>
          <w:tcPr>
            <w:tcW w:w="2545" w:type="dxa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Классные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классики</w:t>
            </w:r>
          </w:p>
        </w:tc>
        <w:tc>
          <w:tcPr>
            <w:tcW w:w="2411" w:type="dxa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Выставка обзор</w:t>
            </w:r>
          </w:p>
        </w:tc>
        <w:tc>
          <w:tcPr>
            <w:tcW w:w="1417" w:type="dxa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18.01.2025</w:t>
            </w:r>
          </w:p>
        </w:tc>
        <w:tc>
          <w:tcPr>
            <w:tcW w:w="1422" w:type="dxa"/>
            <w:gridSpan w:val="2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Первомайская с/б</w:t>
            </w:r>
          </w:p>
        </w:tc>
      </w:tr>
      <w:tr w:rsidR="001D6F86" w:rsidRPr="0029017A" w:rsidTr="00CF5005">
        <w:trPr>
          <w:trHeight w:val="227"/>
        </w:trPr>
        <w:tc>
          <w:tcPr>
            <w:tcW w:w="2545" w:type="dxa"/>
          </w:tcPr>
          <w:p w:rsidR="001D6F86" w:rsidRPr="0029017A" w:rsidRDefault="00D03C97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«Библиотекарь предлагает»</w:t>
            </w:r>
          </w:p>
        </w:tc>
        <w:tc>
          <w:tcPr>
            <w:tcW w:w="2411" w:type="dxa"/>
          </w:tcPr>
          <w:p w:rsidR="001D6F86" w:rsidRPr="0029017A" w:rsidRDefault="001D6F86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Выставка-</w:t>
            </w:r>
            <w:proofErr w:type="spellStart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1417" w:type="dxa"/>
          </w:tcPr>
          <w:p w:rsidR="001D6F86" w:rsidRPr="0029017A" w:rsidRDefault="001D6F86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19.01.2025</w:t>
            </w:r>
          </w:p>
        </w:tc>
        <w:tc>
          <w:tcPr>
            <w:tcW w:w="1422" w:type="dxa"/>
            <w:gridSpan w:val="2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1D6F86" w:rsidRPr="0029017A" w:rsidRDefault="001D6F86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bCs/>
                <w:iCs/>
                <w:sz w:val="20"/>
                <w:szCs w:val="20"/>
              </w:rPr>
              <w:t>Красноколоссовская с/б</w:t>
            </w:r>
          </w:p>
        </w:tc>
      </w:tr>
      <w:tr w:rsidR="001D6F86" w:rsidRPr="0029017A" w:rsidTr="00CF5005">
        <w:trPr>
          <w:trHeight w:val="227"/>
        </w:trPr>
        <w:tc>
          <w:tcPr>
            <w:tcW w:w="2545" w:type="dxa"/>
          </w:tcPr>
          <w:p w:rsidR="001D6F86" w:rsidRPr="0029017A" w:rsidRDefault="001D6F86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Лекарь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страдающих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душ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411" w:type="dxa"/>
          </w:tcPr>
          <w:p w:rsidR="001D6F86" w:rsidRPr="0029017A" w:rsidRDefault="001D6F86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Встреча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с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Чеховым</w:t>
            </w:r>
            <w:proofErr w:type="spellEnd"/>
          </w:p>
        </w:tc>
        <w:tc>
          <w:tcPr>
            <w:tcW w:w="1417" w:type="dxa"/>
          </w:tcPr>
          <w:p w:rsidR="001D6F86" w:rsidRPr="0029017A" w:rsidRDefault="001D6F86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29.01.2025</w:t>
            </w:r>
          </w:p>
        </w:tc>
        <w:tc>
          <w:tcPr>
            <w:tcW w:w="1422" w:type="dxa"/>
            <w:gridSpan w:val="2"/>
          </w:tcPr>
          <w:p w:rsidR="001D6F86" w:rsidRPr="0029017A" w:rsidRDefault="001D6F86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1D6F86" w:rsidRPr="0029017A" w:rsidRDefault="001D6F86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Первомайская с/б</w:t>
            </w:r>
          </w:p>
        </w:tc>
      </w:tr>
      <w:tr w:rsidR="001D6F86" w:rsidRPr="0029017A" w:rsidTr="00CF5005">
        <w:trPr>
          <w:trHeight w:val="227"/>
        </w:trPr>
        <w:tc>
          <w:tcPr>
            <w:tcW w:w="2545" w:type="dxa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«Путешествие к дому» к 165-летию со дня рождения Чехова»</w:t>
            </w:r>
          </w:p>
        </w:tc>
        <w:tc>
          <w:tcPr>
            <w:tcW w:w="2411" w:type="dxa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Литературная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гостиная</w:t>
            </w:r>
            <w:proofErr w:type="spellEnd"/>
          </w:p>
        </w:tc>
        <w:tc>
          <w:tcPr>
            <w:tcW w:w="1417" w:type="dxa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29.01.2025</w:t>
            </w:r>
          </w:p>
        </w:tc>
        <w:tc>
          <w:tcPr>
            <w:tcW w:w="1422" w:type="dxa"/>
            <w:gridSpan w:val="2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270" w:type="dxa"/>
            <w:gridSpan w:val="2"/>
          </w:tcPr>
          <w:p w:rsidR="001D6F86" w:rsidRPr="0029017A" w:rsidRDefault="001D6F86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  <w:tr w:rsidR="00546BC2" w:rsidRPr="0029017A" w:rsidTr="00CF5005">
        <w:trPr>
          <w:trHeight w:val="283"/>
        </w:trPr>
        <w:tc>
          <w:tcPr>
            <w:tcW w:w="10065" w:type="dxa"/>
            <w:gridSpan w:val="7"/>
          </w:tcPr>
          <w:p w:rsidR="00CF5005" w:rsidRPr="0029017A" w:rsidRDefault="00546BC2" w:rsidP="00CF5005">
            <w:pPr>
              <w:pStyle w:val="af7"/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 w:rsidRPr="0029017A"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  <w:t xml:space="preserve">                                                            </w:t>
            </w:r>
          </w:p>
          <w:p w:rsidR="00546BC2" w:rsidRPr="00510B31" w:rsidRDefault="00546BC2" w:rsidP="00CF5005">
            <w:pPr>
              <w:pStyle w:val="af7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10B31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Работа с читателями детского возраста</w:t>
            </w:r>
          </w:p>
        </w:tc>
      </w:tr>
      <w:tr w:rsidR="00546BC2" w:rsidRPr="0029017A" w:rsidTr="00CF5005">
        <w:trPr>
          <w:trHeight w:val="283"/>
        </w:trPr>
        <w:tc>
          <w:tcPr>
            <w:tcW w:w="2545" w:type="dxa"/>
          </w:tcPr>
          <w:p w:rsidR="00546BC2" w:rsidRPr="0029017A" w:rsidRDefault="00546BC2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«Юбилеи писателей и книг 2025 года»</w:t>
            </w:r>
          </w:p>
        </w:tc>
        <w:tc>
          <w:tcPr>
            <w:tcW w:w="2411" w:type="dxa"/>
          </w:tcPr>
          <w:p w:rsidR="00546BC2" w:rsidRPr="0029017A" w:rsidRDefault="00546BC2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Литературный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календарь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книжная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полка</w:t>
            </w:r>
          </w:p>
        </w:tc>
        <w:tc>
          <w:tcPr>
            <w:tcW w:w="1423" w:type="dxa"/>
            <w:gridSpan w:val="2"/>
          </w:tcPr>
          <w:p w:rsidR="00546BC2" w:rsidRPr="0029017A" w:rsidRDefault="00546BC2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6" w:type="dxa"/>
          </w:tcPr>
          <w:p w:rsidR="00546BC2" w:rsidRPr="0029017A" w:rsidRDefault="00546BC2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Дети</w:t>
            </w:r>
          </w:p>
        </w:tc>
        <w:tc>
          <w:tcPr>
            <w:tcW w:w="2270" w:type="dxa"/>
            <w:gridSpan w:val="2"/>
          </w:tcPr>
          <w:p w:rsidR="00546BC2" w:rsidRPr="0029017A" w:rsidRDefault="00546BC2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Киевская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с/б</w:t>
            </w:r>
          </w:p>
        </w:tc>
      </w:tr>
      <w:tr w:rsidR="00886C22" w:rsidRPr="0029017A" w:rsidTr="00CF5005">
        <w:trPr>
          <w:trHeight w:val="283"/>
        </w:trPr>
        <w:tc>
          <w:tcPr>
            <w:tcW w:w="2545" w:type="dxa"/>
          </w:tcPr>
          <w:p w:rsidR="00886C22" w:rsidRPr="0029017A" w:rsidRDefault="00886C22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Детские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писатели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юбиляры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1" w:type="dxa"/>
          </w:tcPr>
          <w:p w:rsidR="00886C22" w:rsidRPr="0029017A" w:rsidRDefault="00886C22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Тематическая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полка</w:t>
            </w:r>
          </w:p>
        </w:tc>
        <w:tc>
          <w:tcPr>
            <w:tcW w:w="1423" w:type="dxa"/>
            <w:gridSpan w:val="2"/>
          </w:tcPr>
          <w:p w:rsidR="00886C22" w:rsidRPr="0029017A" w:rsidRDefault="00886C22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Весь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416" w:type="dxa"/>
          </w:tcPr>
          <w:p w:rsidR="00886C22" w:rsidRPr="0029017A" w:rsidRDefault="00886C22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1-9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886C22" w:rsidRPr="0029017A" w:rsidRDefault="00886C22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Сариново – Большинская с/б</w:t>
            </w:r>
          </w:p>
        </w:tc>
      </w:tr>
      <w:tr w:rsidR="00A82ED5" w:rsidRPr="0029017A" w:rsidTr="00CF5005">
        <w:trPr>
          <w:trHeight w:val="283"/>
        </w:trPr>
        <w:tc>
          <w:tcPr>
            <w:tcW w:w="2545" w:type="dxa"/>
          </w:tcPr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Веселые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книги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доброго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писателя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1" w:type="dxa"/>
          </w:tcPr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Громкие чтения </w:t>
            </w:r>
          </w:p>
        </w:tc>
        <w:tc>
          <w:tcPr>
            <w:tcW w:w="1423" w:type="dxa"/>
            <w:gridSpan w:val="2"/>
          </w:tcPr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10.01.2025</w:t>
            </w:r>
          </w:p>
        </w:tc>
        <w:tc>
          <w:tcPr>
            <w:tcW w:w="1416" w:type="dxa"/>
          </w:tcPr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2270" w:type="dxa"/>
            <w:gridSpan w:val="2"/>
          </w:tcPr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  <w:tr w:rsidR="00A82ED5" w:rsidRPr="0029017A" w:rsidTr="00CF5005">
        <w:trPr>
          <w:trHeight w:val="283"/>
        </w:trPr>
        <w:tc>
          <w:tcPr>
            <w:tcW w:w="2545" w:type="dxa"/>
          </w:tcPr>
          <w:p w:rsidR="00A82ED5" w:rsidRPr="0029017A" w:rsidRDefault="00A82ED5" w:rsidP="00CF5005">
            <w:pPr>
              <w:shd w:val="clear" w:color="auto" w:fill="FFFFFF"/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«У этих книжек юбилей!»</w:t>
            </w:r>
          </w:p>
          <w:p w:rsidR="00A82ED5" w:rsidRPr="0029017A" w:rsidRDefault="00A82ED5" w:rsidP="00CF50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dxa"/>
          </w:tcPr>
          <w:p w:rsidR="00A82ED5" w:rsidRPr="0029017A" w:rsidRDefault="00A82ED5" w:rsidP="00CF5005">
            <w:pPr>
              <w:rPr>
                <w:rFonts w:eastAsia="Calibri"/>
                <w:sz w:val="20"/>
                <w:szCs w:val="20"/>
              </w:rPr>
            </w:pPr>
            <w:r w:rsidRPr="0029017A">
              <w:rPr>
                <w:rFonts w:eastAsia="Calibri"/>
                <w:sz w:val="20"/>
                <w:szCs w:val="20"/>
              </w:rPr>
              <w:t>Выставка книг юбиляров</w:t>
            </w:r>
          </w:p>
        </w:tc>
        <w:tc>
          <w:tcPr>
            <w:tcW w:w="1423" w:type="dxa"/>
            <w:gridSpan w:val="2"/>
          </w:tcPr>
          <w:p w:rsidR="00A82ED5" w:rsidRPr="0029017A" w:rsidRDefault="00A82ED5" w:rsidP="00CF5005">
            <w:pPr>
              <w:rPr>
                <w:rFonts w:eastAsia="Calibri"/>
                <w:sz w:val="20"/>
                <w:szCs w:val="20"/>
              </w:rPr>
            </w:pPr>
            <w:r w:rsidRPr="0029017A">
              <w:rPr>
                <w:rFonts w:eastAsia="Calibri"/>
                <w:sz w:val="20"/>
                <w:szCs w:val="20"/>
              </w:rPr>
              <w:t xml:space="preserve">Весь год </w:t>
            </w:r>
          </w:p>
        </w:tc>
        <w:tc>
          <w:tcPr>
            <w:tcW w:w="1416" w:type="dxa"/>
          </w:tcPr>
          <w:p w:rsidR="00A82ED5" w:rsidRPr="0029017A" w:rsidRDefault="00A82ED5" w:rsidP="00CF5005">
            <w:pPr>
              <w:rPr>
                <w:rFonts w:eastAsia="Calibri"/>
                <w:sz w:val="20"/>
                <w:szCs w:val="20"/>
              </w:rPr>
            </w:pPr>
            <w:r w:rsidRPr="0029017A">
              <w:rPr>
                <w:rFonts w:eastAsia="Calibri"/>
                <w:sz w:val="20"/>
                <w:szCs w:val="20"/>
              </w:rPr>
              <w:t>1-9 класс</w:t>
            </w:r>
          </w:p>
        </w:tc>
        <w:tc>
          <w:tcPr>
            <w:tcW w:w="2270" w:type="dxa"/>
            <w:gridSpan w:val="2"/>
          </w:tcPr>
          <w:p w:rsidR="00A82ED5" w:rsidRPr="0029017A" w:rsidRDefault="00A82ED5" w:rsidP="00CF5005">
            <w:pPr>
              <w:rPr>
                <w:rFonts w:eastAsia="Calibri"/>
                <w:sz w:val="20"/>
                <w:szCs w:val="20"/>
              </w:rPr>
            </w:pPr>
            <w:r w:rsidRPr="0029017A">
              <w:rPr>
                <w:rFonts w:eastAsia="Calibri"/>
                <w:sz w:val="20"/>
                <w:szCs w:val="20"/>
              </w:rPr>
              <w:t xml:space="preserve">Сариново – Большинская </w:t>
            </w:r>
            <w:proofErr w:type="gramStart"/>
            <w:r w:rsidRPr="0029017A">
              <w:rPr>
                <w:rFonts w:eastAsia="Calibri"/>
                <w:sz w:val="20"/>
                <w:szCs w:val="20"/>
              </w:rPr>
              <w:t>с/б</w:t>
            </w:r>
            <w:proofErr w:type="gramEnd"/>
          </w:p>
        </w:tc>
      </w:tr>
      <w:tr w:rsidR="00A82ED5" w:rsidRPr="0029017A" w:rsidTr="00CF5005">
        <w:trPr>
          <w:trHeight w:val="283"/>
        </w:trPr>
        <w:tc>
          <w:tcPr>
            <w:tcW w:w="2545" w:type="dxa"/>
          </w:tcPr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«Веселые рассказы доброго писателя»</w:t>
            </w:r>
          </w:p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Е. Носов</w:t>
            </w:r>
          </w:p>
          <w:p w:rsidR="00A82ED5" w:rsidRPr="0029017A" w:rsidRDefault="00A82ED5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</w:tcPr>
          <w:p w:rsidR="00A82ED5" w:rsidRPr="0029017A" w:rsidRDefault="00A82ED5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Выставка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юбилей</w:t>
            </w:r>
            <w:proofErr w:type="spellEnd"/>
          </w:p>
        </w:tc>
        <w:tc>
          <w:tcPr>
            <w:tcW w:w="1423" w:type="dxa"/>
            <w:gridSpan w:val="2"/>
          </w:tcPr>
          <w:p w:rsidR="00A82ED5" w:rsidRPr="0029017A" w:rsidRDefault="00A82ED5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15.01.2025</w:t>
            </w:r>
          </w:p>
        </w:tc>
        <w:tc>
          <w:tcPr>
            <w:tcW w:w="1416" w:type="dxa"/>
          </w:tcPr>
          <w:p w:rsidR="00A82ED5" w:rsidRPr="0029017A" w:rsidRDefault="00A82ED5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Дети</w:t>
            </w:r>
          </w:p>
        </w:tc>
        <w:tc>
          <w:tcPr>
            <w:tcW w:w="2270" w:type="dxa"/>
            <w:gridSpan w:val="2"/>
          </w:tcPr>
          <w:p w:rsidR="00A82ED5" w:rsidRPr="0029017A" w:rsidRDefault="00A82ED5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Первомайская с/б</w:t>
            </w:r>
          </w:p>
        </w:tc>
      </w:tr>
      <w:tr w:rsidR="00A82ED5" w:rsidRPr="0029017A" w:rsidTr="00CF5005">
        <w:trPr>
          <w:trHeight w:val="283"/>
        </w:trPr>
        <w:tc>
          <w:tcPr>
            <w:tcW w:w="2545" w:type="dxa"/>
          </w:tcPr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«Путешествие по книгам Н. Носова»</w:t>
            </w:r>
          </w:p>
        </w:tc>
        <w:tc>
          <w:tcPr>
            <w:tcW w:w="2411" w:type="dxa"/>
          </w:tcPr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Литературно-игровая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423" w:type="dxa"/>
            <w:gridSpan w:val="2"/>
          </w:tcPr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15.01.2025</w:t>
            </w:r>
          </w:p>
        </w:tc>
        <w:tc>
          <w:tcPr>
            <w:tcW w:w="1416" w:type="dxa"/>
          </w:tcPr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Дети  до 14 лет </w:t>
            </w:r>
          </w:p>
        </w:tc>
        <w:tc>
          <w:tcPr>
            <w:tcW w:w="2270" w:type="dxa"/>
            <w:gridSpan w:val="2"/>
          </w:tcPr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Нижнекалиновская с/б</w:t>
            </w:r>
          </w:p>
        </w:tc>
      </w:tr>
      <w:tr w:rsidR="00A82ED5" w:rsidRPr="0029017A" w:rsidTr="00CF5005">
        <w:trPr>
          <w:trHeight w:val="283"/>
        </w:trPr>
        <w:tc>
          <w:tcPr>
            <w:tcW w:w="2545" w:type="dxa"/>
          </w:tcPr>
          <w:p w:rsidR="00A82ED5" w:rsidRPr="0029017A" w:rsidRDefault="00A82ED5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«В стране</w:t>
            </w:r>
          </w:p>
          <w:p w:rsidR="00A82ED5" w:rsidRPr="0029017A" w:rsidRDefault="00A82ED5" w:rsidP="00CF5005">
            <w:pPr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сказок братьев Гримм»</w:t>
            </w:r>
          </w:p>
        </w:tc>
        <w:tc>
          <w:tcPr>
            <w:tcW w:w="2411" w:type="dxa"/>
          </w:tcPr>
          <w:p w:rsidR="00A82ED5" w:rsidRPr="0029017A" w:rsidRDefault="00A82ED5" w:rsidP="00CF5005">
            <w:pPr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Литературная викторина</w:t>
            </w:r>
          </w:p>
        </w:tc>
        <w:tc>
          <w:tcPr>
            <w:tcW w:w="1423" w:type="dxa"/>
            <w:gridSpan w:val="2"/>
          </w:tcPr>
          <w:p w:rsidR="00A82ED5" w:rsidRPr="0029017A" w:rsidRDefault="00A82ED5" w:rsidP="00CF5005">
            <w:pPr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17.01.2025</w:t>
            </w:r>
          </w:p>
        </w:tc>
        <w:tc>
          <w:tcPr>
            <w:tcW w:w="1416" w:type="dxa"/>
          </w:tcPr>
          <w:p w:rsidR="00A82ED5" w:rsidRPr="0029017A" w:rsidRDefault="00A82ED5" w:rsidP="00CF5005">
            <w:pPr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Дети до 14 лет</w:t>
            </w:r>
          </w:p>
        </w:tc>
        <w:tc>
          <w:tcPr>
            <w:tcW w:w="2270" w:type="dxa"/>
            <w:gridSpan w:val="2"/>
          </w:tcPr>
          <w:p w:rsidR="00A82ED5" w:rsidRPr="0029017A" w:rsidRDefault="00A82ED5" w:rsidP="00CF5005">
            <w:pPr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 xml:space="preserve">Верхнемакеевская </w:t>
            </w:r>
            <w:proofErr w:type="gramStart"/>
            <w:r w:rsidRPr="0029017A">
              <w:rPr>
                <w:sz w:val="20"/>
                <w:szCs w:val="20"/>
              </w:rPr>
              <w:t>с/б</w:t>
            </w:r>
            <w:proofErr w:type="gramEnd"/>
          </w:p>
        </w:tc>
      </w:tr>
      <w:tr w:rsidR="00A82ED5" w:rsidRPr="0029017A" w:rsidTr="00CF5005">
        <w:trPr>
          <w:trHeight w:val="283"/>
        </w:trPr>
        <w:tc>
          <w:tcPr>
            <w:tcW w:w="2545" w:type="dxa"/>
          </w:tcPr>
          <w:p w:rsidR="00A82ED5" w:rsidRPr="0029017A" w:rsidRDefault="00A82ED5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Нескучная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классика</w:t>
            </w:r>
            <w:proofErr w:type="spellEnd"/>
          </w:p>
        </w:tc>
        <w:tc>
          <w:tcPr>
            <w:tcW w:w="2411" w:type="dxa"/>
          </w:tcPr>
          <w:p w:rsidR="00A82ED5" w:rsidRPr="0029017A" w:rsidRDefault="00A82ED5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Обзор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юбиляров</w:t>
            </w:r>
            <w:proofErr w:type="spellEnd"/>
          </w:p>
        </w:tc>
        <w:tc>
          <w:tcPr>
            <w:tcW w:w="1423" w:type="dxa"/>
            <w:gridSpan w:val="2"/>
          </w:tcPr>
          <w:p w:rsidR="00A82ED5" w:rsidRPr="0029017A" w:rsidRDefault="00A82ED5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29.01.2025</w:t>
            </w:r>
          </w:p>
        </w:tc>
        <w:tc>
          <w:tcPr>
            <w:tcW w:w="1416" w:type="dxa"/>
          </w:tcPr>
          <w:p w:rsidR="00A82ED5" w:rsidRPr="0029017A" w:rsidRDefault="00A82ED5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1-8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A82ED5" w:rsidRPr="0029017A" w:rsidRDefault="00A82ED5" w:rsidP="00CF5005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Первомайская с/б</w:t>
            </w:r>
          </w:p>
        </w:tc>
      </w:tr>
      <w:tr w:rsidR="00D03C97" w:rsidRPr="0029017A" w:rsidTr="00CF5005">
        <w:trPr>
          <w:trHeight w:val="283"/>
        </w:trPr>
        <w:tc>
          <w:tcPr>
            <w:tcW w:w="10065" w:type="dxa"/>
            <w:gridSpan w:val="7"/>
          </w:tcPr>
          <w:p w:rsidR="00CF5005" w:rsidRPr="00510B31" w:rsidRDefault="00CF5005" w:rsidP="00CF5005">
            <w:pPr>
              <w:pStyle w:val="af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3C97" w:rsidRPr="00510B31" w:rsidRDefault="00D03C97" w:rsidP="00CF5005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510B31">
              <w:rPr>
                <w:rFonts w:ascii="Times New Roman" w:hAnsi="Times New Roman"/>
                <w:b/>
                <w:sz w:val="20"/>
                <w:szCs w:val="20"/>
              </w:rPr>
              <w:t>Эстетическое</w:t>
            </w:r>
            <w:proofErr w:type="spellEnd"/>
            <w:r w:rsidRPr="00510B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0B31">
              <w:rPr>
                <w:rFonts w:ascii="Times New Roman" w:hAnsi="Times New Roman"/>
                <w:b/>
                <w:sz w:val="20"/>
                <w:szCs w:val="20"/>
              </w:rPr>
              <w:t>просвещение</w:t>
            </w:r>
            <w:proofErr w:type="spellEnd"/>
          </w:p>
          <w:p w:rsidR="00510B31" w:rsidRPr="00510B31" w:rsidRDefault="00510B31" w:rsidP="00CF5005">
            <w:pPr>
              <w:pStyle w:val="af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</w:tr>
      <w:tr w:rsidR="00CF5005" w:rsidRPr="0029017A" w:rsidTr="00CF5005">
        <w:trPr>
          <w:trHeight w:val="227"/>
        </w:trPr>
        <w:tc>
          <w:tcPr>
            <w:tcW w:w="2545" w:type="dxa"/>
          </w:tcPr>
          <w:p w:rsidR="00CF5005" w:rsidRPr="0029017A" w:rsidRDefault="00CF5005" w:rsidP="00CF5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Первая любовь: от классиков до</w:t>
            </w:r>
          </w:p>
          <w:p w:rsidR="00CF5005" w:rsidRPr="0029017A" w:rsidRDefault="00CF5005" w:rsidP="00CF5005">
            <w:pPr>
              <w:pStyle w:val="af7"/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современников</w:t>
            </w:r>
          </w:p>
        </w:tc>
        <w:tc>
          <w:tcPr>
            <w:tcW w:w="2411" w:type="dxa"/>
          </w:tcPr>
          <w:p w:rsidR="00CF5005" w:rsidRPr="0029017A" w:rsidRDefault="00CF5005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Вечер</w:t>
            </w:r>
            <w:proofErr w:type="spellEnd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поэзии</w:t>
            </w:r>
            <w:proofErr w:type="spellEnd"/>
          </w:p>
        </w:tc>
        <w:tc>
          <w:tcPr>
            <w:tcW w:w="1417" w:type="dxa"/>
          </w:tcPr>
          <w:p w:rsidR="00CF5005" w:rsidRPr="0029017A" w:rsidRDefault="00CF5005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22.01.2025</w:t>
            </w:r>
          </w:p>
          <w:p w:rsidR="00CF5005" w:rsidRPr="0029017A" w:rsidRDefault="00CF5005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CF5005" w:rsidRPr="0029017A" w:rsidRDefault="00CF5005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29017A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Пожилые</w:t>
            </w:r>
            <w:proofErr w:type="spellEnd"/>
          </w:p>
        </w:tc>
        <w:tc>
          <w:tcPr>
            <w:tcW w:w="1988" w:type="dxa"/>
          </w:tcPr>
          <w:p w:rsidR="00CF5005" w:rsidRPr="0029017A" w:rsidRDefault="00CF5005" w:rsidP="00CF5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bCs/>
                <w:iCs/>
                <w:sz w:val="20"/>
                <w:szCs w:val="20"/>
              </w:rPr>
              <w:t>Красноколоссовская с/б</w:t>
            </w:r>
          </w:p>
        </w:tc>
      </w:tr>
    </w:tbl>
    <w:p w:rsidR="00507551" w:rsidRPr="0029017A" w:rsidRDefault="00507551" w:rsidP="000C4D67">
      <w:pPr>
        <w:pStyle w:val="af7"/>
        <w:ind w:firstLine="567"/>
        <w:rPr>
          <w:rFonts w:ascii="Times New Roman" w:hAnsi="Times New Roman"/>
          <w:sz w:val="20"/>
          <w:szCs w:val="20"/>
        </w:rPr>
      </w:pPr>
      <w:r w:rsidRPr="0029017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</w:t>
      </w: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9017A">
        <w:rPr>
          <w:rFonts w:ascii="Times New Roman" w:hAnsi="Times New Roman"/>
          <w:b/>
          <w:sz w:val="20"/>
          <w:szCs w:val="20"/>
          <w:u w:val="single"/>
          <w:lang w:val="ru-RU"/>
        </w:rPr>
        <w:t>Гражданско-правовое просвещение. Формирование  финансовой грамотности</w:t>
      </w:r>
    </w:p>
    <w:p w:rsidR="00507551" w:rsidRPr="0029017A" w:rsidRDefault="00507551" w:rsidP="00507551">
      <w:pPr>
        <w:pStyle w:val="af7"/>
        <w:ind w:firstLine="567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701"/>
        <w:gridCol w:w="2127"/>
      </w:tblGrid>
      <w:tr w:rsidR="00183ADB" w:rsidRPr="0029017A" w:rsidTr="00507551">
        <w:trPr>
          <w:trHeight w:val="283"/>
        </w:trPr>
        <w:tc>
          <w:tcPr>
            <w:tcW w:w="2552" w:type="dxa"/>
          </w:tcPr>
          <w:p w:rsidR="00507551" w:rsidRPr="0029017A" w:rsidRDefault="00507551" w:rsidP="00893005">
            <w:pPr>
              <w:pStyle w:val="af7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29017A" w:rsidRDefault="00507551" w:rsidP="00507551">
            <w:pPr>
              <w:pStyle w:val="af7"/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29017A" w:rsidRDefault="00507551" w:rsidP="00507551">
            <w:pPr>
              <w:pStyle w:val="af7"/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</w:tcPr>
          <w:p w:rsidR="00507551" w:rsidRPr="0029017A" w:rsidRDefault="00507551" w:rsidP="00507551">
            <w:pPr>
              <w:pStyle w:val="af7"/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127" w:type="dxa"/>
          </w:tcPr>
          <w:p w:rsidR="00507551" w:rsidRPr="0029017A" w:rsidRDefault="00507551" w:rsidP="00507551">
            <w:pPr>
              <w:pStyle w:val="af7"/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29017A" w:rsidTr="00507551">
        <w:trPr>
          <w:trHeight w:val="283"/>
        </w:trPr>
        <w:tc>
          <w:tcPr>
            <w:tcW w:w="10207" w:type="dxa"/>
            <w:gridSpan w:val="5"/>
          </w:tcPr>
          <w:p w:rsidR="00507551" w:rsidRPr="0029017A" w:rsidRDefault="00507551" w:rsidP="00507551">
            <w:pPr>
              <w:pStyle w:val="af7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b/>
                <w:sz w:val="20"/>
                <w:szCs w:val="20"/>
              </w:rPr>
              <w:t>Гражданско-правовое</w:t>
            </w:r>
            <w:proofErr w:type="spellEnd"/>
            <w:r w:rsidRPr="002901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b/>
                <w:sz w:val="20"/>
                <w:szCs w:val="20"/>
              </w:rPr>
              <w:t>просвещение</w:t>
            </w:r>
            <w:proofErr w:type="spellEnd"/>
          </w:p>
        </w:tc>
      </w:tr>
      <w:tr w:rsidR="00893005" w:rsidRPr="0029017A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Выборы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Где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Когда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proofErr w:type="gramStart"/>
            <w:r w:rsidRPr="0029017A">
              <w:rPr>
                <w:rFonts w:ascii="Times New Roman" w:hAnsi="Times New Roman"/>
                <w:sz w:val="20"/>
                <w:szCs w:val="20"/>
              </w:rPr>
              <w:t>?»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Уголок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избирателя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15.01.2025 –30.04.2025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Взрослые</w:t>
            </w:r>
          </w:p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Сариново– </w:t>
            </w:r>
            <w:proofErr w:type="gramStart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Бо</w:t>
            </w:r>
            <w:proofErr w:type="gramEnd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льшинская с/б</w:t>
            </w:r>
          </w:p>
        </w:tc>
      </w:tr>
      <w:tr w:rsidR="00893005" w:rsidRPr="0029017A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«Политика, Право. Выборы» </w:t>
            </w:r>
          </w:p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(выборы Губернатора РО)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Уголок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избирателя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Январь -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апрель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29017A" w:rsidRDefault="00893005" w:rsidP="008930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  <w:tr w:rsidR="00B6077B" w:rsidRPr="0029017A" w:rsidTr="00893005">
        <w:trPr>
          <w:trHeight w:val="283"/>
        </w:trPr>
        <w:tc>
          <w:tcPr>
            <w:tcW w:w="2552" w:type="dxa"/>
          </w:tcPr>
          <w:p w:rsidR="00B6077B" w:rsidRPr="0029017A" w:rsidRDefault="00B6077B" w:rsidP="00B6077B">
            <w:pPr>
              <w:pStyle w:val="af7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«В страну</w:t>
            </w:r>
          </w:p>
          <w:p w:rsidR="00B6077B" w:rsidRPr="0029017A" w:rsidRDefault="00B6077B" w:rsidP="00B6077B">
            <w:pPr>
              <w:pStyle w:val="af7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закона, права и морали»</w:t>
            </w:r>
          </w:p>
        </w:tc>
        <w:tc>
          <w:tcPr>
            <w:tcW w:w="2410" w:type="dxa"/>
          </w:tcPr>
          <w:p w:rsidR="00B6077B" w:rsidRPr="0029017A" w:rsidRDefault="00B6077B" w:rsidP="00B6077B">
            <w:pPr>
              <w:pStyle w:val="af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Литературная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B6077B" w:rsidRPr="0029017A" w:rsidRDefault="00B6077B" w:rsidP="00B6077B">
            <w:pPr>
              <w:pStyle w:val="af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путешествие</w:t>
            </w:r>
          </w:p>
        </w:tc>
        <w:tc>
          <w:tcPr>
            <w:tcW w:w="1417" w:type="dxa"/>
          </w:tcPr>
          <w:p w:rsidR="00B6077B" w:rsidRPr="0029017A" w:rsidRDefault="00B6077B" w:rsidP="00B6077B">
            <w:pPr>
              <w:pStyle w:val="af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31.01.2025 </w:t>
            </w:r>
          </w:p>
        </w:tc>
        <w:tc>
          <w:tcPr>
            <w:tcW w:w="1701" w:type="dxa"/>
          </w:tcPr>
          <w:p w:rsidR="00B6077B" w:rsidRPr="0029017A" w:rsidRDefault="00B6077B" w:rsidP="00B6077B">
            <w:pPr>
              <w:pStyle w:val="af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127" w:type="dxa"/>
          </w:tcPr>
          <w:p w:rsidR="00B6077B" w:rsidRPr="0029017A" w:rsidRDefault="00B6077B" w:rsidP="00B6077B">
            <w:pPr>
              <w:pStyle w:val="af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</w:tbl>
    <w:p w:rsidR="000C4D67" w:rsidRPr="0029017A" w:rsidRDefault="000C4D67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9017A">
        <w:rPr>
          <w:rFonts w:ascii="Times New Roman" w:hAnsi="Times New Roman"/>
          <w:b/>
          <w:sz w:val="20"/>
          <w:szCs w:val="20"/>
          <w:u w:val="single"/>
          <w:lang w:val="ru-RU"/>
        </w:rPr>
        <w:t>Краеведение</w:t>
      </w:r>
    </w:p>
    <w:p w:rsidR="00507551" w:rsidRPr="0029017A" w:rsidRDefault="00507551" w:rsidP="0029017A">
      <w:pPr>
        <w:tabs>
          <w:tab w:val="left" w:pos="8789"/>
        </w:tabs>
        <w:jc w:val="center"/>
        <w:rPr>
          <w:rFonts w:eastAsia="Calibri"/>
          <w:b/>
          <w:bCs/>
          <w:sz w:val="20"/>
          <w:szCs w:val="20"/>
        </w:rPr>
      </w:pPr>
      <w:r w:rsidRPr="0029017A">
        <w:rPr>
          <w:rFonts w:eastAsia="Calibri"/>
          <w:b/>
          <w:bCs/>
          <w:sz w:val="20"/>
          <w:szCs w:val="20"/>
        </w:rPr>
        <w:t>Проект «Мой край родной – моя история жива</w:t>
      </w:r>
      <w:r w:rsidR="00B6077B" w:rsidRPr="0029017A">
        <w:rPr>
          <w:rFonts w:eastAsia="Calibri"/>
          <w:b/>
          <w:bCs/>
          <w:sz w:val="20"/>
          <w:szCs w:val="20"/>
        </w:rPr>
        <w:t>я</w:t>
      </w:r>
      <w:r w:rsidRPr="0029017A">
        <w:rPr>
          <w:rFonts w:eastAsia="Calibri"/>
          <w:b/>
          <w:bCs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2027"/>
        <w:gridCol w:w="2028"/>
        <w:gridCol w:w="2028"/>
        <w:gridCol w:w="2028"/>
      </w:tblGrid>
      <w:tr w:rsidR="00183ADB" w:rsidRPr="0029017A" w:rsidTr="000C4D67">
        <w:tc>
          <w:tcPr>
            <w:tcW w:w="2026" w:type="dxa"/>
          </w:tcPr>
          <w:p w:rsidR="00507551" w:rsidRPr="0029017A" w:rsidRDefault="00507551" w:rsidP="00507551">
            <w:pPr>
              <w:jc w:val="both"/>
              <w:rPr>
                <w:rFonts w:eastAsia="Calibri"/>
                <w:sz w:val="20"/>
                <w:szCs w:val="20"/>
              </w:rPr>
            </w:pPr>
            <w:r w:rsidRPr="0029017A">
              <w:rPr>
                <w:rFonts w:eastAsia="Calibri"/>
                <w:sz w:val="20"/>
                <w:szCs w:val="20"/>
              </w:rPr>
              <w:t>Тема мероприятия</w:t>
            </w:r>
          </w:p>
        </w:tc>
        <w:tc>
          <w:tcPr>
            <w:tcW w:w="2027" w:type="dxa"/>
          </w:tcPr>
          <w:p w:rsidR="00507551" w:rsidRPr="0029017A" w:rsidRDefault="00507551" w:rsidP="00507551">
            <w:pPr>
              <w:jc w:val="both"/>
              <w:rPr>
                <w:rFonts w:eastAsia="Calibri"/>
                <w:sz w:val="20"/>
                <w:szCs w:val="20"/>
              </w:rPr>
            </w:pPr>
            <w:r w:rsidRPr="0029017A">
              <w:rPr>
                <w:rFonts w:eastAsia="Calibri"/>
                <w:sz w:val="20"/>
                <w:szCs w:val="20"/>
              </w:rPr>
              <w:t>Форма проведения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jc w:val="both"/>
              <w:rPr>
                <w:rFonts w:eastAsia="Calibri"/>
                <w:sz w:val="20"/>
                <w:szCs w:val="20"/>
              </w:rPr>
            </w:pPr>
            <w:r w:rsidRPr="0029017A">
              <w:rPr>
                <w:rFonts w:eastAsia="Calibri"/>
                <w:sz w:val="20"/>
                <w:szCs w:val="20"/>
              </w:rPr>
              <w:t>Время проведения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jc w:val="both"/>
              <w:rPr>
                <w:rFonts w:eastAsia="Calibri"/>
                <w:sz w:val="20"/>
                <w:szCs w:val="20"/>
              </w:rPr>
            </w:pPr>
            <w:r w:rsidRPr="0029017A">
              <w:rPr>
                <w:rFonts w:eastAsia="Calibri"/>
                <w:sz w:val="20"/>
                <w:szCs w:val="20"/>
              </w:rPr>
              <w:t>Категория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jc w:val="both"/>
              <w:rPr>
                <w:rFonts w:eastAsia="Calibri"/>
                <w:sz w:val="20"/>
                <w:szCs w:val="20"/>
              </w:rPr>
            </w:pPr>
            <w:r w:rsidRPr="0029017A">
              <w:rPr>
                <w:rFonts w:eastAsia="Calibri"/>
                <w:sz w:val="20"/>
                <w:szCs w:val="20"/>
              </w:rPr>
              <w:t>Ответственный</w:t>
            </w:r>
          </w:p>
        </w:tc>
      </w:tr>
      <w:tr w:rsidR="00183ADB" w:rsidRPr="0029017A" w:rsidTr="000C4D67">
        <w:tc>
          <w:tcPr>
            <w:tcW w:w="2026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«Обычаи и традиции, нравы казаков»</w:t>
            </w:r>
          </w:p>
        </w:tc>
        <w:tc>
          <w:tcPr>
            <w:tcW w:w="2027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Беседа об обрядах и обычаях казаков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22.01.2025</w:t>
            </w:r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8-10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02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Центральная детская  </w:t>
            </w:r>
            <w:proofErr w:type="spellStart"/>
            <w:r w:rsidRPr="0029017A">
              <w:rPr>
                <w:rFonts w:ascii="Times New Roman" w:eastAsia="Calibri" w:hAnsi="Times New Roman"/>
                <w:bCs/>
                <w:sz w:val="20"/>
                <w:szCs w:val="20"/>
              </w:rPr>
              <w:t>бибилиотека</w:t>
            </w:r>
            <w:proofErr w:type="spellEnd"/>
          </w:p>
        </w:tc>
      </w:tr>
    </w:tbl>
    <w:p w:rsidR="000C4D67" w:rsidRPr="0029017A" w:rsidRDefault="000C4D67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Краеведение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Основные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</w:rPr>
        <w:t xml:space="preserve"> мероприятия</w:t>
      </w: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560"/>
        <w:gridCol w:w="2268"/>
      </w:tblGrid>
      <w:tr w:rsidR="00183ADB" w:rsidRPr="0029017A" w:rsidTr="000C4D67">
        <w:trPr>
          <w:trHeight w:val="340"/>
        </w:trPr>
        <w:tc>
          <w:tcPr>
            <w:tcW w:w="2552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B6077B" w:rsidRPr="0029017A" w:rsidTr="000C4D67">
        <w:trPr>
          <w:trHeight w:val="340"/>
        </w:trPr>
        <w:tc>
          <w:tcPr>
            <w:tcW w:w="2552" w:type="dxa"/>
          </w:tcPr>
          <w:p w:rsidR="00B6077B" w:rsidRPr="0029017A" w:rsidRDefault="000C4D67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6077B"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«Обычаи и традиции, нравы казаков»</w:t>
            </w:r>
          </w:p>
        </w:tc>
        <w:tc>
          <w:tcPr>
            <w:tcW w:w="2410" w:type="dxa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Беседа об обрядах и обычаях казаков</w:t>
            </w:r>
          </w:p>
        </w:tc>
        <w:tc>
          <w:tcPr>
            <w:tcW w:w="1417" w:type="dxa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22.01.2025</w:t>
            </w:r>
          </w:p>
        </w:tc>
        <w:tc>
          <w:tcPr>
            <w:tcW w:w="1560" w:type="dxa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8-10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B6077B" w:rsidRPr="0029017A" w:rsidRDefault="00B6077B" w:rsidP="00B6077B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B6077B" w:rsidRPr="0029017A" w:rsidTr="000C4D67">
        <w:trPr>
          <w:trHeight w:val="340"/>
        </w:trPr>
        <w:tc>
          <w:tcPr>
            <w:tcW w:w="10207" w:type="dxa"/>
            <w:gridSpan w:val="5"/>
          </w:tcPr>
          <w:p w:rsidR="00B6077B" w:rsidRPr="0029017A" w:rsidRDefault="00B6077B" w:rsidP="00B6077B">
            <w:pPr>
              <w:pStyle w:val="af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6077B" w:rsidRPr="0029017A" w:rsidRDefault="00B6077B" w:rsidP="00B6077B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b/>
                <w:i/>
                <w:sz w:val="20"/>
                <w:szCs w:val="20"/>
              </w:rPr>
              <w:t>Чехов</w:t>
            </w:r>
            <w:proofErr w:type="spellEnd"/>
            <w:r w:rsidRPr="0029017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А.П.</w:t>
            </w:r>
          </w:p>
        </w:tc>
      </w:tr>
      <w:tr w:rsidR="00B6077B" w:rsidRPr="0029017A" w:rsidTr="000C4D6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«В гостях у Антона Павловича» (165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27.01.2025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</w:tcPr>
          <w:p w:rsidR="00B6077B" w:rsidRPr="0029017A" w:rsidRDefault="00B6077B" w:rsidP="00B6077B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  <w:tr w:rsidR="00B6077B" w:rsidRPr="0029017A" w:rsidTr="000C4D6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«А.П. Чехов – писатель на все времена»</w:t>
            </w: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Тематический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27.01.2025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268" w:type="dxa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  <w:tr w:rsidR="00B6077B" w:rsidRPr="0029017A" w:rsidTr="000C4D6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gramStart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Смешное</w:t>
            </w:r>
            <w:proofErr w:type="gramEnd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грустное в творчестве Чехова»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Обзор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29.01.2025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Нижнекалиновская с/б</w:t>
            </w:r>
          </w:p>
        </w:tc>
      </w:tr>
      <w:tr w:rsidR="00B6077B" w:rsidRPr="0029017A" w:rsidTr="000C4D67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7B" w:rsidRPr="0029017A" w:rsidRDefault="00B6077B" w:rsidP="00B6077B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«Смешное и грустное в творчестве Чехова» (165 лет со дня рождения)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7B" w:rsidRPr="0029017A" w:rsidRDefault="00B6077B" w:rsidP="00B6077B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7B" w:rsidRPr="0029017A" w:rsidRDefault="00B6077B" w:rsidP="00B6077B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29.01.2025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Молодежь </w:t>
            </w:r>
          </w:p>
        </w:tc>
        <w:tc>
          <w:tcPr>
            <w:tcW w:w="2268" w:type="dxa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Талловеровская с/б</w:t>
            </w:r>
          </w:p>
        </w:tc>
      </w:tr>
      <w:tr w:rsidR="00B6077B" w:rsidRPr="0029017A" w:rsidTr="000C4D67">
        <w:trPr>
          <w:trHeight w:val="34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«А.П.Чехов – писатель на все времена»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Выставка -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29.01.2025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Подростки</w:t>
            </w:r>
          </w:p>
        </w:tc>
        <w:tc>
          <w:tcPr>
            <w:tcW w:w="2268" w:type="dxa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Подтелковская </w:t>
            </w:r>
            <w:proofErr w:type="gramStart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с/б</w:t>
            </w:r>
            <w:proofErr w:type="gramEnd"/>
          </w:p>
        </w:tc>
      </w:tr>
      <w:tr w:rsidR="00B6077B" w:rsidRPr="0029017A" w:rsidTr="000C4D67">
        <w:trPr>
          <w:trHeight w:val="340"/>
        </w:trPr>
        <w:tc>
          <w:tcPr>
            <w:tcW w:w="2552" w:type="dxa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«Посмеёмся вместе с Чеховым»</w:t>
            </w:r>
          </w:p>
        </w:tc>
        <w:tc>
          <w:tcPr>
            <w:tcW w:w="2410" w:type="dxa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Литературное многоборье</w:t>
            </w:r>
          </w:p>
        </w:tc>
        <w:tc>
          <w:tcPr>
            <w:tcW w:w="1417" w:type="dxa"/>
            <w:vAlign w:val="center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29.01.2025</w:t>
            </w:r>
          </w:p>
        </w:tc>
        <w:tc>
          <w:tcPr>
            <w:tcW w:w="1560" w:type="dxa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14+</w:t>
            </w:r>
          </w:p>
        </w:tc>
        <w:tc>
          <w:tcPr>
            <w:tcW w:w="2268" w:type="dxa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Межпоселенческая центральная б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иблиотека</w:t>
            </w:r>
            <w:proofErr w:type="spellEnd"/>
          </w:p>
        </w:tc>
      </w:tr>
      <w:tr w:rsidR="00B6077B" w:rsidRPr="0029017A" w:rsidTr="000C4D6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«Великий врачеватель словом» (к 165-летию А.П.Чехова)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Выставка -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портрет</w:t>
            </w:r>
            <w:proofErr w:type="spellEnd"/>
          </w:p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29.01.2025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  <w:tr w:rsidR="00B6077B" w:rsidRPr="0029017A" w:rsidTr="000C4D6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«Дети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читают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Чехова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Час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чеховских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чтений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29.01.2025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1-9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B6077B" w:rsidRPr="0029017A" w:rsidRDefault="00B6077B" w:rsidP="00B6077B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Сариново – Большинская с/б</w:t>
            </w:r>
          </w:p>
        </w:tc>
      </w:tr>
      <w:tr w:rsidR="00B6077B" w:rsidRPr="0029017A" w:rsidTr="000C4D67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«С любовью к Чехову»</w:t>
            </w:r>
          </w:p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165 лет со дня рождения  Антона Павловича Чехова </w:t>
            </w: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(1860-1904) «Каштанка», «Хамелеон», «Человек в футляре».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lastRenderedPageBreak/>
              <w:t>Литературное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знакомство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29.01.2025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29017A" w:rsidRDefault="00B6077B" w:rsidP="00B6077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268" w:type="dxa"/>
          </w:tcPr>
          <w:p w:rsidR="00B6077B" w:rsidRPr="0029017A" w:rsidRDefault="00B6077B" w:rsidP="00B6077B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507551" w:rsidRPr="0029017A" w:rsidRDefault="00507551" w:rsidP="00507551">
      <w:pPr>
        <w:pStyle w:val="af7"/>
        <w:ind w:firstLine="567"/>
        <w:rPr>
          <w:rFonts w:ascii="Times New Roman" w:hAnsi="Times New Roman"/>
          <w:sz w:val="20"/>
          <w:szCs w:val="20"/>
          <w:u w:val="single"/>
        </w:rPr>
      </w:pP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9017A">
        <w:rPr>
          <w:rFonts w:ascii="Times New Roman" w:hAnsi="Times New Roman"/>
          <w:b/>
          <w:sz w:val="20"/>
          <w:szCs w:val="20"/>
          <w:u w:val="single"/>
          <w:lang w:val="ru-RU"/>
        </w:rPr>
        <w:t>Работа библиотеки по социализации личности, формированию профессиональных знаний</w:t>
      </w:r>
    </w:p>
    <w:p w:rsidR="00507551" w:rsidRPr="0029017A" w:rsidRDefault="00507551" w:rsidP="00507551">
      <w:pPr>
        <w:pStyle w:val="af7"/>
        <w:ind w:firstLine="567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559"/>
        <w:gridCol w:w="1418"/>
        <w:gridCol w:w="2268"/>
      </w:tblGrid>
      <w:tr w:rsidR="00183ADB" w:rsidRPr="0029017A" w:rsidTr="00507551">
        <w:tc>
          <w:tcPr>
            <w:tcW w:w="2552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559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41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E608B0" w:rsidRPr="0029017A" w:rsidTr="00E608B0">
        <w:tc>
          <w:tcPr>
            <w:tcW w:w="2552" w:type="dxa"/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«Дарю тепло»</w:t>
            </w:r>
          </w:p>
        </w:tc>
        <w:tc>
          <w:tcPr>
            <w:tcW w:w="2410" w:type="dxa"/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Всероссийская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уличная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акция</w:t>
            </w:r>
          </w:p>
        </w:tc>
        <w:tc>
          <w:tcPr>
            <w:tcW w:w="1559" w:type="dxa"/>
            <w:vAlign w:val="center"/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10.01.2025-31.12.2025</w:t>
            </w:r>
          </w:p>
        </w:tc>
        <w:tc>
          <w:tcPr>
            <w:tcW w:w="1418" w:type="dxa"/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2268" w:type="dxa"/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 центральная библиотека</w:t>
            </w:r>
          </w:p>
        </w:tc>
      </w:tr>
      <w:tr w:rsidR="00E608B0" w:rsidRPr="0029017A" w:rsidTr="00E608B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Профессия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каждая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самая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важная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  <w:r w:rsidRPr="0029017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12.01. 2025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Сариново– </w:t>
            </w:r>
            <w:proofErr w:type="gramStart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Бо</w:t>
            </w:r>
            <w:proofErr w:type="gramEnd"/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льшинская с/б</w:t>
            </w:r>
          </w:p>
        </w:tc>
      </w:tr>
      <w:tr w:rsidR="00E608B0" w:rsidRPr="0029017A" w:rsidTr="00E608B0">
        <w:tc>
          <w:tcPr>
            <w:tcW w:w="2552" w:type="dxa"/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Мы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будущие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студенты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Информационно-игровой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24.01.2025</w:t>
            </w:r>
          </w:p>
        </w:tc>
        <w:tc>
          <w:tcPr>
            <w:tcW w:w="1418" w:type="dxa"/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2268" w:type="dxa"/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 центральная библиотека</w:t>
            </w:r>
          </w:p>
        </w:tc>
      </w:tr>
      <w:tr w:rsidR="00E608B0" w:rsidRPr="0029017A" w:rsidTr="005075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«День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Российского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студенчества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Буклет </w:t>
            </w:r>
          </w:p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25.01.2025</w:t>
            </w:r>
          </w:p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Молодёжь</w:t>
            </w:r>
          </w:p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29017A" w:rsidRDefault="00E608B0" w:rsidP="00E608B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Сариново– Большинская с/б</w:t>
            </w:r>
          </w:p>
        </w:tc>
      </w:tr>
    </w:tbl>
    <w:p w:rsidR="00B6077B" w:rsidRPr="0029017A" w:rsidRDefault="00B6077B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val="ru-RU" w:eastAsia="ru-RU"/>
        </w:rPr>
      </w:pP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val="ru-RU" w:eastAsia="ru-RU"/>
        </w:rPr>
      </w:pPr>
      <w:r w:rsidRPr="0029017A">
        <w:rPr>
          <w:rFonts w:ascii="Times New Roman" w:hAnsi="Times New Roman"/>
          <w:b/>
          <w:sz w:val="20"/>
          <w:szCs w:val="20"/>
          <w:u w:val="single"/>
          <w:lang w:val="ru-RU" w:eastAsia="ru-RU"/>
        </w:rPr>
        <w:t>План мероприятий МБУК Кашарского района «МЦБ»</w:t>
      </w: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proofErr w:type="spellStart"/>
      <w:proofErr w:type="gramStart"/>
      <w:r w:rsidRPr="0029017A">
        <w:rPr>
          <w:rFonts w:ascii="Times New Roman" w:hAnsi="Times New Roman"/>
          <w:b/>
          <w:sz w:val="20"/>
          <w:szCs w:val="20"/>
          <w:u w:val="single"/>
          <w:lang w:eastAsia="ru-RU"/>
        </w:rPr>
        <w:t>по</w:t>
      </w:r>
      <w:proofErr w:type="spellEnd"/>
      <w:proofErr w:type="gramEnd"/>
      <w:r w:rsidRPr="0029017A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  <w:lang w:eastAsia="ru-RU"/>
        </w:rPr>
        <w:t>Пушкинской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  <w:lang w:eastAsia="ru-RU"/>
        </w:rPr>
        <w:t>карте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на 2025 год</w:t>
      </w:r>
    </w:p>
    <w:p w:rsidR="00507551" w:rsidRPr="0029017A" w:rsidRDefault="00507551" w:rsidP="00507551">
      <w:pPr>
        <w:pStyle w:val="af7"/>
        <w:ind w:firstLine="567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240"/>
        <w:gridCol w:w="2502"/>
        <w:gridCol w:w="1429"/>
        <w:gridCol w:w="1076"/>
        <w:gridCol w:w="2792"/>
      </w:tblGrid>
      <w:tr w:rsidR="00183ADB" w:rsidRPr="0029017A" w:rsidTr="000C4D67">
        <w:trPr>
          <w:trHeight w:val="1"/>
          <w:jc w:val="center"/>
        </w:trPr>
        <w:tc>
          <w:tcPr>
            <w:tcW w:w="224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29017A" w:rsidRDefault="00507551" w:rsidP="00DF0DF3">
            <w:pPr>
              <w:pStyle w:val="af7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5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29017A" w:rsidRDefault="00507551" w:rsidP="00DF0DF3">
            <w:pPr>
              <w:pStyle w:val="af7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142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29017A" w:rsidRDefault="00507551" w:rsidP="00DF0DF3">
            <w:pPr>
              <w:pStyle w:val="af7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076" w:type="dxa"/>
            <w:shd w:val="clear" w:color="000000" w:fill="FFFFFF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2792" w:type="dxa"/>
            <w:shd w:val="clear" w:color="000000" w:fill="FFFFFF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183ADB" w:rsidRPr="0029017A" w:rsidTr="000C4D67">
        <w:trPr>
          <w:trHeight w:val="1"/>
          <w:jc w:val="center"/>
        </w:trPr>
        <w:tc>
          <w:tcPr>
            <w:tcW w:w="2240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Молодость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&amp; Книга»</w:t>
            </w:r>
          </w:p>
        </w:tc>
        <w:tc>
          <w:tcPr>
            <w:tcW w:w="2502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Литературный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баттл</w:t>
            </w:r>
            <w:proofErr w:type="spellEnd"/>
          </w:p>
        </w:tc>
        <w:tc>
          <w:tcPr>
            <w:tcW w:w="1429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24.01.2025</w:t>
            </w:r>
          </w:p>
        </w:tc>
        <w:tc>
          <w:tcPr>
            <w:tcW w:w="1076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8-11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792" w:type="dxa"/>
          </w:tcPr>
          <w:p w:rsidR="00507551" w:rsidRPr="0029017A" w:rsidRDefault="00507551" w:rsidP="00DF0DF3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183ADB" w:rsidRPr="0029017A" w:rsidTr="000C4D67">
        <w:trPr>
          <w:trHeight w:val="1"/>
          <w:jc w:val="center"/>
        </w:trPr>
        <w:tc>
          <w:tcPr>
            <w:tcW w:w="2240" w:type="dxa"/>
            <w:tcMar>
              <w:left w:w="108" w:type="dxa"/>
              <w:right w:w="108" w:type="dxa"/>
            </w:tcMar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Посмеёмся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вместе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Чеховым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02" w:type="dxa"/>
            <w:tcMar>
              <w:left w:w="108" w:type="dxa"/>
              <w:right w:w="108" w:type="dxa"/>
            </w:tcMar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Литературное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многоборье</w:t>
            </w:r>
            <w:proofErr w:type="spellEnd"/>
          </w:p>
        </w:tc>
        <w:tc>
          <w:tcPr>
            <w:tcW w:w="1429" w:type="dxa"/>
            <w:tcMar>
              <w:left w:w="108" w:type="dxa"/>
              <w:right w:w="108" w:type="dxa"/>
            </w:tcMar>
            <w:vAlign w:val="center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29.01.2025</w:t>
            </w:r>
          </w:p>
        </w:tc>
        <w:tc>
          <w:tcPr>
            <w:tcW w:w="1076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14+</w:t>
            </w:r>
          </w:p>
        </w:tc>
        <w:tc>
          <w:tcPr>
            <w:tcW w:w="2792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 центральная библиотека</w:t>
            </w:r>
          </w:p>
        </w:tc>
      </w:tr>
    </w:tbl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9017A">
        <w:rPr>
          <w:rFonts w:ascii="Times New Roman" w:hAnsi="Times New Roman"/>
          <w:b/>
          <w:sz w:val="20"/>
          <w:szCs w:val="20"/>
          <w:u w:val="single"/>
          <w:lang w:val="ru-RU"/>
        </w:rPr>
        <w:t>Работа объединений, клубов по интересам</w:t>
      </w: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9017A">
        <w:rPr>
          <w:rFonts w:ascii="Times New Roman" w:hAnsi="Times New Roman"/>
          <w:b/>
          <w:sz w:val="20"/>
          <w:szCs w:val="20"/>
        </w:rPr>
        <w:t>Кружок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 xml:space="preserve"> «</w:t>
      </w:r>
      <w:proofErr w:type="spellStart"/>
      <w:r w:rsidRPr="0029017A">
        <w:rPr>
          <w:rFonts w:ascii="Times New Roman" w:hAnsi="Times New Roman"/>
          <w:b/>
          <w:sz w:val="20"/>
          <w:szCs w:val="20"/>
        </w:rPr>
        <w:t>Фантазия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Pr="0029017A">
        <w:rPr>
          <w:rFonts w:ascii="Times New Roman" w:hAnsi="Times New Roman"/>
          <w:b/>
          <w:sz w:val="20"/>
          <w:szCs w:val="20"/>
        </w:rPr>
        <w:t>творчество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268"/>
        <w:gridCol w:w="1985"/>
        <w:gridCol w:w="3147"/>
      </w:tblGrid>
      <w:tr w:rsidR="00183ADB" w:rsidRPr="0029017A" w:rsidTr="007B15EE">
        <w:tc>
          <w:tcPr>
            <w:tcW w:w="2410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985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3147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29017A" w:rsidTr="007B15EE">
        <w:tc>
          <w:tcPr>
            <w:tcW w:w="2410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Символ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года 2025»</w:t>
            </w:r>
          </w:p>
        </w:tc>
        <w:tc>
          <w:tcPr>
            <w:tcW w:w="2268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Творческое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занятие</w:t>
            </w:r>
            <w:proofErr w:type="spellEnd"/>
          </w:p>
        </w:tc>
        <w:tc>
          <w:tcPr>
            <w:tcW w:w="1985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14.01.2025</w:t>
            </w:r>
          </w:p>
        </w:tc>
        <w:tc>
          <w:tcPr>
            <w:tcW w:w="3147" w:type="dxa"/>
          </w:tcPr>
          <w:p w:rsidR="00507551" w:rsidRPr="0029017A" w:rsidRDefault="00507551" w:rsidP="00DF0DF3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507551" w:rsidRPr="0029017A" w:rsidTr="007B15EE">
        <w:tc>
          <w:tcPr>
            <w:tcW w:w="2410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Новогодние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радости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Творческое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занятие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кормушка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1985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23.01.2025</w:t>
            </w:r>
          </w:p>
        </w:tc>
        <w:tc>
          <w:tcPr>
            <w:tcW w:w="3147" w:type="dxa"/>
          </w:tcPr>
          <w:p w:rsidR="00507551" w:rsidRPr="0029017A" w:rsidRDefault="00507551" w:rsidP="00DF0DF3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507551" w:rsidRPr="0029017A" w:rsidRDefault="00507551" w:rsidP="00507551">
      <w:pPr>
        <w:pStyle w:val="af7"/>
        <w:ind w:firstLine="567"/>
        <w:rPr>
          <w:rFonts w:ascii="Times New Roman" w:hAnsi="Times New Roman"/>
          <w:sz w:val="20"/>
          <w:szCs w:val="20"/>
        </w:rPr>
      </w:pPr>
    </w:p>
    <w:p w:rsidR="00507551" w:rsidRPr="0029017A" w:rsidRDefault="00507551" w:rsidP="00510B31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Любительское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объединение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 xml:space="preserve"> </w:t>
      </w:r>
      <w:r w:rsidRPr="0029017A">
        <w:rPr>
          <w:rFonts w:ascii="Times New Roman" w:hAnsi="Times New Roman"/>
          <w:b/>
          <w:sz w:val="20"/>
          <w:szCs w:val="20"/>
          <w:u w:val="single"/>
        </w:rPr>
        <w:t>«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Сундучок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</w:rPr>
        <w:t>»</w:t>
      </w:r>
    </w:p>
    <w:p w:rsidR="00507551" w:rsidRPr="0029017A" w:rsidRDefault="00507551" w:rsidP="00507551">
      <w:pPr>
        <w:pStyle w:val="af7"/>
        <w:ind w:firstLine="567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268"/>
        <w:gridCol w:w="1985"/>
        <w:gridCol w:w="3118"/>
      </w:tblGrid>
      <w:tr w:rsidR="00183ADB" w:rsidRPr="0029017A" w:rsidTr="007B15EE">
        <w:trPr>
          <w:trHeight w:val="543"/>
        </w:trPr>
        <w:tc>
          <w:tcPr>
            <w:tcW w:w="2268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Форма проведения,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985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Время проведения </w:t>
            </w:r>
          </w:p>
        </w:tc>
        <w:tc>
          <w:tcPr>
            <w:tcW w:w="3118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29017A" w:rsidTr="007B15EE">
        <w:trPr>
          <w:trHeight w:val="271"/>
        </w:trPr>
        <w:tc>
          <w:tcPr>
            <w:tcW w:w="2268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«Семья в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литературе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  <w:r w:rsidRPr="0029017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Сказка «Храбрый заяц» - чтение по ролям</w:t>
            </w:r>
          </w:p>
        </w:tc>
        <w:tc>
          <w:tcPr>
            <w:tcW w:w="1985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22.01.2025</w:t>
            </w:r>
          </w:p>
        </w:tc>
        <w:tc>
          <w:tcPr>
            <w:tcW w:w="3118" w:type="dxa"/>
          </w:tcPr>
          <w:p w:rsidR="00507551" w:rsidRPr="0029017A" w:rsidRDefault="00507551" w:rsidP="00DF0DF3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507551" w:rsidRPr="0029017A" w:rsidRDefault="00507551" w:rsidP="00507551">
      <w:pPr>
        <w:pStyle w:val="af7"/>
        <w:ind w:firstLine="567"/>
        <w:rPr>
          <w:rFonts w:ascii="Times New Roman" w:hAnsi="Times New Roman"/>
          <w:sz w:val="20"/>
          <w:szCs w:val="20"/>
        </w:rPr>
      </w:pPr>
    </w:p>
    <w:p w:rsidR="00507551" w:rsidRPr="0029017A" w:rsidRDefault="00507551" w:rsidP="00507551">
      <w:pPr>
        <w:pStyle w:val="af7"/>
        <w:ind w:firstLine="567"/>
        <w:rPr>
          <w:rFonts w:ascii="Times New Roman" w:hAnsi="Times New Roman"/>
          <w:b/>
          <w:sz w:val="20"/>
          <w:szCs w:val="20"/>
          <w:u w:val="single"/>
        </w:rPr>
      </w:pPr>
      <w:r w:rsidRPr="0029017A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Кружок</w:t>
      </w:r>
      <w:proofErr w:type="spellEnd"/>
      <w:r w:rsidRPr="0029017A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Умники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</w:rPr>
        <w:t xml:space="preserve"> и </w:t>
      </w:r>
      <w:proofErr w:type="spellStart"/>
      <w:r w:rsidRPr="0029017A">
        <w:rPr>
          <w:rFonts w:ascii="Times New Roman" w:hAnsi="Times New Roman"/>
          <w:b/>
          <w:sz w:val="20"/>
          <w:szCs w:val="20"/>
          <w:u w:val="single"/>
        </w:rPr>
        <w:t>умницы</w:t>
      </w:r>
      <w:proofErr w:type="spellEnd"/>
      <w:r w:rsidRPr="0029017A">
        <w:rPr>
          <w:rFonts w:ascii="Times New Roman" w:hAnsi="Times New Roman"/>
          <w:b/>
          <w:sz w:val="20"/>
          <w:szCs w:val="20"/>
          <w:u w:val="single"/>
        </w:rPr>
        <w:t>»</w:t>
      </w:r>
    </w:p>
    <w:p w:rsidR="00507551" w:rsidRPr="0029017A" w:rsidRDefault="00507551" w:rsidP="00507551">
      <w:pPr>
        <w:pStyle w:val="af7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1985"/>
        <w:gridCol w:w="3118"/>
      </w:tblGrid>
      <w:tr w:rsidR="00183ADB" w:rsidRPr="0029017A" w:rsidTr="007B15EE">
        <w:tc>
          <w:tcPr>
            <w:tcW w:w="2376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985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311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29017A" w:rsidTr="007B15EE">
        <w:tc>
          <w:tcPr>
            <w:tcW w:w="2376" w:type="dxa"/>
          </w:tcPr>
          <w:p w:rsidR="00507551" w:rsidRPr="0029017A" w:rsidRDefault="00507551" w:rsidP="0050755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9017A">
              <w:rPr>
                <w:sz w:val="20"/>
                <w:szCs w:val="20"/>
                <w:shd w:val="clear" w:color="auto" w:fill="FFFFFF"/>
              </w:rPr>
              <w:t>«Самые красивые и знаменитые»</w:t>
            </w:r>
          </w:p>
          <w:p w:rsidR="00507551" w:rsidRPr="0029017A" w:rsidRDefault="00507551" w:rsidP="0050755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9017A">
              <w:rPr>
                <w:sz w:val="20"/>
                <w:szCs w:val="20"/>
                <w:shd w:val="clear" w:color="auto" w:fill="FFFFFF"/>
              </w:rPr>
              <w:t xml:space="preserve"> (День заповедников и национальных парков России)</w:t>
            </w:r>
          </w:p>
        </w:tc>
        <w:tc>
          <w:tcPr>
            <w:tcW w:w="2268" w:type="dxa"/>
          </w:tcPr>
          <w:p w:rsidR="00507551" w:rsidRPr="0029017A" w:rsidRDefault="00507551" w:rsidP="00507551">
            <w:pPr>
              <w:jc w:val="both"/>
              <w:rPr>
                <w:sz w:val="20"/>
                <w:szCs w:val="20"/>
              </w:rPr>
            </w:pPr>
            <w:r w:rsidRPr="0029017A">
              <w:rPr>
                <w:bCs/>
                <w:sz w:val="20"/>
                <w:szCs w:val="20"/>
                <w:shd w:val="clear" w:color="auto" w:fill="FFFFFF"/>
              </w:rPr>
              <w:t xml:space="preserve">Обзор, онлайн </w:t>
            </w:r>
            <w:proofErr w:type="gramStart"/>
            <w:r w:rsidRPr="0029017A">
              <w:rPr>
                <w:bCs/>
                <w:sz w:val="20"/>
                <w:szCs w:val="20"/>
                <w:shd w:val="clear" w:color="auto" w:fill="FFFFFF"/>
              </w:rPr>
              <w:t>-э</w:t>
            </w:r>
            <w:proofErr w:type="gramEnd"/>
            <w:r w:rsidRPr="0029017A">
              <w:rPr>
                <w:bCs/>
                <w:sz w:val="20"/>
                <w:szCs w:val="20"/>
                <w:shd w:val="clear" w:color="auto" w:fill="FFFFFF"/>
              </w:rPr>
              <w:t>кскурсия</w:t>
            </w:r>
          </w:p>
        </w:tc>
        <w:tc>
          <w:tcPr>
            <w:tcW w:w="1985" w:type="dxa"/>
          </w:tcPr>
          <w:p w:rsidR="00507551" w:rsidRPr="0029017A" w:rsidRDefault="00507551" w:rsidP="00507551">
            <w:pPr>
              <w:ind w:left="-113" w:right="-105"/>
              <w:jc w:val="both"/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15.01.2025</w:t>
            </w:r>
          </w:p>
        </w:tc>
        <w:tc>
          <w:tcPr>
            <w:tcW w:w="3118" w:type="dxa"/>
          </w:tcPr>
          <w:p w:rsidR="00507551" w:rsidRPr="0029017A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0C4D67" w:rsidRPr="0029017A" w:rsidRDefault="00507551" w:rsidP="00507551">
      <w:pPr>
        <w:pStyle w:val="af7"/>
        <w:ind w:firstLine="567"/>
        <w:rPr>
          <w:rFonts w:ascii="Times New Roman" w:hAnsi="Times New Roman"/>
          <w:b/>
          <w:sz w:val="20"/>
          <w:szCs w:val="20"/>
        </w:rPr>
      </w:pPr>
      <w:r w:rsidRPr="0029017A"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507551" w:rsidRPr="0029017A" w:rsidRDefault="00507551" w:rsidP="0029017A">
      <w:pPr>
        <w:pStyle w:val="af7"/>
        <w:ind w:firstLine="567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29017A">
        <w:rPr>
          <w:rFonts w:ascii="Times New Roman" w:hAnsi="Times New Roman"/>
          <w:b/>
          <w:sz w:val="20"/>
          <w:szCs w:val="20"/>
        </w:rPr>
        <w:t>Клуб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</w:rPr>
        <w:t>библиотечных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</w:rPr>
        <w:t>добровольцев</w:t>
      </w:r>
      <w:proofErr w:type="spellEnd"/>
      <w:r w:rsidRPr="0029017A">
        <w:rPr>
          <w:rFonts w:ascii="Times New Roman" w:hAnsi="Times New Roman"/>
          <w:b/>
          <w:sz w:val="20"/>
          <w:szCs w:val="20"/>
        </w:rPr>
        <w:t xml:space="preserve"> «БиблиоВолонтер»</w:t>
      </w:r>
    </w:p>
    <w:p w:rsidR="00507551" w:rsidRPr="0029017A" w:rsidRDefault="00507551" w:rsidP="00507551">
      <w:pPr>
        <w:pStyle w:val="af7"/>
        <w:ind w:firstLine="567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126"/>
        <w:gridCol w:w="1985"/>
        <w:gridCol w:w="3118"/>
      </w:tblGrid>
      <w:tr w:rsidR="00183ADB" w:rsidRPr="0029017A" w:rsidTr="007B15EE">
        <w:trPr>
          <w:trHeight w:val="543"/>
        </w:trPr>
        <w:tc>
          <w:tcPr>
            <w:tcW w:w="2410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126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985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Время проведения </w:t>
            </w:r>
          </w:p>
        </w:tc>
        <w:tc>
          <w:tcPr>
            <w:tcW w:w="3118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29017A" w:rsidTr="007B15EE">
        <w:trPr>
          <w:trHeight w:val="271"/>
        </w:trPr>
        <w:tc>
          <w:tcPr>
            <w:tcW w:w="2410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«Дети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читают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детям» </w:t>
            </w:r>
          </w:p>
        </w:tc>
        <w:tc>
          <w:tcPr>
            <w:tcW w:w="2126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Акция ко дню рождения А.П. Чехова</w:t>
            </w:r>
          </w:p>
        </w:tc>
        <w:tc>
          <w:tcPr>
            <w:tcW w:w="1985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23-30.01.2025</w:t>
            </w:r>
          </w:p>
        </w:tc>
        <w:tc>
          <w:tcPr>
            <w:tcW w:w="3118" w:type="dxa"/>
          </w:tcPr>
          <w:p w:rsidR="00507551" w:rsidRPr="0029017A" w:rsidRDefault="00507551" w:rsidP="00DF0DF3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507551" w:rsidRPr="0029017A" w:rsidTr="007B15EE">
        <w:trPr>
          <w:trHeight w:val="271"/>
        </w:trPr>
        <w:tc>
          <w:tcPr>
            <w:tcW w:w="2410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Блокадный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хлеб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Акция ко </w:t>
            </w:r>
            <w:r w:rsidRPr="0029017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Дню снятия блокады Ленинграда </w:t>
            </w:r>
          </w:p>
        </w:tc>
        <w:tc>
          <w:tcPr>
            <w:tcW w:w="1985" w:type="dxa"/>
          </w:tcPr>
          <w:p w:rsidR="00507551" w:rsidRPr="0029017A" w:rsidRDefault="00507551" w:rsidP="00DF0DF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24.01.2025</w:t>
            </w:r>
          </w:p>
        </w:tc>
        <w:tc>
          <w:tcPr>
            <w:tcW w:w="3118" w:type="dxa"/>
          </w:tcPr>
          <w:p w:rsidR="00507551" w:rsidRPr="0029017A" w:rsidRDefault="00507551" w:rsidP="00DF0DF3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507551" w:rsidRPr="0029017A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proofErr w:type="spellStart"/>
      <w:proofErr w:type="gramStart"/>
      <w:r w:rsidRPr="0029017A">
        <w:rPr>
          <w:rFonts w:ascii="Times New Roman" w:hAnsi="Times New Roman"/>
          <w:b/>
          <w:sz w:val="20"/>
          <w:szCs w:val="20"/>
          <w:lang w:eastAsia="ru-RU"/>
        </w:rPr>
        <w:t>библиотечные</w:t>
      </w:r>
      <w:proofErr w:type="spellEnd"/>
      <w:proofErr w:type="gramEnd"/>
      <w:r w:rsidRPr="0029017A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29017A">
        <w:rPr>
          <w:rFonts w:ascii="Times New Roman" w:hAnsi="Times New Roman"/>
          <w:b/>
          <w:sz w:val="20"/>
          <w:szCs w:val="20"/>
          <w:lang w:eastAsia="ru-RU"/>
        </w:rPr>
        <w:t>уроки</w:t>
      </w:r>
      <w:proofErr w:type="spellEnd"/>
      <w:r w:rsidRPr="0029017A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proofErr w:type="spellStart"/>
      <w:r w:rsidRPr="0029017A">
        <w:rPr>
          <w:rFonts w:ascii="Times New Roman" w:hAnsi="Times New Roman"/>
          <w:b/>
          <w:sz w:val="20"/>
          <w:szCs w:val="20"/>
          <w:lang w:eastAsia="ru-RU"/>
        </w:rPr>
        <w:t>экскурсии</w:t>
      </w:r>
      <w:proofErr w:type="spellEnd"/>
      <w:r w:rsidRPr="0029017A">
        <w:rPr>
          <w:rFonts w:ascii="Times New Roman" w:hAnsi="Times New Roman"/>
          <w:b/>
          <w:sz w:val="20"/>
          <w:szCs w:val="20"/>
          <w:lang w:eastAsia="ru-RU"/>
        </w:rPr>
        <w:t>:</w:t>
      </w:r>
    </w:p>
    <w:p w:rsidR="00507551" w:rsidRPr="0029017A" w:rsidRDefault="00507551" w:rsidP="00507551">
      <w:pPr>
        <w:pStyle w:val="af7"/>
        <w:ind w:firstLine="567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8"/>
        <w:gridCol w:w="2249"/>
        <w:gridCol w:w="1477"/>
        <w:gridCol w:w="1557"/>
        <w:gridCol w:w="2594"/>
      </w:tblGrid>
      <w:tr w:rsidR="007B15EE" w:rsidRPr="0029017A" w:rsidTr="005E0F85">
        <w:trPr>
          <w:trHeight w:val="28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Название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B15EE" w:rsidRPr="0029017A" w:rsidTr="005E0F85">
        <w:trPr>
          <w:trHeight w:val="28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«Героев нужно помнить» - 100 лет В.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Черевичкину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Библиотечный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урок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Молодежь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Вяжинская с/б</w:t>
            </w:r>
          </w:p>
        </w:tc>
      </w:tr>
      <w:tr w:rsidR="007B15EE" w:rsidRPr="0029017A" w:rsidTr="005E0F85">
        <w:trPr>
          <w:trHeight w:val="28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Правила поведения в б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иблиотеке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Библиотечный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15.01.</w:t>
            </w:r>
            <w:r w:rsidRPr="0029017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Верхнесвечниковская</w:t>
            </w:r>
          </w:p>
          <w:p w:rsidR="007B15EE" w:rsidRPr="0029017A" w:rsidRDefault="007B15EE" w:rsidP="007B15EE">
            <w:pPr>
              <w:pStyle w:val="af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с/б</w:t>
            </w:r>
          </w:p>
        </w:tc>
      </w:tr>
      <w:tr w:rsidR="007B15EE" w:rsidRPr="0029017A" w:rsidTr="005E0F85">
        <w:trPr>
          <w:trHeight w:val="28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библиотекой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Библиотечный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урок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19.01.2025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29017A" w:rsidRDefault="007B15EE" w:rsidP="007B15EE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eastAsia="ru-RU"/>
              </w:rPr>
              <w:t>Верхнемакеевская с/б</w:t>
            </w:r>
          </w:p>
        </w:tc>
      </w:tr>
    </w:tbl>
    <w:p w:rsidR="005E0F85" w:rsidRPr="0029017A" w:rsidRDefault="005E0F85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507551" w:rsidRPr="0029017A" w:rsidRDefault="007B15EE" w:rsidP="00507551">
      <w:pPr>
        <w:pStyle w:val="af7"/>
        <w:ind w:firstLine="56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9017A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Оформить </w:t>
      </w:r>
      <w:r w:rsidR="00507551" w:rsidRPr="0029017A">
        <w:rPr>
          <w:rFonts w:ascii="Times New Roman" w:hAnsi="Times New Roman"/>
          <w:b/>
          <w:sz w:val="20"/>
          <w:szCs w:val="20"/>
          <w:u w:val="single"/>
          <w:lang w:val="ru-RU"/>
        </w:rPr>
        <w:t>книжные  выставки, выставки-просмотры:</w:t>
      </w:r>
    </w:p>
    <w:p w:rsidR="00507551" w:rsidRPr="0029017A" w:rsidRDefault="00507551" w:rsidP="00507551">
      <w:pPr>
        <w:pStyle w:val="af7"/>
        <w:ind w:firstLine="567"/>
        <w:rPr>
          <w:rFonts w:ascii="Times New Roman" w:hAnsi="Times New Roman"/>
          <w:sz w:val="20"/>
          <w:szCs w:val="20"/>
          <w:u w:val="single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2492"/>
        <w:gridCol w:w="1691"/>
        <w:gridCol w:w="3001"/>
      </w:tblGrid>
      <w:tr w:rsidR="007B15EE" w:rsidRPr="0029017A" w:rsidTr="007B15EE">
        <w:tc>
          <w:tcPr>
            <w:tcW w:w="2563" w:type="dxa"/>
          </w:tcPr>
          <w:p w:rsidR="007B15EE" w:rsidRPr="0029017A" w:rsidRDefault="007B15EE" w:rsidP="007B15EE">
            <w:pPr>
              <w:pStyle w:val="af7"/>
              <w:rPr>
                <w:rFonts w:ascii="Times New Roman" w:hAnsi="Times New Roman"/>
                <w:i/>
                <w:sz w:val="20"/>
                <w:szCs w:val="20"/>
              </w:rPr>
            </w:pPr>
            <w:r w:rsidRPr="0029017A">
              <w:rPr>
                <w:rFonts w:ascii="Times New Roman" w:hAnsi="Times New Roman"/>
                <w:i/>
                <w:sz w:val="20"/>
                <w:szCs w:val="20"/>
              </w:rPr>
              <w:t>Тема мероприятия</w:t>
            </w:r>
          </w:p>
        </w:tc>
        <w:tc>
          <w:tcPr>
            <w:tcW w:w="2492" w:type="dxa"/>
          </w:tcPr>
          <w:p w:rsidR="007B15EE" w:rsidRPr="0029017A" w:rsidRDefault="007B15EE" w:rsidP="007B15EE">
            <w:pPr>
              <w:pStyle w:val="af7"/>
              <w:rPr>
                <w:rFonts w:ascii="Times New Roman" w:hAnsi="Times New Roman"/>
                <w:i/>
                <w:sz w:val="20"/>
                <w:szCs w:val="20"/>
              </w:rPr>
            </w:pPr>
            <w:r w:rsidRPr="0029017A">
              <w:rPr>
                <w:rFonts w:ascii="Times New Roman" w:hAnsi="Times New Roman"/>
                <w:i/>
                <w:sz w:val="20"/>
                <w:szCs w:val="20"/>
              </w:rPr>
              <w:t>Форма проведения</w:t>
            </w:r>
          </w:p>
        </w:tc>
        <w:tc>
          <w:tcPr>
            <w:tcW w:w="1691" w:type="dxa"/>
          </w:tcPr>
          <w:p w:rsidR="007B15EE" w:rsidRPr="0029017A" w:rsidRDefault="007B15EE" w:rsidP="007B15EE">
            <w:pPr>
              <w:pStyle w:val="af7"/>
              <w:rPr>
                <w:rFonts w:ascii="Times New Roman" w:hAnsi="Times New Roman"/>
                <w:i/>
                <w:sz w:val="20"/>
                <w:szCs w:val="20"/>
              </w:rPr>
            </w:pPr>
            <w:r w:rsidRPr="0029017A">
              <w:rPr>
                <w:rFonts w:ascii="Times New Roman" w:hAnsi="Times New Roman"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3001" w:type="dxa"/>
          </w:tcPr>
          <w:p w:rsidR="007B15EE" w:rsidRPr="0029017A" w:rsidRDefault="007B15EE" w:rsidP="007B15EE">
            <w:pPr>
              <w:pStyle w:val="af7"/>
              <w:rPr>
                <w:rFonts w:ascii="Times New Roman" w:hAnsi="Times New Roman"/>
                <w:i/>
                <w:sz w:val="20"/>
                <w:szCs w:val="20"/>
              </w:rPr>
            </w:pPr>
            <w:r w:rsidRPr="0029017A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</w:p>
        </w:tc>
      </w:tr>
      <w:tr w:rsidR="007B15EE" w:rsidRPr="0029017A" w:rsidTr="007B15EE">
        <w:tc>
          <w:tcPr>
            <w:tcW w:w="2563" w:type="dxa"/>
          </w:tcPr>
          <w:p w:rsidR="007B15EE" w:rsidRPr="0029017A" w:rsidRDefault="007B15EE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«У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этих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книжек</w:t>
            </w:r>
            <w:proofErr w:type="spellEnd"/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юбилей</w:t>
            </w:r>
            <w:proofErr w:type="spellEnd"/>
            <w:proofErr w:type="gramStart"/>
            <w:r w:rsidRPr="0029017A">
              <w:rPr>
                <w:rFonts w:ascii="Times New Roman" w:eastAsia="Calibri" w:hAnsi="Times New Roman"/>
                <w:sz w:val="20"/>
                <w:szCs w:val="20"/>
              </w:rPr>
              <w:t>!»</w:t>
            </w:r>
            <w:proofErr w:type="gramEnd"/>
          </w:p>
          <w:p w:rsidR="007B15EE" w:rsidRPr="0029017A" w:rsidRDefault="007B15EE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7B15EE" w:rsidRPr="0029017A" w:rsidRDefault="007B15EE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Книжная выставка</w:t>
            </w:r>
          </w:p>
          <w:p w:rsidR="007B15EE" w:rsidRPr="0029017A" w:rsidRDefault="007B15EE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7B15EE" w:rsidRPr="0029017A" w:rsidRDefault="007B15EE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10.01.2025</w:t>
            </w:r>
          </w:p>
          <w:p w:rsidR="007B15EE" w:rsidRPr="0029017A" w:rsidRDefault="007B15EE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7B15EE" w:rsidRPr="0029017A" w:rsidRDefault="007B15EE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Сариново – Большинская с/б</w:t>
            </w:r>
          </w:p>
        </w:tc>
      </w:tr>
      <w:tr w:rsidR="007B15EE" w:rsidRPr="0029017A" w:rsidTr="007B15EE">
        <w:tc>
          <w:tcPr>
            <w:tcW w:w="2563" w:type="dxa"/>
          </w:tcPr>
          <w:p w:rsidR="007B15EE" w:rsidRPr="00510B31" w:rsidRDefault="007B15EE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10B3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«Иного века гражданин»</w:t>
            </w:r>
            <w:r w:rsidR="00510B3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510B31"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230-летию А.С. Грибоедова</w:t>
            </w:r>
          </w:p>
        </w:tc>
        <w:tc>
          <w:tcPr>
            <w:tcW w:w="2492" w:type="dxa"/>
          </w:tcPr>
          <w:p w:rsidR="007B15EE" w:rsidRPr="0029017A" w:rsidRDefault="007B15EE" w:rsidP="00510B31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Выставка  </w:t>
            </w:r>
          </w:p>
        </w:tc>
        <w:tc>
          <w:tcPr>
            <w:tcW w:w="1691" w:type="dxa"/>
          </w:tcPr>
          <w:p w:rsidR="007B15EE" w:rsidRPr="0029017A" w:rsidRDefault="007B15EE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12.01.2025</w:t>
            </w:r>
          </w:p>
        </w:tc>
        <w:tc>
          <w:tcPr>
            <w:tcW w:w="3001" w:type="dxa"/>
          </w:tcPr>
          <w:p w:rsidR="007B15EE" w:rsidRPr="0029017A" w:rsidRDefault="007B15EE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Верхнемакеевская с/б</w:t>
            </w:r>
          </w:p>
        </w:tc>
      </w:tr>
      <w:tr w:rsidR="007B15EE" w:rsidRPr="0029017A" w:rsidTr="007B15EE">
        <w:tc>
          <w:tcPr>
            <w:tcW w:w="2563" w:type="dxa"/>
          </w:tcPr>
          <w:p w:rsidR="007B15EE" w:rsidRPr="0029017A" w:rsidRDefault="007B15EE" w:rsidP="007B15EE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А.С. Грибоедов - писатель, дипломат, музыкант</w:t>
            </w:r>
          </w:p>
        </w:tc>
        <w:tc>
          <w:tcPr>
            <w:tcW w:w="2492" w:type="dxa"/>
          </w:tcPr>
          <w:p w:rsidR="007B15EE" w:rsidRPr="0029017A" w:rsidRDefault="007B15EE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691" w:type="dxa"/>
          </w:tcPr>
          <w:p w:rsidR="007B15EE" w:rsidRPr="0029017A" w:rsidRDefault="007B15EE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15.01.2025</w:t>
            </w:r>
          </w:p>
        </w:tc>
        <w:tc>
          <w:tcPr>
            <w:tcW w:w="3001" w:type="dxa"/>
          </w:tcPr>
          <w:p w:rsidR="007B15EE" w:rsidRPr="0029017A" w:rsidRDefault="007B15EE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  <w:tr w:rsidR="007B15EE" w:rsidRPr="0029017A" w:rsidTr="007B15EE">
        <w:tc>
          <w:tcPr>
            <w:tcW w:w="2563" w:type="dxa"/>
          </w:tcPr>
          <w:p w:rsidR="007B15EE" w:rsidRPr="0029017A" w:rsidRDefault="007B15EE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Экологический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портрет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планеты</w:t>
            </w:r>
            <w:proofErr w:type="spellEnd"/>
          </w:p>
        </w:tc>
        <w:tc>
          <w:tcPr>
            <w:tcW w:w="2492" w:type="dxa"/>
          </w:tcPr>
          <w:p w:rsidR="007B15EE" w:rsidRPr="0029017A" w:rsidRDefault="007B15EE" w:rsidP="007B15EE">
            <w:pPr>
              <w:jc w:val="both"/>
              <w:rPr>
                <w:rFonts w:eastAsia="Calibri"/>
                <w:sz w:val="20"/>
                <w:szCs w:val="20"/>
              </w:rPr>
            </w:pPr>
            <w:r w:rsidRPr="0029017A">
              <w:rPr>
                <w:rFonts w:eastAsia="Calibri"/>
                <w:sz w:val="20"/>
                <w:szCs w:val="20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29017A" w:rsidRDefault="007B15EE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15.01.2025</w:t>
            </w:r>
          </w:p>
          <w:p w:rsidR="007B15EE" w:rsidRPr="0029017A" w:rsidRDefault="007B15EE" w:rsidP="007B15EE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</w:tcPr>
          <w:p w:rsidR="007B15EE" w:rsidRPr="0029017A" w:rsidRDefault="007B15EE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Первомайская с/б</w:t>
            </w:r>
          </w:p>
        </w:tc>
      </w:tr>
      <w:tr w:rsidR="00510B31" w:rsidRPr="0029017A" w:rsidTr="007B15EE">
        <w:tc>
          <w:tcPr>
            <w:tcW w:w="2563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«Классные классики!»</w:t>
            </w:r>
          </w:p>
        </w:tc>
        <w:tc>
          <w:tcPr>
            <w:tcW w:w="2492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Выставка</w:t>
            </w:r>
          </w:p>
        </w:tc>
        <w:tc>
          <w:tcPr>
            <w:tcW w:w="1691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18.01.2025</w:t>
            </w:r>
          </w:p>
        </w:tc>
        <w:tc>
          <w:tcPr>
            <w:tcW w:w="3001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Первомайская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10B31" w:rsidRPr="0029017A" w:rsidTr="007B15EE">
        <w:tc>
          <w:tcPr>
            <w:tcW w:w="2563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«В книжной памяти мгновения войны…»</w:t>
            </w:r>
          </w:p>
        </w:tc>
        <w:tc>
          <w:tcPr>
            <w:tcW w:w="2492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Выставка</w:t>
            </w:r>
          </w:p>
        </w:tc>
        <w:tc>
          <w:tcPr>
            <w:tcW w:w="1691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19.01.2025</w:t>
            </w:r>
          </w:p>
        </w:tc>
        <w:tc>
          <w:tcPr>
            <w:tcW w:w="3001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Первомайская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10B31" w:rsidRPr="0029017A" w:rsidTr="007B15EE">
        <w:tc>
          <w:tcPr>
            <w:tcW w:w="2563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Блокада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день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днем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92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691" w:type="dxa"/>
          </w:tcPr>
          <w:p w:rsidR="00510B31" w:rsidRPr="0029017A" w:rsidRDefault="00510B31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19.01.2025</w:t>
            </w:r>
          </w:p>
        </w:tc>
        <w:tc>
          <w:tcPr>
            <w:tcW w:w="3001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  <w:tr w:rsidR="00510B31" w:rsidRPr="0029017A" w:rsidTr="007B15EE">
        <w:tc>
          <w:tcPr>
            <w:tcW w:w="2563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Писатели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юбиляры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92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Выставка -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просмотр</w:t>
            </w:r>
            <w:proofErr w:type="spellEnd"/>
          </w:p>
        </w:tc>
        <w:tc>
          <w:tcPr>
            <w:tcW w:w="1691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26.01.2025</w:t>
            </w:r>
          </w:p>
        </w:tc>
        <w:tc>
          <w:tcPr>
            <w:tcW w:w="3001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Вяжинская с/б</w:t>
            </w:r>
          </w:p>
        </w:tc>
      </w:tr>
      <w:tr w:rsidR="00510B31" w:rsidRPr="0029017A" w:rsidTr="007B15EE">
        <w:tc>
          <w:tcPr>
            <w:tcW w:w="2563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«В гостях у Антона Павловича» (165 лет)</w:t>
            </w:r>
          </w:p>
        </w:tc>
        <w:tc>
          <w:tcPr>
            <w:tcW w:w="2492" w:type="dxa"/>
          </w:tcPr>
          <w:p w:rsidR="00510B31" w:rsidRPr="0029017A" w:rsidRDefault="00510B31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691" w:type="dxa"/>
          </w:tcPr>
          <w:p w:rsidR="00510B31" w:rsidRPr="0029017A" w:rsidRDefault="00510B31" w:rsidP="007B15EE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29017A">
              <w:rPr>
                <w:rFonts w:ascii="Times New Roman" w:eastAsia="Calibri" w:hAnsi="Times New Roman"/>
                <w:sz w:val="20"/>
                <w:szCs w:val="20"/>
              </w:rPr>
              <w:t xml:space="preserve">27.01.2025 </w:t>
            </w:r>
          </w:p>
        </w:tc>
        <w:tc>
          <w:tcPr>
            <w:tcW w:w="3001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  <w:tr w:rsidR="00510B31" w:rsidRPr="0029017A" w:rsidTr="007B15EE">
        <w:tc>
          <w:tcPr>
            <w:tcW w:w="2563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Прозой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блокаде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Ленинграда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92" w:type="dxa"/>
          </w:tcPr>
          <w:p w:rsidR="00510B31" w:rsidRPr="0029017A" w:rsidRDefault="00510B31" w:rsidP="007B15EE">
            <w:pPr>
              <w:jc w:val="both"/>
              <w:rPr>
                <w:rFonts w:eastAsia="Calibri"/>
                <w:sz w:val="20"/>
                <w:szCs w:val="20"/>
              </w:rPr>
            </w:pPr>
            <w:r w:rsidRPr="0029017A">
              <w:rPr>
                <w:rFonts w:eastAsia="Calibri"/>
                <w:sz w:val="20"/>
                <w:szCs w:val="20"/>
              </w:rPr>
              <w:t xml:space="preserve">Выставка </w:t>
            </w:r>
          </w:p>
        </w:tc>
        <w:tc>
          <w:tcPr>
            <w:tcW w:w="1691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3001" w:type="dxa"/>
          </w:tcPr>
          <w:p w:rsidR="00510B31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Первомайская с/б</w:t>
            </w:r>
          </w:p>
          <w:p w:rsidR="00510B31" w:rsidRPr="00510B31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Сариново-Большинская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с/б</w:t>
            </w:r>
            <w:proofErr w:type="gramEnd"/>
          </w:p>
        </w:tc>
      </w:tr>
      <w:tr w:rsidR="00510B31" w:rsidRPr="0029017A" w:rsidTr="007B15EE">
        <w:tc>
          <w:tcPr>
            <w:tcW w:w="2563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«Листая Блокадную книгу»</w:t>
            </w:r>
          </w:p>
        </w:tc>
        <w:tc>
          <w:tcPr>
            <w:tcW w:w="2492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Выставка</w:t>
            </w:r>
          </w:p>
        </w:tc>
        <w:tc>
          <w:tcPr>
            <w:tcW w:w="1691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27.01.2025</w:t>
            </w:r>
          </w:p>
        </w:tc>
        <w:tc>
          <w:tcPr>
            <w:tcW w:w="3001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Талловеровская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10B31" w:rsidRPr="0029017A" w:rsidTr="007B15EE">
        <w:tc>
          <w:tcPr>
            <w:tcW w:w="2563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 xml:space="preserve">«В библиофокусе –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читающая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семья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92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691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28.01.2025</w:t>
            </w:r>
          </w:p>
        </w:tc>
        <w:tc>
          <w:tcPr>
            <w:tcW w:w="3001" w:type="dxa"/>
          </w:tcPr>
          <w:p w:rsidR="00510B31" w:rsidRPr="0029017A" w:rsidRDefault="00510B31" w:rsidP="007B15EE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507551" w:rsidRPr="0029017A" w:rsidRDefault="00507551" w:rsidP="00507551">
      <w:pPr>
        <w:pStyle w:val="af7"/>
        <w:ind w:firstLine="567"/>
        <w:rPr>
          <w:rFonts w:ascii="Times New Roman" w:hAnsi="Times New Roman"/>
          <w:sz w:val="20"/>
          <w:szCs w:val="20"/>
        </w:rPr>
      </w:pPr>
    </w:p>
    <w:p w:rsidR="005C3A35" w:rsidRPr="0029017A" w:rsidRDefault="005C3A35" w:rsidP="005C3A35">
      <w:pPr>
        <w:ind w:firstLine="567"/>
        <w:jc w:val="center"/>
        <w:rPr>
          <w:b/>
          <w:sz w:val="20"/>
          <w:szCs w:val="20"/>
        </w:rPr>
      </w:pPr>
      <w:r w:rsidRPr="0029017A">
        <w:rPr>
          <w:b/>
          <w:sz w:val="20"/>
          <w:szCs w:val="20"/>
        </w:rPr>
        <w:t>обзор</w:t>
      </w:r>
      <w:r w:rsidR="00AE7C92" w:rsidRPr="0029017A">
        <w:rPr>
          <w:b/>
          <w:sz w:val="20"/>
          <w:szCs w:val="20"/>
        </w:rPr>
        <w:t>ы</w:t>
      </w:r>
      <w:r w:rsidRPr="0029017A">
        <w:rPr>
          <w:b/>
          <w:sz w:val="20"/>
          <w:szCs w:val="20"/>
        </w:rPr>
        <w:t xml:space="preserve"> и  бесед</w:t>
      </w:r>
      <w:r w:rsidR="00AE7C92" w:rsidRPr="0029017A">
        <w:rPr>
          <w:b/>
          <w:sz w:val="20"/>
          <w:szCs w:val="20"/>
        </w:rPr>
        <w:t>ы</w:t>
      </w:r>
      <w:r w:rsidRPr="0029017A">
        <w:rPr>
          <w:b/>
          <w:sz w:val="20"/>
          <w:szCs w:val="20"/>
        </w:rPr>
        <w:t>:</w:t>
      </w:r>
    </w:p>
    <w:p w:rsidR="005C3A35" w:rsidRPr="0029017A" w:rsidRDefault="005C3A35" w:rsidP="005C3A35">
      <w:pPr>
        <w:ind w:firstLine="567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268"/>
        <w:gridCol w:w="2126"/>
        <w:gridCol w:w="2694"/>
      </w:tblGrid>
      <w:tr w:rsidR="005C3A35" w:rsidRPr="0029017A" w:rsidTr="005E0F85">
        <w:tc>
          <w:tcPr>
            <w:tcW w:w="2518" w:type="dxa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Тема мероприятия</w:t>
            </w:r>
          </w:p>
        </w:tc>
        <w:tc>
          <w:tcPr>
            <w:tcW w:w="2268" w:type="dxa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2126" w:type="dxa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Время проведения</w:t>
            </w:r>
          </w:p>
        </w:tc>
        <w:tc>
          <w:tcPr>
            <w:tcW w:w="2694" w:type="dxa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5C3A35" w:rsidRPr="0029017A" w:rsidTr="005E0F85">
        <w:tc>
          <w:tcPr>
            <w:tcW w:w="2518" w:type="dxa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«Песенное сердце России!»</w:t>
            </w:r>
          </w:p>
        </w:tc>
        <w:tc>
          <w:tcPr>
            <w:tcW w:w="2268" w:type="dxa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Обзор</w:t>
            </w:r>
          </w:p>
        </w:tc>
        <w:tc>
          <w:tcPr>
            <w:tcW w:w="2126" w:type="dxa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16.01.2025</w:t>
            </w:r>
          </w:p>
        </w:tc>
        <w:tc>
          <w:tcPr>
            <w:tcW w:w="2694" w:type="dxa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Верхнемакеевская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C3A35" w:rsidRPr="0029017A" w:rsidTr="005E0F85">
        <w:tc>
          <w:tcPr>
            <w:tcW w:w="2518" w:type="dxa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«Классные классики!»</w:t>
            </w:r>
          </w:p>
        </w:tc>
        <w:tc>
          <w:tcPr>
            <w:tcW w:w="2268" w:type="dxa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Обзор</w:t>
            </w:r>
          </w:p>
        </w:tc>
        <w:tc>
          <w:tcPr>
            <w:tcW w:w="2126" w:type="dxa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18.01.2025</w:t>
            </w:r>
          </w:p>
        </w:tc>
        <w:tc>
          <w:tcPr>
            <w:tcW w:w="2694" w:type="dxa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Первомайская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10B31" w:rsidRPr="0029017A" w:rsidTr="005E0F85">
        <w:tc>
          <w:tcPr>
            <w:tcW w:w="2518" w:type="dxa"/>
          </w:tcPr>
          <w:p w:rsidR="00510B31" w:rsidRPr="0029017A" w:rsidRDefault="00510B31" w:rsidP="00510B31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17A">
              <w:rPr>
                <w:rFonts w:ascii="Times New Roman" w:hAnsi="Times New Roman"/>
                <w:sz w:val="20"/>
                <w:szCs w:val="20"/>
              </w:rPr>
              <w:t>Классные</w:t>
            </w:r>
            <w:proofErr w:type="spellEnd"/>
            <w:r w:rsidRPr="0029017A">
              <w:rPr>
                <w:rFonts w:ascii="Times New Roman" w:hAnsi="Times New Roman"/>
                <w:sz w:val="20"/>
                <w:szCs w:val="20"/>
              </w:rPr>
              <w:t xml:space="preserve"> классики</w:t>
            </w:r>
          </w:p>
        </w:tc>
        <w:tc>
          <w:tcPr>
            <w:tcW w:w="2268" w:type="dxa"/>
          </w:tcPr>
          <w:p w:rsidR="00510B31" w:rsidRPr="0029017A" w:rsidRDefault="00510B31" w:rsidP="00510B31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Выставка обзор</w:t>
            </w:r>
          </w:p>
        </w:tc>
        <w:tc>
          <w:tcPr>
            <w:tcW w:w="2126" w:type="dxa"/>
          </w:tcPr>
          <w:p w:rsidR="00510B31" w:rsidRPr="0029017A" w:rsidRDefault="00510B31" w:rsidP="00510B31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18.01.2025</w:t>
            </w:r>
          </w:p>
        </w:tc>
        <w:tc>
          <w:tcPr>
            <w:tcW w:w="2694" w:type="dxa"/>
          </w:tcPr>
          <w:p w:rsidR="00510B31" w:rsidRPr="0029017A" w:rsidRDefault="00510B31" w:rsidP="00510B31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Первомайская с/б</w:t>
            </w:r>
          </w:p>
        </w:tc>
      </w:tr>
      <w:tr w:rsidR="00510B31" w:rsidRPr="0029017A" w:rsidTr="005E0F85">
        <w:tc>
          <w:tcPr>
            <w:tcW w:w="2518" w:type="dxa"/>
          </w:tcPr>
          <w:p w:rsidR="00510B31" w:rsidRPr="0029017A" w:rsidRDefault="00510B31" w:rsidP="00510B31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017A">
              <w:rPr>
                <w:rFonts w:ascii="Times New Roman" w:hAnsi="Times New Roman"/>
                <w:sz w:val="20"/>
                <w:szCs w:val="20"/>
                <w:lang w:val="ru-RU"/>
              </w:rPr>
              <w:t>В книжной памяти мгновения войны</w:t>
            </w:r>
          </w:p>
        </w:tc>
        <w:tc>
          <w:tcPr>
            <w:tcW w:w="2268" w:type="dxa"/>
          </w:tcPr>
          <w:p w:rsidR="00510B31" w:rsidRPr="0029017A" w:rsidRDefault="00510B31" w:rsidP="00510B31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Выставка обзор</w:t>
            </w:r>
          </w:p>
        </w:tc>
        <w:tc>
          <w:tcPr>
            <w:tcW w:w="2126" w:type="dxa"/>
          </w:tcPr>
          <w:p w:rsidR="00510B31" w:rsidRPr="0029017A" w:rsidRDefault="00510B31" w:rsidP="00510B31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19.01.2025</w:t>
            </w:r>
          </w:p>
        </w:tc>
        <w:tc>
          <w:tcPr>
            <w:tcW w:w="2694" w:type="dxa"/>
          </w:tcPr>
          <w:p w:rsidR="00510B31" w:rsidRPr="0029017A" w:rsidRDefault="00510B31" w:rsidP="00510B31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29017A">
              <w:rPr>
                <w:rFonts w:ascii="Times New Roman" w:hAnsi="Times New Roman"/>
                <w:sz w:val="20"/>
                <w:szCs w:val="20"/>
              </w:rPr>
              <w:t>Первомайская с/б</w:t>
            </w:r>
          </w:p>
        </w:tc>
      </w:tr>
      <w:tr w:rsidR="00510B31" w:rsidRPr="0029017A" w:rsidTr="005E0F85">
        <w:tc>
          <w:tcPr>
            <w:tcW w:w="2518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«В книжной памяти мгновения войны…»</w:t>
            </w:r>
          </w:p>
        </w:tc>
        <w:tc>
          <w:tcPr>
            <w:tcW w:w="2268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Обзор</w:t>
            </w:r>
          </w:p>
        </w:tc>
        <w:tc>
          <w:tcPr>
            <w:tcW w:w="2126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19.01.2025</w:t>
            </w:r>
          </w:p>
        </w:tc>
        <w:tc>
          <w:tcPr>
            <w:tcW w:w="2694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Первомайская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10B31" w:rsidRPr="0029017A" w:rsidTr="005E0F85">
        <w:tc>
          <w:tcPr>
            <w:tcW w:w="2518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«Блокадной вечности страницы…»</w:t>
            </w:r>
          </w:p>
        </w:tc>
        <w:tc>
          <w:tcPr>
            <w:tcW w:w="2268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Обзор</w:t>
            </w:r>
          </w:p>
        </w:tc>
        <w:tc>
          <w:tcPr>
            <w:tcW w:w="2126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27.01.2025</w:t>
            </w:r>
          </w:p>
        </w:tc>
        <w:tc>
          <w:tcPr>
            <w:tcW w:w="2694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Талловеровская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10B31" w:rsidRPr="0029017A" w:rsidTr="005E0F85">
        <w:tc>
          <w:tcPr>
            <w:tcW w:w="2518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«Прозой о блокаде Ленинграда…»</w:t>
            </w:r>
          </w:p>
        </w:tc>
        <w:tc>
          <w:tcPr>
            <w:tcW w:w="2268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Обзор</w:t>
            </w:r>
          </w:p>
        </w:tc>
        <w:tc>
          <w:tcPr>
            <w:tcW w:w="2126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27.01.2025</w:t>
            </w:r>
          </w:p>
        </w:tc>
        <w:tc>
          <w:tcPr>
            <w:tcW w:w="2694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Нижнекалиновская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10B31" w:rsidRPr="0029017A" w:rsidTr="005E0F85">
        <w:tc>
          <w:tcPr>
            <w:tcW w:w="2518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«Непобеждённый Ленинград…»</w:t>
            </w:r>
          </w:p>
        </w:tc>
        <w:tc>
          <w:tcPr>
            <w:tcW w:w="2268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Беседа </w:t>
            </w:r>
          </w:p>
        </w:tc>
        <w:tc>
          <w:tcPr>
            <w:tcW w:w="2126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27.01.2025</w:t>
            </w:r>
          </w:p>
        </w:tc>
        <w:tc>
          <w:tcPr>
            <w:tcW w:w="2694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Индустриальная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10B31" w:rsidRPr="0029017A" w:rsidTr="005E0F85">
        <w:tc>
          <w:tcPr>
            <w:tcW w:w="2518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Смешное</w:t>
            </w:r>
            <w:proofErr w:type="gramEnd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 и грустное в творчестве Чехова»</w:t>
            </w:r>
          </w:p>
        </w:tc>
        <w:tc>
          <w:tcPr>
            <w:tcW w:w="2268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Обзор</w:t>
            </w:r>
          </w:p>
        </w:tc>
        <w:tc>
          <w:tcPr>
            <w:tcW w:w="2126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29.01.2025</w:t>
            </w:r>
          </w:p>
        </w:tc>
        <w:tc>
          <w:tcPr>
            <w:tcW w:w="2694" w:type="dxa"/>
          </w:tcPr>
          <w:p w:rsidR="00510B31" w:rsidRPr="0029017A" w:rsidRDefault="00510B31" w:rsidP="00510B3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Талловеровская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</w:tbl>
    <w:p w:rsidR="005C3A35" w:rsidRPr="0029017A" w:rsidRDefault="005C3A35" w:rsidP="00510B31">
      <w:pPr>
        <w:ind w:firstLine="567"/>
        <w:jc w:val="center"/>
        <w:rPr>
          <w:sz w:val="20"/>
          <w:szCs w:val="20"/>
        </w:rPr>
      </w:pPr>
      <w:r w:rsidRPr="0029017A">
        <w:rPr>
          <w:b/>
          <w:sz w:val="20"/>
          <w:szCs w:val="20"/>
        </w:rPr>
        <w:t xml:space="preserve"> </w:t>
      </w:r>
    </w:p>
    <w:p w:rsidR="005C3A35" w:rsidRPr="0029017A" w:rsidRDefault="005C3A35" w:rsidP="005C3A35">
      <w:pPr>
        <w:ind w:firstLine="567"/>
        <w:jc w:val="center"/>
        <w:rPr>
          <w:rFonts w:eastAsiaTheme="minorHAnsi"/>
          <w:sz w:val="20"/>
          <w:szCs w:val="20"/>
          <w:lang w:eastAsia="en-US"/>
        </w:rPr>
      </w:pPr>
    </w:p>
    <w:p w:rsidR="005C3A35" w:rsidRDefault="005C3A35" w:rsidP="005C3A35">
      <w:pPr>
        <w:ind w:firstLine="567"/>
        <w:jc w:val="center"/>
        <w:rPr>
          <w:b/>
          <w:sz w:val="20"/>
          <w:szCs w:val="20"/>
          <w:lang w:eastAsia="en-US"/>
        </w:rPr>
      </w:pPr>
      <w:r w:rsidRPr="0029017A">
        <w:rPr>
          <w:rFonts w:eastAsiaTheme="minorHAnsi"/>
          <w:b/>
          <w:sz w:val="20"/>
          <w:szCs w:val="20"/>
          <w:lang w:eastAsia="en-US"/>
        </w:rPr>
        <w:t xml:space="preserve">выпуск  </w:t>
      </w:r>
      <w:proofErr w:type="spellStart"/>
      <w:r w:rsidRPr="0029017A">
        <w:rPr>
          <w:rFonts w:eastAsiaTheme="minorHAnsi"/>
          <w:b/>
          <w:sz w:val="20"/>
          <w:szCs w:val="20"/>
          <w:lang w:eastAsia="en-US"/>
        </w:rPr>
        <w:t>библиографическихпособий</w:t>
      </w:r>
      <w:proofErr w:type="spellEnd"/>
      <w:r w:rsidRPr="0029017A">
        <w:rPr>
          <w:rFonts w:eastAsiaTheme="minorHAnsi"/>
          <w:b/>
          <w:sz w:val="20"/>
          <w:szCs w:val="20"/>
          <w:lang w:eastAsia="en-US"/>
        </w:rPr>
        <w:t xml:space="preserve"> малых форм (буклеты, памятки, </w:t>
      </w:r>
      <w:r w:rsidRPr="0029017A">
        <w:rPr>
          <w:b/>
          <w:sz w:val="20"/>
          <w:szCs w:val="20"/>
          <w:lang w:eastAsia="en-US"/>
        </w:rPr>
        <w:t xml:space="preserve">закладки и др.) </w:t>
      </w:r>
    </w:p>
    <w:p w:rsidR="00510B31" w:rsidRPr="0029017A" w:rsidRDefault="00510B31" w:rsidP="005C3A35">
      <w:pPr>
        <w:ind w:firstLine="567"/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/>
      </w:tblPr>
      <w:tblGrid>
        <w:gridCol w:w="2552"/>
        <w:gridCol w:w="2552"/>
        <w:gridCol w:w="1701"/>
        <w:gridCol w:w="2976"/>
      </w:tblGrid>
      <w:tr w:rsidR="005C3A35" w:rsidRPr="0029017A" w:rsidTr="007B6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Тема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 xml:space="preserve">Время </w:t>
            </w:r>
            <w:r w:rsidRPr="0029017A">
              <w:rPr>
                <w:sz w:val="20"/>
                <w:szCs w:val="20"/>
                <w:lang w:eastAsia="en-US"/>
              </w:rPr>
              <w:lastRenderedPageBreak/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lastRenderedPageBreak/>
              <w:t>Ответственный</w:t>
            </w:r>
          </w:p>
        </w:tc>
      </w:tr>
      <w:tr w:rsidR="005C3A35" w:rsidRPr="0029017A" w:rsidTr="007B6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lastRenderedPageBreak/>
              <w:t>«День Российского студенчества»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Памятка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24.01.2025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МБУК Кашарского района «МЦБ»</w:t>
            </w:r>
          </w:p>
        </w:tc>
      </w:tr>
      <w:tr w:rsidR="005C3A35" w:rsidRPr="0029017A" w:rsidTr="007B6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«Книги-юбиляры-2025»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Рекомендательный список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24.01.2025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Талловеровская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C3A35" w:rsidRPr="0029017A" w:rsidTr="007B6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«Такие разные…Татьяны!»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Всероссийская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24.01.2025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МБУК Кашарского района «МЦБ»</w:t>
            </w:r>
          </w:p>
        </w:tc>
      </w:tr>
      <w:tr w:rsidR="005C3A35" w:rsidRPr="0029017A" w:rsidTr="007B6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«Блокадный хлеб»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Всероссийская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26.01.2025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МБУК Кашарского района «МЦБ»</w:t>
            </w:r>
          </w:p>
        </w:tc>
      </w:tr>
      <w:tr w:rsidR="005C3A35" w:rsidRPr="0029017A" w:rsidTr="007B6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 xml:space="preserve"> «Книжные новинки»</w:t>
            </w:r>
          </w:p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Информационные списки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По мере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Все библиотеки</w:t>
            </w:r>
          </w:p>
        </w:tc>
      </w:tr>
      <w:tr w:rsidR="005C3A35" w:rsidRPr="0029017A" w:rsidTr="007B6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«Непокорённый Ленинград…»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Информационный  буклет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26.01.2025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МБУК Кашарского района «МЦБ»</w:t>
            </w:r>
          </w:p>
        </w:tc>
      </w:tr>
      <w:tr w:rsidR="005C3A35" w:rsidRPr="0029017A" w:rsidTr="007B6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«Символы блокады Ленинграда»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Буклет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26.01.2025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Верхнесвечниковская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C3A35" w:rsidRPr="0029017A" w:rsidTr="007B6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«Классики – читаем А. П. Чехова»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Рекомендательный список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28.01.2025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 xml:space="preserve">Красноколоссовская </w:t>
            </w:r>
            <w:proofErr w:type="gramStart"/>
            <w:r w:rsidRPr="0029017A">
              <w:rPr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C3A35" w:rsidRPr="0029017A" w:rsidTr="007B6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«К 160-летию А. П. Чехова»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Закладка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A35" w:rsidRPr="0029017A" w:rsidRDefault="005C3A35" w:rsidP="005C3A35">
            <w:pPr>
              <w:rPr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29.01.2025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 xml:space="preserve">Верхнесвечниковская </w:t>
            </w:r>
            <w:proofErr w:type="gramStart"/>
            <w:r w:rsidRPr="0029017A">
              <w:rPr>
                <w:rFonts w:eastAsiaTheme="minorHAnsi"/>
                <w:sz w:val="20"/>
                <w:szCs w:val="20"/>
                <w:lang w:eastAsia="en-US"/>
              </w:rPr>
              <w:t>с/б</w:t>
            </w:r>
            <w:proofErr w:type="gramEnd"/>
          </w:p>
        </w:tc>
      </w:tr>
      <w:tr w:rsidR="005C3A35" w:rsidRPr="0029017A" w:rsidTr="007B6B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«Дарю тепло»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 xml:space="preserve">Буклет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A35" w:rsidRPr="0029017A" w:rsidRDefault="005C3A35" w:rsidP="005C3A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9017A">
              <w:rPr>
                <w:rFonts w:eastAsiaTheme="minorHAnsi"/>
                <w:sz w:val="20"/>
                <w:szCs w:val="20"/>
                <w:lang w:eastAsia="en-US"/>
              </w:rPr>
              <w:t>МБУК Кашарского района «МЦБ»</w:t>
            </w:r>
          </w:p>
        </w:tc>
      </w:tr>
    </w:tbl>
    <w:p w:rsidR="00183ADB" w:rsidRPr="0029017A" w:rsidRDefault="00183ADB">
      <w:pPr>
        <w:ind w:left="360"/>
        <w:jc w:val="both"/>
        <w:rPr>
          <w:sz w:val="20"/>
          <w:szCs w:val="20"/>
        </w:rPr>
      </w:pPr>
      <w:bookmarkStart w:id="0" w:name="_GoBack"/>
      <w:bookmarkEnd w:id="0"/>
    </w:p>
    <w:p w:rsidR="0029017A" w:rsidRPr="0029017A" w:rsidRDefault="0029017A" w:rsidP="0029017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9017A">
        <w:rPr>
          <w:b/>
          <w:bCs/>
          <w:color w:val="auto"/>
          <w:sz w:val="20"/>
          <w:szCs w:val="20"/>
        </w:rPr>
        <w:t>Система повышения квалификации</w:t>
      </w:r>
    </w:p>
    <w:p w:rsidR="0029017A" w:rsidRPr="0029017A" w:rsidRDefault="0029017A" w:rsidP="0029017A">
      <w:pPr>
        <w:pStyle w:val="Default"/>
        <w:rPr>
          <w:color w:val="auto"/>
          <w:sz w:val="20"/>
          <w:szCs w:val="2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2410"/>
        <w:gridCol w:w="1559"/>
        <w:gridCol w:w="1276"/>
        <w:gridCol w:w="1843"/>
      </w:tblGrid>
      <w:tr w:rsidR="0029017A" w:rsidRPr="0029017A" w:rsidTr="00510B31">
        <w:trPr>
          <w:trHeight w:val="1365"/>
        </w:trPr>
        <w:tc>
          <w:tcPr>
            <w:tcW w:w="709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 xml:space="preserve">№ </w:t>
            </w:r>
          </w:p>
          <w:p w:rsidR="0029017A" w:rsidRPr="0029017A" w:rsidRDefault="0029017A" w:rsidP="00510B31">
            <w:pPr>
              <w:pStyle w:val="Default"/>
              <w:ind w:firstLine="33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29017A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29017A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29017A">
              <w:rPr>
                <w:color w:val="auto"/>
                <w:sz w:val="20"/>
                <w:szCs w:val="20"/>
              </w:rPr>
              <w:t>п</w:t>
            </w:r>
            <w:proofErr w:type="spellEnd"/>
            <w:r w:rsidRPr="0029017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 xml:space="preserve">Форма и название мероприятия СПК </w:t>
            </w:r>
          </w:p>
        </w:tc>
        <w:tc>
          <w:tcPr>
            <w:tcW w:w="2410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 xml:space="preserve">Целевая группа мероприятия </w:t>
            </w:r>
          </w:p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 xml:space="preserve">(начинающие библиотечные работники, специалисты со стажем более 5 лет, руководители структурных подразделений и библиотек) </w:t>
            </w:r>
          </w:p>
        </w:tc>
        <w:tc>
          <w:tcPr>
            <w:tcW w:w="1559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 xml:space="preserve">Дата (месяц) </w:t>
            </w:r>
          </w:p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 xml:space="preserve">проведения </w:t>
            </w:r>
          </w:p>
        </w:tc>
        <w:tc>
          <w:tcPr>
            <w:tcW w:w="1276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>Формат проведения (</w:t>
            </w:r>
            <w:proofErr w:type="spellStart"/>
            <w:r w:rsidRPr="0029017A">
              <w:rPr>
                <w:color w:val="auto"/>
                <w:sz w:val="20"/>
                <w:szCs w:val="20"/>
              </w:rPr>
              <w:t>онлайн\офлайн</w:t>
            </w:r>
            <w:proofErr w:type="spellEnd"/>
            <w:r w:rsidRPr="0029017A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 xml:space="preserve">Организатор СПК </w:t>
            </w:r>
          </w:p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i/>
                <w:iCs/>
                <w:color w:val="auto"/>
                <w:sz w:val="20"/>
                <w:szCs w:val="20"/>
              </w:rPr>
              <w:t xml:space="preserve">(может быть не только методическая служба, но и специалисты таких библиотечных направлений, как комплектование, библиография, дизайн, автоматизация и </w:t>
            </w:r>
            <w:proofErr w:type="spellStart"/>
            <w:r w:rsidRPr="0029017A">
              <w:rPr>
                <w:i/>
                <w:iCs/>
                <w:color w:val="auto"/>
                <w:sz w:val="20"/>
                <w:szCs w:val="20"/>
              </w:rPr>
              <w:t>тд</w:t>
            </w:r>
            <w:proofErr w:type="spellEnd"/>
            <w:r w:rsidRPr="0029017A">
              <w:rPr>
                <w:i/>
                <w:iCs/>
                <w:color w:val="auto"/>
                <w:sz w:val="20"/>
                <w:szCs w:val="20"/>
              </w:rPr>
              <w:t xml:space="preserve">) </w:t>
            </w:r>
          </w:p>
        </w:tc>
      </w:tr>
      <w:tr w:rsidR="0029017A" w:rsidRPr="0029017A" w:rsidTr="00510B31">
        <w:trPr>
          <w:trHeight w:val="607"/>
        </w:trPr>
        <w:tc>
          <w:tcPr>
            <w:tcW w:w="709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9017A" w:rsidRPr="0029017A" w:rsidTr="00510B31">
        <w:trPr>
          <w:trHeight w:val="790"/>
        </w:trPr>
        <w:tc>
          <w:tcPr>
            <w:tcW w:w="709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9017A" w:rsidRPr="0029017A" w:rsidRDefault="0029017A" w:rsidP="00510B31">
            <w:pPr>
              <w:shd w:val="clear" w:color="auto" w:fill="FFFFFF"/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Семинар «</w:t>
            </w:r>
            <w:proofErr w:type="gramStart"/>
            <w:r w:rsidRPr="0029017A">
              <w:rPr>
                <w:sz w:val="20"/>
                <w:szCs w:val="20"/>
              </w:rPr>
              <w:t>Патриотическое</w:t>
            </w:r>
            <w:proofErr w:type="gramEnd"/>
          </w:p>
          <w:p w:rsidR="0029017A" w:rsidRPr="0029017A" w:rsidRDefault="0029017A" w:rsidP="00510B31">
            <w:pPr>
              <w:shd w:val="clear" w:color="auto" w:fill="FFFFFF"/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воспитание в библиотеке:</w:t>
            </w:r>
          </w:p>
          <w:p w:rsidR="0029017A" w:rsidRPr="0029017A" w:rsidRDefault="0029017A" w:rsidP="00510B31">
            <w:pPr>
              <w:shd w:val="clear" w:color="auto" w:fill="FFFFFF"/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разнообразием</w:t>
            </w:r>
          </w:p>
          <w:p w:rsidR="0029017A" w:rsidRPr="0029017A" w:rsidRDefault="0029017A" w:rsidP="00510B31">
            <w:pPr>
              <w:shd w:val="clear" w:color="auto" w:fill="FFFFFF"/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форм и направлений»</w:t>
            </w:r>
          </w:p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 xml:space="preserve">(Организация работы библиотек  к 80-летю Великой Победы) </w:t>
            </w:r>
          </w:p>
        </w:tc>
        <w:tc>
          <w:tcPr>
            <w:tcW w:w="2410" w:type="dxa"/>
          </w:tcPr>
          <w:p w:rsidR="0029017A" w:rsidRPr="0029017A" w:rsidRDefault="0029017A" w:rsidP="00510B31">
            <w:pPr>
              <w:shd w:val="clear" w:color="auto" w:fill="FFFFFF"/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Библиотекари</w:t>
            </w:r>
          </w:p>
          <w:p w:rsidR="0029017A" w:rsidRPr="0029017A" w:rsidRDefault="0029017A" w:rsidP="00510B31">
            <w:pPr>
              <w:shd w:val="clear" w:color="auto" w:fill="FFFFFF"/>
              <w:rPr>
                <w:sz w:val="20"/>
                <w:szCs w:val="20"/>
              </w:rPr>
            </w:pPr>
            <w:r w:rsidRPr="0029017A">
              <w:rPr>
                <w:sz w:val="20"/>
                <w:szCs w:val="20"/>
              </w:rPr>
              <w:t>Специалисты</w:t>
            </w:r>
          </w:p>
          <w:p w:rsidR="0029017A" w:rsidRPr="0029017A" w:rsidRDefault="0029017A" w:rsidP="00510B31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29017A">
              <w:rPr>
                <w:sz w:val="20"/>
                <w:szCs w:val="20"/>
              </w:rPr>
              <w:t>б</w:t>
            </w:r>
            <w:proofErr w:type="gramEnd"/>
            <w:r w:rsidRPr="0029017A">
              <w:rPr>
                <w:sz w:val="20"/>
                <w:szCs w:val="20"/>
              </w:rPr>
              <w:t>/о, МЦБ</w:t>
            </w:r>
          </w:p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 xml:space="preserve">офлайн </w:t>
            </w:r>
          </w:p>
        </w:tc>
        <w:tc>
          <w:tcPr>
            <w:tcW w:w="1843" w:type="dxa"/>
          </w:tcPr>
          <w:p w:rsidR="0029017A" w:rsidRPr="0029017A" w:rsidRDefault="0029017A" w:rsidP="00510B31">
            <w:pPr>
              <w:pStyle w:val="Default"/>
              <w:rPr>
                <w:color w:val="auto"/>
                <w:sz w:val="20"/>
                <w:szCs w:val="20"/>
              </w:rPr>
            </w:pPr>
            <w:r w:rsidRPr="0029017A">
              <w:rPr>
                <w:color w:val="auto"/>
                <w:sz w:val="20"/>
                <w:szCs w:val="20"/>
              </w:rPr>
              <w:t xml:space="preserve">Зав. МБО </w:t>
            </w:r>
          </w:p>
        </w:tc>
      </w:tr>
    </w:tbl>
    <w:p w:rsidR="0029017A" w:rsidRPr="00EE0C4B" w:rsidRDefault="0029017A">
      <w:pPr>
        <w:ind w:left="360"/>
        <w:jc w:val="both"/>
      </w:pPr>
    </w:p>
    <w:sectPr w:rsidR="0029017A" w:rsidRPr="00EE0C4B" w:rsidSect="00871021">
      <w:footerReference w:type="even" r:id="rId9"/>
      <w:footerReference w:type="default" r:id="rId10"/>
      <w:pgSz w:w="11906" w:h="16838"/>
      <w:pgMar w:top="851" w:right="709" w:bottom="851" w:left="1276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72" w:rsidRDefault="00CB3672">
      <w:r>
        <w:separator/>
      </w:r>
    </w:p>
  </w:endnote>
  <w:endnote w:type="continuationSeparator" w:id="0">
    <w:p w:rsidR="00CB3672" w:rsidRDefault="00CB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31" w:rsidRDefault="000F2982" w:rsidP="001833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10B3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0B31" w:rsidRDefault="00510B31" w:rsidP="001833D8">
    <w:pPr>
      <w:pStyle w:val="ac"/>
      <w:ind w:right="360"/>
    </w:pPr>
  </w:p>
  <w:p w:rsidR="00510B31" w:rsidRDefault="00510B3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31" w:rsidRDefault="000F2982" w:rsidP="001833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10B3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636EA">
      <w:rPr>
        <w:rStyle w:val="ae"/>
      </w:rPr>
      <w:t>8</w:t>
    </w:r>
    <w:r>
      <w:rPr>
        <w:rStyle w:val="ae"/>
      </w:rPr>
      <w:fldChar w:fldCharType="end"/>
    </w:r>
  </w:p>
  <w:p w:rsidR="00510B31" w:rsidRDefault="00510B31" w:rsidP="00432763">
    <w:pPr>
      <w:pStyle w:val="ac"/>
      <w:ind w:right="360"/>
    </w:pPr>
  </w:p>
  <w:p w:rsidR="00510B31" w:rsidRDefault="00510B3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72" w:rsidRDefault="00CB3672">
      <w:r>
        <w:separator/>
      </w:r>
    </w:p>
  </w:footnote>
  <w:footnote w:type="continuationSeparator" w:id="0">
    <w:p w:rsidR="00CB3672" w:rsidRDefault="00CB3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1421B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8A6FE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  <w:color w:val="000000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C500C6F"/>
    <w:multiLevelType w:val="hybridMultilevel"/>
    <w:tmpl w:val="E85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295102"/>
    <w:multiLevelType w:val="multilevel"/>
    <w:tmpl w:val="22D2139E"/>
    <w:lvl w:ilvl="0">
      <w:start w:val="1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B42A07"/>
    <w:multiLevelType w:val="hybridMultilevel"/>
    <w:tmpl w:val="5D5C13D8"/>
    <w:lvl w:ilvl="0" w:tplc="050C0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54A3A1E"/>
    <w:multiLevelType w:val="hybridMultilevel"/>
    <w:tmpl w:val="E5B6F37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DC5CCB"/>
    <w:multiLevelType w:val="hybridMultilevel"/>
    <w:tmpl w:val="8170315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987064"/>
    <w:multiLevelType w:val="hybridMultilevel"/>
    <w:tmpl w:val="BF4E9158"/>
    <w:lvl w:ilvl="0" w:tplc="04190009">
      <w:start w:val="1"/>
      <w:numFmt w:val="bullet"/>
      <w:lvlText w:val="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>
    <w:nsid w:val="47996CD5"/>
    <w:multiLevelType w:val="hybridMultilevel"/>
    <w:tmpl w:val="D958BDA2"/>
    <w:lvl w:ilvl="0" w:tplc="8B2CAD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883298">
      <w:numFmt w:val="none"/>
      <w:lvlText w:val=""/>
      <w:lvlJc w:val="left"/>
      <w:pPr>
        <w:tabs>
          <w:tab w:val="num" w:pos="360"/>
        </w:tabs>
      </w:pPr>
    </w:lvl>
    <w:lvl w:ilvl="2" w:tplc="6A3AC498">
      <w:numFmt w:val="none"/>
      <w:lvlText w:val=""/>
      <w:lvlJc w:val="left"/>
      <w:pPr>
        <w:tabs>
          <w:tab w:val="num" w:pos="360"/>
        </w:tabs>
      </w:pPr>
    </w:lvl>
    <w:lvl w:ilvl="3" w:tplc="7502466A">
      <w:numFmt w:val="none"/>
      <w:lvlText w:val=""/>
      <w:lvlJc w:val="left"/>
      <w:pPr>
        <w:tabs>
          <w:tab w:val="num" w:pos="360"/>
        </w:tabs>
      </w:pPr>
    </w:lvl>
    <w:lvl w:ilvl="4" w:tplc="B3FC51E4">
      <w:numFmt w:val="none"/>
      <w:lvlText w:val=""/>
      <w:lvlJc w:val="left"/>
      <w:pPr>
        <w:tabs>
          <w:tab w:val="num" w:pos="360"/>
        </w:tabs>
      </w:pPr>
    </w:lvl>
    <w:lvl w:ilvl="5" w:tplc="F0CAFE34">
      <w:numFmt w:val="none"/>
      <w:lvlText w:val=""/>
      <w:lvlJc w:val="left"/>
      <w:pPr>
        <w:tabs>
          <w:tab w:val="num" w:pos="360"/>
        </w:tabs>
      </w:pPr>
    </w:lvl>
    <w:lvl w:ilvl="6" w:tplc="AF641618">
      <w:numFmt w:val="none"/>
      <w:lvlText w:val=""/>
      <w:lvlJc w:val="left"/>
      <w:pPr>
        <w:tabs>
          <w:tab w:val="num" w:pos="360"/>
        </w:tabs>
      </w:pPr>
    </w:lvl>
    <w:lvl w:ilvl="7" w:tplc="0BF8757E">
      <w:numFmt w:val="none"/>
      <w:lvlText w:val=""/>
      <w:lvlJc w:val="left"/>
      <w:pPr>
        <w:tabs>
          <w:tab w:val="num" w:pos="360"/>
        </w:tabs>
      </w:pPr>
    </w:lvl>
    <w:lvl w:ilvl="8" w:tplc="C07616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0"/>
  </w:num>
  <w:num w:numId="5">
    <w:abstractNumId w:val="18"/>
  </w:num>
  <w:num w:numId="6">
    <w:abstractNumId w:val="22"/>
  </w:num>
  <w:num w:numId="7">
    <w:abstractNumId w:val="23"/>
  </w:num>
  <w:num w:numId="8">
    <w:abstractNumId w:val="21"/>
  </w:num>
  <w:num w:numId="9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9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833D8"/>
    <w:rsid w:val="0000001D"/>
    <w:rsid w:val="00000A5E"/>
    <w:rsid w:val="00000D8E"/>
    <w:rsid w:val="000018DD"/>
    <w:rsid w:val="00001B64"/>
    <w:rsid w:val="00001C39"/>
    <w:rsid w:val="00001FD0"/>
    <w:rsid w:val="0000211B"/>
    <w:rsid w:val="00002ABD"/>
    <w:rsid w:val="0000331D"/>
    <w:rsid w:val="00003CE4"/>
    <w:rsid w:val="00004784"/>
    <w:rsid w:val="00004F68"/>
    <w:rsid w:val="00005364"/>
    <w:rsid w:val="000055DA"/>
    <w:rsid w:val="00005FF3"/>
    <w:rsid w:val="0000648C"/>
    <w:rsid w:val="00006FDE"/>
    <w:rsid w:val="000076D3"/>
    <w:rsid w:val="00007C25"/>
    <w:rsid w:val="00007E1A"/>
    <w:rsid w:val="000108C2"/>
    <w:rsid w:val="00010B10"/>
    <w:rsid w:val="00010BCA"/>
    <w:rsid w:val="00010E83"/>
    <w:rsid w:val="00011703"/>
    <w:rsid w:val="00011AE2"/>
    <w:rsid w:val="00011DBF"/>
    <w:rsid w:val="000124AF"/>
    <w:rsid w:val="00012957"/>
    <w:rsid w:val="00012C16"/>
    <w:rsid w:val="0001326A"/>
    <w:rsid w:val="00013622"/>
    <w:rsid w:val="000138B6"/>
    <w:rsid w:val="00014044"/>
    <w:rsid w:val="00014C0A"/>
    <w:rsid w:val="0001505D"/>
    <w:rsid w:val="00015101"/>
    <w:rsid w:val="000159F9"/>
    <w:rsid w:val="00015A40"/>
    <w:rsid w:val="00015CC2"/>
    <w:rsid w:val="00015D58"/>
    <w:rsid w:val="00016B6D"/>
    <w:rsid w:val="00017725"/>
    <w:rsid w:val="00017957"/>
    <w:rsid w:val="00020CDD"/>
    <w:rsid w:val="000210A3"/>
    <w:rsid w:val="00021B36"/>
    <w:rsid w:val="00021B81"/>
    <w:rsid w:val="00021D19"/>
    <w:rsid w:val="00021EC1"/>
    <w:rsid w:val="0002211F"/>
    <w:rsid w:val="00022180"/>
    <w:rsid w:val="0002260F"/>
    <w:rsid w:val="00022F93"/>
    <w:rsid w:val="0002303A"/>
    <w:rsid w:val="00023193"/>
    <w:rsid w:val="000232A5"/>
    <w:rsid w:val="000236DD"/>
    <w:rsid w:val="00023B53"/>
    <w:rsid w:val="00023F87"/>
    <w:rsid w:val="00024053"/>
    <w:rsid w:val="00024575"/>
    <w:rsid w:val="00024D0D"/>
    <w:rsid w:val="00024E9D"/>
    <w:rsid w:val="00025F51"/>
    <w:rsid w:val="00026058"/>
    <w:rsid w:val="00026251"/>
    <w:rsid w:val="000264FD"/>
    <w:rsid w:val="00027627"/>
    <w:rsid w:val="0002770E"/>
    <w:rsid w:val="00030DBF"/>
    <w:rsid w:val="000313B8"/>
    <w:rsid w:val="00031463"/>
    <w:rsid w:val="00031F3F"/>
    <w:rsid w:val="00032B5D"/>
    <w:rsid w:val="00032B6D"/>
    <w:rsid w:val="00033004"/>
    <w:rsid w:val="00033C15"/>
    <w:rsid w:val="00035223"/>
    <w:rsid w:val="000355BA"/>
    <w:rsid w:val="00035AED"/>
    <w:rsid w:val="00035B39"/>
    <w:rsid w:val="00035DF2"/>
    <w:rsid w:val="000366D9"/>
    <w:rsid w:val="00036876"/>
    <w:rsid w:val="00036BBC"/>
    <w:rsid w:val="00037BE5"/>
    <w:rsid w:val="0004015F"/>
    <w:rsid w:val="00040526"/>
    <w:rsid w:val="00041322"/>
    <w:rsid w:val="0004192D"/>
    <w:rsid w:val="00041C95"/>
    <w:rsid w:val="00041ED5"/>
    <w:rsid w:val="000425C3"/>
    <w:rsid w:val="000425C5"/>
    <w:rsid w:val="000428F8"/>
    <w:rsid w:val="00043286"/>
    <w:rsid w:val="0004394B"/>
    <w:rsid w:val="00044112"/>
    <w:rsid w:val="000445F7"/>
    <w:rsid w:val="00044860"/>
    <w:rsid w:val="00044ACB"/>
    <w:rsid w:val="00044B95"/>
    <w:rsid w:val="000457BD"/>
    <w:rsid w:val="00046100"/>
    <w:rsid w:val="0004699C"/>
    <w:rsid w:val="00046A9F"/>
    <w:rsid w:val="00047606"/>
    <w:rsid w:val="00050CAF"/>
    <w:rsid w:val="00050CCA"/>
    <w:rsid w:val="0005149C"/>
    <w:rsid w:val="000517DF"/>
    <w:rsid w:val="00052263"/>
    <w:rsid w:val="000523C6"/>
    <w:rsid w:val="00052F15"/>
    <w:rsid w:val="00052FE6"/>
    <w:rsid w:val="0005356E"/>
    <w:rsid w:val="00053CFB"/>
    <w:rsid w:val="0005421E"/>
    <w:rsid w:val="00054521"/>
    <w:rsid w:val="000549B8"/>
    <w:rsid w:val="00054EA6"/>
    <w:rsid w:val="00054ECC"/>
    <w:rsid w:val="00055285"/>
    <w:rsid w:val="00055659"/>
    <w:rsid w:val="00055753"/>
    <w:rsid w:val="00055C75"/>
    <w:rsid w:val="00055CBA"/>
    <w:rsid w:val="00055CBF"/>
    <w:rsid w:val="00055CCB"/>
    <w:rsid w:val="00055CF1"/>
    <w:rsid w:val="00056137"/>
    <w:rsid w:val="0005669F"/>
    <w:rsid w:val="00056818"/>
    <w:rsid w:val="000571CC"/>
    <w:rsid w:val="00057C57"/>
    <w:rsid w:val="00057E77"/>
    <w:rsid w:val="00057FA1"/>
    <w:rsid w:val="000608BE"/>
    <w:rsid w:val="00060EA5"/>
    <w:rsid w:val="0006165B"/>
    <w:rsid w:val="00061A5B"/>
    <w:rsid w:val="00062F5B"/>
    <w:rsid w:val="000630AD"/>
    <w:rsid w:val="0006343C"/>
    <w:rsid w:val="00063AD6"/>
    <w:rsid w:val="00064713"/>
    <w:rsid w:val="0006495A"/>
    <w:rsid w:val="00065ABC"/>
    <w:rsid w:val="00065B09"/>
    <w:rsid w:val="00065E19"/>
    <w:rsid w:val="00065FDB"/>
    <w:rsid w:val="00066056"/>
    <w:rsid w:val="0006630A"/>
    <w:rsid w:val="000668AA"/>
    <w:rsid w:val="000674A3"/>
    <w:rsid w:val="00070047"/>
    <w:rsid w:val="00070C57"/>
    <w:rsid w:val="00071CE0"/>
    <w:rsid w:val="00072E16"/>
    <w:rsid w:val="00073556"/>
    <w:rsid w:val="0007374E"/>
    <w:rsid w:val="000737C5"/>
    <w:rsid w:val="00073A12"/>
    <w:rsid w:val="00073B2F"/>
    <w:rsid w:val="00073E63"/>
    <w:rsid w:val="0007464E"/>
    <w:rsid w:val="00074803"/>
    <w:rsid w:val="00074850"/>
    <w:rsid w:val="00075A00"/>
    <w:rsid w:val="00075B3E"/>
    <w:rsid w:val="000766B4"/>
    <w:rsid w:val="000773CF"/>
    <w:rsid w:val="00077897"/>
    <w:rsid w:val="00080052"/>
    <w:rsid w:val="00080472"/>
    <w:rsid w:val="000810DE"/>
    <w:rsid w:val="00081159"/>
    <w:rsid w:val="00082D06"/>
    <w:rsid w:val="00082E8C"/>
    <w:rsid w:val="00083296"/>
    <w:rsid w:val="000832C3"/>
    <w:rsid w:val="000838BA"/>
    <w:rsid w:val="00083975"/>
    <w:rsid w:val="00084232"/>
    <w:rsid w:val="000842BF"/>
    <w:rsid w:val="00084B9A"/>
    <w:rsid w:val="000854D5"/>
    <w:rsid w:val="00085687"/>
    <w:rsid w:val="00085D54"/>
    <w:rsid w:val="0008649D"/>
    <w:rsid w:val="00086611"/>
    <w:rsid w:val="00086945"/>
    <w:rsid w:val="000908A5"/>
    <w:rsid w:val="00091022"/>
    <w:rsid w:val="000911D1"/>
    <w:rsid w:val="000915F0"/>
    <w:rsid w:val="00091F2F"/>
    <w:rsid w:val="00092246"/>
    <w:rsid w:val="00093029"/>
    <w:rsid w:val="00093D4F"/>
    <w:rsid w:val="00094415"/>
    <w:rsid w:val="000944AE"/>
    <w:rsid w:val="000944FA"/>
    <w:rsid w:val="00094BAA"/>
    <w:rsid w:val="00095C27"/>
    <w:rsid w:val="00095CEE"/>
    <w:rsid w:val="000960B0"/>
    <w:rsid w:val="00096259"/>
    <w:rsid w:val="000963AD"/>
    <w:rsid w:val="0009796E"/>
    <w:rsid w:val="00097AE4"/>
    <w:rsid w:val="00097DDF"/>
    <w:rsid w:val="00097E27"/>
    <w:rsid w:val="000A0084"/>
    <w:rsid w:val="000A0748"/>
    <w:rsid w:val="000A0DA8"/>
    <w:rsid w:val="000A0F15"/>
    <w:rsid w:val="000A1149"/>
    <w:rsid w:val="000A1250"/>
    <w:rsid w:val="000A1748"/>
    <w:rsid w:val="000A1900"/>
    <w:rsid w:val="000A1B52"/>
    <w:rsid w:val="000A1E18"/>
    <w:rsid w:val="000A1FA0"/>
    <w:rsid w:val="000A21C1"/>
    <w:rsid w:val="000A23A5"/>
    <w:rsid w:val="000A280A"/>
    <w:rsid w:val="000A2B60"/>
    <w:rsid w:val="000A2FA8"/>
    <w:rsid w:val="000A38EF"/>
    <w:rsid w:val="000A3B7E"/>
    <w:rsid w:val="000A3E2A"/>
    <w:rsid w:val="000A3F6D"/>
    <w:rsid w:val="000A52AC"/>
    <w:rsid w:val="000A5AAD"/>
    <w:rsid w:val="000A5C3E"/>
    <w:rsid w:val="000A65D7"/>
    <w:rsid w:val="000A6B03"/>
    <w:rsid w:val="000A6DB5"/>
    <w:rsid w:val="000A7835"/>
    <w:rsid w:val="000A7874"/>
    <w:rsid w:val="000A7A00"/>
    <w:rsid w:val="000A7E13"/>
    <w:rsid w:val="000B0061"/>
    <w:rsid w:val="000B02D1"/>
    <w:rsid w:val="000B09C5"/>
    <w:rsid w:val="000B0F7F"/>
    <w:rsid w:val="000B1508"/>
    <w:rsid w:val="000B2CAE"/>
    <w:rsid w:val="000B31D0"/>
    <w:rsid w:val="000B41D4"/>
    <w:rsid w:val="000B5895"/>
    <w:rsid w:val="000B6312"/>
    <w:rsid w:val="000B664B"/>
    <w:rsid w:val="000B6D51"/>
    <w:rsid w:val="000B6F8E"/>
    <w:rsid w:val="000C01FD"/>
    <w:rsid w:val="000C072D"/>
    <w:rsid w:val="000C073C"/>
    <w:rsid w:val="000C093A"/>
    <w:rsid w:val="000C1030"/>
    <w:rsid w:val="000C174A"/>
    <w:rsid w:val="000C21C6"/>
    <w:rsid w:val="000C2BA4"/>
    <w:rsid w:val="000C409F"/>
    <w:rsid w:val="000C4884"/>
    <w:rsid w:val="000C4D67"/>
    <w:rsid w:val="000C4FB7"/>
    <w:rsid w:val="000C5EDE"/>
    <w:rsid w:val="000C6395"/>
    <w:rsid w:val="000C640D"/>
    <w:rsid w:val="000C78C5"/>
    <w:rsid w:val="000C7A5B"/>
    <w:rsid w:val="000D01FA"/>
    <w:rsid w:val="000D03D8"/>
    <w:rsid w:val="000D0E13"/>
    <w:rsid w:val="000D0E2F"/>
    <w:rsid w:val="000D0EF8"/>
    <w:rsid w:val="000D0FA0"/>
    <w:rsid w:val="000D0FE1"/>
    <w:rsid w:val="000D11E0"/>
    <w:rsid w:val="000D127A"/>
    <w:rsid w:val="000D140F"/>
    <w:rsid w:val="000D178C"/>
    <w:rsid w:val="000D1F44"/>
    <w:rsid w:val="000D2462"/>
    <w:rsid w:val="000D2B88"/>
    <w:rsid w:val="000D2CB9"/>
    <w:rsid w:val="000D3747"/>
    <w:rsid w:val="000D3ACC"/>
    <w:rsid w:val="000D3D5F"/>
    <w:rsid w:val="000D411C"/>
    <w:rsid w:val="000D5272"/>
    <w:rsid w:val="000D61FB"/>
    <w:rsid w:val="000D642A"/>
    <w:rsid w:val="000D6639"/>
    <w:rsid w:val="000D7575"/>
    <w:rsid w:val="000D75E5"/>
    <w:rsid w:val="000D7861"/>
    <w:rsid w:val="000E0064"/>
    <w:rsid w:val="000E08EE"/>
    <w:rsid w:val="000E0A96"/>
    <w:rsid w:val="000E0CF8"/>
    <w:rsid w:val="000E0E83"/>
    <w:rsid w:val="000E1CED"/>
    <w:rsid w:val="000E1FBC"/>
    <w:rsid w:val="000E2323"/>
    <w:rsid w:val="000E289D"/>
    <w:rsid w:val="000E2C25"/>
    <w:rsid w:val="000E30E6"/>
    <w:rsid w:val="000E3386"/>
    <w:rsid w:val="000E37A7"/>
    <w:rsid w:val="000E3990"/>
    <w:rsid w:val="000E3FCC"/>
    <w:rsid w:val="000E42CF"/>
    <w:rsid w:val="000E4C43"/>
    <w:rsid w:val="000E4FB8"/>
    <w:rsid w:val="000E4FDF"/>
    <w:rsid w:val="000E5B31"/>
    <w:rsid w:val="000E5F11"/>
    <w:rsid w:val="000E6613"/>
    <w:rsid w:val="000E7071"/>
    <w:rsid w:val="000E7116"/>
    <w:rsid w:val="000F0274"/>
    <w:rsid w:val="000F0E13"/>
    <w:rsid w:val="000F16B4"/>
    <w:rsid w:val="000F1F46"/>
    <w:rsid w:val="000F218E"/>
    <w:rsid w:val="000F2242"/>
    <w:rsid w:val="000F28E6"/>
    <w:rsid w:val="000F2982"/>
    <w:rsid w:val="000F3782"/>
    <w:rsid w:val="000F3908"/>
    <w:rsid w:val="000F3F04"/>
    <w:rsid w:val="000F4965"/>
    <w:rsid w:val="000F543D"/>
    <w:rsid w:val="000F5B5C"/>
    <w:rsid w:val="000F69C7"/>
    <w:rsid w:val="000F7917"/>
    <w:rsid w:val="000F7D00"/>
    <w:rsid w:val="00100384"/>
    <w:rsid w:val="00100461"/>
    <w:rsid w:val="00100741"/>
    <w:rsid w:val="0010099A"/>
    <w:rsid w:val="001009F9"/>
    <w:rsid w:val="001010DD"/>
    <w:rsid w:val="00101589"/>
    <w:rsid w:val="0010191F"/>
    <w:rsid w:val="00101B87"/>
    <w:rsid w:val="0010231C"/>
    <w:rsid w:val="0010255A"/>
    <w:rsid w:val="00102C8C"/>
    <w:rsid w:val="00102CA6"/>
    <w:rsid w:val="00102FF9"/>
    <w:rsid w:val="001032A5"/>
    <w:rsid w:val="00103758"/>
    <w:rsid w:val="00104329"/>
    <w:rsid w:val="001048E8"/>
    <w:rsid w:val="00105726"/>
    <w:rsid w:val="00105748"/>
    <w:rsid w:val="001067A8"/>
    <w:rsid w:val="001067C2"/>
    <w:rsid w:val="0010770A"/>
    <w:rsid w:val="00107C71"/>
    <w:rsid w:val="00107C7C"/>
    <w:rsid w:val="00107F12"/>
    <w:rsid w:val="0011002E"/>
    <w:rsid w:val="00110D55"/>
    <w:rsid w:val="00110E7C"/>
    <w:rsid w:val="001111DB"/>
    <w:rsid w:val="00111E9C"/>
    <w:rsid w:val="00111EE6"/>
    <w:rsid w:val="0011246F"/>
    <w:rsid w:val="00112A22"/>
    <w:rsid w:val="00113ACC"/>
    <w:rsid w:val="001155D5"/>
    <w:rsid w:val="00116D4F"/>
    <w:rsid w:val="00116D97"/>
    <w:rsid w:val="00116F80"/>
    <w:rsid w:val="00116FE7"/>
    <w:rsid w:val="00117752"/>
    <w:rsid w:val="00117B6F"/>
    <w:rsid w:val="00117D93"/>
    <w:rsid w:val="00117E0F"/>
    <w:rsid w:val="0012131D"/>
    <w:rsid w:val="00121E56"/>
    <w:rsid w:val="0012227A"/>
    <w:rsid w:val="00122E9D"/>
    <w:rsid w:val="00123F37"/>
    <w:rsid w:val="0012425A"/>
    <w:rsid w:val="0012489A"/>
    <w:rsid w:val="0012498C"/>
    <w:rsid w:val="00124E67"/>
    <w:rsid w:val="00126023"/>
    <w:rsid w:val="001260A3"/>
    <w:rsid w:val="0012671E"/>
    <w:rsid w:val="00126727"/>
    <w:rsid w:val="00127153"/>
    <w:rsid w:val="00127A78"/>
    <w:rsid w:val="001308B0"/>
    <w:rsid w:val="00130CFB"/>
    <w:rsid w:val="00130EB9"/>
    <w:rsid w:val="00131316"/>
    <w:rsid w:val="001316D4"/>
    <w:rsid w:val="0013257D"/>
    <w:rsid w:val="00133E15"/>
    <w:rsid w:val="001347A3"/>
    <w:rsid w:val="00134880"/>
    <w:rsid w:val="00134C31"/>
    <w:rsid w:val="00134C33"/>
    <w:rsid w:val="00134FE3"/>
    <w:rsid w:val="00135058"/>
    <w:rsid w:val="0013604A"/>
    <w:rsid w:val="0013619D"/>
    <w:rsid w:val="0013627A"/>
    <w:rsid w:val="00136BAE"/>
    <w:rsid w:val="00136C2E"/>
    <w:rsid w:val="00137367"/>
    <w:rsid w:val="00140953"/>
    <w:rsid w:val="00140A8F"/>
    <w:rsid w:val="00141934"/>
    <w:rsid w:val="00142039"/>
    <w:rsid w:val="00142139"/>
    <w:rsid w:val="00142199"/>
    <w:rsid w:val="00142BE3"/>
    <w:rsid w:val="00143169"/>
    <w:rsid w:val="001438B0"/>
    <w:rsid w:val="0014392E"/>
    <w:rsid w:val="00143BB2"/>
    <w:rsid w:val="00143DD6"/>
    <w:rsid w:val="00143F8E"/>
    <w:rsid w:val="00144050"/>
    <w:rsid w:val="00144181"/>
    <w:rsid w:val="001457DD"/>
    <w:rsid w:val="001457F3"/>
    <w:rsid w:val="00146143"/>
    <w:rsid w:val="001461E8"/>
    <w:rsid w:val="00146390"/>
    <w:rsid w:val="0014693F"/>
    <w:rsid w:val="001473C0"/>
    <w:rsid w:val="00147D53"/>
    <w:rsid w:val="00147E17"/>
    <w:rsid w:val="00150772"/>
    <w:rsid w:val="00150B2C"/>
    <w:rsid w:val="00150BCC"/>
    <w:rsid w:val="00150C46"/>
    <w:rsid w:val="00151021"/>
    <w:rsid w:val="0015103D"/>
    <w:rsid w:val="00151168"/>
    <w:rsid w:val="001515A4"/>
    <w:rsid w:val="0015201F"/>
    <w:rsid w:val="00152BD8"/>
    <w:rsid w:val="0015340E"/>
    <w:rsid w:val="00153412"/>
    <w:rsid w:val="001535F5"/>
    <w:rsid w:val="00153957"/>
    <w:rsid w:val="00153A63"/>
    <w:rsid w:val="00153DAC"/>
    <w:rsid w:val="00154218"/>
    <w:rsid w:val="00154A96"/>
    <w:rsid w:val="00155424"/>
    <w:rsid w:val="0015624F"/>
    <w:rsid w:val="00156B58"/>
    <w:rsid w:val="00156C94"/>
    <w:rsid w:val="00156E3B"/>
    <w:rsid w:val="0015710E"/>
    <w:rsid w:val="001571D8"/>
    <w:rsid w:val="00157BBC"/>
    <w:rsid w:val="001601CD"/>
    <w:rsid w:val="00161658"/>
    <w:rsid w:val="00161F3C"/>
    <w:rsid w:val="0016219D"/>
    <w:rsid w:val="00163698"/>
    <w:rsid w:val="0016423A"/>
    <w:rsid w:val="00164F11"/>
    <w:rsid w:val="001657AA"/>
    <w:rsid w:val="001659A8"/>
    <w:rsid w:val="00165D78"/>
    <w:rsid w:val="00165F17"/>
    <w:rsid w:val="001663F6"/>
    <w:rsid w:val="0016676A"/>
    <w:rsid w:val="00166826"/>
    <w:rsid w:val="00167189"/>
    <w:rsid w:val="0016742C"/>
    <w:rsid w:val="001676CF"/>
    <w:rsid w:val="00170805"/>
    <w:rsid w:val="001723F8"/>
    <w:rsid w:val="00172734"/>
    <w:rsid w:val="0017329F"/>
    <w:rsid w:val="001732E3"/>
    <w:rsid w:val="00173499"/>
    <w:rsid w:val="00173A8F"/>
    <w:rsid w:val="00173FFA"/>
    <w:rsid w:val="001749FE"/>
    <w:rsid w:val="00175601"/>
    <w:rsid w:val="001756E5"/>
    <w:rsid w:val="00175AA5"/>
    <w:rsid w:val="00176081"/>
    <w:rsid w:val="001763FF"/>
    <w:rsid w:val="00176AF7"/>
    <w:rsid w:val="00177161"/>
    <w:rsid w:val="00177406"/>
    <w:rsid w:val="001775EA"/>
    <w:rsid w:val="00177EC5"/>
    <w:rsid w:val="00180492"/>
    <w:rsid w:val="001807F0"/>
    <w:rsid w:val="0018087C"/>
    <w:rsid w:val="00181A75"/>
    <w:rsid w:val="00181B5E"/>
    <w:rsid w:val="00182B62"/>
    <w:rsid w:val="00182F37"/>
    <w:rsid w:val="001830AB"/>
    <w:rsid w:val="001833CE"/>
    <w:rsid w:val="001833D8"/>
    <w:rsid w:val="0018396A"/>
    <w:rsid w:val="00183ADB"/>
    <w:rsid w:val="00183F5D"/>
    <w:rsid w:val="0018428B"/>
    <w:rsid w:val="001846E9"/>
    <w:rsid w:val="0018484C"/>
    <w:rsid w:val="00184C3C"/>
    <w:rsid w:val="001858EB"/>
    <w:rsid w:val="00185C99"/>
    <w:rsid w:val="00187088"/>
    <w:rsid w:val="001873E6"/>
    <w:rsid w:val="00187407"/>
    <w:rsid w:val="001876F5"/>
    <w:rsid w:val="001878C9"/>
    <w:rsid w:val="00187B39"/>
    <w:rsid w:val="0019039E"/>
    <w:rsid w:val="001904F6"/>
    <w:rsid w:val="00190FC6"/>
    <w:rsid w:val="00191047"/>
    <w:rsid w:val="0019193B"/>
    <w:rsid w:val="00191D03"/>
    <w:rsid w:val="00191F7C"/>
    <w:rsid w:val="00192485"/>
    <w:rsid w:val="00192E29"/>
    <w:rsid w:val="001936A7"/>
    <w:rsid w:val="00193902"/>
    <w:rsid w:val="00193A96"/>
    <w:rsid w:val="00193C63"/>
    <w:rsid w:val="00193E30"/>
    <w:rsid w:val="00194290"/>
    <w:rsid w:val="0019435E"/>
    <w:rsid w:val="0019474E"/>
    <w:rsid w:val="00194C85"/>
    <w:rsid w:val="00195322"/>
    <w:rsid w:val="001953AE"/>
    <w:rsid w:val="001960F1"/>
    <w:rsid w:val="00196149"/>
    <w:rsid w:val="001A0185"/>
    <w:rsid w:val="001A13DF"/>
    <w:rsid w:val="001A144E"/>
    <w:rsid w:val="001A178F"/>
    <w:rsid w:val="001A1AB0"/>
    <w:rsid w:val="001A1B23"/>
    <w:rsid w:val="001A241E"/>
    <w:rsid w:val="001A24C4"/>
    <w:rsid w:val="001A300D"/>
    <w:rsid w:val="001A376E"/>
    <w:rsid w:val="001A48BE"/>
    <w:rsid w:val="001A4E8C"/>
    <w:rsid w:val="001A5395"/>
    <w:rsid w:val="001A5480"/>
    <w:rsid w:val="001A5DC9"/>
    <w:rsid w:val="001A61FA"/>
    <w:rsid w:val="001A73D8"/>
    <w:rsid w:val="001A766E"/>
    <w:rsid w:val="001A7C1C"/>
    <w:rsid w:val="001B0085"/>
    <w:rsid w:val="001B039C"/>
    <w:rsid w:val="001B0495"/>
    <w:rsid w:val="001B050E"/>
    <w:rsid w:val="001B0CD1"/>
    <w:rsid w:val="001B11BA"/>
    <w:rsid w:val="001B1586"/>
    <w:rsid w:val="001B17A5"/>
    <w:rsid w:val="001B21CE"/>
    <w:rsid w:val="001B39FF"/>
    <w:rsid w:val="001B3DE9"/>
    <w:rsid w:val="001B3DFF"/>
    <w:rsid w:val="001B4271"/>
    <w:rsid w:val="001B4F76"/>
    <w:rsid w:val="001B51E7"/>
    <w:rsid w:val="001B5747"/>
    <w:rsid w:val="001B5C98"/>
    <w:rsid w:val="001B61A5"/>
    <w:rsid w:val="001B65C5"/>
    <w:rsid w:val="001B6B34"/>
    <w:rsid w:val="001B6CBA"/>
    <w:rsid w:val="001B73A5"/>
    <w:rsid w:val="001B7F09"/>
    <w:rsid w:val="001C018F"/>
    <w:rsid w:val="001C0DEF"/>
    <w:rsid w:val="001C12CD"/>
    <w:rsid w:val="001C1355"/>
    <w:rsid w:val="001C19C0"/>
    <w:rsid w:val="001C1A2C"/>
    <w:rsid w:val="001C1ADB"/>
    <w:rsid w:val="001C1FB7"/>
    <w:rsid w:val="001C2F8B"/>
    <w:rsid w:val="001C2FD0"/>
    <w:rsid w:val="001C348E"/>
    <w:rsid w:val="001C3A2B"/>
    <w:rsid w:val="001C4426"/>
    <w:rsid w:val="001C44A8"/>
    <w:rsid w:val="001C4655"/>
    <w:rsid w:val="001C4720"/>
    <w:rsid w:val="001C4907"/>
    <w:rsid w:val="001C54DA"/>
    <w:rsid w:val="001C587D"/>
    <w:rsid w:val="001C5B21"/>
    <w:rsid w:val="001C5E56"/>
    <w:rsid w:val="001C6174"/>
    <w:rsid w:val="001C617D"/>
    <w:rsid w:val="001C61D7"/>
    <w:rsid w:val="001C7296"/>
    <w:rsid w:val="001C76D6"/>
    <w:rsid w:val="001C7B4D"/>
    <w:rsid w:val="001D00F2"/>
    <w:rsid w:val="001D088F"/>
    <w:rsid w:val="001D0A04"/>
    <w:rsid w:val="001D0EFC"/>
    <w:rsid w:val="001D1139"/>
    <w:rsid w:val="001D13BC"/>
    <w:rsid w:val="001D1439"/>
    <w:rsid w:val="001D149C"/>
    <w:rsid w:val="001D1560"/>
    <w:rsid w:val="001D172A"/>
    <w:rsid w:val="001D1C75"/>
    <w:rsid w:val="001D257A"/>
    <w:rsid w:val="001D2931"/>
    <w:rsid w:val="001D2BC3"/>
    <w:rsid w:val="001D3308"/>
    <w:rsid w:val="001D3645"/>
    <w:rsid w:val="001D3750"/>
    <w:rsid w:val="001D3BAD"/>
    <w:rsid w:val="001D3E4D"/>
    <w:rsid w:val="001D420E"/>
    <w:rsid w:val="001D4589"/>
    <w:rsid w:val="001D5833"/>
    <w:rsid w:val="001D65DD"/>
    <w:rsid w:val="001D6C68"/>
    <w:rsid w:val="001D6F86"/>
    <w:rsid w:val="001D7948"/>
    <w:rsid w:val="001D796F"/>
    <w:rsid w:val="001D7AF4"/>
    <w:rsid w:val="001E0696"/>
    <w:rsid w:val="001E094C"/>
    <w:rsid w:val="001E09F2"/>
    <w:rsid w:val="001E13B7"/>
    <w:rsid w:val="001E1491"/>
    <w:rsid w:val="001E23B1"/>
    <w:rsid w:val="001E25CF"/>
    <w:rsid w:val="001E2644"/>
    <w:rsid w:val="001E377F"/>
    <w:rsid w:val="001E3784"/>
    <w:rsid w:val="001E3AA1"/>
    <w:rsid w:val="001E3B16"/>
    <w:rsid w:val="001E4145"/>
    <w:rsid w:val="001E42CA"/>
    <w:rsid w:val="001E539D"/>
    <w:rsid w:val="001E579C"/>
    <w:rsid w:val="001E595F"/>
    <w:rsid w:val="001E5CB0"/>
    <w:rsid w:val="001E5F9A"/>
    <w:rsid w:val="001E5FBA"/>
    <w:rsid w:val="001E60D4"/>
    <w:rsid w:val="001E64CE"/>
    <w:rsid w:val="001E64E6"/>
    <w:rsid w:val="001E6AD8"/>
    <w:rsid w:val="001E6FCF"/>
    <w:rsid w:val="001E70E5"/>
    <w:rsid w:val="001E7658"/>
    <w:rsid w:val="001E791F"/>
    <w:rsid w:val="001E7F1C"/>
    <w:rsid w:val="001F044F"/>
    <w:rsid w:val="001F11CA"/>
    <w:rsid w:val="001F1296"/>
    <w:rsid w:val="001F12F9"/>
    <w:rsid w:val="001F2156"/>
    <w:rsid w:val="001F2950"/>
    <w:rsid w:val="001F305A"/>
    <w:rsid w:val="001F3B1A"/>
    <w:rsid w:val="001F3C82"/>
    <w:rsid w:val="001F40E7"/>
    <w:rsid w:val="001F5757"/>
    <w:rsid w:val="001F59F6"/>
    <w:rsid w:val="001F68BD"/>
    <w:rsid w:val="001F6AC0"/>
    <w:rsid w:val="001F6C53"/>
    <w:rsid w:val="002022DC"/>
    <w:rsid w:val="002029C0"/>
    <w:rsid w:val="0020426A"/>
    <w:rsid w:val="00204E0A"/>
    <w:rsid w:val="0020522B"/>
    <w:rsid w:val="00205609"/>
    <w:rsid w:val="00206307"/>
    <w:rsid w:val="00206BB8"/>
    <w:rsid w:val="00207A40"/>
    <w:rsid w:val="00207ADC"/>
    <w:rsid w:val="00207F5D"/>
    <w:rsid w:val="002100CC"/>
    <w:rsid w:val="002108B5"/>
    <w:rsid w:val="002109CF"/>
    <w:rsid w:val="00211349"/>
    <w:rsid w:val="00212431"/>
    <w:rsid w:val="00213521"/>
    <w:rsid w:val="00213605"/>
    <w:rsid w:val="00213E01"/>
    <w:rsid w:val="00214EA3"/>
    <w:rsid w:val="0021558D"/>
    <w:rsid w:val="00215C58"/>
    <w:rsid w:val="00215FAF"/>
    <w:rsid w:val="00216055"/>
    <w:rsid w:val="00216A36"/>
    <w:rsid w:val="00217FB6"/>
    <w:rsid w:val="002204D0"/>
    <w:rsid w:val="002220F0"/>
    <w:rsid w:val="00222208"/>
    <w:rsid w:val="002228C3"/>
    <w:rsid w:val="002249AF"/>
    <w:rsid w:val="00225A5C"/>
    <w:rsid w:val="00225A70"/>
    <w:rsid w:val="0022717E"/>
    <w:rsid w:val="0023012D"/>
    <w:rsid w:val="00230B98"/>
    <w:rsid w:val="00230D54"/>
    <w:rsid w:val="002314FB"/>
    <w:rsid w:val="00231685"/>
    <w:rsid w:val="00231F91"/>
    <w:rsid w:val="0023207D"/>
    <w:rsid w:val="00232F45"/>
    <w:rsid w:val="00232FB1"/>
    <w:rsid w:val="00233569"/>
    <w:rsid w:val="0023359E"/>
    <w:rsid w:val="002338FE"/>
    <w:rsid w:val="00233989"/>
    <w:rsid w:val="00233E9D"/>
    <w:rsid w:val="00234CC4"/>
    <w:rsid w:val="00234FF0"/>
    <w:rsid w:val="0023562F"/>
    <w:rsid w:val="00236677"/>
    <w:rsid w:val="0023701A"/>
    <w:rsid w:val="002372F5"/>
    <w:rsid w:val="00237CA0"/>
    <w:rsid w:val="00237F6C"/>
    <w:rsid w:val="00237FAE"/>
    <w:rsid w:val="00240534"/>
    <w:rsid w:val="002408CD"/>
    <w:rsid w:val="00240A37"/>
    <w:rsid w:val="00240ADB"/>
    <w:rsid w:val="00240B65"/>
    <w:rsid w:val="00240EB9"/>
    <w:rsid w:val="00241765"/>
    <w:rsid w:val="00241A68"/>
    <w:rsid w:val="00242231"/>
    <w:rsid w:val="00242F0D"/>
    <w:rsid w:val="0024353E"/>
    <w:rsid w:val="00243EE5"/>
    <w:rsid w:val="00244BA5"/>
    <w:rsid w:val="00245A7E"/>
    <w:rsid w:val="0024600C"/>
    <w:rsid w:val="00246369"/>
    <w:rsid w:val="00246941"/>
    <w:rsid w:val="00246F93"/>
    <w:rsid w:val="00247CE8"/>
    <w:rsid w:val="00250707"/>
    <w:rsid w:val="00250739"/>
    <w:rsid w:val="00250960"/>
    <w:rsid w:val="00250A4E"/>
    <w:rsid w:val="00250C26"/>
    <w:rsid w:val="00251113"/>
    <w:rsid w:val="00251432"/>
    <w:rsid w:val="00251520"/>
    <w:rsid w:val="0025167E"/>
    <w:rsid w:val="00251937"/>
    <w:rsid w:val="00251BF8"/>
    <w:rsid w:val="00252912"/>
    <w:rsid w:val="00252E1A"/>
    <w:rsid w:val="00253216"/>
    <w:rsid w:val="002532A2"/>
    <w:rsid w:val="00253644"/>
    <w:rsid w:val="002536DA"/>
    <w:rsid w:val="00253D3E"/>
    <w:rsid w:val="00253DDA"/>
    <w:rsid w:val="00254011"/>
    <w:rsid w:val="0025431F"/>
    <w:rsid w:val="00254A0F"/>
    <w:rsid w:val="00254BC5"/>
    <w:rsid w:val="00255DEE"/>
    <w:rsid w:val="002577B9"/>
    <w:rsid w:val="002602B2"/>
    <w:rsid w:val="00260326"/>
    <w:rsid w:val="00260593"/>
    <w:rsid w:val="00261CDE"/>
    <w:rsid w:val="002626FE"/>
    <w:rsid w:val="00262F48"/>
    <w:rsid w:val="002636FC"/>
    <w:rsid w:val="00264656"/>
    <w:rsid w:val="00264722"/>
    <w:rsid w:val="00264D25"/>
    <w:rsid w:val="0026548E"/>
    <w:rsid w:val="00266D34"/>
    <w:rsid w:val="00266FA3"/>
    <w:rsid w:val="00267B54"/>
    <w:rsid w:val="002701B4"/>
    <w:rsid w:val="002704C2"/>
    <w:rsid w:val="002712F2"/>
    <w:rsid w:val="0027149D"/>
    <w:rsid w:val="002719C4"/>
    <w:rsid w:val="00271E3A"/>
    <w:rsid w:val="002725B9"/>
    <w:rsid w:val="00273340"/>
    <w:rsid w:val="00274B35"/>
    <w:rsid w:val="00275621"/>
    <w:rsid w:val="00275AD4"/>
    <w:rsid w:val="00275FE5"/>
    <w:rsid w:val="002772F5"/>
    <w:rsid w:val="00277CDC"/>
    <w:rsid w:val="00277D88"/>
    <w:rsid w:val="0028034F"/>
    <w:rsid w:val="002804BC"/>
    <w:rsid w:val="002809C0"/>
    <w:rsid w:val="00280F0B"/>
    <w:rsid w:val="0028129C"/>
    <w:rsid w:val="002812AD"/>
    <w:rsid w:val="002813D6"/>
    <w:rsid w:val="00281ECD"/>
    <w:rsid w:val="002826B6"/>
    <w:rsid w:val="00282FC5"/>
    <w:rsid w:val="0028306B"/>
    <w:rsid w:val="00283154"/>
    <w:rsid w:val="00283200"/>
    <w:rsid w:val="002833ED"/>
    <w:rsid w:val="00283F0D"/>
    <w:rsid w:val="0028405C"/>
    <w:rsid w:val="00284F2A"/>
    <w:rsid w:val="002859DB"/>
    <w:rsid w:val="00285D49"/>
    <w:rsid w:val="00286F9F"/>
    <w:rsid w:val="002877DA"/>
    <w:rsid w:val="0029017A"/>
    <w:rsid w:val="002901FA"/>
    <w:rsid w:val="00291293"/>
    <w:rsid w:val="00291998"/>
    <w:rsid w:val="00291D71"/>
    <w:rsid w:val="00292033"/>
    <w:rsid w:val="00292A4C"/>
    <w:rsid w:val="00292A5D"/>
    <w:rsid w:val="00293057"/>
    <w:rsid w:val="002934D3"/>
    <w:rsid w:val="002935E6"/>
    <w:rsid w:val="00293D27"/>
    <w:rsid w:val="0029471D"/>
    <w:rsid w:val="00294B8F"/>
    <w:rsid w:val="00294F9E"/>
    <w:rsid w:val="0029547A"/>
    <w:rsid w:val="002954F3"/>
    <w:rsid w:val="00295A35"/>
    <w:rsid w:val="0029665B"/>
    <w:rsid w:val="00297047"/>
    <w:rsid w:val="00297423"/>
    <w:rsid w:val="002974EF"/>
    <w:rsid w:val="0029792C"/>
    <w:rsid w:val="00297CE1"/>
    <w:rsid w:val="00297FEA"/>
    <w:rsid w:val="002A01C4"/>
    <w:rsid w:val="002A05EA"/>
    <w:rsid w:val="002A0BD9"/>
    <w:rsid w:val="002A1456"/>
    <w:rsid w:val="002A1B15"/>
    <w:rsid w:val="002A1BEC"/>
    <w:rsid w:val="002A1E03"/>
    <w:rsid w:val="002A1FFC"/>
    <w:rsid w:val="002A2AD0"/>
    <w:rsid w:val="002A37F2"/>
    <w:rsid w:val="002A3A7F"/>
    <w:rsid w:val="002A3EDE"/>
    <w:rsid w:val="002A3F39"/>
    <w:rsid w:val="002A41E6"/>
    <w:rsid w:val="002A47C5"/>
    <w:rsid w:val="002A49B6"/>
    <w:rsid w:val="002A49D9"/>
    <w:rsid w:val="002A5684"/>
    <w:rsid w:val="002A6CB9"/>
    <w:rsid w:val="002A706D"/>
    <w:rsid w:val="002A70E6"/>
    <w:rsid w:val="002A73CD"/>
    <w:rsid w:val="002A7F92"/>
    <w:rsid w:val="002B0A5E"/>
    <w:rsid w:val="002B0B8E"/>
    <w:rsid w:val="002B16C3"/>
    <w:rsid w:val="002B1A22"/>
    <w:rsid w:val="002B3023"/>
    <w:rsid w:val="002B5481"/>
    <w:rsid w:val="002B5D7D"/>
    <w:rsid w:val="002B5F01"/>
    <w:rsid w:val="002B60C5"/>
    <w:rsid w:val="002B60F4"/>
    <w:rsid w:val="002B623D"/>
    <w:rsid w:val="002B696C"/>
    <w:rsid w:val="002B6DC2"/>
    <w:rsid w:val="002B7358"/>
    <w:rsid w:val="002B7C1C"/>
    <w:rsid w:val="002B7CFF"/>
    <w:rsid w:val="002B7F6B"/>
    <w:rsid w:val="002C01C4"/>
    <w:rsid w:val="002C04EA"/>
    <w:rsid w:val="002C0F69"/>
    <w:rsid w:val="002C0FDD"/>
    <w:rsid w:val="002C13E6"/>
    <w:rsid w:val="002C145F"/>
    <w:rsid w:val="002C1903"/>
    <w:rsid w:val="002C1BD2"/>
    <w:rsid w:val="002C25C1"/>
    <w:rsid w:val="002C2BD7"/>
    <w:rsid w:val="002C5021"/>
    <w:rsid w:val="002C513B"/>
    <w:rsid w:val="002C5552"/>
    <w:rsid w:val="002C7867"/>
    <w:rsid w:val="002C7A1F"/>
    <w:rsid w:val="002D0705"/>
    <w:rsid w:val="002D0CA6"/>
    <w:rsid w:val="002D1636"/>
    <w:rsid w:val="002D183A"/>
    <w:rsid w:val="002D29A3"/>
    <w:rsid w:val="002D3DA4"/>
    <w:rsid w:val="002D3EC5"/>
    <w:rsid w:val="002D44D6"/>
    <w:rsid w:val="002D464D"/>
    <w:rsid w:val="002D48A0"/>
    <w:rsid w:val="002D4CD9"/>
    <w:rsid w:val="002D4F8C"/>
    <w:rsid w:val="002D4FE9"/>
    <w:rsid w:val="002D5011"/>
    <w:rsid w:val="002D51FC"/>
    <w:rsid w:val="002D575F"/>
    <w:rsid w:val="002D5AA5"/>
    <w:rsid w:val="002D6022"/>
    <w:rsid w:val="002D63F7"/>
    <w:rsid w:val="002D6BA4"/>
    <w:rsid w:val="002D6C4A"/>
    <w:rsid w:val="002D6C7C"/>
    <w:rsid w:val="002D7363"/>
    <w:rsid w:val="002D760B"/>
    <w:rsid w:val="002E0684"/>
    <w:rsid w:val="002E06FA"/>
    <w:rsid w:val="002E1B8D"/>
    <w:rsid w:val="002E2738"/>
    <w:rsid w:val="002E27FE"/>
    <w:rsid w:val="002E2D65"/>
    <w:rsid w:val="002E32DB"/>
    <w:rsid w:val="002E375B"/>
    <w:rsid w:val="002E3AAC"/>
    <w:rsid w:val="002E4BF0"/>
    <w:rsid w:val="002E599B"/>
    <w:rsid w:val="002E59B9"/>
    <w:rsid w:val="002E6C94"/>
    <w:rsid w:val="002E6F53"/>
    <w:rsid w:val="002E76DA"/>
    <w:rsid w:val="002E7922"/>
    <w:rsid w:val="002F1B10"/>
    <w:rsid w:val="002F2996"/>
    <w:rsid w:val="002F311E"/>
    <w:rsid w:val="002F33B2"/>
    <w:rsid w:val="002F35C7"/>
    <w:rsid w:val="002F43DF"/>
    <w:rsid w:val="002F4D80"/>
    <w:rsid w:val="002F4F37"/>
    <w:rsid w:val="002F559D"/>
    <w:rsid w:val="002F5AA6"/>
    <w:rsid w:val="002F6FC7"/>
    <w:rsid w:val="002F736A"/>
    <w:rsid w:val="002F7433"/>
    <w:rsid w:val="002F7EFD"/>
    <w:rsid w:val="002F7F22"/>
    <w:rsid w:val="003006BA"/>
    <w:rsid w:val="00301673"/>
    <w:rsid w:val="00301E66"/>
    <w:rsid w:val="00301EE0"/>
    <w:rsid w:val="0030243B"/>
    <w:rsid w:val="00302571"/>
    <w:rsid w:val="003030FF"/>
    <w:rsid w:val="003034CE"/>
    <w:rsid w:val="003038B7"/>
    <w:rsid w:val="00303CF0"/>
    <w:rsid w:val="00303E62"/>
    <w:rsid w:val="00303E89"/>
    <w:rsid w:val="00303E9B"/>
    <w:rsid w:val="0030419E"/>
    <w:rsid w:val="0030474F"/>
    <w:rsid w:val="00305AC6"/>
    <w:rsid w:val="003062FD"/>
    <w:rsid w:val="00306D37"/>
    <w:rsid w:val="0030722B"/>
    <w:rsid w:val="0030745A"/>
    <w:rsid w:val="003074BD"/>
    <w:rsid w:val="00307659"/>
    <w:rsid w:val="0030787B"/>
    <w:rsid w:val="00307A75"/>
    <w:rsid w:val="00307E80"/>
    <w:rsid w:val="0031034A"/>
    <w:rsid w:val="00310472"/>
    <w:rsid w:val="003104BE"/>
    <w:rsid w:val="00310565"/>
    <w:rsid w:val="00310903"/>
    <w:rsid w:val="00310C5B"/>
    <w:rsid w:val="00311011"/>
    <w:rsid w:val="003110ED"/>
    <w:rsid w:val="00311446"/>
    <w:rsid w:val="00311E89"/>
    <w:rsid w:val="00313816"/>
    <w:rsid w:val="00313C2F"/>
    <w:rsid w:val="00313C45"/>
    <w:rsid w:val="00313ED5"/>
    <w:rsid w:val="003140CC"/>
    <w:rsid w:val="00314179"/>
    <w:rsid w:val="0031499D"/>
    <w:rsid w:val="00314AD2"/>
    <w:rsid w:val="00314B35"/>
    <w:rsid w:val="00314F51"/>
    <w:rsid w:val="00315958"/>
    <w:rsid w:val="00317971"/>
    <w:rsid w:val="00317F8C"/>
    <w:rsid w:val="00320371"/>
    <w:rsid w:val="00320C7E"/>
    <w:rsid w:val="00320DD7"/>
    <w:rsid w:val="003216D7"/>
    <w:rsid w:val="0032183C"/>
    <w:rsid w:val="003225B9"/>
    <w:rsid w:val="00322BDF"/>
    <w:rsid w:val="00323440"/>
    <w:rsid w:val="00323675"/>
    <w:rsid w:val="00323759"/>
    <w:rsid w:val="003237F3"/>
    <w:rsid w:val="00323E75"/>
    <w:rsid w:val="00323EC3"/>
    <w:rsid w:val="003242F8"/>
    <w:rsid w:val="00324CDA"/>
    <w:rsid w:val="003268BF"/>
    <w:rsid w:val="00326A43"/>
    <w:rsid w:val="00326C18"/>
    <w:rsid w:val="00326DEA"/>
    <w:rsid w:val="00327C2E"/>
    <w:rsid w:val="00327D71"/>
    <w:rsid w:val="003300B2"/>
    <w:rsid w:val="003301FB"/>
    <w:rsid w:val="003302C2"/>
    <w:rsid w:val="003306FC"/>
    <w:rsid w:val="00330A7E"/>
    <w:rsid w:val="00330B76"/>
    <w:rsid w:val="00330C04"/>
    <w:rsid w:val="00331D3A"/>
    <w:rsid w:val="00331F1E"/>
    <w:rsid w:val="0033283A"/>
    <w:rsid w:val="00332A81"/>
    <w:rsid w:val="00332FE9"/>
    <w:rsid w:val="00333247"/>
    <w:rsid w:val="0033324A"/>
    <w:rsid w:val="0033327A"/>
    <w:rsid w:val="0033344D"/>
    <w:rsid w:val="003334A6"/>
    <w:rsid w:val="00333AA2"/>
    <w:rsid w:val="00335091"/>
    <w:rsid w:val="00335659"/>
    <w:rsid w:val="00335839"/>
    <w:rsid w:val="00335906"/>
    <w:rsid w:val="00336058"/>
    <w:rsid w:val="0033623F"/>
    <w:rsid w:val="00336A04"/>
    <w:rsid w:val="0033749C"/>
    <w:rsid w:val="003377EF"/>
    <w:rsid w:val="003403C6"/>
    <w:rsid w:val="00341916"/>
    <w:rsid w:val="00341CB8"/>
    <w:rsid w:val="003426D0"/>
    <w:rsid w:val="003427BD"/>
    <w:rsid w:val="0034335A"/>
    <w:rsid w:val="00344BE8"/>
    <w:rsid w:val="00344EE0"/>
    <w:rsid w:val="0034580E"/>
    <w:rsid w:val="00345C07"/>
    <w:rsid w:val="00345CEC"/>
    <w:rsid w:val="003460BC"/>
    <w:rsid w:val="00347E9F"/>
    <w:rsid w:val="00347EC0"/>
    <w:rsid w:val="00347FC7"/>
    <w:rsid w:val="00350403"/>
    <w:rsid w:val="00350884"/>
    <w:rsid w:val="00351BA8"/>
    <w:rsid w:val="00351BF7"/>
    <w:rsid w:val="00353112"/>
    <w:rsid w:val="00354656"/>
    <w:rsid w:val="00354C00"/>
    <w:rsid w:val="00354D2E"/>
    <w:rsid w:val="003561F5"/>
    <w:rsid w:val="0035649A"/>
    <w:rsid w:val="003564D1"/>
    <w:rsid w:val="00356B87"/>
    <w:rsid w:val="00356CCA"/>
    <w:rsid w:val="00356E4F"/>
    <w:rsid w:val="003573D4"/>
    <w:rsid w:val="00357423"/>
    <w:rsid w:val="003609DC"/>
    <w:rsid w:val="00361D8D"/>
    <w:rsid w:val="00361DE0"/>
    <w:rsid w:val="003620DA"/>
    <w:rsid w:val="003620F3"/>
    <w:rsid w:val="003625A4"/>
    <w:rsid w:val="00362869"/>
    <w:rsid w:val="00362BB1"/>
    <w:rsid w:val="00363224"/>
    <w:rsid w:val="003632F1"/>
    <w:rsid w:val="003638C8"/>
    <w:rsid w:val="00363E1F"/>
    <w:rsid w:val="00364DE2"/>
    <w:rsid w:val="00365ABE"/>
    <w:rsid w:val="00366FA9"/>
    <w:rsid w:val="00367BC1"/>
    <w:rsid w:val="00370302"/>
    <w:rsid w:val="0037189C"/>
    <w:rsid w:val="00371F67"/>
    <w:rsid w:val="00372314"/>
    <w:rsid w:val="0037234B"/>
    <w:rsid w:val="0037281B"/>
    <w:rsid w:val="003732F8"/>
    <w:rsid w:val="00374FA1"/>
    <w:rsid w:val="00375061"/>
    <w:rsid w:val="00375107"/>
    <w:rsid w:val="003752E2"/>
    <w:rsid w:val="00375570"/>
    <w:rsid w:val="00375C99"/>
    <w:rsid w:val="00376B24"/>
    <w:rsid w:val="00376D91"/>
    <w:rsid w:val="00377C04"/>
    <w:rsid w:val="00377E5A"/>
    <w:rsid w:val="003809AB"/>
    <w:rsid w:val="0038117E"/>
    <w:rsid w:val="003811D7"/>
    <w:rsid w:val="00381E64"/>
    <w:rsid w:val="00382095"/>
    <w:rsid w:val="0038221D"/>
    <w:rsid w:val="003824FB"/>
    <w:rsid w:val="003825FE"/>
    <w:rsid w:val="00382C9A"/>
    <w:rsid w:val="003832D3"/>
    <w:rsid w:val="003833CF"/>
    <w:rsid w:val="003837BB"/>
    <w:rsid w:val="00384C2C"/>
    <w:rsid w:val="00385077"/>
    <w:rsid w:val="003853AC"/>
    <w:rsid w:val="00385732"/>
    <w:rsid w:val="003866BE"/>
    <w:rsid w:val="00390083"/>
    <w:rsid w:val="003916D9"/>
    <w:rsid w:val="003927E2"/>
    <w:rsid w:val="00392ABA"/>
    <w:rsid w:val="00392ABD"/>
    <w:rsid w:val="003936CA"/>
    <w:rsid w:val="003937C8"/>
    <w:rsid w:val="003938FD"/>
    <w:rsid w:val="003939B0"/>
    <w:rsid w:val="00393F4F"/>
    <w:rsid w:val="00395866"/>
    <w:rsid w:val="003959E4"/>
    <w:rsid w:val="00395AEE"/>
    <w:rsid w:val="0039633B"/>
    <w:rsid w:val="00396432"/>
    <w:rsid w:val="00396611"/>
    <w:rsid w:val="00396731"/>
    <w:rsid w:val="00397330"/>
    <w:rsid w:val="003976C2"/>
    <w:rsid w:val="00397BBB"/>
    <w:rsid w:val="003A082A"/>
    <w:rsid w:val="003A0846"/>
    <w:rsid w:val="003A087E"/>
    <w:rsid w:val="003A0B28"/>
    <w:rsid w:val="003A1D3F"/>
    <w:rsid w:val="003A29D2"/>
    <w:rsid w:val="003A2B76"/>
    <w:rsid w:val="003A385D"/>
    <w:rsid w:val="003A3A91"/>
    <w:rsid w:val="003A3BE1"/>
    <w:rsid w:val="003A3DBE"/>
    <w:rsid w:val="003A417D"/>
    <w:rsid w:val="003A4523"/>
    <w:rsid w:val="003A4C77"/>
    <w:rsid w:val="003A51A0"/>
    <w:rsid w:val="003A56C5"/>
    <w:rsid w:val="003A5916"/>
    <w:rsid w:val="003A66DC"/>
    <w:rsid w:val="003A78F5"/>
    <w:rsid w:val="003A7C35"/>
    <w:rsid w:val="003A7CA3"/>
    <w:rsid w:val="003B023F"/>
    <w:rsid w:val="003B0326"/>
    <w:rsid w:val="003B0BCD"/>
    <w:rsid w:val="003B1219"/>
    <w:rsid w:val="003B17BE"/>
    <w:rsid w:val="003B2CEE"/>
    <w:rsid w:val="003B2DE3"/>
    <w:rsid w:val="003B3D55"/>
    <w:rsid w:val="003B46F9"/>
    <w:rsid w:val="003B4A35"/>
    <w:rsid w:val="003B4A42"/>
    <w:rsid w:val="003B539A"/>
    <w:rsid w:val="003B561C"/>
    <w:rsid w:val="003B64D5"/>
    <w:rsid w:val="003B67CF"/>
    <w:rsid w:val="003B6B12"/>
    <w:rsid w:val="003B6D35"/>
    <w:rsid w:val="003B6E2D"/>
    <w:rsid w:val="003B7256"/>
    <w:rsid w:val="003B73DB"/>
    <w:rsid w:val="003B7AB2"/>
    <w:rsid w:val="003B7B4A"/>
    <w:rsid w:val="003C0457"/>
    <w:rsid w:val="003C0808"/>
    <w:rsid w:val="003C0F08"/>
    <w:rsid w:val="003C104A"/>
    <w:rsid w:val="003C145C"/>
    <w:rsid w:val="003C1656"/>
    <w:rsid w:val="003C1AFB"/>
    <w:rsid w:val="003C1B0B"/>
    <w:rsid w:val="003C1CC8"/>
    <w:rsid w:val="003C23BE"/>
    <w:rsid w:val="003C24E3"/>
    <w:rsid w:val="003C269B"/>
    <w:rsid w:val="003C287E"/>
    <w:rsid w:val="003C2CBC"/>
    <w:rsid w:val="003C2F23"/>
    <w:rsid w:val="003C421C"/>
    <w:rsid w:val="003C5174"/>
    <w:rsid w:val="003C5A75"/>
    <w:rsid w:val="003C5DAD"/>
    <w:rsid w:val="003C5E9C"/>
    <w:rsid w:val="003C6168"/>
    <w:rsid w:val="003C6471"/>
    <w:rsid w:val="003D14FE"/>
    <w:rsid w:val="003D1CE1"/>
    <w:rsid w:val="003D2119"/>
    <w:rsid w:val="003D25F5"/>
    <w:rsid w:val="003D2CF1"/>
    <w:rsid w:val="003D2F73"/>
    <w:rsid w:val="003D3243"/>
    <w:rsid w:val="003D3968"/>
    <w:rsid w:val="003D3FAE"/>
    <w:rsid w:val="003D453F"/>
    <w:rsid w:val="003D4D94"/>
    <w:rsid w:val="003D5150"/>
    <w:rsid w:val="003D5752"/>
    <w:rsid w:val="003D5BF7"/>
    <w:rsid w:val="003D5DEE"/>
    <w:rsid w:val="003D5EF6"/>
    <w:rsid w:val="003D5F4E"/>
    <w:rsid w:val="003D5FBC"/>
    <w:rsid w:val="003D6A01"/>
    <w:rsid w:val="003D6FE9"/>
    <w:rsid w:val="003D7E44"/>
    <w:rsid w:val="003E11AA"/>
    <w:rsid w:val="003E1774"/>
    <w:rsid w:val="003E1802"/>
    <w:rsid w:val="003E1E36"/>
    <w:rsid w:val="003E1F68"/>
    <w:rsid w:val="003E2588"/>
    <w:rsid w:val="003E3443"/>
    <w:rsid w:val="003E35BB"/>
    <w:rsid w:val="003E3736"/>
    <w:rsid w:val="003E37CB"/>
    <w:rsid w:val="003E3D64"/>
    <w:rsid w:val="003E4088"/>
    <w:rsid w:val="003E5691"/>
    <w:rsid w:val="003E7CFA"/>
    <w:rsid w:val="003E7EA2"/>
    <w:rsid w:val="003F03D9"/>
    <w:rsid w:val="003F16FC"/>
    <w:rsid w:val="003F1B32"/>
    <w:rsid w:val="003F1B63"/>
    <w:rsid w:val="003F1D91"/>
    <w:rsid w:val="003F23EE"/>
    <w:rsid w:val="003F28B2"/>
    <w:rsid w:val="003F2A86"/>
    <w:rsid w:val="003F2E9B"/>
    <w:rsid w:val="003F323F"/>
    <w:rsid w:val="003F45C9"/>
    <w:rsid w:val="003F53A4"/>
    <w:rsid w:val="003F5F18"/>
    <w:rsid w:val="003F685B"/>
    <w:rsid w:val="003F6B03"/>
    <w:rsid w:val="003F6B2F"/>
    <w:rsid w:val="003F6F36"/>
    <w:rsid w:val="003F70DA"/>
    <w:rsid w:val="003F72B4"/>
    <w:rsid w:val="003F7446"/>
    <w:rsid w:val="00400A09"/>
    <w:rsid w:val="00400DD2"/>
    <w:rsid w:val="00401684"/>
    <w:rsid w:val="004018B9"/>
    <w:rsid w:val="00401F92"/>
    <w:rsid w:val="00402261"/>
    <w:rsid w:val="0040299B"/>
    <w:rsid w:val="00402C23"/>
    <w:rsid w:val="00402F98"/>
    <w:rsid w:val="0040349E"/>
    <w:rsid w:val="004036C9"/>
    <w:rsid w:val="004043C5"/>
    <w:rsid w:val="004044A7"/>
    <w:rsid w:val="004046D3"/>
    <w:rsid w:val="00404D53"/>
    <w:rsid w:val="00405003"/>
    <w:rsid w:val="004051EC"/>
    <w:rsid w:val="004053EB"/>
    <w:rsid w:val="00405832"/>
    <w:rsid w:val="00405F82"/>
    <w:rsid w:val="004062CE"/>
    <w:rsid w:val="00406986"/>
    <w:rsid w:val="004069F5"/>
    <w:rsid w:val="00406E72"/>
    <w:rsid w:val="004076B7"/>
    <w:rsid w:val="00407F5B"/>
    <w:rsid w:val="004105AD"/>
    <w:rsid w:val="004107F6"/>
    <w:rsid w:val="00410870"/>
    <w:rsid w:val="00410B85"/>
    <w:rsid w:val="00410C40"/>
    <w:rsid w:val="00410EDA"/>
    <w:rsid w:val="0041174C"/>
    <w:rsid w:val="0041176D"/>
    <w:rsid w:val="00411989"/>
    <w:rsid w:val="004119EE"/>
    <w:rsid w:val="00411EC3"/>
    <w:rsid w:val="00412448"/>
    <w:rsid w:val="00412E49"/>
    <w:rsid w:val="0041313E"/>
    <w:rsid w:val="004131A2"/>
    <w:rsid w:val="004133C1"/>
    <w:rsid w:val="0041372F"/>
    <w:rsid w:val="00413AD5"/>
    <w:rsid w:val="00414D14"/>
    <w:rsid w:val="00414E59"/>
    <w:rsid w:val="00415000"/>
    <w:rsid w:val="00415139"/>
    <w:rsid w:val="004152B4"/>
    <w:rsid w:val="00415442"/>
    <w:rsid w:val="00415668"/>
    <w:rsid w:val="00415C1C"/>
    <w:rsid w:val="00416139"/>
    <w:rsid w:val="00416277"/>
    <w:rsid w:val="00416432"/>
    <w:rsid w:val="004166F5"/>
    <w:rsid w:val="004170D7"/>
    <w:rsid w:val="00417AF3"/>
    <w:rsid w:val="00417E1C"/>
    <w:rsid w:val="004201DB"/>
    <w:rsid w:val="004206CA"/>
    <w:rsid w:val="0042076E"/>
    <w:rsid w:val="00421310"/>
    <w:rsid w:val="004213DF"/>
    <w:rsid w:val="004221B5"/>
    <w:rsid w:val="0042224B"/>
    <w:rsid w:val="00422855"/>
    <w:rsid w:val="00422CE8"/>
    <w:rsid w:val="004236F4"/>
    <w:rsid w:val="00423B0E"/>
    <w:rsid w:val="004243DD"/>
    <w:rsid w:val="004246E4"/>
    <w:rsid w:val="0042473C"/>
    <w:rsid w:val="00424FB5"/>
    <w:rsid w:val="004254A4"/>
    <w:rsid w:val="00425600"/>
    <w:rsid w:val="00425A30"/>
    <w:rsid w:val="00426235"/>
    <w:rsid w:val="00426E31"/>
    <w:rsid w:val="00426F8E"/>
    <w:rsid w:val="00427050"/>
    <w:rsid w:val="00427AAA"/>
    <w:rsid w:val="00427DD0"/>
    <w:rsid w:val="00430347"/>
    <w:rsid w:val="004303A1"/>
    <w:rsid w:val="0043060E"/>
    <w:rsid w:val="00430BA5"/>
    <w:rsid w:val="0043106F"/>
    <w:rsid w:val="004312A0"/>
    <w:rsid w:val="004312B1"/>
    <w:rsid w:val="00432596"/>
    <w:rsid w:val="00432763"/>
    <w:rsid w:val="00432800"/>
    <w:rsid w:val="00432901"/>
    <w:rsid w:val="00432ACD"/>
    <w:rsid w:val="00432CC2"/>
    <w:rsid w:val="00432FB6"/>
    <w:rsid w:val="0043307D"/>
    <w:rsid w:val="004331F4"/>
    <w:rsid w:val="004332A9"/>
    <w:rsid w:val="00433E5D"/>
    <w:rsid w:val="00434189"/>
    <w:rsid w:val="0043481D"/>
    <w:rsid w:val="00434A8F"/>
    <w:rsid w:val="00434C2D"/>
    <w:rsid w:val="00435565"/>
    <w:rsid w:val="00435E20"/>
    <w:rsid w:val="00435FA9"/>
    <w:rsid w:val="004368E3"/>
    <w:rsid w:val="00436A8F"/>
    <w:rsid w:val="00437195"/>
    <w:rsid w:val="0044027D"/>
    <w:rsid w:val="004403FC"/>
    <w:rsid w:val="00440896"/>
    <w:rsid w:val="00440B3C"/>
    <w:rsid w:val="00440DA4"/>
    <w:rsid w:val="0044176E"/>
    <w:rsid w:val="004417DE"/>
    <w:rsid w:val="00441D0D"/>
    <w:rsid w:val="004420A9"/>
    <w:rsid w:val="004427B4"/>
    <w:rsid w:val="00442EDC"/>
    <w:rsid w:val="0044313F"/>
    <w:rsid w:val="00443292"/>
    <w:rsid w:val="00443F30"/>
    <w:rsid w:val="00444D72"/>
    <w:rsid w:val="00447A38"/>
    <w:rsid w:val="00450249"/>
    <w:rsid w:val="0045100B"/>
    <w:rsid w:val="00451058"/>
    <w:rsid w:val="004511BF"/>
    <w:rsid w:val="00451426"/>
    <w:rsid w:val="00451888"/>
    <w:rsid w:val="0045207A"/>
    <w:rsid w:val="0045227C"/>
    <w:rsid w:val="00452E91"/>
    <w:rsid w:val="004538A6"/>
    <w:rsid w:val="00454CEF"/>
    <w:rsid w:val="00456164"/>
    <w:rsid w:val="0045705B"/>
    <w:rsid w:val="004575F0"/>
    <w:rsid w:val="0045785A"/>
    <w:rsid w:val="00457B30"/>
    <w:rsid w:val="00457E88"/>
    <w:rsid w:val="004609C1"/>
    <w:rsid w:val="00460D8A"/>
    <w:rsid w:val="0046154B"/>
    <w:rsid w:val="00461A32"/>
    <w:rsid w:val="00462D31"/>
    <w:rsid w:val="004644A8"/>
    <w:rsid w:val="0046543D"/>
    <w:rsid w:val="004664D8"/>
    <w:rsid w:val="0046656E"/>
    <w:rsid w:val="004667CF"/>
    <w:rsid w:val="00466811"/>
    <w:rsid w:val="00466A12"/>
    <w:rsid w:val="0046773A"/>
    <w:rsid w:val="004677A2"/>
    <w:rsid w:val="0047039F"/>
    <w:rsid w:val="004707B0"/>
    <w:rsid w:val="00470C10"/>
    <w:rsid w:val="00470F71"/>
    <w:rsid w:val="0047151E"/>
    <w:rsid w:val="004716B5"/>
    <w:rsid w:val="00471DE3"/>
    <w:rsid w:val="00472342"/>
    <w:rsid w:val="00472784"/>
    <w:rsid w:val="00473536"/>
    <w:rsid w:val="00473697"/>
    <w:rsid w:val="0047411A"/>
    <w:rsid w:val="00474987"/>
    <w:rsid w:val="004762C3"/>
    <w:rsid w:val="004763C9"/>
    <w:rsid w:val="00476436"/>
    <w:rsid w:val="00480166"/>
    <w:rsid w:val="00481EA4"/>
    <w:rsid w:val="004821B8"/>
    <w:rsid w:val="0048229F"/>
    <w:rsid w:val="00482FA1"/>
    <w:rsid w:val="00483ECE"/>
    <w:rsid w:val="004841C9"/>
    <w:rsid w:val="00484374"/>
    <w:rsid w:val="0048478D"/>
    <w:rsid w:val="004848C6"/>
    <w:rsid w:val="004850CD"/>
    <w:rsid w:val="004851BA"/>
    <w:rsid w:val="004867F7"/>
    <w:rsid w:val="004868EA"/>
    <w:rsid w:val="00486E0E"/>
    <w:rsid w:val="004873AE"/>
    <w:rsid w:val="00490C17"/>
    <w:rsid w:val="004915C1"/>
    <w:rsid w:val="00491CBE"/>
    <w:rsid w:val="00491E79"/>
    <w:rsid w:val="004926FB"/>
    <w:rsid w:val="0049295B"/>
    <w:rsid w:val="00492C6E"/>
    <w:rsid w:val="00492ECD"/>
    <w:rsid w:val="0049358E"/>
    <w:rsid w:val="00493D78"/>
    <w:rsid w:val="00493F47"/>
    <w:rsid w:val="00495016"/>
    <w:rsid w:val="0049510D"/>
    <w:rsid w:val="004951A4"/>
    <w:rsid w:val="00495D65"/>
    <w:rsid w:val="004969A9"/>
    <w:rsid w:val="00497198"/>
    <w:rsid w:val="00497406"/>
    <w:rsid w:val="00497BC5"/>
    <w:rsid w:val="004A0401"/>
    <w:rsid w:val="004A0497"/>
    <w:rsid w:val="004A0552"/>
    <w:rsid w:val="004A0C4B"/>
    <w:rsid w:val="004A14E0"/>
    <w:rsid w:val="004A1DDA"/>
    <w:rsid w:val="004A1EB2"/>
    <w:rsid w:val="004A2661"/>
    <w:rsid w:val="004A275A"/>
    <w:rsid w:val="004A49D6"/>
    <w:rsid w:val="004A5074"/>
    <w:rsid w:val="004A57CA"/>
    <w:rsid w:val="004A5BAD"/>
    <w:rsid w:val="004A5E27"/>
    <w:rsid w:val="004A5FBF"/>
    <w:rsid w:val="004A63B6"/>
    <w:rsid w:val="004A64CB"/>
    <w:rsid w:val="004A6BAE"/>
    <w:rsid w:val="004A70DD"/>
    <w:rsid w:val="004A7E34"/>
    <w:rsid w:val="004B1168"/>
    <w:rsid w:val="004B1BE6"/>
    <w:rsid w:val="004B234C"/>
    <w:rsid w:val="004B311F"/>
    <w:rsid w:val="004B3305"/>
    <w:rsid w:val="004B3819"/>
    <w:rsid w:val="004B3AC1"/>
    <w:rsid w:val="004B3AF9"/>
    <w:rsid w:val="004B4092"/>
    <w:rsid w:val="004B41A4"/>
    <w:rsid w:val="004B478F"/>
    <w:rsid w:val="004B485C"/>
    <w:rsid w:val="004B5BF6"/>
    <w:rsid w:val="004B5DDB"/>
    <w:rsid w:val="004B681B"/>
    <w:rsid w:val="004B6E05"/>
    <w:rsid w:val="004B705D"/>
    <w:rsid w:val="004B71ED"/>
    <w:rsid w:val="004B7305"/>
    <w:rsid w:val="004B733C"/>
    <w:rsid w:val="004C03DC"/>
    <w:rsid w:val="004C0405"/>
    <w:rsid w:val="004C15C0"/>
    <w:rsid w:val="004C179B"/>
    <w:rsid w:val="004C203C"/>
    <w:rsid w:val="004C22A4"/>
    <w:rsid w:val="004C2DDD"/>
    <w:rsid w:val="004C3934"/>
    <w:rsid w:val="004C3B07"/>
    <w:rsid w:val="004C3C06"/>
    <w:rsid w:val="004C4007"/>
    <w:rsid w:val="004C405F"/>
    <w:rsid w:val="004C4C83"/>
    <w:rsid w:val="004C5C37"/>
    <w:rsid w:val="004C5C78"/>
    <w:rsid w:val="004C5DBD"/>
    <w:rsid w:val="004C66B8"/>
    <w:rsid w:val="004C687A"/>
    <w:rsid w:val="004C768E"/>
    <w:rsid w:val="004C78A1"/>
    <w:rsid w:val="004C7955"/>
    <w:rsid w:val="004D071F"/>
    <w:rsid w:val="004D0C68"/>
    <w:rsid w:val="004D0E01"/>
    <w:rsid w:val="004D0E2E"/>
    <w:rsid w:val="004D1C5C"/>
    <w:rsid w:val="004D1DED"/>
    <w:rsid w:val="004D221E"/>
    <w:rsid w:val="004D3E25"/>
    <w:rsid w:val="004D41E6"/>
    <w:rsid w:val="004D4305"/>
    <w:rsid w:val="004D4EE4"/>
    <w:rsid w:val="004D4F69"/>
    <w:rsid w:val="004D583A"/>
    <w:rsid w:val="004D599D"/>
    <w:rsid w:val="004D5C8D"/>
    <w:rsid w:val="004D5F68"/>
    <w:rsid w:val="004D62FF"/>
    <w:rsid w:val="004D6CB3"/>
    <w:rsid w:val="004D7846"/>
    <w:rsid w:val="004D78E6"/>
    <w:rsid w:val="004D7A41"/>
    <w:rsid w:val="004E04E6"/>
    <w:rsid w:val="004E0558"/>
    <w:rsid w:val="004E089B"/>
    <w:rsid w:val="004E0B47"/>
    <w:rsid w:val="004E1B4F"/>
    <w:rsid w:val="004E1DC7"/>
    <w:rsid w:val="004E207C"/>
    <w:rsid w:val="004E356D"/>
    <w:rsid w:val="004E3713"/>
    <w:rsid w:val="004E38C0"/>
    <w:rsid w:val="004E3D5A"/>
    <w:rsid w:val="004E3DA5"/>
    <w:rsid w:val="004E3F6A"/>
    <w:rsid w:val="004E4215"/>
    <w:rsid w:val="004E4894"/>
    <w:rsid w:val="004E51CC"/>
    <w:rsid w:val="004E5464"/>
    <w:rsid w:val="004E5534"/>
    <w:rsid w:val="004E635F"/>
    <w:rsid w:val="004E68BF"/>
    <w:rsid w:val="004E6951"/>
    <w:rsid w:val="004E6985"/>
    <w:rsid w:val="004E71C2"/>
    <w:rsid w:val="004E73FE"/>
    <w:rsid w:val="004E7619"/>
    <w:rsid w:val="004E7904"/>
    <w:rsid w:val="004F0344"/>
    <w:rsid w:val="004F0732"/>
    <w:rsid w:val="004F1640"/>
    <w:rsid w:val="004F16BB"/>
    <w:rsid w:val="004F1866"/>
    <w:rsid w:val="004F1F34"/>
    <w:rsid w:val="004F2458"/>
    <w:rsid w:val="004F2847"/>
    <w:rsid w:val="004F2974"/>
    <w:rsid w:val="004F3452"/>
    <w:rsid w:val="004F4259"/>
    <w:rsid w:val="004F50A0"/>
    <w:rsid w:val="004F50E9"/>
    <w:rsid w:val="004F5422"/>
    <w:rsid w:val="004F5E39"/>
    <w:rsid w:val="004F614F"/>
    <w:rsid w:val="004F6206"/>
    <w:rsid w:val="004F62EB"/>
    <w:rsid w:val="004F6DC4"/>
    <w:rsid w:val="004F701E"/>
    <w:rsid w:val="004F7178"/>
    <w:rsid w:val="004F72C6"/>
    <w:rsid w:val="005009E2"/>
    <w:rsid w:val="00501405"/>
    <w:rsid w:val="0050163F"/>
    <w:rsid w:val="005019C8"/>
    <w:rsid w:val="00501C6C"/>
    <w:rsid w:val="005022F8"/>
    <w:rsid w:val="00502647"/>
    <w:rsid w:val="005028C6"/>
    <w:rsid w:val="00502E8C"/>
    <w:rsid w:val="00503C80"/>
    <w:rsid w:val="00504031"/>
    <w:rsid w:val="00504F34"/>
    <w:rsid w:val="0050508B"/>
    <w:rsid w:val="005054FC"/>
    <w:rsid w:val="0050604F"/>
    <w:rsid w:val="005064F9"/>
    <w:rsid w:val="0050684C"/>
    <w:rsid w:val="0050715C"/>
    <w:rsid w:val="00507483"/>
    <w:rsid w:val="00507551"/>
    <w:rsid w:val="005078F1"/>
    <w:rsid w:val="00507A1F"/>
    <w:rsid w:val="00507A5B"/>
    <w:rsid w:val="00507CDF"/>
    <w:rsid w:val="0051067D"/>
    <w:rsid w:val="0051099F"/>
    <w:rsid w:val="00510B31"/>
    <w:rsid w:val="00511A78"/>
    <w:rsid w:val="00511EAB"/>
    <w:rsid w:val="00512AC5"/>
    <w:rsid w:val="005130EF"/>
    <w:rsid w:val="00513345"/>
    <w:rsid w:val="0051411B"/>
    <w:rsid w:val="005144CA"/>
    <w:rsid w:val="0051491F"/>
    <w:rsid w:val="00514F50"/>
    <w:rsid w:val="00515AA4"/>
    <w:rsid w:val="00515F5B"/>
    <w:rsid w:val="0051616D"/>
    <w:rsid w:val="005164B5"/>
    <w:rsid w:val="00516E7B"/>
    <w:rsid w:val="005176A7"/>
    <w:rsid w:val="0051787D"/>
    <w:rsid w:val="005178DA"/>
    <w:rsid w:val="00520238"/>
    <w:rsid w:val="00520485"/>
    <w:rsid w:val="00520868"/>
    <w:rsid w:val="00520BDC"/>
    <w:rsid w:val="0052123C"/>
    <w:rsid w:val="00521958"/>
    <w:rsid w:val="00521E52"/>
    <w:rsid w:val="005220B6"/>
    <w:rsid w:val="00522661"/>
    <w:rsid w:val="005226BB"/>
    <w:rsid w:val="005229F7"/>
    <w:rsid w:val="00523314"/>
    <w:rsid w:val="00523350"/>
    <w:rsid w:val="0052376A"/>
    <w:rsid w:val="0052376B"/>
    <w:rsid w:val="00523DA1"/>
    <w:rsid w:val="005244CC"/>
    <w:rsid w:val="00524D06"/>
    <w:rsid w:val="00524D49"/>
    <w:rsid w:val="005252CC"/>
    <w:rsid w:val="0052545E"/>
    <w:rsid w:val="0052594A"/>
    <w:rsid w:val="00525FC3"/>
    <w:rsid w:val="0052690C"/>
    <w:rsid w:val="005279DB"/>
    <w:rsid w:val="00530006"/>
    <w:rsid w:val="0053041A"/>
    <w:rsid w:val="0053048C"/>
    <w:rsid w:val="005309A2"/>
    <w:rsid w:val="0053152C"/>
    <w:rsid w:val="0053188F"/>
    <w:rsid w:val="00531929"/>
    <w:rsid w:val="00531DAC"/>
    <w:rsid w:val="005330C9"/>
    <w:rsid w:val="00533214"/>
    <w:rsid w:val="00533540"/>
    <w:rsid w:val="00533640"/>
    <w:rsid w:val="00533B47"/>
    <w:rsid w:val="0053409B"/>
    <w:rsid w:val="0053418A"/>
    <w:rsid w:val="005341CD"/>
    <w:rsid w:val="00534D43"/>
    <w:rsid w:val="005356EA"/>
    <w:rsid w:val="00535810"/>
    <w:rsid w:val="00535A29"/>
    <w:rsid w:val="00535C3E"/>
    <w:rsid w:val="0053634F"/>
    <w:rsid w:val="0053643A"/>
    <w:rsid w:val="0053646C"/>
    <w:rsid w:val="005369B5"/>
    <w:rsid w:val="00536D21"/>
    <w:rsid w:val="00536F2B"/>
    <w:rsid w:val="00537162"/>
    <w:rsid w:val="0053721E"/>
    <w:rsid w:val="00537566"/>
    <w:rsid w:val="0053782A"/>
    <w:rsid w:val="005379B4"/>
    <w:rsid w:val="00537AB3"/>
    <w:rsid w:val="00537EA9"/>
    <w:rsid w:val="005402A8"/>
    <w:rsid w:val="0054047F"/>
    <w:rsid w:val="0054097D"/>
    <w:rsid w:val="00541548"/>
    <w:rsid w:val="00541DD2"/>
    <w:rsid w:val="00542258"/>
    <w:rsid w:val="00542B9A"/>
    <w:rsid w:val="00542F48"/>
    <w:rsid w:val="0054354D"/>
    <w:rsid w:val="0054435B"/>
    <w:rsid w:val="005447D0"/>
    <w:rsid w:val="00544D71"/>
    <w:rsid w:val="00545846"/>
    <w:rsid w:val="00546717"/>
    <w:rsid w:val="0054686D"/>
    <w:rsid w:val="00546BC2"/>
    <w:rsid w:val="00547E6A"/>
    <w:rsid w:val="00550BC0"/>
    <w:rsid w:val="0055159C"/>
    <w:rsid w:val="00552288"/>
    <w:rsid w:val="005528DC"/>
    <w:rsid w:val="00552F90"/>
    <w:rsid w:val="00553966"/>
    <w:rsid w:val="00553C1A"/>
    <w:rsid w:val="00553F49"/>
    <w:rsid w:val="005543C0"/>
    <w:rsid w:val="00554660"/>
    <w:rsid w:val="00554887"/>
    <w:rsid w:val="005548DD"/>
    <w:rsid w:val="005556AA"/>
    <w:rsid w:val="00555ED6"/>
    <w:rsid w:val="00556950"/>
    <w:rsid w:val="00556C7B"/>
    <w:rsid w:val="00556C80"/>
    <w:rsid w:val="00556CD8"/>
    <w:rsid w:val="0055725A"/>
    <w:rsid w:val="005600A3"/>
    <w:rsid w:val="0056038F"/>
    <w:rsid w:val="00560707"/>
    <w:rsid w:val="00560A4C"/>
    <w:rsid w:val="005619CC"/>
    <w:rsid w:val="00561E9F"/>
    <w:rsid w:val="00561ECE"/>
    <w:rsid w:val="005648CE"/>
    <w:rsid w:val="0056493C"/>
    <w:rsid w:val="005650E7"/>
    <w:rsid w:val="00565804"/>
    <w:rsid w:val="0056591B"/>
    <w:rsid w:val="00565ABF"/>
    <w:rsid w:val="005663E2"/>
    <w:rsid w:val="00566EC5"/>
    <w:rsid w:val="00567261"/>
    <w:rsid w:val="0056736D"/>
    <w:rsid w:val="005675ED"/>
    <w:rsid w:val="00567CAB"/>
    <w:rsid w:val="00570B12"/>
    <w:rsid w:val="00572808"/>
    <w:rsid w:val="00572A2A"/>
    <w:rsid w:val="00572B0B"/>
    <w:rsid w:val="005737D4"/>
    <w:rsid w:val="00573A4E"/>
    <w:rsid w:val="00574192"/>
    <w:rsid w:val="005742B1"/>
    <w:rsid w:val="00574E2E"/>
    <w:rsid w:val="00575251"/>
    <w:rsid w:val="0057560F"/>
    <w:rsid w:val="00576652"/>
    <w:rsid w:val="0057795A"/>
    <w:rsid w:val="00577BCC"/>
    <w:rsid w:val="00580073"/>
    <w:rsid w:val="005806F0"/>
    <w:rsid w:val="00581678"/>
    <w:rsid w:val="005817FF"/>
    <w:rsid w:val="00581945"/>
    <w:rsid w:val="0058334D"/>
    <w:rsid w:val="00584240"/>
    <w:rsid w:val="005842DC"/>
    <w:rsid w:val="00584310"/>
    <w:rsid w:val="00584547"/>
    <w:rsid w:val="005851B2"/>
    <w:rsid w:val="00585601"/>
    <w:rsid w:val="00585EA6"/>
    <w:rsid w:val="0058682F"/>
    <w:rsid w:val="00586F17"/>
    <w:rsid w:val="00590B1D"/>
    <w:rsid w:val="00590E1D"/>
    <w:rsid w:val="005912D0"/>
    <w:rsid w:val="00591431"/>
    <w:rsid w:val="00592182"/>
    <w:rsid w:val="0059372B"/>
    <w:rsid w:val="00593F2E"/>
    <w:rsid w:val="00594378"/>
    <w:rsid w:val="00595294"/>
    <w:rsid w:val="005954E7"/>
    <w:rsid w:val="0059599E"/>
    <w:rsid w:val="005959CB"/>
    <w:rsid w:val="00596D42"/>
    <w:rsid w:val="00596EAF"/>
    <w:rsid w:val="00596EB5"/>
    <w:rsid w:val="005971C1"/>
    <w:rsid w:val="0059744B"/>
    <w:rsid w:val="005979EE"/>
    <w:rsid w:val="00597A1D"/>
    <w:rsid w:val="00597F0B"/>
    <w:rsid w:val="00597FF9"/>
    <w:rsid w:val="005A0697"/>
    <w:rsid w:val="005A0A45"/>
    <w:rsid w:val="005A1B97"/>
    <w:rsid w:val="005A2160"/>
    <w:rsid w:val="005A23A1"/>
    <w:rsid w:val="005A24B0"/>
    <w:rsid w:val="005A3497"/>
    <w:rsid w:val="005A358C"/>
    <w:rsid w:val="005A4A7D"/>
    <w:rsid w:val="005A51DE"/>
    <w:rsid w:val="005A567C"/>
    <w:rsid w:val="005A6067"/>
    <w:rsid w:val="005A6809"/>
    <w:rsid w:val="005A76D7"/>
    <w:rsid w:val="005A77D5"/>
    <w:rsid w:val="005A7963"/>
    <w:rsid w:val="005A7DC6"/>
    <w:rsid w:val="005A7F9A"/>
    <w:rsid w:val="005B0055"/>
    <w:rsid w:val="005B00EC"/>
    <w:rsid w:val="005B01C9"/>
    <w:rsid w:val="005B08C0"/>
    <w:rsid w:val="005B1146"/>
    <w:rsid w:val="005B12DC"/>
    <w:rsid w:val="005B1DEF"/>
    <w:rsid w:val="005B255C"/>
    <w:rsid w:val="005B26D6"/>
    <w:rsid w:val="005B29CA"/>
    <w:rsid w:val="005B29E8"/>
    <w:rsid w:val="005B2AAB"/>
    <w:rsid w:val="005B2EA0"/>
    <w:rsid w:val="005B321E"/>
    <w:rsid w:val="005B332A"/>
    <w:rsid w:val="005B3A12"/>
    <w:rsid w:val="005B480C"/>
    <w:rsid w:val="005B4F6A"/>
    <w:rsid w:val="005B50A2"/>
    <w:rsid w:val="005B5148"/>
    <w:rsid w:val="005B5630"/>
    <w:rsid w:val="005B573D"/>
    <w:rsid w:val="005B593D"/>
    <w:rsid w:val="005B7519"/>
    <w:rsid w:val="005B7839"/>
    <w:rsid w:val="005B7C05"/>
    <w:rsid w:val="005C02FD"/>
    <w:rsid w:val="005C04E7"/>
    <w:rsid w:val="005C0D80"/>
    <w:rsid w:val="005C1374"/>
    <w:rsid w:val="005C1C9A"/>
    <w:rsid w:val="005C298B"/>
    <w:rsid w:val="005C2F9B"/>
    <w:rsid w:val="005C316E"/>
    <w:rsid w:val="005C3A35"/>
    <w:rsid w:val="005C403C"/>
    <w:rsid w:val="005C441E"/>
    <w:rsid w:val="005C446D"/>
    <w:rsid w:val="005C4E1D"/>
    <w:rsid w:val="005C4E8F"/>
    <w:rsid w:val="005C513A"/>
    <w:rsid w:val="005C56AC"/>
    <w:rsid w:val="005C575F"/>
    <w:rsid w:val="005C58D5"/>
    <w:rsid w:val="005C66AE"/>
    <w:rsid w:val="005C674D"/>
    <w:rsid w:val="005C6C6F"/>
    <w:rsid w:val="005C7452"/>
    <w:rsid w:val="005C7793"/>
    <w:rsid w:val="005C7F70"/>
    <w:rsid w:val="005D008A"/>
    <w:rsid w:val="005D07BD"/>
    <w:rsid w:val="005D1A28"/>
    <w:rsid w:val="005D1EAA"/>
    <w:rsid w:val="005D20D9"/>
    <w:rsid w:val="005D2EFC"/>
    <w:rsid w:val="005D3007"/>
    <w:rsid w:val="005D3617"/>
    <w:rsid w:val="005D4403"/>
    <w:rsid w:val="005D509A"/>
    <w:rsid w:val="005D56B0"/>
    <w:rsid w:val="005D5B5C"/>
    <w:rsid w:val="005D5B61"/>
    <w:rsid w:val="005D6061"/>
    <w:rsid w:val="005D6FC0"/>
    <w:rsid w:val="005D73E9"/>
    <w:rsid w:val="005E0DE1"/>
    <w:rsid w:val="005E0F85"/>
    <w:rsid w:val="005E1065"/>
    <w:rsid w:val="005E1E16"/>
    <w:rsid w:val="005E21AB"/>
    <w:rsid w:val="005E2E5F"/>
    <w:rsid w:val="005E32AB"/>
    <w:rsid w:val="005E3604"/>
    <w:rsid w:val="005E3B63"/>
    <w:rsid w:val="005E3DE9"/>
    <w:rsid w:val="005E745B"/>
    <w:rsid w:val="005E7466"/>
    <w:rsid w:val="005E78FA"/>
    <w:rsid w:val="005F07DE"/>
    <w:rsid w:val="005F21C3"/>
    <w:rsid w:val="005F248D"/>
    <w:rsid w:val="005F24EF"/>
    <w:rsid w:val="005F27CA"/>
    <w:rsid w:val="005F2DFA"/>
    <w:rsid w:val="005F2ED3"/>
    <w:rsid w:val="005F3166"/>
    <w:rsid w:val="005F346C"/>
    <w:rsid w:val="005F402F"/>
    <w:rsid w:val="005F50DE"/>
    <w:rsid w:val="005F5436"/>
    <w:rsid w:val="005F6DF9"/>
    <w:rsid w:val="005F7168"/>
    <w:rsid w:val="005F7EFB"/>
    <w:rsid w:val="00600617"/>
    <w:rsid w:val="006007E9"/>
    <w:rsid w:val="006007F7"/>
    <w:rsid w:val="006008DC"/>
    <w:rsid w:val="00600CDD"/>
    <w:rsid w:val="006012E3"/>
    <w:rsid w:val="006016CF"/>
    <w:rsid w:val="00601EDB"/>
    <w:rsid w:val="00601FA8"/>
    <w:rsid w:val="00602691"/>
    <w:rsid w:val="00603121"/>
    <w:rsid w:val="00603587"/>
    <w:rsid w:val="00604409"/>
    <w:rsid w:val="0060567B"/>
    <w:rsid w:val="00605EA4"/>
    <w:rsid w:val="00606724"/>
    <w:rsid w:val="00606756"/>
    <w:rsid w:val="0060687A"/>
    <w:rsid w:val="00606DD7"/>
    <w:rsid w:val="006071B1"/>
    <w:rsid w:val="00607435"/>
    <w:rsid w:val="006078BA"/>
    <w:rsid w:val="00607A32"/>
    <w:rsid w:val="00607AAB"/>
    <w:rsid w:val="00610140"/>
    <w:rsid w:val="006104AD"/>
    <w:rsid w:val="00610A27"/>
    <w:rsid w:val="00611251"/>
    <w:rsid w:val="0061169A"/>
    <w:rsid w:val="0061206E"/>
    <w:rsid w:val="0061272F"/>
    <w:rsid w:val="0061328C"/>
    <w:rsid w:val="00613D44"/>
    <w:rsid w:val="00614071"/>
    <w:rsid w:val="00614CF8"/>
    <w:rsid w:val="00614EEA"/>
    <w:rsid w:val="0061555B"/>
    <w:rsid w:val="006156B5"/>
    <w:rsid w:val="00615AE8"/>
    <w:rsid w:val="00615CAC"/>
    <w:rsid w:val="00615DDB"/>
    <w:rsid w:val="00615E81"/>
    <w:rsid w:val="00615ED9"/>
    <w:rsid w:val="006160E9"/>
    <w:rsid w:val="006160FC"/>
    <w:rsid w:val="00616437"/>
    <w:rsid w:val="0061668F"/>
    <w:rsid w:val="00617861"/>
    <w:rsid w:val="006207B2"/>
    <w:rsid w:val="00620CCA"/>
    <w:rsid w:val="0062145E"/>
    <w:rsid w:val="00621D3C"/>
    <w:rsid w:val="006222BC"/>
    <w:rsid w:val="006224DA"/>
    <w:rsid w:val="0062273E"/>
    <w:rsid w:val="00622864"/>
    <w:rsid w:val="00622D1E"/>
    <w:rsid w:val="00622E4D"/>
    <w:rsid w:val="00623177"/>
    <w:rsid w:val="006235D3"/>
    <w:rsid w:val="00623938"/>
    <w:rsid w:val="00624C92"/>
    <w:rsid w:val="006251F1"/>
    <w:rsid w:val="00625812"/>
    <w:rsid w:val="0062588D"/>
    <w:rsid w:val="00625D7A"/>
    <w:rsid w:val="00626727"/>
    <w:rsid w:val="00626870"/>
    <w:rsid w:val="006274A9"/>
    <w:rsid w:val="00627663"/>
    <w:rsid w:val="00627B42"/>
    <w:rsid w:val="006317C1"/>
    <w:rsid w:val="006319D3"/>
    <w:rsid w:val="006323EC"/>
    <w:rsid w:val="00633073"/>
    <w:rsid w:val="00633360"/>
    <w:rsid w:val="006334F1"/>
    <w:rsid w:val="00634755"/>
    <w:rsid w:val="006348BB"/>
    <w:rsid w:val="00635227"/>
    <w:rsid w:val="00635DE9"/>
    <w:rsid w:val="00635EBF"/>
    <w:rsid w:val="00635ECD"/>
    <w:rsid w:val="00636848"/>
    <w:rsid w:val="00636963"/>
    <w:rsid w:val="00637082"/>
    <w:rsid w:val="006371B2"/>
    <w:rsid w:val="006371EF"/>
    <w:rsid w:val="006415C5"/>
    <w:rsid w:val="00641725"/>
    <w:rsid w:val="00641B30"/>
    <w:rsid w:val="00641C3B"/>
    <w:rsid w:val="00641CF8"/>
    <w:rsid w:val="00641F44"/>
    <w:rsid w:val="0064271E"/>
    <w:rsid w:val="00642D7E"/>
    <w:rsid w:val="0064350C"/>
    <w:rsid w:val="00643AEA"/>
    <w:rsid w:val="0064415A"/>
    <w:rsid w:val="006461FB"/>
    <w:rsid w:val="0064634D"/>
    <w:rsid w:val="0064674F"/>
    <w:rsid w:val="00646769"/>
    <w:rsid w:val="00647CE0"/>
    <w:rsid w:val="0065089D"/>
    <w:rsid w:val="0065143E"/>
    <w:rsid w:val="00652066"/>
    <w:rsid w:val="0065221F"/>
    <w:rsid w:val="0065282B"/>
    <w:rsid w:val="00652DCE"/>
    <w:rsid w:val="00653F7A"/>
    <w:rsid w:val="006542BB"/>
    <w:rsid w:val="0065433D"/>
    <w:rsid w:val="006555D6"/>
    <w:rsid w:val="00660447"/>
    <w:rsid w:val="00660452"/>
    <w:rsid w:val="00660C74"/>
    <w:rsid w:val="00661DD1"/>
    <w:rsid w:val="006623B1"/>
    <w:rsid w:val="00662BE0"/>
    <w:rsid w:val="00663642"/>
    <w:rsid w:val="006636F3"/>
    <w:rsid w:val="00663E36"/>
    <w:rsid w:val="00663ECA"/>
    <w:rsid w:val="00664999"/>
    <w:rsid w:val="00664B61"/>
    <w:rsid w:val="00665C8F"/>
    <w:rsid w:val="00665DEC"/>
    <w:rsid w:val="00666160"/>
    <w:rsid w:val="006667B1"/>
    <w:rsid w:val="00667575"/>
    <w:rsid w:val="00667EC4"/>
    <w:rsid w:val="00667F3C"/>
    <w:rsid w:val="0067034B"/>
    <w:rsid w:val="00670494"/>
    <w:rsid w:val="0067105F"/>
    <w:rsid w:val="0067156D"/>
    <w:rsid w:val="0067179E"/>
    <w:rsid w:val="006719FB"/>
    <w:rsid w:val="00672F5A"/>
    <w:rsid w:val="0067321C"/>
    <w:rsid w:val="0067397B"/>
    <w:rsid w:val="00673AA8"/>
    <w:rsid w:val="00673CD5"/>
    <w:rsid w:val="00673E9F"/>
    <w:rsid w:val="00673FD2"/>
    <w:rsid w:val="006740DE"/>
    <w:rsid w:val="00675AB9"/>
    <w:rsid w:val="00675EAE"/>
    <w:rsid w:val="00676906"/>
    <w:rsid w:val="00677649"/>
    <w:rsid w:val="00680183"/>
    <w:rsid w:val="0068117A"/>
    <w:rsid w:val="0068169A"/>
    <w:rsid w:val="006819F6"/>
    <w:rsid w:val="00681AC7"/>
    <w:rsid w:val="006827BF"/>
    <w:rsid w:val="00683AE2"/>
    <w:rsid w:val="006847C1"/>
    <w:rsid w:val="00684B38"/>
    <w:rsid w:val="00684E54"/>
    <w:rsid w:val="00685327"/>
    <w:rsid w:val="006857FC"/>
    <w:rsid w:val="00685A81"/>
    <w:rsid w:val="00685C4D"/>
    <w:rsid w:val="006865A9"/>
    <w:rsid w:val="006865E7"/>
    <w:rsid w:val="006868DC"/>
    <w:rsid w:val="0068723C"/>
    <w:rsid w:val="00687931"/>
    <w:rsid w:val="00687A14"/>
    <w:rsid w:val="00687B69"/>
    <w:rsid w:val="006907B8"/>
    <w:rsid w:val="00691F8C"/>
    <w:rsid w:val="006923B8"/>
    <w:rsid w:val="0069321C"/>
    <w:rsid w:val="00693368"/>
    <w:rsid w:val="006937C0"/>
    <w:rsid w:val="006938D1"/>
    <w:rsid w:val="006944BA"/>
    <w:rsid w:val="00694832"/>
    <w:rsid w:val="00694D00"/>
    <w:rsid w:val="00695205"/>
    <w:rsid w:val="00695237"/>
    <w:rsid w:val="0069561C"/>
    <w:rsid w:val="00697531"/>
    <w:rsid w:val="00697B62"/>
    <w:rsid w:val="006A0308"/>
    <w:rsid w:val="006A11CF"/>
    <w:rsid w:val="006A1567"/>
    <w:rsid w:val="006A1D79"/>
    <w:rsid w:val="006A31EF"/>
    <w:rsid w:val="006A3B27"/>
    <w:rsid w:val="006A4145"/>
    <w:rsid w:val="006A4272"/>
    <w:rsid w:val="006A4326"/>
    <w:rsid w:val="006A4B25"/>
    <w:rsid w:val="006A52D9"/>
    <w:rsid w:val="006A5AE0"/>
    <w:rsid w:val="006A5C81"/>
    <w:rsid w:val="006A65B7"/>
    <w:rsid w:val="006A6775"/>
    <w:rsid w:val="006A6D23"/>
    <w:rsid w:val="006A729D"/>
    <w:rsid w:val="006A735A"/>
    <w:rsid w:val="006A7945"/>
    <w:rsid w:val="006A7F75"/>
    <w:rsid w:val="006B1663"/>
    <w:rsid w:val="006B16BF"/>
    <w:rsid w:val="006B20CD"/>
    <w:rsid w:val="006B2358"/>
    <w:rsid w:val="006B2458"/>
    <w:rsid w:val="006B262A"/>
    <w:rsid w:val="006B3466"/>
    <w:rsid w:val="006B3543"/>
    <w:rsid w:val="006B35B9"/>
    <w:rsid w:val="006B403A"/>
    <w:rsid w:val="006B41A6"/>
    <w:rsid w:val="006B4805"/>
    <w:rsid w:val="006B4B58"/>
    <w:rsid w:val="006B4BED"/>
    <w:rsid w:val="006B56FE"/>
    <w:rsid w:val="006B586F"/>
    <w:rsid w:val="006B63F8"/>
    <w:rsid w:val="006B659E"/>
    <w:rsid w:val="006B66B8"/>
    <w:rsid w:val="006B798A"/>
    <w:rsid w:val="006B7AA3"/>
    <w:rsid w:val="006B7C53"/>
    <w:rsid w:val="006C0457"/>
    <w:rsid w:val="006C071A"/>
    <w:rsid w:val="006C071B"/>
    <w:rsid w:val="006C1264"/>
    <w:rsid w:val="006C13F2"/>
    <w:rsid w:val="006C16C6"/>
    <w:rsid w:val="006C1AB7"/>
    <w:rsid w:val="006C1F73"/>
    <w:rsid w:val="006C205C"/>
    <w:rsid w:val="006C2114"/>
    <w:rsid w:val="006C266C"/>
    <w:rsid w:val="006C29CA"/>
    <w:rsid w:val="006C2ADA"/>
    <w:rsid w:val="006C2CFA"/>
    <w:rsid w:val="006C320C"/>
    <w:rsid w:val="006C33F4"/>
    <w:rsid w:val="006C363D"/>
    <w:rsid w:val="006C3955"/>
    <w:rsid w:val="006C4344"/>
    <w:rsid w:val="006C4679"/>
    <w:rsid w:val="006C4AE6"/>
    <w:rsid w:val="006C4D07"/>
    <w:rsid w:val="006C51B9"/>
    <w:rsid w:val="006C52DF"/>
    <w:rsid w:val="006C55EA"/>
    <w:rsid w:val="006C5629"/>
    <w:rsid w:val="006C5F9D"/>
    <w:rsid w:val="006C74C9"/>
    <w:rsid w:val="006C791A"/>
    <w:rsid w:val="006C7CD6"/>
    <w:rsid w:val="006C7F59"/>
    <w:rsid w:val="006C7F7E"/>
    <w:rsid w:val="006D09A2"/>
    <w:rsid w:val="006D1979"/>
    <w:rsid w:val="006D19E4"/>
    <w:rsid w:val="006D1F6C"/>
    <w:rsid w:val="006D3D13"/>
    <w:rsid w:val="006D4143"/>
    <w:rsid w:val="006D4FDE"/>
    <w:rsid w:val="006D5118"/>
    <w:rsid w:val="006D5210"/>
    <w:rsid w:val="006D56EA"/>
    <w:rsid w:val="006D5AB3"/>
    <w:rsid w:val="006D5F45"/>
    <w:rsid w:val="006D6053"/>
    <w:rsid w:val="006D60BD"/>
    <w:rsid w:val="006D6446"/>
    <w:rsid w:val="006D7729"/>
    <w:rsid w:val="006D78E1"/>
    <w:rsid w:val="006E0177"/>
    <w:rsid w:val="006E0372"/>
    <w:rsid w:val="006E0CAB"/>
    <w:rsid w:val="006E126D"/>
    <w:rsid w:val="006E2712"/>
    <w:rsid w:val="006E2B90"/>
    <w:rsid w:val="006E311E"/>
    <w:rsid w:val="006E383C"/>
    <w:rsid w:val="006E3BF7"/>
    <w:rsid w:val="006E3EC4"/>
    <w:rsid w:val="006E4420"/>
    <w:rsid w:val="006E4DB3"/>
    <w:rsid w:val="006E59E0"/>
    <w:rsid w:val="006E5ABC"/>
    <w:rsid w:val="006E7DAE"/>
    <w:rsid w:val="006F0D4B"/>
    <w:rsid w:val="006F11EA"/>
    <w:rsid w:val="006F20A6"/>
    <w:rsid w:val="006F20C0"/>
    <w:rsid w:val="006F3A9E"/>
    <w:rsid w:val="006F3DA1"/>
    <w:rsid w:val="006F3DCF"/>
    <w:rsid w:val="006F52A3"/>
    <w:rsid w:val="006F5A26"/>
    <w:rsid w:val="006F5C59"/>
    <w:rsid w:val="006F5EB9"/>
    <w:rsid w:val="006F612D"/>
    <w:rsid w:val="006F6466"/>
    <w:rsid w:val="006F753C"/>
    <w:rsid w:val="0070055C"/>
    <w:rsid w:val="0070060B"/>
    <w:rsid w:val="0070091F"/>
    <w:rsid w:val="00700BFD"/>
    <w:rsid w:val="00700C2F"/>
    <w:rsid w:val="00700CF6"/>
    <w:rsid w:val="007017F0"/>
    <w:rsid w:val="00701C34"/>
    <w:rsid w:val="00701D60"/>
    <w:rsid w:val="00701D62"/>
    <w:rsid w:val="00701D79"/>
    <w:rsid w:val="007024B8"/>
    <w:rsid w:val="00702690"/>
    <w:rsid w:val="00702B01"/>
    <w:rsid w:val="007037E1"/>
    <w:rsid w:val="00704772"/>
    <w:rsid w:val="00704E2C"/>
    <w:rsid w:val="00706287"/>
    <w:rsid w:val="00706589"/>
    <w:rsid w:val="00706699"/>
    <w:rsid w:val="00706CEB"/>
    <w:rsid w:val="00707156"/>
    <w:rsid w:val="00707338"/>
    <w:rsid w:val="007077AE"/>
    <w:rsid w:val="0070794E"/>
    <w:rsid w:val="00710CD8"/>
    <w:rsid w:val="00710FF8"/>
    <w:rsid w:val="0071123E"/>
    <w:rsid w:val="00712690"/>
    <w:rsid w:val="0071281F"/>
    <w:rsid w:val="007132AE"/>
    <w:rsid w:val="007134F4"/>
    <w:rsid w:val="0071399E"/>
    <w:rsid w:val="00713DB2"/>
    <w:rsid w:val="00714C18"/>
    <w:rsid w:val="00715C9F"/>
    <w:rsid w:val="007164D2"/>
    <w:rsid w:val="00717508"/>
    <w:rsid w:val="0071784A"/>
    <w:rsid w:val="00717BCE"/>
    <w:rsid w:val="00717DC9"/>
    <w:rsid w:val="00717EAD"/>
    <w:rsid w:val="007210FF"/>
    <w:rsid w:val="00721C25"/>
    <w:rsid w:val="00721EBE"/>
    <w:rsid w:val="00722073"/>
    <w:rsid w:val="00722101"/>
    <w:rsid w:val="0072210B"/>
    <w:rsid w:val="00722268"/>
    <w:rsid w:val="007222E2"/>
    <w:rsid w:val="00722B51"/>
    <w:rsid w:val="00724016"/>
    <w:rsid w:val="00724491"/>
    <w:rsid w:val="00724493"/>
    <w:rsid w:val="00724B2D"/>
    <w:rsid w:val="007252C3"/>
    <w:rsid w:val="007259B8"/>
    <w:rsid w:val="00725C57"/>
    <w:rsid w:val="00725C92"/>
    <w:rsid w:val="00726461"/>
    <w:rsid w:val="00726900"/>
    <w:rsid w:val="00726B03"/>
    <w:rsid w:val="0072735B"/>
    <w:rsid w:val="007277B3"/>
    <w:rsid w:val="007277D8"/>
    <w:rsid w:val="007278A7"/>
    <w:rsid w:val="00727BFC"/>
    <w:rsid w:val="00727E33"/>
    <w:rsid w:val="00727FD1"/>
    <w:rsid w:val="0073027E"/>
    <w:rsid w:val="0073040E"/>
    <w:rsid w:val="00730564"/>
    <w:rsid w:val="00730593"/>
    <w:rsid w:val="0073091F"/>
    <w:rsid w:val="0073130B"/>
    <w:rsid w:val="00731697"/>
    <w:rsid w:val="00731833"/>
    <w:rsid w:val="007323DF"/>
    <w:rsid w:val="0073290A"/>
    <w:rsid w:val="00732CBC"/>
    <w:rsid w:val="00732E10"/>
    <w:rsid w:val="00732FD3"/>
    <w:rsid w:val="007337CE"/>
    <w:rsid w:val="00734719"/>
    <w:rsid w:val="0073516E"/>
    <w:rsid w:val="00735275"/>
    <w:rsid w:val="00735497"/>
    <w:rsid w:val="00735689"/>
    <w:rsid w:val="00735D0D"/>
    <w:rsid w:val="00735ED1"/>
    <w:rsid w:val="00736144"/>
    <w:rsid w:val="007361B2"/>
    <w:rsid w:val="00741860"/>
    <w:rsid w:val="00741A2B"/>
    <w:rsid w:val="0074224F"/>
    <w:rsid w:val="00742E23"/>
    <w:rsid w:val="007430D2"/>
    <w:rsid w:val="0074344B"/>
    <w:rsid w:val="00744039"/>
    <w:rsid w:val="0074418F"/>
    <w:rsid w:val="00744579"/>
    <w:rsid w:val="00744A2E"/>
    <w:rsid w:val="00744C96"/>
    <w:rsid w:val="00744E3B"/>
    <w:rsid w:val="00745A3A"/>
    <w:rsid w:val="00745DDC"/>
    <w:rsid w:val="0074667C"/>
    <w:rsid w:val="0074687A"/>
    <w:rsid w:val="00746ABC"/>
    <w:rsid w:val="0074751E"/>
    <w:rsid w:val="00750487"/>
    <w:rsid w:val="00750BCD"/>
    <w:rsid w:val="007511B4"/>
    <w:rsid w:val="007519D4"/>
    <w:rsid w:val="0075308E"/>
    <w:rsid w:val="00753676"/>
    <w:rsid w:val="00754299"/>
    <w:rsid w:val="007547A5"/>
    <w:rsid w:val="00754D02"/>
    <w:rsid w:val="0075572F"/>
    <w:rsid w:val="0075583B"/>
    <w:rsid w:val="00755AA4"/>
    <w:rsid w:val="007560B1"/>
    <w:rsid w:val="00756356"/>
    <w:rsid w:val="007565B6"/>
    <w:rsid w:val="00756EE0"/>
    <w:rsid w:val="007570F6"/>
    <w:rsid w:val="00757E32"/>
    <w:rsid w:val="00760711"/>
    <w:rsid w:val="00760AB6"/>
    <w:rsid w:val="00760DFB"/>
    <w:rsid w:val="0076128E"/>
    <w:rsid w:val="00761A92"/>
    <w:rsid w:val="0076203D"/>
    <w:rsid w:val="00762290"/>
    <w:rsid w:val="00762728"/>
    <w:rsid w:val="00762CE1"/>
    <w:rsid w:val="0076312F"/>
    <w:rsid w:val="00763D59"/>
    <w:rsid w:val="00764E50"/>
    <w:rsid w:val="0076512E"/>
    <w:rsid w:val="007654AF"/>
    <w:rsid w:val="00765AB9"/>
    <w:rsid w:val="007661E3"/>
    <w:rsid w:val="007666A4"/>
    <w:rsid w:val="0076694B"/>
    <w:rsid w:val="00766A5A"/>
    <w:rsid w:val="00767694"/>
    <w:rsid w:val="00767EE9"/>
    <w:rsid w:val="0077067A"/>
    <w:rsid w:val="0077076A"/>
    <w:rsid w:val="00770A0B"/>
    <w:rsid w:val="00770D1E"/>
    <w:rsid w:val="007711FB"/>
    <w:rsid w:val="00771863"/>
    <w:rsid w:val="00771C40"/>
    <w:rsid w:val="00772128"/>
    <w:rsid w:val="007727B4"/>
    <w:rsid w:val="00773BB9"/>
    <w:rsid w:val="007744D2"/>
    <w:rsid w:val="00774620"/>
    <w:rsid w:val="0077495C"/>
    <w:rsid w:val="00774B78"/>
    <w:rsid w:val="00774D99"/>
    <w:rsid w:val="00775046"/>
    <w:rsid w:val="0077569E"/>
    <w:rsid w:val="007757A8"/>
    <w:rsid w:val="00775E7F"/>
    <w:rsid w:val="007772F3"/>
    <w:rsid w:val="00780F5A"/>
    <w:rsid w:val="007811CE"/>
    <w:rsid w:val="00782350"/>
    <w:rsid w:val="007823AB"/>
    <w:rsid w:val="00782A4F"/>
    <w:rsid w:val="00783100"/>
    <w:rsid w:val="00783152"/>
    <w:rsid w:val="007831ED"/>
    <w:rsid w:val="00783743"/>
    <w:rsid w:val="00783F1A"/>
    <w:rsid w:val="0078404B"/>
    <w:rsid w:val="0078453E"/>
    <w:rsid w:val="0078492C"/>
    <w:rsid w:val="00784A5C"/>
    <w:rsid w:val="00784D17"/>
    <w:rsid w:val="00784E9A"/>
    <w:rsid w:val="00786B1C"/>
    <w:rsid w:val="007877CF"/>
    <w:rsid w:val="007877F8"/>
    <w:rsid w:val="0078797F"/>
    <w:rsid w:val="00787F9D"/>
    <w:rsid w:val="007917EF"/>
    <w:rsid w:val="00791D92"/>
    <w:rsid w:val="00791F8A"/>
    <w:rsid w:val="00792A12"/>
    <w:rsid w:val="00792E9C"/>
    <w:rsid w:val="00793BC3"/>
    <w:rsid w:val="007941FC"/>
    <w:rsid w:val="007948CC"/>
    <w:rsid w:val="00794AD1"/>
    <w:rsid w:val="00794DDC"/>
    <w:rsid w:val="007954E7"/>
    <w:rsid w:val="007956A0"/>
    <w:rsid w:val="00795732"/>
    <w:rsid w:val="00796589"/>
    <w:rsid w:val="00796AA1"/>
    <w:rsid w:val="00796DCC"/>
    <w:rsid w:val="0079763B"/>
    <w:rsid w:val="00797B93"/>
    <w:rsid w:val="00797C5C"/>
    <w:rsid w:val="00797F96"/>
    <w:rsid w:val="007A06E6"/>
    <w:rsid w:val="007A0B85"/>
    <w:rsid w:val="007A132A"/>
    <w:rsid w:val="007A14B0"/>
    <w:rsid w:val="007A23F5"/>
    <w:rsid w:val="007A27FA"/>
    <w:rsid w:val="007A2B28"/>
    <w:rsid w:val="007A36B4"/>
    <w:rsid w:val="007A3CBD"/>
    <w:rsid w:val="007A3EC0"/>
    <w:rsid w:val="007A4E81"/>
    <w:rsid w:val="007A521D"/>
    <w:rsid w:val="007A549C"/>
    <w:rsid w:val="007A58E3"/>
    <w:rsid w:val="007A5EA9"/>
    <w:rsid w:val="007A7B29"/>
    <w:rsid w:val="007B0009"/>
    <w:rsid w:val="007B0229"/>
    <w:rsid w:val="007B045C"/>
    <w:rsid w:val="007B05BD"/>
    <w:rsid w:val="007B08BE"/>
    <w:rsid w:val="007B15EE"/>
    <w:rsid w:val="007B17AA"/>
    <w:rsid w:val="007B2163"/>
    <w:rsid w:val="007B3182"/>
    <w:rsid w:val="007B3BDE"/>
    <w:rsid w:val="007B4377"/>
    <w:rsid w:val="007B444B"/>
    <w:rsid w:val="007B486C"/>
    <w:rsid w:val="007B558D"/>
    <w:rsid w:val="007B5F31"/>
    <w:rsid w:val="007B5F38"/>
    <w:rsid w:val="007B66CC"/>
    <w:rsid w:val="007B6B2B"/>
    <w:rsid w:val="007B7384"/>
    <w:rsid w:val="007B74C2"/>
    <w:rsid w:val="007B7517"/>
    <w:rsid w:val="007B7F7B"/>
    <w:rsid w:val="007C0573"/>
    <w:rsid w:val="007C0B39"/>
    <w:rsid w:val="007C13D9"/>
    <w:rsid w:val="007C14E9"/>
    <w:rsid w:val="007C2223"/>
    <w:rsid w:val="007C2525"/>
    <w:rsid w:val="007C28C8"/>
    <w:rsid w:val="007C356F"/>
    <w:rsid w:val="007C400E"/>
    <w:rsid w:val="007C4628"/>
    <w:rsid w:val="007C53DC"/>
    <w:rsid w:val="007C59DA"/>
    <w:rsid w:val="007C606B"/>
    <w:rsid w:val="007C6C59"/>
    <w:rsid w:val="007C6D0F"/>
    <w:rsid w:val="007C722B"/>
    <w:rsid w:val="007C7F04"/>
    <w:rsid w:val="007D020A"/>
    <w:rsid w:val="007D0BD1"/>
    <w:rsid w:val="007D1E14"/>
    <w:rsid w:val="007D1E21"/>
    <w:rsid w:val="007D2C50"/>
    <w:rsid w:val="007D37CB"/>
    <w:rsid w:val="007D40F2"/>
    <w:rsid w:val="007D4F81"/>
    <w:rsid w:val="007D5286"/>
    <w:rsid w:val="007D56F7"/>
    <w:rsid w:val="007D57EA"/>
    <w:rsid w:val="007D6B83"/>
    <w:rsid w:val="007D7FE5"/>
    <w:rsid w:val="007E0B1B"/>
    <w:rsid w:val="007E0F0D"/>
    <w:rsid w:val="007E10F8"/>
    <w:rsid w:val="007E1134"/>
    <w:rsid w:val="007E1325"/>
    <w:rsid w:val="007E1B20"/>
    <w:rsid w:val="007E23AB"/>
    <w:rsid w:val="007E2670"/>
    <w:rsid w:val="007E290F"/>
    <w:rsid w:val="007E306E"/>
    <w:rsid w:val="007E30B6"/>
    <w:rsid w:val="007E3F1D"/>
    <w:rsid w:val="007E4353"/>
    <w:rsid w:val="007E4B9B"/>
    <w:rsid w:val="007E4F94"/>
    <w:rsid w:val="007E5B00"/>
    <w:rsid w:val="007E5B79"/>
    <w:rsid w:val="007E5FD8"/>
    <w:rsid w:val="007E6085"/>
    <w:rsid w:val="007E7E64"/>
    <w:rsid w:val="007F199D"/>
    <w:rsid w:val="007F1A6E"/>
    <w:rsid w:val="007F2AB0"/>
    <w:rsid w:val="007F2ABC"/>
    <w:rsid w:val="007F2AE7"/>
    <w:rsid w:val="007F3284"/>
    <w:rsid w:val="007F35BE"/>
    <w:rsid w:val="007F35F6"/>
    <w:rsid w:val="007F3C59"/>
    <w:rsid w:val="007F3EB8"/>
    <w:rsid w:val="007F418F"/>
    <w:rsid w:val="007F45C3"/>
    <w:rsid w:val="007F48EE"/>
    <w:rsid w:val="007F4924"/>
    <w:rsid w:val="007F54E4"/>
    <w:rsid w:val="007F5686"/>
    <w:rsid w:val="007F5CEC"/>
    <w:rsid w:val="007F6ABA"/>
    <w:rsid w:val="007F6E54"/>
    <w:rsid w:val="007F7533"/>
    <w:rsid w:val="007F7615"/>
    <w:rsid w:val="007F7A74"/>
    <w:rsid w:val="007F7DE9"/>
    <w:rsid w:val="0080013F"/>
    <w:rsid w:val="008001BD"/>
    <w:rsid w:val="008005F5"/>
    <w:rsid w:val="008009A7"/>
    <w:rsid w:val="0080145E"/>
    <w:rsid w:val="0080176D"/>
    <w:rsid w:val="0080187B"/>
    <w:rsid w:val="00801927"/>
    <w:rsid w:val="008020A2"/>
    <w:rsid w:val="008021B9"/>
    <w:rsid w:val="0080302F"/>
    <w:rsid w:val="008030EE"/>
    <w:rsid w:val="008035ED"/>
    <w:rsid w:val="00803930"/>
    <w:rsid w:val="00803E9D"/>
    <w:rsid w:val="0080504D"/>
    <w:rsid w:val="0080530A"/>
    <w:rsid w:val="0080566D"/>
    <w:rsid w:val="00807A0E"/>
    <w:rsid w:val="00807DC3"/>
    <w:rsid w:val="00810A8D"/>
    <w:rsid w:val="00811081"/>
    <w:rsid w:val="008118D7"/>
    <w:rsid w:val="008118DD"/>
    <w:rsid w:val="00811E07"/>
    <w:rsid w:val="00813230"/>
    <w:rsid w:val="008135F3"/>
    <w:rsid w:val="008137DA"/>
    <w:rsid w:val="00814E6F"/>
    <w:rsid w:val="008152DA"/>
    <w:rsid w:val="00815447"/>
    <w:rsid w:val="00816455"/>
    <w:rsid w:val="008167F5"/>
    <w:rsid w:val="008170EF"/>
    <w:rsid w:val="008175A8"/>
    <w:rsid w:val="00817FF8"/>
    <w:rsid w:val="008201C3"/>
    <w:rsid w:val="00820C01"/>
    <w:rsid w:val="00821267"/>
    <w:rsid w:val="00821463"/>
    <w:rsid w:val="00821593"/>
    <w:rsid w:val="0082177E"/>
    <w:rsid w:val="00821D0B"/>
    <w:rsid w:val="00821D96"/>
    <w:rsid w:val="008221FC"/>
    <w:rsid w:val="00822648"/>
    <w:rsid w:val="00822AA8"/>
    <w:rsid w:val="00823B8F"/>
    <w:rsid w:val="00823BB4"/>
    <w:rsid w:val="00823E88"/>
    <w:rsid w:val="008247CA"/>
    <w:rsid w:val="0082506E"/>
    <w:rsid w:val="008254A4"/>
    <w:rsid w:val="00825617"/>
    <w:rsid w:val="00826462"/>
    <w:rsid w:val="00826F6C"/>
    <w:rsid w:val="00827574"/>
    <w:rsid w:val="0082762E"/>
    <w:rsid w:val="008307FB"/>
    <w:rsid w:val="00830FD8"/>
    <w:rsid w:val="0083106E"/>
    <w:rsid w:val="00831E59"/>
    <w:rsid w:val="0083244E"/>
    <w:rsid w:val="00832528"/>
    <w:rsid w:val="008330D1"/>
    <w:rsid w:val="008346D1"/>
    <w:rsid w:val="008350BF"/>
    <w:rsid w:val="00836C32"/>
    <w:rsid w:val="00837229"/>
    <w:rsid w:val="0083745E"/>
    <w:rsid w:val="00837762"/>
    <w:rsid w:val="00837D53"/>
    <w:rsid w:val="0084006F"/>
    <w:rsid w:val="0084073D"/>
    <w:rsid w:val="008409A4"/>
    <w:rsid w:val="00840D0C"/>
    <w:rsid w:val="00840E21"/>
    <w:rsid w:val="00841540"/>
    <w:rsid w:val="00841A96"/>
    <w:rsid w:val="00841F4F"/>
    <w:rsid w:val="00842AA0"/>
    <w:rsid w:val="00842FF9"/>
    <w:rsid w:val="008434C5"/>
    <w:rsid w:val="00843989"/>
    <w:rsid w:val="008439F5"/>
    <w:rsid w:val="008442EA"/>
    <w:rsid w:val="00845442"/>
    <w:rsid w:val="008455AE"/>
    <w:rsid w:val="00845E59"/>
    <w:rsid w:val="00845E71"/>
    <w:rsid w:val="00846A09"/>
    <w:rsid w:val="0084760D"/>
    <w:rsid w:val="00847E9E"/>
    <w:rsid w:val="008507A0"/>
    <w:rsid w:val="008509E7"/>
    <w:rsid w:val="00851A92"/>
    <w:rsid w:val="00852A40"/>
    <w:rsid w:val="00852AD9"/>
    <w:rsid w:val="008534F8"/>
    <w:rsid w:val="00853C0C"/>
    <w:rsid w:val="00854388"/>
    <w:rsid w:val="008548FA"/>
    <w:rsid w:val="00854E18"/>
    <w:rsid w:val="00854FCD"/>
    <w:rsid w:val="00855405"/>
    <w:rsid w:val="00855924"/>
    <w:rsid w:val="008567DE"/>
    <w:rsid w:val="00856851"/>
    <w:rsid w:val="00856AA8"/>
    <w:rsid w:val="008572EA"/>
    <w:rsid w:val="00857491"/>
    <w:rsid w:val="00857674"/>
    <w:rsid w:val="0085781A"/>
    <w:rsid w:val="0086077B"/>
    <w:rsid w:val="00860A7F"/>
    <w:rsid w:val="0086102C"/>
    <w:rsid w:val="0086150B"/>
    <w:rsid w:val="00861A81"/>
    <w:rsid w:val="00861E01"/>
    <w:rsid w:val="008620A4"/>
    <w:rsid w:val="008627B8"/>
    <w:rsid w:val="008636A6"/>
    <w:rsid w:val="0086420A"/>
    <w:rsid w:val="00864B8A"/>
    <w:rsid w:val="00866A35"/>
    <w:rsid w:val="008675BA"/>
    <w:rsid w:val="00867E03"/>
    <w:rsid w:val="00870A0D"/>
    <w:rsid w:val="00870D3C"/>
    <w:rsid w:val="00870E51"/>
    <w:rsid w:val="00871021"/>
    <w:rsid w:val="008711AC"/>
    <w:rsid w:val="008719C0"/>
    <w:rsid w:val="00871E0D"/>
    <w:rsid w:val="00873253"/>
    <w:rsid w:val="00873BA0"/>
    <w:rsid w:val="00873CB0"/>
    <w:rsid w:val="00874175"/>
    <w:rsid w:val="00874E8F"/>
    <w:rsid w:val="00875309"/>
    <w:rsid w:val="00875C88"/>
    <w:rsid w:val="008764A7"/>
    <w:rsid w:val="0087685D"/>
    <w:rsid w:val="00877108"/>
    <w:rsid w:val="00877573"/>
    <w:rsid w:val="00877694"/>
    <w:rsid w:val="008776C9"/>
    <w:rsid w:val="00877AD0"/>
    <w:rsid w:val="00877B24"/>
    <w:rsid w:val="00880EA4"/>
    <w:rsid w:val="00881021"/>
    <w:rsid w:val="00881605"/>
    <w:rsid w:val="00881873"/>
    <w:rsid w:val="0088235D"/>
    <w:rsid w:val="008824BE"/>
    <w:rsid w:val="00882F56"/>
    <w:rsid w:val="0088413F"/>
    <w:rsid w:val="00884165"/>
    <w:rsid w:val="00884377"/>
    <w:rsid w:val="00884599"/>
    <w:rsid w:val="00884CC7"/>
    <w:rsid w:val="00884D31"/>
    <w:rsid w:val="00886102"/>
    <w:rsid w:val="00886C22"/>
    <w:rsid w:val="008871DF"/>
    <w:rsid w:val="00887421"/>
    <w:rsid w:val="00890F95"/>
    <w:rsid w:val="00892A37"/>
    <w:rsid w:val="00893005"/>
    <w:rsid w:val="0089340E"/>
    <w:rsid w:val="008940C3"/>
    <w:rsid w:val="0089412C"/>
    <w:rsid w:val="0089454A"/>
    <w:rsid w:val="008946C9"/>
    <w:rsid w:val="00894A1E"/>
    <w:rsid w:val="00894EB4"/>
    <w:rsid w:val="008954D7"/>
    <w:rsid w:val="00895716"/>
    <w:rsid w:val="00895B42"/>
    <w:rsid w:val="00896AD6"/>
    <w:rsid w:val="0089769C"/>
    <w:rsid w:val="00897BC8"/>
    <w:rsid w:val="008A041E"/>
    <w:rsid w:val="008A074D"/>
    <w:rsid w:val="008A076F"/>
    <w:rsid w:val="008A1B96"/>
    <w:rsid w:val="008A1CB3"/>
    <w:rsid w:val="008A240F"/>
    <w:rsid w:val="008A35F0"/>
    <w:rsid w:val="008A3713"/>
    <w:rsid w:val="008A3D3F"/>
    <w:rsid w:val="008A40AD"/>
    <w:rsid w:val="008A421C"/>
    <w:rsid w:val="008A4C22"/>
    <w:rsid w:val="008A4C92"/>
    <w:rsid w:val="008A4F23"/>
    <w:rsid w:val="008A557E"/>
    <w:rsid w:val="008A5966"/>
    <w:rsid w:val="008A5BB0"/>
    <w:rsid w:val="008A7029"/>
    <w:rsid w:val="008A7C6A"/>
    <w:rsid w:val="008A7D25"/>
    <w:rsid w:val="008A7E81"/>
    <w:rsid w:val="008A7FAF"/>
    <w:rsid w:val="008B07F9"/>
    <w:rsid w:val="008B17A0"/>
    <w:rsid w:val="008B187B"/>
    <w:rsid w:val="008B1B69"/>
    <w:rsid w:val="008B223F"/>
    <w:rsid w:val="008B225C"/>
    <w:rsid w:val="008B23DF"/>
    <w:rsid w:val="008B39DB"/>
    <w:rsid w:val="008B42C1"/>
    <w:rsid w:val="008B45A5"/>
    <w:rsid w:val="008B49B8"/>
    <w:rsid w:val="008B4DC5"/>
    <w:rsid w:val="008B518E"/>
    <w:rsid w:val="008B5705"/>
    <w:rsid w:val="008B5C05"/>
    <w:rsid w:val="008B7988"/>
    <w:rsid w:val="008C0F14"/>
    <w:rsid w:val="008C1AF2"/>
    <w:rsid w:val="008C2318"/>
    <w:rsid w:val="008C2395"/>
    <w:rsid w:val="008C2690"/>
    <w:rsid w:val="008C28AC"/>
    <w:rsid w:val="008C28C9"/>
    <w:rsid w:val="008C2DBC"/>
    <w:rsid w:val="008C2DCE"/>
    <w:rsid w:val="008C305B"/>
    <w:rsid w:val="008C3789"/>
    <w:rsid w:val="008C3E94"/>
    <w:rsid w:val="008C4880"/>
    <w:rsid w:val="008C4882"/>
    <w:rsid w:val="008C49BD"/>
    <w:rsid w:val="008C4C1D"/>
    <w:rsid w:val="008C4FCD"/>
    <w:rsid w:val="008C539D"/>
    <w:rsid w:val="008C5856"/>
    <w:rsid w:val="008C594B"/>
    <w:rsid w:val="008C5A0B"/>
    <w:rsid w:val="008C637F"/>
    <w:rsid w:val="008C6794"/>
    <w:rsid w:val="008C6828"/>
    <w:rsid w:val="008C6981"/>
    <w:rsid w:val="008C6C9B"/>
    <w:rsid w:val="008C6FCF"/>
    <w:rsid w:val="008C707B"/>
    <w:rsid w:val="008C711A"/>
    <w:rsid w:val="008C7659"/>
    <w:rsid w:val="008C785E"/>
    <w:rsid w:val="008C7FEE"/>
    <w:rsid w:val="008D09B0"/>
    <w:rsid w:val="008D1A78"/>
    <w:rsid w:val="008D308C"/>
    <w:rsid w:val="008D3440"/>
    <w:rsid w:val="008D4E64"/>
    <w:rsid w:val="008D5239"/>
    <w:rsid w:val="008D55A1"/>
    <w:rsid w:val="008D58F5"/>
    <w:rsid w:val="008D5A9D"/>
    <w:rsid w:val="008D5E55"/>
    <w:rsid w:val="008D5E85"/>
    <w:rsid w:val="008D5F85"/>
    <w:rsid w:val="008D6B21"/>
    <w:rsid w:val="008D6DB4"/>
    <w:rsid w:val="008D7D37"/>
    <w:rsid w:val="008E0154"/>
    <w:rsid w:val="008E02A1"/>
    <w:rsid w:val="008E0EA7"/>
    <w:rsid w:val="008E1844"/>
    <w:rsid w:val="008E1FC7"/>
    <w:rsid w:val="008E3787"/>
    <w:rsid w:val="008E3B81"/>
    <w:rsid w:val="008E3DFB"/>
    <w:rsid w:val="008E3E8F"/>
    <w:rsid w:val="008E4D5B"/>
    <w:rsid w:val="008E545D"/>
    <w:rsid w:val="008E63B1"/>
    <w:rsid w:val="008E68BD"/>
    <w:rsid w:val="008E6961"/>
    <w:rsid w:val="008E7114"/>
    <w:rsid w:val="008E764A"/>
    <w:rsid w:val="008E7DF9"/>
    <w:rsid w:val="008F068C"/>
    <w:rsid w:val="008F0DA5"/>
    <w:rsid w:val="008F1672"/>
    <w:rsid w:val="008F1723"/>
    <w:rsid w:val="008F1C81"/>
    <w:rsid w:val="008F2219"/>
    <w:rsid w:val="008F240F"/>
    <w:rsid w:val="008F243B"/>
    <w:rsid w:val="008F2683"/>
    <w:rsid w:val="008F29D3"/>
    <w:rsid w:val="008F2EF8"/>
    <w:rsid w:val="008F442F"/>
    <w:rsid w:val="008F470E"/>
    <w:rsid w:val="008F4A4A"/>
    <w:rsid w:val="008F4F00"/>
    <w:rsid w:val="008F5C03"/>
    <w:rsid w:val="008F6475"/>
    <w:rsid w:val="008F697A"/>
    <w:rsid w:val="008F6DAA"/>
    <w:rsid w:val="008F6E2F"/>
    <w:rsid w:val="008F7040"/>
    <w:rsid w:val="008F7C88"/>
    <w:rsid w:val="008F7DE3"/>
    <w:rsid w:val="00900359"/>
    <w:rsid w:val="00900457"/>
    <w:rsid w:val="00900576"/>
    <w:rsid w:val="009006B7"/>
    <w:rsid w:val="00900791"/>
    <w:rsid w:val="00900C8B"/>
    <w:rsid w:val="009011DA"/>
    <w:rsid w:val="009018A0"/>
    <w:rsid w:val="00901B37"/>
    <w:rsid w:val="00901C6D"/>
    <w:rsid w:val="00901E07"/>
    <w:rsid w:val="00901F1D"/>
    <w:rsid w:val="0090239A"/>
    <w:rsid w:val="00902403"/>
    <w:rsid w:val="00902A19"/>
    <w:rsid w:val="00903125"/>
    <w:rsid w:val="0090319F"/>
    <w:rsid w:val="009038A6"/>
    <w:rsid w:val="00903CF7"/>
    <w:rsid w:val="00904B33"/>
    <w:rsid w:val="00904E02"/>
    <w:rsid w:val="00904E6A"/>
    <w:rsid w:val="0090520E"/>
    <w:rsid w:val="009055C8"/>
    <w:rsid w:val="00905A65"/>
    <w:rsid w:val="00905AF8"/>
    <w:rsid w:val="00905D1C"/>
    <w:rsid w:val="009068BF"/>
    <w:rsid w:val="00906920"/>
    <w:rsid w:val="00906D07"/>
    <w:rsid w:val="009070B2"/>
    <w:rsid w:val="0090720D"/>
    <w:rsid w:val="0090759F"/>
    <w:rsid w:val="00907AF3"/>
    <w:rsid w:val="00910119"/>
    <w:rsid w:val="00910880"/>
    <w:rsid w:val="00910BE7"/>
    <w:rsid w:val="00910E1D"/>
    <w:rsid w:val="00910F8D"/>
    <w:rsid w:val="0091199F"/>
    <w:rsid w:val="00911EFD"/>
    <w:rsid w:val="009122AC"/>
    <w:rsid w:val="00912364"/>
    <w:rsid w:val="0091266E"/>
    <w:rsid w:val="0091267E"/>
    <w:rsid w:val="0091303B"/>
    <w:rsid w:val="009131E9"/>
    <w:rsid w:val="0091368A"/>
    <w:rsid w:val="00914557"/>
    <w:rsid w:val="00914B60"/>
    <w:rsid w:val="00914DFC"/>
    <w:rsid w:val="00914FFB"/>
    <w:rsid w:val="00915376"/>
    <w:rsid w:val="009153DD"/>
    <w:rsid w:val="00915521"/>
    <w:rsid w:val="00915BD8"/>
    <w:rsid w:val="00916456"/>
    <w:rsid w:val="0091689B"/>
    <w:rsid w:val="00917521"/>
    <w:rsid w:val="00917590"/>
    <w:rsid w:val="0091769E"/>
    <w:rsid w:val="009200DD"/>
    <w:rsid w:val="009209B4"/>
    <w:rsid w:val="00920C4C"/>
    <w:rsid w:val="009216D2"/>
    <w:rsid w:val="0092194E"/>
    <w:rsid w:val="00921C51"/>
    <w:rsid w:val="00921CC5"/>
    <w:rsid w:val="00921CDF"/>
    <w:rsid w:val="00921DD0"/>
    <w:rsid w:val="00921EB9"/>
    <w:rsid w:val="009228B7"/>
    <w:rsid w:val="00923EE3"/>
    <w:rsid w:val="009240B5"/>
    <w:rsid w:val="00924358"/>
    <w:rsid w:val="009244BA"/>
    <w:rsid w:val="00925B5E"/>
    <w:rsid w:val="00925E3B"/>
    <w:rsid w:val="00926856"/>
    <w:rsid w:val="0092702D"/>
    <w:rsid w:val="00927449"/>
    <w:rsid w:val="009277A6"/>
    <w:rsid w:val="00930683"/>
    <w:rsid w:val="00930B27"/>
    <w:rsid w:val="00930EE0"/>
    <w:rsid w:val="009315EB"/>
    <w:rsid w:val="00931803"/>
    <w:rsid w:val="00931C32"/>
    <w:rsid w:val="00933734"/>
    <w:rsid w:val="00933953"/>
    <w:rsid w:val="00934A7C"/>
    <w:rsid w:val="00934E75"/>
    <w:rsid w:val="00935370"/>
    <w:rsid w:val="00935888"/>
    <w:rsid w:val="0093680B"/>
    <w:rsid w:val="00936980"/>
    <w:rsid w:val="00936D97"/>
    <w:rsid w:val="0094039B"/>
    <w:rsid w:val="0094068D"/>
    <w:rsid w:val="009409F7"/>
    <w:rsid w:val="00940CC1"/>
    <w:rsid w:val="00941177"/>
    <w:rsid w:val="00941665"/>
    <w:rsid w:val="00941E39"/>
    <w:rsid w:val="0094300A"/>
    <w:rsid w:val="0094363A"/>
    <w:rsid w:val="009436A0"/>
    <w:rsid w:val="0094376D"/>
    <w:rsid w:val="00944349"/>
    <w:rsid w:val="00944459"/>
    <w:rsid w:val="0094460A"/>
    <w:rsid w:val="00945763"/>
    <w:rsid w:val="00946A65"/>
    <w:rsid w:val="00947FB8"/>
    <w:rsid w:val="00950085"/>
    <w:rsid w:val="009503E6"/>
    <w:rsid w:val="00950E2F"/>
    <w:rsid w:val="00951DCF"/>
    <w:rsid w:val="00952966"/>
    <w:rsid w:val="009536CD"/>
    <w:rsid w:val="0095377B"/>
    <w:rsid w:val="00953929"/>
    <w:rsid w:val="00953EF5"/>
    <w:rsid w:val="009545C1"/>
    <w:rsid w:val="00954B6C"/>
    <w:rsid w:val="00955177"/>
    <w:rsid w:val="00955EB6"/>
    <w:rsid w:val="009562B3"/>
    <w:rsid w:val="00956745"/>
    <w:rsid w:val="00956DB7"/>
    <w:rsid w:val="00957552"/>
    <w:rsid w:val="009575E4"/>
    <w:rsid w:val="00957646"/>
    <w:rsid w:val="009577A3"/>
    <w:rsid w:val="00957B67"/>
    <w:rsid w:val="00957C16"/>
    <w:rsid w:val="00957E70"/>
    <w:rsid w:val="00957F41"/>
    <w:rsid w:val="009600E3"/>
    <w:rsid w:val="00960738"/>
    <w:rsid w:val="00960FFE"/>
    <w:rsid w:val="009628C3"/>
    <w:rsid w:val="009635E6"/>
    <w:rsid w:val="00963A88"/>
    <w:rsid w:val="009645DF"/>
    <w:rsid w:val="0096510D"/>
    <w:rsid w:val="00965250"/>
    <w:rsid w:val="009652E9"/>
    <w:rsid w:val="00965A71"/>
    <w:rsid w:val="009663BA"/>
    <w:rsid w:val="009668DC"/>
    <w:rsid w:val="00966D97"/>
    <w:rsid w:val="00967156"/>
    <w:rsid w:val="00967493"/>
    <w:rsid w:val="00967A69"/>
    <w:rsid w:val="009706C7"/>
    <w:rsid w:val="00970A46"/>
    <w:rsid w:val="0097198F"/>
    <w:rsid w:val="00972052"/>
    <w:rsid w:val="00972161"/>
    <w:rsid w:val="009721B1"/>
    <w:rsid w:val="00974E75"/>
    <w:rsid w:val="00974F9F"/>
    <w:rsid w:val="00975D71"/>
    <w:rsid w:val="00975E0D"/>
    <w:rsid w:val="00975F6B"/>
    <w:rsid w:val="00976106"/>
    <w:rsid w:val="0098029D"/>
    <w:rsid w:val="00980768"/>
    <w:rsid w:val="00980F03"/>
    <w:rsid w:val="009811FC"/>
    <w:rsid w:val="00982B6D"/>
    <w:rsid w:val="00983185"/>
    <w:rsid w:val="00983325"/>
    <w:rsid w:val="009841CF"/>
    <w:rsid w:val="00984564"/>
    <w:rsid w:val="00984CEE"/>
    <w:rsid w:val="00985020"/>
    <w:rsid w:val="0098512A"/>
    <w:rsid w:val="00986546"/>
    <w:rsid w:val="00986668"/>
    <w:rsid w:val="009870F9"/>
    <w:rsid w:val="00987312"/>
    <w:rsid w:val="009878E8"/>
    <w:rsid w:val="00991036"/>
    <w:rsid w:val="00991361"/>
    <w:rsid w:val="0099176C"/>
    <w:rsid w:val="00991996"/>
    <w:rsid w:val="00991DFB"/>
    <w:rsid w:val="00991FD5"/>
    <w:rsid w:val="00992188"/>
    <w:rsid w:val="00992533"/>
    <w:rsid w:val="0099362A"/>
    <w:rsid w:val="00993AEF"/>
    <w:rsid w:val="00993D55"/>
    <w:rsid w:val="009941C5"/>
    <w:rsid w:val="00994806"/>
    <w:rsid w:val="00994850"/>
    <w:rsid w:val="00994F7F"/>
    <w:rsid w:val="009957F2"/>
    <w:rsid w:val="0099596E"/>
    <w:rsid w:val="00995C49"/>
    <w:rsid w:val="00996691"/>
    <w:rsid w:val="00996AAD"/>
    <w:rsid w:val="00997084"/>
    <w:rsid w:val="009973E7"/>
    <w:rsid w:val="00997590"/>
    <w:rsid w:val="009975B3"/>
    <w:rsid w:val="009976F8"/>
    <w:rsid w:val="00997EE4"/>
    <w:rsid w:val="009A0AF2"/>
    <w:rsid w:val="009A0C1C"/>
    <w:rsid w:val="009A0CAF"/>
    <w:rsid w:val="009A1BAC"/>
    <w:rsid w:val="009A1C0C"/>
    <w:rsid w:val="009A23C0"/>
    <w:rsid w:val="009A3267"/>
    <w:rsid w:val="009A33BF"/>
    <w:rsid w:val="009A39D5"/>
    <w:rsid w:val="009A3BAB"/>
    <w:rsid w:val="009A400F"/>
    <w:rsid w:val="009A4184"/>
    <w:rsid w:val="009A4540"/>
    <w:rsid w:val="009A5E58"/>
    <w:rsid w:val="009A6522"/>
    <w:rsid w:val="009A6667"/>
    <w:rsid w:val="009A6D46"/>
    <w:rsid w:val="009A6DC6"/>
    <w:rsid w:val="009A779E"/>
    <w:rsid w:val="009A7C6E"/>
    <w:rsid w:val="009A7DD0"/>
    <w:rsid w:val="009B031E"/>
    <w:rsid w:val="009B06DE"/>
    <w:rsid w:val="009B07F5"/>
    <w:rsid w:val="009B14F8"/>
    <w:rsid w:val="009B1A11"/>
    <w:rsid w:val="009B2190"/>
    <w:rsid w:val="009B2438"/>
    <w:rsid w:val="009B2559"/>
    <w:rsid w:val="009B2803"/>
    <w:rsid w:val="009B287E"/>
    <w:rsid w:val="009B3613"/>
    <w:rsid w:val="009B369A"/>
    <w:rsid w:val="009B3716"/>
    <w:rsid w:val="009B3DA9"/>
    <w:rsid w:val="009B3DF5"/>
    <w:rsid w:val="009B42AA"/>
    <w:rsid w:val="009B4B9D"/>
    <w:rsid w:val="009B50F5"/>
    <w:rsid w:val="009B5401"/>
    <w:rsid w:val="009B5716"/>
    <w:rsid w:val="009B646F"/>
    <w:rsid w:val="009B7DB9"/>
    <w:rsid w:val="009C0350"/>
    <w:rsid w:val="009C0C48"/>
    <w:rsid w:val="009C0DAE"/>
    <w:rsid w:val="009C1005"/>
    <w:rsid w:val="009C14FC"/>
    <w:rsid w:val="009C1770"/>
    <w:rsid w:val="009C2135"/>
    <w:rsid w:val="009C23AF"/>
    <w:rsid w:val="009C24F5"/>
    <w:rsid w:val="009C2830"/>
    <w:rsid w:val="009C2964"/>
    <w:rsid w:val="009C2F77"/>
    <w:rsid w:val="009C32F8"/>
    <w:rsid w:val="009C3857"/>
    <w:rsid w:val="009C3E28"/>
    <w:rsid w:val="009C4200"/>
    <w:rsid w:val="009C4373"/>
    <w:rsid w:val="009C4B4E"/>
    <w:rsid w:val="009C5258"/>
    <w:rsid w:val="009C5280"/>
    <w:rsid w:val="009C543B"/>
    <w:rsid w:val="009C547E"/>
    <w:rsid w:val="009C590B"/>
    <w:rsid w:val="009C5CE5"/>
    <w:rsid w:val="009C65F3"/>
    <w:rsid w:val="009C6825"/>
    <w:rsid w:val="009C7089"/>
    <w:rsid w:val="009C75A2"/>
    <w:rsid w:val="009C762E"/>
    <w:rsid w:val="009C7E48"/>
    <w:rsid w:val="009C7FC5"/>
    <w:rsid w:val="009D00FE"/>
    <w:rsid w:val="009D0392"/>
    <w:rsid w:val="009D0A5D"/>
    <w:rsid w:val="009D1C46"/>
    <w:rsid w:val="009D21C3"/>
    <w:rsid w:val="009D2501"/>
    <w:rsid w:val="009D2E6A"/>
    <w:rsid w:val="009D4169"/>
    <w:rsid w:val="009D4527"/>
    <w:rsid w:val="009D45C2"/>
    <w:rsid w:val="009D4E9C"/>
    <w:rsid w:val="009D5358"/>
    <w:rsid w:val="009D5445"/>
    <w:rsid w:val="009D5E9E"/>
    <w:rsid w:val="009D67A4"/>
    <w:rsid w:val="009D67C2"/>
    <w:rsid w:val="009D7061"/>
    <w:rsid w:val="009D74FF"/>
    <w:rsid w:val="009D7AFF"/>
    <w:rsid w:val="009D7F68"/>
    <w:rsid w:val="009E027C"/>
    <w:rsid w:val="009E08DA"/>
    <w:rsid w:val="009E131E"/>
    <w:rsid w:val="009E2A64"/>
    <w:rsid w:val="009E2F9B"/>
    <w:rsid w:val="009E35A5"/>
    <w:rsid w:val="009E36A0"/>
    <w:rsid w:val="009E3CAA"/>
    <w:rsid w:val="009E42B5"/>
    <w:rsid w:val="009E4D64"/>
    <w:rsid w:val="009E4FE9"/>
    <w:rsid w:val="009E5281"/>
    <w:rsid w:val="009E53D2"/>
    <w:rsid w:val="009E5641"/>
    <w:rsid w:val="009E6AEE"/>
    <w:rsid w:val="009E6BCD"/>
    <w:rsid w:val="009E7340"/>
    <w:rsid w:val="009E79EB"/>
    <w:rsid w:val="009F0A61"/>
    <w:rsid w:val="009F0ABC"/>
    <w:rsid w:val="009F0DE6"/>
    <w:rsid w:val="009F1422"/>
    <w:rsid w:val="009F1C3B"/>
    <w:rsid w:val="009F22A6"/>
    <w:rsid w:val="009F2C56"/>
    <w:rsid w:val="009F2DC3"/>
    <w:rsid w:val="009F2DE5"/>
    <w:rsid w:val="009F3178"/>
    <w:rsid w:val="009F32A9"/>
    <w:rsid w:val="009F34B4"/>
    <w:rsid w:val="009F3933"/>
    <w:rsid w:val="009F42A4"/>
    <w:rsid w:val="009F4A72"/>
    <w:rsid w:val="009F4B48"/>
    <w:rsid w:val="009F4CFF"/>
    <w:rsid w:val="009F697A"/>
    <w:rsid w:val="009F6A89"/>
    <w:rsid w:val="009F7E1E"/>
    <w:rsid w:val="00A0012B"/>
    <w:rsid w:val="00A01432"/>
    <w:rsid w:val="00A01AB6"/>
    <w:rsid w:val="00A03158"/>
    <w:rsid w:val="00A0371E"/>
    <w:rsid w:val="00A03940"/>
    <w:rsid w:val="00A03977"/>
    <w:rsid w:val="00A03D23"/>
    <w:rsid w:val="00A03D95"/>
    <w:rsid w:val="00A03E9F"/>
    <w:rsid w:val="00A041A9"/>
    <w:rsid w:val="00A04B04"/>
    <w:rsid w:val="00A058B3"/>
    <w:rsid w:val="00A05B2D"/>
    <w:rsid w:val="00A05C25"/>
    <w:rsid w:val="00A05C6C"/>
    <w:rsid w:val="00A05CF8"/>
    <w:rsid w:val="00A0658E"/>
    <w:rsid w:val="00A0676E"/>
    <w:rsid w:val="00A07CBF"/>
    <w:rsid w:val="00A07D23"/>
    <w:rsid w:val="00A10896"/>
    <w:rsid w:val="00A10A99"/>
    <w:rsid w:val="00A10FC0"/>
    <w:rsid w:val="00A11026"/>
    <w:rsid w:val="00A12126"/>
    <w:rsid w:val="00A12AFC"/>
    <w:rsid w:val="00A12DAC"/>
    <w:rsid w:val="00A1350E"/>
    <w:rsid w:val="00A13788"/>
    <w:rsid w:val="00A139C2"/>
    <w:rsid w:val="00A13C5A"/>
    <w:rsid w:val="00A141D3"/>
    <w:rsid w:val="00A14AC2"/>
    <w:rsid w:val="00A14AE9"/>
    <w:rsid w:val="00A14FD5"/>
    <w:rsid w:val="00A15270"/>
    <w:rsid w:val="00A1552F"/>
    <w:rsid w:val="00A15626"/>
    <w:rsid w:val="00A15A6B"/>
    <w:rsid w:val="00A15C25"/>
    <w:rsid w:val="00A16577"/>
    <w:rsid w:val="00A16EC7"/>
    <w:rsid w:val="00A172CE"/>
    <w:rsid w:val="00A17409"/>
    <w:rsid w:val="00A17E6C"/>
    <w:rsid w:val="00A2030A"/>
    <w:rsid w:val="00A2123A"/>
    <w:rsid w:val="00A21344"/>
    <w:rsid w:val="00A21BAB"/>
    <w:rsid w:val="00A22225"/>
    <w:rsid w:val="00A223B4"/>
    <w:rsid w:val="00A22CD4"/>
    <w:rsid w:val="00A22DA4"/>
    <w:rsid w:val="00A23639"/>
    <w:rsid w:val="00A236A0"/>
    <w:rsid w:val="00A2371B"/>
    <w:rsid w:val="00A23A43"/>
    <w:rsid w:val="00A24C40"/>
    <w:rsid w:val="00A253A7"/>
    <w:rsid w:val="00A253E9"/>
    <w:rsid w:val="00A25527"/>
    <w:rsid w:val="00A25D37"/>
    <w:rsid w:val="00A26CAF"/>
    <w:rsid w:val="00A26F37"/>
    <w:rsid w:val="00A275E9"/>
    <w:rsid w:val="00A2771E"/>
    <w:rsid w:val="00A27FAF"/>
    <w:rsid w:val="00A30314"/>
    <w:rsid w:val="00A30865"/>
    <w:rsid w:val="00A308EB"/>
    <w:rsid w:val="00A30AA2"/>
    <w:rsid w:val="00A30B11"/>
    <w:rsid w:val="00A30CE3"/>
    <w:rsid w:val="00A31FFD"/>
    <w:rsid w:val="00A3220B"/>
    <w:rsid w:val="00A32FBB"/>
    <w:rsid w:val="00A33616"/>
    <w:rsid w:val="00A337AA"/>
    <w:rsid w:val="00A34032"/>
    <w:rsid w:val="00A34149"/>
    <w:rsid w:val="00A343A7"/>
    <w:rsid w:val="00A34759"/>
    <w:rsid w:val="00A3493E"/>
    <w:rsid w:val="00A358B4"/>
    <w:rsid w:val="00A35986"/>
    <w:rsid w:val="00A3659C"/>
    <w:rsid w:val="00A373BA"/>
    <w:rsid w:val="00A376FE"/>
    <w:rsid w:val="00A3798D"/>
    <w:rsid w:val="00A37FAF"/>
    <w:rsid w:val="00A408BF"/>
    <w:rsid w:val="00A40CA8"/>
    <w:rsid w:val="00A40F6D"/>
    <w:rsid w:val="00A4159B"/>
    <w:rsid w:val="00A41E67"/>
    <w:rsid w:val="00A42525"/>
    <w:rsid w:val="00A42C3D"/>
    <w:rsid w:val="00A42C67"/>
    <w:rsid w:val="00A42C95"/>
    <w:rsid w:val="00A42E25"/>
    <w:rsid w:val="00A43631"/>
    <w:rsid w:val="00A43A3F"/>
    <w:rsid w:val="00A43AA9"/>
    <w:rsid w:val="00A43D58"/>
    <w:rsid w:val="00A44816"/>
    <w:rsid w:val="00A44D72"/>
    <w:rsid w:val="00A450E9"/>
    <w:rsid w:val="00A45617"/>
    <w:rsid w:val="00A4711E"/>
    <w:rsid w:val="00A4723D"/>
    <w:rsid w:val="00A47D47"/>
    <w:rsid w:val="00A47D94"/>
    <w:rsid w:val="00A47F05"/>
    <w:rsid w:val="00A50003"/>
    <w:rsid w:val="00A5051B"/>
    <w:rsid w:val="00A5116D"/>
    <w:rsid w:val="00A51198"/>
    <w:rsid w:val="00A51A92"/>
    <w:rsid w:val="00A52AE9"/>
    <w:rsid w:val="00A53090"/>
    <w:rsid w:val="00A5369C"/>
    <w:rsid w:val="00A539B8"/>
    <w:rsid w:val="00A54595"/>
    <w:rsid w:val="00A55562"/>
    <w:rsid w:val="00A55629"/>
    <w:rsid w:val="00A55BEF"/>
    <w:rsid w:val="00A55CFD"/>
    <w:rsid w:val="00A56323"/>
    <w:rsid w:val="00A5632F"/>
    <w:rsid w:val="00A56345"/>
    <w:rsid w:val="00A5635C"/>
    <w:rsid w:val="00A56E16"/>
    <w:rsid w:val="00A56F33"/>
    <w:rsid w:val="00A575B6"/>
    <w:rsid w:val="00A576CC"/>
    <w:rsid w:val="00A57758"/>
    <w:rsid w:val="00A579C2"/>
    <w:rsid w:val="00A60077"/>
    <w:rsid w:val="00A60092"/>
    <w:rsid w:val="00A60C55"/>
    <w:rsid w:val="00A61506"/>
    <w:rsid w:val="00A61560"/>
    <w:rsid w:val="00A6181D"/>
    <w:rsid w:val="00A61B6A"/>
    <w:rsid w:val="00A622A7"/>
    <w:rsid w:val="00A6323F"/>
    <w:rsid w:val="00A6336D"/>
    <w:rsid w:val="00A63636"/>
    <w:rsid w:val="00A63EFE"/>
    <w:rsid w:val="00A6446A"/>
    <w:rsid w:val="00A64877"/>
    <w:rsid w:val="00A651B7"/>
    <w:rsid w:val="00A653DE"/>
    <w:rsid w:val="00A65972"/>
    <w:rsid w:val="00A65B59"/>
    <w:rsid w:val="00A6647D"/>
    <w:rsid w:val="00A66808"/>
    <w:rsid w:val="00A670DD"/>
    <w:rsid w:val="00A6749B"/>
    <w:rsid w:val="00A67C15"/>
    <w:rsid w:val="00A704B1"/>
    <w:rsid w:val="00A709DD"/>
    <w:rsid w:val="00A71A68"/>
    <w:rsid w:val="00A71AED"/>
    <w:rsid w:val="00A722CA"/>
    <w:rsid w:val="00A72532"/>
    <w:rsid w:val="00A72B6F"/>
    <w:rsid w:val="00A72B7C"/>
    <w:rsid w:val="00A72D78"/>
    <w:rsid w:val="00A73575"/>
    <w:rsid w:val="00A74075"/>
    <w:rsid w:val="00A755AB"/>
    <w:rsid w:val="00A76788"/>
    <w:rsid w:val="00A76796"/>
    <w:rsid w:val="00A76B90"/>
    <w:rsid w:val="00A76C59"/>
    <w:rsid w:val="00A76EB1"/>
    <w:rsid w:val="00A802AD"/>
    <w:rsid w:val="00A80AD5"/>
    <w:rsid w:val="00A81171"/>
    <w:rsid w:val="00A81BFF"/>
    <w:rsid w:val="00A823CB"/>
    <w:rsid w:val="00A824BB"/>
    <w:rsid w:val="00A82563"/>
    <w:rsid w:val="00A82592"/>
    <w:rsid w:val="00A826B1"/>
    <w:rsid w:val="00A82718"/>
    <w:rsid w:val="00A827F5"/>
    <w:rsid w:val="00A82C15"/>
    <w:rsid w:val="00A82ED5"/>
    <w:rsid w:val="00A84974"/>
    <w:rsid w:val="00A85D55"/>
    <w:rsid w:val="00A85FE5"/>
    <w:rsid w:val="00A8674B"/>
    <w:rsid w:val="00A86ED0"/>
    <w:rsid w:val="00A873AC"/>
    <w:rsid w:val="00A87447"/>
    <w:rsid w:val="00A8757F"/>
    <w:rsid w:val="00A87C2C"/>
    <w:rsid w:val="00A904CD"/>
    <w:rsid w:val="00A9093E"/>
    <w:rsid w:val="00A90F86"/>
    <w:rsid w:val="00A913BF"/>
    <w:rsid w:val="00A914F9"/>
    <w:rsid w:val="00A91E21"/>
    <w:rsid w:val="00A91F16"/>
    <w:rsid w:val="00A92384"/>
    <w:rsid w:val="00A9242B"/>
    <w:rsid w:val="00A92B7C"/>
    <w:rsid w:val="00A939DE"/>
    <w:rsid w:val="00A93BE2"/>
    <w:rsid w:val="00A94988"/>
    <w:rsid w:val="00A94BCA"/>
    <w:rsid w:val="00A955F5"/>
    <w:rsid w:val="00A95B2E"/>
    <w:rsid w:val="00A95BBD"/>
    <w:rsid w:val="00A95D4D"/>
    <w:rsid w:val="00A95FC2"/>
    <w:rsid w:val="00A961A5"/>
    <w:rsid w:val="00A97212"/>
    <w:rsid w:val="00A9768F"/>
    <w:rsid w:val="00A978DF"/>
    <w:rsid w:val="00AA09B2"/>
    <w:rsid w:val="00AA0AEF"/>
    <w:rsid w:val="00AA0F39"/>
    <w:rsid w:val="00AA144F"/>
    <w:rsid w:val="00AA2BB8"/>
    <w:rsid w:val="00AA2BDD"/>
    <w:rsid w:val="00AA300A"/>
    <w:rsid w:val="00AA3A84"/>
    <w:rsid w:val="00AA3BC7"/>
    <w:rsid w:val="00AA3C69"/>
    <w:rsid w:val="00AA4017"/>
    <w:rsid w:val="00AA45AF"/>
    <w:rsid w:val="00AA4AEE"/>
    <w:rsid w:val="00AA4E0B"/>
    <w:rsid w:val="00AA53AF"/>
    <w:rsid w:val="00AA5A12"/>
    <w:rsid w:val="00AA5A65"/>
    <w:rsid w:val="00AA6272"/>
    <w:rsid w:val="00AA653B"/>
    <w:rsid w:val="00AB0245"/>
    <w:rsid w:val="00AB05B0"/>
    <w:rsid w:val="00AB078B"/>
    <w:rsid w:val="00AB142F"/>
    <w:rsid w:val="00AB2106"/>
    <w:rsid w:val="00AB217E"/>
    <w:rsid w:val="00AB2632"/>
    <w:rsid w:val="00AB34D0"/>
    <w:rsid w:val="00AB35C5"/>
    <w:rsid w:val="00AB3CEA"/>
    <w:rsid w:val="00AB4539"/>
    <w:rsid w:val="00AB4B48"/>
    <w:rsid w:val="00AB4D43"/>
    <w:rsid w:val="00AB4DE4"/>
    <w:rsid w:val="00AB4FCF"/>
    <w:rsid w:val="00AB5277"/>
    <w:rsid w:val="00AB59AA"/>
    <w:rsid w:val="00AB5CF7"/>
    <w:rsid w:val="00AB7B93"/>
    <w:rsid w:val="00AC00C0"/>
    <w:rsid w:val="00AC01DC"/>
    <w:rsid w:val="00AC09D7"/>
    <w:rsid w:val="00AC0A0E"/>
    <w:rsid w:val="00AC124B"/>
    <w:rsid w:val="00AC1769"/>
    <w:rsid w:val="00AC18B5"/>
    <w:rsid w:val="00AC22C1"/>
    <w:rsid w:val="00AC2662"/>
    <w:rsid w:val="00AC2AF8"/>
    <w:rsid w:val="00AC2F64"/>
    <w:rsid w:val="00AC3FD7"/>
    <w:rsid w:val="00AC5599"/>
    <w:rsid w:val="00AC6868"/>
    <w:rsid w:val="00AC697A"/>
    <w:rsid w:val="00AC6E72"/>
    <w:rsid w:val="00AC7139"/>
    <w:rsid w:val="00AC7B58"/>
    <w:rsid w:val="00AD084D"/>
    <w:rsid w:val="00AD0A44"/>
    <w:rsid w:val="00AD17C9"/>
    <w:rsid w:val="00AD1A0A"/>
    <w:rsid w:val="00AD1B26"/>
    <w:rsid w:val="00AD1CB2"/>
    <w:rsid w:val="00AD1FF4"/>
    <w:rsid w:val="00AD211A"/>
    <w:rsid w:val="00AD290E"/>
    <w:rsid w:val="00AD2A7D"/>
    <w:rsid w:val="00AD2BAF"/>
    <w:rsid w:val="00AD2ED3"/>
    <w:rsid w:val="00AD3108"/>
    <w:rsid w:val="00AD3AFA"/>
    <w:rsid w:val="00AD3C3B"/>
    <w:rsid w:val="00AD412B"/>
    <w:rsid w:val="00AD4198"/>
    <w:rsid w:val="00AD4B2D"/>
    <w:rsid w:val="00AD501D"/>
    <w:rsid w:val="00AD530E"/>
    <w:rsid w:val="00AD542A"/>
    <w:rsid w:val="00AD6621"/>
    <w:rsid w:val="00AD6DD2"/>
    <w:rsid w:val="00AD7254"/>
    <w:rsid w:val="00AD7590"/>
    <w:rsid w:val="00AD75EB"/>
    <w:rsid w:val="00AD79E4"/>
    <w:rsid w:val="00AD7BDA"/>
    <w:rsid w:val="00AD7C74"/>
    <w:rsid w:val="00AE01BB"/>
    <w:rsid w:val="00AE042C"/>
    <w:rsid w:val="00AE05A7"/>
    <w:rsid w:val="00AE0764"/>
    <w:rsid w:val="00AE0877"/>
    <w:rsid w:val="00AE1014"/>
    <w:rsid w:val="00AE1C63"/>
    <w:rsid w:val="00AE1CA6"/>
    <w:rsid w:val="00AE1CC6"/>
    <w:rsid w:val="00AE1DAE"/>
    <w:rsid w:val="00AE1DBA"/>
    <w:rsid w:val="00AE22A3"/>
    <w:rsid w:val="00AE29BF"/>
    <w:rsid w:val="00AE35A1"/>
    <w:rsid w:val="00AE3765"/>
    <w:rsid w:val="00AE3836"/>
    <w:rsid w:val="00AE3C8E"/>
    <w:rsid w:val="00AE3E91"/>
    <w:rsid w:val="00AE45F7"/>
    <w:rsid w:val="00AE4C28"/>
    <w:rsid w:val="00AE50AD"/>
    <w:rsid w:val="00AE6918"/>
    <w:rsid w:val="00AE72CC"/>
    <w:rsid w:val="00AE7C92"/>
    <w:rsid w:val="00AF0981"/>
    <w:rsid w:val="00AF1308"/>
    <w:rsid w:val="00AF14C8"/>
    <w:rsid w:val="00AF1693"/>
    <w:rsid w:val="00AF1B00"/>
    <w:rsid w:val="00AF1BF3"/>
    <w:rsid w:val="00AF1C74"/>
    <w:rsid w:val="00AF2754"/>
    <w:rsid w:val="00AF279E"/>
    <w:rsid w:val="00AF34D1"/>
    <w:rsid w:val="00AF379E"/>
    <w:rsid w:val="00AF3EA8"/>
    <w:rsid w:val="00AF42C3"/>
    <w:rsid w:val="00AF492C"/>
    <w:rsid w:val="00AF494A"/>
    <w:rsid w:val="00AF4978"/>
    <w:rsid w:val="00AF4BC1"/>
    <w:rsid w:val="00AF4CAA"/>
    <w:rsid w:val="00AF4D32"/>
    <w:rsid w:val="00AF4DC7"/>
    <w:rsid w:val="00AF4E5E"/>
    <w:rsid w:val="00AF4E63"/>
    <w:rsid w:val="00AF5716"/>
    <w:rsid w:val="00AF5FAA"/>
    <w:rsid w:val="00AF63F5"/>
    <w:rsid w:val="00AF6641"/>
    <w:rsid w:val="00AF6CEF"/>
    <w:rsid w:val="00AF7CCF"/>
    <w:rsid w:val="00B004FA"/>
    <w:rsid w:val="00B01C40"/>
    <w:rsid w:val="00B01F54"/>
    <w:rsid w:val="00B02BBD"/>
    <w:rsid w:val="00B0366E"/>
    <w:rsid w:val="00B03901"/>
    <w:rsid w:val="00B03AB6"/>
    <w:rsid w:val="00B03AD5"/>
    <w:rsid w:val="00B03C2A"/>
    <w:rsid w:val="00B03E51"/>
    <w:rsid w:val="00B04809"/>
    <w:rsid w:val="00B04D38"/>
    <w:rsid w:val="00B05394"/>
    <w:rsid w:val="00B055F4"/>
    <w:rsid w:val="00B05B5C"/>
    <w:rsid w:val="00B06CD5"/>
    <w:rsid w:val="00B0748E"/>
    <w:rsid w:val="00B074B3"/>
    <w:rsid w:val="00B076F9"/>
    <w:rsid w:val="00B07ECF"/>
    <w:rsid w:val="00B07EEB"/>
    <w:rsid w:val="00B10C2F"/>
    <w:rsid w:val="00B118B0"/>
    <w:rsid w:val="00B11F3C"/>
    <w:rsid w:val="00B11F84"/>
    <w:rsid w:val="00B129C1"/>
    <w:rsid w:val="00B131D3"/>
    <w:rsid w:val="00B13239"/>
    <w:rsid w:val="00B13399"/>
    <w:rsid w:val="00B13BFB"/>
    <w:rsid w:val="00B14CE9"/>
    <w:rsid w:val="00B15F9A"/>
    <w:rsid w:val="00B173B8"/>
    <w:rsid w:val="00B17520"/>
    <w:rsid w:val="00B17DC4"/>
    <w:rsid w:val="00B201C5"/>
    <w:rsid w:val="00B211A3"/>
    <w:rsid w:val="00B216A8"/>
    <w:rsid w:val="00B229FF"/>
    <w:rsid w:val="00B22C83"/>
    <w:rsid w:val="00B233B4"/>
    <w:rsid w:val="00B2445F"/>
    <w:rsid w:val="00B249C1"/>
    <w:rsid w:val="00B25042"/>
    <w:rsid w:val="00B2522C"/>
    <w:rsid w:val="00B25331"/>
    <w:rsid w:val="00B25BB2"/>
    <w:rsid w:val="00B277BB"/>
    <w:rsid w:val="00B278C4"/>
    <w:rsid w:val="00B27904"/>
    <w:rsid w:val="00B27A98"/>
    <w:rsid w:val="00B27FB0"/>
    <w:rsid w:val="00B3042E"/>
    <w:rsid w:val="00B30D60"/>
    <w:rsid w:val="00B30E68"/>
    <w:rsid w:val="00B30EBC"/>
    <w:rsid w:val="00B3271E"/>
    <w:rsid w:val="00B329C4"/>
    <w:rsid w:val="00B32A13"/>
    <w:rsid w:val="00B33154"/>
    <w:rsid w:val="00B33447"/>
    <w:rsid w:val="00B33AD4"/>
    <w:rsid w:val="00B33EA7"/>
    <w:rsid w:val="00B33F01"/>
    <w:rsid w:val="00B34864"/>
    <w:rsid w:val="00B349CB"/>
    <w:rsid w:val="00B34BB9"/>
    <w:rsid w:val="00B34D6A"/>
    <w:rsid w:val="00B35680"/>
    <w:rsid w:val="00B358C6"/>
    <w:rsid w:val="00B35A97"/>
    <w:rsid w:val="00B368EC"/>
    <w:rsid w:val="00B36B0D"/>
    <w:rsid w:val="00B36FA5"/>
    <w:rsid w:val="00B370F8"/>
    <w:rsid w:val="00B372EE"/>
    <w:rsid w:val="00B401A5"/>
    <w:rsid w:val="00B40FFD"/>
    <w:rsid w:val="00B416EF"/>
    <w:rsid w:val="00B419A6"/>
    <w:rsid w:val="00B41ACD"/>
    <w:rsid w:val="00B41C66"/>
    <w:rsid w:val="00B41D26"/>
    <w:rsid w:val="00B422C1"/>
    <w:rsid w:val="00B42547"/>
    <w:rsid w:val="00B42B85"/>
    <w:rsid w:val="00B43606"/>
    <w:rsid w:val="00B4365F"/>
    <w:rsid w:val="00B43C2C"/>
    <w:rsid w:val="00B43E34"/>
    <w:rsid w:val="00B4433A"/>
    <w:rsid w:val="00B44949"/>
    <w:rsid w:val="00B44E10"/>
    <w:rsid w:val="00B45D29"/>
    <w:rsid w:val="00B45D2A"/>
    <w:rsid w:val="00B470DF"/>
    <w:rsid w:val="00B47253"/>
    <w:rsid w:val="00B479BB"/>
    <w:rsid w:val="00B47BD1"/>
    <w:rsid w:val="00B47C5D"/>
    <w:rsid w:val="00B506DC"/>
    <w:rsid w:val="00B50907"/>
    <w:rsid w:val="00B509CF"/>
    <w:rsid w:val="00B50BB6"/>
    <w:rsid w:val="00B50F17"/>
    <w:rsid w:val="00B5131E"/>
    <w:rsid w:val="00B52889"/>
    <w:rsid w:val="00B52E16"/>
    <w:rsid w:val="00B53878"/>
    <w:rsid w:val="00B538E5"/>
    <w:rsid w:val="00B54010"/>
    <w:rsid w:val="00B542F5"/>
    <w:rsid w:val="00B544C2"/>
    <w:rsid w:val="00B54A79"/>
    <w:rsid w:val="00B54E98"/>
    <w:rsid w:val="00B55B79"/>
    <w:rsid w:val="00B55CEE"/>
    <w:rsid w:val="00B574F8"/>
    <w:rsid w:val="00B5763D"/>
    <w:rsid w:val="00B5772C"/>
    <w:rsid w:val="00B577B4"/>
    <w:rsid w:val="00B57FD6"/>
    <w:rsid w:val="00B6077B"/>
    <w:rsid w:val="00B61523"/>
    <w:rsid w:val="00B61A7C"/>
    <w:rsid w:val="00B6241D"/>
    <w:rsid w:val="00B62747"/>
    <w:rsid w:val="00B62820"/>
    <w:rsid w:val="00B62B4B"/>
    <w:rsid w:val="00B63828"/>
    <w:rsid w:val="00B64246"/>
    <w:rsid w:val="00B64294"/>
    <w:rsid w:val="00B643B5"/>
    <w:rsid w:val="00B64413"/>
    <w:rsid w:val="00B64C65"/>
    <w:rsid w:val="00B6503E"/>
    <w:rsid w:val="00B6557F"/>
    <w:rsid w:val="00B65897"/>
    <w:rsid w:val="00B65C96"/>
    <w:rsid w:val="00B65D18"/>
    <w:rsid w:val="00B6614D"/>
    <w:rsid w:val="00B663E9"/>
    <w:rsid w:val="00B67992"/>
    <w:rsid w:val="00B67ACA"/>
    <w:rsid w:val="00B67EBF"/>
    <w:rsid w:val="00B67FB8"/>
    <w:rsid w:val="00B7034D"/>
    <w:rsid w:val="00B7044E"/>
    <w:rsid w:val="00B70A5E"/>
    <w:rsid w:val="00B70A6D"/>
    <w:rsid w:val="00B710C5"/>
    <w:rsid w:val="00B71497"/>
    <w:rsid w:val="00B7217A"/>
    <w:rsid w:val="00B726AA"/>
    <w:rsid w:val="00B72CF4"/>
    <w:rsid w:val="00B72D04"/>
    <w:rsid w:val="00B735FF"/>
    <w:rsid w:val="00B7573C"/>
    <w:rsid w:val="00B75DE4"/>
    <w:rsid w:val="00B7605B"/>
    <w:rsid w:val="00B77B6D"/>
    <w:rsid w:val="00B800E1"/>
    <w:rsid w:val="00B8135B"/>
    <w:rsid w:val="00B8195D"/>
    <w:rsid w:val="00B8199E"/>
    <w:rsid w:val="00B81CF6"/>
    <w:rsid w:val="00B81FEE"/>
    <w:rsid w:val="00B820B9"/>
    <w:rsid w:val="00B82379"/>
    <w:rsid w:val="00B827D5"/>
    <w:rsid w:val="00B82D7C"/>
    <w:rsid w:val="00B83701"/>
    <w:rsid w:val="00B83851"/>
    <w:rsid w:val="00B83D75"/>
    <w:rsid w:val="00B83DAE"/>
    <w:rsid w:val="00B83ED9"/>
    <w:rsid w:val="00B83F45"/>
    <w:rsid w:val="00B8428A"/>
    <w:rsid w:val="00B844B8"/>
    <w:rsid w:val="00B868BD"/>
    <w:rsid w:val="00B86D17"/>
    <w:rsid w:val="00B87B64"/>
    <w:rsid w:val="00B87BE3"/>
    <w:rsid w:val="00B90310"/>
    <w:rsid w:val="00B90550"/>
    <w:rsid w:val="00B91274"/>
    <w:rsid w:val="00B93064"/>
    <w:rsid w:val="00B930B4"/>
    <w:rsid w:val="00B932CD"/>
    <w:rsid w:val="00B93635"/>
    <w:rsid w:val="00B94424"/>
    <w:rsid w:val="00B956A6"/>
    <w:rsid w:val="00B958BA"/>
    <w:rsid w:val="00B95E73"/>
    <w:rsid w:val="00B96020"/>
    <w:rsid w:val="00B963B5"/>
    <w:rsid w:val="00B9653C"/>
    <w:rsid w:val="00B96847"/>
    <w:rsid w:val="00B96F7B"/>
    <w:rsid w:val="00B97933"/>
    <w:rsid w:val="00BA055D"/>
    <w:rsid w:val="00BA0CFA"/>
    <w:rsid w:val="00BA164F"/>
    <w:rsid w:val="00BA1C46"/>
    <w:rsid w:val="00BA1C9C"/>
    <w:rsid w:val="00BA2726"/>
    <w:rsid w:val="00BA2971"/>
    <w:rsid w:val="00BA3113"/>
    <w:rsid w:val="00BA389A"/>
    <w:rsid w:val="00BA398D"/>
    <w:rsid w:val="00BA3AB9"/>
    <w:rsid w:val="00BA3B9A"/>
    <w:rsid w:val="00BA3E13"/>
    <w:rsid w:val="00BA4780"/>
    <w:rsid w:val="00BA4990"/>
    <w:rsid w:val="00BA4E7E"/>
    <w:rsid w:val="00BA5308"/>
    <w:rsid w:val="00BA5840"/>
    <w:rsid w:val="00BA5D52"/>
    <w:rsid w:val="00BA62C2"/>
    <w:rsid w:val="00BA656F"/>
    <w:rsid w:val="00BA6662"/>
    <w:rsid w:val="00BA667B"/>
    <w:rsid w:val="00BA7214"/>
    <w:rsid w:val="00BB0371"/>
    <w:rsid w:val="00BB06D4"/>
    <w:rsid w:val="00BB13E4"/>
    <w:rsid w:val="00BB2029"/>
    <w:rsid w:val="00BB2164"/>
    <w:rsid w:val="00BB401B"/>
    <w:rsid w:val="00BB4F38"/>
    <w:rsid w:val="00BB50AE"/>
    <w:rsid w:val="00BB57A1"/>
    <w:rsid w:val="00BB57A2"/>
    <w:rsid w:val="00BB586B"/>
    <w:rsid w:val="00BB5FE5"/>
    <w:rsid w:val="00BB63EF"/>
    <w:rsid w:val="00BB6F44"/>
    <w:rsid w:val="00BB710A"/>
    <w:rsid w:val="00BB74EA"/>
    <w:rsid w:val="00BC0A35"/>
    <w:rsid w:val="00BC19B5"/>
    <w:rsid w:val="00BC1A45"/>
    <w:rsid w:val="00BC1B3A"/>
    <w:rsid w:val="00BC1DE3"/>
    <w:rsid w:val="00BC1E9F"/>
    <w:rsid w:val="00BC1EAE"/>
    <w:rsid w:val="00BC2013"/>
    <w:rsid w:val="00BC21F3"/>
    <w:rsid w:val="00BC23C7"/>
    <w:rsid w:val="00BC23E3"/>
    <w:rsid w:val="00BC26B3"/>
    <w:rsid w:val="00BC29A6"/>
    <w:rsid w:val="00BC2A8E"/>
    <w:rsid w:val="00BC2C09"/>
    <w:rsid w:val="00BC314D"/>
    <w:rsid w:val="00BC32B6"/>
    <w:rsid w:val="00BC39BE"/>
    <w:rsid w:val="00BC3A83"/>
    <w:rsid w:val="00BC4445"/>
    <w:rsid w:val="00BC498A"/>
    <w:rsid w:val="00BC50FA"/>
    <w:rsid w:val="00BC526F"/>
    <w:rsid w:val="00BC538D"/>
    <w:rsid w:val="00BC55A5"/>
    <w:rsid w:val="00BC5983"/>
    <w:rsid w:val="00BC5B54"/>
    <w:rsid w:val="00BC5D13"/>
    <w:rsid w:val="00BC69BE"/>
    <w:rsid w:val="00BC6A35"/>
    <w:rsid w:val="00BC6F11"/>
    <w:rsid w:val="00BC74B4"/>
    <w:rsid w:val="00BC7697"/>
    <w:rsid w:val="00BC786A"/>
    <w:rsid w:val="00BC7962"/>
    <w:rsid w:val="00BD05F4"/>
    <w:rsid w:val="00BD0918"/>
    <w:rsid w:val="00BD0EFC"/>
    <w:rsid w:val="00BD0F50"/>
    <w:rsid w:val="00BD1059"/>
    <w:rsid w:val="00BD13B1"/>
    <w:rsid w:val="00BD13C7"/>
    <w:rsid w:val="00BD1FD1"/>
    <w:rsid w:val="00BD24BE"/>
    <w:rsid w:val="00BD3428"/>
    <w:rsid w:val="00BD386E"/>
    <w:rsid w:val="00BD3C0B"/>
    <w:rsid w:val="00BD4C6D"/>
    <w:rsid w:val="00BD50B6"/>
    <w:rsid w:val="00BD565C"/>
    <w:rsid w:val="00BD58A6"/>
    <w:rsid w:val="00BD62CB"/>
    <w:rsid w:val="00BD6339"/>
    <w:rsid w:val="00BD69B8"/>
    <w:rsid w:val="00BD7EA9"/>
    <w:rsid w:val="00BE0209"/>
    <w:rsid w:val="00BE0877"/>
    <w:rsid w:val="00BE09A7"/>
    <w:rsid w:val="00BE0FA1"/>
    <w:rsid w:val="00BE102B"/>
    <w:rsid w:val="00BE16A0"/>
    <w:rsid w:val="00BE21D8"/>
    <w:rsid w:val="00BE2461"/>
    <w:rsid w:val="00BE2675"/>
    <w:rsid w:val="00BE2DCD"/>
    <w:rsid w:val="00BE2DF7"/>
    <w:rsid w:val="00BE470B"/>
    <w:rsid w:val="00BE4DB3"/>
    <w:rsid w:val="00BE5AC7"/>
    <w:rsid w:val="00BE5DC9"/>
    <w:rsid w:val="00BE5FED"/>
    <w:rsid w:val="00BE6D0A"/>
    <w:rsid w:val="00BE7674"/>
    <w:rsid w:val="00BE7D3F"/>
    <w:rsid w:val="00BF07C3"/>
    <w:rsid w:val="00BF11D7"/>
    <w:rsid w:val="00BF196A"/>
    <w:rsid w:val="00BF1A3F"/>
    <w:rsid w:val="00BF1F1F"/>
    <w:rsid w:val="00BF20DE"/>
    <w:rsid w:val="00BF211E"/>
    <w:rsid w:val="00BF25F4"/>
    <w:rsid w:val="00BF2D85"/>
    <w:rsid w:val="00BF36C2"/>
    <w:rsid w:val="00BF3A49"/>
    <w:rsid w:val="00BF3F95"/>
    <w:rsid w:val="00BF4398"/>
    <w:rsid w:val="00BF464C"/>
    <w:rsid w:val="00BF55D5"/>
    <w:rsid w:val="00BF60E6"/>
    <w:rsid w:val="00BF6502"/>
    <w:rsid w:val="00BF6CAC"/>
    <w:rsid w:val="00BF769C"/>
    <w:rsid w:val="00BF78AA"/>
    <w:rsid w:val="00BF7D12"/>
    <w:rsid w:val="00C00E0D"/>
    <w:rsid w:val="00C010B1"/>
    <w:rsid w:val="00C01416"/>
    <w:rsid w:val="00C01623"/>
    <w:rsid w:val="00C01A79"/>
    <w:rsid w:val="00C01B3E"/>
    <w:rsid w:val="00C02A06"/>
    <w:rsid w:val="00C041BF"/>
    <w:rsid w:val="00C04709"/>
    <w:rsid w:val="00C048E0"/>
    <w:rsid w:val="00C04D8C"/>
    <w:rsid w:val="00C0563E"/>
    <w:rsid w:val="00C0594A"/>
    <w:rsid w:val="00C06601"/>
    <w:rsid w:val="00C06682"/>
    <w:rsid w:val="00C06AF8"/>
    <w:rsid w:val="00C06CD1"/>
    <w:rsid w:val="00C06F37"/>
    <w:rsid w:val="00C072CE"/>
    <w:rsid w:val="00C07733"/>
    <w:rsid w:val="00C11A3C"/>
    <w:rsid w:val="00C122FF"/>
    <w:rsid w:val="00C1241B"/>
    <w:rsid w:val="00C12D3A"/>
    <w:rsid w:val="00C13690"/>
    <w:rsid w:val="00C13D98"/>
    <w:rsid w:val="00C14CE9"/>
    <w:rsid w:val="00C159B1"/>
    <w:rsid w:val="00C15F9B"/>
    <w:rsid w:val="00C1642E"/>
    <w:rsid w:val="00C16657"/>
    <w:rsid w:val="00C17421"/>
    <w:rsid w:val="00C17521"/>
    <w:rsid w:val="00C1787D"/>
    <w:rsid w:val="00C17AB8"/>
    <w:rsid w:val="00C17E7D"/>
    <w:rsid w:val="00C21D7D"/>
    <w:rsid w:val="00C2209C"/>
    <w:rsid w:val="00C22E36"/>
    <w:rsid w:val="00C22F69"/>
    <w:rsid w:val="00C24165"/>
    <w:rsid w:val="00C2437B"/>
    <w:rsid w:val="00C2442D"/>
    <w:rsid w:val="00C2461D"/>
    <w:rsid w:val="00C248AD"/>
    <w:rsid w:val="00C24E81"/>
    <w:rsid w:val="00C251C7"/>
    <w:rsid w:val="00C2562F"/>
    <w:rsid w:val="00C25978"/>
    <w:rsid w:val="00C25996"/>
    <w:rsid w:val="00C2708D"/>
    <w:rsid w:val="00C2719D"/>
    <w:rsid w:val="00C276A5"/>
    <w:rsid w:val="00C276A9"/>
    <w:rsid w:val="00C279F6"/>
    <w:rsid w:val="00C27A99"/>
    <w:rsid w:val="00C27D3B"/>
    <w:rsid w:val="00C300AF"/>
    <w:rsid w:val="00C301EA"/>
    <w:rsid w:val="00C30AD2"/>
    <w:rsid w:val="00C30B81"/>
    <w:rsid w:val="00C30C2E"/>
    <w:rsid w:val="00C3186C"/>
    <w:rsid w:val="00C31C51"/>
    <w:rsid w:val="00C32588"/>
    <w:rsid w:val="00C325D6"/>
    <w:rsid w:val="00C329C9"/>
    <w:rsid w:val="00C32DD6"/>
    <w:rsid w:val="00C33408"/>
    <w:rsid w:val="00C33554"/>
    <w:rsid w:val="00C3415D"/>
    <w:rsid w:val="00C346AE"/>
    <w:rsid w:val="00C34B11"/>
    <w:rsid w:val="00C34D3D"/>
    <w:rsid w:val="00C34FEF"/>
    <w:rsid w:val="00C3535C"/>
    <w:rsid w:val="00C3565C"/>
    <w:rsid w:val="00C3624E"/>
    <w:rsid w:val="00C36C07"/>
    <w:rsid w:val="00C36FFD"/>
    <w:rsid w:val="00C3703E"/>
    <w:rsid w:val="00C37805"/>
    <w:rsid w:val="00C4010B"/>
    <w:rsid w:val="00C4043C"/>
    <w:rsid w:val="00C40559"/>
    <w:rsid w:val="00C41100"/>
    <w:rsid w:val="00C42041"/>
    <w:rsid w:val="00C423A5"/>
    <w:rsid w:val="00C426AB"/>
    <w:rsid w:val="00C44894"/>
    <w:rsid w:val="00C4497C"/>
    <w:rsid w:val="00C44A37"/>
    <w:rsid w:val="00C44DCE"/>
    <w:rsid w:val="00C44F09"/>
    <w:rsid w:val="00C45621"/>
    <w:rsid w:val="00C45797"/>
    <w:rsid w:val="00C45932"/>
    <w:rsid w:val="00C45D5C"/>
    <w:rsid w:val="00C45FE4"/>
    <w:rsid w:val="00C46874"/>
    <w:rsid w:val="00C468D4"/>
    <w:rsid w:val="00C46D66"/>
    <w:rsid w:val="00C4712F"/>
    <w:rsid w:val="00C47BFE"/>
    <w:rsid w:val="00C50053"/>
    <w:rsid w:val="00C50867"/>
    <w:rsid w:val="00C50A87"/>
    <w:rsid w:val="00C50F24"/>
    <w:rsid w:val="00C51057"/>
    <w:rsid w:val="00C51487"/>
    <w:rsid w:val="00C51E21"/>
    <w:rsid w:val="00C51EDD"/>
    <w:rsid w:val="00C52651"/>
    <w:rsid w:val="00C52DFE"/>
    <w:rsid w:val="00C53540"/>
    <w:rsid w:val="00C53DAB"/>
    <w:rsid w:val="00C54146"/>
    <w:rsid w:val="00C5592D"/>
    <w:rsid w:val="00C55BC5"/>
    <w:rsid w:val="00C55EB0"/>
    <w:rsid w:val="00C5697D"/>
    <w:rsid w:val="00C56CA8"/>
    <w:rsid w:val="00C5719B"/>
    <w:rsid w:val="00C574EF"/>
    <w:rsid w:val="00C57580"/>
    <w:rsid w:val="00C579D6"/>
    <w:rsid w:val="00C57C9E"/>
    <w:rsid w:val="00C602A5"/>
    <w:rsid w:val="00C60E04"/>
    <w:rsid w:val="00C61064"/>
    <w:rsid w:val="00C61071"/>
    <w:rsid w:val="00C6108B"/>
    <w:rsid w:val="00C61192"/>
    <w:rsid w:val="00C616A8"/>
    <w:rsid w:val="00C61899"/>
    <w:rsid w:val="00C6215D"/>
    <w:rsid w:val="00C62194"/>
    <w:rsid w:val="00C6220A"/>
    <w:rsid w:val="00C625A2"/>
    <w:rsid w:val="00C62657"/>
    <w:rsid w:val="00C62A87"/>
    <w:rsid w:val="00C62F0B"/>
    <w:rsid w:val="00C636EA"/>
    <w:rsid w:val="00C63862"/>
    <w:rsid w:val="00C63908"/>
    <w:rsid w:val="00C63DDB"/>
    <w:rsid w:val="00C63F25"/>
    <w:rsid w:val="00C6485F"/>
    <w:rsid w:val="00C64D41"/>
    <w:rsid w:val="00C64E0F"/>
    <w:rsid w:val="00C650C0"/>
    <w:rsid w:val="00C655DB"/>
    <w:rsid w:val="00C65798"/>
    <w:rsid w:val="00C661A0"/>
    <w:rsid w:val="00C6653C"/>
    <w:rsid w:val="00C66C53"/>
    <w:rsid w:val="00C70C7B"/>
    <w:rsid w:val="00C71160"/>
    <w:rsid w:val="00C717BC"/>
    <w:rsid w:val="00C72494"/>
    <w:rsid w:val="00C724C2"/>
    <w:rsid w:val="00C7274A"/>
    <w:rsid w:val="00C72E7B"/>
    <w:rsid w:val="00C73CE8"/>
    <w:rsid w:val="00C74785"/>
    <w:rsid w:val="00C758F4"/>
    <w:rsid w:val="00C75B88"/>
    <w:rsid w:val="00C766AA"/>
    <w:rsid w:val="00C76DCC"/>
    <w:rsid w:val="00C800B0"/>
    <w:rsid w:val="00C80882"/>
    <w:rsid w:val="00C80EB2"/>
    <w:rsid w:val="00C80EC8"/>
    <w:rsid w:val="00C81355"/>
    <w:rsid w:val="00C813AB"/>
    <w:rsid w:val="00C8145E"/>
    <w:rsid w:val="00C816A1"/>
    <w:rsid w:val="00C81E53"/>
    <w:rsid w:val="00C82822"/>
    <w:rsid w:val="00C82F5B"/>
    <w:rsid w:val="00C831BE"/>
    <w:rsid w:val="00C837B8"/>
    <w:rsid w:val="00C83923"/>
    <w:rsid w:val="00C839C3"/>
    <w:rsid w:val="00C84570"/>
    <w:rsid w:val="00C84CA7"/>
    <w:rsid w:val="00C86D1D"/>
    <w:rsid w:val="00C87147"/>
    <w:rsid w:val="00C8718E"/>
    <w:rsid w:val="00C8748F"/>
    <w:rsid w:val="00C87F24"/>
    <w:rsid w:val="00C90099"/>
    <w:rsid w:val="00C909EB"/>
    <w:rsid w:val="00C90A95"/>
    <w:rsid w:val="00C910E3"/>
    <w:rsid w:val="00C913FB"/>
    <w:rsid w:val="00C919B2"/>
    <w:rsid w:val="00C9218C"/>
    <w:rsid w:val="00C92944"/>
    <w:rsid w:val="00C92EF3"/>
    <w:rsid w:val="00C934E3"/>
    <w:rsid w:val="00C935D0"/>
    <w:rsid w:val="00C93778"/>
    <w:rsid w:val="00C93A3D"/>
    <w:rsid w:val="00C94728"/>
    <w:rsid w:val="00C94BD8"/>
    <w:rsid w:val="00C9627F"/>
    <w:rsid w:val="00C96622"/>
    <w:rsid w:val="00C96AD7"/>
    <w:rsid w:val="00C970DB"/>
    <w:rsid w:val="00CA0AD3"/>
    <w:rsid w:val="00CA0B2F"/>
    <w:rsid w:val="00CA1C0E"/>
    <w:rsid w:val="00CA29AD"/>
    <w:rsid w:val="00CA3357"/>
    <w:rsid w:val="00CA33BA"/>
    <w:rsid w:val="00CA3958"/>
    <w:rsid w:val="00CA3E64"/>
    <w:rsid w:val="00CA4199"/>
    <w:rsid w:val="00CA47D6"/>
    <w:rsid w:val="00CA5492"/>
    <w:rsid w:val="00CA5ED2"/>
    <w:rsid w:val="00CA6B36"/>
    <w:rsid w:val="00CA6CF1"/>
    <w:rsid w:val="00CA6D25"/>
    <w:rsid w:val="00CA7027"/>
    <w:rsid w:val="00CA707D"/>
    <w:rsid w:val="00CA710A"/>
    <w:rsid w:val="00CA7A21"/>
    <w:rsid w:val="00CA7CC4"/>
    <w:rsid w:val="00CB01B5"/>
    <w:rsid w:val="00CB026C"/>
    <w:rsid w:val="00CB03F5"/>
    <w:rsid w:val="00CB11A0"/>
    <w:rsid w:val="00CB11EC"/>
    <w:rsid w:val="00CB17C5"/>
    <w:rsid w:val="00CB1FF2"/>
    <w:rsid w:val="00CB29D4"/>
    <w:rsid w:val="00CB308B"/>
    <w:rsid w:val="00CB30BF"/>
    <w:rsid w:val="00CB3672"/>
    <w:rsid w:val="00CB36EF"/>
    <w:rsid w:val="00CB37F0"/>
    <w:rsid w:val="00CB3E83"/>
    <w:rsid w:val="00CB5120"/>
    <w:rsid w:val="00CB52EF"/>
    <w:rsid w:val="00CB57D4"/>
    <w:rsid w:val="00CB5839"/>
    <w:rsid w:val="00CB5A22"/>
    <w:rsid w:val="00CB5BAC"/>
    <w:rsid w:val="00CB63C5"/>
    <w:rsid w:val="00CB6953"/>
    <w:rsid w:val="00CB7CE4"/>
    <w:rsid w:val="00CC0AF4"/>
    <w:rsid w:val="00CC1B20"/>
    <w:rsid w:val="00CC1CBF"/>
    <w:rsid w:val="00CC25D1"/>
    <w:rsid w:val="00CC2609"/>
    <w:rsid w:val="00CC26A7"/>
    <w:rsid w:val="00CC2753"/>
    <w:rsid w:val="00CC2851"/>
    <w:rsid w:val="00CC2F6B"/>
    <w:rsid w:val="00CC336F"/>
    <w:rsid w:val="00CC3785"/>
    <w:rsid w:val="00CC42B6"/>
    <w:rsid w:val="00CC42DD"/>
    <w:rsid w:val="00CC43E4"/>
    <w:rsid w:val="00CC4E16"/>
    <w:rsid w:val="00CC4FE8"/>
    <w:rsid w:val="00CC581A"/>
    <w:rsid w:val="00CD0EEC"/>
    <w:rsid w:val="00CD13C1"/>
    <w:rsid w:val="00CD1571"/>
    <w:rsid w:val="00CD2104"/>
    <w:rsid w:val="00CD22A6"/>
    <w:rsid w:val="00CD2490"/>
    <w:rsid w:val="00CD251F"/>
    <w:rsid w:val="00CD2BE4"/>
    <w:rsid w:val="00CD30DA"/>
    <w:rsid w:val="00CD3844"/>
    <w:rsid w:val="00CD38A9"/>
    <w:rsid w:val="00CD3A43"/>
    <w:rsid w:val="00CD4673"/>
    <w:rsid w:val="00CD48D7"/>
    <w:rsid w:val="00CD4BBF"/>
    <w:rsid w:val="00CD4D5F"/>
    <w:rsid w:val="00CD587C"/>
    <w:rsid w:val="00CD58AD"/>
    <w:rsid w:val="00CD58AE"/>
    <w:rsid w:val="00CD5A61"/>
    <w:rsid w:val="00CD5AC1"/>
    <w:rsid w:val="00CD5CCE"/>
    <w:rsid w:val="00CD623F"/>
    <w:rsid w:val="00CD6305"/>
    <w:rsid w:val="00CD69BC"/>
    <w:rsid w:val="00CD6BCE"/>
    <w:rsid w:val="00CD6C3E"/>
    <w:rsid w:val="00CD6F08"/>
    <w:rsid w:val="00CD7049"/>
    <w:rsid w:val="00CD7558"/>
    <w:rsid w:val="00CD765D"/>
    <w:rsid w:val="00CD7E70"/>
    <w:rsid w:val="00CE05E7"/>
    <w:rsid w:val="00CE0958"/>
    <w:rsid w:val="00CE09AB"/>
    <w:rsid w:val="00CE1BC7"/>
    <w:rsid w:val="00CE1DE9"/>
    <w:rsid w:val="00CE1EA6"/>
    <w:rsid w:val="00CE2374"/>
    <w:rsid w:val="00CE2C14"/>
    <w:rsid w:val="00CE477A"/>
    <w:rsid w:val="00CE544B"/>
    <w:rsid w:val="00CE57D0"/>
    <w:rsid w:val="00CE5802"/>
    <w:rsid w:val="00CE58ED"/>
    <w:rsid w:val="00CE640F"/>
    <w:rsid w:val="00CE6989"/>
    <w:rsid w:val="00CE73A5"/>
    <w:rsid w:val="00CE7936"/>
    <w:rsid w:val="00CF0060"/>
    <w:rsid w:val="00CF0291"/>
    <w:rsid w:val="00CF0E9F"/>
    <w:rsid w:val="00CF0EF3"/>
    <w:rsid w:val="00CF11BF"/>
    <w:rsid w:val="00CF14CB"/>
    <w:rsid w:val="00CF1A8A"/>
    <w:rsid w:val="00CF2220"/>
    <w:rsid w:val="00CF2430"/>
    <w:rsid w:val="00CF2C48"/>
    <w:rsid w:val="00CF391A"/>
    <w:rsid w:val="00CF5005"/>
    <w:rsid w:val="00CF5204"/>
    <w:rsid w:val="00CF558A"/>
    <w:rsid w:val="00CF570C"/>
    <w:rsid w:val="00CF57C3"/>
    <w:rsid w:val="00CF5B55"/>
    <w:rsid w:val="00CF72E7"/>
    <w:rsid w:val="00CF7F6D"/>
    <w:rsid w:val="00D00386"/>
    <w:rsid w:val="00D006EE"/>
    <w:rsid w:val="00D01F64"/>
    <w:rsid w:val="00D028AE"/>
    <w:rsid w:val="00D032A2"/>
    <w:rsid w:val="00D03C97"/>
    <w:rsid w:val="00D03EAA"/>
    <w:rsid w:val="00D03F66"/>
    <w:rsid w:val="00D03FB7"/>
    <w:rsid w:val="00D05199"/>
    <w:rsid w:val="00D051C2"/>
    <w:rsid w:val="00D06DD2"/>
    <w:rsid w:val="00D07181"/>
    <w:rsid w:val="00D07BC4"/>
    <w:rsid w:val="00D07D21"/>
    <w:rsid w:val="00D07E0E"/>
    <w:rsid w:val="00D101BB"/>
    <w:rsid w:val="00D1028D"/>
    <w:rsid w:val="00D105C2"/>
    <w:rsid w:val="00D10CF3"/>
    <w:rsid w:val="00D10D13"/>
    <w:rsid w:val="00D11F66"/>
    <w:rsid w:val="00D1292F"/>
    <w:rsid w:val="00D12F29"/>
    <w:rsid w:val="00D13573"/>
    <w:rsid w:val="00D13B4D"/>
    <w:rsid w:val="00D14422"/>
    <w:rsid w:val="00D150DE"/>
    <w:rsid w:val="00D1522A"/>
    <w:rsid w:val="00D158CA"/>
    <w:rsid w:val="00D16B86"/>
    <w:rsid w:val="00D16C61"/>
    <w:rsid w:val="00D17135"/>
    <w:rsid w:val="00D176EE"/>
    <w:rsid w:val="00D1781D"/>
    <w:rsid w:val="00D2021B"/>
    <w:rsid w:val="00D203D0"/>
    <w:rsid w:val="00D20787"/>
    <w:rsid w:val="00D2146A"/>
    <w:rsid w:val="00D215BC"/>
    <w:rsid w:val="00D21BDB"/>
    <w:rsid w:val="00D21C04"/>
    <w:rsid w:val="00D22D02"/>
    <w:rsid w:val="00D233C8"/>
    <w:rsid w:val="00D234AF"/>
    <w:rsid w:val="00D235B0"/>
    <w:rsid w:val="00D237BC"/>
    <w:rsid w:val="00D2383E"/>
    <w:rsid w:val="00D23D2E"/>
    <w:rsid w:val="00D2452E"/>
    <w:rsid w:val="00D245EE"/>
    <w:rsid w:val="00D245F9"/>
    <w:rsid w:val="00D24EDE"/>
    <w:rsid w:val="00D250CE"/>
    <w:rsid w:val="00D252C4"/>
    <w:rsid w:val="00D25A94"/>
    <w:rsid w:val="00D2608F"/>
    <w:rsid w:val="00D2636D"/>
    <w:rsid w:val="00D26952"/>
    <w:rsid w:val="00D26A0F"/>
    <w:rsid w:val="00D26B82"/>
    <w:rsid w:val="00D270DE"/>
    <w:rsid w:val="00D27AD8"/>
    <w:rsid w:val="00D27EE8"/>
    <w:rsid w:val="00D3039E"/>
    <w:rsid w:val="00D30770"/>
    <w:rsid w:val="00D30C39"/>
    <w:rsid w:val="00D31C6A"/>
    <w:rsid w:val="00D31F40"/>
    <w:rsid w:val="00D323FC"/>
    <w:rsid w:val="00D326E1"/>
    <w:rsid w:val="00D327FD"/>
    <w:rsid w:val="00D32BBB"/>
    <w:rsid w:val="00D32D71"/>
    <w:rsid w:val="00D32DDC"/>
    <w:rsid w:val="00D33084"/>
    <w:rsid w:val="00D333D8"/>
    <w:rsid w:val="00D33B44"/>
    <w:rsid w:val="00D34019"/>
    <w:rsid w:val="00D34959"/>
    <w:rsid w:val="00D34EFC"/>
    <w:rsid w:val="00D35948"/>
    <w:rsid w:val="00D35B02"/>
    <w:rsid w:val="00D36544"/>
    <w:rsid w:val="00D37BFF"/>
    <w:rsid w:val="00D405F0"/>
    <w:rsid w:val="00D40603"/>
    <w:rsid w:val="00D4091D"/>
    <w:rsid w:val="00D410B1"/>
    <w:rsid w:val="00D411DA"/>
    <w:rsid w:val="00D413A9"/>
    <w:rsid w:val="00D41477"/>
    <w:rsid w:val="00D4179F"/>
    <w:rsid w:val="00D4275D"/>
    <w:rsid w:val="00D429F6"/>
    <w:rsid w:val="00D42B10"/>
    <w:rsid w:val="00D42DAC"/>
    <w:rsid w:val="00D431ED"/>
    <w:rsid w:val="00D43810"/>
    <w:rsid w:val="00D43B3E"/>
    <w:rsid w:val="00D442BD"/>
    <w:rsid w:val="00D44A08"/>
    <w:rsid w:val="00D455CB"/>
    <w:rsid w:val="00D457F8"/>
    <w:rsid w:val="00D4613D"/>
    <w:rsid w:val="00D46F4A"/>
    <w:rsid w:val="00D47218"/>
    <w:rsid w:val="00D476D8"/>
    <w:rsid w:val="00D479F9"/>
    <w:rsid w:val="00D47A0D"/>
    <w:rsid w:val="00D47ECB"/>
    <w:rsid w:val="00D50702"/>
    <w:rsid w:val="00D507E3"/>
    <w:rsid w:val="00D510B9"/>
    <w:rsid w:val="00D514B6"/>
    <w:rsid w:val="00D526BB"/>
    <w:rsid w:val="00D5274A"/>
    <w:rsid w:val="00D527BF"/>
    <w:rsid w:val="00D52963"/>
    <w:rsid w:val="00D52D65"/>
    <w:rsid w:val="00D52F98"/>
    <w:rsid w:val="00D533A4"/>
    <w:rsid w:val="00D539B2"/>
    <w:rsid w:val="00D5425D"/>
    <w:rsid w:val="00D542A5"/>
    <w:rsid w:val="00D56FB4"/>
    <w:rsid w:val="00D57C5D"/>
    <w:rsid w:val="00D60018"/>
    <w:rsid w:val="00D60262"/>
    <w:rsid w:val="00D607AF"/>
    <w:rsid w:val="00D613DD"/>
    <w:rsid w:val="00D618F1"/>
    <w:rsid w:val="00D62F61"/>
    <w:rsid w:val="00D63E91"/>
    <w:rsid w:val="00D6487F"/>
    <w:rsid w:val="00D64FDD"/>
    <w:rsid w:val="00D65AE7"/>
    <w:rsid w:val="00D6669C"/>
    <w:rsid w:val="00D66AE7"/>
    <w:rsid w:val="00D66F4F"/>
    <w:rsid w:val="00D6763E"/>
    <w:rsid w:val="00D67A40"/>
    <w:rsid w:val="00D70230"/>
    <w:rsid w:val="00D70597"/>
    <w:rsid w:val="00D70855"/>
    <w:rsid w:val="00D71437"/>
    <w:rsid w:val="00D71A5B"/>
    <w:rsid w:val="00D72024"/>
    <w:rsid w:val="00D7248A"/>
    <w:rsid w:val="00D728DF"/>
    <w:rsid w:val="00D72E2F"/>
    <w:rsid w:val="00D731BF"/>
    <w:rsid w:val="00D732CD"/>
    <w:rsid w:val="00D7344C"/>
    <w:rsid w:val="00D73A62"/>
    <w:rsid w:val="00D746BA"/>
    <w:rsid w:val="00D74B42"/>
    <w:rsid w:val="00D74C25"/>
    <w:rsid w:val="00D753D3"/>
    <w:rsid w:val="00D75EAC"/>
    <w:rsid w:val="00D7642C"/>
    <w:rsid w:val="00D7658F"/>
    <w:rsid w:val="00D76601"/>
    <w:rsid w:val="00D77116"/>
    <w:rsid w:val="00D77798"/>
    <w:rsid w:val="00D77F66"/>
    <w:rsid w:val="00D80835"/>
    <w:rsid w:val="00D80AA4"/>
    <w:rsid w:val="00D825DF"/>
    <w:rsid w:val="00D85622"/>
    <w:rsid w:val="00D857AC"/>
    <w:rsid w:val="00D85B7C"/>
    <w:rsid w:val="00D85BF2"/>
    <w:rsid w:val="00D85EB6"/>
    <w:rsid w:val="00D866AA"/>
    <w:rsid w:val="00D87790"/>
    <w:rsid w:val="00D87852"/>
    <w:rsid w:val="00D87D82"/>
    <w:rsid w:val="00D9000F"/>
    <w:rsid w:val="00D91105"/>
    <w:rsid w:val="00D911E3"/>
    <w:rsid w:val="00D91562"/>
    <w:rsid w:val="00D92644"/>
    <w:rsid w:val="00D93767"/>
    <w:rsid w:val="00D93989"/>
    <w:rsid w:val="00D946EC"/>
    <w:rsid w:val="00D94CD4"/>
    <w:rsid w:val="00D94F59"/>
    <w:rsid w:val="00D95EA8"/>
    <w:rsid w:val="00D9616D"/>
    <w:rsid w:val="00D96453"/>
    <w:rsid w:val="00D96644"/>
    <w:rsid w:val="00D96C8A"/>
    <w:rsid w:val="00D96F61"/>
    <w:rsid w:val="00D97862"/>
    <w:rsid w:val="00D97AB0"/>
    <w:rsid w:val="00DA0478"/>
    <w:rsid w:val="00DA0FF4"/>
    <w:rsid w:val="00DA1D5F"/>
    <w:rsid w:val="00DA22E4"/>
    <w:rsid w:val="00DA2778"/>
    <w:rsid w:val="00DA3255"/>
    <w:rsid w:val="00DA361F"/>
    <w:rsid w:val="00DA3629"/>
    <w:rsid w:val="00DA3F25"/>
    <w:rsid w:val="00DA423B"/>
    <w:rsid w:val="00DA4965"/>
    <w:rsid w:val="00DA4B42"/>
    <w:rsid w:val="00DA597E"/>
    <w:rsid w:val="00DA673C"/>
    <w:rsid w:val="00DA6979"/>
    <w:rsid w:val="00DA7172"/>
    <w:rsid w:val="00DA7A85"/>
    <w:rsid w:val="00DA7B63"/>
    <w:rsid w:val="00DA7DC0"/>
    <w:rsid w:val="00DA7F51"/>
    <w:rsid w:val="00DB0756"/>
    <w:rsid w:val="00DB0E4D"/>
    <w:rsid w:val="00DB1366"/>
    <w:rsid w:val="00DB1A01"/>
    <w:rsid w:val="00DB1B22"/>
    <w:rsid w:val="00DB2721"/>
    <w:rsid w:val="00DB2FF7"/>
    <w:rsid w:val="00DB3173"/>
    <w:rsid w:val="00DB3380"/>
    <w:rsid w:val="00DB411C"/>
    <w:rsid w:val="00DB4C2E"/>
    <w:rsid w:val="00DB5163"/>
    <w:rsid w:val="00DB5228"/>
    <w:rsid w:val="00DB5380"/>
    <w:rsid w:val="00DB5767"/>
    <w:rsid w:val="00DB6102"/>
    <w:rsid w:val="00DB6BB7"/>
    <w:rsid w:val="00DB79A5"/>
    <w:rsid w:val="00DB7CB8"/>
    <w:rsid w:val="00DC0357"/>
    <w:rsid w:val="00DC268C"/>
    <w:rsid w:val="00DC2934"/>
    <w:rsid w:val="00DC32F0"/>
    <w:rsid w:val="00DC3B08"/>
    <w:rsid w:val="00DC49E8"/>
    <w:rsid w:val="00DC4C8F"/>
    <w:rsid w:val="00DC55E9"/>
    <w:rsid w:val="00DC6206"/>
    <w:rsid w:val="00DC644D"/>
    <w:rsid w:val="00DC67B5"/>
    <w:rsid w:val="00DC6CEB"/>
    <w:rsid w:val="00DC7F12"/>
    <w:rsid w:val="00DD05EB"/>
    <w:rsid w:val="00DD0A82"/>
    <w:rsid w:val="00DD0CB4"/>
    <w:rsid w:val="00DD14D3"/>
    <w:rsid w:val="00DD2085"/>
    <w:rsid w:val="00DD26D0"/>
    <w:rsid w:val="00DD2BBB"/>
    <w:rsid w:val="00DD2EC4"/>
    <w:rsid w:val="00DD311E"/>
    <w:rsid w:val="00DD38DA"/>
    <w:rsid w:val="00DD3DA5"/>
    <w:rsid w:val="00DD4597"/>
    <w:rsid w:val="00DD4AE2"/>
    <w:rsid w:val="00DD54C7"/>
    <w:rsid w:val="00DD5BBD"/>
    <w:rsid w:val="00DD5C16"/>
    <w:rsid w:val="00DD605A"/>
    <w:rsid w:val="00DD795F"/>
    <w:rsid w:val="00DD7C7A"/>
    <w:rsid w:val="00DD7EEE"/>
    <w:rsid w:val="00DE0C90"/>
    <w:rsid w:val="00DE10F0"/>
    <w:rsid w:val="00DE2242"/>
    <w:rsid w:val="00DE2678"/>
    <w:rsid w:val="00DE2BB4"/>
    <w:rsid w:val="00DE3836"/>
    <w:rsid w:val="00DE3EEC"/>
    <w:rsid w:val="00DE4D33"/>
    <w:rsid w:val="00DE4F25"/>
    <w:rsid w:val="00DE4FFF"/>
    <w:rsid w:val="00DE511C"/>
    <w:rsid w:val="00DE58B0"/>
    <w:rsid w:val="00DE5A99"/>
    <w:rsid w:val="00DE5CFC"/>
    <w:rsid w:val="00DE620E"/>
    <w:rsid w:val="00DE63A3"/>
    <w:rsid w:val="00DE72E9"/>
    <w:rsid w:val="00DE75B3"/>
    <w:rsid w:val="00DE7776"/>
    <w:rsid w:val="00DE7F39"/>
    <w:rsid w:val="00DF0562"/>
    <w:rsid w:val="00DF05A8"/>
    <w:rsid w:val="00DF0810"/>
    <w:rsid w:val="00DF0D61"/>
    <w:rsid w:val="00DF0DF3"/>
    <w:rsid w:val="00DF1DAC"/>
    <w:rsid w:val="00DF29CA"/>
    <w:rsid w:val="00DF2E09"/>
    <w:rsid w:val="00DF2E14"/>
    <w:rsid w:val="00DF411C"/>
    <w:rsid w:val="00DF5A33"/>
    <w:rsid w:val="00DF5EC0"/>
    <w:rsid w:val="00DF619D"/>
    <w:rsid w:val="00DF6FEF"/>
    <w:rsid w:val="00DF79A5"/>
    <w:rsid w:val="00E00165"/>
    <w:rsid w:val="00E009E5"/>
    <w:rsid w:val="00E00AC8"/>
    <w:rsid w:val="00E0330C"/>
    <w:rsid w:val="00E039D2"/>
    <w:rsid w:val="00E03DE5"/>
    <w:rsid w:val="00E03F2E"/>
    <w:rsid w:val="00E0461B"/>
    <w:rsid w:val="00E046DE"/>
    <w:rsid w:val="00E051D4"/>
    <w:rsid w:val="00E05E7C"/>
    <w:rsid w:val="00E060CC"/>
    <w:rsid w:val="00E0673D"/>
    <w:rsid w:val="00E07299"/>
    <w:rsid w:val="00E07E99"/>
    <w:rsid w:val="00E07EDB"/>
    <w:rsid w:val="00E10586"/>
    <w:rsid w:val="00E10A0F"/>
    <w:rsid w:val="00E10C9C"/>
    <w:rsid w:val="00E10CDE"/>
    <w:rsid w:val="00E11035"/>
    <w:rsid w:val="00E1183F"/>
    <w:rsid w:val="00E11CFC"/>
    <w:rsid w:val="00E12B4E"/>
    <w:rsid w:val="00E1319D"/>
    <w:rsid w:val="00E138D0"/>
    <w:rsid w:val="00E13912"/>
    <w:rsid w:val="00E14846"/>
    <w:rsid w:val="00E14A39"/>
    <w:rsid w:val="00E15E30"/>
    <w:rsid w:val="00E164D4"/>
    <w:rsid w:val="00E165B5"/>
    <w:rsid w:val="00E16F86"/>
    <w:rsid w:val="00E17850"/>
    <w:rsid w:val="00E178C7"/>
    <w:rsid w:val="00E17D69"/>
    <w:rsid w:val="00E208B7"/>
    <w:rsid w:val="00E20C61"/>
    <w:rsid w:val="00E21167"/>
    <w:rsid w:val="00E2117E"/>
    <w:rsid w:val="00E21582"/>
    <w:rsid w:val="00E21D29"/>
    <w:rsid w:val="00E21ED3"/>
    <w:rsid w:val="00E22303"/>
    <w:rsid w:val="00E229AE"/>
    <w:rsid w:val="00E22B0F"/>
    <w:rsid w:val="00E22C76"/>
    <w:rsid w:val="00E23815"/>
    <w:rsid w:val="00E2410A"/>
    <w:rsid w:val="00E243F5"/>
    <w:rsid w:val="00E247A4"/>
    <w:rsid w:val="00E24AC7"/>
    <w:rsid w:val="00E24FB9"/>
    <w:rsid w:val="00E25520"/>
    <w:rsid w:val="00E261E9"/>
    <w:rsid w:val="00E26DCD"/>
    <w:rsid w:val="00E26E71"/>
    <w:rsid w:val="00E27010"/>
    <w:rsid w:val="00E27290"/>
    <w:rsid w:val="00E27379"/>
    <w:rsid w:val="00E276D9"/>
    <w:rsid w:val="00E276EA"/>
    <w:rsid w:val="00E278E8"/>
    <w:rsid w:val="00E3076B"/>
    <w:rsid w:val="00E30CD7"/>
    <w:rsid w:val="00E30EF8"/>
    <w:rsid w:val="00E3140E"/>
    <w:rsid w:val="00E31730"/>
    <w:rsid w:val="00E3205D"/>
    <w:rsid w:val="00E321F7"/>
    <w:rsid w:val="00E3258F"/>
    <w:rsid w:val="00E3266C"/>
    <w:rsid w:val="00E327BC"/>
    <w:rsid w:val="00E329D2"/>
    <w:rsid w:val="00E337E1"/>
    <w:rsid w:val="00E33AAD"/>
    <w:rsid w:val="00E34A1E"/>
    <w:rsid w:val="00E34E35"/>
    <w:rsid w:val="00E34E4C"/>
    <w:rsid w:val="00E367D6"/>
    <w:rsid w:val="00E36A71"/>
    <w:rsid w:val="00E37A64"/>
    <w:rsid w:val="00E37F39"/>
    <w:rsid w:val="00E407E0"/>
    <w:rsid w:val="00E41165"/>
    <w:rsid w:val="00E41430"/>
    <w:rsid w:val="00E41CF7"/>
    <w:rsid w:val="00E41F22"/>
    <w:rsid w:val="00E425DE"/>
    <w:rsid w:val="00E42858"/>
    <w:rsid w:val="00E42B69"/>
    <w:rsid w:val="00E42E04"/>
    <w:rsid w:val="00E42EF1"/>
    <w:rsid w:val="00E4305C"/>
    <w:rsid w:val="00E434FD"/>
    <w:rsid w:val="00E4377F"/>
    <w:rsid w:val="00E438F0"/>
    <w:rsid w:val="00E448E5"/>
    <w:rsid w:val="00E44A66"/>
    <w:rsid w:val="00E45979"/>
    <w:rsid w:val="00E45DB6"/>
    <w:rsid w:val="00E46267"/>
    <w:rsid w:val="00E4640F"/>
    <w:rsid w:val="00E4654D"/>
    <w:rsid w:val="00E46CA1"/>
    <w:rsid w:val="00E46D6A"/>
    <w:rsid w:val="00E47806"/>
    <w:rsid w:val="00E47A57"/>
    <w:rsid w:val="00E50FB7"/>
    <w:rsid w:val="00E51507"/>
    <w:rsid w:val="00E51C63"/>
    <w:rsid w:val="00E5269E"/>
    <w:rsid w:val="00E53046"/>
    <w:rsid w:val="00E53705"/>
    <w:rsid w:val="00E54021"/>
    <w:rsid w:val="00E54241"/>
    <w:rsid w:val="00E543F1"/>
    <w:rsid w:val="00E54581"/>
    <w:rsid w:val="00E56F23"/>
    <w:rsid w:val="00E576E8"/>
    <w:rsid w:val="00E578E7"/>
    <w:rsid w:val="00E608B0"/>
    <w:rsid w:val="00E609C6"/>
    <w:rsid w:val="00E61FC4"/>
    <w:rsid w:val="00E6209F"/>
    <w:rsid w:val="00E62D1A"/>
    <w:rsid w:val="00E63413"/>
    <w:rsid w:val="00E6342F"/>
    <w:rsid w:val="00E63BC9"/>
    <w:rsid w:val="00E63CC1"/>
    <w:rsid w:val="00E63DD8"/>
    <w:rsid w:val="00E63DE4"/>
    <w:rsid w:val="00E6453D"/>
    <w:rsid w:val="00E64F04"/>
    <w:rsid w:val="00E64F54"/>
    <w:rsid w:val="00E67067"/>
    <w:rsid w:val="00E7008C"/>
    <w:rsid w:val="00E7011A"/>
    <w:rsid w:val="00E70401"/>
    <w:rsid w:val="00E710F2"/>
    <w:rsid w:val="00E717A8"/>
    <w:rsid w:val="00E7275C"/>
    <w:rsid w:val="00E727E5"/>
    <w:rsid w:val="00E72D05"/>
    <w:rsid w:val="00E72F9C"/>
    <w:rsid w:val="00E73550"/>
    <w:rsid w:val="00E74444"/>
    <w:rsid w:val="00E74AFF"/>
    <w:rsid w:val="00E74B2E"/>
    <w:rsid w:val="00E75B8A"/>
    <w:rsid w:val="00E763BE"/>
    <w:rsid w:val="00E76BD6"/>
    <w:rsid w:val="00E77194"/>
    <w:rsid w:val="00E77920"/>
    <w:rsid w:val="00E77D7B"/>
    <w:rsid w:val="00E77E9A"/>
    <w:rsid w:val="00E80CA2"/>
    <w:rsid w:val="00E80E56"/>
    <w:rsid w:val="00E813AC"/>
    <w:rsid w:val="00E814B1"/>
    <w:rsid w:val="00E817DD"/>
    <w:rsid w:val="00E82149"/>
    <w:rsid w:val="00E82609"/>
    <w:rsid w:val="00E82BEE"/>
    <w:rsid w:val="00E83171"/>
    <w:rsid w:val="00E83172"/>
    <w:rsid w:val="00E834AE"/>
    <w:rsid w:val="00E83613"/>
    <w:rsid w:val="00E84107"/>
    <w:rsid w:val="00E8465C"/>
    <w:rsid w:val="00E84C0B"/>
    <w:rsid w:val="00E8525A"/>
    <w:rsid w:val="00E8589B"/>
    <w:rsid w:val="00E858B5"/>
    <w:rsid w:val="00E85A68"/>
    <w:rsid w:val="00E8732B"/>
    <w:rsid w:val="00E87583"/>
    <w:rsid w:val="00E9129B"/>
    <w:rsid w:val="00E91628"/>
    <w:rsid w:val="00E91755"/>
    <w:rsid w:val="00E9177D"/>
    <w:rsid w:val="00E917F2"/>
    <w:rsid w:val="00E91B6C"/>
    <w:rsid w:val="00E91F79"/>
    <w:rsid w:val="00E921F4"/>
    <w:rsid w:val="00E9243E"/>
    <w:rsid w:val="00E924AF"/>
    <w:rsid w:val="00E924E8"/>
    <w:rsid w:val="00E92C53"/>
    <w:rsid w:val="00E92CCE"/>
    <w:rsid w:val="00E92FED"/>
    <w:rsid w:val="00E938F3"/>
    <w:rsid w:val="00E93B89"/>
    <w:rsid w:val="00E94019"/>
    <w:rsid w:val="00E945F1"/>
    <w:rsid w:val="00E94CE0"/>
    <w:rsid w:val="00E953F4"/>
    <w:rsid w:val="00E95678"/>
    <w:rsid w:val="00E95694"/>
    <w:rsid w:val="00E956A5"/>
    <w:rsid w:val="00E957BC"/>
    <w:rsid w:val="00E9659D"/>
    <w:rsid w:val="00E9676A"/>
    <w:rsid w:val="00E970E7"/>
    <w:rsid w:val="00E972A2"/>
    <w:rsid w:val="00E9745A"/>
    <w:rsid w:val="00E97EE9"/>
    <w:rsid w:val="00EA0870"/>
    <w:rsid w:val="00EA1220"/>
    <w:rsid w:val="00EA252A"/>
    <w:rsid w:val="00EA2770"/>
    <w:rsid w:val="00EA290A"/>
    <w:rsid w:val="00EA2E4A"/>
    <w:rsid w:val="00EA2E8E"/>
    <w:rsid w:val="00EA31F6"/>
    <w:rsid w:val="00EA3294"/>
    <w:rsid w:val="00EA3622"/>
    <w:rsid w:val="00EA5CA6"/>
    <w:rsid w:val="00EA5F1E"/>
    <w:rsid w:val="00EA67C2"/>
    <w:rsid w:val="00EA6818"/>
    <w:rsid w:val="00EA722E"/>
    <w:rsid w:val="00EA7BF1"/>
    <w:rsid w:val="00EB01DB"/>
    <w:rsid w:val="00EB0380"/>
    <w:rsid w:val="00EB0ED2"/>
    <w:rsid w:val="00EB13EF"/>
    <w:rsid w:val="00EB1AA3"/>
    <w:rsid w:val="00EB1D96"/>
    <w:rsid w:val="00EB3C0B"/>
    <w:rsid w:val="00EB4036"/>
    <w:rsid w:val="00EB42F8"/>
    <w:rsid w:val="00EB4384"/>
    <w:rsid w:val="00EB4DD9"/>
    <w:rsid w:val="00EB567B"/>
    <w:rsid w:val="00EB64AD"/>
    <w:rsid w:val="00EB7A25"/>
    <w:rsid w:val="00EC00E9"/>
    <w:rsid w:val="00EC03C5"/>
    <w:rsid w:val="00EC045A"/>
    <w:rsid w:val="00EC0F8D"/>
    <w:rsid w:val="00EC18EC"/>
    <w:rsid w:val="00EC1C37"/>
    <w:rsid w:val="00EC2E3D"/>
    <w:rsid w:val="00EC364C"/>
    <w:rsid w:val="00EC36F3"/>
    <w:rsid w:val="00EC39D7"/>
    <w:rsid w:val="00EC3F1E"/>
    <w:rsid w:val="00EC4717"/>
    <w:rsid w:val="00EC47F7"/>
    <w:rsid w:val="00EC4E34"/>
    <w:rsid w:val="00EC591C"/>
    <w:rsid w:val="00EC66A2"/>
    <w:rsid w:val="00EC673C"/>
    <w:rsid w:val="00EC6B82"/>
    <w:rsid w:val="00EC7687"/>
    <w:rsid w:val="00EC7A2D"/>
    <w:rsid w:val="00EC7BA5"/>
    <w:rsid w:val="00EC7D6D"/>
    <w:rsid w:val="00ED0009"/>
    <w:rsid w:val="00ED0134"/>
    <w:rsid w:val="00ED1645"/>
    <w:rsid w:val="00ED17B1"/>
    <w:rsid w:val="00ED1FFD"/>
    <w:rsid w:val="00ED2CD1"/>
    <w:rsid w:val="00ED3021"/>
    <w:rsid w:val="00ED36CE"/>
    <w:rsid w:val="00ED411E"/>
    <w:rsid w:val="00ED4BFC"/>
    <w:rsid w:val="00ED5705"/>
    <w:rsid w:val="00ED5805"/>
    <w:rsid w:val="00ED5D04"/>
    <w:rsid w:val="00ED6047"/>
    <w:rsid w:val="00ED712F"/>
    <w:rsid w:val="00ED762A"/>
    <w:rsid w:val="00EE07E6"/>
    <w:rsid w:val="00EE08DD"/>
    <w:rsid w:val="00EE09EE"/>
    <w:rsid w:val="00EE0C4B"/>
    <w:rsid w:val="00EE0CA1"/>
    <w:rsid w:val="00EE0CEF"/>
    <w:rsid w:val="00EE15A4"/>
    <w:rsid w:val="00EE15C9"/>
    <w:rsid w:val="00EE1AB0"/>
    <w:rsid w:val="00EE1E33"/>
    <w:rsid w:val="00EE2E38"/>
    <w:rsid w:val="00EE31B2"/>
    <w:rsid w:val="00EE3553"/>
    <w:rsid w:val="00EE3A11"/>
    <w:rsid w:val="00EE41FE"/>
    <w:rsid w:val="00EE43E5"/>
    <w:rsid w:val="00EE53AF"/>
    <w:rsid w:val="00EE5CE0"/>
    <w:rsid w:val="00EE6176"/>
    <w:rsid w:val="00EE6B2D"/>
    <w:rsid w:val="00EE6B75"/>
    <w:rsid w:val="00EE6D67"/>
    <w:rsid w:val="00EE771E"/>
    <w:rsid w:val="00EF0179"/>
    <w:rsid w:val="00EF05F0"/>
    <w:rsid w:val="00EF1102"/>
    <w:rsid w:val="00EF1154"/>
    <w:rsid w:val="00EF119C"/>
    <w:rsid w:val="00EF1BD7"/>
    <w:rsid w:val="00EF1D7E"/>
    <w:rsid w:val="00EF2652"/>
    <w:rsid w:val="00EF27B5"/>
    <w:rsid w:val="00EF2A78"/>
    <w:rsid w:val="00EF2C53"/>
    <w:rsid w:val="00EF2CF2"/>
    <w:rsid w:val="00EF2EB8"/>
    <w:rsid w:val="00EF2F72"/>
    <w:rsid w:val="00EF3166"/>
    <w:rsid w:val="00EF453B"/>
    <w:rsid w:val="00EF47F5"/>
    <w:rsid w:val="00EF54B4"/>
    <w:rsid w:val="00EF5C0A"/>
    <w:rsid w:val="00EF601E"/>
    <w:rsid w:val="00EF60CB"/>
    <w:rsid w:val="00EF62C8"/>
    <w:rsid w:val="00EF7042"/>
    <w:rsid w:val="00EF70C2"/>
    <w:rsid w:val="00EF73D1"/>
    <w:rsid w:val="00F00137"/>
    <w:rsid w:val="00F004FC"/>
    <w:rsid w:val="00F015F0"/>
    <w:rsid w:val="00F0163E"/>
    <w:rsid w:val="00F01992"/>
    <w:rsid w:val="00F01F96"/>
    <w:rsid w:val="00F0264E"/>
    <w:rsid w:val="00F02AE8"/>
    <w:rsid w:val="00F02BF9"/>
    <w:rsid w:val="00F02EA8"/>
    <w:rsid w:val="00F0303C"/>
    <w:rsid w:val="00F034D8"/>
    <w:rsid w:val="00F037BA"/>
    <w:rsid w:val="00F044C7"/>
    <w:rsid w:val="00F044CB"/>
    <w:rsid w:val="00F045BC"/>
    <w:rsid w:val="00F0494C"/>
    <w:rsid w:val="00F04CAC"/>
    <w:rsid w:val="00F04EB0"/>
    <w:rsid w:val="00F05929"/>
    <w:rsid w:val="00F059DA"/>
    <w:rsid w:val="00F05DD6"/>
    <w:rsid w:val="00F06B4A"/>
    <w:rsid w:val="00F06B8D"/>
    <w:rsid w:val="00F07722"/>
    <w:rsid w:val="00F07941"/>
    <w:rsid w:val="00F10219"/>
    <w:rsid w:val="00F11408"/>
    <w:rsid w:val="00F114E2"/>
    <w:rsid w:val="00F11898"/>
    <w:rsid w:val="00F11C52"/>
    <w:rsid w:val="00F11DDE"/>
    <w:rsid w:val="00F127AB"/>
    <w:rsid w:val="00F12A07"/>
    <w:rsid w:val="00F12CC7"/>
    <w:rsid w:val="00F13722"/>
    <w:rsid w:val="00F14229"/>
    <w:rsid w:val="00F143FA"/>
    <w:rsid w:val="00F147C5"/>
    <w:rsid w:val="00F14E98"/>
    <w:rsid w:val="00F15206"/>
    <w:rsid w:val="00F15D8A"/>
    <w:rsid w:val="00F15E54"/>
    <w:rsid w:val="00F16B41"/>
    <w:rsid w:val="00F17582"/>
    <w:rsid w:val="00F17EBC"/>
    <w:rsid w:val="00F17F4F"/>
    <w:rsid w:val="00F20131"/>
    <w:rsid w:val="00F20491"/>
    <w:rsid w:val="00F20C8F"/>
    <w:rsid w:val="00F21B9D"/>
    <w:rsid w:val="00F21F23"/>
    <w:rsid w:val="00F221AE"/>
    <w:rsid w:val="00F2235D"/>
    <w:rsid w:val="00F2284F"/>
    <w:rsid w:val="00F22F6A"/>
    <w:rsid w:val="00F2459A"/>
    <w:rsid w:val="00F24D60"/>
    <w:rsid w:val="00F2572E"/>
    <w:rsid w:val="00F25E94"/>
    <w:rsid w:val="00F264C6"/>
    <w:rsid w:val="00F26EBA"/>
    <w:rsid w:val="00F275D7"/>
    <w:rsid w:val="00F276AD"/>
    <w:rsid w:val="00F27F8D"/>
    <w:rsid w:val="00F3119E"/>
    <w:rsid w:val="00F316EA"/>
    <w:rsid w:val="00F31830"/>
    <w:rsid w:val="00F31CEB"/>
    <w:rsid w:val="00F32415"/>
    <w:rsid w:val="00F328A7"/>
    <w:rsid w:val="00F32A36"/>
    <w:rsid w:val="00F33344"/>
    <w:rsid w:val="00F33537"/>
    <w:rsid w:val="00F33952"/>
    <w:rsid w:val="00F34718"/>
    <w:rsid w:val="00F34B28"/>
    <w:rsid w:val="00F34F2F"/>
    <w:rsid w:val="00F358B6"/>
    <w:rsid w:val="00F359A5"/>
    <w:rsid w:val="00F36B55"/>
    <w:rsid w:val="00F36EE7"/>
    <w:rsid w:val="00F3721E"/>
    <w:rsid w:val="00F3746C"/>
    <w:rsid w:val="00F37539"/>
    <w:rsid w:val="00F40825"/>
    <w:rsid w:val="00F40C75"/>
    <w:rsid w:val="00F416A7"/>
    <w:rsid w:val="00F41B01"/>
    <w:rsid w:val="00F4255D"/>
    <w:rsid w:val="00F42D3C"/>
    <w:rsid w:val="00F42FE1"/>
    <w:rsid w:val="00F43C61"/>
    <w:rsid w:val="00F43C70"/>
    <w:rsid w:val="00F44158"/>
    <w:rsid w:val="00F44170"/>
    <w:rsid w:val="00F448B9"/>
    <w:rsid w:val="00F44E1E"/>
    <w:rsid w:val="00F45227"/>
    <w:rsid w:val="00F45A23"/>
    <w:rsid w:val="00F45E79"/>
    <w:rsid w:val="00F461F2"/>
    <w:rsid w:val="00F465D6"/>
    <w:rsid w:val="00F470E9"/>
    <w:rsid w:val="00F47211"/>
    <w:rsid w:val="00F47226"/>
    <w:rsid w:val="00F47DAD"/>
    <w:rsid w:val="00F50149"/>
    <w:rsid w:val="00F50433"/>
    <w:rsid w:val="00F50A1D"/>
    <w:rsid w:val="00F517BF"/>
    <w:rsid w:val="00F5189C"/>
    <w:rsid w:val="00F5256F"/>
    <w:rsid w:val="00F52EED"/>
    <w:rsid w:val="00F54C02"/>
    <w:rsid w:val="00F56364"/>
    <w:rsid w:val="00F564AA"/>
    <w:rsid w:val="00F56C9B"/>
    <w:rsid w:val="00F57039"/>
    <w:rsid w:val="00F5787F"/>
    <w:rsid w:val="00F57EC8"/>
    <w:rsid w:val="00F6088C"/>
    <w:rsid w:val="00F61CE6"/>
    <w:rsid w:val="00F621D1"/>
    <w:rsid w:val="00F62682"/>
    <w:rsid w:val="00F63CF1"/>
    <w:rsid w:val="00F63D5E"/>
    <w:rsid w:val="00F63DAC"/>
    <w:rsid w:val="00F64011"/>
    <w:rsid w:val="00F64D4E"/>
    <w:rsid w:val="00F64DDE"/>
    <w:rsid w:val="00F6606B"/>
    <w:rsid w:val="00F661B2"/>
    <w:rsid w:val="00F671DD"/>
    <w:rsid w:val="00F70214"/>
    <w:rsid w:val="00F703D5"/>
    <w:rsid w:val="00F704FE"/>
    <w:rsid w:val="00F71578"/>
    <w:rsid w:val="00F71F12"/>
    <w:rsid w:val="00F71F3C"/>
    <w:rsid w:val="00F72B0C"/>
    <w:rsid w:val="00F73370"/>
    <w:rsid w:val="00F73E24"/>
    <w:rsid w:val="00F74130"/>
    <w:rsid w:val="00F74163"/>
    <w:rsid w:val="00F74429"/>
    <w:rsid w:val="00F761ED"/>
    <w:rsid w:val="00F7628D"/>
    <w:rsid w:val="00F76556"/>
    <w:rsid w:val="00F76833"/>
    <w:rsid w:val="00F76C04"/>
    <w:rsid w:val="00F770C7"/>
    <w:rsid w:val="00F77980"/>
    <w:rsid w:val="00F802C5"/>
    <w:rsid w:val="00F80943"/>
    <w:rsid w:val="00F809A1"/>
    <w:rsid w:val="00F809F5"/>
    <w:rsid w:val="00F80CA1"/>
    <w:rsid w:val="00F81976"/>
    <w:rsid w:val="00F819CC"/>
    <w:rsid w:val="00F81C11"/>
    <w:rsid w:val="00F81F35"/>
    <w:rsid w:val="00F82778"/>
    <w:rsid w:val="00F82F58"/>
    <w:rsid w:val="00F8317B"/>
    <w:rsid w:val="00F836F6"/>
    <w:rsid w:val="00F83840"/>
    <w:rsid w:val="00F83A9A"/>
    <w:rsid w:val="00F83EB9"/>
    <w:rsid w:val="00F844E3"/>
    <w:rsid w:val="00F846F7"/>
    <w:rsid w:val="00F84914"/>
    <w:rsid w:val="00F84B7C"/>
    <w:rsid w:val="00F85034"/>
    <w:rsid w:val="00F85319"/>
    <w:rsid w:val="00F8684A"/>
    <w:rsid w:val="00F86984"/>
    <w:rsid w:val="00F86C50"/>
    <w:rsid w:val="00F8731B"/>
    <w:rsid w:val="00F87659"/>
    <w:rsid w:val="00F91515"/>
    <w:rsid w:val="00F924AA"/>
    <w:rsid w:val="00F92DA6"/>
    <w:rsid w:val="00F94010"/>
    <w:rsid w:val="00F94470"/>
    <w:rsid w:val="00F94CEB"/>
    <w:rsid w:val="00F95792"/>
    <w:rsid w:val="00F957E2"/>
    <w:rsid w:val="00F9593C"/>
    <w:rsid w:val="00F95DEE"/>
    <w:rsid w:val="00F96142"/>
    <w:rsid w:val="00F96D61"/>
    <w:rsid w:val="00F973B3"/>
    <w:rsid w:val="00F97BB3"/>
    <w:rsid w:val="00FA0EB5"/>
    <w:rsid w:val="00FA111D"/>
    <w:rsid w:val="00FA16B0"/>
    <w:rsid w:val="00FA16BE"/>
    <w:rsid w:val="00FA18B1"/>
    <w:rsid w:val="00FA2129"/>
    <w:rsid w:val="00FA23EB"/>
    <w:rsid w:val="00FA2B17"/>
    <w:rsid w:val="00FA2D91"/>
    <w:rsid w:val="00FA2FB0"/>
    <w:rsid w:val="00FA4167"/>
    <w:rsid w:val="00FA4659"/>
    <w:rsid w:val="00FA4985"/>
    <w:rsid w:val="00FA4BD8"/>
    <w:rsid w:val="00FA63F6"/>
    <w:rsid w:val="00FA6F4B"/>
    <w:rsid w:val="00FA76DA"/>
    <w:rsid w:val="00FA7B68"/>
    <w:rsid w:val="00FB001C"/>
    <w:rsid w:val="00FB0A8C"/>
    <w:rsid w:val="00FB1975"/>
    <w:rsid w:val="00FB1D26"/>
    <w:rsid w:val="00FB2120"/>
    <w:rsid w:val="00FB3356"/>
    <w:rsid w:val="00FB3579"/>
    <w:rsid w:val="00FB4068"/>
    <w:rsid w:val="00FB4806"/>
    <w:rsid w:val="00FB4927"/>
    <w:rsid w:val="00FB4AAF"/>
    <w:rsid w:val="00FB4D75"/>
    <w:rsid w:val="00FB4EE6"/>
    <w:rsid w:val="00FB4F25"/>
    <w:rsid w:val="00FB5123"/>
    <w:rsid w:val="00FB54F7"/>
    <w:rsid w:val="00FB5A78"/>
    <w:rsid w:val="00FB5E7A"/>
    <w:rsid w:val="00FB61AC"/>
    <w:rsid w:val="00FB63BE"/>
    <w:rsid w:val="00FB741E"/>
    <w:rsid w:val="00FC01E2"/>
    <w:rsid w:val="00FC050C"/>
    <w:rsid w:val="00FC0CAB"/>
    <w:rsid w:val="00FC17B9"/>
    <w:rsid w:val="00FC20AA"/>
    <w:rsid w:val="00FC2394"/>
    <w:rsid w:val="00FC2504"/>
    <w:rsid w:val="00FC2B90"/>
    <w:rsid w:val="00FC3075"/>
    <w:rsid w:val="00FC3110"/>
    <w:rsid w:val="00FC31B5"/>
    <w:rsid w:val="00FC3597"/>
    <w:rsid w:val="00FC3A56"/>
    <w:rsid w:val="00FC3CA3"/>
    <w:rsid w:val="00FC4A25"/>
    <w:rsid w:val="00FC4C91"/>
    <w:rsid w:val="00FC4E11"/>
    <w:rsid w:val="00FC4E12"/>
    <w:rsid w:val="00FC546A"/>
    <w:rsid w:val="00FC5C0D"/>
    <w:rsid w:val="00FC61F6"/>
    <w:rsid w:val="00FC6356"/>
    <w:rsid w:val="00FC6478"/>
    <w:rsid w:val="00FC67B6"/>
    <w:rsid w:val="00FC6D37"/>
    <w:rsid w:val="00FC6F1B"/>
    <w:rsid w:val="00FC71EF"/>
    <w:rsid w:val="00FD022C"/>
    <w:rsid w:val="00FD03C3"/>
    <w:rsid w:val="00FD0685"/>
    <w:rsid w:val="00FD0BAD"/>
    <w:rsid w:val="00FD248C"/>
    <w:rsid w:val="00FD2B23"/>
    <w:rsid w:val="00FD2D3C"/>
    <w:rsid w:val="00FD2D89"/>
    <w:rsid w:val="00FD3083"/>
    <w:rsid w:val="00FD31A8"/>
    <w:rsid w:val="00FD3BAB"/>
    <w:rsid w:val="00FD402A"/>
    <w:rsid w:val="00FD4079"/>
    <w:rsid w:val="00FD4383"/>
    <w:rsid w:val="00FD4BD8"/>
    <w:rsid w:val="00FD4EC1"/>
    <w:rsid w:val="00FD534F"/>
    <w:rsid w:val="00FD66B7"/>
    <w:rsid w:val="00FD677D"/>
    <w:rsid w:val="00FD6860"/>
    <w:rsid w:val="00FD7364"/>
    <w:rsid w:val="00FE0230"/>
    <w:rsid w:val="00FE0BFD"/>
    <w:rsid w:val="00FE1AB5"/>
    <w:rsid w:val="00FE263B"/>
    <w:rsid w:val="00FE2DEB"/>
    <w:rsid w:val="00FE317D"/>
    <w:rsid w:val="00FE3193"/>
    <w:rsid w:val="00FE34F9"/>
    <w:rsid w:val="00FE3A1B"/>
    <w:rsid w:val="00FE3C87"/>
    <w:rsid w:val="00FE421C"/>
    <w:rsid w:val="00FE497B"/>
    <w:rsid w:val="00FE4E20"/>
    <w:rsid w:val="00FE5052"/>
    <w:rsid w:val="00FE6032"/>
    <w:rsid w:val="00FE638E"/>
    <w:rsid w:val="00FE6FBB"/>
    <w:rsid w:val="00FE76B9"/>
    <w:rsid w:val="00FF0586"/>
    <w:rsid w:val="00FF0646"/>
    <w:rsid w:val="00FF07A4"/>
    <w:rsid w:val="00FF0E4E"/>
    <w:rsid w:val="00FF1687"/>
    <w:rsid w:val="00FF1726"/>
    <w:rsid w:val="00FF311C"/>
    <w:rsid w:val="00FF3849"/>
    <w:rsid w:val="00FF4086"/>
    <w:rsid w:val="00FF4524"/>
    <w:rsid w:val="00FF55E1"/>
    <w:rsid w:val="00FF6707"/>
    <w:rsid w:val="00FF6ABC"/>
    <w:rsid w:val="00FF6D7F"/>
    <w:rsid w:val="00FF71F0"/>
    <w:rsid w:val="00FF742F"/>
    <w:rsid w:val="00FF79BB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D8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"/>
    <w:next w:val="a"/>
    <w:link w:val="21"/>
    <w:qFormat/>
    <w:rsid w:val="001833D8"/>
    <w:pPr>
      <w:keepNext/>
      <w:outlineLvl w:val="1"/>
    </w:pPr>
    <w:rPr>
      <w:sz w:val="28"/>
    </w:rPr>
  </w:style>
  <w:style w:type="paragraph" w:styleId="30">
    <w:name w:val="heading 3"/>
    <w:basedOn w:val="a"/>
    <w:next w:val="a"/>
    <w:link w:val="31"/>
    <w:qFormat/>
    <w:rsid w:val="001833D8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1833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18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833D8"/>
    <w:pPr>
      <w:jc w:val="center"/>
    </w:pPr>
    <w:rPr>
      <w:b/>
      <w:bCs/>
      <w:sz w:val="32"/>
    </w:rPr>
  </w:style>
  <w:style w:type="paragraph" w:styleId="a6">
    <w:name w:val="Subtitle"/>
    <w:basedOn w:val="a"/>
    <w:link w:val="a7"/>
    <w:uiPriority w:val="11"/>
    <w:qFormat/>
    <w:rsid w:val="001833D8"/>
    <w:pPr>
      <w:jc w:val="center"/>
    </w:pPr>
    <w:rPr>
      <w:b/>
      <w:bCs/>
    </w:rPr>
  </w:style>
  <w:style w:type="paragraph" w:styleId="a8">
    <w:name w:val="Body Text"/>
    <w:basedOn w:val="a"/>
    <w:link w:val="a9"/>
    <w:rsid w:val="001833D8"/>
    <w:pPr>
      <w:jc w:val="both"/>
    </w:pPr>
  </w:style>
  <w:style w:type="paragraph" w:styleId="aa">
    <w:name w:val="Body Text Indent"/>
    <w:basedOn w:val="a"/>
    <w:link w:val="ab"/>
    <w:rsid w:val="001833D8"/>
    <w:pPr>
      <w:ind w:left="73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rsid w:val="001833D8"/>
    <w:pPr>
      <w:tabs>
        <w:tab w:val="left" w:pos="1260"/>
      </w:tabs>
      <w:ind w:left="1440" w:hanging="1440"/>
    </w:pPr>
  </w:style>
  <w:style w:type="paragraph" w:styleId="ac">
    <w:name w:val="footer"/>
    <w:basedOn w:val="a"/>
    <w:link w:val="ad"/>
    <w:uiPriority w:val="99"/>
    <w:rsid w:val="001833D8"/>
    <w:pPr>
      <w:tabs>
        <w:tab w:val="center" w:pos="4153"/>
        <w:tab w:val="right" w:pos="8306"/>
      </w:tabs>
    </w:pPr>
  </w:style>
  <w:style w:type="character" w:styleId="ae">
    <w:name w:val="page number"/>
    <w:basedOn w:val="a0"/>
    <w:rsid w:val="001833D8"/>
  </w:style>
  <w:style w:type="paragraph" w:styleId="24">
    <w:name w:val="Body Text 2"/>
    <w:basedOn w:val="a"/>
    <w:link w:val="25"/>
    <w:rsid w:val="001833D8"/>
    <w:pPr>
      <w:pBdr>
        <w:bottom w:val="single" w:sz="6" w:space="1" w:color="auto"/>
      </w:pBdr>
    </w:pPr>
    <w:rPr>
      <w:b/>
      <w:sz w:val="32"/>
      <w:u w:val="single"/>
    </w:rPr>
  </w:style>
  <w:style w:type="character" w:styleId="af">
    <w:name w:val="Hyperlink"/>
    <w:uiPriority w:val="99"/>
    <w:rsid w:val="001833D8"/>
    <w:rPr>
      <w:color w:val="0000FF"/>
      <w:u w:val="single"/>
    </w:rPr>
  </w:style>
  <w:style w:type="paragraph" w:customStyle="1" w:styleId="ConsPlusTitle">
    <w:name w:val="ConsPlusTitle"/>
    <w:rsid w:val="00AE04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 + 14 пт"/>
    <w:basedOn w:val="a"/>
    <w:rsid w:val="00204E0A"/>
    <w:rPr>
      <w:sz w:val="28"/>
      <w:szCs w:val="28"/>
    </w:rPr>
  </w:style>
  <w:style w:type="paragraph" w:styleId="af0">
    <w:name w:val="header"/>
    <w:basedOn w:val="a"/>
    <w:link w:val="af1"/>
    <w:rsid w:val="00292A4C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rsid w:val="00405F82"/>
    <w:rPr>
      <w:rFonts w:ascii="Tahoma" w:hAnsi="Tahoma"/>
      <w:sz w:val="16"/>
      <w:szCs w:val="16"/>
    </w:rPr>
  </w:style>
  <w:style w:type="paragraph" w:styleId="af4">
    <w:name w:val="Normal (Web)"/>
    <w:basedOn w:val="a"/>
    <w:uiPriority w:val="99"/>
    <w:rsid w:val="00C1787D"/>
    <w:pPr>
      <w:spacing w:before="100" w:beforeAutospacing="1" w:after="119"/>
    </w:pPr>
  </w:style>
  <w:style w:type="character" w:customStyle="1" w:styleId="fontsize3">
    <w:name w:val="fontsize3"/>
    <w:basedOn w:val="a0"/>
    <w:rsid w:val="00C1787D"/>
  </w:style>
  <w:style w:type="paragraph" w:customStyle="1" w:styleId="11">
    <w:name w:val="Знак1"/>
    <w:basedOn w:val="a"/>
    <w:rsid w:val="00CD15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C47BF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2">
    <w:name w:val="Body Text 3"/>
    <w:basedOn w:val="a"/>
    <w:link w:val="33"/>
    <w:rsid w:val="00EF601E"/>
    <w:pPr>
      <w:spacing w:after="120"/>
    </w:pPr>
    <w:rPr>
      <w:sz w:val="16"/>
      <w:szCs w:val="16"/>
    </w:rPr>
  </w:style>
  <w:style w:type="paragraph" w:customStyle="1" w:styleId="Style20">
    <w:name w:val="Style20"/>
    <w:basedOn w:val="a"/>
    <w:rsid w:val="007277D8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Bookman Old Style" w:hAnsi="Bookman Old Style"/>
    </w:rPr>
  </w:style>
  <w:style w:type="character" w:customStyle="1" w:styleId="FontStyle67">
    <w:name w:val="Font Style67"/>
    <w:rsid w:val="007277D8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7277D8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9">
    <w:name w:val="Style19"/>
    <w:basedOn w:val="a"/>
    <w:rsid w:val="007277D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hAnsi="Bookman Old Style"/>
    </w:rPr>
  </w:style>
  <w:style w:type="paragraph" w:customStyle="1" w:styleId="Style21">
    <w:name w:val="Style21"/>
    <w:basedOn w:val="a"/>
    <w:rsid w:val="007277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1">
    <w:name w:val="Style31"/>
    <w:basedOn w:val="a"/>
    <w:rsid w:val="0012671E"/>
    <w:pPr>
      <w:widowControl w:val="0"/>
      <w:autoSpaceDE w:val="0"/>
      <w:autoSpaceDN w:val="0"/>
      <w:adjustRightInd w:val="0"/>
      <w:spacing w:line="826" w:lineRule="exact"/>
      <w:jc w:val="center"/>
    </w:pPr>
    <w:rPr>
      <w:rFonts w:ascii="Bookman Old Style" w:hAnsi="Bookman Old Style"/>
    </w:rPr>
  </w:style>
  <w:style w:type="paragraph" w:customStyle="1" w:styleId="Style16">
    <w:name w:val="Style16"/>
    <w:basedOn w:val="a"/>
    <w:rsid w:val="0012671E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Bookman Old Style" w:hAnsi="Bookman Old Style"/>
    </w:rPr>
  </w:style>
  <w:style w:type="character" w:customStyle="1" w:styleId="FontStyle66">
    <w:name w:val="Font Style66"/>
    <w:rsid w:val="001267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9C24F5"/>
    <w:pPr>
      <w:widowControl w:val="0"/>
      <w:autoSpaceDE w:val="0"/>
      <w:autoSpaceDN w:val="0"/>
      <w:adjustRightInd w:val="0"/>
      <w:spacing w:line="360" w:lineRule="exact"/>
      <w:jc w:val="center"/>
    </w:pPr>
    <w:rPr>
      <w:rFonts w:ascii="Bookman Old Style" w:hAnsi="Bookman Old Style"/>
    </w:rPr>
  </w:style>
  <w:style w:type="paragraph" w:customStyle="1" w:styleId="af6">
    <w:name w:val="Содержимое таблицы"/>
    <w:basedOn w:val="a"/>
    <w:rsid w:val="00760DF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310">
    <w:name w:val="Основной текст с отступом 31"/>
    <w:basedOn w:val="a"/>
    <w:rsid w:val="00BA1C46"/>
    <w:pPr>
      <w:widowControl w:val="0"/>
      <w:suppressAutoHyphens/>
      <w:ind w:firstLine="567"/>
      <w:jc w:val="both"/>
    </w:pPr>
    <w:rPr>
      <w:rFonts w:eastAsia="Lucida Sans Unicode"/>
      <w:b/>
      <w:sz w:val="36"/>
    </w:rPr>
  </w:style>
  <w:style w:type="paragraph" w:styleId="2">
    <w:name w:val="List Bullet 2"/>
    <w:basedOn w:val="a"/>
    <w:rsid w:val="0074224F"/>
    <w:pPr>
      <w:numPr>
        <w:numId w:val="3"/>
      </w:num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af7">
    <w:name w:val="No Spacing"/>
    <w:basedOn w:val="a"/>
    <w:link w:val="af8"/>
    <w:uiPriority w:val="1"/>
    <w:qFormat/>
    <w:rsid w:val="0094300A"/>
    <w:rPr>
      <w:rFonts w:ascii="Calibri" w:hAnsi="Calibri"/>
      <w:szCs w:val="32"/>
      <w:lang w:val="en-US" w:eastAsia="en-US" w:bidi="en-US"/>
    </w:rPr>
  </w:style>
  <w:style w:type="character" w:customStyle="1" w:styleId="af8">
    <w:name w:val="Без интервала Знак"/>
    <w:link w:val="af7"/>
    <w:uiPriority w:val="1"/>
    <w:rsid w:val="0094300A"/>
    <w:rPr>
      <w:rFonts w:ascii="Calibri" w:hAnsi="Calibri"/>
      <w:sz w:val="24"/>
      <w:szCs w:val="32"/>
      <w:lang w:val="en-US" w:eastAsia="en-US" w:bidi="en-US"/>
    </w:rPr>
  </w:style>
  <w:style w:type="character" w:customStyle="1" w:styleId="31">
    <w:name w:val="Заголовок 3 Знак"/>
    <w:link w:val="30"/>
    <w:rsid w:val="0094300A"/>
    <w:rPr>
      <w:b/>
      <w:sz w:val="24"/>
      <w:szCs w:val="24"/>
      <w:lang w:val="ru-RU" w:eastAsia="ru-RU" w:bidi="ar-SA"/>
    </w:rPr>
  </w:style>
  <w:style w:type="character" w:styleId="af9">
    <w:name w:val="Emphasis"/>
    <w:uiPriority w:val="20"/>
    <w:qFormat/>
    <w:rsid w:val="006371B2"/>
    <w:rPr>
      <w:i/>
      <w:iCs/>
    </w:rPr>
  </w:style>
  <w:style w:type="paragraph" w:styleId="3">
    <w:name w:val="List Bullet 3"/>
    <w:basedOn w:val="a"/>
    <w:rsid w:val="006371B2"/>
    <w:pPr>
      <w:widowControl w:val="0"/>
      <w:numPr>
        <w:numId w:val="4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WW8Num1z3">
    <w:name w:val="WW8Num1z3"/>
    <w:rsid w:val="006371B2"/>
    <w:rPr>
      <w:rFonts w:ascii="Symbol" w:hAnsi="Symbol"/>
    </w:rPr>
  </w:style>
  <w:style w:type="paragraph" w:customStyle="1" w:styleId="stitle">
    <w:name w:val="stitle"/>
    <w:basedOn w:val="a"/>
    <w:rsid w:val="0090319F"/>
    <w:pPr>
      <w:spacing w:before="100" w:beforeAutospacing="1" w:after="100" w:afterAutospacing="1"/>
      <w:jc w:val="center"/>
    </w:pPr>
    <w:rPr>
      <w:b/>
      <w:bCs/>
      <w:color w:val="000000"/>
      <w:sz w:val="30"/>
      <w:szCs w:val="30"/>
    </w:rPr>
  </w:style>
  <w:style w:type="paragraph" w:customStyle="1" w:styleId="12">
    <w:name w:val="Знак Знак Знак1 Знак Знак Знак Знак Знак Знак Знак"/>
    <w:basedOn w:val="a"/>
    <w:rsid w:val="00837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uiPriority w:val="9"/>
    <w:locked/>
    <w:rsid w:val="00416139"/>
    <w:rPr>
      <w:b/>
      <w:b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14639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5D3617"/>
    <w:rPr>
      <w:sz w:val="24"/>
      <w:szCs w:val="24"/>
      <w:lang w:val="ru-RU" w:eastAsia="ru-RU" w:bidi="ar-SA"/>
    </w:rPr>
  </w:style>
  <w:style w:type="paragraph" w:customStyle="1" w:styleId="Default">
    <w:name w:val="Default"/>
    <w:rsid w:val="00E30E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Strong"/>
    <w:uiPriority w:val="22"/>
    <w:qFormat/>
    <w:rsid w:val="009536CD"/>
    <w:rPr>
      <w:b/>
      <w:bCs/>
    </w:rPr>
  </w:style>
  <w:style w:type="paragraph" w:customStyle="1" w:styleId="15">
    <w:name w:val="Абзац списка1"/>
    <w:basedOn w:val="a"/>
    <w:rsid w:val="004E42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"/>
    <w:basedOn w:val="a"/>
    <w:rsid w:val="00397B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footnote text"/>
    <w:basedOn w:val="a"/>
    <w:link w:val="afd"/>
    <w:rsid w:val="004F50A0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4F50A0"/>
  </w:style>
  <w:style w:type="paragraph" w:customStyle="1" w:styleId="Standard">
    <w:name w:val="Standard"/>
    <w:rsid w:val="000C78C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customStyle="1" w:styleId="paragraf1">
    <w:name w:val="paragraf1"/>
    <w:rsid w:val="004F72C6"/>
    <w:rPr>
      <w:rFonts w:ascii="Arial" w:hAnsi="Arial" w:cs="Arial" w:hint="default"/>
      <w:color w:val="333333"/>
      <w:sz w:val="20"/>
      <w:szCs w:val="20"/>
    </w:rPr>
  </w:style>
  <w:style w:type="character" w:customStyle="1" w:styleId="10">
    <w:name w:val="Заголовок 1 Знак"/>
    <w:link w:val="1"/>
    <w:uiPriority w:val="9"/>
    <w:rsid w:val="00760AB6"/>
    <w:rPr>
      <w:b/>
      <w:bCs/>
      <w:sz w:val="36"/>
      <w:szCs w:val="24"/>
    </w:rPr>
  </w:style>
  <w:style w:type="character" w:customStyle="1" w:styleId="ff2fc2fs12fb">
    <w:name w:val="ff2 fc2 fs12 fb"/>
    <w:rsid w:val="005959CB"/>
  </w:style>
  <w:style w:type="paragraph" w:styleId="afe">
    <w:name w:val="List Paragraph"/>
    <w:basedOn w:val="a"/>
    <w:uiPriority w:val="34"/>
    <w:qFormat/>
    <w:rsid w:val="000E2C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Без интервала1"/>
    <w:rsid w:val="0056038F"/>
    <w:rPr>
      <w:rFonts w:ascii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283154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283154"/>
    <w:rPr>
      <w:sz w:val="24"/>
      <w:szCs w:val="24"/>
    </w:rPr>
  </w:style>
  <w:style w:type="paragraph" w:customStyle="1" w:styleId="26">
    <w:name w:val="Без интервала2"/>
    <w:rsid w:val="00283154"/>
    <w:pPr>
      <w:suppressAutoHyphens/>
    </w:pPr>
    <w:rPr>
      <w:rFonts w:eastAsia="Calibri"/>
      <w:lang w:eastAsia="ar-SA"/>
    </w:rPr>
  </w:style>
  <w:style w:type="paragraph" w:customStyle="1" w:styleId="formattext">
    <w:name w:val="formattext"/>
    <w:basedOn w:val="a"/>
    <w:rsid w:val="00015101"/>
    <w:pPr>
      <w:spacing w:before="100" w:beforeAutospacing="1" w:after="100" w:afterAutospacing="1"/>
    </w:pPr>
  </w:style>
  <w:style w:type="character" w:customStyle="1" w:styleId="redtext">
    <w:name w:val="red_text"/>
    <w:rsid w:val="002826B6"/>
  </w:style>
  <w:style w:type="character" w:customStyle="1" w:styleId="citation">
    <w:name w:val="citation"/>
    <w:rsid w:val="00024053"/>
    <w:rPr>
      <w:rFonts w:ascii="Times New Roman" w:hAnsi="Times New Roman" w:cs="Times New Roman" w:hint="default"/>
    </w:rPr>
  </w:style>
  <w:style w:type="character" w:customStyle="1" w:styleId="21">
    <w:name w:val="Заголовок 2 Знак"/>
    <w:link w:val="20"/>
    <w:rsid w:val="00A94BCA"/>
    <w:rPr>
      <w:sz w:val="28"/>
      <w:szCs w:val="24"/>
    </w:rPr>
  </w:style>
  <w:style w:type="character" w:customStyle="1" w:styleId="50">
    <w:name w:val="Заголовок 5 Знак"/>
    <w:link w:val="5"/>
    <w:rsid w:val="00A94BCA"/>
    <w:rPr>
      <w:b/>
      <w:bCs/>
      <w:i/>
      <w:iCs/>
      <w:sz w:val="26"/>
      <w:szCs w:val="26"/>
    </w:rPr>
  </w:style>
  <w:style w:type="character" w:customStyle="1" w:styleId="a5">
    <w:name w:val="Название Знак"/>
    <w:link w:val="a4"/>
    <w:rsid w:val="00A94BCA"/>
    <w:rPr>
      <w:b/>
      <w:bCs/>
      <w:sz w:val="32"/>
      <w:szCs w:val="24"/>
    </w:rPr>
  </w:style>
  <w:style w:type="character" w:customStyle="1" w:styleId="a7">
    <w:name w:val="Подзаголовок Знак"/>
    <w:link w:val="a6"/>
    <w:uiPriority w:val="11"/>
    <w:rsid w:val="00A94BCA"/>
    <w:rPr>
      <w:b/>
      <w:bCs/>
      <w:sz w:val="24"/>
      <w:szCs w:val="24"/>
    </w:rPr>
  </w:style>
  <w:style w:type="character" w:customStyle="1" w:styleId="ab">
    <w:name w:val="Основной текст с отступом Знак"/>
    <w:link w:val="aa"/>
    <w:rsid w:val="00A94BCA"/>
    <w:rPr>
      <w:sz w:val="28"/>
    </w:rPr>
  </w:style>
  <w:style w:type="character" w:customStyle="1" w:styleId="23">
    <w:name w:val="Основной текст с отступом 2 Знак"/>
    <w:link w:val="22"/>
    <w:rsid w:val="00A94BCA"/>
    <w:rPr>
      <w:sz w:val="24"/>
      <w:szCs w:val="24"/>
    </w:rPr>
  </w:style>
  <w:style w:type="character" w:customStyle="1" w:styleId="25">
    <w:name w:val="Основной текст 2 Знак"/>
    <w:link w:val="24"/>
    <w:rsid w:val="00A94BCA"/>
    <w:rPr>
      <w:b/>
      <w:sz w:val="32"/>
      <w:szCs w:val="24"/>
      <w:u w:val="single"/>
    </w:rPr>
  </w:style>
  <w:style w:type="character" w:customStyle="1" w:styleId="af3">
    <w:name w:val="Текст выноски Знак"/>
    <w:link w:val="af2"/>
    <w:uiPriority w:val="99"/>
    <w:semiHidden/>
    <w:rsid w:val="00A94BC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A94BCA"/>
    <w:rPr>
      <w:sz w:val="16"/>
      <w:szCs w:val="16"/>
    </w:rPr>
  </w:style>
  <w:style w:type="paragraph" w:customStyle="1" w:styleId="17">
    <w:name w:val="Знак Знак Знак1 Знак Знак Знак Знак Знак Знак Знак"/>
    <w:basedOn w:val="a"/>
    <w:rsid w:val="00A94BC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Без интервала2"/>
    <w:rsid w:val="00A94BCA"/>
    <w:pPr>
      <w:suppressAutoHyphens/>
    </w:pPr>
    <w:rPr>
      <w:rFonts w:eastAsia="Calibri"/>
      <w:lang w:eastAsia="ar-SA"/>
    </w:rPr>
  </w:style>
  <w:style w:type="character" w:customStyle="1" w:styleId="st">
    <w:name w:val="st"/>
    <w:rsid w:val="00A94BCA"/>
  </w:style>
  <w:style w:type="character" w:customStyle="1" w:styleId="FontStyle18">
    <w:name w:val="Font Style18"/>
    <w:uiPriority w:val="99"/>
    <w:rsid w:val="004867F7"/>
    <w:rPr>
      <w:rFonts w:ascii="Times New Roman" w:hAnsi="Times New Roman" w:cs="Times New Roman" w:hint="default"/>
      <w:sz w:val="22"/>
      <w:szCs w:val="22"/>
    </w:rPr>
  </w:style>
  <w:style w:type="character" w:styleId="aff">
    <w:name w:val="FollowedHyperlink"/>
    <w:uiPriority w:val="99"/>
    <w:rsid w:val="002901FA"/>
    <w:rPr>
      <w:color w:val="800080"/>
      <w:u w:val="single"/>
    </w:rPr>
  </w:style>
  <w:style w:type="paragraph" w:customStyle="1" w:styleId="norm">
    <w:name w:val="norm"/>
    <w:basedOn w:val="a"/>
    <w:rsid w:val="00A22DA4"/>
    <w:pPr>
      <w:spacing w:before="100"/>
      <w:ind w:left="100" w:right="100" w:firstLine="567"/>
      <w:jc w:val="both"/>
    </w:pPr>
    <w:rPr>
      <w:sz w:val="31"/>
      <w:szCs w:val="31"/>
    </w:rPr>
  </w:style>
  <w:style w:type="character" w:customStyle="1" w:styleId="apple-converted-space">
    <w:name w:val="apple-converted-space"/>
    <w:basedOn w:val="a0"/>
    <w:rsid w:val="000E7071"/>
  </w:style>
  <w:style w:type="paragraph" w:customStyle="1" w:styleId="font5">
    <w:name w:val="font5"/>
    <w:basedOn w:val="a"/>
    <w:rsid w:val="00D4147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1">
    <w:name w:val="xl71"/>
    <w:basedOn w:val="a"/>
    <w:rsid w:val="00D41477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1477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41477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1477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D41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D41477"/>
    <w:pPr>
      <w:spacing w:before="100" w:beforeAutospacing="1" w:after="100" w:afterAutospacing="1"/>
      <w:jc w:val="center"/>
      <w:textAlignment w:val="center"/>
    </w:pPr>
  </w:style>
  <w:style w:type="paragraph" w:customStyle="1" w:styleId="aleft1">
    <w:name w:val="aleft1"/>
    <w:basedOn w:val="a"/>
    <w:rsid w:val="00F45227"/>
    <w:pPr>
      <w:jc w:val="both"/>
    </w:pPr>
  </w:style>
  <w:style w:type="paragraph" w:customStyle="1" w:styleId="zagl">
    <w:name w:val="zagl"/>
    <w:basedOn w:val="a"/>
    <w:rsid w:val="006A1D79"/>
    <w:pPr>
      <w:spacing w:before="100" w:beforeAutospacing="1" w:after="100" w:afterAutospacing="1"/>
    </w:pPr>
  </w:style>
  <w:style w:type="paragraph" w:customStyle="1" w:styleId="xl63">
    <w:name w:val="xl63"/>
    <w:basedOn w:val="a"/>
    <w:rsid w:val="000A2F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0A2F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28">
    <w:name w:val="Абзац списка2"/>
    <w:basedOn w:val="a"/>
    <w:rsid w:val="007A5EA9"/>
    <w:pPr>
      <w:suppressAutoHyphens/>
      <w:spacing w:after="200" w:line="276" w:lineRule="auto"/>
    </w:pPr>
    <w:rPr>
      <w:rFonts w:ascii="Calibri" w:eastAsia="Arial Unicode MS" w:hAnsi="Calibri" w:cs="font314"/>
      <w:kern w:val="2"/>
      <w:sz w:val="22"/>
      <w:szCs w:val="22"/>
      <w:lang w:eastAsia="ar-SA"/>
    </w:rPr>
  </w:style>
  <w:style w:type="character" w:customStyle="1" w:styleId="yt-uix-button">
    <w:name w:val="yt-uix-button"/>
    <w:rsid w:val="00664B61"/>
  </w:style>
  <w:style w:type="paragraph" w:styleId="aff0">
    <w:name w:val="Plain Text"/>
    <w:basedOn w:val="a"/>
    <w:link w:val="aff1"/>
    <w:rsid w:val="008C5A0B"/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rsid w:val="008C5A0B"/>
    <w:rPr>
      <w:rFonts w:ascii="Courier New" w:hAnsi="Courier New" w:cs="Courier New"/>
    </w:rPr>
  </w:style>
  <w:style w:type="character" w:customStyle="1" w:styleId="markedcontent">
    <w:name w:val="markedcontent"/>
    <w:rsid w:val="005F50DE"/>
  </w:style>
  <w:style w:type="character" w:customStyle="1" w:styleId="60">
    <w:name w:val="Заголовок 6 Знак"/>
    <w:basedOn w:val="a0"/>
    <w:link w:val="6"/>
    <w:uiPriority w:val="9"/>
    <w:semiHidden/>
    <w:rsid w:val="005075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f2">
    <w:name w:val="Subtle Emphasis"/>
    <w:uiPriority w:val="19"/>
    <w:qFormat/>
    <w:rsid w:val="00507551"/>
    <w:rPr>
      <w:i/>
      <w:iCs/>
      <w:color w:val="808080"/>
    </w:rPr>
  </w:style>
  <w:style w:type="table" w:customStyle="1" w:styleId="311">
    <w:name w:val="Сетка таблицы31"/>
    <w:basedOn w:val="a1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basedOn w:val="a0"/>
    <w:uiPriority w:val="21"/>
    <w:qFormat/>
    <w:rsid w:val="00507551"/>
    <w:rPr>
      <w:b/>
      <w:bCs/>
      <w:i/>
      <w:iCs/>
      <w:color w:val="4F81BD" w:themeColor="accent1"/>
    </w:rPr>
  </w:style>
  <w:style w:type="paragraph" w:customStyle="1" w:styleId="default0">
    <w:name w:val="default"/>
    <w:basedOn w:val="a"/>
    <w:rsid w:val="00507551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507551"/>
  </w:style>
  <w:style w:type="table" w:customStyle="1" w:styleId="34">
    <w:name w:val="Сетка таблицы3"/>
    <w:basedOn w:val="a1"/>
    <w:next w:val="a3"/>
    <w:uiPriority w:val="59"/>
    <w:rsid w:val="00507551"/>
    <w:pPr>
      <w:ind w:firstLine="709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507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2a">
    <w:name w:val="Нет списка2"/>
    <w:next w:val="a2"/>
    <w:uiPriority w:val="99"/>
    <w:semiHidden/>
    <w:unhideWhenUsed/>
    <w:rsid w:val="00507551"/>
  </w:style>
  <w:style w:type="paragraph" w:customStyle="1" w:styleId="1a">
    <w:name w:val="Текст выноски1"/>
    <w:basedOn w:val="a"/>
    <w:next w:val="af2"/>
    <w:uiPriority w:val="99"/>
    <w:semiHidden/>
    <w:unhideWhenUsed/>
    <w:rsid w:val="0050755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b">
    <w:name w:val="Название объекта1"/>
    <w:basedOn w:val="a"/>
    <w:next w:val="a"/>
    <w:uiPriority w:val="35"/>
    <w:unhideWhenUsed/>
    <w:qFormat/>
    <w:rsid w:val="00507551"/>
    <w:pPr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hkwle">
    <w:name w:val="hkwle"/>
    <w:basedOn w:val="a"/>
    <w:rsid w:val="00507551"/>
    <w:pPr>
      <w:spacing w:before="100" w:beforeAutospacing="1" w:after="100" w:afterAutospacing="1"/>
    </w:pPr>
  </w:style>
  <w:style w:type="paragraph" w:customStyle="1" w:styleId="svwspc">
    <w:name w:val="svwspc"/>
    <w:basedOn w:val="a"/>
    <w:rsid w:val="00507551"/>
    <w:pPr>
      <w:spacing w:before="100" w:beforeAutospacing="1" w:after="100" w:afterAutospacing="1"/>
    </w:pPr>
  </w:style>
  <w:style w:type="character" w:customStyle="1" w:styleId="1c">
    <w:name w:val="Текст выноски Знак1"/>
    <w:basedOn w:val="a0"/>
    <w:uiPriority w:val="99"/>
    <w:semiHidden/>
    <w:rsid w:val="00507551"/>
    <w:rPr>
      <w:rFonts w:ascii="Segoe UI" w:hAnsi="Segoe UI" w:cs="Segoe UI"/>
      <w:sz w:val="18"/>
      <w:szCs w:val="18"/>
    </w:rPr>
  </w:style>
  <w:style w:type="character" w:customStyle="1" w:styleId="411">
    <w:name w:val="Заголовок 4 Знак1"/>
    <w:basedOn w:val="a0"/>
    <w:uiPriority w:val="9"/>
    <w:semiHidden/>
    <w:rsid w:val="005075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51">
    <w:name w:val="Сетка таблицы5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unhideWhenUsed/>
    <w:rsid w:val="00507551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50755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rsid w:val="00507551"/>
    <w:rPr>
      <w:rFonts w:asciiTheme="minorHAnsi" w:eastAsiaTheme="minorHAnsi" w:hAnsiTheme="minorHAnsi" w:cstheme="minorBidi"/>
      <w:lang w:eastAsia="en-US"/>
    </w:rPr>
  </w:style>
  <w:style w:type="paragraph" w:styleId="aff7">
    <w:name w:val="annotation subject"/>
    <w:basedOn w:val="aff5"/>
    <w:next w:val="aff5"/>
    <w:link w:val="aff8"/>
    <w:uiPriority w:val="99"/>
    <w:unhideWhenUsed/>
    <w:rsid w:val="00507551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507551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180">
    <w:name w:val="Сетка таблицы18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Без интервала3"/>
    <w:basedOn w:val="a"/>
    <w:rsid w:val="00507551"/>
    <w:rPr>
      <w:rFonts w:ascii="Calibri" w:eastAsia="SimSun" w:hAnsi="Calibri" w:cs="Calibri"/>
    </w:rPr>
  </w:style>
  <w:style w:type="paragraph" w:customStyle="1" w:styleId="1d">
    <w:name w:val="Обычный1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2b">
    <w:name w:val="Обычный2"/>
    <w:rsid w:val="0050755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42">
    <w:name w:val="Без интервала4"/>
    <w:basedOn w:val="a"/>
    <w:rsid w:val="00507551"/>
    <w:rPr>
      <w:rFonts w:ascii="Calibri" w:eastAsia="SimSun" w:hAnsi="Calibri" w:cs="Calibri"/>
    </w:rPr>
  </w:style>
  <w:style w:type="character" w:customStyle="1" w:styleId="151">
    <w:name w:val="15"/>
    <w:basedOn w:val="a0"/>
    <w:rsid w:val="00507551"/>
    <w:rPr>
      <w:rFonts w:ascii="Times New Roman" w:hAnsi="Times New Roman" w:cs="Times New Roman" w:hint="default"/>
      <w:i/>
      <w:iCs/>
    </w:rPr>
  </w:style>
  <w:style w:type="paragraph" w:customStyle="1" w:styleId="2c">
    <w:name w:val="Обычный2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52">
    <w:name w:val="Без интервала5"/>
    <w:basedOn w:val="a"/>
    <w:rsid w:val="00507551"/>
    <w:rPr>
      <w:rFonts w:ascii="Calibri" w:eastAsia="SimSun" w:hAnsi="Calibri" w:cs="Calibri"/>
    </w:rPr>
  </w:style>
  <w:style w:type="paragraph" w:customStyle="1" w:styleId="62">
    <w:name w:val="Без интервала6"/>
    <w:basedOn w:val="a"/>
    <w:rsid w:val="00507551"/>
    <w:rPr>
      <w:rFonts w:ascii="Calibri" w:eastAsia="SimSun" w:hAnsi="Calibri" w:cs="Calibri"/>
    </w:rPr>
  </w:style>
  <w:style w:type="paragraph" w:customStyle="1" w:styleId="36">
    <w:name w:val="Обычный3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apple-tab-span">
    <w:name w:val="apple-tab-span"/>
    <w:basedOn w:val="a0"/>
    <w:rsid w:val="00507551"/>
  </w:style>
  <w:style w:type="paragraph" w:customStyle="1" w:styleId="70">
    <w:name w:val="Без интервала7"/>
    <w:basedOn w:val="a"/>
    <w:rsid w:val="00507551"/>
    <w:rPr>
      <w:rFonts w:ascii="Calibri" w:eastAsia="SimSun" w:hAnsi="Calibri" w:cs="Calibri"/>
    </w:rPr>
  </w:style>
  <w:style w:type="paragraph" w:customStyle="1" w:styleId="43">
    <w:name w:val="Обычный4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53">
    <w:name w:val="Обычный5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80">
    <w:name w:val="Без интервала8"/>
    <w:basedOn w:val="a"/>
    <w:rsid w:val="00507551"/>
    <w:rPr>
      <w:rFonts w:ascii="Calibri" w:eastAsia="SimSun" w:hAnsi="Calibri" w:cs="Calibri"/>
    </w:rPr>
  </w:style>
  <w:style w:type="paragraph" w:customStyle="1" w:styleId="90">
    <w:name w:val="Без интервала9"/>
    <w:basedOn w:val="a"/>
    <w:rsid w:val="00507551"/>
    <w:rPr>
      <w:rFonts w:ascii="Calibri" w:eastAsia="SimSun" w:hAnsi="Calibri" w:cs="Calibri"/>
    </w:rPr>
  </w:style>
  <w:style w:type="character" w:customStyle="1" w:styleId="161">
    <w:name w:val="16"/>
    <w:basedOn w:val="a0"/>
    <w:rsid w:val="00507551"/>
    <w:rPr>
      <w:rFonts w:ascii="Times New Roman" w:hAnsi="Times New Roman" w:cs="Times New Roman" w:hint="default"/>
      <w:b/>
      <w:bCs/>
    </w:rPr>
  </w:style>
  <w:style w:type="paragraph" w:customStyle="1" w:styleId="101">
    <w:name w:val="Без интервала10"/>
    <w:basedOn w:val="a"/>
    <w:rsid w:val="00507551"/>
    <w:rPr>
      <w:rFonts w:ascii="Calibri" w:eastAsia="SimSun" w:hAnsi="Calibri" w:cs="Calibri"/>
    </w:rPr>
  </w:style>
  <w:style w:type="paragraph" w:customStyle="1" w:styleId="111">
    <w:name w:val="Без интервала11"/>
    <w:basedOn w:val="a"/>
    <w:rsid w:val="00507551"/>
    <w:rPr>
      <w:rFonts w:ascii="Calibri" w:eastAsia="SimSun" w:hAnsi="Calibri" w:cs="Calibri"/>
    </w:rPr>
  </w:style>
  <w:style w:type="paragraph" w:customStyle="1" w:styleId="121">
    <w:name w:val="Без интервала12"/>
    <w:basedOn w:val="a"/>
    <w:rsid w:val="00507551"/>
    <w:rPr>
      <w:rFonts w:ascii="Calibri" w:eastAsia="SimSun" w:hAnsi="Calibri" w:cs="Calibri"/>
    </w:rPr>
  </w:style>
  <w:style w:type="paragraph" w:customStyle="1" w:styleId="131">
    <w:name w:val="Без интервала13"/>
    <w:basedOn w:val="a"/>
    <w:rsid w:val="00507551"/>
    <w:rPr>
      <w:rFonts w:ascii="Calibri" w:eastAsia="SimSun" w:hAnsi="Calibri" w:cs="Calibri"/>
    </w:rPr>
  </w:style>
  <w:style w:type="paragraph" w:customStyle="1" w:styleId="63">
    <w:name w:val="Обычный6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141">
    <w:name w:val="Без интервала14"/>
    <w:basedOn w:val="a"/>
    <w:rsid w:val="00507551"/>
    <w:rPr>
      <w:rFonts w:ascii="Calibri" w:eastAsia="SimSun" w:hAnsi="Calibri" w:cs="Calibri"/>
    </w:rPr>
  </w:style>
  <w:style w:type="paragraph" w:customStyle="1" w:styleId="71">
    <w:name w:val="Обычный7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numbering" w:customStyle="1" w:styleId="37">
    <w:name w:val="Нет списка3"/>
    <w:next w:val="a2"/>
    <w:uiPriority w:val="99"/>
    <w:semiHidden/>
    <w:unhideWhenUsed/>
    <w:rsid w:val="005C3A35"/>
  </w:style>
  <w:style w:type="table" w:customStyle="1" w:styleId="200">
    <w:name w:val="Сетка таблицы20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5C3A35"/>
  </w:style>
  <w:style w:type="table" w:customStyle="1" w:styleId="320">
    <w:name w:val="Сетка таблицы32"/>
    <w:basedOn w:val="a1"/>
    <w:next w:val="a3"/>
    <w:uiPriority w:val="59"/>
    <w:rsid w:val="005C3A35"/>
    <w:pPr>
      <w:ind w:firstLine="709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5C3A35"/>
  </w:style>
  <w:style w:type="table" w:customStyle="1" w:styleId="510">
    <w:name w:val="Сетка таблицы5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6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59712-52A1-4B50-B65E-8C594A47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 Администрации города Ростова - на - Дону</vt:lpstr>
    </vt:vector>
  </TitlesOfParts>
  <Company>cbs</Company>
  <LinksUpToDate>false</LinksUpToDate>
  <CharactersWithSpaces>19946</CharactersWithSpaces>
  <SharedDoc>false</SharedDoc>
  <HLinks>
    <vt:vector size="18" baseType="variant">
      <vt:variant>
        <vt:i4>7798794</vt:i4>
      </vt:variant>
      <vt:variant>
        <vt:i4>6</vt:i4>
      </vt:variant>
      <vt:variant>
        <vt:i4>0</vt:i4>
      </vt:variant>
      <vt:variant>
        <vt:i4>5</vt:i4>
      </vt:variant>
      <vt:variant>
        <vt:lpwstr>https://culture.gov.ru/press/news/vladimir_putin_obyavil_2022_god_godom_narodnogo_tvorchestva/</vt:lpwstr>
      </vt:variant>
      <vt:variant>
        <vt:lpwstr/>
      </vt:variant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https://vk.com/kashadm?from=search</vt:lpwstr>
      </vt:variant>
      <vt:variant>
        <vt:lpwstr/>
      </vt:variant>
      <vt:variant>
        <vt:i4>1966102</vt:i4>
      </vt:variant>
      <vt:variant>
        <vt:i4>0</vt:i4>
      </vt:variant>
      <vt:variant>
        <vt:i4>0</vt:i4>
      </vt:variant>
      <vt:variant>
        <vt:i4>5</vt:i4>
      </vt:variant>
      <vt:variant>
        <vt:lpwstr>https://web.telegram.org/a/</vt:lpwstr>
      </vt:variant>
      <vt:variant>
        <vt:lpwstr>-1001776614576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 Администрации города Ростова - на - Дону</dc:title>
  <dc:creator>p30</dc:creator>
  <cp:lastModifiedBy>Галина</cp:lastModifiedBy>
  <cp:revision>35</cp:revision>
  <cp:lastPrinted>2025-02-03T08:54:00Z</cp:lastPrinted>
  <dcterms:created xsi:type="dcterms:W3CDTF">2025-01-21T14:16:00Z</dcterms:created>
  <dcterms:modified xsi:type="dcterms:W3CDTF">2025-02-07T08:18:00Z</dcterms:modified>
</cp:coreProperties>
</file>