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03" w:rsidRPr="00171203" w:rsidRDefault="00BC793C" w:rsidP="00171203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203">
        <w:rPr>
          <w:rFonts w:ascii="Times New Roman" w:hAnsi="Times New Roman" w:cs="Times New Roman"/>
          <w:b/>
          <w:sz w:val="28"/>
          <w:szCs w:val="28"/>
        </w:rPr>
        <w:t>Сценарий урока</w:t>
      </w:r>
    </w:p>
    <w:p w:rsidR="00171203" w:rsidRPr="00171203" w:rsidRDefault="00171203" w:rsidP="00171203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793C" w:rsidRDefault="00171203" w:rsidP="00171203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</w:pPr>
      <w:r w:rsidRPr="00171203">
        <w:rPr>
          <w:rFonts w:ascii="Times New Roman" w:hAnsi="Times New Roman" w:cs="Times New Roman"/>
          <w:b/>
          <w:sz w:val="28"/>
          <w:szCs w:val="28"/>
        </w:rPr>
        <w:t>«Компьютерная графика. Простейший графический редактор»</w:t>
      </w:r>
      <w:r w:rsidRPr="001712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>.</w:t>
      </w:r>
    </w:p>
    <w:p w:rsidR="00171203" w:rsidRPr="00BC793C" w:rsidRDefault="00171203" w:rsidP="00171203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CFC" w:rsidRDefault="00D04461" w:rsidP="00D04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ФИО учителя </w:t>
      </w:r>
      <w:proofErr w:type="spellStart"/>
      <w:r w:rsidR="00334CFC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="00334CFC">
        <w:rPr>
          <w:rFonts w:ascii="Times New Roman" w:hAnsi="Times New Roman" w:cs="Times New Roman"/>
          <w:sz w:val="28"/>
          <w:szCs w:val="28"/>
        </w:rPr>
        <w:t xml:space="preserve"> Татьяна Михайловна</w:t>
      </w:r>
    </w:p>
    <w:p w:rsidR="00334CFC" w:rsidRDefault="00334CFC" w:rsidP="00D04461">
      <w:pPr>
        <w:rPr>
          <w:rFonts w:ascii="Times New Roman" w:hAnsi="Times New Roman" w:cs="Times New Roman"/>
          <w:sz w:val="28"/>
          <w:szCs w:val="28"/>
        </w:rPr>
      </w:pPr>
      <w:r w:rsidRPr="00334CFC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proofErr w:type="spellStart"/>
      <w:r w:rsidRPr="00334CFC">
        <w:rPr>
          <w:rFonts w:ascii="Times New Roman" w:hAnsi="Times New Roman" w:cs="Times New Roman"/>
          <w:b/>
          <w:sz w:val="28"/>
          <w:szCs w:val="28"/>
        </w:rPr>
        <w:t>работы</w:t>
      </w:r>
      <w:r w:rsidRPr="00505CFB">
        <w:rPr>
          <w:rFonts w:ascii="Times New Roman" w:hAnsi="Times New Roman" w:cs="Times New Roman"/>
          <w:sz w:val="28"/>
          <w:szCs w:val="28"/>
        </w:rPr>
        <w:t>МОБУСОШ</w:t>
      </w:r>
      <w:proofErr w:type="spellEnd"/>
      <w:r w:rsidRPr="00505CFB">
        <w:rPr>
          <w:rFonts w:ascii="Times New Roman" w:hAnsi="Times New Roman" w:cs="Times New Roman"/>
          <w:sz w:val="28"/>
          <w:szCs w:val="28"/>
        </w:rPr>
        <w:t xml:space="preserve"> №13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71203">
        <w:rPr>
          <w:rFonts w:ascii="Times New Roman" w:hAnsi="Times New Roman" w:cs="Times New Roman"/>
          <w:sz w:val="28"/>
          <w:szCs w:val="28"/>
        </w:rPr>
        <w:t xml:space="preserve"> п. Глубокий</w:t>
      </w:r>
    </w:p>
    <w:p w:rsidR="00334CFC" w:rsidRDefault="00334CFC" w:rsidP="00334CFC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 w:rsidRPr="00334CFC">
        <w:rPr>
          <w:rFonts w:ascii="Times New Roman" w:hAnsi="Times New Roman" w:cs="Times New Roman"/>
          <w:b/>
          <w:sz w:val="28"/>
          <w:szCs w:val="28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учитель информатики </w:t>
      </w:r>
    </w:p>
    <w:p w:rsidR="00334CFC" w:rsidRPr="00334CFC" w:rsidRDefault="00334CFC" w:rsidP="00334CFC">
      <w:pPr>
        <w:tabs>
          <w:tab w:val="left" w:pos="2595"/>
        </w:tabs>
        <w:rPr>
          <w:rFonts w:ascii="Times New Roman" w:hAnsi="Times New Roman" w:cs="Times New Roman"/>
          <w:b/>
          <w:sz w:val="28"/>
          <w:szCs w:val="28"/>
        </w:rPr>
      </w:pPr>
      <w:r w:rsidRPr="00334CF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A373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нформатика </w:t>
      </w:r>
      <w:r w:rsidRPr="00505CFB">
        <w:rPr>
          <w:rFonts w:ascii="Times New Roman" w:hAnsi="Times New Roman" w:cs="Times New Roman"/>
          <w:sz w:val="28"/>
          <w:szCs w:val="28"/>
        </w:rPr>
        <w:t>и ИКТ</w:t>
      </w:r>
    </w:p>
    <w:p w:rsidR="00334CFC" w:rsidRPr="00334CFC" w:rsidRDefault="00334CFC" w:rsidP="00334CFC">
      <w:pPr>
        <w:tabs>
          <w:tab w:val="left" w:pos="25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34CFC">
        <w:rPr>
          <w:rFonts w:ascii="Times New Roman" w:hAnsi="Times New Roman" w:cs="Times New Roman"/>
          <w:sz w:val="28"/>
          <w:szCs w:val="28"/>
        </w:rPr>
        <w:t>5</w:t>
      </w:r>
    </w:p>
    <w:p w:rsidR="00505CFB" w:rsidRDefault="00334CFC" w:rsidP="00D04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                </w:t>
      </w:r>
      <w:r w:rsidR="00505CFB" w:rsidRPr="00505CFB">
        <w:rPr>
          <w:rFonts w:ascii="Times New Roman" w:hAnsi="Times New Roman" w:cs="Times New Roman"/>
          <w:sz w:val="28"/>
          <w:szCs w:val="28"/>
        </w:rPr>
        <w:t>Компьютерн</w:t>
      </w:r>
      <w:r w:rsidR="00A014E4">
        <w:rPr>
          <w:rFonts w:ascii="Times New Roman" w:hAnsi="Times New Roman" w:cs="Times New Roman"/>
          <w:sz w:val="28"/>
          <w:szCs w:val="28"/>
        </w:rPr>
        <w:t>ая графика. Простейший графический</w:t>
      </w:r>
      <w:r w:rsidR="00505CFB" w:rsidRPr="00505CFB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505CFB">
        <w:rPr>
          <w:rFonts w:ascii="Times New Roman" w:hAnsi="Times New Roman" w:cs="Times New Roman"/>
          <w:sz w:val="28"/>
          <w:szCs w:val="28"/>
        </w:rPr>
        <w:t>.</w:t>
      </w:r>
    </w:p>
    <w:p w:rsidR="00A373EF" w:rsidRPr="00505CFB" w:rsidRDefault="00A373EF" w:rsidP="00D04461">
      <w:pPr>
        <w:rPr>
          <w:rFonts w:ascii="Times New Roman" w:hAnsi="Times New Roman" w:cs="Times New Roman"/>
          <w:sz w:val="28"/>
          <w:szCs w:val="28"/>
        </w:rPr>
      </w:pPr>
      <w:r w:rsidRPr="00A373EF">
        <w:rPr>
          <w:rFonts w:ascii="Times New Roman" w:hAnsi="Times New Roman" w:cs="Times New Roman"/>
          <w:b/>
          <w:sz w:val="28"/>
          <w:szCs w:val="28"/>
        </w:rPr>
        <w:t>Базовый уче</w:t>
      </w:r>
      <w:r w:rsidR="00561F21">
        <w:rPr>
          <w:rFonts w:ascii="Times New Roman" w:hAnsi="Times New Roman" w:cs="Times New Roman"/>
          <w:b/>
          <w:sz w:val="28"/>
          <w:szCs w:val="28"/>
        </w:rPr>
        <w:t>б</w:t>
      </w:r>
      <w:r w:rsidRPr="00A373EF">
        <w:rPr>
          <w:rFonts w:ascii="Times New Roman" w:hAnsi="Times New Roman" w:cs="Times New Roman"/>
          <w:b/>
          <w:sz w:val="28"/>
          <w:szCs w:val="28"/>
        </w:rPr>
        <w:t>ник</w:t>
      </w:r>
      <w:r w:rsidR="00561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Л.Л.Босова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«Информатика 5», М: БИНОМ. Лаборатория знаний, 2013.</w:t>
      </w:r>
    </w:p>
    <w:p w:rsidR="00505CFB" w:rsidRDefault="00505CFB" w:rsidP="00D04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 </w:t>
      </w:r>
      <w:r w:rsidRPr="00505CFB">
        <w:rPr>
          <w:rFonts w:ascii="Times New Roman" w:hAnsi="Times New Roman" w:cs="Times New Roman"/>
          <w:sz w:val="28"/>
          <w:szCs w:val="28"/>
        </w:rPr>
        <w:t>(для учителя):</w:t>
      </w:r>
    </w:p>
    <w:p w:rsidR="00505CFB" w:rsidRDefault="00D04461" w:rsidP="00505C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CFB">
        <w:rPr>
          <w:rFonts w:ascii="Times New Roman" w:hAnsi="Times New Roman" w:cs="Times New Roman"/>
          <w:sz w:val="28"/>
          <w:szCs w:val="28"/>
        </w:rPr>
        <w:t xml:space="preserve">расширить представления об обработке информации с помощью графики; </w:t>
      </w:r>
    </w:p>
    <w:p w:rsidR="00505CFB" w:rsidRDefault="00D04461" w:rsidP="00505C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CFB">
        <w:rPr>
          <w:rFonts w:ascii="Times New Roman" w:hAnsi="Times New Roman" w:cs="Times New Roman"/>
          <w:sz w:val="28"/>
          <w:szCs w:val="28"/>
        </w:rPr>
        <w:t xml:space="preserve">ввести понятия «компьютерная графика», «графический редактор»; </w:t>
      </w:r>
    </w:p>
    <w:p w:rsidR="00505CFB" w:rsidRDefault="00D04461" w:rsidP="00505C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CFB">
        <w:rPr>
          <w:rFonts w:ascii="Times New Roman" w:hAnsi="Times New Roman" w:cs="Times New Roman"/>
          <w:sz w:val="28"/>
          <w:szCs w:val="28"/>
        </w:rPr>
        <w:t>познакомить с азами компьютерной графики;</w:t>
      </w:r>
    </w:p>
    <w:p w:rsidR="00505CFB" w:rsidRDefault="00D04461" w:rsidP="00505C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CFB">
        <w:rPr>
          <w:rFonts w:ascii="Times New Roman" w:hAnsi="Times New Roman" w:cs="Times New Roman"/>
          <w:sz w:val="28"/>
          <w:szCs w:val="28"/>
        </w:rPr>
        <w:t>развивать память, внимание, мышление;</w:t>
      </w:r>
    </w:p>
    <w:p w:rsidR="00D04461" w:rsidRDefault="00D04461" w:rsidP="00505C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5CFB">
        <w:rPr>
          <w:rFonts w:ascii="Times New Roman" w:hAnsi="Times New Roman" w:cs="Times New Roman"/>
          <w:sz w:val="28"/>
          <w:szCs w:val="28"/>
        </w:rPr>
        <w:t>воспитывать аккуратность и внимательность, творческий подход к выполнению работы.</w:t>
      </w:r>
    </w:p>
    <w:p w:rsidR="00505CFB" w:rsidRDefault="00505CFB" w:rsidP="00505CFB">
      <w:pPr>
        <w:rPr>
          <w:rFonts w:ascii="Times New Roman" w:hAnsi="Times New Roman" w:cs="Times New Roman"/>
          <w:b/>
          <w:sz w:val="28"/>
          <w:szCs w:val="28"/>
        </w:rPr>
      </w:pPr>
      <w:r w:rsidRPr="00505CFB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505CFB" w:rsidRDefault="00505CFB" w:rsidP="00505CF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505CFB" w:rsidRPr="00505CFB" w:rsidRDefault="00A014E4" w:rsidP="00505CF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505CFB" w:rsidRPr="00505CFB">
        <w:rPr>
          <w:rFonts w:ascii="Times New Roman" w:hAnsi="Times New Roman" w:cs="Times New Roman"/>
          <w:sz w:val="28"/>
          <w:szCs w:val="28"/>
        </w:rPr>
        <w:t>ормирование, систематизация и обобщение знаний по теме</w:t>
      </w:r>
      <w:r w:rsidR="00505CF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05CFB" w:rsidRPr="00505CFB">
        <w:rPr>
          <w:rFonts w:ascii="Times New Roman" w:hAnsi="Times New Roman" w:cs="Times New Roman"/>
          <w:sz w:val="28"/>
          <w:szCs w:val="28"/>
        </w:rPr>
        <w:t>Компьютерн</w:t>
      </w:r>
      <w:r>
        <w:rPr>
          <w:rFonts w:ascii="Times New Roman" w:hAnsi="Times New Roman" w:cs="Times New Roman"/>
          <w:sz w:val="28"/>
          <w:szCs w:val="28"/>
        </w:rPr>
        <w:t>ая графика. Простейший графический</w:t>
      </w:r>
      <w:r w:rsidR="00505CFB" w:rsidRPr="00505CFB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505CFB">
        <w:rPr>
          <w:rFonts w:ascii="Times New Roman" w:hAnsi="Times New Roman" w:cs="Times New Roman"/>
          <w:sz w:val="28"/>
          <w:szCs w:val="28"/>
        </w:rPr>
        <w:t>»;</w:t>
      </w:r>
    </w:p>
    <w:p w:rsidR="00505CFB" w:rsidRPr="00A014E4" w:rsidRDefault="00A014E4" w:rsidP="00505CF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05CFB">
        <w:rPr>
          <w:rFonts w:ascii="Times New Roman" w:hAnsi="Times New Roman" w:cs="Times New Roman"/>
          <w:sz w:val="28"/>
          <w:szCs w:val="28"/>
        </w:rPr>
        <w:t xml:space="preserve">накомство </w:t>
      </w:r>
      <w:r>
        <w:rPr>
          <w:rFonts w:ascii="Times New Roman" w:hAnsi="Times New Roman" w:cs="Times New Roman"/>
          <w:sz w:val="28"/>
          <w:szCs w:val="28"/>
        </w:rPr>
        <w:t xml:space="preserve">сосновными возможностями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14E4" w:rsidRPr="00A014E4" w:rsidRDefault="00A014E4" w:rsidP="00505CF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учащимся техники создания изображений с помощью инструментов рисования.</w:t>
      </w:r>
    </w:p>
    <w:p w:rsidR="00A014E4" w:rsidRDefault="00A014E4" w:rsidP="00A014E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014E4" w:rsidRDefault="00F857BC" w:rsidP="00A014E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857BC">
        <w:rPr>
          <w:rFonts w:ascii="Times New Roman" w:hAnsi="Times New Roman" w:cs="Times New Roman"/>
          <w:sz w:val="28"/>
          <w:szCs w:val="28"/>
        </w:rPr>
        <w:t>Развитие логического мышления, композиционного мышления, художественного вкуса, графического умения, творческой активности.</w:t>
      </w:r>
    </w:p>
    <w:p w:rsidR="00F857BC" w:rsidRPr="00F857BC" w:rsidRDefault="00F857BC" w:rsidP="00F857B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857B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014E4" w:rsidRPr="00C8134E" w:rsidRDefault="00F857BC" w:rsidP="00A014E4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C8134E">
        <w:rPr>
          <w:rFonts w:ascii="Times New Roman" w:hAnsi="Times New Roman" w:cs="Times New Roman"/>
          <w:sz w:val="28"/>
          <w:szCs w:val="28"/>
        </w:rPr>
        <w:t>Развитие познавательного интереса учащихся, основ коммуникативного общения, уверенности в собственных силах.</w:t>
      </w:r>
    </w:p>
    <w:p w:rsidR="00D04461" w:rsidRDefault="00D04461" w:rsidP="00D04461">
      <w:pPr>
        <w:rPr>
          <w:rFonts w:ascii="Times New Roman" w:hAnsi="Times New Roman" w:cs="Times New Roman"/>
          <w:b/>
          <w:sz w:val="28"/>
          <w:szCs w:val="28"/>
        </w:rPr>
      </w:pPr>
      <w:r w:rsidRPr="002219D7">
        <w:rPr>
          <w:rFonts w:ascii="Times New Roman" w:hAnsi="Times New Roman" w:cs="Times New Roman"/>
          <w:b/>
          <w:sz w:val="28"/>
          <w:szCs w:val="28"/>
        </w:rPr>
        <w:t>Планируемые результаты образования:</w:t>
      </w:r>
    </w:p>
    <w:p w:rsidR="00D82895" w:rsidRDefault="00F857BC" w:rsidP="00F857BC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841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Личностные:</w:t>
      </w:r>
    </w:p>
    <w:p w:rsidR="00D82895" w:rsidRDefault="00F857BC" w:rsidP="00D82895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828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овладевают навыками работы на компьютере; </w:t>
      </w:r>
    </w:p>
    <w:p w:rsidR="00D82895" w:rsidRDefault="00F857BC" w:rsidP="00D82895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828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демонстрируют положительное отношение к творческому труду; </w:t>
      </w:r>
    </w:p>
    <w:p w:rsidR="00F857BC" w:rsidRDefault="00F857BC" w:rsidP="00D82895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828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проявляют интерес к предмету.</w:t>
      </w:r>
    </w:p>
    <w:p w:rsidR="00D82895" w:rsidRDefault="00D82895" w:rsidP="00D82895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proofErr w:type="spellStart"/>
      <w:r w:rsidRPr="00D828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Метапредметные</w:t>
      </w:r>
      <w:proofErr w:type="spellEnd"/>
      <w:r w:rsidRPr="00D828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</w:p>
    <w:p w:rsidR="00D82895" w:rsidRPr="00D82895" w:rsidRDefault="00D82895" w:rsidP="00D82895">
      <w:pPr>
        <w:pStyle w:val="a3"/>
        <w:numPr>
          <w:ilvl w:val="0"/>
          <w:numId w:val="6"/>
        </w:numPr>
        <w:suppressAutoHyphens/>
        <w:spacing w:after="0"/>
        <w:rPr>
          <w:rFonts w:eastAsia="Calibri"/>
          <w:b/>
          <w:sz w:val="28"/>
          <w:szCs w:val="28"/>
          <w:lang w:eastAsia="ru-RU"/>
        </w:rPr>
      </w:pPr>
      <w:r w:rsidRPr="00B841F7">
        <w:rPr>
          <w:rFonts w:eastAsia="Calibri"/>
          <w:b/>
          <w:bCs/>
          <w:i/>
          <w:color w:val="000000"/>
          <w:sz w:val="28"/>
          <w:szCs w:val="28"/>
          <w:lang w:eastAsia="ru-RU"/>
        </w:rPr>
        <w:t>Регулятивные:</w:t>
      </w:r>
    </w:p>
    <w:p w:rsidR="00D82895" w:rsidRPr="00D82895" w:rsidRDefault="00D82895" w:rsidP="00D82895">
      <w:pPr>
        <w:pStyle w:val="a3"/>
        <w:numPr>
          <w:ilvl w:val="0"/>
          <w:numId w:val="7"/>
        </w:numPr>
        <w:suppressAutoHyphens/>
        <w:spacing w:after="0"/>
        <w:rPr>
          <w:rFonts w:eastAsia="Calibri"/>
          <w:b/>
          <w:sz w:val="28"/>
          <w:szCs w:val="28"/>
          <w:lang w:eastAsia="ru-RU"/>
        </w:rPr>
      </w:pPr>
      <w:r w:rsidRPr="00814F6F">
        <w:rPr>
          <w:iCs/>
          <w:color w:val="000000"/>
          <w:sz w:val="28"/>
          <w:szCs w:val="28"/>
        </w:rPr>
        <w:t>формулируют учебную задачу на основе соотнесения того, что уже известно и усвоено, и того, что неизвестно и предстоит усвоить;</w:t>
      </w:r>
    </w:p>
    <w:p w:rsidR="00D82895" w:rsidRPr="00D82895" w:rsidRDefault="00D82895" w:rsidP="00D82895">
      <w:pPr>
        <w:pStyle w:val="a3"/>
        <w:numPr>
          <w:ilvl w:val="0"/>
          <w:numId w:val="7"/>
        </w:numPr>
        <w:suppressAutoHyphens/>
        <w:spacing w:after="0"/>
        <w:rPr>
          <w:rFonts w:eastAsia="Calibri"/>
          <w:b/>
          <w:sz w:val="28"/>
          <w:szCs w:val="28"/>
          <w:lang w:eastAsia="ru-RU"/>
        </w:rPr>
      </w:pPr>
      <w:r w:rsidRPr="00814F6F">
        <w:rPr>
          <w:iCs/>
          <w:color w:val="000000"/>
          <w:sz w:val="28"/>
          <w:szCs w:val="28"/>
        </w:rPr>
        <w:t xml:space="preserve"> предвосхищают результаты усвоения знаний;</w:t>
      </w:r>
    </w:p>
    <w:p w:rsidR="00D82895" w:rsidRPr="00814F6F" w:rsidRDefault="00D82895" w:rsidP="00D82895">
      <w:pPr>
        <w:pStyle w:val="a3"/>
        <w:numPr>
          <w:ilvl w:val="0"/>
          <w:numId w:val="7"/>
        </w:numPr>
        <w:suppressAutoHyphens/>
        <w:spacing w:after="0"/>
        <w:rPr>
          <w:rFonts w:eastAsia="Calibri"/>
          <w:b/>
          <w:sz w:val="28"/>
          <w:szCs w:val="28"/>
          <w:lang w:eastAsia="ru-RU"/>
        </w:rPr>
      </w:pPr>
      <w:r w:rsidRPr="00814F6F">
        <w:rPr>
          <w:iCs/>
          <w:color w:val="000000"/>
          <w:sz w:val="28"/>
          <w:szCs w:val="28"/>
        </w:rPr>
        <w:t xml:space="preserve"> контролируют собственную деятельность и деятельность партнера, осуществляя взаимопроверку и самопроверку.</w:t>
      </w:r>
    </w:p>
    <w:p w:rsidR="00D82895" w:rsidRPr="00D82895" w:rsidRDefault="00D82895" w:rsidP="00D82895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82895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Коммуникативные: </w:t>
      </w:r>
    </w:p>
    <w:p w:rsidR="00D82895" w:rsidRPr="00D82895" w:rsidRDefault="00D82895" w:rsidP="00D82895">
      <w:pPr>
        <w:pStyle w:val="a4"/>
        <w:numPr>
          <w:ilvl w:val="0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828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полно и точно выражают свои мысли; </w:t>
      </w:r>
    </w:p>
    <w:p w:rsidR="00D82895" w:rsidRPr="00D82895" w:rsidRDefault="00D82895" w:rsidP="00D82895">
      <w:pPr>
        <w:pStyle w:val="a4"/>
        <w:numPr>
          <w:ilvl w:val="0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828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знают правила ведения диалога; </w:t>
      </w:r>
    </w:p>
    <w:p w:rsidR="00D82895" w:rsidRPr="00D82895" w:rsidRDefault="00D82895" w:rsidP="00D82895">
      <w:pPr>
        <w:pStyle w:val="a4"/>
        <w:numPr>
          <w:ilvl w:val="0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828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умеют договариваться, вести дискуссию, не создавая при этом конфликта; </w:t>
      </w:r>
    </w:p>
    <w:p w:rsidR="00D82895" w:rsidRPr="00D82895" w:rsidRDefault="00D82895" w:rsidP="00D82895">
      <w:pPr>
        <w:pStyle w:val="a4"/>
        <w:numPr>
          <w:ilvl w:val="0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828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сотрудничают со сверстниками и взрослыми.</w:t>
      </w:r>
    </w:p>
    <w:p w:rsidR="00D82895" w:rsidRPr="00D82895" w:rsidRDefault="00D82895" w:rsidP="00D82895">
      <w:pPr>
        <w:pStyle w:val="a4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D82895" w:rsidRPr="00D82895" w:rsidRDefault="00D82895" w:rsidP="00D82895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D82895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Познавательные: </w:t>
      </w:r>
    </w:p>
    <w:p w:rsidR="00D82895" w:rsidRPr="000F6CAF" w:rsidRDefault="00D82895" w:rsidP="00D82895">
      <w:pPr>
        <w:pStyle w:val="a4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F6CA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формулируют познавательную цель, выделяют необходимую информацию опираясь на материал учебника и рабочей тетради, занимательный материал, приобретенные </w:t>
      </w:r>
      <w:proofErr w:type="gramStart"/>
      <w:r w:rsidRPr="000F6CA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раннее</w:t>
      </w:r>
      <w:proofErr w:type="gramEnd"/>
      <w:r w:rsidRPr="000F6CA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знания, свой жизненный опыт.</w:t>
      </w:r>
    </w:p>
    <w:p w:rsidR="00F857BC" w:rsidRDefault="00F857BC" w:rsidP="00D04461">
      <w:pPr>
        <w:rPr>
          <w:rFonts w:ascii="Times New Roman" w:hAnsi="Times New Roman" w:cs="Times New Roman"/>
          <w:b/>
          <w:sz w:val="28"/>
          <w:szCs w:val="28"/>
        </w:rPr>
      </w:pPr>
    </w:p>
    <w:p w:rsidR="000F6CAF" w:rsidRDefault="00D04461" w:rsidP="00D04461">
      <w:pPr>
        <w:pStyle w:val="a3"/>
        <w:suppressAutoHyphens/>
        <w:spacing w:after="0"/>
        <w:rPr>
          <w:b/>
          <w:i/>
          <w:sz w:val="28"/>
          <w:szCs w:val="28"/>
        </w:rPr>
      </w:pPr>
      <w:r w:rsidRPr="002219D7">
        <w:rPr>
          <w:b/>
          <w:i/>
          <w:sz w:val="28"/>
          <w:szCs w:val="28"/>
        </w:rPr>
        <w:t xml:space="preserve">Предметные: </w:t>
      </w:r>
    </w:p>
    <w:p w:rsidR="000F6CAF" w:rsidRDefault="00D04461" w:rsidP="000F6CAF">
      <w:pPr>
        <w:pStyle w:val="a3"/>
        <w:numPr>
          <w:ilvl w:val="0"/>
          <w:numId w:val="14"/>
        </w:numPr>
        <w:suppressAutoHyphens/>
        <w:spacing w:after="0"/>
        <w:rPr>
          <w:rFonts w:eastAsia="Calibri"/>
          <w:bCs/>
          <w:color w:val="000000"/>
          <w:sz w:val="28"/>
          <w:szCs w:val="28"/>
          <w:lang w:eastAsia="ru-RU"/>
        </w:rPr>
      </w:pPr>
      <w:r w:rsidRPr="00390185">
        <w:rPr>
          <w:rFonts w:eastAsia="Calibri"/>
          <w:bCs/>
          <w:color w:val="000000"/>
          <w:sz w:val="28"/>
          <w:szCs w:val="28"/>
          <w:lang w:eastAsia="ru-RU"/>
        </w:rPr>
        <w:t xml:space="preserve">овладеть </w:t>
      </w:r>
      <w:r>
        <w:rPr>
          <w:rFonts w:eastAsia="Calibri"/>
          <w:bCs/>
          <w:color w:val="000000"/>
          <w:sz w:val="28"/>
          <w:szCs w:val="28"/>
          <w:lang w:eastAsia="ru-RU"/>
        </w:rPr>
        <w:t xml:space="preserve">методами создания и редактирования изображений в графическом редакторе, </w:t>
      </w:r>
    </w:p>
    <w:p w:rsidR="00D04461" w:rsidRDefault="00D04461" w:rsidP="000F6CAF">
      <w:pPr>
        <w:pStyle w:val="a3"/>
        <w:numPr>
          <w:ilvl w:val="0"/>
          <w:numId w:val="14"/>
        </w:numPr>
        <w:suppressAutoHyphens/>
        <w:spacing w:after="0"/>
        <w:rPr>
          <w:rFonts w:eastAsia="Calibri"/>
          <w:bCs/>
          <w:color w:val="000000"/>
          <w:sz w:val="28"/>
          <w:szCs w:val="28"/>
          <w:lang w:eastAsia="ru-RU"/>
        </w:rPr>
      </w:pPr>
      <w:r>
        <w:rPr>
          <w:rFonts w:eastAsia="Calibri"/>
          <w:bCs/>
          <w:color w:val="000000"/>
          <w:sz w:val="28"/>
          <w:szCs w:val="28"/>
          <w:lang w:eastAsia="ru-RU"/>
        </w:rPr>
        <w:t>научиться применять теоретические знания на практике.</w:t>
      </w:r>
    </w:p>
    <w:p w:rsidR="00D82895" w:rsidRPr="00D82895" w:rsidRDefault="00D82895" w:rsidP="00D82895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УУД:</w:t>
      </w:r>
    </w:p>
    <w:p w:rsidR="00D82895" w:rsidRPr="00D82895" w:rsidRDefault="00D82895" w:rsidP="00D82895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:rsidR="00D82895" w:rsidRPr="00D82895" w:rsidRDefault="00D82895" w:rsidP="00D82895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саморегуляция</w:t>
      </w:r>
      <w:proofErr w:type="spellEnd"/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82895" w:rsidRPr="00D82895" w:rsidRDefault="00D82895" w:rsidP="00D82895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- выделение и осознание учащимся того, что уже усвоено и что еще подлежит усвоению, осознание качества и уровня усвоения;</w:t>
      </w:r>
    </w:p>
    <w:p w:rsidR="00D82895" w:rsidRPr="00D82895" w:rsidRDefault="00D82895" w:rsidP="00D82895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Коммуникативные:</w:t>
      </w:r>
    </w:p>
    <w:p w:rsidR="00D82895" w:rsidRPr="00D82895" w:rsidRDefault="00D82895" w:rsidP="00D8289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планирование учебного сотрудничества с учителем и сверстниками; </w:t>
      </w:r>
    </w:p>
    <w:p w:rsidR="00D82895" w:rsidRPr="00D82895" w:rsidRDefault="00D82895" w:rsidP="00D8289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выражение своих мыслей; аргументация своего мнения; учёт разных мнений;</w:t>
      </w:r>
    </w:p>
    <w:p w:rsidR="00D82895" w:rsidRPr="00D82895" w:rsidRDefault="00D82895" w:rsidP="00D8289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действий партнера;</w:t>
      </w:r>
    </w:p>
    <w:p w:rsidR="00D82895" w:rsidRPr="00D82895" w:rsidRDefault="00D82895" w:rsidP="00D8289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слушать и слышать;</w:t>
      </w:r>
    </w:p>
    <w:p w:rsidR="00D82895" w:rsidRPr="00D82895" w:rsidRDefault="00D82895" w:rsidP="00D8289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аргументация своего мнения и позиции в коммуникации;</w:t>
      </w:r>
    </w:p>
    <w:p w:rsidR="00D82895" w:rsidRPr="00D82895" w:rsidRDefault="00D82895" w:rsidP="00D82895">
      <w:pPr>
        <w:widowControl w:val="0"/>
        <w:shd w:val="clear" w:color="auto" w:fill="FFFFFF"/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D82895" w:rsidRPr="00D82895" w:rsidRDefault="00D82895" w:rsidP="00D82895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самостоятельное выделение и формулирование познавательной цели;</w:t>
      </w:r>
    </w:p>
    <w:p w:rsidR="00D82895" w:rsidRPr="00D82895" w:rsidRDefault="00D82895" w:rsidP="00D82895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выбор наиболее эффективных способов решения задач в зависимости от конкретных условий;</w:t>
      </w:r>
    </w:p>
    <w:p w:rsidR="00D82895" w:rsidRPr="00D82895" w:rsidRDefault="00D82895" w:rsidP="00D82895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рефлексия способов и условий действия; контроль и оценка процесса и результатов деятельности;</w:t>
      </w:r>
    </w:p>
    <w:p w:rsidR="00D82895" w:rsidRPr="00D82895" w:rsidRDefault="00D82895" w:rsidP="00D82895">
      <w:pPr>
        <w:widowControl w:val="0"/>
        <w:shd w:val="clear" w:color="auto" w:fill="FFFFFF"/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Личностные:</w:t>
      </w:r>
    </w:p>
    <w:p w:rsidR="00D82895" w:rsidRPr="00D82895" w:rsidRDefault="00D82895" w:rsidP="00D82895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оценивание усваиваемого содержания;</w:t>
      </w:r>
    </w:p>
    <w:p w:rsidR="00D82895" w:rsidRPr="00D82895" w:rsidRDefault="00D82895" w:rsidP="00D82895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2895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самооценка; адекватное понимания причин успеха или неуспеха в УД; следование в поведении моральным нормам и этическим требованиям.</w:t>
      </w:r>
    </w:p>
    <w:p w:rsidR="00D04461" w:rsidRDefault="00D04461" w:rsidP="00D04461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14F6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Методы и формы обучения:</w:t>
      </w:r>
      <w:r w:rsidRPr="00814F6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объяснительно – иллюстративный, словесный (беседа), применение здоровье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сберегающих технологий, индивидуальная, фронтальная.</w:t>
      </w:r>
    </w:p>
    <w:p w:rsidR="00D04461" w:rsidRDefault="00D04461" w:rsidP="00D04461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Оборудование: </w:t>
      </w:r>
      <w:r w:rsidR="000F6CA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интерактивная доска</w:t>
      </w:r>
      <w:r w:rsidRPr="009374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 персональный компьютер, презентация «Компьютерная графика. Простейший графический редактор», учебник Л.Л. </w:t>
      </w:r>
      <w:proofErr w:type="spellStart"/>
      <w:r w:rsidRPr="009374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Босовой</w:t>
      </w:r>
      <w:proofErr w:type="spellEnd"/>
      <w:r w:rsidRPr="009374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«Информатика 5 класс», рабочая тетрадь Л.Л. </w:t>
      </w:r>
      <w:proofErr w:type="spellStart"/>
      <w:r w:rsidRPr="009374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Босовой</w:t>
      </w:r>
      <w:proofErr w:type="spellEnd"/>
      <w:r w:rsidRPr="009374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«Информатика, 5 класс»</w:t>
      </w:r>
    </w:p>
    <w:p w:rsidR="00D04461" w:rsidRPr="00102C6C" w:rsidRDefault="00D04461" w:rsidP="00D04461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374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 понятия и термины:</w:t>
      </w:r>
      <w:r w:rsidRPr="009374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компьютерная графика, графический редактор, графический фрагмент.</w:t>
      </w:r>
    </w:p>
    <w:p w:rsidR="001F0F5E" w:rsidRDefault="001F0F5E" w:rsidP="00D04461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F0F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Литература: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учебник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Л.Л.Босова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«Информатика 5»</w:t>
      </w:r>
      <w:r w:rsidR="00087E71" w:rsidRPr="00087E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М: БИНОМ. Лаборатория знаний, 2013.</w:t>
      </w:r>
    </w:p>
    <w:p w:rsidR="001F0F5E" w:rsidRPr="001F0F5E" w:rsidRDefault="001F0F5E" w:rsidP="001F0F5E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F0F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Картинки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: 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xkffgf34jkdf.eu5.org,  abc-color.com,  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photo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proofErr w:type="spell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pixasa</w:t>
      </w:r>
      <w:proofErr w:type="spellEnd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net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projekty</w:t>
      </w:r>
      <w:proofErr w:type="spellEnd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proofErr w:type="spell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zseis</w:t>
      </w:r>
      <w:proofErr w:type="spellEnd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proofErr w:type="spell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zgora</w:t>
      </w:r>
      <w:proofErr w:type="spellEnd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pl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900</w:t>
      </w:r>
      <w:proofErr w:type="spell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igr</w:t>
      </w:r>
      <w:proofErr w:type="spellEnd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net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cx</w:t>
      </w:r>
      <w:proofErr w:type="spellEnd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75.</w:t>
      </w:r>
      <w:proofErr w:type="spell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ucoz</w:t>
      </w:r>
      <w:proofErr w:type="spellEnd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net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1F0F5E" w:rsidRPr="001F0F5E" w:rsidRDefault="001F0F5E" w:rsidP="001F0F5E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diary</w:t>
      </w:r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proofErr w:type="spell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ru</w:t>
      </w:r>
      <w:proofErr w:type="spellEnd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myrtus.ucoz.es</w:t>
      </w:r>
      <w:proofErr w:type="spellEnd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1F0F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lib.znate.ru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proofErr w:type="gramEnd"/>
    </w:p>
    <w:p w:rsidR="00A373EF" w:rsidRPr="00A373EF" w:rsidRDefault="00A373EF" w:rsidP="00A373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A373E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Ресурсы: </w:t>
      </w:r>
    </w:p>
    <w:p w:rsidR="00A373EF" w:rsidRPr="00A373EF" w:rsidRDefault="00A373EF" w:rsidP="00A373EF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A373E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презентация «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Компьютерная графика. Простейший графический редактор</w:t>
      </w:r>
      <w:r w:rsidRPr="00A373E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proofErr w:type="spellStart"/>
      <w:r w:rsidRPr="00A373EF">
        <w:rPr>
          <w:rFonts w:ascii="Times New Roman" w:eastAsia="Times New Roman" w:hAnsi="Times New Roman" w:cs="Times New Roman"/>
          <w:kern w:val="16"/>
          <w:sz w:val="28"/>
          <w:szCs w:val="28"/>
          <w:lang w:val="en-US" w:eastAsia="ru-RU"/>
        </w:rPr>
        <w:t>pptx</w:t>
      </w:r>
      <w:proofErr w:type="spellEnd"/>
      <w:r w:rsidRPr="00A373E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»</w:t>
      </w:r>
    </w:p>
    <w:p w:rsidR="00A373EF" w:rsidRPr="001F0F5E" w:rsidRDefault="00A373EF" w:rsidP="00A373EF">
      <w:pPr>
        <w:numPr>
          <w:ilvl w:val="0"/>
          <w:numId w:val="18"/>
        </w:numPr>
        <w:tabs>
          <w:tab w:val="num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A373E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бесплатное ПО: </w:t>
      </w:r>
      <w:r w:rsidRPr="00A373EF">
        <w:rPr>
          <w:rFonts w:ascii="Times New Roman" w:eastAsia="Times New Roman" w:hAnsi="Times New Roman" w:cs="Times New Roman"/>
          <w:kern w:val="16"/>
          <w:sz w:val="28"/>
          <w:szCs w:val="28"/>
          <w:lang w:val="en-US" w:eastAsia="ru-RU"/>
        </w:rPr>
        <w:t>Paint</w:t>
      </w:r>
      <w:r w:rsidRPr="00A373E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 w:rsidRPr="00A373EF">
        <w:rPr>
          <w:rFonts w:ascii="Times New Roman" w:eastAsia="Times New Roman" w:hAnsi="Times New Roman" w:cs="Times New Roman"/>
          <w:kern w:val="16"/>
          <w:sz w:val="28"/>
          <w:szCs w:val="28"/>
          <w:lang w:val="en-US" w:eastAsia="ru-RU"/>
        </w:rPr>
        <w:t>net</w:t>
      </w:r>
      <w:r w:rsidRPr="00A373E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(растровый графический редактор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1F0F5E" w:rsidRDefault="001F0F5E" w:rsidP="001F0F5E">
      <w:pPr>
        <w:spacing w:after="0" w:line="360" w:lineRule="auto"/>
        <w:ind w:left="1620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</w:p>
    <w:p w:rsidR="003C2775" w:rsidRPr="003C2775" w:rsidRDefault="00A373EF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16"/>
          <w:sz w:val="28"/>
          <w:szCs w:val="28"/>
          <w:lang w:eastAsia="ru-RU"/>
        </w:rPr>
      </w:pPr>
      <w:r w:rsidRPr="00A373EF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Структура  </w:t>
      </w:r>
      <w:r w:rsidR="003C2775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урока</w:t>
      </w:r>
    </w:p>
    <w:p w:rsidR="003C2775" w:rsidRPr="003C2775" w:rsidRDefault="003C2775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1. 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анизационный момент (1 мин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3C2775" w:rsidRPr="003C2775" w:rsidRDefault="003C2775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2. Сообщение темы и целей урока (3 мин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3C2775" w:rsidRPr="003C2775" w:rsidRDefault="003C2775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3. Актуализация опорных знаний  (6 мин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3C2775" w:rsidRPr="003C2775" w:rsidRDefault="003C2775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4. Открытие новых знаний (10 мин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3C2775" w:rsidRPr="003C2775" w:rsidRDefault="003C2775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5. Закрепление знаний а) 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Практическая деятельность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учащихся (в рабочей  тетради) (3 мин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3C2775" w:rsidRPr="003C2775" w:rsidRDefault="003C2775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б) 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Практическая деяте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льность учащихся на ПК (9 мин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3C2775" w:rsidRPr="003C2775" w:rsidRDefault="003C2775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6. Гимнастика  для глаз(1 мин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3C2775" w:rsidRPr="003C2775" w:rsidRDefault="003C2775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7. Домашнее задание (2 мин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BC793C" w:rsidRDefault="003C2775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8. 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Итог урока 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(3 мин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3C2775" w:rsidRPr="00A373EF" w:rsidRDefault="003C2775" w:rsidP="003C2775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9. Рефлексия (2 мин</w:t>
      </w:r>
      <w:r w:rsidRPr="003C277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</w:p>
    <w:p w:rsidR="000F6CAF" w:rsidRDefault="00BC793C" w:rsidP="000F6CAF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C793C">
        <w:rPr>
          <w:rFonts w:ascii="Times New Roman" w:hAnsi="Times New Roman" w:cs="Times New Roman"/>
          <w:b/>
          <w:sz w:val="28"/>
          <w:szCs w:val="28"/>
        </w:rPr>
        <w:t>Технологическая карта  урока</w:t>
      </w:r>
    </w:p>
    <w:tbl>
      <w:tblPr>
        <w:tblStyle w:val="a5"/>
        <w:tblW w:w="0" w:type="auto"/>
        <w:tblLook w:val="04A0"/>
      </w:tblPr>
      <w:tblGrid>
        <w:gridCol w:w="2088"/>
        <w:gridCol w:w="2312"/>
        <w:gridCol w:w="2065"/>
        <w:gridCol w:w="2102"/>
        <w:gridCol w:w="2100"/>
        <w:gridCol w:w="2044"/>
        <w:gridCol w:w="2075"/>
      </w:tblGrid>
      <w:tr w:rsidR="002D0423" w:rsidTr="00B90231">
        <w:tc>
          <w:tcPr>
            <w:tcW w:w="2112" w:type="dxa"/>
          </w:tcPr>
          <w:p w:rsidR="00B90231" w:rsidRPr="00B90231" w:rsidRDefault="00B90231" w:rsidP="00A62002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  <w:r w:rsidRPr="00B90231">
              <w:rPr>
                <w:rFonts w:ascii="Times New Roman" w:hAnsi="Times New Roman" w:cs="Times New Roman"/>
                <w:b/>
              </w:rPr>
              <w:t>Этап</w:t>
            </w:r>
          </w:p>
        </w:tc>
        <w:tc>
          <w:tcPr>
            <w:tcW w:w="2112" w:type="dxa"/>
          </w:tcPr>
          <w:p w:rsidR="00B90231" w:rsidRPr="00B90231" w:rsidRDefault="00B90231" w:rsidP="00A62002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  <w:r w:rsidRPr="00B90231">
              <w:rPr>
                <w:rFonts w:ascii="Times New Roman" w:hAnsi="Times New Roman" w:cs="Times New Roman"/>
                <w:b/>
              </w:rPr>
              <w:t>Технология проведения</w:t>
            </w:r>
          </w:p>
        </w:tc>
        <w:tc>
          <w:tcPr>
            <w:tcW w:w="2112" w:type="dxa"/>
          </w:tcPr>
          <w:p w:rsidR="00B90231" w:rsidRPr="00B90231" w:rsidRDefault="00B90231" w:rsidP="00A62002">
            <w:pPr>
              <w:rPr>
                <w:rFonts w:ascii="Times New Roman" w:hAnsi="Times New Roman" w:cs="Times New Roman"/>
                <w:b/>
              </w:rPr>
            </w:pPr>
            <w:r w:rsidRPr="00B90231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B90231" w:rsidRPr="00B90231" w:rsidRDefault="00B90231" w:rsidP="00A62002">
            <w:pPr>
              <w:rPr>
                <w:rFonts w:ascii="Times New Roman" w:hAnsi="Times New Roman" w:cs="Times New Roman"/>
                <w:b/>
              </w:rPr>
            </w:pPr>
            <w:r w:rsidRPr="00B90231">
              <w:rPr>
                <w:rFonts w:ascii="Times New Roman" w:hAnsi="Times New Roman" w:cs="Times New Roman"/>
                <w:b/>
              </w:rPr>
              <w:t>учеников</w:t>
            </w:r>
          </w:p>
        </w:tc>
        <w:tc>
          <w:tcPr>
            <w:tcW w:w="2112" w:type="dxa"/>
          </w:tcPr>
          <w:p w:rsidR="00B90231" w:rsidRPr="00B90231" w:rsidRDefault="00B90231" w:rsidP="00A62002">
            <w:pPr>
              <w:rPr>
                <w:rFonts w:ascii="Times New Roman" w:hAnsi="Times New Roman" w:cs="Times New Roman"/>
                <w:b/>
              </w:rPr>
            </w:pPr>
            <w:r w:rsidRPr="00B90231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B90231" w:rsidRPr="00B90231" w:rsidRDefault="00B90231" w:rsidP="00A62002">
            <w:pPr>
              <w:rPr>
                <w:rFonts w:ascii="Times New Roman" w:hAnsi="Times New Roman" w:cs="Times New Roman"/>
                <w:b/>
              </w:rPr>
            </w:pPr>
            <w:r w:rsidRPr="00B90231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2112" w:type="dxa"/>
          </w:tcPr>
          <w:p w:rsidR="00B90231" w:rsidRPr="00B90231" w:rsidRDefault="00B90231" w:rsidP="00A62002">
            <w:pPr>
              <w:rPr>
                <w:rFonts w:ascii="Times New Roman" w:hAnsi="Times New Roman" w:cs="Times New Roman"/>
                <w:b/>
              </w:rPr>
            </w:pPr>
            <w:r w:rsidRPr="00B90231">
              <w:rPr>
                <w:rFonts w:ascii="Times New Roman" w:hAnsi="Times New Roman" w:cs="Times New Roman"/>
                <w:b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113" w:type="dxa"/>
          </w:tcPr>
          <w:p w:rsidR="00B90231" w:rsidRPr="00B90231" w:rsidRDefault="00B90231" w:rsidP="00A62002">
            <w:pPr>
              <w:rPr>
                <w:rFonts w:ascii="Times New Roman" w:hAnsi="Times New Roman" w:cs="Times New Roman"/>
                <w:b/>
              </w:rPr>
            </w:pPr>
            <w:r w:rsidRPr="00B90231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  <w:p w:rsidR="00B90231" w:rsidRPr="00B90231" w:rsidRDefault="00B90231" w:rsidP="00A620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</w:tcPr>
          <w:p w:rsidR="00B90231" w:rsidRPr="00B90231" w:rsidRDefault="00B90231" w:rsidP="00A62002">
            <w:pPr>
              <w:rPr>
                <w:rFonts w:ascii="Times New Roman" w:hAnsi="Times New Roman" w:cs="Times New Roman"/>
              </w:rPr>
            </w:pPr>
            <w:r w:rsidRPr="00B90231">
              <w:rPr>
                <w:rFonts w:ascii="Times New Roman" w:hAnsi="Times New Roman" w:cs="Times New Roman"/>
                <w:b/>
              </w:rPr>
              <w:t>Планируемые УУД</w:t>
            </w:r>
          </w:p>
        </w:tc>
      </w:tr>
      <w:tr w:rsidR="002D0423" w:rsidTr="00B90231">
        <w:tc>
          <w:tcPr>
            <w:tcW w:w="2112" w:type="dxa"/>
          </w:tcPr>
          <w:p w:rsidR="00B90231" w:rsidRPr="00B90231" w:rsidRDefault="00B90231" w:rsidP="00A62002">
            <w:pPr>
              <w:rPr>
                <w:rFonts w:ascii="Times New Roman" w:hAnsi="Times New Roman" w:cs="Times New Roman"/>
                <w:b/>
              </w:rPr>
            </w:pPr>
            <w:r w:rsidRPr="00B90231">
              <w:rPr>
                <w:rFonts w:ascii="Times New Roman" w:hAnsi="Times New Roman" w:cs="Times New Roman"/>
              </w:rPr>
              <w:t>Организационный момент – 1 минута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2" w:type="dxa"/>
          </w:tcPr>
          <w:p w:rsidR="00B90231" w:rsidRPr="00B90231" w:rsidRDefault="00B90231" w:rsidP="00A62002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B90231" w:rsidRPr="00B90231" w:rsidRDefault="00B90231" w:rsidP="00A62002">
            <w:pPr>
              <w:rPr>
                <w:rFonts w:ascii="Times New Roman" w:hAnsi="Times New Roman" w:cs="Times New Roman"/>
              </w:rPr>
            </w:pPr>
            <w:r w:rsidRPr="00B90231">
              <w:rPr>
                <w:rFonts w:ascii="Times New Roman" w:hAnsi="Times New Roman" w:cs="Times New Roman"/>
              </w:rPr>
              <w:t>Настраиваются на работу.</w:t>
            </w:r>
          </w:p>
        </w:tc>
        <w:tc>
          <w:tcPr>
            <w:tcW w:w="2112" w:type="dxa"/>
          </w:tcPr>
          <w:p w:rsidR="00B90231" w:rsidRPr="00B90231" w:rsidRDefault="00B90231" w:rsidP="005F3629">
            <w:pPr>
              <w:rPr>
                <w:rFonts w:ascii="Times New Roman" w:hAnsi="Times New Roman" w:cs="Times New Roman"/>
              </w:rPr>
            </w:pPr>
            <w:r w:rsidRPr="00B90231">
              <w:rPr>
                <w:rFonts w:ascii="Times New Roman" w:hAnsi="Times New Roman" w:cs="Times New Roman"/>
              </w:rPr>
              <w:t>Проверка готовности класса к уроку, приветствие.</w:t>
            </w:r>
          </w:p>
        </w:tc>
        <w:tc>
          <w:tcPr>
            <w:tcW w:w="2112" w:type="dxa"/>
          </w:tcPr>
          <w:p w:rsidR="00B90231" w:rsidRPr="00B90231" w:rsidRDefault="00B90231" w:rsidP="00A6200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B90231" w:rsidRPr="00B90231" w:rsidRDefault="00B90231" w:rsidP="00A62002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3" w:type="dxa"/>
          </w:tcPr>
          <w:p w:rsidR="00B90231" w:rsidRPr="00B90231" w:rsidRDefault="00B90231" w:rsidP="00A62002">
            <w:pPr>
              <w:rPr>
                <w:rFonts w:ascii="Times New Roman" w:hAnsi="Times New Roman" w:cs="Times New Roman"/>
              </w:rPr>
            </w:pPr>
            <w:proofErr w:type="spellStart"/>
            <w:r w:rsidRPr="00B90231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B90231">
              <w:rPr>
                <w:rFonts w:ascii="Times New Roman" w:hAnsi="Times New Roman" w:cs="Times New Roman"/>
              </w:rPr>
              <w:t xml:space="preserve"> (Р).</w:t>
            </w:r>
          </w:p>
          <w:p w:rsidR="00B90231" w:rsidRPr="00B90231" w:rsidRDefault="00B90231" w:rsidP="00A62002">
            <w:pPr>
              <w:rPr>
                <w:rFonts w:ascii="Times New Roman" w:hAnsi="Times New Roman" w:cs="Times New Roman"/>
              </w:rPr>
            </w:pPr>
            <w:r w:rsidRPr="00B90231">
              <w:rPr>
                <w:rFonts w:ascii="Times New Roman" w:hAnsi="Times New Roman" w:cs="Times New Roman"/>
              </w:rPr>
              <w:t>Планирование учебного сотрудничества с учителем и сверстниками (К).</w:t>
            </w:r>
          </w:p>
        </w:tc>
      </w:tr>
      <w:tr w:rsidR="002D0423" w:rsidTr="00B90231">
        <w:tc>
          <w:tcPr>
            <w:tcW w:w="2112" w:type="dxa"/>
          </w:tcPr>
          <w:p w:rsidR="00B90231" w:rsidRPr="00B90231" w:rsidRDefault="00B90231" w:rsidP="00B90231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Сообщение темы и целей урока- 3 минуты</w:t>
            </w:r>
            <w:r w:rsidR="007838D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5A4C60" w:rsidRPr="00CD1902" w:rsidRDefault="00B32073" w:rsidP="00F876A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B3207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Учитель проецирует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на доску ребус </w:t>
            </w:r>
          </w:p>
          <w:p w:rsidR="00B32073" w:rsidRPr="00B32073" w:rsidRDefault="00B32073" w:rsidP="00F876A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(слайд</w:t>
            </w:r>
            <w:r w:rsidR="00D341E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ы </w:t>
            </w:r>
            <w:r w:rsidR="00CD1902">
              <w:rPr>
                <w:rFonts w:ascii="Times New Roman" w:eastAsia="Times New Roman" w:hAnsi="Times New Roman" w:cs="Times New Roman"/>
                <w:iCs/>
                <w:color w:val="000000"/>
              </w:rPr>
              <w:t>1,2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)</w:t>
            </w:r>
            <w:r w:rsidR="007838D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B90231" w:rsidRDefault="00B32073" w:rsidP="00F876A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B32073">
              <w:rPr>
                <w:rFonts w:ascii="Times New Roman" w:eastAsia="Times New Roman" w:hAnsi="Times New Roman" w:cs="Times New Roman"/>
                <w:iCs/>
                <w:color w:val="000000"/>
              </w:rPr>
              <w:t>Разгадывают ребус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,</w:t>
            </w:r>
          </w:p>
          <w:p w:rsidR="00B32073" w:rsidRPr="005A4C60" w:rsidRDefault="00B32073" w:rsidP="00F876A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записывают  число и тему урока в тетрадь</w:t>
            </w:r>
            <w:r w:rsidR="005F3629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B90231" w:rsidRPr="00F876A4" w:rsidRDefault="00F876A4" w:rsidP="00F876A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876A4">
              <w:rPr>
                <w:rFonts w:ascii="Times New Roman" w:eastAsia="Times New Roman" w:hAnsi="Times New Roman" w:cs="Times New Roman"/>
                <w:iCs/>
                <w:color w:val="000000"/>
              </w:rPr>
              <w:t>Для того чтобы узнать тему нашего сегодня урока, необходимо разгадать ребус.</w:t>
            </w:r>
          </w:p>
          <w:p w:rsidR="00F876A4" w:rsidRPr="00F876A4" w:rsidRDefault="00F876A4" w:rsidP="00F876A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876A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Итак, тема урока: </w:t>
            </w:r>
            <w:r w:rsidRPr="00F876A4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«Компьютерная графика. Простейший графический редактор»</w:t>
            </w:r>
            <w:r w:rsidR="007838D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B90231" w:rsidRPr="00F876A4" w:rsidRDefault="00F876A4" w:rsidP="00F876A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876A4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Правила разгадывания ребуса</w:t>
            </w:r>
            <w:r w:rsidR="005A4C60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3" w:type="dxa"/>
          </w:tcPr>
          <w:p w:rsidR="00B90231" w:rsidRPr="005A4C60" w:rsidRDefault="00F876A4" w:rsidP="00F876A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876A4">
              <w:rPr>
                <w:rFonts w:ascii="Times New Roman" w:eastAsia="Times New Roman" w:hAnsi="Times New Roman" w:cs="Times New Roman"/>
                <w:iCs/>
                <w:color w:val="000000"/>
              </w:rPr>
              <w:t>Определение темы урока</w:t>
            </w:r>
            <w:r w:rsidR="005A4C60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3" w:type="dxa"/>
          </w:tcPr>
          <w:p w:rsidR="00F876A4" w:rsidRPr="00F876A4" w:rsidRDefault="00F876A4" w:rsidP="00F876A4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876A4">
              <w:rPr>
                <w:rFonts w:ascii="Times New Roman" w:eastAsia="Times New Roman" w:hAnsi="Times New Roman" w:cs="Times New Roman"/>
                <w:lang w:eastAsia="ar-SA"/>
              </w:rPr>
              <w:t>Выражение своих мыслей; аргументация своего мнения; учёт разных мнений (К)</w:t>
            </w:r>
          </w:p>
          <w:p w:rsidR="00B90231" w:rsidRPr="00B32073" w:rsidRDefault="00F876A4" w:rsidP="00F876A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F876A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Самостоятельное выделение и формулирование познавательной цели (П)</w:t>
            </w:r>
            <w:r w:rsidR="007838DF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</w:tr>
      <w:tr w:rsidR="002D0423" w:rsidRPr="000A75C3" w:rsidTr="00B90231">
        <w:tc>
          <w:tcPr>
            <w:tcW w:w="2112" w:type="dxa"/>
          </w:tcPr>
          <w:p w:rsidR="00B90231" w:rsidRPr="000A75C3" w:rsidRDefault="000A75C3" w:rsidP="000A75C3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 xml:space="preserve">Актуализация </w:t>
            </w:r>
            <w:r w:rsidR="00A6184E">
              <w:rPr>
                <w:rFonts w:ascii="Times New Roman" w:eastAsia="Times New Roman" w:hAnsi="Times New Roman" w:cs="Times New Roman"/>
                <w:iCs/>
                <w:color w:val="000000"/>
              </w:rPr>
              <w:t>опорн</w:t>
            </w:r>
            <w:r w:rsidR="00D341E1">
              <w:rPr>
                <w:rFonts w:ascii="Times New Roman" w:eastAsia="Times New Roman" w:hAnsi="Times New Roman" w:cs="Times New Roman"/>
                <w:iCs/>
                <w:color w:val="000000"/>
              </w:rPr>
              <w:t>ых знаний -6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минут</w:t>
            </w:r>
            <w:r w:rsidR="007838D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B90231" w:rsidRPr="000A75C3" w:rsidRDefault="000A75C3" w:rsidP="00334CFC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0A75C3">
              <w:rPr>
                <w:rFonts w:ascii="Times New Roman" w:eastAsia="Times New Roman" w:hAnsi="Times New Roman" w:cs="Times New Roman"/>
                <w:iCs/>
                <w:color w:val="000000"/>
              </w:rPr>
              <w:t>Показ презентации (слайд</w:t>
            </w:r>
            <w:r w:rsidR="00D341E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ы </w:t>
            </w:r>
            <w:r w:rsidR="00CD1902">
              <w:rPr>
                <w:rFonts w:ascii="Times New Roman" w:eastAsia="Times New Roman" w:hAnsi="Times New Roman" w:cs="Times New Roman"/>
                <w:iCs/>
                <w:color w:val="000000"/>
              </w:rPr>
              <w:t>3,4</w:t>
            </w:r>
            <w:r w:rsidR="00334CF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), работа в </w:t>
            </w:r>
            <w:r w:rsidR="00CD1902">
              <w:rPr>
                <w:rFonts w:ascii="Times New Roman" w:eastAsia="Times New Roman" w:hAnsi="Times New Roman" w:cs="Times New Roman"/>
                <w:iCs/>
                <w:color w:val="000000"/>
              </w:rPr>
              <w:t>рабочих</w:t>
            </w:r>
            <w:r w:rsidRPr="000A75C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тетрадях</w:t>
            </w:r>
            <w:r w:rsidR="00CD190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№136 с.100 </w:t>
            </w:r>
            <w:r w:rsidRPr="000A75C3">
              <w:rPr>
                <w:rFonts w:ascii="Times New Roman" w:eastAsia="Times New Roman" w:hAnsi="Times New Roman" w:cs="Times New Roman"/>
                <w:iCs/>
                <w:color w:val="000000"/>
              </w:rPr>
              <w:t>, работа в парах</w:t>
            </w:r>
            <w:r w:rsidR="009B3E3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A6184E" w:rsidRPr="00A6184E" w:rsidRDefault="009B3E3F" w:rsidP="00A61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Разгадывают кроссворд</w:t>
            </w:r>
            <w:r w:rsidR="00A6184E" w:rsidRPr="00A6184E">
              <w:rPr>
                <w:rFonts w:ascii="Times New Roman" w:eastAsia="Times New Roman" w:hAnsi="Times New Roman" w:cs="Times New Roman"/>
                <w:lang w:eastAsia="ar-SA"/>
              </w:rPr>
              <w:t>, обмениваются тетрадями - взаимопроверка.</w:t>
            </w:r>
            <w:r w:rsidR="00A6184E" w:rsidRPr="00A6184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В зависимости от количества ошибок ставят 0 или 1 балл.</w:t>
            </w:r>
          </w:p>
          <w:p w:rsidR="00B90231" w:rsidRPr="000A75C3" w:rsidRDefault="00B90231" w:rsidP="000A75C3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12" w:type="dxa"/>
          </w:tcPr>
          <w:p w:rsidR="00B90231" w:rsidRPr="00A6184E" w:rsidRDefault="000A75C3" w:rsidP="000A75C3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0A75C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На предыдущих уроках мы изучали </w:t>
            </w:r>
            <w:r w:rsidR="009B3E3F">
              <w:rPr>
                <w:rFonts w:ascii="Times New Roman" w:eastAsia="Times New Roman" w:hAnsi="Times New Roman" w:cs="Times New Roman"/>
                <w:iCs/>
                <w:color w:val="000000"/>
              </w:rPr>
              <w:t>тему «Наглядные формы представления информации»</w:t>
            </w:r>
            <w:r w:rsidRPr="000A75C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давайте </w:t>
            </w:r>
            <w:proofErr w:type="gramStart"/>
            <w:r w:rsidRPr="000A75C3">
              <w:rPr>
                <w:rFonts w:ascii="Times New Roman" w:eastAsia="Times New Roman" w:hAnsi="Times New Roman" w:cs="Times New Roman"/>
                <w:iCs/>
                <w:color w:val="000000"/>
              </w:rPr>
              <w:t>вспомним</w:t>
            </w:r>
            <w:proofErr w:type="gramEnd"/>
            <w:r w:rsidR="009B3E3F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какие наглядные формы представления информации вы знаете</w:t>
            </w:r>
            <w:r w:rsidR="00A6184E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  <w:p w:rsidR="00A6184E" w:rsidRPr="00A6184E" w:rsidRDefault="00A6184E" w:rsidP="000A75C3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Взаимопроверка: поменяйтесь тетрадями и проверьте, есть ли ошибки у ваших товарищей.</w:t>
            </w:r>
          </w:p>
        </w:tc>
        <w:tc>
          <w:tcPr>
            <w:tcW w:w="2112" w:type="dxa"/>
          </w:tcPr>
          <w:p w:rsidR="00B90231" w:rsidRPr="00A6184E" w:rsidRDefault="009B3E3F" w:rsidP="000A75C3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Разгадать кроссворд</w:t>
            </w:r>
            <w:r w:rsidR="007838D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3" w:type="dxa"/>
          </w:tcPr>
          <w:p w:rsidR="00B90231" w:rsidRPr="000A75C3" w:rsidRDefault="00B90231" w:rsidP="000F6CA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2113" w:type="dxa"/>
          </w:tcPr>
          <w:p w:rsidR="00B90231" w:rsidRPr="00A6184E" w:rsidRDefault="00A6184E" w:rsidP="00A6184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A6184E">
              <w:rPr>
                <w:rFonts w:ascii="Times New Roman" w:hAnsi="Times New Roman" w:cs="Times New Roman"/>
              </w:rPr>
              <w:t>Оценка действий партнера (К)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</w:tc>
      </w:tr>
      <w:tr w:rsidR="002D0423" w:rsidRPr="000A75C3" w:rsidTr="00B90231">
        <w:tc>
          <w:tcPr>
            <w:tcW w:w="2112" w:type="dxa"/>
          </w:tcPr>
          <w:p w:rsidR="008845C8" w:rsidRPr="00A6184E" w:rsidRDefault="008845C8" w:rsidP="00A6184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A6184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Открытие новых знаний </w:t>
            </w:r>
            <w:r w:rsidR="00D341E1">
              <w:rPr>
                <w:rFonts w:ascii="Times New Roman" w:eastAsia="Times New Roman" w:hAnsi="Times New Roman" w:cs="Times New Roman"/>
                <w:iCs/>
                <w:color w:val="000000"/>
              </w:rPr>
              <w:t>–10 минут</w:t>
            </w:r>
            <w:r w:rsidR="007838D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  <w:p w:rsidR="008845C8" w:rsidRPr="000A75C3" w:rsidRDefault="008845C8" w:rsidP="000F6CA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2112" w:type="dxa"/>
          </w:tcPr>
          <w:p w:rsidR="008845C8" w:rsidRPr="008845C8" w:rsidRDefault="00D341E1" w:rsidP="000F6CA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Показ презентации (слайды </w:t>
            </w:r>
            <w:r w:rsidR="00CD1902">
              <w:rPr>
                <w:rFonts w:ascii="Times New Roman" w:eastAsia="Times New Roman" w:hAnsi="Times New Roman" w:cs="Times New Roman"/>
                <w:iCs/>
                <w:color w:val="000000"/>
              </w:rPr>
              <w:t>5-18</w:t>
            </w:r>
            <w:r w:rsidR="008845C8" w:rsidRPr="008845C8">
              <w:rPr>
                <w:rFonts w:ascii="Times New Roman" w:eastAsia="Times New Roman" w:hAnsi="Times New Roman" w:cs="Times New Roman"/>
                <w:iCs/>
                <w:color w:val="000000"/>
              </w:rPr>
              <w:t>)</w:t>
            </w:r>
            <w:r w:rsidR="007838D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8845C8" w:rsidRPr="008845C8" w:rsidRDefault="008845C8" w:rsidP="008845C8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Слушают объяснение учителя</w:t>
            </w:r>
            <w:r w:rsidR="00CD1902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8845C8" w:rsidRPr="008845C8" w:rsidRDefault="008845C8" w:rsidP="000F6CA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845C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Объясняет новый материал с использованием </w:t>
            </w:r>
            <w:r w:rsidR="00CD1902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презентации</w:t>
            </w:r>
            <w:r w:rsidRPr="008845C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дает определение компьютерной графики, графического редактора, рассказывает </w:t>
            </w:r>
            <w:proofErr w:type="gramStart"/>
            <w:r w:rsidRPr="008845C8">
              <w:rPr>
                <w:rFonts w:ascii="Times New Roman" w:eastAsia="Times New Roman" w:hAnsi="Times New Roman" w:cs="Times New Roman"/>
                <w:iCs/>
                <w:color w:val="000000"/>
              </w:rPr>
              <w:t>о</w:t>
            </w:r>
            <w:proofErr w:type="gramEnd"/>
            <w:r w:rsidRPr="008845C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основных элементах и возможностях графического </w:t>
            </w:r>
            <w:r w:rsidRPr="008845C8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 xml:space="preserve">редактора </w:t>
            </w:r>
            <w:r w:rsidRPr="008845C8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Paint</w:t>
            </w:r>
            <w:r w:rsidRPr="008845C8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8845C8" w:rsidRPr="000A75C3" w:rsidRDefault="008845C8" w:rsidP="008845C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Записывают краткий конспект излагаемого учителем материала</w:t>
            </w:r>
            <w:r w:rsidR="007838D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3" w:type="dxa"/>
          </w:tcPr>
          <w:p w:rsidR="008845C8" w:rsidRPr="007838DF" w:rsidRDefault="008845C8" w:rsidP="008845C8">
            <w:pPr>
              <w:rPr>
                <w:rFonts w:ascii="Times New Roman" w:hAnsi="Times New Roman" w:cs="Times New Roman"/>
              </w:rPr>
            </w:pPr>
            <w:r w:rsidRPr="005A4C60">
              <w:rPr>
                <w:rFonts w:ascii="Times New Roman" w:hAnsi="Times New Roman" w:cs="Times New Roman"/>
              </w:rPr>
              <w:t xml:space="preserve">Открытие нового знания о графическом редакторе </w:t>
            </w:r>
            <w:r w:rsidRPr="005A4C60">
              <w:rPr>
                <w:rFonts w:ascii="Times New Roman" w:hAnsi="Times New Roman" w:cs="Times New Roman"/>
                <w:lang w:val="en-US"/>
              </w:rPr>
              <w:t>Paint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3" w:type="dxa"/>
          </w:tcPr>
          <w:p w:rsidR="008845C8" w:rsidRPr="005A4C60" w:rsidRDefault="008845C8" w:rsidP="00A62002">
            <w:pPr>
              <w:rPr>
                <w:rFonts w:ascii="Times New Roman" w:hAnsi="Times New Roman" w:cs="Times New Roman"/>
              </w:rPr>
            </w:pPr>
            <w:r w:rsidRPr="005A4C60">
              <w:rPr>
                <w:rFonts w:ascii="Times New Roman" w:hAnsi="Times New Roman" w:cs="Times New Roman"/>
              </w:rPr>
              <w:t>Оценивание усваиваемого содержания (Л)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  <w:p w:rsidR="008845C8" w:rsidRPr="005A4C60" w:rsidRDefault="008845C8" w:rsidP="00A62002">
            <w:pPr>
              <w:rPr>
                <w:rFonts w:ascii="Times New Roman" w:hAnsi="Times New Roman" w:cs="Times New Roman"/>
              </w:rPr>
            </w:pPr>
          </w:p>
        </w:tc>
      </w:tr>
      <w:tr w:rsidR="002D0423" w:rsidRPr="000A75C3" w:rsidTr="00B90231">
        <w:tc>
          <w:tcPr>
            <w:tcW w:w="2112" w:type="dxa"/>
          </w:tcPr>
          <w:p w:rsidR="008845C8" w:rsidRPr="002C1DC7" w:rsidRDefault="005A4C60" w:rsidP="002C1DC7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C1DC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 xml:space="preserve">Закрепление знаний. </w:t>
            </w:r>
            <w:r w:rsidR="003C2775">
              <w:rPr>
                <w:rFonts w:ascii="Times New Roman" w:eastAsia="Times New Roman" w:hAnsi="Times New Roman" w:cs="Times New Roman"/>
                <w:iCs/>
                <w:color w:val="000000"/>
              </w:rPr>
              <w:t>а</w:t>
            </w:r>
            <w:proofErr w:type="gramStart"/>
            <w:r w:rsidR="003C2775">
              <w:rPr>
                <w:rFonts w:ascii="Times New Roman" w:eastAsia="Times New Roman" w:hAnsi="Times New Roman" w:cs="Times New Roman"/>
                <w:iCs/>
                <w:color w:val="000000"/>
              </w:rPr>
              <w:t>)</w:t>
            </w:r>
            <w:r w:rsidRPr="002C1DC7">
              <w:rPr>
                <w:rFonts w:ascii="Times New Roman" w:eastAsia="Times New Roman" w:hAnsi="Times New Roman" w:cs="Times New Roman"/>
                <w:iCs/>
                <w:color w:val="000000"/>
              </w:rPr>
              <w:t>П</w:t>
            </w:r>
            <w:proofErr w:type="gramEnd"/>
            <w:r w:rsidRPr="002C1DC7">
              <w:rPr>
                <w:rFonts w:ascii="Times New Roman" w:eastAsia="Times New Roman" w:hAnsi="Times New Roman" w:cs="Times New Roman"/>
                <w:iCs/>
                <w:color w:val="000000"/>
              </w:rPr>
              <w:t>рактическая деятельность учащихся</w:t>
            </w:r>
            <w:r w:rsidR="00CD190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(в рабочей  тетради) - 3 минуты</w:t>
            </w:r>
            <w:r w:rsidR="007838D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8845C8" w:rsidRDefault="005A4C60" w:rsidP="005A4C60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A4C60">
              <w:rPr>
                <w:rFonts w:ascii="Times New Roman" w:eastAsia="Times New Roman" w:hAnsi="Times New Roman" w:cs="Times New Roman"/>
                <w:iCs/>
                <w:color w:val="000000"/>
              </w:rPr>
              <w:t>Работа в рабочей тетради – №138, №139 с.102</w:t>
            </w:r>
            <w:r w:rsidR="00102C6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(слайд – 19)</w:t>
            </w:r>
          </w:p>
          <w:p w:rsidR="00D341E1" w:rsidRPr="005A4C60" w:rsidRDefault="00D341E1" w:rsidP="00102C6C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Проверка  (слайд</w:t>
            </w:r>
            <w:r w:rsidR="00C60F7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-</w:t>
            </w:r>
            <w:r w:rsidR="00102C6C">
              <w:rPr>
                <w:rFonts w:ascii="Times New Roman" w:eastAsia="Times New Roman" w:hAnsi="Times New Roman" w:cs="Times New Roman"/>
                <w:iCs/>
                <w:color w:val="000000"/>
              </w:rPr>
              <w:t>20</w:t>
            </w:r>
            <w:r w:rsidR="00C60F73">
              <w:rPr>
                <w:rFonts w:ascii="Times New Roman" w:eastAsia="Times New Roman" w:hAnsi="Times New Roman" w:cs="Times New Roman"/>
                <w:iCs/>
                <w:color w:val="000000"/>
              </w:rPr>
              <w:t>)</w:t>
            </w:r>
          </w:p>
        </w:tc>
        <w:tc>
          <w:tcPr>
            <w:tcW w:w="2112" w:type="dxa"/>
          </w:tcPr>
          <w:p w:rsidR="008845C8" w:rsidRPr="005A4C60" w:rsidRDefault="005A4C60" w:rsidP="005A4C60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A4C60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Выполняют задания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№ 138 и 139 </w:t>
            </w:r>
            <w:r w:rsidRPr="005A4C60">
              <w:rPr>
                <w:rFonts w:ascii="Times New Roman" w:eastAsia="Times New Roman" w:hAnsi="Times New Roman" w:cs="Times New Roman"/>
                <w:iCs/>
                <w:color w:val="000000"/>
              </w:rPr>
              <w:t>индивидуально или работают в парах</w:t>
            </w:r>
            <w:r w:rsidR="00CD1902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8845C8" w:rsidRDefault="002C1DC7" w:rsidP="002C1DC7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C1DC7">
              <w:rPr>
                <w:rFonts w:ascii="Times New Roman" w:eastAsia="Times New Roman" w:hAnsi="Times New Roman" w:cs="Times New Roman"/>
                <w:iCs/>
                <w:color w:val="000000"/>
              </w:rPr>
              <w:t>Объясняет выполнение упражнения №138 (учащиеся должны выбрать один из вариантов ответа) и упражнения №139</w:t>
            </w:r>
            <w:r w:rsidR="00CD190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(учащиеся должны соединить стрелками надписи с  соответствующими им элементами рисунка)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  <w:p w:rsidR="002C1DC7" w:rsidRPr="002C1DC7" w:rsidRDefault="002C1DC7" w:rsidP="002C1DC7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Исправляет ошибки допущенные учащимися.</w:t>
            </w:r>
          </w:p>
        </w:tc>
        <w:tc>
          <w:tcPr>
            <w:tcW w:w="2112" w:type="dxa"/>
          </w:tcPr>
          <w:p w:rsidR="008845C8" w:rsidRPr="002C1DC7" w:rsidRDefault="002C1DC7" w:rsidP="002C1DC7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C1DC7">
              <w:rPr>
                <w:rFonts w:ascii="Times New Roman" w:eastAsia="Times New Roman" w:hAnsi="Times New Roman" w:cs="Times New Roman"/>
                <w:iCs/>
                <w:color w:val="000000"/>
              </w:rPr>
              <w:t>Работают в рабочих тетрадях.</w:t>
            </w:r>
          </w:p>
        </w:tc>
        <w:tc>
          <w:tcPr>
            <w:tcW w:w="2113" w:type="dxa"/>
          </w:tcPr>
          <w:p w:rsidR="008845C8" w:rsidRDefault="002C1DC7" w:rsidP="002C1DC7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Проверка качества</w:t>
            </w:r>
            <w:r w:rsidRPr="002C1DC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выполненной работы учащимися</w:t>
            </w:r>
            <w:r w:rsidR="00D341E1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  <w:p w:rsidR="00D341E1" w:rsidRPr="002C1DC7" w:rsidRDefault="00D341E1" w:rsidP="002C1DC7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2113" w:type="dxa"/>
          </w:tcPr>
          <w:p w:rsidR="002C1DC7" w:rsidRPr="002C1DC7" w:rsidRDefault="002C1DC7" w:rsidP="002C1DC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2C1DC7">
              <w:rPr>
                <w:rFonts w:ascii="Times New Roman" w:eastAsia="Times New Roman" w:hAnsi="Times New Roman" w:cs="Times New Roman"/>
                <w:lang w:eastAsia="ar-SA"/>
              </w:rPr>
              <w:t>Умение выражать мысли (К).</w:t>
            </w:r>
          </w:p>
          <w:p w:rsidR="002C1DC7" w:rsidRPr="002C1DC7" w:rsidRDefault="002C1DC7" w:rsidP="002C1DC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2C1DC7">
              <w:rPr>
                <w:rFonts w:ascii="Times New Roman" w:eastAsia="Times New Roman" w:hAnsi="Times New Roman" w:cs="Times New Roman"/>
                <w:lang w:eastAsia="ar-SA"/>
              </w:rPr>
              <w:t>Выбор наиболее эффективных способов решения задач в зависимости от конкретных условий (П)</w:t>
            </w:r>
            <w:r w:rsidR="007838DF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8845C8" w:rsidRPr="000A75C3" w:rsidRDefault="008845C8" w:rsidP="000F6CA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</w:p>
        </w:tc>
      </w:tr>
      <w:tr w:rsidR="00E27F04" w:rsidRPr="00E27F04" w:rsidTr="00E27F04">
        <w:trPr>
          <w:trHeight w:val="173"/>
        </w:trPr>
        <w:tc>
          <w:tcPr>
            <w:tcW w:w="2112" w:type="dxa"/>
          </w:tcPr>
          <w:p w:rsidR="00E27F04" w:rsidRPr="00E27F04" w:rsidRDefault="003C2775" w:rsidP="00E27F0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)</w:t>
            </w:r>
            <w:r w:rsidR="00E27F04" w:rsidRPr="00E27F04">
              <w:rPr>
                <w:rFonts w:ascii="Times New Roman" w:eastAsia="Times New Roman" w:hAnsi="Times New Roman" w:cs="Times New Roman"/>
                <w:iCs/>
                <w:color w:val="000000"/>
              </w:rPr>
              <w:t>П</w:t>
            </w:r>
            <w:proofErr w:type="gramEnd"/>
            <w:r w:rsidR="00E27F04" w:rsidRPr="00E27F04">
              <w:rPr>
                <w:rFonts w:ascii="Times New Roman" w:eastAsia="Times New Roman" w:hAnsi="Times New Roman" w:cs="Times New Roman"/>
                <w:iCs/>
                <w:color w:val="000000"/>
              </w:rPr>
              <w:t>рактическая деятельность учащихся на ПК</w:t>
            </w:r>
            <w:r w:rsidR="00D341E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– </w:t>
            </w:r>
            <w:r w:rsidR="000736AF">
              <w:rPr>
                <w:rFonts w:ascii="Times New Roman" w:eastAsia="Times New Roman" w:hAnsi="Times New Roman" w:cs="Times New Roman"/>
                <w:iCs/>
                <w:color w:val="000000"/>
              </w:rPr>
              <w:t>9</w:t>
            </w:r>
            <w:r w:rsidR="00D341E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минут</w:t>
            </w:r>
            <w:r w:rsidR="007838DF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E27F04" w:rsidRPr="00E27F04" w:rsidRDefault="00E27F04" w:rsidP="00A62002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E27F04">
              <w:rPr>
                <w:rFonts w:ascii="Times New Roman" w:eastAsia="Times New Roman" w:hAnsi="Times New Roman" w:cs="Times New Roman"/>
                <w:iCs/>
                <w:color w:val="000000"/>
              </w:rPr>
              <w:t>Практическая работа №11</w:t>
            </w:r>
            <w:r w:rsidR="00C60F7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(задания 1,2)</w:t>
            </w:r>
            <w:r w:rsidRPr="00E27F0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с.143 на компьютерах</w:t>
            </w:r>
            <w:r w:rsidR="00D341E1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E27F04" w:rsidRPr="00E27F04" w:rsidRDefault="00E27F04" w:rsidP="00A6200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E27F04">
              <w:rPr>
                <w:rFonts w:ascii="Times New Roman" w:hAnsi="Times New Roman" w:cs="Times New Roman"/>
              </w:rPr>
              <w:t>Учащиеся выполняют практическую работу и сохраняют полученные результаты</w:t>
            </w:r>
            <w:r w:rsidR="00D341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2" w:type="dxa"/>
          </w:tcPr>
          <w:p w:rsidR="00E27F04" w:rsidRPr="00E27F04" w:rsidRDefault="00E27F04" w:rsidP="00A62002">
            <w:pPr>
              <w:rPr>
                <w:rFonts w:ascii="Times New Roman" w:hAnsi="Times New Roman" w:cs="Times New Roman"/>
              </w:rPr>
            </w:pPr>
            <w:r w:rsidRPr="00E27F04">
              <w:rPr>
                <w:rFonts w:ascii="Times New Roman" w:hAnsi="Times New Roman" w:cs="Times New Roman"/>
              </w:rPr>
              <w:t xml:space="preserve">Повторение правил техники безопасности. Во время работы за компьютером надо быть предельно внимательным. </w:t>
            </w:r>
          </w:p>
        </w:tc>
        <w:tc>
          <w:tcPr>
            <w:tcW w:w="2112" w:type="dxa"/>
          </w:tcPr>
          <w:p w:rsidR="00E27F04" w:rsidRPr="00D341E1" w:rsidRDefault="00E27F04" w:rsidP="00A62002">
            <w:pPr>
              <w:rPr>
                <w:rFonts w:ascii="Times New Roman" w:hAnsi="Times New Roman" w:cs="Times New Roman"/>
                <w:bCs/>
              </w:rPr>
            </w:pPr>
            <w:r w:rsidRPr="00E27F04">
              <w:rPr>
                <w:rFonts w:ascii="Times New Roman" w:hAnsi="Times New Roman" w:cs="Times New Roman"/>
              </w:rPr>
              <w:t xml:space="preserve">Необходимо изучить инструменты графического редактора </w:t>
            </w:r>
            <w:r w:rsidRPr="00E27F04">
              <w:rPr>
                <w:rFonts w:ascii="Times New Roman" w:hAnsi="Times New Roman" w:cs="Times New Roman"/>
                <w:lang w:val="en-US"/>
              </w:rPr>
              <w:t>Paint</w:t>
            </w:r>
            <w:r w:rsidR="00D341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3" w:type="dxa"/>
          </w:tcPr>
          <w:p w:rsidR="00E27F04" w:rsidRPr="00E27F04" w:rsidRDefault="00E27F04" w:rsidP="00A62002">
            <w:pPr>
              <w:rPr>
                <w:rFonts w:ascii="Times New Roman" w:hAnsi="Times New Roman" w:cs="Times New Roman"/>
              </w:rPr>
            </w:pPr>
            <w:r w:rsidRPr="00E27F04">
              <w:rPr>
                <w:rFonts w:ascii="Times New Roman" w:hAnsi="Times New Roman" w:cs="Times New Roman"/>
                <w:bCs/>
              </w:rPr>
              <w:t xml:space="preserve">Отработка навыка использования различных инструментов </w:t>
            </w:r>
            <w:r w:rsidRPr="00E27F04">
              <w:rPr>
                <w:rFonts w:ascii="Times New Roman" w:hAnsi="Times New Roman" w:cs="Times New Roman"/>
              </w:rPr>
              <w:t xml:space="preserve">графического редактора </w:t>
            </w:r>
            <w:proofErr w:type="spellStart"/>
            <w:r w:rsidRPr="00E27F04">
              <w:rPr>
                <w:rFonts w:ascii="Times New Roman" w:hAnsi="Times New Roman" w:cs="Times New Roman"/>
              </w:rPr>
              <w:t>Paint</w:t>
            </w:r>
            <w:proofErr w:type="spellEnd"/>
            <w:r w:rsidR="00D341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3" w:type="dxa"/>
          </w:tcPr>
          <w:p w:rsidR="00E27F04" w:rsidRPr="002D0423" w:rsidRDefault="00E27F04" w:rsidP="00A6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D0423">
              <w:rPr>
                <w:rFonts w:ascii="Times New Roman" w:hAnsi="Times New Roman" w:cs="Times New Roman"/>
              </w:rPr>
              <w:t xml:space="preserve">держивать познавательную задачу и </w:t>
            </w:r>
            <w:r>
              <w:rPr>
                <w:rFonts w:ascii="Times New Roman" w:hAnsi="Times New Roman" w:cs="Times New Roman"/>
              </w:rPr>
              <w:t>применять установленные правила (Р)</w:t>
            </w:r>
          </w:p>
          <w:p w:rsidR="00E27F04" w:rsidRPr="002D0423" w:rsidRDefault="00E27F04" w:rsidP="00A6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D0423">
              <w:rPr>
                <w:rFonts w:ascii="Times New Roman" w:hAnsi="Times New Roman" w:cs="Times New Roman"/>
              </w:rPr>
              <w:t>онтролировать и оценивать п</w:t>
            </w:r>
            <w:r>
              <w:rPr>
                <w:rFonts w:ascii="Times New Roman" w:hAnsi="Times New Roman" w:cs="Times New Roman"/>
              </w:rPr>
              <w:t>роцесс и результат деятельности (П)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</w:tc>
      </w:tr>
      <w:tr w:rsidR="00E27F04" w:rsidRPr="00E27F04" w:rsidTr="00A62002">
        <w:tc>
          <w:tcPr>
            <w:tcW w:w="2112" w:type="dxa"/>
          </w:tcPr>
          <w:p w:rsidR="00E27F04" w:rsidRPr="00E27F04" w:rsidRDefault="002867C3" w:rsidP="00A620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Гимнастика </w:t>
            </w:r>
            <w:r w:rsidR="007838DF">
              <w:rPr>
                <w:rFonts w:ascii="Times New Roman" w:hAnsi="Times New Roman" w:cs="Times New Roman"/>
              </w:rPr>
              <w:t xml:space="preserve"> для глаз – </w:t>
            </w:r>
            <w:r w:rsidR="00E27F04" w:rsidRPr="00E27F04">
              <w:rPr>
                <w:rFonts w:ascii="Times New Roman" w:hAnsi="Times New Roman" w:cs="Times New Roman"/>
              </w:rPr>
              <w:t>1 минута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  <w:p w:rsidR="00E27F04" w:rsidRPr="00E27F04" w:rsidRDefault="00E27F04" w:rsidP="00A620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E27F04" w:rsidRPr="00E27F04" w:rsidRDefault="00E27F04" w:rsidP="00A62002">
            <w:pPr>
              <w:rPr>
                <w:rFonts w:ascii="Times New Roman" w:hAnsi="Times New Roman" w:cs="Times New Roman"/>
              </w:rPr>
            </w:pPr>
            <w:r w:rsidRPr="00E27F04">
              <w:rPr>
                <w:rFonts w:ascii="Times New Roman" w:hAnsi="Times New Roman" w:cs="Times New Roman"/>
              </w:rPr>
              <w:t>Физкультминутка</w:t>
            </w:r>
            <w:r w:rsidR="00102C6C">
              <w:rPr>
                <w:rFonts w:ascii="Times New Roman" w:hAnsi="Times New Roman" w:cs="Times New Roman"/>
              </w:rPr>
              <w:t xml:space="preserve"> (слайд – 21)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2" w:type="dxa"/>
          </w:tcPr>
          <w:p w:rsidR="00E27F04" w:rsidRPr="00E27F04" w:rsidRDefault="00E27F04" w:rsidP="002867C3">
            <w:pPr>
              <w:rPr>
                <w:rFonts w:ascii="Times New Roman" w:hAnsi="Times New Roman" w:cs="Times New Roman"/>
              </w:rPr>
            </w:pPr>
            <w:r w:rsidRPr="00E27F04">
              <w:rPr>
                <w:rFonts w:ascii="Times New Roman" w:hAnsi="Times New Roman" w:cs="Times New Roman"/>
              </w:rPr>
              <w:t xml:space="preserve">Выполняют </w:t>
            </w:r>
            <w:r w:rsidR="002867C3">
              <w:rPr>
                <w:rFonts w:ascii="Times New Roman" w:hAnsi="Times New Roman" w:cs="Times New Roman"/>
              </w:rPr>
              <w:t>упражнения, повторяя их вслед за учителем</w:t>
            </w:r>
            <w:r w:rsidR="00D341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2" w:type="dxa"/>
          </w:tcPr>
          <w:p w:rsidR="00E27F04" w:rsidRPr="00E27F04" w:rsidRDefault="00E27F04" w:rsidP="00A62002">
            <w:pPr>
              <w:rPr>
                <w:rFonts w:ascii="Times New Roman" w:hAnsi="Times New Roman" w:cs="Times New Roman"/>
              </w:rPr>
            </w:pPr>
            <w:r w:rsidRPr="00E27F04">
              <w:rPr>
                <w:rFonts w:ascii="Times New Roman" w:hAnsi="Times New Roman" w:cs="Times New Roman"/>
              </w:rPr>
              <w:t xml:space="preserve">После выполнения задания необходимо выполнить с учениками </w:t>
            </w:r>
            <w:r w:rsidR="002867C3">
              <w:rPr>
                <w:rFonts w:ascii="Times New Roman" w:hAnsi="Times New Roman" w:cs="Times New Roman"/>
              </w:rPr>
              <w:t xml:space="preserve">гимнастику </w:t>
            </w:r>
            <w:r w:rsidRPr="00E27F04">
              <w:rPr>
                <w:rFonts w:ascii="Times New Roman" w:hAnsi="Times New Roman" w:cs="Times New Roman"/>
              </w:rPr>
              <w:t xml:space="preserve">для глаз. </w:t>
            </w:r>
          </w:p>
          <w:p w:rsidR="00E27F04" w:rsidRPr="00E27F04" w:rsidRDefault="00E27F04" w:rsidP="00A6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E27F04" w:rsidRDefault="002867C3" w:rsidP="00A6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Часто-часто поморгай</w:t>
            </w:r>
            <w:r w:rsidR="00D50D59">
              <w:rPr>
                <w:rFonts w:ascii="Times New Roman" w:hAnsi="Times New Roman" w:cs="Times New Roman"/>
              </w:rPr>
              <w:t>,</w:t>
            </w:r>
          </w:p>
          <w:p w:rsidR="00D50D59" w:rsidRDefault="00D50D59" w:rsidP="00A6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глазки закрывай,</w:t>
            </w:r>
          </w:p>
          <w:p w:rsidR="00D50D59" w:rsidRDefault="00D50D59" w:rsidP="00A6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Сосчитай так до пяти</w:t>
            </w:r>
          </w:p>
          <w:p w:rsidR="00D50D59" w:rsidRDefault="00D50D59" w:rsidP="00A6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сначала все начни.</w:t>
            </w:r>
          </w:p>
          <w:p w:rsidR="00D50D59" w:rsidRPr="00E27F04" w:rsidRDefault="00D50D59" w:rsidP="00A620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Упражнение выполняется 4-5 </w:t>
            </w:r>
            <w:r>
              <w:rPr>
                <w:rFonts w:ascii="Times New Roman" w:hAnsi="Times New Roman" w:cs="Times New Roman"/>
              </w:rPr>
              <w:lastRenderedPageBreak/>
              <w:t>раз</w:t>
            </w:r>
            <w:r w:rsidR="00D341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3" w:type="dxa"/>
          </w:tcPr>
          <w:p w:rsidR="00E27F04" w:rsidRPr="00E27F04" w:rsidRDefault="00E27F04" w:rsidP="00A62002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3" w:type="dxa"/>
          </w:tcPr>
          <w:p w:rsidR="00E27F04" w:rsidRPr="00E27F04" w:rsidRDefault="00E27F04" w:rsidP="00A62002">
            <w:pPr>
              <w:rPr>
                <w:rFonts w:ascii="Times New Roman" w:hAnsi="Times New Roman" w:cs="Times New Roman"/>
              </w:rPr>
            </w:pPr>
            <w:r w:rsidRPr="00E27F04">
              <w:rPr>
                <w:rFonts w:ascii="Times New Roman" w:hAnsi="Times New Roman" w:cs="Times New Roman"/>
              </w:rPr>
              <w:t>Умение слушать и слышать (К)</w:t>
            </w:r>
          </w:p>
          <w:p w:rsidR="00E27F04" w:rsidRPr="00E27F04" w:rsidRDefault="00E27F04" w:rsidP="00A62002">
            <w:pPr>
              <w:rPr>
                <w:rFonts w:ascii="Times New Roman" w:hAnsi="Times New Roman" w:cs="Times New Roman"/>
              </w:rPr>
            </w:pPr>
            <w:proofErr w:type="spellStart"/>
            <w:r w:rsidRPr="00E27F04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E27F04">
              <w:rPr>
                <w:rFonts w:ascii="Times New Roman" w:hAnsi="Times New Roman" w:cs="Times New Roman"/>
              </w:rPr>
              <w:t xml:space="preserve"> (Р)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</w:tc>
      </w:tr>
      <w:tr w:rsidR="00D50D59" w:rsidRPr="00F37B79" w:rsidTr="00B90231">
        <w:tc>
          <w:tcPr>
            <w:tcW w:w="2112" w:type="dxa"/>
          </w:tcPr>
          <w:p w:rsidR="00D50D59" w:rsidRPr="00F37B79" w:rsidRDefault="000736AF" w:rsidP="00A620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 – 2 минуты.</w:t>
            </w:r>
          </w:p>
        </w:tc>
        <w:tc>
          <w:tcPr>
            <w:tcW w:w="2112" w:type="dxa"/>
          </w:tcPr>
          <w:p w:rsidR="00D50D59" w:rsidRPr="00046606" w:rsidRDefault="00102C6C" w:rsidP="00A6200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22</w:t>
            </w:r>
            <w:r w:rsidR="000466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2" w:type="dxa"/>
          </w:tcPr>
          <w:p w:rsidR="00D50D59" w:rsidRPr="00F37B79" w:rsidRDefault="00D50D59" w:rsidP="00A62002">
            <w:pPr>
              <w:rPr>
                <w:rFonts w:ascii="Times New Roman" w:hAnsi="Times New Roman" w:cs="Times New Roman"/>
                <w:bCs/>
              </w:rPr>
            </w:pPr>
            <w:r w:rsidRPr="00F37B79">
              <w:rPr>
                <w:rFonts w:ascii="Times New Roman" w:hAnsi="Times New Roman" w:cs="Times New Roman"/>
              </w:rPr>
              <w:t>Записывают домашнее задание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2" w:type="dxa"/>
          </w:tcPr>
          <w:p w:rsidR="00D50D59" w:rsidRPr="00F37B79" w:rsidRDefault="00D50D59" w:rsidP="00D50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D50D59" w:rsidRPr="00F37B79" w:rsidRDefault="00D50D59" w:rsidP="00A6200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D50D59" w:rsidRPr="00F37B79" w:rsidRDefault="00D50D59" w:rsidP="00A62002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3" w:type="dxa"/>
          </w:tcPr>
          <w:p w:rsidR="00D50D59" w:rsidRPr="00F37B79" w:rsidRDefault="00D50D59" w:rsidP="00A62002">
            <w:pPr>
              <w:rPr>
                <w:rFonts w:ascii="Times New Roman" w:hAnsi="Times New Roman" w:cs="Times New Roman"/>
              </w:rPr>
            </w:pPr>
            <w:proofErr w:type="spellStart"/>
            <w:r w:rsidRPr="00F37B79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F37B79">
              <w:rPr>
                <w:rFonts w:ascii="Times New Roman" w:hAnsi="Times New Roman" w:cs="Times New Roman"/>
              </w:rPr>
              <w:t xml:space="preserve"> (Р)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</w:tc>
      </w:tr>
      <w:tr w:rsidR="006A0BEC" w:rsidRPr="00F37B79" w:rsidTr="006A0BEC">
        <w:trPr>
          <w:trHeight w:val="173"/>
        </w:trPr>
        <w:tc>
          <w:tcPr>
            <w:tcW w:w="2112" w:type="dxa"/>
          </w:tcPr>
          <w:p w:rsidR="006A0BEC" w:rsidRPr="00F37B79" w:rsidRDefault="000736AF" w:rsidP="00A6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 урока -</w:t>
            </w:r>
            <w:r w:rsidR="00D341E1">
              <w:rPr>
                <w:rFonts w:ascii="Times New Roman" w:hAnsi="Times New Roman" w:cs="Times New Roman"/>
              </w:rPr>
              <w:t xml:space="preserve"> 3 минуты.</w:t>
            </w:r>
          </w:p>
        </w:tc>
        <w:tc>
          <w:tcPr>
            <w:tcW w:w="2112" w:type="dxa"/>
          </w:tcPr>
          <w:p w:rsidR="006A0BEC" w:rsidRPr="00F37B79" w:rsidRDefault="00F37B79" w:rsidP="000736AF">
            <w:pPr>
              <w:rPr>
                <w:rFonts w:ascii="Times New Roman" w:hAnsi="Times New Roman" w:cs="Times New Roman"/>
              </w:rPr>
            </w:pPr>
            <w:r w:rsidRPr="00F37B79">
              <w:rPr>
                <w:rFonts w:ascii="Times New Roman" w:hAnsi="Times New Roman" w:cs="Times New Roman"/>
              </w:rPr>
              <w:t>Обобщение полученных на уроке сведений, оценивание</w:t>
            </w:r>
            <w:r w:rsidR="000736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2" w:type="dxa"/>
          </w:tcPr>
          <w:p w:rsidR="006A0BEC" w:rsidRPr="00F37B79" w:rsidRDefault="00F37B79" w:rsidP="000736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Отвечают на вопросы, делают выводы, обобщения. </w:t>
            </w:r>
          </w:p>
        </w:tc>
        <w:tc>
          <w:tcPr>
            <w:tcW w:w="2112" w:type="dxa"/>
          </w:tcPr>
          <w:p w:rsidR="006A0BEC" w:rsidRDefault="00DF6F78" w:rsidP="00D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Наш урок заканчивается.</w:t>
            </w:r>
          </w:p>
          <w:p w:rsidR="00DF6F78" w:rsidRDefault="00DF6F78" w:rsidP="00D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открытия вы сделали?</w:t>
            </w:r>
          </w:p>
          <w:p w:rsidR="00DF6F78" w:rsidRDefault="00DF6F78" w:rsidP="00D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Чему научились?</w:t>
            </w:r>
          </w:p>
          <w:p w:rsidR="00DF6F78" w:rsidRDefault="00DF6F78" w:rsidP="00D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чего вы этому учились?</w:t>
            </w:r>
          </w:p>
          <w:p w:rsidR="00DF6F78" w:rsidRDefault="00DF6F78" w:rsidP="00D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Какова ваша роль на уроке?</w:t>
            </w:r>
          </w:p>
          <w:p w:rsidR="00DF6F78" w:rsidRDefault="00DF6F78" w:rsidP="00D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Всё ли у вас получилось?</w:t>
            </w:r>
          </w:p>
          <w:p w:rsidR="00DF6F78" w:rsidRDefault="00DF6F78" w:rsidP="00D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бы ещё хотели сделать на уроке?</w:t>
            </w:r>
          </w:p>
          <w:p w:rsidR="00DF6F78" w:rsidRPr="00F37B79" w:rsidRDefault="00DF6F78" w:rsidP="00D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Чему научиться?</w:t>
            </w:r>
          </w:p>
        </w:tc>
        <w:tc>
          <w:tcPr>
            <w:tcW w:w="2112" w:type="dxa"/>
          </w:tcPr>
          <w:p w:rsidR="006A0BEC" w:rsidRPr="00F37B79" w:rsidRDefault="006A0BEC" w:rsidP="00A6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A0BEC" w:rsidRPr="00F37B79" w:rsidRDefault="006A0BEC" w:rsidP="00A6200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A0BEC" w:rsidRPr="00F37B79" w:rsidRDefault="006A0BEC" w:rsidP="00A62002">
            <w:pPr>
              <w:rPr>
                <w:rFonts w:ascii="Times New Roman" w:hAnsi="Times New Roman" w:cs="Times New Roman"/>
              </w:rPr>
            </w:pPr>
            <w:r w:rsidRPr="00F37B79">
              <w:rPr>
                <w:rFonts w:ascii="Times New Roman" w:hAnsi="Times New Roman" w:cs="Times New Roman"/>
              </w:rPr>
              <w:t>Умение выражать мысли (К).</w:t>
            </w:r>
          </w:p>
          <w:p w:rsidR="006A0BEC" w:rsidRPr="00F37B79" w:rsidRDefault="006A0BEC" w:rsidP="00A62002">
            <w:pPr>
              <w:rPr>
                <w:rFonts w:ascii="Times New Roman" w:hAnsi="Times New Roman" w:cs="Times New Roman"/>
              </w:rPr>
            </w:pPr>
            <w:r w:rsidRPr="00F37B79">
              <w:rPr>
                <w:rFonts w:ascii="Times New Roman" w:hAnsi="Times New Roman" w:cs="Times New Roman"/>
              </w:rPr>
              <w:t>Аргументация своего мнения и позиции в коммуникации (К)</w:t>
            </w:r>
          </w:p>
          <w:p w:rsidR="006A0BEC" w:rsidRPr="00F37B79" w:rsidRDefault="006A0BEC" w:rsidP="00A62002">
            <w:pPr>
              <w:rPr>
                <w:rFonts w:ascii="Times New Roman" w:hAnsi="Times New Roman" w:cs="Times New Roman"/>
              </w:rPr>
            </w:pPr>
            <w:r w:rsidRPr="00F37B79">
              <w:rPr>
                <w:rFonts w:ascii="Times New Roman" w:hAnsi="Times New Roman" w:cs="Times New Roman"/>
              </w:rPr>
              <w:t>Рефлексия способов и условий действия (П)</w:t>
            </w:r>
          </w:p>
          <w:p w:rsidR="006A0BEC" w:rsidRPr="00F37B79" w:rsidRDefault="006A0BEC" w:rsidP="00A62002">
            <w:pPr>
              <w:rPr>
                <w:rFonts w:ascii="Times New Roman" w:hAnsi="Times New Roman" w:cs="Times New Roman"/>
              </w:rPr>
            </w:pPr>
            <w:r w:rsidRPr="00F37B79">
              <w:rPr>
                <w:rFonts w:ascii="Times New Roman" w:hAnsi="Times New Roman" w:cs="Times New Roman"/>
              </w:rPr>
              <w:t>Оценка - выделение и осознание учащимся того, что уже усвоено и что еще подлежит усвоению, осознание качества и уровня усвоения (Р)</w:t>
            </w:r>
            <w:r w:rsidR="007838DF">
              <w:rPr>
                <w:rFonts w:ascii="Times New Roman" w:hAnsi="Times New Roman" w:cs="Times New Roman"/>
              </w:rPr>
              <w:t>.</w:t>
            </w:r>
          </w:p>
        </w:tc>
      </w:tr>
      <w:tr w:rsidR="000736AF" w:rsidRPr="00F37B79" w:rsidTr="006A0BEC">
        <w:trPr>
          <w:trHeight w:val="173"/>
        </w:trPr>
        <w:tc>
          <w:tcPr>
            <w:tcW w:w="2112" w:type="dxa"/>
          </w:tcPr>
          <w:p w:rsidR="000736AF" w:rsidRDefault="000736AF" w:rsidP="00A6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 – 2 минуты.</w:t>
            </w:r>
          </w:p>
        </w:tc>
        <w:tc>
          <w:tcPr>
            <w:tcW w:w="2112" w:type="dxa"/>
          </w:tcPr>
          <w:p w:rsidR="000736AF" w:rsidRPr="000736AF" w:rsidRDefault="000736AF" w:rsidP="00A62002">
            <w:pPr>
              <w:rPr>
                <w:rFonts w:ascii="Times New Roman" w:hAnsi="Times New Roman" w:cs="Times New Roman"/>
              </w:rPr>
            </w:pPr>
            <w:r w:rsidRPr="000736AF">
              <w:rPr>
                <w:rFonts w:ascii="Times New Roman" w:eastAsia="Calibri" w:hAnsi="Times New Roman" w:cs="Times New Roman"/>
              </w:rPr>
              <w:t>Инициировать рефлексию детей по поводу психоэмоционального состояния, мотивации их собственной  деятельности и взаимодействия с учи</w:t>
            </w:r>
            <w:r>
              <w:rPr>
                <w:rFonts w:ascii="Times New Roman" w:eastAsia="Calibri" w:hAnsi="Times New Roman" w:cs="Times New Roman"/>
              </w:rPr>
              <w:t xml:space="preserve">телем и другими детьми в классе </w:t>
            </w:r>
            <w:r w:rsidR="00102C6C">
              <w:rPr>
                <w:rFonts w:ascii="Times New Roman" w:hAnsi="Times New Roman" w:cs="Times New Roman"/>
              </w:rPr>
              <w:t>(слайд 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112" w:type="dxa"/>
          </w:tcPr>
          <w:p w:rsidR="000736AF" w:rsidRDefault="000736AF" w:rsidP="00A620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Определяют свое эмоциональное состояние на уроке. Рисуют смайлик.</w:t>
            </w:r>
          </w:p>
        </w:tc>
        <w:tc>
          <w:tcPr>
            <w:tcW w:w="2112" w:type="dxa"/>
          </w:tcPr>
          <w:p w:rsidR="000736AF" w:rsidRDefault="000736AF" w:rsidP="000736AF">
            <w:pPr>
              <w:rPr>
                <w:rFonts w:ascii="Times New Roman" w:hAnsi="Times New Roman" w:cs="Times New Roman"/>
              </w:rPr>
            </w:pPr>
            <w:r w:rsidRPr="000736AF">
              <w:rPr>
                <w:rFonts w:ascii="Times New Roman" w:hAnsi="Times New Roman" w:cs="Times New Roman"/>
                <w:sz w:val="24"/>
                <w:szCs w:val="24"/>
              </w:rPr>
              <w:t>Оцените себя, как вы поняли материал сегодняшнего урока. Нарисуйте смайлик в соответствии с образцом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36AF" w:rsidRDefault="000736AF" w:rsidP="000736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0736AF" w:rsidRPr="00F37B79" w:rsidRDefault="000736AF" w:rsidP="00A62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0736AF" w:rsidRDefault="000736AF" w:rsidP="00A6200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настроения после пройденного урока.</w:t>
            </w:r>
          </w:p>
        </w:tc>
        <w:tc>
          <w:tcPr>
            <w:tcW w:w="2113" w:type="dxa"/>
          </w:tcPr>
          <w:p w:rsidR="000736AF" w:rsidRPr="00F37B79" w:rsidRDefault="00334CFC" w:rsidP="00073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(П).</w:t>
            </w:r>
          </w:p>
        </w:tc>
      </w:tr>
    </w:tbl>
    <w:p w:rsidR="00B90231" w:rsidRPr="000A75C3" w:rsidRDefault="00B90231" w:rsidP="000F6CAF">
      <w:pPr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</w:p>
    <w:sectPr w:rsidR="00B90231" w:rsidRPr="000A75C3" w:rsidSect="00B32073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</w:rPr>
    </w:lvl>
  </w:abstractNum>
  <w:abstractNum w:abstractNumId="1">
    <w:nsid w:val="00000007"/>
    <w:multiLevelType w:val="singleLevel"/>
    <w:tmpl w:val="00000007"/>
    <w:name w:val="WW8Num25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sz w:val="28"/>
      </w:rPr>
    </w:lvl>
  </w:abstractNum>
  <w:abstractNum w:abstractNumId="2">
    <w:nsid w:val="0000000A"/>
    <w:multiLevelType w:val="singleLevel"/>
    <w:tmpl w:val="0000000A"/>
    <w:name w:val="WW8Num4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</w:rPr>
    </w:lvl>
  </w:abstractNum>
  <w:abstractNum w:abstractNumId="3">
    <w:nsid w:val="0000000B"/>
    <w:multiLevelType w:val="singleLevel"/>
    <w:tmpl w:val="0000000B"/>
    <w:name w:val="WW8Num43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sz w:val="28"/>
      </w:rPr>
    </w:lvl>
  </w:abstractNum>
  <w:abstractNum w:abstractNumId="4">
    <w:nsid w:val="0F6A1952"/>
    <w:multiLevelType w:val="hybridMultilevel"/>
    <w:tmpl w:val="62689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36D91"/>
    <w:multiLevelType w:val="hybridMultilevel"/>
    <w:tmpl w:val="176015D4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366696F"/>
    <w:multiLevelType w:val="hybridMultilevel"/>
    <w:tmpl w:val="0570DBAC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C1247"/>
    <w:multiLevelType w:val="hybridMultilevel"/>
    <w:tmpl w:val="C62E7E2A"/>
    <w:lvl w:ilvl="0" w:tplc="70E2F584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8E0FAE"/>
    <w:multiLevelType w:val="hybridMultilevel"/>
    <w:tmpl w:val="95FA1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F2A4B"/>
    <w:multiLevelType w:val="hybridMultilevel"/>
    <w:tmpl w:val="58229726"/>
    <w:lvl w:ilvl="0" w:tplc="00000008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461528"/>
    <w:multiLevelType w:val="hybridMultilevel"/>
    <w:tmpl w:val="A4107D32"/>
    <w:lvl w:ilvl="0" w:tplc="0000000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4706CB"/>
    <w:multiLevelType w:val="hybridMultilevel"/>
    <w:tmpl w:val="95F8F63E"/>
    <w:lvl w:ilvl="0" w:tplc="0000000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377DC"/>
    <w:multiLevelType w:val="hybridMultilevel"/>
    <w:tmpl w:val="F288021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3263B66"/>
    <w:multiLevelType w:val="hybridMultilevel"/>
    <w:tmpl w:val="098EDE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2C5EA6"/>
    <w:multiLevelType w:val="hybridMultilevel"/>
    <w:tmpl w:val="20FCDA82"/>
    <w:lvl w:ilvl="0" w:tplc="49324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D78E2"/>
    <w:multiLevelType w:val="hybridMultilevel"/>
    <w:tmpl w:val="7AC674A4"/>
    <w:lvl w:ilvl="0" w:tplc="0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017FED"/>
    <w:multiLevelType w:val="hybridMultilevel"/>
    <w:tmpl w:val="E61679E4"/>
    <w:lvl w:ilvl="0" w:tplc="0000000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9317C2"/>
    <w:multiLevelType w:val="hybridMultilevel"/>
    <w:tmpl w:val="50401712"/>
    <w:lvl w:ilvl="0" w:tplc="00000008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7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11"/>
  </w:num>
  <w:num w:numId="15">
    <w:abstractNumId w:val="15"/>
  </w:num>
  <w:num w:numId="16">
    <w:abstractNumId w:val="6"/>
  </w:num>
  <w:num w:numId="17">
    <w:abstractNumId w:val="13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70B"/>
    <w:rsid w:val="00011265"/>
    <w:rsid w:val="000146F3"/>
    <w:rsid w:val="00046606"/>
    <w:rsid w:val="000736AF"/>
    <w:rsid w:val="00087E71"/>
    <w:rsid w:val="000A75C3"/>
    <w:rsid w:val="000F6CAF"/>
    <w:rsid w:val="00102C6C"/>
    <w:rsid w:val="00171203"/>
    <w:rsid w:val="001F0F5E"/>
    <w:rsid w:val="002867C3"/>
    <w:rsid w:val="002C1DC7"/>
    <w:rsid w:val="002D0423"/>
    <w:rsid w:val="002D3239"/>
    <w:rsid w:val="00334CFC"/>
    <w:rsid w:val="003C2775"/>
    <w:rsid w:val="003F0296"/>
    <w:rsid w:val="004C670B"/>
    <w:rsid w:val="00505CFB"/>
    <w:rsid w:val="00561F21"/>
    <w:rsid w:val="005A4C60"/>
    <w:rsid w:val="005F3629"/>
    <w:rsid w:val="006217AA"/>
    <w:rsid w:val="00651CDD"/>
    <w:rsid w:val="00654B89"/>
    <w:rsid w:val="006A0BEC"/>
    <w:rsid w:val="007838DF"/>
    <w:rsid w:val="00807AAA"/>
    <w:rsid w:val="00851383"/>
    <w:rsid w:val="008845C8"/>
    <w:rsid w:val="009B3E3F"/>
    <w:rsid w:val="00A014E4"/>
    <w:rsid w:val="00A373EF"/>
    <w:rsid w:val="00A6184E"/>
    <w:rsid w:val="00B32073"/>
    <w:rsid w:val="00B90231"/>
    <w:rsid w:val="00BC793C"/>
    <w:rsid w:val="00C60F73"/>
    <w:rsid w:val="00C8134E"/>
    <w:rsid w:val="00CD1902"/>
    <w:rsid w:val="00D04461"/>
    <w:rsid w:val="00D341E1"/>
    <w:rsid w:val="00D50D59"/>
    <w:rsid w:val="00D67B13"/>
    <w:rsid w:val="00D82895"/>
    <w:rsid w:val="00DB7373"/>
    <w:rsid w:val="00DF6F78"/>
    <w:rsid w:val="00E27F04"/>
    <w:rsid w:val="00EE1E9E"/>
    <w:rsid w:val="00F37B79"/>
    <w:rsid w:val="00F83FC0"/>
    <w:rsid w:val="00F857BC"/>
    <w:rsid w:val="00F8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46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5CFB"/>
    <w:pPr>
      <w:ind w:left="720"/>
      <w:contextualSpacing/>
    </w:pPr>
  </w:style>
  <w:style w:type="table" w:styleId="a5">
    <w:name w:val="Table Grid"/>
    <w:basedOn w:val="a1"/>
    <w:uiPriority w:val="59"/>
    <w:rsid w:val="00B90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83FC0"/>
    <w:rPr>
      <w:color w:val="1A3DC1"/>
      <w:u w:val="single"/>
    </w:rPr>
  </w:style>
  <w:style w:type="character" w:customStyle="1" w:styleId="b-serp-urlitem1">
    <w:name w:val="b-serp-url__item1"/>
    <w:basedOn w:val="a0"/>
    <w:rsid w:val="00F83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46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5CFB"/>
    <w:pPr>
      <w:ind w:left="720"/>
      <w:contextualSpacing/>
    </w:pPr>
  </w:style>
  <w:style w:type="table" w:styleId="a5">
    <w:name w:val="Table Grid"/>
    <w:basedOn w:val="a1"/>
    <w:uiPriority w:val="59"/>
    <w:rsid w:val="00B90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8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сш 13</cp:lastModifiedBy>
  <cp:revision>11</cp:revision>
  <dcterms:created xsi:type="dcterms:W3CDTF">2014-03-26T10:11:00Z</dcterms:created>
  <dcterms:modified xsi:type="dcterms:W3CDTF">2014-10-18T09:03:00Z</dcterms:modified>
</cp:coreProperties>
</file>