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7B22BC" w:rsidRPr="001551FA" w:rsidRDefault="007B22BC" w:rsidP="00CC5DB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1551FA">
        <w:rPr>
          <w:bCs/>
          <w:color w:val="000000"/>
          <w:sz w:val="28"/>
          <w:szCs w:val="28"/>
        </w:rPr>
        <w:t xml:space="preserve">Муниципальное общеобразовательное бюджетное учреждение </w:t>
      </w:r>
    </w:p>
    <w:p w:rsidR="007B22BC" w:rsidRPr="001551FA" w:rsidRDefault="007B22BC" w:rsidP="00CC5DB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1551FA">
        <w:rPr>
          <w:bCs/>
          <w:color w:val="000000"/>
          <w:sz w:val="28"/>
          <w:szCs w:val="28"/>
        </w:rPr>
        <w:t xml:space="preserve">средняя  общеобразовательная школа № 13 пос. </w:t>
      </w:r>
      <w:proofErr w:type="gramStart"/>
      <w:r w:rsidRPr="001551FA">
        <w:rPr>
          <w:bCs/>
          <w:color w:val="000000"/>
          <w:sz w:val="28"/>
          <w:szCs w:val="28"/>
        </w:rPr>
        <w:t>Глубокого</w:t>
      </w:r>
      <w:proofErr w:type="gramEnd"/>
    </w:p>
    <w:p w:rsidR="007B22BC" w:rsidRPr="001551FA" w:rsidRDefault="007B22BC" w:rsidP="00CC5DB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1551FA">
        <w:rPr>
          <w:bCs/>
          <w:color w:val="000000"/>
          <w:sz w:val="28"/>
          <w:szCs w:val="28"/>
        </w:rPr>
        <w:t>муниципального образования Новокубанский район</w:t>
      </w: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7F2568" w:rsidRDefault="00E77A62" w:rsidP="00CC5DBA">
      <w:pPr>
        <w:jc w:val="both"/>
        <w:rPr>
          <w:b/>
          <w:sz w:val="28"/>
          <w:szCs w:val="28"/>
        </w:rPr>
      </w:pPr>
      <w:r w:rsidRPr="007F2568">
        <w:rPr>
          <w:b/>
          <w:sz w:val="28"/>
          <w:szCs w:val="28"/>
        </w:rPr>
        <w:t>Тема: «</w:t>
      </w:r>
      <w:r w:rsidR="000F1B23" w:rsidRPr="007F2568">
        <w:rPr>
          <w:b/>
          <w:sz w:val="28"/>
          <w:szCs w:val="28"/>
        </w:rPr>
        <w:t>Активизация познавательной деятельности  учащихся на уроках информатики</w:t>
      </w:r>
      <w:r w:rsidRPr="007F2568">
        <w:rPr>
          <w:b/>
          <w:sz w:val="28"/>
          <w:szCs w:val="28"/>
        </w:rPr>
        <w:t>»</w:t>
      </w:r>
    </w:p>
    <w:p w:rsidR="00E77A62" w:rsidRPr="009A081E" w:rsidRDefault="00E77A62" w:rsidP="00CC5DBA">
      <w:pPr>
        <w:tabs>
          <w:tab w:val="left" w:pos="7050"/>
        </w:tabs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Default="00E77A62" w:rsidP="00CC5DBA">
      <w:pPr>
        <w:jc w:val="both"/>
        <w:rPr>
          <w:sz w:val="28"/>
          <w:szCs w:val="28"/>
        </w:rPr>
      </w:pPr>
    </w:p>
    <w:p w:rsidR="0079388C" w:rsidRDefault="0079388C" w:rsidP="00CC5DBA">
      <w:pPr>
        <w:jc w:val="both"/>
        <w:rPr>
          <w:sz w:val="28"/>
          <w:szCs w:val="28"/>
        </w:rPr>
      </w:pPr>
    </w:p>
    <w:p w:rsidR="0079388C" w:rsidRDefault="0079388C" w:rsidP="00CC5DBA">
      <w:pPr>
        <w:jc w:val="both"/>
        <w:rPr>
          <w:sz w:val="28"/>
          <w:szCs w:val="28"/>
        </w:rPr>
      </w:pPr>
    </w:p>
    <w:p w:rsidR="0079388C" w:rsidRDefault="0079388C" w:rsidP="00CC5DBA">
      <w:pPr>
        <w:jc w:val="both"/>
        <w:rPr>
          <w:sz w:val="28"/>
          <w:szCs w:val="28"/>
        </w:rPr>
      </w:pPr>
    </w:p>
    <w:p w:rsidR="0079388C" w:rsidRDefault="0079388C" w:rsidP="00CC5DBA">
      <w:pPr>
        <w:jc w:val="both"/>
        <w:rPr>
          <w:sz w:val="28"/>
          <w:szCs w:val="28"/>
        </w:rPr>
      </w:pPr>
    </w:p>
    <w:p w:rsidR="0079388C" w:rsidRDefault="0079388C" w:rsidP="00CC5DBA">
      <w:pPr>
        <w:jc w:val="both"/>
        <w:rPr>
          <w:sz w:val="28"/>
          <w:szCs w:val="28"/>
        </w:rPr>
      </w:pPr>
    </w:p>
    <w:p w:rsidR="0079388C" w:rsidRDefault="0079388C" w:rsidP="00CC5DBA">
      <w:pPr>
        <w:jc w:val="both"/>
        <w:rPr>
          <w:sz w:val="28"/>
          <w:szCs w:val="28"/>
        </w:rPr>
      </w:pPr>
    </w:p>
    <w:p w:rsidR="0079388C" w:rsidRPr="009A081E" w:rsidRDefault="0079388C" w:rsidP="00CC5DBA">
      <w:pPr>
        <w:jc w:val="both"/>
        <w:rPr>
          <w:sz w:val="28"/>
          <w:szCs w:val="28"/>
        </w:rPr>
      </w:pPr>
    </w:p>
    <w:p w:rsidR="0079388C" w:rsidRDefault="00E77A62" w:rsidP="0079388C">
      <w:pPr>
        <w:tabs>
          <w:tab w:val="left" w:pos="7590"/>
        </w:tabs>
        <w:jc w:val="center"/>
        <w:rPr>
          <w:sz w:val="28"/>
          <w:szCs w:val="28"/>
        </w:rPr>
      </w:pPr>
      <w:r w:rsidRPr="009A081E">
        <w:rPr>
          <w:sz w:val="28"/>
          <w:szCs w:val="28"/>
        </w:rPr>
        <w:t xml:space="preserve">                            </w:t>
      </w:r>
      <w:r w:rsidR="0079388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79388C">
        <w:rPr>
          <w:sz w:val="28"/>
          <w:szCs w:val="28"/>
        </w:rPr>
        <w:t xml:space="preserve">                                     </w:t>
      </w:r>
      <w:r w:rsidRPr="009A081E">
        <w:rPr>
          <w:sz w:val="28"/>
          <w:szCs w:val="28"/>
        </w:rPr>
        <w:t xml:space="preserve">Автор опыта: </w:t>
      </w:r>
    </w:p>
    <w:p w:rsidR="0079388C" w:rsidRPr="009A081E" w:rsidRDefault="0079388C" w:rsidP="0079388C">
      <w:pPr>
        <w:tabs>
          <w:tab w:val="left" w:pos="759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Подымова</w:t>
      </w:r>
      <w:proofErr w:type="spellEnd"/>
      <w:r>
        <w:rPr>
          <w:sz w:val="28"/>
          <w:szCs w:val="28"/>
        </w:rPr>
        <w:t xml:space="preserve"> Татьяна                                                                                               Михайловна</w:t>
      </w:r>
      <w:r w:rsidRPr="009A081E">
        <w:rPr>
          <w:sz w:val="28"/>
          <w:szCs w:val="28"/>
        </w:rPr>
        <w:t>,</w:t>
      </w:r>
    </w:p>
    <w:p w:rsidR="000F1B23" w:rsidRPr="009A081E" w:rsidRDefault="00E77A62" w:rsidP="0079388C">
      <w:pPr>
        <w:tabs>
          <w:tab w:val="left" w:pos="5955"/>
        </w:tabs>
        <w:jc w:val="right"/>
        <w:rPr>
          <w:sz w:val="28"/>
          <w:szCs w:val="28"/>
        </w:rPr>
      </w:pPr>
      <w:r w:rsidRPr="009A081E">
        <w:rPr>
          <w:sz w:val="28"/>
          <w:szCs w:val="28"/>
        </w:rPr>
        <w:t xml:space="preserve">            </w:t>
      </w:r>
      <w:r w:rsidR="0079388C">
        <w:rPr>
          <w:sz w:val="28"/>
          <w:szCs w:val="28"/>
        </w:rPr>
        <w:t xml:space="preserve">    </w:t>
      </w:r>
      <w:r w:rsidR="007F2568">
        <w:rPr>
          <w:sz w:val="28"/>
          <w:szCs w:val="28"/>
        </w:rPr>
        <w:t xml:space="preserve"> </w:t>
      </w:r>
      <w:r w:rsidRPr="009A081E">
        <w:rPr>
          <w:sz w:val="28"/>
          <w:szCs w:val="28"/>
        </w:rPr>
        <w:t xml:space="preserve">учитель </w:t>
      </w:r>
      <w:r w:rsidR="0079388C">
        <w:rPr>
          <w:sz w:val="28"/>
          <w:szCs w:val="28"/>
        </w:rPr>
        <w:t>информатики</w:t>
      </w:r>
      <w:r w:rsidRPr="009A081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</w:t>
      </w: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E77A62" w:rsidRPr="009A081E" w:rsidRDefault="00E77A62" w:rsidP="00CC5DBA">
      <w:pPr>
        <w:jc w:val="both"/>
        <w:rPr>
          <w:sz w:val="28"/>
          <w:szCs w:val="28"/>
        </w:rPr>
      </w:pPr>
    </w:p>
    <w:p w:rsidR="007F2568" w:rsidRDefault="007F2568" w:rsidP="0079388C">
      <w:pPr>
        <w:tabs>
          <w:tab w:val="left" w:pos="2730"/>
        </w:tabs>
        <w:rPr>
          <w:sz w:val="28"/>
          <w:szCs w:val="28"/>
        </w:rPr>
      </w:pPr>
    </w:p>
    <w:p w:rsidR="007F2568" w:rsidRDefault="007F2568" w:rsidP="00CC5DBA">
      <w:pPr>
        <w:tabs>
          <w:tab w:val="left" w:pos="2730"/>
        </w:tabs>
        <w:jc w:val="center"/>
        <w:rPr>
          <w:sz w:val="28"/>
          <w:szCs w:val="28"/>
        </w:rPr>
      </w:pPr>
    </w:p>
    <w:p w:rsidR="001C37A6" w:rsidRDefault="00E77A62" w:rsidP="0079388C">
      <w:pPr>
        <w:tabs>
          <w:tab w:val="left" w:pos="2730"/>
        </w:tabs>
        <w:jc w:val="center"/>
        <w:rPr>
          <w:sz w:val="28"/>
          <w:szCs w:val="28"/>
        </w:rPr>
      </w:pPr>
      <w:r w:rsidRPr="009A081E">
        <w:rPr>
          <w:sz w:val="28"/>
          <w:szCs w:val="28"/>
        </w:rPr>
        <w:t>201</w:t>
      </w:r>
      <w:r w:rsidR="000428D1">
        <w:rPr>
          <w:sz w:val="28"/>
          <w:szCs w:val="28"/>
        </w:rPr>
        <w:t>5</w:t>
      </w:r>
      <w:r w:rsidR="0079388C">
        <w:rPr>
          <w:sz w:val="28"/>
          <w:szCs w:val="28"/>
        </w:rPr>
        <w:t xml:space="preserve"> год</w:t>
      </w:r>
      <w:r>
        <w:rPr>
          <w:sz w:val="28"/>
          <w:szCs w:val="28"/>
        </w:rPr>
        <w:tab/>
      </w:r>
    </w:p>
    <w:p w:rsidR="00E77A62" w:rsidRPr="000A18C3" w:rsidRDefault="00E77A62" w:rsidP="00CC5DBA">
      <w:pPr>
        <w:pStyle w:val="ab"/>
        <w:jc w:val="both"/>
        <w:rPr>
          <w:b/>
          <w:bCs/>
          <w:sz w:val="28"/>
          <w:szCs w:val="28"/>
        </w:rPr>
      </w:pPr>
      <w:r w:rsidRPr="000A18C3">
        <w:rPr>
          <w:b/>
          <w:bCs/>
          <w:sz w:val="28"/>
          <w:szCs w:val="28"/>
        </w:rPr>
        <w:lastRenderedPageBreak/>
        <w:t>Информационная карта передового педагогического опыта</w:t>
      </w:r>
    </w:p>
    <w:p w:rsidR="00E77A62" w:rsidRDefault="00E77A62" w:rsidP="00CC5DBA">
      <w:pPr>
        <w:jc w:val="both"/>
        <w:rPr>
          <w:sz w:val="16"/>
          <w:szCs w:val="16"/>
        </w:rPr>
      </w:pPr>
    </w:p>
    <w:p w:rsidR="00E77A62" w:rsidRPr="0079388C" w:rsidRDefault="000F1B23" w:rsidP="0079388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Подымова</w:t>
      </w:r>
      <w:proofErr w:type="spellEnd"/>
      <w:r>
        <w:rPr>
          <w:b/>
          <w:bCs/>
          <w:sz w:val="28"/>
          <w:szCs w:val="28"/>
          <w:u w:val="single"/>
        </w:rPr>
        <w:t xml:space="preserve"> Татьяна Михайловна</w:t>
      </w:r>
      <w:r w:rsidR="00E77A62" w:rsidRPr="003D4B36">
        <w:rPr>
          <w:b/>
          <w:bCs/>
          <w:sz w:val="28"/>
          <w:szCs w:val="28"/>
          <w:u w:val="single"/>
        </w:rPr>
        <w:t xml:space="preserve">, </w:t>
      </w:r>
      <w:r w:rsidR="00E77A62" w:rsidRPr="0079388C">
        <w:rPr>
          <w:sz w:val="28"/>
          <w:szCs w:val="28"/>
          <w:u w:val="single"/>
        </w:rPr>
        <w:t xml:space="preserve">учитель </w:t>
      </w:r>
      <w:r w:rsidRPr="0079388C">
        <w:rPr>
          <w:sz w:val="28"/>
          <w:szCs w:val="28"/>
          <w:u w:val="single"/>
        </w:rPr>
        <w:t>информатики</w:t>
      </w:r>
      <w:r w:rsidR="00E77A62" w:rsidRPr="0079388C">
        <w:rPr>
          <w:sz w:val="28"/>
          <w:szCs w:val="28"/>
          <w:u w:val="single"/>
        </w:rPr>
        <w:t xml:space="preserve"> </w:t>
      </w:r>
      <w:r w:rsidR="0079388C" w:rsidRPr="0079388C">
        <w:rPr>
          <w:bCs/>
          <w:color w:val="000000"/>
          <w:sz w:val="28"/>
          <w:szCs w:val="28"/>
          <w:u w:val="single"/>
        </w:rPr>
        <w:t>муниципального общеобразовательного бюджетного учреждения средней  общеобразовательной школы № 13</w:t>
      </w:r>
      <w:r w:rsidR="00E77A62" w:rsidRPr="003D4B36">
        <w:rPr>
          <w:sz w:val="28"/>
          <w:szCs w:val="28"/>
          <w:u w:val="single"/>
        </w:rPr>
        <w:t>п.</w:t>
      </w:r>
      <w:r w:rsidR="00E77A62">
        <w:rPr>
          <w:sz w:val="28"/>
          <w:szCs w:val="28"/>
          <w:u w:val="single"/>
        </w:rPr>
        <w:t xml:space="preserve"> </w:t>
      </w:r>
      <w:r w:rsidR="00E77A62" w:rsidRPr="003D4B36">
        <w:rPr>
          <w:sz w:val="28"/>
          <w:szCs w:val="28"/>
          <w:u w:val="single"/>
        </w:rPr>
        <w:t>Глубокого муниципального образования Новокубанский район</w:t>
      </w:r>
    </w:p>
    <w:p w:rsidR="00E77A62" w:rsidRDefault="00E77A62" w:rsidP="00CC5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автора ППО: </w:t>
      </w:r>
      <w:r w:rsidR="000F1B23">
        <w:rPr>
          <w:sz w:val="28"/>
          <w:szCs w:val="28"/>
          <w:u w:val="single"/>
        </w:rPr>
        <w:t>14 мая</w:t>
      </w:r>
      <w:r w:rsidRPr="003D4B36">
        <w:rPr>
          <w:sz w:val="28"/>
          <w:szCs w:val="28"/>
          <w:u w:val="single"/>
        </w:rPr>
        <w:t xml:space="preserve"> 19</w:t>
      </w:r>
      <w:r w:rsidR="000F1B23">
        <w:rPr>
          <w:sz w:val="28"/>
          <w:szCs w:val="28"/>
          <w:u w:val="single"/>
        </w:rPr>
        <w:t>75</w:t>
      </w:r>
      <w:r>
        <w:rPr>
          <w:sz w:val="28"/>
          <w:szCs w:val="28"/>
          <w:u w:val="single"/>
        </w:rPr>
        <w:t>г.</w:t>
      </w:r>
    </w:p>
    <w:p w:rsidR="00E77A62" w:rsidRDefault="00E77A62" w:rsidP="00CC5DBA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Базовое образование автора ППО</w:t>
      </w:r>
      <w:r w:rsidR="007938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0F1B23">
        <w:rPr>
          <w:sz w:val="28"/>
          <w:szCs w:val="28"/>
          <w:u w:val="single"/>
        </w:rPr>
        <w:t>Армавирский</w:t>
      </w:r>
      <w:proofErr w:type="spellEnd"/>
      <w:r w:rsidR="000F1B23">
        <w:rPr>
          <w:sz w:val="28"/>
          <w:szCs w:val="28"/>
          <w:u w:val="single"/>
        </w:rPr>
        <w:t xml:space="preserve"> государственный педагогический институт, специальность </w:t>
      </w:r>
      <w:r w:rsidRPr="003D4B36">
        <w:rPr>
          <w:sz w:val="28"/>
          <w:szCs w:val="28"/>
          <w:u w:val="single"/>
        </w:rPr>
        <w:t xml:space="preserve"> математика</w:t>
      </w:r>
      <w:r w:rsidR="000F1B23">
        <w:rPr>
          <w:sz w:val="28"/>
          <w:szCs w:val="28"/>
          <w:u w:val="single"/>
        </w:rPr>
        <w:t xml:space="preserve"> и информатика</w:t>
      </w:r>
      <w:r w:rsidRPr="003D4B36">
        <w:rPr>
          <w:sz w:val="28"/>
          <w:szCs w:val="28"/>
          <w:u w:val="single"/>
        </w:rPr>
        <w:t xml:space="preserve">, квалификация </w:t>
      </w:r>
      <w:r w:rsidR="00CA2FDE">
        <w:rPr>
          <w:sz w:val="28"/>
          <w:szCs w:val="28"/>
          <w:u w:val="single"/>
        </w:rPr>
        <w:t xml:space="preserve">учитель </w:t>
      </w:r>
      <w:r w:rsidRPr="003D4B36">
        <w:rPr>
          <w:sz w:val="28"/>
          <w:szCs w:val="28"/>
          <w:u w:val="single"/>
        </w:rPr>
        <w:t>математик</w:t>
      </w:r>
      <w:r w:rsidR="00CA2FDE">
        <w:rPr>
          <w:sz w:val="28"/>
          <w:szCs w:val="28"/>
          <w:u w:val="single"/>
        </w:rPr>
        <w:t>и и информатики,  1997</w:t>
      </w:r>
      <w:r w:rsidRPr="003D4B36">
        <w:rPr>
          <w:sz w:val="28"/>
          <w:szCs w:val="28"/>
          <w:u w:val="single"/>
        </w:rPr>
        <w:t xml:space="preserve"> год </w:t>
      </w:r>
      <w:r>
        <w:rPr>
          <w:sz w:val="28"/>
          <w:szCs w:val="28"/>
        </w:rPr>
        <w:t xml:space="preserve">             </w:t>
      </w:r>
    </w:p>
    <w:p w:rsidR="00E77A62" w:rsidRDefault="00E77A62" w:rsidP="00CC5DBA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Тема педагогического опыта</w:t>
      </w:r>
      <w:r w:rsidR="0079388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D4B36">
        <w:rPr>
          <w:sz w:val="28"/>
          <w:szCs w:val="28"/>
          <w:u w:val="single"/>
        </w:rPr>
        <w:t>«</w:t>
      </w:r>
      <w:r w:rsidR="00CA2FDE">
        <w:rPr>
          <w:sz w:val="28"/>
          <w:szCs w:val="28"/>
          <w:u w:val="single"/>
        </w:rPr>
        <w:t>АКТИВИЗАЦИЯ ПОЗНАВАТЕЛЬНОЙ ДЕЯТЕЛЬНОСТИ УЧАЩИХСЯ НА УРОКАХ ИНФОРМАТИКИ</w:t>
      </w:r>
      <w:r w:rsidRPr="003D4B36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</w:p>
    <w:p w:rsidR="00E77A62" w:rsidRDefault="00E77A62" w:rsidP="00CC5DBA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Педагогический стаж и квалификационная категория:</w:t>
      </w:r>
      <w:r w:rsidR="000428D1">
        <w:rPr>
          <w:sz w:val="28"/>
          <w:szCs w:val="28"/>
          <w:u w:val="single"/>
        </w:rPr>
        <w:t>18</w:t>
      </w:r>
      <w:r w:rsidR="00CA2FDE">
        <w:rPr>
          <w:sz w:val="28"/>
          <w:szCs w:val="28"/>
          <w:u w:val="single"/>
        </w:rPr>
        <w:t xml:space="preserve"> лет.</w:t>
      </w:r>
    </w:p>
    <w:p w:rsidR="00E77A62" w:rsidRPr="00334D43" w:rsidRDefault="00E77A62" w:rsidP="00CC5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Звания, награды, премии, учёная степень автора ППО: </w:t>
      </w:r>
    </w:p>
    <w:p w:rsidR="00E77A62" w:rsidRDefault="00E77A62" w:rsidP="00CC5DBA">
      <w:pPr>
        <w:jc w:val="both"/>
        <w:rPr>
          <w:sz w:val="28"/>
          <w:szCs w:val="28"/>
        </w:rPr>
      </w:pPr>
      <w:r w:rsidRPr="00F14A47">
        <w:rPr>
          <w:sz w:val="28"/>
          <w:szCs w:val="28"/>
          <w:u w:val="single"/>
        </w:rPr>
        <w:t xml:space="preserve">Грамота управления образования муниципального образования Новокубанский район за </w:t>
      </w:r>
      <w:r w:rsidR="00CA2FDE">
        <w:rPr>
          <w:sz w:val="28"/>
          <w:szCs w:val="28"/>
          <w:u w:val="single"/>
        </w:rPr>
        <w:t xml:space="preserve">качественную </w:t>
      </w:r>
      <w:r w:rsidRPr="00F14A47">
        <w:rPr>
          <w:sz w:val="28"/>
          <w:szCs w:val="28"/>
          <w:u w:val="single"/>
        </w:rPr>
        <w:t xml:space="preserve">подготовку </w:t>
      </w:r>
      <w:r w:rsidR="00CA2FDE">
        <w:rPr>
          <w:sz w:val="28"/>
          <w:szCs w:val="28"/>
          <w:u w:val="single"/>
        </w:rPr>
        <w:t>учащихся к единому государственному экзамену (100 и более 95 баллов)</w:t>
      </w:r>
    </w:p>
    <w:p w:rsidR="00E77A62" w:rsidRDefault="00E77A62" w:rsidP="00CC5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автора в научных педагогических конференциях, профессиональных конкурсах:     </w:t>
      </w:r>
    </w:p>
    <w:p w:rsidR="00E77A62" w:rsidRPr="004E4405" w:rsidRDefault="004E4405" w:rsidP="00CC5DB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Диплом за организацию </w:t>
      </w:r>
      <w:proofErr w:type="spellStart"/>
      <w:r>
        <w:rPr>
          <w:sz w:val="28"/>
          <w:szCs w:val="28"/>
          <w:u w:val="single"/>
        </w:rPr>
        <w:t>сверхпрограммного</w:t>
      </w:r>
      <w:proofErr w:type="spellEnd"/>
      <w:r>
        <w:rPr>
          <w:sz w:val="28"/>
          <w:szCs w:val="28"/>
          <w:u w:val="single"/>
        </w:rPr>
        <w:t xml:space="preserve"> конкурса </w:t>
      </w:r>
      <w:proofErr w:type="spellStart"/>
      <w:r>
        <w:rPr>
          <w:sz w:val="28"/>
          <w:szCs w:val="28"/>
          <w:u w:val="single"/>
        </w:rPr>
        <w:t>Мультитест</w:t>
      </w:r>
      <w:proofErr w:type="spellEnd"/>
      <w:r>
        <w:rPr>
          <w:sz w:val="28"/>
          <w:szCs w:val="28"/>
          <w:u w:val="single"/>
        </w:rPr>
        <w:t>, объявленного Институтом Развития Школьного образования г. Калининград</w:t>
      </w:r>
      <w:r w:rsidR="007C28EE">
        <w:rPr>
          <w:sz w:val="28"/>
          <w:szCs w:val="28"/>
          <w:u w:val="single"/>
        </w:rPr>
        <w:t>,</w:t>
      </w:r>
    </w:p>
    <w:p w:rsidR="00E77A62" w:rsidRDefault="00C14A6A" w:rsidP="00CC5DB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Диплом за организацию </w:t>
      </w:r>
      <w:r w:rsidR="00E77A62">
        <w:rPr>
          <w:sz w:val="28"/>
          <w:szCs w:val="28"/>
          <w:u w:val="single"/>
        </w:rPr>
        <w:t>В</w:t>
      </w:r>
      <w:r w:rsidR="00E77A62" w:rsidRPr="00F14A47">
        <w:rPr>
          <w:sz w:val="28"/>
          <w:szCs w:val="28"/>
          <w:u w:val="single"/>
        </w:rPr>
        <w:t>серос</w:t>
      </w:r>
      <w:r>
        <w:rPr>
          <w:sz w:val="28"/>
          <w:szCs w:val="28"/>
          <w:u w:val="single"/>
        </w:rPr>
        <w:t>сийского</w:t>
      </w:r>
      <w:r w:rsidR="00E77A62" w:rsidRPr="00F14A47">
        <w:rPr>
          <w:sz w:val="28"/>
          <w:szCs w:val="28"/>
          <w:u w:val="single"/>
        </w:rPr>
        <w:t xml:space="preserve"> конкурс</w:t>
      </w:r>
      <w:r>
        <w:rPr>
          <w:sz w:val="28"/>
          <w:szCs w:val="28"/>
          <w:u w:val="single"/>
        </w:rPr>
        <w:t>а</w:t>
      </w:r>
      <w:r w:rsidR="00E77A62" w:rsidRPr="00F14A47">
        <w:rPr>
          <w:sz w:val="28"/>
          <w:szCs w:val="28"/>
          <w:u w:val="single"/>
        </w:rPr>
        <w:t xml:space="preserve"> </w:t>
      </w:r>
      <w:r w:rsidR="007C28EE">
        <w:rPr>
          <w:sz w:val="28"/>
          <w:szCs w:val="28"/>
          <w:u w:val="single"/>
        </w:rPr>
        <w:t>КИТ</w:t>
      </w:r>
      <w:r w:rsidR="00E35D68">
        <w:rPr>
          <w:sz w:val="28"/>
          <w:szCs w:val="28"/>
          <w:u w:val="single"/>
        </w:rPr>
        <w:t>,</w:t>
      </w:r>
    </w:p>
    <w:p w:rsidR="00E35D68" w:rsidRDefault="00E35D68" w:rsidP="00CC5DB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Благодарность за активное участие в работе проекта для учителей «</w:t>
      </w:r>
      <w:proofErr w:type="spellStart"/>
      <w:r>
        <w:rPr>
          <w:sz w:val="28"/>
          <w:szCs w:val="28"/>
          <w:u w:val="single"/>
        </w:rPr>
        <w:t>Инфоурок</w:t>
      </w:r>
      <w:proofErr w:type="spellEnd"/>
      <w:r>
        <w:rPr>
          <w:sz w:val="28"/>
          <w:szCs w:val="28"/>
          <w:u w:val="single"/>
        </w:rPr>
        <w:t>»</w:t>
      </w:r>
    </w:p>
    <w:p w:rsidR="00E77A62" w:rsidRDefault="00E77A62" w:rsidP="00CC5DB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Обобщался ли ранее иной педагогический опыт автора (проблема, тема): </w:t>
      </w:r>
    </w:p>
    <w:p w:rsidR="00C14A6A" w:rsidRPr="00C14A6A" w:rsidRDefault="00C14A6A" w:rsidP="00CC5DBA">
      <w:pPr>
        <w:shd w:val="clear" w:color="auto" w:fill="FFFFFF"/>
        <w:jc w:val="both"/>
        <w:rPr>
          <w:color w:val="000000"/>
          <w:sz w:val="28"/>
          <w:szCs w:val="28"/>
          <w:u w:val="single"/>
        </w:rPr>
      </w:pPr>
      <w:r w:rsidRPr="00C14A6A">
        <w:rPr>
          <w:sz w:val="28"/>
          <w:szCs w:val="28"/>
          <w:u w:val="single"/>
        </w:rPr>
        <w:t>Нетрадиционные формы проведения уроков</w:t>
      </w:r>
      <w:r>
        <w:rPr>
          <w:sz w:val="28"/>
          <w:szCs w:val="28"/>
          <w:u w:val="single"/>
        </w:rPr>
        <w:t xml:space="preserve"> математики.</w:t>
      </w:r>
    </w:p>
    <w:p w:rsidR="00E77A62" w:rsidRDefault="00E77A62" w:rsidP="00CC5DBA">
      <w:pPr>
        <w:shd w:val="clear" w:color="auto" w:fill="FFFFFF"/>
        <w:jc w:val="both"/>
        <w:rPr>
          <w:sz w:val="16"/>
          <w:szCs w:val="16"/>
        </w:rPr>
      </w:pPr>
      <w:r>
        <w:rPr>
          <w:color w:val="000000"/>
          <w:sz w:val="28"/>
          <w:szCs w:val="28"/>
        </w:rPr>
        <w:t>Публикации автора по теме обобщаемого педагогического опыта: нет</w:t>
      </w:r>
    </w:p>
    <w:p w:rsidR="00E77A62" w:rsidRDefault="00E77A62" w:rsidP="00CC5DBA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Рабочий адрес, рабочий телефон  автора : 352207,</w:t>
      </w:r>
      <w:r w:rsidR="0079388C" w:rsidRPr="0079388C">
        <w:rPr>
          <w:sz w:val="28"/>
          <w:szCs w:val="28"/>
          <w:u w:val="single"/>
        </w:rPr>
        <w:t xml:space="preserve"> </w:t>
      </w:r>
      <w:r w:rsidR="0079388C">
        <w:rPr>
          <w:sz w:val="28"/>
          <w:szCs w:val="28"/>
          <w:u w:val="single"/>
        </w:rPr>
        <w:t>Краснодарский край,</w:t>
      </w:r>
      <w:r w:rsidR="0079388C" w:rsidRPr="00334D43">
        <w:rPr>
          <w:sz w:val="28"/>
          <w:szCs w:val="28"/>
          <w:u w:val="single"/>
        </w:rPr>
        <w:t xml:space="preserve"> </w:t>
      </w:r>
      <w:r w:rsidR="0079388C">
        <w:rPr>
          <w:sz w:val="28"/>
          <w:szCs w:val="28"/>
          <w:u w:val="single"/>
        </w:rPr>
        <w:t>Новокубанский</w:t>
      </w:r>
      <w:r w:rsidRPr="00334D43">
        <w:rPr>
          <w:sz w:val="28"/>
          <w:szCs w:val="28"/>
          <w:u w:val="single"/>
        </w:rPr>
        <w:t xml:space="preserve"> район,</w:t>
      </w:r>
      <w:r w:rsidR="0079388C" w:rsidRPr="0079388C">
        <w:rPr>
          <w:sz w:val="28"/>
          <w:szCs w:val="28"/>
          <w:u w:val="single"/>
        </w:rPr>
        <w:t xml:space="preserve"> </w:t>
      </w:r>
      <w:r w:rsidR="0079388C" w:rsidRPr="00334D43">
        <w:rPr>
          <w:sz w:val="28"/>
          <w:szCs w:val="28"/>
          <w:u w:val="single"/>
        </w:rPr>
        <w:t>п</w:t>
      </w:r>
      <w:proofErr w:type="gramStart"/>
      <w:r w:rsidR="0079388C" w:rsidRPr="00334D43">
        <w:rPr>
          <w:sz w:val="28"/>
          <w:szCs w:val="28"/>
          <w:u w:val="single"/>
        </w:rPr>
        <w:t>.Г</w:t>
      </w:r>
      <w:proofErr w:type="gramEnd"/>
      <w:r w:rsidR="0079388C" w:rsidRPr="00334D43">
        <w:rPr>
          <w:sz w:val="28"/>
          <w:szCs w:val="28"/>
          <w:u w:val="single"/>
        </w:rPr>
        <w:t>лубокий</w:t>
      </w:r>
      <w:r w:rsidR="0079388C">
        <w:rPr>
          <w:sz w:val="28"/>
          <w:szCs w:val="28"/>
          <w:u w:val="single"/>
        </w:rPr>
        <w:t>,</w:t>
      </w:r>
      <w:r w:rsidRPr="00334D43">
        <w:rPr>
          <w:sz w:val="28"/>
          <w:szCs w:val="28"/>
          <w:u w:val="single"/>
        </w:rPr>
        <w:t xml:space="preserve"> ул.Школьная, 6, 8(86195)2-51-08</w:t>
      </w:r>
      <w:r>
        <w:rPr>
          <w:sz w:val="28"/>
          <w:szCs w:val="28"/>
        </w:rPr>
        <w:t xml:space="preserve"> </w:t>
      </w:r>
    </w:p>
    <w:p w:rsidR="00E77A62" w:rsidRDefault="00E77A62" w:rsidP="00CC5DBA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адрес, домашний телефон  автора: 352207</w:t>
      </w:r>
      <w:r w:rsidRPr="005C041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Краснодарский</w:t>
      </w:r>
      <w:r w:rsidRPr="00334D43">
        <w:rPr>
          <w:sz w:val="28"/>
          <w:szCs w:val="28"/>
          <w:u w:val="single"/>
        </w:rPr>
        <w:t xml:space="preserve"> кра</w:t>
      </w:r>
      <w:r>
        <w:rPr>
          <w:sz w:val="28"/>
          <w:szCs w:val="28"/>
          <w:u w:val="single"/>
        </w:rPr>
        <w:t>й,</w:t>
      </w:r>
      <w:r w:rsidRPr="00334D4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Новокубанский</w:t>
      </w:r>
      <w:r w:rsidRPr="00334D43">
        <w:rPr>
          <w:sz w:val="28"/>
          <w:szCs w:val="28"/>
          <w:u w:val="single"/>
        </w:rPr>
        <w:t xml:space="preserve"> район</w:t>
      </w:r>
      <w:r>
        <w:rPr>
          <w:sz w:val="28"/>
          <w:szCs w:val="28"/>
          <w:u w:val="single"/>
        </w:rPr>
        <w:t>,</w:t>
      </w:r>
      <w:r w:rsidRPr="00334D43">
        <w:rPr>
          <w:sz w:val="28"/>
          <w:szCs w:val="28"/>
          <w:u w:val="single"/>
        </w:rPr>
        <w:t xml:space="preserve"> п.</w:t>
      </w:r>
      <w:r>
        <w:rPr>
          <w:sz w:val="28"/>
          <w:szCs w:val="28"/>
          <w:u w:val="single"/>
        </w:rPr>
        <w:t xml:space="preserve"> </w:t>
      </w:r>
      <w:r w:rsidR="00C14A6A">
        <w:rPr>
          <w:sz w:val="28"/>
          <w:szCs w:val="28"/>
          <w:u w:val="single"/>
        </w:rPr>
        <w:t>Глубокий, ул</w:t>
      </w:r>
      <w:proofErr w:type="gramStart"/>
      <w:r w:rsidR="00C14A6A">
        <w:rPr>
          <w:sz w:val="28"/>
          <w:szCs w:val="28"/>
          <w:u w:val="single"/>
        </w:rPr>
        <w:t>.Ч</w:t>
      </w:r>
      <w:proofErr w:type="gramEnd"/>
      <w:r w:rsidR="00C14A6A">
        <w:rPr>
          <w:sz w:val="28"/>
          <w:szCs w:val="28"/>
          <w:u w:val="single"/>
        </w:rPr>
        <w:t>ехова ½, 8(86195)2-54-31</w:t>
      </w:r>
      <w:r>
        <w:rPr>
          <w:sz w:val="28"/>
          <w:szCs w:val="28"/>
        </w:rPr>
        <w:t xml:space="preserve"> </w:t>
      </w:r>
    </w:p>
    <w:p w:rsidR="00E77A62" w:rsidRDefault="00E77A62" w:rsidP="00CC5DBA">
      <w:pPr>
        <w:jc w:val="both"/>
        <w:rPr>
          <w:sz w:val="28"/>
          <w:szCs w:val="28"/>
        </w:rPr>
      </w:pPr>
      <w:r>
        <w:rPr>
          <w:sz w:val="28"/>
          <w:szCs w:val="28"/>
        </w:rPr>
        <w:t>Мобильный телефон автора:</w:t>
      </w:r>
      <w:r w:rsidRPr="003D4B36">
        <w:rPr>
          <w:sz w:val="28"/>
          <w:szCs w:val="28"/>
        </w:rPr>
        <w:t xml:space="preserve"> </w:t>
      </w:r>
      <w:r>
        <w:rPr>
          <w:sz w:val="28"/>
          <w:szCs w:val="28"/>
        </w:rPr>
        <w:t>+7-918-</w:t>
      </w:r>
      <w:r w:rsidR="00C14A6A">
        <w:rPr>
          <w:sz w:val="28"/>
          <w:szCs w:val="28"/>
        </w:rPr>
        <w:t>969-74-09</w:t>
      </w:r>
      <w:r>
        <w:rPr>
          <w:sz w:val="28"/>
          <w:szCs w:val="28"/>
        </w:rPr>
        <w:t xml:space="preserve"> </w:t>
      </w:r>
    </w:p>
    <w:p w:rsidR="00E77A62" w:rsidRDefault="00E77A62" w:rsidP="00CC5D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7" w:history="1">
        <w:r w:rsidR="00C14A6A" w:rsidRPr="008F393D">
          <w:rPr>
            <w:rStyle w:val="a5"/>
            <w:sz w:val="28"/>
            <w:szCs w:val="28"/>
            <w:lang w:val="en-US"/>
          </w:rPr>
          <w:t>podymova</w:t>
        </w:r>
        <w:r w:rsidR="00C14A6A" w:rsidRPr="008F393D">
          <w:rPr>
            <w:rStyle w:val="a5"/>
            <w:sz w:val="28"/>
            <w:szCs w:val="28"/>
          </w:rPr>
          <w:t>.</w:t>
        </w:r>
        <w:r w:rsidR="00C14A6A" w:rsidRPr="008F393D">
          <w:rPr>
            <w:rStyle w:val="a5"/>
            <w:sz w:val="28"/>
            <w:szCs w:val="28"/>
            <w:lang w:val="en-US"/>
          </w:rPr>
          <w:t>t</w:t>
        </w:r>
        <w:r w:rsidR="00C14A6A" w:rsidRPr="008F393D">
          <w:rPr>
            <w:rStyle w:val="a5"/>
            <w:sz w:val="28"/>
            <w:szCs w:val="28"/>
          </w:rPr>
          <w:t>@</w:t>
        </w:r>
        <w:r w:rsidR="00C14A6A" w:rsidRPr="008F393D">
          <w:rPr>
            <w:rStyle w:val="a5"/>
            <w:sz w:val="28"/>
            <w:szCs w:val="28"/>
            <w:lang w:val="en-US"/>
          </w:rPr>
          <w:t>mail</w:t>
        </w:r>
        <w:r w:rsidR="00C14A6A" w:rsidRPr="008F393D">
          <w:rPr>
            <w:rStyle w:val="a5"/>
            <w:sz w:val="28"/>
            <w:szCs w:val="28"/>
          </w:rPr>
          <w:t>.</w:t>
        </w:r>
        <w:r w:rsidR="00C14A6A" w:rsidRPr="008F393D">
          <w:rPr>
            <w:rStyle w:val="a5"/>
            <w:sz w:val="28"/>
            <w:szCs w:val="28"/>
            <w:lang w:val="en-US"/>
          </w:rPr>
          <w:t>ru</w:t>
        </w:r>
      </w:hyperlink>
    </w:p>
    <w:p w:rsidR="00E77A62" w:rsidRDefault="00E77A62" w:rsidP="00CC5DBA">
      <w:pPr>
        <w:jc w:val="both"/>
        <w:rPr>
          <w:sz w:val="28"/>
          <w:szCs w:val="28"/>
        </w:rPr>
      </w:pPr>
    </w:p>
    <w:p w:rsidR="001C37A6" w:rsidRDefault="00E77A62" w:rsidP="00CC5DBA">
      <w:pPr>
        <w:pStyle w:val="aa"/>
        <w:jc w:val="both"/>
      </w:pPr>
      <w:r>
        <w:t xml:space="preserve">                  </w:t>
      </w:r>
    </w:p>
    <w:p w:rsidR="007B22BC" w:rsidRDefault="00E77A62" w:rsidP="00CC5DBA">
      <w:pPr>
        <w:spacing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B22BC" w:rsidRDefault="007B22BC" w:rsidP="00CC5DBA">
      <w:pPr>
        <w:spacing w:after="100" w:afterAutospacing="1"/>
        <w:jc w:val="both"/>
        <w:rPr>
          <w:b/>
          <w:bCs/>
          <w:sz w:val="28"/>
          <w:szCs w:val="28"/>
        </w:rPr>
      </w:pPr>
    </w:p>
    <w:p w:rsidR="007B22BC" w:rsidRDefault="007B22BC" w:rsidP="00CC5DBA">
      <w:pPr>
        <w:spacing w:after="100" w:afterAutospacing="1"/>
        <w:jc w:val="both"/>
        <w:rPr>
          <w:b/>
          <w:bCs/>
          <w:sz w:val="28"/>
          <w:szCs w:val="28"/>
        </w:rPr>
      </w:pPr>
    </w:p>
    <w:p w:rsidR="007B22BC" w:rsidRDefault="007B22BC" w:rsidP="00CC5DBA">
      <w:pPr>
        <w:spacing w:after="100" w:afterAutospacing="1"/>
        <w:jc w:val="both"/>
        <w:rPr>
          <w:b/>
          <w:bCs/>
          <w:sz w:val="28"/>
          <w:szCs w:val="28"/>
        </w:rPr>
      </w:pPr>
    </w:p>
    <w:p w:rsidR="007B22BC" w:rsidRDefault="007B22BC" w:rsidP="00CC5DBA">
      <w:pPr>
        <w:spacing w:after="100" w:afterAutospacing="1"/>
        <w:jc w:val="both"/>
        <w:rPr>
          <w:b/>
          <w:bCs/>
          <w:sz w:val="28"/>
          <w:szCs w:val="28"/>
        </w:rPr>
      </w:pPr>
    </w:p>
    <w:p w:rsidR="007B22BC" w:rsidRDefault="007B22BC" w:rsidP="00CC5DBA">
      <w:pPr>
        <w:spacing w:after="100" w:afterAutospacing="1"/>
        <w:jc w:val="both"/>
        <w:rPr>
          <w:b/>
          <w:bCs/>
          <w:sz w:val="28"/>
          <w:szCs w:val="28"/>
        </w:rPr>
      </w:pPr>
    </w:p>
    <w:p w:rsidR="00CC5DBA" w:rsidRDefault="00CC5DBA" w:rsidP="00CC5DBA">
      <w:pPr>
        <w:tabs>
          <w:tab w:val="left" w:pos="7050"/>
        </w:tabs>
        <w:jc w:val="center"/>
        <w:rPr>
          <w:b/>
          <w:sz w:val="28"/>
          <w:szCs w:val="28"/>
        </w:rPr>
      </w:pPr>
    </w:p>
    <w:p w:rsidR="00CC5DBA" w:rsidRDefault="00CC5DBA" w:rsidP="00CC5DBA">
      <w:pPr>
        <w:tabs>
          <w:tab w:val="left" w:pos="7050"/>
        </w:tabs>
        <w:jc w:val="center"/>
        <w:rPr>
          <w:b/>
          <w:sz w:val="28"/>
          <w:szCs w:val="28"/>
        </w:rPr>
      </w:pPr>
    </w:p>
    <w:p w:rsidR="00486BA1" w:rsidRPr="00486CAB" w:rsidRDefault="00486BA1" w:rsidP="00CC5DBA">
      <w:pPr>
        <w:tabs>
          <w:tab w:val="left" w:pos="7050"/>
        </w:tabs>
        <w:jc w:val="center"/>
        <w:rPr>
          <w:b/>
          <w:sz w:val="28"/>
          <w:szCs w:val="28"/>
        </w:rPr>
      </w:pPr>
      <w:r w:rsidRPr="00486CAB">
        <w:rPr>
          <w:b/>
          <w:sz w:val="28"/>
          <w:szCs w:val="28"/>
        </w:rPr>
        <w:t>СТРУКТУРА ОПИСАНИЯ ПЕДАГОГИЧЕСКОГО ОПЫТА</w:t>
      </w:r>
    </w:p>
    <w:p w:rsidR="00486BA1" w:rsidRPr="001551FA" w:rsidRDefault="00486BA1" w:rsidP="00CC5DBA">
      <w:pPr>
        <w:tabs>
          <w:tab w:val="left" w:pos="7875"/>
        </w:tabs>
        <w:jc w:val="center"/>
        <w:rPr>
          <w:sz w:val="28"/>
          <w:szCs w:val="28"/>
        </w:rPr>
      </w:pPr>
    </w:p>
    <w:p w:rsidR="00486BA1" w:rsidRPr="001551FA" w:rsidRDefault="00486BA1" w:rsidP="00CC5DBA">
      <w:pPr>
        <w:tabs>
          <w:tab w:val="left" w:pos="7875"/>
        </w:tabs>
        <w:jc w:val="center"/>
        <w:rPr>
          <w:b/>
          <w:i/>
          <w:sz w:val="28"/>
          <w:szCs w:val="28"/>
        </w:rPr>
      </w:pPr>
      <w:r w:rsidRPr="00486CAB">
        <w:rPr>
          <w:b/>
          <w:sz w:val="28"/>
          <w:szCs w:val="28"/>
        </w:rPr>
        <w:t>1. ЛИТЕРАТУРНЫЙ ОБЗОР СОСТОЯНИЯ ВОПРОСА</w:t>
      </w:r>
      <w:r w:rsidRPr="001551FA">
        <w:rPr>
          <w:b/>
          <w:i/>
          <w:sz w:val="28"/>
          <w:szCs w:val="28"/>
        </w:rPr>
        <w:t>.</w:t>
      </w:r>
    </w:p>
    <w:p w:rsidR="00486BA1" w:rsidRPr="001551FA" w:rsidRDefault="00486BA1" w:rsidP="00CC5DBA">
      <w:pPr>
        <w:tabs>
          <w:tab w:val="left" w:pos="7875"/>
        </w:tabs>
        <w:jc w:val="center"/>
        <w:rPr>
          <w:b/>
          <w:i/>
          <w:sz w:val="28"/>
          <w:szCs w:val="28"/>
        </w:rPr>
      </w:pPr>
    </w:p>
    <w:p w:rsidR="00486BA1" w:rsidRDefault="00486BA1" w:rsidP="00CC5DBA">
      <w:pPr>
        <w:jc w:val="both"/>
        <w:rPr>
          <w:b/>
          <w:i/>
          <w:sz w:val="28"/>
          <w:szCs w:val="28"/>
        </w:rPr>
      </w:pPr>
      <w:r w:rsidRPr="00486CAB">
        <w:rPr>
          <w:b/>
          <w:i/>
          <w:sz w:val="28"/>
          <w:szCs w:val="28"/>
        </w:rPr>
        <w:t xml:space="preserve">1.1.История темы педагогического опыта в педагогике.   </w:t>
      </w:r>
    </w:p>
    <w:p w:rsidR="00486BA1" w:rsidRPr="00486CAB" w:rsidRDefault="00486BA1" w:rsidP="00CC5DBA">
      <w:pPr>
        <w:jc w:val="both"/>
        <w:rPr>
          <w:b/>
          <w:i/>
          <w:sz w:val="28"/>
          <w:szCs w:val="28"/>
        </w:rPr>
      </w:pPr>
    </w:p>
    <w:p w:rsidR="00573BDF" w:rsidRPr="00573BDF" w:rsidRDefault="00573BDF" w:rsidP="00CC5DBA">
      <w:pPr>
        <w:jc w:val="both"/>
        <w:rPr>
          <w:sz w:val="28"/>
          <w:szCs w:val="28"/>
        </w:rPr>
      </w:pPr>
      <w:r w:rsidRPr="00573BDF">
        <w:rPr>
          <w:sz w:val="28"/>
          <w:szCs w:val="28"/>
        </w:rPr>
        <w:t xml:space="preserve">…никакая внешне предлагаемая </w:t>
      </w:r>
    </w:p>
    <w:p w:rsidR="00573BDF" w:rsidRPr="00573BDF" w:rsidRDefault="00573BDF" w:rsidP="00CC5DBA">
      <w:pPr>
        <w:jc w:val="both"/>
        <w:rPr>
          <w:sz w:val="28"/>
          <w:szCs w:val="28"/>
        </w:rPr>
      </w:pPr>
      <w:r w:rsidRPr="00573BDF">
        <w:rPr>
          <w:sz w:val="28"/>
          <w:szCs w:val="28"/>
        </w:rPr>
        <w:t xml:space="preserve">информация не может быть перенесена </w:t>
      </w:r>
    </w:p>
    <w:p w:rsidR="00573BDF" w:rsidRPr="00573BDF" w:rsidRDefault="00573BDF" w:rsidP="00CC5DBA">
      <w:pPr>
        <w:jc w:val="both"/>
        <w:rPr>
          <w:sz w:val="28"/>
          <w:szCs w:val="28"/>
        </w:rPr>
      </w:pPr>
      <w:r w:rsidRPr="00573BDF">
        <w:rPr>
          <w:sz w:val="28"/>
          <w:szCs w:val="28"/>
        </w:rPr>
        <w:t xml:space="preserve">внутрь его, если у школьника нет </w:t>
      </w:r>
    </w:p>
    <w:p w:rsidR="00573BDF" w:rsidRPr="00573BDF" w:rsidRDefault="00573BDF" w:rsidP="00CC5DBA">
      <w:pPr>
        <w:jc w:val="both"/>
        <w:rPr>
          <w:sz w:val="28"/>
          <w:szCs w:val="28"/>
        </w:rPr>
      </w:pPr>
      <w:r w:rsidRPr="00573BDF">
        <w:rPr>
          <w:sz w:val="28"/>
          <w:szCs w:val="28"/>
        </w:rPr>
        <w:t xml:space="preserve">соответствующей мотивации и </w:t>
      </w:r>
    </w:p>
    <w:p w:rsidR="00573BDF" w:rsidRDefault="00573BDF" w:rsidP="00CC5DBA">
      <w:pPr>
        <w:jc w:val="both"/>
        <w:rPr>
          <w:sz w:val="28"/>
          <w:szCs w:val="28"/>
        </w:rPr>
      </w:pPr>
      <w:r w:rsidRPr="00573BDF">
        <w:rPr>
          <w:sz w:val="28"/>
          <w:szCs w:val="28"/>
        </w:rPr>
        <w:t xml:space="preserve">личностно значимых образовательных процессов. </w:t>
      </w:r>
    </w:p>
    <w:p w:rsidR="00AD61A5" w:rsidRPr="00573BDF" w:rsidRDefault="00AD61A5" w:rsidP="00CC5DBA">
      <w:pPr>
        <w:jc w:val="both"/>
        <w:rPr>
          <w:sz w:val="28"/>
          <w:szCs w:val="28"/>
        </w:rPr>
      </w:pPr>
    </w:p>
    <w:p w:rsidR="00AD61A5" w:rsidRDefault="00573BDF" w:rsidP="00CC5DBA">
      <w:pPr>
        <w:jc w:val="both"/>
        <w:rPr>
          <w:sz w:val="28"/>
          <w:szCs w:val="28"/>
        </w:rPr>
      </w:pPr>
      <w:proofErr w:type="spellStart"/>
      <w:r w:rsidRPr="00573BDF">
        <w:rPr>
          <w:sz w:val="28"/>
          <w:szCs w:val="28"/>
        </w:rPr>
        <w:t>А.В.Хуторский</w:t>
      </w:r>
      <w:proofErr w:type="spellEnd"/>
      <w:r w:rsidRPr="00573BDF">
        <w:rPr>
          <w:sz w:val="28"/>
          <w:szCs w:val="28"/>
        </w:rPr>
        <w:t xml:space="preserve"> </w:t>
      </w:r>
    </w:p>
    <w:p w:rsidR="00582D5E" w:rsidRDefault="00582D5E" w:rsidP="00CC5DBA">
      <w:pPr>
        <w:jc w:val="both"/>
        <w:rPr>
          <w:sz w:val="28"/>
          <w:szCs w:val="28"/>
        </w:rPr>
      </w:pPr>
    </w:p>
    <w:p w:rsidR="00E77A62" w:rsidRDefault="00E77A62" w:rsidP="00CC5DB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D3C3E">
        <w:rPr>
          <w:sz w:val="28"/>
          <w:szCs w:val="28"/>
        </w:rPr>
        <w:t>Вопросы активизации учения школьников относятся к числу наиболее актуальных проблем современной педагогической науки и практики. Реализация принципа активности в обучении имеет определенное значение, т. к. обучение и развитие носят деятельностный  характер и от качества учения как деятельности зависит результат обучения, развития и воспитания школьников.</w:t>
      </w:r>
    </w:p>
    <w:p w:rsidR="003D3C3E" w:rsidRPr="00B92D25" w:rsidRDefault="00DC05B6" w:rsidP="00E57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Уже долгое время одной из важнейших проблем дидактики является проблема, каким образом активизировать учащихся на уроке?</w:t>
      </w:r>
      <w:r w:rsidR="00573BDF">
        <w:rPr>
          <w:sz w:val="28"/>
          <w:szCs w:val="28"/>
        </w:rPr>
        <w:t xml:space="preserve"> Переломным по значению </w:t>
      </w:r>
      <w:r w:rsidR="00573BDF" w:rsidRPr="00573BDF">
        <w:rPr>
          <w:sz w:val="28"/>
          <w:szCs w:val="28"/>
        </w:rPr>
        <w:t>стало исследование М. П.Кашина, выполненное в середине 1950-х г. г., в котором автор выступил с критикой в адрес традиционного обучения. Особенно остро встал вопрос о пассивности учащихся в учебной работе. Опираясь на результаты почти 300-часового хронометража, М. П. Кашин показал, что самостоятельная работа учащихся занимала лишь 10% времени, причем и эта работа состояла в основном из простого чтения учебника и выполнения тренировочных упражнений. Вдобавок к этому обнаружился курьезный факт: чем старше учащиеся, тем меньше использовалась их самостоятельная работа. Этот вопрос остается актуальным и в современной школе.</w:t>
      </w:r>
    </w:p>
    <w:p w:rsidR="00E77A62" w:rsidRPr="000A18C3" w:rsidRDefault="00E77A62" w:rsidP="00CC5DBA">
      <w:pPr>
        <w:pStyle w:val="aa"/>
        <w:jc w:val="both"/>
        <w:rPr>
          <w:sz w:val="28"/>
          <w:szCs w:val="28"/>
        </w:rPr>
      </w:pPr>
      <w:r w:rsidRPr="00B92D25">
        <w:rPr>
          <w:sz w:val="28"/>
          <w:szCs w:val="28"/>
        </w:rPr>
        <w:t xml:space="preserve">            На современном этапе развития педагогической науки и практики проблема построения таких моделей процесса обучения, которые</w:t>
      </w:r>
      <w:r>
        <w:rPr>
          <w:sz w:val="28"/>
          <w:szCs w:val="28"/>
        </w:rPr>
        <w:t xml:space="preserve"> </w:t>
      </w:r>
      <w:r w:rsidRPr="00B92D25">
        <w:rPr>
          <w:sz w:val="28"/>
          <w:szCs w:val="28"/>
        </w:rPr>
        <w:t>способствовали бы не только эффективному усвоению знаний, формированию умений и навыков, но и психическому развитию школьников, повышению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E77A62" w:rsidRPr="00B92D25" w:rsidRDefault="00E77A62" w:rsidP="00CC5DBA">
      <w:pPr>
        <w:pStyle w:val="aa"/>
        <w:jc w:val="both"/>
        <w:rPr>
          <w:sz w:val="28"/>
          <w:szCs w:val="28"/>
        </w:rPr>
      </w:pPr>
      <w:r w:rsidRPr="00B92D25">
        <w:rPr>
          <w:sz w:val="28"/>
          <w:szCs w:val="28"/>
        </w:rPr>
        <w:t>уровня познавательной активности и мотивации к обучению, является одной из самых актуальных.</w:t>
      </w:r>
    </w:p>
    <w:p w:rsidR="006624F4" w:rsidRDefault="00E77A62" w:rsidP="00B275FC">
      <w:pPr>
        <w:pStyle w:val="aa"/>
        <w:jc w:val="both"/>
        <w:rPr>
          <w:b/>
          <w:i/>
          <w:sz w:val="28"/>
          <w:szCs w:val="28"/>
        </w:rPr>
      </w:pPr>
      <w:r>
        <w:t xml:space="preserve">           </w:t>
      </w:r>
    </w:p>
    <w:p w:rsidR="00486BA1" w:rsidRDefault="00486BA1" w:rsidP="00CC5DBA">
      <w:pPr>
        <w:jc w:val="both"/>
        <w:rPr>
          <w:b/>
          <w:i/>
          <w:sz w:val="28"/>
          <w:szCs w:val="28"/>
        </w:rPr>
      </w:pPr>
      <w:r w:rsidRPr="00486CAB">
        <w:rPr>
          <w:b/>
          <w:i/>
          <w:sz w:val="28"/>
          <w:szCs w:val="28"/>
        </w:rPr>
        <w:t>1.2.История изучения темы педагогического опыта в образовательном учреждении и муниципальном образовании.</w:t>
      </w:r>
    </w:p>
    <w:p w:rsidR="00473E60" w:rsidRPr="005924D1" w:rsidRDefault="00473E60" w:rsidP="00473E60">
      <w:pPr>
        <w:jc w:val="both"/>
        <w:rPr>
          <w:sz w:val="28"/>
          <w:szCs w:val="28"/>
        </w:rPr>
      </w:pPr>
      <w:r w:rsidRPr="005924D1">
        <w:rPr>
          <w:sz w:val="28"/>
          <w:szCs w:val="28"/>
        </w:rPr>
        <w:lastRenderedPageBreak/>
        <w:t>Методической темой, над которой я работаю несколько лет, является «Активизация познавательной деятельности учащихся на уроках информатики».</w:t>
      </w:r>
    </w:p>
    <w:p w:rsidR="00473E60" w:rsidRDefault="00473E60" w:rsidP="0079388C">
      <w:pPr>
        <w:ind w:firstLine="708"/>
        <w:jc w:val="both"/>
        <w:rPr>
          <w:sz w:val="28"/>
          <w:szCs w:val="28"/>
        </w:rPr>
      </w:pPr>
      <w:r w:rsidRPr="005924D1">
        <w:rPr>
          <w:sz w:val="28"/>
          <w:szCs w:val="28"/>
        </w:rPr>
        <w:t>Цель данной работы обобщить опыт активизации познавательной деятельности учащихся на уроках информатики, используя личностно-ориентированные педагогические технологии.</w:t>
      </w:r>
    </w:p>
    <w:p w:rsidR="00E77A62" w:rsidRDefault="00E77A62" w:rsidP="00CC5DBA">
      <w:pPr>
        <w:pStyle w:val="aa"/>
        <w:jc w:val="both"/>
        <w:rPr>
          <w:sz w:val="28"/>
          <w:szCs w:val="28"/>
        </w:rPr>
      </w:pPr>
      <w:r>
        <w:t xml:space="preserve"> </w:t>
      </w:r>
      <w:r w:rsidRPr="00B92D25">
        <w:rPr>
          <w:sz w:val="28"/>
          <w:szCs w:val="28"/>
        </w:rPr>
        <w:t>Одной из главных задач учителя является организация учебной деятельности таким образом, чтобы у учащихся сформировались потребности в осуществлении творческого преобразования учебного материала с целью овладения новыми знаниями.</w:t>
      </w:r>
    </w:p>
    <w:p w:rsidR="00AD61A5" w:rsidRPr="00AD61A5" w:rsidRDefault="00AD61A5" w:rsidP="00CC5DBA">
      <w:pPr>
        <w:ind w:firstLine="708"/>
        <w:jc w:val="both"/>
        <w:rPr>
          <w:sz w:val="28"/>
          <w:szCs w:val="28"/>
        </w:rPr>
      </w:pPr>
      <w:r w:rsidRPr="00AD61A5">
        <w:rPr>
          <w:sz w:val="28"/>
          <w:szCs w:val="28"/>
        </w:rPr>
        <w:t>За последние несколько лет изменились мотивы изучения предмета. Мотивом для изучения информатики, конечно, в первую очередь выступает интерес к компьютеру. Однако с каждым днем для большинства детей компьютер становится, фактически, бытовым прибором, а вместе с ним теряет и мотивационную силу. Появление очень большого количества программных продуктов снизило стремление учащихся к теоретической информатике. Учитывая, что мотивы учащихся формируются через их потребности и интересы (Потребность - Интерес - Мотив), все усилия учитель должен направить на развитие познавательных интересов учащихся.</w:t>
      </w:r>
    </w:p>
    <w:p w:rsidR="00AD61A5" w:rsidRPr="00B92D25" w:rsidRDefault="00AD61A5" w:rsidP="00CC5DBA">
      <w:pPr>
        <w:pStyle w:val="aa"/>
        <w:jc w:val="both"/>
        <w:rPr>
          <w:sz w:val="28"/>
          <w:szCs w:val="28"/>
        </w:rPr>
      </w:pPr>
    </w:p>
    <w:p w:rsidR="00B75E11" w:rsidRPr="00486CAB" w:rsidRDefault="00F30C86" w:rsidP="00CC5DBA">
      <w:pPr>
        <w:jc w:val="both"/>
        <w:rPr>
          <w:b/>
          <w:i/>
          <w:sz w:val="28"/>
          <w:szCs w:val="28"/>
        </w:rPr>
      </w:pPr>
      <w:r w:rsidRPr="00486CAB">
        <w:rPr>
          <w:b/>
          <w:i/>
          <w:sz w:val="28"/>
          <w:szCs w:val="28"/>
        </w:rPr>
        <w:t>1.3.Основные понятия, термины в описании педагогического опыта.</w:t>
      </w:r>
    </w:p>
    <w:p w:rsidR="00B75E11" w:rsidRPr="00B75E11" w:rsidRDefault="00B75E11" w:rsidP="00E579DC">
      <w:pPr>
        <w:ind w:firstLine="708"/>
        <w:jc w:val="both"/>
        <w:rPr>
          <w:sz w:val="28"/>
          <w:szCs w:val="28"/>
        </w:rPr>
      </w:pPr>
      <w:r w:rsidRPr="00B75E11">
        <w:rPr>
          <w:sz w:val="28"/>
          <w:szCs w:val="28"/>
        </w:rPr>
        <w:t>Для осмысленного усвоения знаний и умений учащимся необходима собственная познавательная деятельность. Активизация ее – важнейшая задача учителей. Реализация задач обучения возможна при применении субъектами образовательного процесса различных методов организации и осуществления учебной деятельности.</w:t>
      </w:r>
    </w:p>
    <w:p w:rsidR="00B75E11" w:rsidRPr="00B75E11" w:rsidRDefault="00B75E11" w:rsidP="00E579DC">
      <w:pPr>
        <w:ind w:firstLine="708"/>
        <w:jc w:val="both"/>
        <w:rPr>
          <w:sz w:val="28"/>
          <w:szCs w:val="28"/>
        </w:rPr>
      </w:pPr>
      <w:r w:rsidRPr="00B75E11">
        <w:rPr>
          <w:sz w:val="28"/>
          <w:szCs w:val="28"/>
        </w:rPr>
        <w:t xml:space="preserve">Очень большое влияние на формирование интересов школьников оказывают формы организации учебной деятельности. Четкая постановка познавательных задач урока, использование в учебном процессе разнообразных самостоятельных работ, творческих заданий и т. д. – все это является мощным средством развития познавательного интереса. Учащиеся при такой организации учебного процесса </w:t>
      </w:r>
      <w:proofErr w:type="gramStart"/>
      <w:r w:rsidRPr="00B75E11">
        <w:rPr>
          <w:sz w:val="28"/>
          <w:szCs w:val="28"/>
        </w:rPr>
        <w:t>переживают целый ряд</w:t>
      </w:r>
      <w:proofErr w:type="gramEnd"/>
      <w:r w:rsidRPr="00B75E11">
        <w:rPr>
          <w:sz w:val="28"/>
          <w:szCs w:val="28"/>
        </w:rPr>
        <w:t xml:space="preserve"> положительных эмоций, которые способствуют поддержанию и развитию их интереса к предмету.</w:t>
      </w:r>
    </w:p>
    <w:p w:rsidR="00B75E11" w:rsidRPr="00B75E11" w:rsidRDefault="00B75E11" w:rsidP="00E579DC">
      <w:pPr>
        <w:ind w:firstLine="708"/>
        <w:jc w:val="both"/>
        <w:rPr>
          <w:sz w:val="28"/>
          <w:szCs w:val="28"/>
        </w:rPr>
      </w:pPr>
      <w:r w:rsidRPr="00B75E11">
        <w:rPr>
          <w:sz w:val="28"/>
          <w:szCs w:val="28"/>
        </w:rPr>
        <w:t>Одним из сре</w:t>
      </w:r>
      <w:proofErr w:type="gramStart"/>
      <w:r w:rsidRPr="00B75E11">
        <w:rPr>
          <w:sz w:val="28"/>
          <w:szCs w:val="28"/>
        </w:rPr>
        <w:t>дств пр</w:t>
      </w:r>
      <w:proofErr w:type="gramEnd"/>
      <w:r w:rsidRPr="00B75E11">
        <w:rPr>
          <w:sz w:val="28"/>
          <w:szCs w:val="28"/>
        </w:rPr>
        <w:t>обуждения и поддержания познавательного интереса является создание в ходе обучения проблемных ситуаций и развертывание на их основе активной поисковой деятельности учащихся. При создании проблемных ситуаций учитель противопоставляет новые факты и наблюдения сложившейся системе знаний и делает это в острой, противоречивой форме. Вскрывающиеся противоречия служат сильным побудительным мотивом учебной деятельности. Они порождают стремление познать суть, раскрыть противоречие. В этом случае активная поисковая деятельность учащихся поддерживается непосредственным, глубоким, внутренним интересом.</w:t>
      </w:r>
    </w:p>
    <w:p w:rsidR="00B75E11" w:rsidRPr="00B75E11" w:rsidRDefault="00B75E11" w:rsidP="00E579DC">
      <w:pPr>
        <w:ind w:firstLine="708"/>
        <w:jc w:val="both"/>
        <w:rPr>
          <w:sz w:val="28"/>
          <w:szCs w:val="28"/>
        </w:rPr>
      </w:pPr>
      <w:r w:rsidRPr="00B75E11">
        <w:rPr>
          <w:sz w:val="28"/>
          <w:szCs w:val="28"/>
        </w:rPr>
        <w:lastRenderedPageBreak/>
        <w:t xml:space="preserve">Для активизации познавательной деятельности учащихся на уроках информатики представляю учебный материал с использованием современных средств обучения: в </w:t>
      </w:r>
      <w:proofErr w:type="spellStart"/>
      <w:r w:rsidRPr="00B75E11">
        <w:rPr>
          <w:sz w:val="28"/>
          <w:szCs w:val="28"/>
        </w:rPr>
        <w:t>мультимедийном</w:t>
      </w:r>
      <w:proofErr w:type="spellEnd"/>
      <w:r w:rsidRPr="00B75E11">
        <w:rPr>
          <w:sz w:val="28"/>
          <w:szCs w:val="28"/>
        </w:rPr>
        <w:t xml:space="preserve"> и интерактивном виде.</w:t>
      </w:r>
    </w:p>
    <w:p w:rsidR="00B75E11" w:rsidRPr="00B75E11" w:rsidRDefault="00B75E11" w:rsidP="00CC5DBA">
      <w:pPr>
        <w:jc w:val="both"/>
        <w:rPr>
          <w:sz w:val="28"/>
          <w:szCs w:val="28"/>
        </w:rPr>
      </w:pPr>
      <w:r w:rsidRPr="00B75E11">
        <w:rPr>
          <w:sz w:val="28"/>
          <w:szCs w:val="28"/>
        </w:rPr>
        <w:t xml:space="preserve">Такой материал может быть представлен в виде: </w:t>
      </w:r>
    </w:p>
    <w:p w:rsidR="00B75E11" w:rsidRPr="00B75E11" w:rsidRDefault="00B75E11" w:rsidP="00CC5DBA">
      <w:pPr>
        <w:jc w:val="both"/>
        <w:rPr>
          <w:sz w:val="28"/>
          <w:szCs w:val="28"/>
        </w:rPr>
      </w:pPr>
      <w:r w:rsidRPr="00B75E11">
        <w:rPr>
          <w:sz w:val="28"/>
          <w:szCs w:val="28"/>
        </w:rPr>
        <w:t>• презентаций (с их помощью можно иллюстрировать материал, а можно предоставить учащимся возможность самостоятельно изучать, что более значимо);</w:t>
      </w:r>
    </w:p>
    <w:p w:rsidR="00B75E11" w:rsidRPr="00B75E11" w:rsidRDefault="00B75E11" w:rsidP="00CC5DBA">
      <w:pPr>
        <w:jc w:val="both"/>
        <w:rPr>
          <w:sz w:val="28"/>
          <w:szCs w:val="28"/>
        </w:rPr>
      </w:pPr>
      <w:r w:rsidRPr="00B75E11">
        <w:rPr>
          <w:sz w:val="28"/>
          <w:szCs w:val="28"/>
        </w:rPr>
        <w:t xml:space="preserve">• компьютерных игр (естественно, тех игр, которые содержат развивающий или познавательный материал); </w:t>
      </w:r>
    </w:p>
    <w:p w:rsidR="00B75E11" w:rsidRPr="00B75E11" w:rsidRDefault="00B75E11" w:rsidP="00CC5DBA">
      <w:pPr>
        <w:jc w:val="both"/>
        <w:rPr>
          <w:sz w:val="28"/>
          <w:szCs w:val="28"/>
        </w:rPr>
      </w:pPr>
      <w:r w:rsidRPr="00B75E11">
        <w:rPr>
          <w:sz w:val="28"/>
          <w:szCs w:val="28"/>
        </w:rPr>
        <w:t xml:space="preserve">• интерактивных программ, тестов (чем больше участия принимает ученик в процессе обучения, тем больше значимости обретают полученные знания, умения и навыки); </w:t>
      </w:r>
    </w:p>
    <w:p w:rsidR="00B75E11" w:rsidRPr="00B75E11" w:rsidRDefault="00B75E11" w:rsidP="00CC5DBA">
      <w:pPr>
        <w:jc w:val="both"/>
        <w:rPr>
          <w:sz w:val="28"/>
          <w:szCs w:val="28"/>
        </w:rPr>
      </w:pPr>
      <w:r w:rsidRPr="00B75E11">
        <w:rPr>
          <w:sz w:val="28"/>
          <w:szCs w:val="28"/>
        </w:rPr>
        <w:t xml:space="preserve">• графических демонстрационных материалов (это могут быть как обычные плакаты, стенды, раздаточные материалы, а лучше, если это будут изображения, которые школьник сам найдёт и просмотрит на ПК); </w:t>
      </w:r>
    </w:p>
    <w:p w:rsidR="00B75E11" w:rsidRDefault="00B75E11" w:rsidP="00CC5DBA">
      <w:pPr>
        <w:jc w:val="both"/>
        <w:rPr>
          <w:sz w:val="28"/>
          <w:szCs w:val="28"/>
        </w:rPr>
      </w:pPr>
      <w:r w:rsidRPr="00B75E11">
        <w:rPr>
          <w:sz w:val="28"/>
          <w:szCs w:val="28"/>
        </w:rPr>
        <w:t>• видео или мультипликационных фильмов.</w:t>
      </w:r>
      <w:r w:rsidRPr="0023622F">
        <w:rPr>
          <w:sz w:val="28"/>
          <w:szCs w:val="28"/>
        </w:rPr>
        <w:t xml:space="preserve"> </w:t>
      </w:r>
    </w:p>
    <w:p w:rsidR="00B75E11" w:rsidRPr="00661A19" w:rsidRDefault="00B75E11" w:rsidP="00CC5DBA">
      <w:pPr>
        <w:jc w:val="both"/>
        <w:rPr>
          <w:sz w:val="28"/>
          <w:szCs w:val="28"/>
        </w:rPr>
      </w:pPr>
    </w:p>
    <w:p w:rsidR="00B75E11" w:rsidRDefault="00B75E11" w:rsidP="00CC5DBA">
      <w:pPr>
        <w:jc w:val="both"/>
        <w:rPr>
          <w:sz w:val="28"/>
          <w:szCs w:val="28"/>
        </w:rPr>
      </w:pPr>
    </w:p>
    <w:p w:rsidR="00E77A62" w:rsidRPr="008754EF" w:rsidRDefault="00E77A62" w:rsidP="00CC5DBA">
      <w:pPr>
        <w:jc w:val="both"/>
        <w:rPr>
          <w:sz w:val="28"/>
          <w:szCs w:val="28"/>
        </w:rPr>
      </w:pPr>
    </w:p>
    <w:p w:rsidR="00E77A62" w:rsidRPr="008754EF" w:rsidRDefault="00E77A62" w:rsidP="00CC5DBA">
      <w:pPr>
        <w:jc w:val="both"/>
        <w:rPr>
          <w:sz w:val="28"/>
          <w:szCs w:val="28"/>
        </w:rPr>
      </w:pPr>
    </w:p>
    <w:p w:rsidR="00E77A62" w:rsidRPr="008754EF" w:rsidRDefault="00E77A62" w:rsidP="00CC5DBA">
      <w:pPr>
        <w:jc w:val="both"/>
        <w:rPr>
          <w:sz w:val="28"/>
          <w:szCs w:val="28"/>
        </w:rPr>
      </w:pPr>
    </w:p>
    <w:p w:rsidR="00E77A62" w:rsidRPr="008754EF" w:rsidRDefault="00E77A62" w:rsidP="00CC5DBA">
      <w:pPr>
        <w:jc w:val="both"/>
        <w:rPr>
          <w:sz w:val="28"/>
          <w:szCs w:val="28"/>
        </w:rPr>
      </w:pPr>
    </w:p>
    <w:p w:rsidR="00E77A62" w:rsidRPr="008754EF" w:rsidRDefault="00E77A62" w:rsidP="00CC5DBA">
      <w:pPr>
        <w:jc w:val="both"/>
        <w:rPr>
          <w:sz w:val="28"/>
          <w:szCs w:val="28"/>
        </w:rPr>
      </w:pPr>
    </w:p>
    <w:p w:rsidR="00E77A62" w:rsidRDefault="00E77A62" w:rsidP="00CC5DBA">
      <w:pPr>
        <w:jc w:val="both"/>
        <w:rPr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ab/>
      </w: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b/>
          <w:bCs/>
          <w:sz w:val="28"/>
          <w:szCs w:val="28"/>
        </w:rPr>
      </w:pPr>
    </w:p>
    <w:p w:rsidR="00B9592C" w:rsidRPr="0079388C" w:rsidRDefault="00E77A62" w:rsidP="0079388C">
      <w:pPr>
        <w:pStyle w:val="ab"/>
        <w:tabs>
          <w:tab w:val="left" w:pos="6637"/>
        </w:tabs>
        <w:jc w:val="both"/>
        <w:rPr>
          <w:rStyle w:val="ae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B9592C" w:rsidRDefault="00B9592C" w:rsidP="00CC5DBA">
      <w:pPr>
        <w:jc w:val="center"/>
        <w:rPr>
          <w:rStyle w:val="ae"/>
          <w:sz w:val="28"/>
          <w:szCs w:val="28"/>
        </w:rPr>
      </w:pPr>
    </w:p>
    <w:p w:rsidR="00CC5DBA" w:rsidRDefault="00CC5DBA" w:rsidP="00CC5DBA">
      <w:pPr>
        <w:jc w:val="center"/>
        <w:rPr>
          <w:rStyle w:val="ae"/>
          <w:sz w:val="28"/>
          <w:szCs w:val="28"/>
        </w:rPr>
      </w:pPr>
    </w:p>
    <w:p w:rsidR="00BA26DB" w:rsidRDefault="00BA26DB" w:rsidP="00CC5DBA">
      <w:pPr>
        <w:jc w:val="center"/>
        <w:rPr>
          <w:rStyle w:val="ae"/>
          <w:sz w:val="28"/>
          <w:szCs w:val="28"/>
        </w:rPr>
      </w:pPr>
      <w:r w:rsidRPr="00486CAB">
        <w:rPr>
          <w:rStyle w:val="ae"/>
          <w:sz w:val="28"/>
          <w:szCs w:val="28"/>
        </w:rPr>
        <w:lastRenderedPageBreak/>
        <w:t>2. ПСИХОЛОГО-ПЕДАГОГИЧЕСКИЙ ПОРТРЕТ КЛАССА.</w:t>
      </w:r>
    </w:p>
    <w:p w:rsidR="00B275FC" w:rsidRDefault="005C42A4" w:rsidP="00CC5D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класса: мальчиков – 11, девочек – 10</w:t>
      </w:r>
      <w:r w:rsidR="00BA26DB" w:rsidRPr="00486CAB">
        <w:rPr>
          <w:sz w:val="28"/>
          <w:szCs w:val="28"/>
        </w:rPr>
        <w:t>.</w:t>
      </w:r>
    </w:p>
    <w:p w:rsidR="00BA26DB" w:rsidRPr="00486CAB" w:rsidRDefault="00BA26DB" w:rsidP="00B275FC">
      <w:pPr>
        <w:jc w:val="both"/>
        <w:rPr>
          <w:sz w:val="28"/>
          <w:szCs w:val="28"/>
        </w:rPr>
      </w:pPr>
      <w:r w:rsidRPr="00486CAB">
        <w:rPr>
          <w:sz w:val="28"/>
          <w:szCs w:val="28"/>
        </w:rPr>
        <w:t xml:space="preserve"> Мотивация учения в классе: ученики стараются запоминать новый материал, накапливать знания, применять их в своей практической деятельности. </w:t>
      </w:r>
      <w:r>
        <w:rPr>
          <w:sz w:val="28"/>
          <w:szCs w:val="28"/>
        </w:rPr>
        <w:t>Условно можно разделить ребят на три группы:</w:t>
      </w:r>
      <w:r w:rsidRPr="00486CAB">
        <w:rPr>
          <w:b/>
          <w:sz w:val="28"/>
          <w:szCs w:val="28"/>
        </w:rPr>
        <w:t xml:space="preserve"> </w:t>
      </w:r>
    </w:p>
    <w:p w:rsidR="00BA26DB" w:rsidRPr="001551FA" w:rsidRDefault="00BA26DB" w:rsidP="00CC5DBA">
      <w:pPr>
        <w:ind w:firstLine="709"/>
        <w:jc w:val="both"/>
        <w:rPr>
          <w:sz w:val="28"/>
          <w:szCs w:val="28"/>
        </w:rPr>
      </w:pPr>
      <w:r w:rsidRPr="00486CAB">
        <w:rPr>
          <w:rStyle w:val="ae"/>
          <w:b w:val="0"/>
          <w:sz w:val="28"/>
          <w:szCs w:val="28"/>
        </w:rPr>
        <w:t>1группа</w:t>
      </w:r>
      <w:r w:rsidRPr="00486CAB">
        <w:rPr>
          <w:sz w:val="28"/>
          <w:szCs w:val="28"/>
        </w:rPr>
        <w:t xml:space="preserve"> - школьники с устойчивой высокой успеваемостью, имеющие</w:t>
      </w:r>
      <w:r w:rsidRPr="001551FA">
        <w:rPr>
          <w:sz w:val="28"/>
          <w:szCs w:val="28"/>
        </w:rPr>
        <w:t xml:space="preserve"> достаточный фонд знаний, высокий уровень познавательной активности, развитые положительные качества ума: абстрагирование, обобщение, анализ, гибкость мыслительной деятельности. Они гораздо меньше, чем другие, утомляются от активного, напряженного умственного труда, обладают высоким уровнем самостоятельности. Поэтому, работая с ними, необходимо предусмотреть тщательную организацию их учебной деятельности, подбор заданий высокой трудности, соответствующих их высоким познавательным возможностям. Особого внимания требует воспитание у этой группы ребят трудолюбия и высокой требовательности к результатам своей работы. </w:t>
      </w:r>
    </w:p>
    <w:p w:rsidR="00E35D68" w:rsidRDefault="00BA26DB" w:rsidP="00E579DC">
      <w:pPr>
        <w:pStyle w:val="af"/>
        <w:shd w:val="clear" w:color="auto" w:fill="FFFFFF"/>
        <w:ind w:firstLine="708"/>
        <w:jc w:val="both"/>
        <w:rPr>
          <w:sz w:val="28"/>
          <w:szCs w:val="28"/>
        </w:rPr>
      </w:pPr>
      <w:r w:rsidRPr="001551FA">
        <w:rPr>
          <w:rStyle w:val="ae"/>
          <w:b w:val="0"/>
          <w:sz w:val="28"/>
          <w:szCs w:val="28"/>
        </w:rPr>
        <w:t xml:space="preserve">2 группа </w:t>
      </w:r>
      <w:r w:rsidRPr="00E35D68">
        <w:rPr>
          <w:rStyle w:val="ae"/>
          <w:sz w:val="28"/>
          <w:szCs w:val="28"/>
        </w:rPr>
        <w:t>-</w:t>
      </w:r>
      <w:r w:rsidRPr="00E35D68">
        <w:rPr>
          <w:sz w:val="28"/>
          <w:szCs w:val="28"/>
        </w:rPr>
        <w:t xml:space="preserve"> </w:t>
      </w:r>
      <w:r w:rsidR="00E35D68" w:rsidRPr="00E35D68">
        <w:rPr>
          <w:sz w:val="28"/>
          <w:szCs w:val="28"/>
        </w:rPr>
        <w:t>средний уровень школьной мотивации, подобный уровень является средней нормой. Дети положительно относятся к школе, но учебные цели не осознают, познавательная активность средняя, сосредоточены по интересу.</w:t>
      </w:r>
      <w:r w:rsidRPr="001551FA">
        <w:rPr>
          <w:sz w:val="28"/>
          <w:szCs w:val="28"/>
        </w:rPr>
        <w:t xml:space="preserve"> При работе с этой группой главное внимание необходимо уделять развитию их познавательной активности, участию в разрешении проблемных ситуаций</w:t>
      </w:r>
      <w:r w:rsidR="00582D5E">
        <w:rPr>
          <w:sz w:val="28"/>
          <w:szCs w:val="28"/>
        </w:rPr>
        <w:t xml:space="preserve"> </w:t>
      </w:r>
      <w:r w:rsidRPr="001551FA">
        <w:rPr>
          <w:sz w:val="28"/>
          <w:szCs w:val="28"/>
        </w:rPr>
        <w:t xml:space="preserve">(иногда с тактичной помощью учителя), воспитанию самостоятельности и уверенности в своих познавательных возможностях. Необходимо постоянно создавать условия для продвижения в развитии этой группы. </w:t>
      </w:r>
    </w:p>
    <w:p w:rsidR="00BA26DB" w:rsidRPr="001551FA" w:rsidRDefault="00BA26DB" w:rsidP="00E579DC">
      <w:pPr>
        <w:pStyle w:val="af"/>
        <w:shd w:val="clear" w:color="auto" w:fill="FFFFFF"/>
        <w:ind w:firstLine="708"/>
        <w:jc w:val="both"/>
        <w:rPr>
          <w:sz w:val="28"/>
          <w:szCs w:val="28"/>
        </w:rPr>
      </w:pPr>
      <w:r w:rsidRPr="001551FA">
        <w:rPr>
          <w:rStyle w:val="ae"/>
          <w:b w:val="0"/>
          <w:sz w:val="28"/>
          <w:szCs w:val="28"/>
        </w:rPr>
        <w:t>3группа</w:t>
      </w:r>
      <w:r w:rsidRPr="001551FA">
        <w:rPr>
          <w:sz w:val="28"/>
          <w:szCs w:val="28"/>
        </w:rPr>
        <w:t xml:space="preserve"> - </w:t>
      </w:r>
      <w:r w:rsidR="00E35D68" w:rsidRPr="00E35D68">
        <w:rPr>
          <w:sz w:val="28"/>
          <w:szCs w:val="28"/>
        </w:rPr>
        <w:t>низкая школьная мотивация. Ученики к школе относятся отрицательно или безразлично, испытывают затруднения в учебной деятельности.</w:t>
      </w:r>
      <w:r w:rsidR="00E35D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Связано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прежде всего с запущенностью материала. В связи с этим н</w:t>
      </w:r>
      <w:r w:rsidRPr="001551FA">
        <w:rPr>
          <w:rStyle w:val="ae"/>
          <w:b w:val="0"/>
          <w:iCs/>
          <w:sz w:val="28"/>
          <w:szCs w:val="28"/>
        </w:rPr>
        <w:t xml:space="preserve">еобходимо </w:t>
      </w:r>
      <w:r w:rsidRPr="001551FA">
        <w:rPr>
          <w:sz w:val="28"/>
          <w:szCs w:val="28"/>
        </w:rPr>
        <w:t xml:space="preserve"> уделить этим учащимся особое внимание, поддержать, помочь усваивать материал</w:t>
      </w:r>
      <w:r>
        <w:rPr>
          <w:sz w:val="28"/>
          <w:szCs w:val="28"/>
        </w:rPr>
        <w:t>, а также регулярно контролировать их работу.</w:t>
      </w:r>
    </w:p>
    <w:p w:rsidR="002508EC" w:rsidRDefault="002508EC" w:rsidP="00CC5DBA">
      <w:pPr>
        <w:pStyle w:val="ab"/>
        <w:tabs>
          <w:tab w:val="left" w:pos="6637"/>
        </w:tabs>
        <w:jc w:val="both"/>
        <w:rPr>
          <w:sz w:val="28"/>
          <w:szCs w:val="28"/>
        </w:rPr>
      </w:pPr>
    </w:p>
    <w:p w:rsidR="002508EC" w:rsidRDefault="002508EC" w:rsidP="00CC5DBA">
      <w:pPr>
        <w:pStyle w:val="ab"/>
        <w:tabs>
          <w:tab w:val="left" w:pos="6637"/>
        </w:tabs>
        <w:jc w:val="both"/>
        <w:rPr>
          <w:sz w:val="28"/>
          <w:szCs w:val="28"/>
        </w:rPr>
      </w:pPr>
    </w:p>
    <w:p w:rsidR="002508EC" w:rsidRDefault="002508EC" w:rsidP="00CC5DBA">
      <w:pPr>
        <w:pStyle w:val="ab"/>
        <w:tabs>
          <w:tab w:val="left" w:pos="6637"/>
        </w:tabs>
        <w:jc w:val="both"/>
        <w:rPr>
          <w:sz w:val="28"/>
          <w:szCs w:val="28"/>
        </w:rPr>
      </w:pPr>
    </w:p>
    <w:p w:rsidR="002508EC" w:rsidRDefault="002508EC" w:rsidP="00CC5DBA">
      <w:pPr>
        <w:pStyle w:val="ab"/>
        <w:tabs>
          <w:tab w:val="left" w:pos="6637"/>
        </w:tabs>
        <w:jc w:val="both"/>
        <w:rPr>
          <w:sz w:val="28"/>
          <w:szCs w:val="28"/>
        </w:rPr>
      </w:pPr>
    </w:p>
    <w:p w:rsidR="002508EC" w:rsidRDefault="002508EC" w:rsidP="00CC5DBA">
      <w:pPr>
        <w:pStyle w:val="ab"/>
        <w:tabs>
          <w:tab w:val="left" w:pos="6637"/>
        </w:tabs>
        <w:jc w:val="both"/>
        <w:rPr>
          <w:sz w:val="28"/>
          <w:szCs w:val="28"/>
        </w:rPr>
      </w:pPr>
    </w:p>
    <w:p w:rsidR="002508EC" w:rsidRDefault="002508EC" w:rsidP="00CC5DBA">
      <w:pPr>
        <w:pStyle w:val="ab"/>
        <w:tabs>
          <w:tab w:val="left" w:pos="6637"/>
        </w:tabs>
        <w:jc w:val="both"/>
        <w:rPr>
          <w:sz w:val="28"/>
          <w:szCs w:val="28"/>
        </w:rPr>
      </w:pPr>
    </w:p>
    <w:p w:rsidR="00E77A62" w:rsidRDefault="00E77A62" w:rsidP="00CC5DBA">
      <w:pPr>
        <w:pStyle w:val="ab"/>
        <w:tabs>
          <w:tab w:val="left" w:pos="66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BA26DB" w:rsidRDefault="00E77A62" w:rsidP="00CC5DB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BA26DB" w:rsidRDefault="00BA26DB" w:rsidP="00CC5DBA">
      <w:pPr>
        <w:jc w:val="both"/>
        <w:rPr>
          <w:b/>
          <w:bCs/>
          <w:sz w:val="28"/>
          <w:szCs w:val="28"/>
        </w:rPr>
      </w:pPr>
    </w:p>
    <w:p w:rsidR="00BA26DB" w:rsidRDefault="00BA26DB" w:rsidP="00CC5DBA">
      <w:pPr>
        <w:jc w:val="both"/>
        <w:rPr>
          <w:b/>
          <w:bCs/>
          <w:sz w:val="28"/>
          <w:szCs w:val="28"/>
        </w:rPr>
      </w:pPr>
    </w:p>
    <w:p w:rsidR="00CC5DBA" w:rsidRDefault="00CC5DBA" w:rsidP="00CC5DBA">
      <w:pPr>
        <w:jc w:val="center"/>
        <w:rPr>
          <w:b/>
          <w:bCs/>
          <w:sz w:val="28"/>
          <w:szCs w:val="28"/>
        </w:rPr>
      </w:pPr>
    </w:p>
    <w:p w:rsidR="00CC5DBA" w:rsidRDefault="00CC5DBA" w:rsidP="00CC5DBA">
      <w:pPr>
        <w:jc w:val="center"/>
        <w:rPr>
          <w:b/>
          <w:bCs/>
          <w:sz w:val="28"/>
          <w:szCs w:val="28"/>
        </w:rPr>
      </w:pPr>
    </w:p>
    <w:p w:rsidR="006624F4" w:rsidRDefault="00E77A62" w:rsidP="00CC5D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82D5E" w:rsidRDefault="00582D5E" w:rsidP="00CC5DBA">
      <w:pPr>
        <w:jc w:val="center"/>
        <w:rPr>
          <w:b/>
          <w:bCs/>
          <w:sz w:val="28"/>
          <w:szCs w:val="28"/>
        </w:rPr>
      </w:pPr>
    </w:p>
    <w:p w:rsidR="006624F4" w:rsidRPr="00486CAB" w:rsidRDefault="00E77A62" w:rsidP="00CC5DB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624F4" w:rsidRPr="00486CAB">
        <w:rPr>
          <w:b/>
          <w:sz w:val="28"/>
          <w:szCs w:val="28"/>
        </w:rPr>
        <w:t>3. ПЕДАГОГИЧЕСКИЙ ОПЫТ.</w:t>
      </w:r>
    </w:p>
    <w:p w:rsidR="006624F4" w:rsidRDefault="006624F4" w:rsidP="00CC5DBA">
      <w:pPr>
        <w:jc w:val="both"/>
        <w:rPr>
          <w:b/>
          <w:i/>
          <w:sz w:val="28"/>
          <w:szCs w:val="28"/>
        </w:rPr>
      </w:pPr>
    </w:p>
    <w:p w:rsidR="00E77A62" w:rsidRDefault="006624F4" w:rsidP="00CC5DBA">
      <w:pPr>
        <w:jc w:val="both"/>
        <w:rPr>
          <w:sz w:val="28"/>
          <w:szCs w:val="28"/>
        </w:rPr>
      </w:pPr>
      <w:r w:rsidRPr="00486CAB">
        <w:rPr>
          <w:b/>
          <w:i/>
          <w:sz w:val="28"/>
          <w:szCs w:val="28"/>
        </w:rPr>
        <w:t>3.1. Описание основных ме</w:t>
      </w:r>
      <w:r>
        <w:rPr>
          <w:b/>
          <w:i/>
          <w:sz w:val="28"/>
          <w:szCs w:val="28"/>
        </w:rPr>
        <w:t xml:space="preserve">тодов и приемов, используемых в </w:t>
      </w:r>
      <w:r w:rsidRPr="00486CAB">
        <w:rPr>
          <w:b/>
          <w:i/>
          <w:sz w:val="28"/>
          <w:szCs w:val="28"/>
        </w:rPr>
        <w:t>представляемом педагогическом опыте.</w:t>
      </w:r>
      <w:r w:rsidR="00E77A62">
        <w:rPr>
          <w:sz w:val="28"/>
          <w:szCs w:val="28"/>
        </w:rPr>
        <w:t xml:space="preserve">           </w:t>
      </w:r>
    </w:p>
    <w:p w:rsidR="00E73A09" w:rsidRDefault="00E73A09" w:rsidP="007938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Одной из важных проблем</w:t>
      </w:r>
      <w:r w:rsidR="00473E60" w:rsidRPr="00042ED9">
        <w:rPr>
          <w:sz w:val="28"/>
          <w:szCs w:val="28"/>
          <w:shd w:val="clear" w:color="auto" w:fill="FFFFFF"/>
        </w:rPr>
        <w:t xml:space="preserve"> является формирование личности учащегося, его познавательных, социаль</w:t>
      </w:r>
      <w:r w:rsidR="00473E60" w:rsidRPr="00322B88">
        <w:rPr>
          <w:sz w:val="28"/>
          <w:szCs w:val="28"/>
          <w:shd w:val="clear" w:color="auto" w:fill="FFFFFF"/>
        </w:rPr>
        <w:t xml:space="preserve">ных способностей. </w:t>
      </w:r>
      <w:r w:rsidR="00473E60" w:rsidRPr="00042ED9">
        <w:rPr>
          <w:sz w:val="28"/>
          <w:szCs w:val="28"/>
          <w:shd w:val="clear" w:color="auto" w:fill="FFFFFF"/>
        </w:rPr>
        <w:t xml:space="preserve"> При таком рассмотрении перспект</w:t>
      </w:r>
      <w:r w:rsidR="00473E60" w:rsidRPr="00322B88">
        <w:rPr>
          <w:sz w:val="28"/>
          <w:szCs w:val="28"/>
          <w:shd w:val="clear" w:color="auto" w:fill="FFFFFF"/>
        </w:rPr>
        <w:t xml:space="preserve">ив развития личности учащихся </w:t>
      </w:r>
      <w:r w:rsidR="00473E60" w:rsidRPr="00042ED9">
        <w:rPr>
          <w:sz w:val="28"/>
          <w:szCs w:val="28"/>
        </w:rPr>
        <w:t xml:space="preserve">недостаточно ориентироваться на необходимость передачи и усвоения накопленного опыта, важно научить </w:t>
      </w:r>
      <w:proofErr w:type="gramStart"/>
      <w:r w:rsidR="00473E60" w:rsidRPr="00042ED9">
        <w:rPr>
          <w:sz w:val="28"/>
          <w:szCs w:val="28"/>
        </w:rPr>
        <w:t>самостоятельно</w:t>
      </w:r>
      <w:proofErr w:type="gramEnd"/>
      <w:r w:rsidR="00473E60" w:rsidRPr="00042ED9">
        <w:rPr>
          <w:sz w:val="28"/>
          <w:szCs w:val="28"/>
        </w:rPr>
        <w:t xml:space="preserve"> приобретать знания, работать с информацией, анализировать ее, видеть и решать возникающие в разных областях проблемы.</w:t>
      </w:r>
    </w:p>
    <w:p w:rsidR="00E73A09" w:rsidRDefault="00473E60" w:rsidP="00E579DC">
      <w:pPr>
        <w:ind w:firstLine="708"/>
        <w:jc w:val="both"/>
        <w:rPr>
          <w:sz w:val="28"/>
          <w:szCs w:val="28"/>
        </w:rPr>
      </w:pPr>
      <w:r w:rsidRPr="00042ED9">
        <w:rPr>
          <w:sz w:val="28"/>
          <w:szCs w:val="28"/>
        </w:rPr>
        <w:t>Умение творчески применять знания для получения "нового знания", развитие самостоятельного критического мышления - это проблема, которая требует иного взгляда как на теоретическую составляющую процесса обучения, так и на технологию реализации знаний в практическом плане. Речь идет о развитии личности ребенка, поэтому приоритетными становятся личностно-ориентированные педагогические технологии, которые являются воплощением гуманистической философии, психологии, педагогики. Предпочтительными становятся такие технологии, как технология обучения в сотрудничестве. Это совсем не значит, что методы и технологии традиционного обучения полностью отрицаются. В педагогике всегда стоит проявлять особую осторожность в поиске методов, продуктивных способов достижения поставленных целей с учетом принципа педагогической целесообразности.</w:t>
      </w:r>
    </w:p>
    <w:p w:rsidR="00E73A09" w:rsidRDefault="00473E60" w:rsidP="00E579DC">
      <w:pPr>
        <w:ind w:firstLine="708"/>
        <w:jc w:val="both"/>
        <w:rPr>
          <w:sz w:val="28"/>
          <w:szCs w:val="28"/>
        </w:rPr>
      </w:pPr>
      <w:r w:rsidRPr="00042ED9">
        <w:rPr>
          <w:sz w:val="28"/>
          <w:szCs w:val="28"/>
        </w:rPr>
        <w:t xml:space="preserve">В информатике технология сотрудничества может быть реализована как на уроке, так и во </w:t>
      </w:r>
      <w:proofErr w:type="spellStart"/>
      <w:r w:rsidRPr="00042ED9">
        <w:rPr>
          <w:sz w:val="28"/>
          <w:szCs w:val="28"/>
        </w:rPr>
        <w:t>внеучебной</w:t>
      </w:r>
      <w:proofErr w:type="spellEnd"/>
      <w:r w:rsidRPr="00042ED9">
        <w:rPr>
          <w:sz w:val="28"/>
          <w:szCs w:val="28"/>
        </w:rPr>
        <w:t xml:space="preserve"> деятельности, в работе научного общества учащихся. Разрабатывая индивидуальный план изучения различных тем информатики, учитель ставит перед учащимися познавательные задачи. Для их реализации ученик обращается к системе знаний других предметов: математики, физики, литературы. Это активизирует его умственную</w:t>
      </w:r>
      <w:r w:rsidRPr="00322B88">
        <w:rPr>
          <w:sz w:val="28"/>
          <w:szCs w:val="28"/>
        </w:rPr>
        <w:t xml:space="preserve"> </w:t>
      </w:r>
      <w:r w:rsidRPr="00042ED9">
        <w:rPr>
          <w:sz w:val="28"/>
          <w:szCs w:val="28"/>
        </w:rPr>
        <w:t>деятельность, развивает мышление. Сотрудничество, совместное учение учителя и ученика в значительной степени проявляется при выполнении работ в научном обществе учащихся. Выбрав вместе с учителем тему своей работы, обозначив цель и задачи, сопоставив свои возможности и желания, ученик и учитель вступают в единый творческий процесс, идут вместе к поставленной цели. Совместно просматривают части работы, обобщают и анализируют результаты.</w:t>
      </w:r>
    </w:p>
    <w:p w:rsidR="00E73A09" w:rsidRDefault="00473E60" w:rsidP="0079388C">
      <w:pPr>
        <w:ind w:firstLine="708"/>
        <w:jc w:val="both"/>
        <w:rPr>
          <w:sz w:val="28"/>
          <w:szCs w:val="28"/>
        </w:rPr>
      </w:pPr>
      <w:r w:rsidRPr="00322B88">
        <w:rPr>
          <w:sz w:val="28"/>
          <w:szCs w:val="28"/>
        </w:rPr>
        <w:t xml:space="preserve">В информатике более отчетливо видна функция управления и самоуправления познанием, а задачей учителя является создание учебных ситуаций и управление деятельностью учащихся. Использование возможностей "домашних компьютеров" позволяет преподавателю организовать самостоятельную работу учащихся по изучению нового материала, предлагая задания проблемного характера, разрабатывая вместе с ними план дальнейшей деятельности. Применение этого исследовательского метода преподавания способствует как формированию творческого мышления, так и </w:t>
      </w:r>
      <w:r w:rsidRPr="00322B88">
        <w:rPr>
          <w:sz w:val="28"/>
          <w:szCs w:val="28"/>
        </w:rPr>
        <w:lastRenderedPageBreak/>
        <w:t>стимулированию поиска новых способов действий, развитию самостоятельности. Для формирования интереса к предмету могут оказаться незаменимыми интеллектуально-познавательные игры как методы стимулирования и мотивации учения. Именно игра позволяют проявить себя каждому учащемуся, способствует развитию творческих способностей, уверенности в себе, своих силах. Работая в команде и самостоятельно, дети учатся соучастию, сопереживанию.</w:t>
      </w:r>
    </w:p>
    <w:p w:rsidR="00473E60" w:rsidRPr="00661A19" w:rsidRDefault="00473E60" w:rsidP="0079388C">
      <w:pPr>
        <w:ind w:firstLine="708"/>
        <w:jc w:val="both"/>
        <w:rPr>
          <w:sz w:val="28"/>
          <w:szCs w:val="28"/>
        </w:rPr>
      </w:pPr>
      <w:r w:rsidRPr="00322B88">
        <w:rPr>
          <w:sz w:val="28"/>
          <w:szCs w:val="28"/>
        </w:rPr>
        <w:t>Сфера информационных технологий довольно широка и педагогический аспект развития и саморазвития личности, становления ее идеалов, занимает достаточную нишу для решения проблемы формирования у учащихся ценностных ориентиров в процессе изучения информатики.</w:t>
      </w:r>
    </w:p>
    <w:p w:rsidR="00473E60" w:rsidRPr="00661A19" w:rsidRDefault="00473E60" w:rsidP="00473E60">
      <w:pPr>
        <w:jc w:val="both"/>
        <w:rPr>
          <w:sz w:val="28"/>
          <w:szCs w:val="28"/>
        </w:rPr>
      </w:pPr>
      <w:r w:rsidRPr="00661A19">
        <w:rPr>
          <w:sz w:val="28"/>
          <w:szCs w:val="28"/>
        </w:rPr>
        <w:t>Важным условием развития интереса к предмету являются отношения между учащимися и учителем, которые складываются в процессе обучения. Воспитание познавательного интереса к предмету у школьников во многом зависят и от личности учителя.</w:t>
      </w:r>
    </w:p>
    <w:p w:rsidR="00473E60" w:rsidRPr="00661A19" w:rsidRDefault="00473E60" w:rsidP="0079388C">
      <w:pPr>
        <w:ind w:firstLine="708"/>
        <w:jc w:val="both"/>
        <w:rPr>
          <w:sz w:val="28"/>
          <w:szCs w:val="28"/>
        </w:rPr>
      </w:pPr>
      <w:r w:rsidRPr="00661A19">
        <w:rPr>
          <w:sz w:val="28"/>
          <w:szCs w:val="28"/>
        </w:rPr>
        <w:t>Какими же качествами должен обладать учитель, чтобы его отношения с учащимися содействовали появлению и проявлению интереса к предмету? Как показывают исследования, ими, прежде всего, являются:</w:t>
      </w:r>
    </w:p>
    <w:p w:rsidR="00473E60" w:rsidRPr="00661A19" w:rsidRDefault="00473E60" w:rsidP="00473E60">
      <w:pPr>
        <w:jc w:val="both"/>
        <w:rPr>
          <w:sz w:val="28"/>
          <w:szCs w:val="28"/>
        </w:rPr>
      </w:pPr>
      <w:r w:rsidRPr="00661A19">
        <w:rPr>
          <w:sz w:val="28"/>
          <w:szCs w:val="28"/>
        </w:rPr>
        <w:t>1)  Эрудиция учителя, умение предъявлять к ученикам необходимые требования и последовательно усложнять познавательные задачи. Такие учителя обеспечивают в классе интеллектуальный настрой, приобщают учащихся к радости познания;</w:t>
      </w:r>
    </w:p>
    <w:p w:rsidR="00473E60" w:rsidRPr="00661A19" w:rsidRDefault="00473E60" w:rsidP="00473E60">
      <w:pPr>
        <w:jc w:val="both"/>
        <w:rPr>
          <w:sz w:val="28"/>
          <w:szCs w:val="28"/>
        </w:rPr>
      </w:pPr>
      <w:r w:rsidRPr="00661A19">
        <w:rPr>
          <w:sz w:val="28"/>
          <w:szCs w:val="28"/>
        </w:rPr>
        <w:t>2)  Увлеченность предметом и любовь к работе, умение побуждать учащихся к поиску различных решений познавательных задач;</w:t>
      </w:r>
    </w:p>
    <w:p w:rsidR="00473E60" w:rsidRPr="00661A19" w:rsidRDefault="00473E60" w:rsidP="00473E60">
      <w:pPr>
        <w:jc w:val="both"/>
        <w:rPr>
          <w:sz w:val="28"/>
          <w:szCs w:val="28"/>
        </w:rPr>
      </w:pPr>
      <w:r w:rsidRPr="00661A19">
        <w:rPr>
          <w:sz w:val="28"/>
          <w:szCs w:val="28"/>
        </w:rPr>
        <w:t>3)  Доброжелательное отношение к учащимся, создающее атмосферу полного доверия, участливости. Все это располагает к тому, что можно спокойно подумать, найти причину ошибки, порадоваться своему успеху и успеху товарища и т. д.;</w:t>
      </w:r>
    </w:p>
    <w:p w:rsidR="00473E60" w:rsidRPr="00661A19" w:rsidRDefault="00473E60" w:rsidP="00473E60">
      <w:pPr>
        <w:jc w:val="both"/>
        <w:rPr>
          <w:sz w:val="28"/>
          <w:szCs w:val="28"/>
        </w:rPr>
      </w:pPr>
      <w:r w:rsidRPr="00661A19">
        <w:rPr>
          <w:sz w:val="28"/>
          <w:szCs w:val="28"/>
        </w:rPr>
        <w:t>4)  Педагогический оптимизм – вера в ученика, в его познавательные силы, умение своевременно увидеть и поддержать слабые, едва заметные ростки познавательного интереса и тем самым побуждать желание узнавать, учиться.</w:t>
      </w:r>
    </w:p>
    <w:p w:rsidR="00473E60" w:rsidRPr="00661A19" w:rsidRDefault="00473E60" w:rsidP="0079388C">
      <w:pPr>
        <w:ind w:firstLine="708"/>
        <w:jc w:val="both"/>
        <w:rPr>
          <w:sz w:val="28"/>
          <w:szCs w:val="28"/>
        </w:rPr>
      </w:pPr>
      <w:r w:rsidRPr="00661A19">
        <w:rPr>
          <w:sz w:val="28"/>
          <w:szCs w:val="28"/>
        </w:rPr>
        <w:t>Учитель может не обладать всеми указанными достоинствами (хотя должен к этому стремиться). Но если учитель в совершенстве владеет хотя бы одним из этих качеств, то он часто добивается значительных успехов в обучении и развитии учащихся.</w:t>
      </w:r>
    </w:p>
    <w:p w:rsidR="00473E60" w:rsidRPr="00661A19" w:rsidRDefault="00473E60" w:rsidP="0079388C">
      <w:pPr>
        <w:ind w:firstLine="708"/>
        <w:jc w:val="both"/>
        <w:rPr>
          <w:sz w:val="28"/>
          <w:szCs w:val="28"/>
        </w:rPr>
      </w:pPr>
      <w:r w:rsidRPr="00661A19">
        <w:rPr>
          <w:sz w:val="28"/>
          <w:szCs w:val="28"/>
        </w:rPr>
        <w:t>Сниженный уровень требований к познавательной деятельности учащихся, формальный подход учителя к своей работе, раздражительность учителя ведет к потере у учащихся интереса к предмету, к конфликту с учителем, разрушению взаимного понимания между учителем и учащимися.</w:t>
      </w:r>
    </w:p>
    <w:p w:rsidR="00473E60" w:rsidRPr="00661A19" w:rsidRDefault="00473E60" w:rsidP="00473E60">
      <w:pPr>
        <w:jc w:val="both"/>
        <w:rPr>
          <w:sz w:val="28"/>
          <w:szCs w:val="28"/>
        </w:rPr>
      </w:pPr>
      <w:r w:rsidRPr="00661A19">
        <w:rPr>
          <w:sz w:val="28"/>
          <w:szCs w:val="28"/>
        </w:rPr>
        <w:t>Правильный стиль отношений с учащимися – основа успеха педагогической деятельности.</w:t>
      </w:r>
    </w:p>
    <w:p w:rsidR="00473E60" w:rsidRDefault="00473E60" w:rsidP="0079388C">
      <w:pPr>
        <w:ind w:firstLine="708"/>
        <w:jc w:val="both"/>
        <w:rPr>
          <w:sz w:val="28"/>
          <w:szCs w:val="28"/>
        </w:rPr>
      </w:pPr>
      <w:r w:rsidRPr="00661A19">
        <w:rPr>
          <w:sz w:val="28"/>
          <w:szCs w:val="28"/>
        </w:rPr>
        <w:t xml:space="preserve">Итак, формирование познавательного интереса школьников к предмету – сложный процесс, предполагающий использование различных приемов в </w:t>
      </w:r>
      <w:r w:rsidRPr="00661A19">
        <w:rPr>
          <w:sz w:val="28"/>
          <w:szCs w:val="28"/>
        </w:rPr>
        <w:lastRenderedPageBreak/>
        <w:t>системе средств развивающего обучения и правильного стиля отношений между учителем и учащимися.</w:t>
      </w:r>
    </w:p>
    <w:p w:rsidR="00E20BDC" w:rsidRDefault="00B9592C" w:rsidP="00E20BDC">
      <w:pPr>
        <w:rPr>
          <w:b/>
          <w:i/>
          <w:sz w:val="28"/>
          <w:szCs w:val="28"/>
        </w:rPr>
      </w:pPr>
      <w:r w:rsidRPr="00B9592C">
        <w:rPr>
          <w:b/>
          <w:i/>
          <w:sz w:val="28"/>
          <w:szCs w:val="28"/>
        </w:rPr>
        <w:t xml:space="preserve"> </w:t>
      </w:r>
      <w:r w:rsidR="00281022" w:rsidRPr="00B9592C">
        <w:rPr>
          <w:b/>
          <w:i/>
          <w:sz w:val="28"/>
          <w:szCs w:val="28"/>
        </w:rPr>
        <w:t>3.2</w:t>
      </w:r>
      <w:r>
        <w:rPr>
          <w:b/>
          <w:i/>
          <w:sz w:val="28"/>
          <w:szCs w:val="28"/>
        </w:rPr>
        <w:t>.</w:t>
      </w:r>
      <w:r w:rsidR="00281022" w:rsidRPr="00B9592C">
        <w:rPr>
          <w:b/>
          <w:i/>
          <w:sz w:val="28"/>
          <w:szCs w:val="28"/>
        </w:rPr>
        <w:t xml:space="preserve"> Актуальность педагогического опыта.</w:t>
      </w:r>
    </w:p>
    <w:p w:rsidR="00E73A09" w:rsidRDefault="00281022" w:rsidP="0079388C">
      <w:pPr>
        <w:ind w:firstLine="708"/>
        <w:rPr>
          <w:sz w:val="28"/>
          <w:szCs w:val="28"/>
        </w:rPr>
      </w:pPr>
      <w:r w:rsidRPr="00042ED9">
        <w:rPr>
          <w:sz w:val="28"/>
          <w:szCs w:val="28"/>
        </w:rPr>
        <w:t>Информатике в современной школе отводится ответственная роль</w:t>
      </w:r>
      <w:r w:rsidRPr="00322B88">
        <w:rPr>
          <w:sz w:val="28"/>
          <w:szCs w:val="28"/>
        </w:rPr>
        <w:t xml:space="preserve"> </w:t>
      </w:r>
      <w:r w:rsidRPr="00042ED9">
        <w:rPr>
          <w:sz w:val="28"/>
          <w:szCs w:val="28"/>
        </w:rPr>
        <w:t>- подготовка молодого поколения, готового активно жить и действовать в современном информационном обществе, насыщенном средствами хранения, переработки и передачи информации на базе новейших информационных технологий.</w:t>
      </w:r>
    </w:p>
    <w:p w:rsidR="00E73A09" w:rsidRDefault="00281022" w:rsidP="0079388C">
      <w:pPr>
        <w:ind w:firstLine="708"/>
        <w:rPr>
          <w:sz w:val="28"/>
          <w:szCs w:val="28"/>
        </w:rPr>
      </w:pPr>
      <w:r w:rsidRPr="00042ED9">
        <w:rPr>
          <w:sz w:val="28"/>
          <w:szCs w:val="28"/>
        </w:rPr>
        <w:t xml:space="preserve">Традиционно основным критерием результативности образования являются знания. Но сегодня важно, "какой" человек обладает этими знаниями, каковы его ценностные ориентиры. Умея работать с необходимыми в повседневной жизни информационными системами, базами данных, электронными таблицами, информационно-компьютерными сетями, человек информационного общества приобретает не только новые инструменты деятельности, но и новое видение мира. Культурный уровень такого современного человека характеризуется понятием информационная культура, которая должна формироваться в школе. Информационная культура - значительно более обширное понятие, чем культура владения компьютером или культура использования его в решении различных задач. </w:t>
      </w:r>
      <w:proofErr w:type="gramStart"/>
      <w:r w:rsidRPr="00042ED9">
        <w:rPr>
          <w:sz w:val="28"/>
          <w:szCs w:val="28"/>
        </w:rPr>
        <w:t>Это</w:t>
      </w:r>
      <w:proofErr w:type="gramEnd"/>
      <w:r w:rsidRPr="00042ED9">
        <w:rPr>
          <w:sz w:val="28"/>
          <w:szCs w:val="28"/>
        </w:rPr>
        <w:t xml:space="preserve"> прежде всего этика использования компьютерной техники в контексте общечеловеческих ценностей, отказ от компьютерного вандализма, хакерства, от попыток сузить реальный мир до компьютерной среды.</w:t>
      </w:r>
    </w:p>
    <w:p w:rsidR="00281022" w:rsidRDefault="00281022" w:rsidP="0079388C">
      <w:pPr>
        <w:ind w:firstLine="708"/>
        <w:rPr>
          <w:sz w:val="28"/>
          <w:szCs w:val="28"/>
        </w:rPr>
      </w:pPr>
      <w:r w:rsidRPr="00042ED9">
        <w:rPr>
          <w:sz w:val="28"/>
          <w:szCs w:val="28"/>
        </w:rPr>
        <w:t>Влияние информатики на развитие личности еще до конца не изучено. Однако в литературе обсуждаются проблемы, связанные с развитием раздела информатики - "Информационные технологии", рассматривающего информатику как существенный элемент гуманитарной культуры человека.</w:t>
      </w:r>
    </w:p>
    <w:p w:rsidR="00E73A09" w:rsidRPr="00042ED9" w:rsidRDefault="00E73A09" w:rsidP="00E73A09">
      <w:pPr>
        <w:rPr>
          <w:sz w:val="28"/>
          <w:szCs w:val="28"/>
        </w:rPr>
      </w:pPr>
    </w:p>
    <w:p w:rsidR="00661A19" w:rsidRDefault="00B16658" w:rsidP="00CC5DBA">
      <w:pPr>
        <w:jc w:val="both"/>
        <w:rPr>
          <w:b/>
          <w:i/>
          <w:sz w:val="28"/>
          <w:szCs w:val="28"/>
        </w:rPr>
      </w:pPr>
      <w:r w:rsidRPr="00486CAB">
        <w:rPr>
          <w:b/>
          <w:i/>
          <w:sz w:val="28"/>
          <w:szCs w:val="28"/>
        </w:rPr>
        <w:t>3.3.Научность в представляемом педагогическом опыте.</w:t>
      </w:r>
    </w:p>
    <w:p w:rsidR="00473E60" w:rsidRPr="00D57BC8" w:rsidRDefault="00473E60" w:rsidP="007938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представить будущее без компьютера невозможно. Работа на нем обучает детей новому, более простому и быстрому способу получения и обработки информации. </w:t>
      </w:r>
      <w:r w:rsidRPr="00D57BC8">
        <w:rPr>
          <w:sz w:val="28"/>
          <w:szCs w:val="28"/>
        </w:rPr>
        <w:t xml:space="preserve">А   умение найти необходимый для деятельности материал и эффективно его обработать ускоряет и оптимизирует процесс мышления. </w:t>
      </w:r>
    </w:p>
    <w:p w:rsidR="00473E60" w:rsidRDefault="00473E60" w:rsidP="0079388C">
      <w:pPr>
        <w:ind w:firstLine="708"/>
        <w:jc w:val="both"/>
        <w:rPr>
          <w:sz w:val="28"/>
          <w:szCs w:val="28"/>
        </w:rPr>
      </w:pPr>
      <w:r w:rsidRPr="00D57BC8">
        <w:rPr>
          <w:sz w:val="28"/>
          <w:szCs w:val="28"/>
        </w:rPr>
        <w:t>Компьютер стимулирует мыслительные процессы ребенка, компьютерные игры позволяют ребенку рассмотреть не только единичное понятие или конкретную ситуацию, но и получить обобщенные представления обо всех похожих ситуациях или предметах, т.е. у детей развиваются важнейшие операции мышления – обобщение и классификация.</w:t>
      </w:r>
      <w:r>
        <w:rPr>
          <w:sz w:val="28"/>
          <w:szCs w:val="28"/>
        </w:rPr>
        <w:t xml:space="preserve"> В виртуальной игре формируется понимание ребенком уровней организации окружающего мира (реальные предметы и картинки, схемы, символы), развивается знаковая функция сознания, предоставляющая возможность мыслить без опоры на внешние предметы. </w:t>
      </w:r>
      <w:proofErr w:type="gramStart"/>
      <w:r>
        <w:rPr>
          <w:sz w:val="28"/>
          <w:szCs w:val="28"/>
        </w:rPr>
        <w:t xml:space="preserve">Компьютерные игры облегчают процесс перехода психического действия из внешнего плана во внутренний, способствуют формированию произвольного, осмысленного запоминания, внимания, </w:t>
      </w:r>
      <w:r>
        <w:rPr>
          <w:sz w:val="28"/>
          <w:szCs w:val="28"/>
        </w:rPr>
        <w:lastRenderedPageBreak/>
        <w:t>развивают зрительно-моторную координацию ребенка.</w:t>
      </w:r>
      <w:proofErr w:type="gramEnd"/>
      <w:r>
        <w:rPr>
          <w:sz w:val="28"/>
          <w:szCs w:val="28"/>
        </w:rPr>
        <w:t xml:space="preserve"> Компьютер развивает множество интеллектуальных навыков.</w:t>
      </w:r>
    </w:p>
    <w:p w:rsidR="00473E60" w:rsidRPr="00AD61A5" w:rsidRDefault="00473E60" w:rsidP="0079388C">
      <w:pPr>
        <w:ind w:firstLine="708"/>
        <w:jc w:val="both"/>
        <w:rPr>
          <w:sz w:val="28"/>
          <w:szCs w:val="28"/>
        </w:rPr>
      </w:pPr>
      <w:r w:rsidRPr="00AD61A5">
        <w:rPr>
          <w:sz w:val="28"/>
          <w:szCs w:val="28"/>
        </w:rPr>
        <w:t>Однако с каждым днем для большинства детей компьютер становится, фактически, бытовым прибором, а вместе с ним теряет и мотивационную силу. Появление очень большого количества программных продуктов снизило стремление учащихся к теоретической информатике. Учитывая, что мотивы учащихся формируются через их потребности и интересы (Потребность - Интерес - Мотив), все усилия учитель должен направить на развитие познавательных интересов учащихся.</w:t>
      </w:r>
    </w:p>
    <w:p w:rsidR="00473E60" w:rsidRPr="00D57BC8" w:rsidRDefault="00473E60" w:rsidP="0079388C">
      <w:pPr>
        <w:ind w:firstLine="708"/>
        <w:jc w:val="both"/>
        <w:rPr>
          <w:sz w:val="28"/>
          <w:szCs w:val="28"/>
        </w:rPr>
      </w:pPr>
      <w:r w:rsidRPr="002147DE">
        <w:rPr>
          <w:sz w:val="28"/>
          <w:szCs w:val="28"/>
        </w:rPr>
        <w:t xml:space="preserve">Изменения, происходящие сегодня в современном обществе, в значительной степени определяют особенности и необходимость внесения изменений в деятельность педагога. Традиционные формы работы не всегда доказывают свою эффективность. Хочется, чтобы каждый урок был особенным, запоминающимся. Поддерживанию и развитию познавательного интереса способствует создание новизны на уроке, как в области содержания материала, так и в методах. Дети XXI века не могут просто получать знания. Им нужно научиться добывать информацию и применять ее в повседневной жизни; они хотят легко ориентироваться в постоянно меняющихся условиях. </w:t>
      </w:r>
      <w:r w:rsidRPr="00D57BC8">
        <w:rPr>
          <w:sz w:val="28"/>
          <w:szCs w:val="28"/>
        </w:rPr>
        <w:t xml:space="preserve">         </w:t>
      </w:r>
    </w:p>
    <w:p w:rsidR="00473E60" w:rsidRPr="002C2D46" w:rsidRDefault="00473E60" w:rsidP="0079388C">
      <w:pPr>
        <w:ind w:firstLine="708"/>
        <w:jc w:val="both"/>
        <w:rPr>
          <w:sz w:val="28"/>
          <w:szCs w:val="28"/>
        </w:rPr>
      </w:pPr>
      <w:r w:rsidRPr="002C2D46">
        <w:rPr>
          <w:sz w:val="28"/>
          <w:szCs w:val="28"/>
        </w:rPr>
        <w:t xml:space="preserve">Проблема современной школы - потеря многими учащимися интереса к учению. Причины такого негативного явления неоднозначны. Это  и </w:t>
      </w:r>
      <w:proofErr w:type="spellStart"/>
      <w:r w:rsidRPr="002C2D46">
        <w:rPr>
          <w:sz w:val="28"/>
          <w:szCs w:val="28"/>
        </w:rPr>
        <w:t>перенагрузка</w:t>
      </w:r>
      <w:proofErr w:type="spellEnd"/>
      <w:r w:rsidRPr="002C2D46">
        <w:rPr>
          <w:sz w:val="28"/>
          <w:szCs w:val="28"/>
        </w:rPr>
        <w:t xml:space="preserve"> однообразным учебным материалом, и несовершенство методов, приемов и форм организации учебного процесса, и недостаточная объективность  оценки знаний и умений, и утомляющая детей  </w:t>
      </w:r>
      <w:r w:rsidRPr="002C2D46">
        <w:rPr>
          <w:sz w:val="28"/>
          <w:szCs w:val="28"/>
        </w:rPr>
        <w:br/>
        <w:t xml:space="preserve">неорганизованность и не сложившиеся межличностные отношения. Отрицательно сказываются также и весьма ограниченные возможности для </w:t>
      </w:r>
      <w:proofErr w:type="gramStart"/>
      <w:r w:rsidRPr="002C2D46">
        <w:rPr>
          <w:sz w:val="28"/>
          <w:szCs w:val="28"/>
        </w:rPr>
        <w:t>творческого</w:t>
      </w:r>
      <w:proofErr w:type="gramEnd"/>
      <w:r w:rsidRPr="0077275F">
        <w:t xml:space="preserve"> </w:t>
      </w:r>
      <w:proofErr w:type="spellStart"/>
      <w:r w:rsidRPr="002C2D46">
        <w:rPr>
          <w:sz w:val="28"/>
          <w:szCs w:val="28"/>
        </w:rPr>
        <w:t>самопроявления</w:t>
      </w:r>
      <w:proofErr w:type="spellEnd"/>
      <w:r w:rsidRPr="002C2D46">
        <w:rPr>
          <w:sz w:val="28"/>
          <w:szCs w:val="28"/>
        </w:rPr>
        <w:t>.</w:t>
      </w:r>
    </w:p>
    <w:p w:rsidR="00473E60" w:rsidRDefault="00473E60" w:rsidP="00CC5DBA">
      <w:pPr>
        <w:jc w:val="both"/>
        <w:rPr>
          <w:sz w:val="28"/>
          <w:szCs w:val="28"/>
        </w:rPr>
      </w:pPr>
    </w:p>
    <w:p w:rsidR="00B9592C" w:rsidRDefault="00B9592C" w:rsidP="00CC5DBA">
      <w:pPr>
        <w:jc w:val="both"/>
        <w:rPr>
          <w:sz w:val="28"/>
          <w:szCs w:val="28"/>
        </w:rPr>
      </w:pPr>
    </w:p>
    <w:p w:rsidR="00095880" w:rsidRDefault="00095880" w:rsidP="00CC5DBA">
      <w:pPr>
        <w:pStyle w:val="aa"/>
        <w:jc w:val="both"/>
        <w:rPr>
          <w:b/>
          <w:sz w:val="28"/>
          <w:szCs w:val="28"/>
        </w:rPr>
      </w:pPr>
      <w:r w:rsidRPr="00B9592C">
        <w:rPr>
          <w:b/>
          <w:sz w:val="28"/>
          <w:szCs w:val="28"/>
        </w:rPr>
        <w:t>3.4.  Результативность педагогического опыта.</w:t>
      </w:r>
    </w:p>
    <w:p w:rsidR="00473E60" w:rsidRPr="00B9592C" w:rsidRDefault="00473E60" w:rsidP="00CC5DBA">
      <w:pPr>
        <w:pStyle w:val="aa"/>
        <w:jc w:val="both"/>
        <w:rPr>
          <w:b/>
          <w:sz w:val="28"/>
          <w:szCs w:val="28"/>
        </w:rPr>
      </w:pPr>
    </w:p>
    <w:p w:rsidR="00095880" w:rsidRPr="0028463D" w:rsidRDefault="00095880" w:rsidP="00CC5DBA">
      <w:pPr>
        <w:pStyle w:val="ab"/>
        <w:numPr>
          <w:ilvl w:val="0"/>
          <w:numId w:val="7"/>
        </w:numPr>
        <w:rPr>
          <w:sz w:val="28"/>
          <w:szCs w:val="28"/>
        </w:rPr>
      </w:pPr>
      <w:r w:rsidRPr="0028463D">
        <w:rPr>
          <w:sz w:val="28"/>
          <w:szCs w:val="28"/>
        </w:rPr>
        <w:t>Победители и призёры в олимпиадах и конкурсах</w:t>
      </w:r>
    </w:p>
    <w:p w:rsidR="00095880" w:rsidRDefault="00095880" w:rsidP="00CC5D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2012-2013 учебный год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Шпатаковский</w:t>
      </w:r>
      <w:proofErr w:type="spellEnd"/>
      <w:r>
        <w:rPr>
          <w:sz w:val="28"/>
          <w:szCs w:val="28"/>
        </w:rPr>
        <w:t xml:space="preserve"> Р. – </w:t>
      </w:r>
      <w:r w:rsidRPr="00E244BA">
        <w:rPr>
          <w:b/>
          <w:bCs/>
          <w:sz w:val="28"/>
          <w:szCs w:val="28"/>
        </w:rPr>
        <w:t>1</w:t>
      </w:r>
      <w:r w:rsidRPr="0028463D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11-х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Шкуратова Ю. – </w:t>
      </w:r>
      <w:r w:rsidRPr="00E244BA">
        <w:rPr>
          <w:b/>
          <w:bCs/>
          <w:sz w:val="28"/>
          <w:szCs w:val="28"/>
        </w:rPr>
        <w:t>1</w:t>
      </w:r>
      <w:r w:rsidRPr="0028463D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в районе в международном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11-х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Курдюмова</w:t>
      </w:r>
      <w:proofErr w:type="spellEnd"/>
      <w:r>
        <w:rPr>
          <w:sz w:val="28"/>
          <w:szCs w:val="28"/>
        </w:rPr>
        <w:t xml:space="preserve"> Анна - </w:t>
      </w:r>
      <w:r w:rsidRPr="00E244BA">
        <w:rPr>
          <w:b/>
          <w:bCs/>
          <w:sz w:val="28"/>
          <w:szCs w:val="28"/>
        </w:rPr>
        <w:t>1</w:t>
      </w:r>
      <w:r w:rsidRPr="0028463D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2-х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Стрельников</w:t>
      </w:r>
      <w:proofErr w:type="spellEnd"/>
      <w:r>
        <w:rPr>
          <w:sz w:val="28"/>
          <w:szCs w:val="28"/>
        </w:rPr>
        <w:t xml:space="preserve"> Никита </w:t>
      </w:r>
      <w:r>
        <w:rPr>
          <w:b/>
          <w:bCs/>
          <w:sz w:val="28"/>
          <w:szCs w:val="28"/>
        </w:rPr>
        <w:t>2</w:t>
      </w:r>
      <w:r w:rsidRPr="0028463D">
        <w:rPr>
          <w:b/>
          <w:bCs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2-х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11 человек – участники  Международного конкурса  «</w:t>
      </w:r>
      <w:proofErr w:type="spellStart"/>
      <w:r>
        <w:rPr>
          <w:sz w:val="28"/>
          <w:szCs w:val="28"/>
        </w:rPr>
        <w:t>Мультитест</w:t>
      </w:r>
      <w:proofErr w:type="spellEnd"/>
      <w:r>
        <w:rPr>
          <w:sz w:val="28"/>
          <w:szCs w:val="28"/>
        </w:rPr>
        <w:t xml:space="preserve">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8-х классов, 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алининград (справка «Об участии в конкурсе»), места с 39 по 56 среди 2228 участников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14 человек – участники  Международного конкурса  «</w:t>
      </w:r>
      <w:proofErr w:type="spellStart"/>
      <w:r>
        <w:rPr>
          <w:sz w:val="28"/>
          <w:szCs w:val="28"/>
        </w:rPr>
        <w:t>Мультитест</w:t>
      </w:r>
      <w:proofErr w:type="spellEnd"/>
      <w:r>
        <w:rPr>
          <w:sz w:val="28"/>
          <w:szCs w:val="28"/>
        </w:rPr>
        <w:t xml:space="preserve">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9-х классов, 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алининград (справка «Об участии в конкурсе»), места с 25 по 48 среди 2362 участников</w:t>
      </w:r>
    </w:p>
    <w:p w:rsidR="00095880" w:rsidRDefault="00095880" w:rsidP="00CC5DBA">
      <w:pPr>
        <w:jc w:val="center"/>
        <w:rPr>
          <w:b/>
          <w:bCs/>
          <w:sz w:val="28"/>
          <w:szCs w:val="28"/>
        </w:rPr>
      </w:pPr>
    </w:p>
    <w:p w:rsidR="00095880" w:rsidRDefault="00095880" w:rsidP="00CC5D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2013</w:t>
      </w:r>
      <w:r w:rsidRPr="009A081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14</w:t>
      </w:r>
      <w:r w:rsidRPr="009A081E">
        <w:rPr>
          <w:b/>
          <w:bCs/>
          <w:sz w:val="28"/>
          <w:szCs w:val="28"/>
        </w:rPr>
        <w:t xml:space="preserve"> учебный год</w:t>
      </w:r>
    </w:p>
    <w:p w:rsidR="00095880" w:rsidRDefault="00095880" w:rsidP="00CC5DBA">
      <w:pPr>
        <w:pStyle w:val="ab"/>
        <w:numPr>
          <w:ilvl w:val="0"/>
          <w:numId w:val="30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Манаков А. – 4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10-х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Кондратов В. – 5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8-х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Бочтарев</w:t>
      </w:r>
      <w:proofErr w:type="spellEnd"/>
      <w:r>
        <w:rPr>
          <w:sz w:val="28"/>
          <w:szCs w:val="28"/>
        </w:rPr>
        <w:t xml:space="preserve"> Д. -6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8-х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Язвинская</w:t>
      </w:r>
      <w:proofErr w:type="spellEnd"/>
      <w:r>
        <w:rPr>
          <w:sz w:val="28"/>
          <w:szCs w:val="28"/>
        </w:rPr>
        <w:t xml:space="preserve"> А. – 6-7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9-х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Набока</w:t>
      </w:r>
      <w:proofErr w:type="spellEnd"/>
      <w:r>
        <w:rPr>
          <w:sz w:val="28"/>
          <w:szCs w:val="28"/>
        </w:rPr>
        <w:t xml:space="preserve"> А. – 7-9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7-х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3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Шатило</w:t>
      </w:r>
      <w:proofErr w:type="spellEnd"/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– 7-9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7-х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Стрельников</w:t>
      </w:r>
      <w:proofErr w:type="spellEnd"/>
      <w:r>
        <w:rPr>
          <w:sz w:val="28"/>
          <w:szCs w:val="28"/>
        </w:rPr>
        <w:t xml:space="preserve"> Н. – 7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3-х классов (сертификат участника)</w:t>
      </w:r>
    </w:p>
    <w:p w:rsidR="00095880" w:rsidRDefault="00095880" w:rsidP="00CC5DBA">
      <w:pPr>
        <w:pStyle w:val="ab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Фридрих Э. -8 </w:t>
      </w:r>
      <w:r w:rsidRPr="0028463D">
        <w:rPr>
          <w:b/>
          <w:bCs/>
          <w:sz w:val="28"/>
          <w:szCs w:val="28"/>
        </w:rPr>
        <w:t>место</w:t>
      </w:r>
      <w:r>
        <w:rPr>
          <w:sz w:val="28"/>
          <w:szCs w:val="28"/>
        </w:rPr>
        <w:t xml:space="preserve"> в районе в международном  конкурсе по информатике «КИТ» среди </w:t>
      </w:r>
      <w:r w:rsidR="00E579DC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>3-х классов (сертификат участника)</w:t>
      </w:r>
    </w:p>
    <w:p w:rsidR="00095880" w:rsidRDefault="00095880" w:rsidP="00CC5DBA">
      <w:pPr>
        <w:pStyle w:val="ab"/>
        <w:rPr>
          <w:sz w:val="28"/>
          <w:szCs w:val="28"/>
        </w:rPr>
      </w:pPr>
    </w:p>
    <w:p w:rsidR="00095880" w:rsidRDefault="00095880" w:rsidP="00CC5DBA">
      <w:pPr>
        <w:pStyle w:val="aa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095880" w:rsidRDefault="00095880" w:rsidP="00CC5DBA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Динамика качества знаний, степени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и успеваемости учащихся представленных классов.</w:t>
      </w:r>
    </w:p>
    <w:p w:rsidR="00095880" w:rsidRDefault="00095880" w:rsidP="00CC5DB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1-ый класс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564"/>
        <w:gridCol w:w="2564"/>
      </w:tblGrid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2012-2013, 6</w:t>
            </w:r>
            <w:r w:rsidRPr="008574C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2013-2014, 7</w:t>
            </w:r>
            <w:r w:rsidRPr="008574CB">
              <w:rPr>
                <w:sz w:val="28"/>
                <w:szCs w:val="28"/>
              </w:rPr>
              <w:t xml:space="preserve"> класс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Качество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8574CB">
              <w:rPr>
                <w:sz w:val="28"/>
                <w:szCs w:val="28"/>
              </w:rPr>
              <w:t>%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Pr="008574CB">
              <w:rPr>
                <w:sz w:val="28"/>
                <w:szCs w:val="28"/>
              </w:rPr>
              <w:t>%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СОУ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8574CB">
              <w:rPr>
                <w:sz w:val="28"/>
                <w:szCs w:val="28"/>
              </w:rPr>
              <w:t>%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Pr="008574CB">
              <w:rPr>
                <w:sz w:val="28"/>
                <w:szCs w:val="28"/>
              </w:rPr>
              <w:t>%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100%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100%</w:t>
            </w:r>
          </w:p>
        </w:tc>
      </w:tr>
    </w:tbl>
    <w:p w:rsidR="00095880" w:rsidRPr="002B3E45" w:rsidRDefault="00095880" w:rsidP="00CC5DBA">
      <w:pPr>
        <w:pStyle w:val="aa"/>
        <w:jc w:val="both"/>
        <w:rPr>
          <w:sz w:val="28"/>
          <w:szCs w:val="28"/>
        </w:rPr>
      </w:pPr>
    </w:p>
    <w:p w:rsidR="00095880" w:rsidRDefault="00095880" w:rsidP="00CC5DB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2-ой класс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2564"/>
        <w:gridCol w:w="2564"/>
      </w:tblGrid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2012-2013, 7</w:t>
            </w:r>
            <w:r w:rsidRPr="008574C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2013-2014, 8</w:t>
            </w:r>
            <w:r w:rsidRPr="008574CB">
              <w:rPr>
                <w:sz w:val="28"/>
                <w:szCs w:val="28"/>
              </w:rPr>
              <w:t xml:space="preserve"> класс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Качество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8574CB">
              <w:rPr>
                <w:sz w:val="28"/>
                <w:szCs w:val="28"/>
              </w:rPr>
              <w:t>%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8574CB">
              <w:rPr>
                <w:sz w:val="28"/>
                <w:szCs w:val="28"/>
              </w:rPr>
              <w:t>%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СОУ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8574CB">
              <w:rPr>
                <w:sz w:val="28"/>
                <w:szCs w:val="28"/>
              </w:rPr>
              <w:t>%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Pr="008574CB">
              <w:rPr>
                <w:sz w:val="28"/>
                <w:szCs w:val="28"/>
              </w:rPr>
              <w:t>%</w:t>
            </w:r>
          </w:p>
        </w:tc>
      </w:tr>
      <w:tr w:rsidR="00095880" w:rsidTr="00C272D0">
        <w:tc>
          <w:tcPr>
            <w:tcW w:w="1951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Успеваемость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100%</w:t>
            </w:r>
          </w:p>
        </w:tc>
        <w:tc>
          <w:tcPr>
            <w:tcW w:w="2564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>100%</w:t>
            </w:r>
          </w:p>
        </w:tc>
      </w:tr>
    </w:tbl>
    <w:p w:rsidR="00095880" w:rsidRDefault="00095880" w:rsidP="00CC5DBA">
      <w:pPr>
        <w:pStyle w:val="aa"/>
        <w:jc w:val="both"/>
        <w:rPr>
          <w:sz w:val="28"/>
          <w:szCs w:val="28"/>
        </w:rPr>
      </w:pPr>
    </w:p>
    <w:p w:rsidR="00095880" w:rsidRDefault="00095880" w:rsidP="00CC5DBA">
      <w:pPr>
        <w:pStyle w:val="aa"/>
        <w:jc w:val="both"/>
        <w:rPr>
          <w:sz w:val="28"/>
          <w:szCs w:val="28"/>
        </w:rPr>
      </w:pPr>
    </w:p>
    <w:p w:rsidR="00E579DC" w:rsidRDefault="00E579DC" w:rsidP="00CC5DBA">
      <w:pPr>
        <w:pStyle w:val="aa"/>
        <w:jc w:val="both"/>
        <w:rPr>
          <w:sz w:val="28"/>
          <w:szCs w:val="28"/>
        </w:rPr>
      </w:pPr>
    </w:p>
    <w:p w:rsidR="00E579DC" w:rsidRDefault="00E579DC" w:rsidP="00CC5DBA">
      <w:pPr>
        <w:pStyle w:val="aa"/>
        <w:jc w:val="both"/>
        <w:rPr>
          <w:sz w:val="28"/>
          <w:szCs w:val="28"/>
        </w:rPr>
      </w:pPr>
    </w:p>
    <w:p w:rsidR="00095880" w:rsidRDefault="00095880" w:rsidP="00CC5DBA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сдачи экзаменов: информатика – основной, по форме и материалам ГИА.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3285"/>
        <w:gridCol w:w="4228"/>
      </w:tblGrid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095880" w:rsidRPr="008574CB" w:rsidRDefault="00095880" w:rsidP="00CC5DB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  <w:tc>
          <w:tcPr>
            <w:tcW w:w="4228" w:type="dxa"/>
            <w:tcBorders>
              <w:right w:val="single" w:sz="4" w:space="0" w:color="auto"/>
            </w:tcBorders>
          </w:tcPr>
          <w:p w:rsidR="00095880" w:rsidRPr="008574CB" w:rsidRDefault="00095880" w:rsidP="00CC5DB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2013-2014</w:t>
            </w:r>
          </w:p>
        </w:tc>
      </w:tr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285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информатика, </w:t>
            </w:r>
            <w:r w:rsidRPr="008574CB">
              <w:rPr>
                <w:sz w:val="28"/>
                <w:szCs w:val="28"/>
              </w:rPr>
              <w:t>9 «А»</w:t>
            </w:r>
            <w:r>
              <w:rPr>
                <w:sz w:val="28"/>
                <w:szCs w:val="28"/>
              </w:rPr>
              <w:t xml:space="preserve"> и 9 «Б»</w:t>
            </w:r>
            <w:r w:rsidRPr="008574CB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22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информатика, </w:t>
            </w:r>
            <w:r w:rsidRPr="008574CB">
              <w:rPr>
                <w:sz w:val="28"/>
                <w:szCs w:val="28"/>
              </w:rPr>
              <w:t>9 «А»</w:t>
            </w:r>
            <w:r>
              <w:rPr>
                <w:sz w:val="28"/>
                <w:szCs w:val="28"/>
              </w:rPr>
              <w:t xml:space="preserve"> и 9 «Б»</w:t>
            </w:r>
            <w:r w:rsidRPr="008574CB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ы</w:t>
            </w:r>
          </w:p>
        </w:tc>
      </w:tr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 по школе</w:t>
            </w:r>
          </w:p>
        </w:tc>
        <w:tc>
          <w:tcPr>
            <w:tcW w:w="3285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</w:t>
            </w:r>
          </w:p>
        </w:tc>
        <w:tc>
          <w:tcPr>
            <w:tcW w:w="422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</w:tc>
        <w:tc>
          <w:tcPr>
            <w:tcW w:w="3285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2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60,6</w:t>
            </w:r>
          </w:p>
        </w:tc>
      </w:tr>
    </w:tbl>
    <w:p w:rsidR="00095880" w:rsidRDefault="00095880" w:rsidP="00CC5DBA">
      <w:pPr>
        <w:pStyle w:val="a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сдачи экзаменов: информатика – основной, по форме и материалам ЕГЭ.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3285"/>
        <w:gridCol w:w="4228"/>
      </w:tblGrid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3285" w:type="dxa"/>
            <w:tcBorders>
              <w:right w:val="single" w:sz="4" w:space="0" w:color="auto"/>
            </w:tcBorders>
          </w:tcPr>
          <w:p w:rsidR="00095880" w:rsidRPr="008574CB" w:rsidRDefault="00095880" w:rsidP="00CC5DB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</w:p>
        </w:tc>
        <w:tc>
          <w:tcPr>
            <w:tcW w:w="4228" w:type="dxa"/>
            <w:tcBorders>
              <w:right w:val="single" w:sz="4" w:space="0" w:color="auto"/>
            </w:tcBorders>
          </w:tcPr>
          <w:p w:rsidR="00095880" w:rsidRPr="008574CB" w:rsidRDefault="00095880" w:rsidP="00CC5DB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2012-2013</w:t>
            </w:r>
          </w:p>
        </w:tc>
      </w:tr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 w:rsidRPr="008574CB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285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информатика, 11</w:t>
            </w:r>
            <w:r w:rsidRPr="008574C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422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информатика, 11</w:t>
            </w:r>
            <w:r w:rsidRPr="008574CB">
              <w:rPr>
                <w:sz w:val="28"/>
                <w:szCs w:val="28"/>
              </w:rPr>
              <w:t xml:space="preserve"> класс</w:t>
            </w:r>
          </w:p>
        </w:tc>
      </w:tr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 по школе</w:t>
            </w:r>
          </w:p>
        </w:tc>
        <w:tc>
          <w:tcPr>
            <w:tcW w:w="3285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422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</w:tr>
      <w:tr w:rsidR="00095880" w:rsidTr="00C272D0">
        <w:tc>
          <w:tcPr>
            <w:tcW w:w="166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</w:tc>
        <w:tc>
          <w:tcPr>
            <w:tcW w:w="3285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  <w:tc>
          <w:tcPr>
            <w:tcW w:w="4228" w:type="dxa"/>
          </w:tcPr>
          <w:p w:rsidR="00095880" w:rsidRPr="008574CB" w:rsidRDefault="00095880" w:rsidP="00CC5DB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67,1%</w:t>
            </w:r>
          </w:p>
        </w:tc>
      </w:tr>
    </w:tbl>
    <w:p w:rsidR="00095880" w:rsidRDefault="00095880" w:rsidP="00CC5DBA">
      <w:pPr>
        <w:jc w:val="both"/>
        <w:rPr>
          <w:sz w:val="28"/>
          <w:szCs w:val="28"/>
        </w:rPr>
      </w:pPr>
    </w:p>
    <w:p w:rsidR="00C71E60" w:rsidRDefault="00C71E60" w:rsidP="00CC5DBA">
      <w:pPr>
        <w:jc w:val="both"/>
        <w:rPr>
          <w:sz w:val="28"/>
          <w:szCs w:val="28"/>
        </w:rPr>
      </w:pPr>
    </w:p>
    <w:p w:rsidR="00B16658" w:rsidRPr="00486CAB" w:rsidRDefault="00B16658" w:rsidP="00CC5DBA">
      <w:pPr>
        <w:jc w:val="both"/>
        <w:rPr>
          <w:b/>
          <w:i/>
          <w:sz w:val="28"/>
          <w:szCs w:val="28"/>
        </w:rPr>
      </w:pPr>
      <w:r w:rsidRPr="00486CAB">
        <w:rPr>
          <w:b/>
          <w:i/>
          <w:sz w:val="28"/>
          <w:szCs w:val="28"/>
        </w:rPr>
        <w:t>3.5.Новизна (</w:t>
      </w:r>
      <w:proofErr w:type="spellStart"/>
      <w:r w:rsidRPr="00486CAB">
        <w:rPr>
          <w:b/>
          <w:i/>
          <w:sz w:val="28"/>
          <w:szCs w:val="28"/>
        </w:rPr>
        <w:t>инновационность</w:t>
      </w:r>
      <w:proofErr w:type="spellEnd"/>
      <w:r w:rsidRPr="00486CAB">
        <w:rPr>
          <w:b/>
          <w:i/>
          <w:sz w:val="28"/>
          <w:szCs w:val="28"/>
        </w:rPr>
        <w:t>) представляемого педагогического опыта.</w:t>
      </w:r>
    </w:p>
    <w:p w:rsidR="00B16658" w:rsidRPr="001551FA" w:rsidRDefault="00B16658" w:rsidP="00E73A09">
      <w:pPr>
        <w:ind w:firstLine="360"/>
        <w:jc w:val="both"/>
        <w:rPr>
          <w:sz w:val="28"/>
          <w:szCs w:val="28"/>
          <w:u w:val="single"/>
        </w:rPr>
      </w:pPr>
      <w:r w:rsidRPr="001551FA">
        <w:rPr>
          <w:sz w:val="28"/>
          <w:szCs w:val="28"/>
        </w:rPr>
        <w:t xml:space="preserve">«Любая педагогическая деятельность, любой педагогический опыт, хотя бы в небольшой степени, всегда является самостоятельным и несет в себе новизну", отмечал Ф. </w:t>
      </w:r>
      <w:proofErr w:type="spellStart"/>
      <w:r w:rsidRPr="001551FA">
        <w:rPr>
          <w:sz w:val="28"/>
          <w:szCs w:val="28"/>
        </w:rPr>
        <w:t>Ш.Терегулов</w:t>
      </w:r>
      <w:proofErr w:type="spellEnd"/>
      <w:r w:rsidRPr="001551FA">
        <w:rPr>
          <w:sz w:val="28"/>
          <w:szCs w:val="28"/>
        </w:rPr>
        <w:t>.</w:t>
      </w:r>
    </w:p>
    <w:p w:rsidR="00E73A09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XXI век — век высоких компьютерных технологий. Современный ребёнок живёт в мире электронной культуры. Меняется и роль учителя в информационной культуре — он должен стать координатором информационного потока. Следовательно, учителю необходимо владеть современными методиками и новыми образовательными технологиями, чтобы общаться на одном языке с ребёнком.</w:t>
      </w:r>
    </w:p>
    <w:p w:rsidR="00952600" w:rsidRPr="00952600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Современное обучение невозможно представить без технологий мультимедиа, которая включает в себя совокупность компьютерных технологий, одновременно использующих несколько информационных сред: графику, текст, видео, фотографию, анимацию, звуковые эффекты, высококачественное звуковое сопровождение, то есть во всех известных сегодня формах. Здесь мы имеем два основных преимущества – качественное и количественное. Качественно новые возможности очевидны, если сравнить словесные описания с непосредственным аудиовизуальным представлением.</w:t>
      </w:r>
    </w:p>
    <w:p w:rsidR="00952600" w:rsidRPr="00952600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Количественные преимущества выражаются в том, что мультимедиа среда много выше по информационной плотности «лучше один раз увидеть, чем миллион раз услышать». Мультимедиа уроки, таким образом, наиболее оптимально и эффективно соответствуют триединой дидактической цели урока:</w:t>
      </w:r>
    </w:p>
    <w:p w:rsidR="00952600" w:rsidRPr="00952600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  <w:u w:val="single"/>
        </w:rPr>
        <w:lastRenderedPageBreak/>
        <w:t>Образовательный аспект</w:t>
      </w:r>
      <w:r w:rsidRPr="00952600">
        <w:rPr>
          <w:sz w:val="28"/>
          <w:szCs w:val="28"/>
        </w:rPr>
        <w:t>: восприятие учащимися учебного материала, осмысливание связей и отношений в объектах изучения.</w:t>
      </w:r>
    </w:p>
    <w:p w:rsidR="00952600" w:rsidRPr="00952600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  <w:u w:val="single"/>
        </w:rPr>
        <w:t>Развивающий аспект</w:t>
      </w:r>
      <w:r w:rsidRPr="00952600">
        <w:rPr>
          <w:sz w:val="28"/>
          <w:szCs w:val="28"/>
        </w:rPr>
        <w:t>: развитие познавательного интереса у учащихся, умения обобщать, анализировать, сравнивать, активизация творческой деятельности учащихся.</w:t>
      </w:r>
    </w:p>
    <w:p w:rsidR="00952600" w:rsidRPr="00952600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  <w:u w:val="single"/>
        </w:rPr>
        <w:t>Воспитательный аспект</w:t>
      </w:r>
      <w:r w:rsidRPr="00952600">
        <w:rPr>
          <w:sz w:val="28"/>
          <w:szCs w:val="28"/>
        </w:rPr>
        <w:t>: воспитание научного мировоззрения, умения четко организовать самостоятельную и групповую работу, воспитание чувства товарищества, взаимопомощи.</w:t>
      </w:r>
    </w:p>
    <w:p w:rsidR="00952600" w:rsidRPr="00952600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 xml:space="preserve">Методы и приёмы использования мультимедиа на уроке – разные, но при их внедрении мы выполняем единственную задачу: сделать урок интересным. Преимуществом таких уроков является повышение качества обучения за счет новизны деятельности. Мультимедиа презентация служит не только для преподнесения знаний, но и для их контроля, закрепления, повторения, обобщения, систематизации, </w:t>
      </w:r>
      <w:proofErr w:type="gramStart"/>
      <w:r w:rsidRPr="00952600">
        <w:rPr>
          <w:sz w:val="28"/>
          <w:szCs w:val="28"/>
        </w:rPr>
        <w:t>следовательно</w:t>
      </w:r>
      <w:proofErr w:type="gramEnd"/>
      <w:r w:rsidRPr="00952600">
        <w:rPr>
          <w:sz w:val="28"/>
          <w:szCs w:val="28"/>
        </w:rPr>
        <w:t xml:space="preserve"> успешно выполняет дидактические функции.</w:t>
      </w:r>
    </w:p>
    <w:p w:rsidR="00952600" w:rsidRPr="00952600" w:rsidRDefault="00952600" w:rsidP="00E579DC">
      <w:pPr>
        <w:shd w:val="clear" w:color="auto" w:fill="FFFFFF"/>
        <w:ind w:firstLine="360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Использование презентаций в учебном процессе обеспечивает возможность:</w:t>
      </w:r>
    </w:p>
    <w:p w:rsidR="00952600" w:rsidRP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- дать учащимся более полную, достоверную информацию об изучаемых явлениях и процессах;</w:t>
      </w:r>
    </w:p>
    <w:p w:rsidR="00952600" w:rsidRP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- повысить роль наглядности в учебном процессе;</w:t>
      </w:r>
    </w:p>
    <w:p w:rsidR="00952600" w:rsidRP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- удовлетворить запросы, желания и интересы учащихся;</w:t>
      </w:r>
    </w:p>
    <w:p w:rsidR="00952600" w:rsidRP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- экономит учебное время, нежели при работе у классной доски.</w:t>
      </w:r>
    </w:p>
    <w:p w:rsidR="00952600" w:rsidRPr="00952600" w:rsidRDefault="00952600" w:rsidP="00E579D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С помощью презентаций эффективно решаются многие дидактические и воспитательные задачи. Особенно:</w:t>
      </w:r>
    </w:p>
    <w:p w:rsidR="00952600" w:rsidRP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- при изучении нового материала, предъявления новой информации;</w:t>
      </w:r>
    </w:p>
    <w:p w:rsidR="00952600" w:rsidRP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 xml:space="preserve">- при закреплении </w:t>
      </w:r>
      <w:proofErr w:type="gramStart"/>
      <w:r w:rsidRPr="00952600">
        <w:rPr>
          <w:sz w:val="28"/>
          <w:szCs w:val="28"/>
        </w:rPr>
        <w:t>пройденного</w:t>
      </w:r>
      <w:proofErr w:type="gramEnd"/>
      <w:r w:rsidRPr="00952600">
        <w:rPr>
          <w:sz w:val="28"/>
          <w:szCs w:val="28"/>
        </w:rPr>
        <w:t>, отработки учебных умений и навыков;</w:t>
      </w:r>
    </w:p>
    <w:p w:rsidR="00952600" w:rsidRP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- при повторении, практического применения полученных знаний, умений навыков;</w:t>
      </w:r>
    </w:p>
    <w:p w:rsid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52600">
        <w:rPr>
          <w:sz w:val="28"/>
          <w:szCs w:val="28"/>
        </w:rPr>
        <w:t>- при обобщении, систематизации знаний.</w:t>
      </w:r>
    </w:p>
    <w:p w:rsidR="00952600" w:rsidRDefault="00952600" w:rsidP="00E73A09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952600">
        <w:rPr>
          <w:sz w:val="28"/>
          <w:szCs w:val="28"/>
          <w:shd w:val="clear" w:color="auto" w:fill="FFFFFF"/>
        </w:rPr>
        <w:t>Таким образом, участие в процессе обучения одновременно педагога и компьютера значительно улучшает качество образования. Использование предложенной методики активизирует процесс преподавания, повышает интерес учащихся к изучаемой дисциплине и эффективность учебного процесса, позволяет достичь большей глубины понимания учебного материала.</w:t>
      </w:r>
    </w:p>
    <w:p w:rsidR="00E73A09" w:rsidRDefault="00E73A09" w:rsidP="00E73A09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281022" w:rsidRPr="00486CAB" w:rsidRDefault="00281022" w:rsidP="00CC5DBA">
      <w:pPr>
        <w:jc w:val="both"/>
        <w:rPr>
          <w:b/>
          <w:i/>
          <w:sz w:val="28"/>
          <w:szCs w:val="28"/>
        </w:rPr>
      </w:pPr>
      <w:r w:rsidRPr="00486CAB">
        <w:rPr>
          <w:b/>
          <w:i/>
          <w:sz w:val="28"/>
          <w:szCs w:val="28"/>
        </w:rPr>
        <w:t xml:space="preserve">3.6.Технологичность представляемого педагогического опыта. </w:t>
      </w:r>
    </w:p>
    <w:p w:rsidR="00F920C4" w:rsidRPr="00F920C4" w:rsidRDefault="00F920C4" w:rsidP="00E579DC">
      <w:pPr>
        <w:ind w:firstLine="360"/>
        <w:jc w:val="both"/>
        <w:rPr>
          <w:sz w:val="28"/>
          <w:szCs w:val="28"/>
        </w:rPr>
      </w:pPr>
      <w:r w:rsidRPr="00F920C4">
        <w:rPr>
          <w:sz w:val="28"/>
          <w:szCs w:val="28"/>
        </w:rPr>
        <w:t xml:space="preserve">Активизацию познавательной деятельности на уроках информатики обеспечиваю </w:t>
      </w:r>
      <w:proofErr w:type="spellStart"/>
      <w:r w:rsidRPr="00F920C4">
        <w:rPr>
          <w:sz w:val="28"/>
          <w:szCs w:val="28"/>
        </w:rPr>
        <w:t>ежеурочно</w:t>
      </w:r>
      <w:proofErr w:type="spellEnd"/>
      <w:r w:rsidRPr="00F920C4">
        <w:rPr>
          <w:sz w:val="28"/>
          <w:szCs w:val="28"/>
        </w:rPr>
        <w:t>, ставя перед собой и выполняя следующие задачи:</w:t>
      </w:r>
    </w:p>
    <w:p w:rsidR="00F920C4" w:rsidRDefault="00F920C4" w:rsidP="00E73A09">
      <w:pPr>
        <w:numPr>
          <w:ilvl w:val="0"/>
          <w:numId w:val="24"/>
        </w:numPr>
        <w:jc w:val="both"/>
        <w:rPr>
          <w:sz w:val="28"/>
          <w:szCs w:val="28"/>
        </w:rPr>
      </w:pPr>
      <w:proofErr w:type="gramStart"/>
      <w:r w:rsidRPr="00F920C4">
        <w:rPr>
          <w:sz w:val="28"/>
          <w:szCs w:val="28"/>
        </w:rPr>
        <w:t>разнообразие видов и форм ведения урока, контроля знаний (исключающие эффект «привыкания», шаблона); активное использование форм самостоятельной работы учащихся, самоконтроля, взаимоконтроля; применение искусства учителя, как лектора, оратора; использование искусства учителя в общении с учащимися (использование различных стилей, позиций, ролей);</w:t>
      </w:r>
      <w:proofErr w:type="gramEnd"/>
    </w:p>
    <w:p w:rsidR="00364F95" w:rsidRDefault="00F920C4" w:rsidP="00E73A09">
      <w:pPr>
        <w:numPr>
          <w:ilvl w:val="0"/>
          <w:numId w:val="24"/>
        </w:numPr>
        <w:jc w:val="both"/>
        <w:rPr>
          <w:sz w:val="28"/>
          <w:szCs w:val="28"/>
        </w:rPr>
      </w:pPr>
      <w:r w:rsidRPr="00F920C4">
        <w:rPr>
          <w:sz w:val="28"/>
          <w:szCs w:val="28"/>
        </w:rPr>
        <w:t>создание благоприятного психологического климата.</w:t>
      </w:r>
    </w:p>
    <w:p w:rsidR="002D26BB" w:rsidRDefault="002D26BB" w:rsidP="00E73A09">
      <w:pPr>
        <w:ind w:left="720"/>
        <w:jc w:val="both"/>
        <w:rPr>
          <w:sz w:val="28"/>
          <w:szCs w:val="28"/>
        </w:rPr>
      </w:pPr>
    </w:p>
    <w:p w:rsidR="00D14161" w:rsidRDefault="00364F95" w:rsidP="00E579DC">
      <w:pPr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64F95">
        <w:rPr>
          <w:sz w:val="28"/>
          <w:szCs w:val="28"/>
        </w:rPr>
        <w:t>а уроках информатики должна иметь приоритет именно практическая направленность деятельности учащихся, через которую и происходит познание.</w:t>
      </w:r>
      <w:r w:rsidRPr="00364F95">
        <w:rPr>
          <w:sz w:val="28"/>
          <w:szCs w:val="28"/>
        </w:rPr>
        <w:br/>
      </w:r>
      <w:r w:rsidR="00E579DC">
        <w:rPr>
          <w:sz w:val="28"/>
          <w:szCs w:val="28"/>
        </w:rPr>
        <w:t xml:space="preserve">         </w:t>
      </w:r>
      <w:r w:rsidRPr="00364F95">
        <w:rPr>
          <w:sz w:val="28"/>
          <w:szCs w:val="28"/>
        </w:rPr>
        <w:t>Наиболее важным моментом здесь выступает результат выполняемых действий. Вряд ли слабого или среднего ученика привлечёт такой вид деятельности, результат или назначение которой – учение. Учение нынче «не в моде». К тому же большинство учащихся часто даже не осознают роль получаемых в школе знаний. Поэтому результат любой практической работы должен обязательно иметь личную значимость для ученика, т.е. мотив. Одним из таких мотивов могут стать бинарные уроки. Ученик выполняет работу и к информатике, и к другому или другим предметам, тратит гораздо меньше времени на подготовку, а получает сразу несколько оценок. В этом случае возникает мотив к познанию, развивается стр</w:t>
      </w:r>
      <w:r w:rsidR="00E579DC">
        <w:rPr>
          <w:sz w:val="28"/>
          <w:szCs w:val="28"/>
        </w:rPr>
        <w:t>емление к дальнейшим действиям.</w:t>
      </w:r>
      <w:r w:rsidRPr="00364F95">
        <w:rPr>
          <w:sz w:val="28"/>
          <w:szCs w:val="28"/>
        </w:rPr>
        <w:br/>
      </w:r>
      <w:r w:rsidR="00E579DC">
        <w:rPr>
          <w:sz w:val="28"/>
          <w:szCs w:val="28"/>
        </w:rPr>
        <w:t xml:space="preserve">        </w:t>
      </w:r>
      <w:proofErr w:type="gramStart"/>
      <w:r w:rsidRPr="00364F95">
        <w:rPr>
          <w:sz w:val="28"/>
          <w:szCs w:val="28"/>
        </w:rPr>
        <w:t xml:space="preserve">Другим средством для решения данной задачи </w:t>
      </w:r>
      <w:r w:rsidR="00D14161">
        <w:rPr>
          <w:sz w:val="28"/>
          <w:szCs w:val="28"/>
        </w:rPr>
        <w:t>может оказаться метод проектов, являющийся ярким примером творческо-поисковой работы обучающихся.</w:t>
      </w:r>
      <w:proofErr w:type="gramEnd"/>
      <w:r w:rsidR="00D14161">
        <w:rPr>
          <w:sz w:val="28"/>
          <w:szCs w:val="28"/>
        </w:rPr>
        <w:t xml:space="preserve"> Даже несколько составленных презентаций на одну и ту же тему неповторимы по своему исполнению.</w:t>
      </w:r>
    </w:p>
    <w:p w:rsidR="008F1DE6" w:rsidRDefault="00D14161" w:rsidP="00E579DC">
      <w:pPr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проектов не является принципиально новым  в мировой педагогике. Он возник ещё в 1920-е годы </w:t>
      </w:r>
      <w:r>
        <w:rPr>
          <w:sz w:val="28"/>
          <w:szCs w:val="28"/>
          <w:lang w:val="en-US"/>
        </w:rPr>
        <w:t>XX</w:t>
      </w:r>
      <w:r w:rsidRPr="00D14161">
        <w:rPr>
          <w:sz w:val="28"/>
          <w:szCs w:val="28"/>
        </w:rPr>
        <w:t xml:space="preserve"> </w:t>
      </w:r>
      <w:r>
        <w:rPr>
          <w:sz w:val="28"/>
          <w:szCs w:val="28"/>
        </w:rPr>
        <w:t>столетия в США. Его также называли методом проблем. Чрезвычайно важно показать обучаемым их собственную заинтересованность в приобретаемых знаниях, которые могут и должны пригодиться им в жизни. Учитель может подсказать</w:t>
      </w:r>
      <w:r w:rsidR="008F1DE6">
        <w:rPr>
          <w:sz w:val="28"/>
          <w:szCs w:val="28"/>
        </w:rPr>
        <w:t xml:space="preserve"> новые источники информации или просто направить мысль </w:t>
      </w:r>
      <w:proofErr w:type="gramStart"/>
      <w:r w:rsidR="008F1DE6">
        <w:rPr>
          <w:sz w:val="28"/>
          <w:szCs w:val="28"/>
        </w:rPr>
        <w:t>обучаемых</w:t>
      </w:r>
      <w:proofErr w:type="gramEnd"/>
      <w:r w:rsidR="008F1DE6">
        <w:rPr>
          <w:sz w:val="28"/>
          <w:szCs w:val="28"/>
        </w:rPr>
        <w:t xml:space="preserve"> в нужную сторону для самостоятельного поиска. Но в результате они должны самостоятельно и совместными усилиями решить проблему, применив необходимые знания подчас из разных областей, получить реальный и ощутимый результат. Решение проблемы, таким образом, приобретает контуры проектной деятельности.</w:t>
      </w:r>
    </w:p>
    <w:p w:rsidR="008F1DE6" w:rsidRDefault="008F1DE6" w:rsidP="00E579DC">
      <w:pPr>
        <w:ind w:left="720" w:firstLine="6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Метод проектов всегда ориентирован на самостоятельную деятельность обучаемых – индивидуальную, парную, групповую, которую они выполняют в течение определенного отрезка времени.</w:t>
      </w:r>
      <w:proofErr w:type="gramEnd"/>
      <w:r>
        <w:rPr>
          <w:sz w:val="28"/>
          <w:szCs w:val="28"/>
        </w:rPr>
        <w:t xml:space="preserve"> Метод проектов всегда предполагает решение какой-то проблемы. А решение проблемы предусматривает, с одной стороны, использование разнообразных методов и средств обучения, а с другой – необходимость интегрирования знаний и умений из различных сфер науки, техники, технологии, творческих областей. Результат практического проекта должен быть «осязаем», т.е. конкретный результат, готовый к внедрению или последующему применению. Если же говорить о методе проектов как о педагогической технологии, то эта технология включает в себя совокупность исследовательских, поисковых, проблемных методов, творческих по самой своей сути.</w:t>
      </w:r>
    </w:p>
    <w:p w:rsidR="00A405C7" w:rsidRDefault="00A405C7" w:rsidP="00E579DC">
      <w:pPr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Выбор тематики проектов в разных ситуациях может быть различным. В одних ситуациях преподаватель определяет тематику с учетом учебной ситуации по своему предмету, естественных профессиональных интересов, интересов и способностей обучающихся. В других – тематика проектов, особенно предназначенных для внеурочной деятельности, может быть предложена и самими обучающимися, которые, естественно, ориентируются при этом, не только на чисто познавательные, но и творческие, прикладные.</w:t>
      </w:r>
    </w:p>
    <w:p w:rsidR="00A405C7" w:rsidRDefault="00A405C7" w:rsidP="00E579DC">
      <w:pPr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Возможно, что тематика проектов касается какого-то теоретического вопроса школьной программы  с целью углубления знаний учеников  по этому вопросу, дифференциации процесса обучения.</w:t>
      </w:r>
    </w:p>
    <w:p w:rsidR="000565AE" w:rsidRDefault="00A405C7" w:rsidP="00E73A0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Чаще темы проектов относятся к какому-то практическому вопросу, актуальному для повседневной жизни и, вместе с тем, требующему привлечения знаний обучающихся не по одному предмету, а из разных областей, их творческого мышления</w:t>
      </w:r>
      <w:r w:rsidR="000565AE">
        <w:rPr>
          <w:sz w:val="28"/>
          <w:szCs w:val="28"/>
        </w:rPr>
        <w:t xml:space="preserve">, исследовательских навыков. Таким образом, кстати, </w:t>
      </w:r>
      <w:proofErr w:type="gramStart"/>
      <w:r w:rsidR="000565AE">
        <w:rPr>
          <w:sz w:val="28"/>
          <w:szCs w:val="28"/>
        </w:rPr>
        <w:t>достигается</w:t>
      </w:r>
      <w:proofErr w:type="gramEnd"/>
      <w:r w:rsidR="000565AE">
        <w:rPr>
          <w:sz w:val="28"/>
          <w:szCs w:val="28"/>
        </w:rPr>
        <w:t xml:space="preserve"> вполне естественная интеграция знаний, реализуется </w:t>
      </w:r>
      <w:proofErr w:type="spellStart"/>
      <w:r w:rsidR="000565AE">
        <w:rPr>
          <w:sz w:val="28"/>
          <w:szCs w:val="28"/>
        </w:rPr>
        <w:t>межпредметная</w:t>
      </w:r>
      <w:proofErr w:type="spellEnd"/>
      <w:r w:rsidR="000565AE">
        <w:rPr>
          <w:sz w:val="28"/>
          <w:szCs w:val="28"/>
        </w:rPr>
        <w:t xml:space="preserve"> связь.</w:t>
      </w:r>
    </w:p>
    <w:p w:rsidR="00A93B57" w:rsidRPr="001551FA" w:rsidRDefault="00E579DC" w:rsidP="00E579DC">
      <w:pPr>
        <w:ind w:left="709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3B57" w:rsidRPr="001551FA">
        <w:rPr>
          <w:sz w:val="28"/>
          <w:szCs w:val="28"/>
        </w:rPr>
        <w:t xml:space="preserve">Когда говориться о технологичности педагогического опыта, то имеется в виду те его элементы, которые отвечают признакам технологичности: </w:t>
      </w:r>
    </w:p>
    <w:p w:rsidR="00A93B57" w:rsidRPr="001551FA" w:rsidRDefault="00A93B57" w:rsidP="00E73A09">
      <w:pPr>
        <w:numPr>
          <w:ilvl w:val="0"/>
          <w:numId w:val="32"/>
        </w:numPr>
        <w:ind w:left="709" w:hanging="1"/>
        <w:jc w:val="both"/>
        <w:rPr>
          <w:sz w:val="28"/>
          <w:szCs w:val="28"/>
        </w:rPr>
      </w:pPr>
      <w:proofErr w:type="spellStart"/>
      <w:r w:rsidRPr="001551FA">
        <w:rPr>
          <w:sz w:val="28"/>
          <w:szCs w:val="28"/>
        </w:rPr>
        <w:t>воспроизводимость</w:t>
      </w:r>
      <w:proofErr w:type="spellEnd"/>
      <w:r w:rsidRPr="001551FA">
        <w:rPr>
          <w:sz w:val="28"/>
          <w:szCs w:val="28"/>
        </w:rPr>
        <w:t xml:space="preserve"> (возможность повторения способов и приёмов другим педагогом); </w:t>
      </w:r>
    </w:p>
    <w:p w:rsidR="00A93B57" w:rsidRPr="001551FA" w:rsidRDefault="00A93B57" w:rsidP="00E73A09">
      <w:pPr>
        <w:numPr>
          <w:ilvl w:val="0"/>
          <w:numId w:val="32"/>
        </w:numPr>
        <w:ind w:left="709" w:hanging="1"/>
        <w:jc w:val="both"/>
        <w:rPr>
          <w:sz w:val="28"/>
          <w:szCs w:val="28"/>
        </w:rPr>
      </w:pPr>
      <w:r w:rsidRPr="001551FA">
        <w:rPr>
          <w:sz w:val="28"/>
          <w:szCs w:val="28"/>
        </w:rPr>
        <w:t xml:space="preserve">эффективность (возможность достигнуть результатов оптимальным по затратам путём); </w:t>
      </w:r>
    </w:p>
    <w:p w:rsidR="00A93B57" w:rsidRPr="001551FA" w:rsidRDefault="00A93B57" w:rsidP="00E73A09">
      <w:pPr>
        <w:numPr>
          <w:ilvl w:val="0"/>
          <w:numId w:val="32"/>
        </w:numPr>
        <w:ind w:left="709" w:hanging="1"/>
        <w:jc w:val="both"/>
        <w:rPr>
          <w:sz w:val="28"/>
          <w:szCs w:val="28"/>
        </w:rPr>
      </w:pPr>
      <w:r w:rsidRPr="001551FA">
        <w:rPr>
          <w:sz w:val="28"/>
          <w:szCs w:val="28"/>
        </w:rPr>
        <w:t>управляемость (возможность проектировать учебный процесс, поэтапно отслеживать результат и при необходимости вносить коррекции);</w:t>
      </w:r>
    </w:p>
    <w:p w:rsidR="00A93B57" w:rsidRPr="001551FA" w:rsidRDefault="00A93B57" w:rsidP="00E73A09">
      <w:pPr>
        <w:numPr>
          <w:ilvl w:val="0"/>
          <w:numId w:val="32"/>
        </w:numPr>
        <w:ind w:left="709" w:hanging="1"/>
        <w:jc w:val="both"/>
        <w:rPr>
          <w:sz w:val="28"/>
          <w:szCs w:val="28"/>
        </w:rPr>
      </w:pPr>
      <w:r w:rsidRPr="001551FA">
        <w:rPr>
          <w:sz w:val="28"/>
          <w:szCs w:val="28"/>
        </w:rPr>
        <w:t>системность (целостность и логичность процесса, взаимосвязанность его частей).</w:t>
      </w:r>
    </w:p>
    <w:p w:rsidR="00A93B57" w:rsidRPr="001551FA" w:rsidRDefault="00E579DC" w:rsidP="00E579D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3B57" w:rsidRPr="001551FA">
        <w:rPr>
          <w:sz w:val="28"/>
          <w:szCs w:val="28"/>
        </w:rPr>
        <w:t>Данный педагогический опыт удовлетворяет всем вышеперечисленным условиям. Его воспроизведение возможно педагогами других образовательных учреждений и других учебных предметов, во внеклассной работе, в руководстве кружками и предметными секциями, либо при реализации разовых проектов.</w:t>
      </w:r>
    </w:p>
    <w:p w:rsidR="00A93B57" w:rsidRDefault="00A93B57" w:rsidP="00CC5DBA">
      <w:pPr>
        <w:ind w:left="720"/>
        <w:jc w:val="both"/>
        <w:rPr>
          <w:sz w:val="28"/>
          <w:szCs w:val="28"/>
        </w:rPr>
      </w:pPr>
    </w:p>
    <w:p w:rsidR="00364F95" w:rsidRPr="00364F95" w:rsidRDefault="00364F95" w:rsidP="00CC5DBA">
      <w:pPr>
        <w:ind w:left="720"/>
        <w:jc w:val="both"/>
        <w:rPr>
          <w:sz w:val="28"/>
          <w:szCs w:val="28"/>
        </w:rPr>
      </w:pPr>
    </w:p>
    <w:p w:rsidR="00095880" w:rsidRDefault="00095880" w:rsidP="00CC5DBA">
      <w:pPr>
        <w:ind w:left="720"/>
        <w:jc w:val="both"/>
        <w:rPr>
          <w:b/>
          <w:i/>
          <w:sz w:val="28"/>
          <w:szCs w:val="28"/>
        </w:rPr>
      </w:pPr>
      <w:r w:rsidRPr="00F6723C">
        <w:rPr>
          <w:b/>
          <w:i/>
          <w:sz w:val="28"/>
          <w:szCs w:val="28"/>
        </w:rPr>
        <w:t>3.7.Описание основных элементов представляемого педагогического опыта.</w:t>
      </w:r>
    </w:p>
    <w:p w:rsidR="00A93B57" w:rsidRPr="00364F95" w:rsidRDefault="00E73A09" w:rsidP="00CC5DBA">
      <w:pPr>
        <w:ind w:left="720"/>
        <w:jc w:val="both"/>
        <w:rPr>
          <w:sz w:val="28"/>
          <w:szCs w:val="28"/>
        </w:rPr>
      </w:pPr>
      <w:r w:rsidRPr="001551FA">
        <w:rPr>
          <w:sz w:val="28"/>
          <w:szCs w:val="28"/>
        </w:rPr>
        <w:t xml:space="preserve">    Мой опыт основывается на применении </w:t>
      </w:r>
      <w:r>
        <w:rPr>
          <w:sz w:val="28"/>
          <w:szCs w:val="28"/>
        </w:rPr>
        <w:t xml:space="preserve">различных </w:t>
      </w:r>
      <w:r w:rsidR="00A93B57" w:rsidRPr="00364F95">
        <w:rPr>
          <w:sz w:val="28"/>
          <w:szCs w:val="28"/>
        </w:rPr>
        <w:t>примеров активизации познавательной деятельности учащихся с использованием следующих приёмов:</w:t>
      </w:r>
    </w:p>
    <w:p w:rsidR="00A93B57" w:rsidRPr="00364F95" w:rsidRDefault="00A93B57" w:rsidP="00CC5DBA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64F95">
        <w:rPr>
          <w:sz w:val="28"/>
          <w:szCs w:val="28"/>
        </w:rPr>
        <w:t xml:space="preserve">особенным образом сформулировать цели деятельности обучающегося, обозначив его личную заинтересованность (пусть это будет даже </w:t>
      </w:r>
      <w:r w:rsidRPr="00364F95">
        <w:rPr>
          <w:sz w:val="28"/>
          <w:szCs w:val="28"/>
        </w:rPr>
        <w:lastRenderedPageBreak/>
        <w:t xml:space="preserve">заинтересованность в отметке; </w:t>
      </w:r>
      <w:proofErr w:type="gramStart"/>
      <w:r w:rsidRPr="00364F95">
        <w:rPr>
          <w:sz w:val="28"/>
          <w:szCs w:val="28"/>
        </w:rPr>
        <w:t>или</w:t>
      </w:r>
      <w:proofErr w:type="gramEnd"/>
      <w:r w:rsidRPr="00364F95">
        <w:rPr>
          <w:sz w:val="28"/>
          <w:szCs w:val="28"/>
        </w:rPr>
        <w:t xml:space="preserve"> обозначив эту практическую деятельность как этап в решении более важных задач, который просто необходимо преодолеть); </w:t>
      </w:r>
    </w:p>
    <w:p w:rsidR="00A93B57" w:rsidRPr="00364F95" w:rsidRDefault="00A93B57" w:rsidP="00CC5DBA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64F95">
        <w:rPr>
          <w:sz w:val="28"/>
          <w:szCs w:val="28"/>
        </w:rPr>
        <w:t>добавить в практическую деятельность игровой, соревновательный момент, тогда она обретёт хотя бы временную значимость</w:t>
      </w:r>
      <w:r w:rsidR="00E579DC">
        <w:rPr>
          <w:sz w:val="28"/>
          <w:szCs w:val="28"/>
        </w:rPr>
        <w:t>;</w:t>
      </w:r>
      <w:r w:rsidRPr="00364F95">
        <w:rPr>
          <w:sz w:val="28"/>
          <w:szCs w:val="28"/>
        </w:rPr>
        <w:t xml:space="preserve"> </w:t>
      </w:r>
    </w:p>
    <w:p w:rsidR="00095880" w:rsidRPr="00E579DC" w:rsidRDefault="00A93B57" w:rsidP="00E579DC">
      <w:pPr>
        <w:numPr>
          <w:ilvl w:val="0"/>
          <w:numId w:val="25"/>
        </w:num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 w:rsidRPr="00A93B57">
        <w:rPr>
          <w:sz w:val="28"/>
          <w:szCs w:val="28"/>
        </w:rPr>
        <w:t>создать необычную атмосферу во время деятельности, сделать урок нестандартны</w:t>
      </w:r>
      <w:r w:rsidR="00E579DC">
        <w:rPr>
          <w:sz w:val="28"/>
          <w:szCs w:val="28"/>
        </w:rPr>
        <w:t>м.</w:t>
      </w:r>
    </w:p>
    <w:p w:rsidR="000565AE" w:rsidRDefault="00364F95" w:rsidP="00E579DC">
      <w:pPr>
        <w:ind w:left="360" w:firstLine="348"/>
        <w:jc w:val="both"/>
        <w:rPr>
          <w:sz w:val="28"/>
          <w:szCs w:val="28"/>
        </w:rPr>
      </w:pPr>
      <w:r w:rsidRPr="00364F95">
        <w:rPr>
          <w:sz w:val="28"/>
          <w:szCs w:val="28"/>
        </w:rPr>
        <w:t>Крайне важно чтобы практическая деятельность несла развивающий характер, поэтому в ней должно быть минимум инструкций, максимум самостоятельной исследовательской, поисковой, аналитической деятельности. Пускай ребёнок сам отыщет правильный алгоритм, а может быть именно его решение будет лучшим и оригинальным. Наконец, для активизации познавательной деятельности при изучении сложного или «скучного» материала, каким часто бывает программирование, порекомендую с самого начала продемонстрировать удивительные результаты, которые может предоставить тот или иной изучаемый материал. Например, можно показать работу небольших программ, созданных с помощью изучаемого языка программирования, выполняющих потрясающие действия: небольшой конструктор, позволяющий собрать домик, снеговика и другие картинки, воспроизводящих мелодию и др. После такой демонстрации у части школьников возникает желание самим создать не только что-то подобное, а во много раз лучшее произведение программистского искусства.</w:t>
      </w:r>
    </w:p>
    <w:p w:rsidR="00D81A7D" w:rsidRDefault="00D81A7D" w:rsidP="00CC5DBA">
      <w:pPr>
        <w:pStyle w:val="aa"/>
        <w:jc w:val="both"/>
        <w:rPr>
          <w:sz w:val="28"/>
          <w:szCs w:val="28"/>
        </w:rPr>
      </w:pPr>
    </w:p>
    <w:p w:rsidR="002D26BB" w:rsidRDefault="00E579DC" w:rsidP="00E579DC">
      <w:pPr>
        <w:pStyle w:val="aa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1A7D">
        <w:rPr>
          <w:sz w:val="28"/>
          <w:szCs w:val="28"/>
        </w:rPr>
        <w:t xml:space="preserve">Для того чтобы повысить познавательный интерес учащихся к уроку иногда использую нетрадиционные уроки. </w:t>
      </w:r>
      <w:r w:rsidR="002B4602" w:rsidRPr="0077275F">
        <w:rPr>
          <w:sz w:val="28"/>
          <w:szCs w:val="28"/>
        </w:rPr>
        <w:t>Нетрадиционный  урок - это импровизированное учебное занятие, имеющее нестандартную (неустановленную) структуру.</w:t>
      </w:r>
    </w:p>
    <w:p w:rsidR="002B4602" w:rsidRDefault="002B4602" w:rsidP="00CC5DBA">
      <w:pPr>
        <w:pStyle w:val="aa"/>
        <w:ind w:left="284" w:firstLine="283"/>
        <w:jc w:val="both"/>
        <w:rPr>
          <w:sz w:val="28"/>
          <w:szCs w:val="28"/>
        </w:rPr>
      </w:pPr>
      <w:r w:rsidRPr="0077275F">
        <w:rPr>
          <w:sz w:val="28"/>
          <w:szCs w:val="28"/>
        </w:rPr>
        <w:t xml:space="preserve"> Нетрадиционные форма урока используются, в первую очередь, для повышения эффективности образовательного процесса за счет активизации деятельности учеников на уроке. Такие уроки дают возможность не только поднять интерес учащихся к изучаемому предмету, науке, а так же развивать их</w:t>
      </w:r>
      <w:r w:rsidR="009D6948">
        <w:rPr>
          <w:sz w:val="28"/>
          <w:szCs w:val="28"/>
        </w:rPr>
        <w:t xml:space="preserve"> </w:t>
      </w:r>
      <w:r w:rsidRPr="0077275F">
        <w:rPr>
          <w:sz w:val="28"/>
          <w:szCs w:val="28"/>
        </w:rPr>
        <w:t>творческую самостоятельность, обучать работе с различными, самыми необычными источниками знаний. Нетрадиционные формы урока содержат в себе неограниченные возможности в деле ликвидации перегрузки учащихся домашними заданиями путем использования различных способов изучения нового материала на уроке.</w:t>
      </w:r>
    </w:p>
    <w:p w:rsidR="002B4602" w:rsidRPr="009A081E" w:rsidRDefault="002D26BB" w:rsidP="00CC5DBA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602" w:rsidRPr="009A081E">
        <w:rPr>
          <w:sz w:val="28"/>
          <w:szCs w:val="28"/>
        </w:rPr>
        <w:t xml:space="preserve">У слабоуспевающих учащихся значительно хуже развиты навыки выделения главного, самостоятельность мышления, навыки планирования, самоконтроля; ниже темп чтения, письма, вычислений. Более часто проявляется отрицательное отношение к учению, нередко отсутствует сознательная дисциплина. Учителю необходимо специально учитывать все эти обстоятельства при определении </w:t>
      </w:r>
      <w:r w:rsidR="002B4602">
        <w:rPr>
          <w:sz w:val="28"/>
          <w:szCs w:val="28"/>
        </w:rPr>
        <w:t xml:space="preserve">типа и вида урока, всевозможных </w:t>
      </w:r>
      <w:r w:rsidR="002B4602">
        <w:rPr>
          <w:sz w:val="28"/>
          <w:szCs w:val="28"/>
        </w:rPr>
        <w:lastRenderedPageBreak/>
        <w:t xml:space="preserve">заданий на уроке для того, чтобы заинтересовать на уроке не только сильных учащихся, но и </w:t>
      </w:r>
      <w:r w:rsidR="002B4602" w:rsidRPr="009A081E">
        <w:rPr>
          <w:sz w:val="28"/>
          <w:szCs w:val="28"/>
        </w:rPr>
        <w:t>слабоуспевающи</w:t>
      </w:r>
      <w:r w:rsidR="002B4602">
        <w:rPr>
          <w:sz w:val="28"/>
          <w:szCs w:val="28"/>
        </w:rPr>
        <w:t>х</w:t>
      </w:r>
      <w:r w:rsidR="002B4602" w:rsidRPr="009A081E">
        <w:rPr>
          <w:sz w:val="28"/>
          <w:szCs w:val="28"/>
        </w:rPr>
        <w:t xml:space="preserve">. Рекомендуется сделать акцент на более тесную связь обучения с жизненным опытом этих школьников, который у них нередко шире, чем у других, то есть, попробовать вовлечь их в экспериментальную, практическую работу, которая их интересует больше, чем теоретические знания. Необходимо активно управлять их учебной деятельностью, поддерживать внимание при объяснении нового материала, замедлять темп объяснения в трудных местах, поощрять вопросы с их стороны при затруднении в усвоении. </w:t>
      </w:r>
    </w:p>
    <w:p w:rsidR="002B4602" w:rsidRPr="001F3A9E" w:rsidRDefault="002D26BB" w:rsidP="00CC5DBA">
      <w:pPr>
        <w:pStyle w:val="aa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602" w:rsidRPr="0077275F">
        <w:rPr>
          <w:sz w:val="28"/>
          <w:szCs w:val="28"/>
        </w:rPr>
        <w:t>Для учащихся нетрадиционные формы урока - переход в иное психологическое состояние, это другой стиль общения</w:t>
      </w:r>
      <w:r w:rsidR="002B4602">
        <w:rPr>
          <w:sz w:val="28"/>
          <w:szCs w:val="28"/>
        </w:rPr>
        <w:t>,</w:t>
      </w:r>
      <w:r w:rsidR="002B4602" w:rsidRPr="0077275F">
        <w:rPr>
          <w:sz w:val="28"/>
          <w:szCs w:val="28"/>
        </w:rPr>
        <w:t xml:space="preserve"> положительные эмоции, ощущение себя в новом качестве</w:t>
      </w:r>
      <w:r w:rsidR="002B4602">
        <w:rPr>
          <w:sz w:val="28"/>
          <w:szCs w:val="28"/>
        </w:rPr>
        <w:t>,</w:t>
      </w:r>
      <w:r w:rsidR="002B4602" w:rsidRPr="0077275F">
        <w:rPr>
          <w:sz w:val="28"/>
          <w:szCs w:val="28"/>
        </w:rPr>
        <w:t xml:space="preserve"> значит</w:t>
      </w:r>
      <w:r w:rsidR="002B4602">
        <w:rPr>
          <w:sz w:val="28"/>
          <w:szCs w:val="28"/>
        </w:rPr>
        <w:t>,</w:t>
      </w:r>
      <w:r w:rsidR="002B4602" w:rsidRPr="0077275F">
        <w:rPr>
          <w:sz w:val="28"/>
          <w:szCs w:val="28"/>
        </w:rPr>
        <w:t xml:space="preserve"> новые обязанности и ответственность. Для педагога нетрадиционная форма урока </w:t>
      </w:r>
      <w:r w:rsidR="002B4602">
        <w:rPr>
          <w:sz w:val="28"/>
          <w:szCs w:val="28"/>
        </w:rPr>
        <w:t>–</w:t>
      </w:r>
      <w:r w:rsidR="002B4602" w:rsidRPr="0077275F">
        <w:rPr>
          <w:sz w:val="28"/>
          <w:szCs w:val="28"/>
        </w:rPr>
        <w:t xml:space="preserve"> это</w:t>
      </w:r>
      <w:r w:rsidR="002B4602">
        <w:rPr>
          <w:sz w:val="28"/>
          <w:szCs w:val="28"/>
        </w:rPr>
        <w:t xml:space="preserve"> </w:t>
      </w:r>
      <w:r w:rsidR="002B4602" w:rsidRPr="001F3A9E">
        <w:rPr>
          <w:sz w:val="28"/>
          <w:szCs w:val="28"/>
        </w:rPr>
        <w:t>самостоятельность и совсем другое отношение к своему труду. Такие уроки позволяют шире вводить элементы занимательности, что повышает интерес к предмету.</w:t>
      </w:r>
    </w:p>
    <w:p w:rsidR="002B4602" w:rsidRDefault="002B4602" w:rsidP="00CC5DBA">
      <w:pPr>
        <w:pStyle w:val="aa"/>
        <w:ind w:left="284" w:firstLine="283"/>
        <w:jc w:val="both"/>
        <w:rPr>
          <w:sz w:val="28"/>
          <w:szCs w:val="28"/>
        </w:rPr>
      </w:pPr>
      <w:r w:rsidRPr="0077275F">
        <w:rPr>
          <w:sz w:val="28"/>
          <w:szCs w:val="28"/>
        </w:rPr>
        <w:t xml:space="preserve">Сама организация нетрадиционной формы урока подводит учащихся к необходимости творческой оценки изучаемых явлений, особенно результатов деятельности человека, т.е. нетрадиционные формы </w:t>
      </w:r>
      <w:proofErr w:type="gramStart"/>
      <w:r w:rsidRPr="0077275F">
        <w:rPr>
          <w:sz w:val="28"/>
          <w:szCs w:val="28"/>
        </w:rPr>
        <w:t>урока</w:t>
      </w:r>
      <w:proofErr w:type="gramEnd"/>
      <w:r w:rsidRPr="0077275F">
        <w:rPr>
          <w:sz w:val="28"/>
          <w:szCs w:val="28"/>
        </w:rPr>
        <w:t xml:space="preserve"> способствуют выработке определенного позитивного отношения к учёбе.</w:t>
      </w:r>
    </w:p>
    <w:p w:rsidR="002B4602" w:rsidRDefault="002B4602" w:rsidP="00CC5DBA">
      <w:pPr>
        <w:ind w:left="284" w:firstLine="283"/>
        <w:jc w:val="both"/>
        <w:rPr>
          <w:sz w:val="28"/>
          <w:szCs w:val="28"/>
        </w:rPr>
      </w:pPr>
    </w:p>
    <w:p w:rsidR="00B275FC" w:rsidRPr="005E3CAE" w:rsidRDefault="00B275FC" w:rsidP="00B275FC">
      <w:pPr>
        <w:ind w:left="284" w:firstLine="283"/>
        <w:jc w:val="both"/>
        <w:rPr>
          <w:sz w:val="28"/>
          <w:szCs w:val="28"/>
          <w:u w:val="single"/>
        </w:rPr>
      </w:pPr>
      <w:r w:rsidRPr="005E3CAE">
        <w:rPr>
          <w:sz w:val="28"/>
          <w:szCs w:val="28"/>
          <w:u w:val="single"/>
        </w:rPr>
        <w:t>Творческая работа учащихся.</w:t>
      </w:r>
    </w:p>
    <w:p w:rsidR="00B275FC" w:rsidRDefault="00B275FC" w:rsidP="00B275FC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На уроках информатики применяются следующие виды творческих заданий: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 разгадывание ребусов по информатике;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реферат;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доклад;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кроссворда по теме;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задач учащимися;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тестов для контроля знаний по предмету;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создание презентаций по различным темам, предметам;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создание различных рисунков, визиток, пригласительных и поздравительных открыток;</w:t>
      </w:r>
    </w:p>
    <w:p w:rsidR="00B275FC" w:rsidRDefault="00B275FC" w:rsidP="00B275FC">
      <w:pPr>
        <w:numPr>
          <w:ilvl w:val="0"/>
          <w:numId w:val="28"/>
        </w:num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проект.</w:t>
      </w: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C5DBA" w:rsidRDefault="00CC5DBA" w:rsidP="00E579DC">
      <w:pPr>
        <w:jc w:val="both"/>
        <w:rPr>
          <w:sz w:val="28"/>
          <w:szCs w:val="28"/>
        </w:rPr>
      </w:pPr>
    </w:p>
    <w:p w:rsidR="00CC5DBA" w:rsidRDefault="00CC5DBA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B275FC" w:rsidP="00B275FC">
      <w:pPr>
        <w:pStyle w:val="2"/>
        <w:ind w:left="284" w:firstLine="28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95880" w:rsidRPr="00F6723C">
        <w:rPr>
          <w:sz w:val="28"/>
          <w:szCs w:val="28"/>
        </w:rPr>
        <w:t>. ВЫВОДЫ.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Анализ данной проблемы и опыт работы позволяет сделать обобщающие выводы и практические рекомендации.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Успех в работе по активизации познавательной деятельности в значительной степени зависит от характера взаимоотношений учителя и учащихся. Положительный результат будет только в том случае, если эти отношения будут носить позитивный характер взаимного понимания и уважения.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В своей деятельности учитель должен учитывать противоречивый характер процесса познания. Постоянно встречающимся противоречием процесса познания является противоречие между индивидуальным опытом учащихся и приобретаемыми знаниями. Это противоречие создает хорошие предпосылки для создания проблемных ситуаций, как педагогического условия активизации познавательной деятельности.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Учитель должен уметь выделять доминирующие мотивы. Осознав их, он может оказывать существенное влияние на мотивационную сферу учащихся.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Работая над активизацией познавательной деятельности учащихся, учителю следует больше внимания уделять проблеме познавательного интереса. Выступая в качестве внешнего стимула к учению, познавательный интерес является самым сильным средством активизации познавательной деятельности. Искусство учителя состоит в том, чтобы познавательный интерес стал для учащихся лично значимым и устойчивым.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Важным педагогическим условием активизации познавательной деятельности является приобщение учащихся к самостоятельной работе. Обучая учиться самостоятельно, преподаватель должен стремиться к тому, чтобы самообразовательная работа учеников характеризовалась целенаправленностью и системностью.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Для решения задачи активизации познавательной деятельности учащихся важно, чтобы они не столько получали готовые знания, сколько открывали их заново. При этом задача учителя – возбудить внимание учащихся, их интерес к учебной теме, усилить на этой основе познавательную активность. Желательно, чтобы через посредство широкого применения самостоятельных работ учитель стремился к тому, чтобы проблему ставили сами учащиеся. Важно и то, чтобы учитель сумел определить и реализовать оптимальную степень трудности проблемной ситуации (её трудность и, вместе с тем, посильность).</w:t>
      </w:r>
    </w:p>
    <w:p w:rsidR="00CD415D" w:rsidRPr="00CD415D" w:rsidRDefault="00CD415D" w:rsidP="00CC5DBA">
      <w:pPr>
        <w:ind w:left="284" w:firstLine="283"/>
        <w:jc w:val="both"/>
        <w:rPr>
          <w:sz w:val="28"/>
          <w:szCs w:val="28"/>
        </w:rPr>
      </w:pPr>
    </w:p>
    <w:p w:rsidR="00CD415D" w:rsidRPr="00CD415D" w:rsidRDefault="00CD415D" w:rsidP="00E579DC">
      <w:pPr>
        <w:ind w:firstLine="284"/>
        <w:jc w:val="both"/>
        <w:rPr>
          <w:sz w:val="28"/>
          <w:szCs w:val="28"/>
        </w:rPr>
      </w:pPr>
      <w:r w:rsidRPr="00CD415D">
        <w:rPr>
          <w:sz w:val="28"/>
          <w:szCs w:val="28"/>
        </w:rPr>
        <w:lastRenderedPageBreak/>
        <w:t>В комплексе педагогических условий и средств активизации познавательной деятельности учащихся определяющим является содержание изучаемого материала. Именно содержание предмета является одним из ведущих мотивов развития у школьников познавательного интереса. Отбор содержания учебного материала должен производиться с учетом интересов учащихся. При отборе содержания материала необходимо учитывать его перспективность, практическую и личностную значимость для учащихся, актуальность.</w:t>
      </w:r>
    </w:p>
    <w:p w:rsidR="00CD415D" w:rsidRPr="00CD415D" w:rsidRDefault="00CD415D" w:rsidP="00922D71">
      <w:pPr>
        <w:jc w:val="both"/>
        <w:rPr>
          <w:sz w:val="28"/>
          <w:szCs w:val="28"/>
        </w:rPr>
      </w:pPr>
    </w:p>
    <w:p w:rsidR="00CD415D" w:rsidRPr="00CD415D" w:rsidRDefault="00CD415D" w:rsidP="00E579DC">
      <w:pPr>
        <w:ind w:firstLine="284"/>
        <w:jc w:val="both"/>
        <w:rPr>
          <w:sz w:val="28"/>
          <w:szCs w:val="28"/>
        </w:rPr>
      </w:pPr>
      <w:r w:rsidRPr="00CD415D">
        <w:rPr>
          <w:sz w:val="28"/>
          <w:szCs w:val="28"/>
        </w:rPr>
        <w:t xml:space="preserve">Для решения задачи активизации познавательной деятельности учащихся важно применять активные методы обучения, адекватные содержанию материала. В этом </w:t>
      </w:r>
      <w:r w:rsidR="006624F4" w:rsidRPr="00CD415D">
        <w:rPr>
          <w:sz w:val="28"/>
          <w:szCs w:val="28"/>
        </w:rPr>
        <w:t>случае,</w:t>
      </w:r>
      <w:r w:rsidRPr="00CD415D">
        <w:rPr>
          <w:sz w:val="28"/>
          <w:szCs w:val="28"/>
        </w:rPr>
        <w:t xml:space="preserve"> </w:t>
      </w:r>
      <w:r w:rsidR="006624F4" w:rsidRPr="00CD415D">
        <w:rPr>
          <w:sz w:val="28"/>
          <w:szCs w:val="28"/>
        </w:rPr>
        <w:t>возможно,</w:t>
      </w:r>
      <w:r w:rsidRPr="00CD415D">
        <w:rPr>
          <w:sz w:val="28"/>
          <w:szCs w:val="28"/>
        </w:rPr>
        <w:t xml:space="preserve"> научить учащихся применять свои знания в новых и необычных ситуациях, т. е. развивать элементы творческого мышления.</w:t>
      </w:r>
    </w:p>
    <w:p w:rsidR="00CD415D" w:rsidRPr="00CD415D" w:rsidRDefault="00CD415D" w:rsidP="00922D71">
      <w:pPr>
        <w:jc w:val="both"/>
        <w:rPr>
          <w:sz w:val="28"/>
          <w:szCs w:val="28"/>
        </w:rPr>
      </w:pPr>
    </w:p>
    <w:p w:rsidR="00CD415D" w:rsidRPr="00CD415D" w:rsidRDefault="00CD415D" w:rsidP="00E579DC">
      <w:pPr>
        <w:ind w:firstLine="284"/>
        <w:jc w:val="both"/>
        <w:rPr>
          <w:sz w:val="28"/>
          <w:szCs w:val="28"/>
        </w:rPr>
      </w:pPr>
      <w:r w:rsidRPr="00CD415D">
        <w:rPr>
          <w:sz w:val="28"/>
          <w:szCs w:val="28"/>
        </w:rPr>
        <w:t>Подчеркивая достоинства предлагаемых условий развития познавательной активности учащихся, следует обратить внимание на то, что подобное обучение не может полностью вытеснить традиционное информационно-сообщающее. Значительная часть знаний, особенно когда учебный материал является достаточно сложным, может и должна быть получена учащимися с помощью традиционных методов. Успех в решении задачи активизации познавательной деятельности учащихся заключается в оптимальном сочетании инновационных и традиционных методов обучения.</w:t>
      </w:r>
    </w:p>
    <w:p w:rsidR="00CD415D" w:rsidRPr="005E3CAE" w:rsidRDefault="00CD415D" w:rsidP="00CC5DBA">
      <w:pPr>
        <w:ind w:left="284" w:firstLine="283"/>
        <w:jc w:val="both"/>
        <w:rPr>
          <w:sz w:val="28"/>
          <w:szCs w:val="28"/>
          <w:u w:val="single"/>
        </w:rPr>
      </w:pPr>
    </w:p>
    <w:p w:rsidR="000428D1" w:rsidRDefault="00E77A62" w:rsidP="00CC5DBA">
      <w:pPr>
        <w:pStyle w:val="aa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77A62" w:rsidRDefault="00E77A62" w:rsidP="00CC5DBA">
      <w:pPr>
        <w:pStyle w:val="aa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D85C70" w:rsidRDefault="00D85C70" w:rsidP="00CC5DBA">
      <w:pPr>
        <w:jc w:val="center"/>
        <w:rPr>
          <w:b/>
          <w:bCs/>
          <w:sz w:val="28"/>
          <w:szCs w:val="28"/>
          <w:u w:val="single"/>
        </w:rPr>
      </w:pPr>
    </w:p>
    <w:p w:rsidR="00041A09" w:rsidRDefault="00041A09" w:rsidP="00CC5DBA">
      <w:pPr>
        <w:jc w:val="center"/>
        <w:rPr>
          <w:b/>
          <w:bCs/>
          <w:sz w:val="28"/>
          <w:szCs w:val="28"/>
          <w:u w:val="single"/>
        </w:rPr>
      </w:pPr>
    </w:p>
    <w:p w:rsidR="00A93B57" w:rsidRDefault="00A93B57" w:rsidP="00CC5DBA">
      <w:pPr>
        <w:jc w:val="center"/>
        <w:rPr>
          <w:b/>
          <w:bCs/>
          <w:sz w:val="28"/>
          <w:szCs w:val="28"/>
          <w:u w:val="single"/>
        </w:rPr>
      </w:pPr>
    </w:p>
    <w:p w:rsidR="00E77A62" w:rsidRDefault="00E77A62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Default="00C272D0" w:rsidP="00CC5DBA">
      <w:pPr>
        <w:tabs>
          <w:tab w:val="left" w:pos="6637"/>
        </w:tabs>
        <w:jc w:val="both"/>
        <w:rPr>
          <w:sz w:val="28"/>
          <w:szCs w:val="28"/>
        </w:rPr>
      </w:pPr>
    </w:p>
    <w:p w:rsidR="00C272D0" w:rsidRPr="00C272D0" w:rsidRDefault="00C272D0" w:rsidP="00C272D0">
      <w:pPr>
        <w:tabs>
          <w:tab w:val="left" w:pos="6637"/>
        </w:tabs>
        <w:jc w:val="center"/>
        <w:rPr>
          <w:b/>
          <w:sz w:val="28"/>
          <w:szCs w:val="28"/>
        </w:rPr>
      </w:pPr>
      <w:r w:rsidRPr="00C272D0">
        <w:rPr>
          <w:b/>
          <w:sz w:val="28"/>
          <w:szCs w:val="28"/>
        </w:rPr>
        <w:lastRenderedPageBreak/>
        <w:t>5. Приложение.</w:t>
      </w:r>
    </w:p>
    <w:p w:rsidR="00C272D0" w:rsidRPr="00171203" w:rsidRDefault="00C272D0" w:rsidP="00C272D0">
      <w:pPr>
        <w:widowControl w:val="0"/>
        <w:shd w:val="clear" w:color="auto" w:fill="FFFFFF"/>
        <w:suppressAutoHyphens/>
        <w:autoSpaceDE w:val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71203">
        <w:rPr>
          <w:b/>
          <w:sz w:val="28"/>
          <w:szCs w:val="28"/>
        </w:rPr>
        <w:t>Сценарий урока</w:t>
      </w:r>
    </w:p>
    <w:p w:rsidR="00C272D0" w:rsidRDefault="00C272D0" w:rsidP="00C272D0">
      <w:pPr>
        <w:widowControl w:val="0"/>
        <w:shd w:val="clear" w:color="auto" w:fill="FFFFFF"/>
        <w:suppressAutoHyphens/>
        <w:autoSpaceDE w:val="0"/>
        <w:rPr>
          <w:b/>
          <w:bCs/>
          <w:spacing w:val="-2"/>
          <w:sz w:val="28"/>
          <w:szCs w:val="28"/>
          <w:lang w:eastAsia="ar-SA"/>
        </w:rPr>
      </w:pPr>
      <w:r w:rsidRPr="00171203">
        <w:rPr>
          <w:b/>
          <w:sz w:val="28"/>
          <w:szCs w:val="28"/>
        </w:rPr>
        <w:t>«Компьютерная графика. Простейший графический редактор»</w:t>
      </w:r>
      <w:r w:rsidRPr="00171203">
        <w:rPr>
          <w:b/>
          <w:bCs/>
          <w:spacing w:val="-2"/>
          <w:sz w:val="28"/>
          <w:szCs w:val="28"/>
          <w:lang w:eastAsia="ar-SA"/>
        </w:rPr>
        <w:t>.</w:t>
      </w:r>
    </w:p>
    <w:p w:rsidR="00C272D0" w:rsidRPr="00BC793C" w:rsidRDefault="00C272D0" w:rsidP="00C272D0">
      <w:pPr>
        <w:widowControl w:val="0"/>
        <w:shd w:val="clear" w:color="auto" w:fill="FFFFFF"/>
        <w:suppressAutoHyphens/>
        <w:autoSpaceDE w:val="0"/>
        <w:ind w:firstLine="720"/>
        <w:jc w:val="center"/>
        <w:rPr>
          <w:b/>
          <w:sz w:val="28"/>
          <w:szCs w:val="28"/>
        </w:rPr>
      </w:pPr>
    </w:p>
    <w:p w:rsidR="00C272D0" w:rsidRDefault="00C272D0" w:rsidP="00C27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ФИО учителя  </w:t>
      </w:r>
      <w:proofErr w:type="spellStart"/>
      <w:r>
        <w:rPr>
          <w:sz w:val="28"/>
          <w:szCs w:val="28"/>
        </w:rPr>
        <w:t>Подымова</w:t>
      </w:r>
      <w:proofErr w:type="spellEnd"/>
      <w:r>
        <w:rPr>
          <w:sz w:val="28"/>
          <w:szCs w:val="28"/>
        </w:rPr>
        <w:t xml:space="preserve"> Татьяна Михайловна</w:t>
      </w:r>
    </w:p>
    <w:p w:rsidR="00C272D0" w:rsidRDefault="00C272D0" w:rsidP="00C272D0">
      <w:pPr>
        <w:rPr>
          <w:sz w:val="28"/>
          <w:szCs w:val="28"/>
        </w:rPr>
      </w:pPr>
      <w:r w:rsidRPr="00334CFC">
        <w:rPr>
          <w:b/>
          <w:sz w:val="28"/>
          <w:szCs w:val="28"/>
        </w:rPr>
        <w:t>Место работы</w:t>
      </w:r>
      <w:r>
        <w:rPr>
          <w:b/>
          <w:sz w:val="28"/>
          <w:szCs w:val="28"/>
        </w:rPr>
        <w:t xml:space="preserve"> </w:t>
      </w:r>
      <w:r w:rsidRPr="00505CFB">
        <w:rPr>
          <w:sz w:val="28"/>
          <w:szCs w:val="28"/>
        </w:rPr>
        <w:t xml:space="preserve">МОБУСОШ №13 </w:t>
      </w:r>
      <w:proofErr w:type="spellStart"/>
      <w:r>
        <w:rPr>
          <w:sz w:val="28"/>
          <w:szCs w:val="28"/>
        </w:rPr>
        <w:t>Новокубанский</w:t>
      </w:r>
      <w:proofErr w:type="spellEnd"/>
      <w:r>
        <w:rPr>
          <w:sz w:val="28"/>
          <w:szCs w:val="28"/>
        </w:rPr>
        <w:t xml:space="preserve"> район п. Глубокий</w:t>
      </w:r>
    </w:p>
    <w:p w:rsidR="00C272D0" w:rsidRDefault="00C272D0" w:rsidP="00C272D0">
      <w:pPr>
        <w:tabs>
          <w:tab w:val="left" w:pos="2040"/>
        </w:tabs>
        <w:rPr>
          <w:sz w:val="28"/>
          <w:szCs w:val="28"/>
        </w:rPr>
      </w:pPr>
      <w:r w:rsidRPr="00334CFC">
        <w:rPr>
          <w:b/>
          <w:sz w:val="28"/>
          <w:szCs w:val="28"/>
        </w:rPr>
        <w:t>Должность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информатики </w:t>
      </w:r>
    </w:p>
    <w:p w:rsidR="00C272D0" w:rsidRPr="00334CFC" w:rsidRDefault="00C272D0" w:rsidP="00C272D0">
      <w:pPr>
        <w:tabs>
          <w:tab w:val="left" w:pos="2595"/>
        </w:tabs>
        <w:rPr>
          <w:b/>
          <w:sz w:val="28"/>
          <w:szCs w:val="28"/>
        </w:rPr>
      </w:pPr>
      <w:r w:rsidRPr="00334CFC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Информатика </w:t>
      </w:r>
      <w:r w:rsidRPr="00505CFB">
        <w:rPr>
          <w:sz w:val="28"/>
          <w:szCs w:val="28"/>
        </w:rPr>
        <w:t>и ИКТ</w:t>
      </w:r>
    </w:p>
    <w:p w:rsidR="00C272D0" w:rsidRPr="00334CFC" w:rsidRDefault="00C272D0" w:rsidP="00C272D0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   </w:t>
      </w:r>
      <w:r w:rsidRPr="00334CFC">
        <w:rPr>
          <w:sz w:val="28"/>
          <w:szCs w:val="28"/>
        </w:rPr>
        <w:t>5</w:t>
      </w:r>
    </w:p>
    <w:p w:rsidR="00C272D0" w:rsidRDefault="00C272D0" w:rsidP="00C27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 урока   </w:t>
      </w:r>
      <w:r w:rsidRPr="00505CFB">
        <w:rPr>
          <w:sz w:val="28"/>
          <w:szCs w:val="28"/>
        </w:rPr>
        <w:t>Компьютерн</w:t>
      </w:r>
      <w:r>
        <w:rPr>
          <w:sz w:val="28"/>
          <w:szCs w:val="28"/>
        </w:rPr>
        <w:t>ая графика. Простейший графический</w:t>
      </w:r>
      <w:r w:rsidRPr="00505CFB">
        <w:rPr>
          <w:sz w:val="28"/>
          <w:szCs w:val="28"/>
        </w:rPr>
        <w:t xml:space="preserve"> редактор</w:t>
      </w:r>
      <w:r>
        <w:rPr>
          <w:sz w:val="28"/>
          <w:szCs w:val="28"/>
        </w:rPr>
        <w:t>.</w:t>
      </w:r>
    </w:p>
    <w:p w:rsidR="00C272D0" w:rsidRPr="00505CFB" w:rsidRDefault="00C272D0" w:rsidP="00C272D0">
      <w:pPr>
        <w:rPr>
          <w:sz w:val="28"/>
          <w:szCs w:val="28"/>
        </w:rPr>
      </w:pPr>
      <w:r w:rsidRPr="00A373EF">
        <w:rPr>
          <w:b/>
          <w:sz w:val="28"/>
          <w:szCs w:val="28"/>
        </w:rPr>
        <w:t>Базовый уче</w:t>
      </w:r>
      <w:r>
        <w:rPr>
          <w:b/>
          <w:sz w:val="28"/>
          <w:szCs w:val="28"/>
        </w:rPr>
        <w:t>б</w:t>
      </w:r>
      <w:r w:rsidRPr="00A373EF">
        <w:rPr>
          <w:b/>
          <w:sz w:val="28"/>
          <w:szCs w:val="28"/>
        </w:rPr>
        <w:t>ник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Л.Л.Босова</w:t>
      </w:r>
      <w:proofErr w:type="spellEnd"/>
      <w:r>
        <w:rPr>
          <w:sz w:val="28"/>
          <w:szCs w:val="28"/>
        </w:rPr>
        <w:t xml:space="preserve">  «Информатика 5», М: БИНОМ. Лаборатория знаний, 2013.</w:t>
      </w:r>
    </w:p>
    <w:p w:rsidR="00C272D0" w:rsidRDefault="00C272D0" w:rsidP="00C27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 работы </w:t>
      </w:r>
      <w:r w:rsidRPr="00505CFB">
        <w:rPr>
          <w:sz w:val="28"/>
          <w:szCs w:val="28"/>
        </w:rPr>
        <w:t>(для учителя):</w:t>
      </w:r>
    </w:p>
    <w:p w:rsidR="00C272D0" w:rsidRDefault="00C272D0" w:rsidP="00C272D0">
      <w:pPr>
        <w:pStyle w:val="ab"/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505CFB">
        <w:rPr>
          <w:sz w:val="28"/>
          <w:szCs w:val="28"/>
        </w:rPr>
        <w:t xml:space="preserve">расширить представления об обработке информации с помощью графики; </w:t>
      </w:r>
    </w:p>
    <w:p w:rsidR="00C272D0" w:rsidRDefault="00C272D0" w:rsidP="00C272D0">
      <w:pPr>
        <w:pStyle w:val="ab"/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505CFB">
        <w:rPr>
          <w:sz w:val="28"/>
          <w:szCs w:val="28"/>
        </w:rPr>
        <w:t xml:space="preserve">ввести понятия «компьютерная графика», «графический редактор»; </w:t>
      </w:r>
    </w:p>
    <w:p w:rsidR="00C272D0" w:rsidRDefault="00C272D0" w:rsidP="00C272D0">
      <w:pPr>
        <w:pStyle w:val="ab"/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505CFB">
        <w:rPr>
          <w:sz w:val="28"/>
          <w:szCs w:val="28"/>
        </w:rPr>
        <w:t>познакомить с азами компьютерной графики;</w:t>
      </w:r>
    </w:p>
    <w:p w:rsidR="00C272D0" w:rsidRDefault="00C272D0" w:rsidP="00C272D0">
      <w:pPr>
        <w:pStyle w:val="ab"/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505CFB">
        <w:rPr>
          <w:sz w:val="28"/>
          <w:szCs w:val="28"/>
        </w:rPr>
        <w:t>развивать память, внимание, мышление;</w:t>
      </w:r>
    </w:p>
    <w:p w:rsidR="00C272D0" w:rsidRDefault="00C272D0" w:rsidP="00C272D0">
      <w:pPr>
        <w:pStyle w:val="ab"/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505CFB">
        <w:rPr>
          <w:sz w:val="28"/>
          <w:szCs w:val="28"/>
        </w:rPr>
        <w:t>воспитывать аккуратность и внимательность, творческий подход к выполнению работы.</w:t>
      </w:r>
    </w:p>
    <w:p w:rsidR="00C272D0" w:rsidRDefault="00C272D0" w:rsidP="00C272D0">
      <w:pPr>
        <w:rPr>
          <w:b/>
          <w:sz w:val="28"/>
          <w:szCs w:val="28"/>
        </w:rPr>
      </w:pPr>
      <w:r w:rsidRPr="00505CFB">
        <w:rPr>
          <w:b/>
          <w:sz w:val="28"/>
          <w:szCs w:val="28"/>
        </w:rPr>
        <w:t>Задачи урока:</w:t>
      </w:r>
    </w:p>
    <w:p w:rsidR="00C272D0" w:rsidRDefault="00C272D0" w:rsidP="00C272D0">
      <w:pPr>
        <w:pStyle w:val="ab"/>
        <w:numPr>
          <w:ilvl w:val="0"/>
          <w:numId w:val="34"/>
        </w:numPr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Образовательные:</w:t>
      </w:r>
    </w:p>
    <w:p w:rsidR="00C272D0" w:rsidRPr="00505CFB" w:rsidRDefault="00C272D0" w:rsidP="00C272D0">
      <w:pPr>
        <w:pStyle w:val="ab"/>
        <w:numPr>
          <w:ilvl w:val="0"/>
          <w:numId w:val="35"/>
        </w:numPr>
        <w:spacing w:after="200" w:line="276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ф</w:t>
      </w:r>
      <w:r w:rsidRPr="00505CFB">
        <w:rPr>
          <w:sz w:val="28"/>
          <w:szCs w:val="28"/>
        </w:rPr>
        <w:t>ормирование, систематизация и обобщение знаний по теме</w:t>
      </w:r>
      <w:r>
        <w:rPr>
          <w:b/>
          <w:sz w:val="28"/>
          <w:szCs w:val="28"/>
        </w:rPr>
        <w:t xml:space="preserve"> «</w:t>
      </w:r>
      <w:r w:rsidRPr="00505CFB">
        <w:rPr>
          <w:sz w:val="28"/>
          <w:szCs w:val="28"/>
        </w:rPr>
        <w:t>Компьютерн</w:t>
      </w:r>
      <w:r>
        <w:rPr>
          <w:sz w:val="28"/>
          <w:szCs w:val="28"/>
        </w:rPr>
        <w:t>ая графика. Простейший графический</w:t>
      </w:r>
      <w:r w:rsidRPr="00505CFB">
        <w:rPr>
          <w:sz w:val="28"/>
          <w:szCs w:val="28"/>
        </w:rPr>
        <w:t xml:space="preserve"> редактор</w:t>
      </w:r>
      <w:r>
        <w:rPr>
          <w:sz w:val="28"/>
          <w:szCs w:val="28"/>
        </w:rPr>
        <w:t>»;</w:t>
      </w:r>
    </w:p>
    <w:p w:rsidR="00C272D0" w:rsidRPr="00A014E4" w:rsidRDefault="00C272D0" w:rsidP="00C272D0">
      <w:pPr>
        <w:pStyle w:val="ab"/>
        <w:numPr>
          <w:ilvl w:val="0"/>
          <w:numId w:val="35"/>
        </w:numPr>
        <w:spacing w:after="200" w:line="276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знакомство с основными возможностями </w:t>
      </w:r>
      <w:proofErr w:type="gramStart"/>
      <w:r>
        <w:rPr>
          <w:sz w:val="28"/>
          <w:szCs w:val="28"/>
        </w:rPr>
        <w:t>графического</w:t>
      </w:r>
      <w:proofErr w:type="gramEnd"/>
      <w:r>
        <w:rPr>
          <w:sz w:val="28"/>
          <w:szCs w:val="28"/>
        </w:rPr>
        <w:t xml:space="preserve"> редактором </w:t>
      </w:r>
      <w:r>
        <w:rPr>
          <w:sz w:val="28"/>
          <w:szCs w:val="28"/>
          <w:lang w:val="en-US"/>
        </w:rPr>
        <w:t>Paint</w:t>
      </w:r>
      <w:r>
        <w:rPr>
          <w:sz w:val="28"/>
          <w:szCs w:val="28"/>
        </w:rPr>
        <w:t>;</w:t>
      </w:r>
    </w:p>
    <w:p w:rsidR="00C272D0" w:rsidRPr="00A014E4" w:rsidRDefault="00C272D0" w:rsidP="00C272D0">
      <w:pPr>
        <w:pStyle w:val="ab"/>
        <w:numPr>
          <w:ilvl w:val="0"/>
          <w:numId w:val="35"/>
        </w:numPr>
        <w:spacing w:after="200" w:line="276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привитие учащимся техники создания изображений с помощью инструментов рисования.</w:t>
      </w:r>
    </w:p>
    <w:p w:rsidR="00C272D0" w:rsidRDefault="00C272D0" w:rsidP="00C272D0">
      <w:pPr>
        <w:pStyle w:val="ab"/>
        <w:numPr>
          <w:ilvl w:val="0"/>
          <w:numId w:val="34"/>
        </w:numPr>
        <w:spacing w:after="200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C272D0" w:rsidRDefault="00C272D0" w:rsidP="00C272D0">
      <w:pPr>
        <w:pStyle w:val="ab"/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F857BC">
        <w:rPr>
          <w:sz w:val="28"/>
          <w:szCs w:val="28"/>
        </w:rPr>
        <w:t>Развитие логического мышления, композиционного мышления, художественного вкуса, графического умения, творческой активности.</w:t>
      </w:r>
    </w:p>
    <w:p w:rsidR="00C272D0" w:rsidRPr="00F857BC" w:rsidRDefault="00C272D0" w:rsidP="00C272D0">
      <w:pPr>
        <w:pStyle w:val="ab"/>
        <w:numPr>
          <w:ilvl w:val="0"/>
          <w:numId w:val="34"/>
        </w:numPr>
        <w:spacing w:after="200" w:line="276" w:lineRule="auto"/>
        <w:contextualSpacing/>
        <w:rPr>
          <w:b/>
          <w:sz w:val="28"/>
          <w:szCs w:val="28"/>
        </w:rPr>
      </w:pPr>
      <w:r w:rsidRPr="00F857BC">
        <w:rPr>
          <w:b/>
          <w:sz w:val="28"/>
          <w:szCs w:val="28"/>
        </w:rPr>
        <w:t>Воспитательные:</w:t>
      </w:r>
    </w:p>
    <w:p w:rsidR="00C272D0" w:rsidRPr="00C8134E" w:rsidRDefault="00C272D0" w:rsidP="00C272D0">
      <w:pPr>
        <w:pStyle w:val="ab"/>
        <w:numPr>
          <w:ilvl w:val="0"/>
          <w:numId w:val="36"/>
        </w:numPr>
        <w:spacing w:after="200" w:line="276" w:lineRule="auto"/>
        <w:contextualSpacing/>
        <w:rPr>
          <w:b/>
          <w:sz w:val="28"/>
          <w:szCs w:val="28"/>
        </w:rPr>
      </w:pPr>
      <w:r w:rsidRPr="00C8134E">
        <w:rPr>
          <w:sz w:val="28"/>
          <w:szCs w:val="28"/>
        </w:rPr>
        <w:t>Развитие познавательного интереса учащихся, основ коммуникативного общения, уверенности в собственных силах.</w:t>
      </w:r>
    </w:p>
    <w:p w:rsidR="00C272D0" w:rsidRDefault="00C272D0" w:rsidP="00C272D0">
      <w:pPr>
        <w:rPr>
          <w:b/>
          <w:sz w:val="28"/>
          <w:szCs w:val="28"/>
        </w:rPr>
      </w:pPr>
      <w:r w:rsidRPr="002219D7">
        <w:rPr>
          <w:b/>
          <w:sz w:val="28"/>
          <w:szCs w:val="28"/>
        </w:rPr>
        <w:t>Планируемые результаты образования:</w:t>
      </w:r>
    </w:p>
    <w:p w:rsidR="00C272D0" w:rsidRDefault="00C272D0" w:rsidP="00C272D0">
      <w:pPr>
        <w:rPr>
          <w:b/>
          <w:i/>
          <w:color w:val="000000"/>
          <w:sz w:val="28"/>
          <w:szCs w:val="28"/>
        </w:rPr>
      </w:pPr>
      <w:r w:rsidRPr="00B841F7">
        <w:rPr>
          <w:b/>
          <w:i/>
          <w:color w:val="000000"/>
          <w:sz w:val="28"/>
          <w:szCs w:val="28"/>
        </w:rPr>
        <w:t>Личностные:</w:t>
      </w:r>
    </w:p>
    <w:p w:rsidR="00C272D0" w:rsidRDefault="00C272D0" w:rsidP="00C272D0">
      <w:pPr>
        <w:pStyle w:val="ab"/>
        <w:numPr>
          <w:ilvl w:val="0"/>
          <w:numId w:val="37"/>
        </w:numPr>
        <w:spacing w:after="200" w:line="276" w:lineRule="auto"/>
        <w:contextualSpacing/>
        <w:rPr>
          <w:iCs/>
          <w:color w:val="000000"/>
          <w:sz w:val="28"/>
          <w:szCs w:val="28"/>
        </w:rPr>
      </w:pPr>
      <w:r w:rsidRPr="00D82895">
        <w:rPr>
          <w:iCs/>
          <w:color w:val="000000"/>
          <w:sz w:val="28"/>
          <w:szCs w:val="28"/>
        </w:rPr>
        <w:t xml:space="preserve">овладевают навыками работы на компьютере; </w:t>
      </w:r>
    </w:p>
    <w:p w:rsidR="00C272D0" w:rsidRDefault="00C272D0" w:rsidP="00C272D0">
      <w:pPr>
        <w:pStyle w:val="ab"/>
        <w:numPr>
          <w:ilvl w:val="0"/>
          <w:numId w:val="37"/>
        </w:numPr>
        <w:spacing w:after="200" w:line="276" w:lineRule="auto"/>
        <w:contextualSpacing/>
        <w:rPr>
          <w:iCs/>
          <w:color w:val="000000"/>
          <w:sz w:val="28"/>
          <w:szCs w:val="28"/>
        </w:rPr>
      </w:pPr>
      <w:r w:rsidRPr="00D82895">
        <w:rPr>
          <w:iCs/>
          <w:color w:val="000000"/>
          <w:sz w:val="28"/>
          <w:szCs w:val="28"/>
        </w:rPr>
        <w:t xml:space="preserve">демонстрируют положительное отношение к творческому труду; </w:t>
      </w:r>
    </w:p>
    <w:p w:rsidR="00C272D0" w:rsidRDefault="00C272D0" w:rsidP="00C272D0">
      <w:pPr>
        <w:pStyle w:val="ab"/>
        <w:numPr>
          <w:ilvl w:val="0"/>
          <w:numId w:val="37"/>
        </w:numPr>
        <w:spacing w:after="200" w:line="276" w:lineRule="auto"/>
        <w:contextualSpacing/>
        <w:rPr>
          <w:iCs/>
          <w:color w:val="000000"/>
          <w:sz w:val="28"/>
          <w:szCs w:val="28"/>
        </w:rPr>
      </w:pPr>
      <w:r w:rsidRPr="00D82895">
        <w:rPr>
          <w:iCs/>
          <w:color w:val="000000"/>
          <w:sz w:val="28"/>
          <w:szCs w:val="28"/>
        </w:rPr>
        <w:t>проявляют интерес к предмету.</w:t>
      </w:r>
    </w:p>
    <w:p w:rsidR="00C272D0" w:rsidRDefault="00C272D0" w:rsidP="00C272D0">
      <w:pPr>
        <w:rPr>
          <w:b/>
          <w:iCs/>
          <w:color w:val="000000"/>
          <w:sz w:val="28"/>
          <w:szCs w:val="28"/>
        </w:rPr>
      </w:pPr>
      <w:proofErr w:type="spellStart"/>
      <w:r w:rsidRPr="00D82895">
        <w:rPr>
          <w:b/>
          <w:iCs/>
          <w:color w:val="000000"/>
          <w:sz w:val="28"/>
          <w:szCs w:val="28"/>
        </w:rPr>
        <w:lastRenderedPageBreak/>
        <w:t>Метапредметные</w:t>
      </w:r>
      <w:proofErr w:type="spellEnd"/>
      <w:r w:rsidRPr="00D82895">
        <w:rPr>
          <w:b/>
          <w:iCs/>
          <w:color w:val="000000"/>
          <w:sz w:val="28"/>
          <w:szCs w:val="28"/>
        </w:rPr>
        <w:t>:</w:t>
      </w:r>
    </w:p>
    <w:p w:rsidR="00C272D0" w:rsidRPr="00D82895" w:rsidRDefault="00C272D0" w:rsidP="00C272D0">
      <w:pPr>
        <w:pStyle w:val="af"/>
        <w:numPr>
          <w:ilvl w:val="0"/>
          <w:numId w:val="38"/>
        </w:numPr>
        <w:suppressAutoHyphens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B841F7">
        <w:rPr>
          <w:rFonts w:eastAsia="Calibri"/>
          <w:b/>
          <w:bCs/>
          <w:i/>
          <w:color w:val="000000"/>
          <w:sz w:val="28"/>
          <w:szCs w:val="28"/>
        </w:rPr>
        <w:t>Регулятивные:</w:t>
      </w:r>
    </w:p>
    <w:p w:rsidR="00C272D0" w:rsidRPr="00D82895" w:rsidRDefault="00C272D0" w:rsidP="00C272D0">
      <w:pPr>
        <w:pStyle w:val="af"/>
        <w:numPr>
          <w:ilvl w:val="0"/>
          <w:numId w:val="39"/>
        </w:numPr>
        <w:suppressAutoHyphens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814F6F">
        <w:rPr>
          <w:iCs/>
          <w:color w:val="000000"/>
          <w:sz w:val="28"/>
          <w:szCs w:val="28"/>
        </w:rPr>
        <w:t>формулируют учебную задачу на основе соотнесения того, что уже известно и усвоено, и того, что неизвестно и предстоит усвоить;</w:t>
      </w:r>
    </w:p>
    <w:p w:rsidR="00C272D0" w:rsidRPr="00D82895" w:rsidRDefault="00C272D0" w:rsidP="00C272D0">
      <w:pPr>
        <w:pStyle w:val="af"/>
        <w:numPr>
          <w:ilvl w:val="0"/>
          <w:numId w:val="39"/>
        </w:numPr>
        <w:suppressAutoHyphens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814F6F">
        <w:rPr>
          <w:iCs/>
          <w:color w:val="000000"/>
          <w:sz w:val="28"/>
          <w:szCs w:val="28"/>
        </w:rPr>
        <w:t xml:space="preserve"> предвосхищают результаты усвоения знаний;</w:t>
      </w:r>
    </w:p>
    <w:p w:rsidR="00C272D0" w:rsidRPr="00814F6F" w:rsidRDefault="00C272D0" w:rsidP="00C272D0">
      <w:pPr>
        <w:pStyle w:val="af"/>
        <w:numPr>
          <w:ilvl w:val="0"/>
          <w:numId w:val="39"/>
        </w:numPr>
        <w:suppressAutoHyphens/>
        <w:spacing w:before="0" w:beforeAutospacing="0" w:after="0" w:afterAutospacing="0" w:line="276" w:lineRule="auto"/>
        <w:rPr>
          <w:rFonts w:eastAsia="Calibri"/>
          <w:b/>
          <w:sz w:val="28"/>
          <w:szCs w:val="28"/>
        </w:rPr>
      </w:pPr>
      <w:r w:rsidRPr="00814F6F">
        <w:rPr>
          <w:iCs/>
          <w:color w:val="000000"/>
          <w:sz w:val="28"/>
          <w:szCs w:val="28"/>
        </w:rPr>
        <w:t xml:space="preserve"> контролируют собственную деятельность и деятельность партнера, осуществляя взаимопроверку и самопроверку.</w:t>
      </w:r>
    </w:p>
    <w:p w:rsidR="00C272D0" w:rsidRPr="00D82895" w:rsidRDefault="00C272D0" w:rsidP="00C272D0">
      <w:pPr>
        <w:pStyle w:val="ab"/>
        <w:numPr>
          <w:ilvl w:val="0"/>
          <w:numId w:val="38"/>
        </w:numPr>
        <w:suppressAutoHyphens/>
        <w:contextualSpacing/>
        <w:rPr>
          <w:rFonts w:eastAsia="Calibri"/>
          <w:color w:val="000000"/>
          <w:sz w:val="28"/>
          <w:szCs w:val="28"/>
        </w:rPr>
      </w:pPr>
      <w:r w:rsidRPr="00D82895">
        <w:rPr>
          <w:rFonts w:eastAsia="Calibri"/>
          <w:b/>
          <w:bCs/>
          <w:i/>
          <w:color w:val="000000"/>
          <w:sz w:val="28"/>
          <w:szCs w:val="28"/>
        </w:rPr>
        <w:t xml:space="preserve">Коммуникативные: </w:t>
      </w:r>
    </w:p>
    <w:p w:rsidR="00C272D0" w:rsidRPr="00D82895" w:rsidRDefault="00C272D0" w:rsidP="00C272D0">
      <w:pPr>
        <w:pStyle w:val="ab"/>
        <w:numPr>
          <w:ilvl w:val="0"/>
          <w:numId w:val="40"/>
        </w:numPr>
        <w:suppressAutoHyphens/>
        <w:contextualSpacing/>
        <w:rPr>
          <w:rFonts w:eastAsia="Calibri"/>
          <w:color w:val="000000"/>
          <w:sz w:val="28"/>
          <w:szCs w:val="28"/>
        </w:rPr>
      </w:pPr>
      <w:r w:rsidRPr="00D82895">
        <w:rPr>
          <w:rFonts w:eastAsia="Calibri"/>
          <w:bCs/>
          <w:color w:val="000000"/>
          <w:sz w:val="28"/>
          <w:szCs w:val="28"/>
        </w:rPr>
        <w:t xml:space="preserve">полно и точно выражают свои мысли; </w:t>
      </w:r>
    </w:p>
    <w:p w:rsidR="00C272D0" w:rsidRPr="00D82895" w:rsidRDefault="00C272D0" w:rsidP="00C272D0">
      <w:pPr>
        <w:pStyle w:val="ab"/>
        <w:numPr>
          <w:ilvl w:val="0"/>
          <w:numId w:val="40"/>
        </w:numPr>
        <w:suppressAutoHyphens/>
        <w:contextualSpacing/>
        <w:rPr>
          <w:rFonts w:eastAsia="Calibri"/>
          <w:color w:val="000000"/>
          <w:sz w:val="28"/>
          <w:szCs w:val="28"/>
        </w:rPr>
      </w:pPr>
      <w:r w:rsidRPr="00D82895">
        <w:rPr>
          <w:rFonts w:eastAsia="Calibri"/>
          <w:bCs/>
          <w:color w:val="000000"/>
          <w:sz w:val="28"/>
          <w:szCs w:val="28"/>
        </w:rPr>
        <w:t xml:space="preserve">знают правила ведения диалога; </w:t>
      </w:r>
    </w:p>
    <w:p w:rsidR="00C272D0" w:rsidRPr="00D82895" w:rsidRDefault="00C272D0" w:rsidP="00C272D0">
      <w:pPr>
        <w:pStyle w:val="ab"/>
        <w:numPr>
          <w:ilvl w:val="0"/>
          <w:numId w:val="40"/>
        </w:numPr>
        <w:suppressAutoHyphens/>
        <w:contextualSpacing/>
        <w:rPr>
          <w:rFonts w:eastAsia="Calibri"/>
          <w:color w:val="000000"/>
          <w:sz w:val="28"/>
          <w:szCs w:val="28"/>
        </w:rPr>
      </w:pPr>
      <w:r w:rsidRPr="00D82895">
        <w:rPr>
          <w:rFonts w:eastAsia="Calibri"/>
          <w:bCs/>
          <w:color w:val="000000"/>
          <w:sz w:val="28"/>
          <w:szCs w:val="28"/>
        </w:rPr>
        <w:t xml:space="preserve">умеют договариваться, вести дискуссию, не создавая при этом конфликта; </w:t>
      </w:r>
    </w:p>
    <w:p w:rsidR="00C272D0" w:rsidRPr="00D82895" w:rsidRDefault="00C272D0" w:rsidP="00C272D0">
      <w:pPr>
        <w:pStyle w:val="ab"/>
        <w:numPr>
          <w:ilvl w:val="0"/>
          <w:numId w:val="40"/>
        </w:numPr>
        <w:suppressAutoHyphens/>
        <w:contextualSpacing/>
        <w:rPr>
          <w:rFonts w:eastAsia="Calibri"/>
          <w:color w:val="000000"/>
          <w:sz w:val="28"/>
          <w:szCs w:val="28"/>
        </w:rPr>
      </w:pPr>
      <w:r w:rsidRPr="00D82895">
        <w:rPr>
          <w:rFonts w:eastAsia="Calibri"/>
          <w:bCs/>
          <w:color w:val="000000"/>
          <w:sz w:val="28"/>
          <w:szCs w:val="28"/>
        </w:rPr>
        <w:t>сотрудничают со сверстниками и взрослыми.</w:t>
      </w:r>
    </w:p>
    <w:p w:rsidR="00C272D0" w:rsidRPr="00D82895" w:rsidRDefault="00C272D0" w:rsidP="00C272D0">
      <w:pPr>
        <w:pStyle w:val="ab"/>
        <w:rPr>
          <w:b/>
          <w:iCs/>
          <w:color w:val="000000"/>
          <w:sz w:val="28"/>
          <w:szCs w:val="28"/>
        </w:rPr>
      </w:pPr>
    </w:p>
    <w:p w:rsidR="00C272D0" w:rsidRPr="00D82895" w:rsidRDefault="00C272D0" w:rsidP="00C272D0">
      <w:pPr>
        <w:pStyle w:val="ab"/>
        <w:numPr>
          <w:ilvl w:val="0"/>
          <w:numId w:val="38"/>
        </w:numPr>
        <w:suppressAutoHyphens/>
        <w:contextualSpacing/>
        <w:rPr>
          <w:rFonts w:eastAsia="Calibri"/>
          <w:iCs/>
          <w:color w:val="000000"/>
          <w:sz w:val="28"/>
          <w:szCs w:val="28"/>
        </w:rPr>
      </w:pPr>
      <w:r w:rsidRPr="00D82895">
        <w:rPr>
          <w:rFonts w:eastAsia="Calibri"/>
          <w:b/>
          <w:bCs/>
          <w:i/>
          <w:color w:val="000000"/>
          <w:sz w:val="28"/>
          <w:szCs w:val="28"/>
        </w:rPr>
        <w:t xml:space="preserve">Познавательные: </w:t>
      </w:r>
    </w:p>
    <w:p w:rsidR="00C272D0" w:rsidRPr="000F6CAF" w:rsidRDefault="00C272D0" w:rsidP="00C272D0">
      <w:pPr>
        <w:pStyle w:val="ab"/>
        <w:numPr>
          <w:ilvl w:val="0"/>
          <w:numId w:val="41"/>
        </w:numPr>
        <w:suppressAutoHyphens/>
        <w:contextualSpacing/>
        <w:rPr>
          <w:iCs/>
          <w:color w:val="000000"/>
          <w:sz w:val="28"/>
          <w:szCs w:val="28"/>
        </w:rPr>
      </w:pPr>
      <w:r w:rsidRPr="000F6CAF">
        <w:rPr>
          <w:rFonts w:eastAsia="Calibri"/>
          <w:bCs/>
          <w:color w:val="000000"/>
          <w:sz w:val="28"/>
          <w:szCs w:val="28"/>
        </w:rPr>
        <w:t xml:space="preserve">формулируют познавательную цель, выделяют необходимую информацию опираясь на материал учебника и рабочей тетради, занимательный материал, приобретенные </w:t>
      </w:r>
      <w:proofErr w:type="gramStart"/>
      <w:r w:rsidRPr="000F6CAF">
        <w:rPr>
          <w:rFonts w:eastAsia="Calibri"/>
          <w:bCs/>
          <w:color w:val="000000"/>
          <w:sz w:val="28"/>
          <w:szCs w:val="28"/>
        </w:rPr>
        <w:t>раннее</w:t>
      </w:r>
      <w:proofErr w:type="gramEnd"/>
      <w:r w:rsidRPr="000F6CAF">
        <w:rPr>
          <w:rFonts w:eastAsia="Calibri"/>
          <w:bCs/>
          <w:color w:val="000000"/>
          <w:sz w:val="28"/>
          <w:szCs w:val="28"/>
        </w:rPr>
        <w:t xml:space="preserve"> знания, свой жизненный опыт.</w:t>
      </w:r>
    </w:p>
    <w:p w:rsidR="00C272D0" w:rsidRDefault="00C272D0" w:rsidP="00C272D0">
      <w:pPr>
        <w:rPr>
          <w:b/>
          <w:sz w:val="28"/>
          <w:szCs w:val="28"/>
        </w:rPr>
      </w:pPr>
    </w:p>
    <w:p w:rsidR="00C272D0" w:rsidRDefault="00C272D0" w:rsidP="00C272D0">
      <w:pPr>
        <w:pStyle w:val="af"/>
        <w:suppressAutoHyphens/>
        <w:spacing w:after="0"/>
        <w:rPr>
          <w:b/>
          <w:i/>
          <w:sz w:val="28"/>
          <w:szCs w:val="28"/>
        </w:rPr>
      </w:pPr>
      <w:r w:rsidRPr="002219D7">
        <w:rPr>
          <w:b/>
          <w:i/>
          <w:sz w:val="28"/>
          <w:szCs w:val="28"/>
        </w:rPr>
        <w:t xml:space="preserve">Предметные: </w:t>
      </w:r>
    </w:p>
    <w:p w:rsidR="00C272D0" w:rsidRDefault="00C272D0" w:rsidP="00C272D0">
      <w:pPr>
        <w:pStyle w:val="af"/>
        <w:numPr>
          <w:ilvl w:val="0"/>
          <w:numId w:val="46"/>
        </w:numPr>
        <w:suppressAutoHyphens/>
        <w:spacing w:before="0" w:beforeAutospacing="0" w:after="0" w:afterAutospacing="0" w:line="276" w:lineRule="auto"/>
        <w:rPr>
          <w:rFonts w:eastAsia="Calibri"/>
          <w:bCs/>
          <w:color w:val="000000"/>
          <w:sz w:val="28"/>
          <w:szCs w:val="28"/>
        </w:rPr>
      </w:pPr>
      <w:r w:rsidRPr="00390185">
        <w:rPr>
          <w:rFonts w:eastAsia="Calibri"/>
          <w:bCs/>
          <w:color w:val="000000"/>
          <w:sz w:val="28"/>
          <w:szCs w:val="28"/>
        </w:rPr>
        <w:t xml:space="preserve">овладеть </w:t>
      </w:r>
      <w:r>
        <w:rPr>
          <w:rFonts w:eastAsia="Calibri"/>
          <w:bCs/>
          <w:color w:val="000000"/>
          <w:sz w:val="28"/>
          <w:szCs w:val="28"/>
        </w:rPr>
        <w:t xml:space="preserve">методами создания и редактирования изображений в графическом редакторе, </w:t>
      </w:r>
    </w:p>
    <w:p w:rsidR="00C272D0" w:rsidRDefault="00C272D0" w:rsidP="00C272D0">
      <w:pPr>
        <w:pStyle w:val="af"/>
        <w:numPr>
          <w:ilvl w:val="0"/>
          <w:numId w:val="46"/>
        </w:numPr>
        <w:suppressAutoHyphens/>
        <w:spacing w:before="0" w:beforeAutospacing="0" w:after="0" w:afterAutospacing="0" w:line="276" w:lineRule="auto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научиться применять теоретические знания на практике.</w:t>
      </w:r>
    </w:p>
    <w:p w:rsidR="00C272D0" w:rsidRPr="00D82895" w:rsidRDefault="00C272D0" w:rsidP="00C272D0">
      <w:pPr>
        <w:widowControl w:val="0"/>
        <w:shd w:val="clear" w:color="auto" w:fill="FFFFFF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D82895">
        <w:rPr>
          <w:b/>
          <w:sz w:val="28"/>
          <w:szCs w:val="28"/>
          <w:lang w:eastAsia="ar-SA"/>
        </w:rPr>
        <w:t>УУД:</w:t>
      </w:r>
    </w:p>
    <w:p w:rsidR="00C272D0" w:rsidRPr="00D82895" w:rsidRDefault="00C272D0" w:rsidP="00C272D0">
      <w:pPr>
        <w:widowControl w:val="0"/>
        <w:shd w:val="clear" w:color="auto" w:fill="FFFFFF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Регулятивные:</w:t>
      </w:r>
    </w:p>
    <w:p w:rsidR="00C272D0" w:rsidRPr="00D82895" w:rsidRDefault="00C272D0" w:rsidP="00C272D0">
      <w:pPr>
        <w:widowControl w:val="0"/>
        <w:numPr>
          <w:ilvl w:val="0"/>
          <w:numId w:val="42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саморегуляция;</w:t>
      </w:r>
    </w:p>
    <w:p w:rsidR="00C272D0" w:rsidRPr="00D82895" w:rsidRDefault="00C272D0" w:rsidP="00C272D0">
      <w:pPr>
        <w:widowControl w:val="0"/>
        <w:numPr>
          <w:ilvl w:val="0"/>
          <w:numId w:val="42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оценка - выделение и осознание учащимся того, что уже усвоено и что еще подлежит усвоению, осознание качества и уровня усвоения;</w:t>
      </w:r>
    </w:p>
    <w:p w:rsidR="00C272D0" w:rsidRPr="00D82895" w:rsidRDefault="00C272D0" w:rsidP="00C272D0">
      <w:pPr>
        <w:widowControl w:val="0"/>
        <w:shd w:val="clear" w:color="auto" w:fill="FFFFFF"/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Коммуникативные:</w:t>
      </w:r>
    </w:p>
    <w:p w:rsidR="00C272D0" w:rsidRPr="00D82895" w:rsidRDefault="00C272D0" w:rsidP="00C272D0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 xml:space="preserve">планирование учебного сотрудничества с учителем и сверстниками; </w:t>
      </w:r>
    </w:p>
    <w:p w:rsidR="00C272D0" w:rsidRPr="00D82895" w:rsidRDefault="00C272D0" w:rsidP="00C272D0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выражение своих мыслей; аргументация своего мнения; учёт разных мнений;</w:t>
      </w:r>
    </w:p>
    <w:p w:rsidR="00C272D0" w:rsidRPr="00D82895" w:rsidRDefault="00C272D0" w:rsidP="00C272D0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оценка действий партнера;</w:t>
      </w:r>
    </w:p>
    <w:p w:rsidR="00C272D0" w:rsidRPr="00D82895" w:rsidRDefault="00C272D0" w:rsidP="00C272D0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умение слушать и слышать;</w:t>
      </w:r>
    </w:p>
    <w:p w:rsidR="00C272D0" w:rsidRPr="00D82895" w:rsidRDefault="00C272D0" w:rsidP="00C272D0">
      <w:pPr>
        <w:widowControl w:val="0"/>
        <w:numPr>
          <w:ilvl w:val="0"/>
          <w:numId w:val="44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аргументация своего мнения и позиции в коммуникации;</w:t>
      </w:r>
    </w:p>
    <w:p w:rsidR="00C272D0" w:rsidRPr="00D82895" w:rsidRDefault="00C272D0" w:rsidP="00C272D0">
      <w:pPr>
        <w:widowControl w:val="0"/>
        <w:shd w:val="clear" w:color="auto" w:fill="FFFFFF"/>
        <w:suppressAutoHyphens/>
        <w:autoSpaceDE w:val="0"/>
        <w:ind w:left="709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Познавательные:</w:t>
      </w:r>
    </w:p>
    <w:p w:rsidR="00C272D0" w:rsidRPr="00D82895" w:rsidRDefault="00C272D0" w:rsidP="00C272D0">
      <w:pPr>
        <w:widowControl w:val="0"/>
        <w:numPr>
          <w:ilvl w:val="0"/>
          <w:numId w:val="45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самостоятельное выделение и формулирование познавательной цели;</w:t>
      </w:r>
    </w:p>
    <w:p w:rsidR="00C272D0" w:rsidRPr="00D82895" w:rsidRDefault="00C272D0" w:rsidP="00C272D0">
      <w:pPr>
        <w:widowControl w:val="0"/>
        <w:numPr>
          <w:ilvl w:val="0"/>
          <w:numId w:val="45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 xml:space="preserve">выбор наиболее эффективных способов решения задач в </w:t>
      </w:r>
      <w:r w:rsidRPr="00D82895">
        <w:rPr>
          <w:sz w:val="28"/>
          <w:szCs w:val="28"/>
          <w:lang w:eastAsia="ar-SA"/>
        </w:rPr>
        <w:lastRenderedPageBreak/>
        <w:t>зависимости от конкретных условий;</w:t>
      </w:r>
    </w:p>
    <w:p w:rsidR="00C272D0" w:rsidRPr="00D82895" w:rsidRDefault="00C272D0" w:rsidP="00C272D0">
      <w:pPr>
        <w:widowControl w:val="0"/>
        <w:numPr>
          <w:ilvl w:val="0"/>
          <w:numId w:val="45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рефлексия способов и условий действия; контроль и оценка процесса и результатов деятельности;</w:t>
      </w:r>
    </w:p>
    <w:p w:rsidR="00C272D0" w:rsidRPr="00D82895" w:rsidRDefault="00C272D0" w:rsidP="00C272D0">
      <w:pPr>
        <w:widowControl w:val="0"/>
        <w:shd w:val="clear" w:color="auto" w:fill="FFFFFF"/>
        <w:suppressAutoHyphens/>
        <w:autoSpaceDE w:val="0"/>
        <w:ind w:left="709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Личностные:</w:t>
      </w:r>
    </w:p>
    <w:p w:rsidR="00C272D0" w:rsidRPr="00D82895" w:rsidRDefault="00C272D0" w:rsidP="00C272D0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jc w:val="both"/>
        <w:rPr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оценивание усваиваемого содержания;</w:t>
      </w:r>
    </w:p>
    <w:p w:rsidR="00C272D0" w:rsidRPr="00D82895" w:rsidRDefault="00C272D0" w:rsidP="00C272D0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jc w:val="both"/>
        <w:rPr>
          <w:b/>
          <w:sz w:val="28"/>
          <w:szCs w:val="28"/>
          <w:lang w:eastAsia="ar-SA"/>
        </w:rPr>
      </w:pPr>
      <w:r w:rsidRPr="00D82895">
        <w:rPr>
          <w:sz w:val="28"/>
          <w:szCs w:val="28"/>
          <w:lang w:eastAsia="ar-SA"/>
        </w:rPr>
        <w:t>самооценка; адекватное понимания причин успеха или неуспеха в УД; следование в поведении моральным нормам и этическим требованиям.</w:t>
      </w:r>
    </w:p>
    <w:p w:rsidR="00C272D0" w:rsidRDefault="00C272D0" w:rsidP="00C272D0">
      <w:pPr>
        <w:rPr>
          <w:iCs/>
          <w:color w:val="000000"/>
          <w:sz w:val="28"/>
          <w:szCs w:val="28"/>
        </w:rPr>
      </w:pPr>
      <w:proofErr w:type="gramStart"/>
      <w:r w:rsidRPr="00814F6F">
        <w:rPr>
          <w:b/>
          <w:iCs/>
          <w:color w:val="000000"/>
          <w:sz w:val="28"/>
          <w:szCs w:val="28"/>
        </w:rPr>
        <w:t>Методы и формы обучения:</w:t>
      </w:r>
      <w:r>
        <w:rPr>
          <w:b/>
          <w:iCs/>
          <w:color w:val="000000"/>
          <w:sz w:val="28"/>
          <w:szCs w:val="28"/>
        </w:rPr>
        <w:t xml:space="preserve"> </w:t>
      </w:r>
      <w:r w:rsidRPr="00814F6F">
        <w:rPr>
          <w:iCs/>
          <w:color w:val="000000"/>
          <w:sz w:val="28"/>
          <w:szCs w:val="28"/>
        </w:rPr>
        <w:t>объяснительно – иллюстративный, словесный (беседа), применение здоровье</w:t>
      </w:r>
      <w:r>
        <w:rPr>
          <w:iCs/>
          <w:color w:val="000000"/>
          <w:sz w:val="28"/>
          <w:szCs w:val="28"/>
        </w:rPr>
        <w:t xml:space="preserve"> – сберегающих технологий, индивидуальная, фронтальная.</w:t>
      </w:r>
      <w:proofErr w:type="gramEnd"/>
    </w:p>
    <w:p w:rsidR="00C272D0" w:rsidRDefault="00C272D0" w:rsidP="00C272D0">
      <w:pPr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Оборудование: </w:t>
      </w:r>
      <w:r>
        <w:rPr>
          <w:iCs/>
          <w:color w:val="000000"/>
          <w:sz w:val="28"/>
          <w:szCs w:val="28"/>
        </w:rPr>
        <w:t>интерактивная доска</w:t>
      </w:r>
      <w:r w:rsidRPr="009374B1">
        <w:rPr>
          <w:iCs/>
          <w:color w:val="000000"/>
          <w:sz w:val="28"/>
          <w:szCs w:val="28"/>
        </w:rPr>
        <w:t xml:space="preserve">,  персональный компьютер, презентация «Компьютерная графика. Простейший графический редактор», учебник Л.Л. </w:t>
      </w:r>
      <w:proofErr w:type="spellStart"/>
      <w:r w:rsidRPr="009374B1">
        <w:rPr>
          <w:iCs/>
          <w:color w:val="000000"/>
          <w:sz w:val="28"/>
          <w:szCs w:val="28"/>
        </w:rPr>
        <w:t>Босовой</w:t>
      </w:r>
      <w:proofErr w:type="spellEnd"/>
      <w:r w:rsidRPr="009374B1">
        <w:rPr>
          <w:iCs/>
          <w:color w:val="000000"/>
          <w:sz w:val="28"/>
          <w:szCs w:val="28"/>
        </w:rPr>
        <w:t xml:space="preserve"> «Информатика 5 класс», рабочая тетрадь Л.Л. </w:t>
      </w:r>
      <w:proofErr w:type="spellStart"/>
      <w:r w:rsidRPr="009374B1">
        <w:rPr>
          <w:iCs/>
          <w:color w:val="000000"/>
          <w:sz w:val="28"/>
          <w:szCs w:val="28"/>
        </w:rPr>
        <w:t>Босовой</w:t>
      </w:r>
      <w:proofErr w:type="spellEnd"/>
      <w:r w:rsidRPr="009374B1">
        <w:rPr>
          <w:iCs/>
          <w:color w:val="000000"/>
          <w:sz w:val="28"/>
          <w:szCs w:val="28"/>
        </w:rPr>
        <w:t xml:space="preserve"> «Информатика, 5 класс»</w:t>
      </w:r>
    </w:p>
    <w:p w:rsidR="00C272D0" w:rsidRPr="00102C6C" w:rsidRDefault="00C272D0" w:rsidP="00C272D0">
      <w:pPr>
        <w:rPr>
          <w:iCs/>
          <w:color w:val="000000"/>
          <w:sz w:val="28"/>
          <w:szCs w:val="28"/>
        </w:rPr>
      </w:pPr>
      <w:r w:rsidRPr="009374B1">
        <w:rPr>
          <w:b/>
          <w:iCs/>
          <w:color w:val="000000"/>
          <w:sz w:val="28"/>
          <w:szCs w:val="28"/>
        </w:rPr>
        <w:t>Основные понятия и термины:</w:t>
      </w:r>
      <w:r>
        <w:rPr>
          <w:b/>
          <w:iCs/>
          <w:color w:val="000000"/>
          <w:sz w:val="28"/>
          <w:szCs w:val="28"/>
        </w:rPr>
        <w:t xml:space="preserve"> </w:t>
      </w:r>
      <w:r w:rsidRPr="009374B1">
        <w:rPr>
          <w:iCs/>
          <w:color w:val="000000"/>
          <w:sz w:val="28"/>
          <w:szCs w:val="28"/>
        </w:rPr>
        <w:t>компьютерная графика, графический редактор, графический фрагмент.</w:t>
      </w:r>
    </w:p>
    <w:p w:rsidR="00C272D0" w:rsidRDefault="00C272D0" w:rsidP="00C272D0">
      <w:pPr>
        <w:rPr>
          <w:iCs/>
          <w:color w:val="000000"/>
          <w:sz w:val="28"/>
          <w:szCs w:val="28"/>
        </w:rPr>
      </w:pPr>
      <w:r w:rsidRPr="001F0F5E">
        <w:rPr>
          <w:b/>
          <w:iCs/>
          <w:color w:val="000000"/>
          <w:sz w:val="28"/>
          <w:szCs w:val="28"/>
        </w:rPr>
        <w:t>Литература:</w:t>
      </w:r>
      <w:r>
        <w:rPr>
          <w:iCs/>
          <w:color w:val="000000"/>
          <w:sz w:val="28"/>
          <w:szCs w:val="28"/>
        </w:rPr>
        <w:t xml:space="preserve"> учебник </w:t>
      </w:r>
      <w:proofErr w:type="spellStart"/>
      <w:r>
        <w:rPr>
          <w:iCs/>
          <w:color w:val="000000"/>
          <w:sz w:val="28"/>
          <w:szCs w:val="28"/>
        </w:rPr>
        <w:t>Л.Л.Босова</w:t>
      </w:r>
      <w:proofErr w:type="spellEnd"/>
      <w:r>
        <w:rPr>
          <w:iCs/>
          <w:color w:val="000000"/>
          <w:sz w:val="28"/>
          <w:szCs w:val="28"/>
        </w:rPr>
        <w:t xml:space="preserve"> «Информатика 5»</w:t>
      </w:r>
      <w:r w:rsidRPr="00087E71">
        <w:rPr>
          <w:iCs/>
          <w:color w:val="000000"/>
          <w:sz w:val="28"/>
          <w:szCs w:val="28"/>
        </w:rPr>
        <w:t>, М: БИНОМ. Лаборатория знаний, 2013.</w:t>
      </w:r>
    </w:p>
    <w:p w:rsidR="00C272D0" w:rsidRPr="001F0F5E" w:rsidRDefault="00C272D0" w:rsidP="00C272D0">
      <w:pPr>
        <w:rPr>
          <w:iCs/>
          <w:color w:val="000000"/>
          <w:sz w:val="28"/>
          <w:szCs w:val="28"/>
        </w:rPr>
      </w:pPr>
      <w:r w:rsidRPr="001F0F5E">
        <w:rPr>
          <w:b/>
          <w:iCs/>
          <w:color w:val="000000"/>
          <w:sz w:val="28"/>
          <w:szCs w:val="28"/>
        </w:rPr>
        <w:t>Картинки</w:t>
      </w:r>
      <w:r>
        <w:rPr>
          <w:b/>
          <w:iCs/>
          <w:color w:val="000000"/>
          <w:sz w:val="28"/>
          <w:szCs w:val="28"/>
        </w:rPr>
        <w:t xml:space="preserve">: </w:t>
      </w:r>
      <w:r w:rsidRPr="001F0F5E">
        <w:rPr>
          <w:iCs/>
          <w:color w:val="000000"/>
          <w:sz w:val="28"/>
          <w:szCs w:val="28"/>
        </w:rPr>
        <w:t xml:space="preserve">xkffgf34jkdf.eu5.org,  abc-color.com,  </w:t>
      </w:r>
      <w:r w:rsidRPr="001F0F5E">
        <w:rPr>
          <w:iCs/>
          <w:color w:val="000000"/>
          <w:sz w:val="28"/>
          <w:szCs w:val="28"/>
          <w:lang w:val="en-US"/>
        </w:rPr>
        <w:t>photo</w:t>
      </w:r>
      <w:r w:rsidRPr="001F0F5E">
        <w:rPr>
          <w:iCs/>
          <w:color w:val="000000"/>
          <w:sz w:val="28"/>
          <w:szCs w:val="28"/>
        </w:rPr>
        <w:t>.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pixasa</w:t>
      </w:r>
      <w:proofErr w:type="spellEnd"/>
      <w:r w:rsidRPr="001F0F5E">
        <w:rPr>
          <w:iCs/>
          <w:color w:val="000000"/>
          <w:sz w:val="28"/>
          <w:szCs w:val="28"/>
        </w:rPr>
        <w:t>.</w:t>
      </w:r>
      <w:r w:rsidRPr="001F0F5E">
        <w:rPr>
          <w:iCs/>
          <w:color w:val="000000"/>
          <w:sz w:val="28"/>
          <w:szCs w:val="28"/>
          <w:lang w:val="en-US"/>
        </w:rPr>
        <w:t>net</w:t>
      </w:r>
      <w:r w:rsidRPr="001F0F5E">
        <w:rPr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projekty</w:t>
      </w:r>
      <w:proofErr w:type="spellEnd"/>
      <w:r w:rsidRPr="001F0F5E">
        <w:rPr>
          <w:iCs/>
          <w:color w:val="000000"/>
          <w:sz w:val="28"/>
          <w:szCs w:val="28"/>
        </w:rPr>
        <w:t>.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zseis</w:t>
      </w:r>
      <w:proofErr w:type="spellEnd"/>
      <w:r w:rsidRPr="001F0F5E">
        <w:rPr>
          <w:iCs/>
          <w:color w:val="000000"/>
          <w:sz w:val="28"/>
          <w:szCs w:val="28"/>
        </w:rPr>
        <w:t>.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zgora</w:t>
      </w:r>
      <w:proofErr w:type="spellEnd"/>
      <w:r w:rsidRPr="001F0F5E">
        <w:rPr>
          <w:iCs/>
          <w:color w:val="000000"/>
          <w:sz w:val="28"/>
          <w:szCs w:val="28"/>
        </w:rPr>
        <w:t>.</w:t>
      </w:r>
      <w:r w:rsidRPr="001F0F5E">
        <w:rPr>
          <w:iCs/>
          <w:color w:val="000000"/>
          <w:sz w:val="28"/>
          <w:szCs w:val="28"/>
          <w:lang w:val="en-US"/>
        </w:rPr>
        <w:t>pl</w:t>
      </w:r>
      <w:r w:rsidRPr="001F0F5E">
        <w:rPr>
          <w:iCs/>
          <w:color w:val="000000"/>
          <w:sz w:val="28"/>
          <w:szCs w:val="28"/>
        </w:rPr>
        <w:t>, 900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igr</w:t>
      </w:r>
      <w:proofErr w:type="spellEnd"/>
      <w:r w:rsidRPr="001F0F5E">
        <w:rPr>
          <w:iCs/>
          <w:color w:val="000000"/>
          <w:sz w:val="28"/>
          <w:szCs w:val="28"/>
        </w:rPr>
        <w:t>.</w:t>
      </w:r>
      <w:r w:rsidRPr="001F0F5E">
        <w:rPr>
          <w:iCs/>
          <w:color w:val="000000"/>
          <w:sz w:val="28"/>
          <w:szCs w:val="28"/>
          <w:lang w:val="en-US"/>
        </w:rPr>
        <w:t>net</w:t>
      </w:r>
      <w:r w:rsidRPr="001F0F5E">
        <w:rPr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cx</w:t>
      </w:r>
      <w:proofErr w:type="spellEnd"/>
      <w:r w:rsidRPr="001F0F5E">
        <w:rPr>
          <w:iCs/>
          <w:color w:val="000000"/>
          <w:sz w:val="28"/>
          <w:szCs w:val="28"/>
        </w:rPr>
        <w:t>75.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ucoz</w:t>
      </w:r>
      <w:proofErr w:type="spellEnd"/>
      <w:r w:rsidRPr="001F0F5E">
        <w:rPr>
          <w:iCs/>
          <w:color w:val="000000"/>
          <w:sz w:val="28"/>
          <w:szCs w:val="28"/>
        </w:rPr>
        <w:t>.</w:t>
      </w:r>
      <w:r w:rsidRPr="001F0F5E">
        <w:rPr>
          <w:iCs/>
          <w:color w:val="000000"/>
          <w:sz w:val="28"/>
          <w:szCs w:val="28"/>
          <w:lang w:val="en-US"/>
        </w:rPr>
        <w:t>net</w:t>
      </w:r>
      <w:r w:rsidRPr="001F0F5E">
        <w:rPr>
          <w:iCs/>
          <w:color w:val="000000"/>
          <w:sz w:val="28"/>
          <w:szCs w:val="28"/>
        </w:rPr>
        <w:t>,</w:t>
      </w:r>
    </w:p>
    <w:p w:rsidR="00C272D0" w:rsidRPr="001F0F5E" w:rsidRDefault="00C272D0" w:rsidP="00C272D0">
      <w:pPr>
        <w:rPr>
          <w:iCs/>
          <w:color w:val="000000"/>
          <w:sz w:val="28"/>
          <w:szCs w:val="28"/>
        </w:rPr>
      </w:pPr>
      <w:proofErr w:type="gramStart"/>
      <w:r w:rsidRPr="001F0F5E">
        <w:rPr>
          <w:iCs/>
          <w:color w:val="000000"/>
          <w:sz w:val="28"/>
          <w:szCs w:val="28"/>
          <w:lang w:val="en-US"/>
        </w:rPr>
        <w:t>diary</w:t>
      </w:r>
      <w:r w:rsidRPr="001F0F5E">
        <w:rPr>
          <w:iCs/>
          <w:color w:val="000000"/>
          <w:sz w:val="28"/>
          <w:szCs w:val="28"/>
        </w:rPr>
        <w:t>.</w:t>
      </w:r>
      <w:proofErr w:type="spellStart"/>
      <w:r w:rsidRPr="001F0F5E">
        <w:rPr>
          <w:iCs/>
          <w:color w:val="000000"/>
          <w:sz w:val="28"/>
          <w:szCs w:val="28"/>
          <w:lang w:val="en-US"/>
        </w:rPr>
        <w:t>ru</w:t>
      </w:r>
      <w:proofErr w:type="spellEnd"/>
      <w:r w:rsidRPr="001F0F5E">
        <w:rPr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iCs/>
          <w:color w:val="000000"/>
          <w:sz w:val="28"/>
          <w:szCs w:val="28"/>
        </w:rPr>
        <w:t>myrtus.ucoz.es</w:t>
      </w:r>
      <w:proofErr w:type="spellEnd"/>
      <w:r w:rsidRPr="001F0F5E">
        <w:rPr>
          <w:iCs/>
          <w:color w:val="000000"/>
          <w:sz w:val="28"/>
          <w:szCs w:val="28"/>
        </w:rPr>
        <w:t xml:space="preserve">, </w:t>
      </w:r>
      <w:proofErr w:type="spellStart"/>
      <w:r w:rsidRPr="001F0F5E">
        <w:rPr>
          <w:iCs/>
          <w:color w:val="000000"/>
          <w:sz w:val="28"/>
          <w:szCs w:val="28"/>
        </w:rPr>
        <w:t>lib.znate.ru</w:t>
      </w:r>
      <w:proofErr w:type="spellEnd"/>
      <w:r>
        <w:rPr>
          <w:iCs/>
          <w:color w:val="000000"/>
          <w:sz w:val="28"/>
          <w:szCs w:val="28"/>
        </w:rPr>
        <w:t>.</w:t>
      </w:r>
      <w:proofErr w:type="gramEnd"/>
    </w:p>
    <w:p w:rsidR="00C272D0" w:rsidRPr="00A373EF" w:rsidRDefault="00C272D0" w:rsidP="00C272D0">
      <w:pPr>
        <w:spacing w:line="360" w:lineRule="auto"/>
        <w:jc w:val="both"/>
        <w:rPr>
          <w:b/>
          <w:kern w:val="16"/>
          <w:sz w:val="28"/>
          <w:szCs w:val="28"/>
        </w:rPr>
      </w:pPr>
      <w:r w:rsidRPr="00A373EF">
        <w:rPr>
          <w:b/>
          <w:kern w:val="16"/>
          <w:sz w:val="28"/>
          <w:szCs w:val="28"/>
        </w:rPr>
        <w:t xml:space="preserve">Ресурсы: </w:t>
      </w:r>
    </w:p>
    <w:p w:rsidR="00C272D0" w:rsidRPr="00A373EF" w:rsidRDefault="00C272D0" w:rsidP="00C272D0">
      <w:pPr>
        <w:numPr>
          <w:ilvl w:val="0"/>
          <w:numId w:val="47"/>
        </w:numPr>
        <w:spacing w:line="360" w:lineRule="auto"/>
        <w:jc w:val="both"/>
        <w:rPr>
          <w:b/>
          <w:i/>
          <w:kern w:val="16"/>
          <w:sz w:val="28"/>
          <w:szCs w:val="28"/>
        </w:rPr>
      </w:pPr>
      <w:r w:rsidRPr="00A373EF">
        <w:rPr>
          <w:kern w:val="16"/>
          <w:sz w:val="28"/>
          <w:szCs w:val="28"/>
        </w:rPr>
        <w:t>презентация «</w:t>
      </w:r>
      <w:r>
        <w:rPr>
          <w:kern w:val="16"/>
          <w:sz w:val="28"/>
          <w:szCs w:val="28"/>
        </w:rPr>
        <w:t>Компьютерная графика. Простейший графический редактор</w:t>
      </w:r>
      <w:r w:rsidRPr="00A373EF">
        <w:rPr>
          <w:kern w:val="16"/>
          <w:sz w:val="28"/>
          <w:szCs w:val="28"/>
        </w:rPr>
        <w:t>.</w:t>
      </w:r>
      <w:proofErr w:type="spellStart"/>
      <w:r w:rsidRPr="00A373EF">
        <w:rPr>
          <w:kern w:val="16"/>
          <w:sz w:val="28"/>
          <w:szCs w:val="28"/>
          <w:lang w:val="en-US"/>
        </w:rPr>
        <w:t>pptx</w:t>
      </w:r>
      <w:proofErr w:type="spellEnd"/>
      <w:r w:rsidRPr="00A373EF">
        <w:rPr>
          <w:kern w:val="16"/>
          <w:sz w:val="28"/>
          <w:szCs w:val="28"/>
        </w:rPr>
        <w:t>»</w:t>
      </w:r>
    </w:p>
    <w:p w:rsidR="00C272D0" w:rsidRPr="001F0F5E" w:rsidRDefault="00C272D0" w:rsidP="00C272D0">
      <w:pPr>
        <w:numPr>
          <w:ilvl w:val="0"/>
          <w:numId w:val="47"/>
        </w:numPr>
        <w:tabs>
          <w:tab w:val="num" w:pos="900"/>
        </w:tabs>
        <w:spacing w:line="360" w:lineRule="auto"/>
        <w:jc w:val="both"/>
        <w:rPr>
          <w:b/>
          <w:i/>
          <w:kern w:val="16"/>
          <w:sz w:val="28"/>
          <w:szCs w:val="28"/>
        </w:rPr>
      </w:pPr>
      <w:r w:rsidRPr="00A373EF">
        <w:rPr>
          <w:kern w:val="16"/>
          <w:sz w:val="28"/>
          <w:szCs w:val="28"/>
        </w:rPr>
        <w:t xml:space="preserve">бесплатное ПО: </w:t>
      </w:r>
      <w:r w:rsidRPr="00A373EF">
        <w:rPr>
          <w:kern w:val="16"/>
          <w:sz w:val="28"/>
          <w:szCs w:val="28"/>
          <w:lang w:val="en-US"/>
        </w:rPr>
        <w:t>Paint</w:t>
      </w:r>
      <w:r w:rsidRPr="00A373EF">
        <w:rPr>
          <w:kern w:val="16"/>
          <w:sz w:val="28"/>
          <w:szCs w:val="28"/>
        </w:rPr>
        <w:t>.</w:t>
      </w:r>
      <w:r w:rsidRPr="00A373EF">
        <w:rPr>
          <w:kern w:val="16"/>
          <w:sz w:val="28"/>
          <w:szCs w:val="28"/>
          <w:lang w:val="en-US"/>
        </w:rPr>
        <w:t>net</w:t>
      </w:r>
      <w:r w:rsidRPr="00A373EF">
        <w:rPr>
          <w:kern w:val="16"/>
          <w:sz w:val="28"/>
          <w:szCs w:val="28"/>
        </w:rPr>
        <w:t xml:space="preserve"> (растровый графический редактор</w:t>
      </w:r>
      <w:r>
        <w:rPr>
          <w:kern w:val="16"/>
          <w:sz w:val="28"/>
          <w:szCs w:val="28"/>
        </w:rPr>
        <w:t>)</w:t>
      </w:r>
    </w:p>
    <w:p w:rsidR="00C272D0" w:rsidRDefault="00C272D0" w:rsidP="00C272D0">
      <w:pPr>
        <w:spacing w:line="360" w:lineRule="auto"/>
        <w:ind w:left="1620"/>
        <w:jc w:val="both"/>
        <w:rPr>
          <w:b/>
          <w:i/>
          <w:kern w:val="16"/>
          <w:sz w:val="28"/>
          <w:szCs w:val="28"/>
        </w:rPr>
      </w:pPr>
    </w:p>
    <w:p w:rsidR="00C272D0" w:rsidRPr="003C2775" w:rsidRDefault="00C272D0" w:rsidP="00C272D0">
      <w:pPr>
        <w:spacing w:line="360" w:lineRule="auto"/>
        <w:jc w:val="both"/>
        <w:rPr>
          <w:b/>
          <w:i/>
          <w:kern w:val="16"/>
          <w:sz w:val="28"/>
          <w:szCs w:val="28"/>
        </w:rPr>
      </w:pPr>
      <w:r w:rsidRPr="00A373EF">
        <w:rPr>
          <w:b/>
          <w:kern w:val="16"/>
          <w:sz w:val="28"/>
          <w:szCs w:val="28"/>
        </w:rPr>
        <w:t xml:space="preserve">Структура  </w:t>
      </w:r>
      <w:r>
        <w:rPr>
          <w:b/>
          <w:kern w:val="16"/>
          <w:sz w:val="28"/>
          <w:szCs w:val="28"/>
        </w:rPr>
        <w:t>урока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1. </w:t>
      </w:r>
      <w:r w:rsidRPr="003C2775">
        <w:rPr>
          <w:kern w:val="16"/>
          <w:sz w:val="28"/>
          <w:szCs w:val="28"/>
        </w:rPr>
        <w:t>Орг</w:t>
      </w:r>
      <w:r>
        <w:rPr>
          <w:kern w:val="16"/>
          <w:sz w:val="28"/>
          <w:szCs w:val="28"/>
        </w:rPr>
        <w:t>анизационный момент (1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2. Сообщение темы и целей урока (3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3. Актуализация опорных знаний  (6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4. Открытие новых знаний (10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5. Закрепление знаний а) </w:t>
      </w:r>
      <w:r w:rsidRPr="003C2775">
        <w:rPr>
          <w:kern w:val="16"/>
          <w:sz w:val="28"/>
          <w:szCs w:val="28"/>
        </w:rPr>
        <w:t xml:space="preserve">Практическая деятельность </w:t>
      </w:r>
      <w:r>
        <w:rPr>
          <w:kern w:val="16"/>
          <w:sz w:val="28"/>
          <w:szCs w:val="28"/>
        </w:rPr>
        <w:t>учащихся (в рабочей  тетради) (3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б) </w:t>
      </w:r>
      <w:r w:rsidRPr="003C2775">
        <w:rPr>
          <w:kern w:val="16"/>
          <w:sz w:val="28"/>
          <w:szCs w:val="28"/>
        </w:rPr>
        <w:t>Практическая деяте</w:t>
      </w:r>
      <w:r>
        <w:rPr>
          <w:kern w:val="16"/>
          <w:sz w:val="28"/>
          <w:szCs w:val="28"/>
        </w:rPr>
        <w:t>льность учащихся на ПК (9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6. Гимнастика  для глаз(1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3C2775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7. Домашнее задание (2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lastRenderedPageBreak/>
        <w:t xml:space="preserve">8. </w:t>
      </w:r>
      <w:r w:rsidRPr="003C2775">
        <w:rPr>
          <w:kern w:val="16"/>
          <w:sz w:val="28"/>
          <w:szCs w:val="28"/>
        </w:rPr>
        <w:t xml:space="preserve">Итог урока  </w:t>
      </w:r>
      <w:r>
        <w:rPr>
          <w:kern w:val="16"/>
          <w:sz w:val="28"/>
          <w:szCs w:val="28"/>
        </w:rPr>
        <w:t>(3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Pr="00A373EF" w:rsidRDefault="00C272D0" w:rsidP="00C272D0">
      <w:pPr>
        <w:spacing w:line="360" w:lineRule="auto"/>
        <w:jc w:val="both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9. Рефлексия (2 мин</w:t>
      </w:r>
      <w:r w:rsidRPr="003C2775">
        <w:rPr>
          <w:kern w:val="16"/>
          <w:sz w:val="28"/>
          <w:szCs w:val="28"/>
        </w:rPr>
        <w:t>.</w:t>
      </w:r>
      <w:r>
        <w:rPr>
          <w:kern w:val="16"/>
          <w:sz w:val="28"/>
          <w:szCs w:val="28"/>
        </w:rPr>
        <w:t>)</w:t>
      </w:r>
    </w:p>
    <w:p w:rsidR="00C272D0" w:rsidRDefault="00C272D0" w:rsidP="00C272D0">
      <w:pPr>
        <w:jc w:val="center"/>
        <w:rPr>
          <w:b/>
          <w:iCs/>
          <w:color w:val="000000"/>
          <w:sz w:val="28"/>
          <w:szCs w:val="28"/>
        </w:rPr>
      </w:pPr>
      <w:r w:rsidRPr="00BC793C">
        <w:rPr>
          <w:b/>
          <w:sz w:val="28"/>
          <w:szCs w:val="28"/>
        </w:rPr>
        <w:t>Технологическая карта 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09"/>
        <w:gridCol w:w="1667"/>
        <w:gridCol w:w="1298"/>
        <w:gridCol w:w="1480"/>
        <w:gridCol w:w="1467"/>
        <w:gridCol w:w="1190"/>
        <w:gridCol w:w="1342"/>
      </w:tblGrid>
      <w:tr w:rsidR="00C272D0" w:rsidTr="00C272D0">
        <w:tc>
          <w:tcPr>
            <w:tcW w:w="2112" w:type="dxa"/>
          </w:tcPr>
          <w:p w:rsidR="00C272D0" w:rsidRPr="00C272D0" w:rsidRDefault="00C272D0" w:rsidP="00C272D0">
            <w:pPr>
              <w:tabs>
                <w:tab w:val="left" w:pos="1080"/>
              </w:tabs>
              <w:rPr>
                <w:b/>
              </w:rPr>
            </w:pPr>
            <w:r w:rsidRPr="00C272D0">
              <w:rPr>
                <w:b/>
              </w:rPr>
              <w:t>Этап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tabs>
                <w:tab w:val="left" w:pos="1080"/>
              </w:tabs>
              <w:rPr>
                <w:b/>
              </w:rPr>
            </w:pPr>
            <w:r w:rsidRPr="00C272D0">
              <w:rPr>
                <w:b/>
              </w:rPr>
              <w:t>Технология проведения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/>
              </w:rPr>
            </w:pPr>
            <w:r w:rsidRPr="00C272D0">
              <w:rPr>
                <w:b/>
              </w:rPr>
              <w:t>Деятельность</w:t>
            </w:r>
          </w:p>
          <w:p w:rsidR="00C272D0" w:rsidRPr="00C272D0" w:rsidRDefault="00C272D0" w:rsidP="00C272D0">
            <w:pPr>
              <w:jc w:val="both"/>
              <w:rPr>
                <w:b/>
              </w:rPr>
            </w:pPr>
            <w:r w:rsidRPr="00C272D0">
              <w:rPr>
                <w:b/>
              </w:rPr>
              <w:t>учеников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rPr>
                <w:b/>
              </w:rPr>
            </w:pPr>
            <w:r w:rsidRPr="00C272D0">
              <w:rPr>
                <w:b/>
              </w:rPr>
              <w:t>Деятельность</w:t>
            </w:r>
          </w:p>
          <w:p w:rsidR="00C272D0" w:rsidRPr="00C272D0" w:rsidRDefault="00C272D0" w:rsidP="00C272D0">
            <w:pPr>
              <w:rPr>
                <w:b/>
              </w:rPr>
            </w:pPr>
            <w:r w:rsidRPr="00C272D0">
              <w:rPr>
                <w:b/>
              </w:rPr>
              <w:t>учителя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rPr>
                <w:b/>
              </w:rPr>
            </w:pPr>
            <w:r w:rsidRPr="00C272D0">
              <w:rPr>
                <w:b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113" w:type="dxa"/>
          </w:tcPr>
          <w:p w:rsidR="00C272D0" w:rsidRPr="00C272D0" w:rsidRDefault="00C272D0" w:rsidP="00C272D0">
            <w:pPr>
              <w:rPr>
                <w:b/>
              </w:rPr>
            </w:pPr>
            <w:r w:rsidRPr="00C272D0">
              <w:rPr>
                <w:b/>
              </w:rPr>
              <w:t>Планируемые предметные результаты</w:t>
            </w:r>
          </w:p>
          <w:p w:rsidR="00C272D0" w:rsidRPr="00C272D0" w:rsidRDefault="00C272D0" w:rsidP="00C272D0">
            <w:pPr>
              <w:rPr>
                <w:b/>
              </w:rPr>
            </w:pPr>
          </w:p>
        </w:tc>
        <w:tc>
          <w:tcPr>
            <w:tcW w:w="2113" w:type="dxa"/>
          </w:tcPr>
          <w:p w:rsidR="00C272D0" w:rsidRPr="00B90231" w:rsidRDefault="00C272D0" w:rsidP="00C272D0">
            <w:r w:rsidRPr="00C272D0">
              <w:rPr>
                <w:b/>
              </w:rPr>
              <w:t>Планируемые УУД</w:t>
            </w:r>
          </w:p>
        </w:tc>
      </w:tr>
      <w:tr w:rsidR="00C272D0" w:rsidTr="00C272D0"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/>
              </w:rPr>
            </w:pPr>
            <w:r w:rsidRPr="00B90231">
              <w:t>Организационный момент – 1 минута</w:t>
            </w:r>
            <w:r>
              <w:t>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snapToGrid w:val="0"/>
              <w:jc w:val="both"/>
              <w:rPr>
                <w:b/>
              </w:rPr>
            </w:pPr>
          </w:p>
        </w:tc>
        <w:tc>
          <w:tcPr>
            <w:tcW w:w="2112" w:type="dxa"/>
          </w:tcPr>
          <w:p w:rsidR="00C272D0" w:rsidRPr="00B90231" w:rsidRDefault="00C272D0" w:rsidP="00C272D0">
            <w:pPr>
              <w:jc w:val="both"/>
            </w:pPr>
            <w:r w:rsidRPr="00B90231">
              <w:t>Настраиваются на работу.</w:t>
            </w:r>
          </w:p>
        </w:tc>
        <w:tc>
          <w:tcPr>
            <w:tcW w:w="2112" w:type="dxa"/>
          </w:tcPr>
          <w:p w:rsidR="00C272D0" w:rsidRPr="00B90231" w:rsidRDefault="00C272D0" w:rsidP="00C272D0">
            <w:pPr>
              <w:jc w:val="both"/>
            </w:pPr>
            <w:r w:rsidRPr="00B90231">
              <w:t>Проверка готовности класса к уроку, приветствие.</w:t>
            </w:r>
          </w:p>
        </w:tc>
        <w:tc>
          <w:tcPr>
            <w:tcW w:w="2112" w:type="dxa"/>
          </w:tcPr>
          <w:p w:rsidR="00C272D0" w:rsidRPr="00B90231" w:rsidRDefault="00C272D0" w:rsidP="00C272D0">
            <w:pPr>
              <w:snapToGrid w:val="0"/>
              <w:jc w:val="both"/>
            </w:pPr>
          </w:p>
        </w:tc>
        <w:tc>
          <w:tcPr>
            <w:tcW w:w="2113" w:type="dxa"/>
          </w:tcPr>
          <w:p w:rsidR="00C272D0" w:rsidRPr="00C272D0" w:rsidRDefault="00C272D0" w:rsidP="00C272D0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113" w:type="dxa"/>
          </w:tcPr>
          <w:p w:rsidR="00C272D0" w:rsidRPr="00B90231" w:rsidRDefault="00C272D0" w:rsidP="00C272D0">
            <w:pPr>
              <w:jc w:val="both"/>
            </w:pPr>
            <w:proofErr w:type="spellStart"/>
            <w:r w:rsidRPr="00B90231">
              <w:t>Саморегу</w:t>
            </w:r>
            <w:r>
              <w:t>-</w:t>
            </w:r>
            <w:r w:rsidRPr="00B90231">
              <w:t>ляция</w:t>
            </w:r>
            <w:proofErr w:type="spellEnd"/>
            <w:r w:rsidRPr="00B90231">
              <w:t xml:space="preserve"> (Р).</w:t>
            </w:r>
          </w:p>
          <w:p w:rsidR="00C272D0" w:rsidRPr="00B90231" w:rsidRDefault="00C272D0" w:rsidP="00C272D0">
            <w:pPr>
              <w:jc w:val="both"/>
            </w:pPr>
            <w:r w:rsidRPr="00B90231">
              <w:t xml:space="preserve">Планирование учебного сотрудничества с учителем и </w:t>
            </w:r>
            <w:proofErr w:type="spellStart"/>
            <w:proofErr w:type="gramStart"/>
            <w:r w:rsidRPr="00B90231">
              <w:t>сверстни</w:t>
            </w:r>
            <w:r>
              <w:t>-</w:t>
            </w:r>
            <w:r w:rsidRPr="00B90231">
              <w:t>ками</w:t>
            </w:r>
            <w:proofErr w:type="spellEnd"/>
            <w:proofErr w:type="gramEnd"/>
            <w:r w:rsidRPr="00B90231">
              <w:t xml:space="preserve"> (К).</w:t>
            </w:r>
          </w:p>
        </w:tc>
      </w:tr>
      <w:tr w:rsidR="00C272D0" w:rsidTr="00C272D0"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Сообщение темы и целей урока- 3 минуты.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 xml:space="preserve">Учитель проецирует на доску ребус 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(слайды 1,2).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Разгадывают ребус,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записывают  число и тему урока в тетрадь.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Для того чтобы узнать тему нашего сегодня урока, необходимо разгадать ребус.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 xml:space="preserve">Итак, тема урока: «Компьютерная графика. </w:t>
            </w:r>
            <w:proofErr w:type="spellStart"/>
            <w:proofErr w:type="gramStart"/>
            <w:r w:rsidRPr="00C272D0">
              <w:rPr>
                <w:iCs/>
                <w:color w:val="000000"/>
              </w:rPr>
              <w:t>Простей</w:t>
            </w:r>
            <w:r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ший</w:t>
            </w:r>
            <w:proofErr w:type="spellEnd"/>
            <w:proofErr w:type="gramEnd"/>
            <w:r w:rsidRPr="00C272D0">
              <w:rPr>
                <w:iCs/>
                <w:color w:val="000000"/>
              </w:rPr>
              <w:t xml:space="preserve"> </w:t>
            </w:r>
            <w:proofErr w:type="spellStart"/>
            <w:r w:rsidRPr="00C272D0">
              <w:rPr>
                <w:iCs/>
                <w:color w:val="000000"/>
              </w:rPr>
              <w:t>графичес</w:t>
            </w:r>
            <w:r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кий</w:t>
            </w:r>
            <w:proofErr w:type="spellEnd"/>
            <w:r w:rsidRPr="00C272D0">
              <w:rPr>
                <w:iCs/>
                <w:color w:val="000000"/>
              </w:rPr>
              <w:t xml:space="preserve"> редактор».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Правила разгадывания ребуса.</w:t>
            </w:r>
          </w:p>
        </w:tc>
        <w:tc>
          <w:tcPr>
            <w:tcW w:w="2113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Определение темы урока.</w:t>
            </w:r>
          </w:p>
        </w:tc>
        <w:tc>
          <w:tcPr>
            <w:tcW w:w="2113" w:type="dxa"/>
          </w:tcPr>
          <w:p w:rsidR="00C272D0" w:rsidRPr="00F876A4" w:rsidRDefault="00C272D0" w:rsidP="00C272D0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F876A4">
              <w:rPr>
                <w:lang w:eastAsia="ar-SA"/>
              </w:rPr>
              <w:t>Выражение своих мыслей; аргументация своего мнения; учёт разных мнений (К)</w:t>
            </w:r>
          </w:p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  <w:r w:rsidRPr="00F876A4">
              <w:rPr>
                <w:lang w:eastAsia="ar-SA"/>
              </w:rPr>
              <w:t>Самостоятельное выделение и формулирование познавательной цели (П)</w:t>
            </w:r>
            <w:r>
              <w:rPr>
                <w:lang w:eastAsia="ar-SA"/>
              </w:rPr>
              <w:t>.</w:t>
            </w:r>
          </w:p>
        </w:tc>
      </w:tr>
      <w:tr w:rsidR="00C272D0" w:rsidRPr="000A75C3" w:rsidTr="00C272D0"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Актуализация опорных знаний -6минут.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 xml:space="preserve">Показ презентации (слайды 3,4), работа в рабочих </w:t>
            </w:r>
            <w:r w:rsidRPr="00C272D0">
              <w:rPr>
                <w:iCs/>
                <w:color w:val="000000"/>
              </w:rPr>
              <w:lastRenderedPageBreak/>
              <w:t>тетрадях №136 с.100 , работа в парах.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sz w:val="20"/>
                <w:szCs w:val="20"/>
                <w:lang w:eastAsia="ar-SA"/>
              </w:rPr>
            </w:pPr>
            <w:r w:rsidRPr="00C272D0">
              <w:rPr>
                <w:iCs/>
                <w:color w:val="000000"/>
              </w:rPr>
              <w:lastRenderedPageBreak/>
              <w:t>Разгадывают кроссворд</w:t>
            </w:r>
            <w:r w:rsidRPr="00A6184E">
              <w:rPr>
                <w:lang w:eastAsia="ar-SA"/>
              </w:rPr>
              <w:t>, обменива</w:t>
            </w:r>
            <w:r w:rsidRPr="00A6184E">
              <w:rPr>
                <w:lang w:eastAsia="ar-SA"/>
              </w:rPr>
              <w:lastRenderedPageBreak/>
              <w:t>ются тетрадями - взаимопроверка.</w:t>
            </w:r>
            <w:r w:rsidRPr="00C272D0">
              <w:rPr>
                <w:bCs/>
                <w:lang w:eastAsia="ar-SA"/>
              </w:rPr>
              <w:t xml:space="preserve"> В зависимости от </w:t>
            </w:r>
            <w:proofErr w:type="spellStart"/>
            <w:proofErr w:type="gramStart"/>
            <w:r w:rsidRPr="00C272D0">
              <w:rPr>
                <w:bCs/>
                <w:lang w:eastAsia="ar-SA"/>
              </w:rPr>
              <w:t>количест</w:t>
            </w:r>
            <w:r>
              <w:rPr>
                <w:bCs/>
                <w:lang w:eastAsia="ar-SA"/>
              </w:rPr>
              <w:t>-</w:t>
            </w:r>
            <w:r w:rsidRPr="00C272D0">
              <w:rPr>
                <w:bCs/>
                <w:lang w:eastAsia="ar-SA"/>
              </w:rPr>
              <w:t>ва</w:t>
            </w:r>
            <w:proofErr w:type="spellEnd"/>
            <w:proofErr w:type="gramEnd"/>
            <w:r w:rsidRPr="00C272D0">
              <w:rPr>
                <w:bCs/>
                <w:lang w:eastAsia="ar-SA"/>
              </w:rPr>
              <w:t xml:space="preserve"> ошибок ставят 0 или 1 балл.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 xml:space="preserve">На предыдущих уроках мы изучали тему </w:t>
            </w:r>
            <w:r w:rsidRPr="00C272D0">
              <w:rPr>
                <w:iCs/>
                <w:color w:val="000000"/>
              </w:rPr>
              <w:lastRenderedPageBreak/>
              <w:t xml:space="preserve">«Наглядные формы представления информации», давайте </w:t>
            </w:r>
            <w:proofErr w:type="gramStart"/>
            <w:r w:rsidRPr="00C272D0">
              <w:rPr>
                <w:iCs/>
                <w:color w:val="000000"/>
              </w:rPr>
              <w:t>вспомним</w:t>
            </w:r>
            <w:proofErr w:type="gramEnd"/>
            <w:r w:rsidRPr="00C272D0">
              <w:rPr>
                <w:iCs/>
                <w:color w:val="000000"/>
              </w:rPr>
              <w:t xml:space="preserve"> какие наглядные формы представления информации вы знаете.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 xml:space="preserve">Взаимопроверка: </w:t>
            </w:r>
            <w:proofErr w:type="spellStart"/>
            <w:proofErr w:type="gramStart"/>
            <w:r w:rsidRPr="00C272D0">
              <w:rPr>
                <w:iCs/>
                <w:color w:val="000000"/>
              </w:rPr>
              <w:t>поменяй</w:t>
            </w:r>
            <w:r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тесь</w:t>
            </w:r>
            <w:proofErr w:type="spellEnd"/>
            <w:proofErr w:type="gramEnd"/>
            <w:r w:rsidRPr="00C272D0">
              <w:rPr>
                <w:iCs/>
                <w:color w:val="000000"/>
              </w:rPr>
              <w:t xml:space="preserve"> тетрадями и проверьте, есть ли ошибки у ваших товарищей.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>Разгадать кроссворд.</w:t>
            </w:r>
          </w:p>
        </w:tc>
        <w:tc>
          <w:tcPr>
            <w:tcW w:w="2113" w:type="dxa"/>
          </w:tcPr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</w:p>
        </w:tc>
        <w:tc>
          <w:tcPr>
            <w:tcW w:w="2113" w:type="dxa"/>
          </w:tcPr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  <w:r w:rsidRPr="00A6184E">
              <w:t>Оценка действий партнера (К)</w:t>
            </w:r>
            <w:r>
              <w:t>.</w:t>
            </w:r>
          </w:p>
        </w:tc>
      </w:tr>
      <w:tr w:rsidR="00C272D0" w:rsidRPr="000A75C3" w:rsidTr="00C272D0"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>Открытие новых знаний –10 минут.</w:t>
            </w:r>
          </w:p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Показ презентации (слайды 5-18).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 xml:space="preserve">Слушают </w:t>
            </w:r>
            <w:proofErr w:type="spellStart"/>
            <w:proofErr w:type="gramStart"/>
            <w:r w:rsidRPr="00C272D0">
              <w:rPr>
                <w:iCs/>
                <w:color w:val="000000"/>
              </w:rPr>
              <w:t>объясне</w:t>
            </w:r>
            <w:r>
              <w:rPr>
                <w:iCs/>
                <w:color w:val="000000"/>
              </w:rPr>
              <w:t>-н</w:t>
            </w:r>
            <w:r w:rsidRPr="00C272D0">
              <w:rPr>
                <w:iCs/>
                <w:color w:val="000000"/>
              </w:rPr>
              <w:t>ие</w:t>
            </w:r>
            <w:proofErr w:type="spellEnd"/>
            <w:proofErr w:type="gramEnd"/>
            <w:r w:rsidRPr="00C272D0">
              <w:rPr>
                <w:iCs/>
                <w:color w:val="000000"/>
              </w:rPr>
              <w:t xml:space="preserve"> учителя.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 xml:space="preserve">Объясняет новый материал с использованием </w:t>
            </w:r>
            <w:proofErr w:type="spellStart"/>
            <w:r w:rsidRPr="005B6A44">
              <w:rPr>
                <w:iCs/>
                <w:color w:val="000000"/>
              </w:rPr>
              <w:t>презента-ции</w:t>
            </w:r>
            <w:proofErr w:type="spellEnd"/>
            <w:r w:rsidRPr="00C272D0">
              <w:rPr>
                <w:iCs/>
                <w:color w:val="000000"/>
              </w:rPr>
              <w:t xml:space="preserve">, дает </w:t>
            </w:r>
            <w:proofErr w:type="spellStart"/>
            <w:r w:rsidRPr="00C272D0">
              <w:rPr>
                <w:iCs/>
                <w:color w:val="000000"/>
              </w:rPr>
              <w:t>определе</w:t>
            </w:r>
            <w:r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ние</w:t>
            </w:r>
            <w:proofErr w:type="spellEnd"/>
            <w:r w:rsidRPr="00C272D0">
              <w:rPr>
                <w:iCs/>
                <w:color w:val="000000"/>
              </w:rPr>
              <w:t xml:space="preserve"> компьютерной графики, графического редактора, </w:t>
            </w:r>
            <w:proofErr w:type="spellStart"/>
            <w:r w:rsidRPr="00C272D0">
              <w:rPr>
                <w:iCs/>
                <w:color w:val="000000"/>
              </w:rPr>
              <w:t>рассказыва</w:t>
            </w:r>
            <w:r w:rsidR="005B6A44"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ет</w:t>
            </w:r>
            <w:proofErr w:type="spellEnd"/>
            <w:r w:rsidRPr="00C272D0">
              <w:rPr>
                <w:iCs/>
                <w:color w:val="000000"/>
              </w:rPr>
              <w:t xml:space="preserve"> </w:t>
            </w:r>
            <w:proofErr w:type="gramStart"/>
            <w:r w:rsidRPr="00C272D0">
              <w:rPr>
                <w:iCs/>
                <w:color w:val="000000"/>
              </w:rPr>
              <w:t>о</w:t>
            </w:r>
            <w:proofErr w:type="gramEnd"/>
            <w:r w:rsidRPr="00C272D0">
              <w:rPr>
                <w:iCs/>
                <w:color w:val="000000"/>
              </w:rPr>
              <w:t xml:space="preserve"> основных элементах и возможностях графического редактора </w:t>
            </w:r>
            <w:r w:rsidRPr="00C272D0">
              <w:rPr>
                <w:iCs/>
                <w:color w:val="000000"/>
                <w:lang w:val="en-US"/>
              </w:rPr>
              <w:t>Paint</w:t>
            </w:r>
            <w:r w:rsidRPr="00C272D0">
              <w:rPr>
                <w:iCs/>
                <w:color w:val="000000"/>
              </w:rPr>
              <w:t>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  <w:proofErr w:type="spellStart"/>
            <w:proofErr w:type="gramStart"/>
            <w:r w:rsidRPr="00C272D0">
              <w:rPr>
                <w:iCs/>
                <w:color w:val="000000"/>
              </w:rPr>
              <w:t>Записыва</w:t>
            </w:r>
            <w:r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ют</w:t>
            </w:r>
            <w:proofErr w:type="spellEnd"/>
            <w:proofErr w:type="gramEnd"/>
            <w:r w:rsidRPr="00C272D0">
              <w:rPr>
                <w:iCs/>
                <w:color w:val="000000"/>
              </w:rPr>
              <w:t xml:space="preserve"> краткий конспект </w:t>
            </w:r>
            <w:proofErr w:type="spellStart"/>
            <w:r w:rsidRPr="00C272D0">
              <w:rPr>
                <w:iCs/>
                <w:color w:val="000000"/>
              </w:rPr>
              <w:t>излагаемо</w:t>
            </w:r>
            <w:r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го</w:t>
            </w:r>
            <w:proofErr w:type="spellEnd"/>
            <w:r w:rsidRPr="00C272D0">
              <w:rPr>
                <w:iCs/>
                <w:color w:val="000000"/>
              </w:rPr>
              <w:t xml:space="preserve"> учителем материала.</w:t>
            </w:r>
          </w:p>
        </w:tc>
        <w:tc>
          <w:tcPr>
            <w:tcW w:w="2113" w:type="dxa"/>
          </w:tcPr>
          <w:p w:rsidR="00C272D0" w:rsidRPr="007838DF" w:rsidRDefault="00C272D0" w:rsidP="00C272D0">
            <w:pPr>
              <w:jc w:val="both"/>
            </w:pPr>
            <w:r w:rsidRPr="005A4C60">
              <w:t xml:space="preserve">Открытие нового знания о </w:t>
            </w:r>
            <w:proofErr w:type="gramStart"/>
            <w:r w:rsidRPr="005A4C60">
              <w:t>графическом</w:t>
            </w:r>
            <w:proofErr w:type="gramEnd"/>
            <w:r w:rsidRPr="005A4C60">
              <w:t xml:space="preserve"> </w:t>
            </w:r>
            <w:proofErr w:type="spellStart"/>
            <w:r w:rsidRPr="005A4C60">
              <w:t>редакто</w:t>
            </w:r>
            <w:r>
              <w:t>-</w:t>
            </w:r>
            <w:r w:rsidRPr="005A4C60">
              <w:t>ре</w:t>
            </w:r>
            <w:proofErr w:type="spellEnd"/>
            <w:r w:rsidRPr="005A4C60">
              <w:t xml:space="preserve"> </w:t>
            </w:r>
            <w:r w:rsidRPr="00C272D0">
              <w:rPr>
                <w:lang w:val="en-US"/>
              </w:rPr>
              <w:t>Paint</w:t>
            </w:r>
            <w:r>
              <w:t>.</w:t>
            </w:r>
          </w:p>
        </w:tc>
        <w:tc>
          <w:tcPr>
            <w:tcW w:w="2113" w:type="dxa"/>
          </w:tcPr>
          <w:p w:rsidR="00C272D0" w:rsidRPr="005A4C60" w:rsidRDefault="00C272D0" w:rsidP="00C272D0">
            <w:pPr>
              <w:jc w:val="both"/>
            </w:pPr>
            <w:proofErr w:type="spellStart"/>
            <w:proofErr w:type="gramStart"/>
            <w:r w:rsidRPr="005A4C60">
              <w:t>Оценива</w:t>
            </w:r>
            <w:r>
              <w:t>-</w:t>
            </w:r>
            <w:r w:rsidRPr="005A4C60">
              <w:t>ние</w:t>
            </w:r>
            <w:proofErr w:type="spellEnd"/>
            <w:proofErr w:type="gramEnd"/>
            <w:r w:rsidRPr="005A4C60">
              <w:t xml:space="preserve"> </w:t>
            </w:r>
            <w:proofErr w:type="spellStart"/>
            <w:r w:rsidRPr="005A4C60">
              <w:t>усваивае</w:t>
            </w:r>
            <w:r>
              <w:t>-</w:t>
            </w:r>
            <w:r w:rsidRPr="005A4C60">
              <w:t>мого</w:t>
            </w:r>
            <w:proofErr w:type="spellEnd"/>
            <w:r w:rsidRPr="005A4C60">
              <w:t xml:space="preserve"> </w:t>
            </w:r>
            <w:proofErr w:type="spellStart"/>
            <w:r w:rsidRPr="005A4C60">
              <w:t>содержа</w:t>
            </w:r>
            <w:r w:rsidR="005B6A44">
              <w:t>-</w:t>
            </w:r>
            <w:r w:rsidRPr="005A4C60">
              <w:t>ния</w:t>
            </w:r>
            <w:proofErr w:type="spellEnd"/>
            <w:r w:rsidRPr="005A4C60">
              <w:t xml:space="preserve"> (Л)</w:t>
            </w:r>
            <w:r>
              <w:t>.</w:t>
            </w:r>
          </w:p>
          <w:p w:rsidR="00C272D0" w:rsidRPr="005A4C60" w:rsidRDefault="00C272D0" w:rsidP="00C272D0">
            <w:pPr>
              <w:jc w:val="both"/>
            </w:pPr>
          </w:p>
        </w:tc>
      </w:tr>
      <w:tr w:rsidR="00C272D0" w:rsidRPr="000A75C3" w:rsidTr="00C272D0"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proofErr w:type="spellStart"/>
            <w:proofErr w:type="gramStart"/>
            <w:r w:rsidRPr="00C272D0">
              <w:rPr>
                <w:iCs/>
                <w:color w:val="000000"/>
              </w:rPr>
              <w:t>Закрепле</w:t>
            </w:r>
            <w:r w:rsidR="005B6A44"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ние</w:t>
            </w:r>
            <w:proofErr w:type="spellEnd"/>
            <w:proofErr w:type="gramEnd"/>
            <w:r w:rsidRPr="00C272D0">
              <w:rPr>
                <w:iCs/>
                <w:color w:val="000000"/>
              </w:rPr>
              <w:t xml:space="preserve"> знаний. а)</w:t>
            </w:r>
            <w:r>
              <w:rPr>
                <w:iCs/>
                <w:color w:val="000000"/>
              </w:rPr>
              <w:t xml:space="preserve"> </w:t>
            </w:r>
            <w:r w:rsidRPr="00C272D0">
              <w:rPr>
                <w:iCs/>
                <w:color w:val="000000"/>
              </w:rPr>
              <w:lastRenderedPageBreak/>
              <w:t>Практическая деятельность учащихся (в рабочей  тетради) - 3 минуты.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 xml:space="preserve">Работа в рабочей тетради – </w:t>
            </w:r>
            <w:r w:rsidRPr="00C272D0">
              <w:rPr>
                <w:iCs/>
                <w:color w:val="000000"/>
              </w:rPr>
              <w:lastRenderedPageBreak/>
              <w:t>№138, №139 с.102 (слайд – 19)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Проверка  (слайд -20)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 xml:space="preserve">Выполняют задания </w:t>
            </w:r>
            <w:r w:rsidRPr="00C272D0">
              <w:rPr>
                <w:iCs/>
                <w:color w:val="000000"/>
              </w:rPr>
              <w:lastRenderedPageBreak/>
              <w:t>№ 138 и 139 индивидуально или работают в парах.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 xml:space="preserve">Объясняет выполнение упражнения </w:t>
            </w:r>
            <w:r w:rsidRPr="00C272D0">
              <w:rPr>
                <w:iCs/>
                <w:color w:val="000000"/>
              </w:rPr>
              <w:lastRenderedPageBreak/>
              <w:t>№138 (учащиеся должны выбрать один из вариантов ответа) и упражнения №139 (учащиеся должны соединить стрелками надписи с  соответствующими им элементами рисунка).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 xml:space="preserve">Исправляет ошибки </w:t>
            </w:r>
            <w:proofErr w:type="spellStart"/>
            <w:proofErr w:type="gramStart"/>
            <w:r w:rsidRPr="00C272D0">
              <w:rPr>
                <w:iCs/>
                <w:color w:val="000000"/>
              </w:rPr>
              <w:t>допущен</w:t>
            </w:r>
            <w:r w:rsidR="005B6A44"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ные</w:t>
            </w:r>
            <w:proofErr w:type="spellEnd"/>
            <w:proofErr w:type="gramEnd"/>
            <w:r w:rsidRPr="00C272D0">
              <w:rPr>
                <w:iCs/>
                <w:color w:val="000000"/>
              </w:rPr>
              <w:t xml:space="preserve"> учащимися.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>Работают в рабочих тетрадях.</w:t>
            </w:r>
          </w:p>
        </w:tc>
        <w:tc>
          <w:tcPr>
            <w:tcW w:w="2113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proofErr w:type="spellStart"/>
            <w:proofErr w:type="gramStart"/>
            <w:r w:rsidRPr="00C272D0">
              <w:rPr>
                <w:iCs/>
                <w:color w:val="000000"/>
              </w:rPr>
              <w:t>Провер</w:t>
            </w:r>
            <w:r w:rsidR="005B6A44">
              <w:rPr>
                <w:iCs/>
                <w:color w:val="000000"/>
              </w:rPr>
              <w:t>-</w:t>
            </w:r>
            <w:r w:rsidRPr="00C272D0">
              <w:rPr>
                <w:iCs/>
                <w:color w:val="000000"/>
              </w:rPr>
              <w:t>ка</w:t>
            </w:r>
            <w:proofErr w:type="spellEnd"/>
            <w:proofErr w:type="gramEnd"/>
            <w:r w:rsidRPr="00C272D0">
              <w:rPr>
                <w:iCs/>
                <w:color w:val="000000"/>
              </w:rPr>
              <w:t xml:space="preserve"> качества </w:t>
            </w:r>
            <w:r w:rsidRPr="00C272D0">
              <w:rPr>
                <w:iCs/>
                <w:color w:val="000000"/>
              </w:rPr>
              <w:lastRenderedPageBreak/>
              <w:t>выполненной работы учащимися.</w:t>
            </w:r>
          </w:p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2113" w:type="dxa"/>
          </w:tcPr>
          <w:p w:rsidR="00C272D0" w:rsidRPr="002C1DC7" w:rsidRDefault="00C272D0" w:rsidP="00C272D0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2C1DC7">
              <w:rPr>
                <w:lang w:eastAsia="ar-SA"/>
              </w:rPr>
              <w:lastRenderedPageBreak/>
              <w:t>Умение выражать мысли (К).</w:t>
            </w:r>
          </w:p>
          <w:p w:rsidR="00C272D0" w:rsidRPr="002C1DC7" w:rsidRDefault="00C272D0" w:rsidP="00C272D0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2C1DC7">
              <w:rPr>
                <w:lang w:eastAsia="ar-SA"/>
              </w:rPr>
              <w:lastRenderedPageBreak/>
              <w:t xml:space="preserve">Выбор наиболее эффективных способов решения задач в зависимости от </w:t>
            </w:r>
            <w:proofErr w:type="spellStart"/>
            <w:proofErr w:type="gramStart"/>
            <w:r w:rsidRPr="002C1DC7">
              <w:rPr>
                <w:lang w:eastAsia="ar-SA"/>
              </w:rPr>
              <w:t>конкрет</w:t>
            </w:r>
            <w:r w:rsidR="005B6A44">
              <w:rPr>
                <w:lang w:eastAsia="ar-SA"/>
              </w:rPr>
              <w:t>-</w:t>
            </w:r>
            <w:r w:rsidRPr="002C1DC7">
              <w:rPr>
                <w:lang w:eastAsia="ar-SA"/>
              </w:rPr>
              <w:t>ных</w:t>
            </w:r>
            <w:proofErr w:type="spellEnd"/>
            <w:proofErr w:type="gramEnd"/>
            <w:r w:rsidRPr="002C1DC7">
              <w:rPr>
                <w:lang w:eastAsia="ar-SA"/>
              </w:rPr>
              <w:t xml:space="preserve"> условий (П)</w:t>
            </w:r>
            <w:r>
              <w:rPr>
                <w:lang w:eastAsia="ar-SA"/>
              </w:rPr>
              <w:t>.</w:t>
            </w:r>
          </w:p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</w:p>
        </w:tc>
      </w:tr>
      <w:tr w:rsidR="00C272D0" w:rsidRPr="00E27F04" w:rsidTr="00C272D0">
        <w:trPr>
          <w:trHeight w:val="173"/>
        </w:trPr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lastRenderedPageBreak/>
              <w:t>б</w:t>
            </w:r>
            <w:proofErr w:type="gramStart"/>
            <w:r w:rsidRPr="00C272D0">
              <w:rPr>
                <w:iCs/>
                <w:color w:val="000000"/>
              </w:rPr>
              <w:t>)П</w:t>
            </w:r>
            <w:proofErr w:type="gramEnd"/>
            <w:r w:rsidRPr="00C272D0">
              <w:rPr>
                <w:iCs/>
                <w:color w:val="000000"/>
              </w:rPr>
              <w:t>рактическая деятельность учащихся на ПК – 9 минут.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iCs/>
                <w:color w:val="000000"/>
              </w:rPr>
            </w:pPr>
            <w:r w:rsidRPr="00C272D0">
              <w:rPr>
                <w:iCs/>
                <w:color w:val="000000"/>
              </w:rPr>
              <w:t>Практическая работа №11 (задания 1,2) с.143 на компьютерах.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/>
                <w:iCs/>
                <w:color w:val="000000"/>
              </w:rPr>
            </w:pPr>
            <w:r w:rsidRPr="00E27F04">
              <w:t xml:space="preserve">Учащиеся </w:t>
            </w:r>
            <w:proofErr w:type="spellStart"/>
            <w:r w:rsidR="005B6A44">
              <w:t>выполняя-</w:t>
            </w:r>
            <w:r w:rsidRPr="00E27F04">
              <w:t>ют</w:t>
            </w:r>
            <w:proofErr w:type="spellEnd"/>
            <w:r w:rsidRPr="00E27F04">
              <w:t xml:space="preserve"> практическую </w:t>
            </w:r>
            <w:proofErr w:type="gramStart"/>
            <w:r w:rsidR="005B6A44">
              <w:t>-</w:t>
            </w:r>
            <w:r w:rsidRPr="00E27F04">
              <w:t>р</w:t>
            </w:r>
            <w:proofErr w:type="gramEnd"/>
            <w:r w:rsidRPr="00E27F04">
              <w:t xml:space="preserve">аботу и </w:t>
            </w:r>
            <w:proofErr w:type="spellStart"/>
            <w:r w:rsidR="005B6A44">
              <w:t>сохраня-</w:t>
            </w:r>
            <w:r w:rsidRPr="00E27F04">
              <w:t>ют</w:t>
            </w:r>
            <w:proofErr w:type="spellEnd"/>
            <w:r w:rsidRPr="00E27F04">
              <w:t xml:space="preserve"> полученные </w:t>
            </w:r>
            <w:proofErr w:type="spellStart"/>
            <w:r w:rsidRPr="00E27F04">
              <w:t>результа</w:t>
            </w:r>
            <w:r w:rsidR="005B6A44">
              <w:t>-</w:t>
            </w:r>
            <w:r w:rsidRPr="00E27F04">
              <w:t>ты</w:t>
            </w:r>
            <w:proofErr w:type="spellEnd"/>
            <w:r>
              <w:t>.</w:t>
            </w:r>
          </w:p>
        </w:tc>
        <w:tc>
          <w:tcPr>
            <w:tcW w:w="2112" w:type="dxa"/>
          </w:tcPr>
          <w:p w:rsidR="00C272D0" w:rsidRPr="00E27F04" w:rsidRDefault="00C272D0" w:rsidP="00C272D0">
            <w:pPr>
              <w:jc w:val="both"/>
            </w:pPr>
            <w:r w:rsidRPr="00E27F04">
              <w:t xml:space="preserve">Повторение правил техники безопасности. Во время работы за компьютером надо быть предельно внимательным. 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Cs/>
              </w:rPr>
            </w:pPr>
            <w:proofErr w:type="spellStart"/>
            <w:proofErr w:type="gramStart"/>
            <w:r w:rsidRPr="00E27F04">
              <w:t>Необходи</w:t>
            </w:r>
            <w:r w:rsidR="005B6A44">
              <w:t>-</w:t>
            </w:r>
            <w:r w:rsidRPr="00E27F04">
              <w:t>мо</w:t>
            </w:r>
            <w:proofErr w:type="spellEnd"/>
            <w:proofErr w:type="gramEnd"/>
            <w:r w:rsidRPr="00E27F04">
              <w:t xml:space="preserve"> изучить </w:t>
            </w:r>
            <w:proofErr w:type="spellStart"/>
            <w:r w:rsidRPr="00E27F04">
              <w:t>инструмен</w:t>
            </w:r>
            <w:r w:rsidR="005B6A44">
              <w:t>-</w:t>
            </w:r>
            <w:r w:rsidRPr="00E27F04">
              <w:t>ты</w:t>
            </w:r>
            <w:proofErr w:type="spellEnd"/>
            <w:r w:rsidRPr="00E27F04">
              <w:t xml:space="preserve"> графического редактора </w:t>
            </w:r>
            <w:r w:rsidRPr="00C272D0">
              <w:rPr>
                <w:lang w:val="en-US"/>
              </w:rPr>
              <w:t>Paint</w:t>
            </w:r>
            <w:r>
              <w:t>.</w:t>
            </w:r>
          </w:p>
        </w:tc>
        <w:tc>
          <w:tcPr>
            <w:tcW w:w="2113" w:type="dxa"/>
          </w:tcPr>
          <w:p w:rsidR="00C272D0" w:rsidRPr="00E27F04" w:rsidRDefault="00C272D0" w:rsidP="00C272D0">
            <w:pPr>
              <w:jc w:val="both"/>
            </w:pPr>
            <w:proofErr w:type="spellStart"/>
            <w:proofErr w:type="gramStart"/>
            <w:r w:rsidRPr="00C272D0">
              <w:rPr>
                <w:bCs/>
              </w:rPr>
              <w:t>Отработ</w:t>
            </w:r>
            <w:r w:rsidR="005B6A44">
              <w:rPr>
                <w:bCs/>
              </w:rPr>
              <w:t>-</w:t>
            </w:r>
            <w:r w:rsidRPr="00C272D0">
              <w:rPr>
                <w:bCs/>
              </w:rPr>
              <w:t>ка</w:t>
            </w:r>
            <w:proofErr w:type="spellEnd"/>
            <w:proofErr w:type="gramEnd"/>
            <w:r w:rsidRPr="00C272D0">
              <w:rPr>
                <w:bCs/>
              </w:rPr>
              <w:t xml:space="preserve"> навыка использования различных инструментов </w:t>
            </w:r>
            <w:r w:rsidRPr="00E27F04">
              <w:t xml:space="preserve">графического </w:t>
            </w:r>
            <w:proofErr w:type="spellStart"/>
            <w:r w:rsidRPr="00E27F04">
              <w:t>редакто</w:t>
            </w:r>
            <w:r w:rsidR="005B6A44">
              <w:t>-</w:t>
            </w:r>
            <w:r w:rsidRPr="00E27F04">
              <w:t>ра</w:t>
            </w:r>
            <w:proofErr w:type="spellEnd"/>
            <w:r w:rsidRPr="00E27F04">
              <w:t xml:space="preserve"> </w:t>
            </w:r>
            <w:proofErr w:type="spellStart"/>
            <w:r w:rsidRPr="00E27F04">
              <w:t>Paint</w:t>
            </w:r>
            <w:proofErr w:type="spellEnd"/>
            <w:r>
              <w:t>.</w:t>
            </w:r>
          </w:p>
        </w:tc>
        <w:tc>
          <w:tcPr>
            <w:tcW w:w="2113" w:type="dxa"/>
          </w:tcPr>
          <w:p w:rsidR="00C272D0" w:rsidRPr="002D0423" w:rsidRDefault="00C272D0" w:rsidP="00C272D0">
            <w:pPr>
              <w:jc w:val="both"/>
            </w:pPr>
            <w:proofErr w:type="spellStart"/>
            <w:proofErr w:type="gramStart"/>
            <w:r>
              <w:t>У</w:t>
            </w:r>
            <w:r w:rsidRPr="002D0423">
              <w:t>держи</w:t>
            </w:r>
            <w:r w:rsidR="005B6A44">
              <w:t>-</w:t>
            </w:r>
            <w:r w:rsidRPr="002D0423">
              <w:t>вать</w:t>
            </w:r>
            <w:proofErr w:type="spellEnd"/>
            <w:proofErr w:type="gramEnd"/>
            <w:r w:rsidRPr="002D0423">
              <w:t xml:space="preserve"> познавательную задачу и </w:t>
            </w:r>
            <w:r>
              <w:t>применять установленные правила (Р)</w:t>
            </w:r>
          </w:p>
          <w:p w:rsidR="00C272D0" w:rsidRPr="002D0423" w:rsidRDefault="00C272D0" w:rsidP="00C272D0">
            <w:pPr>
              <w:jc w:val="both"/>
            </w:pPr>
            <w:r>
              <w:t>К</w:t>
            </w:r>
            <w:r w:rsidRPr="002D0423">
              <w:t>онтролировать и оценивать п</w:t>
            </w:r>
            <w:r>
              <w:t>роцесс и результат деятельности (П).</w:t>
            </w:r>
          </w:p>
        </w:tc>
      </w:tr>
      <w:tr w:rsidR="00C272D0" w:rsidRPr="00E27F04" w:rsidTr="00C272D0"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/>
              </w:rPr>
            </w:pPr>
            <w:proofErr w:type="spellStart"/>
            <w:proofErr w:type="gramStart"/>
            <w:r>
              <w:t>Гимнасти</w:t>
            </w:r>
            <w:r w:rsidR="005B6A44">
              <w:t>-</w:t>
            </w:r>
            <w:r>
              <w:t>ка</w:t>
            </w:r>
            <w:proofErr w:type="spellEnd"/>
            <w:proofErr w:type="gramEnd"/>
            <w:r>
              <w:t xml:space="preserve">  для глаз – </w:t>
            </w:r>
            <w:r w:rsidRPr="00E27F04">
              <w:t>1 минута</w:t>
            </w:r>
            <w:r>
              <w:t>.</w:t>
            </w:r>
          </w:p>
          <w:p w:rsidR="00C272D0" w:rsidRPr="00C272D0" w:rsidRDefault="00C272D0" w:rsidP="00C272D0">
            <w:pPr>
              <w:jc w:val="both"/>
              <w:rPr>
                <w:b/>
              </w:rPr>
            </w:pPr>
          </w:p>
        </w:tc>
        <w:tc>
          <w:tcPr>
            <w:tcW w:w="2112" w:type="dxa"/>
          </w:tcPr>
          <w:p w:rsidR="00C272D0" w:rsidRPr="00E27F04" w:rsidRDefault="00C272D0" w:rsidP="00C272D0">
            <w:pPr>
              <w:jc w:val="both"/>
            </w:pPr>
            <w:r w:rsidRPr="00E27F04">
              <w:t>Физкультминутка</w:t>
            </w:r>
            <w:r>
              <w:t xml:space="preserve"> (слайд – 21).</w:t>
            </w:r>
          </w:p>
        </w:tc>
        <w:tc>
          <w:tcPr>
            <w:tcW w:w="2112" w:type="dxa"/>
          </w:tcPr>
          <w:p w:rsidR="00C272D0" w:rsidRPr="00E27F04" w:rsidRDefault="00C272D0" w:rsidP="00C272D0">
            <w:pPr>
              <w:jc w:val="both"/>
            </w:pPr>
            <w:r w:rsidRPr="00E27F04">
              <w:t xml:space="preserve">Выполняют </w:t>
            </w:r>
            <w:r>
              <w:t>упражнения, повторяя их вслед за учителем.</w:t>
            </w:r>
          </w:p>
        </w:tc>
        <w:tc>
          <w:tcPr>
            <w:tcW w:w="2112" w:type="dxa"/>
          </w:tcPr>
          <w:p w:rsidR="00C272D0" w:rsidRPr="00E27F04" w:rsidRDefault="00C272D0" w:rsidP="00C272D0">
            <w:pPr>
              <w:jc w:val="both"/>
            </w:pPr>
            <w:r w:rsidRPr="00E27F04">
              <w:t xml:space="preserve">После выполнения задания необходимо выполнить с учениками </w:t>
            </w:r>
            <w:r>
              <w:t xml:space="preserve">гимнастику </w:t>
            </w:r>
            <w:r w:rsidRPr="00E27F04">
              <w:t xml:space="preserve">для глаз. </w:t>
            </w:r>
          </w:p>
          <w:p w:rsidR="00C272D0" w:rsidRPr="00E27F04" w:rsidRDefault="00C272D0" w:rsidP="00C272D0">
            <w:pPr>
              <w:jc w:val="both"/>
            </w:pPr>
          </w:p>
        </w:tc>
        <w:tc>
          <w:tcPr>
            <w:tcW w:w="2112" w:type="dxa"/>
          </w:tcPr>
          <w:p w:rsidR="00C272D0" w:rsidRDefault="00C272D0" w:rsidP="00C272D0">
            <w:pPr>
              <w:jc w:val="both"/>
            </w:pPr>
            <w:r>
              <w:t>Часто-часто поморгай,</w:t>
            </w:r>
          </w:p>
          <w:p w:rsidR="00C272D0" w:rsidRDefault="00C272D0" w:rsidP="00C272D0">
            <w:pPr>
              <w:jc w:val="both"/>
            </w:pPr>
            <w:r>
              <w:t>После глазки закрывай,</w:t>
            </w:r>
          </w:p>
          <w:p w:rsidR="00C272D0" w:rsidRDefault="00C272D0" w:rsidP="00C272D0">
            <w:pPr>
              <w:jc w:val="both"/>
            </w:pPr>
            <w:r>
              <w:t>Сосчитай так до пяти</w:t>
            </w:r>
          </w:p>
          <w:p w:rsidR="00C272D0" w:rsidRDefault="00C272D0" w:rsidP="00C272D0">
            <w:pPr>
              <w:jc w:val="both"/>
            </w:pPr>
            <w:r>
              <w:t>И сначала все начни.</w:t>
            </w:r>
          </w:p>
          <w:p w:rsidR="00C272D0" w:rsidRPr="00C272D0" w:rsidRDefault="00C272D0" w:rsidP="00C272D0">
            <w:pPr>
              <w:jc w:val="both"/>
              <w:rPr>
                <w:bCs/>
              </w:rPr>
            </w:pPr>
            <w:proofErr w:type="spellStart"/>
            <w:proofErr w:type="gramStart"/>
            <w:r>
              <w:t>Упражне-ние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выполняет-</w:t>
            </w:r>
            <w:r>
              <w:lastRenderedPageBreak/>
              <w:t>ся</w:t>
            </w:r>
            <w:proofErr w:type="spellEnd"/>
            <w:r>
              <w:t xml:space="preserve"> 4-5 раз.</w:t>
            </w:r>
          </w:p>
        </w:tc>
        <w:tc>
          <w:tcPr>
            <w:tcW w:w="2113" w:type="dxa"/>
          </w:tcPr>
          <w:p w:rsidR="00C272D0" w:rsidRPr="00C272D0" w:rsidRDefault="00C272D0" w:rsidP="00C272D0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113" w:type="dxa"/>
          </w:tcPr>
          <w:p w:rsidR="00C272D0" w:rsidRPr="00E27F04" w:rsidRDefault="00C272D0" w:rsidP="00C272D0">
            <w:pPr>
              <w:jc w:val="both"/>
            </w:pPr>
            <w:r w:rsidRPr="00E27F04">
              <w:t>Умение слушать и слышать (К)</w:t>
            </w:r>
          </w:p>
          <w:p w:rsidR="00C272D0" w:rsidRPr="00E27F04" w:rsidRDefault="00C272D0" w:rsidP="00C272D0">
            <w:pPr>
              <w:jc w:val="both"/>
            </w:pPr>
            <w:proofErr w:type="spellStart"/>
            <w:r w:rsidRPr="00E27F04">
              <w:t>Саморегу</w:t>
            </w:r>
            <w:r>
              <w:t>-</w:t>
            </w:r>
            <w:r w:rsidRPr="00E27F04">
              <w:t>ляция</w:t>
            </w:r>
            <w:proofErr w:type="spellEnd"/>
            <w:r w:rsidRPr="00E27F04">
              <w:t xml:space="preserve"> (Р)</w:t>
            </w:r>
            <w:r>
              <w:t>.</w:t>
            </w:r>
          </w:p>
        </w:tc>
      </w:tr>
      <w:tr w:rsidR="00C272D0" w:rsidRPr="00F37B79" w:rsidTr="00C272D0"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/>
              </w:rPr>
            </w:pPr>
            <w:r>
              <w:lastRenderedPageBreak/>
              <w:t>Домашнее задание – 2 минуты.</w:t>
            </w:r>
          </w:p>
        </w:tc>
        <w:tc>
          <w:tcPr>
            <w:tcW w:w="2112" w:type="dxa"/>
          </w:tcPr>
          <w:p w:rsidR="00C272D0" w:rsidRPr="00046606" w:rsidRDefault="00C272D0" w:rsidP="00C272D0">
            <w:pPr>
              <w:snapToGrid w:val="0"/>
              <w:jc w:val="both"/>
            </w:pPr>
            <w:r>
              <w:t>Слайд 22.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Cs/>
              </w:rPr>
            </w:pPr>
            <w:r w:rsidRPr="00F37B79">
              <w:t>Записывают домашнее задание</w:t>
            </w:r>
            <w:r>
              <w:t>.</w:t>
            </w:r>
          </w:p>
        </w:tc>
        <w:tc>
          <w:tcPr>
            <w:tcW w:w="2112" w:type="dxa"/>
          </w:tcPr>
          <w:p w:rsidR="00C272D0" w:rsidRPr="00F37B79" w:rsidRDefault="00C272D0" w:rsidP="00C272D0">
            <w:pPr>
              <w:jc w:val="both"/>
            </w:pPr>
          </w:p>
        </w:tc>
        <w:tc>
          <w:tcPr>
            <w:tcW w:w="2112" w:type="dxa"/>
          </w:tcPr>
          <w:p w:rsidR="00C272D0" w:rsidRPr="00F37B79" w:rsidRDefault="00C272D0" w:rsidP="00C272D0">
            <w:pPr>
              <w:snapToGrid w:val="0"/>
              <w:jc w:val="both"/>
            </w:pPr>
          </w:p>
        </w:tc>
        <w:tc>
          <w:tcPr>
            <w:tcW w:w="2113" w:type="dxa"/>
          </w:tcPr>
          <w:p w:rsidR="00C272D0" w:rsidRPr="00C272D0" w:rsidRDefault="00C272D0" w:rsidP="00C272D0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2113" w:type="dxa"/>
          </w:tcPr>
          <w:p w:rsidR="00C272D0" w:rsidRPr="00F37B79" w:rsidRDefault="00C272D0" w:rsidP="00C272D0">
            <w:pPr>
              <w:jc w:val="both"/>
            </w:pPr>
            <w:proofErr w:type="spellStart"/>
            <w:r w:rsidRPr="00F37B79">
              <w:t>Саморегу</w:t>
            </w:r>
            <w:r>
              <w:t>-</w:t>
            </w:r>
            <w:r w:rsidRPr="00F37B79">
              <w:t>ляция</w:t>
            </w:r>
            <w:proofErr w:type="spellEnd"/>
            <w:r w:rsidRPr="00F37B79">
              <w:t xml:space="preserve"> (Р)</w:t>
            </w:r>
            <w:r>
              <w:t>.</w:t>
            </w:r>
          </w:p>
        </w:tc>
      </w:tr>
      <w:tr w:rsidR="00C272D0" w:rsidRPr="00F37B79" w:rsidTr="00C272D0">
        <w:trPr>
          <w:trHeight w:val="173"/>
        </w:trPr>
        <w:tc>
          <w:tcPr>
            <w:tcW w:w="2112" w:type="dxa"/>
          </w:tcPr>
          <w:p w:rsidR="00C272D0" w:rsidRPr="00F37B79" w:rsidRDefault="00C272D0" w:rsidP="00C272D0">
            <w:pPr>
              <w:jc w:val="both"/>
            </w:pPr>
            <w:r>
              <w:t>Итог урока - 3 минуты.</w:t>
            </w:r>
          </w:p>
        </w:tc>
        <w:tc>
          <w:tcPr>
            <w:tcW w:w="2112" w:type="dxa"/>
          </w:tcPr>
          <w:p w:rsidR="00C272D0" w:rsidRPr="00F37B79" w:rsidRDefault="00C272D0" w:rsidP="00C272D0">
            <w:pPr>
              <w:jc w:val="both"/>
            </w:pPr>
            <w:r w:rsidRPr="00F37B79">
              <w:t>Обобщение полученных на уроке сведений, оценивание</w:t>
            </w:r>
            <w:r>
              <w:t>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Cs/>
              </w:rPr>
            </w:pPr>
            <w:r w:rsidRPr="00C272D0">
              <w:rPr>
                <w:bCs/>
              </w:rPr>
              <w:t xml:space="preserve">Отвечают на вопросы, делают выводы, </w:t>
            </w:r>
            <w:proofErr w:type="spellStart"/>
            <w:proofErr w:type="gramStart"/>
            <w:r w:rsidRPr="00C272D0">
              <w:rPr>
                <w:bCs/>
              </w:rPr>
              <w:t>обобще</w:t>
            </w:r>
            <w:r w:rsidR="00111E1F">
              <w:rPr>
                <w:bCs/>
              </w:rPr>
              <w:t>-</w:t>
            </w:r>
            <w:r w:rsidRPr="00C272D0">
              <w:rPr>
                <w:bCs/>
              </w:rPr>
              <w:t>ния</w:t>
            </w:r>
            <w:proofErr w:type="spellEnd"/>
            <w:proofErr w:type="gramEnd"/>
            <w:r w:rsidRPr="00C272D0">
              <w:rPr>
                <w:bCs/>
              </w:rPr>
              <w:t xml:space="preserve">. </w:t>
            </w:r>
          </w:p>
        </w:tc>
        <w:tc>
          <w:tcPr>
            <w:tcW w:w="2112" w:type="dxa"/>
          </w:tcPr>
          <w:p w:rsidR="00C272D0" w:rsidRDefault="00C272D0" w:rsidP="00C272D0">
            <w:pPr>
              <w:jc w:val="both"/>
            </w:pPr>
            <w:r>
              <w:t>- Наш урок заканчивается.</w:t>
            </w:r>
          </w:p>
          <w:p w:rsidR="00C272D0" w:rsidRDefault="00C272D0" w:rsidP="00C272D0">
            <w:pPr>
              <w:jc w:val="both"/>
            </w:pPr>
            <w:r>
              <w:t>- Какие открытия вы сделали?</w:t>
            </w:r>
          </w:p>
          <w:p w:rsidR="00C272D0" w:rsidRDefault="00C272D0" w:rsidP="00C272D0">
            <w:pPr>
              <w:jc w:val="both"/>
            </w:pPr>
            <w:r>
              <w:t>- Чему научились?</w:t>
            </w:r>
          </w:p>
          <w:p w:rsidR="00C272D0" w:rsidRDefault="00C272D0" w:rsidP="00C272D0">
            <w:pPr>
              <w:jc w:val="both"/>
            </w:pPr>
            <w:r>
              <w:t>- Для чего вы этому учились?</w:t>
            </w:r>
          </w:p>
          <w:p w:rsidR="00C272D0" w:rsidRDefault="00C272D0" w:rsidP="00C272D0">
            <w:pPr>
              <w:jc w:val="both"/>
            </w:pPr>
            <w:r>
              <w:t>- Какова ваша роль на уроке?</w:t>
            </w:r>
          </w:p>
          <w:p w:rsidR="00C272D0" w:rsidRDefault="00C272D0" w:rsidP="00C272D0">
            <w:pPr>
              <w:jc w:val="both"/>
            </w:pPr>
            <w:r>
              <w:t>- Всё ли у вас получилось?</w:t>
            </w:r>
          </w:p>
          <w:p w:rsidR="00C272D0" w:rsidRDefault="00C272D0" w:rsidP="00C272D0">
            <w:pPr>
              <w:jc w:val="both"/>
            </w:pPr>
            <w:r>
              <w:t>- Что бы ещё хотели сделать на уроке?</w:t>
            </w:r>
          </w:p>
          <w:p w:rsidR="00C272D0" w:rsidRPr="00F37B79" w:rsidRDefault="00C272D0" w:rsidP="00C272D0">
            <w:pPr>
              <w:jc w:val="both"/>
            </w:pPr>
            <w:r>
              <w:t>- Чему научиться?</w:t>
            </w:r>
          </w:p>
        </w:tc>
        <w:tc>
          <w:tcPr>
            <w:tcW w:w="2112" w:type="dxa"/>
          </w:tcPr>
          <w:p w:rsidR="00C272D0" w:rsidRPr="00F37B79" w:rsidRDefault="00C272D0" w:rsidP="00C272D0">
            <w:pPr>
              <w:jc w:val="both"/>
            </w:pPr>
          </w:p>
        </w:tc>
        <w:tc>
          <w:tcPr>
            <w:tcW w:w="2113" w:type="dxa"/>
          </w:tcPr>
          <w:p w:rsidR="00C272D0" w:rsidRPr="00F37B79" w:rsidRDefault="00C272D0" w:rsidP="00C272D0">
            <w:pPr>
              <w:snapToGrid w:val="0"/>
              <w:jc w:val="both"/>
            </w:pPr>
          </w:p>
        </w:tc>
        <w:tc>
          <w:tcPr>
            <w:tcW w:w="2113" w:type="dxa"/>
          </w:tcPr>
          <w:p w:rsidR="00C272D0" w:rsidRPr="00F37B79" w:rsidRDefault="00C272D0" w:rsidP="00C272D0">
            <w:pPr>
              <w:jc w:val="both"/>
            </w:pPr>
            <w:r w:rsidRPr="00F37B79">
              <w:t>Умение выражать мысли (К).</w:t>
            </w:r>
          </w:p>
          <w:p w:rsidR="00C272D0" w:rsidRPr="00F37B79" w:rsidRDefault="00C272D0" w:rsidP="00C272D0">
            <w:pPr>
              <w:jc w:val="both"/>
            </w:pPr>
            <w:r w:rsidRPr="00F37B79">
              <w:t>Аргументация своего мнения и позиции в коммуникации (К)</w:t>
            </w:r>
          </w:p>
          <w:p w:rsidR="00C272D0" w:rsidRPr="00F37B79" w:rsidRDefault="00C272D0" w:rsidP="00C272D0">
            <w:pPr>
              <w:jc w:val="both"/>
            </w:pPr>
            <w:r w:rsidRPr="00F37B79">
              <w:t>Рефлексия способов и условий действия (П)</w:t>
            </w:r>
          </w:p>
          <w:p w:rsidR="00C272D0" w:rsidRPr="00F37B79" w:rsidRDefault="00C272D0" w:rsidP="00C272D0">
            <w:pPr>
              <w:jc w:val="both"/>
            </w:pPr>
            <w:r w:rsidRPr="00F37B79">
              <w:t>Оценка - выделение и осознание учащимся того, что уже усвоено и что еще подлежит усвоению, осознание качества и уровня усвоения (Р)</w:t>
            </w:r>
            <w:r>
              <w:t>.</w:t>
            </w:r>
          </w:p>
        </w:tc>
      </w:tr>
      <w:tr w:rsidR="00C272D0" w:rsidRPr="00F37B79" w:rsidTr="00C272D0">
        <w:trPr>
          <w:trHeight w:val="173"/>
        </w:trPr>
        <w:tc>
          <w:tcPr>
            <w:tcW w:w="2112" w:type="dxa"/>
          </w:tcPr>
          <w:p w:rsidR="00C272D0" w:rsidRDefault="00C272D0" w:rsidP="00C272D0">
            <w:pPr>
              <w:jc w:val="both"/>
            </w:pPr>
            <w:r>
              <w:t>Рефлексия – 2 минуты.</w:t>
            </w:r>
          </w:p>
        </w:tc>
        <w:tc>
          <w:tcPr>
            <w:tcW w:w="2112" w:type="dxa"/>
          </w:tcPr>
          <w:p w:rsidR="00C272D0" w:rsidRPr="000736AF" w:rsidRDefault="00C272D0" w:rsidP="00C272D0">
            <w:pPr>
              <w:jc w:val="both"/>
            </w:pPr>
            <w:proofErr w:type="spellStart"/>
            <w:proofErr w:type="gramStart"/>
            <w:r w:rsidRPr="00C272D0">
              <w:rPr>
                <w:rFonts w:eastAsia="Calibri"/>
              </w:rPr>
              <w:t>Инициирова</w:t>
            </w:r>
            <w:r w:rsidR="00111E1F">
              <w:rPr>
                <w:rFonts w:eastAsia="Calibri"/>
              </w:rPr>
              <w:t>-</w:t>
            </w:r>
            <w:r w:rsidRPr="00C272D0">
              <w:rPr>
                <w:rFonts w:eastAsia="Calibri"/>
              </w:rPr>
              <w:t>ть</w:t>
            </w:r>
            <w:proofErr w:type="spellEnd"/>
            <w:proofErr w:type="gramEnd"/>
            <w:r w:rsidRPr="00C272D0">
              <w:rPr>
                <w:rFonts w:eastAsia="Calibri"/>
              </w:rPr>
              <w:t xml:space="preserve"> рефлексию детей по поводу </w:t>
            </w:r>
            <w:proofErr w:type="spellStart"/>
            <w:r w:rsidRPr="00C272D0">
              <w:rPr>
                <w:rFonts w:eastAsia="Calibri"/>
              </w:rPr>
              <w:t>психоэмоционального</w:t>
            </w:r>
            <w:proofErr w:type="spellEnd"/>
            <w:r w:rsidRPr="00C272D0">
              <w:rPr>
                <w:rFonts w:eastAsia="Calibri"/>
              </w:rPr>
              <w:t xml:space="preserve"> состояния, мотивации их собственной  деятельности и взаимодействия с учителем и другими детьми в классе </w:t>
            </w:r>
            <w:r>
              <w:t>(слайд 23</w:t>
            </w:r>
            <w:bookmarkStart w:id="0" w:name="_GoBack"/>
            <w:bookmarkEnd w:id="0"/>
            <w:r>
              <w:t>).</w:t>
            </w:r>
          </w:p>
        </w:tc>
        <w:tc>
          <w:tcPr>
            <w:tcW w:w="2112" w:type="dxa"/>
          </w:tcPr>
          <w:p w:rsidR="00C272D0" w:rsidRPr="00C272D0" w:rsidRDefault="00C272D0" w:rsidP="00C272D0">
            <w:pPr>
              <w:jc w:val="both"/>
              <w:rPr>
                <w:bCs/>
              </w:rPr>
            </w:pPr>
            <w:r w:rsidRPr="00C272D0">
              <w:rPr>
                <w:bCs/>
              </w:rPr>
              <w:t>Определяют свое эмоциональное состояние на уроке. Рисуют смайлик.</w:t>
            </w:r>
          </w:p>
        </w:tc>
        <w:tc>
          <w:tcPr>
            <w:tcW w:w="2112" w:type="dxa"/>
          </w:tcPr>
          <w:p w:rsidR="00C272D0" w:rsidRDefault="00C272D0" w:rsidP="00C272D0">
            <w:pPr>
              <w:jc w:val="both"/>
            </w:pPr>
            <w:r w:rsidRPr="000736AF">
              <w:t>Оцените себя, как вы поняли материал сегодняшнего урока. Нарисуйте смайлик в соответствии с образцом</w:t>
            </w:r>
            <w:r>
              <w:t>.</w:t>
            </w:r>
          </w:p>
          <w:p w:rsidR="00C272D0" w:rsidRDefault="00C272D0" w:rsidP="00C272D0">
            <w:pPr>
              <w:jc w:val="both"/>
            </w:pPr>
          </w:p>
        </w:tc>
        <w:tc>
          <w:tcPr>
            <w:tcW w:w="2112" w:type="dxa"/>
          </w:tcPr>
          <w:p w:rsidR="00C272D0" w:rsidRPr="00F37B79" w:rsidRDefault="00C272D0" w:rsidP="00C272D0">
            <w:pPr>
              <w:jc w:val="both"/>
            </w:pPr>
          </w:p>
        </w:tc>
        <w:tc>
          <w:tcPr>
            <w:tcW w:w="2113" w:type="dxa"/>
          </w:tcPr>
          <w:p w:rsidR="00C272D0" w:rsidRDefault="00C272D0" w:rsidP="00C272D0">
            <w:pPr>
              <w:snapToGrid w:val="0"/>
              <w:jc w:val="both"/>
            </w:pPr>
            <w:r>
              <w:t>Определение настроения после пройденного урока.</w:t>
            </w:r>
          </w:p>
        </w:tc>
        <w:tc>
          <w:tcPr>
            <w:tcW w:w="2113" w:type="dxa"/>
          </w:tcPr>
          <w:p w:rsidR="00C272D0" w:rsidRPr="00F37B79" w:rsidRDefault="00C272D0" w:rsidP="00C272D0">
            <w:pPr>
              <w:jc w:val="both"/>
            </w:pPr>
            <w:r w:rsidRPr="00C272D0">
              <w:rPr>
                <w:rFonts w:eastAsia="Calibri"/>
              </w:rPr>
              <w:t>Рефлексия (П).</w:t>
            </w:r>
          </w:p>
        </w:tc>
      </w:tr>
    </w:tbl>
    <w:p w:rsidR="00C272D0" w:rsidRDefault="00C272D0" w:rsidP="00C272D0">
      <w:pPr>
        <w:tabs>
          <w:tab w:val="left" w:pos="6637"/>
        </w:tabs>
        <w:jc w:val="both"/>
        <w:rPr>
          <w:sz w:val="28"/>
          <w:szCs w:val="28"/>
        </w:rPr>
      </w:pPr>
    </w:p>
    <w:sectPr w:rsidR="00C272D0" w:rsidSect="00CC5DBA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D0" w:rsidRDefault="00C272D0" w:rsidP="008754EF">
      <w:r>
        <w:separator/>
      </w:r>
    </w:p>
  </w:endnote>
  <w:endnote w:type="continuationSeparator" w:id="1">
    <w:p w:rsidR="00C272D0" w:rsidRDefault="00C272D0" w:rsidP="00875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D0" w:rsidRDefault="00C272D0" w:rsidP="008754EF">
      <w:r>
        <w:separator/>
      </w:r>
    </w:p>
  </w:footnote>
  <w:footnote w:type="continuationSeparator" w:id="1">
    <w:p w:rsidR="00C272D0" w:rsidRDefault="00C272D0" w:rsidP="00875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D0" w:rsidRDefault="00C272D0">
    <w:pPr>
      <w:pStyle w:val="a6"/>
      <w:jc w:val="center"/>
    </w:pPr>
    <w:fldSimple w:instr=" PAGE   \* MERGEFORMAT ">
      <w:r w:rsidR="00111E1F">
        <w:rPr>
          <w:noProof/>
        </w:rPr>
        <w:t>2</w:t>
      </w:r>
    </w:fldSimple>
  </w:p>
  <w:p w:rsidR="00C272D0" w:rsidRDefault="00C272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</w:rPr>
    </w:lvl>
  </w:abstractNum>
  <w:abstractNum w:abstractNumId="1">
    <w:nsid w:val="00000007"/>
    <w:multiLevelType w:val="singleLevel"/>
    <w:tmpl w:val="00000007"/>
    <w:name w:val="WW8Num25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8"/>
      </w:rPr>
    </w:lvl>
  </w:abstractNum>
  <w:abstractNum w:abstractNumId="2">
    <w:nsid w:val="0000000A"/>
    <w:multiLevelType w:val="singleLevel"/>
    <w:tmpl w:val="0000000A"/>
    <w:name w:val="WW8Num4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</w:rPr>
    </w:lvl>
  </w:abstractNum>
  <w:abstractNum w:abstractNumId="3">
    <w:nsid w:val="0000000B"/>
    <w:multiLevelType w:val="singleLevel"/>
    <w:tmpl w:val="0000000B"/>
    <w:name w:val="WW8Num43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  <w:sz w:val="28"/>
      </w:rPr>
    </w:lvl>
  </w:abstractNum>
  <w:abstractNum w:abstractNumId="4">
    <w:nsid w:val="04F96293"/>
    <w:multiLevelType w:val="multilevel"/>
    <w:tmpl w:val="776E2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85B30B0"/>
    <w:multiLevelType w:val="hybridMultilevel"/>
    <w:tmpl w:val="0338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67B2D"/>
    <w:multiLevelType w:val="hybridMultilevel"/>
    <w:tmpl w:val="7B66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10A64"/>
    <w:multiLevelType w:val="hybridMultilevel"/>
    <w:tmpl w:val="DDB62E08"/>
    <w:lvl w:ilvl="0" w:tplc="49EEB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C1685"/>
    <w:multiLevelType w:val="hybridMultilevel"/>
    <w:tmpl w:val="1FC4E224"/>
    <w:lvl w:ilvl="0" w:tplc="FD14AB7C">
      <w:start w:val="14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A1952"/>
    <w:multiLevelType w:val="hybridMultilevel"/>
    <w:tmpl w:val="62689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B36D91"/>
    <w:multiLevelType w:val="hybridMultilevel"/>
    <w:tmpl w:val="176015D4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1D730CE9"/>
    <w:multiLevelType w:val="multilevel"/>
    <w:tmpl w:val="0362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08E0FAE"/>
    <w:multiLevelType w:val="hybridMultilevel"/>
    <w:tmpl w:val="95FA1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036BE"/>
    <w:multiLevelType w:val="hybridMultilevel"/>
    <w:tmpl w:val="813095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3411E9B"/>
    <w:multiLevelType w:val="multilevel"/>
    <w:tmpl w:val="B49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98F1090"/>
    <w:multiLevelType w:val="hybridMultilevel"/>
    <w:tmpl w:val="26667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AF2A4B"/>
    <w:multiLevelType w:val="hybridMultilevel"/>
    <w:tmpl w:val="58229726"/>
    <w:lvl w:ilvl="0" w:tplc="0000000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31351A"/>
    <w:multiLevelType w:val="hybridMultilevel"/>
    <w:tmpl w:val="6738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53734"/>
    <w:multiLevelType w:val="hybridMultilevel"/>
    <w:tmpl w:val="CCCA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461528"/>
    <w:multiLevelType w:val="hybridMultilevel"/>
    <w:tmpl w:val="A4107D32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ED1481E"/>
    <w:multiLevelType w:val="hybridMultilevel"/>
    <w:tmpl w:val="8E249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1D0154"/>
    <w:multiLevelType w:val="hybridMultilevel"/>
    <w:tmpl w:val="ADD8B692"/>
    <w:lvl w:ilvl="0" w:tplc="45F4F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2373B"/>
    <w:multiLevelType w:val="hybridMultilevel"/>
    <w:tmpl w:val="127C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914399"/>
    <w:multiLevelType w:val="hybridMultilevel"/>
    <w:tmpl w:val="1F9C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706CB"/>
    <w:multiLevelType w:val="hybridMultilevel"/>
    <w:tmpl w:val="95F8F63E"/>
    <w:lvl w:ilvl="0" w:tplc="0000000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C377DC"/>
    <w:multiLevelType w:val="hybridMultilevel"/>
    <w:tmpl w:val="F288021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3EC13F77"/>
    <w:multiLevelType w:val="hybridMultilevel"/>
    <w:tmpl w:val="18AA7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263B66"/>
    <w:multiLevelType w:val="hybridMultilevel"/>
    <w:tmpl w:val="098EDE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893A87"/>
    <w:multiLevelType w:val="hybridMultilevel"/>
    <w:tmpl w:val="31644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4D1840"/>
    <w:multiLevelType w:val="hybridMultilevel"/>
    <w:tmpl w:val="D6E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57BFC"/>
    <w:multiLevelType w:val="singleLevel"/>
    <w:tmpl w:val="9D7E847C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</w:rPr>
    </w:lvl>
  </w:abstractNum>
  <w:abstractNum w:abstractNumId="31">
    <w:nsid w:val="4DFA37B6"/>
    <w:multiLevelType w:val="hybridMultilevel"/>
    <w:tmpl w:val="39B2DE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7D7F34"/>
    <w:multiLevelType w:val="hybridMultilevel"/>
    <w:tmpl w:val="A8E0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5A30A8"/>
    <w:multiLevelType w:val="hybridMultilevel"/>
    <w:tmpl w:val="924A9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7E0565"/>
    <w:multiLevelType w:val="hybridMultilevel"/>
    <w:tmpl w:val="39B2DE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C03B8F"/>
    <w:multiLevelType w:val="hybridMultilevel"/>
    <w:tmpl w:val="1244FFE4"/>
    <w:lvl w:ilvl="0" w:tplc="BB8EDFB6">
      <w:start w:val="1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6">
    <w:nsid w:val="59AD78E2"/>
    <w:multiLevelType w:val="hybridMultilevel"/>
    <w:tmpl w:val="7AC674A4"/>
    <w:lvl w:ilvl="0" w:tplc="0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E330D15"/>
    <w:multiLevelType w:val="hybridMultilevel"/>
    <w:tmpl w:val="FD9E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25D4E"/>
    <w:multiLevelType w:val="hybridMultilevel"/>
    <w:tmpl w:val="B07E8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D53A62"/>
    <w:multiLevelType w:val="multilevel"/>
    <w:tmpl w:val="11F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017FED"/>
    <w:multiLevelType w:val="hybridMultilevel"/>
    <w:tmpl w:val="E61679E4"/>
    <w:lvl w:ilvl="0" w:tplc="0000000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AEB09B9"/>
    <w:multiLevelType w:val="hybridMultilevel"/>
    <w:tmpl w:val="0C7C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52CFA"/>
    <w:multiLevelType w:val="hybridMultilevel"/>
    <w:tmpl w:val="68D65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09317C2"/>
    <w:multiLevelType w:val="hybridMultilevel"/>
    <w:tmpl w:val="50401712"/>
    <w:lvl w:ilvl="0" w:tplc="0000000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2E03D1E"/>
    <w:multiLevelType w:val="hybridMultilevel"/>
    <w:tmpl w:val="3D90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AC11B6"/>
    <w:multiLevelType w:val="multilevel"/>
    <w:tmpl w:val="BE94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6">
    <w:nsid w:val="7E7D46C5"/>
    <w:multiLevelType w:val="hybridMultilevel"/>
    <w:tmpl w:val="087E054E"/>
    <w:lvl w:ilvl="0" w:tplc="BB8EDFB6">
      <w:start w:val="1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1"/>
  </w:num>
  <w:num w:numId="2">
    <w:abstractNumId w:val="15"/>
  </w:num>
  <w:num w:numId="3">
    <w:abstractNumId w:val="30"/>
  </w:num>
  <w:num w:numId="4">
    <w:abstractNumId w:val="14"/>
  </w:num>
  <w:num w:numId="5">
    <w:abstractNumId w:val="45"/>
  </w:num>
  <w:num w:numId="6">
    <w:abstractNumId w:val="29"/>
  </w:num>
  <w:num w:numId="7">
    <w:abstractNumId w:val="35"/>
  </w:num>
  <w:num w:numId="8">
    <w:abstractNumId w:val="37"/>
  </w:num>
  <w:num w:numId="9">
    <w:abstractNumId w:val="13"/>
  </w:num>
  <w:num w:numId="10">
    <w:abstractNumId w:val="7"/>
  </w:num>
  <w:num w:numId="11">
    <w:abstractNumId w:val="41"/>
  </w:num>
  <w:num w:numId="12">
    <w:abstractNumId w:val="6"/>
  </w:num>
  <w:num w:numId="13">
    <w:abstractNumId w:val="4"/>
  </w:num>
  <w:num w:numId="14">
    <w:abstractNumId w:val="33"/>
  </w:num>
  <w:num w:numId="15">
    <w:abstractNumId w:val="17"/>
  </w:num>
  <w:num w:numId="16">
    <w:abstractNumId w:val="34"/>
  </w:num>
  <w:num w:numId="17">
    <w:abstractNumId w:val="23"/>
  </w:num>
  <w:num w:numId="18">
    <w:abstractNumId w:val="44"/>
  </w:num>
  <w:num w:numId="19">
    <w:abstractNumId w:val="18"/>
  </w:num>
  <w:num w:numId="20">
    <w:abstractNumId w:val="31"/>
  </w:num>
  <w:num w:numId="21">
    <w:abstractNumId w:val="20"/>
  </w:num>
  <w:num w:numId="22">
    <w:abstractNumId w:val="38"/>
  </w:num>
  <w:num w:numId="23">
    <w:abstractNumId w:val="21"/>
  </w:num>
  <w:num w:numId="24">
    <w:abstractNumId w:val="22"/>
  </w:num>
  <w:num w:numId="25">
    <w:abstractNumId w:val="39"/>
  </w:num>
  <w:num w:numId="26">
    <w:abstractNumId w:val="8"/>
  </w:num>
  <w:num w:numId="27">
    <w:abstractNumId w:val="46"/>
  </w:num>
  <w:num w:numId="28">
    <w:abstractNumId w:val="26"/>
  </w:num>
  <w:num w:numId="29">
    <w:abstractNumId w:val="5"/>
  </w:num>
  <w:num w:numId="30">
    <w:abstractNumId w:val="32"/>
  </w:num>
  <w:num w:numId="31">
    <w:abstractNumId w:val="28"/>
  </w:num>
  <w:num w:numId="32">
    <w:abstractNumId w:val="42"/>
  </w:num>
  <w:num w:numId="33">
    <w:abstractNumId w:val="25"/>
  </w:num>
  <w:num w:numId="34">
    <w:abstractNumId w:val="9"/>
  </w:num>
  <w:num w:numId="35">
    <w:abstractNumId w:val="19"/>
  </w:num>
  <w:num w:numId="36">
    <w:abstractNumId w:val="40"/>
  </w:num>
  <w:num w:numId="37">
    <w:abstractNumId w:val="27"/>
  </w:num>
  <w:num w:numId="38">
    <w:abstractNumId w:val="12"/>
  </w:num>
  <w:num w:numId="39">
    <w:abstractNumId w:val="16"/>
  </w:num>
  <w:num w:numId="40">
    <w:abstractNumId w:val="43"/>
  </w:num>
  <w:num w:numId="41">
    <w:abstractNumId w:val="36"/>
  </w:num>
  <w:num w:numId="42">
    <w:abstractNumId w:val="0"/>
  </w:num>
  <w:num w:numId="43">
    <w:abstractNumId w:val="1"/>
  </w:num>
  <w:num w:numId="44">
    <w:abstractNumId w:val="2"/>
  </w:num>
  <w:num w:numId="45">
    <w:abstractNumId w:val="3"/>
  </w:num>
  <w:num w:numId="46">
    <w:abstractNumId w:val="24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A75"/>
    <w:rsid w:val="0003436F"/>
    <w:rsid w:val="00041A09"/>
    <w:rsid w:val="000428D1"/>
    <w:rsid w:val="00042ED9"/>
    <w:rsid w:val="000432E3"/>
    <w:rsid w:val="000469B3"/>
    <w:rsid w:val="00051FC5"/>
    <w:rsid w:val="000565AE"/>
    <w:rsid w:val="00095880"/>
    <w:rsid w:val="000A18C3"/>
    <w:rsid w:val="000C136B"/>
    <w:rsid w:val="000C53E9"/>
    <w:rsid w:val="000F170C"/>
    <w:rsid w:val="000F1B23"/>
    <w:rsid w:val="000F23AC"/>
    <w:rsid w:val="0010500D"/>
    <w:rsid w:val="00111E1F"/>
    <w:rsid w:val="001427BC"/>
    <w:rsid w:val="00144EA0"/>
    <w:rsid w:val="00184A2E"/>
    <w:rsid w:val="00185897"/>
    <w:rsid w:val="00187737"/>
    <w:rsid w:val="001B10C8"/>
    <w:rsid w:val="001C2042"/>
    <w:rsid w:val="001C37A6"/>
    <w:rsid w:val="001D53C1"/>
    <w:rsid w:val="001F3A9E"/>
    <w:rsid w:val="002147DE"/>
    <w:rsid w:val="00230622"/>
    <w:rsid w:val="0023622F"/>
    <w:rsid w:val="002508EC"/>
    <w:rsid w:val="00257289"/>
    <w:rsid w:val="002572CC"/>
    <w:rsid w:val="00281022"/>
    <w:rsid w:val="0028463D"/>
    <w:rsid w:val="002972E0"/>
    <w:rsid w:val="002B3E45"/>
    <w:rsid w:val="002B4602"/>
    <w:rsid w:val="002C2D46"/>
    <w:rsid w:val="002D26BB"/>
    <w:rsid w:val="002E1F23"/>
    <w:rsid w:val="002E7C23"/>
    <w:rsid w:val="0030200B"/>
    <w:rsid w:val="00320628"/>
    <w:rsid w:val="00322B88"/>
    <w:rsid w:val="00334D43"/>
    <w:rsid w:val="00364A2E"/>
    <w:rsid w:val="00364F95"/>
    <w:rsid w:val="003817C6"/>
    <w:rsid w:val="003A5118"/>
    <w:rsid w:val="003C1FE7"/>
    <w:rsid w:val="003C758C"/>
    <w:rsid w:val="003D3C3E"/>
    <w:rsid w:val="003D4649"/>
    <w:rsid w:val="003D4B36"/>
    <w:rsid w:val="003D6080"/>
    <w:rsid w:val="003F798E"/>
    <w:rsid w:val="004278B8"/>
    <w:rsid w:val="00447C48"/>
    <w:rsid w:val="004527D3"/>
    <w:rsid w:val="00473E60"/>
    <w:rsid w:val="00480D2F"/>
    <w:rsid w:val="00484B60"/>
    <w:rsid w:val="00486BA1"/>
    <w:rsid w:val="004A69BA"/>
    <w:rsid w:val="004D4463"/>
    <w:rsid w:val="004E2F3C"/>
    <w:rsid w:val="004E4405"/>
    <w:rsid w:val="004F6FD1"/>
    <w:rsid w:val="00520F5B"/>
    <w:rsid w:val="00550951"/>
    <w:rsid w:val="00557D43"/>
    <w:rsid w:val="005627C2"/>
    <w:rsid w:val="005638BA"/>
    <w:rsid w:val="00573BDF"/>
    <w:rsid w:val="00582D5E"/>
    <w:rsid w:val="005924D1"/>
    <w:rsid w:val="005A504D"/>
    <w:rsid w:val="005B6A44"/>
    <w:rsid w:val="005C041F"/>
    <w:rsid w:val="005C42A4"/>
    <w:rsid w:val="005C7A99"/>
    <w:rsid w:val="005E3CAE"/>
    <w:rsid w:val="00615B21"/>
    <w:rsid w:val="006543B0"/>
    <w:rsid w:val="00656C0B"/>
    <w:rsid w:val="00661A19"/>
    <w:rsid w:val="006624F4"/>
    <w:rsid w:val="00665AAB"/>
    <w:rsid w:val="00665F1C"/>
    <w:rsid w:val="0066693E"/>
    <w:rsid w:val="00671E28"/>
    <w:rsid w:val="006C1C24"/>
    <w:rsid w:val="006D31EA"/>
    <w:rsid w:val="007031C9"/>
    <w:rsid w:val="007161C1"/>
    <w:rsid w:val="00723A75"/>
    <w:rsid w:val="00741B8F"/>
    <w:rsid w:val="007561A2"/>
    <w:rsid w:val="00762BAC"/>
    <w:rsid w:val="0077275F"/>
    <w:rsid w:val="0079388C"/>
    <w:rsid w:val="007B22BC"/>
    <w:rsid w:val="007C28EE"/>
    <w:rsid w:val="007D53E3"/>
    <w:rsid w:val="007E042E"/>
    <w:rsid w:val="007F2568"/>
    <w:rsid w:val="00802656"/>
    <w:rsid w:val="008450ED"/>
    <w:rsid w:val="008574CB"/>
    <w:rsid w:val="008754EF"/>
    <w:rsid w:val="00895629"/>
    <w:rsid w:val="008C5276"/>
    <w:rsid w:val="008D129F"/>
    <w:rsid w:val="008D622D"/>
    <w:rsid w:val="008F1DE6"/>
    <w:rsid w:val="008F55BA"/>
    <w:rsid w:val="0090116C"/>
    <w:rsid w:val="0090210F"/>
    <w:rsid w:val="00904462"/>
    <w:rsid w:val="009101EA"/>
    <w:rsid w:val="00922D71"/>
    <w:rsid w:val="00942CE3"/>
    <w:rsid w:val="00952600"/>
    <w:rsid w:val="00957DCA"/>
    <w:rsid w:val="00961484"/>
    <w:rsid w:val="00964968"/>
    <w:rsid w:val="009A081E"/>
    <w:rsid w:val="009D6948"/>
    <w:rsid w:val="009F5B70"/>
    <w:rsid w:val="00A139D4"/>
    <w:rsid w:val="00A17362"/>
    <w:rsid w:val="00A36732"/>
    <w:rsid w:val="00A405C7"/>
    <w:rsid w:val="00A5606E"/>
    <w:rsid w:val="00A65074"/>
    <w:rsid w:val="00A80980"/>
    <w:rsid w:val="00A81FE0"/>
    <w:rsid w:val="00A93B57"/>
    <w:rsid w:val="00AD61A5"/>
    <w:rsid w:val="00AE15A5"/>
    <w:rsid w:val="00B16658"/>
    <w:rsid w:val="00B275FC"/>
    <w:rsid w:val="00B30C45"/>
    <w:rsid w:val="00B50194"/>
    <w:rsid w:val="00B75E11"/>
    <w:rsid w:val="00B92D25"/>
    <w:rsid w:val="00B9592C"/>
    <w:rsid w:val="00BA26DB"/>
    <w:rsid w:val="00BC5D9F"/>
    <w:rsid w:val="00BE49D0"/>
    <w:rsid w:val="00BF79D0"/>
    <w:rsid w:val="00C07C13"/>
    <w:rsid w:val="00C14A6A"/>
    <w:rsid w:val="00C17B03"/>
    <w:rsid w:val="00C272D0"/>
    <w:rsid w:val="00C71E60"/>
    <w:rsid w:val="00C8275C"/>
    <w:rsid w:val="00C83EA9"/>
    <w:rsid w:val="00C90732"/>
    <w:rsid w:val="00C90D91"/>
    <w:rsid w:val="00CA2FDE"/>
    <w:rsid w:val="00CA44BE"/>
    <w:rsid w:val="00CB5801"/>
    <w:rsid w:val="00CB6811"/>
    <w:rsid w:val="00CC3CB3"/>
    <w:rsid w:val="00CC5DBA"/>
    <w:rsid w:val="00CD415D"/>
    <w:rsid w:val="00CE5187"/>
    <w:rsid w:val="00CF5A97"/>
    <w:rsid w:val="00D14161"/>
    <w:rsid w:val="00D206DB"/>
    <w:rsid w:val="00D263CE"/>
    <w:rsid w:val="00D57BC8"/>
    <w:rsid w:val="00D60FE1"/>
    <w:rsid w:val="00D61178"/>
    <w:rsid w:val="00D72135"/>
    <w:rsid w:val="00D81A7D"/>
    <w:rsid w:val="00D843AF"/>
    <w:rsid w:val="00D85C70"/>
    <w:rsid w:val="00DA3612"/>
    <w:rsid w:val="00DB77B9"/>
    <w:rsid w:val="00DC05B6"/>
    <w:rsid w:val="00DC666F"/>
    <w:rsid w:val="00DD6024"/>
    <w:rsid w:val="00E0014B"/>
    <w:rsid w:val="00E15178"/>
    <w:rsid w:val="00E20BDC"/>
    <w:rsid w:val="00E23ABA"/>
    <w:rsid w:val="00E244BA"/>
    <w:rsid w:val="00E35D68"/>
    <w:rsid w:val="00E37163"/>
    <w:rsid w:val="00E579DC"/>
    <w:rsid w:val="00E65AE3"/>
    <w:rsid w:val="00E73A09"/>
    <w:rsid w:val="00E77A62"/>
    <w:rsid w:val="00E85203"/>
    <w:rsid w:val="00EB529C"/>
    <w:rsid w:val="00EE2EC2"/>
    <w:rsid w:val="00F1474D"/>
    <w:rsid w:val="00F14A47"/>
    <w:rsid w:val="00F17AAE"/>
    <w:rsid w:val="00F20AE3"/>
    <w:rsid w:val="00F30C86"/>
    <w:rsid w:val="00F40FA2"/>
    <w:rsid w:val="00F42CF6"/>
    <w:rsid w:val="00F8751A"/>
    <w:rsid w:val="00F920C4"/>
    <w:rsid w:val="00F94D57"/>
    <w:rsid w:val="00F961E8"/>
    <w:rsid w:val="00FD3C79"/>
    <w:rsid w:val="00FE4F37"/>
    <w:rsid w:val="00FF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7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1"/>
    <w:qFormat/>
    <w:locked/>
    <w:rsid w:val="000958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23A75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723A7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F1474D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8754E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754E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754E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8754E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8754EF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A18C3"/>
    <w:pPr>
      <w:ind w:left="720"/>
    </w:pPr>
  </w:style>
  <w:style w:type="character" w:styleId="ac">
    <w:name w:val="line number"/>
    <w:basedOn w:val="a0"/>
    <w:uiPriority w:val="99"/>
    <w:semiHidden/>
    <w:rsid w:val="007E042E"/>
  </w:style>
  <w:style w:type="table" w:styleId="ad">
    <w:name w:val="Table Grid"/>
    <w:basedOn w:val="a1"/>
    <w:uiPriority w:val="59"/>
    <w:rsid w:val="002B3E4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sid w:val="00F20AE3"/>
    <w:rPr>
      <w:b/>
      <w:bCs/>
    </w:rPr>
  </w:style>
  <w:style w:type="paragraph" w:styleId="af">
    <w:name w:val="Normal (Web)"/>
    <w:basedOn w:val="a"/>
    <w:uiPriority w:val="99"/>
    <w:rsid w:val="000432E3"/>
    <w:pPr>
      <w:spacing w:before="100" w:beforeAutospacing="1" w:after="100" w:afterAutospacing="1"/>
    </w:pPr>
  </w:style>
  <w:style w:type="paragraph" w:styleId="af0">
    <w:name w:val="Balloon Text"/>
    <w:basedOn w:val="a"/>
    <w:link w:val="af1"/>
    <w:uiPriority w:val="99"/>
    <w:semiHidden/>
    <w:rsid w:val="00DB77B9"/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B77B9"/>
    <w:rPr>
      <w:rFonts w:ascii="Tahoma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E852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0958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link w:val="2"/>
    <w:rsid w:val="00095880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odymova.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27</Pages>
  <Words>5765</Words>
  <Characters>42968</Characters>
  <Application>Microsoft Office Word</Application>
  <DocSecurity>0</DocSecurity>
  <Lines>358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Smart</cp:lastModifiedBy>
  <cp:revision>37</cp:revision>
  <cp:lastPrinted>2015-04-08T18:56:00Z</cp:lastPrinted>
  <dcterms:created xsi:type="dcterms:W3CDTF">2013-04-06T16:59:00Z</dcterms:created>
  <dcterms:modified xsi:type="dcterms:W3CDTF">2015-04-08T18:58:00Z</dcterms:modified>
</cp:coreProperties>
</file>