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84A" w:rsidRPr="008E4099" w:rsidRDefault="0001284A" w:rsidP="008E4099">
      <w:pPr>
        <w:spacing w:line="100" w:lineRule="atLeast"/>
        <w:ind w:left="7797"/>
        <w:jc w:val="center"/>
        <w:rPr>
          <w:bCs/>
          <w:i/>
        </w:rPr>
      </w:pPr>
    </w:p>
    <w:p w:rsidR="0001284A" w:rsidRDefault="0001284A" w:rsidP="0001284A">
      <w:pPr>
        <w:spacing w:after="0" w:line="100" w:lineRule="atLeast"/>
        <w:jc w:val="center"/>
        <w:rPr>
          <w:bCs/>
          <w:i/>
        </w:rPr>
      </w:pPr>
    </w:p>
    <w:p w:rsidR="00194176" w:rsidRDefault="00602821" w:rsidP="0001284A">
      <w:pPr>
        <w:spacing w:after="0" w:line="100" w:lineRule="atLeast"/>
        <w:jc w:val="center"/>
        <w:rPr>
          <w:bCs/>
          <w:i/>
        </w:rPr>
      </w:pPr>
      <w:r>
        <w:rPr>
          <w:bCs/>
          <w:i/>
          <w:noProof/>
        </w:rPr>
        <w:drawing>
          <wp:inline distT="0" distB="0" distL="0" distR="0">
            <wp:extent cx="6120130" cy="8660115"/>
            <wp:effectExtent l="0" t="0" r="0" b="0"/>
            <wp:docPr id="2" name="Рисунок 2" descr="C:\Users\иринакцццюцшт2юст.п9\Documents\2020_01_20\IMG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ринакцццюцшт2юст.п9\Documents\2020_01_20\IMG_0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660115"/>
                    </a:xfrm>
                    <a:prstGeom prst="rect">
                      <a:avLst/>
                    </a:prstGeom>
                    <a:noFill/>
                    <a:ln>
                      <a:noFill/>
                    </a:ln>
                  </pic:spPr>
                </pic:pic>
              </a:graphicData>
            </a:graphic>
          </wp:inline>
        </w:drawing>
      </w:r>
      <w:bookmarkStart w:id="0" w:name="_GoBack"/>
      <w:bookmarkEnd w:id="0"/>
    </w:p>
    <w:p w:rsidR="00602821" w:rsidRDefault="00602821" w:rsidP="0001284A">
      <w:pPr>
        <w:spacing w:after="0" w:line="100" w:lineRule="atLeast"/>
        <w:jc w:val="center"/>
        <w:rPr>
          <w:bCs/>
          <w:i/>
        </w:rPr>
      </w:pPr>
    </w:p>
    <w:p w:rsidR="0001284A" w:rsidRDefault="006232B1" w:rsidP="0001284A">
      <w:pPr>
        <w:spacing w:after="0" w:line="100" w:lineRule="atLeast"/>
        <w:jc w:val="center"/>
        <w:rPr>
          <w:rFonts w:ascii="Times New Roman" w:hAnsi="Times New Roman"/>
          <w:b/>
          <w:bCs/>
          <w:sz w:val="56"/>
          <w:szCs w:val="56"/>
        </w:rPr>
      </w:pPr>
      <w:r>
        <w:rPr>
          <w:bCs/>
          <w:i/>
        </w:rPr>
        <w:t xml:space="preserve"> </w:t>
      </w:r>
      <w:r w:rsidR="0001284A" w:rsidRPr="00D13A1F">
        <w:rPr>
          <w:rFonts w:ascii="Times New Roman" w:hAnsi="Times New Roman"/>
          <w:b/>
          <w:bCs/>
          <w:sz w:val="56"/>
          <w:szCs w:val="56"/>
        </w:rPr>
        <w:t>КОЛЛЕКТИВНЫЙ ДОГОВОР</w:t>
      </w:r>
    </w:p>
    <w:p w:rsidR="0001284A" w:rsidRDefault="0001284A" w:rsidP="0001284A">
      <w:pPr>
        <w:spacing w:after="0" w:line="100" w:lineRule="atLeast"/>
        <w:jc w:val="center"/>
        <w:rPr>
          <w:rFonts w:ascii="Times New Roman" w:hAnsi="Times New Roman"/>
          <w:b/>
          <w:bCs/>
          <w:sz w:val="56"/>
          <w:szCs w:val="56"/>
        </w:rPr>
      </w:pPr>
    </w:p>
    <w:p w:rsidR="00194176" w:rsidRPr="00194176" w:rsidRDefault="00285220" w:rsidP="00194176">
      <w:pPr>
        <w:spacing w:after="0" w:line="100" w:lineRule="atLeast"/>
        <w:ind w:right="-143"/>
        <w:jc w:val="center"/>
        <w:rPr>
          <w:rFonts w:ascii="Times New Roman" w:hAnsi="Times New Roman"/>
          <w:b/>
          <w:bCs/>
          <w:sz w:val="32"/>
          <w:szCs w:val="32"/>
        </w:rPr>
      </w:pPr>
      <w:r>
        <w:rPr>
          <w:rFonts w:ascii="Times New Roman" w:hAnsi="Times New Roman"/>
          <w:b/>
          <w:bCs/>
          <w:sz w:val="32"/>
          <w:szCs w:val="32"/>
        </w:rPr>
        <w:t>М</w:t>
      </w:r>
      <w:r w:rsidR="0001284A" w:rsidRPr="00194176">
        <w:rPr>
          <w:rFonts w:ascii="Times New Roman" w:hAnsi="Times New Roman"/>
          <w:b/>
          <w:bCs/>
          <w:sz w:val="32"/>
          <w:szCs w:val="32"/>
        </w:rPr>
        <w:t xml:space="preserve">униципального </w:t>
      </w:r>
      <w:r w:rsidR="001C6201" w:rsidRPr="00194176">
        <w:rPr>
          <w:rFonts w:ascii="Times New Roman" w:hAnsi="Times New Roman"/>
          <w:b/>
          <w:bCs/>
          <w:sz w:val="32"/>
          <w:szCs w:val="32"/>
        </w:rPr>
        <w:t xml:space="preserve">дошкольного </w:t>
      </w:r>
      <w:r w:rsidR="0001284A" w:rsidRPr="00194176">
        <w:rPr>
          <w:rFonts w:ascii="Times New Roman" w:hAnsi="Times New Roman"/>
          <w:b/>
          <w:bCs/>
          <w:sz w:val="32"/>
          <w:szCs w:val="32"/>
        </w:rPr>
        <w:t xml:space="preserve">образовательного </w:t>
      </w:r>
      <w:r w:rsidR="00194176">
        <w:rPr>
          <w:rFonts w:ascii="Times New Roman" w:hAnsi="Times New Roman"/>
          <w:b/>
          <w:bCs/>
          <w:sz w:val="32"/>
          <w:szCs w:val="32"/>
        </w:rPr>
        <w:t xml:space="preserve">бюджетного </w:t>
      </w:r>
      <w:r w:rsidR="0001284A" w:rsidRPr="00194176">
        <w:rPr>
          <w:rFonts w:ascii="Times New Roman" w:hAnsi="Times New Roman"/>
          <w:b/>
          <w:bCs/>
          <w:sz w:val="32"/>
          <w:szCs w:val="32"/>
        </w:rPr>
        <w:t xml:space="preserve">учреждения </w:t>
      </w:r>
      <w:r w:rsidR="001C6201" w:rsidRPr="00194176">
        <w:rPr>
          <w:rFonts w:ascii="Times New Roman" w:hAnsi="Times New Roman"/>
          <w:b/>
          <w:sz w:val="32"/>
          <w:szCs w:val="32"/>
        </w:rPr>
        <w:t xml:space="preserve">детский сад </w:t>
      </w:r>
      <w:r w:rsidR="00DD4871">
        <w:rPr>
          <w:rFonts w:ascii="Times New Roman" w:hAnsi="Times New Roman"/>
          <w:b/>
          <w:sz w:val="32"/>
          <w:szCs w:val="32"/>
        </w:rPr>
        <w:t>№ 25 «Колокольчик» станица Советская</w:t>
      </w:r>
    </w:p>
    <w:p w:rsidR="0001284A" w:rsidRPr="00194176" w:rsidRDefault="0001284A" w:rsidP="0001284A">
      <w:pPr>
        <w:spacing w:after="0" w:line="100" w:lineRule="atLeast"/>
        <w:jc w:val="center"/>
        <w:rPr>
          <w:rFonts w:ascii="Times New Roman" w:hAnsi="Times New Roman"/>
          <w:b/>
          <w:bCs/>
          <w:sz w:val="32"/>
          <w:szCs w:val="32"/>
        </w:rPr>
      </w:pPr>
      <w:r w:rsidRPr="00194176">
        <w:rPr>
          <w:rFonts w:ascii="Times New Roman" w:hAnsi="Times New Roman"/>
          <w:b/>
          <w:bCs/>
          <w:sz w:val="32"/>
          <w:szCs w:val="32"/>
        </w:rPr>
        <w:t>муниципального образования Новокубанский район</w:t>
      </w:r>
    </w:p>
    <w:p w:rsidR="0001284A" w:rsidRPr="00194176" w:rsidRDefault="0001284A" w:rsidP="0001284A">
      <w:pPr>
        <w:spacing w:after="0" w:line="100" w:lineRule="atLeast"/>
        <w:rPr>
          <w:rFonts w:ascii="Times New Roman" w:hAnsi="Times New Roman"/>
          <w:b/>
          <w:bCs/>
          <w:sz w:val="36"/>
          <w:szCs w:val="36"/>
        </w:rPr>
      </w:pPr>
    </w:p>
    <w:p w:rsidR="0001284A" w:rsidRPr="00194176" w:rsidRDefault="0001284A" w:rsidP="0001284A">
      <w:pPr>
        <w:spacing w:after="0" w:line="100" w:lineRule="atLeast"/>
        <w:jc w:val="center"/>
        <w:rPr>
          <w:rFonts w:ascii="Times New Roman" w:hAnsi="Times New Roman"/>
          <w:b/>
          <w:bCs/>
          <w:sz w:val="32"/>
          <w:szCs w:val="32"/>
        </w:rPr>
      </w:pPr>
      <w:r w:rsidRPr="00194176">
        <w:rPr>
          <w:rFonts w:ascii="Times New Roman" w:hAnsi="Times New Roman"/>
          <w:b/>
          <w:bCs/>
          <w:sz w:val="32"/>
          <w:szCs w:val="32"/>
        </w:rPr>
        <w:t xml:space="preserve">срок действия </w:t>
      </w:r>
    </w:p>
    <w:p w:rsidR="0001284A" w:rsidRPr="00194176" w:rsidRDefault="0001284A" w:rsidP="0001284A">
      <w:pPr>
        <w:spacing w:after="0" w:line="100" w:lineRule="atLeast"/>
        <w:jc w:val="center"/>
        <w:rPr>
          <w:rFonts w:ascii="Times New Roman" w:hAnsi="Times New Roman"/>
          <w:bCs/>
          <w:sz w:val="32"/>
          <w:szCs w:val="32"/>
        </w:rPr>
      </w:pPr>
      <w:r w:rsidRPr="00194176">
        <w:rPr>
          <w:rFonts w:ascii="Times New Roman" w:hAnsi="Times New Roman"/>
          <w:b/>
          <w:bCs/>
          <w:sz w:val="32"/>
          <w:szCs w:val="32"/>
        </w:rPr>
        <w:t xml:space="preserve">с  1 декабря 2017 г. по </w:t>
      </w:r>
      <w:r w:rsidR="004314F4">
        <w:rPr>
          <w:rFonts w:ascii="Times New Roman" w:hAnsi="Times New Roman"/>
          <w:b/>
          <w:bCs/>
          <w:sz w:val="32"/>
          <w:szCs w:val="32"/>
        </w:rPr>
        <w:t>30 ноября</w:t>
      </w:r>
      <w:r w:rsidRPr="00194176">
        <w:rPr>
          <w:rFonts w:ascii="Times New Roman" w:hAnsi="Times New Roman"/>
          <w:b/>
          <w:bCs/>
          <w:sz w:val="32"/>
          <w:szCs w:val="32"/>
        </w:rPr>
        <w:t xml:space="preserve"> 2020 г.</w:t>
      </w:r>
    </w:p>
    <w:p w:rsidR="0001284A" w:rsidRPr="00D13A1F" w:rsidRDefault="0001284A" w:rsidP="0001284A">
      <w:pPr>
        <w:spacing w:after="0" w:line="100" w:lineRule="atLeast"/>
        <w:ind w:firstLine="5760"/>
        <w:jc w:val="both"/>
        <w:rPr>
          <w:rFonts w:ascii="Times New Roman" w:hAnsi="Times New Roman"/>
          <w:b/>
          <w:bCs/>
          <w:sz w:val="28"/>
          <w:szCs w:val="28"/>
        </w:rPr>
      </w:pPr>
    </w:p>
    <w:p w:rsidR="0001284A" w:rsidRDefault="0001284A" w:rsidP="0001284A">
      <w:pPr>
        <w:spacing w:after="0" w:line="100" w:lineRule="atLeast"/>
        <w:jc w:val="both"/>
        <w:rPr>
          <w:rFonts w:ascii="Times New Roman" w:hAnsi="Times New Roman"/>
          <w:b/>
          <w:bCs/>
          <w:sz w:val="28"/>
          <w:szCs w:val="28"/>
        </w:rPr>
      </w:pPr>
    </w:p>
    <w:p w:rsidR="0001284A" w:rsidRDefault="0001284A" w:rsidP="0001284A">
      <w:pPr>
        <w:spacing w:after="0" w:line="100" w:lineRule="atLeast"/>
        <w:jc w:val="both"/>
        <w:rPr>
          <w:rFonts w:ascii="Times New Roman" w:hAnsi="Times New Roman"/>
          <w:b/>
          <w:bCs/>
          <w:sz w:val="28"/>
          <w:szCs w:val="28"/>
        </w:rPr>
      </w:pPr>
    </w:p>
    <w:p w:rsidR="0001284A" w:rsidRDefault="0001284A" w:rsidP="0001284A">
      <w:pPr>
        <w:spacing w:after="0" w:line="100" w:lineRule="atLeast"/>
        <w:jc w:val="both"/>
        <w:rPr>
          <w:rFonts w:ascii="Times New Roman" w:hAnsi="Times New Roman"/>
          <w:b/>
          <w:bCs/>
          <w:sz w:val="28"/>
          <w:szCs w:val="28"/>
        </w:rPr>
      </w:pPr>
    </w:p>
    <w:p w:rsidR="0001284A" w:rsidRDefault="0001284A" w:rsidP="0001284A">
      <w:pPr>
        <w:spacing w:after="0" w:line="100" w:lineRule="atLeast"/>
        <w:jc w:val="both"/>
        <w:rPr>
          <w:rFonts w:ascii="Times New Roman" w:hAnsi="Times New Roman"/>
          <w:b/>
          <w:bCs/>
          <w:sz w:val="28"/>
          <w:szCs w:val="28"/>
        </w:rPr>
      </w:pPr>
    </w:p>
    <w:p w:rsidR="0001284A" w:rsidRPr="00D13A1F" w:rsidRDefault="0001284A" w:rsidP="0001284A">
      <w:pPr>
        <w:spacing w:after="0" w:line="100" w:lineRule="atLeast"/>
        <w:jc w:val="both"/>
        <w:rPr>
          <w:rFonts w:ascii="Times New Roman" w:hAnsi="Times New Roman"/>
          <w:b/>
          <w:bCs/>
          <w:sz w:val="28"/>
          <w:szCs w:val="28"/>
        </w:rPr>
      </w:pPr>
    </w:p>
    <w:p w:rsidR="0001284A" w:rsidRPr="00D13A1F" w:rsidRDefault="0001284A" w:rsidP="0001284A">
      <w:pPr>
        <w:spacing w:after="0" w:line="100" w:lineRule="atLeast"/>
        <w:jc w:val="both"/>
        <w:rPr>
          <w:rFonts w:ascii="Times New Roman" w:hAnsi="Times New Roman"/>
          <w:b/>
          <w:bCs/>
          <w:sz w:val="28"/>
          <w:szCs w:val="28"/>
        </w:rPr>
      </w:pPr>
    </w:p>
    <w:p w:rsidR="0001284A" w:rsidRPr="00D13A1F" w:rsidRDefault="0001284A" w:rsidP="0001284A">
      <w:pPr>
        <w:spacing w:after="0" w:line="100" w:lineRule="atLeast"/>
        <w:jc w:val="both"/>
        <w:rPr>
          <w:rFonts w:ascii="Times New Roman" w:hAnsi="Times New Roman"/>
          <w:b/>
          <w:bCs/>
          <w:sz w:val="28"/>
          <w:szCs w:val="28"/>
        </w:rPr>
      </w:pPr>
    </w:p>
    <w:tbl>
      <w:tblPr>
        <w:tblW w:w="10173" w:type="dxa"/>
        <w:tblLook w:val="04A0" w:firstRow="1" w:lastRow="0" w:firstColumn="1" w:lastColumn="0" w:noHBand="0" w:noVBand="1"/>
      </w:tblPr>
      <w:tblGrid>
        <w:gridCol w:w="4785"/>
        <w:gridCol w:w="5388"/>
      </w:tblGrid>
      <w:tr w:rsidR="0001284A" w:rsidRPr="00616B62" w:rsidTr="002B1FDE">
        <w:tc>
          <w:tcPr>
            <w:tcW w:w="4785" w:type="dxa"/>
            <w:shd w:val="clear" w:color="auto" w:fill="auto"/>
          </w:tcPr>
          <w:p w:rsidR="0001284A" w:rsidRDefault="0001284A" w:rsidP="002B1FDE">
            <w:pPr>
              <w:spacing w:after="0" w:line="100" w:lineRule="atLeast"/>
              <w:jc w:val="both"/>
              <w:rPr>
                <w:rFonts w:ascii="Times New Roman" w:hAnsi="Times New Roman"/>
                <w:bCs/>
                <w:sz w:val="28"/>
                <w:szCs w:val="28"/>
              </w:rPr>
            </w:pPr>
            <w:r>
              <w:rPr>
                <w:rFonts w:ascii="Times New Roman" w:hAnsi="Times New Roman"/>
                <w:bCs/>
                <w:sz w:val="28"/>
                <w:szCs w:val="28"/>
              </w:rPr>
              <w:t>От работодателя</w:t>
            </w:r>
          </w:p>
          <w:p w:rsidR="0001284A" w:rsidRDefault="0001284A" w:rsidP="002B1FDE">
            <w:pPr>
              <w:spacing w:after="0" w:line="100" w:lineRule="atLeast"/>
              <w:jc w:val="both"/>
              <w:rPr>
                <w:rFonts w:ascii="Times New Roman" w:hAnsi="Times New Roman"/>
                <w:bCs/>
                <w:sz w:val="28"/>
                <w:szCs w:val="28"/>
              </w:rPr>
            </w:pPr>
          </w:p>
          <w:p w:rsidR="0001284A" w:rsidRPr="00D13A1F" w:rsidRDefault="001C6201" w:rsidP="002B1FDE">
            <w:pPr>
              <w:spacing w:after="0" w:line="100" w:lineRule="atLeast"/>
              <w:jc w:val="both"/>
              <w:rPr>
                <w:rFonts w:ascii="Times New Roman" w:hAnsi="Times New Roman"/>
                <w:bCs/>
                <w:sz w:val="28"/>
                <w:szCs w:val="28"/>
              </w:rPr>
            </w:pPr>
            <w:r>
              <w:rPr>
                <w:rFonts w:ascii="Times New Roman" w:hAnsi="Times New Roman"/>
                <w:bCs/>
                <w:sz w:val="28"/>
                <w:szCs w:val="28"/>
              </w:rPr>
              <w:t>Заведующий</w:t>
            </w:r>
          </w:p>
        </w:tc>
        <w:tc>
          <w:tcPr>
            <w:tcW w:w="5388" w:type="dxa"/>
            <w:shd w:val="clear" w:color="auto" w:fill="auto"/>
          </w:tcPr>
          <w:p w:rsidR="0001284A" w:rsidRDefault="0001284A" w:rsidP="002B1FDE">
            <w:pPr>
              <w:spacing w:after="0" w:line="100" w:lineRule="atLeast"/>
              <w:ind w:left="885"/>
              <w:jc w:val="both"/>
              <w:rPr>
                <w:rFonts w:ascii="Times New Roman" w:hAnsi="Times New Roman"/>
                <w:bCs/>
                <w:sz w:val="28"/>
                <w:szCs w:val="28"/>
              </w:rPr>
            </w:pPr>
            <w:r>
              <w:rPr>
                <w:rFonts w:ascii="Times New Roman" w:hAnsi="Times New Roman"/>
                <w:bCs/>
                <w:sz w:val="28"/>
                <w:szCs w:val="28"/>
              </w:rPr>
              <w:t>От работников</w:t>
            </w:r>
          </w:p>
          <w:p w:rsidR="0001284A" w:rsidRDefault="0001284A" w:rsidP="002B1FDE">
            <w:pPr>
              <w:spacing w:after="0" w:line="100" w:lineRule="atLeast"/>
              <w:ind w:left="885"/>
              <w:jc w:val="both"/>
              <w:rPr>
                <w:rFonts w:ascii="Times New Roman" w:hAnsi="Times New Roman"/>
                <w:bCs/>
                <w:sz w:val="28"/>
                <w:szCs w:val="28"/>
              </w:rPr>
            </w:pPr>
          </w:p>
          <w:p w:rsidR="0001284A" w:rsidRPr="00D13A1F" w:rsidRDefault="0001284A" w:rsidP="002B1FDE">
            <w:pPr>
              <w:spacing w:after="0" w:line="100" w:lineRule="atLeast"/>
              <w:ind w:left="885"/>
              <w:jc w:val="both"/>
              <w:rPr>
                <w:rFonts w:ascii="Times New Roman" w:hAnsi="Times New Roman"/>
                <w:bCs/>
                <w:sz w:val="28"/>
                <w:szCs w:val="28"/>
              </w:rPr>
            </w:pPr>
            <w:r w:rsidRPr="00D13A1F">
              <w:rPr>
                <w:rFonts w:ascii="Times New Roman" w:hAnsi="Times New Roman"/>
                <w:bCs/>
                <w:sz w:val="28"/>
                <w:szCs w:val="28"/>
              </w:rPr>
              <w:t>По поручению собрания</w:t>
            </w:r>
          </w:p>
          <w:p w:rsidR="0001284A" w:rsidRPr="00D13A1F" w:rsidRDefault="0001284A" w:rsidP="002B1FDE">
            <w:pPr>
              <w:spacing w:after="0" w:line="100" w:lineRule="atLeast"/>
              <w:ind w:left="885"/>
              <w:jc w:val="both"/>
              <w:rPr>
                <w:rFonts w:ascii="Times New Roman" w:hAnsi="Times New Roman"/>
                <w:bCs/>
                <w:sz w:val="28"/>
                <w:szCs w:val="28"/>
              </w:rPr>
            </w:pPr>
            <w:r w:rsidRPr="00D13A1F">
              <w:rPr>
                <w:rFonts w:ascii="Times New Roman" w:hAnsi="Times New Roman"/>
                <w:bCs/>
                <w:sz w:val="28"/>
                <w:szCs w:val="28"/>
              </w:rPr>
              <w:t xml:space="preserve">председатель </w:t>
            </w:r>
            <w:proofErr w:type="gramStart"/>
            <w:r w:rsidRPr="00D13A1F">
              <w:rPr>
                <w:rFonts w:ascii="Times New Roman" w:hAnsi="Times New Roman"/>
                <w:bCs/>
                <w:sz w:val="28"/>
                <w:szCs w:val="28"/>
              </w:rPr>
              <w:t>первичной</w:t>
            </w:r>
            <w:proofErr w:type="gramEnd"/>
            <w:r w:rsidRPr="00D13A1F">
              <w:rPr>
                <w:rFonts w:ascii="Times New Roman" w:hAnsi="Times New Roman"/>
                <w:bCs/>
                <w:sz w:val="28"/>
                <w:szCs w:val="28"/>
              </w:rPr>
              <w:t xml:space="preserve"> </w:t>
            </w:r>
          </w:p>
          <w:p w:rsidR="0001284A" w:rsidRPr="00D13A1F" w:rsidRDefault="0001284A" w:rsidP="002B1FDE">
            <w:pPr>
              <w:spacing w:after="0" w:line="100" w:lineRule="atLeast"/>
              <w:ind w:left="885"/>
              <w:jc w:val="both"/>
              <w:rPr>
                <w:rFonts w:ascii="Times New Roman" w:hAnsi="Times New Roman"/>
                <w:bCs/>
                <w:sz w:val="28"/>
                <w:szCs w:val="28"/>
              </w:rPr>
            </w:pPr>
            <w:r w:rsidRPr="00D13A1F">
              <w:rPr>
                <w:rFonts w:ascii="Times New Roman" w:hAnsi="Times New Roman"/>
                <w:bCs/>
                <w:sz w:val="28"/>
                <w:szCs w:val="28"/>
              </w:rPr>
              <w:t xml:space="preserve">профсоюзной организации        </w:t>
            </w:r>
          </w:p>
        </w:tc>
      </w:tr>
      <w:tr w:rsidR="0001284A" w:rsidRPr="00616B62" w:rsidTr="00AB40CC">
        <w:trPr>
          <w:trHeight w:val="829"/>
        </w:trPr>
        <w:tc>
          <w:tcPr>
            <w:tcW w:w="4785" w:type="dxa"/>
            <w:shd w:val="clear" w:color="auto" w:fill="auto"/>
          </w:tcPr>
          <w:p w:rsidR="001C6201" w:rsidRPr="00285220" w:rsidRDefault="00285220" w:rsidP="001C6201">
            <w:pPr>
              <w:spacing w:after="0" w:line="100" w:lineRule="atLeast"/>
              <w:jc w:val="both"/>
              <w:rPr>
                <w:rFonts w:ascii="Times New Roman" w:hAnsi="Times New Roman"/>
                <w:bCs/>
                <w:sz w:val="28"/>
                <w:szCs w:val="28"/>
              </w:rPr>
            </w:pPr>
            <w:r>
              <w:rPr>
                <w:rFonts w:ascii="Times New Roman" w:hAnsi="Times New Roman"/>
                <w:bCs/>
                <w:sz w:val="28"/>
                <w:szCs w:val="28"/>
              </w:rPr>
              <w:t>МДОБУ</w:t>
            </w:r>
          </w:p>
          <w:p w:rsidR="0001284A" w:rsidRPr="00285220" w:rsidRDefault="00DD4871" w:rsidP="001C6201">
            <w:pPr>
              <w:spacing w:after="0" w:line="100" w:lineRule="atLeast"/>
              <w:jc w:val="both"/>
              <w:rPr>
                <w:rFonts w:ascii="Times New Roman" w:hAnsi="Times New Roman"/>
                <w:bCs/>
                <w:sz w:val="28"/>
                <w:szCs w:val="28"/>
                <w:highlight w:val="yellow"/>
                <w:u w:val="single"/>
              </w:rPr>
            </w:pPr>
            <w:r>
              <w:rPr>
                <w:rFonts w:ascii="Times New Roman" w:hAnsi="Times New Roman"/>
                <w:bCs/>
                <w:sz w:val="28"/>
                <w:szCs w:val="28"/>
              </w:rPr>
              <w:t>детский сад № 25 «Колокольчик</w:t>
            </w:r>
            <w:r w:rsidR="001C6201" w:rsidRPr="00285220">
              <w:rPr>
                <w:rFonts w:ascii="Times New Roman" w:hAnsi="Times New Roman"/>
                <w:bCs/>
                <w:sz w:val="28"/>
                <w:szCs w:val="28"/>
              </w:rPr>
              <w:t>»</w:t>
            </w:r>
          </w:p>
        </w:tc>
        <w:tc>
          <w:tcPr>
            <w:tcW w:w="5388" w:type="dxa"/>
            <w:shd w:val="clear" w:color="auto" w:fill="auto"/>
          </w:tcPr>
          <w:p w:rsidR="001C6201" w:rsidRPr="00AB40CC" w:rsidRDefault="001C6201" w:rsidP="001C6201">
            <w:pPr>
              <w:spacing w:after="0" w:line="100" w:lineRule="atLeast"/>
              <w:jc w:val="both"/>
              <w:rPr>
                <w:rFonts w:ascii="Times New Roman" w:hAnsi="Times New Roman"/>
                <w:bCs/>
                <w:sz w:val="28"/>
                <w:szCs w:val="28"/>
              </w:rPr>
            </w:pPr>
            <w:r w:rsidRPr="00AB40CC">
              <w:rPr>
                <w:rFonts w:ascii="Times New Roman" w:hAnsi="Times New Roman"/>
                <w:bCs/>
                <w:sz w:val="28"/>
                <w:szCs w:val="28"/>
              </w:rPr>
              <w:t xml:space="preserve">            </w:t>
            </w:r>
            <w:r w:rsidR="00AB40CC" w:rsidRPr="00AB40CC">
              <w:rPr>
                <w:rFonts w:ascii="Times New Roman" w:hAnsi="Times New Roman"/>
                <w:bCs/>
                <w:sz w:val="28"/>
                <w:szCs w:val="28"/>
              </w:rPr>
              <w:t xml:space="preserve">МДОБУ </w:t>
            </w:r>
            <w:r w:rsidRPr="00AB40CC">
              <w:rPr>
                <w:rFonts w:ascii="Times New Roman" w:hAnsi="Times New Roman"/>
                <w:bCs/>
                <w:sz w:val="28"/>
                <w:szCs w:val="28"/>
              </w:rPr>
              <w:t xml:space="preserve"> </w:t>
            </w:r>
          </w:p>
          <w:p w:rsidR="0001284A" w:rsidRPr="00AB40CC" w:rsidRDefault="00DD4871" w:rsidP="001C6201">
            <w:pPr>
              <w:spacing w:after="0" w:line="100" w:lineRule="atLeast"/>
              <w:ind w:left="885"/>
              <w:jc w:val="both"/>
              <w:rPr>
                <w:rFonts w:ascii="Times New Roman" w:hAnsi="Times New Roman"/>
                <w:bCs/>
                <w:sz w:val="28"/>
                <w:szCs w:val="28"/>
              </w:rPr>
            </w:pPr>
            <w:r>
              <w:rPr>
                <w:rFonts w:ascii="Times New Roman" w:hAnsi="Times New Roman"/>
                <w:bCs/>
                <w:sz w:val="28"/>
                <w:szCs w:val="28"/>
              </w:rPr>
              <w:t>детский сад № 25 «Колокольчик</w:t>
            </w:r>
            <w:r w:rsidR="001C6201" w:rsidRPr="00AB40CC">
              <w:rPr>
                <w:rFonts w:ascii="Times New Roman" w:hAnsi="Times New Roman"/>
                <w:bCs/>
                <w:sz w:val="28"/>
                <w:szCs w:val="28"/>
              </w:rPr>
              <w:t>»</w:t>
            </w:r>
          </w:p>
        </w:tc>
      </w:tr>
      <w:tr w:rsidR="0001284A" w:rsidRPr="00616B62" w:rsidTr="002B1FDE">
        <w:tc>
          <w:tcPr>
            <w:tcW w:w="4785" w:type="dxa"/>
            <w:shd w:val="clear" w:color="auto" w:fill="auto"/>
          </w:tcPr>
          <w:p w:rsidR="0001284A" w:rsidRPr="00AB40CC" w:rsidRDefault="00285220" w:rsidP="002B1FDE">
            <w:pPr>
              <w:spacing w:after="0" w:line="100" w:lineRule="atLeast"/>
              <w:jc w:val="both"/>
              <w:rPr>
                <w:rFonts w:ascii="Times New Roman" w:hAnsi="Times New Roman"/>
                <w:bCs/>
                <w:sz w:val="28"/>
                <w:szCs w:val="28"/>
              </w:rPr>
            </w:pPr>
            <w:r w:rsidRPr="00AB40CC">
              <w:rPr>
                <w:rFonts w:ascii="Times New Roman" w:hAnsi="Times New Roman"/>
                <w:bCs/>
                <w:sz w:val="28"/>
                <w:szCs w:val="28"/>
              </w:rPr>
              <w:t xml:space="preserve">     </w:t>
            </w:r>
            <w:r w:rsidR="00AB40CC">
              <w:rPr>
                <w:rFonts w:ascii="Times New Roman" w:hAnsi="Times New Roman"/>
                <w:bCs/>
                <w:sz w:val="28"/>
                <w:szCs w:val="28"/>
              </w:rPr>
              <w:t>________</w:t>
            </w:r>
            <w:r w:rsidR="00AB40CC" w:rsidRPr="00AB40CC">
              <w:rPr>
                <w:rFonts w:ascii="Times New Roman" w:hAnsi="Times New Roman"/>
                <w:bCs/>
                <w:sz w:val="28"/>
                <w:szCs w:val="28"/>
              </w:rPr>
              <w:t>_</w:t>
            </w:r>
            <w:r w:rsidR="00DD4871">
              <w:rPr>
                <w:rFonts w:ascii="Times New Roman" w:hAnsi="Times New Roman"/>
                <w:bCs/>
                <w:sz w:val="28"/>
                <w:szCs w:val="28"/>
              </w:rPr>
              <w:t xml:space="preserve">     </w:t>
            </w:r>
            <w:proofErr w:type="spellStart"/>
            <w:r w:rsidR="00DD4871">
              <w:rPr>
                <w:rFonts w:ascii="Times New Roman" w:hAnsi="Times New Roman"/>
                <w:bCs/>
                <w:sz w:val="28"/>
                <w:szCs w:val="28"/>
              </w:rPr>
              <w:t>И.Е.Трубилко</w:t>
            </w:r>
            <w:proofErr w:type="spellEnd"/>
          </w:p>
        </w:tc>
        <w:tc>
          <w:tcPr>
            <w:tcW w:w="5388" w:type="dxa"/>
            <w:shd w:val="clear" w:color="auto" w:fill="auto"/>
          </w:tcPr>
          <w:p w:rsidR="0001284A" w:rsidRPr="00DD4871" w:rsidRDefault="00DD4871" w:rsidP="00AB40CC">
            <w:pPr>
              <w:spacing w:after="0" w:line="100" w:lineRule="atLeast"/>
              <w:ind w:left="885"/>
              <w:jc w:val="both"/>
              <w:rPr>
                <w:rFonts w:ascii="Times New Roman" w:hAnsi="Times New Roman"/>
                <w:b/>
                <w:bCs/>
                <w:sz w:val="28"/>
                <w:szCs w:val="28"/>
              </w:rPr>
            </w:pPr>
            <w:r>
              <w:rPr>
                <w:rFonts w:ascii="Times New Roman" w:hAnsi="Times New Roman"/>
                <w:bCs/>
                <w:sz w:val="20"/>
                <w:szCs w:val="20"/>
              </w:rPr>
              <w:t xml:space="preserve">______________  </w:t>
            </w:r>
            <w:proofErr w:type="spellStart"/>
            <w:r w:rsidRPr="00DD4871">
              <w:rPr>
                <w:rFonts w:ascii="Times New Roman" w:hAnsi="Times New Roman"/>
                <w:bCs/>
                <w:sz w:val="28"/>
                <w:szCs w:val="20"/>
              </w:rPr>
              <w:t>Ф.Б.Газарян</w:t>
            </w:r>
            <w:proofErr w:type="spellEnd"/>
          </w:p>
        </w:tc>
      </w:tr>
      <w:tr w:rsidR="0001284A" w:rsidRPr="00616B62" w:rsidTr="002B1FDE">
        <w:tc>
          <w:tcPr>
            <w:tcW w:w="4785" w:type="dxa"/>
            <w:shd w:val="clear" w:color="auto" w:fill="auto"/>
          </w:tcPr>
          <w:p w:rsidR="0001284A" w:rsidRPr="00D13A1F" w:rsidRDefault="0001284A" w:rsidP="002B1FDE">
            <w:pPr>
              <w:spacing w:after="0" w:line="100" w:lineRule="atLeast"/>
              <w:jc w:val="both"/>
              <w:rPr>
                <w:rFonts w:ascii="Times New Roman" w:hAnsi="Times New Roman"/>
                <w:bCs/>
                <w:sz w:val="28"/>
                <w:szCs w:val="28"/>
              </w:rPr>
            </w:pPr>
            <w:r w:rsidRPr="00D13A1F">
              <w:rPr>
                <w:rFonts w:ascii="Times New Roman" w:hAnsi="Times New Roman"/>
                <w:bCs/>
                <w:sz w:val="28"/>
                <w:szCs w:val="28"/>
              </w:rPr>
              <w:t>«_____»____________2017 г.</w:t>
            </w:r>
          </w:p>
        </w:tc>
        <w:tc>
          <w:tcPr>
            <w:tcW w:w="5388" w:type="dxa"/>
            <w:shd w:val="clear" w:color="auto" w:fill="auto"/>
          </w:tcPr>
          <w:p w:rsidR="0001284A" w:rsidRPr="00D13A1F" w:rsidRDefault="0001284A" w:rsidP="002B1FDE">
            <w:pPr>
              <w:spacing w:after="0" w:line="100" w:lineRule="atLeast"/>
              <w:ind w:left="885"/>
              <w:jc w:val="both"/>
              <w:rPr>
                <w:rFonts w:ascii="Times New Roman" w:hAnsi="Times New Roman"/>
                <w:b/>
                <w:bCs/>
                <w:sz w:val="28"/>
                <w:szCs w:val="28"/>
              </w:rPr>
            </w:pPr>
            <w:r w:rsidRPr="00D13A1F">
              <w:rPr>
                <w:rFonts w:ascii="Times New Roman" w:hAnsi="Times New Roman"/>
                <w:bCs/>
                <w:sz w:val="28"/>
                <w:szCs w:val="28"/>
              </w:rPr>
              <w:t>«_____»____________2017 г.</w:t>
            </w:r>
          </w:p>
        </w:tc>
      </w:tr>
      <w:tr w:rsidR="0001284A" w:rsidRPr="00616B62" w:rsidTr="002B1FDE">
        <w:tc>
          <w:tcPr>
            <w:tcW w:w="4785" w:type="dxa"/>
            <w:shd w:val="clear" w:color="auto" w:fill="auto"/>
          </w:tcPr>
          <w:p w:rsidR="0001284A" w:rsidRPr="00D13A1F" w:rsidRDefault="0001284A" w:rsidP="002B1FDE">
            <w:pPr>
              <w:spacing w:after="0" w:line="100" w:lineRule="atLeast"/>
              <w:jc w:val="both"/>
              <w:rPr>
                <w:rFonts w:ascii="Times New Roman" w:hAnsi="Times New Roman"/>
                <w:bCs/>
                <w:sz w:val="28"/>
                <w:szCs w:val="28"/>
              </w:rPr>
            </w:pPr>
            <w:r w:rsidRPr="00D13A1F">
              <w:rPr>
                <w:rFonts w:ascii="Times New Roman" w:hAnsi="Times New Roman"/>
                <w:bCs/>
                <w:sz w:val="28"/>
                <w:szCs w:val="28"/>
              </w:rPr>
              <w:t>М.П.</w:t>
            </w:r>
          </w:p>
        </w:tc>
        <w:tc>
          <w:tcPr>
            <w:tcW w:w="5388" w:type="dxa"/>
            <w:shd w:val="clear" w:color="auto" w:fill="auto"/>
          </w:tcPr>
          <w:p w:rsidR="0001284A" w:rsidRPr="00D13A1F" w:rsidRDefault="0001284A" w:rsidP="002B1FDE">
            <w:pPr>
              <w:spacing w:after="0" w:line="100" w:lineRule="atLeast"/>
              <w:ind w:left="885"/>
              <w:jc w:val="both"/>
              <w:rPr>
                <w:rFonts w:ascii="Times New Roman" w:hAnsi="Times New Roman"/>
                <w:bCs/>
                <w:sz w:val="28"/>
                <w:szCs w:val="28"/>
              </w:rPr>
            </w:pPr>
            <w:r w:rsidRPr="00D13A1F">
              <w:rPr>
                <w:rFonts w:ascii="Times New Roman" w:hAnsi="Times New Roman"/>
                <w:bCs/>
                <w:sz w:val="28"/>
                <w:szCs w:val="28"/>
              </w:rPr>
              <w:t>М.П.</w:t>
            </w:r>
          </w:p>
        </w:tc>
      </w:tr>
    </w:tbl>
    <w:p w:rsidR="0001284A" w:rsidRDefault="006232B1" w:rsidP="006232B1">
      <w:pPr>
        <w:outlineLvl w:val="0"/>
        <w:rPr>
          <w:bCs/>
          <w:i/>
        </w:rPr>
      </w:pPr>
      <w:r>
        <w:rPr>
          <w:bCs/>
          <w:i/>
        </w:rPr>
        <w:t xml:space="preserve">                                                                                 </w:t>
      </w:r>
    </w:p>
    <w:p w:rsidR="0001284A" w:rsidRPr="00AB40CC" w:rsidRDefault="0001284A" w:rsidP="006232B1">
      <w:pPr>
        <w:outlineLvl w:val="0"/>
        <w:rPr>
          <w:bCs/>
        </w:rPr>
      </w:pPr>
    </w:p>
    <w:p w:rsidR="0001284A" w:rsidRDefault="0001284A" w:rsidP="006232B1">
      <w:pPr>
        <w:outlineLvl w:val="0"/>
        <w:rPr>
          <w:bCs/>
          <w:i/>
        </w:rPr>
      </w:pPr>
    </w:p>
    <w:p w:rsidR="0001284A" w:rsidRDefault="0001284A" w:rsidP="006232B1">
      <w:pPr>
        <w:outlineLvl w:val="0"/>
        <w:rPr>
          <w:bCs/>
          <w:i/>
        </w:rPr>
      </w:pPr>
    </w:p>
    <w:p w:rsidR="006232B1" w:rsidRDefault="006232B1" w:rsidP="006232B1">
      <w:pPr>
        <w:rPr>
          <w:bCs/>
          <w:i/>
        </w:rPr>
      </w:pPr>
    </w:p>
    <w:p w:rsidR="0001284A" w:rsidRDefault="0001284A" w:rsidP="006232B1">
      <w:pPr>
        <w:rPr>
          <w:bCs/>
          <w:i/>
        </w:rPr>
      </w:pPr>
    </w:p>
    <w:p w:rsidR="0001284A" w:rsidRDefault="0001284A" w:rsidP="006232B1"/>
    <w:p w:rsidR="001C6201" w:rsidRDefault="001C6201" w:rsidP="006232B1"/>
    <w:p w:rsidR="00194176" w:rsidRPr="00194176" w:rsidRDefault="00194176" w:rsidP="00194176">
      <w:pPr>
        <w:jc w:val="center"/>
        <w:rPr>
          <w:b/>
          <w:sz w:val="28"/>
          <w:szCs w:val="28"/>
        </w:rPr>
      </w:pPr>
    </w:p>
    <w:p w:rsidR="00AA7309" w:rsidRDefault="00AA7309" w:rsidP="00AA7309">
      <w:pPr>
        <w:pStyle w:val="afa"/>
        <w:numPr>
          <w:ilvl w:val="0"/>
          <w:numId w:val="24"/>
        </w:numPr>
        <w:jc w:val="center"/>
        <w:rPr>
          <w:b/>
          <w:sz w:val="28"/>
          <w:szCs w:val="28"/>
        </w:rPr>
      </w:pPr>
      <w:r w:rsidRPr="00AA7309">
        <w:rPr>
          <w:b/>
          <w:sz w:val="28"/>
          <w:szCs w:val="28"/>
        </w:rPr>
        <w:lastRenderedPageBreak/>
        <w:t>Общие положения</w:t>
      </w:r>
    </w:p>
    <w:p w:rsidR="00AA7309" w:rsidRPr="00AA7309" w:rsidRDefault="00AA7309" w:rsidP="00AA7309">
      <w:pPr>
        <w:pStyle w:val="afa"/>
        <w:ind w:left="1080"/>
        <w:rPr>
          <w:b/>
          <w:sz w:val="28"/>
          <w:szCs w:val="28"/>
        </w:rPr>
      </w:pPr>
    </w:p>
    <w:p w:rsidR="001C6201" w:rsidRPr="00B33DA6" w:rsidRDefault="0001284A" w:rsidP="001C6201">
      <w:pPr>
        <w:pStyle w:val="311"/>
        <w:ind w:firstLine="567"/>
      </w:pPr>
      <w:r w:rsidRPr="00D13A1F">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w:t>
      </w:r>
      <w:r w:rsidR="001C6201">
        <w:t xml:space="preserve"> муниципаль</w:t>
      </w:r>
      <w:r w:rsidR="00AB40CC">
        <w:t>ном дошкольном образовательном бюдже</w:t>
      </w:r>
      <w:r w:rsidR="00DD4871">
        <w:t>тном учреждении детский сад № 25</w:t>
      </w:r>
      <w:r w:rsidR="00AB40CC">
        <w:t xml:space="preserve"> </w:t>
      </w:r>
      <w:r w:rsidR="001C6201">
        <w:t xml:space="preserve"> </w:t>
      </w:r>
      <w:r w:rsidR="00DD4871">
        <w:t>«Колокольчик»  станицы Советской</w:t>
      </w:r>
      <w:r w:rsidR="00AB40CC">
        <w:t xml:space="preserve"> </w:t>
      </w:r>
      <w:r w:rsidR="001C6201" w:rsidRPr="00FF6A4F">
        <w:t xml:space="preserve"> </w:t>
      </w:r>
      <w:r w:rsidR="001C6201">
        <w:t xml:space="preserve">муниципального образования Новокубанский район </w:t>
      </w:r>
      <w:r w:rsidR="001C6201" w:rsidRPr="00B33DA6">
        <w:t xml:space="preserve"> (далее - Учреждение)</w:t>
      </w:r>
      <w:r w:rsidR="001C6201">
        <w:t>.</w:t>
      </w:r>
    </w:p>
    <w:p w:rsidR="002B1FDE" w:rsidRDefault="002B1FDE" w:rsidP="002B1FDE">
      <w:pPr>
        <w:pStyle w:val="311"/>
        <w:ind w:firstLine="567"/>
      </w:pPr>
      <w:r>
        <w:t>1.2. Основой для заключения коллективного договора являются:</w:t>
      </w:r>
    </w:p>
    <w:p w:rsidR="002B1FDE" w:rsidRDefault="002B1FDE" w:rsidP="00607661">
      <w:pPr>
        <w:pStyle w:val="311"/>
        <w:ind w:firstLine="567"/>
      </w:pPr>
      <w:r>
        <w:t>Трудовой кодекс Российской Федерации (далее – ТК РФ);</w:t>
      </w:r>
    </w:p>
    <w:p w:rsidR="002B1FDE" w:rsidRDefault="002B1FDE" w:rsidP="00607661">
      <w:pPr>
        <w:pStyle w:val="311"/>
        <w:ind w:firstLine="567"/>
      </w:pPr>
      <w:r>
        <w:t>Федеральный закон от 12 января 1996 г. № 10-ФЗ «О профессиональных союзах, их правах и гарантиях деятельности»;</w:t>
      </w:r>
    </w:p>
    <w:p w:rsidR="002B1FDE" w:rsidRDefault="002B1FDE" w:rsidP="00607661">
      <w:pPr>
        <w:pStyle w:val="311"/>
        <w:ind w:firstLine="567"/>
      </w:pPr>
      <w:r>
        <w:t>Федеральный закон от 29 декабря 2012 г. 273-ФЗ «Об образовании в Российской Федерации»;</w:t>
      </w:r>
    </w:p>
    <w:p w:rsidR="002B1FDE" w:rsidRDefault="002B1FDE" w:rsidP="00607661">
      <w:pPr>
        <w:pStyle w:val="311"/>
        <w:ind w:firstLine="567"/>
      </w:pPr>
      <w:r>
        <w:t xml:space="preserve">Закон Краснодарского края от 07 июля 2000г. № 310 </w:t>
      </w:r>
      <w:proofErr w:type="gramStart"/>
      <w:r>
        <w:t>КЗ</w:t>
      </w:r>
      <w:proofErr w:type="gramEnd"/>
      <w:r>
        <w:t xml:space="preserve"> «О социальном  партнерстве в Краснодарском крае»;  </w:t>
      </w:r>
    </w:p>
    <w:p w:rsidR="002B1FDE" w:rsidRPr="002B1FDE" w:rsidRDefault="00FA1F23" w:rsidP="00607661">
      <w:pPr>
        <w:spacing w:after="0" w:line="240" w:lineRule="auto"/>
        <w:ind w:firstLine="567"/>
        <w:contextualSpacing/>
        <w:jc w:val="both"/>
        <w:rPr>
          <w:rFonts w:ascii="Times New Roman" w:eastAsia="Times New Roman" w:hAnsi="Times New Roman" w:cs="Times New Roman"/>
          <w:sz w:val="28"/>
          <w:szCs w:val="28"/>
        </w:rPr>
      </w:pPr>
      <w:r w:rsidRPr="00FA1F23">
        <w:rPr>
          <w:rFonts w:ascii="Times New Roman" w:hAnsi="Times New Roman" w:cs="Times New Roman"/>
          <w:sz w:val="28"/>
          <w:szCs w:val="28"/>
        </w:rPr>
        <w:t>Отраслевое соглашение</w:t>
      </w:r>
      <w:r>
        <w:t xml:space="preserve"> </w:t>
      </w:r>
      <w:r w:rsidR="002B1FDE" w:rsidRPr="002B1FDE">
        <w:rPr>
          <w:rFonts w:ascii="Times New Roman" w:eastAsia="Times New Roman" w:hAnsi="Times New Roman" w:cs="Times New Roman"/>
          <w:bCs/>
          <w:sz w:val="28"/>
          <w:szCs w:val="28"/>
        </w:rPr>
        <w:t>по  организациям,  находящимся  в  ведении  министерства образования, науки и молодежной политики Краснодарского края, на 2016 - 2018 годы</w:t>
      </w:r>
      <w:r>
        <w:rPr>
          <w:rFonts w:ascii="Times New Roman" w:eastAsia="Times New Roman" w:hAnsi="Times New Roman" w:cs="Times New Roman"/>
          <w:bCs/>
          <w:sz w:val="28"/>
          <w:szCs w:val="28"/>
        </w:rPr>
        <w:t>;</w:t>
      </w:r>
    </w:p>
    <w:p w:rsidR="002B1FDE" w:rsidRPr="00607661" w:rsidRDefault="002B1FDE" w:rsidP="00607661">
      <w:pPr>
        <w:spacing w:after="0" w:line="240" w:lineRule="auto"/>
        <w:ind w:firstLine="567"/>
        <w:jc w:val="both"/>
        <w:rPr>
          <w:rFonts w:ascii="Times New Roman" w:eastAsia="MS Mincho" w:hAnsi="Times New Roman" w:cs="Times New Roman"/>
          <w:b/>
          <w:sz w:val="28"/>
          <w:szCs w:val="28"/>
        </w:rPr>
      </w:pPr>
      <w:r w:rsidRPr="00FA1F23">
        <w:rPr>
          <w:rFonts w:ascii="Times New Roman" w:hAnsi="Times New Roman" w:cs="Times New Roman"/>
          <w:sz w:val="28"/>
          <w:szCs w:val="28"/>
        </w:rPr>
        <w:t>Отраслевое соглашение по учреждениям образования муниципального образов</w:t>
      </w:r>
      <w:r w:rsidR="00FA1F23" w:rsidRPr="00FA1F23">
        <w:rPr>
          <w:rFonts w:ascii="Times New Roman" w:hAnsi="Times New Roman" w:cs="Times New Roman"/>
          <w:sz w:val="28"/>
          <w:szCs w:val="28"/>
        </w:rPr>
        <w:t>ания Новокубанский район на 2015-2018</w:t>
      </w:r>
      <w:r w:rsidRPr="00FA1F23">
        <w:rPr>
          <w:rFonts w:ascii="Times New Roman" w:hAnsi="Times New Roman" w:cs="Times New Roman"/>
          <w:sz w:val="28"/>
          <w:szCs w:val="28"/>
        </w:rPr>
        <w:t xml:space="preserve"> </w:t>
      </w:r>
      <w:proofErr w:type="spellStart"/>
      <w:r w:rsidRPr="00FA1F23">
        <w:rPr>
          <w:rFonts w:ascii="Times New Roman" w:hAnsi="Times New Roman" w:cs="Times New Roman"/>
          <w:sz w:val="28"/>
          <w:szCs w:val="28"/>
        </w:rPr>
        <w:t>г.</w:t>
      </w:r>
      <w:proofErr w:type="gramStart"/>
      <w:r w:rsidRPr="00FA1F23">
        <w:rPr>
          <w:rFonts w:ascii="Times New Roman" w:hAnsi="Times New Roman" w:cs="Times New Roman"/>
          <w:sz w:val="28"/>
          <w:szCs w:val="28"/>
        </w:rPr>
        <w:t>г</w:t>
      </w:r>
      <w:proofErr w:type="spellEnd"/>
      <w:proofErr w:type="gramEnd"/>
      <w:r w:rsidRPr="00FA1F23">
        <w:rPr>
          <w:rFonts w:ascii="Times New Roman" w:hAnsi="Times New Roman" w:cs="Times New Roman"/>
          <w:sz w:val="28"/>
          <w:szCs w:val="28"/>
        </w:rPr>
        <w:t>.</w:t>
      </w:r>
    </w:p>
    <w:p w:rsidR="0001284A" w:rsidRPr="009365B2" w:rsidRDefault="00607661" w:rsidP="0001284A">
      <w:pPr>
        <w:pStyle w:val="3"/>
        <w:ind w:firstLine="567"/>
      </w:pPr>
      <w:r>
        <w:t>1.3</w:t>
      </w:r>
      <w:r w:rsidR="0001284A" w:rsidRPr="00D13A1F">
        <w:t xml:space="preserve">. </w:t>
      </w:r>
      <w:proofErr w:type="gramStart"/>
      <w:r w:rsidR="0001284A" w:rsidRPr="00D13A1F">
        <w:t>Коллективный договор заключен с целью определения взаимных обязательств работников и работодателя по защите социально</w:t>
      </w:r>
      <w:r w:rsidR="0001284A" w:rsidRPr="009365B2">
        <w:t xml:space="preserve">-трудовых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rsidR="0001284A" w:rsidRPr="009365B2" w:rsidRDefault="0001284A" w:rsidP="0001284A">
      <w:pPr>
        <w:pStyle w:val="3"/>
        <w:ind w:firstLine="567"/>
      </w:pPr>
      <w:r w:rsidRPr="009365B2">
        <w:t xml:space="preserve">Сторонами коллективного договора являются: </w:t>
      </w:r>
    </w:p>
    <w:p w:rsidR="0001284A" w:rsidRDefault="0001284A" w:rsidP="0001284A">
      <w:pPr>
        <w:pStyle w:val="311"/>
        <w:ind w:firstLine="567"/>
        <w:rPr>
          <w:i/>
          <w:iCs/>
        </w:rPr>
      </w:pPr>
      <w:r>
        <w:t xml:space="preserve">работодатель </w:t>
      </w:r>
      <w:r w:rsidR="00AB40CC">
        <w:t>муниципального дошкольного</w:t>
      </w:r>
      <w:r w:rsidR="00766C39">
        <w:t xml:space="preserve"> </w:t>
      </w:r>
      <w:r w:rsidR="00AB40CC">
        <w:t>образовательного бюджет</w:t>
      </w:r>
      <w:r w:rsidR="00DD4871">
        <w:t>ного учреждения детский сад № 25  «Колокольчик» станицы Советской</w:t>
      </w:r>
      <w:r w:rsidR="00AB40CC">
        <w:t xml:space="preserve"> </w:t>
      </w:r>
      <w:r w:rsidR="00AB40CC" w:rsidRPr="00FF6A4F">
        <w:t xml:space="preserve"> </w:t>
      </w:r>
      <w:r w:rsidR="00AB40CC">
        <w:t>муниципального образования Новокубанский район</w:t>
      </w:r>
      <w:r>
        <w:t>,</w:t>
      </w:r>
      <w:r w:rsidRPr="00FF6A4F">
        <w:t xml:space="preserve"> </w:t>
      </w:r>
      <w:r>
        <w:t>в лице его представителя –</w:t>
      </w:r>
      <w:r w:rsidR="00AB40CC">
        <w:t xml:space="preserve"> </w:t>
      </w:r>
      <w:r w:rsidR="001C6201" w:rsidRPr="00AB40CC">
        <w:t xml:space="preserve">заведующего </w:t>
      </w:r>
      <w:r w:rsidR="00DD4871">
        <w:t xml:space="preserve">Трубилко Ирины Евгеньевны </w:t>
      </w:r>
      <w:r>
        <w:t xml:space="preserve"> (далее – работодатель);</w:t>
      </w:r>
    </w:p>
    <w:p w:rsidR="0001284A" w:rsidRDefault="0001284A" w:rsidP="0001284A">
      <w:pPr>
        <w:pStyle w:val="311"/>
        <w:ind w:firstLine="567"/>
        <w:rPr>
          <w:i/>
          <w:iCs/>
          <w:sz w:val="24"/>
          <w:szCs w:val="24"/>
        </w:rPr>
      </w:pPr>
      <w:r>
        <w:t xml:space="preserve">работники образовательной организации в лице их представителя </w:t>
      </w:r>
      <w:proofErr w:type="gramStart"/>
      <w:r>
        <w:t>–п</w:t>
      </w:r>
      <w:proofErr w:type="gramEnd"/>
      <w:r>
        <w:t xml:space="preserve">ервичной профсоюзной организации </w:t>
      </w:r>
      <w:r w:rsidR="001C6201">
        <w:t>муниципальног</w:t>
      </w:r>
      <w:r w:rsidR="00AB40CC">
        <w:t>о дошкольного образовательного бюджет</w:t>
      </w:r>
      <w:r w:rsidR="00DD4871">
        <w:t>ного учреждении детский сад № 25 «Колокольчик</w:t>
      </w:r>
      <w:r w:rsidR="00AB40CC">
        <w:t xml:space="preserve">» </w:t>
      </w:r>
      <w:r w:rsidR="001C6201">
        <w:t xml:space="preserve">муниципального образования Новокубанский район </w:t>
      </w:r>
      <w:r w:rsidR="00766C39">
        <w:t xml:space="preserve">в лице его председателя </w:t>
      </w:r>
      <w:proofErr w:type="spellStart"/>
      <w:r w:rsidR="00DD4871">
        <w:t>Газарян</w:t>
      </w:r>
      <w:proofErr w:type="spellEnd"/>
      <w:r w:rsidR="00DD4871">
        <w:t xml:space="preserve"> </w:t>
      </w:r>
      <w:proofErr w:type="spellStart"/>
      <w:r w:rsidR="00DD4871">
        <w:t>Фирузы</w:t>
      </w:r>
      <w:proofErr w:type="spellEnd"/>
      <w:r w:rsidR="00DD4871">
        <w:t xml:space="preserve"> </w:t>
      </w:r>
      <w:proofErr w:type="spellStart"/>
      <w:r w:rsidR="00DD4871">
        <w:t>Бабкеновны</w:t>
      </w:r>
      <w:proofErr w:type="spellEnd"/>
      <w:r w:rsidRPr="00B97D0D">
        <w:rPr>
          <w:i/>
        </w:rPr>
        <w:t xml:space="preserve"> </w:t>
      </w:r>
      <w:r>
        <w:t>(далее</w:t>
      </w:r>
      <w:r w:rsidR="000D733A">
        <w:t xml:space="preserve"> -</w:t>
      </w:r>
      <w:r>
        <w:t xml:space="preserve"> </w:t>
      </w:r>
      <w:r w:rsidR="007F3EE7">
        <w:rPr>
          <w:u w:val="single"/>
        </w:rPr>
        <w:t>в</w:t>
      </w:r>
      <w:r w:rsidR="007F3EE7" w:rsidRPr="00001411">
        <w:rPr>
          <w:u w:val="single"/>
        </w:rPr>
        <w:t xml:space="preserve">ыборный орган первичной профсоюзной организации </w:t>
      </w:r>
      <w:r w:rsidR="006D34FE">
        <w:rPr>
          <w:u w:val="single"/>
        </w:rPr>
        <w:t>(</w:t>
      </w:r>
      <w:r w:rsidR="006D34FE">
        <w:t>п</w:t>
      </w:r>
      <w:r>
        <w:t>рофком).</w:t>
      </w:r>
    </w:p>
    <w:p w:rsidR="0001284A" w:rsidRPr="00001411" w:rsidRDefault="00607661" w:rsidP="0001284A">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1.4</w:t>
      </w:r>
      <w:r w:rsidR="0001284A" w:rsidRPr="00001411">
        <w:rPr>
          <w:rFonts w:ascii="Times New Roman" w:hAnsi="Times New Roman"/>
          <w:sz w:val="28"/>
          <w:szCs w:val="28"/>
        </w:rPr>
        <w:t>. Для достижения поставленных целей:</w:t>
      </w:r>
    </w:p>
    <w:p w:rsidR="0001284A" w:rsidRPr="00001411" w:rsidRDefault="00607661" w:rsidP="0001284A">
      <w:pPr>
        <w:spacing w:after="0" w:line="240" w:lineRule="auto"/>
        <w:ind w:firstLine="567"/>
        <w:contextualSpacing/>
        <w:jc w:val="both"/>
        <w:rPr>
          <w:rFonts w:ascii="Times New Roman" w:hAnsi="Times New Roman"/>
          <w:sz w:val="28"/>
          <w:szCs w:val="28"/>
        </w:rPr>
      </w:pPr>
      <w:r>
        <w:rPr>
          <w:rFonts w:ascii="Times New Roman" w:hAnsi="Times New Roman"/>
          <w:sz w:val="28"/>
          <w:szCs w:val="28"/>
        </w:rPr>
        <w:t>1.4</w:t>
      </w:r>
      <w:r w:rsidR="0001284A" w:rsidRPr="00001411">
        <w:rPr>
          <w:rFonts w:ascii="Times New Roman" w:hAnsi="Times New Roman"/>
          <w:sz w:val="28"/>
          <w:szCs w:val="28"/>
        </w:rPr>
        <w:t>.1. </w:t>
      </w:r>
      <w:r w:rsidR="0001284A" w:rsidRPr="00001411">
        <w:rPr>
          <w:rFonts w:ascii="Times New Roman" w:hAnsi="Times New Roman"/>
          <w:sz w:val="28"/>
          <w:szCs w:val="28"/>
          <w:u w:val="single"/>
        </w:rPr>
        <w:t>Работодатель</w:t>
      </w:r>
      <w:r w:rsidR="0001284A" w:rsidRPr="00001411">
        <w:rPr>
          <w:rFonts w:ascii="Times New Roman" w:hAnsi="Times New Roman"/>
          <w:sz w:val="28"/>
          <w:szCs w:val="28"/>
        </w:rPr>
        <w:t xml:space="preserve"> обеспечивает устойчивую и ритмичную работу организации, ее финансово-экономическую стабильность, создание условий для безопасного и высокоэффективного труда, сохранность имущества </w:t>
      </w:r>
      <w:r w:rsidR="0001284A" w:rsidRPr="00001411">
        <w:rPr>
          <w:rFonts w:ascii="Times New Roman" w:hAnsi="Times New Roman"/>
          <w:sz w:val="28"/>
          <w:szCs w:val="28"/>
        </w:rPr>
        <w:lastRenderedPageBreak/>
        <w:t>организации, учет мнения профкома по проектам локальных актов, приказов, распоряжений, касающимся деятельности работников организации, предоставляет профкому, по его запросам,  информацию по социально-трудовым вопросам.</w:t>
      </w:r>
    </w:p>
    <w:p w:rsidR="0001284A" w:rsidRDefault="00607661" w:rsidP="0001284A">
      <w:pPr>
        <w:spacing w:after="0" w:line="240" w:lineRule="auto"/>
        <w:ind w:firstLine="567"/>
        <w:contextualSpacing/>
        <w:jc w:val="both"/>
        <w:rPr>
          <w:rFonts w:ascii="Times New Roman" w:hAnsi="Times New Roman"/>
          <w:sz w:val="28"/>
          <w:szCs w:val="28"/>
        </w:rPr>
      </w:pPr>
      <w:r>
        <w:rPr>
          <w:rFonts w:ascii="Times New Roman" w:hAnsi="Times New Roman"/>
          <w:sz w:val="28"/>
          <w:szCs w:val="28"/>
        </w:rPr>
        <w:t>1.4</w:t>
      </w:r>
      <w:r w:rsidR="0001284A" w:rsidRPr="00001411">
        <w:rPr>
          <w:rFonts w:ascii="Times New Roman" w:hAnsi="Times New Roman"/>
          <w:sz w:val="28"/>
          <w:szCs w:val="28"/>
        </w:rPr>
        <w:t>.2.</w:t>
      </w:r>
      <w:r w:rsidR="0001284A" w:rsidRPr="00001411">
        <w:rPr>
          <w:rFonts w:ascii="Times New Roman" w:hAnsi="Times New Roman"/>
          <w:sz w:val="28"/>
          <w:szCs w:val="28"/>
          <w:u w:val="single"/>
        </w:rPr>
        <w:t xml:space="preserve">Выборный орган первичной профсоюзной организации </w:t>
      </w:r>
      <w:r w:rsidR="0001284A" w:rsidRPr="00AA7309">
        <w:rPr>
          <w:rFonts w:ascii="Times New Roman" w:hAnsi="Times New Roman"/>
          <w:sz w:val="28"/>
          <w:szCs w:val="28"/>
          <w:u w:val="single"/>
        </w:rPr>
        <w:t>(профком)</w:t>
      </w:r>
      <w:r w:rsidR="0001284A">
        <w:rPr>
          <w:rFonts w:ascii="Times New Roman" w:hAnsi="Times New Roman"/>
          <w:sz w:val="28"/>
          <w:szCs w:val="28"/>
          <w:u w:val="single"/>
        </w:rPr>
        <w:t xml:space="preserve"> </w:t>
      </w:r>
      <w:r w:rsidR="0001284A" w:rsidRPr="00001411">
        <w:rPr>
          <w:rFonts w:ascii="Times New Roman" w:hAnsi="Times New Roman"/>
          <w:sz w:val="28"/>
          <w:szCs w:val="28"/>
        </w:rPr>
        <w:t xml:space="preserve">обеспечивает представительство и защиту социально-трудовых прав и законных интересов работников, осуществляет </w:t>
      </w:r>
      <w:proofErr w:type="gramStart"/>
      <w:r w:rsidR="0001284A" w:rsidRPr="00001411">
        <w:rPr>
          <w:rFonts w:ascii="Times New Roman" w:hAnsi="Times New Roman"/>
          <w:sz w:val="28"/>
          <w:szCs w:val="28"/>
        </w:rPr>
        <w:t>контроль за</w:t>
      </w:r>
      <w:proofErr w:type="gramEnd"/>
      <w:r w:rsidR="0001284A" w:rsidRPr="00001411">
        <w:rPr>
          <w:rFonts w:ascii="Times New Roman" w:hAnsi="Times New Roman"/>
          <w:sz w:val="28"/>
          <w:szCs w:val="28"/>
        </w:rPr>
        <w:t xml:space="preserve"> соблюдением законодательства о труде, реализацией мероприятий, обеспечивающих более эффективную деятельность организации,  использует возможности переговорного процесса с целью учета интересов сторон и предотвращения социальной напряженности в коллективе.</w:t>
      </w:r>
    </w:p>
    <w:p w:rsidR="008D78AF" w:rsidRDefault="008D78AF" w:rsidP="008D78AF">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1.4.3.Перечень локальных нормативных актов, содержащих нормы трудового права, при принятии которых работодатель </w:t>
      </w:r>
      <w:r w:rsidRPr="00045A17">
        <w:rPr>
          <w:rFonts w:ascii="Times New Roman" w:eastAsia="Times New Roman" w:hAnsi="Times New Roman" w:cs="Times New Roman"/>
          <w:sz w:val="28"/>
          <w:szCs w:val="28"/>
        </w:rPr>
        <w:t>согласовывает их с профкомом</w:t>
      </w:r>
      <w:r>
        <w:rPr>
          <w:rFonts w:ascii="Times New Roman" w:eastAsia="Times New Roman" w:hAnsi="Times New Roman" w:cs="Times New Roman"/>
          <w:sz w:val="28"/>
          <w:szCs w:val="28"/>
        </w:rPr>
        <w:t xml:space="preserve"> (ст.372 ТК РФ</w:t>
      </w:r>
      <w:r w:rsidR="009F76A4">
        <w:rPr>
          <w:rFonts w:ascii="Times New Roman" w:eastAsia="Times New Roman" w:hAnsi="Times New Roman" w:cs="Times New Roman"/>
          <w:sz w:val="28"/>
          <w:szCs w:val="28"/>
        </w:rPr>
        <w:t xml:space="preserve">, </w:t>
      </w:r>
      <w:proofErr w:type="spellStart"/>
      <w:r w:rsidR="009F76A4">
        <w:rPr>
          <w:rFonts w:ascii="Times New Roman" w:eastAsia="Times New Roman" w:hAnsi="Times New Roman" w:cs="Times New Roman"/>
          <w:sz w:val="28"/>
          <w:szCs w:val="28"/>
        </w:rPr>
        <w:t>п.п</w:t>
      </w:r>
      <w:proofErr w:type="spellEnd"/>
      <w:r w:rsidR="009F76A4">
        <w:rPr>
          <w:rFonts w:ascii="Times New Roman" w:eastAsia="Times New Roman" w:hAnsi="Times New Roman" w:cs="Times New Roman"/>
          <w:sz w:val="28"/>
          <w:szCs w:val="28"/>
        </w:rPr>
        <w:t>. 10.8-10.9</w:t>
      </w:r>
      <w:r w:rsidR="00E901F6">
        <w:rPr>
          <w:rFonts w:ascii="Times New Roman" w:eastAsia="Times New Roman" w:hAnsi="Times New Roman" w:cs="Times New Roman"/>
          <w:sz w:val="28"/>
          <w:szCs w:val="28"/>
        </w:rPr>
        <w:t>. настояще</w:t>
      </w:r>
      <w:r w:rsidR="00121278">
        <w:rPr>
          <w:rFonts w:ascii="Times New Roman" w:eastAsia="Times New Roman" w:hAnsi="Times New Roman" w:cs="Times New Roman"/>
          <w:sz w:val="28"/>
          <w:szCs w:val="28"/>
        </w:rPr>
        <w:t>го коллективного договора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p>
    <w:p w:rsidR="008D78AF" w:rsidRPr="00001411" w:rsidRDefault="008D78AF" w:rsidP="008D78A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001411">
        <w:rPr>
          <w:rFonts w:ascii="Times New Roman" w:hAnsi="Times New Roman" w:cs="Times New Roman"/>
          <w:sz w:val="28"/>
          <w:szCs w:val="28"/>
        </w:rPr>
        <w:t>1. Правила в</w:t>
      </w:r>
      <w:r w:rsidR="008A0F3C">
        <w:rPr>
          <w:rFonts w:ascii="Times New Roman" w:hAnsi="Times New Roman" w:cs="Times New Roman"/>
          <w:sz w:val="28"/>
          <w:szCs w:val="28"/>
        </w:rPr>
        <w:t>нутреннего трудового распорядка утверждаются руководителем  и согласовываются с  профкомом.</w:t>
      </w:r>
    </w:p>
    <w:p w:rsidR="004314F4" w:rsidRDefault="008D78AF" w:rsidP="008D78A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001411">
        <w:rPr>
          <w:rFonts w:ascii="Times New Roman" w:hAnsi="Times New Roman" w:cs="Times New Roman"/>
          <w:sz w:val="28"/>
          <w:szCs w:val="28"/>
        </w:rPr>
        <w:t>2. Перечень профессий и должностей работников, которым предоставляется дополнительный отпуск за ненормированный рабочий день</w:t>
      </w:r>
      <w:r w:rsidR="004314F4">
        <w:rPr>
          <w:rFonts w:ascii="Times New Roman" w:hAnsi="Times New Roman" w:cs="Times New Roman"/>
          <w:sz w:val="28"/>
          <w:szCs w:val="28"/>
        </w:rPr>
        <w:t>.</w:t>
      </w:r>
      <w:r w:rsidRPr="00001411">
        <w:rPr>
          <w:rFonts w:ascii="Times New Roman" w:hAnsi="Times New Roman" w:cs="Times New Roman"/>
          <w:sz w:val="28"/>
          <w:szCs w:val="28"/>
        </w:rPr>
        <w:t xml:space="preserve"> </w:t>
      </w:r>
    </w:p>
    <w:p w:rsidR="0057222B" w:rsidRDefault="0057222B" w:rsidP="0057222B">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D78AF" w:rsidRPr="00001411">
        <w:rPr>
          <w:rFonts w:ascii="Times New Roman" w:hAnsi="Times New Roman" w:cs="Times New Roman"/>
          <w:sz w:val="28"/>
          <w:szCs w:val="28"/>
        </w:rPr>
        <w:t>3</w:t>
      </w:r>
      <w:r>
        <w:rPr>
          <w:rFonts w:ascii="Times New Roman" w:hAnsi="Times New Roman" w:cs="Times New Roman"/>
          <w:sz w:val="28"/>
          <w:szCs w:val="28"/>
        </w:rPr>
        <w:t>.</w:t>
      </w:r>
      <w:r w:rsidRPr="0057222B">
        <w:rPr>
          <w:rFonts w:ascii="Times New Roman" w:hAnsi="Times New Roman" w:cs="Times New Roman"/>
          <w:sz w:val="28"/>
          <w:szCs w:val="28"/>
        </w:rPr>
        <w:t xml:space="preserve"> </w:t>
      </w:r>
      <w:r>
        <w:rPr>
          <w:rFonts w:ascii="Times New Roman" w:hAnsi="Times New Roman" w:cs="Times New Roman"/>
          <w:sz w:val="28"/>
          <w:szCs w:val="28"/>
        </w:rPr>
        <w:t xml:space="preserve">Перечень </w:t>
      </w:r>
      <w:r w:rsidRPr="000C355C">
        <w:rPr>
          <w:rFonts w:ascii="Times New Roman" w:eastAsia="Times New Roman" w:hAnsi="Times New Roman" w:cs="Times New Roman"/>
          <w:sz w:val="28"/>
          <w:szCs w:val="28"/>
        </w:rPr>
        <w:t>категорий работников, которым на основании специальной оценки у</w:t>
      </w:r>
      <w:r>
        <w:rPr>
          <w:rFonts w:ascii="Times New Roman" w:eastAsia="Times New Roman" w:hAnsi="Times New Roman" w:cs="Times New Roman"/>
          <w:sz w:val="28"/>
          <w:szCs w:val="28"/>
        </w:rPr>
        <w:t>словий труда</w:t>
      </w:r>
      <w:r w:rsidRPr="000C355C">
        <w:rPr>
          <w:rFonts w:ascii="Times New Roman" w:eastAsia="Times New Roman" w:hAnsi="Times New Roman" w:cs="Times New Roman"/>
          <w:sz w:val="28"/>
          <w:szCs w:val="28"/>
        </w:rPr>
        <w:t xml:space="preserve"> устанавливается сокращённая продолжительность рабочего времени</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p>
    <w:p w:rsidR="008D78AF" w:rsidRPr="00001411" w:rsidRDefault="0057222B" w:rsidP="0057222B">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8D78AF">
        <w:rPr>
          <w:rFonts w:ascii="Times New Roman" w:hAnsi="Times New Roman" w:cs="Times New Roman"/>
          <w:sz w:val="28"/>
          <w:szCs w:val="28"/>
        </w:rPr>
        <w:t>4</w:t>
      </w:r>
      <w:r w:rsidR="008D78AF" w:rsidRPr="00001411">
        <w:rPr>
          <w:rFonts w:ascii="Times New Roman" w:hAnsi="Times New Roman" w:cs="Times New Roman"/>
          <w:sz w:val="28"/>
          <w:szCs w:val="28"/>
        </w:rPr>
        <w:t>.</w:t>
      </w:r>
      <w:r w:rsidR="006A538B">
        <w:rPr>
          <w:rFonts w:ascii="Times New Roman" w:hAnsi="Times New Roman" w:cs="Times New Roman"/>
          <w:sz w:val="28"/>
          <w:szCs w:val="28"/>
        </w:rPr>
        <w:t xml:space="preserve"> </w:t>
      </w:r>
      <w:r w:rsidR="006441B9" w:rsidRPr="000C355C">
        <w:rPr>
          <w:rFonts w:ascii="Times New Roman" w:hAnsi="Times New Roman" w:cs="Times New Roman"/>
          <w:sz w:val="28"/>
          <w:szCs w:val="28"/>
        </w:rPr>
        <w:t>Распорядок раб</w:t>
      </w:r>
      <w:r>
        <w:rPr>
          <w:rFonts w:ascii="Times New Roman" w:hAnsi="Times New Roman" w:cs="Times New Roman"/>
          <w:sz w:val="28"/>
          <w:szCs w:val="28"/>
        </w:rPr>
        <w:t>очего времени и сотрудников</w:t>
      </w:r>
      <w:r w:rsidR="006441B9" w:rsidRPr="000C355C">
        <w:rPr>
          <w:rFonts w:ascii="Times New Roman" w:hAnsi="Times New Roman" w:cs="Times New Roman"/>
          <w:sz w:val="28"/>
          <w:szCs w:val="28"/>
        </w:rPr>
        <w:t>, пр</w:t>
      </w:r>
      <w:r>
        <w:rPr>
          <w:rFonts w:ascii="Times New Roman" w:hAnsi="Times New Roman" w:cs="Times New Roman"/>
          <w:sz w:val="28"/>
          <w:szCs w:val="28"/>
        </w:rPr>
        <w:t>едусмотренных законодательством.</w:t>
      </w:r>
    </w:p>
    <w:p w:rsidR="0074459E" w:rsidRDefault="008D78AF" w:rsidP="004314F4">
      <w:pPr>
        <w:shd w:val="clear" w:color="auto" w:fill="FFFFFF"/>
        <w:tabs>
          <w:tab w:val="left" w:pos="0"/>
        </w:tabs>
        <w:spacing w:after="0" w:line="240" w:lineRule="auto"/>
        <w:ind w:right="32"/>
        <w:contextualSpacing/>
        <w:jc w:val="both"/>
        <w:rPr>
          <w:rFonts w:ascii="Times New Roman" w:hAnsi="Times New Roman" w:cs="Times New Roman"/>
          <w:sz w:val="28"/>
          <w:szCs w:val="28"/>
        </w:rPr>
      </w:pPr>
      <w:r>
        <w:rPr>
          <w:rFonts w:ascii="Times New Roman" w:hAnsi="Times New Roman" w:cs="Times New Roman"/>
          <w:sz w:val="28"/>
          <w:szCs w:val="28"/>
        </w:rPr>
        <w:tab/>
        <w:t>5</w:t>
      </w:r>
      <w:r w:rsidRPr="00001411">
        <w:rPr>
          <w:rFonts w:ascii="Times New Roman" w:hAnsi="Times New Roman" w:cs="Times New Roman"/>
          <w:sz w:val="28"/>
          <w:szCs w:val="28"/>
        </w:rPr>
        <w:t>.</w:t>
      </w:r>
      <w:r>
        <w:rPr>
          <w:rFonts w:ascii="Times New Roman" w:hAnsi="Times New Roman" w:cs="Times New Roman"/>
          <w:sz w:val="28"/>
          <w:szCs w:val="28"/>
        </w:rPr>
        <w:t xml:space="preserve"> </w:t>
      </w:r>
      <w:r w:rsidR="004314F4" w:rsidRPr="00050DA1">
        <w:rPr>
          <w:rFonts w:ascii="Times New Roman" w:hAnsi="Times New Roman" w:cs="Times New Roman"/>
          <w:sz w:val="28"/>
          <w:szCs w:val="28"/>
        </w:rPr>
        <w:t>Перечень должнос</w:t>
      </w:r>
      <w:r w:rsidR="004314F4">
        <w:rPr>
          <w:rFonts w:ascii="Times New Roman" w:hAnsi="Times New Roman" w:cs="Times New Roman"/>
          <w:sz w:val="28"/>
          <w:szCs w:val="28"/>
        </w:rPr>
        <w:t>тей</w:t>
      </w:r>
      <w:r w:rsidR="00BF09F4">
        <w:rPr>
          <w:rFonts w:ascii="Times New Roman" w:hAnsi="Times New Roman" w:cs="Times New Roman"/>
          <w:sz w:val="28"/>
          <w:szCs w:val="28"/>
        </w:rPr>
        <w:t xml:space="preserve"> педагогических работников, по которым учитывается квалификационная  категория  за выполнение  педагогической работы</w:t>
      </w:r>
      <w:r w:rsidR="0074459E">
        <w:rPr>
          <w:rFonts w:ascii="Times New Roman" w:hAnsi="Times New Roman" w:cs="Times New Roman"/>
          <w:sz w:val="28"/>
          <w:szCs w:val="28"/>
        </w:rPr>
        <w:t xml:space="preserve"> по должности  с другим наименованием в случаях, если  по выполняемой работе совпадают  должностные обязанности, профили работы (деятельности).</w:t>
      </w:r>
    </w:p>
    <w:p w:rsidR="0075754A" w:rsidRPr="0075754A" w:rsidRDefault="0075754A" w:rsidP="004314F4">
      <w:pPr>
        <w:shd w:val="clear" w:color="auto" w:fill="FFFFFF"/>
        <w:tabs>
          <w:tab w:val="left" w:pos="0"/>
        </w:tabs>
        <w:spacing w:after="0" w:line="240" w:lineRule="auto"/>
        <w:ind w:right="32"/>
        <w:contextualSpacing/>
        <w:jc w:val="both"/>
        <w:rPr>
          <w:rFonts w:ascii="Times New Roman" w:hAnsi="Times New Roman" w:cs="Times New Roman"/>
          <w:sz w:val="28"/>
          <w:szCs w:val="28"/>
        </w:rPr>
      </w:pPr>
      <w:r>
        <w:rPr>
          <w:rFonts w:ascii="Times New Roman" w:hAnsi="Times New Roman" w:cs="Times New Roman"/>
          <w:spacing w:val="-1"/>
          <w:sz w:val="28"/>
          <w:szCs w:val="28"/>
        </w:rPr>
        <w:tab/>
        <w:t xml:space="preserve">6. </w:t>
      </w:r>
      <w:r w:rsidRPr="0075754A">
        <w:rPr>
          <w:rFonts w:ascii="Times New Roman" w:hAnsi="Times New Roman" w:cs="Times New Roman"/>
          <w:sz w:val="28"/>
          <w:szCs w:val="28"/>
        </w:rPr>
        <w:t>Список должностей работников организаций отрасли образования, работающих в сельской местности,  которым устанавливается выплата за работу в сельской местности в размере 25 процентов к должностным окладам, ставкам заработной платы</w:t>
      </w:r>
      <w:r>
        <w:rPr>
          <w:rFonts w:ascii="Times New Roman" w:hAnsi="Times New Roman" w:cs="Times New Roman"/>
          <w:sz w:val="28"/>
          <w:szCs w:val="28"/>
        </w:rPr>
        <w:t>.</w:t>
      </w:r>
    </w:p>
    <w:p w:rsidR="00A307A5" w:rsidRDefault="0075754A" w:rsidP="00A307A5">
      <w:pPr>
        <w:shd w:val="clear" w:color="auto" w:fill="FFFFFF"/>
        <w:tabs>
          <w:tab w:val="left" w:pos="0"/>
        </w:tabs>
        <w:spacing w:after="0" w:line="240" w:lineRule="auto"/>
        <w:ind w:right="32"/>
        <w:contextualSpacing/>
        <w:jc w:val="both"/>
        <w:rPr>
          <w:rFonts w:ascii="Times New Roman" w:hAnsi="Times New Roman" w:cs="Times New Roman"/>
          <w:sz w:val="28"/>
          <w:szCs w:val="28"/>
        </w:rPr>
      </w:pPr>
      <w:r>
        <w:rPr>
          <w:rFonts w:ascii="Times New Roman" w:hAnsi="Times New Roman" w:cs="Times New Roman"/>
          <w:sz w:val="28"/>
          <w:szCs w:val="28"/>
        </w:rPr>
        <w:tab/>
        <w:t>7</w:t>
      </w:r>
      <w:r w:rsidR="008D78AF" w:rsidRPr="00001411">
        <w:rPr>
          <w:rFonts w:ascii="Times New Roman" w:hAnsi="Times New Roman" w:cs="Times New Roman"/>
          <w:sz w:val="28"/>
          <w:szCs w:val="28"/>
        </w:rPr>
        <w:t>.</w:t>
      </w:r>
      <w:r w:rsidR="008D78AF" w:rsidRPr="00001411">
        <w:rPr>
          <w:rFonts w:ascii="Times New Roman" w:hAnsi="Times New Roman" w:cs="Times New Roman"/>
          <w:b/>
          <w:sz w:val="28"/>
          <w:szCs w:val="28"/>
        </w:rPr>
        <w:t xml:space="preserve"> </w:t>
      </w:r>
      <w:r w:rsidR="0057222B">
        <w:rPr>
          <w:rFonts w:ascii="Times New Roman" w:hAnsi="Times New Roman" w:cs="Times New Roman"/>
          <w:sz w:val="28"/>
          <w:szCs w:val="28"/>
        </w:rPr>
        <w:t>План мероприятий по улучшению условий охраны труда.</w:t>
      </w:r>
    </w:p>
    <w:p w:rsidR="008D78AF" w:rsidRPr="00001411" w:rsidRDefault="00167689" w:rsidP="00A307A5">
      <w:pPr>
        <w:shd w:val="clear" w:color="auto" w:fill="FFFFFF"/>
        <w:tabs>
          <w:tab w:val="left" w:pos="0"/>
        </w:tabs>
        <w:spacing w:after="0" w:line="240" w:lineRule="auto"/>
        <w:ind w:right="32"/>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307A5">
        <w:rPr>
          <w:rFonts w:ascii="Times New Roman" w:hAnsi="Times New Roman" w:cs="Times New Roman"/>
          <w:sz w:val="28"/>
          <w:szCs w:val="28"/>
        </w:rPr>
        <w:t xml:space="preserve"> </w:t>
      </w:r>
      <w:r w:rsidR="0075754A">
        <w:rPr>
          <w:rFonts w:ascii="Times New Roman" w:hAnsi="Times New Roman" w:cs="Times New Roman"/>
          <w:sz w:val="28"/>
          <w:szCs w:val="28"/>
        </w:rPr>
        <w:t>8</w:t>
      </w:r>
      <w:r w:rsidR="008D78AF" w:rsidRPr="00001411">
        <w:rPr>
          <w:rFonts w:ascii="Times New Roman" w:hAnsi="Times New Roman" w:cs="Times New Roman"/>
          <w:sz w:val="28"/>
          <w:szCs w:val="28"/>
        </w:rPr>
        <w:t>. Перечень профессий и должностей работников, которым установлена бесплатная выдача специальной одежды, обуви и других средств индивидуальной  защиты.</w:t>
      </w:r>
    </w:p>
    <w:p w:rsidR="008D78AF" w:rsidRDefault="0075754A" w:rsidP="00AE1103">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9</w:t>
      </w:r>
      <w:r w:rsidR="008D78AF" w:rsidRPr="00001411">
        <w:rPr>
          <w:rFonts w:ascii="Times New Roman" w:hAnsi="Times New Roman" w:cs="Times New Roman"/>
          <w:sz w:val="28"/>
          <w:szCs w:val="28"/>
        </w:rPr>
        <w:t>. Перечень профессий работников, получающих бесплатно смыва</w:t>
      </w:r>
      <w:r w:rsidR="00FD3B0A">
        <w:rPr>
          <w:rFonts w:ascii="Times New Roman" w:hAnsi="Times New Roman" w:cs="Times New Roman"/>
          <w:sz w:val="28"/>
          <w:szCs w:val="28"/>
        </w:rPr>
        <w:t>ющие и обезвреживающие средства</w:t>
      </w:r>
      <w:r w:rsidR="00167689">
        <w:rPr>
          <w:rFonts w:ascii="Times New Roman" w:hAnsi="Times New Roman" w:cs="Times New Roman"/>
          <w:sz w:val="28"/>
          <w:szCs w:val="28"/>
        </w:rPr>
        <w:t>.</w:t>
      </w:r>
    </w:p>
    <w:p w:rsidR="00FD3B0A" w:rsidRPr="00001411" w:rsidRDefault="00FD3B0A" w:rsidP="00AE1103">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10. Перечень профессий  и должностей   на обеспечение бесплатной </w:t>
      </w:r>
      <w:proofErr w:type="spellStart"/>
      <w:r>
        <w:rPr>
          <w:rFonts w:ascii="Times New Roman" w:hAnsi="Times New Roman" w:cs="Times New Roman"/>
          <w:sz w:val="28"/>
          <w:szCs w:val="28"/>
        </w:rPr>
        <w:t>санитарно</w:t>
      </w:r>
      <w:proofErr w:type="spellEnd"/>
      <w:r>
        <w:rPr>
          <w:rFonts w:ascii="Times New Roman" w:hAnsi="Times New Roman" w:cs="Times New Roman"/>
          <w:sz w:val="28"/>
          <w:szCs w:val="28"/>
        </w:rPr>
        <w:t xml:space="preserve"> – гигиенической одеждой, санитарной обувью и санитарными принадлежностями согласно Сан </w:t>
      </w:r>
      <w:proofErr w:type="spellStart"/>
      <w:r>
        <w:rPr>
          <w:rFonts w:ascii="Times New Roman" w:hAnsi="Times New Roman" w:cs="Times New Roman"/>
          <w:sz w:val="28"/>
          <w:szCs w:val="28"/>
        </w:rPr>
        <w:t>ПиН</w:t>
      </w:r>
      <w:proofErr w:type="spellEnd"/>
      <w:r>
        <w:rPr>
          <w:rFonts w:ascii="Times New Roman" w:hAnsi="Times New Roman" w:cs="Times New Roman"/>
          <w:sz w:val="28"/>
          <w:szCs w:val="28"/>
        </w:rPr>
        <w:t>.</w:t>
      </w:r>
    </w:p>
    <w:p w:rsidR="008D78AF" w:rsidRDefault="00FD3B0A" w:rsidP="004314F4">
      <w:pPr>
        <w:widowControl w:val="0"/>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sz w:val="28"/>
          <w:szCs w:val="28"/>
        </w:rPr>
        <w:t>11</w:t>
      </w:r>
      <w:r w:rsidR="008D78AF" w:rsidRPr="00001411">
        <w:rPr>
          <w:rFonts w:ascii="Times New Roman" w:hAnsi="Times New Roman" w:cs="Times New Roman"/>
          <w:sz w:val="28"/>
          <w:szCs w:val="28"/>
        </w:rPr>
        <w:t>. Положение о</w:t>
      </w:r>
      <w:r w:rsidR="008D78AF" w:rsidRPr="00001411">
        <w:rPr>
          <w:rFonts w:ascii="Times New Roman" w:hAnsi="Times New Roman" w:cs="Times New Roman"/>
          <w:b/>
          <w:bCs/>
          <w:sz w:val="28"/>
          <w:szCs w:val="28"/>
        </w:rPr>
        <w:t xml:space="preserve"> </w:t>
      </w:r>
      <w:r w:rsidR="008D78AF" w:rsidRPr="00001411">
        <w:rPr>
          <w:rFonts w:ascii="Times New Roman" w:hAnsi="Times New Roman" w:cs="Times New Roman"/>
          <w:bCs/>
          <w:sz w:val="28"/>
          <w:szCs w:val="28"/>
        </w:rPr>
        <w:t>порядке и условиях предоставления педагогическим</w:t>
      </w:r>
      <w:r w:rsidR="004314F4">
        <w:rPr>
          <w:rFonts w:ascii="Times New Roman" w:hAnsi="Times New Roman" w:cs="Times New Roman"/>
          <w:bCs/>
          <w:sz w:val="28"/>
          <w:szCs w:val="28"/>
        </w:rPr>
        <w:t xml:space="preserve"> </w:t>
      </w:r>
      <w:r w:rsidR="008D78AF" w:rsidRPr="00001411">
        <w:rPr>
          <w:rFonts w:ascii="Times New Roman" w:hAnsi="Times New Roman" w:cs="Times New Roman"/>
          <w:bCs/>
          <w:sz w:val="28"/>
          <w:szCs w:val="28"/>
        </w:rPr>
        <w:t>работникам   длительного отпуска сроком до одного года</w:t>
      </w:r>
      <w:r w:rsidR="008D78AF">
        <w:rPr>
          <w:rFonts w:ascii="Times New Roman" w:hAnsi="Times New Roman" w:cs="Times New Roman"/>
          <w:bCs/>
          <w:sz w:val="28"/>
          <w:szCs w:val="28"/>
        </w:rPr>
        <w:t>.</w:t>
      </w:r>
    </w:p>
    <w:p w:rsidR="00FF56DC" w:rsidRDefault="00FD3B0A" w:rsidP="008D78AF">
      <w:pPr>
        <w:widowControl w:val="0"/>
        <w:autoSpaceDE w:val="0"/>
        <w:autoSpaceDN w:val="0"/>
        <w:adjustRightInd w:val="0"/>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ab/>
        <w:t>12</w:t>
      </w:r>
      <w:r w:rsidR="008D78AF">
        <w:rPr>
          <w:rFonts w:ascii="Times New Roman" w:hAnsi="Times New Roman" w:cs="Times New Roman"/>
          <w:bCs/>
          <w:sz w:val="28"/>
          <w:szCs w:val="28"/>
        </w:rPr>
        <w:t>. Положение о защите персональных данных работников.</w:t>
      </w:r>
    </w:p>
    <w:p w:rsidR="000D04C7" w:rsidRDefault="00FD3B0A" w:rsidP="008D78AF">
      <w:pPr>
        <w:widowControl w:val="0"/>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bCs/>
          <w:sz w:val="28"/>
          <w:szCs w:val="28"/>
        </w:rPr>
        <w:tab/>
        <w:t>13</w:t>
      </w:r>
      <w:r w:rsidR="000D04C7">
        <w:rPr>
          <w:rFonts w:ascii="Times New Roman" w:hAnsi="Times New Roman" w:cs="Times New Roman"/>
          <w:bCs/>
          <w:sz w:val="28"/>
          <w:szCs w:val="28"/>
        </w:rPr>
        <w:t xml:space="preserve">. </w:t>
      </w:r>
      <w:r w:rsidR="000D04C7" w:rsidRPr="000D04C7">
        <w:rPr>
          <w:rFonts w:ascii="Times New Roman" w:hAnsi="Times New Roman" w:cs="Times New Roman"/>
          <w:sz w:val="28"/>
          <w:szCs w:val="28"/>
        </w:rPr>
        <w:t>Форма расчетного листка</w:t>
      </w:r>
      <w:r w:rsidR="000D04C7">
        <w:rPr>
          <w:rFonts w:ascii="Times New Roman" w:hAnsi="Times New Roman" w:cs="Times New Roman"/>
          <w:sz w:val="28"/>
          <w:szCs w:val="28"/>
        </w:rPr>
        <w:t>.</w:t>
      </w:r>
    </w:p>
    <w:p w:rsidR="00050DA1" w:rsidRPr="00001411" w:rsidRDefault="00050DA1" w:rsidP="008D78AF">
      <w:pPr>
        <w:widowControl w:val="0"/>
        <w:autoSpaceDE w:val="0"/>
        <w:autoSpaceDN w:val="0"/>
        <w:adjustRightInd w:val="0"/>
        <w:spacing w:after="0" w:line="240" w:lineRule="auto"/>
        <w:contextualSpacing/>
        <w:jc w:val="both"/>
        <w:rPr>
          <w:rFonts w:ascii="Times New Roman" w:hAnsi="Times New Roman" w:cs="Times New Roman"/>
          <w:bCs/>
          <w:sz w:val="28"/>
          <w:szCs w:val="28"/>
        </w:rPr>
      </w:pPr>
      <w:r>
        <w:rPr>
          <w:rFonts w:ascii="Times New Roman" w:hAnsi="Times New Roman" w:cs="Times New Roman"/>
          <w:sz w:val="28"/>
          <w:szCs w:val="28"/>
        </w:rPr>
        <w:tab/>
        <w:t xml:space="preserve"> </w:t>
      </w:r>
    </w:p>
    <w:p w:rsidR="008D78AF" w:rsidRPr="00001411" w:rsidRDefault="008D78AF" w:rsidP="0001284A">
      <w:pPr>
        <w:spacing w:after="0" w:line="240" w:lineRule="auto"/>
        <w:ind w:firstLine="567"/>
        <w:contextualSpacing/>
        <w:jc w:val="both"/>
        <w:rPr>
          <w:rFonts w:ascii="Times New Roman" w:hAnsi="Times New Roman"/>
          <w:sz w:val="28"/>
          <w:szCs w:val="28"/>
        </w:rPr>
      </w:pPr>
    </w:p>
    <w:p w:rsidR="00F111E3" w:rsidRDefault="00607661" w:rsidP="00F111E3">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1.5</w:t>
      </w:r>
      <w:r w:rsidR="0001284A" w:rsidRPr="00001411">
        <w:rPr>
          <w:rFonts w:ascii="Times New Roman" w:hAnsi="Times New Roman"/>
          <w:sz w:val="28"/>
          <w:szCs w:val="28"/>
        </w:rPr>
        <w:t xml:space="preserve">.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 </w:t>
      </w:r>
    </w:p>
    <w:p w:rsidR="00F111E3" w:rsidRPr="00F111E3" w:rsidRDefault="00F111E3" w:rsidP="00F111E3">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 xml:space="preserve">1.6. </w:t>
      </w:r>
      <w:proofErr w:type="gramStart"/>
      <w:r>
        <w:rPr>
          <w:rFonts w:ascii="Times New Roman" w:hAnsi="Times New Roman"/>
          <w:sz w:val="28"/>
          <w:szCs w:val="28"/>
        </w:rPr>
        <w:t xml:space="preserve">Работодатель и </w:t>
      </w:r>
      <w:r w:rsidRPr="00F111E3">
        <w:rPr>
          <w:rFonts w:ascii="Times New Roman" w:hAnsi="Times New Roman"/>
          <w:sz w:val="28"/>
          <w:szCs w:val="28"/>
        </w:rPr>
        <w:t xml:space="preserve">выборный орган первичной профсоюзной организации </w:t>
      </w:r>
      <w:r w:rsidRPr="006D34FE">
        <w:rPr>
          <w:rFonts w:ascii="Times New Roman" w:hAnsi="Times New Roman"/>
          <w:sz w:val="28"/>
          <w:szCs w:val="28"/>
        </w:rPr>
        <w:t>(профком)</w:t>
      </w:r>
      <w:r>
        <w:rPr>
          <w:rFonts w:ascii="Times New Roman" w:hAnsi="Times New Roman"/>
          <w:sz w:val="28"/>
          <w:szCs w:val="28"/>
        </w:rPr>
        <w:t xml:space="preserve"> могут заключать иные соглашения, в соответствии с частью 10 статьи 45 Трудового кодекса Российской Федерации, содержащие разделы о распространении отдельных социальных льгот и гарантий только на членов Профсоюза, а также работников, не являющихся членами Профсоюза, но уполномочивших выборный орган первичной профсоюзной организации на предоставление их интересов в соответствии с действующим законодательством.</w:t>
      </w:r>
      <w:proofErr w:type="gramEnd"/>
    </w:p>
    <w:p w:rsidR="00E901F6" w:rsidRPr="006D34FE" w:rsidRDefault="006D34FE" w:rsidP="006D34FE">
      <w:pPr>
        <w:spacing w:after="0" w:line="240" w:lineRule="auto"/>
        <w:ind w:firstLine="567"/>
        <w:jc w:val="both"/>
        <w:rPr>
          <w:rFonts w:ascii="Times New Roman" w:hAnsi="Times New Roman" w:cs="Times New Roman"/>
          <w:spacing w:val="-6"/>
          <w:sz w:val="28"/>
          <w:szCs w:val="28"/>
        </w:rPr>
      </w:pPr>
      <w:r>
        <w:rPr>
          <w:rFonts w:ascii="Times New Roman" w:hAnsi="Times New Roman" w:cs="Times New Roman"/>
          <w:sz w:val="28"/>
          <w:szCs w:val="28"/>
        </w:rPr>
        <w:t>1.7</w:t>
      </w:r>
      <w:r w:rsidR="00E901F6" w:rsidRPr="00001411">
        <w:rPr>
          <w:rFonts w:ascii="Times New Roman" w:hAnsi="Times New Roman" w:cs="Times New Roman"/>
          <w:sz w:val="28"/>
          <w:szCs w:val="28"/>
        </w:rPr>
        <w:t xml:space="preserve">. </w:t>
      </w:r>
      <w:proofErr w:type="gramStart"/>
      <w:r w:rsidR="00E901F6" w:rsidRPr="00001411">
        <w:rPr>
          <w:rFonts w:ascii="Times New Roman" w:hAnsi="Times New Roman" w:cs="Times New Roman"/>
          <w:sz w:val="28"/>
          <w:szCs w:val="28"/>
        </w:rPr>
        <w:t xml:space="preserve">В случае если работник, не состоящий в Профсоюзе, уполномочил выборный орган </w:t>
      </w:r>
      <w:r w:rsidR="00E901F6" w:rsidRPr="00001411">
        <w:rPr>
          <w:rFonts w:ascii="Times New Roman" w:hAnsi="Times New Roman" w:cs="Times New Roman"/>
          <w:spacing w:val="-6"/>
          <w:sz w:val="28"/>
          <w:szCs w:val="28"/>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территориальной организации профсоюза  денежных средств из заработной платы работника </w:t>
      </w:r>
      <w:r w:rsidR="00E901F6" w:rsidRPr="00167689">
        <w:rPr>
          <w:rFonts w:ascii="Times New Roman" w:hAnsi="Times New Roman" w:cs="Times New Roman"/>
          <w:spacing w:val="-6"/>
          <w:sz w:val="28"/>
          <w:szCs w:val="28"/>
        </w:rPr>
        <w:t>в размере 1%</w:t>
      </w:r>
      <w:r w:rsidR="00E901F6" w:rsidRPr="00001411">
        <w:rPr>
          <w:rFonts w:ascii="Times New Roman" w:hAnsi="Times New Roman" w:cs="Times New Roman"/>
          <w:i/>
          <w:spacing w:val="-6"/>
          <w:sz w:val="28"/>
          <w:szCs w:val="28"/>
        </w:rPr>
        <w:t xml:space="preserve"> </w:t>
      </w:r>
      <w:r w:rsidR="00E901F6" w:rsidRPr="00001411">
        <w:rPr>
          <w:rFonts w:ascii="Times New Roman" w:hAnsi="Times New Roman" w:cs="Times New Roman"/>
          <w:spacing w:val="-6"/>
          <w:sz w:val="28"/>
          <w:szCs w:val="28"/>
        </w:rPr>
        <w:t xml:space="preserve">(часть 6 статьи 377 ТК РФ). </w:t>
      </w:r>
      <w:proofErr w:type="gramEnd"/>
    </w:p>
    <w:p w:rsidR="0001284A" w:rsidRPr="00E232A1" w:rsidRDefault="006D34FE" w:rsidP="0001284A">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1.8</w:t>
      </w:r>
      <w:r w:rsidR="0001284A" w:rsidRPr="00001411">
        <w:rPr>
          <w:rFonts w:ascii="Times New Roman" w:hAnsi="Times New Roman"/>
          <w:sz w:val="28"/>
          <w:szCs w:val="28"/>
        </w:rPr>
        <w:t xml:space="preserve">. Обязательства сторон по данному коллективному договору не могут ухудшать положение работников по сравнению с действующим </w:t>
      </w:r>
      <w:r w:rsidR="0001284A" w:rsidRPr="00E232A1">
        <w:rPr>
          <w:rFonts w:ascii="Times New Roman" w:hAnsi="Times New Roman"/>
          <w:sz w:val="28"/>
          <w:szCs w:val="28"/>
        </w:rPr>
        <w:t>законодательством,  краевым и территориальным отраслевыми соглашениями.</w:t>
      </w:r>
    </w:p>
    <w:p w:rsidR="0001284A" w:rsidRPr="00E232A1" w:rsidRDefault="006D34FE" w:rsidP="0001284A">
      <w:pPr>
        <w:pStyle w:val="311"/>
        <w:ind w:firstLine="567"/>
      </w:pPr>
      <w:r>
        <w:t>1.9</w:t>
      </w:r>
      <w:r w:rsidR="0001284A" w:rsidRPr="00E232A1">
        <w:t xml:space="preserve">. В соответствии со ст.43 Трудового кодекса РФ (далее – ТК РФ) коллективный договор сохраняет свое действие в случае </w:t>
      </w:r>
      <w:r w:rsidR="0001284A" w:rsidRPr="00E232A1">
        <w:rPr>
          <w:color w:val="000000"/>
          <w:shd w:val="clear" w:color="auto" w:fill="FFFFFF"/>
        </w:rPr>
        <w:t>изменения наименования организации, изменения типа муниципального учреждения</w:t>
      </w:r>
      <w:r w:rsidR="0001284A" w:rsidRPr="00E232A1">
        <w:t>, реорганизации организации в форме преобразования, а также расторжения трудового договора с руководителем организации.</w:t>
      </w:r>
    </w:p>
    <w:p w:rsidR="0001284A" w:rsidRPr="00E232A1" w:rsidRDefault="0001284A" w:rsidP="0001284A">
      <w:pPr>
        <w:pStyle w:val="311"/>
        <w:ind w:firstLine="567"/>
      </w:pPr>
      <w:r w:rsidRPr="00E232A1">
        <w:rPr>
          <w:color w:val="000000"/>
          <w:shd w:val="clear" w:color="auto" w:fill="FFFFFF"/>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r w:rsidRPr="00E232A1">
        <w:t xml:space="preserve"> </w:t>
      </w:r>
    </w:p>
    <w:p w:rsidR="0001284A" w:rsidRPr="00E232A1" w:rsidRDefault="0001284A" w:rsidP="0001284A">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E232A1">
        <w:rPr>
          <w:rFonts w:ascii="Times New Roman" w:hAnsi="Times New Roman"/>
          <w:sz w:val="28"/>
          <w:szCs w:val="28"/>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01284A" w:rsidRDefault="0001284A" w:rsidP="0001284A">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E232A1">
        <w:rPr>
          <w:rFonts w:ascii="Times New Roman" w:hAnsi="Times New Roman"/>
          <w:sz w:val="28"/>
          <w:szCs w:val="28"/>
        </w:rPr>
        <w:t>При ликвидации организации коллективный договор действует в течение всего срока проведения ликвидации.</w:t>
      </w:r>
    </w:p>
    <w:p w:rsidR="00121278" w:rsidRPr="00121278" w:rsidRDefault="00121278" w:rsidP="00121278">
      <w:pPr>
        <w:spacing w:after="0" w:line="240" w:lineRule="auto"/>
        <w:ind w:firstLine="709"/>
        <w:jc w:val="both"/>
        <w:rPr>
          <w:rFonts w:ascii="Times New Roman" w:hAnsi="Times New Roman" w:cs="Times New Roman"/>
        </w:rPr>
      </w:pPr>
      <w:r w:rsidRPr="00111991">
        <w:rPr>
          <w:rFonts w:ascii="Times New Roman" w:hAnsi="Times New Roman" w:cs="Times New Roman"/>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053BE6" w:rsidRPr="00111991" w:rsidRDefault="006D34FE" w:rsidP="00053BE6">
      <w:pPr>
        <w:autoSpaceDE w:val="0"/>
        <w:spacing w:after="0" w:line="240" w:lineRule="auto"/>
        <w:ind w:firstLine="360"/>
        <w:jc w:val="both"/>
        <w:rPr>
          <w:rFonts w:ascii="Times New Roman" w:hAnsi="Times New Roman" w:cs="Times New Roman"/>
          <w:sz w:val="24"/>
          <w:szCs w:val="24"/>
        </w:rPr>
      </w:pPr>
      <w:r>
        <w:rPr>
          <w:rFonts w:ascii="Times New Roman" w:hAnsi="Times New Roman" w:cs="Times New Roman"/>
          <w:sz w:val="28"/>
          <w:szCs w:val="28"/>
        </w:rPr>
        <w:t xml:space="preserve">   1.10</w:t>
      </w:r>
      <w:r w:rsidR="00053BE6" w:rsidRPr="00111991">
        <w:rPr>
          <w:rFonts w:ascii="Times New Roman" w:hAnsi="Times New Roman" w:cs="Times New Roman"/>
          <w:sz w:val="28"/>
          <w:szCs w:val="28"/>
        </w:rPr>
        <w:t>. Работодатель обязуется обеспечивать гласность содержания и выполнения условий коллективного договора.</w:t>
      </w:r>
    </w:p>
    <w:p w:rsidR="00053BE6" w:rsidRDefault="006D34FE" w:rsidP="00053BE6">
      <w:pPr>
        <w:pStyle w:val="311"/>
        <w:ind w:firstLine="567"/>
      </w:pPr>
      <w:r>
        <w:lastRenderedPageBreak/>
        <w:t>1.11</w:t>
      </w:r>
      <w:r w:rsidR="00053BE6">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121278" w:rsidRDefault="006D34FE" w:rsidP="0012127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1.12</w:t>
      </w:r>
      <w:r w:rsidR="00121278" w:rsidRPr="00111991">
        <w:rPr>
          <w:rFonts w:ascii="Times New Roman" w:hAnsi="Times New Roman" w:cs="Times New Roman"/>
          <w:sz w:val="28"/>
          <w:szCs w:val="28"/>
        </w:rPr>
        <w:t>. Стороны договорились, что изменения и дополнения в коллективный договор в течение срока его действия представителями сторон</w:t>
      </w:r>
      <w:r w:rsidR="00121278" w:rsidRPr="00943145">
        <w:rPr>
          <w:rFonts w:ascii="Times New Roman" w:hAnsi="Times New Roman" w:cs="Times New Roman"/>
          <w:sz w:val="28"/>
          <w:szCs w:val="28"/>
        </w:rPr>
        <w:t xml:space="preserve"> </w:t>
      </w:r>
      <w:r w:rsidR="00121278" w:rsidRPr="00111991">
        <w:rPr>
          <w:rFonts w:ascii="Times New Roman" w:hAnsi="Times New Roman" w:cs="Times New Roman"/>
          <w:sz w:val="28"/>
          <w:szCs w:val="28"/>
        </w:rPr>
        <w:t xml:space="preserve">могут вноситься </w:t>
      </w:r>
      <w:r w:rsidR="00121278" w:rsidRPr="00943145">
        <w:rPr>
          <w:rFonts w:ascii="Times New Roman" w:hAnsi="Times New Roman" w:cs="Times New Roman"/>
          <w:sz w:val="28"/>
          <w:szCs w:val="28"/>
        </w:rPr>
        <w:t>на комиссии</w:t>
      </w:r>
      <w:r w:rsidR="00121278" w:rsidRPr="00111991">
        <w:rPr>
          <w:rFonts w:ascii="Times New Roman" w:hAnsi="Times New Roman" w:cs="Times New Roman"/>
          <w:sz w:val="28"/>
          <w:szCs w:val="28"/>
        </w:rPr>
        <w:t xml:space="preserve"> по совместному решению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r w:rsidR="00121278">
        <w:rPr>
          <w:rFonts w:ascii="Times New Roman" w:hAnsi="Times New Roman" w:cs="Times New Roman"/>
          <w:sz w:val="28"/>
          <w:szCs w:val="28"/>
        </w:rPr>
        <w:t>.</w:t>
      </w:r>
    </w:p>
    <w:p w:rsidR="00121278" w:rsidRPr="00E901F6" w:rsidRDefault="006D34FE" w:rsidP="00E901F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1.13</w:t>
      </w:r>
      <w:r w:rsidR="00121278">
        <w:rPr>
          <w:rFonts w:ascii="Times New Roman" w:hAnsi="Times New Roman" w:cs="Times New Roman"/>
          <w:sz w:val="28"/>
          <w:szCs w:val="28"/>
        </w:rPr>
        <w:t>.</w:t>
      </w:r>
      <w:r w:rsidR="00121278" w:rsidRPr="00111991">
        <w:rPr>
          <w:rFonts w:ascii="Times New Roman" w:hAnsi="Times New Roman" w:cs="Times New Roman"/>
          <w:sz w:val="28"/>
          <w:szCs w:val="28"/>
        </w:rPr>
        <w:t xml:space="preserve"> Стороны коллективного договора обязуются проводить обсуждение итогов выполнения коллективного договора на общем собрании работников </w:t>
      </w:r>
      <w:r w:rsidR="00121278" w:rsidRPr="00AA7309">
        <w:rPr>
          <w:rFonts w:ascii="Times New Roman" w:hAnsi="Times New Roman" w:cs="Times New Roman"/>
          <w:sz w:val="28"/>
          <w:szCs w:val="28"/>
        </w:rPr>
        <w:t>не реже двух раз в год.</w:t>
      </w:r>
    </w:p>
    <w:p w:rsidR="0029336D" w:rsidRPr="00C76CD7" w:rsidRDefault="0001284A" w:rsidP="0029336D">
      <w:pPr>
        <w:spacing w:after="0" w:line="100" w:lineRule="atLeast"/>
        <w:rPr>
          <w:rFonts w:ascii="Times New Roman" w:hAnsi="Times New Roman"/>
          <w:bCs/>
          <w:sz w:val="28"/>
          <w:szCs w:val="28"/>
        </w:rPr>
      </w:pPr>
      <w:r w:rsidRPr="0029336D">
        <w:rPr>
          <w:rFonts w:ascii="Times New Roman" w:hAnsi="Times New Roman" w:cs="Times New Roman"/>
          <w:sz w:val="28"/>
          <w:szCs w:val="28"/>
        </w:rPr>
        <w:t>1.</w:t>
      </w:r>
      <w:r w:rsidR="006D34FE" w:rsidRPr="0029336D">
        <w:rPr>
          <w:rFonts w:ascii="Times New Roman" w:hAnsi="Times New Roman" w:cs="Times New Roman"/>
          <w:sz w:val="28"/>
          <w:szCs w:val="28"/>
        </w:rPr>
        <w:t>14</w:t>
      </w:r>
      <w:r w:rsidRPr="0029336D">
        <w:rPr>
          <w:rFonts w:ascii="Times New Roman" w:hAnsi="Times New Roman" w:cs="Times New Roman"/>
          <w:sz w:val="28"/>
          <w:szCs w:val="28"/>
        </w:rPr>
        <w:t>. </w:t>
      </w:r>
      <w:r w:rsidR="0029336D">
        <w:rPr>
          <w:rFonts w:ascii="Times New Roman" w:hAnsi="Times New Roman" w:cs="Times New Roman"/>
          <w:sz w:val="28"/>
          <w:szCs w:val="28"/>
        </w:rPr>
        <w:t xml:space="preserve"> </w:t>
      </w:r>
      <w:r w:rsidRPr="0029336D">
        <w:rPr>
          <w:rFonts w:ascii="Times New Roman" w:hAnsi="Times New Roman" w:cs="Times New Roman"/>
          <w:sz w:val="28"/>
          <w:szCs w:val="28"/>
        </w:rPr>
        <w:t xml:space="preserve">Настоящий коллективный договор </w:t>
      </w:r>
      <w:r w:rsidR="0029336D">
        <w:rPr>
          <w:rFonts w:ascii="Times New Roman" w:hAnsi="Times New Roman"/>
          <w:bCs/>
          <w:sz w:val="28"/>
          <w:szCs w:val="28"/>
        </w:rPr>
        <w:t xml:space="preserve"> вступает в силу с 1 декабря </w:t>
      </w:r>
      <w:r w:rsidR="0029336D" w:rsidRPr="00C76CD7">
        <w:rPr>
          <w:rFonts w:ascii="Times New Roman" w:hAnsi="Times New Roman"/>
          <w:bCs/>
          <w:sz w:val="28"/>
          <w:szCs w:val="28"/>
        </w:rPr>
        <w:t xml:space="preserve"> 2017 года и действует 3 года.</w:t>
      </w:r>
    </w:p>
    <w:p w:rsidR="00E901F6" w:rsidRDefault="00E901F6" w:rsidP="0029336D">
      <w:pPr>
        <w:pStyle w:val="311"/>
        <w:ind w:firstLine="567"/>
        <w:rPr>
          <w:rFonts w:eastAsia="Calibri"/>
        </w:rPr>
      </w:pPr>
    </w:p>
    <w:p w:rsidR="00680671" w:rsidRDefault="0001284A" w:rsidP="00680671">
      <w:pPr>
        <w:spacing w:after="0" w:line="100" w:lineRule="atLeast"/>
        <w:ind w:firstLine="708"/>
        <w:jc w:val="center"/>
        <w:rPr>
          <w:rFonts w:ascii="Times New Roman" w:eastAsia="Times New Roman" w:hAnsi="Times New Roman" w:cs="Times New Roman"/>
          <w:sz w:val="28"/>
          <w:szCs w:val="28"/>
        </w:rPr>
      </w:pPr>
      <w:r w:rsidRPr="00EB3F08">
        <w:rPr>
          <w:rFonts w:eastAsia="Calibri"/>
        </w:rPr>
        <w:t xml:space="preserve">    </w:t>
      </w:r>
      <w:r w:rsidR="00680671">
        <w:rPr>
          <w:rFonts w:ascii="Times New Roman" w:eastAsia="Times New Roman" w:hAnsi="Times New Roman" w:cs="Times New Roman"/>
          <w:b/>
          <w:sz w:val="28"/>
          <w:szCs w:val="28"/>
          <w:lang w:val="en-US"/>
        </w:rPr>
        <w:t>II</w:t>
      </w:r>
      <w:proofErr w:type="gramStart"/>
      <w:r w:rsidR="00680671">
        <w:rPr>
          <w:rFonts w:ascii="Times New Roman" w:eastAsia="Times New Roman" w:hAnsi="Times New Roman" w:cs="Times New Roman"/>
          <w:b/>
          <w:sz w:val="28"/>
          <w:szCs w:val="28"/>
        </w:rPr>
        <w:t xml:space="preserve">. </w:t>
      </w:r>
      <w:r w:rsidR="0029336D">
        <w:rPr>
          <w:rFonts w:ascii="Times New Roman" w:eastAsia="Times New Roman" w:hAnsi="Times New Roman" w:cs="Times New Roman"/>
          <w:b/>
          <w:sz w:val="28"/>
          <w:szCs w:val="28"/>
        </w:rPr>
        <w:t xml:space="preserve"> </w:t>
      </w:r>
      <w:r w:rsidR="00680671">
        <w:rPr>
          <w:rFonts w:ascii="Times New Roman" w:eastAsia="Times New Roman" w:hAnsi="Times New Roman" w:cs="Times New Roman"/>
          <w:b/>
          <w:sz w:val="28"/>
          <w:szCs w:val="28"/>
        </w:rPr>
        <w:t>Обязательства</w:t>
      </w:r>
      <w:proofErr w:type="gramEnd"/>
      <w:r w:rsidR="006A538B">
        <w:rPr>
          <w:rFonts w:ascii="Times New Roman" w:eastAsia="Times New Roman" w:hAnsi="Times New Roman" w:cs="Times New Roman"/>
          <w:b/>
          <w:sz w:val="28"/>
          <w:szCs w:val="28"/>
        </w:rPr>
        <w:t xml:space="preserve"> </w:t>
      </w:r>
      <w:r w:rsidR="00680671">
        <w:rPr>
          <w:rFonts w:ascii="Times New Roman" w:eastAsia="Times New Roman" w:hAnsi="Times New Roman" w:cs="Times New Roman"/>
          <w:b/>
          <w:sz w:val="28"/>
          <w:szCs w:val="28"/>
        </w:rPr>
        <w:t xml:space="preserve"> сторон договора и их представителей</w:t>
      </w:r>
    </w:p>
    <w:p w:rsidR="00680671" w:rsidRDefault="00680671" w:rsidP="00680671">
      <w:pPr>
        <w:spacing w:after="0" w:line="100" w:lineRule="atLeast"/>
        <w:ind w:firstLine="708"/>
        <w:jc w:val="both"/>
        <w:rPr>
          <w:rFonts w:ascii="Times New Roman" w:eastAsia="Times New Roman" w:hAnsi="Times New Roman" w:cs="Times New Roman"/>
          <w:sz w:val="28"/>
          <w:szCs w:val="28"/>
        </w:rPr>
      </w:pP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80671">
        <w:rPr>
          <w:rFonts w:ascii="Times New Roman" w:eastAsia="Times New Roman" w:hAnsi="Times New Roman" w:cs="Times New Roman"/>
          <w:sz w:val="28"/>
          <w:szCs w:val="28"/>
        </w:rPr>
        <w:t>.</w:t>
      </w:r>
      <w:r w:rsidR="00D57DD2">
        <w:rPr>
          <w:rFonts w:ascii="Times New Roman" w:eastAsia="Times New Roman" w:hAnsi="Times New Roman" w:cs="Times New Roman"/>
          <w:sz w:val="28"/>
          <w:szCs w:val="28"/>
        </w:rPr>
        <w:t xml:space="preserve">1. </w:t>
      </w:r>
      <w:r w:rsidR="00680671">
        <w:rPr>
          <w:rFonts w:ascii="Times New Roman" w:eastAsia="Times New Roman" w:hAnsi="Times New Roman" w:cs="Times New Roman"/>
          <w:sz w:val="28"/>
          <w:szCs w:val="28"/>
        </w:rPr>
        <w:t xml:space="preserve"> Руководствуясь основными принципами социального партнерства, осознавая ответственность за функционирован</w:t>
      </w:r>
      <w:r w:rsidR="006A538B">
        <w:rPr>
          <w:rFonts w:ascii="Times New Roman" w:eastAsia="Times New Roman" w:hAnsi="Times New Roman" w:cs="Times New Roman"/>
          <w:sz w:val="28"/>
          <w:szCs w:val="28"/>
        </w:rPr>
        <w:t xml:space="preserve">ие и развитие образовательного </w:t>
      </w:r>
      <w:proofErr w:type="gramStart"/>
      <w:r w:rsidR="006A538B">
        <w:rPr>
          <w:rFonts w:ascii="Times New Roman" w:eastAsia="Times New Roman" w:hAnsi="Times New Roman" w:cs="Times New Roman"/>
          <w:sz w:val="28"/>
          <w:szCs w:val="28"/>
        </w:rPr>
        <w:t>У</w:t>
      </w:r>
      <w:r w:rsidR="00680671">
        <w:rPr>
          <w:rFonts w:ascii="Times New Roman" w:eastAsia="Times New Roman" w:hAnsi="Times New Roman" w:cs="Times New Roman"/>
          <w:sz w:val="28"/>
          <w:szCs w:val="28"/>
        </w:rPr>
        <w:t>чреждения</w:t>
      </w:r>
      <w:proofErr w:type="gramEnd"/>
      <w:r w:rsidR="006A538B">
        <w:rPr>
          <w:rFonts w:ascii="Times New Roman" w:eastAsia="Times New Roman" w:hAnsi="Times New Roman" w:cs="Times New Roman"/>
          <w:sz w:val="28"/>
          <w:szCs w:val="28"/>
        </w:rPr>
        <w:t xml:space="preserve"> </w:t>
      </w:r>
      <w:r w:rsidR="00680671">
        <w:rPr>
          <w:rFonts w:ascii="Times New Roman" w:eastAsia="Times New Roman" w:hAnsi="Times New Roman" w:cs="Times New Roman"/>
          <w:sz w:val="28"/>
          <w:szCs w:val="28"/>
        </w:rPr>
        <w:t xml:space="preserve"> и необходимость улучшения положения работников, работодатель и </w:t>
      </w:r>
      <w:r w:rsidRPr="00870FC5">
        <w:rPr>
          <w:rFonts w:ascii="Times New Roman" w:hAnsi="Times New Roman"/>
          <w:sz w:val="28"/>
          <w:szCs w:val="28"/>
        </w:rPr>
        <w:t xml:space="preserve">выборный орган первичной профсоюзной организации </w:t>
      </w:r>
      <w:r w:rsidRPr="00870FC5">
        <w:rPr>
          <w:rFonts w:ascii="Times New Roman" w:hAnsi="Times New Roman"/>
          <w:sz w:val="28"/>
          <w:szCs w:val="28"/>
          <w:u w:val="single"/>
        </w:rPr>
        <w:t>(профком</w:t>
      </w:r>
      <w:r>
        <w:rPr>
          <w:rFonts w:ascii="Times New Roman" w:hAnsi="Times New Roman"/>
          <w:sz w:val="28"/>
          <w:szCs w:val="28"/>
          <w:u w:val="single"/>
        </w:rPr>
        <w:t>)</w:t>
      </w:r>
      <w:r>
        <w:rPr>
          <w:rFonts w:ascii="Times New Roman" w:eastAsia="Times New Roman" w:hAnsi="Times New Roman" w:cs="Times New Roman"/>
          <w:sz w:val="28"/>
          <w:szCs w:val="28"/>
        </w:rPr>
        <w:t xml:space="preserve"> </w:t>
      </w:r>
      <w:r w:rsidR="00680671">
        <w:rPr>
          <w:rFonts w:ascii="Times New Roman" w:eastAsia="Times New Roman" w:hAnsi="Times New Roman" w:cs="Times New Roman"/>
          <w:sz w:val="28"/>
          <w:szCs w:val="28"/>
        </w:rPr>
        <w:t>договорились:</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D57DD2">
        <w:rPr>
          <w:rFonts w:ascii="Times New Roman" w:eastAsia="Times New Roman" w:hAnsi="Times New Roman" w:cs="Times New Roman"/>
          <w:sz w:val="28"/>
          <w:szCs w:val="28"/>
        </w:rPr>
        <w:t>1.</w:t>
      </w:r>
      <w:r w:rsidR="00680671">
        <w:rPr>
          <w:rFonts w:ascii="Times New Roman" w:eastAsia="Times New Roman" w:hAnsi="Times New Roman" w:cs="Times New Roman"/>
          <w:sz w:val="28"/>
          <w:szCs w:val="28"/>
        </w:rPr>
        <w:t>Способствовать повышению качества образования, результативности Учреждения при реализации приоритетных направлений развития образовательной системы Российской Федерации, приоритетных национальных проектов в сфере образования.</w:t>
      </w:r>
    </w:p>
    <w:p w:rsidR="00680671" w:rsidRDefault="00680671"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1.</w:t>
      </w:r>
      <w:r>
        <w:rPr>
          <w:rFonts w:ascii="Times New Roman" w:eastAsia="Times New Roman" w:hAnsi="Times New Roman" w:cs="Times New Roman"/>
          <w:sz w:val="28"/>
          <w:szCs w:val="28"/>
        </w:rPr>
        <w:t>2. Участвовать в постоянно действующих органах социального партнерства в соответствии с Уставом Учреждения.</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2</w:t>
      </w:r>
      <w:r w:rsidR="0068067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80671">
        <w:rPr>
          <w:rFonts w:ascii="Times New Roman" w:eastAsia="Times New Roman" w:hAnsi="Times New Roman" w:cs="Times New Roman"/>
          <w:sz w:val="28"/>
          <w:szCs w:val="28"/>
        </w:rPr>
        <w:t>Учреждение:</w:t>
      </w:r>
    </w:p>
    <w:p w:rsidR="00680671" w:rsidRDefault="00AA7309"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2</w:t>
      </w:r>
      <w:r w:rsidR="00680671">
        <w:rPr>
          <w:rFonts w:ascii="Times New Roman" w:eastAsia="Times New Roman" w:hAnsi="Times New Roman" w:cs="Times New Roman"/>
          <w:sz w:val="28"/>
          <w:szCs w:val="28"/>
        </w:rPr>
        <w:t xml:space="preserve">.1. Работодатель признает </w:t>
      </w:r>
      <w:r w:rsidR="00E901F6" w:rsidRPr="00034BC3">
        <w:rPr>
          <w:rFonts w:ascii="Times New Roman" w:hAnsi="Times New Roman"/>
          <w:sz w:val="28"/>
          <w:szCs w:val="28"/>
        </w:rPr>
        <w:t>выборный орган первичной профсоюзной организации</w:t>
      </w:r>
      <w:r w:rsidR="00034BC3" w:rsidRPr="00034BC3">
        <w:rPr>
          <w:rFonts w:ascii="Times New Roman" w:hAnsi="Times New Roman"/>
          <w:sz w:val="28"/>
          <w:szCs w:val="28"/>
        </w:rPr>
        <w:t xml:space="preserve"> (профком)</w:t>
      </w:r>
      <w:r w:rsidR="00E901F6" w:rsidRPr="00034BC3">
        <w:rPr>
          <w:rFonts w:ascii="Times New Roman" w:hAnsi="Times New Roman"/>
          <w:sz w:val="28"/>
          <w:szCs w:val="28"/>
        </w:rPr>
        <w:t xml:space="preserve"> </w:t>
      </w:r>
      <w:r w:rsidR="00680671" w:rsidRPr="00034BC3">
        <w:rPr>
          <w:rFonts w:ascii="Times New Roman" w:eastAsia="Times New Roman" w:hAnsi="Times New Roman" w:cs="Times New Roman"/>
          <w:sz w:val="28"/>
          <w:szCs w:val="28"/>
        </w:rPr>
        <w:t>единс</w:t>
      </w:r>
      <w:r w:rsidR="00680671">
        <w:rPr>
          <w:rFonts w:ascii="Times New Roman" w:eastAsia="Times New Roman" w:hAnsi="Times New Roman" w:cs="Times New Roman"/>
          <w:sz w:val="28"/>
          <w:szCs w:val="28"/>
        </w:rPr>
        <w:t>твенным представителем работников работодателя, уполномочивших представлять их интересы в области труда и связанных с трудом социально-экономических отношений.</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2</w:t>
      </w:r>
      <w:r w:rsidR="00680671">
        <w:rPr>
          <w:rFonts w:ascii="Times New Roman" w:eastAsia="Times New Roman" w:hAnsi="Times New Roman" w:cs="Times New Roman"/>
          <w:sz w:val="28"/>
          <w:szCs w:val="28"/>
        </w:rPr>
        <w:t>.2. Организует систематическую работу по повышению квалификации и переподготовке педагогических работников в соответствии с Законодательством Российской Федерации.</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2</w:t>
      </w:r>
      <w:r w:rsidR="00680671">
        <w:rPr>
          <w:rFonts w:ascii="Times New Roman" w:eastAsia="Times New Roman" w:hAnsi="Times New Roman" w:cs="Times New Roman"/>
          <w:sz w:val="28"/>
          <w:szCs w:val="28"/>
        </w:rPr>
        <w:t xml:space="preserve">.3. Осуществляет взаимодействие с </w:t>
      </w:r>
      <w:r w:rsidR="00E901F6" w:rsidRPr="00034BC3">
        <w:rPr>
          <w:rFonts w:ascii="Times New Roman" w:hAnsi="Times New Roman"/>
          <w:sz w:val="28"/>
          <w:szCs w:val="28"/>
        </w:rPr>
        <w:t xml:space="preserve">выборным органом первичной профсоюзной организации </w:t>
      </w:r>
      <w:r w:rsidR="00034BC3" w:rsidRPr="00034BC3">
        <w:rPr>
          <w:rFonts w:ascii="Times New Roman" w:hAnsi="Times New Roman"/>
          <w:sz w:val="28"/>
          <w:szCs w:val="28"/>
        </w:rPr>
        <w:t xml:space="preserve">(профком) </w:t>
      </w:r>
      <w:r w:rsidR="00680671" w:rsidRPr="00034BC3">
        <w:rPr>
          <w:rFonts w:ascii="Times New Roman" w:eastAsia="Times New Roman" w:hAnsi="Times New Roman" w:cs="Times New Roman"/>
          <w:sz w:val="28"/>
          <w:szCs w:val="28"/>
        </w:rPr>
        <w:t>по</w:t>
      </w:r>
      <w:r w:rsidR="00680671">
        <w:rPr>
          <w:rFonts w:ascii="Times New Roman" w:eastAsia="Times New Roman" w:hAnsi="Times New Roman" w:cs="Times New Roman"/>
          <w:sz w:val="28"/>
          <w:szCs w:val="28"/>
        </w:rPr>
        <w:t xml:space="preserve"> организации деятельности Учреждения в части, касающейся социально-трудовых прав в рамках оказания государственных услуг в области образования.</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2</w:t>
      </w:r>
      <w:r w:rsidR="00680671">
        <w:rPr>
          <w:rFonts w:ascii="Times New Roman" w:eastAsia="Times New Roman" w:hAnsi="Times New Roman" w:cs="Times New Roman"/>
          <w:sz w:val="28"/>
          <w:szCs w:val="28"/>
        </w:rPr>
        <w:t xml:space="preserve">.4. </w:t>
      </w:r>
      <w:proofErr w:type="gramStart"/>
      <w:r w:rsidR="00680671">
        <w:rPr>
          <w:rFonts w:ascii="Times New Roman" w:eastAsia="Times New Roman" w:hAnsi="Times New Roman" w:cs="Times New Roman"/>
          <w:sz w:val="28"/>
          <w:szCs w:val="28"/>
        </w:rPr>
        <w:t xml:space="preserve">В соответствии со ст. 17 Федерального Закона «О профессиональных союзах, их правах и гарантиях деятельности» предоставляет Профкому по его запросам информацию о численности, составе работников, </w:t>
      </w:r>
      <w:r w:rsidR="00680671">
        <w:rPr>
          <w:rFonts w:ascii="Times New Roman" w:eastAsia="Times New Roman" w:hAnsi="Times New Roman" w:cs="Times New Roman"/>
          <w:sz w:val="28"/>
          <w:szCs w:val="28"/>
        </w:rPr>
        <w:lastRenderedPageBreak/>
        <w:t>системе оплаты труда, размере средней заработной платы и иных показателях заработной платы по отдельным категориям работников, объеме задолженности по выплате заработной платы, показателях по условиям и охране труда, планирования и проведения мероприятий по массовому сокращению</w:t>
      </w:r>
      <w:proofErr w:type="gramEnd"/>
      <w:r w:rsidR="00680671">
        <w:rPr>
          <w:rFonts w:ascii="Times New Roman" w:eastAsia="Times New Roman" w:hAnsi="Times New Roman" w:cs="Times New Roman"/>
          <w:sz w:val="28"/>
          <w:szCs w:val="28"/>
        </w:rPr>
        <w:t xml:space="preserve"> численности (штатов) работников, принятых государственными органами решениях по финансированию отдельных направлений в сфере образования и другую необходимую информацию по социально-трудовым вопросам.</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2</w:t>
      </w:r>
      <w:r w:rsidR="00680671">
        <w:rPr>
          <w:rFonts w:ascii="Times New Roman" w:eastAsia="Times New Roman" w:hAnsi="Times New Roman" w:cs="Times New Roman"/>
          <w:sz w:val="28"/>
          <w:szCs w:val="28"/>
        </w:rPr>
        <w:t xml:space="preserve">.5. Предоставляет возможность председателю и представителям </w:t>
      </w:r>
      <w:r w:rsidR="00E901F6" w:rsidRPr="00034BC3">
        <w:rPr>
          <w:rFonts w:ascii="Times New Roman" w:hAnsi="Times New Roman"/>
          <w:sz w:val="28"/>
          <w:szCs w:val="28"/>
        </w:rPr>
        <w:t xml:space="preserve">выборного органа первичной профсоюзной организации </w:t>
      </w:r>
      <w:r w:rsidR="00034BC3" w:rsidRPr="00034BC3">
        <w:rPr>
          <w:rFonts w:ascii="Times New Roman" w:hAnsi="Times New Roman"/>
          <w:sz w:val="28"/>
          <w:szCs w:val="28"/>
        </w:rPr>
        <w:t>(профком)</w:t>
      </w:r>
      <w:r w:rsidR="00AA7309" w:rsidRPr="00AA7309">
        <w:rPr>
          <w:rFonts w:ascii="Times New Roman" w:hAnsi="Times New Roman"/>
          <w:sz w:val="28"/>
          <w:szCs w:val="28"/>
        </w:rPr>
        <w:t xml:space="preserve"> </w:t>
      </w:r>
      <w:r w:rsidR="00680671">
        <w:rPr>
          <w:rFonts w:ascii="Times New Roman" w:eastAsia="Times New Roman" w:hAnsi="Times New Roman" w:cs="Times New Roman"/>
          <w:sz w:val="28"/>
          <w:szCs w:val="28"/>
        </w:rPr>
        <w:t>принимать участие в работе совещаний, в представлении к награждению отраслевыми и государственными наградами и других мероприятиях.</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2</w:t>
      </w:r>
      <w:r w:rsidR="00680671">
        <w:rPr>
          <w:rFonts w:ascii="Times New Roman" w:eastAsia="Times New Roman" w:hAnsi="Times New Roman" w:cs="Times New Roman"/>
          <w:sz w:val="28"/>
          <w:szCs w:val="28"/>
        </w:rPr>
        <w:t xml:space="preserve">.6. Обеспечивает учет мнения </w:t>
      </w:r>
      <w:r w:rsidR="00034BC3" w:rsidRPr="00034BC3">
        <w:rPr>
          <w:rFonts w:ascii="Times New Roman" w:hAnsi="Times New Roman"/>
          <w:sz w:val="28"/>
          <w:szCs w:val="28"/>
        </w:rPr>
        <w:t>выборного органа первичной профсоюзной организации (</w:t>
      </w:r>
      <w:r w:rsidR="00034BC3" w:rsidRPr="00034BC3">
        <w:rPr>
          <w:rFonts w:ascii="Times New Roman" w:eastAsia="Times New Roman" w:hAnsi="Times New Roman" w:cs="Times New Roman"/>
          <w:sz w:val="28"/>
          <w:szCs w:val="28"/>
        </w:rPr>
        <w:t>профком)</w:t>
      </w:r>
      <w:r w:rsidR="00680671" w:rsidRPr="00034BC3">
        <w:rPr>
          <w:rFonts w:ascii="Times New Roman" w:eastAsia="Times New Roman" w:hAnsi="Times New Roman" w:cs="Times New Roman"/>
          <w:sz w:val="28"/>
          <w:szCs w:val="28"/>
        </w:rPr>
        <w:t xml:space="preserve"> при подготовке пред</w:t>
      </w:r>
      <w:r w:rsidR="00680671">
        <w:rPr>
          <w:rFonts w:ascii="Times New Roman" w:eastAsia="Times New Roman" w:hAnsi="Times New Roman" w:cs="Times New Roman"/>
          <w:sz w:val="28"/>
          <w:szCs w:val="28"/>
        </w:rPr>
        <w:t>ложений по созданию Учреждения путем изменения типа существующего образовательного учреждения.</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3</w:t>
      </w:r>
      <w:r w:rsidR="00680671">
        <w:rPr>
          <w:rFonts w:ascii="Times New Roman" w:eastAsia="Times New Roman" w:hAnsi="Times New Roman" w:cs="Times New Roman"/>
          <w:sz w:val="28"/>
          <w:szCs w:val="28"/>
        </w:rPr>
        <w:t xml:space="preserve">. </w:t>
      </w:r>
      <w:r w:rsidR="00034BC3" w:rsidRPr="00034BC3">
        <w:rPr>
          <w:rFonts w:ascii="Times New Roman" w:hAnsi="Times New Roman"/>
          <w:sz w:val="28"/>
          <w:szCs w:val="28"/>
        </w:rPr>
        <w:t>Выборный орган первичной профсоюзной организации (профком)</w:t>
      </w:r>
      <w:r w:rsidR="00680671" w:rsidRPr="00034BC3">
        <w:rPr>
          <w:rFonts w:ascii="Times New Roman" w:eastAsia="Times New Roman" w:hAnsi="Times New Roman" w:cs="Times New Roman"/>
          <w:sz w:val="28"/>
          <w:szCs w:val="28"/>
        </w:rPr>
        <w:t>:</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3</w:t>
      </w:r>
      <w:r w:rsidR="00680671">
        <w:rPr>
          <w:rFonts w:ascii="Times New Roman" w:eastAsia="Times New Roman" w:hAnsi="Times New Roman" w:cs="Times New Roman"/>
          <w:sz w:val="28"/>
          <w:szCs w:val="28"/>
        </w:rPr>
        <w:t>.1. Обеспечивает представительство и защиту социально-трудовых прав и законных интересов работников Учреждения.</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3</w:t>
      </w:r>
      <w:r w:rsidR="00680671">
        <w:rPr>
          <w:rFonts w:ascii="Times New Roman" w:eastAsia="Times New Roman" w:hAnsi="Times New Roman" w:cs="Times New Roman"/>
          <w:sz w:val="28"/>
          <w:szCs w:val="28"/>
        </w:rPr>
        <w:t xml:space="preserve">.2. </w:t>
      </w:r>
      <w:r w:rsidR="00034BC3">
        <w:rPr>
          <w:rFonts w:ascii="Times New Roman" w:eastAsia="Times New Roman" w:hAnsi="Times New Roman" w:cs="Times New Roman"/>
          <w:sz w:val="28"/>
          <w:szCs w:val="28"/>
        </w:rPr>
        <w:t>О</w:t>
      </w:r>
      <w:r w:rsidR="00680671">
        <w:rPr>
          <w:rFonts w:ascii="Times New Roman" w:eastAsia="Times New Roman" w:hAnsi="Times New Roman" w:cs="Times New Roman"/>
          <w:sz w:val="28"/>
          <w:szCs w:val="28"/>
        </w:rPr>
        <w:t>бязуется воздерживаться от организации забастовок и других коллективных действий при условии выполнения работодателем принятых обязательств.</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3</w:t>
      </w:r>
      <w:r w:rsidR="00680671">
        <w:rPr>
          <w:rFonts w:ascii="Times New Roman" w:eastAsia="Times New Roman" w:hAnsi="Times New Roman" w:cs="Times New Roman"/>
          <w:sz w:val="28"/>
          <w:szCs w:val="28"/>
        </w:rPr>
        <w:t>.3. Содействует повышению уровня жизни членов Профсоюза.</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3</w:t>
      </w:r>
      <w:r w:rsidR="00680671">
        <w:rPr>
          <w:rFonts w:ascii="Times New Roman" w:eastAsia="Times New Roman" w:hAnsi="Times New Roman" w:cs="Times New Roman"/>
          <w:sz w:val="28"/>
          <w:szCs w:val="28"/>
        </w:rPr>
        <w:t>.4. Использует возможности переговорного процесса с целью учета интересов сторон и предотвращения социальной напряженности в коллективе Учреждения.</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3</w:t>
      </w:r>
      <w:r w:rsidR="00680671">
        <w:rPr>
          <w:rFonts w:ascii="Times New Roman" w:eastAsia="Times New Roman" w:hAnsi="Times New Roman" w:cs="Times New Roman"/>
          <w:sz w:val="28"/>
          <w:szCs w:val="28"/>
        </w:rPr>
        <w:t>.5. Содействует предотвращению в коллективе Учреждения коллективных трудовых споров при выполнении обязательств, включенных в настоящий коллективный договор.</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3</w:t>
      </w:r>
      <w:r w:rsidR="00680671">
        <w:rPr>
          <w:rFonts w:ascii="Times New Roman" w:eastAsia="Times New Roman" w:hAnsi="Times New Roman" w:cs="Times New Roman"/>
          <w:sz w:val="28"/>
          <w:szCs w:val="28"/>
        </w:rPr>
        <w:t>.6. Проводит экспертизу проектов локальных нормативных актов, затрагивающих права и интересы работников, анализирует практику применения трудового законодательства, законодательства в области образования.</w:t>
      </w:r>
    </w:p>
    <w:p w:rsidR="00680671"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3</w:t>
      </w:r>
      <w:r w:rsidR="00680671">
        <w:rPr>
          <w:rFonts w:ascii="Times New Roman" w:eastAsia="Times New Roman" w:hAnsi="Times New Roman" w:cs="Times New Roman"/>
          <w:sz w:val="28"/>
          <w:szCs w:val="28"/>
        </w:rPr>
        <w:t>.7. Осуществляет контроль соблюдения работодателем трудового законодательства и иных нормативных актов, содержащих нормы трудового права.</w:t>
      </w:r>
    </w:p>
    <w:p w:rsidR="006B15DC" w:rsidRDefault="00870FC5" w:rsidP="006B15DC">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3</w:t>
      </w:r>
      <w:r w:rsidR="00680671" w:rsidRPr="00943145">
        <w:rPr>
          <w:rFonts w:ascii="Times New Roman" w:eastAsia="Times New Roman" w:hAnsi="Times New Roman" w:cs="Times New Roman"/>
          <w:sz w:val="28"/>
          <w:szCs w:val="28"/>
        </w:rPr>
        <w:t>.8. Участвовать в проведении экспертизы</w:t>
      </w:r>
      <w:r w:rsidR="00680671">
        <w:rPr>
          <w:rFonts w:ascii="Times New Roman" w:eastAsia="Times New Roman" w:hAnsi="Times New Roman" w:cs="Times New Roman"/>
          <w:sz w:val="28"/>
          <w:szCs w:val="28"/>
        </w:rPr>
        <w:t xml:space="preserve"> </w:t>
      </w:r>
      <w:r w:rsidR="00680671" w:rsidRPr="00BB77DC">
        <w:rPr>
          <w:rFonts w:ascii="Times New Roman" w:eastAsia="Times New Roman" w:hAnsi="Times New Roman" w:cs="Times New Roman"/>
          <w:sz w:val="28"/>
          <w:szCs w:val="28"/>
        </w:rPr>
        <w:t>условий труда и обеспечения безопасности работников Учреждения.</w:t>
      </w:r>
    </w:p>
    <w:p w:rsidR="00680671" w:rsidRDefault="00680671" w:rsidP="006B15DC">
      <w:pPr>
        <w:spacing w:after="0" w:line="100" w:lineRule="atLeast"/>
        <w:ind w:firstLine="708"/>
        <w:jc w:val="both"/>
        <w:rPr>
          <w:rFonts w:ascii="Times New Roman" w:eastAsia="Times New Roman" w:hAnsi="Times New Roman" w:cs="Times New Roman"/>
          <w:sz w:val="28"/>
          <w:szCs w:val="28"/>
        </w:rPr>
      </w:pPr>
      <w:r w:rsidRPr="00321EB5">
        <w:rPr>
          <w:rFonts w:ascii="Arial" w:hAnsi="Arial" w:cs="Arial"/>
          <w:color w:val="00B0F0"/>
          <w:shd w:val="clear" w:color="auto" w:fill="FFFFFF"/>
        </w:rPr>
        <w:t>.</w:t>
      </w:r>
      <w:r w:rsidRPr="00321EB5">
        <w:rPr>
          <w:rFonts w:ascii="Arial" w:hAnsi="Arial" w:cs="Arial"/>
          <w:color w:val="000000"/>
        </w:rPr>
        <w:br/>
      </w:r>
      <w:r w:rsidR="00870FC5">
        <w:rPr>
          <w:rFonts w:ascii="Times New Roman" w:eastAsia="Times New Roman" w:hAnsi="Times New Roman" w:cs="Times New Roman"/>
          <w:sz w:val="28"/>
          <w:szCs w:val="28"/>
        </w:rPr>
        <w:t xml:space="preserve">         2.</w:t>
      </w:r>
      <w:r w:rsidR="00D57DD2">
        <w:rPr>
          <w:rFonts w:ascii="Times New Roman" w:eastAsia="Times New Roman" w:hAnsi="Times New Roman" w:cs="Times New Roman"/>
          <w:sz w:val="28"/>
          <w:szCs w:val="28"/>
        </w:rPr>
        <w:t>3</w:t>
      </w:r>
      <w:r>
        <w:rPr>
          <w:rFonts w:ascii="Times New Roman" w:eastAsia="Times New Roman" w:hAnsi="Times New Roman" w:cs="Times New Roman"/>
          <w:sz w:val="28"/>
          <w:szCs w:val="28"/>
        </w:rPr>
        <w:t>.9. Принимает участие в проведении аттестации работников Учреждения.</w:t>
      </w:r>
    </w:p>
    <w:p w:rsidR="00680671" w:rsidRPr="00034BC3" w:rsidRDefault="00870FC5" w:rsidP="00680671">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DD2">
        <w:rPr>
          <w:rFonts w:ascii="Times New Roman" w:eastAsia="Times New Roman" w:hAnsi="Times New Roman" w:cs="Times New Roman"/>
          <w:sz w:val="28"/>
          <w:szCs w:val="28"/>
        </w:rPr>
        <w:t>4</w:t>
      </w:r>
      <w:r w:rsidR="00680671">
        <w:rPr>
          <w:rFonts w:ascii="Times New Roman" w:eastAsia="Times New Roman" w:hAnsi="Times New Roman" w:cs="Times New Roman"/>
          <w:sz w:val="28"/>
          <w:szCs w:val="28"/>
        </w:rPr>
        <w:t xml:space="preserve">. Стороны определяют следующие формы управления Учреждением непосредственно работниками и через </w:t>
      </w:r>
      <w:r w:rsidR="00034BC3" w:rsidRPr="00034BC3">
        <w:rPr>
          <w:rFonts w:ascii="Times New Roman" w:hAnsi="Times New Roman"/>
          <w:sz w:val="28"/>
          <w:szCs w:val="28"/>
        </w:rPr>
        <w:t>выборный орган первичной профсоюзной организации (профком)</w:t>
      </w:r>
      <w:r w:rsidR="00680671" w:rsidRPr="00034BC3">
        <w:rPr>
          <w:rFonts w:ascii="Times New Roman" w:eastAsia="Times New Roman" w:hAnsi="Times New Roman" w:cs="Times New Roman"/>
          <w:sz w:val="28"/>
          <w:szCs w:val="28"/>
        </w:rPr>
        <w:t>:</w:t>
      </w:r>
    </w:p>
    <w:p w:rsidR="00680671" w:rsidRDefault="00D57DD2" w:rsidP="00680671">
      <w:pPr>
        <w:spacing w:after="0" w:line="100" w:lineRule="atLeast"/>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2.4.1. </w:t>
      </w:r>
      <w:r w:rsidR="00680671">
        <w:rPr>
          <w:rFonts w:ascii="Times New Roman" w:eastAsia="Times New Roman" w:hAnsi="Times New Roman" w:cs="Times New Roman"/>
          <w:sz w:val="28"/>
          <w:szCs w:val="28"/>
        </w:rPr>
        <w:t xml:space="preserve"> - </w:t>
      </w:r>
      <w:r w:rsidR="00680671">
        <w:rPr>
          <w:rFonts w:ascii="Times New Roman" w:eastAsia="Times New Roman" w:hAnsi="Times New Roman" w:cs="Times New Roman"/>
          <w:sz w:val="28"/>
          <w:szCs w:val="28"/>
        </w:rPr>
        <w:tab/>
        <w:t>учёт мнения  профкома;</w:t>
      </w:r>
    </w:p>
    <w:p w:rsidR="00680671" w:rsidRDefault="00680671" w:rsidP="00680671">
      <w:pPr>
        <w:spacing w:after="0" w:line="100" w:lineRule="atLeast"/>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консультации с работодателем по вопросам принятия локальных нормативных актов;</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обсуждение с работодателем вопросов о работе Учреждения, внесении предложений по её совершенствованию;</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участие в разработке и принятии коллективного договора;</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обсуждение с работодателем вопросов о работе Учреждения, внесении предложений по её совершенствованию;</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другие формы согласно Уставу Учреждения.</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57DD2">
        <w:rPr>
          <w:rFonts w:ascii="Times New Roman" w:eastAsia="Times New Roman" w:hAnsi="Times New Roman" w:cs="Times New Roman"/>
          <w:sz w:val="28"/>
          <w:szCs w:val="28"/>
        </w:rPr>
        <w:t xml:space="preserve">2.4.2. </w:t>
      </w:r>
      <w:r w:rsidR="00034BC3" w:rsidRPr="00034BC3">
        <w:rPr>
          <w:rFonts w:ascii="Times New Roman" w:hAnsi="Times New Roman"/>
          <w:sz w:val="28"/>
          <w:szCs w:val="28"/>
        </w:rPr>
        <w:t>Выборный орган первичной профсоюзной организации (профком)</w:t>
      </w:r>
      <w:r>
        <w:rPr>
          <w:rFonts w:ascii="Times New Roman" w:eastAsia="Times New Roman" w:hAnsi="Times New Roman" w:cs="Times New Roman"/>
          <w:sz w:val="28"/>
          <w:szCs w:val="28"/>
        </w:rPr>
        <w:t xml:space="preserve"> имеет право получать от работодателя информацию по вопросам:</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реорганизации или ликвидации Учреждения;</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введения технологических изменений, влекущих за собой изменение условий труда работников;</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профессиональной подготовки и </w:t>
      </w:r>
      <w:r w:rsidRPr="00E901F6">
        <w:rPr>
          <w:rFonts w:ascii="Times New Roman" w:eastAsia="Times New Roman" w:hAnsi="Times New Roman" w:cs="Times New Roman"/>
          <w:sz w:val="28"/>
          <w:szCs w:val="28"/>
        </w:rPr>
        <w:t>дополнительного профессионального образования работников;</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 другим вопросам, предусмотренным ч. 2 ст. 53 ТК РФ, иными федеральными законами, учредительными документами Учреждения, коллективным договором.</w:t>
      </w:r>
    </w:p>
    <w:p w:rsidR="00680671" w:rsidRDefault="00D57DD2" w:rsidP="00680671">
      <w:pPr>
        <w:spacing w:after="0" w:line="100" w:lineRule="atLeast"/>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2.4.3. </w:t>
      </w:r>
      <w:r w:rsidR="00680671">
        <w:rPr>
          <w:rFonts w:ascii="Times New Roman" w:eastAsia="Times New Roman" w:hAnsi="Times New Roman" w:cs="Times New Roman"/>
          <w:sz w:val="28"/>
          <w:szCs w:val="28"/>
        </w:rPr>
        <w:t xml:space="preserve">Председатель </w:t>
      </w:r>
      <w:r w:rsidR="00034BC3" w:rsidRPr="00D57DD2">
        <w:rPr>
          <w:rFonts w:ascii="Times New Roman" w:hAnsi="Times New Roman"/>
          <w:sz w:val="28"/>
          <w:szCs w:val="28"/>
        </w:rPr>
        <w:t>выборного органа первичной профсоюзной организации (профком)</w:t>
      </w:r>
      <w:r w:rsidR="00680671" w:rsidRPr="00D57DD2">
        <w:rPr>
          <w:rFonts w:ascii="Times New Roman" w:eastAsia="Times New Roman" w:hAnsi="Times New Roman" w:cs="Times New Roman"/>
          <w:sz w:val="28"/>
          <w:szCs w:val="28"/>
        </w:rPr>
        <w:t xml:space="preserve"> имеет пр</w:t>
      </w:r>
      <w:r w:rsidR="00680671">
        <w:rPr>
          <w:rFonts w:ascii="Times New Roman" w:eastAsia="Times New Roman" w:hAnsi="Times New Roman" w:cs="Times New Roman"/>
          <w:sz w:val="28"/>
          <w:szCs w:val="28"/>
        </w:rPr>
        <w:t>аво также вносить по этим вопросам в органы управления Учреждением соответствующие предложения и участвовать в заседаниях указанных органов при их рассмотрении.</w:t>
      </w:r>
    </w:p>
    <w:p w:rsidR="00680671" w:rsidRDefault="00680671" w:rsidP="00680671">
      <w:pPr>
        <w:spacing w:after="0" w:line="100" w:lineRule="atLeast"/>
        <w:jc w:val="center"/>
        <w:rPr>
          <w:rFonts w:ascii="Times New Roman" w:eastAsia="Times New Roman" w:hAnsi="Times New Roman" w:cs="Times New Roman"/>
          <w:b/>
          <w:sz w:val="28"/>
          <w:szCs w:val="28"/>
        </w:rPr>
      </w:pPr>
    </w:p>
    <w:p w:rsidR="00680671" w:rsidRDefault="00680671" w:rsidP="00680671">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III</w:t>
      </w:r>
      <w:r>
        <w:rPr>
          <w:rFonts w:ascii="Times New Roman" w:eastAsia="Times New Roman" w:hAnsi="Times New Roman" w:cs="Times New Roman"/>
          <w:b/>
          <w:sz w:val="28"/>
          <w:szCs w:val="28"/>
        </w:rPr>
        <w:t xml:space="preserve">. Развитие социального партнерства и участие </w:t>
      </w:r>
      <w:r w:rsidR="00034BC3" w:rsidRPr="00034BC3">
        <w:rPr>
          <w:rFonts w:ascii="Times New Roman" w:hAnsi="Times New Roman"/>
          <w:b/>
          <w:sz w:val="28"/>
          <w:szCs w:val="28"/>
        </w:rPr>
        <w:t>выборного органа первичной профсоюзной организации (профком)</w:t>
      </w:r>
      <w:r w:rsidR="00034BC3" w:rsidRPr="00034BC3">
        <w:rPr>
          <w:rFonts w:ascii="Times New Roman" w:hAnsi="Times New Roman"/>
          <w:sz w:val="28"/>
          <w:szCs w:val="28"/>
        </w:rPr>
        <w:t xml:space="preserve"> </w:t>
      </w:r>
      <w:r>
        <w:rPr>
          <w:rFonts w:ascii="Times New Roman" w:eastAsia="Times New Roman" w:hAnsi="Times New Roman" w:cs="Times New Roman"/>
          <w:b/>
          <w:sz w:val="28"/>
          <w:szCs w:val="28"/>
        </w:rPr>
        <w:t xml:space="preserve">в управлении </w:t>
      </w:r>
      <w:r w:rsidR="003119DD">
        <w:rPr>
          <w:rFonts w:ascii="Times New Roman" w:eastAsia="Times New Roman" w:hAnsi="Times New Roman" w:cs="Times New Roman"/>
          <w:b/>
          <w:sz w:val="28"/>
          <w:szCs w:val="28"/>
        </w:rPr>
        <w:t>учреждением</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3.1. В целях развития социального партнерства стороны обязуются добиваться:</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3.1.1.</w:t>
      </w:r>
      <w:r w:rsidR="00034BC3">
        <w:rPr>
          <w:rFonts w:ascii="Times New Roman" w:eastAsia="Times New Roman" w:hAnsi="Times New Roman" w:cs="Times New Roman"/>
          <w:sz w:val="28"/>
          <w:szCs w:val="28"/>
        </w:rPr>
        <w:t xml:space="preserve"> Выполнения З</w:t>
      </w:r>
      <w:r>
        <w:rPr>
          <w:rFonts w:ascii="Times New Roman" w:eastAsia="Times New Roman" w:hAnsi="Times New Roman" w:cs="Times New Roman"/>
          <w:sz w:val="28"/>
          <w:szCs w:val="28"/>
        </w:rPr>
        <w:t xml:space="preserve">акона Российской Федерации «Об образовании», нормативных правовых актов по оплате </w:t>
      </w:r>
      <w:r w:rsidR="00034BC3">
        <w:rPr>
          <w:rFonts w:ascii="Times New Roman" w:eastAsia="Times New Roman" w:hAnsi="Times New Roman" w:cs="Times New Roman"/>
          <w:sz w:val="28"/>
          <w:szCs w:val="28"/>
        </w:rPr>
        <w:t xml:space="preserve">труда </w:t>
      </w:r>
      <w:r>
        <w:rPr>
          <w:rFonts w:ascii="Times New Roman" w:eastAsia="Times New Roman" w:hAnsi="Times New Roman" w:cs="Times New Roman"/>
          <w:sz w:val="28"/>
          <w:szCs w:val="28"/>
        </w:rPr>
        <w:t>работников Учреждения, а также социальных выплат и компенсаций работникам.</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3.1.2. Реализации государственных социальных гарантий и мер социальной поддержки работников образования, предусмотренных действующим законодательством.</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3.2. Стороны обязуются:</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3.2.1.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коллективным договором обязательства и договоренности.</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3.2.2. Создавать и участвовать на равноправной основе в работе комиссии по регулированию социально-трудовых отношений (далее</w:t>
      </w:r>
      <w:r w:rsidR="00167689">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-д</w:t>
      </w:r>
      <w:proofErr w:type="gramEnd"/>
      <w:r>
        <w:rPr>
          <w:rFonts w:ascii="Times New Roman" w:eastAsia="Times New Roman" w:hAnsi="Times New Roman" w:cs="Times New Roman"/>
          <w:sz w:val="28"/>
          <w:szCs w:val="28"/>
        </w:rPr>
        <w:t xml:space="preserve">вухсторонняя комиссия), являющейся постоянно действующим органом социального партнерства на уровне Учреждения, созданным для ведения коллективных </w:t>
      </w:r>
      <w:r>
        <w:rPr>
          <w:rFonts w:ascii="Times New Roman" w:eastAsia="Times New Roman" w:hAnsi="Times New Roman" w:cs="Times New Roman"/>
          <w:sz w:val="28"/>
          <w:szCs w:val="28"/>
        </w:rPr>
        <w:lastRenderedPageBreak/>
        <w:t>переговоров, подготовки проекта коллективного договора и его заключения, разработки и утверждения ежегодных планов мероприятий по выполнению коллективного договора, а также для осуществления текущего контроля за ходом выполнения коллективного договора (не реже одного раза в полугодие).</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Комиссия сохраняет свои полномочия на период действия настоящего коллективного договора.</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3.2.3. Содействовать реализации принципа государственно-общественного управления образованием в Учреждении.</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3.2.4. Обеспечивать участие представителей другой стороны коллективного договора в работе руководящих, совещательных органов при рассмотрении вопросов, связанных с содержанием коллективного договора и его выполнением. </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Предоставлять другой стороне информацию о принимаемых решениях, затрагивающих социально-трудовые, экономические права и профессиональные интересы работников.</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3.2.5. Содействовать осуществлению в Учреждении в случаях, предусмотренных законодательством, установления либо изменения условий труда и иных социально-экономических условий по согласованию с </w:t>
      </w:r>
      <w:r w:rsidR="00455D5B" w:rsidRPr="00455D5B">
        <w:rPr>
          <w:rFonts w:ascii="Times New Roman" w:hAnsi="Times New Roman"/>
          <w:sz w:val="28"/>
          <w:szCs w:val="28"/>
        </w:rPr>
        <w:t>выборным органом первичной профсоюзной организации (профком)</w:t>
      </w:r>
      <w:r w:rsidRPr="00455D5B">
        <w:rPr>
          <w:rFonts w:ascii="Times New Roman" w:eastAsia="Times New Roman" w:hAnsi="Times New Roman" w:cs="Times New Roman"/>
          <w:sz w:val="28"/>
          <w:szCs w:val="28"/>
        </w:rPr>
        <w:t>. Пре</w:t>
      </w:r>
      <w:r>
        <w:rPr>
          <w:rFonts w:ascii="Times New Roman" w:eastAsia="Times New Roman" w:hAnsi="Times New Roman" w:cs="Times New Roman"/>
          <w:sz w:val="28"/>
          <w:szCs w:val="28"/>
        </w:rPr>
        <w:t xml:space="preserve">дставители работодателя и </w:t>
      </w:r>
      <w:r w:rsidR="00455D5B" w:rsidRPr="00455D5B">
        <w:rPr>
          <w:rFonts w:ascii="Times New Roman" w:hAnsi="Times New Roman"/>
          <w:sz w:val="28"/>
          <w:szCs w:val="28"/>
        </w:rPr>
        <w:t>выборного органа первичной профсоюзной организации (профком)</w:t>
      </w:r>
      <w:r w:rsidRPr="00455D5B">
        <w:rPr>
          <w:rFonts w:ascii="Times New Roman" w:eastAsia="Times New Roman" w:hAnsi="Times New Roman" w:cs="Times New Roman"/>
          <w:sz w:val="28"/>
          <w:szCs w:val="28"/>
        </w:rPr>
        <w:t xml:space="preserve"> Учре</w:t>
      </w:r>
      <w:r>
        <w:rPr>
          <w:rFonts w:ascii="Times New Roman" w:eastAsia="Times New Roman" w:hAnsi="Times New Roman" w:cs="Times New Roman"/>
          <w:sz w:val="28"/>
          <w:szCs w:val="28"/>
        </w:rPr>
        <w:t>ждения должны оперативно обеспечивать друг друга получаемой информацией по этим вопросам.</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3.2.6. Осуществлять урегулирование возникающих разногласий в ходе коллективных переговоров в порядке, установленном трудовым законодательством.</w:t>
      </w:r>
    </w:p>
    <w:p w:rsidR="00680671" w:rsidRDefault="00680671"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3.2.7. </w:t>
      </w:r>
      <w:proofErr w:type="gramStart"/>
      <w:r>
        <w:rPr>
          <w:rFonts w:ascii="Times New Roman" w:eastAsia="Times New Roman" w:hAnsi="Times New Roman" w:cs="Times New Roman"/>
          <w:sz w:val="28"/>
          <w:szCs w:val="28"/>
        </w:rPr>
        <w:t xml:space="preserve">Принимать совместные меры по недопущению и незамедлительному устранению нарушений, установленного федеральными законами порядка изменения типа существующего образовательного Учреждения на основе принципов добровольности и коллегиальности при принятии решений об изменении типа Учреждения, включая принятия изменений в Устав Учреждения в связи с изменением типа Учреждения на общем собрании работников, порядка участия </w:t>
      </w:r>
      <w:r w:rsidR="00455D5B" w:rsidRPr="00455D5B">
        <w:rPr>
          <w:rFonts w:ascii="Times New Roman" w:hAnsi="Times New Roman"/>
          <w:sz w:val="28"/>
          <w:szCs w:val="28"/>
        </w:rPr>
        <w:t>выборного органа первичной профсоюзной организации (профком)</w:t>
      </w:r>
      <w:r w:rsidRPr="00455D5B">
        <w:rPr>
          <w:rFonts w:ascii="Times New Roman" w:eastAsia="Times New Roman" w:hAnsi="Times New Roman" w:cs="Times New Roman"/>
          <w:sz w:val="28"/>
          <w:szCs w:val="28"/>
        </w:rPr>
        <w:t xml:space="preserve"> в управ</w:t>
      </w:r>
      <w:r>
        <w:rPr>
          <w:rFonts w:ascii="Times New Roman" w:eastAsia="Times New Roman" w:hAnsi="Times New Roman" w:cs="Times New Roman"/>
          <w:sz w:val="28"/>
          <w:szCs w:val="28"/>
        </w:rPr>
        <w:t>лении Учреждением, а также</w:t>
      </w:r>
      <w:proofErr w:type="gramEnd"/>
      <w:r>
        <w:rPr>
          <w:rFonts w:ascii="Times New Roman" w:eastAsia="Times New Roman" w:hAnsi="Times New Roman" w:cs="Times New Roman"/>
          <w:sz w:val="28"/>
          <w:szCs w:val="28"/>
        </w:rPr>
        <w:t xml:space="preserve"> </w:t>
      </w:r>
      <w:r w:rsidRPr="0004517B">
        <w:rPr>
          <w:rFonts w:ascii="Times New Roman" w:eastAsia="Times New Roman" w:hAnsi="Times New Roman" w:cs="Times New Roman"/>
          <w:sz w:val="28"/>
          <w:szCs w:val="28"/>
        </w:rPr>
        <w:t>порядка регулирования трудовых отношений.</w:t>
      </w:r>
    </w:p>
    <w:p w:rsidR="00680671" w:rsidRDefault="00680671" w:rsidP="00680671">
      <w:pPr>
        <w:spacing w:after="0" w:line="100" w:lineRule="atLeast"/>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b/>
        <w:t xml:space="preserve">3.2.8. </w:t>
      </w:r>
      <w:proofErr w:type="gramStart"/>
      <w:r>
        <w:rPr>
          <w:rFonts w:ascii="Times New Roman" w:eastAsia="Times New Roman" w:hAnsi="Times New Roman" w:cs="Times New Roman"/>
          <w:sz w:val="28"/>
          <w:szCs w:val="28"/>
        </w:rPr>
        <w:t xml:space="preserve">Содействовать осуществлению в Учреждении мероприятий по внесению изменений и дополнений в Устав Учреждения в связи с изменением типа Учреждения с обязательным участием </w:t>
      </w:r>
      <w:r w:rsidR="00455D5B">
        <w:rPr>
          <w:rFonts w:ascii="Times New Roman" w:hAnsi="Times New Roman"/>
          <w:sz w:val="28"/>
          <w:szCs w:val="28"/>
          <w:u w:val="single"/>
        </w:rPr>
        <w:t>выборного</w:t>
      </w:r>
      <w:r w:rsidR="00455D5B" w:rsidRPr="00001411">
        <w:rPr>
          <w:rFonts w:ascii="Times New Roman" w:hAnsi="Times New Roman"/>
          <w:sz w:val="28"/>
          <w:szCs w:val="28"/>
          <w:u w:val="single"/>
        </w:rPr>
        <w:t xml:space="preserve"> орган</w:t>
      </w:r>
      <w:r w:rsidR="00455D5B">
        <w:rPr>
          <w:rFonts w:ascii="Times New Roman" w:hAnsi="Times New Roman"/>
          <w:sz w:val="28"/>
          <w:szCs w:val="28"/>
          <w:u w:val="single"/>
        </w:rPr>
        <w:t>а</w:t>
      </w:r>
      <w:r w:rsidR="00455D5B" w:rsidRPr="00001411">
        <w:rPr>
          <w:rFonts w:ascii="Times New Roman" w:hAnsi="Times New Roman"/>
          <w:sz w:val="28"/>
          <w:szCs w:val="28"/>
          <w:u w:val="single"/>
        </w:rPr>
        <w:t xml:space="preserve"> первичной профсоюзной организации </w:t>
      </w:r>
      <w:r w:rsidR="00455D5B">
        <w:rPr>
          <w:rFonts w:ascii="Times New Roman" w:hAnsi="Times New Roman"/>
          <w:sz w:val="28"/>
          <w:szCs w:val="28"/>
          <w:u w:val="single"/>
        </w:rPr>
        <w:t>(профком)</w:t>
      </w:r>
      <w:r>
        <w:rPr>
          <w:rFonts w:ascii="Times New Roman" w:eastAsia="Times New Roman" w:hAnsi="Times New Roman" w:cs="Times New Roman"/>
          <w:sz w:val="28"/>
          <w:szCs w:val="28"/>
        </w:rPr>
        <w:t xml:space="preserve">, включая закрепление в Уставе порядка принятия решения о назначении представителя работников - председателя </w:t>
      </w:r>
      <w:r w:rsidR="00455D5B">
        <w:rPr>
          <w:rFonts w:ascii="Times New Roman" w:eastAsia="Times New Roman" w:hAnsi="Times New Roman" w:cs="Times New Roman"/>
          <w:sz w:val="28"/>
          <w:szCs w:val="28"/>
        </w:rPr>
        <w:t xml:space="preserve">первичной профсоюзной организации </w:t>
      </w:r>
      <w:r>
        <w:rPr>
          <w:rFonts w:ascii="Times New Roman" w:eastAsia="Times New Roman" w:hAnsi="Times New Roman" w:cs="Times New Roman"/>
          <w:sz w:val="28"/>
          <w:szCs w:val="28"/>
        </w:rPr>
        <w:t>членом Управляющего совета или досрочном прекращении его полномочий, предусматривающего включение представителя первичной профсоюзной организации в состав Управляющего</w:t>
      </w:r>
      <w:proofErr w:type="gramEnd"/>
      <w:r>
        <w:rPr>
          <w:rFonts w:ascii="Times New Roman" w:eastAsia="Times New Roman" w:hAnsi="Times New Roman" w:cs="Times New Roman"/>
          <w:sz w:val="28"/>
          <w:szCs w:val="28"/>
        </w:rPr>
        <w:t xml:space="preserve"> совета</w:t>
      </w:r>
      <w:r>
        <w:rPr>
          <w:rFonts w:ascii="Times New Roman" w:eastAsia="Times New Roman" w:hAnsi="Times New Roman" w:cs="Times New Roman"/>
          <w:i/>
          <w:sz w:val="28"/>
          <w:szCs w:val="28"/>
        </w:rPr>
        <w:t>.</w:t>
      </w:r>
    </w:p>
    <w:p w:rsidR="0075754A" w:rsidRDefault="0075754A"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ab/>
      </w:r>
      <w:r>
        <w:rPr>
          <w:rFonts w:ascii="Times New Roman" w:eastAsia="Times New Roman" w:hAnsi="Times New Roman" w:cs="Times New Roman"/>
          <w:sz w:val="28"/>
          <w:szCs w:val="28"/>
        </w:rPr>
        <w:t xml:space="preserve">3.2.9. </w:t>
      </w:r>
      <w:r w:rsidR="00F111E3">
        <w:rPr>
          <w:rFonts w:ascii="Times New Roman" w:eastAsia="Times New Roman" w:hAnsi="Times New Roman" w:cs="Times New Roman"/>
          <w:sz w:val="28"/>
          <w:szCs w:val="28"/>
        </w:rPr>
        <w:t>Стороны считают</w:t>
      </w:r>
      <w:r>
        <w:rPr>
          <w:rFonts w:ascii="Times New Roman" w:eastAsia="Times New Roman" w:hAnsi="Times New Roman" w:cs="Times New Roman"/>
          <w:sz w:val="28"/>
          <w:szCs w:val="28"/>
        </w:rPr>
        <w:t xml:space="preserve"> реализацию молодежной политики в учреждении приоритетным направлением в совместной деятельности, в связи с чем:</w:t>
      </w:r>
    </w:p>
    <w:p w:rsidR="0075754A" w:rsidRDefault="0075754A"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содействовать в предоставлении земельных участков для строительства жилья;</w:t>
      </w:r>
    </w:p>
    <w:p w:rsidR="0075754A" w:rsidRDefault="0075754A"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со</w:t>
      </w:r>
      <w:r w:rsidR="00F111E3">
        <w:rPr>
          <w:rFonts w:ascii="Times New Roman" w:eastAsia="Times New Roman" w:hAnsi="Times New Roman" w:cs="Times New Roman"/>
          <w:sz w:val="28"/>
          <w:szCs w:val="28"/>
        </w:rPr>
        <w:t>д</w:t>
      </w:r>
      <w:r>
        <w:rPr>
          <w:rFonts w:ascii="Times New Roman" w:eastAsia="Times New Roman" w:hAnsi="Times New Roman" w:cs="Times New Roman"/>
          <w:sz w:val="28"/>
          <w:szCs w:val="28"/>
        </w:rPr>
        <w:t>ействовать в реализации проектов льготного ипотечного кредитования</w:t>
      </w:r>
      <w:r w:rsidR="00F111E3">
        <w:rPr>
          <w:rFonts w:ascii="Times New Roman" w:eastAsia="Times New Roman" w:hAnsi="Times New Roman" w:cs="Times New Roman"/>
          <w:sz w:val="28"/>
          <w:szCs w:val="28"/>
        </w:rPr>
        <w:t>;</w:t>
      </w:r>
    </w:p>
    <w:p w:rsidR="00F111E3" w:rsidRPr="0075754A" w:rsidRDefault="00F111E3" w:rsidP="00680671">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организовать работу по формированию и обучению резерва из числа молодежи на руководящие должности.</w:t>
      </w:r>
    </w:p>
    <w:p w:rsidR="0001284A" w:rsidRPr="0075754A" w:rsidRDefault="00F111E3" w:rsidP="0075754A">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3.2.10</w:t>
      </w:r>
      <w:r w:rsidR="00680671">
        <w:rPr>
          <w:rFonts w:ascii="Times New Roman" w:eastAsia="Times New Roman" w:hAnsi="Times New Roman" w:cs="Times New Roman"/>
          <w:sz w:val="28"/>
          <w:szCs w:val="28"/>
        </w:rPr>
        <w:t xml:space="preserve">. Регулярно освещать в средствах массовой информации, в том числе </w:t>
      </w:r>
      <w:r w:rsidR="00680671" w:rsidRPr="006B15DC">
        <w:rPr>
          <w:rFonts w:ascii="Times New Roman" w:eastAsia="Times New Roman" w:hAnsi="Times New Roman" w:cs="Times New Roman"/>
          <w:sz w:val="28"/>
          <w:szCs w:val="28"/>
        </w:rPr>
        <w:t>на сайте учреждения</w:t>
      </w:r>
      <w:r w:rsidR="00680671">
        <w:rPr>
          <w:rFonts w:ascii="Times New Roman" w:eastAsia="Times New Roman" w:hAnsi="Times New Roman" w:cs="Times New Roman"/>
          <w:sz w:val="28"/>
          <w:szCs w:val="28"/>
        </w:rPr>
        <w:t xml:space="preserve"> промежуточные и итоговые результаты выполнения коллективного договора.</w:t>
      </w:r>
    </w:p>
    <w:p w:rsidR="0084150B" w:rsidRDefault="0084150B" w:rsidP="0084150B">
      <w:pPr>
        <w:pStyle w:val="311"/>
        <w:jc w:val="center"/>
        <w:rPr>
          <w:b/>
          <w:bCs/>
          <w:caps/>
        </w:rPr>
      </w:pPr>
    </w:p>
    <w:p w:rsidR="00607661" w:rsidRDefault="0084150B" w:rsidP="0084150B">
      <w:pPr>
        <w:pStyle w:val="3"/>
        <w:ind w:left="360"/>
        <w:jc w:val="center"/>
        <w:outlineLvl w:val="0"/>
        <w:rPr>
          <w:b/>
        </w:rPr>
      </w:pPr>
      <w:r w:rsidRPr="00280484">
        <w:rPr>
          <w:b/>
          <w:lang w:val="en-US"/>
        </w:rPr>
        <w:t>IV</w:t>
      </w:r>
      <w:r w:rsidRPr="00280484">
        <w:rPr>
          <w:b/>
        </w:rPr>
        <w:t>.</w:t>
      </w:r>
      <w:r w:rsidRPr="00280484">
        <w:t xml:space="preserve"> </w:t>
      </w:r>
      <w:r w:rsidRPr="00280484">
        <w:rPr>
          <w:b/>
        </w:rPr>
        <w:t>Трудовые отношения</w:t>
      </w:r>
    </w:p>
    <w:p w:rsidR="0084150B" w:rsidRPr="0084150B" w:rsidRDefault="0084150B" w:rsidP="0084150B">
      <w:pPr>
        <w:pStyle w:val="3"/>
        <w:ind w:left="360"/>
        <w:jc w:val="center"/>
        <w:outlineLvl w:val="0"/>
        <w:rPr>
          <w:bCs/>
          <w:caps/>
        </w:rPr>
      </w:pPr>
    </w:p>
    <w:p w:rsidR="00455D5B" w:rsidRDefault="00870FC5" w:rsidP="00D57DD2">
      <w:pPr>
        <w:pStyle w:val="311"/>
        <w:ind w:firstLine="360"/>
      </w:pPr>
      <w:r>
        <w:t>4.</w:t>
      </w:r>
      <w:r w:rsidR="006232B1" w:rsidRPr="00001411">
        <w:t xml:space="preserve"> </w:t>
      </w:r>
      <w:r w:rsidR="00455D5B">
        <w:t>Стороны при регулировании трудовых отношений договорились, что:</w:t>
      </w:r>
    </w:p>
    <w:p w:rsidR="00455D5B" w:rsidRDefault="00D57DD2" w:rsidP="00D57DD2">
      <w:pPr>
        <w:spacing w:after="0" w:line="100" w:lineRule="atLeast"/>
        <w:ind w:firstLine="360"/>
        <w:jc w:val="both"/>
        <w:rPr>
          <w:rFonts w:ascii="Times New Roman" w:eastAsia="Times New Roman" w:hAnsi="Times New Roman" w:cs="Times New Roman"/>
          <w:sz w:val="28"/>
          <w:szCs w:val="28"/>
        </w:rPr>
      </w:pPr>
      <w:r>
        <w:rPr>
          <w:rFonts w:ascii="Times New Roman" w:hAnsi="Times New Roman" w:cs="Times New Roman"/>
          <w:sz w:val="28"/>
          <w:szCs w:val="28"/>
        </w:rPr>
        <w:t xml:space="preserve">    4</w:t>
      </w:r>
      <w:r w:rsidR="006232B1" w:rsidRPr="00001411">
        <w:rPr>
          <w:rFonts w:ascii="Times New Roman" w:hAnsi="Times New Roman" w:cs="Times New Roman"/>
          <w:sz w:val="28"/>
          <w:szCs w:val="28"/>
        </w:rPr>
        <w:t>.1.</w:t>
      </w:r>
      <w:r w:rsidR="00455D5B" w:rsidRPr="00455D5B">
        <w:rPr>
          <w:rFonts w:ascii="Times New Roman" w:eastAsia="Times New Roman" w:hAnsi="Times New Roman" w:cs="Times New Roman"/>
          <w:sz w:val="28"/>
          <w:szCs w:val="28"/>
        </w:rPr>
        <w:t xml:space="preserve"> </w:t>
      </w:r>
      <w:r w:rsidR="00455D5B">
        <w:rPr>
          <w:rFonts w:ascii="Times New Roman" w:eastAsia="Times New Roman" w:hAnsi="Times New Roman" w:cs="Times New Roman"/>
          <w:sz w:val="28"/>
          <w:szCs w:val="28"/>
        </w:rPr>
        <w:t xml:space="preserve">Трудовые отношения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w:t>
      </w:r>
      <w:proofErr w:type="gramStart"/>
      <w:r w:rsidR="00455D5B">
        <w:rPr>
          <w:rFonts w:ascii="Times New Roman" w:eastAsia="Times New Roman" w:hAnsi="Times New Roman" w:cs="Times New Roman"/>
          <w:sz w:val="28"/>
          <w:szCs w:val="28"/>
        </w:rPr>
        <w:t>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актами, содержащими нормы трудового права, Уставом, коллективным договором, локальными нормативными актами, трудовым договором.</w:t>
      </w:r>
      <w:proofErr w:type="gramEnd"/>
    </w:p>
    <w:p w:rsidR="00855FC1" w:rsidRPr="00BF35E1" w:rsidRDefault="00855FC1" w:rsidP="00855FC1">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4.2</w:t>
      </w:r>
      <w:r w:rsidRPr="00CF25D5">
        <w:rPr>
          <w:rFonts w:ascii="Times New Roman" w:hAnsi="Times New Roman" w:cs="Times New Roman"/>
          <w:sz w:val="28"/>
          <w:szCs w:val="28"/>
        </w:rPr>
        <w:t>.</w:t>
      </w:r>
      <w:r>
        <w:t xml:space="preserve"> </w:t>
      </w:r>
      <w:r w:rsidRPr="00BF35E1">
        <w:rPr>
          <w:rFonts w:ascii="Times New Roman" w:eastAsia="Times New Roman" w:hAnsi="Times New Roman" w:cs="Times New Roman"/>
          <w:sz w:val="28"/>
          <w:szCs w:val="28"/>
        </w:rPr>
        <w:t>При заключении трудового договора лицо, поступающее на работу</w:t>
      </w:r>
      <w:r>
        <w:rPr>
          <w:rFonts w:ascii="Times New Roman" w:eastAsia="Times New Roman" w:hAnsi="Times New Roman" w:cs="Times New Roman"/>
          <w:sz w:val="28"/>
          <w:szCs w:val="28"/>
        </w:rPr>
        <w:t xml:space="preserve"> в соответствии со статьей 65 Трудового кодекса РФ</w:t>
      </w:r>
      <w:r w:rsidRPr="00BF35E1">
        <w:rPr>
          <w:rFonts w:ascii="Times New Roman" w:eastAsia="Times New Roman" w:hAnsi="Times New Roman" w:cs="Times New Roman"/>
          <w:sz w:val="28"/>
          <w:szCs w:val="28"/>
        </w:rPr>
        <w:t>, предъявляет работодателю:</w:t>
      </w:r>
    </w:p>
    <w:p w:rsidR="00855FC1" w:rsidRPr="00BF35E1" w:rsidRDefault="00855FC1" w:rsidP="00855FC1">
      <w:pPr>
        <w:shd w:val="clear" w:color="auto" w:fill="FFFFFF"/>
        <w:spacing w:after="0" w:line="240" w:lineRule="auto"/>
        <w:ind w:firstLine="3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F35E1">
        <w:rPr>
          <w:rFonts w:ascii="Times New Roman" w:eastAsia="Times New Roman" w:hAnsi="Times New Roman" w:cs="Times New Roman"/>
          <w:sz w:val="28"/>
          <w:szCs w:val="28"/>
        </w:rPr>
        <w:t>паспорт или </w:t>
      </w:r>
      <w:hyperlink r:id="rId10" w:tooltip="Справочная информация: &quot;Документы, удостоверяющие личность&quot;&#10;(Материал подготовлен специалистами КонсультантПлюс)" w:history="1">
        <w:r w:rsidRPr="00BF35E1">
          <w:rPr>
            <w:rFonts w:ascii="Times New Roman" w:eastAsia="Times New Roman" w:hAnsi="Times New Roman" w:cs="Times New Roman"/>
            <w:sz w:val="28"/>
            <w:szCs w:val="28"/>
          </w:rPr>
          <w:t>иной документ</w:t>
        </w:r>
      </w:hyperlink>
      <w:r w:rsidRPr="00BF35E1">
        <w:rPr>
          <w:rFonts w:ascii="Times New Roman" w:eastAsia="Times New Roman" w:hAnsi="Times New Roman" w:cs="Times New Roman"/>
          <w:sz w:val="28"/>
          <w:szCs w:val="28"/>
        </w:rPr>
        <w:t>, удостоверяющий личность;</w:t>
      </w:r>
    </w:p>
    <w:p w:rsidR="00855FC1" w:rsidRPr="00BF35E1" w:rsidRDefault="00855FC1" w:rsidP="00855FC1">
      <w:pPr>
        <w:shd w:val="clear" w:color="auto" w:fill="FFFFFF"/>
        <w:spacing w:after="0" w:line="240" w:lineRule="auto"/>
        <w:ind w:firstLine="3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F35E1">
        <w:rPr>
          <w:rFonts w:ascii="Times New Roman" w:eastAsia="Times New Roman"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55FC1" w:rsidRPr="00BF35E1" w:rsidRDefault="00855FC1" w:rsidP="00855FC1">
      <w:pPr>
        <w:shd w:val="clear" w:color="auto" w:fill="FFFFFF"/>
        <w:spacing w:after="0" w:line="240" w:lineRule="auto"/>
        <w:ind w:firstLine="3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F35E1">
        <w:rPr>
          <w:rFonts w:ascii="Times New Roman" w:eastAsia="Times New Roman" w:hAnsi="Times New Roman" w:cs="Times New Roman"/>
          <w:sz w:val="28"/>
          <w:szCs w:val="28"/>
        </w:rPr>
        <w:t>страховое </w:t>
      </w:r>
      <w:hyperlink r:id="rId11" w:tooltip="Постановление Правления ПФ РФ от 31.07.2006 N 192п&#10;(ред. от 21.07.2014)&#10;&quot;О формах документов индивидуального (персонифицированного) учета в системе обязательного пенсионного страхования и инструкции по их заполнению&quot;&#10;(Зарегистрировано в Минюсте России 23.10.20" w:history="1">
        <w:r w:rsidRPr="00BF35E1">
          <w:rPr>
            <w:rFonts w:ascii="Times New Roman" w:eastAsia="Times New Roman" w:hAnsi="Times New Roman" w:cs="Times New Roman"/>
            <w:sz w:val="28"/>
            <w:szCs w:val="28"/>
          </w:rPr>
          <w:t>свидетельство</w:t>
        </w:r>
      </w:hyperlink>
      <w:r w:rsidRPr="00BF35E1">
        <w:rPr>
          <w:rFonts w:ascii="Times New Roman" w:eastAsia="Times New Roman" w:hAnsi="Times New Roman" w:cs="Times New Roman"/>
          <w:sz w:val="28"/>
          <w:szCs w:val="28"/>
        </w:rPr>
        <w:t> государственного пенсионного страхования;</w:t>
      </w:r>
    </w:p>
    <w:p w:rsidR="00855FC1" w:rsidRPr="00BF35E1" w:rsidRDefault="00855FC1" w:rsidP="00855FC1">
      <w:pPr>
        <w:shd w:val="clear" w:color="auto" w:fill="FFFFFF"/>
        <w:spacing w:after="0" w:line="240" w:lineRule="auto"/>
        <w:ind w:firstLine="3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F35E1">
        <w:rPr>
          <w:rFonts w:ascii="Times New Roman" w:eastAsia="Times New Roman" w:hAnsi="Times New Roman" w:cs="Times New Roman"/>
          <w:sz w:val="28"/>
          <w:szCs w:val="28"/>
        </w:rPr>
        <w:t>документы воинского учета - для военнообязанных и лиц, подлежащих призыву на военную службу;</w:t>
      </w:r>
    </w:p>
    <w:p w:rsidR="00855FC1" w:rsidRPr="00BF35E1" w:rsidRDefault="00855FC1" w:rsidP="00855FC1">
      <w:pPr>
        <w:shd w:val="clear" w:color="auto" w:fill="FFFFFF"/>
        <w:spacing w:after="0" w:line="240" w:lineRule="auto"/>
        <w:ind w:firstLine="3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F35E1">
        <w:rPr>
          <w:rFonts w:ascii="Times New Roman" w:eastAsia="Times New Roman" w:hAnsi="Times New Roman" w:cs="Times New Roman"/>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855FC1" w:rsidRPr="00BF35E1" w:rsidRDefault="00855FC1" w:rsidP="00855FC1">
      <w:pPr>
        <w:shd w:val="clear" w:color="auto" w:fill="FFFFFF"/>
        <w:spacing w:after="0" w:line="240" w:lineRule="auto"/>
        <w:ind w:firstLine="39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Pr="00BF35E1">
        <w:rPr>
          <w:rFonts w:ascii="Times New Roman" w:eastAsia="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2" w:tooltip="Приказ МВД России от 07.11.2011 N 1121&#10;(ред. от 05.05.2014)&#10;&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 w:history="1">
        <w:r w:rsidRPr="00BF35E1">
          <w:rPr>
            <w:rFonts w:ascii="Times New Roman" w:eastAsia="Times New Roman" w:hAnsi="Times New Roman" w:cs="Times New Roman"/>
            <w:sz w:val="28"/>
            <w:szCs w:val="28"/>
          </w:rPr>
          <w:t>порядке</w:t>
        </w:r>
      </w:hyperlink>
      <w:r w:rsidRPr="00BF35E1">
        <w:rPr>
          <w:rFonts w:ascii="Times New Roman" w:eastAsia="Times New Roman" w:hAnsi="Times New Roman" w:cs="Times New Roman"/>
          <w:sz w:val="28"/>
          <w:szCs w:val="28"/>
        </w:rPr>
        <w:t xml:space="preserve"> и по форме, </w:t>
      </w:r>
      <w:r>
        <w:rPr>
          <w:rFonts w:ascii="Times New Roman" w:eastAsia="Times New Roman" w:hAnsi="Times New Roman" w:cs="Times New Roman"/>
          <w:sz w:val="28"/>
          <w:szCs w:val="28"/>
        </w:rPr>
        <w:t>установленные законодательством</w:t>
      </w:r>
      <w:r w:rsidRPr="00BF35E1">
        <w:rPr>
          <w:rFonts w:ascii="Times New Roman" w:eastAsia="Times New Roman" w:hAnsi="Times New Roman" w:cs="Times New Roman"/>
          <w:sz w:val="28"/>
          <w:szCs w:val="28"/>
        </w:rPr>
        <w:t>.</w:t>
      </w:r>
      <w:proofErr w:type="gramEnd"/>
    </w:p>
    <w:p w:rsidR="00855FC1" w:rsidRPr="00BF35E1" w:rsidRDefault="00855FC1" w:rsidP="00855FC1">
      <w:pPr>
        <w:shd w:val="clear" w:color="auto" w:fill="FFFFFF"/>
        <w:spacing w:after="0" w:line="240" w:lineRule="auto"/>
        <w:ind w:firstLine="708"/>
        <w:jc w:val="both"/>
        <w:rPr>
          <w:rFonts w:ascii="Times New Roman" w:eastAsia="Times New Roman" w:hAnsi="Times New Roman" w:cs="Times New Roman"/>
          <w:sz w:val="28"/>
          <w:szCs w:val="28"/>
        </w:rPr>
      </w:pPr>
      <w:r w:rsidRPr="00BF35E1">
        <w:rPr>
          <w:rFonts w:ascii="Times New Roman" w:eastAsia="Times New Roman" w:hAnsi="Times New Roman" w:cs="Times New Roman"/>
          <w:sz w:val="28"/>
          <w:szCs w:val="28"/>
        </w:rPr>
        <w:t xml:space="preserve">В отдельных случаях с учетом специфики работы </w:t>
      </w:r>
      <w:r>
        <w:rPr>
          <w:rFonts w:ascii="Times New Roman" w:eastAsia="Times New Roman" w:hAnsi="Times New Roman" w:cs="Times New Roman"/>
          <w:sz w:val="28"/>
          <w:szCs w:val="28"/>
        </w:rPr>
        <w:t xml:space="preserve">законодательством </w:t>
      </w:r>
      <w:r w:rsidRPr="00BF35E1">
        <w:rPr>
          <w:rFonts w:ascii="Times New Roman" w:eastAsia="Times New Roman" w:hAnsi="Times New Roman" w:cs="Times New Roman"/>
          <w:sz w:val="28"/>
          <w:szCs w:val="28"/>
        </w:rPr>
        <w:t>может предусматриваться необходимость предъявления при заключении трудового договора дополнительных документов.</w:t>
      </w:r>
    </w:p>
    <w:p w:rsidR="00855FC1" w:rsidRPr="00BF35E1" w:rsidRDefault="00855FC1" w:rsidP="00855FC1">
      <w:pPr>
        <w:shd w:val="clear" w:color="auto" w:fill="FFFFFF"/>
        <w:spacing w:after="0" w:line="240" w:lineRule="auto"/>
        <w:ind w:firstLine="708"/>
        <w:jc w:val="both"/>
        <w:rPr>
          <w:rFonts w:ascii="Times New Roman" w:eastAsia="Times New Roman" w:hAnsi="Times New Roman" w:cs="Times New Roman"/>
          <w:sz w:val="28"/>
          <w:szCs w:val="28"/>
        </w:rPr>
      </w:pPr>
      <w:r w:rsidRPr="00BF35E1">
        <w:rPr>
          <w:rFonts w:ascii="Times New Roman" w:eastAsia="Times New Roman" w:hAnsi="Times New Roman" w:cs="Times New Roman"/>
          <w:sz w:val="28"/>
          <w:szCs w:val="28"/>
        </w:rPr>
        <w:lastRenderedPageBreak/>
        <w:t xml:space="preserve">Запрещается требовать от лица, поступающего на работу, документы помимо </w:t>
      </w:r>
      <w:proofErr w:type="gramStart"/>
      <w:r w:rsidRPr="00BF35E1">
        <w:rPr>
          <w:rFonts w:ascii="Times New Roman" w:eastAsia="Times New Roman" w:hAnsi="Times New Roman" w:cs="Times New Roman"/>
          <w:sz w:val="28"/>
          <w:szCs w:val="28"/>
        </w:rPr>
        <w:t>предусмотренных</w:t>
      </w:r>
      <w:proofErr w:type="gramEnd"/>
      <w:r>
        <w:rPr>
          <w:rFonts w:ascii="Times New Roman" w:eastAsia="Times New Roman" w:hAnsi="Times New Roman" w:cs="Times New Roman"/>
          <w:sz w:val="28"/>
          <w:szCs w:val="28"/>
        </w:rPr>
        <w:t xml:space="preserve"> Трудовым к</w:t>
      </w:r>
      <w:r w:rsidRPr="00BF35E1">
        <w:rPr>
          <w:rFonts w:ascii="Times New Roman" w:eastAsia="Times New Roman" w:hAnsi="Times New Roman" w:cs="Times New Roman"/>
          <w:sz w:val="28"/>
          <w:szCs w:val="28"/>
        </w:rPr>
        <w:t>одексом, иными федеральными законами, указами Президента Российской Федерации и постановлениями Правительства Российской Федерации.</w:t>
      </w:r>
    </w:p>
    <w:p w:rsidR="00855FC1" w:rsidRPr="00BF35E1" w:rsidRDefault="00855FC1" w:rsidP="00855FC1">
      <w:pPr>
        <w:shd w:val="clear" w:color="auto" w:fill="FFFFFF"/>
        <w:spacing w:after="0" w:line="240" w:lineRule="auto"/>
        <w:ind w:firstLine="708"/>
        <w:jc w:val="both"/>
        <w:rPr>
          <w:rFonts w:ascii="Times New Roman" w:eastAsia="Times New Roman" w:hAnsi="Times New Roman" w:cs="Times New Roman"/>
          <w:sz w:val="28"/>
          <w:szCs w:val="28"/>
        </w:rPr>
      </w:pPr>
      <w:r w:rsidRPr="00BF35E1">
        <w:rPr>
          <w:rFonts w:ascii="Times New Roman" w:eastAsia="Times New Roman" w:hAnsi="Times New Roman" w:cs="Times New Roman"/>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855FC1" w:rsidRPr="00855FC1" w:rsidRDefault="00855FC1" w:rsidP="00855FC1">
      <w:pPr>
        <w:shd w:val="clear" w:color="auto" w:fill="FFFFFF"/>
        <w:spacing w:after="0" w:line="240" w:lineRule="auto"/>
        <w:ind w:firstLine="708"/>
        <w:jc w:val="both"/>
        <w:rPr>
          <w:rFonts w:ascii="Times New Roman" w:eastAsia="Times New Roman" w:hAnsi="Times New Roman" w:cs="Times New Roman"/>
          <w:sz w:val="28"/>
          <w:szCs w:val="28"/>
        </w:rPr>
      </w:pPr>
      <w:r w:rsidRPr="00BF35E1">
        <w:rPr>
          <w:rFonts w:ascii="Times New Roman" w:eastAsia="Times New Roman" w:hAnsi="Times New Roman" w:cs="Times New Roman"/>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6232B1" w:rsidRPr="00001411" w:rsidRDefault="00D57DD2" w:rsidP="008D78AF">
      <w:pPr>
        <w:spacing w:after="0" w:line="240" w:lineRule="auto"/>
        <w:ind w:firstLine="72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00455D5B">
        <w:rPr>
          <w:rFonts w:ascii="Times New Roman" w:eastAsia="Calibri" w:hAnsi="Times New Roman" w:cs="Times New Roman"/>
          <w:sz w:val="28"/>
          <w:szCs w:val="28"/>
          <w:lang w:eastAsia="en-US"/>
        </w:rPr>
        <w:t>.</w:t>
      </w:r>
      <w:r w:rsidR="00855FC1">
        <w:rPr>
          <w:rFonts w:ascii="Times New Roman" w:eastAsia="Calibri" w:hAnsi="Times New Roman" w:cs="Times New Roman"/>
          <w:sz w:val="28"/>
          <w:szCs w:val="28"/>
          <w:lang w:eastAsia="en-US"/>
        </w:rPr>
        <w:t>3</w:t>
      </w:r>
      <w:r w:rsidR="006232B1" w:rsidRPr="00001411">
        <w:rPr>
          <w:rFonts w:ascii="Times New Roman" w:eastAsia="Calibri" w:hAnsi="Times New Roman" w:cs="Times New Roman"/>
          <w:sz w:val="28"/>
          <w:szCs w:val="28"/>
          <w:lang w:eastAsia="en-US"/>
        </w:rPr>
        <w:t>.Работодатель обязан в сфере трудовых отношений:</w:t>
      </w:r>
    </w:p>
    <w:p w:rsidR="006232B1" w:rsidRPr="00001411" w:rsidRDefault="006232B1" w:rsidP="008D78AF">
      <w:pPr>
        <w:shd w:val="clear" w:color="auto" w:fill="FFFFFF"/>
        <w:spacing w:after="0" w:line="240" w:lineRule="auto"/>
        <w:ind w:left="29" w:right="104" w:firstLine="702"/>
        <w:contextualSpacing/>
        <w:jc w:val="both"/>
        <w:rPr>
          <w:rFonts w:ascii="Times New Roman" w:hAnsi="Times New Roman" w:cs="Times New Roman"/>
          <w:spacing w:val="-1"/>
          <w:sz w:val="28"/>
          <w:szCs w:val="28"/>
        </w:rPr>
      </w:pPr>
      <w:r w:rsidRPr="00001411">
        <w:rPr>
          <w:rFonts w:ascii="Times New Roman" w:hAnsi="Times New Roman" w:cs="Times New Roman"/>
          <w:sz w:val="28"/>
          <w:szCs w:val="28"/>
        </w:rPr>
        <w:t xml:space="preserve">- руководствоваться Единым квалификационным справочником должностей руководителей, специалистов и служащих, содержащих квалификационные характеристики должностей работников образования, а также руководителей и специалистов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w:t>
      </w:r>
      <w:r w:rsidRPr="00001411">
        <w:rPr>
          <w:rFonts w:ascii="Times New Roman" w:hAnsi="Times New Roman" w:cs="Times New Roman"/>
          <w:spacing w:val="-1"/>
          <w:sz w:val="28"/>
          <w:szCs w:val="28"/>
        </w:rPr>
        <w:t>осуществления соответствующей профессиональной деятельности;</w:t>
      </w:r>
      <w:r w:rsidR="00D12241">
        <w:rPr>
          <w:rFonts w:ascii="Times New Roman" w:hAnsi="Times New Roman" w:cs="Times New Roman"/>
          <w:spacing w:val="-1"/>
          <w:sz w:val="28"/>
          <w:szCs w:val="28"/>
        </w:rPr>
        <w:t xml:space="preserve"> профессиональными стандартами;</w:t>
      </w:r>
    </w:p>
    <w:p w:rsidR="006232B1" w:rsidRPr="00001411" w:rsidRDefault="006232B1" w:rsidP="008D78AF">
      <w:pPr>
        <w:spacing w:after="0" w:line="240" w:lineRule="auto"/>
        <w:ind w:firstLine="708"/>
        <w:contextualSpacing/>
        <w:jc w:val="both"/>
        <w:rPr>
          <w:rFonts w:ascii="Times New Roman" w:hAnsi="Times New Roman" w:cs="Times New Roman"/>
          <w:sz w:val="28"/>
          <w:szCs w:val="28"/>
        </w:rPr>
      </w:pPr>
      <w:r w:rsidRPr="00001411">
        <w:rPr>
          <w:rFonts w:ascii="Times New Roman" w:hAnsi="Times New Roman" w:cs="Times New Roman"/>
          <w:sz w:val="28"/>
          <w:szCs w:val="28"/>
        </w:rPr>
        <w:t>- своевременно и в полном объеме перечислять за работников взносы в Пенсионный фонд РФ, Фонд социального страхования, Фонд медицинского страхования; направлять данные персонифицированного учета в органы Пенсионного фонда Российской Федерации по Краснодарскому краю;</w:t>
      </w:r>
    </w:p>
    <w:p w:rsidR="006232B1" w:rsidRPr="00001411" w:rsidRDefault="006232B1" w:rsidP="008D78AF">
      <w:pPr>
        <w:spacing w:after="0" w:line="240" w:lineRule="auto"/>
        <w:ind w:firstLine="708"/>
        <w:contextualSpacing/>
        <w:jc w:val="both"/>
        <w:rPr>
          <w:rFonts w:ascii="Times New Roman" w:hAnsi="Times New Roman" w:cs="Times New Roman"/>
          <w:sz w:val="28"/>
          <w:szCs w:val="28"/>
        </w:rPr>
      </w:pPr>
      <w:r w:rsidRPr="00001411">
        <w:rPr>
          <w:rFonts w:ascii="Times New Roman" w:hAnsi="Times New Roman" w:cs="Times New Roman"/>
          <w:bCs/>
          <w:sz w:val="28"/>
          <w:szCs w:val="28"/>
        </w:rPr>
        <w:t xml:space="preserve">- разрабатывать и утверждать </w:t>
      </w:r>
      <w:r w:rsidRPr="00001411">
        <w:rPr>
          <w:rFonts w:ascii="Times New Roman" w:hAnsi="Times New Roman" w:cs="Times New Roman"/>
          <w:sz w:val="28"/>
          <w:szCs w:val="28"/>
        </w:rPr>
        <w:t xml:space="preserve">с учетом мнения выборного органа первичной профсоюзной организации </w:t>
      </w:r>
      <w:r w:rsidR="00455D5B">
        <w:rPr>
          <w:rFonts w:ascii="Times New Roman" w:hAnsi="Times New Roman" w:cs="Times New Roman"/>
          <w:sz w:val="28"/>
          <w:szCs w:val="28"/>
        </w:rPr>
        <w:t xml:space="preserve">(профком) </w:t>
      </w:r>
      <w:r w:rsidRPr="00001411">
        <w:rPr>
          <w:rFonts w:ascii="Times New Roman" w:hAnsi="Times New Roman" w:cs="Times New Roman"/>
          <w:sz w:val="28"/>
          <w:szCs w:val="28"/>
        </w:rPr>
        <w:t>в порядке, установленном статьей 372 ТК РФ локальный нормативный акт, регламентирующий порядок хранения и использования персональных данных работников организаций</w:t>
      </w:r>
      <w:r w:rsidR="00455D5B">
        <w:rPr>
          <w:rFonts w:ascii="Times New Roman" w:hAnsi="Times New Roman" w:cs="Times New Roman"/>
          <w:sz w:val="28"/>
          <w:szCs w:val="28"/>
        </w:rPr>
        <w:t xml:space="preserve"> </w:t>
      </w:r>
      <w:r w:rsidR="008B3352" w:rsidRPr="00F42B5B">
        <w:rPr>
          <w:rFonts w:ascii="Times New Roman" w:hAnsi="Times New Roman" w:cs="Times New Roman"/>
          <w:sz w:val="28"/>
          <w:szCs w:val="28"/>
        </w:rPr>
        <w:t>(Приложение № 12</w:t>
      </w:r>
      <w:r w:rsidR="00455D5B" w:rsidRPr="00F42B5B">
        <w:rPr>
          <w:rFonts w:ascii="Times New Roman" w:hAnsi="Times New Roman" w:cs="Times New Roman"/>
          <w:sz w:val="28"/>
          <w:szCs w:val="28"/>
        </w:rPr>
        <w:t>)</w:t>
      </w:r>
      <w:r w:rsidRPr="00F42B5B">
        <w:rPr>
          <w:rFonts w:ascii="Times New Roman" w:hAnsi="Times New Roman" w:cs="Times New Roman"/>
          <w:sz w:val="28"/>
          <w:szCs w:val="28"/>
        </w:rPr>
        <w:t>.</w:t>
      </w:r>
    </w:p>
    <w:p w:rsidR="006232B1" w:rsidRPr="00001411" w:rsidRDefault="00455D5B" w:rsidP="008D78AF">
      <w:pPr>
        <w:pStyle w:val="3"/>
        <w:ind w:firstLine="708"/>
      </w:pPr>
      <w:r>
        <w:t>4</w:t>
      </w:r>
      <w:r w:rsidR="006232B1" w:rsidRPr="00001411">
        <w:t>.</w:t>
      </w:r>
      <w:r w:rsidR="00855FC1">
        <w:t>4</w:t>
      </w:r>
      <w:r w:rsidR="00D57DD2">
        <w:t>.</w:t>
      </w:r>
      <w:r w:rsidR="006232B1" w:rsidRPr="00001411">
        <w:tab/>
        <w:t>Работодатель обязуется:</w:t>
      </w:r>
    </w:p>
    <w:p w:rsidR="006232B1" w:rsidRPr="00001411" w:rsidRDefault="00D57DD2" w:rsidP="008D78AF">
      <w:pPr>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4.</w:t>
      </w:r>
      <w:r w:rsidR="00855FC1">
        <w:rPr>
          <w:rFonts w:ascii="Times New Roman" w:hAnsi="Times New Roman" w:cs="Times New Roman"/>
          <w:iCs/>
          <w:sz w:val="28"/>
          <w:szCs w:val="28"/>
        </w:rPr>
        <w:t>4</w:t>
      </w:r>
      <w:r w:rsidR="006232B1" w:rsidRPr="00001411">
        <w:rPr>
          <w:rFonts w:ascii="Times New Roman" w:hAnsi="Times New Roman" w:cs="Times New Roman"/>
          <w:iCs/>
          <w:sz w:val="28"/>
          <w:szCs w:val="28"/>
        </w:rPr>
        <w:t xml:space="preserve">.1. </w:t>
      </w:r>
      <w:proofErr w:type="gramStart"/>
      <w:r w:rsidR="006232B1" w:rsidRPr="00001411">
        <w:rPr>
          <w:rFonts w:ascii="Times New Roman" w:hAnsi="Times New Roman" w:cs="Times New Roman"/>
          <w:iCs/>
          <w:sz w:val="28"/>
          <w:szCs w:val="28"/>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r w:rsidR="006232B1" w:rsidRPr="00001411">
        <w:rPr>
          <w:rFonts w:ascii="Times New Roman" w:hAnsi="Times New Roman" w:cs="Times New Roman"/>
          <w:sz w:val="28"/>
          <w:szCs w:val="28"/>
        </w:rPr>
        <w:t xml:space="preserve"> </w:t>
      </w:r>
      <w:proofErr w:type="gramEnd"/>
    </w:p>
    <w:p w:rsidR="00855FC1" w:rsidRDefault="00D57DD2" w:rsidP="00855FC1">
      <w:pPr>
        <w:spacing w:after="0" w:line="100" w:lineRule="atLeast"/>
        <w:ind w:firstLine="708"/>
        <w:jc w:val="both"/>
        <w:rPr>
          <w:rFonts w:ascii="Times New Roman" w:eastAsia="Times New Roman" w:hAnsi="Times New Roman" w:cs="Times New Roman"/>
          <w:sz w:val="28"/>
          <w:szCs w:val="28"/>
        </w:rPr>
      </w:pPr>
      <w:r>
        <w:rPr>
          <w:rFonts w:ascii="Times New Roman" w:hAnsi="Times New Roman" w:cs="Times New Roman"/>
          <w:sz w:val="28"/>
          <w:szCs w:val="28"/>
        </w:rPr>
        <w:t>4.</w:t>
      </w:r>
      <w:r w:rsidR="00855FC1">
        <w:rPr>
          <w:rFonts w:ascii="Times New Roman" w:hAnsi="Times New Roman" w:cs="Times New Roman"/>
          <w:sz w:val="28"/>
          <w:szCs w:val="28"/>
        </w:rPr>
        <w:t>4</w:t>
      </w:r>
      <w:r w:rsidR="006232B1" w:rsidRPr="00001411">
        <w:rPr>
          <w:rFonts w:ascii="Times New Roman" w:hAnsi="Times New Roman" w:cs="Times New Roman"/>
          <w:sz w:val="28"/>
          <w:szCs w:val="28"/>
        </w:rPr>
        <w:t>.2.</w:t>
      </w:r>
      <w:r>
        <w:rPr>
          <w:rFonts w:ascii="Times New Roman" w:hAnsi="Times New Roman" w:cs="Times New Roman"/>
          <w:sz w:val="28"/>
          <w:szCs w:val="28"/>
        </w:rPr>
        <w:t xml:space="preserve"> </w:t>
      </w:r>
      <w:r w:rsidR="006232B1" w:rsidRPr="00001411">
        <w:rPr>
          <w:rFonts w:ascii="Times New Roman" w:hAnsi="Times New Roman" w:cs="Times New Roman"/>
          <w:sz w:val="28"/>
          <w:szCs w:val="28"/>
        </w:rPr>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Трудовой договор является основанием для изда</w:t>
      </w:r>
      <w:r w:rsidR="00455D5B">
        <w:rPr>
          <w:rFonts w:ascii="Times New Roman" w:hAnsi="Times New Roman" w:cs="Times New Roman"/>
          <w:sz w:val="28"/>
          <w:szCs w:val="28"/>
        </w:rPr>
        <w:t>ния приказа о приеме на работу</w:t>
      </w:r>
      <w:r w:rsidR="00855FC1" w:rsidRPr="00607871">
        <w:rPr>
          <w:rFonts w:ascii="Times New Roman" w:eastAsia="Times New Roman" w:hAnsi="Times New Roman" w:cs="Times New Roman"/>
          <w:sz w:val="28"/>
          <w:szCs w:val="28"/>
        </w:rPr>
        <w:t>, с которым ознакомить</w:t>
      </w:r>
      <w:r w:rsidR="00855FC1">
        <w:rPr>
          <w:rFonts w:ascii="Times New Roman" w:eastAsia="Times New Roman" w:hAnsi="Times New Roman" w:cs="Times New Roman"/>
          <w:sz w:val="28"/>
          <w:szCs w:val="28"/>
        </w:rPr>
        <w:t xml:space="preserve"> </w:t>
      </w:r>
      <w:r w:rsidR="00855FC1" w:rsidRPr="00607871">
        <w:rPr>
          <w:rFonts w:ascii="Times New Roman" w:eastAsia="Times New Roman" w:hAnsi="Times New Roman" w:cs="Times New Roman"/>
          <w:sz w:val="28"/>
          <w:szCs w:val="28"/>
        </w:rPr>
        <w:t>работника под роспись в трехдневный срок со дня фактического начала работы.</w:t>
      </w:r>
    </w:p>
    <w:p w:rsidR="008778F4" w:rsidRPr="00855FC1" w:rsidRDefault="006232B1" w:rsidP="00855FC1">
      <w:pPr>
        <w:spacing w:after="0" w:line="240" w:lineRule="auto"/>
        <w:ind w:firstLine="709"/>
        <w:jc w:val="both"/>
        <w:rPr>
          <w:rFonts w:ascii="Times New Roman" w:hAnsi="Times New Roman" w:cs="Times New Roman"/>
          <w:sz w:val="28"/>
          <w:szCs w:val="28"/>
        </w:rPr>
      </w:pPr>
      <w:r w:rsidRPr="00001411">
        <w:rPr>
          <w:rFonts w:ascii="Times New Roman" w:hAnsi="Times New Roman" w:cs="Times New Roman"/>
          <w:sz w:val="28"/>
          <w:szCs w:val="28"/>
        </w:rPr>
        <w:lastRenderedPageBreak/>
        <w:t>Трудовой договор с рабо</w:t>
      </w:r>
      <w:r w:rsidR="00D57DD2">
        <w:rPr>
          <w:rFonts w:ascii="Times New Roman" w:hAnsi="Times New Roman" w:cs="Times New Roman"/>
          <w:sz w:val="28"/>
          <w:szCs w:val="28"/>
        </w:rPr>
        <w:t>тником, как правило, заключать</w:t>
      </w:r>
      <w:r w:rsidRPr="00001411">
        <w:rPr>
          <w:rFonts w:ascii="Times New Roman" w:hAnsi="Times New Roman" w:cs="Times New Roman"/>
          <w:sz w:val="28"/>
          <w:szCs w:val="28"/>
        </w:rPr>
        <w:t xml:space="preserve"> на неопределенный срок.</w:t>
      </w:r>
    </w:p>
    <w:p w:rsidR="006232B1" w:rsidRDefault="006232B1" w:rsidP="008778F4">
      <w:pPr>
        <w:spacing w:after="0" w:line="240" w:lineRule="auto"/>
        <w:ind w:firstLine="708"/>
        <w:jc w:val="both"/>
        <w:rPr>
          <w:rFonts w:ascii="Times New Roman" w:hAnsi="Times New Roman" w:cs="Times New Roman"/>
          <w:sz w:val="28"/>
          <w:szCs w:val="28"/>
        </w:rPr>
      </w:pPr>
      <w:r w:rsidRPr="00001411">
        <w:rPr>
          <w:rFonts w:ascii="Times New Roman" w:hAnsi="Times New Roman" w:cs="Times New Roman"/>
          <w:sz w:val="28"/>
          <w:szCs w:val="28"/>
        </w:rPr>
        <w:t>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870FC5" w:rsidRPr="00870FC5" w:rsidRDefault="00870FC5" w:rsidP="00870FC5">
      <w:pPr>
        <w:spacing w:after="0" w:line="100" w:lineRule="atLeast"/>
        <w:ind w:firstLine="708"/>
        <w:jc w:val="both"/>
        <w:rPr>
          <w:rFonts w:ascii="Times New Roman" w:eastAsia="Times New Roman" w:hAnsi="Times New Roman" w:cs="Times New Roman"/>
          <w:sz w:val="28"/>
          <w:szCs w:val="28"/>
        </w:rPr>
      </w:pPr>
      <w:r w:rsidRPr="00607871">
        <w:rPr>
          <w:rFonts w:ascii="Times New Roman" w:hAnsi="Times New Roman" w:cs="Times New Roman"/>
          <w:color w:val="000000"/>
          <w:sz w:val="28"/>
          <w:szCs w:val="28"/>
          <w:shd w:val="clear" w:color="auto" w:fill="FFFFFF"/>
        </w:rPr>
        <w:t>Заключение гражданско-правовых договоров, фактически регулирующих трудовые отношения между работником и работодателем, не допускается.</w:t>
      </w:r>
    </w:p>
    <w:p w:rsidR="00870FC5" w:rsidRDefault="00D57DD2" w:rsidP="00680671">
      <w:pPr>
        <w:spacing w:after="0" w:line="240" w:lineRule="auto"/>
        <w:ind w:firstLine="658"/>
        <w:jc w:val="both"/>
        <w:rPr>
          <w:rFonts w:ascii="Times New Roman" w:hAnsi="Times New Roman" w:cs="Times New Roman"/>
          <w:sz w:val="28"/>
          <w:szCs w:val="28"/>
        </w:rPr>
      </w:pPr>
      <w:r>
        <w:rPr>
          <w:rFonts w:ascii="Times New Roman" w:hAnsi="Times New Roman" w:cs="Times New Roman"/>
          <w:sz w:val="28"/>
          <w:szCs w:val="28"/>
        </w:rPr>
        <w:t>4.</w:t>
      </w:r>
      <w:r w:rsidR="00855FC1">
        <w:rPr>
          <w:rFonts w:ascii="Times New Roman" w:hAnsi="Times New Roman" w:cs="Times New Roman"/>
          <w:sz w:val="28"/>
          <w:szCs w:val="28"/>
        </w:rPr>
        <w:t>4</w:t>
      </w:r>
      <w:r w:rsidR="006232B1" w:rsidRPr="00001411">
        <w:rPr>
          <w:rFonts w:ascii="Times New Roman" w:hAnsi="Times New Roman" w:cs="Times New Roman"/>
          <w:sz w:val="28"/>
          <w:szCs w:val="28"/>
        </w:rPr>
        <w:t>.3. В трудовой договор включать обязательные</w:t>
      </w:r>
      <w:r w:rsidR="00D12241">
        <w:rPr>
          <w:rFonts w:ascii="Times New Roman" w:hAnsi="Times New Roman" w:cs="Times New Roman"/>
          <w:sz w:val="28"/>
          <w:szCs w:val="28"/>
        </w:rPr>
        <w:t xml:space="preserve"> сведения и </w:t>
      </w:r>
      <w:r w:rsidR="006232B1" w:rsidRPr="00001411">
        <w:rPr>
          <w:rFonts w:ascii="Times New Roman" w:hAnsi="Times New Roman" w:cs="Times New Roman"/>
          <w:sz w:val="28"/>
          <w:szCs w:val="28"/>
        </w:rPr>
        <w:t xml:space="preserve"> условия, указанные в ст. 57 ТК РФ, в том числе:</w:t>
      </w:r>
      <w:r w:rsidR="00680671" w:rsidRPr="00680671">
        <w:rPr>
          <w:rFonts w:ascii="Times New Roman" w:hAnsi="Times New Roman" w:cs="Times New Roman"/>
          <w:sz w:val="28"/>
          <w:szCs w:val="28"/>
        </w:rPr>
        <w:t xml:space="preserve"> </w:t>
      </w:r>
    </w:p>
    <w:p w:rsidR="00680671" w:rsidRPr="00082B1D" w:rsidRDefault="00680671" w:rsidP="00680671">
      <w:pPr>
        <w:shd w:val="clear" w:color="auto" w:fill="FFFFFF"/>
        <w:spacing w:after="0" w:line="240" w:lineRule="auto"/>
        <w:ind w:firstLine="6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2B1D">
        <w:rPr>
          <w:rFonts w:ascii="Times New Roman" w:eastAsia="Times New Roman" w:hAnsi="Times New Roman" w:cs="Times New Roman"/>
          <w:sz w:val="28"/>
          <w:szCs w:val="28"/>
        </w:rPr>
        <w:t>фамилию, имя, отчество работника и наименование работодателя;</w:t>
      </w:r>
    </w:p>
    <w:p w:rsidR="00680671" w:rsidRDefault="00680671" w:rsidP="00680671">
      <w:pPr>
        <w:shd w:val="clear" w:color="auto" w:fill="FFFFFF"/>
        <w:spacing w:after="0" w:line="240" w:lineRule="auto"/>
        <w:ind w:firstLine="658"/>
        <w:jc w:val="both"/>
        <w:rPr>
          <w:rFonts w:ascii="Times New Roman" w:eastAsia="Times New Roman" w:hAnsi="Times New Roman" w:cs="Times New Roman"/>
          <w:sz w:val="28"/>
          <w:szCs w:val="28"/>
        </w:rPr>
      </w:pPr>
      <w:r w:rsidRPr="00082B1D">
        <w:rPr>
          <w:rFonts w:ascii="Times New Roman" w:eastAsia="Times New Roman" w:hAnsi="Times New Roman" w:cs="Times New Roman"/>
          <w:sz w:val="28"/>
          <w:szCs w:val="28"/>
        </w:rPr>
        <w:t>- сведения о документе, удостоверяющем личность работника;</w:t>
      </w:r>
    </w:p>
    <w:p w:rsidR="00680671" w:rsidRDefault="00680671" w:rsidP="00680671">
      <w:pPr>
        <w:shd w:val="clear" w:color="auto" w:fill="FFFFFF"/>
        <w:spacing w:after="0" w:line="240" w:lineRule="auto"/>
        <w:ind w:firstLine="658"/>
        <w:jc w:val="both"/>
        <w:rPr>
          <w:rFonts w:ascii="Times New Roman" w:eastAsia="Times New Roman" w:hAnsi="Times New Roman" w:cs="Times New Roman"/>
          <w:sz w:val="28"/>
          <w:szCs w:val="28"/>
        </w:rPr>
      </w:pPr>
      <w:r w:rsidRPr="00082B1D">
        <w:rPr>
          <w:rFonts w:ascii="Times New Roman" w:eastAsia="Times New Roman" w:hAnsi="Times New Roman" w:cs="Times New Roman"/>
          <w:sz w:val="28"/>
          <w:szCs w:val="28"/>
        </w:rPr>
        <w:t xml:space="preserve">- идентификационный номер налогоплательщика </w:t>
      </w:r>
      <w:r>
        <w:rPr>
          <w:rFonts w:ascii="Times New Roman" w:eastAsia="Times New Roman" w:hAnsi="Times New Roman" w:cs="Times New Roman"/>
          <w:sz w:val="28"/>
          <w:szCs w:val="28"/>
        </w:rPr>
        <w:t xml:space="preserve">- </w:t>
      </w:r>
      <w:r w:rsidRPr="00082B1D">
        <w:rPr>
          <w:rFonts w:ascii="Times New Roman" w:eastAsia="Times New Roman" w:hAnsi="Times New Roman" w:cs="Times New Roman"/>
          <w:sz w:val="28"/>
          <w:szCs w:val="28"/>
        </w:rPr>
        <w:t>работодател</w:t>
      </w:r>
      <w:r>
        <w:rPr>
          <w:rFonts w:ascii="Times New Roman" w:eastAsia="Times New Roman" w:hAnsi="Times New Roman" w:cs="Times New Roman"/>
          <w:sz w:val="28"/>
          <w:szCs w:val="28"/>
        </w:rPr>
        <w:t>я</w:t>
      </w:r>
      <w:r w:rsidRPr="00082B1D">
        <w:rPr>
          <w:rFonts w:ascii="Times New Roman" w:eastAsia="Times New Roman" w:hAnsi="Times New Roman" w:cs="Times New Roman"/>
          <w:sz w:val="28"/>
          <w:szCs w:val="28"/>
        </w:rPr>
        <w:t xml:space="preserve">; </w:t>
      </w:r>
    </w:p>
    <w:p w:rsidR="00680671" w:rsidRPr="00082B1D" w:rsidRDefault="00680671" w:rsidP="00680671">
      <w:pPr>
        <w:shd w:val="clear" w:color="auto" w:fill="FFFFFF"/>
        <w:spacing w:after="0" w:line="240" w:lineRule="auto"/>
        <w:ind w:firstLine="6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082B1D">
        <w:rPr>
          <w:rFonts w:ascii="Times New Roman" w:eastAsia="Times New Roman" w:hAnsi="Times New Roman" w:cs="Times New Roman"/>
          <w:sz w:val="28"/>
          <w:szCs w:val="28"/>
        </w:rPr>
        <w:t>ведения о представителе работодателя, подписавшем трудовой договор, и основание, в силу которого он наделен соответствующими полномочиями;</w:t>
      </w:r>
    </w:p>
    <w:p w:rsidR="006232B1" w:rsidRPr="00680671" w:rsidRDefault="00680671" w:rsidP="00680671">
      <w:pPr>
        <w:shd w:val="clear" w:color="auto" w:fill="FFFFFF"/>
        <w:spacing w:after="0" w:line="240" w:lineRule="auto"/>
        <w:ind w:firstLine="658"/>
        <w:jc w:val="both"/>
        <w:rPr>
          <w:rFonts w:ascii="Times New Roman" w:eastAsia="Times New Roman" w:hAnsi="Times New Roman" w:cs="Times New Roman"/>
          <w:sz w:val="28"/>
          <w:szCs w:val="28"/>
        </w:rPr>
      </w:pPr>
      <w:r w:rsidRPr="00082B1D">
        <w:rPr>
          <w:rFonts w:ascii="Times New Roman" w:eastAsia="Times New Roman" w:hAnsi="Times New Roman" w:cs="Times New Roman"/>
          <w:sz w:val="28"/>
          <w:szCs w:val="28"/>
        </w:rPr>
        <w:t>- место и дату заключения трудового договора</w:t>
      </w:r>
      <w:r>
        <w:rPr>
          <w:rFonts w:ascii="Times New Roman" w:eastAsia="Times New Roman" w:hAnsi="Times New Roman" w:cs="Times New Roman"/>
          <w:sz w:val="28"/>
          <w:szCs w:val="28"/>
        </w:rPr>
        <w:t>;</w:t>
      </w:r>
    </w:p>
    <w:p w:rsidR="0057184F" w:rsidRDefault="00680671" w:rsidP="0057184F">
      <w:pPr>
        <w:shd w:val="clear" w:color="auto" w:fill="FFFFFF"/>
        <w:spacing w:after="0" w:line="240" w:lineRule="auto"/>
        <w:ind w:firstLine="658"/>
        <w:jc w:val="both"/>
        <w:rPr>
          <w:rFonts w:ascii="Tahoma" w:hAnsi="Tahoma" w:cs="Tahoma"/>
          <w:sz w:val="19"/>
          <w:szCs w:val="19"/>
        </w:rPr>
      </w:pPr>
      <w:r>
        <w:rPr>
          <w:rFonts w:ascii="Times New Roman" w:hAnsi="Times New Roman" w:cs="Times New Roman"/>
          <w:sz w:val="28"/>
          <w:szCs w:val="28"/>
        </w:rPr>
        <w:t>- трудовую функцию</w:t>
      </w:r>
      <w:r w:rsidR="006232B1" w:rsidRPr="00001411">
        <w:rPr>
          <w:rFonts w:ascii="Times New Roman" w:hAnsi="Times New Roman" w:cs="Times New Roman"/>
          <w:sz w:val="28"/>
          <w:szCs w:val="28"/>
        </w:rPr>
        <w:t xml:space="preserve"> (</w:t>
      </w:r>
      <w:r w:rsidR="0057184F" w:rsidRPr="00D85A97">
        <w:rPr>
          <w:rFonts w:ascii="Times New Roman" w:eastAsia="Times New Roman" w:hAnsi="Times New Roman" w:cs="Times New Roman"/>
          <w:sz w:val="28"/>
          <w:szCs w:val="28"/>
        </w:rPr>
        <w:t>работа по должности в соответствии со штатным расписанием, профессии, специальности с указанием квалификации; конкретный в</w:t>
      </w:r>
      <w:r w:rsidR="0057184F">
        <w:rPr>
          <w:rFonts w:ascii="Times New Roman" w:eastAsia="Times New Roman" w:hAnsi="Times New Roman" w:cs="Times New Roman"/>
          <w:sz w:val="28"/>
          <w:szCs w:val="28"/>
        </w:rPr>
        <w:t>ид поручаемой работнику работы).</w:t>
      </w:r>
      <w:r w:rsidR="0057184F" w:rsidRPr="00D85A97">
        <w:rPr>
          <w:rFonts w:ascii="Times New Roman" w:eastAsia="Times New Roman" w:hAnsi="Times New Roman" w:cs="Times New Roman"/>
          <w:sz w:val="28"/>
          <w:szCs w:val="28"/>
        </w:rPr>
        <w:t xml:space="preserve"> </w:t>
      </w:r>
      <w:r w:rsidR="0057184F" w:rsidRPr="00E644A2">
        <w:rPr>
          <w:rFonts w:ascii="Times New Roman" w:hAnsi="Times New Roman" w:cs="Tahoma"/>
          <w:sz w:val="28"/>
          <w:szCs w:val="28"/>
        </w:rPr>
        <w:t>Если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w:t>
      </w:r>
      <w:r w:rsidR="0057184F">
        <w:rPr>
          <w:rFonts w:ascii="Times New Roman" w:hAnsi="Times New Roman" w:cs="Tahoma"/>
          <w:sz w:val="28"/>
          <w:szCs w:val="28"/>
        </w:rPr>
        <w:t xml:space="preserve"> </w:t>
      </w:r>
      <w:r w:rsidR="0057184F" w:rsidRPr="00E644A2">
        <w:rPr>
          <w:rFonts w:ascii="Times New Roman" w:hAnsi="Times New Roman" w:cs="Tahoma"/>
          <w:sz w:val="28"/>
          <w:szCs w:val="28"/>
        </w:rPr>
        <w:t xml:space="preserve">или соответствующим положениям </w:t>
      </w:r>
      <w:hyperlink r:id="rId13" w:tooltip="Справочная информация: &quot;Профессиональные стандарты&quot; (Материал подготовлен специалистами КонсультантПлюс)" w:history="1">
        <w:r w:rsidR="0057184F" w:rsidRPr="006B15DC">
          <w:rPr>
            <w:rStyle w:val="aa"/>
            <w:rFonts w:ascii="Times New Roman" w:hAnsi="Times New Roman" w:cs="Times New Roman"/>
            <w:color w:val="auto"/>
            <w:sz w:val="28"/>
            <w:szCs w:val="28"/>
            <w:u w:val="none"/>
          </w:rPr>
          <w:t>профессиональных стандартов</w:t>
        </w:r>
      </w:hyperlink>
      <w:r w:rsidR="0057184F" w:rsidRPr="00701A41">
        <w:rPr>
          <w:rFonts w:ascii="Times New Roman" w:hAnsi="Times New Roman" w:cs="Tahoma"/>
          <w:sz w:val="28"/>
          <w:szCs w:val="28"/>
        </w:rPr>
        <w:t>;</w:t>
      </w:r>
      <w:r w:rsidR="0057184F">
        <w:rPr>
          <w:rFonts w:ascii="Tahoma" w:hAnsi="Tahoma" w:cs="Tahoma"/>
          <w:sz w:val="19"/>
          <w:szCs w:val="19"/>
        </w:rPr>
        <w:t xml:space="preserve">  </w:t>
      </w:r>
    </w:p>
    <w:p w:rsidR="0057184F" w:rsidRDefault="00855FC1" w:rsidP="00855FC1">
      <w:pPr>
        <w:spacing w:after="0" w:line="240" w:lineRule="auto"/>
        <w:ind w:firstLine="658"/>
        <w:jc w:val="both"/>
        <w:rPr>
          <w:rFonts w:ascii="Times New Roman" w:eastAsia="Times New Roman" w:hAnsi="Times New Roman" w:cs="Times New Roman"/>
          <w:sz w:val="28"/>
          <w:szCs w:val="28"/>
        </w:rPr>
      </w:pPr>
      <w:proofErr w:type="gramStart"/>
      <w:r>
        <w:rPr>
          <w:rFonts w:ascii="Times New Roman" w:hAnsi="Times New Roman" w:cs="Times New Roman"/>
          <w:sz w:val="28"/>
          <w:szCs w:val="28"/>
        </w:rPr>
        <w:t xml:space="preserve">- </w:t>
      </w:r>
      <w:r w:rsidR="0057184F">
        <w:rPr>
          <w:rFonts w:ascii="Times New Roman" w:eastAsia="Times New Roman" w:hAnsi="Times New Roman" w:cs="Times New Roman"/>
          <w:sz w:val="28"/>
          <w:szCs w:val="28"/>
        </w:rPr>
        <w:t>дату</w:t>
      </w:r>
      <w:r w:rsidR="0057184F" w:rsidRPr="00D85A97">
        <w:rPr>
          <w:rFonts w:ascii="Times New Roman" w:eastAsia="Times New Roman" w:hAnsi="Times New Roman" w:cs="Times New Roman"/>
          <w:sz w:val="28"/>
          <w:szCs w:val="28"/>
        </w:rPr>
        <w:t xml:space="preserve"> начала работы, </w:t>
      </w:r>
      <w:r w:rsidR="0057184F">
        <w:rPr>
          <w:rFonts w:ascii="Times New Roman" w:eastAsia="Times New Roman" w:hAnsi="Times New Roman" w:cs="Times New Roman"/>
          <w:sz w:val="28"/>
          <w:szCs w:val="28"/>
        </w:rPr>
        <w:t xml:space="preserve">в </w:t>
      </w:r>
      <w:r w:rsidR="0057184F" w:rsidRPr="00D85A97">
        <w:rPr>
          <w:rFonts w:ascii="Times New Roman" w:eastAsia="Times New Roman" w:hAnsi="Times New Roman" w:cs="Times New Roman"/>
          <w:sz w:val="28"/>
          <w:szCs w:val="28"/>
        </w:rPr>
        <w:t>срочн</w:t>
      </w:r>
      <w:r w:rsidR="0057184F">
        <w:rPr>
          <w:rFonts w:ascii="Times New Roman" w:eastAsia="Times New Roman" w:hAnsi="Times New Roman" w:cs="Times New Roman"/>
          <w:sz w:val="28"/>
          <w:szCs w:val="28"/>
        </w:rPr>
        <w:t>ом трудовом</w:t>
      </w:r>
      <w:r w:rsidR="0057184F" w:rsidRPr="00D85A97">
        <w:rPr>
          <w:rFonts w:ascii="Times New Roman" w:eastAsia="Times New Roman" w:hAnsi="Times New Roman" w:cs="Times New Roman"/>
          <w:sz w:val="28"/>
          <w:szCs w:val="28"/>
        </w:rPr>
        <w:t xml:space="preserve"> договор</w:t>
      </w:r>
      <w:r w:rsidR="0057184F">
        <w:rPr>
          <w:rFonts w:ascii="Times New Roman" w:eastAsia="Times New Roman" w:hAnsi="Times New Roman" w:cs="Times New Roman"/>
          <w:sz w:val="28"/>
          <w:szCs w:val="28"/>
        </w:rPr>
        <w:t>е</w:t>
      </w:r>
      <w:r w:rsidR="0057184F" w:rsidRPr="00D85A97">
        <w:rPr>
          <w:rFonts w:ascii="Times New Roman" w:eastAsia="Times New Roman" w:hAnsi="Times New Roman" w:cs="Times New Roman"/>
          <w:sz w:val="28"/>
          <w:szCs w:val="28"/>
        </w:rPr>
        <w:t>,</w:t>
      </w:r>
      <w:r w:rsidR="0057184F">
        <w:rPr>
          <w:rFonts w:ascii="Times New Roman" w:eastAsia="Times New Roman" w:hAnsi="Times New Roman" w:cs="Times New Roman"/>
          <w:sz w:val="28"/>
          <w:szCs w:val="28"/>
        </w:rPr>
        <w:t xml:space="preserve"> помимо даты начала работы указывается </w:t>
      </w:r>
      <w:r w:rsidR="0057184F" w:rsidRPr="00D85A97">
        <w:rPr>
          <w:rFonts w:ascii="Times New Roman" w:eastAsia="Times New Roman" w:hAnsi="Times New Roman" w:cs="Times New Roman"/>
          <w:sz w:val="28"/>
          <w:szCs w:val="28"/>
        </w:rPr>
        <w:t>срок его действия и обстоятельства (причины), послужившие основанием для заключения срочного трудового договора в соответствии с</w:t>
      </w:r>
      <w:r w:rsidR="0057184F">
        <w:rPr>
          <w:rFonts w:ascii="Times New Roman" w:eastAsia="Times New Roman" w:hAnsi="Times New Roman" w:cs="Times New Roman"/>
          <w:sz w:val="28"/>
          <w:szCs w:val="28"/>
        </w:rPr>
        <w:t>о</w:t>
      </w:r>
      <w:r w:rsidR="0057184F" w:rsidRPr="00D85A97">
        <w:rPr>
          <w:rFonts w:ascii="Times New Roman" w:eastAsia="Times New Roman" w:hAnsi="Times New Roman" w:cs="Times New Roman"/>
          <w:sz w:val="28"/>
          <w:szCs w:val="28"/>
        </w:rPr>
        <w:t xml:space="preserve"> </w:t>
      </w:r>
      <w:r w:rsidR="0057184F">
        <w:rPr>
          <w:rFonts w:ascii="Times New Roman" w:eastAsia="Times New Roman" w:hAnsi="Times New Roman" w:cs="Times New Roman"/>
          <w:sz w:val="28"/>
          <w:szCs w:val="28"/>
        </w:rPr>
        <w:t>ст. 59 ТК РФ</w:t>
      </w:r>
      <w:r w:rsidR="0057184F" w:rsidRPr="00D85A97">
        <w:rPr>
          <w:rFonts w:ascii="Times New Roman" w:eastAsia="Times New Roman" w:hAnsi="Times New Roman" w:cs="Times New Roman"/>
          <w:sz w:val="28"/>
          <w:szCs w:val="28"/>
        </w:rPr>
        <w:t xml:space="preserve">;  </w:t>
      </w:r>
      <w:proofErr w:type="gramEnd"/>
    </w:p>
    <w:p w:rsidR="006232B1" w:rsidRPr="00001411" w:rsidRDefault="006232B1" w:rsidP="0057184F">
      <w:pPr>
        <w:shd w:val="clear" w:color="auto" w:fill="FFFFFF"/>
        <w:spacing w:after="0" w:line="240" w:lineRule="auto"/>
        <w:ind w:firstLine="658"/>
        <w:jc w:val="both"/>
        <w:rPr>
          <w:rFonts w:ascii="Times New Roman" w:hAnsi="Times New Roman" w:cs="Times New Roman"/>
          <w:sz w:val="28"/>
          <w:szCs w:val="28"/>
        </w:rPr>
      </w:pPr>
      <w:r w:rsidRPr="00001411">
        <w:rPr>
          <w:rFonts w:ascii="Times New Roman" w:hAnsi="Times New Roman" w:cs="Times New Roman"/>
          <w:sz w:val="28"/>
          <w:szCs w:val="28"/>
        </w:rPr>
        <w:t xml:space="preserve">- </w:t>
      </w:r>
      <w:r w:rsidR="0057184F">
        <w:rPr>
          <w:rFonts w:ascii="Times New Roman" w:eastAsia="Times New Roman" w:hAnsi="Times New Roman" w:cs="Times New Roman"/>
          <w:sz w:val="28"/>
          <w:szCs w:val="28"/>
        </w:rPr>
        <w:t xml:space="preserve">условия оплаты труда: </w:t>
      </w:r>
      <w:r w:rsidRPr="00001411">
        <w:rPr>
          <w:rFonts w:ascii="Times New Roman" w:hAnsi="Times New Roman" w:cs="Times New Roman"/>
          <w:sz w:val="28"/>
          <w:szCs w:val="28"/>
        </w:rPr>
        <w:t>размер оклада (должностного оклада) ставки заработной платы, установленный за исполнение работником трудовых (должностных) обязанностей определенной сложности (ква</w:t>
      </w:r>
      <w:r w:rsidR="0057184F">
        <w:rPr>
          <w:rFonts w:ascii="Times New Roman" w:hAnsi="Times New Roman" w:cs="Times New Roman"/>
          <w:sz w:val="28"/>
          <w:szCs w:val="28"/>
        </w:rPr>
        <w:t>лификации) за календарный месяц;</w:t>
      </w:r>
    </w:p>
    <w:p w:rsidR="006232B1" w:rsidRPr="00001411" w:rsidRDefault="006232B1" w:rsidP="00680671">
      <w:pPr>
        <w:spacing w:after="0" w:line="240" w:lineRule="auto"/>
        <w:ind w:firstLine="708"/>
        <w:jc w:val="both"/>
        <w:rPr>
          <w:rFonts w:ascii="Times New Roman" w:hAnsi="Times New Roman" w:cs="Times New Roman"/>
          <w:sz w:val="28"/>
          <w:szCs w:val="28"/>
        </w:rPr>
      </w:pPr>
      <w:r w:rsidRPr="00001411">
        <w:rPr>
          <w:rFonts w:ascii="Times New Roman" w:hAnsi="Times New Roman" w:cs="Times New Roman"/>
          <w:sz w:val="28"/>
          <w:szCs w:val="28"/>
        </w:rPr>
        <w:t>- объем нагрузки</w:t>
      </w:r>
      <w:r w:rsidR="006B15DC">
        <w:rPr>
          <w:rFonts w:ascii="Times New Roman" w:hAnsi="Times New Roman" w:cs="Times New Roman"/>
          <w:sz w:val="28"/>
          <w:szCs w:val="28"/>
        </w:rPr>
        <w:t xml:space="preserve"> </w:t>
      </w:r>
      <w:r w:rsidRPr="00001411">
        <w:rPr>
          <w:rFonts w:ascii="Times New Roman" w:hAnsi="Times New Roman" w:cs="Times New Roman"/>
          <w:sz w:val="28"/>
          <w:szCs w:val="28"/>
        </w:rPr>
        <w:t>педагогического работника в неделю;</w:t>
      </w:r>
    </w:p>
    <w:p w:rsidR="006232B1" w:rsidRPr="00001411" w:rsidRDefault="006232B1" w:rsidP="00680671">
      <w:pPr>
        <w:spacing w:after="0" w:line="240" w:lineRule="auto"/>
        <w:ind w:firstLine="708"/>
        <w:jc w:val="both"/>
        <w:rPr>
          <w:rFonts w:ascii="Times New Roman" w:hAnsi="Times New Roman" w:cs="Times New Roman"/>
          <w:sz w:val="28"/>
          <w:szCs w:val="28"/>
        </w:rPr>
      </w:pPr>
      <w:r w:rsidRPr="00001411">
        <w:rPr>
          <w:rFonts w:ascii="Times New Roman" w:hAnsi="Times New Roman" w:cs="Times New Roman"/>
          <w:sz w:val="28"/>
          <w:szCs w:val="28"/>
        </w:rPr>
        <w:t>- размеры выплат компенсационного характера при выполнении работ с вредными и (или) опасными, иными особыми условиями труда, в условиях, отклоняющихся от нормальных условий труда, и др.;</w:t>
      </w:r>
    </w:p>
    <w:p w:rsidR="006232B1" w:rsidRPr="00001411" w:rsidRDefault="006232B1" w:rsidP="00680671">
      <w:pPr>
        <w:spacing w:after="0" w:line="240" w:lineRule="auto"/>
        <w:ind w:firstLine="708"/>
        <w:jc w:val="both"/>
        <w:rPr>
          <w:rFonts w:ascii="Times New Roman" w:hAnsi="Times New Roman" w:cs="Times New Roman"/>
          <w:sz w:val="28"/>
          <w:szCs w:val="28"/>
        </w:rPr>
      </w:pPr>
      <w:r w:rsidRPr="00001411">
        <w:rPr>
          <w:rFonts w:ascii="Times New Roman" w:hAnsi="Times New Roman" w:cs="Times New Roman"/>
          <w:sz w:val="28"/>
          <w:szCs w:val="28"/>
        </w:rPr>
        <w:t>-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общеобразовательном учреждении показателей и критериев;</w:t>
      </w:r>
    </w:p>
    <w:p w:rsidR="006232B1" w:rsidRPr="00001411" w:rsidRDefault="006232B1" w:rsidP="00D12241">
      <w:pPr>
        <w:spacing w:after="0" w:line="100" w:lineRule="atLeast"/>
        <w:jc w:val="both"/>
        <w:rPr>
          <w:rFonts w:ascii="Times New Roman" w:hAnsi="Times New Roman" w:cs="Times New Roman"/>
          <w:sz w:val="28"/>
          <w:szCs w:val="28"/>
        </w:rPr>
      </w:pPr>
      <w:r w:rsidRPr="00001411">
        <w:rPr>
          <w:rFonts w:ascii="Times New Roman" w:hAnsi="Times New Roman" w:cs="Times New Roman"/>
          <w:sz w:val="28"/>
          <w:szCs w:val="28"/>
        </w:rPr>
        <w:lastRenderedPageBreak/>
        <w:t>- режим рабочего времени и времени отдыха</w:t>
      </w:r>
      <w:r w:rsidR="00D12241">
        <w:rPr>
          <w:rFonts w:ascii="Times New Roman" w:hAnsi="Times New Roman" w:cs="Times New Roman"/>
          <w:sz w:val="28"/>
          <w:szCs w:val="28"/>
        </w:rPr>
        <w:t xml:space="preserve"> (</w:t>
      </w:r>
      <w:r w:rsidR="00D12241" w:rsidRPr="00D12241">
        <w:rPr>
          <w:rFonts w:ascii="Times New Roman" w:hAnsi="Times New Roman" w:cs="Times New Roman"/>
          <w:color w:val="000000"/>
          <w:sz w:val="28"/>
          <w:szCs w:val="28"/>
          <w:shd w:val="clear" w:color="auto" w:fill="FFFFFF"/>
        </w:rPr>
        <w:t xml:space="preserve">если для данного работника он отличается от общих правил, действующих в </w:t>
      </w:r>
      <w:r w:rsidR="00D12241" w:rsidRPr="00D12241">
        <w:rPr>
          <w:rFonts w:ascii="Times New Roman" w:hAnsi="Times New Roman"/>
          <w:bCs/>
          <w:sz w:val="28"/>
          <w:szCs w:val="28"/>
        </w:rPr>
        <w:t>МДОБУ №</w:t>
      </w:r>
      <w:r w:rsidR="00D12241">
        <w:rPr>
          <w:rFonts w:ascii="Times New Roman" w:hAnsi="Times New Roman"/>
          <w:bCs/>
          <w:sz w:val="28"/>
          <w:szCs w:val="28"/>
        </w:rPr>
        <w:t xml:space="preserve"> </w:t>
      </w:r>
      <w:r w:rsidR="00167689">
        <w:rPr>
          <w:rFonts w:ascii="Times New Roman" w:hAnsi="Times New Roman"/>
          <w:bCs/>
          <w:sz w:val="28"/>
          <w:szCs w:val="28"/>
        </w:rPr>
        <w:t>25</w:t>
      </w:r>
      <w:r w:rsidR="00D12241" w:rsidRPr="00D12241">
        <w:rPr>
          <w:rFonts w:ascii="Times New Roman" w:hAnsi="Times New Roman" w:cs="Times New Roman"/>
          <w:color w:val="000000"/>
          <w:sz w:val="28"/>
          <w:szCs w:val="28"/>
          <w:shd w:val="clear" w:color="auto" w:fill="FFFFFF"/>
        </w:rPr>
        <w:t>)</w:t>
      </w:r>
      <w:r w:rsidR="00D12241" w:rsidRPr="00D12241">
        <w:rPr>
          <w:rFonts w:ascii="Times New Roman" w:hAnsi="Times New Roman" w:cs="Times New Roman"/>
          <w:sz w:val="28"/>
          <w:szCs w:val="28"/>
        </w:rPr>
        <w:t>;</w:t>
      </w:r>
    </w:p>
    <w:p w:rsidR="006232B1" w:rsidRDefault="006232B1" w:rsidP="00680671">
      <w:pPr>
        <w:spacing w:after="0" w:line="240" w:lineRule="auto"/>
        <w:ind w:firstLine="708"/>
        <w:jc w:val="both"/>
        <w:rPr>
          <w:rFonts w:ascii="Times New Roman" w:hAnsi="Times New Roman" w:cs="Times New Roman"/>
          <w:sz w:val="28"/>
          <w:szCs w:val="28"/>
        </w:rPr>
      </w:pPr>
      <w:r w:rsidRPr="00001411">
        <w:rPr>
          <w:rFonts w:ascii="Times New Roman" w:hAnsi="Times New Roman" w:cs="Times New Roman"/>
          <w:sz w:val="28"/>
          <w:szCs w:val="28"/>
        </w:rPr>
        <w:t>- условия об обязательном социальном страховании работника в соответствии с ТК РФ</w:t>
      </w:r>
      <w:r w:rsidR="00D12241">
        <w:rPr>
          <w:rFonts w:ascii="Times New Roman" w:hAnsi="Times New Roman" w:cs="Times New Roman"/>
          <w:sz w:val="28"/>
          <w:szCs w:val="28"/>
        </w:rPr>
        <w:t>;</w:t>
      </w:r>
    </w:p>
    <w:p w:rsidR="00D12241" w:rsidRPr="00D12241" w:rsidRDefault="00D12241" w:rsidP="00D12241">
      <w:pPr>
        <w:spacing w:after="0" w:line="240" w:lineRule="auto"/>
        <w:ind w:firstLine="709"/>
        <w:jc w:val="both"/>
        <w:rPr>
          <w:rFonts w:ascii="Times New Roman" w:eastAsia="Times New Roman" w:hAnsi="Times New Roman" w:cs="Times New Roman"/>
          <w:sz w:val="28"/>
          <w:szCs w:val="28"/>
        </w:rPr>
      </w:pPr>
      <w:r w:rsidRPr="00D12241">
        <w:rPr>
          <w:rFonts w:ascii="Times New Roman" w:hAnsi="Times New Roman" w:cs="Times New Roman"/>
          <w:sz w:val="28"/>
          <w:szCs w:val="28"/>
        </w:rPr>
        <w:t xml:space="preserve">- </w:t>
      </w:r>
      <w:r w:rsidRPr="00D12241">
        <w:rPr>
          <w:rFonts w:ascii="Times New Roman" w:eastAsia="Times New Roman" w:hAnsi="Times New Roman" w:cs="Times New Roman"/>
          <w:sz w:val="28"/>
          <w:szCs w:val="28"/>
        </w:rP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D12241" w:rsidRPr="00D12241" w:rsidRDefault="00D12241" w:rsidP="00D12241">
      <w:pPr>
        <w:shd w:val="clear" w:color="auto" w:fill="FFFFFF"/>
        <w:spacing w:after="0" w:line="290" w:lineRule="atLeast"/>
        <w:ind w:firstLine="709"/>
        <w:jc w:val="both"/>
        <w:rPr>
          <w:rFonts w:ascii="Times New Roman" w:eastAsia="Times New Roman" w:hAnsi="Times New Roman" w:cs="Times New Roman"/>
          <w:sz w:val="28"/>
          <w:szCs w:val="28"/>
        </w:rPr>
      </w:pPr>
      <w:bookmarkStart w:id="1" w:name="dst352"/>
      <w:bookmarkStart w:id="2" w:name="dst102506"/>
      <w:bookmarkEnd w:id="1"/>
      <w:bookmarkEnd w:id="2"/>
      <w:r w:rsidRPr="00D122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12241">
        <w:rPr>
          <w:rFonts w:ascii="Times New Roman" w:eastAsia="Times New Roman" w:hAnsi="Times New Roman" w:cs="Times New Roman"/>
          <w:sz w:val="28"/>
          <w:szCs w:val="28"/>
        </w:rPr>
        <w:t>условия труда на рабочем месте;</w:t>
      </w:r>
    </w:p>
    <w:p w:rsidR="00D12241" w:rsidRPr="00D12241" w:rsidRDefault="00D12241" w:rsidP="00D12241">
      <w:pPr>
        <w:shd w:val="clear" w:color="auto" w:fill="FFFFFF"/>
        <w:spacing w:after="0" w:line="290" w:lineRule="atLeast"/>
        <w:ind w:firstLine="709"/>
        <w:jc w:val="both"/>
        <w:rPr>
          <w:rFonts w:ascii="Times New Roman" w:eastAsia="Times New Roman" w:hAnsi="Times New Roman" w:cs="Times New Roman"/>
          <w:sz w:val="28"/>
          <w:szCs w:val="28"/>
        </w:rPr>
      </w:pPr>
      <w:bookmarkStart w:id="3" w:name="dst354"/>
      <w:bookmarkEnd w:id="3"/>
      <w:r w:rsidRPr="00D12241">
        <w:rPr>
          <w:rFonts w:ascii="Times New Roman" w:eastAsia="Times New Roman" w:hAnsi="Times New Roman" w:cs="Times New Roman"/>
          <w:sz w:val="28"/>
          <w:szCs w:val="28"/>
        </w:rPr>
        <w:t>- 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6232B1" w:rsidRPr="00001411" w:rsidRDefault="006232B1" w:rsidP="008D78AF">
      <w:pPr>
        <w:spacing w:after="0" w:line="240" w:lineRule="auto"/>
        <w:ind w:firstLine="708"/>
        <w:jc w:val="both"/>
        <w:rPr>
          <w:rFonts w:ascii="Times New Roman" w:hAnsi="Times New Roman" w:cs="Times New Roman"/>
          <w:sz w:val="28"/>
          <w:szCs w:val="28"/>
        </w:rPr>
      </w:pPr>
      <w:proofErr w:type="gramStart"/>
      <w:r w:rsidRPr="00001411">
        <w:rPr>
          <w:rFonts w:ascii="Times New Roman" w:hAnsi="Times New Roman" w:cs="Times New Roman"/>
          <w:sz w:val="28"/>
          <w:szCs w:val="28"/>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 в частности: о рабочем месте, об испытании, о правах и обязанностях работника и работодателя.</w:t>
      </w:r>
      <w:proofErr w:type="gramEnd"/>
    </w:p>
    <w:p w:rsidR="006232B1" w:rsidRDefault="006232B1" w:rsidP="008D78AF">
      <w:pPr>
        <w:spacing w:after="0" w:line="240" w:lineRule="auto"/>
        <w:ind w:firstLine="708"/>
        <w:jc w:val="both"/>
        <w:rPr>
          <w:rFonts w:ascii="Times New Roman" w:hAnsi="Times New Roman" w:cs="Times New Roman"/>
          <w:sz w:val="28"/>
          <w:szCs w:val="28"/>
        </w:rPr>
      </w:pPr>
      <w:r w:rsidRPr="00001411">
        <w:rPr>
          <w:rFonts w:ascii="Times New Roman" w:hAnsi="Times New Roman" w:cs="Times New Roman"/>
          <w:sz w:val="28"/>
          <w:szCs w:val="28"/>
        </w:rPr>
        <w:t>Условия трудового договора могут быть изменены только по соглашению сторон и в письменной форме (ст.72 ТК РФ).</w:t>
      </w:r>
    </w:p>
    <w:p w:rsidR="00855FC1" w:rsidRDefault="00855FC1" w:rsidP="00855FC1">
      <w:pPr>
        <w:spacing w:after="0" w:line="240" w:lineRule="auto"/>
        <w:ind w:firstLine="720"/>
        <w:contextualSpacing/>
        <w:jc w:val="both"/>
        <w:rPr>
          <w:rFonts w:ascii="Times New Roman" w:hAnsi="Times New Roman" w:cs="Times New Roman"/>
          <w:sz w:val="28"/>
          <w:szCs w:val="28"/>
        </w:rPr>
      </w:pPr>
      <w:r w:rsidRPr="00001411">
        <w:rPr>
          <w:rFonts w:ascii="Times New Roman" w:hAnsi="Times New Roman" w:cs="Times New Roman"/>
          <w:sz w:val="28"/>
          <w:szCs w:val="28"/>
        </w:rPr>
        <w:t>Работодатель не вправе требовать от работника выполнения работы, не обусловленной трудовым договором</w:t>
      </w:r>
      <w:r>
        <w:rPr>
          <w:rFonts w:ascii="Times New Roman" w:hAnsi="Times New Roman" w:cs="Times New Roman"/>
          <w:sz w:val="28"/>
          <w:szCs w:val="28"/>
        </w:rPr>
        <w:t xml:space="preserve"> </w:t>
      </w:r>
      <w:r>
        <w:rPr>
          <w:rFonts w:ascii="Times New Roman" w:eastAsia="Times New Roman" w:hAnsi="Times New Roman" w:cs="Times New Roman"/>
          <w:sz w:val="28"/>
          <w:szCs w:val="28"/>
        </w:rPr>
        <w:t>(ст.60 ТК РФ)</w:t>
      </w:r>
      <w:r w:rsidRPr="00001411">
        <w:rPr>
          <w:rFonts w:ascii="Times New Roman" w:hAnsi="Times New Roman" w:cs="Times New Roman"/>
          <w:sz w:val="28"/>
          <w:szCs w:val="28"/>
        </w:rPr>
        <w:t xml:space="preserve">, условия трудового договора не могут ухудшать положение работника по сравнению с действующим трудовым законодательством. </w:t>
      </w:r>
    </w:p>
    <w:p w:rsidR="006232B1" w:rsidRPr="00001411" w:rsidRDefault="00855FC1" w:rsidP="008D78AF">
      <w:pPr>
        <w:shd w:val="clear" w:color="auto" w:fill="FFFFFF"/>
        <w:tabs>
          <w:tab w:val="left" w:pos="1411"/>
        </w:tabs>
        <w:spacing w:after="0" w:line="240" w:lineRule="auto"/>
        <w:ind w:left="11" w:right="7" w:firstLine="713"/>
        <w:contextualSpacing/>
        <w:jc w:val="both"/>
        <w:rPr>
          <w:rFonts w:ascii="Times New Roman" w:hAnsi="Times New Roman" w:cs="Times New Roman"/>
          <w:sz w:val="28"/>
          <w:szCs w:val="28"/>
        </w:rPr>
      </w:pPr>
      <w:proofErr w:type="gramStart"/>
      <w:r>
        <w:rPr>
          <w:rFonts w:ascii="Times New Roman" w:hAnsi="Times New Roman" w:cs="Times New Roman"/>
          <w:spacing w:val="-5"/>
          <w:sz w:val="28"/>
          <w:szCs w:val="28"/>
        </w:rPr>
        <w:t>4.4</w:t>
      </w:r>
      <w:r w:rsidR="006232B1" w:rsidRPr="00001411">
        <w:rPr>
          <w:rFonts w:ascii="Times New Roman" w:hAnsi="Times New Roman" w:cs="Times New Roman"/>
          <w:spacing w:val="-5"/>
          <w:sz w:val="28"/>
          <w:szCs w:val="28"/>
        </w:rPr>
        <w:t>.4.</w:t>
      </w:r>
      <w:r w:rsidR="006232B1" w:rsidRPr="00001411">
        <w:rPr>
          <w:rFonts w:ascii="Times New Roman" w:hAnsi="Times New Roman" w:cs="Times New Roman"/>
          <w:sz w:val="28"/>
          <w:szCs w:val="28"/>
        </w:rPr>
        <w:t>Обеспечивать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не позднее</w:t>
      </w:r>
      <w:r w:rsidR="00F42B5B">
        <w:rPr>
          <w:rFonts w:ascii="Times New Roman" w:hAnsi="Times New Roman" w:cs="Times New Roman"/>
          <w:sz w:val="28"/>
          <w:szCs w:val="28"/>
        </w:rPr>
        <w:t xml:space="preserve">, </w:t>
      </w:r>
      <w:r w:rsidR="006232B1" w:rsidRPr="00001411">
        <w:rPr>
          <w:rFonts w:ascii="Times New Roman" w:hAnsi="Times New Roman" w:cs="Times New Roman"/>
          <w:sz w:val="28"/>
          <w:szCs w:val="28"/>
        </w:rPr>
        <w:t xml:space="preserve"> чем за два месяца до их введения, а также своевременное заключение дополнительных соглашений об изменении условий трудового договора.</w:t>
      </w:r>
      <w:proofErr w:type="gramEnd"/>
    </w:p>
    <w:p w:rsidR="006232B1" w:rsidRPr="00001411" w:rsidRDefault="006232B1" w:rsidP="008D78AF">
      <w:pPr>
        <w:shd w:val="clear" w:color="auto" w:fill="FFFFFF"/>
        <w:tabs>
          <w:tab w:val="left" w:pos="1411"/>
        </w:tabs>
        <w:spacing w:after="0" w:line="240" w:lineRule="auto"/>
        <w:ind w:left="11" w:right="7" w:firstLine="713"/>
        <w:contextualSpacing/>
        <w:jc w:val="both"/>
        <w:rPr>
          <w:rFonts w:ascii="Times New Roman" w:hAnsi="Times New Roman" w:cs="Times New Roman"/>
          <w:iCs/>
          <w:sz w:val="28"/>
          <w:szCs w:val="28"/>
        </w:rPr>
      </w:pPr>
      <w:r w:rsidRPr="00001411">
        <w:rPr>
          <w:rFonts w:ascii="Times New Roman" w:hAnsi="Times New Roman" w:cs="Times New Roman"/>
          <w:iCs/>
          <w:sz w:val="28"/>
          <w:szCs w:val="28"/>
        </w:rPr>
        <w:t>Высвобождающуюся в связи с увольнением педагогических работников учебную нагрузку предлагает,  прежде всего, педагогическим работникам, учебная нагрузка которых установлена в объеме менее нормы часов за ставку заработной платы.</w:t>
      </w:r>
    </w:p>
    <w:p w:rsidR="006232B1" w:rsidRPr="00001411" w:rsidRDefault="006232B1" w:rsidP="008D78AF">
      <w:pPr>
        <w:shd w:val="clear" w:color="auto" w:fill="FFFFFF"/>
        <w:tabs>
          <w:tab w:val="left" w:pos="1411"/>
        </w:tabs>
        <w:spacing w:after="0" w:line="240" w:lineRule="auto"/>
        <w:ind w:right="7"/>
        <w:contextualSpacing/>
        <w:jc w:val="both"/>
        <w:rPr>
          <w:rFonts w:ascii="Times New Roman" w:hAnsi="Times New Roman" w:cs="Times New Roman"/>
          <w:sz w:val="28"/>
          <w:szCs w:val="28"/>
        </w:rPr>
      </w:pPr>
      <w:r w:rsidRPr="00001411">
        <w:rPr>
          <w:rFonts w:ascii="Times New Roman" w:hAnsi="Times New Roman" w:cs="Times New Roman"/>
          <w:iCs/>
          <w:sz w:val="28"/>
          <w:szCs w:val="28"/>
        </w:rPr>
        <w:t xml:space="preserve">          </w:t>
      </w:r>
      <w:r w:rsidR="00855FC1">
        <w:rPr>
          <w:rFonts w:ascii="Times New Roman" w:hAnsi="Times New Roman" w:cs="Times New Roman"/>
          <w:sz w:val="28"/>
          <w:szCs w:val="28"/>
        </w:rPr>
        <w:t>4.5</w:t>
      </w:r>
      <w:r w:rsidRPr="00001411">
        <w:rPr>
          <w:rFonts w:ascii="Times New Roman" w:hAnsi="Times New Roman" w:cs="Times New Roman"/>
          <w:sz w:val="28"/>
          <w:szCs w:val="28"/>
        </w:rPr>
        <w:t>.Стороны исходят из того, что:</w:t>
      </w:r>
    </w:p>
    <w:p w:rsidR="006232B1" w:rsidRPr="00001411" w:rsidRDefault="00855FC1" w:rsidP="008D78A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4.5</w:t>
      </w:r>
      <w:r w:rsidR="006232B1" w:rsidRPr="00001411">
        <w:rPr>
          <w:rFonts w:ascii="Times New Roman" w:hAnsi="Times New Roman" w:cs="Times New Roman"/>
          <w:sz w:val="28"/>
          <w:szCs w:val="28"/>
        </w:rPr>
        <w:t xml:space="preserve">.1. </w:t>
      </w:r>
      <w:r w:rsidR="00ED5F35">
        <w:rPr>
          <w:rFonts w:ascii="Times New Roman" w:hAnsi="Times New Roman" w:cs="Times New Roman"/>
          <w:sz w:val="28"/>
          <w:szCs w:val="28"/>
        </w:rPr>
        <w:t xml:space="preserve">Педагогическая </w:t>
      </w:r>
      <w:r w:rsidR="006232B1" w:rsidRPr="00001411">
        <w:rPr>
          <w:rFonts w:ascii="Times New Roman" w:hAnsi="Times New Roman" w:cs="Times New Roman"/>
          <w:sz w:val="28"/>
          <w:szCs w:val="28"/>
        </w:rPr>
        <w:t>нагрузка педагогических работников, оговариваемая в трудовом договоре, определяется, изменяется  в соответствии с Порядком определения учебной нагрузки педагогических работников, оговариваемой в трудовом договоре, утвержденным приказом Министерства образования и науки Российской Федерации от 22.12.2014 г.</w:t>
      </w:r>
      <w:r w:rsidR="00CE4211">
        <w:rPr>
          <w:rFonts w:ascii="Times New Roman" w:hAnsi="Times New Roman" w:cs="Times New Roman"/>
          <w:sz w:val="28"/>
          <w:szCs w:val="28"/>
        </w:rPr>
        <w:t xml:space="preserve"> </w:t>
      </w:r>
      <w:r w:rsidR="006232B1" w:rsidRPr="00001411">
        <w:rPr>
          <w:rFonts w:ascii="Times New Roman" w:hAnsi="Times New Roman" w:cs="Times New Roman"/>
          <w:sz w:val="28"/>
          <w:szCs w:val="28"/>
        </w:rPr>
        <w:t>№ 1601.</w:t>
      </w:r>
    </w:p>
    <w:p w:rsidR="006232B1" w:rsidRDefault="004412FA" w:rsidP="008D78AF">
      <w:pPr>
        <w:pStyle w:val="aff7"/>
        <w:spacing w:before="0" w:beforeAutospacing="0" w:after="0" w:afterAutospacing="0"/>
        <w:ind w:firstLine="709"/>
        <w:contextualSpacing/>
        <w:jc w:val="both"/>
        <w:rPr>
          <w:sz w:val="28"/>
          <w:szCs w:val="28"/>
        </w:rPr>
      </w:pPr>
      <w:r>
        <w:rPr>
          <w:sz w:val="28"/>
          <w:szCs w:val="28"/>
        </w:rPr>
        <w:t>4.5</w:t>
      </w:r>
      <w:r w:rsidR="006232B1" w:rsidRPr="00001411">
        <w:rPr>
          <w:sz w:val="28"/>
          <w:szCs w:val="28"/>
        </w:rPr>
        <w:t>.2.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ED5F35" w:rsidRDefault="00ED5F35" w:rsidP="00ED5F35">
      <w:pPr>
        <w:pStyle w:val="311"/>
        <w:ind w:firstLine="658"/>
        <w:rPr>
          <w:iCs/>
        </w:rPr>
      </w:pPr>
      <w:r>
        <w:lastRenderedPageBreak/>
        <w:t>4.5.3. Объём нагрузки воспитателей, других педагогических работников больше или меньше нормы часов за ставку заработной платы устанавливается только с их письменного согласия.</w:t>
      </w:r>
    </w:p>
    <w:p w:rsidR="00ED5F35" w:rsidRDefault="00ED5F35" w:rsidP="00ED5F35">
      <w:pPr>
        <w:spacing w:after="0" w:line="240" w:lineRule="auto"/>
        <w:ind w:firstLine="708"/>
        <w:jc w:val="both"/>
        <w:rPr>
          <w:rFonts w:ascii="Times New Roman" w:hAnsi="Times New Roman"/>
          <w:sz w:val="28"/>
          <w:szCs w:val="28"/>
        </w:rPr>
      </w:pPr>
    </w:p>
    <w:p w:rsidR="00ED5F35" w:rsidRPr="006A380C" w:rsidRDefault="00ED5F35" w:rsidP="00ED5F35">
      <w:pPr>
        <w:spacing w:after="0" w:line="240" w:lineRule="auto"/>
        <w:ind w:firstLine="708"/>
        <w:jc w:val="both"/>
        <w:rPr>
          <w:rFonts w:ascii="Times New Roman" w:hAnsi="Times New Roman"/>
          <w:sz w:val="28"/>
          <w:szCs w:val="28"/>
        </w:rPr>
      </w:pPr>
      <w:r>
        <w:rPr>
          <w:rFonts w:ascii="Times New Roman" w:hAnsi="Times New Roman"/>
          <w:sz w:val="28"/>
          <w:szCs w:val="28"/>
        </w:rPr>
        <w:t>4.5</w:t>
      </w:r>
      <w:r w:rsidRPr="006A380C">
        <w:rPr>
          <w:rFonts w:ascii="Times New Roman" w:hAnsi="Times New Roman"/>
          <w:sz w:val="28"/>
          <w:szCs w:val="28"/>
        </w:rPr>
        <w:t>.</w:t>
      </w:r>
      <w:r>
        <w:rPr>
          <w:rFonts w:ascii="Times New Roman" w:hAnsi="Times New Roman"/>
          <w:sz w:val="28"/>
          <w:szCs w:val="28"/>
        </w:rPr>
        <w:t>4.</w:t>
      </w:r>
      <w:r w:rsidRPr="006A380C">
        <w:rPr>
          <w:rFonts w:ascii="Times New Roman" w:hAnsi="Times New Roman"/>
          <w:sz w:val="28"/>
          <w:szCs w:val="28"/>
        </w:rPr>
        <w:t xml:space="preserve"> </w:t>
      </w:r>
      <w:r>
        <w:rPr>
          <w:rFonts w:ascii="Times New Roman" w:hAnsi="Times New Roman"/>
          <w:sz w:val="28"/>
          <w:szCs w:val="28"/>
        </w:rPr>
        <w:t>Педагогическая н</w:t>
      </w:r>
      <w:r w:rsidRPr="006A380C">
        <w:rPr>
          <w:rFonts w:ascii="Times New Roman" w:hAnsi="Times New Roman"/>
          <w:sz w:val="28"/>
          <w:szCs w:val="28"/>
        </w:rPr>
        <w:t>агрузка воспитателям, другим педагогическим работникам, находящимся в отпуске по уходу за ребёнком до исполнения им возраста трёх лет, устанавливается на общих основаниях   и передаётся на этот период для выполнения другими  воспитателями.</w:t>
      </w:r>
    </w:p>
    <w:p w:rsidR="00ED5F35" w:rsidRPr="001543FE" w:rsidRDefault="00ED5F35" w:rsidP="00ED5F35">
      <w:pPr>
        <w:spacing w:after="0" w:line="240" w:lineRule="auto"/>
        <w:jc w:val="both"/>
        <w:rPr>
          <w:rFonts w:ascii="Times New Roman" w:hAnsi="Times New Roman"/>
          <w:sz w:val="28"/>
          <w:szCs w:val="28"/>
        </w:rPr>
      </w:pPr>
      <w:r w:rsidRPr="006A380C">
        <w:rPr>
          <w:rFonts w:ascii="Times New Roman" w:hAnsi="Times New Roman"/>
          <w:sz w:val="28"/>
          <w:szCs w:val="28"/>
        </w:rPr>
        <w:tab/>
      </w:r>
      <w:r>
        <w:rPr>
          <w:rFonts w:ascii="Times New Roman" w:hAnsi="Times New Roman"/>
          <w:sz w:val="28"/>
          <w:szCs w:val="28"/>
        </w:rPr>
        <w:t xml:space="preserve">Педагогическая </w:t>
      </w:r>
      <w:r w:rsidRPr="001543FE">
        <w:rPr>
          <w:rFonts w:ascii="Times New Roman" w:hAnsi="Times New Roman"/>
          <w:sz w:val="28"/>
          <w:szCs w:val="28"/>
        </w:rPr>
        <w:t xml:space="preserve">нагрузка на новый учебный год </w:t>
      </w:r>
      <w:r>
        <w:rPr>
          <w:rFonts w:ascii="Times New Roman" w:hAnsi="Times New Roman"/>
          <w:sz w:val="28"/>
          <w:szCs w:val="28"/>
        </w:rPr>
        <w:t xml:space="preserve">воспитателей </w:t>
      </w:r>
      <w:r w:rsidRPr="001543FE">
        <w:rPr>
          <w:rFonts w:ascii="Times New Roman" w:hAnsi="Times New Roman"/>
          <w:sz w:val="28"/>
          <w:szCs w:val="28"/>
        </w:rPr>
        <w:t xml:space="preserve">и других работников, ведущих преподавательскую работу помимо основной работы, устанавливается руководителем учреждения  по согласованию с  профкомом. </w:t>
      </w:r>
    </w:p>
    <w:p w:rsidR="00ED5F35" w:rsidRDefault="00ED5F35" w:rsidP="00ED5F35">
      <w:pPr>
        <w:spacing w:after="0" w:line="240" w:lineRule="auto"/>
        <w:jc w:val="both"/>
        <w:rPr>
          <w:rFonts w:ascii="Times New Roman" w:hAnsi="Times New Roman"/>
          <w:sz w:val="28"/>
          <w:szCs w:val="28"/>
        </w:rPr>
      </w:pPr>
      <w:r w:rsidRPr="001543FE">
        <w:rPr>
          <w:rFonts w:ascii="Times New Roman" w:hAnsi="Times New Roman"/>
          <w:sz w:val="28"/>
          <w:szCs w:val="28"/>
        </w:rPr>
        <w:tab/>
        <w:t>4.</w:t>
      </w:r>
      <w:r>
        <w:rPr>
          <w:rFonts w:ascii="Times New Roman" w:hAnsi="Times New Roman"/>
          <w:sz w:val="28"/>
          <w:szCs w:val="28"/>
        </w:rPr>
        <w:t>5.5</w:t>
      </w:r>
      <w:r w:rsidRPr="001543FE">
        <w:rPr>
          <w:rFonts w:ascii="Times New Roman" w:hAnsi="Times New Roman"/>
          <w:sz w:val="28"/>
          <w:szCs w:val="28"/>
        </w:rPr>
        <w:t xml:space="preserve">. </w:t>
      </w:r>
      <w:r>
        <w:rPr>
          <w:rFonts w:ascii="Times New Roman" w:hAnsi="Times New Roman"/>
          <w:sz w:val="28"/>
          <w:szCs w:val="28"/>
        </w:rPr>
        <w:t xml:space="preserve">Педагогическая </w:t>
      </w:r>
      <w:r w:rsidRPr="001543FE">
        <w:rPr>
          <w:rFonts w:ascii="Times New Roman" w:hAnsi="Times New Roman"/>
          <w:sz w:val="28"/>
          <w:szCs w:val="28"/>
        </w:rPr>
        <w:t>нагрузка на выходные и не рабочие праздничные дни не планируется.</w:t>
      </w:r>
    </w:p>
    <w:p w:rsidR="00ED5F35" w:rsidRPr="001543FE" w:rsidRDefault="00ED5F35" w:rsidP="00ED5F35">
      <w:pPr>
        <w:spacing w:after="0" w:line="240" w:lineRule="auto"/>
        <w:ind w:firstLine="708"/>
        <w:jc w:val="both"/>
        <w:rPr>
          <w:rFonts w:ascii="Times New Roman" w:hAnsi="Times New Roman"/>
          <w:sz w:val="28"/>
          <w:szCs w:val="28"/>
        </w:rPr>
      </w:pPr>
      <w:r>
        <w:rPr>
          <w:rFonts w:ascii="Times New Roman" w:hAnsi="Times New Roman"/>
          <w:sz w:val="28"/>
          <w:szCs w:val="28"/>
        </w:rPr>
        <w:t>4.5</w:t>
      </w:r>
      <w:r w:rsidRPr="001543FE">
        <w:rPr>
          <w:rFonts w:ascii="Times New Roman" w:hAnsi="Times New Roman"/>
          <w:sz w:val="28"/>
          <w:szCs w:val="28"/>
        </w:rPr>
        <w:t>.</w:t>
      </w:r>
      <w:r>
        <w:rPr>
          <w:rFonts w:ascii="Times New Roman" w:hAnsi="Times New Roman"/>
          <w:sz w:val="28"/>
          <w:szCs w:val="28"/>
        </w:rPr>
        <w:t>6.</w:t>
      </w:r>
      <w:r w:rsidRPr="001543FE">
        <w:rPr>
          <w:rFonts w:ascii="Times New Roman" w:hAnsi="Times New Roman"/>
          <w:sz w:val="28"/>
          <w:szCs w:val="28"/>
        </w:rPr>
        <w:t xml:space="preserve"> Уменьшение или </w:t>
      </w:r>
      <w:r>
        <w:rPr>
          <w:rFonts w:ascii="Times New Roman" w:hAnsi="Times New Roman"/>
          <w:sz w:val="28"/>
          <w:szCs w:val="28"/>
        </w:rPr>
        <w:t>увеличение педагогической нагрузки педагога</w:t>
      </w:r>
      <w:r w:rsidRPr="001543FE">
        <w:rPr>
          <w:rFonts w:ascii="Times New Roman" w:hAnsi="Times New Roman"/>
          <w:sz w:val="28"/>
          <w:szCs w:val="28"/>
        </w:rPr>
        <w:t xml:space="preserve"> в течение учебного года по сравнению с </w:t>
      </w:r>
      <w:r>
        <w:rPr>
          <w:rFonts w:ascii="Times New Roman" w:hAnsi="Times New Roman"/>
          <w:sz w:val="28"/>
          <w:szCs w:val="28"/>
        </w:rPr>
        <w:t xml:space="preserve">педагогической </w:t>
      </w:r>
      <w:r w:rsidRPr="001543FE">
        <w:rPr>
          <w:rFonts w:ascii="Times New Roman" w:hAnsi="Times New Roman"/>
          <w:sz w:val="28"/>
          <w:szCs w:val="28"/>
        </w:rPr>
        <w:t>нагрузкой, оговоренной в трудовом договоре или приказе руководителя учреждения, в соответствии с законодательством возможны только:</w:t>
      </w:r>
    </w:p>
    <w:p w:rsidR="00ED5F35" w:rsidRPr="001543FE" w:rsidRDefault="00ED5F35" w:rsidP="00ED5F35">
      <w:pPr>
        <w:spacing w:after="0" w:line="240" w:lineRule="auto"/>
        <w:jc w:val="both"/>
        <w:rPr>
          <w:rFonts w:ascii="Times New Roman" w:hAnsi="Times New Roman"/>
          <w:sz w:val="28"/>
          <w:szCs w:val="28"/>
        </w:rPr>
      </w:pPr>
      <w:r w:rsidRPr="001543FE">
        <w:rPr>
          <w:rFonts w:ascii="Times New Roman" w:hAnsi="Times New Roman"/>
          <w:sz w:val="28"/>
          <w:szCs w:val="28"/>
        </w:rPr>
        <w:t xml:space="preserve">        а) по взаимному согласию сторон;</w:t>
      </w:r>
    </w:p>
    <w:p w:rsidR="00ED5F35" w:rsidRPr="001543FE" w:rsidRDefault="00ED5F35" w:rsidP="00ED5F35">
      <w:pPr>
        <w:spacing w:after="0" w:line="240" w:lineRule="auto"/>
        <w:jc w:val="both"/>
        <w:rPr>
          <w:rFonts w:ascii="Times New Roman" w:hAnsi="Times New Roman"/>
          <w:sz w:val="28"/>
          <w:szCs w:val="28"/>
        </w:rPr>
      </w:pPr>
      <w:r w:rsidRPr="001543FE">
        <w:rPr>
          <w:rFonts w:ascii="Times New Roman" w:hAnsi="Times New Roman"/>
          <w:sz w:val="28"/>
          <w:szCs w:val="28"/>
        </w:rPr>
        <w:t xml:space="preserve">        б) по инициативе работодателя в случаях:</w:t>
      </w:r>
    </w:p>
    <w:p w:rsidR="00ED5F35" w:rsidRPr="001543FE" w:rsidRDefault="00ED5F35" w:rsidP="00ED5F35">
      <w:pPr>
        <w:spacing w:after="0" w:line="240" w:lineRule="auto"/>
        <w:jc w:val="both"/>
        <w:rPr>
          <w:rFonts w:ascii="Times New Roman" w:hAnsi="Times New Roman"/>
          <w:sz w:val="28"/>
          <w:szCs w:val="28"/>
        </w:rPr>
      </w:pPr>
      <w:r w:rsidRPr="001543FE">
        <w:rPr>
          <w:rFonts w:ascii="Times New Roman" w:hAnsi="Times New Roman"/>
          <w:sz w:val="28"/>
          <w:szCs w:val="28"/>
        </w:rPr>
        <w:t xml:space="preserve">         - временного увеличения объёма </w:t>
      </w:r>
      <w:r>
        <w:rPr>
          <w:rFonts w:ascii="Times New Roman" w:hAnsi="Times New Roman"/>
          <w:sz w:val="28"/>
          <w:szCs w:val="28"/>
        </w:rPr>
        <w:t xml:space="preserve">педагогической </w:t>
      </w:r>
      <w:r w:rsidRPr="001543FE">
        <w:rPr>
          <w:rFonts w:ascii="Times New Roman" w:hAnsi="Times New Roman"/>
          <w:sz w:val="28"/>
          <w:szCs w:val="28"/>
        </w:rPr>
        <w:t xml:space="preserve">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w:t>
      </w:r>
      <w:r>
        <w:rPr>
          <w:rFonts w:ascii="Times New Roman" w:hAnsi="Times New Roman"/>
          <w:sz w:val="28"/>
          <w:szCs w:val="28"/>
        </w:rPr>
        <w:t xml:space="preserve">педагогической </w:t>
      </w:r>
      <w:r w:rsidRPr="001543FE">
        <w:rPr>
          <w:rFonts w:ascii="Times New Roman" w:hAnsi="Times New Roman"/>
          <w:sz w:val="28"/>
          <w:szCs w:val="28"/>
        </w:rPr>
        <w:t>нагрузки в таком случае не может превышать одного месяца в течение календарного года);</w:t>
      </w:r>
    </w:p>
    <w:p w:rsidR="00ED5F35" w:rsidRPr="001543FE" w:rsidRDefault="00ED5F35" w:rsidP="00ED5F35">
      <w:pPr>
        <w:spacing w:after="0" w:line="240" w:lineRule="auto"/>
        <w:jc w:val="both"/>
        <w:rPr>
          <w:rFonts w:ascii="Times New Roman" w:hAnsi="Times New Roman"/>
          <w:sz w:val="28"/>
          <w:szCs w:val="28"/>
        </w:rPr>
      </w:pPr>
      <w:r w:rsidRPr="001543FE">
        <w:rPr>
          <w:rFonts w:ascii="Times New Roman" w:hAnsi="Times New Roman"/>
          <w:sz w:val="28"/>
          <w:szCs w:val="28"/>
        </w:rPr>
        <w:t xml:space="preserve">        - простоя, когда работникам поручается с учётом их специальности и квалификации другая работа в том же учреждении на всё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ED5F35" w:rsidRPr="001543FE" w:rsidRDefault="00ED5F35" w:rsidP="00ED5F35">
      <w:pPr>
        <w:spacing w:after="0" w:line="240" w:lineRule="auto"/>
        <w:jc w:val="both"/>
        <w:rPr>
          <w:rFonts w:ascii="Times New Roman" w:hAnsi="Times New Roman"/>
          <w:sz w:val="28"/>
          <w:szCs w:val="28"/>
        </w:rPr>
      </w:pPr>
      <w:r w:rsidRPr="001543FE">
        <w:rPr>
          <w:rFonts w:ascii="Times New Roman" w:hAnsi="Times New Roman"/>
          <w:sz w:val="28"/>
          <w:szCs w:val="28"/>
        </w:rPr>
        <w:t xml:space="preserve">         - </w:t>
      </w:r>
      <w:r>
        <w:rPr>
          <w:rFonts w:ascii="Times New Roman" w:hAnsi="Times New Roman"/>
          <w:sz w:val="28"/>
          <w:szCs w:val="28"/>
        </w:rPr>
        <w:t>восстановления на работе педагога</w:t>
      </w:r>
      <w:r w:rsidRPr="001543FE">
        <w:rPr>
          <w:rFonts w:ascii="Times New Roman" w:hAnsi="Times New Roman"/>
          <w:sz w:val="28"/>
          <w:szCs w:val="28"/>
        </w:rPr>
        <w:t xml:space="preserve">, ранее выполнявшего эту </w:t>
      </w:r>
      <w:r>
        <w:rPr>
          <w:rFonts w:ascii="Times New Roman" w:hAnsi="Times New Roman"/>
          <w:sz w:val="28"/>
          <w:szCs w:val="28"/>
        </w:rPr>
        <w:t xml:space="preserve">педагогическую </w:t>
      </w:r>
      <w:r w:rsidRPr="001543FE">
        <w:rPr>
          <w:rFonts w:ascii="Times New Roman" w:hAnsi="Times New Roman"/>
          <w:sz w:val="28"/>
          <w:szCs w:val="28"/>
        </w:rPr>
        <w:t>нагрузку;</w:t>
      </w:r>
    </w:p>
    <w:p w:rsidR="00ED5F35" w:rsidRPr="001543FE" w:rsidRDefault="00ED5F35" w:rsidP="00ED5F35">
      <w:pPr>
        <w:spacing w:after="0" w:line="240" w:lineRule="auto"/>
        <w:jc w:val="both"/>
        <w:rPr>
          <w:rFonts w:ascii="Times New Roman" w:hAnsi="Times New Roman"/>
          <w:sz w:val="28"/>
          <w:szCs w:val="28"/>
        </w:rPr>
      </w:pPr>
      <w:r w:rsidRPr="001543FE">
        <w:rPr>
          <w:rFonts w:ascii="Times New Roman" w:hAnsi="Times New Roman"/>
          <w:sz w:val="28"/>
          <w:szCs w:val="28"/>
        </w:rPr>
        <w:t xml:space="preserve">         - возвращения на работу женщины, прервавшей отпуск по уходу за ребёнком до достижения им возраста трёх лет, или после окончания этого отпуска.</w:t>
      </w:r>
    </w:p>
    <w:p w:rsidR="00ED5F35" w:rsidRPr="00ED5F35" w:rsidRDefault="00ED5F35" w:rsidP="00ED5F35">
      <w:pPr>
        <w:spacing w:after="0" w:line="240" w:lineRule="auto"/>
        <w:jc w:val="both"/>
        <w:rPr>
          <w:rFonts w:ascii="Times New Roman" w:hAnsi="Times New Roman"/>
          <w:sz w:val="28"/>
          <w:szCs w:val="28"/>
        </w:rPr>
      </w:pPr>
      <w:r w:rsidRPr="001543FE">
        <w:rPr>
          <w:rFonts w:ascii="Times New Roman" w:hAnsi="Times New Roman"/>
          <w:sz w:val="28"/>
          <w:szCs w:val="28"/>
        </w:rPr>
        <w:t xml:space="preserve">         В указанных в подпункте «б» случаях для изменения </w:t>
      </w:r>
      <w:r>
        <w:rPr>
          <w:rFonts w:ascii="Times New Roman" w:hAnsi="Times New Roman"/>
          <w:sz w:val="28"/>
          <w:szCs w:val="28"/>
        </w:rPr>
        <w:t xml:space="preserve">педагогической </w:t>
      </w:r>
      <w:r w:rsidRPr="001543FE">
        <w:rPr>
          <w:rFonts w:ascii="Times New Roman" w:hAnsi="Times New Roman"/>
          <w:sz w:val="28"/>
          <w:szCs w:val="28"/>
        </w:rPr>
        <w:t>нагрузки по инициативе работодателя письменное согласие работника не требуется.</w:t>
      </w:r>
    </w:p>
    <w:p w:rsidR="00D05F3E" w:rsidRPr="00D05F3E" w:rsidRDefault="00ED5F35" w:rsidP="00D05F3E">
      <w:pPr>
        <w:shd w:val="clear" w:color="auto" w:fill="FFFFFF"/>
        <w:spacing w:after="0" w:line="240" w:lineRule="auto"/>
        <w:ind w:firstLine="6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4.5.7</w:t>
      </w:r>
      <w:r w:rsidR="00D05F3E">
        <w:rPr>
          <w:rFonts w:ascii="Times New Roman" w:eastAsia="Times New Roman" w:hAnsi="Times New Roman" w:cs="Times New Roman"/>
          <w:sz w:val="28"/>
          <w:szCs w:val="28"/>
        </w:rPr>
        <w:t xml:space="preserve">.  Размеры выплат компенсационного характера (при выполнении работ с </w:t>
      </w:r>
      <w:proofErr w:type="gramStart"/>
      <w:r w:rsidR="00D05F3E">
        <w:rPr>
          <w:rFonts w:ascii="Times New Roman" w:eastAsia="Times New Roman" w:hAnsi="Times New Roman" w:cs="Times New Roman"/>
          <w:sz w:val="28"/>
          <w:szCs w:val="28"/>
        </w:rPr>
        <w:t>вредными</w:t>
      </w:r>
      <w:proofErr w:type="gramEnd"/>
      <w:r w:rsidR="00D05F3E">
        <w:rPr>
          <w:rFonts w:ascii="Times New Roman" w:eastAsia="Times New Roman" w:hAnsi="Times New Roman" w:cs="Times New Roman"/>
          <w:sz w:val="28"/>
          <w:szCs w:val="28"/>
        </w:rPr>
        <w:t xml:space="preserve"> и (или) опасными, в условиях, отклоняющихся от нормальных условий труда, и др.) указываются непосредственно в трудовом договоре. Также в трудовом договоре устанавливаются размеры выплат стимулирующего характера, а  в случаях, если размеры  указанных выплат зависят от установленных в учреждении показателей и критериев, в трудовом договоре указываются  условия для их установления со ссылкой на локальный нормативный акт, регулирующий порядок осуществления  указанных выплат.</w:t>
      </w:r>
    </w:p>
    <w:p w:rsidR="007D4AB3" w:rsidRPr="00001411" w:rsidRDefault="00D05F3E" w:rsidP="007D4AB3">
      <w:pPr>
        <w:pStyle w:val="aff7"/>
        <w:spacing w:before="0" w:beforeAutospacing="0" w:after="0" w:afterAutospacing="0"/>
        <w:ind w:firstLine="708"/>
        <w:contextualSpacing/>
        <w:jc w:val="both"/>
        <w:rPr>
          <w:sz w:val="28"/>
          <w:szCs w:val="28"/>
        </w:rPr>
      </w:pPr>
      <w:r>
        <w:rPr>
          <w:sz w:val="28"/>
          <w:szCs w:val="28"/>
        </w:rPr>
        <w:lastRenderedPageBreak/>
        <w:t>4.</w:t>
      </w:r>
      <w:r w:rsidR="00B16D2C">
        <w:rPr>
          <w:sz w:val="28"/>
          <w:szCs w:val="28"/>
        </w:rPr>
        <w:t>5</w:t>
      </w:r>
      <w:r>
        <w:rPr>
          <w:sz w:val="28"/>
          <w:szCs w:val="28"/>
        </w:rPr>
        <w:t>.</w:t>
      </w:r>
      <w:r w:rsidR="00ED5F35">
        <w:rPr>
          <w:sz w:val="28"/>
          <w:szCs w:val="28"/>
        </w:rPr>
        <w:t>8</w:t>
      </w:r>
      <w:r w:rsidR="00B16D2C">
        <w:rPr>
          <w:sz w:val="28"/>
          <w:szCs w:val="28"/>
        </w:rPr>
        <w:t>.</w:t>
      </w:r>
      <w:r w:rsidR="007D4AB3" w:rsidRPr="007D4AB3">
        <w:rPr>
          <w:sz w:val="28"/>
          <w:szCs w:val="28"/>
        </w:rPr>
        <w:t xml:space="preserve"> </w:t>
      </w:r>
      <w:r w:rsidR="007D4AB3">
        <w:rPr>
          <w:sz w:val="28"/>
          <w:szCs w:val="28"/>
        </w:rPr>
        <w:t>С руководителем учреждения трудовой договор заключается учредителем на неопределенный или определенный срок в соответствии с ч.2 ст.59 ТК РФ.</w:t>
      </w:r>
    </w:p>
    <w:p w:rsidR="006232B1" w:rsidRPr="00001411" w:rsidRDefault="004412FA" w:rsidP="008D78AF">
      <w:pPr>
        <w:pStyle w:val="aff7"/>
        <w:spacing w:before="0" w:beforeAutospacing="0" w:after="0" w:afterAutospacing="0"/>
        <w:ind w:firstLine="709"/>
        <w:contextualSpacing/>
        <w:jc w:val="both"/>
        <w:rPr>
          <w:sz w:val="28"/>
          <w:szCs w:val="28"/>
        </w:rPr>
      </w:pPr>
      <w:r>
        <w:rPr>
          <w:sz w:val="28"/>
          <w:szCs w:val="28"/>
        </w:rPr>
        <w:t>4.</w:t>
      </w:r>
      <w:r w:rsidR="00ED5F35">
        <w:rPr>
          <w:sz w:val="28"/>
          <w:szCs w:val="28"/>
        </w:rPr>
        <w:t>5.9</w:t>
      </w:r>
      <w:r w:rsidR="00B16D2C">
        <w:rPr>
          <w:sz w:val="28"/>
          <w:szCs w:val="28"/>
        </w:rPr>
        <w:t>.</w:t>
      </w:r>
      <w:r w:rsidR="006232B1" w:rsidRPr="00001411">
        <w:rPr>
          <w:sz w:val="28"/>
          <w:szCs w:val="28"/>
        </w:rPr>
        <w:t xml:space="preserve"> </w:t>
      </w:r>
      <w:proofErr w:type="gramStart"/>
      <w:r w:rsidR="006232B1" w:rsidRPr="00001411">
        <w:rPr>
          <w:sz w:val="28"/>
          <w:szCs w:val="28"/>
        </w:rPr>
        <w:t>Руководитель образовательной организации, его заместители, руководители структурных подразделений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(учебную нагрузку) в объеме, необходимом  в соответствии с действующим законодательством для реализации права на досрочное назначение трудовой пенсии в связи с педагогической деятельностью без занятия штатной должности, которая не считается совместительством.</w:t>
      </w:r>
      <w:proofErr w:type="gramEnd"/>
    </w:p>
    <w:p w:rsidR="006232B1" w:rsidRPr="00001411" w:rsidRDefault="006232B1" w:rsidP="008D78AF">
      <w:pPr>
        <w:pStyle w:val="aff7"/>
        <w:spacing w:before="0" w:beforeAutospacing="0" w:after="0" w:afterAutospacing="0"/>
        <w:ind w:firstLine="709"/>
        <w:contextualSpacing/>
        <w:jc w:val="both"/>
        <w:rPr>
          <w:sz w:val="28"/>
          <w:szCs w:val="28"/>
        </w:rPr>
      </w:pPr>
      <w:proofErr w:type="gramStart"/>
      <w:r w:rsidRPr="00001411">
        <w:rPr>
          <w:sz w:val="28"/>
          <w:szCs w:val="28"/>
        </w:rPr>
        <w:t xml:space="preserve">Предоставление </w:t>
      </w:r>
      <w:r w:rsidR="00AE1103">
        <w:rPr>
          <w:sz w:val="28"/>
          <w:szCs w:val="28"/>
        </w:rPr>
        <w:t xml:space="preserve">педагогической </w:t>
      </w:r>
      <w:r w:rsidRPr="00001411">
        <w:rPr>
          <w:sz w:val="28"/>
          <w:szCs w:val="28"/>
        </w:rPr>
        <w:t>работы указанным лицам,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органа первичной профсоюзной организации и при условии, если</w:t>
      </w:r>
      <w:r w:rsidR="00AE1103">
        <w:rPr>
          <w:sz w:val="28"/>
          <w:szCs w:val="28"/>
        </w:rPr>
        <w:t xml:space="preserve"> педагогические работники</w:t>
      </w:r>
      <w:r w:rsidRPr="00001411">
        <w:rPr>
          <w:sz w:val="28"/>
          <w:szCs w:val="28"/>
        </w:rPr>
        <w:t>, для которых данная образовательная организация является местом основной работы, обеспечены п</w:t>
      </w:r>
      <w:r w:rsidR="00AE1103">
        <w:rPr>
          <w:sz w:val="28"/>
          <w:szCs w:val="28"/>
        </w:rPr>
        <w:t xml:space="preserve">едагогической </w:t>
      </w:r>
      <w:r w:rsidRPr="00001411">
        <w:rPr>
          <w:sz w:val="28"/>
          <w:szCs w:val="28"/>
        </w:rPr>
        <w:t xml:space="preserve"> работой по своей специальности в объеме</w:t>
      </w:r>
      <w:proofErr w:type="gramEnd"/>
      <w:r w:rsidRPr="00001411">
        <w:rPr>
          <w:sz w:val="28"/>
          <w:szCs w:val="28"/>
        </w:rPr>
        <w:t xml:space="preserve"> не менее чем на ставку заработной платы.</w:t>
      </w:r>
    </w:p>
    <w:p w:rsidR="006232B1" w:rsidRPr="00001411" w:rsidRDefault="00620AF2" w:rsidP="008D78AF">
      <w:pPr>
        <w:pStyle w:val="aff7"/>
        <w:spacing w:before="0" w:beforeAutospacing="0" w:after="0" w:afterAutospacing="0"/>
        <w:ind w:firstLine="709"/>
        <w:contextualSpacing/>
        <w:jc w:val="both"/>
        <w:rPr>
          <w:sz w:val="28"/>
          <w:szCs w:val="28"/>
        </w:rPr>
      </w:pPr>
      <w:r>
        <w:rPr>
          <w:sz w:val="28"/>
          <w:szCs w:val="28"/>
        </w:rPr>
        <w:t>4.</w:t>
      </w:r>
      <w:r w:rsidR="00ED5F35">
        <w:rPr>
          <w:sz w:val="28"/>
          <w:szCs w:val="28"/>
        </w:rPr>
        <w:t xml:space="preserve"> 5.10</w:t>
      </w:r>
      <w:r w:rsidR="00B16D2C">
        <w:rPr>
          <w:sz w:val="28"/>
          <w:szCs w:val="28"/>
        </w:rPr>
        <w:t xml:space="preserve">. </w:t>
      </w:r>
      <w:r w:rsidR="006232B1" w:rsidRPr="00001411">
        <w:rPr>
          <w:sz w:val="28"/>
          <w:szCs w:val="28"/>
        </w:rPr>
        <w:t>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r w:rsidR="0057184F">
        <w:rPr>
          <w:sz w:val="28"/>
          <w:szCs w:val="28"/>
        </w:rPr>
        <w:t xml:space="preserve"> (профком)</w:t>
      </w:r>
      <w:r w:rsidR="006232B1" w:rsidRPr="00001411">
        <w:rPr>
          <w:sz w:val="28"/>
          <w:szCs w:val="28"/>
        </w:rPr>
        <w:t>.</w:t>
      </w:r>
    </w:p>
    <w:p w:rsidR="006232B1" w:rsidRPr="00001411" w:rsidRDefault="00620AF2" w:rsidP="008D78AF">
      <w:pPr>
        <w:pStyle w:val="aff7"/>
        <w:spacing w:before="0" w:beforeAutospacing="0" w:after="0" w:afterAutospacing="0"/>
        <w:ind w:firstLine="709"/>
        <w:contextualSpacing/>
        <w:jc w:val="both"/>
        <w:rPr>
          <w:sz w:val="28"/>
          <w:szCs w:val="28"/>
        </w:rPr>
      </w:pPr>
      <w:r>
        <w:rPr>
          <w:sz w:val="28"/>
          <w:szCs w:val="28"/>
        </w:rPr>
        <w:t>4.</w:t>
      </w:r>
      <w:r w:rsidR="00ED5F35">
        <w:rPr>
          <w:sz w:val="28"/>
          <w:szCs w:val="28"/>
        </w:rPr>
        <w:t>5.11</w:t>
      </w:r>
      <w:r w:rsidR="00B16D2C">
        <w:rPr>
          <w:sz w:val="28"/>
          <w:szCs w:val="28"/>
        </w:rPr>
        <w:t>.</w:t>
      </w:r>
      <w:r w:rsidR="00D05F3E">
        <w:rPr>
          <w:sz w:val="28"/>
          <w:szCs w:val="28"/>
        </w:rPr>
        <w:t xml:space="preserve"> </w:t>
      </w:r>
      <w:r w:rsidR="006232B1" w:rsidRPr="00001411">
        <w:rPr>
          <w:sz w:val="28"/>
          <w:szCs w:val="28"/>
        </w:rPr>
        <w:t>В случае прекращения трудового договора по основанию, предусмотренному пунктом 7 части первой статьи 77 ТК РФ в связи  с отказом работника от продолжения работы в силу изменений определенных сторонами условий трудового договора,  работникам выплачивается  выходное  пособие в размере не менее среднего месячного заработка.</w:t>
      </w:r>
    </w:p>
    <w:p w:rsidR="007D4AB3" w:rsidRDefault="00620AF2" w:rsidP="008D78AF">
      <w:pPr>
        <w:pStyle w:val="aff7"/>
        <w:spacing w:before="0" w:beforeAutospacing="0" w:after="0" w:afterAutospacing="0"/>
        <w:ind w:firstLine="709"/>
        <w:contextualSpacing/>
        <w:jc w:val="both"/>
        <w:rPr>
          <w:sz w:val="28"/>
          <w:szCs w:val="28"/>
        </w:rPr>
      </w:pPr>
      <w:r>
        <w:rPr>
          <w:sz w:val="28"/>
          <w:szCs w:val="28"/>
        </w:rPr>
        <w:t>4.</w:t>
      </w:r>
      <w:r w:rsidR="00ED5F35">
        <w:rPr>
          <w:sz w:val="28"/>
          <w:szCs w:val="28"/>
        </w:rPr>
        <w:t>5.12</w:t>
      </w:r>
      <w:r w:rsidR="00B16D2C">
        <w:rPr>
          <w:sz w:val="28"/>
          <w:szCs w:val="28"/>
        </w:rPr>
        <w:t>.</w:t>
      </w:r>
      <w:r w:rsidR="00D05F3E">
        <w:rPr>
          <w:sz w:val="28"/>
          <w:szCs w:val="28"/>
        </w:rPr>
        <w:t xml:space="preserve"> </w:t>
      </w:r>
      <w:r w:rsidR="006232B1" w:rsidRPr="00001411">
        <w:rPr>
          <w:spacing w:val="-1"/>
          <w:sz w:val="28"/>
          <w:szCs w:val="28"/>
        </w:rPr>
        <w:t xml:space="preserve">Преимущественное право оставления на работе при </w:t>
      </w:r>
      <w:r w:rsidR="006232B1" w:rsidRPr="00001411">
        <w:rPr>
          <w:sz w:val="28"/>
          <w:szCs w:val="28"/>
        </w:rPr>
        <w:t xml:space="preserve">расторжении трудового договора в связи с сокращением численности или штата предоставляется работникам, помимо предусмотренных ст. 179 ТК РФ,  в случаях: </w:t>
      </w:r>
    </w:p>
    <w:p w:rsidR="007D4AB3" w:rsidRDefault="006232B1" w:rsidP="008D78AF">
      <w:pPr>
        <w:pStyle w:val="aff7"/>
        <w:spacing w:before="0" w:beforeAutospacing="0" w:after="0" w:afterAutospacing="0"/>
        <w:ind w:firstLine="709"/>
        <w:contextualSpacing/>
        <w:jc w:val="both"/>
        <w:rPr>
          <w:spacing w:val="-1"/>
          <w:sz w:val="28"/>
          <w:szCs w:val="28"/>
        </w:rPr>
      </w:pPr>
      <w:r w:rsidRPr="00001411">
        <w:rPr>
          <w:sz w:val="28"/>
          <w:szCs w:val="28"/>
        </w:rPr>
        <w:t xml:space="preserve">обучения в образовательных организациях </w:t>
      </w:r>
      <w:r w:rsidRPr="00001411">
        <w:rPr>
          <w:spacing w:val="-1"/>
          <w:sz w:val="28"/>
          <w:szCs w:val="28"/>
        </w:rPr>
        <w:t xml:space="preserve">профессионального образования (независимо от того, за чей счет они обучаются); </w:t>
      </w:r>
    </w:p>
    <w:p w:rsidR="007D4AB3" w:rsidRDefault="006232B1" w:rsidP="008D78AF">
      <w:pPr>
        <w:pStyle w:val="aff7"/>
        <w:spacing w:before="0" w:beforeAutospacing="0" w:after="0" w:afterAutospacing="0"/>
        <w:ind w:firstLine="709"/>
        <w:contextualSpacing/>
        <w:jc w:val="both"/>
        <w:rPr>
          <w:sz w:val="28"/>
          <w:szCs w:val="28"/>
        </w:rPr>
      </w:pPr>
      <w:r w:rsidRPr="00001411">
        <w:rPr>
          <w:sz w:val="28"/>
          <w:szCs w:val="28"/>
        </w:rPr>
        <w:t xml:space="preserve">работникам, впервые поступившим на работу по полученной специальности, в течение одного года со дня окончания образовательной организации; </w:t>
      </w:r>
    </w:p>
    <w:p w:rsidR="007D4AB3" w:rsidRDefault="006232B1" w:rsidP="007D4AB3">
      <w:pPr>
        <w:pStyle w:val="aff7"/>
        <w:spacing w:before="0" w:beforeAutospacing="0" w:after="0" w:afterAutospacing="0"/>
        <w:ind w:left="708" w:firstLine="1"/>
        <w:contextualSpacing/>
        <w:jc w:val="both"/>
        <w:rPr>
          <w:sz w:val="28"/>
          <w:szCs w:val="28"/>
        </w:rPr>
      </w:pPr>
      <w:r w:rsidRPr="00001411">
        <w:rPr>
          <w:sz w:val="28"/>
          <w:szCs w:val="28"/>
        </w:rPr>
        <w:t xml:space="preserve">работникам, проработавшим в отрасли образования свыше 10 лет; работникам </w:t>
      </w:r>
      <w:proofErr w:type="spellStart"/>
      <w:r w:rsidRPr="00001411">
        <w:rPr>
          <w:sz w:val="28"/>
          <w:szCs w:val="28"/>
        </w:rPr>
        <w:t>предпенсионного</w:t>
      </w:r>
      <w:proofErr w:type="spellEnd"/>
      <w:r w:rsidRPr="00001411">
        <w:rPr>
          <w:sz w:val="28"/>
          <w:szCs w:val="28"/>
        </w:rPr>
        <w:t xml:space="preserve">  возраста (за 2 года до пенсии); </w:t>
      </w:r>
    </w:p>
    <w:p w:rsidR="006232B1" w:rsidRPr="00001411" w:rsidRDefault="006232B1" w:rsidP="007D4AB3">
      <w:pPr>
        <w:pStyle w:val="aff7"/>
        <w:spacing w:before="0" w:beforeAutospacing="0" w:after="0" w:afterAutospacing="0"/>
        <w:ind w:left="708" w:firstLine="1"/>
        <w:contextualSpacing/>
        <w:jc w:val="both"/>
        <w:rPr>
          <w:sz w:val="28"/>
          <w:szCs w:val="28"/>
        </w:rPr>
      </w:pPr>
      <w:r w:rsidRPr="00001411">
        <w:rPr>
          <w:sz w:val="28"/>
          <w:szCs w:val="28"/>
        </w:rPr>
        <w:t xml:space="preserve">работникам, имеющим детей в возрасте до 18 лет; педагогическим работникам, которым установлена первая или высшая квалификационная  категория. </w:t>
      </w:r>
    </w:p>
    <w:p w:rsidR="006232B1" w:rsidRPr="00001411" w:rsidRDefault="00620AF2" w:rsidP="00620AF2">
      <w:pPr>
        <w:pStyle w:val="aff7"/>
        <w:spacing w:before="0" w:beforeAutospacing="0" w:after="0" w:afterAutospacing="0"/>
        <w:ind w:firstLine="709"/>
        <w:contextualSpacing/>
        <w:jc w:val="both"/>
        <w:rPr>
          <w:sz w:val="28"/>
          <w:szCs w:val="28"/>
        </w:rPr>
      </w:pPr>
      <w:r>
        <w:rPr>
          <w:sz w:val="28"/>
          <w:szCs w:val="28"/>
        </w:rPr>
        <w:lastRenderedPageBreak/>
        <w:t>4.</w:t>
      </w:r>
      <w:r w:rsidR="00ED5F35">
        <w:rPr>
          <w:sz w:val="28"/>
          <w:szCs w:val="28"/>
        </w:rPr>
        <w:t>5.13</w:t>
      </w:r>
      <w:r w:rsidR="006232B1" w:rsidRPr="00001411">
        <w:rPr>
          <w:sz w:val="28"/>
          <w:szCs w:val="28"/>
        </w:rPr>
        <w:t>.</w:t>
      </w:r>
      <w:r w:rsidR="00D05F3E">
        <w:rPr>
          <w:sz w:val="28"/>
          <w:szCs w:val="28"/>
        </w:rPr>
        <w:t xml:space="preserve"> </w:t>
      </w:r>
      <w:r w:rsidR="006232B1" w:rsidRPr="00001411">
        <w:rPr>
          <w:sz w:val="28"/>
          <w:szCs w:val="28"/>
        </w:rPr>
        <w:t xml:space="preserve">Работодатель уведомляет </w:t>
      </w:r>
      <w:r>
        <w:rPr>
          <w:sz w:val="28"/>
          <w:szCs w:val="28"/>
        </w:rPr>
        <w:t>выборный орган</w:t>
      </w:r>
      <w:r w:rsidRPr="00001411">
        <w:rPr>
          <w:sz w:val="28"/>
          <w:szCs w:val="28"/>
        </w:rPr>
        <w:t xml:space="preserve"> первичной профсоюзной организации</w:t>
      </w:r>
      <w:r>
        <w:rPr>
          <w:sz w:val="28"/>
          <w:szCs w:val="28"/>
        </w:rPr>
        <w:t xml:space="preserve"> (профком) </w:t>
      </w:r>
      <w:r w:rsidR="006232B1" w:rsidRPr="00001411">
        <w:rPr>
          <w:sz w:val="28"/>
          <w:szCs w:val="28"/>
        </w:rPr>
        <w:t xml:space="preserve">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В случае массового высвобождения работников уведомление должно содержать социально-экономическое обоснование. </w:t>
      </w:r>
    </w:p>
    <w:p w:rsidR="006232B1" w:rsidRPr="00001411" w:rsidRDefault="007D4AB3" w:rsidP="008D78AF">
      <w:pPr>
        <w:pStyle w:val="aff7"/>
        <w:spacing w:before="0" w:beforeAutospacing="0" w:after="0" w:afterAutospacing="0"/>
        <w:ind w:firstLine="708"/>
        <w:contextualSpacing/>
        <w:jc w:val="both"/>
        <w:rPr>
          <w:sz w:val="28"/>
          <w:szCs w:val="28"/>
        </w:rPr>
      </w:pPr>
      <w:r>
        <w:rPr>
          <w:sz w:val="28"/>
          <w:szCs w:val="28"/>
        </w:rPr>
        <w:t>4.</w:t>
      </w:r>
      <w:r w:rsidR="00ED5F35">
        <w:rPr>
          <w:sz w:val="28"/>
          <w:szCs w:val="28"/>
        </w:rPr>
        <w:t>5.14</w:t>
      </w:r>
      <w:r w:rsidR="00B16D2C">
        <w:rPr>
          <w:sz w:val="28"/>
          <w:szCs w:val="28"/>
        </w:rPr>
        <w:t>.</w:t>
      </w:r>
      <w:r w:rsidR="006232B1" w:rsidRPr="00001411">
        <w:rPr>
          <w:sz w:val="28"/>
          <w:szCs w:val="28"/>
        </w:rPr>
        <w:t xml:space="preserve"> К массовому высвобождению  работников относится увольнение 10 и более процентов работников в течение 90 календарных дней в организации.</w:t>
      </w:r>
    </w:p>
    <w:p w:rsidR="006232B1" w:rsidRPr="00001411" w:rsidRDefault="006232B1" w:rsidP="008D78AF">
      <w:pPr>
        <w:pStyle w:val="aff7"/>
        <w:spacing w:before="0" w:beforeAutospacing="0" w:after="0" w:afterAutospacing="0"/>
        <w:ind w:firstLine="708"/>
        <w:contextualSpacing/>
        <w:jc w:val="both"/>
        <w:rPr>
          <w:sz w:val="28"/>
          <w:szCs w:val="28"/>
        </w:rPr>
      </w:pPr>
      <w:r w:rsidRPr="00001411">
        <w:rPr>
          <w:sz w:val="28"/>
          <w:szCs w:val="28"/>
        </w:rPr>
        <w:t xml:space="preserve">В случае массового высвобождения работников, возникшего в связи с ликвидацией организации, а также сокращением объемов его деятельности,  работодатель   обязан:  </w:t>
      </w:r>
    </w:p>
    <w:p w:rsidR="006232B1" w:rsidRPr="00001411" w:rsidRDefault="006232B1" w:rsidP="008D78AF">
      <w:pPr>
        <w:pStyle w:val="aff7"/>
        <w:spacing w:before="0" w:beforeAutospacing="0" w:after="0" w:afterAutospacing="0"/>
        <w:ind w:firstLine="708"/>
        <w:contextualSpacing/>
        <w:jc w:val="both"/>
        <w:rPr>
          <w:sz w:val="28"/>
          <w:szCs w:val="28"/>
        </w:rPr>
      </w:pPr>
      <w:r w:rsidRPr="00001411">
        <w:rPr>
          <w:sz w:val="28"/>
          <w:szCs w:val="28"/>
        </w:rPr>
        <w:t>- предупреждать работника о предстоящем увольнении в связи с сокращением численности или</w:t>
      </w:r>
      <w:r w:rsidR="0076367C">
        <w:rPr>
          <w:sz w:val="28"/>
          <w:szCs w:val="28"/>
        </w:rPr>
        <w:t xml:space="preserve"> штата не менее чем за 3 месяца;</w:t>
      </w:r>
    </w:p>
    <w:p w:rsidR="006232B1" w:rsidRDefault="00620AF2" w:rsidP="008D78AF">
      <w:pPr>
        <w:pStyle w:val="aff7"/>
        <w:spacing w:before="0" w:beforeAutospacing="0" w:after="0" w:afterAutospacing="0"/>
        <w:ind w:firstLine="709"/>
        <w:contextualSpacing/>
        <w:jc w:val="both"/>
        <w:rPr>
          <w:sz w:val="28"/>
          <w:szCs w:val="28"/>
        </w:rPr>
      </w:pPr>
      <w:r>
        <w:rPr>
          <w:sz w:val="28"/>
          <w:szCs w:val="28"/>
        </w:rPr>
        <w:t>4.</w:t>
      </w:r>
      <w:r w:rsidR="00ED5F35">
        <w:rPr>
          <w:sz w:val="28"/>
          <w:szCs w:val="28"/>
        </w:rPr>
        <w:t>5.15</w:t>
      </w:r>
      <w:r w:rsidR="00B16D2C">
        <w:rPr>
          <w:sz w:val="28"/>
          <w:szCs w:val="28"/>
        </w:rPr>
        <w:t xml:space="preserve">. </w:t>
      </w:r>
      <w:r w:rsidR="006232B1" w:rsidRPr="00001411">
        <w:rPr>
          <w:sz w:val="28"/>
          <w:szCs w:val="28"/>
        </w:rPr>
        <w:t>При появлении новых рабочих мест в учреждении, в том числе и на неопределенный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7D4AB3" w:rsidRDefault="007D4AB3" w:rsidP="007D4AB3">
      <w:pPr>
        <w:pStyle w:val="311"/>
        <w:ind w:firstLine="709"/>
      </w:pPr>
      <w:r>
        <w:t>4.</w:t>
      </w:r>
      <w:r w:rsidR="00ED5F35">
        <w:t>5.16</w:t>
      </w:r>
      <w:r w:rsidR="00B16D2C">
        <w:t>.</w:t>
      </w:r>
      <w:r>
        <w:t xml:space="preserve"> Не осуществлять организационные мероприятия, которые могут повлечь освобождение работников до окончания учебного года.</w:t>
      </w:r>
    </w:p>
    <w:p w:rsidR="00B16D2C" w:rsidRDefault="00B0630F" w:rsidP="00B16D2C">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4.5.17</w:t>
      </w:r>
      <w:r w:rsidR="00B16D2C">
        <w:rPr>
          <w:rFonts w:ascii="Times New Roman" w:eastAsia="Times New Roman" w:hAnsi="Times New Roman" w:cs="Times New Roman"/>
          <w:sz w:val="28"/>
          <w:szCs w:val="28"/>
        </w:rPr>
        <w:t>.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(ст. 72 ТК РФ).</w:t>
      </w:r>
    </w:p>
    <w:p w:rsidR="00B16D2C" w:rsidRDefault="00B16D2C" w:rsidP="00B16D2C">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Перевод работника на другую работу в соответствии с медицинским заключением осуществляется в соответствии с трудовым законодательством (ст.73 ТК РФ).</w:t>
      </w:r>
    </w:p>
    <w:p w:rsidR="00B16D2C" w:rsidRDefault="00B16D2C" w:rsidP="00B16D2C">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Изменение определенных сторонами условий трудового договора по причинам, связанным с изменением организационных или технологических условий труда, осуществляется в соответствии с законодательством (ст.74 ТК РФ).</w:t>
      </w:r>
    </w:p>
    <w:p w:rsidR="00B16D2C" w:rsidRDefault="00B16D2C" w:rsidP="00B16D2C">
      <w:pPr>
        <w:spacing w:after="0" w:line="100" w:lineRule="atLeast"/>
        <w:ind w:firstLine="708"/>
        <w:jc w:val="both"/>
        <w:rPr>
          <w:rFonts w:ascii="Times New Roman" w:eastAsia="Times New Roman" w:hAnsi="Times New Roman" w:cs="Times New Roman"/>
          <w:sz w:val="28"/>
          <w:szCs w:val="28"/>
        </w:rPr>
      </w:pPr>
      <w:proofErr w:type="gramStart"/>
      <w:r w:rsidRPr="00F621C6">
        <w:rPr>
          <w:rFonts w:ascii="Times New Roman" w:eastAsia="Times New Roman" w:hAnsi="Times New Roman" w:cs="Times New Roman"/>
          <w:sz w:val="28"/>
          <w:szCs w:val="28"/>
        </w:rPr>
        <w:t>По инициативе работодателя изменения обязательных условий трудового договора допускается, как правило, только на новый учебный год в  связи с организационны</w:t>
      </w:r>
      <w:r>
        <w:rPr>
          <w:rFonts w:ascii="Times New Roman" w:eastAsia="Times New Roman" w:hAnsi="Times New Roman" w:cs="Times New Roman"/>
          <w:sz w:val="28"/>
          <w:szCs w:val="28"/>
        </w:rPr>
        <w:t>ми</w:t>
      </w:r>
      <w:r w:rsidRPr="00472EDD">
        <w:rPr>
          <w:rFonts w:ascii="Times New Roman" w:eastAsia="Times New Roman" w:hAnsi="Times New Roman" w:cs="Times New Roman"/>
          <w:sz w:val="28"/>
          <w:szCs w:val="28"/>
        </w:rPr>
        <w:t xml:space="preserve"> </w:t>
      </w:r>
      <w:r w:rsidRPr="00F621C6">
        <w:rPr>
          <w:rFonts w:ascii="Times New Roman" w:eastAsia="Times New Roman" w:hAnsi="Times New Roman" w:cs="Times New Roman"/>
          <w:sz w:val="28"/>
          <w:szCs w:val="28"/>
        </w:rPr>
        <w:t>изменениями</w:t>
      </w:r>
      <w:r>
        <w:rPr>
          <w:rFonts w:ascii="Times New Roman" w:eastAsia="Times New Roman" w:hAnsi="Times New Roman" w:cs="Times New Roman"/>
          <w:sz w:val="28"/>
          <w:szCs w:val="28"/>
        </w:rPr>
        <w:t>:</w:t>
      </w:r>
      <w:r w:rsidRPr="00F621C6">
        <w:rPr>
          <w:rFonts w:ascii="Times New Roman" w:eastAsia="Times New Roman" w:hAnsi="Times New Roman" w:cs="Times New Roman"/>
          <w:sz w:val="28"/>
          <w:szCs w:val="28"/>
        </w:rPr>
        <w:t xml:space="preserve">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определённой специальности, квалификации или должности).</w:t>
      </w:r>
      <w:proofErr w:type="gramEnd"/>
    </w:p>
    <w:p w:rsidR="00B16D2C" w:rsidRDefault="00B16D2C" w:rsidP="00B16D2C">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течение учебного года изменение обязательных условий трудового договора допускается только в исключительных случаях, обусловленных обстоятельствами, не зависящими от воли сторон.</w:t>
      </w:r>
    </w:p>
    <w:p w:rsidR="00B16D2C" w:rsidRDefault="00B16D2C" w:rsidP="00B16D2C">
      <w:pPr>
        <w:shd w:val="clear" w:color="auto" w:fill="FFFFFF"/>
        <w:tabs>
          <w:tab w:val="left" w:pos="1411"/>
        </w:tabs>
        <w:spacing w:before="7" w:after="0" w:line="100" w:lineRule="atLeast"/>
        <w:ind w:left="11" w:right="7" w:firstLine="713"/>
        <w:jc w:val="both"/>
        <w:rPr>
          <w:rFonts w:ascii="Times New Roman" w:eastAsia="Times New Roman" w:hAnsi="Times New Roman" w:cs="Times New Roman"/>
          <w:spacing w:val="-1"/>
          <w:sz w:val="28"/>
          <w:szCs w:val="28"/>
        </w:rPr>
      </w:pPr>
      <w:r>
        <w:rPr>
          <w:rFonts w:ascii="Times New Roman" w:eastAsia="Times New Roman" w:hAnsi="Times New Roman" w:cs="Times New Roman"/>
          <w:sz w:val="28"/>
          <w:szCs w:val="28"/>
        </w:rPr>
        <w:lastRenderedPageBreak/>
        <w:t xml:space="preserve"> Работодатель обеспечивает своевременное (не позднее</w:t>
      </w:r>
      <w:r w:rsidR="00F42B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чем за два месяца)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а также своевременное заключение дополнительных соглашений об изменении условий трудового договора.</w:t>
      </w:r>
    </w:p>
    <w:p w:rsidR="00B16D2C" w:rsidRDefault="00B16D2C" w:rsidP="00B16D2C">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B16D2C" w:rsidRDefault="00B16D2C" w:rsidP="00B16D2C">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 </w:t>
      </w:r>
    </w:p>
    <w:p w:rsidR="00B16D2C" w:rsidRDefault="00ED5F35" w:rsidP="00B16D2C">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4.5.19</w:t>
      </w:r>
      <w:r w:rsidR="00B16D2C">
        <w:rPr>
          <w:rFonts w:ascii="Times New Roman" w:eastAsia="Times New Roman" w:hAnsi="Times New Roman" w:cs="Times New Roman"/>
          <w:sz w:val="28"/>
          <w:szCs w:val="28"/>
        </w:rPr>
        <w:t>. Прекращение трудового договора с работником может производиться только по основаниям, предусмотренным ТК РФ и иными федеральными законами: на общих основаниях (ст.77 ТК РФ), по инициативе работодателя (ст.81 ТК РФ), по обстоятельствам, не зависящим от воли сторон (ст.83 ТК РФ).</w:t>
      </w:r>
    </w:p>
    <w:p w:rsidR="00B16D2C" w:rsidRPr="00E420AC" w:rsidRDefault="00ED5F35" w:rsidP="00B16D2C">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4.5.20</w:t>
      </w:r>
      <w:r w:rsidR="00B16D2C">
        <w:rPr>
          <w:rFonts w:ascii="Times New Roman" w:eastAsia="Times New Roman" w:hAnsi="Times New Roman" w:cs="Times New Roman"/>
          <w:sz w:val="28"/>
          <w:szCs w:val="28"/>
        </w:rPr>
        <w:t xml:space="preserve">. Дополнительными основаниями для увольнения педагогического работника в соответствии со статьей 336 ТК РФ </w:t>
      </w:r>
      <w:r w:rsidR="00B16D2C" w:rsidRPr="00E420AC">
        <w:rPr>
          <w:rFonts w:ascii="Times New Roman" w:eastAsia="Times New Roman" w:hAnsi="Times New Roman" w:cs="Times New Roman"/>
          <w:sz w:val="28"/>
          <w:szCs w:val="28"/>
        </w:rPr>
        <w:t xml:space="preserve">являются:  </w:t>
      </w:r>
    </w:p>
    <w:p w:rsidR="00B16D2C" w:rsidRPr="00E420AC" w:rsidRDefault="00B16D2C" w:rsidP="00B16D2C">
      <w:pPr>
        <w:spacing w:after="0" w:line="100" w:lineRule="atLeast"/>
        <w:ind w:firstLine="708"/>
        <w:jc w:val="both"/>
        <w:rPr>
          <w:rFonts w:ascii="Times New Roman" w:eastAsia="Times New Roman" w:hAnsi="Times New Roman" w:cs="Times New Roman"/>
          <w:sz w:val="28"/>
          <w:szCs w:val="28"/>
        </w:rPr>
      </w:pPr>
      <w:r w:rsidRPr="00E420AC">
        <w:rPr>
          <w:rFonts w:ascii="Times New Roman" w:eastAsia="Times New Roman" w:hAnsi="Times New Roman" w:cs="Times New Roman"/>
          <w:sz w:val="28"/>
          <w:szCs w:val="28"/>
        </w:rPr>
        <w:t xml:space="preserve">1) повторное в течение одного года грубое нарушение устава организации, осуществляющей образовательную деятельность;  </w:t>
      </w:r>
    </w:p>
    <w:p w:rsidR="00B16D2C" w:rsidRPr="00B16D2C" w:rsidRDefault="00B16D2C" w:rsidP="00B16D2C">
      <w:pPr>
        <w:spacing w:after="0" w:line="100" w:lineRule="atLeast"/>
        <w:ind w:firstLine="708"/>
        <w:jc w:val="both"/>
        <w:rPr>
          <w:rFonts w:ascii="Times New Roman" w:eastAsia="Times New Roman" w:hAnsi="Times New Roman" w:cs="Times New Roman"/>
          <w:sz w:val="28"/>
          <w:szCs w:val="28"/>
        </w:rPr>
      </w:pPr>
      <w:r w:rsidRPr="00E420AC">
        <w:rPr>
          <w:rFonts w:ascii="Times New Roman" w:eastAsia="Times New Roman" w:hAnsi="Times New Roman" w:cs="Times New Roman"/>
          <w:sz w:val="28"/>
          <w:szCs w:val="28"/>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r>
        <w:rPr>
          <w:rFonts w:ascii="Times New Roman" w:eastAsia="Times New Roman" w:hAnsi="Times New Roman" w:cs="Times New Roman"/>
          <w:sz w:val="28"/>
          <w:szCs w:val="28"/>
        </w:rPr>
        <w:t>.</w:t>
      </w:r>
    </w:p>
    <w:p w:rsidR="006232B1" w:rsidRPr="00001411" w:rsidRDefault="00620AF2" w:rsidP="008D78AF">
      <w:pPr>
        <w:pStyle w:val="aff7"/>
        <w:spacing w:before="0" w:beforeAutospacing="0" w:after="0" w:afterAutospacing="0"/>
        <w:ind w:firstLine="708"/>
        <w:contextualSpacing/>
        <w:jc w:val="both"/>
        <w:rPr>
          <w:sz w:val="28"/>
          <w:szCs w:val="28"/>
        </w:rPr>
      </w:pPr>
      <w:r>
        <w:rPr>
          <w:sz w:val="28"/>
          <w:szCs w:val="28"/>
        </w:rPr>
        <w:t>4.</w:t>
      </w:r>
      <w:r w:rsidR="00B16D2C">
        <w:rPr>
          <w:sz w:val="28"/>
          <w:szCs w:val="28"/>
        </w:rPr>
        <w:t xml:space="preserve">6. </w:t>
      </w:r>
      <w:r w:rsidR="006232B1" w:rsidRPr="00001411">
        <w:rPr>
          <w:sz w:val="28"/>
          <w:szCs w:val="28"/>
        </w:rPr>
        <w:t xml:space="preserve">Выборный орган первичной профсоюзной организации </w:t>
      </w:r>
      <w:r>
        <w:rPr>
          <w:sz w:val="28"/>
          <w:szCs w:val="28"/>
        </w:rPr>
        <w:t xml:space="preserve">(профком) </w:t>
      </w:r>
      <w:r w:rsidR="006232B1" w:rsidRPr="00001411">
        <w:rPr>
          <w:sz w:val="28"/>
          <w:szCs w:val="28"/>
        </w:rPr>
        <w:t>обязуется:</w:t>
      </w:r>
    </w:p>
    <w:p w:rsidR="006232B1" w:rsidRPr="00001411" w:rsidRDefault="00620AF2" w:rsidP="008D78AF">
      <w:pPr>
        <w:pStyle w:val="aff7"/>
        <w:spacing w:before="0" w:beforeAutospacing="0" w:after="0" w:afterAutospacing="0"/>
        <w:ind w:firstLine="708"/>
        <w:contextualSpacing/>
        <w:jc w:val="both"/>
        <w:rPr>
          <w:sz w:val="28"/>
          <w:szCs w:val="28"/>
        </w:rPr>
      </w:pPr>
      <w:r>
        <w:rPr>
          <w:sz w:val="28"/>
          <w:szCs w:val="28"/>
        </w:rPr>
        <w:t>4.</w:t>
      </w:r>
      <w:r w:rsidR="00B16D2C">
        <w:rPr>
          <w:sz w:val="28"/>
          <w:szCs w:val="28"/>
        </w:rPr>
        <w:t>6</w:t>
      </w:r>
      <w:r w:rsidR="006232B1" w:rsidRPr="00001411">
        <w:rPr>
          <w:sz w:val="28"/>
          <w:szCs w:val="28"/>
        </w:rPr>
        <w:t>.1.Осуществлять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p>
    <w:p w:rsidR="006232B1" w:rsidRPr="00001411" w:rsidRDefault="00620AF2" w:rsidP="008D78AF">
      <w:pPr>
        <w:pStyle w:val="aff7"/>
        <w:spacing w:before="0" w:beforeAutospacing="0" w:after="0" w:afterAutospacing="0"/>
        <w:ind w:firstLine="708"/>
        <w:contextualSpacing/>
        <w:jc w:val="both"/>
        <w:rPr>
          <w:sz w:val="28"/>
          <w:szCs w:val="28"/>
        </w:rPr>
      </w:pPr>
      <w:r>
        <w:rPr>
          <w:sz w:val="28"/>
          <w:szCs w:val="28"/>
        </w:rPr>
        <w:t>4.</w:t>
      </w:r>
      <w:r w:rsidR="00B16D2C">
        <w:rPr>
          <w:sz w:val="28"/>
          <w:szCs w:val="28"/>
        </w:rPr>
        <w:t>6</w:t>
      </w:r>
      <w:r w:rsidR="006232B1" w:rsidRPr="00001411">
        <w:rPr>
          <w:sz w:val="28"/>
          <w:szCs w:val="28"/>
        </w:rPr>
        <w:t>.2.Обеспечить участие представителя выборного органа первичной профсоюзной организации в проведении аттестации работников.</w:t>
      </w:r>
    </w:p>
    <w:p w:rsidR="006232B1" w:rsidRPr="00001411" w:rsidRDefault="00620AF2" w:rsidP="008D78AF">
      <w:pPr>
        <w:pStyle w:val="aff7"/>
        <w:spacing w:before="0" w:beforeAutospacing="0" w:after="0" w:afterAutospacing="0"/>
        <w:ind w:firstLine="708"/>
        <w:contextualSpacing/>
        <w:jc w:val="both"/>
        <w:rPr>
          <w:sz w:val="28"/>
          <w:szCs w:val="28"/>
        </w:rPr>
      </w:pPr>
      <w:r>
        <w:rPr>
          <w:sz w:val="28"/>
          <w:szCs w:val="28"/>
        </w:rPr>
        <w:t>4.</w:t>
      </w:r>
      <w:r w:rsidR="00B16D2C">
        <w:rPr>
          <w:sz w:val="28"/>
          <w:szCs w:val="28"/>
        </w:rPr>
        <w:t>6</w:t>
      </w:r>
      <w:r w:rsidR="006232B1" w:rsidRPr="00001411">
        <w:rPr>
          <w:sz w:val="28"/>
          <w:szCs w:val="28"/>
        </w:rPr>
        <w:t xml:space="preserve">.3.Осуществлять </w:t>
      </w:r>
      <w:proofErr w:type="gramStart"/>
      <w:r w:rsidR="006232B1" w:rsidRPr="00001411">
        <w:rPr>
          <w:sz w:val="28"/>
          <w:szCs w:val="28"/>
        </w:rPr>
        <w:t>контроль за</w:t>
      </w:r>
      <w:proofErr w:type="gramEnd"/>
      <w:r w:rsidR="006232B1" w:rsidRPr="00001411">
        <w:rPr>
          <w:sz w:val="28"/>
          <w:szCs w:val="28"/>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6232B1" w:rsidRDefault="00620AF2" w:rsidP="008D78AF">
      <w:pPr>
        <w:pStyle w:val="aff7"/>
        <w:spacing w:before="0" w:beforeAutospacing="0" w:after="0" w:afterAutospacing="0"/>
        <w:ind w:firstLine="708"/>
        <w:contextualSpacing/>
        <w:jc w:val="both"/>
        <w:rPr>
          <w:sz w:val="28"/>
          <w:szCs w:val="28"/>
        </w:rPr>
      </w:pPr>
      <w:r>
        <w:rPr>
          <w:sz w:val="28"/>
          <w:szCs w:val="28"/>
        </w:rPr>
        <w:t>4.</w:t>
      </w:r>
      <w:r w:rsidR="00B16D2C">
        <w:rPr>
          <w:sz w:val="28"/>
          <w:szCs w:val="28"/>
        </w:rPr>
        <w:t>6</w:t>
      </w:r>
      <w:r w:rsidR="006232B1" w:rsidRPr="00001411">
        <w:rPr>
          <w:sz w:val="28"/>
          <w:szCs w:val="28"/>
        </w:rPr>
        <w:t>.4.Представлять и защищать трудовые права членов профсоюза в комиссии по трудовым спорам и в суде.</w:t>
      </w:r>
    </w:p>
    <w:p w:rsidR="0084150B" w:rsidRDefault="0084150B" w:rsidP="008D78AF">
      <w:pPr>
        <w:pStyle w:val="aff7"/>
        <w:spacing w:before="0" w:beforeAutospacing="0" w:after="0" w:afterAutospacing="0"/>
        <w:ind w:firstLine="708"/>
        <w:contextualSpacing/>
        <w:jc w:val="both"/>
        <w:rPr>
          <w:b/>
          <w:sz w:val="28"/>
          <w:szCs w:val="28"/>
        </w:rPr>
      </w:pPr>
    </w:p>
    <w:p w:rsidR="0084150B" w:rsidRDefault="0084150B" w:rsidP="0084150B">
      <w:pPr>
        <w:pStyle w:val="aff7"/>
        <w:spacing w:before="0" w:beforeAutospacing="0" w:after="0" w:afterAutospacing="0"/>
        <w:ind w:firstLine="708"/>
        <w:contextualSpacing/>
        <w:jc w:val="center"/>
        <w:rPr>
          <w:b/>
          <w:sz w:val="28"/>
          <w:szCs w:val="28"/>
        </w:rPr>
      </w:pPr>
      <w:r>
        <w:rPr>
          <w:b/>
          <w:sz w:val="28"/>
          <w:szCs w:val="28"/>
          <w:lang w:val="en-US"/>
        </w:rPr>
        <w:t>V</w:t>
      </w:r>
      <w:r>
        <w:rPr>
          <w:b/>
          <w:sz w:val="28"/>
          <w:szCs w:val="28"/>
        </w:rPr>
        <w:t>. Оплата труда и нормы труда</w:t>
      </w:r>
    </w:p>
    <w:p w:rsidR="0084150B" w:rsidRDefault="0084150B" w:rsidP="0084150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sidRPr="00001411">
        <w:rPr>
          <w:rFonts w:ascii="Times New Roman" w:hAnsi="Times New Roman" w:cs="Times New Roman"/>
          <w:sz w:val="28"/>
          <w:szCs w:val="28"/>
        </w:rPr>
        <w:t>.1.В области оплаты труда стороны исходят из того, что</w:t>
      </w:r>
      <w:r>
        <w:rPr>
          <w:rFonts w:ascii="Times New Roman" w:hAnsi="Times New Roman" w:cs="Times New Roman"/>
          <w:sz w:val="28"/>
          <w:szCs w:val="28"/>
        </w:rPr>
        <w:t>:</w:t>
      </w:r>
      <w:r w:rsidRPr="00001411">
        <w:rPr>
          <w:rFonts w:ascii="Times New Roman" w:hAnsi="Times New Roman" w:cs="Times New Roman"/>
          <w:sz w:val="28"/>
          <w:szCs w:val="28"/>
        </w:rPr>
        <w:t xml:space="preserve"> </w:t>
      </w:r>
    </w:p>
    <w:p w:rsidR="0084150B" w:rsidRDefault="0084150B" w:rsidP="0084150B">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5.1.1.</w:t>
      </w:r>
      <w:r w:rsidRPr="00772AFB">
        <w:rPr>
          <w:rFonts w:ascii="Times New Roman" w:hAnsi="Times New Roman" w:cs="Times New Roman"/>
          <w:sz w:val="28"/>
          <w:szCs w:val="28"/>
        </w:rPr>
        <w:t xml:space="preserve"> </w:t>
      </w:r>
      <w:proofErr w:type="gramStart"/>
      <w:r w:rsidRPr="002079C5">
        <w:rPr>
          <w:rFonts w:ascii="Times New Roman" w:hAnsi="Times New Roman" w:cs="Times New Roman"/>
          <w:sz w:val="28"/>
          <w:szCs w:val="28"/>
        </w:rPr>
        <w:t>Оплата труда работников Учреждения осуществляется в соответствии с настоящим коллективным договором, трудовым договором между руководителем Учреждения и работниками в соответствии с Положением об оплате труда из бюджетных и внебюджет</w:t>
      </w:r>
      <w:r>
        <w:rPr>
          <w:rFonts w:ascii="Times New Roman" w:hAnsi="Times New Roman" w:cs="Times New Roman"/>
          <w:sz w:val="28"/>
          <w:szCs w:val="28"/>
        </w:rPr>
        <w:t>ных средств и других документов</w:t>
      </w:r>
      <w:r>
        <w:rPr>
          <w:rFonts w:ascii="Times New Roman" w:eastAsia="Times New Roman" w:hAnsi="Times New Roman" w:cs="Times New Roman"/>
          <w:sz w:val="28"/>
          <w:szCs w:val="28"/>
        </w:rPr>
        <w:t xml:space="preserve"> </w:t>
      </w:r>
      <w:r>
        <w:rPr>
          <w:rFonts w:ascii="Times New Roman" w:hAnsi="Times New Roman" w:cs="Times New Roman"/>
          <w:sz w:val="28"/>
          <w:szCs w:val="28"/>
        </w:rPr>
        <w:t>с учетом</w:t>
      </w:r>
      <w:r w:rsidRPr="007610C1">
        <w:rPr>
          <w:rFonts w:ascii="Times New Roman" w:hAnsi="Times New Roman" w:cs="Times New Roman"/>
          <w:sz w:val="28"/>
          <w:szCs w:val="28"/>
        </w:rPr>
        <w:t xml:space="preserve"> </w:t>
      </w:r>
      <w:r w:rsidRPr="002D3CE5">
        <w:rPr>
          <w:rFonts w:ascii="Times New Roman" w:hAnsi="Times New Roman" w:cs="Times New Roman"/>
          <w:sz w:val="28"/>
          <w:szCs w:val="28"/>
        </w:rPr>
        <w:t>Единых рекомендаций по отраслевой системе оплаты труда работников для организаций, финансируемых на региональном и местном уровнях.</w:t>
      </w:r>
      <w:proofErr w:type="gramEnd"/>
    </w:p>
    <w:p w:rsidR="0084150B" w:rsidRDefault="0084150B" w:rsidP="0084150B">
      <w:pPr>
        <w:widowControl w:val="0"/>
        <w:overflowPunct w:val="0"/>
        <w:autoSpaceDE w:val="0"/>
        <w:autoSpaceDN w:val="0"/>
        <w:adjustRightInd w:val="0"/>
        <w:spacing w:after="0" w:line="240"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5.1.2.З</w:t>
      </w:r>
      <w:r w:rsidRPr="00001411">
        <w:rPr>
          <w:rFonts w:ascii="Times New Roman" w:hAnsi="Times New Roman" w:cs="Times New Roman"/>
          <w:sz w:val="28"/>
          <w:szCs w:val="28"/>
        </w:rPr>
        <w:t>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 РФ).</w:t>
      </w:r>
    </w:p>
    <w:p w:rsidR="0084150B" w:rsidRDefault="0084150B" w:rsidP="0084150B">
      <w:pPr>
        <w:spacing w:after="0" w:line="240" w:lineRule="auto"/>
        <w:ind w:firstLine="708"/>
        <w:jc w:val="both"/>
        <w:rPr>
          <w:rFonts w:ascii="Times New Roman" w:hAnsi="Times New Roman" w:cs="Times New Roman"/>
          <w:sz w:val="28"/>
          <w:szCs w:val="28"/>
        </w:rPr>
      </w:pPr>
      <w:r w:rsidRPr="002D3CE5">
        <w:rPr>
          <w:rFonts w:ascii="Times New Roman" w:hAnsi="Times New Roman" w:cs="Times New Roman"/>
          <w:sz w:val="28"/>
          <w:szCs w:val="28"/>
        </w:rPr>
        <w:t xml:space="preserve"> </w:t>
      </w:r>
      <w:r>
        <w:rPr>
          <w:rFonts w:ascii="Times New Roman" w:eastAsia="Arial" w:hAnsi="Times New Roman" w:cs="Times New Roman"/>
          <w:sz w:val="28"/>
          <w:szCs w:val="14"/>
        </w:rPr>
        <w:t xml:space="preserve">5.1.3. </w:t>
      </w:r>
      <w:r w:rsidRPr="002079C5">
        <w:rPr>
          <w:rFonts w:ascii="Times New Roman" w:hAnsi="Times New Roman" w:cs="Times New Roman"/>
          <w:sz w:val="28"/>
          <w:szCs w:val="28"/>
        </w:rPr>
        <w:t xml:space="preserve">Оплата труда руководителя Учреждения производится на основании трудового договора с учредителем учреждения. </w:t>
      </w:r>
    </w:p>
    <w:p w:rsidR="00E26486" w:rsidRPr="00E26486" w:rsidRDefault="00E26486" w:rsidP="00E2648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5.1.4</w:t>
      </w:r>
      <w:r w:rsidRPr="00001411">
        <w:rPr>
          <w:rFonts w:ascii="Times New Roman" w:hAnsi="Times New Roman" w:cs="Times New Roman"/>
          <w:sz w:val="28"/>
          <w:szCs w:val="28"/>
        </w:rPr>
        <w:t>.</w:t>
      </w:r>
      <w:r w:rsidR="00AA5C61">
        <w:rPr>
          <w:rFonts w:ascii="Times New Roman" w:hAnsi="Times New Roman" w:cs="Times New Roman"/>
          <w:sz w:val="28"/>
          <w:szCs w:val="28"/>
        </w:rPr>
        <w:t xml:space="preserve"> </w:t>
      </w:r>
      <w:proofErr w:type="gramStart"/>
      <w:r w:rsidRPr="00001411">
        <w:rPr>
          <w:rFonts w:ascii="Times New Roman" w:hAnsi="Times New Roman" w:cs="Times New Roman"/>
          <w:sz w:val="28"/>
          <w:szCs w:val="28"/>
        </w:rPr>
        <w:t>Заработная плата работнику устанавливается трудовым договором в соответствии с системой оплаты труда (ст.135 ТК РФ), изложенн</w:t>
      </w:r>
      <w:r>
        <w:rPr>
          <w:rFonts w:ascii="Times New Roman" w:hAnsi="Times New Roman" w:cs="Times New Roman"/>
          <w:sz w:val="28"/>
          <w:szCs w:val="28"/>
        </w:rPr>
        <w:t xml:space="preserve">ой в Положении об оплате  труда, </w:t>
      </w:r>
      <w:r w:rsidRPr="00001411">
        <w:rPr>
          <w:rFonts w:ascii="Times New Roman" w:hAnsi="Times New Roman" w:cs="Times New Roman"/>
          <w:sz w:val="28"/>
          <w:szCs w:val="28"/>
        </w:rPr>
        <w:t xml:space="preserve">разработанного на основании </w:t>
      </w:r>
      <w:r>
        <w:rPr>
          <w:rFonts w:ascii="Times New Roman" w:hAnsi="Times New Roman" w:cs="Times New Roman"/>
          <w:sz w:val="28"/>
          <w:szCs w:val="28"/>
        </w:rPr>
        <w:t>постановления администрации муниципального образования Новокубанский район от 24.08.2017г. № 961 «Об утверждении Положения об отраслевой системе оплаты труда работников муниципальных образовательных организаций муниципального образования Новокубанский район» других  постановлений муниципального уровня в соответствии с Отраслевой системой</w:t>
      </w:r>
      <w:proofErr w:type="gramEnd"/>
      <w:r>
        <w:rPr>
          <w:rFonts w:ascii="Times New Roman" w:hAnsi="Times New Roman" w:cs="Times New Roman"/>
          <w:sz w:val="28"/>
          <w:szCs w:val="28"/>
        </w:rPr>
        <w:t xml:space="preserve"> оплаты труда.</w:t>
      </w:r>
    </w:p>
    <w:p w:rsidR="0084150B" w:rsidRPr="00A36AE2" w:rsidRDefault="0084150B" w:rsidP="0084150B">
      <w:pPr>
        <w:widowControl w:val="0"/>
        <w:spacing w:after="0" w:line="100" w:lineRule="atLeast"/>
        <w:ind w:firstLine="540"/>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   5.2. Работодатель с учетом мнения выборного органа первичной профсоюзной организации (профком)</w:t>
      </w:r>
      <w:r>
        <w:rPr>
          <w:rFonts w:ascii="Times New Roman" w:eastAsia="Times New Roman" w:hAnsi="Times New Roman" w:cs="Times New Roman"/>
          <w:sz w:val="28"/>
          <w:szCs w:val="28"/>
        </w:rPr>
        <w:t>:</w:t>
      </w:r>
    </w:p>
    <w:p w:rsidR="0084150B" w:rsidRDefault="0084150B" w:rsidP="0084150B">
      <w:pPr>
        <w:shd w:val="clear" w:color="auto" w:fill="FFFFFF"/>
        <w:tabs>
          <w:tab w:val="left" w:pos="0"/>
          <w:tab w:val="left" w:pos="1494"/>
        </w:tabs>
        <w:spacing w:before="4" w:after="0" w:line="100" w:lineRule="atLeast"/>
        <w:ind w:left="22" w:right="14"/>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            5.2.1. </w:t>
      </w:r>
      <w:r>
        <w:rPr>
          <w:rFonts w:ascii="Times New Roman" w:eastAsia="Times New Roman" w:hAnsi="Times New Roman" w:cs="Times New Roman"/>
          <w:sz w:val="28"/>
          <w:szCs w:val="28"/>
        </w:rPr>
        <w:t xml:space="preserve">Разрабатывает Положение об оплате труда работников Учреждения, </w:t>
      </w:r>
      <w:r>
        <w:rPr>
          <w:rFonts w:ascii="Times New Roman" w:eastAsia="Times New Roman" w:hAnsi="Times New Roman" w:cs="Times New Roman"/>
          <w:spacing w:val="-1"/>
          <w:sz w:val="28"/>
          <w:szCs w:val="28"/>
        </w:rPr>
        <w:t xml:space="preserve">утверждаемое в порядке, установленном трудовым законодательством для принятия </w:t>
      </w:r>
      <w:r>
        <w:rPr>
          <w:rFonts w:ascii="Times New Roman" w:eastAsia="Times New Roman" w:hAnsi="Times New Roman" w:cs="Times New Roman"/>
          <w:sz w:val="28"/>
          <w:szCs w:val="28"/>
        </w:rPr>
        <w:t>локальных нормативных актов;</w:t>
      </w:r>
    </w:p>
    <w:p w:rsidR="0084150B" w:rsidRDefault="0084150B" w:rsidP="0084150B">
      <w:pPr>
        <w:shd w:val="clear" w:color="auto" w:fill="FFFFFF"/>
        <w:tabs>
          <w:tab w:val="left" w:pos="0"/>
          <w:tab w:val="left" w:pos="1411"/>
        </w:tabs>
        <w:spacing w:after="0" w:line="100" w:lineRule="atLeast"/>
        <w:ind w:left="18" w:right="14"/>
        <w:jc w:val="both"/>
        <w:rPr>
          <w:rFonts w:ascii="Times New Roman" w:eastAsia="Times New Roman" w:hAnsi="Times New Roman" w:cs="Times New Roman"/>
          <w:sz w:val="28"/>
          <w:szCs w:val="28"/>
        </w:rPr>
      </w:pPr>
      <w:r>
        <w:rPr>
          <w:rFonts w:ascii="Times New Roman" w:eastAsia="Times New Roman" w:hAnsi="Times New Roman" w:cs="Times New Roman"/>
          <w:spacing w:val="-7"/>
          <w:sz w:val="28"/>
          <w:szCs w:val="28"/>
        </w:rPr>
        <w:t xml:space="preserve">            5.2.2.</w:t>
      </w:r>
      <w:r>
        <w:rPr>
          <w:rFonts w:ascii="Times New Roman" w:eastAsia="Times New Roman" w:hAnsi="Times New Roman" w:cs="Times New Roman"/>
          <w:sz w:val="28"/>
          <w:szCs w:val="28"/>
        </w:rPr>
        <w:tab/>
        <w:t xml:space="preserve"> </w:t>
      </w:r>
      <w:r>
        <w:rPr>
          <w:rFonts w:ascii="Times New Roman" w:eastAsia="Times New Roman" w:hAnsi="Times New Roman" w:cs="Times New Roman"/>
          <w:spacing w:val="-2"/>
          <w:sz w:val="28"/>
          <w:szCs w:val="28"/>
        </w:rPr>
        <w:t xml:space="preserve">Предусматривает в положении об оплате труда работников Учреждения </w:t>
      </w:r>
      <w:r>
        <w:rPr>
          <w:rFonts w:ascii="Times New Roman" w:eastAsia="Times New Roman" w:hAnsi="Times New Roman" w:cs="Times New Roman"/>
          <w:sz w:val="28"/>
          <w:szCs w:val="28"/>
        </w:rPr>
        <w:t>регулирование вопросов оплаты труда с учетом:</w:t>
      </w:r>
    </w:p>
    <w:p w:rsidR="0084150B" w:rsidRDefault="0084150B" w:rsidP="0084150B">
      <w:pPr>
        <w:shd w:val="clear" w:color="auto" w:fill="FFFFFF"/>
        <w:tabs>
          <w:tab w:val="left" w:pos="0"/>
        </w:tabs>
        <w:spacing w:after="0" w:line="100" w:lineRule="atLeast"/>
        <w:ind w:left="14" w:right="11"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84150B" w:rsidRDefault="0084150B" w:rsidP="0084150B">
      <w:pPr>
        <w:shd w:val="clear" w:color="auto" w:fill="FFFFFF"/>
        <w:tabs>
          <w:tab w:val="left" w:pos="0"/>
        </w:tabs>
        <w:spacing w:after="0" w:line="100" w:lineRule="atLeast"/>
        <w:ind w:left="18" w:right="29" w:firstLine="6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84150B" w:rsidRDefault="0084150B" w:rsidP="0084150B">
      <w:pPr>
        <w:shd w:val="clear" w:color="auto" w:fill="FFFFFF"/>
        <w:tabs>
          <w:tab w:val="left" w:pos="0"/>
        </w:tabs>
        <w:spacing w:after="0" w:line="100" w:lineRule="atLeast"/>
        <w:ind w:left="4" w:right="29"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формирования размеров окладов (должностных окладов), ставок заработной платы по квалификационным уровням профессиональных квалификационных групп, не допуская установление различных размеров окладов (должностных окладов), ставок заработной платы, различных повышающих коэффициентов к ним (либо диапазонов «вилки» размеров окладов (должностных окладов), ставок заработной платы) по должностям работников с одинаковой квалификацией, выполняющих одинаковую трудовую функцию;</w:t>
      </w:r>
    </w:p>
    <w:p w:rsidR="0084150B" w:rsidRDefault="0084150B" w:rsidP="0084150B">
      <w:pPr>
        <w:shd w:val="clear" w:color="auto" w:fill="FFFFFF"/>
        <w:tabs>
          <w:tab w:val="left" w:pos="0"/>
        </w:tabs>
        <w:spacing w:before="7"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C22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существенной  дифференциации   в  </w:t>
      </w:r>
      <w:proofErr w:type="gramStart"/>
      <w:r>
        <w:rPr>
          <w:rFonts w:ascii="Times New Roman" w:eastAsia="Times New Roman" w:hAnsi="Times New Roman" w:cs="Times New Roman"/>
          <w:sz w:val="28"/>
          <w:szCs w:val="28"/>
        </w:rPr>
        <w:t>размерах   оплаты   труда</w:t>
      </w:r>
      <w:proofErr w:type="gramEnd"/>
      <w:r>
        <w:rPr>
          <w:rFonts w:ascii="Times New Roman" w:eastAsia="Times New Roman" w:hAnsi="Times New Roman" w:cs="Times New Roman"/>
          <w:sz w:val="28"/>
          <w:szCs w:val="28"/>
        </w:rPr>
        <w:t xml:space="preserve"> педагогических</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8"/>
          <w:szCs w:val="28"/>
        </w:rPr>
        <w:t xml:space="preserve">работников, имеющих квалификационные категории, установленные по результатам </w:t>
      </w:r>
      <w:r>
        <w:rPr>
          <w:rFonts w:ascii="Times New Roman" w:eastAsia="Times New Roman" w:hAnsi="Times New Roman" w:cs="Times New Roman"/>
          <w:sz w:val="28"/>
          <w:szCs w:val="28"/>
        </w:rPr>
        <w:t>аттестации;</w:t>
      </w:r>
    </w:p>
    <w:p w:rsidR="0084150B" w:rsidRDefault="004C22C0" w:rsidP="0084150B">
      <w:pPr>
        <w:shd w:val="clear" w:color="auto" w:fill="FFFFFF"/>
        <w:spacing w:before="11" w:after="0" w:line="100" w:lineRule="atLeast"/>
        <w:ind w:left="40" w:right="4" w:firstLine="69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84150B">
        <w:rPr>
          <w:rFonts w:ascii="Times New Roman" w:eastAsia="Times New Roman" w:hAnsi="Times New Roman" w:cs="Times New Roman"/>
          <w:sz w:val="28"/>
          <w:szCs w:val="28"/>
        </w:rPr>
        <w:t>направления бюджетных ассигнований, предусматриваемых на увеличение фондов оплаты труда работников учреждений, преимущественно на увеличение размеров окладов (должностных окладов), ставок заработной платы работников;</w:t>
      </w:r>
    </w:p>
    <w:p w:rsidR="0084150B" w:rsidRDefault="004C22C0" w:rsidP="0084150B">
      <w:pPr>
        <w:shd w:val="clear" w:color="auto" w:fill="FFFFFF"/>
        <w:spacing w:before="11" w:after="0" w:line="100" w:lineRule="atLeast"/>
        <w:ind w:left="40" w:right="4" w:firstLine="69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4150B">
        <w:rPr>
          <w:rFonts w:ascii="Times New Roman" w:eastAsia="Times New Roman" w:hAnsi="Times New Roman" w:cs="Times New Roman"/>
          <w:sz w:val="28"/>
          <w:szCs w:val="28"/>
        </w:rPr>
        <w:t>обеспечения повышения уровня реального содержания заработной платы работников учреждения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84150B" w:rsidRDefault="004C22C0" w:rsidP="0084150B">
      <w:pPr>
        <w:shd w:val="clear" w:color="auto" w:fill="FFFFFF"/>
        <w:spacing w:after="0" w:line="100" w:lineRule="atLeast"/>
        <w:ind w:left="25" w:right="25" w:firstLine="69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4150B">
        <w:rPr>
          <w:rFonts w:ascii="Times New Roman" w:eastAsia="Times New Roman" w:hAnsi="Times New Roman" w:cs="Times New Roman"/>
          <w:sz w:val="28"/>
          <w:szCs w:val="28"/>
        </w:rPr>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84150B" w:rsidRDefault="004C22C0" w:rsidP="0084150B">
      <w:pPr>
        <w:shd w:val="clear" w:color="auto" w:fill="FFFFFF"/>
        <w:spacing w:before="4" w:after="0" w:line="100" w:lineRule="atLeast"/>
        <w:ind w:left="25" w:right="40"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4150B">
        <w:rPr>
          <w:rFonts w:ascii="Times New Roman" w:eastAsia="Times New Roman" w:hAnsi="Times New Roman" w:cs="Times New Roman"/>
          <w:sz w:val="28"/>
          <w:szCs w:val="28"/>
        </w:rPr>
        <w:t xml:space="preserve"> создания условий для оплаты труда работников в зависимости от их личного участия в эффективном функционировании Учреждения;</w:t>
      </w:r>
    </w:p>
    <w:p w:rsidR="0084150B" w:rsidRDefault="004C22C0" w:rsidP="0084150B">
      <w:pPr>
        <w:shd w:val="clear" w:color="auto" w:fill="FFFFFF"/>
        <w:spacing w:after="0" w:line="100" w:lineRule="atLeast"/>
        <w:ind w:left="11" w:right="32" w:firstLine="69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4150B">
        <w:rPr>
          <w:rFonts w:ascii="Times New Roman" w:eastAsia="Times New Roman" w:hAnsi="Times New Roman" w:cs="Times New Roman"/>
          <w:sz w:val="28"/>
          <w:szCs w:val="28"/>
        </w:rPr>
        <w:t>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84150B" w:rsidRDefault="004C22C0" w:rsidP="0084150B">
      <w:pPr>
        <w:shd w:val="clear" w:color="auto" w:fill="FFFFFF"/>
        <w:spacing w:after="0" w:line="100" w:lineRule="atLeast"/>
        <w:ind w:left="7" w:right="4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4150B">
        <w:rPr>
          <w:rFonts w:ascii="Times New Roman" w:eastAsia="Times New Roman" w:hAnsi="Times New Roman" w:cs="Times New Roman"/>
          <w:sz w:val="28"/>
          <w:szCs w:val="28"/>
        </w:rPr>
        <w:t xml:space="preserve">определения размеров выплат компенсационного или стимулирующего характера от размера оклада (должностного оклада, ставки заработной платы), </w:t>
      </w:r>
      <w:r w:rsidR="0084150B">
        <w:rPr>
          <w:rFonts w:ascii="Times New Roman" w:eastAsia="Times New Roman" w:hAnsi="Times New Roman" w:cs="Times New Roman"/>
          <w:spacing w:val="-1"/>
          <w:sz w:val="28"/>
          <w:szCs w:val="28"/>
        </w:rPr>
        <w:t>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84150B" w:rsidRDefault="004C22C0" w:rsidP="0084150B">
      <w:pPr>
        <w:shd w:val="clear" w:color="auto" w:fill="FFFFFF"/>
        <w:spacing w:before="4" w:after="0" w:line="100" w:lineRule="atLeast"/>
        <w:ind w:right="43" w:firstLine="7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4150B">
        <w:rPr>
          <w:rFonts w:ascii="Times New Roman" w:eastAsia="Times New Roman" w:hAnsi="Times New Roman" w:cs="Times New Roman"/>
          <w:sz w:val="28"/>
          <w:szCs w:val="28"/>
        </w:rPr>
        <w:t xml:space="preserve">определения размеров выплат стимулирующего характера, в том числе </w:t>
      </w:r>
      <w:r w:rsidR="0084150B">
        <w:rPr>
          <w:rFonts w:ascii="Times New Roman" w:eastAsia="Times New Roman" w:hAnsi="Times New Roman" w:cs="Times New Roman"/>
          <w:spacing w:val="-1"/>
          <w:sz w:val="28"/>
          <w:szCs w:val="28"/>
        </w:rPr>
        <w:t xml:space="preserve">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w:t>
      </w:r>
      <w:r w:rsidR="0084150B">
        <w:rPr>
          <w:rFonts w:ascii="Times New Roman" w:eastAsia="Times New Roman" w:hAnsi="Times New Roman" w:cs="Times New Roman"/>
          <w:sz w:val="28"/>
          <w:szCs w:val="28"/>
        </w:rPr>
        <w:t>для всех категорий работников Учреждения;</w:t>
      </w:r>
    </w:p>
    <w:p w:rsidR="0084150B" w:rsidRDefault="0084150B" w:rsidP="0084150B">
      <w:pPr>
        <w:spacing w:after="0" w:line="100" w:lineRule="atLeast"/>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C22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выплаты сверх минимального </w:t>
      </w:r>
      <w:proofErr w:type="gramStart"/>
      <w:r>
        <w:rPr>
          <w:rFonts w:ascii="Times New Roman" w:eastAsia="Times New Roman" w:hAnsi="Times New Roman" w:cs="Times New Roman"/>
          <w:sz w:val="28"/>
          <w:szCs w:val="28"/>
        </w:rPr>
        <w:t>размера оплаты труда</w:t>
      </w:r>
      <w:proofErr w:type="gramEnd"/>
      <w:r>
        <w:rPr>
          <w:rFonts w:ascii="Times New Roman" w:eastAsia="Times New Roman" w:hAnsi="Times New Roman" w:cs="Times New Roman"/>
          <w:sz w:val="28"/>
          <w:szCs w:val="28"/>
        </w:rPr>
        <w:t xml:space="preserve"> доплат за выполнение работниками дополнительной работы.</w:t>
      </w:r>
    </w:p>
    <w:p w:rsidR="00BE2471" w:rsidRPr="0076367C" w:rsidRDefault="00BE2471" w:rsidP="00BE2471">
      <w:pPr>
        <w:shd w:val="clear" w:color="auto" w:fill="FFFFFF"/>
        <w:spacing w:after="0" w:line="240" w:lineRule="auto"/>
        <w:ind w:firstLine="567"/>
        <w:contextualSpacing/>
        <w:jc w:val="both"/>
        <w:rPr>
          <w:rFonts w:ascii="Times New Roman" w:hAnsi="Times New Roman"/>
          <w:sz w:val="28"/>
          <w:szCs w:val="28"/>
        </w:rPr>
      </w:pPr>
      <w:r w:rsidRPr="0076367C">
        <w:rPr>
          <w:rFonts w:ascii="Times New Roman" w:hAnsi="Times New Roman"/>
          <w:sz w:val="28"/>
          <w:szCs w:val="28"/>
        </w:rPr>
        <w:t xml:space="preserve">- выплаты за работу в сельской местности в размере 25 процентов к должностным окладам, ставкам заработной платы работникам, занимающим указанные в Списке </w:t>
      </w:r>
      <w:r w:rsidRPr="00F42B5B">
        <w:rPr>
          <w:rFonts w:ascii="Times New Roman" w:hAnsi="Times New Roman"/>
          <w:sz w:val="28"/>
          <w:szCs w:val="28"/>
        </w:rPr>
        <w:t>должности (Приложение № 6).</w:t>
      </w:r>
      <w:r w:rsidRPr="0076367C">
        <w:rPr>
          <w:rFonts w:ascii="Times New Roman" w:hAnsi="Times New Roman"/>
          <w:sz w:val="28"/>
          <w:szCs w:val="28"/>
        </w:rPr>
        <w:t xml:space="preserve"> </w:t>
      </w:r>
    </w:p>
    <w:p w:rsidR="00BE2471" w:rsidRDefault="00BE2471" w:rsidP="00BE2471">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001411">
        <w:rPr>
          <w:rFonts w:ascii="Times New Roman" w:hAnsi="Times New Roman" w:cs="Times New Roman"/>
          <w:sz w:val="28"/>
          <w:szCs w:val="28"/>
        </w:rPr>
        <w:t>- выплаты стимулирующего характера за квалификационную категорию, ученую степень, почетное звание и за выслугу лет осуществляются в первоочередном порядке.</w:t>
      </w:r>
    </w:p>
    <w:p w:rsidR="0084150B" w:rsidRPr="00876B16" w:rsidRDefault="00BE2471" w:rsidP="00876B16">
      <w:pPr>
        <w:widowControl w:val="0"/>
        <w:autoSpaceDE w:val="0"/>
        <w:autoSpaceDN w:val="0"/>
        <w:adjustRightInd w:val="0"/>
        <w:spacing w:after="0" w:line="240" w:lineRule="auto"/>
        <w:ind w:firstLine="540"/>
        <w:contextualSpacing/>
        <w:jc w:val="both"/>
        <w:rPr>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5.2.</w:t>
      </w:r>
      <w:r w:rsidR="00876B16">
        <w:rPr>
          <w:rFonts w:ascii="Times New Roman" w:eastAsia="Times New Roman" w:hAnsi="Times New Roman" w:cs="Times New Roman"/>
          <w:sz w:val="28"/>
          <w:szCs w:val="28"/>
        </w:rPr>
        <w:t>3</w:t>
      </w:r>
      <w:r w:rsidR="0084150B">
        <w:rPr>
          <w:rFonts w:ascii="Times New Roman" w:eastAsia="Times New Roman" w:hAnsi="Times New Roman" w:cs="Times New Roman"/>
          <w:sz w:val="28"/>
          <w:szCs w:val="28"/>
        </w:rPr>
        <w:t>. При разработке и утверждении  показателей и критериев</w:t>
      </w:r>
      <w:r w:rsidR="0084150B">
        <w:rPr>
          <w:rFonts w:ascii="Times New Roman" w:eastAsia="Times New Roman" w:hAnsi="Times New Roman" w:cs="Times New Roman"/>
          <w:sz w:val="24"/>
          <w:szCs w:val="24"/>
        </w:rPr>
        <w:t xml:space="preserve"> </w:t>
      </w:r>
      <w:r w:rsidR="0084150B">
        <w:rPr>
          <w:rFonts w:ascii="Times New Roman" w:eastAsia="Times New Roman" w:hAnsi="Times New Roman" w:cs="Times New Roman"/>
          <w:spacing w:val="-1"/>
          <w:sz w:val="28"/>
          <w:szCs w:val="28"/>
        </w:rPr>
        <w:t xml:space="preserve">эффективности работы в целях осуществления стимулирования качественного труда </w:t>
      </w:r>
      <w:r w:rsidR="0084150B">
        <w:rPr>
          <w:rFonts w:ascii="Times New Roman" w:eastAsia="Times New Roman" w:hAnsi="Times New Roman" w:cs="Times New Roman"/>
          <w:sz w:val="28"/>
          <w:szCs w:val="28"/>
        </w:rPr>
        <w:t>работников учитываются следующие основные принципы:</w:t>
      </w:r>
    </w:p>
    <w:p w:rsidR="0084150B" w:rsidRDefault="0084150B" w:rsidP="0084150B">
      <w:pPr>
        <w:shd w:val="clear" w:color="auto" w:fill="FFFFFF"/>
        <w:spacing w:before="7" w:after="0" w:line="100" w:lineRule="atLeast"/>
        <w:ind w:left="50" w:right="7" w:firstLine="68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вознаграждения работника должен определяться на основе объективной оценки результатов его труда (принцип объективности);</w:t>
      </w:r>
    </w:p>
    <w:p w:rsidR="0084150B" w:rsidRDefault="0084150B" w:rsidP="0084150B">
      <w:pPr>
        <w:shd w:val="clear" w:color="auto" w:fill="FFFFFF"/>
        <w:tabs>
          <w:tab w:val="left" w:pos="7531"/>
          <w:tab w:val="left" w:pos="8320"/>
        </w:tabs>
        <w:spacing w:before="4" w:after="0" w:line="100" w:lineRule="atLeast"/>
        <w:ind w:left="43" w:right="7" w:firstLine="68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работник должен знать, какое вознаграждение он получит в зависимости             </w:t>
      </w:r>
      <w:r>
        <w:rPr>
          <w:rFonts w:ascii="Times New Roman" w:eastAsia="Times New Roman" w:hAnsi="Times New Roman" w:cs="Times New Roman"/>
          <w:spacing w:val="-2"/>
          <w:sz w:val="28"/>
          <w:szCs w:val="28"/>
        </w:rPr>
        <w:t>от результатов своего труда (принцип предсказуемости);</w:t>
      </w:r>
    </w:p>
    <w:p w:rsidR="0084150B" w:rsidRDefault="0084150B" w:rsidP="0084150B">
      <w:pPr>
        <w:shd w:val="clear" w:color="auto" w:fill="FFFFFF"/>
        <w:tabs>
          <w:tab w:val="left" w:pos="7531"/>
          <w:tab w:val="left" w:pos="8320"/>
        </w:tabs>
        <w:spacing w:before="4" w:after="0" w:line="100" w:lineRule="atLeast"/>
        <w:ind w:left="43" w:right="7" w:firstLine="68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вознаграждение должно быть адекватно трудовому вкладу каждого работника в результат деятельности всего учреждения, его опыту и уровню квалификации (принцип адекватности);</w:t>
      </w:r>
    </w:p>
    <w:p w:rsidR="0084150B" w:rsidRDefault="0084150B" w:rsidP="0084150B">
      <w:pPr>
        <w:shd w:val="clear" w:color="auto" w:fill="FFFFFF"/>
        <w:spacing w:before="11" w:after="0" w:line="100" w:lineRule="atLeast"/>
        <w:ind w:left="36" w:right="25" w:firstLine="69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вознаграждение должно следовать за достижением результата (принцип своевременности);</w:t>
      </w:r>
    </w:p>
    <w:p w:rsidR="0084150B" w:rsidRDefault="0084150B" w:rsidP="0084150B">
      <w:pPr>
        <w:shd w:val="clear" w:color="auto" w:fill="FFFFFF"/>
        <w:spacing w:before="11" w:after="0" w:line="100" w:lineRule="atLeast"/>
        <w:ind w:left="36" w:right="25" w:firstLine="69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определения вознаграждения должны быть понятны каждому работнику (принцип справедливости);</w:t>
      </w:r>
    </w:p>
    <w:p w:rsidR="0084150B" w:rsidRDefault="0084150B" w:rsidP="0084150B">
      <w:pPr>
        <w:shd w:val="clear" w:color="auto" w:fill="FFFFFF"/>
        <w:spacing w:after="0" w:line="100" w:lineRule="atLeast"/>
        <w:ind w:left="25" w:right="25"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принятие решений о выплатах и их размерах должны осуществляться             по согласованию с профсоюзным комитетом первичной профсоюзной организации (принцип прозрачности).</w:t>
      </w:r>
    </w:p>
    <w:p w:rsidR="0084150B" w:rsidRDefault="00BE2471" w:rsidP="0084150B">
      <w:pPr>
        <w:shd w:val="clear" w:color="auto" w:fill="FFFFFF"/>
        <w:spacing w:before="4" w:after="0" w:line="100" w:lineRule="atLeast"/>
        <w:ind w:left="18" w:right="3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876B16">
        <w:rPr>
          <w:rFonts w:ascii="Times New Roman" w:eastAsia="Times New Roman" w:hAnsi="Times New Roman" w:cs="Times New Roman"/>
          <w:sz w:val="28"/>
          <w:szCs w:val="28"/>
        </w:rPr>
        <w:t>4</w:t>
      </w:r>
      <w:r w:rsidR="0084150B">
        <w:rPr>
          <w:rFonts w:ascii="Times New Roman" w:eastAsia="Times New Roman" w:hAnsi="Times New Roman" w:cs="Times New Roman"/>
          <w:sz w:val="28"/>
          <w:szCs w:val="28"/>
        </w:rPr>
        <w:t xml:space="preserve">. При изменении  </w:t>
      </w:r>
      <w:proofErr w:type="gramStart"/>
      <w:r w:rsidR="0084150B">
        <w:rPr>
          <w:rFonts w:ascii="Times New Roman" w:eastAsia="Times New Roman" w:hAnsi="Times New Roman" w:cs="Times New Roman"/>
          <w:sz w:val="28"/>
          <w:szCs w:val="28"/>
        </w:rPr>
        <w:t>размера  оплаты труда</w:t>
      </w:r>
      <w:proofErr w:type="gramEnd"/>
      <w:r w:rsidR="0084150B">
        <w:rPr>
          <w:rFonts w:ascii="Times New Roman" w:eastAsia="Times New Roman" w:hAnsi="Times New Roman" w:cs="Times New Roman"/>
          <w:sz w:val="28"/>
          <w:szCs w:val="28"/>
        </w:rPr>
        <w:t xml:space="preserve"> работника в зависимости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84150B" w:rsidRDefault="0084150B" w:rsidP="0084150B">
      <w:pPr>
        <w:shd w:val="clear" w:color="auto" w:fill="FFFFFF"/>
        <w:spacing w:after="0" w:line="100" w:lineRule="atLeast"/>
        <w:ind w:left="14" w:right="40"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увеличении стажа  работы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84150B" w:rsidRDefault="0084150B" w:rsidP="0084150B">
      <w:pPr>
        <w:shd w:val="clear" w:color="auto" w:fill="FFFFFF"/>
        <w:spacing w:before="4" w:after="0" w:line="100" w:lineRule="atLeast"/>
        <w:ind w:left="18" w:right="50" w:firstLine="6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присвоении квалификационной категории - со дня вынесения решения аттестационной комиссией;</w:t>
      </w:r>
    </w:p>
    <w:p w:rsidR="0084150B" w:rsidRDefault="0084150B" w:rsidP="0084150B">
      <w:pPr>
        <w:shd w:val="clear" w:color="auto" w:fill="FFFFFF"/>
        <w:spacing w:after="0" w:line="100" w:lineRule="atLeast"/>
        <w:ind w:left="14" w:right="43" w:firstLine="6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присвоении почетного звания, награждения ведомственными знаками отличия - со дня присвоения, награждения;</w:t>
      </w:r>
    </w:p>
    <w:p w:rsidR="0084150B" w:rsidRDefault="0084150B" w:rsidP="0084150B">
      <w:pPr>
        <w:shd w:val="clear" w:color="auto" w:fill="FFFFFF"/>
        <w:spacing w:after="0" w:line="100" w:lineRule="atLeast"/>
        <w:ind w:left="14" w:right="43" w:firstLine="6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присуждении ученой степени доктора наук и кандидата наук - со дня принятия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решения о выдаче диплома.</w:t>
      </w:r>
    </w:p>
    <w:p w:rsidR="0084150B" w:rsidRDefault="0084150B" w:rsidP="0084150B">
      <w:pPr>
        <w:shd w:val="clear" w:color="auto" w:fill="FFFFFF"/>
        <w:spacing w:before="14" w:after="0" w:line="100" w:lineRule="atLeast"/>
        <w:ind w:left="32" w:firstLine="69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84150B" w:rsidRDefault="00BE2471" w:rsidP="0084150B">
      <w:pPr>
        <w:pStyle w:val="ae"/>
        <w:ind w:firstLine="851"/>
        <w:jc w:val="both"/>
        <w:rPr>
          <w:sz w:val="28"/>
          <w:szCs w:val="28"/>
        </w:rPr>
      </w:pPr>
      <w:r>
        <w:rPr>
          <w:sz w:val="28"/>
          <w:szCs w:val="28"/>
        </w:rPr>
        <w:t>5.2.</w:t>
      </w:r>
      <w:r w:rsidR="00876B16">
        <w:rPr>
          <w:sz w:val="28"/>
          <w:szCs w:val="28"/>
        </w:rPr>
        <w:t>5</w:t>
      </w:r>
      <w:r w:rsidR="0084150B">
        <w:rPr>
          <w:sz w:val="28"/>
          <w:szCs w:val="28"/>
        </w:rPr>
        <w:t xml:space="preserve">. На основе расчетов и в пределах средств, предусмотренных на оплату труда работников,  работодатель самостоятельно по согласованию с органом первичной профсоюзной организации (профком) устанавливает оклады (должностные оклады), ставки заработной платы с учетом коэффициентов по профессиональным квалификационным уровням. Применение коэффициентов по профессиональным квалификационным уровням к минимальному окладу (должностному окладу), ставке заработной плате, установленному по профессиональным квалификационным группам, и размер ежемесячной денежной компенсации на обеспечение книгоиздательской продукцией и периодическими изданиями, установленный по состоянию на 1 января  2014 года, образует новый оклад. </w:t>
      </w:r>
    </w:p>
    <w:p w:rsidR="0084150B" w:rsidRDefault="0084150B" w:rsidP="0084150B">
      <w:pPr>
        <w:pStyle w:val="ae"/>
        <w:ind w:firstLine="851"/>
        <w:jc w:val="both"/>
        <w:rPr>
          <w:sz w:val="28"/>
          <w:szCs w:val="28"/>
        </w:rPr>
      </w:pPr>
      <w:r>
        <w:rPr>
          <w:sz w:val="28"/>
          <w:szCs w:val="28"/>
        </w:rPr>
        <w:t>При увеличении (индексации) окладов (должностных окладов), ставок заработной платы их размеры подлежат округлению до целого рубля в сторону увеличения.</w:t>
      </w:r>
    </w:p>
    <w:p w:rsidR="0084150B" w:rsidRDefault="0084150B" w:rsidP="0084150B">
      <w:pPr>
        <w:pStyle w:val="ae"/>
        <w:ind w:firstLine="851"/>
        <w:jc w:val="both"/>
        <w:rPr>
          <w:sz w:val="28"/>
          <w:szCs w:val="28"/>
        </w:rPr>
      </w:pPr>
      <w:r>
        <w:rPr>
          <w:sz w:val="28"/>
          <w:szCs w:val="28"/>
        </w:rPr>
        <w:lastRenderedPageBreak/>
        <w:t>Минимальные размеры окладов (должностных окладов), ставок заработной платы по профессиональным квалификационным группам  и размеры повышающих коэффициентов к минимальным размерам окладов (должностных окладов), ставок заработной платы отражены в Положении об опла</w:t>
      </w:r>
      <w:r w:rsidR="00716E31">
        <w:rPr>
          <w:sz w:val="28"/>
          <w:szCs w:val="28"/>
        </w:rPr>
        <w:t>те труда работников, являющемся</w:t>
      </w:r>
      <w:r>
        <w:rPr>
          <w:sz w:val="28"/>
          <w:szCs w:val="28"/>
        </w:rPr>
        <w:t xml:space="preserve"> локальным нормативным актом Учреждения.</w:t>
      </w:r>
    </w:p>
    <w:p w:rsidR="00716E31" w:rsidRDefault="00BE2471" w:rsidP="00716E31">
      <w:pPr>
        <w:pStyle w:val="afe"/>
        <w:ind w:firstLine="709"/>
        <w:jc w:val="both"/>
        <w:rPr>
          <w:rStyle w:val="apple-converted-space"/>
          <w:rFonts w:ascii="Times New Roman" w:hAnsi="Times New Roman"/>
          <w:color w:val="000000"/>
          <w:sz w:val="28"/>
          <w:szCs w:val="28"/>
          <w:shd w:val="clear" w:color="auto" w:fill="FFFFFF"/>
        </w:rPr>
      </w:pPr>
      <w:r>
        <w:rPr>
          <w:rFonts w:ascii="Times New Roman" w:eastAsia="MS Mincho" w:hAnsi="Times New Roman"/>
          <w:sz w:val="28"/>
          <w:szCs w:val="28"/>
        </w:rPr>
        <w:t>5.2.</w:t>
      </w:r>
      <w:r w:rsidR="00876B16">
        <w:rPr>
          <w:rFonts w:ascii="Times New Roman" w:eastAsia="MS Mincho" w:hAnsi="Times New Roman"/>
          <w:sz w:val="28"/>
          <w:szCs w:val="28"/>
        </w:rPr>
        <w:t>6</w:t>
      </w:r>
      <w:r w:rsidR="0084150B" w:rsidRPr="00001411">
        <w:rPr>
          <w:rFonts w:ascii="Times New Roman" w:eastAsia="MS Mincho" w:hAnsi="Times New Roman"/>
          <w:sz w:val="28"/>
          <w:szCs w:val="28"/>
        </w:rPr>
        <w:t>.</w:t>
      </w:r>
      <w:r w:rsidR="0084150B" w:rsidRPr="00001411">
        <w:rPr>
          <w:rFonts w:ascii="Times New Roman" w:eastAsia="MS Mincho" w:hAnsi="Times New Roman"/>
          <w:sz w:val="28"/>
          <w:szCs w:val="28"/>
        </w:rPr>
        <w:tab/>
      </w:r>
      <w:r w:rsidR="00716E31">
        <w:rPr>
          <w:rFonts w:ascii="Times New Roman" w:eastAsia="MS Mincho" w:hAnsi="Times New Roman"/>
          <w:sz w:val="28"/>
          <w:szCs w:val="28"/>
        </w:rPr>
        <w:t xml:space="preserve"> </w:t>
      </w:r>
      <w:r w:rsidR="00716E31" w:rsidRPr="008A2CE0">
        <w:rPr>
          <w:rFonts w:ascii="Times New Roman" w:eastAsia="MS Mincho" w:hAnsi="Times New Roman"/>
          <w:sz w:val="28"/>
          <w:szCs w:val="28"/>
        </w:rPr>
        <w:t xml:space="preserve">Заработная плата </w:t>
      </w:r>
      <w:r w:rsidR="00716E31" w:rsidRPr="00716E31">
        <w:rPr>
          <w:rFonts w:ascii="Times New Roman" w:eastAsia="MS Mincho" w:hAnsi="Times New Roman"/>
          <w:sz w:val="28"/>
          <w:szCs w:val="28"/>
        </w:rPr>
        <w:t xml:space="preserve">выплачивается работникам не реже чем каждые полмесяца  и </w:t>
      </w:r>
      <w:r w:rsidR="00716E31" w:rsidRPr="00716E31">
        <w:rPr>
          <w:rFonts w:ascii="Times New Roman" w:hAnsi="Times New Roman"/>
          <w:color w:val="000000"/>
          <w:sz w:val="28"/>
          <w:szCs w:val="28"/>
          <w:shd w:val="clear" w:color="auto" w:fill="FFFFFF"/>
        </w:rPr>
        <w:t xml:space="preserve">не позднее 15 календарных дней со дня окончания периода, за который она начислена, </w:t>
      </w:r>
      <w:r w:rsidR="00716E31" w:rsidRPr="00716E31">
        <w:rPr>
          <w:rFonts w:ascii="Times New Roman" w:hAnsi="Times New Roman"/>
          <w:sz w:val="28"/>
          <w:szCs w:val="28"/>
        </w:rPr>
        <w:t xml:space="preserve">путем перечисления денежных средств на лицевые счета в </w:t>
      </w:r>
      <w:r w:rsidR="00716E31" w:rsidRPr="00716E31">
        <w:rPr>
          <w:rFonts w:ascii="Times New Roman" w:hAnsi="Times New Roman"/>
          <w:color w:val="000000"/>
          <w:sz w:val="28"/>
          <w:szCs w:val="28"/>
          <w:shd w:val="clear" w:color="auto" w:fill="FFFFFF"/>
        </w:rPr>
        <w:t>кредитную организацию, указанную в заявлении работника, на условиях, определенных коллективным договором, при изменении условий – трудовым договором.</w:t>
      </w:r>
      <w:r w:rsidR="00716E31" w:rsidRPr="008A2CE0">
        <w:rPr>
          <w:rStyle w:val="apple-converted-space"/>
          <w:rFonts w:ascii="Times New Roman" w:hAnsi="Times New Roman"/>
          <w:color w:val="000000"/>
          <w:sz w:val="28"/>
          <w:szCs w:val="28"/>
          <w:shd w:val="clear" w:color="auto" w:fill="FFFFFF"/>
        </w:rPr>
        <w:t> </w:t>
      </w:r>
    </w:p>
    <w:p w:rsidR="00716E31" w:rsidRDefault="00716E31" w:rsidP="00716E31">
      <w:pPr>
        <w:pStyle w:val="afe"/>
        <w:ind w:firstLine="709"/>
        <w:jc w:val="both"/>
        <w:rPr>
          <w:rFonts w:ascii="Times New Roman" w:eastAsia="MS Mincho" w:hAnsi="Times New Roman"/>
          <w:sz w:val="28"/>
          <w:szCs w:val="28"/>
        </w:rPr>
      </w:pPr>
      <w:proofErr w:type="gramStart"/>
      <w:r w:rsidRPr="008A2CE0">
        <w:rPr>
          <w:rFonts w:ascii="Times New Roman" w:eastAsia="MS Mincho" w:hAnsi="Times New Roman"/>
          <w:sz w:val="28"/>
          <w:szCs w:val="28"/>
        </w:rPr>
        <w:t>Днями выплаты заработной платы являются</w:t>
      </w:r>
      <w:r w:rsidRPr="00716E31">
        <w:rPr>
          <w:rFonts w:ascii="Times New Roman" w:eastAsia="MS Mincho" w:hAnsi="Times New Roman"/>
          <w:sz w:val="28"/>
          <w:szCs w:val="28"/>
        </w:rPr>
        <w:t xml:space="preserve">: </w:t>
      </w:r>
      <w:r w:rsidRPr="00716E31">
        <w:rPr>
          <w:rFonts w:ascii="Times New Roman" w:eastAsia="MS Mincho" w:hAnsi="Times New Roman"/>
          <w:iCs/>
          <w:sz w:val="28"/>
          <w:szCs w:val="28"/>
        </w:rPr>
        <w:t xml:space="preserve"> 29</w:t>
      </w:r>
      <w:r w:rsidRPr="008A2CE0">
        <w:rPr>
          <w:rFonts w:ascii="Times New Roman" w:eastAsia="MS Mincho" w:hAnsi="Times New Roman"/>
          <w:iCs/>
          <w:sz w:val="28"/>
          <w:szCs w:val="28"/>
        </w:rPr>
        <w:t xml:space="preserve"> числа каждого месяца  - заработная плата за первую половину месяца, </w:t>
      </w:r>
      <w:r w:rsidRPr="00716E31">
        <w:rPr>
          <w:rFonts w:ascii="Times New Roman" w:eastAsia="MS Mincho" w:hAnsi="Times New Roman"/>
          <w:iCs/>
          <w:sz w:val="28"/>
          <w:szCs w:val="28"/>
        </w:rPr>
        <w:t>14</w:t>
      </w:r>
      <w:r w:rsidRPr="008A2CE0">
        <w:rPr>
          <w:rFonts w:ascii="Times New Roman" w:eastAsia="MS Mincho" w:hAnsi="Times New Roman"/>
          <w:iCs/>
          <w:sz w:val="28"/>
          <w:szCs w:val="28"/>
        </w:rPr>
        <w:t xml:space="preserve"> числа месяца следующего за расчетным – заработная плата за вторую половину месяца</w:t>
      </w:r>
      <w:r w:rsidR="000751C7">
        <w:rPr>
          <w:rFonts w:ascii="Times New Roman" w:eastAsia="MS Mincho" w:hAnsi="Times New Roman"/>
          <w:iCs/>
          <w:sz w:val="28"/>
          <w:szCs w:val="28"/>
        </w:rPr>
        <w:t>.</w:t>
      </w:r>
      <w:proofErr w:type="gramEnd"/>
    </w:p>
    <w:p w:rsidR="0084150B" w:rsidRPr="00E232A1" w:rsidRDefault="0084150B" w:rsidP="0084150B">
      <w:pPr>
        <w:shd w:val="clear" w:color="auto" w:fill="FFFFFF"/>
        <w:spacing w:after="0" w:line="240" w:lineRule="auto"/>
        <w:ind w:firstLine="567"/>
        <w:jc w:val="both"/>
        <w:rPr>
          <w:rFonts w:ascii="Times New Roman" w:hAnsi="Times New Roman"/>
          <w:color w:val="000000"/>
          <w:sz w:val="28"/>
          <w:szCs w:val="28"/>
        </w:rPr>
      </w:pPr>
      <w:proofErr w:type="gramStart"/>
      <w:r w:rsidRPr="00E232A1">
        <w:rPr>
          <w:rFonts w:ascii="Times New Roman" w:eastAsia="MS Mincho" w:hAnsi="Times New Roman"/>
          <w:iCs/>
          <w:sz w:val="28"/>
          <w:szCs w:val="28"/>
        </w:rPr>
        <w:t xml:space="preserve">При выплате заработной платы за вторую половину расчетного месяца работнику вручается расчетный листок, содержащий сведения </w:t>
      </w:r>
      <w:r w:rsidRPr="00E232A1">
        <w:rPr>
          <w:rFonts w:ascii="Times New Roman" w:hAnsi="Times New Roman"/>
          <w:color w:val="000000"/>
          <w:sz w:val="28"/>
          <w:szCs w:val="28"/>
        </w:rPr>
        <w:t>о составных частях заработной платы, причитающейся ему за соответствующий период;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roofErr w:type="gramEnd"/>
      <w:r w:rsidRPr="00E232A1">
        <w:rPr>
          <w:rFonts w:ascii="Times New Roman" w:hAnsi="Times New Roman"/>
          <w:color w:val="000000"/>
          <w:sz w:val="28"/>
          <w:szCs w:val="28"/>
        </w:rPr>
        <w:t xml:space="preserve"> о размерах и об основаниях произведенных удержаний;  об общей денежной сумме, подлежащей выплате.</w:t>
      </w:r>
    </w:p>
    <w:p w:rsidR="0084150B" w:rsidRPr="00001411" w:rsidRDefault="0084150B" w:rsidP="0084150B">
      <w:pPr>
        <w:pStyle w:val="afb"/>
        <w:spacing w:after="0"/>
        <w:ind w:left="0" w:firstLine="708"/>
        <w:contextualSpacing/>
        <w:jc w:val="both"/>
        <w:rPr>
          <w:sz w:val="28"/>
          <w:szCs w:val="28"/>
        </w:rPr>
      </w:pPr>
      <w:r w:rsidRPr="00001411">
        <w:rPr>
          <w:sz w:val="28"/>
          <w:szCs w:val="28"/>
        </w:rPr>
        <w:t xml:space="preserve">Форма расчетного листка утверждается работодателем с учетом мнения выборного органа первичной профсоюзной организации </w:t>
      </w:r>
      <w:r w:rsidR="00CA2136" w:rsidRPr="00080071">
        <w:rPr>
          <w:sz w:val="28"/>
          <w:szCs w:val="28"/>
        </w:rPr>
        <w:t>(Приложение №</w:t>
      </w:r>
      <w:r w:rsidR="008B3352" w:rsidRPr="00080071">
        <w:rPr>
          <w:sz w:val="28"/>
          <w:szCs w:val="28"/>
        </w:rPr>
        <w:t>13</w:t>
      </w:r>
      <w:r w:rsidRPr="00080071">
        <w:rPr>
          <w:sz w:val="28"/>
          <w:szCs w:val="28"/>
        </w:rPr>
        <w:t>).</w:t>
      </w:r>
    </w:p>
    <w:p w:rsidR="000751C7" w:rsidRDefault="00BE2471" w:rsidP="000751C7">
      <w:pPr>
        <w:pStyle w:val="afb"/>
        <w:tabs>
          <w:tab w:val="left" w:pos="0"/>
        </w:tabs>
        <w:spacing w:after="0"/>
        <w:ind w:left="0" w:firstLine="709"/>
        <w:contextualSpacing/>
        <w:jc w:val="both"/>
        <w:rPr>
          <w:color w:val="000000"/>
          <w:sz w:val="28"/>
          <w:szCs w:val="28"/>
        </w:rPr>
      </w:pPr>
      <w:r>
        <w:rPr>
          <w:sz w:val="28"/>
          <w:szCs w:val="28"/>
        </w:rPr>
        <w:tab/>
        <w:t>5.2.</w:t>
      </w:r>
      <w:r w:rsidR="00876B16">
        <w:rPr>
          <w:sz w:val="28"/>
          <w:szCs w:val="28"/>
        </w:rPr>
        <w:t>7</w:t>
      </w:r>
      <w:r w:rsidR="0084150B" w:rsidRPr="000751C7">
        <w:rPr>
          <w:sz w:val="28"/>
          <w:szCs w:val="28"/>
        </w:rPr>
        <w:t>.</w:t>
      </w:r>
      <w:r w:rsidR="000751C7" w:rsidRPr="000751C7">
        <w:rPr>
          <w:sz w:val="28"/>
          <w:szCs w:val="28"/>
        </w:rPr>
        <w:t xml:space="preserve"> В</w:t>
      </w:r>
      <w:r w:rsidR="000751C7" w:rsidRPr="000751C7">
        <w:rPr>
          <w:color w:val="000000"/>
          <w:sz w:val="28"/>
          <w:szCs w:val="28"/>
        </w:rPr>
        <w:t>ыплата заработной</w:t>
      </w:r>
      <w:r w:rsidR="000751C7" w:rsidRPr="00001411">
        <w:rPr>
          <w:color w:val="000000"/>
          <w:sz w:val="28"/>
          <w:szCs w:val="28"/>
        </w:rPr>
        <w:t xml:space="preserve"> платы при совпадении дня выплаты с выходным или нерабочим праздничным днем</w:t>
      </w:r>
      <w:r w:rsidR="000751C7">
        <w:rPr>
          <w:color w:val="000000"/>
          <w:sz w:val="28"/>
          <w:szCs w:val="28"/>
        </w:rPr>
        <w:t xml:space="preserve"> </w:t>
      </w:r>
      <w:r w:rsidR="000751C7" w:rsidRPr="000751C7">
        <w:rPr>
          <w:color w:val="000000"/>
          <w:sz w:val="28"/>
          <w:szCs w:val="28"/>
        </w:rPr>
        <w:t>производится</w:t>
      </w:r>
      <w:r w:rsidR="000751C7" w:rsidRPr="00001411">
        <w:rPr>
          <w:color w:val="000000"/>
          <w:sz w:val="28"/>
          <w:szCs w:val="28"/>
        </w:rPr>
        <w:t xml:space="preserve"> накануне этого дня (ст.136 ТК РФ).</w:t>
      </w:r>
    </w:p>
    <w:p w:rsidR="000751C7" w:rsidRDefault="00050DA1" w:rsidP="000751C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5.2.</w:t>
      </w:r>
      <w:r w:rsidR="00876B16">
        <w:rPr>
          <w:rFonts w:ascii="Times New Roman" w:hAnsi="Times New Roman" w:cs="Times New Roman"/>
          <w:sz w:val="28"/>
          <w:szCs w:val="28"/>
        </w:rPr>
        <w:t>8</w:t>
      </w:r>
      <w:r w:rsidR="0084150B" w:rsidRPr="00001411">
        <w:rPr>
          <w:rFonts w:ascii="Times New Roman" w:hAnsi="Times New Roman" w:cs="Times New Roman"/>
          <w:sz w:val="28"/>
          <w:szCs w:val="28"/>
        </w:rPr>
        <w:t>.</w:t>
      </w:r>
      <w:r w:rsidR="000751C7" w:rsidRPr="000751C7">
        <w:rPr>
          <w:rFonts w:ascii="Times New Roman" w:hAnsi="Times New Roman" w:cs="Times New Roman"/>
          <w:sz w:val="28"/>
          <w:szCs w:val="28"/>
        </w:rPr>
        <w:t xml:space="preserve"> </w:t>
      </w:r>
      <w:r w:rsidR="000751C7">
        <w:rPr>
          <w:rFonts w:ascii="Times New Roman" w:hAnsi="Times New Roman" w:cs="Times New Roman"/>
          <w:sz w:val="28"/>
          <w:szCs w:val="28"/>
        </w:rPr>
        <w:t>Оплата труда медицинских</w:t>
      </w:r>
      <w:r w:rsidR="000751C7" w:rsidRPr="00A12DA2">
        <w:rPr>
          <w:rFonts w:ascii="Times New Roman" w:hAnsi="Times New Roman" w:cs="Times New Roman"/>
          <w:i/>
          <w:sz w:val="28"/>
          <w:szCs w:val="28"/>
        </w:rPr>
        <w:t xml:space="preserve"> </w:t>
      </w:r>
      <w:r w:rsidR="000751C7" w:rsidRPr="00A12DA2">
        <w:rPr>
          <w:rFonts w:ascii="Times New Roman" w:hAnsi="Times New Roman" w:cs="Times New Roman"/>
          <w:sz w:val="28"/>
          <w:szCs w:val="28"/>
        </w:rPr>
        <w:t xml:space="preserve">и других работников, не относящихся к сфере образования, осуществляется в соответствии с отраслевыми условиями оплаты труда, установленными </w:t>
      </w:r>
      <w:r w:rsidR="000751C7" w:rsidRPr="000751C7">
        <w:rPr>
          <w:rFonts w:ascii="Times New Roman" w:hAnsi="Times New Roman" w:cs="Times New Roman"/>
          <w:sz w:val="28"/>
          <w:szCs w:val="28"/>
        </w:rPr>
        <w:t>в муниципальном образовании Новокубанский район.</w:t>
      </w:r>
      <w:r w:rsidR="000751C7">
        <w:rPr>
          <w:rFonts w:ascii="Times New Roman" w:hAnsi="Times New Roman" w:cs="Times New Roman"/>
          <w:sz w:val="28"/>
          <w:szCs w:val="28"/>
        </w:rPr>
        <w:t xml:space="preserve"> </w:t>
      </w:r>
      <w:r w:rsidR="000751C7" w:rsidRPr="00A12DA2">
        <w:rPr>
          <w:rFonts w:ascii="Times New Roman" w:hAnsi="Times New Roman" w:cs="Times New Roman"/>
          <w:sz w:val="28"/>
          <w:szCs w:val="28"/>
        </w:rPr>
        <w:t>Компенсационные и стимулирующие выплаты указанным работникам производятся по условиям оплаты труда общеобразовательного учреждения.</w:t>
      </w:r>
    </w:p>
    <w:p w:rsidR="0084150B" w:rsidRPr="00001411" w:rsidRDefault="00050DA1" w:rsidP="000751C7">
      <w:pPr>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5.2.</w:t>
      </w:r>
      <w:r w:rsidR="00876B16">
        <w:rPr>
          <w:rFonts w:ascii="Times New Roman" w:hAnsi="Times New Roman" w:cs="Times New Roman"/>
          <w:sz w:val="28"/>
          <w:szCs w:val="28"/>
        </w:rPr>
        <w:t>9</w:t>
      </w:r>
      <w:r w:rsidR="0084150B" w:rsidRPr="00001411">
        <w:rPr>
          <w:rFonts w:ascii="Times New Roman" w:hAnsi="Times New Roman" w:cs="Times New Roman"/>
          <w:sz w:val="28"/>
          <w:szCs w:val="28"/>
        </w:rPr>
        <w:t>. Оплату труда работников в ночное время (с 22 часов до 6 часов)  осуществляется в повышенном размере, но не ниже 35 процентов часовой ставки (части оклада (должностного оклада), рассчитанного за час работы) за каждый час работы в ночное время.</w:t>
      </w:r>
    </w:p>
    <w:p w:rsidR="0084150B" w:rsidRPr="00001411" w:rsidRDefault="00050DA1" w:rsidP="008415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w:t>
      </w:r>
      <w:r w:rsidR="00876B16">
        <w:rPr>
          <w:rFonts w:ascii="Times New Roman" w:hAnsi="Times New Roman" w:cs="Times New Roman"/>
          <w:sz w:val="28"/>
          <w:szCs w:val="28"/>
        </w:rPr>
        <w:t>0</w:t>
      </w:r>
      <w:r w:rsidR="0084150B" w:rsidRPr="00001411">
        <w:rPr>
          <w:rFonts w:ascii="Times New Roman" w:hAnsi="Times New Roman" w:cs="Times New Roman"/>
          <w:sz w:val="28"/>
          <w:szCs w:val="28"/>
        </w:rPr>
        <w:t>. Ежемесячная выплата стимулирующего характера в размере трех тысяч рублей, дополнительно выплачивается работникам в соответствии с перечнем должностей (закон Краснодарского края от.03.03.2010г</w:t>
      </w:r>
      <w:r w:rsidR="0084150B">
        <w:rPr>
          <w:rFonts w:ascii="Times New Roman" w:hAnsi="Times New Roman" w:cs="Times New Roman"/>
          <w:sz w:val="28"/>
          <w:szCs w:val="28"/>
        </w:rPr>
        <w:t>.</w:t>
      </w:r>
      <w:r w:rsidR="0084150B" w:rsidRPr="00001411">
        <w:rPr>
          <w:rFonts w:ascii="Times New Roman" w:hAnsi="Times New Roman" w:cs="Times New Roman"/>
          <w:sz w:val="28"/>
          <w:szCs w:val="28"/>
        </w:rPr>
        <w:t xml:space="preserve"> №1911).  Выплата производится в полном объеме при условии отработки нормы рабочего времени и выполнения нормы труда работником. </w:t>
      </w:r>
    </w:p>
    <w:p w:rsidR="0084150B" w:rsidRPr="00001411" w:rsidRDefault="00050DA1" w:rsidP="0084150B">
      <w:pPr>
        <w:shd w:val="clear" w:color="auto" w:fill="FFFFFF"/>
        <w:spacing w:after="0" w:line="240" w:lineRule="auto"/>
        <w:ind w:right="32"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5.2.1</w:t>
      </w:r>
      <w:r w:rsidR="00876B16">
        <w:rPr>
          <w:rFonts w:ascii="Times New Roman" w:hAnsi="Times New Roman" w:cs="Times New Roman"/>
          <w:sz w:val="28"/>
          <w:szCs w:val="28"/>
        </w:rPr>
        <w:t>1</w:t>
      </w:r>
      <w:r w:rsidR="0084150B" w:rsidRPr="00001411">
        <w:rPr>
          <w:rFonts w:ascii="Times New Roman" w:hAnsi="Times New Roman" w:cs="Times New Roman"/>
          <w:sz w:val="28"/>
          <w:szCs w:val="28"/>
        </w:rPr>
        <w:t xml:space="preserve">. При изменении  </w:t>
      </w:r>
      <w:proofErr w:type="gramStart"/>
      <w:r w:rsidR="0084150B" w:rsidRPr="00001411">
        <w:rPr>
          <w:rFonts w:ascii="Times New Roman" w:hAnsi="Times New Roman" w:cs="Times New Roman"/>
          <w:sz w:val="28"/>
          <w:szCs w:val="28"/>
        </w:rPr>
        <w:t>размера  оплаты труда</w:t>
      </w:r>
      <w:proofErr w:type="gramEnd"/>
      <w:r w:rsidR="0084150B" w:rsidRPr="00001411">
        <w:rPr>
          <w:rFonts w:ascii="Times New Roman" w:hAnsi="Times New Roman" w:cs="Times New Roman"/>
          <w:sz w:val="28"/>
          <w:szCs w:val="28"/>
        </w:rPr>
        <w:t xml:space="preserve"> работника,  в зависимости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84150B" w:rsidRPr="00001411" w:rsidRDefault="0084150B" w:rsidP="0084150B">
      <w:pPr>
        <w:shd w:val="clear" w:color="auto" w:fill="FFFFFF"/>
        <w:spacing w:after="0" w:line="240" w:lineRule="auto"/>
        <w:ind w:left="14" w:right="40" w:firstLine="702"/>
        <w:contextualSpacing/>
        <w:jc w:val="both"/>
        <w:rPr>
          <w:rFonts w:ascii="Times New Roman" w:hAnsi="Times New Roman" w:cs="Times New Roman"/>
          <w:sz w:val="28"/>
          <w:szCs w:val="28"/>
        </w:rPr>
      </w:pPr>
      <w:r w:rsidRPr="00001411">
        <w:rPr>
          <w:rFonts w:ascii="Times New Roman" w:hAnsi="Times New Roman" w:cs="Times New Roman"/>
          <w:sz w:val="28"/>
          <w:szCs w:val="28"/>
        </w:rPr>
        <w:t>- при увеличении стажа  работы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84150B" w:rsidRPr="00001411" w:rsidRDefault="0084150B" w:rsidP="0084150B">
      <w:pPr>
        <w:shd w:val="clear" w:color="auto" w:fill="FFFFFF"/>
        <w:spacing w:after="0" w:line="240" w:lineRule="auto"/>
        <w:ind w:left="18" w:right="50" w:firstLine="698"/>
        <w:contextualSpacing/>
        <w:jc w:val="both"/>
        <w:rPr>
          <w:rFonts w:ascii="Times New Roman" w:hAnsi="Times New Roman" w:cs="Times New Roman"/>
          <w:sz w:val="28"/>
          <w:szCs w:val="28"/>
        </w:rPr>
      </w:pPr>
      <w:r w:rsidRPr="00001411">
        <w:rPr>
          <w:rFonts w:ascii="Times New Roman" w:hAnsi="Times New Roman" w:cs="Times New Roman"/>
          <w:sz w:val="28"/>
          <w:szCs w:val="28"/>
        </w:rPr>
        <w:t>- при присвоении квалификационной категории - со дня вынесения решения аттестационной комиссией;</w:t>
      </w:r>
    </w:p>
    <w:p w:rsidR="0084150B" w:rsidRPr="00001411" w:rsidRDefault="0084150B" w:rsidP="0084150B">
      <w:pPr>
        <w:shd w:val="clear" w:color="auto" w:fill="FFFFFF"/>
        <w:spacing w:after="0" w:line="240" w:lineRule="auto"/>
        <w:ind w:left="14" w:right="43" w:firstLine="698"/>
        <w:contextualSpacing/>
        <w:jc w:val="both"/>
        <w:rPr>
          <w:rFonts w:ascii="Times New Roman" w:hAnsi="Times New Roman" w:cs="Times New Roman"/>
          <w:sz w:val="28"/>
          <w:szCs w:val="28"/>
        </w:rPr>
      </w:pPr>
      <w:r w:rsidRPr="00001411">
        <w:rPr>
          <w:rFonts w:ascii="Times New Roman" w:hAnsi="Times New Roman" w:cs="Times New Roman"/>
          <w:sz w:val="28"/>
          <w:szCs w:val="28"/>
        </w:rPr>
        <w:t>- при присвоении почетного звания, награждения ведомственными знаками отличия - со дня присвоения, награждения;</w:t>
      </w:r>
    </w:p>
    <w:p w:rsidR="0084150B" w:rsidRPr="00001411" w:rsidRDefault="0084150B" w:rsidP="0084150B">
      <w:pPr>
        <w:shd w:val="clear" w:color="auto" w:fill="FFFFFF"/>
        <w:spacing w:after="0" w:line="240" w:lineRule="auto"/>
        <w:ind w:left="14" w:right="43" w:firstLine="694"/>
        <w:contextualSpacing/>
        <w:jc w:val="both"/>
        <w:rPr>
          <w:rFonts w:ascii="Times New Roman" w:hAnsi="Times New Roman" w:cs="Times New Roman"/>
          <w:sz w:val="28"/>
          <w:szCs w:val="28"/>
        </w:rPr>
      </w:pPr>
      <w:r w:rsidRPr="00001411">
        <w:rPr>
          <w:rFonts w:ascii="Times New Roman" w:hAnsi="Times New Roman" w:cs="Times New Roman"/>
          <w:sz w:val="28"/>
          <w:szCs w:val="28"/>
        </w:rPr>
        <w:t xml:space="preserve">-  при присуждении ученой степени доктора наук и кандидата наук - со дня принятия </w:t>
      </w:r>
      <w:proofErr w:type="spellStart"/>
      <w:r w:rsidRPr="00001411">
        <w:rPr>
          <w:rFonts w:ascii="Times New Roman" w:hAnsi="Times New Roman" w:cs="Times New Roman"/>
          <w:sz w:val="28"/>
          <w:szCs w:val="28"/>
        </w:rPr>
        <w:t>Минобрнауки</w:t>
      </w:r>
      <w:proofErr w:type="spellEnd"/>
      <w:r w:rsidRPr="00001411">
        <w:rPr>
          <w:rFonts w:ascii="Times New Roman" w:hAnsi="Times New Roman" w:cs="Times New Roman"/>
          <w:sz w:val="28"/>
          <w:szCs w:val="28"/>
        </w:rPr>
        <w:t xml:space="preserve">  России решения о выдаче диплома.</w:t>
      </w:r>
    </w:p>
    <w:p w:rsidR="0084150B" w:rsidRPr="00001411" w:rsidRDefault="0084150B" w:rsidP="0084150B">
      <w:pPr>
        <w:widowControl w:val="0"/>
        <w:shd w:val="clear" w:color="auto" w:fill="FFFFFF"/>
        <w:tabs>
          <w:tab w:val="left" w:pos="0"/>
        </w:tabs>
        <w:autoSpaceDE w:val="0"/>
        <w:autoSpaceDN w:val="0"/>
        <w:adjustRightInd w:val="0"/>
        <w:spacing w:after="0" w:line="240" w:lineRule="auto"/>
        <w:ind w:left="36" w:right="25"/>
        <w:contextualSpacing/>
        <w:jc w:val="both"/>
        <w:rPr>
          <w:rFonts w:ascii="Times New Roman" w:hAnsi="Times New Roman" w:cs="Times New Roman"/>
          <w:sz w:val="28"/>
          <w:szCs w:val="28"/>
        </w:rPr>
      </w:pPr>
      <w:r w:rsidRPr="00001411">
        <w:rPr>
          <w:rFonts w:ascii="Times New Roman" w:hAnsi="Times New Roman" w:cs="Times New Roman"/>
          <w:sz w:val="28"/>
          <w:szCs w:val="28"/>
        </w:rPr>
        <w:tab/>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84150B" w:rsidRPr="00001411" w:rsidRDefault="00050DA1" w:rsidP="00600D5A">
      <w:pPr>
        <w:autoSpaceDE w:val="0"/>
        <w:autoSpaceDN w:val="0"/>
        <w:adjustRightInd w:val="0"/>
        <w:spacing w:after="0" w:line="240" w:lineRule="auto"/>
        <w:ind w:left="36" w:firstLine="672"/>
        <w:jc w:val="both"/>
        <w:rPr>
          <w:rFonts w:ascii="Times New Roman" w:hAnsi="Times New Roman" w:cs="Times New Roman"/>
          <w:sz w:val="28"/>
          <w:szCs w:val="28"/>
        </w:rPr>
      </w:pPr>
      <w:r>
        <w:rPr>
          <w:rFonts w:ascii="Times New Roman" w:hAnsi="Times New Roman" w:cs="Times New Roman"/>
          <w:sz w:val="28"/>
          <w:szCs w:val="28"/>
        </w:rPr>
        <w:t>5.2.1</w:t>
      </w:r>
      <w:r w:rsidR="000751C7">
        <w:rPr>
          <w:rFonts w:ascii="Times New Roman" w:hAnsi="Times New Roman" w:cs="Times New Roman"/>
          <w:sz w:val="28"/>
          <w:szCs w:val="28"/>
        </w:rPr>
        <w:t>2</w:t>
      </w:r>
      <w:r w:rsidR="0084150B" w:rsidRPr="00001411">
        <w:rPr>
          <w:rFonts w:ascii="Times New Roman" w:hAnsi="Times New Roman" w:cs="Times New Roman"/>
          <w:sz w:val="28"/>
          <w:szCs w:val="28"/>
        </w:rPr>
        <w:t xml:space="preserve">. </w:t>
      </w:r>
      <w:proofErr w:type="gramStart"/>
      <w:r w:rsidR="0084150B" w:rsidRPr="00001411">
        <w:rPr>
          <w:rFonts w:ascii="Times New Roman" w:hAnsi="Times New Roman" w:cs="Times New Roman"/>
          <w:sz w:val="28"/>
          <w:szCs w:val="28"/>
        </w:rPr>
        <w:t>Оплата труда работников, занятых на работах с вредными и (или) опасными условиями труда, производится по результатам специальной оценки условий труда</w:t>
      </w:r>
      <w:r w:rsidR="0084150B" w:rsidRPr="00001411">
        <w:rPr>
          <w:rFonts w:ascii="Times New Roman" w:hAnsi="Times New Roman" w:cs="Times New Roman"/>
          <w:i/>
          <w:sz w:val="28"/>
          <w:szCs w:val="28"/>
        </w:rPr>
        <w:t xml:space="preserve"> </w:t>
      </w:r>
      <w:r w:rsidR="0084150B" w:rsidRPr="00001411">
        <w:rPr>
          <w:rFonts w:ascii="Times New Roman" w:hAnsi="Times New Roman" w:cs="Times New Roman"/>
          <w:sz w:val="28"/>
          <w:szCs w:val="28"/>
        </w:rPr>
        <w:t>в повышенном размере</w:t>
      </w:r>
      <w:r w:rsidR="00600D5A">
        <w:rPr>
          <w:rFonts w:ascii="Times New Roman" w:hAnsi="Times New Roman" w:cs="Times New Roman"/>
          <w:sz w:val="28"/>
          <w:szCs w:val="28"/>
        </w:rPr>
        <w:t xml:space="preserve">, </w:t>
      </w:r>
      <w:r w:rsidR="0084150B" w:rsidRPr="00001411">
        <w:rPr>
          <w:rFonts w:ascii="Times New Roman" w:hAnsi="Times New Roman" w:cs="Times New Roman"/>
          <w:sz w:val="28"/>
          <w:szCs w:val="28"/>
        </w:rPr>
        <w:t xml:space="preserve"> по сравнению со ставками (окладами), установленными для различных видов работ с нормальными условиями труда.</w:t>
      </w:r>
      <w:r w:rsidR="00600D5A">
        <w:rPr>
          <w:rFonts w:ascii="Times New Roman" w:hAnsi="Times New Roman" w:cs="Times New Roman"/>
          <w:sz w:val="28"/>
          <w:szCs w:val="28"/>
        </w:rPr>
        <w:t xml:space="preserve">, </w:t>
      </w:r>
      <w:r w:rsidR="00600D5A" w:rsidRPr="000C355C">
        <w:rPr>
          <w:rFonts w:ascii="Times New Roman" w:hAnsi="Times New Roman" w:cs="Times New Roman"/>
          <w:sz w:val="28"/>
          <w:szCs w:val="28"/>
        </w:rPr>
        <w:t>но не ниже размеров, установленных трудовым законодательством и иными нормативными правовыми актами, содержащими нормы трудового права.</w:t>
      </w:r>
      <w:proofErr w:type="gramEnd"/>
      <w:r w:rsidR="00600D5A">
        <w:rPr>
          <w:rFonts w:ascii="Times New Roman" w:hAnsi="Times New Roman" w:cs="Times New Roman"/>
          <w:sz w:val="28"/>
          <w:szCs w:val="28"/>
        </w:rPr>
        <w:t xml:space="preserve"> </w:t>
      </w:r>
      <w:r w:rsidR="00600D5A" w:rsidRPr="000C355C">
        <w:rPr>
          <w:rFonts w:ascii="Times New Roman" w:hAnsi="Times New Roman" w:cs="Times New Roman"/>
          <w:sz w:val="28"/>
          <w:szCs w:val="28"/>
        </w:rPr>
        <w:t xml:space="preserve">Устанавливаются конкретные дифференцированные размеры повышения оплаты труда в зависимости от условий </w:t>
      </w:r>
      <w:proofErr w:type="spellStart"/>
      <w:r w:rsidR="00600D5A" w:rsidRPr="000C355C">
        <w:rPr>
          <w:rFonts w:ascii="Times New Roman" w:hAnsi="Times New Roman" w:cs="Times New Roman"/>
          <w:sz w:val="28"/>
          <w:szCs w:val="28"/>
        </w:rPr>
        <w:t>труда</w:t>
      </w:r>
      <w:proofErr w:type="gramStart"/>
      <w:r w:rsidR="00600D5A" w:rsidRPr="000C355C">
        <w:rPr>
          <w:rFonts w:ascii="Times New Roman" w:hAnsi="Times New Roman" w:cs="Times New Roman"/>
          <w:sz w:val="28"/>
          <w:szCs w:val="28"/>
        </w:rPr>
        <w:t>,</w:t>
      </w:r>
      <w:r w:rsidR="0084150B" w:rsidRPr="00001411">
        <w:rPr>
          <w:rFonts w:ascii="Times New Roman" w:hAnsi="Times New Roman" w:cs="Times New Roman"/>
          <w:sz w:val="28"/>
          <w:szCs w:val="28"/>
        </w:rPr>
        <w:t>п</w:t>
      </w:r>
      <w:proofErr w:type="gramEnd"/>
      <w:r w:rsidR="0084150B" w:rsidRPr="00001411">
        <w:rPr>
          <w:rFonts w:ascii="Times New Roman" w:hAnsi="Times New Roman" w:cs="Times New Roman"/>
          <w:sz w:val="28"/>
          <w:szCs w:val="28"/>
        </w:rPr>
        <w:t>ри</w:t>
      </w:r>
      <w:proofErr w:type="spellEnd"/>
      <w:r w:rsidR="0084150B" w:rsidRPr="00001411">
        <w:rPr>
          <w:rFonts w:ascii="Times New Roman" w:hAnsi="Times New Roman" w:cs="Times New Roman"/>
          <w:sz w:val="28"/>
          <w:szCs w:val="28"/>
        </w:rPr>
        <w:t xml:space="preserve">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ставки (оклада), установленной для различных видов работ с нормальными условиями труда.</w:t>
      </w:r>
    </w:p>
    <w:p w:rsidR="0084150B" w:rsidRPr="00001411" w:rsidRDefault="0084150B" w:rsidP="0084150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1411">
        <w:rPr>
          <w:rFonts w:ascii="Times New Roman" w:hAnsi="Times New Roman" w:cs="Times New Roman"/>
          <w:sz w:val="28"/>
          <w:szCs w:val="28"/>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001411">
        <w:rPr>
          <w:rFonts w:ascii="Times New Roman" w:hAnsi="Times New Roman" w:cs="Times New Roman"/>
          <w:sz w:val="28"/>
          <w:szCs w:val="28"/>
        </w:rPr>
        <w:t>Гособразования</w:t>
      </w:r>
      <w:proofErr w:type="spellEnd"/>
      <w:r w:rsidRPr="00001411">
        <w:rPr>
          <w:rFonts w:ascii="Times New Roman" w:hAnsi="Times New Roman" w:cs="Times New Roman"/>
          <w:sz w:val="28"/>
          <w:szCs w:val="28"/>
        </w:rPr>
        <w:t xml:space="preserve"> СССР от 20.08.1990 № 579,</w:t>
      </w:r>
      <w:r w:rsidRPr="00001411">
        <w:rPr>
          <w:rFonts w:ascii="Times New Roman" w:hAnsi="Times New Roman" w:cs="Times New Roman"/>
          <w:bCs/>
          <w:sz w:val="28"/>
          <w:szCs w:val="28"/>
        </w:rPr>
        <w:t xml:space="preserve"> на которых устанавливается доплата </w:t>
      </w:r>
      <w:r w:rsidRPr="00001411">
        <w:rPr>
          <w:rFonts w:ascii="Times New Roman" w:hAnsi="Times New Roman" w:cs="Times New Roman"/>
          <w:sz w:val="28"/>
          <w:szCs w:val="28"/>
        </w:rPr>
        <w:t>до 12% к ставкам заработной платы, работодатель осуществляет оплату труда в повышенном размере.</w:t>
      </w:r>
      <w:proofErr w:type="gramEnd"/>
    </w:p>
    <w:p w:rsidR="0084150B" w:rsidRPr="00001411" w:rsidRDefault="00050DA1" w:rsidP="0084150B">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5.2.1</w:t>
      </w:r>
      <w:r w:rsidR="000751C7">
        <w:rPr>
          <w:rFonts w:ascii="Times New Roman" w:hAnsi="Times New Roman" w:cs="Times New Roman"/>
          <w:sz w:val="28"/>
          <w:szCs w:val="28"/>
        </w:rPr>
        <w:t>3</w:t>
      </w:r>
      <w:r w:rsidR="0084150B" w:rsidRPr="00001411">
        <w:rPr>
          <w:rFonts w:ascii="Times New Roman" w:hAnsi="Times New Roman" w:cs="Times New Roman"/>
          <w:sz w:val="28"/>
          <w:szCs w:val="28"/>
        </w:rPr>
        <w:t xml:space="preserve">. Выплаты доплат за выполнение работниками дополнительной работы производятся сверх минимального </w:t>
      </w:r>
      <w:proofErr w:type="gramStart"/>
      <w:r w:rsidR="0084150B" w:rsidRPr="00001411">
        <w:rPr>
          <w:rFonts w:ascii="Times New Roman" w:hAnsi="Times New Roman" w:cs="Times New Roman"/>
          <w:sz w:val="28"/>
          <w:szCs w:val="28"/>
        </w:rPr>
        <w:t>размера</w:t>
      </w:r>
      <w:r w:rsidR="00E72605">
        <w:rPr>
          <w:rFonts w:ascii="Times New Roman" w:hAnsi="Times New Roman" w:cs="Times New Roman"/>
          <w:sz w:val="28"/>
          <w:szCs w:val="28"/>
        </w:rPr>
        <w:t xml:space="preserve"> </w:t>
      </w:r>
      <w:r w:rsidR="0084150B" w:rsidRPr="00001411">
        <w:rPr>
          <w:rFonts w:ascii="Times New Roman" w:hAnsi="Times New Roman" w:cs="Times New Roman"/>
          <w:sz w:val="28"/>
          <w:szCs w:val="28"/>
        </w:rPr>
        <w:t xml:space="preserve"> оплаты труда</w:t>
      </w:r>
      <w:proofErr w:type="gramEnd"/>
      <w:r w:rsidR="0084150B" w:rsidRPr="00001411">
        <w:rPr>
          <w:rFonts w:ascii="Times New Roman" w:hAnsi="Times New Roman" w:cs="Times New Roman"/>
          <w:sz w:val="28"/>
          <w:szCs w:val="28"/>
        </w:rPr>
        <w:t xml:space="preserve">. </w:t>
      </w:r>
    </w:p>
    <w:p w:rsidR="0084150B" w:rsidRPr="00001411" w:rsidRDefault="00050DA1" w:rsidP="00AA5C61">
      <w:pPr>
        <w:pStyle w:val="aff7"/>
        <w:spacing w:before="0" w:beforeAutospacing="0" w:after="0" w:afterAutospacing="0"/>
        <w:ind w:firstLine="540"/>
        <w:contextualSpacing/>
        <w:jc w:val="both"/>
        <w:rPr>
          <w:sz w:val="28"/>
          <w:szCs w:val="28"/>
        </w:rPr>
      </w:pPr>
      <w:r>
        <w:rPr>
          <w:sz w:val="28"/>
          <w:szCs w:val="28"/>
        </w:rPr>
        <w:t>5.2.1</w:t>
      </w:r>
      <w:r w:rsidR="000751C7">
        <w:rPr>
          <w:sz w:val="28"/>
          <w:szCs w:val="28"/>
        </w:rPr>
        <w:t>4</w:t>
      </w:r>
      <w:r w:rsidR="0084150B" w:rsidRPr="00001411">
        <w:rPr>
          <w:sz w:val="28"/>
          <w:szCs w:val="28"/>
        </w:rPr>
        <w:t>.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84150B" w:rsidRPr="00001411" w:rsidRDefault="00AA5C61" w:rsidP="00AA5C61">
      <w:pPr>
        <w:pStyle w:val="aff7"/>
        <w:spacing w:before="0" w:beforeAutospacing="0" w:after="0" w:afterAutospacing="0"/>
        <w:contextualSpacing/>
        <w:jc w:val="both"/>
        <w:rPr>
          <w:spacing w:val="-1"/>
          <w:sz w:val="28"/>
          <w:szCs w:val="28"/>
        </w:rPr>
      </w:pPr>
      <w:r>
        <w:rPr>
          <w:sz w:val="28"/>
          <w:szCs w:val="28"/>
        </w:rPr>
        <w:t xml:space="preserve">        </w:t>
      </w:r>
      <w:r w:rsidR="00050DA1">
        <w:rPr>
          <w:sz w:val="28"/>
          <w:szCs w:val="28"/>
        </w:rPr>
        <w:t>5.2.1</w:t>
      </w:r>
      <w:r w:rsidR="000751C7">
        <w:rPr>
          <w:sz w:val="28"/>
          <w:szCs w:val="28"/>
        </w:rPr>
        <w:t>5</w:t>
      </w:r>
      <w:r w:rsidR="0084150B" w:rsidRPr="00001411">
        <w:rPr>
          <w:sz w:val="28"/>
          <w:szCs w:val="28"/>
        </w:rPr>
        <w:t xml:space="preserve">. Оплата труда педагогических работников с учетом имеющейся квалификационной категории за выполнение педагогической работы по </w:t>
      </w:r>
      <w:r w:rsidR="0084150B" w:rsidRPr="00001411">
        <w:rPr>
          <w:sz w:val="28"/>
          <w:szCs w:val="28"/>
        </w:rPr>
        <w:lastRenderedPageBreak/>
        <w:t xml:space="preserve">должности с другим наименованием, по которой не установлена квалификационная категория, производится в случаях, </w:t>
      </w:r>
      <w:r w:rsidR="0084150B">
        <w:rPr>
          <w:sz w:val="28"/>
          <w:szCs w:val="28"/>
        </w:rPr>
        <w:t xml:space="preserve">предусмотренных в </w:t>
      </w:r>
      <w:r w:rsidR="0084150B" w:rsidRPr="00CA2136">
        <w:rPr>
          <w:sz w:val="28"/>
          <w:szCs w:val="28"/>
        </w:rPr>
        <w:t>Приложении № 5,</w:t>
      </w:r>
      <w:r w:rsidR="0084150B" w:rsidRPr="00001411">
        <w:rPr>
          <w:sz w:val="28"/>
          <w:szCs w:val="28"/>
        </w:rPr>
        <w:t xml:space="preserve"> а также в других </w:t>
      </w:r>
      <w:r w:rsidR="0084150B" w:rsidRPr="00001411">
        <w:rPr>
          <w:spacing w:val="-1"/>
          <w:sz w:val="28"/>
          <w:szCs w:val="28"/>
        </w:rPr>
        <w:t>случаях, если по выполняемой работе совпадают  должностные обязанности, профили работы (деятельности).</w:t>
      </w:r>
    </w:p>
    <w:p w:rsidR="0084150B" w:rsidRPr="00001411" w:rsidRDefault="00050DA1" w:rsidP="0084150B">
      <w:pPr>
        <w:pStyle w:val="aff7"/>
        <w:spacing w:before="0" w:beforeAutospacing="0" w:after="0" w:afterAutospacing="0"/>
        <w:ind w:firstLine="708"/>
        <w:contextualSpacing/>
        <w:jc w:val="both"/>
        <w:rPr>
          <w:sz w:val="28"/>
          <w:szCs w:val="28"/>
        </w:rPr>
      </w:pPr>
      <w:r>
        <w:rPr>
          <w:spacing w:val="-1"/>
          <w:sz w:val="28"/>
          <w:szCs w:val="28"/>
        </w:rPr>
        <w:t>5.2.1</w:t>
      </w:r>
      <w:r w:rsidR="000751C7">
        <w:rPr>
          <w:spacing w:val="-1"/>
          <w:sz w:val="28"/>
          <w:szCs w:val="28"/>
        </w:rPr>
        <w:t>6</w:t>
      </w:r>
      <w:r w:rsidR="0084150B" w:rsidRPr="00001411">
        <w:rPr>
          <w:spacing w:val="-1"/>
          <w:sz w:val="28"/>
          <w:szCs w:val="28"/>
        </w:rPr>
        <w:t>.</w:t>
      </w:r>
      <w:r w:rsidR="0084150B" w:rsidRPr="00001411">
        <w:rPr>
          <w:sz w:val="28"/>
          <w:szCs w:val="28"/>
        </w:rPr>
        <w:t xml:space="preserve"> В целях материальной поддержки педагогических работников сохранять (до одного года) доплаты  с учетом имевшейся квалификационной категории с момента выхода их на работу в случаях:</w:t>
      </w:r>
    </w:p>
    <w:p w:rsidR="0084150B" w:rsidRPr="00001411" w:rsidRDefault="0084150B" w:rsidP="0084150B">
      <w:pPr>
        <w:pStyle w:val="aff7"/>
        <w:spacing w:before="0" w:beforeAutospacing="0" w:after="0" w:afterAutospacing="0"/>
        <w:ind w:firstLine="708"/>
        <w:contextualSpacing/>
        <w:jc w:val="both"/>
        <w:rPr>
          <w:sz w:val="28"/>
          <w:szCs w:val="28"/>
        </w:rPr>
      </w:pPr>
      <w:r w:rsidRPr="00001411">
        <w:rPr>
          <w:sz w:val="28"/>
          <w:szCs w:val="28"/>
        </w:rPr>
        <w:t>- возобновления педагогической работы после ее прекращения в связи с ликвидацией образовательной организации или выходом на пенсию, независимо от ее вида;</w:t>
      </w:r>
    </w:p>
    <w:p w:rsidR="0084150B" w:rsidRPr="00001411" w:rsidRDefault="0084150B" w:rsidP="0084150B">
      <w:pPr>
        <w:pStyle w:val="aff7"/>
        <w:spacing w:before="0" w:beforeAutospacing="0" w:after="0" w:afterAutospacing="0"/>
        <w:ind w:firstLine="708"/>
        <w:contextualSpacing/>
        <w:jc w:val="both"/>
        <w:rPr>
          <w:sz w:val="28"/>
          <w:szCs w:val="28"/>
        </w:rPr>
      </w:pPr>
      <w:r w:rsidRPr="00001411">
        <w:rPr>
          <w:sz w:val="28"/>
          <w:szCs w:val="28"/>
        </w:rPr>
        <w:t xml:space="preserve">-  временной нетрудоспособности; </w:t>
      </w:r>
    </w:p>
    <w:p w:rsidR="0084150B" w:rsidRPr="00001411" w:rsidRDefault="0084150B" w:rsidP="0084150B">
      <w:pPr>
        <w:pStyle w:val="aff7"/>
        <w:spacing w:before="0" w:beforeAutospacing="0" w:after="0" w:afterAutospacing="0"/>
        <w:ind w:firstLine="708"/>
        <w:contextualSpacing/>
        <w:jc w:val="both"/>
        <w:rPr>
          <w:sz w:val="28"/>
          <w:szCs w:val="28"/>
        </w:rPr>
      </w:pPr>
      <w:r w:rsidRPr="00001411">
        <w:rPr>
          <w:sz w:val="28"/>
          <w:szCs w:val="28"/>
        </w:rPr>
        <w:t>-  нахождения в отпуске по беременности и родам, уходу за ребенком;</w:t>
      </w:r>
    </w:p>
    <w:p w:rsidR="0084150B" w:rsidRPr="00001411" w:rsidRDefault="0084150B" w:rsidP="0084150B">
      <w:pPr>
        <w:pStyle w:val="aff7"/>
        <w:spacing w:before="0" w:beforeAutospacing="0" w:after="0" w:afterAutospacing="0"/>
        <w:ind w:firstLine="708"/>
        <w:contextualSpacing/>
        <w:jc w:val="both"/>
        <w:rPr>
          <w:sz w:val="28"/>
          <w:szCs w:val="28"/>
        </w:rPr>
      </w:pPr>
      <w:r w:rsidRPr="00001411">
        <w:rPr>
          <w:sz w:val="28"/>
          <w:szCs w:val="28"/>
        </w:rPr>
        <w:t>-  нахождения в командировке на работе по специальности за рубежом;</w:t>
      </w:r>
    </w:p>
    <w:p w:rsidR="0084150B" w:rsidRPr="00001411" w:rsidRDefault="0084150B" w:rsidP="0084150B">
      <w:pPr>
        <w:pStyle w:val="aff7"/>
        <w:spacing w:before="0" w:beforeAutospacing="0" w:after="0" w:afterAutospacing="0"/>
        <w:ind w:firstLine="708"/>
        <w:contextualSpacing/>
        <w:jc w:val="both"/>
        <w:rPr>
          <w:sz w:val="28"/>
          <w:szCs w:val="28"/>
        </w:rPr>
      </w:pPr>
      <w:r w:rsidRPr="00001411">
        <w:rPr>
          <w:sz w:val="28"/>
          <w:szCs w:val="28"/>
        </w:rPr>
        <w:t xml:space="preserve">-  нахождения в длительном отпуске сроком до одного года;   </w:t>
      </w:r>
    </w:p>
    <w:p w:rsidR="0084150B" w:rsidRPr="00001411" w:rsidRDefault="0084150B" w:rsidP="0084150B">
      <w:pPr>
        <w:pStyle w:val="aff7"/>
        <w:spacing w:before="0" w:beforeAutospacing="0" w:after="0" w:afterAutospacing="0"/>
        <w:ind w:firstLine="708"/>
        <w:contextualSpacing/>
        <w:jc w:val="both"/>
        <w:rPr>
          <w:sz w:val="28"/>
          <w:szCs w:val="28"/>
        </w:rPr>
      </w:pPr>
      <w:r w:rsidRPr="00001411">
        <w:rPr>
          <w:sz w:val="28"/>
          <w:szCs w:val="28"/>
        </w:rPr>
        <w:t>-  перед наступлением пенсионного возраста;</w:t>
      </w:r>
    </w:p>
    <w:p w:rsidR="0084150B" w:rsidRPr="00001411" w:rsidRDefault="0084150B" w:rsidP="0084150B">
      <w:pPr>
        <w:pStyle w:val="aff7"/>
        <w:spacing w:before="0" w:beforeAutospacing="0" w:after="0" w:afterAutospacing="0"/>
        <w:ind w:firstLine="708"/>
        <w:contextualSpacing/>
        <w:jc w:val="both"/>
        <w:rPr>
          <w:sz w:val="28"/>
          <w:szCs w:val="28"/>
        </w:rPr>
      </w:pPr>
      <w:r w:rsidRPr="00001411">
        <w:rPr>
          <w:sz w:val="28"/>
          <w:szCs w:val="28"/>
        </w:rPr>
        <w:t xml:space="preserve">- возобновление педагогической работы в связи с прекращением исполнения на освобожденной основе полномочий в составе выборного профсоюзного органа. </w:t>
      </w:r>
    </w:p>
    <w:p w:rsidR="0084150B" w:rsidRPr="00001411" w:rsidRDefault="00050DA1" w:rsidP="0084150B">
      <w:pPr>
        <w:pStyle w:val="aff7"/>
        <w:spacing w:before="0" w:beforeAutospacing="0" w:after="0" w:afterAutospacing="0"/>
        <w:ind w:firstLine="708"/>
        <w:contextualSpacing/>
        <w:jc w:val="both"/>
        <w:rPr>
          <w:spacing w:val="-1"/>
          <w:sz w:val="28"/>
          <w:szCs w:val="28"/>
        </w:rPr>
      </w:pPr>
      <w:r>
        <w:rPr>
          <w:spacing w:val="-1"/>
          <w:sz w:val="28"/>
          <w:szCs w:val="28"/>
        </w:rPr>
        <w:t>5.2.1</w:t>
      </w:r>
      <w:r w:rsidR="000751C7">
        <w:rPr>
          <w:spacing w:val="-1"/>
          <w:sz w:val="28"/>
          <w:szCs w:val="28"/>
        </w:rPr>
        <w:t>7</w:t>
      </w:r>
      <w:r w:rsidR="0084150B" w:rsidRPr="00001411">
        <w:rPr>
          <w:spacing w:val="-1"/>
          <w:sz w:val="28"/>
          <w:szCs w:val="28"/>
        </w:rPr>
        <w:t>. При замещении отсутствующих работников оплата труда производится с учетом уровня квалификации замещающего работника.</w:t>
      </w:r>
    </w:p>
    <w:p w:rsidR="004C22C0" w:rsidRDefault="0084150B" w:rsidP="0084150B">
      <w:pPr>
        <w:pStyle w:val="aff7"/>
        <w:spacing w:before="0" w:beforeAutospacing="0" w:after="0" w:afterAutospacing="0"/>
        <w:ind w:firstLine="708"/>
        <w:contextualSpacing/>
        <w:jc w:val="both"/>
        <w:rPr>
          <w:spacing w:val="-1"/>
          <w:sz w:val="28"/>
          <w:szCs w:val="28"/>
        </w:rPr>
      </w:pPr>
      <w:r>
        <w:rPr>
          <w:spacing w:val="-1"/>
          <w:sz w:val="28"/>
          <w:szCs w:val="28"/>
        </w:rPr>
        <w:t>5.3</w:t>
      </w:r>
      <w:r w:rsidRPr="00001411">
        <w:rPr>
          <w:spacing w:val="-1"/>
          <w:sz w:val="28"/>
          <w:szCs w:val="28"/>
        </w:rPr>
        <w:t>. Стороны договорились:</w:t>
      </w:r>
    </w:p>
    <w:p w:rsidR="004C22C0" w:rsidRPr="00001411" w:rsidRDefault="0084150B" w:rsidP="004C22C0">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001411">
        <w:rPr>
          <w:spacing w:val="-2"/>
          <w:sz w:val="28"/>
          <w:szCs w:val="28"/>
        </w:rPr>
        <w:t xml:space="preserve"> </w:t>
      </w:r>
      <w:r w:rsidR="00876B16">
        <w:rPr>
          <w:spacing w:val="-2"/>
          <w:sz w:val="28"/>
          <w:szCs w:val="28"/>
        </w:rPr>
        <w:t xml:space="preserve"> </w:t>
      </w:r>
      <w:r w:rsidR="004C22C0" w:rsidRPr="00511037">
        <w:rPr>
          <w:rFonts w:ascii="Times New Roman" w:hAnsi="Times New Roman" w:cs="Times New Roman"/>
          <w:sz w:val="28"/>
          <w:szCs w:val="28"/>
        </w:rPr>
        <w:t>5.</w:t>
      </w:r>
      <w:r w:rsidR="00876B16" w:rsidRPr="00511037">
        <w:rPr>
          <w:rFonts w:ascii="Times New Roman" w:hAnsi="Times New Roman" w:cs="Times New Roman"/>
          <w:sz w:val="28"/>
          <w:szCs w:val="28"/>
        </w:rPr>
        <w:t>3</w:t>
      </w:r>
      <w:r w:rsidR="004C22C0" w:rsidRPr="00511037">
        <w:rPr>
          <w:rFonts w:ascii="Times New Roman" w:hAnsi="Times New Roman" w:cs="Times New Roman"/>
          <w:sz w:val="28"/>
          <w:szCs w:val="28"/>
        </w:rPr>
        <w:t>.</w:t>
      </w:r>
      <w:r w:rsidR="00876B16" w:rsidRPr="00511037">
        <w:rPr>
          <w:rFonts w:ascii="Times New Roman" w:hAnsi="Times New Roman" w:cs="Times New Roman"/>
          <w:sz w:val="28"/>
          <w:szCs w:val="28"/>
        </w:rPr>
        <w:t>1</w:t>
      </w:r>
      <w:r w:rsidR="004C22C0" w:rsidRPr="00511037">
        <w:rPr>
          <w:rFonts w:ascii="Times New Roman" w:hAnsi="Times New Roman" w:cs="Times New Roman"/>
          <w:sz w:val="28"/>
          <w:szCs w:val="28"/>
        </w:rPr>
        <w:t>. В целях</w:t>
      </w:r>
      <w:r w:rsidR="004C22C0" w:rsidRPr="005A73B7">
        <w:rPr>
          <w:rFonts w:ascii="Times New Roman" w:hAnsi="Times New Roman" w:cs="Times New Roman"/>
          <w:sz w:val="28"/>
          <w:szCs w:val="28"/>
        </w:rPr>
        <w:t xml:space="preserve"> стимулирования труда педагогических работников из числа выпускников организаций высшего и среднего профессионального образования производить единовременную выплату впервые приступающим к работе </w:t>
      </w:r>
      <w:r w:rsidR="00CA2136" w:rsidRPr="005A73B7">
        <w:rPr>
          <w:rFonts w:ascii="Times New Roman" w:hAnsi="Times New Roman" w:cs="Times New Roman"/>
          <w:sz w:val="28"/>
          <w:szCs w:val="28"/>
        </w:rPr>
        <w:t xml:space="preserve">молодым специалистам  в размере 2000 тысячи </w:t>
      </w:r>
      <w:r w:rsidR="004C22C0" w:rsidRPr="005A73B7">
        <w:rPr>
          <w:rFonts w:ascii="Times New Roman" w:hAnsi="Times New Roman" w:cs="Times New Roman"/>
          <w:sz w:val="28"/>
          <w:szCs w:val="28"/>
        </w:rPr>
        <w:t>рублей</w:t>
      </w:r>
      <w:r w:rsidR="00CA2136" w:rsidRPr="005A73B7">
        <w:rPr>
          <w:rFonts w:ascii="Times New Roman" w:hAnsi="Times New Roman" w:cs="Times New Roman"/>
          <w:sz w:val="28"/>
          <w:szCs w:val="28"/>
        </w:rPr>
        <w:t xml:space="preserve">, </w:t>
      </w:r>
      <w:r w:rsidR="004C22C0" w:rsidRPr="005A73B7">
        <w:rPr>
          <w:rFonts w:ascii="Times New Roman" w:hAnsi="Times New Roman" w:cs="Times New Roman"/>
          <w:sz w:val="28"/>
          <w:szCs w:val="28"/>
        </w:rPr>
        <w:t xml:space="preserve"> а также  производить им доплаты ежемесячно в течение т</w:t>
      </w:r>
      <w:r w:rsidR="005A73B7" w:rsidRPr="005A73B7">
        <w:rPr>
          <w:rFonts w:ascii="Times New Roman" w:hAnsi="Times New Roman" w:cs="Times New Roman"/>
          <w:sz w:val="28"/>
          <w:szCs w:val="28"/>
        </w:rPr>
        <w:t>рех лет работы и их наставникам при наличии финансовых средств.</w:t>
      </w:r>
    </w:p>
    <w:p w:rsidR="0084150B" w:rsidRPr="00876B16" w:rsidRDefault="004C22C0" w:rsidP="00876B16">
      <w:pPr>
        <w:pStyle w:val="37"/>
        <w:ind w:left="0" w:firstLine="708"/>
        <w:contextualSpacing/>
        <w:jc w:val="both"/>
        <w:rPr>
          <w:sz w:val="28"/>
          <w:szCs w:val="28"/>
        </w:rPr>
      </w:pPr>
      <w:r>
        <w:rPr>
          <w:sz w:val="28"/>
          <w:szCs w:val="28"/>
        </w:rPr>
        <w:t>5.</w:t>
      </w:r>
      <w:r w:rsidR="00876B16">
        <w:rPr>
          <w:sz w:val="28"/>
          <w:szCs w:val="28"/>
        </w:rPr>
        <w:t>3</w:t>
      </w:r>
      <w:r>
        <w:rPr>
          <w:sz w:val="28"/>
          <w:szCs w:val="28"/>
        </w:rPr>
        <w:t>.</w:t>
      </w:r>
      <w:r w:rsidR="00876B16">
        <w:rPr>
          <w:sz w:val="28"/>
          <w:szCs w:val="28"/>
        </w:rPr>
        <w:t>2</w:t>
      </w:r>
      <w:r w:rsidRPr="00001411">
        <w:rPr>
          <w:sz w:val="28"/>
          <w:szCs w:val="28"/>
        </w:rPr>
        <w:t xml:space="preserve">.Экономия средств фонда оплаты труда направляется на премирование, оказание материальной помощи </w:t>
      </w:r>
      <w:r w:rsidRPr="000D04C7">
        <w:rPr>
          <w:sz w:val="28"/>
          <w:szCs w:val="28"/>
        </w:rPr>
        <w:t>работникам</w:t>
      </w:r>
      <w:r>
        <w:rPr>
          <w:sz w:val="28"/>
          <w:szCs w:val="28"/>
        </w:rPr>
        <w:t>.</w:t>
      </w:r>
      <w:r w:rsidRPr="000D04C7">
        <w:rPr>
          <w:sz w:val="28"/>
          <w:szCs w:val="28"/>
        </w:rPr>
        <w:t xml:space="preserve">  </w:t>
      </w:r>
    </w:p>
    <w:p w:rsidR="00F63EF7" w:rsidRPr="007404CF" w:rsidRDefault="0084150B" w:rsidP="004C22C0">
      <w:pPr>
        <w:pStyle w:val="aff7"/>
        <w:spacing w:before="0" w:beforeAutospacing="0" w:after="0" w:afterAutospacing="0"/>
        <w:ind w:firstLine="708"/>
        <w:contextualSpacing/>
        <w:jc w:val="both"/>
        <w:rPr>
          <w:sz w:val="28"/>
          <w:szCs w:val="28"/>
        </w:rPr>
      </w:pPr>
      <w:r>
        <w:rPr>
          <w:spacing w:val="-2"/>
          <w:sz w:val="28"/>
          <w:szCs w:val="28"/>
        </w:rPr>
        <w:t>5.3</w:t>
      </w:r>
      <w:r w:rsidR="00876B16">
        <w:rPr>
          <w:spacing w:val="-2"/>
          <w:sz w:val="28"/>
          <w:szCs w:val="28"/>
        </w:rPr>
        <w:t>.3</w:t>
      </w:r>
      <w:r w:rsidR="00BD74F9">
        <w:rPr>
          <w:spacing w:val="-2"/>
          <w:sz w:val="28"/>
          <w:szCs w:val="28"/>
        </w:rPr>
        <w:t>.</w:t>
      </w:r>
      <w:r w:rsidRPr="000D04C7">
        <w:rPr>
          <w:sz w:val="28"/>
          <w:szCs w:val="28"/>
        </w:rPr>
        <w:t xml:space="preserve"> </w:t>
      </w:r>
      <w:r w:rsidR="00BD74F9" w:rsidRPr="00C037AB">
        <w:rPr>
          <w:sz w:val="28"/>
          <w:szCs w:val="28"/>
        </w:rPr>
        <w:t xml:space="preserve"> В период отмены </w:t>
      </w:r>
      <w:r w:rsidR="002913C1">
        <w:rPr>
          <w:sz w:val="28"/>
          <w:szCs w:val="28"/>
        </w:rPr>
        <w:t>образовательного процесса</w:t>
      </w:r>
      <w:r w:rsidR="00BD74F9" w:rsidRPr="00C037AB">
        <w:rPr>
          <w:sz w:val="28"/>
          <w:szCs w:val="28"/>
        </w:rPr>
        <w:t xml:space="preserve"> для </w:t>
      </w:r>
      <w:r w:rsidR="002913C1">
        <w:rPr>
          <w:sz w:val="28"/>
          <w:szCs w:val="28"/>
        </w:rPr>
        <w:t>воспитанников</w:t>
      </w:r>
      <w:r w:rsidR="00BD74F9" w:rsidRPr="00C037AB">
        <w:rPr>
          <w:sz w:val="28"/>
          <w:szCs w:val="28"/>
        </w:rPr>
        <w:t xml:space="preserve"> по санитарно-эпидемиологическим, климатическим и другим основаниям, являющимся рабочим временем педагогических и других работников</w:t>
      </w:r>
      <w:r w:rsidR="00BD74F9">
        <w:rPr>
          <w:sz w:val="28"/>
          <w:szCs w:val="28"/>
        </w:rPr>
        <w:t xml:space="preserve"> Учреждения</w:t>
      </w:r>
      <w:r w:rsidR="00BD74F9" w:rsidRPr="00C037AB">
        <w:rPr>
          <w:sz w:val="28"/>
          <w:szCs w:val="28"/>
        </w:rPr>
        <w:t>, за ними сохраняется заработная плата в установленном порядке.</w:t>
      </w:r>
    </w:p>
    <w:p w:rsidR="00F63EF7" w:rsidRPr="00272BB1" w:rsidRDefault="00F63EF7" w:rsidP="00F63E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72BB1">
        <w:rPr>
          <w:rFonts w:ascii="Times New Roman" w:hAnsi="Times New Roman" w:cs="Times New Roman"/>
          <w:sz w:val="28"/>
          <w:szCs w:val="28"/>
        </w:rPr>
        <w:t>5.</w:t>
      </w:r>
      <w:r w:rsidR="008C4163">
        <w:rPr>
          <w:rFonts w:ascii="Times New Roman" w:hAnsi="Times New Roman" w:cs="Times New Roman"/>
          <w:sz w:val="28"/>
          <w:szCs w:val="28"/>
        </w:rPr>
        <w:t>4</w:t>
      </w:r>
      <w:r w:rsidRPr="00272BB1">
        <w:rPr>
          <w:rFonts w:ascii="Times New Roman" w:hAnsi="Times New Roman" w:cs="Times New Roman"/>
          <w:sz w:val="28"/>
          <w:szCs w:val="28"/>
        </w:rPr>
        <w:t>. Работодатель обязуется:</w:t>
      </w:r>
    </w:p>
    <w:p w:rsidR="00F63EF7" w:rsidRPr="00272BB1"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5.</w:t>
      </w:r>
      <w:r w:rsidR="008C4163">
        <w:rPr>
          <w:rFonts w:ascii="Times New Roman" w:hAnsi="Times New Roman" w:cs="Times New Roman"/>
          <w:sz w:val="28"/>
          <w:szCs w:val="28"/>
        </w:rPr>
        <w:t>4</w:t>
      </w:r>
      <w:r w:rsidRPr="00272BB1">
        <w:rPr>
          <w:rFonts w:ascii="Times New Roman" w:hAnsi="Times New Roman" w:cs="Times New Roman"/>
          <w:sz w:val="28"/>
          <w:szCs w:val="28"/>
        </w:rPr>
        <w:t>.1.</w:t>
      </w:r>
      <w:r>
        <w:rPr>
          <w:rFonts w:ascii="Times New Roman" w:hAnsi="Times New Roman" w:cs="Times New Roman"/>
          <w:sz w:val="28"/>
          <w:szCs w:val="28"/>
        </w:rPr>
        <w:t xml:space="preserve"> </w:t>
      </w:r>
      <w:r w:rsidRPr="00272BB1">
        <w:rPr>
          <w:rFonts w:ascii="Times New Roman" w:hAnsi="Times New Roman" w:cs="Times New Roman"/>
          <w:sz w:val="28"/>
          <w:szCs w:val="28"/>
        </w:rPr>
        <w:t>Возместить работникам не полученный заработок во всех случаях незаконного лишения его возможности трудиться в порядке, предусмотренном ст. 142 ТК РФ, ст.234 ТК РФ.</w:t>
      </w:r>
    </w:p>
    <w:p w:rsidR="00832020" w:rsidRDefault="00F63EF7" w:rsidP="00832020">
      <w:pPr>
        <w:spacing w:after="0" w:line="240" w:lineRule="auto"/>
        <w:ind w:firstLine="709"/>
        <w:jc w:val="both"/>
        <w:rPr>
          <w:rFonts w:ascii="Times New Roman" w:hAnsi="Times New Roman" w:cs="Times New Roman"/>
          <w:sz w:val="28"/>
          <w:szCs w:val="28"/>
        </w:rPr>
      </w:pPr>
      <w:r w:rsidRPr="00272BB1">
        <w:rPr>
          <w:rFonts w:ascii="Times New Roman" w:hAnsi="Times New Roman" w:cs="Times New Roman"/>
          <w:sz w:val="28"/>
          <w:szCs w:val="28"/>
        </w:rPr>
        <w:t>5.</w:t>
      </w:r>
      <w:r w:rsidR="008C4163">
        <w:rPr>
          <w:rFonts w:ascii="Times New Roman" w:hAnsi="Times New Roman" w:cs="Times New Roman"/>
          <w:sz w:val="28"/>
          <w:szCs w:val="28"/>
        </w:rPr>
        <w:t>4</w:t>
      </w:r>
      <w:r>
        <w:rPr>
          <w:rFonts w:ascii="Times New Roman" w:hAnsi="Times New Roman" w:cs="Times New Roman"/>
          <w:sz w:val="28"/>
          <w:szCs w:val="28"/>
        </w:rPr>
        <w:t>.2</w:t>
      </w:r>
      <w:r w:rsidRPr="00272BB1">
        <w:rPr>
          <w:rFonts w:ascii="Times New Roman" w:hAnsi="Times New Roman" w:cs="Times New Roman"/>
          <w:sz w:val="28"/>
          <w:szCs w:val="28"/>
        </w:rPr>
        <w:t xml:space="preserve">. </w:t>
      </w:r>
      <w:r w:rsidR="00832020" w:rsidRPr="00272BB1">
        <w:rPr>
          <w:rFonts w:ascii="Times New Roman" w:hAnsi="Times New Roman" w:cs="Times New Roman"/>
          <w:sz w:val="28"/>
          <w:szCs w:val="28"/>
        </w:rPr>
        <w:t>Обеспечить своевременную выплату заработной платы. В случае задержки выплаты заработной платы на срок более 15 дней работник имеет право, известив об этом работодателя в письменной форме, приостановить работу до выплаты задержанной суммы. Работодателем выплачивается денежная комп</w:t>
      </w:r>
      <w:r w:rsidR="00832020">
        <w:rPr>
          <w:rFonts w:ascii="Times New Roman" w:hAnsi="Times New Roman" w:cs="Times New Roman"/>
          <w:sz w:val="28"/>
          <w:szCs w:val="28"/>
        </w:rPr>
        <w:t>енсация в размере не ниже 1\ 150</w:t>
      </w:r>
      <w:r w:rsidR="00832020" w:rsidRPr="00272BB1">
        <w:rPr>
          <w:rFonts w:ascii="Times New Roman" w:hAnsi="Times New Roman" w:cs="Times New Roman"/>
          <w:sz w:val="28"/>
          <w:szCs w:val="28"/>
        </w:rPr>
        <w:t xml:space="preserve"> действующей в это время </w:t>
      </w:r>
      <w:r w:rsidR="00832020" w:rsidRPr="00832020">
        <w:rPr>
          <w:rFonts w:ascii="Times New Roman" w:hAnsi="Times New Roman" w:cs="Times New Roman"/>
          <w:sz w:val="28"/>
          <w:szCs w:val="28"/>
        </w:rPr>
        <w:t xml:space="preserve">ключевой ставки </w:t>
      </w:r>
      <w:r w:rsidR="00832020" w:rsidRPr="005E1CCF">
        <w:rPr>
          <w:rFonts w:ascii="Times New Roman" w:hAnsi="Times New Roman" w:cs="Times New Roman"/>
          <w:sz w:val="28"/>
          <w:szCs w:val="28"/>
        </w:rPr>
        <w:t>Центрального банка Российской Федерации</w:t>
      </w:r>
      <w:r w:rsidR="00832020" w:rsidRPr="00272BB1">
        <w:rPr>
          <w:rFonts w:ascii="Times New Roman" w:hAnsi="Times New Roman" w:cs="Times New Roman"/>
          <w:sz w:val="28"/>
          <w:szCs w:val="28"/>
        </w:rPr>
        <w:t xml:space="preserve"> от невыплаченных в срок сумм за каждый рабочий день задержки, начиная со </w:t>
      </w:r>
      <w:r w:rsidR="00832020" w:rsidRPr="00272BB1">
        <w:rPr>
          <w:rFonts w:ascii="Times New Roman" w:hAnsi="Times New Roman" w:cs="Times New Roman"/>
          <w:sz w:val="28"/>
          <w:szCs w:val="28"/>
        </w:rPr>
        <w:lastRenderedPageBreak/>
        <w:t>следующего дня после установленного срока выплаты по день фактической выплаты (ст.236 ТК РФ).</w:t>
      </w:r>
    </w:p>
    <w:p w:rsidR="00F63EF7" w:rsidRPr="00272BB1"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5.</w:t>
      </w:r>
      <w:r w:rsidR="008C4163">
        <w:rPr>
          <w:rFonts w:ascii="Times New Roman" w:hAnsi="Times New Roman" w:cs="Times New Roman"/>
          <w:sz w:val="28"/>
          <w:szCs w:val="28"/>
        </w:rPr>
        <w:t>4</w:t>
      </w:r>
      <w:r>
        <w:rPr>
          <w:rFonts w:ascii="Times New Roman" w:hAnsi="Times New Roman" w:cs="Times New Roman"/>
          <w:sz w:val="28"/>
          <w:szCs w:val="28"/>
        </w:rPr>
        <w:t>.3</w:t>
      </w:r>
      <w:r w:rsidRPr="00272BB1">
        <w:rPr>
          <w:rFonts w:ascii="Times New Roman" w:hAnsi="Times New Roman" w:cs="Times New Roman"/>
          <w:sz w:val="28"/>
          <w:szCs w:val="28"/>
        </w:rPr>
        <w:t xml:space="preserve">. По письменному заявлению работника оплату труда производить путем перечисления денежных средств работника на пластиковую карточку сберегательного банка. </w:t>
      </w:r>
    </w:p>
    <w:p w:rsidR="00F63EF7" w:rsidRPr="00272BB1"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Все расходы, связанные с заключением договора банковского счета и обслуживанием банковских пластиковых карточек, относится на счет работодателя, расходы на изготовление пластиковых карточек осуществляются за счет средств работника.</w:t>
      </w:r>
    </w:p>
    <w:p w:rsidR="00F63EF7" w:rsidRPr="00272BB1"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5.</w:t>
      </w:r>
      <w:r w:rsidR="008C4163">
        <w:rPr>
          <w:rFonts w:ascii="Times New Roman" w:hAnsi="Times New Roman" w:cs="Times New Roman"/>
          <w:sz w:val="28"/>
          <w:szCs w:val="28"/>
        </w:rPr>
        <w:t>4</w:t>
      </w:r>
      <w:r>
        <w:rPr>
          <w:rFonts w:ascii="Times New Roman" w:hAnsi="Times New Roman" w:cs="Times New Roman"/>
          <w:sz w:val="28"/>
          <w:szCs w:val="28"/>
        </w:rPr>
        <w:t>.4</w:t>
      </w:r>
      <w:r w:rsidRPr="00272BB1">
        <w:rPr>
          <w:rFonts w:ascii="Times New Roman" w:hAnsi="Times New Roman" w:cs="Times New Roman"/>
          <w:sz w:val="28"/>
          <w:szCs w:val="28"/>
        </w:rPr>
        <w:t xml:space="preserve">. </w:t>
      </w:r>
      <w:r>
        <w:rPr>
          <w:rFonts w:ascii="Times New Roman" w:hAnsi="Times New Roman" w:cs="Times New Roman"/>
          <w:sz w:val="28"/>
          <w:szCs w:val="28"/>
        </w:rPr>
        <w:t xml:space="preserve">При увольнении работника </w:t>
      </w:r>
      <w:r w:rsidRPr="005A73B7">
        <w:rPr>
          <w:rFonts w:ascii="Times New Roman" w:hAnsi="Times New Roman" w:cs="Times New Roman"/>
          <w:sz w:val="28"/>
          <w:szCs w:val="28"/>
        </w:rPr>
        <w:t>выплату причитающихся ему сумм  производить в день увольнения.</w:t>
      </w:r>
    </w:p>
    <w:p w:rsidR="00F63EF7" w:rsidRPr="00272BB1"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5.</w:t>
      </w:r>
      <w:r w:rsidR="008C4163">
        <w:rPr>
          <w:rFonts w:ascii="Times New Roman" w:hAnsi="Times New Roman" w:cs="Times New Roman"/>
          <w:sz w:val="28"/>
          <w:szCs w:val="28"/>
        </w:rPr>
        <w:t>4</w:t>
      </w:r>
      <w:r>
        <w:rPr>
          <w:rFonts w:ascii="Times New Roman" w:hAnsi="Times New Roman" w:cs="Times New Roman"/>
          <w:sz w:val="28"/>
          <w:szCs w:val="28"/>
        </w:rPr>
        <w:t>.5</w:t>
      </w:r>
      <w:r w:rsidRPr="00272BB1">
        <w:rPr>
          <w:rFonts w:ascii="Times New Roman" w:hAnsi="Times New Roman" w:cs="Times New Roman"/>
          <w:sz w:val="28"/>
          <w:szCs w:val="28"/>
        </w:rPr>
        <w:t xml:space="preserve">. Время простоя по вине работодателя, </w:t>
      </w:r>
      <w:r w:rsidRPr="005A73B7">
        <w:rPr>
          <w:rFonts w:ascii="Times New Roman" w:hAnsi="Times New Roman" w:cs="Times New Roman"/>
          <w:sz w:val="28"/>
          <w:szCs w:val="28"/>
        </w:rPr>
        <w:t>оплачивать</w:t>
      </w:r>
      <w:r w:rsidRPr="00272BB1">
        <w:rPr>
          <w:rFonts w:ascii="Times New Roman" w:hAnsi="Times New Roman" w:cs="Times New Roman"/>
          <w:sz w:val="28"/>
          <w:szCs w:val="28"/>
        </w:rPr>
        <w:t xml:space="preserve"> в размере не менее двух третей средней заработной платы работника (ст.157 ТК РФ).</w:t>
      </w:r>
    </w:p>
    <w:p w:rsidR="00F63EF7" w:rsidRPr="00272BB1"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w:t>
      </w:r>
    </w:p>
    <w:p w:rsidR="00F63EF7" w:rsidRPr="00272BB1"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Время простоя по вине работника не оплачивается (ст.157 ТК РФ).</w:t>
      </w:r>
    </w:p>
    <w:p w:rsidR="00F63EF7" w:rsidRPr="00272BB1"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5.</w:t>
      </w:r>
      <w:r w:rsidR="008C4163">
        <w:rPr>
          <w:rFonts w:ascii="Times New Roman" w:hAnsi="Times New Roman" w:cs="Times New Roman"/>
          <w:sz w:val="28"/>
          <w:szCs w:val="28"/>
        </w:rPr>
        <w:t>4</w:t>
      </w:r>
      <w:r>
        <w:rPr>
          <w:rFonts w:ascii="Times New Roman" w:hAnsi="Times New Roman" w:cs="Times New Roman"/>
          <w:sz w:val="28"/>
          <w:szCs w:val="28"/>
        </w:rPr>
        <w:t>.6</w:t>
      </w:r>
      <w:r w:rsidRPr="00272BB1">
        <w:rPr>
          <w:rFonts w:ascii="Times New Roman" w:hAnsi="Times New Roman" w:cs="Times New Roman"/>
          <w:sz w:val="28"/>
          <w:szCs w:val="28"/>
        </w:rPr>
        <w:t xml:space="preserve">. </w:t>
      </w:r>
      <w:proofErr w:type="gramStart"/>
      <w:r w:rsidRPr="00272BB1">
        <w:rPr>
          <w:rFonts w:ascii="Times New Roman" w:hAnsi="Times New Roman" w:cs="Times New Roman"/>
          <w:sz w:val="28"/>
          <w:szCs w:val="28"/>
        </w:rPr>
        <w:t>При временном переводе работника на срок до одного месяца на необусловленную трудовым договором работу в случае</w:t>
      </w:r>
      <w:proofErr w:type="gramEnd"/>
      <w:r w:rsidRPr="00272BB1">
        <w:rPr>
          <w:rFonts w:ascii="Times New Roman" w:hAnsi="Times New Roman" w:cs="Times New Roman"/>
          <w:sz w:val="28"/>
          <w:szCs w:val="28"/>
        </w:rPr>
        <w:t xml:space="preserve"> произв</w:t>
      </w:r>
      <w:r>
        <w:rPr>
          <w:rFonts w:ascii="Times New Roman" w:hAnsi="Times New Roman" w:cs="Times New Roman"/>
          <w:sz w:val="28"/>
          <w:szCs w:val="28"/>
        </w:rPr>
        <w:t xml:space="preserve">одственной необходимости, </w:t>
      </w:r>
      <w:r w:rsidRPr="005A73B7">
        <w:rPr>
          <w:rFonts w:ascii="Times New Roman" w:hAnsi="Times New Roman" w:cs="Times New Roman"/>
          <w:sz w:val="28"/>
          <w:szCs w:val="28"/>
        </w:rPr>
        <w:t>оплату труда производить по выполняемой работе, но не ниже среднего заработка по прежней работе.</w:t>
      </w:r>
    </w:p>
    <w:p w:rsidR="00F63EF7" w:rsidRPr="00272BB1"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5.</w:t>
      </w:r>
      <w:r w:rsidR="008C4163">
        <w:rPr>
          <w:rFonts w:ascii="Times New Roman" w:hAnsi="Times New Roman" w:cs="Times New Roman"/>
          <w:sz w:val="28"/>
          <w:szCs w:val="28"/>
        </w:rPr>
        <w:t>4</w:t>
      </w:r>
      <w:r>
        <w:rPr>
          <w:rFonts w:ascii="Times New Roman" w:hAnsi="Times New Roman" w:cs="Times New Roman"/>
          <w:sz w:val="28"/>
          <w:szCs w:val="28"/>
        </w:rPr>
        <w:t>.7</w:t>
      </w:r>
      <w:r w:rsidRPr="00272BB1">
        <w:rPr>
          <w:rFonts w:ascii="Times New Roman" w:hAnsi="Times New Roman" w:cs="Times New Roman"/>
          <w:sz w:val="28"/>
          <w:szCs w:val="28"/>
        </w:rPr>
        <w:t>. Принимать упреждающие меры в целях недопущения нарушений в оплате труда, в том числе при замещении отсутствующих работников с учетом уровня квалификации замещающего работника.</w:t>
      </w:r>
    </w:p>
    <w:p w:rsidR="00F63EF7"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5.</w:t>
      </w:r>
      <w:r w:rsidR="008C4163">
        <w:rPr>
          <w:rFonts w:ascii="Times New Roman" w:hAnsi="Times New Roman" w:cs="Times New Roman"/>
          <w:sz w:val="28"/>
          <w:szCs w:val="28"/>
        </w:rPr>
        <w:t>4</w:t>
      </w:r>
      <w:r>
        <w:rPr>
          <w:rFonts w:ascii="Times New Roman" w:hAnsi="Times New Roman" w:cs="Times New Roman"/>
          <w:sz w:val="28"/>
          <w:szCs w:val="28"/>
        </w:rPr>
        <w:t>.8</w:t>
      </w:r>
      <w:r w:rsidRPr="00272BB1">
        <w:rPr>
          <w:rFonts w:ascii="Times New Roman" w:hAnsi="Times New Roman" w:cs="Times New Roman"/>
          <w:sz w:val="28"/>
          <w:szCs w:val="28"/>
        </w:rPr>
        <w:t>. Не допускать неправомерных действий со стороны работодателя в части порядка, места и сроков выплат заработной платы, руководствуясь Трудовым кодексом РФ (статья 136).</w:t>
      </w:r>
    </w:p>
    <w:p w:rsidR="00F63EF7" w:rsidRPr="00272BB1"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5.</w:t>
      </w:r>
      <w:r w:rsidR="008C4163">
        <w:rPr>
          <w:rFonts w:ascii="Times New Roman" w:hAnsi="Times New Roman" w:cs="Times New Roman"/>
          <w:sz w:val="28"/>
          <w:szCs w:val="28"/>
        </w:rPr>
        <w:t>4</w:t>
      </w:r>
      <w:r w:rsidRPr="00272BB1">
        <w:rPr>
          <w:rFonts w:ascii="Times New Roman" w:hAnsi="Times New Roman" w:cs="Times New Roman"/>
          <w:sz w:val="28"/>
          <w:szCs w:val="28"/>
        </w:rPr>
        <w:t>.</w:t>
      </w:r>
      <w:r>
        <w:rPr>
          <w:rFonts w:ascii="Times New Roman" w:hAnsi="Times New Roman" w:cs="Times New Roman"/>
          <w:sz w:val="28"/>
          <w:szCs w:val="28"/>
        </w:rPr>
        <w:t>9</w:t>
      </w:r>
      <w:r w:rsidRPr="00272BB1">
        <w:rPr>
          <w:rFonts w:ascii="Times New Roman" w:hAnsi="Times New Roman" w:cs="Times New Roman"/>
          <w:sz w:val="28"/>
          <w:szCs w:val="28"/>
        </w:rPr>
        <w:t xml:space="preserve">. </w:t>
      </w:r>
      <w:r>
        <w:rPr>
          <w:rFonts w:ascii="Times New Roman" w:hAnsi="Times New Roman" w:cs="Times New Roman"/>
          <w:sz w:val="28"/>
          <w:szCs w:val="28"/>
        </w:rPr>
        <w:t>В</w:t>
      </w:r>
      <w:r w:rsidRPr="00272BB1">
        <w:rPr>
          <w:rFonts w:ascii="Times New Roman" w:hAnsi="Times New Roman" w:cs="Times New Roman"/>
          <w:sz w:val="28"/>
          <w:szCs w:val="28"/>
        </w:rPr>
        <w:t>ыплаты</w:t>
      </w:r>
      <w:r>
        <w:rPr>
          <w:rFonts w:ascii="Times New Roman" w:hAnsi="Times New Roman" w:cs="Times New Roman"/>
          <w:sz w:val="28"/>
          <w:szCs w:val="28"/>
        </w:rPr>
        <w:t xml:space="preserve"> стимулирующего характера</w:t>
      </w:r>
      <w:r w:rsidRPr="00272BB1">
        <w:rPr>
          <w:rFonts w:ascii="Times New Roman" w:hAnsi="Times New Roman" w:cs="Times New Roman"/>
          <w:sz w:val="28"/>
          <w:szCs w:val="28"/>
        </w:rPr>
        <w:t>, их размеры и условия выплаты определяются Положением об оплате труда, в том числе:</w:t>
      </w:r>
    </w:p>
    <w:p w:rsidR="00F63EF7" w:rsidRPr="00272BB1"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 единовременные выплаты юбилярам (55 лет - женщинам,60 лет – мужчинам),</w:t>
      </w:r>
    </w:p>
    <w:p w:rsidR="00F63EF7" w:rsidRPr="00272BB1"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 работникам, награжденным ведомственными знаками отличия «Отличник народного просвещения», «Почетный работник общего образования», «Заслуженный учитель Кубани», Почетной грамотой Министерства образования и науки Российской Федерации и др.,</w:t>
      </w:r>
    </w:p>
    <w:p w:rsidR="00F63EF7" w:rsidRPr="00272BB1" w:rsidRDefault="00F63EF7" w:rsidP="00F63EF7">
      <w:pPr>
        <w:spacing w:after="0" w:line="240" w:lineRule="auto"/>
        <w:ind w:firstLine="708"/>
        <w:jc w:val="both"/>
        <w:rPr>
          <w:rFonts w:ascii="Times New Roman" w:hAnsi="Times New Roman" w:cs="Times New Roman"/>
          <w:sz w:val="28"/>
          <w:szCs w:val="28"/>
        </w:rPr>
      </w:pPr>
      <w:r w:rsidRPr="00272BB1">
        <w:rPr>
          <w:rFonts w:ascii="Times New Roman" w:hAnsi="Times New Roman" w:cs="Times New Roman"/>
          <w:sz w:val="28"/>
          <w:szCs w:val="28"/>
        </w:rPr>
        <w:t>- ежемесячные доплаты в размере до 30% тарифной ставки (оклада) педагогическому работнику, избранному не освобожденным председателем профсоюзного комитета за организацию правового обучения работников учреждения.</w:t>
      </w:r>
    </w:p>
    <w:p w:rsidR="00F63EF7" w:rsidRPr="002C0504" w:rsidRDefault="00F63EF7" w:rsidP="00F63EF7">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C4163">
        <w:rPr>
          <w:rFonts w:ascii="Times New Roman" w:eastAsia="Times New Roman" w:hAnsi="Times New Roman" w:cs="Times New Roman"/>
          <w:spacing w:val="-1"/>
          <w:sz w:val="28"/>
          <w:szCs w:val="28"/>
        </w:rPr>
        <w:t>5.5</w:t>
      </w:r>
      <w:r>
        <w:rPr>
          <w:rFonts w:ascii="Times New Roman" w:eastAsia="Times New Roman" w:hAnsi="Times New Roman" w:cs="Times New Roman"/>
          <w:spacing w:val="-1"/>
          <w:sz w:val="28"/>
          <w:szCs w:val="28"/>
        </w:rPr>
        <w:t>. Стороны считают необходимым:</w:t>
      </w:r>
    </w:p>
    <w:p w:rsidR="00F63EF7" w:rsidRDefault="008C4163" w:rsidP="00F63EF7">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5.5</w:t>
      </w:r>
      <w:r w:rsidR="00F63EF7">
        <w:rPr>
          <w:rFonts w:ascii="Times New Roman" w:eastAsia="Times New Roman" w:hAnsi="Times New Roman" w:cs="Times New Roman"/>
          <w:spacing w:val="-1"/>
          <w:sz w:val="28"/>
          <w:szCs w:val="28"/>
        </w:rPr>
        <w:t>.1. Согласовывать проекты правовых актов, предусматривающие введение новых, или изменение действующих условий оплаты труда работников Учреждения, финансируемых из краевого бюджета.</w:t>
      </w:r>
    </w:p>
    <w:p w:rsidR="00F63EF7" w:rsidRDefault="008C4163" w:rsidP="00F63EF7">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5.5</w:t>
      </w:r>
      <w:r w:rsidR="00F63EF7">
        <w:rPr>
          <w:rFonts w:ascii="Times New Roman" w:eastAsia="Times New Roman" w:hAnsi="Times New Roman" w:cs="Times New Roman"/>
          <w:sz w:val="28"/>
          <w:szCs w:val="28"/>
        </w:rPr>
        <w:t>.2. В случае организации и проведения Профсоюзом забастовки на уровне отрасли ввиду невыполнения или нарушения условий настоящего коллективного договора работникам, участвовавшим в забастовке, выплачивается компенсация в виде заработной платы в полном объеме.</w:t>
      </w:r>
    </w:p>
    <w:p w:rsidR="00F63EF7" w:rsidRDefault="008C4163" w:rsidP="00F63EF7">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F63EF7">
        <w:rPr>
          <w:rFonts w:ascii="Times New Roman" w:eastAsia="Times New Roman" w:hAnsi="Times New Roman" w:cs="Times New Roman"/>
          <w:sz w:val="28"/>
          <w:szCs w:val="28"/>
        </w:rPr>
        <w:t>.3. Работодатель сохраняет за работниками, участвовавшими в забастовке из-за невыполнения коллективного договора по вине работодателя, заработную плату в полном размере.</w:t>
      </w:r>
    </w:p>
    <w:p w:rsidR="00F63EF7" w:rsidRDefault="008C4163" w:rsidP="00F63EF7">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F63EF7">
        <w:rPr>
          <w:rFonts w:ascii="Times New Roman" w:eastAsia="Times New Roman" w:hAnsi="Times New Roman" w:cs="Times New Roman"/>
          <w:sz w:val="28"/>
          <w:szCs w:val="28"/>
        </w:rPr>
        <w:t>.4.  Принимать меры по недопущению нарушений в оплате труда, в том числе при замещении отсутствующих работников с учетом уровня квалификации замещающего работника.</w:t>
      </w:r>
    </w:p>
    <w:p w:rsidR="00F63EF7" w:rsidRDefault="008C4163" w:rsidP="00F63EF7">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F63EF7">
        <w:rPr>
          <w:rFonts w:ascii="Times New Roman" w:eastAsia="Times New Roman" w:hAnsi="Times New Roman" w:cs="Times New Roman"/>
          <w:sz w:val="28"/>
          <w:szCs w:val="28"/>
        </w:rPr>
        <w:t>.5. Не допускать неправомерных действий работодателя в части порядка, места и сроков  выплат заработной платы, руководствуясь Трудовым кодексом РФ (статья 136).</w:t>
      </w:r>
    </w:p>
    <w:p w:rsidR="00F63EF7" w:rsidRDefault="008C4163" w:rsidP="00F63EF7">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F63EF7">
        <w:rPr>
          <w:rFonts w:ascii="Times New Roman" w:eastAsia="Times New Roman" w:hAnsi="Times New Roman" w:cs="Times New Roman"/>
          <w:sz w:val="28"/>
          <w:szCs w:val="28"/>
        </w:rPr>
        <w:t>.6. В целях снижения социальной напряженности в учреждении прилагать совместные усилия для обеспечения объективности и широкой гласности в вопросах, касающихся порядка установления заработной  оплаты.</w:t>
      </w:r>
    </w:p>
    <w:p w:rsidR="00BE2471" w:rsidRPr="007404CF" w:rsidRDefault="00BE2471" w:rsidP="00BE2471">
      <w:pPr>
        <w:pStyle w:val="13"/>
        <w:tabs>
          <w:tab w:val="left" w:pos="-440"/>
        </w:tabs>
        <w:autoSpaceDE w:val="0"/>
        <w:jc w:val="both"/>
        <w:rPr>
          <w:rFonts w:ascii="Times New Roman" w:hAnsi="Times New Roman" w:cs="Times New Roman"/>
          <w:sz w:val="28"/>
          <w:szCs w:val="28"/>
        </w:rPr>
      </w:pPr>
      <w:r>
        <w:rPr>
          <w:rFonts w:ascii="Times New Roman" w:hAnsi="Times New Roman" w:cs="Times New Roman"/>
          <w:sz w:val="28"/>
          <w:szCs w:val="28"/>
        </w:rPr>
        <w:tab/>
        <w:t>5.</w:t>
      </w:r>
      <w:r w:rsidR="008C4163">
        <w:rPr>
          <w:rFonts w:ascii="Times New Roman" w:hAnsi="Times New Roman" w:cs="Times New Roman"/>
          <w:sz w:val="28"/>
          <w:szCs w:val="28"/>
        </w:rPr>
        <w:t>6</w:t>
      </w:r>
      <w:r w:rsidRPr="00B02CD5">
        <w:rPr>
          <w:rFonts w:ascii="Times New Roman" w:hAnsi="Times New Roman" w:cs="Times New Roman"/>
          <w:sz w:val="28"/>
          <w:szCs w:val="28"/>
        </w:rPr>
        <w:t>. Ответственность за своевременность и правильность определения размеров и выплаты заработной платы</w:t>
      </w:r>
      <w:r>
        <w:rPr>
          <w:rFonts w:ascii="Times New Roman" w:hAnsi="Times New Roman" w:cs="Times New Roman"/>
          <w:sz w:val="28"/>
          <w:szCs w:val="28"/>
        </w:rPr>
        <w:t xml:space="preserve"> работникам несёт руководитель У</w:t>
      </w:r>
      <w:r w:rsidRPr="00B02CD5">
        <w:rPr>
          <w:rFonts w:ascii="Times New Roman" w:hAnsi="Times New Roman" w:cs="Times New Roman"/>
          <w:sz w:val="28"/>
          <w:szCs w:val="28"/>
        </w:rPr>
        <w:t>чреждения.</w:t>
      </w:r>
    </w:p>
    <w:p w:rsidR="00BE2471" w:rsidRDefault="00BE2471" w:rsidP="00F63EF7">
      <w:pPr>
        <w:spacing w:after="0" w:line="100" w:lineRule="atLeast"/>
        <w:ind w:firstLine="708"/>
        <w:jc w:val="both"/>
        <w:rPr>
          <w:rFonts w:ascii="Times New Roman" w:eastAsia="Times New Roman" w:hAnsi="Times New Roman" w:cs="Times New Roman"/>
          <w:sz w:val="28"/>
          <w:szCs w:val="28"/>
        </w:rPr>
      </w:pPr>
    </w:p>
    <w:p w:rsidR="00F63EF7" w:rsidRPr="00B02CD5" w:rsidRDefault="00F63EF7" w:rsidP="00BD74F9">
      <w:pPr>
        <w:pStyle w:val="13"/>
        <w:tabs>
          <w:tab w:val="left" w:pos="-440"/>
        </w:tabs>
        <w:autoSpaceDE w:val="0"/>
        <w:jc w:val="both"/>
        <w:rPr>
          <w:rFonts w:ascii="Times New Roman" w:eastAsia="MS Mincho" w:hAnsi="Times New Roman" w:cs="Times New Roman"/>
          <w:sz w:val="28"/>
          <w:szCs w:val="28"/>
        </w:rPr>
      </w:pPr>
    </w:p>
    <w:p w:rsidR="00F63EF7" w:rsidRDefault="00F63EF7" w:rsidP="00F63EF7">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VI</w:t>
      </w:r>
      <w:r>
        <w:rPr>
          <w:rFonts w:ascii="Times New Roman" w:eastAsia="Times New Roman" w:hAnsi="Times New Roman" w:cs="Times New Roman"/>
          <w:b/>
          <w:sz w:val="28"/>
          <w:szCs w:val="28"/>
        </w:rPr>
        <w:t>. Рабочее время и время отдыха</w:t>
      </w:r>
    </w:p>
    <w:p w:rsidR="00F63EF7" w:rsidRDefault="00F63EF7" w:rsidP="00F63EF7">
      <w:pPr>
        <w:pStyle w:val="311"/>
        <w:ind w:firstLine="709"/>
      </w:pPr>
    </w:p>
    <w:p w:rsidR="00F63EF7" w:rsidRPr="00001411" w:rsidRDefault="00F63EF7" w:rsidP="00F63EF7">
      <w:pPr>
        <w:pStyle w:val="3"/>
        <w:ind w:firstLine="705"/>
      </w:pPr>
      <w:r w:rsidRPr="00682229">
        <w:t>6</w:t>
      </w:r>
      <w:r w:rsidRPr="00001411">
        <w:t xml:space="preserve">. </w:t>
      </w:r>
      <w:r w:rsidR="00327C07">
        <w:t>1</w:t>
      </w:r>
      <w:r w:rsidR="00EE0805">
        <w:t xml:space="preserve">. </w:t>
      </w:r>
      <w:r w:rsidRPr="00001411">
        <w:t>Стороны пришли к соглашению о том, что:</w:t>
      </w:r>
    </w:p>
    <w:p w:rsidR="00F63EF7" w:rsidRDefault="00F63EF7" w:rsidP="00F63EF7">
      <w:pPr>
        <w:pStyle w:val="3"/>
        <w:ind w:firstLine="705"/>
      </w:pPr>
      <w:r w:rsidRPr="00682229">
        <w:t>6</w:t>
      </w:r>
      <w:r w:rsidRPr="00001411">
        <w:t>.1.</w:t>
      </w:r>
      <w:r w:rsidR="00327C07">
        <w:t>1.</w:t>
      </w:r>
      <w:r w:rsidRPr="00001411">
        <w:t xml:space="preserve">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w:t>
      </w:r>
      <w:r w:rsidR="007E189C">
        <w:rPr>
          <w:i/>
        </w:rPr>
        <w:t>(</w:t>
      </w:r>
      <w:r w:rsidR="007E189C" w:rsidRPr="007E189C">
        <w:t>П</w:t>
      </w:r>
      <w:r w:rsidRPr="007E189C">
        <w:t>риложение № 1),</w:t>
      </w:r>
      <w:r w:rsidRPr="00001411">
        <w:t xml:space="preserve">  </w:t>
      </w:r>
      <w:r>
        <w:t xml:space="preserve">трудовыми договорами, </w:t>
      </w:r>
      <w:r w:rsidRPr="00001411">
        <w:t>расписанием занятий,</w:t>
      </w:r>
      <w:r w:rsidRPr="00001411">
        <w:rPr>
          <w:i/>
        </w:rPr>
        <w:t xml:space="preserve"> </w:t>
      </w:r>
      <w:r w:rsidRPr="00001411">
        <w:t>годовым календарным учебным планом, графиками работы, согласованными с выборным органом первичной профсоюзной организации</w:t>
      </w:r>
      <w:r w:rsidRPr="00682229">
        <w:t xml:space="preserve"> (</w:t>
      </w:r>
      <w:r>
        <w:t>профком)</w:t>
      </w:r>
      <w:r w:rsidRPr="00001411">
        <w:t xml:space="preserve">. </w:t>
      </w:r>
    </w:p>
    <w:p w:rsidR="00327C07" w:rsidRPr="00327C07" w:rsidRDefault="00327C07" w:rsidP="00327C07">
      <w:pPr>
        <w:shd w:val="clear" w:color="auto" w:fill="FFFFFF"/>
        <w:tabs>
          <w:tab w:val="left" w:pos="1192"/>
        </w:tabs>
        <w:spacing w:after="0" w:line="240" w:lineRule="auto"/>
        <w:ind w:firstLine="709"/>
        <w:jc w:val="both"/>
        <w:rPr>
          <w:rFonts w:ascii="Times New Roman" w:hAnsi="Times New Roman"/>
          <w:sz w:val="28"/>
          <w:szCs w:val="28"/>
        </w:rPr>
      </w:pPr>
      <w:r>
        <w:rPr>
          <w:rFonts w:ascii="Times New Roman" w:hAnsi="Times New Roman"/>
          <w:sz w:val="28"/>
          <w:szCs w:val="28"/>
        </w:rPr>
        <w:t>Д</w:t>
      </w:r>
      <w:r w:rsidRPr="00BA4634">
        <w:rPr>
          <w:rFonts w:ascii="Times New Roman" w:hAnsi="Times New Roman"/>
          <w:sz w:val="28"/>
          <w:szCs w:val="28"/>
        </w:rPr>
        <w:t xml:space="preserve">ля работников, </w:t>
      </w:r>
      <w:r>
        <w:rPr>
          <w:rFonts w:ascii="Times New Roman" w:hAnsi="Times New Roman"/>
          <w:sz w:val="28"/>
          <w:szCs w:val="28"/>
        </w:rPr>
        <w:t xml:space="preserve">у </w:t>
      </w:r>
      <w:r w:rsidRPr="00BA4634">
        <w:rPr>
          <w:rFonts w:ascii="Times New Roman" w:hAnsi="Times New Roman"/>
          <w:sz w:val="28"/>
          <w:szCs w:val="28"/>
        </w:rPr>
        <w:t xml:space="preserve">которых </w:t>
      </w:r>
      <w:r>
        <w:rPr>
          <w:rFonts w:ascii="Times New Roman" w:hAnsi="Times New Roman"/>
          <w:sz w:val="28"/>
          <w:szCs w:val="28"/>
        </w:rPr>
        <w:t xml:space="preserve">режим </w:t>
      </w:r>
      <w:r w:rsidRPr="00BA4634">
        <w:rPr>
          <w:rFonts w:ascii="Times New Roman" w:hAnsi="Times New Roman"/>
          <w:sz w:val="28"/>
          <w:szCs w:val="28"/>
        </w:rPr>
        <w:t xml:space="preserve">рабочего времени отличается от общих правил, установленных </w:t>
      </w:r>
      <w:r>
        <w:rPr>
          <w:rFonts w:ascii="Times New Roman" w:hAnsi="Times New Roman"/>
          <w:sz w:val="28"/>
          <w:szCs w:val="28"/>
        </w:rPr>
        <w:t xml:space="preserve">в Учреждении, режим определяется в </w:t>
      </w:r>
      <w:r w:rsidRPr="00BA4634">
        <w:rPr>
          <w:rFonts w:ascii="Times New Roman" w:hAnsi="Times New Roman"/>
          <w:sz w:val="28"/>
          <w:szCs w:val="28"/>
        </w:rPr>
        <w:t xml:space="preserve"> трудов</w:t>
      </w:r>
      <w:r>
        <w:rPr>
          <w:rFonts w:ascii="Times New Roman" w:hAnsi="Times New Roman"/>
          <w:sz w:val="28"/>
          <w:szCs w:val="28"/>
        </w:rPr>
        <w:t>о</w:t>
      </w:r>
      <w:r w:rsidRPr="00BA4634">
        <w:rPr>
          <w:rFonts w:ascii="Times New Roman" w:hAnsi="Times New Roman"/>
          <w:sz w:val="28"/>
          <w:szCs w:val="28"/>
        </w:rPr>
        <w:t>м договор</w:t>
      </w:r>
      <w:r>
        <w:rPr>
          <w:rFonts w:ascii="Times New Roman" w:hAnsi="Times New Roman"/>
          <w:sz w:val="28"/>
          <w:szCs w:val="28"/>
        </w:rPr>
        <w:t>е.</w:t>
      </w:r>
    </w:p>
    <w:p w:rsidR="00F63EF7" w:rsidRPr="00001411" w:rsidRDefault="00F63EF7" w:rsidP="00F63EF7">
      <w:pPr>
        <w:pStyle w:val="3"/>
        <w:ind w:firstLine="705"/>
      </w:pPr>
      <w:r>
        <w:t>6</w:t>
      </w:r>
      <w:r w:rsidRPr="00001411">
        <w:t>.</w:t>
      </w:r>
      <w:r w:rsidR="00327C07">
        <w:t xml:space="preserve">1. </w:t>
      </w:r>
      <w:r w:rsidRPr="00001411">
        <w:t>2.</w:t>
      </w:r>
      <w:r w:rsidRPr="00001411">
        <w:tab/>
      </w:r>
      <w:r w:rsidR="0061046D">
        <w:t xml:space="preserve"> </w:t>
      </w:r>
      <w:r w:rsidRPr="00001411">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F63EF7" w:rsidRPr="005A73B7" w:rsidRDefault="00F63EF7" w:rsidP="00F63EF7">
      <w:pPr>
        <w:pStyle w:val="3"/>
        <w:ind w:firstLine="705"/>
        <w:rPr>
          <w:rFonts w:eastAsia="Arial CYR"/>
        </w:rPr>
      </w:pPr>
      <w:r w:rsidRPr="005A73B7">
        <w:rPr>
          <w:rFonts w:eastAsia="Arial CYR"/>
        </w:rPr>
        <w:t>6.</w:t>
      </w:r>
      <w:r w:rsidR="00327C07" w:rsidRPr="005A73B7">
        <w:rPr>
          <w:rFonts w:eastAsia="Arial CYR"/>
        </w:rPr>
        <w:t>1.</w:t>
      </w:r>
      <w:r w:rsidRPr="005A73B7">
        <w:rPr>
          <w:rFonts w:eastAsia="Arial CYR"/>
        </w:rPr>
        <w:t>3. Для работников и руководителей организации, расположенной в сельской местности, - женщин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005A73B7">
        <w:rPr>
          <w:rFonts w:eastAsia="Arial CYR"/>
        </w:rPr>
        <w:t>.</w:t>
      </w:r>
    </w:p>
    <w:p w:rsidR="00832020" w:rsidRPr="00832020" w:rsidRDefault="00F63EF7" w:rsidP="00832020">
      <w:pPr>
        <w:tabs>
          <w:tab w:val="left" w:pos="142"/>
        </w:tabs>
        <w:overflowPunct w:val="0"/>
        <w:autoSpaceDE w:val="0"/>
        <w:autoSpaceDN w:val="0"/>
        <w:adjustRightInd w:val="0"/>
        <w:spacing w:after="0" w:line="240" w:lineRule="auto"/>
        <w:ind w:firstLine="705"/>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6</w:t>
      </w:r>
      <w:r w:rsidRPr="00001411">
        <w:rPr>
          <w:rFonts w:ascii="Times New Roman" w:hAnsi="Times New Roman" w:cs="Times New Roman"/>
          <w:sz w:val="28"/>
          <w:szCs w:val="28"/>
        </w:rPr>
        <w:t>.</w:t>
      </w:r>
      <w:r w:rsidR="00327C07">
        <w:rPr>
          <w:rFonts w:ascii="Times New Roman" w:hAnsi="Times New Roman" w:cs="Times New Roman"/>
          <w:sz w:val="28"/>
          <w:szCs w:val="28"/>
        </w:rPr>
        <w:t>1.</w:t>
      </w:r>
      <w:r w:rsidRPr="00001411">
        <w:rPr>
          <w:rFonts w:ascii="Times New Roman" w:hAnsi="Times New Roman" w:cs="Times New Roman"/>
          <w:sz w:val="28"/>
          <w:szCs w:val="28"/>
        </w:rPr>
        <w:t>4</w:t>
      </w:r>
      <w:r w:rsidRPr="00832020">
        <w:rPr>
          <w:rFonts w:ascii="Times New Roman" w:hAnsi="Times New Roman" w:cs="Times New Roman"/>
          <w:sz w:val="28"/>
          <w:szCs w:val="28"/>
        </w:rPr>
        <w:t>. </w:t>
      </w:r>
      <w:r w:rsidR="00832020" w:rsidRPr="00832020">
        <w:rPr>
          <w:rFonts w:ascii="Times New Roman" w:hAnsi="Times New Roman" w:cs="Times New Roman"/>
          <w:sz w:val="28"/>
          <w:szCs w:val="28"/>
        </w:rPr>
        <w:t xml:space="preserve">По соглашению сторон трудового договора на любой согласованный сторонами срок работнику или без ограничения срока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w:t>
      </w:r>
    </w:p>
    <w:p w:rsidR="00832020" w:rsidRDefault="00832020" w:rsidP="00832020">
      <w:pPr>
        <w:tabs>
          <w:tab w:val="left" w:pos="142"/>
        </w:tabs>
        <w:overflowPunct w:val="0"/>
        <w:autoSpaceDE w:val="0"/>
        <w:autoSpaceDN w:val="0"/>
        <w:adjustRightInd w:val="0"/>
        <w:spacing w:after="0" w:line="240" w:lineRule="auto"/>
        <w:ind w:firstLine="705"/>
        <w:jc w:val="both"/>
        <w:textAlignment w:val="baseline"/>
        <w:rPr>
          <w:rFonts w:ascii="Times New Roman" w:hAnsi="Times New Roman" w:cs="Times New Roman"/>
          <w:sz w:val="28"/>
          <w:szCs w:val="28"/>
        </w:rPr>
      </w:pPr>
      <w:proofErr w:type="gramStart"/>
      <w:r w:rsidRPr="00832020">
        <w:rPr>
          <w:rFonts w:ascii="Times New Roman" w:hAnsi="Times New Roman" w:cs="Times New Roman"/>
          <w:sz w:val="28"/>
          <w:szCs w:val="28"/>
        </w:rPr>
        <w:t>Работодатель обязуется устанавливать неполное рабочее время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установленном законодательством порядке (ст.93 ТК РФ), а также многодетных родителей (Закон Краснодарского края от 22.02.2005</w:t>
      </w:r>
      <w:proofErr w:type="gramEnd"/>
      <w:r w:rsidRPr="00832020">
        <w:rPr>
          <w:rFonts w:ascii="Times New Roman" w:hAnsi="Times New Roman" w:cs="Times New Roman"/>
          <w:sz w:val="28"/>
          <w:szCs w:val="28"/>
        </w:rPr>
        <w:t xml:space="preserve"> №</w:t>
      </w:r>
      <w:proofErr w:type="gramStart"/>
      <w:r w:rsidRPr="00832020">
        <w:rPr>
          <w:rFonts w:ascii="Times New Roman" w:hAnsi="Times New Roman" w:cs="Times New Roman"/>
          <w:sz w:val="28"/>
          <w:szCs w:val="28"/>
        </w:rPr>
        <w:t>836-КЗ «О социальной поддержке многодетных семей в Краснодарском крае»).</w:t>
      </w:r>
      <w:proofErr w:type="gramEnd"/>
      <w:r w:rsidRPr="00832020">
        <w:rPr>
          <w:rFonts w:ascii="Times New Roman" w:hAnsi="Times New Roman" w:cs="Times New Roman"/>
          <w:sz w:val="28"/>
          <w:szCs w:val="28"/>
        </w:rPr>
        <w:t xml:space="preserve"> </w:t>
      </w:r>
      <w:proofErr w:type="gramStart"/>
      <w:r w:rsidRPr="00832020">
        <w:rPr>
          <w:rFonts w:ascii="Times New Roman" w:hAnsi="Times New Roman" w:cs="Times New Roman"/>
          <w:sz w:val="28"/>
          <w:szCs w:val="28"/>
        </w:rPr>
        <w:t xml:space="preserve">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w:t>
      </w:r>
      <w:r>
        <w:rPr>
          <w:rFonts w:ascii="Times New Roman" w:hAnsi="Times New Roman" w:cs="Times New Roman"/>
          <w:sz w:val="28"/>
          <w:szCs w:val="28"/>
        </w:rPr>
        <w:t xml:space="preserve"> </w:t>
      </w:r>
      <w:r w:rsidRPr="00832020">
        <w:rPr>
          <w:rFonts w:ascii="Times New Roman" w:hAnsi="Times New Roman" w:cs="Times New Roman"/>
          <w:sz w:val="28"/>
          <w:szCs w:val="28"/>
        </w:rPr>
        <w:t>работника с учетом условий работы</w:t>
      </w:r>
      <w:r w:rsidR="007E189C">
        <w:rPr>
          <w:rFonts w:ascii="Times New Roman" w:hAnsi="Times New Roman" w:cs="Times New Roman"/>
          <w:sz w:val="28"/>
          <w:szCs w:val="28"/>
        </w:rPr>
        <w:t xml:space="preserve"> в МДОБУ</w:t>
      </w:r>
      <w:proofErr w:type="gramEnd"/>
      <w:r w:rsidR="007E189C">
        <w:rPr>
          <w:rFonts w:ascii="Times New Roman" w:hAnsi="Times New Roman" w:cs="Times New Roman"/>
          <w:sz w:val="28"/>
          <w:szCs w:val="28"/>
        </w:rPr>
        <w:t xml:space="preserve"> № 25</w:t>
      </w:r>
      <w:r w:rsidRPr="00832020">
        <w:rPr>
          <w:rFonts w:ascii="Times New Roman" w:hAnsi="Times New Roman" w:cs="Times New Roman"/>
          <w:sz w:val="28"/>
          <w:szCs w:val="28"/>
        </w:rPr>
        <w:t>.</w:t>
      </w:r>
    </w:p>
    <w:p w:rsidR="00F63EF7" w:rsidRPr="00832020" w:rsidRDefault="00F63EF7" w:rsidP="00832020">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rPr>
      </w:pPr>
      <w:r w:rsidRPr="00832020">
        <w:rPr>
          <w:rFonts w:ascii="Times New Roman" w:hAnsi="Times New Roman" w:cs="Times New Roman"/>
          <w:sz w:val="28"/>
          <w:szCs w:val="28"/>
        </w:rPr>
        <w:t>6.</w:t>
      </w:r>
      <w:r w:rsidR="00327C07" w:rsidRPr="00832020">
        <w:rPr>
          <w:rFonts w:ascii="Times New Roman" w:hAnsi="Times New Roman" w:cs="Times New Roman"/>
          <w:sz w:val="28"/>
          <w:szCs w:val="28"/>
        </w:rPr>
        <w:t>1.</w:t>
      </w:r>
      <w:r w:rsidRPr="00832020">
        <w:rPr>
          <w:rFonts w:ascii="Times New Roman" w:hAnsi="Times New Roman" w:cs="Times New Roman"/>
          <w:sz w:val="28"/>
          <w:szCs w:val="28"/>
        </w:rPr>
        <w:t>5. Для педагогических работников устанавливается сокращенная продолжительность рабочего времени не более 36 часов в неделю (ст.333 ТК РФ).</w:t>
      </w:r>
    </w:p>
    <w:p w:rsidR="00F63EF7" w:rsidRDefault="00F63EF7" w:rsidP="00F63EF7">
      <w:pPr>
        <w:pStyle w:val="3"/>
        <w:ind w:firstLine="705"/>
      </w:pPr>
      <w:r w:rsidRPr="00001411">
        <w:t>В зависимости от должности и (или) специальности педагогическим работникам  устанавливается продолжительность рабочего времени или норма часов педагогической работы на ставку заработной платы (приказ Министерства образования и науки Российской Федерации от 22.12.2014 г.</w:t>
      </w:r>
      <w:r>
        <w:t xml:space="preserve"> </w:t>
      </w:r>
      <w:r w:rsidRPr="00001411">
        <w:t>№ 1601).</w:t>
      </w:r>
    </w:p>
    <w:p w:rsidR="002913C1" w:rsidRPr="002913C1" w:rsidRDefault="002913C1" w:rsidP="002913C1">
      <w:pPr>
        <w:suppressAutoHyphens/>
        <w:spacing w:after="0" w:line="240" w:lineRule="auto"/>
        <w:jc w:val="both"/>
        <w:rPr>
          <w:rFonts w:ascii="Times New Roman" w:hAnsi="Times New Roman"/>
          <w:color w:val="000000"/>
          <w:sz w:val="28"/>
          <w:szCs w:val="28"/>
          <w:shd w:val="clear" w:color="auto" w:fill="FFFFFF"/>
          <w:lang w:eastAsia="zh-CN"/>
        </w:rPr>
      </w:pPr>
      <w:r w:rsidRPr="00C04671">
        <w:rPr>
          <w:rFonts w:ascii="Times New Roman" w:hAnsi="Times New Roman"/>
          <w:sz w:val="28"/>
          <w:szCs w:val="28"/>
          <w:lang w:eastAsia="zh-CN"/>
        </w:rPr>
        <w:tab/>
        <w:t>С</w:t>
      </w:r>
      <w:r w:rsidRPr="00C04671">
        <w:rPr>
          <w:rFonts w:ascii="Times New Roman" w:hAnsi="Times New Roman"/>
          <w:color w:val="000000"/>
          <w:sz w:val="28"/>
          <w:szCs w:val="28"/>
          <w:shd w:val="clear" w:color="auto" w:fill="FFFFFF"/>
          <w:lang w:eastAsia="zh-CN"/>
        </w:rPr>
        <w:t>окращенная продолжительность рабочего времени устанавливается: для медицинских работников - не более 39 часов в неделю (ст.350 ТК РФ)</w:t>
      </w:r>
      <w:r>
        <w:rPr>
          <w:rFonts w:ascii="Times New Roman" w:hAnsi="Times New Roman"/>
          <w:color w:val="000000"/>
          <w:sz w:val="28"/>
          <w:szCs w:val="28"/>
          <w:shd w:val="clear" w:color="auto" w:fill="FFFFFF"/>
          <w:lang w:eastAsia="zh-CN"/>
        </w:rPr>
        <w:t>.</w:t>
      </w:r>
    </w:p>
    <w:p w:rsidR="00327C07" w:rsidRPr="00E17DBF" w:rsidRDefault="00F63EF7" w:rsidP="00327C0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001411">
        <w:rPr>
          <w:rFonts w:ascii="Times New Roman" w:hAnsi="Times New Roman" w:cs="Times New Roman"/>
          <w:sz w:val="28"/>
          <w:szCs w:val="28"/>
        </w:rPr>
        <w:t>.</w:t>
      </w:r>
      <w:r w:rsidR="00327C07">
        <w:rPr>
          <w:rFonts w:ascii="Times New Roman" w:hAnsi="Times New Roman" w:cs="Times New Roman"/>
          <w:sz w:val="28"/>
          <w:szCs w:val="28"/>
        </w:rPr>
        <w:t>1.</w:t>
      </w:r>
      <w:r w:rsidR="005A73B7">
        <w:rPr>
          <w:rFonts w:ascii="Times New Roman" w:hAnsi="Times New Roman" w:cs="Times New Roman"/>
          <w:sz w:val="28"/>
          <w:szCs w:val="28"/>
        </w:rPr>
        <w:t>6</w:t>
      </w:r>
      <w:r w:rsidRPr="00001411">
        <w:rPr>
          <w:rFonts w:ascii="Times New Roman" w:hAnsi="Times New Roman" w:cs="Times New Roman"/>
          <w:sz w:val="28"/>
          <w:szCs w:val="28"/>
        </w:rPr>
        <w:t xml:space="preserve">. </w:t>
      </w:r>
      <w:r w:rsidR="00327C07" w:rsidRPr="00E17DBF">
        <w:rPr>
          <w:rFonts w:ascii="Times New Roman" w:hAnsi="Times New Roman" w:cs="Times New Roman"/>
          <w:sz w:val="28"/>
          <w:szCs w:val="28"/>
        </w:rP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(сокращение количества воспитанников,  групп, режим работы организации) определенные сторонами условия трудового договора не могут быть сохранены.</w:t>
      </w:r>
    </w:p>
    <w:p w:rsidR="00327C07" w:rsidRPr="00E17DBF" w:rsidRDefault="00F63EF7" w:rsidP="00327C07">
      <w:pPr>
        <w:pStyle w:val="2"/>
        <w:spacing w:after="0" w:line="240" w:lineRule="auto"/>
        <w:ind w:left="0" w:firstLine="540"/>
        <w:jc w:val="both"/>
        <w:rPr>
          <w:sz w:val="28"/>
          <w:szCs w:val="28"/>
        </w:rPr>
      </w:pPr>
      <w:r>
        <w:rPr>
          <w:sz w:val="28"/>
          <w:szCs w:val="28"/>
        </w:rPr>
        <w:t>6</w:t>
      </w:r>
      <w:r w:rsidRPr="00001411">
        <w:rPr>
          <w:sz w:val="28"/>
          <w:szCs w:val="28"/>
        </w:rPr>
        <w:t>.</w:t>
      </w:r>
      <w:r w:rsidR="00327C07">
        <w:rPr>
          <w:sz w:val="28"/>
          <w:szCs w:val="28"/>
        </w:rPr>
        <w:t>1.</w:t>
      </w:r>
      <w:r w:rsidR="005A73B7">
        <w:rPr>
          <w:sz w:val="28"/>
          <w:szCs w:val="28"/>
        </w:rPr>
        <w:t>7</w:t>
      </w:r>
      <w:r w:rsidRPr="00001411">
        <w:rPr>
          <w:sz w:val="28"/>
          <w:szCs w:val="28"/>
        </w:rPr>
        <w:t>.</w:t>
      </w:r>
      <w:r w:rsidR="00327C07" w:rsidRPr="00327C07">
        <w:rPr>
          <w:iCs/>
          <w:sz w:val="28"/>
          <w:szCs w:val="28"/>
        </w:rPr>
        <w:t xml:space="preserve"> </w:t>
      </w:r>
      <w:r w:rsidR="005A73B7">
        <w:rPr>
          <w:sz w:val="28"/>
          <w:szCs w:val="28"/>
        </w:rPr>
        <w:t xml:space="preserve"> Н</w:t>
      </w:r>
      <w:r w:rsidR="00327C07" w:rsidRPr="00E17DBF">
        <w:rPr>
          <w:sz w:val="28"/>
          <w:szCs w:val="28"/>
        </w:rPr>
        <w:t>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педагогам на период нахождения указанных работников в соответствующих отпусках.</w:t>
      </w:r>
    </w:p>
    <w:p w:rsidR="00514678" w:rsidRDefault="00327C07" w:rsidP="00514678">
      <w:pPr>
        <w:pStyle w:val="3"/>
        <w:ind w:firstLine="708"/>
      </w:pPr>
      <w:r>
        <w:t>6</w:t>
      </w:r>
      <w:r w:rsidRPr="00E17DBF">
        <w:t>.</w:t>
      </w:r>
      <w:r>
        <w:t>1.</w:t>
      </w:r>
      <w:r w:rsidR="005A73B7">
        <w:t>8</w:t>
      </w:r>
      <w:r w:rsidRPr="00E17DBF">
        <w:t xml:space="preserve">.  Продолжительность рабочей недели </w:t>
      </w:r>
      <w:r w:rsidR="00514678">
        <w:t xml:space="preserve">- </w:t>
      </w:r>
      <w:r w:rsidRPr="00337B46">
        <w:t>пятидневная с  двумя</w:t>
      </w:r>
      <w:r w:rsidRPr="00E17DBF">
        <w:t xml:space="preserve"> выходными днями в неделю </w:t>
      </w:r>
      <w:r w:rsidR="00514678">
        <w:t xml:space="preserve">– суббота, воскресенье </w:t>
      </w:r>
      <w:r w:rsidRPr="00E17DBF">
        <w:t xml:space="preserve">устанавливается для </w:t>
      </w:r>
      <w:r w:rsidRPr="00E17DBF">
        <w:lastRenderedPageBreak/>
        <w:t>работников Правилами внутреннего трудового распорядка и трудовыми договорами (Приложение № 1</w:t>
      </w:r>
      <w:proofErr w:type="gramStart"/>
      <w:r w:rsidRPr="00E17DBF">
        <w:t xml:space="preserve"> )</w:t>
      </w:r>
      <w:proofErr w:type="gramEnd"/>
      <w:r w:rsidRPr="00E17DBF">
        <w:t>.</w:t>
      </w:r>
      <w:r w:rsidR="00514678" w:rsidRPr="00514678">
        <w:t xml:space="preserve"> </w:t>
      </w:r>
    </w:p>
    <w:p w:rsidR="00514678" w:rsidRDefault="00514678" w:rsidP="00514678">
      <w:pPr>
        <w:pStyle w:val="3"/>
        <w:ind w:firstLine="708"/>
      </w:pPr>
      <w:r>
        <w:t>Д</w:t>
      </w:r>
      <w:r w:rsidRPr="001B2B10">
        <w:t>ля отдельных категорий работников, работающих в сменном режиме</w:t>
      </w:r>
      <w:r w:rsidR="007E189C">
        <w:t>,</w:t>
      </w:r>
      <w:r w:rsidRPr="001B2B10">
        <w:t xml:space="preserve"> устанавливается рабочая неделя с чередованием рабочих и нерабочих дней, с предоставлением выходных дней по скользящему графику.</w:t>
      </w:r>
    </w:p>
    <w:p w:rsidR="00514678" w:rsidRDefault="00514678" w:rsidP="00514678">
      <w:pPr>
        <w:shd w:val="clear" w:color="auto" w:fill="FFFFFF"/>
        <w:tabs>
          <w:tab w:val="left" w:pos="1192"/>
        </w:tabs>
        <w:spacing w:after="0" w:line="240" w:lineRule="auto"/>
        <w:jc w:val="both"/>
        <w:rPr>
          <w:rFonts w:ascii="Times New Roman" w:hAnsi="Times New Roman"/>
          <w:sz w:val="28"/>
          <w:szCs w:val="28"/>
        </w:rPr>
      </w:pPr>
      <w:r>
        <w:rPr>
          <w:rFonts w:ascii="Times New Roman" w:hAnsi="Times New Roman"/>
          <w:sz w:val="28"/>
          <w:szCs w:val="28"/>
        </w:rPr>
        <w:t xml:space="preserve">         6.</w:t>
      </w:r>
      <w:r w:rsidR="00857182">
        <w:rPr>
          <w:rFonts w:ascii="Times New Roman" w:hAnsi="Times New Roman"/>
          <w:sz w:val="28"/>
          <w:szCs w:val="28"/>
        </w:rPr>
        <w:t>1</w:t>
      </w:r>
      <w:r>
        <w:rPr>
          <w:rFonts w:ascii="Times New Roman" w:hAnsi="Times New Roman"/>
          <w:sz w:val="28"/>
          <w:szCs w:val="28"/>
        </w:rPr>
        <w:t>.</w:t>
      </w:r>
      <w:r w:rsidR="005A73B7">
        <w:rPr>
          <w:rFonts w:ascii="Times New Roman" w:hAnsi="Times New Roman"/>
          <w:sz w:val="28"/>
          <w:szCs w:val="28"/>
        </w:rPr>
        <w:t>9</w:t>
      </w:r>
      <w:r>
        <w:rPr>
          <w:rFonts w:ascii="Times New Roman" w:hAnsi="Times New Roman"/>
          <w:sz w:val="28"/>
          <w:szCs w:val="28"/>
        </w:rPr>
        <w:t xml:space="preserve">. </w:t>
      </w:r>
      <w:r w:rsidRPr="006F6369">
        <w:rPr>
          <w:rFonts w:ascii="Times New Roman" w:hAnsi="Times New Roman"/>
          <w:sz w:val="28"/>
          <w:szCs w:val="28"/>
        </w:rPr>
        <w:t>Сменная работа осуществляется в соответствии с графиками сменности. Графики сменности доводятся до сведения работников не позднее</w:t>
      </w:r>
      <w:r w:rsidR="00770F24">
        <w:rPr>
          <w:rFonts w:ascii="Times New Roman" w:hAnsi="Times New Roman"/>
          <w:sz w:val="28"/>
          <w:szCs w:val="28"/>
        </w:rPr>
        <w:t>,</w:t>
      </w:r>
      <w:r w:rsidRPr="006F6369">
        <w:rPr>
          <w:rFonts w:ascii="Times New Roman" w:hAnsi="Times New Roman"/>
          <w:sz w:val="28"/>
          <w:szCs w:val="28"/>
        </w:rPr>
        <w:t xml:space="preserve"> чем за один месяц до их введения в действие.</w:t>
      </w:r>
    </w:p>
    <w:p w:rsidR="00327C07" w:rsidRDefault="00514678" w:rsidP="00857182">
      <w:pPr>
        <w:shd w:val="clear" w:color="auto" w:fill="FFFFFF"/>
        <w:tabs>
          <w:tab w:val="left" w:pos="1192"/>
        </w:tabs>
        <w:spacing w:after="0" w:line="240" w:lineRule="auto"/>
        <w:ind w:firstLine="709"/>
        <w:jc w:val="both"/>
        <w:rPr>
          <w:rFonts w:ascii="Times New Roman" w:hAnsi="Times New Roman"/>
          <w:sz w:val="28"/>
          <w:szCs w:val="28"/>
        </w:rPr>
      </w:pPr>
      <w:r>
        <w:rPr>
          <w:rFonts w:ascii="Times New Roman" w:hAnsi="Times New Roman"/>
          <w:sz w:val="28"/>
          <w:szCs w:val="28"/>
        </w:rPr>
        <w:t>6.</w:t>
      </w:r>
      <w:r w:rsidR="00857182">
        <w:rPr>
          <w:rFonts w:ascii="Times New Roman" w:hAnsi="Times New Roman"/>
          <w:sz w:val="28"/>
          <w:szCs w:val="28"/>
        </w:rPr>
        <w:t>1</w:t>
      </w:r>
      <w:r>
        <w:rPr>
          <w:rFonts w:ascii="Times New Roman" w:hAnsi="Times New Roman"/>
          <w:sz w:val="28"/>
          <w:szCs w:val="28"/>
        </w:rPr>
        <w:t>.</w:t>
      </w:r>
      <w:r w:rsidR="00857182">
        <w:rPr>
          <w:rFonts w:ascii="Times New Roman" w:hAnsi="Times New Roman"/>
          <w:sz w:val="28"/>
          <w:szCs w:val="28"/>
        </w:rPr>
        <w:t>1</w:t>
      </w:r>
      <w:r w:rsidR="005A73B7">
        <w:rPr>
          <w:rFonts w:ascii="Times New Roman" w:hAnsi="Times New Roman"/>
          <w:sz w:val="28"/>
          <w:szCs w:val="28"/>
        </w:rPr>
        <w:t>0</w:t>
      </w:r>
      <w:r>
        <w:rPr>
          <w:rFonts w:ascii="Times New Roman" w:hAnsi="Times New Roman"/>
          <w:sz w:val="28"/>
          <w:szCs w:val="28"/>
        </w:rPr>
        <w:t xml:space="preserve">. </w:t>
      </w:r>
      <w:r w:rsidRPr="006F6369">
        <w:rPr>
          <w:rFonts w:ascii="Times New Roman" w:hAnsi="Times New Roman"/>
          <w:sz w:val="28"/>
          <w:szCs w:val="28"/>
        </w:rPr>
        <w:t>При составлении графиков сменности работодатель учитывает мнение профсоюзного комитета</w:t>
      </w:r>
      <w:r w:rsidR="00050DA1">
        <w:rPr>
          <w:rFonts w:ascii="Times New Roman" w:hAnsi="Times New Roman"/>
          <w:sz w:val="28"/>
          <w:szCs w:val="28"/>
        </w:rPr>
        <w:t xml:space="preserve"> </w:t>
      </w:r>
      <w:r w:rsidRPr="006F6369">
        <w:rPr>
          <w:rFonts w:ascii="Times New Roman" w:hAnsi="Times New Roman"/>
          <w:sz w:val="28"/>
          <w:szCs w:val="28"/>
        </w:rPr>
        <w:t>(ст.103ТК РФ).</w:t>
      </w:r>
    </w:p>
    <w:p w:rsidR="00857182" w:rsidRPr="006F6369" w:rsidRDefault="005A73B7" w:rsidP="00857182">
      <w:pPr>
        <w:shd w:val="clear" w:color="auto" w:fill="FFFFFF"/>
        <w:tabs>
          <w:tab w:val="left" w:pos="1192"/>
        </w:tabs>
        <w:spacing w:after="0" w:line="240" w:lineRule="auto"/>
        <w:ind w:firstLine="709"/>
        <w:jc w:val="both"/>
        <w:rPr>
          <w:rFonts w:ascii="Times New Roman" w:hAnsi="Times New Roman"/>
          <w:sz w:val="28"/>
          <w:szCs w:val="28"/>
        </w:rPr>
      </w:pPr>
      <w:r>
        <w:rPr>
          <w:rFonts w:ascii="Times New Roman" w:hAnsi="Times New Roman"/>
          <w:sz w:val="28"/>
          <w:szCs w:val="28"/>
        </w:rPr>
        <w:t>6.1.11</w:t>
      </w:r>
      <w:r w:rsidR="00857182">
        <w:rPr>
          <w:rFonts w:ascii="Times New Roman" w:hAnsi="Times New Roman"/>
          <w:sz w:val="28"/>
          <w:szCs w:val="28"/>
        </w:rPr>
        <w:t xml:space="preserve">. </w:t>
      </w:r>
      <w:r w:rsidR="00857182" w:rsidRPr="006F6369">
        <w:rPr>
          <w:rFonts w:ascii="Times New Roman" w:hAnsi="Times New Roman"/>
          <w:sz w:val="28"/>
          <w:szCs w:val="28"/>
        </w:rPr>
        <w:t>Продолжительность работы (смены) в ночное время (с 22 часов до 6 часов) сокращается на один час без последующей отработки</w:t>
      </w:r>
      <w:r w:rsidR="00857182">
        <w:rPr>
          <w:rFonts w:ascii="Times New Roman" w:hAnsi="Times New Roman"/>
          <w:sz w:val="28"/>
          <w:szCs w:val="28"/>
        </w:rPr>
        <w:t xml:space="preserve"> </w:t>
      </w:r>
      <w:r w:rsidR="00857182" w:rsidRPr="006F6369">
        <w:rPr>
          <w:rFonts w:ascii="Times New Roman" w:hAnsi="Times New Roman"/>
          <w:sz w:val="28"/>
          <w:szCs w:val="28"/>
        </w:rPr>
        <w:t>(ст.96ТК РФ).</w:t>
      </w:r>
    </w:p>
    <w:p w:rsidR="00857182" w:rsidRPr="006F6369" w:rsidRDefault="00857182" w:rsidP="00857182">
      <w:pPr>
        <w:spacing w:after="0" w:line="240" w:lineRule="auto"/>
        <w:ind w:firstLine="851"/>
        <w:jc w:val="both"/>
        <w:rPr>
          <w:rFonts w:ascii="Times New Roman" w:hAnsi="Times New Roman"/>
          <w:sz w:val="28"/>
          <w:szCs w:val="28"/>
        </w:rPr>
      </w:pPr>
      <w:r w:rsidRPr="006F6369">
        <w:rPr>
          <w:rFonts w:ascii="Times New Roman" w:hAnsi="Times New Roman"/>
          <w:sz w:val="28"/>
          <w:szCs w:val="28"/>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w:t>
      </w:r>
      <w:r w:rsidR="00050DA1">
        <w:rPr>
          <w:rFonts w:ascii="Times New Roman" w:hAnsi="Times New Roman"/>
          <w:sz w:val="28"/>
          <w:szCs w:val="28"/>
        </w:rPr>
        <w:t xml:space="preserve"> </w:t>
      </w:r>
      <w:r w:rsidRPr="006F6369">
        <w:rPr>
          <w:rFonts w:ascii="Times New Roman" w:hAnsi="Times New Roman"/>
          <w:sz w:val="28"/>
          <w:szCs w:val="28"/>
        </w:rPr>
        <w:t>(ст.96ТК РФ).</w:t>
      </w:r>
    </w:p>
    <w:p w:rsidR="00857182" w:rsidRDefault="00857182" w:rsidP="00857182">
      <w:pPr>
        <w:spacing w:after="0" w:line="240" w:lineRule="auto"/>
        <w:ind w:firstLine="851"/>
        <w:jc w:val="both"/>
        <w:rPr>
          <w:rFonts w:ascii="Times New Roman" w:hAnsi="Times New Roman"/>
          <w:sz w:val="28"/>
          <w:szCs w:val="28"/>
        </w:rPr>
      </w:pPr>
      <w:r w:rsidRPr="006F6369">
        <w:rPr>
          <w:rFonts w:ascii="Times New Roman" w:hAnsi="Times New Roman"/>
          <w:sz w:val="28"/>
          <w:szCs w:val="28"/>
        </w:rPr>
        <w:t>Продолжительность рабочего времени в ночное время уравнивается с продолжительностью работы в дневное время в тех случаях, когда это необхо</w:t>
      </w:r>
      <w:r>
        <w:rPr>
          <w:rFonts w:ascii="Times New Roman" w:hAnsi="Times New Roman"/>
          <w:sz w:val="28"/>
          <w:szCs w:val="28"/>
        </w:rPr>
        <w:t>димо по условиям труда, определенных  ст.96ТК РФ</w:t>
      </w:r>
      <w:r w:rsidRPr="006F6369">
        <w:rPr>
          <w:rFonts w:ascii="Times New Roman" w:hAnsi="Times New Roman"/>
          <w:sz w:val="28"/>
          <w:szCs w:val="28"/>
        </w:rPr>
        <w:t>.</w:t>
      </w:r>
    </w:p>
    <w:p w:rsidR="00857182" w:rsidRDefault="00857182" w:rsidP="00857182">
      <w:pPr>
        <w:spacing w:after="0" w:line="240" w:lineRule="auto"/>
        <w:ind w:firstLine="705"/>
        <w:jc w:val="both"/>
        <w:rPr>
          <w:rFonts w:ascii="Times New Roman" w:hAnsi="Times New Roman" w:cs="Times New Roman"/>
          <w:sz w:val="28"/>
          <w:szCs w:val="28"/>
        </w:rPr>
      </w:pPr>
      <w:r w:rsidRPr="00314615">
        <w:rPr>
          <w:rFonts w:ascii="Times New Roman" w:hAnsi="Times New Roman" w:cs="Times New Roman"/>
          <w:sz w:val="28"/>
          <w:szCs w:val="28"/>
        </w:rPr>
        <w:t>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педагог вправе использовать по своему усмотрению.</w:t>
      </w:r>
    </w:p>
    <w:p w:rsidR="00A35018" w:rsidRPr="00857182" w:rsidRDefault="00A35018" w:rsidP="00857182">
      <w:pPr>
        <w:spacing w:after="0" w:line="240" w:lineRule="auto"/>
        <w:ind w:firstLine="705"/>
        <w:jc w:val="both"/>
        <w:rPr>
          <w:rFonts w:ascii="Times New Roman" w:hAnsi="Times New Roman" w:cs="Times New Roman"/>
          <w:sz w:val="28"/>
          <w:szCs w:val="28"/>
        </w:rPr>
      </w:pPr>
    </w:p>
    <w:p w:rsidR="00327C07" w:rsidRPr="00E17DBF" w:rsidRDefault="00327C07" w:rsidP="00327C07">
      <w:pPr>
        <w:pStyle w:val="3"/>
        <w:ind w:firstLine="705"/>
      </w:pPr>
      <w:r>
        <w:t>6</w:t>
      </w:r>
      <w:r w:rsidRPr="00E17DBF">
        <w:t>.</w:t>
      </w:r>
      <w:r>
        <w:t>1.</w:t>
      </w:r>
      <w:r w:rsidR="005A73B7">
        <w:t>12</w:t>
      </w:r>
      <w:r w:rsidRPr="00E17DBF">
        <w:t>. Привлечение работодателем работников к работе в сверхурочное время допускается только с письменного согласия работника с учетом мнения</w:t>
      </w:r>
    </w:p>
    <w:p w:rsidR="00857182" w:rsidRDefault="00327C07" w:rsidP="00327C07">
      <w:pPr>
        <w:pStyle w:val="3"/>
      </w:pPr>
      <w:r w:rsidRPr="00E17DBF">
        <w:t>выборного органа первичной профсоюзной организации (ст.99 ТК РФ).</w:t>
      </w:r>
    </w:p>
    <w:p w:rsidR="00A35018" w:rsidRPr="00327C07" w:rsidRDefault="00A35018" w:rsidP="00327C07">
      <w:pPr>
        <w:pStyle w:val="3"/>
      </w:pPr>
    </w:p>
    <w:p w:rsidR="00C046BD" w:rsidRDefault="00327C07" w:rsidP="00327C07">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6</w:t>
      </w:r>
      <w:r w:rsidRPr="00E17DBF">
        <w:rPr>
          <w:rFonts w:ascii="Times New Roman" w:hAnsi="Times New Roman" w:cs="Times New Roman"/>
          <w:sz w:val="28"/>
          <w:szCs w:val="28"/>
        </w:rPr>
        <w:t>.</w:t>
      </w:r>
      <w:r>
        <w:rPr>
          <w:rFonts w:ascii="Times New Roman" w:hAnsi="Times New Roman" w:cs="Times New Roman"/>
          <w:sz w:val="28"/>
          <w:szCs w:val="28"/>
        </w:rPr>
        <w:t>1.</w:t>
      </w:r>
      <w:r w:rsidR="005A73B7">
        <w:rPr>
          <w:rFonts w:ascii="Times New Roman" w:hAnsi="Times New Roman" w:cs="Times New Roman"/>
          <w:sz w:val="28"/>
          <w:szCs w:val="28"/>
        </w:rPr>
        <w:t>13</w:t>
      </w:r>
      <w:r w:rsidRPr="00E17DBF">
        <w:rPr>
          <w:rFonts w:ascii="Times New Roman" w:hAnsi="Times New Roman" w:cs="Times New Roman"/>
          <w:sz w:val="28"/>
          <w:szCs w:val="28"/>
        </w:rPr>
        <w:t>. Отдельные работники при необходимости могут эпизодически привлекаться к выполнению своих трудовых функций за пределами</w:t>
      </w:r>
      <w:r w:rsidR="00F42B5B">
        <w:rPr>
          <w:rFonts w:ascii="Times New Roman" w:hAnsi="Times New Roman" w:cs="Times New Roman"/>
          <w:sz w:val="28"/>
          <w:szCs w:val="28"/>
        </w:rPr>
        <w:t xml:space="preserve">, </w:t>
      </w:r>
      <w:r w:rsidRPr="00E17DBF">
        <w:rPr>
          <w:rFonts w:ascii="Times New Roman" w:hAnsi="Times New Roman" w:cs="Times New Roman"/>
          <w:sz w:val="28"/>
          <w:szCs w:val="28"/>
        </w:rPr>
        <w:t xml:space="preserve"> установленной для них продолжительности рабочего времени (ненормированный рабочий день). </w:t>
      </w:r>
    </w:p>
    <w:p w:rsidR="00A35018" w:rsidRPr="00A35018" w:rsidRDefault="00A35018" w:rsidP="00A35018">
      <w:pPr>
        <w:spacing w:after="0" w:line="240" w:lineRule="auto"/>
        <w:ind w:firstLine="705"/>
        <w:jc w:val="both"/>
        <w:rPr>
          <w:rFonts w:ascii="Times New Roman" w:hAnsi="Times New Roman" w:cs="Times New Roman"/>
          <w:sz w:val="28"/>
        </w:rPr>
      </w:pPr>
      <w:r w:rsidRPr="00A35018">
        <w:rPr>
          <w:rFonts w:ascii="Times New Roman" w:hAnsi="Times New Roman" w:cs="Times New Roman"/>
          <w:sz w:val="36"/>
          <w:szCs w:val="28"/>
        </w:rPr>
        <w:t xml:space="preserve"> </w:t>
      </w:r>
      <w:r w:rsidR="00327C07" w:rsidRPr="00A35018">
        <w:rPr>
          <w:rFonts w:ascii="Times New Roman" w:hAnsi="Times New Roman" w:cs="Times New Roman"/>
          <w:sz w:val="36"/>
          <w:szCs w:val="28"/>
        </w:rPr>
        <w:t xml:space="preserve"> </w:t>
      </w:r>
      <w:r w:rsidR="00327C07" w:rsidRPr="00A35018">
        <w:rPr>
          <w:rFonts w:ascii="Times New Roman" w:hAnsi="Times New Roman" w:cs="Times New Roman"/>
          <w:sz w:val="28"/>
        </w:rPr>
        <w:t>6.1.</w:t>
      </w:r>
      <w:r w:rsidR="005A73B7" w:rsidRPr="00A35018">
        <w:rPr>
          <w:rFonts w:ascii="Times New Roman" w:hAnsi="Times New Roman" w:cs="Times New Roman"/>
          <w:sz w:val="28"/>
        </w:rPr>
        <w:t>14</w:t>
      </w:r>
      <w:r w:rsidR="00327C07" w:rsidRPr="00A35018">
        <w:rPr>
          <w:rFonts w:ascii="Times New Roman" w:hAnsi="Times New Roman" w:cs="Times New Roman"/>
          <w:sz w:val="28"/>
        </w:rPr>
        <w:t>.</w:t>
      </w:r>
      <w:r w:rsidR="00327C07" w:rsidRPr="00A35018">
        <w:rPr>
          <w:rFonts w:ascii="Times New Roman" w:hAnsi="Times New Roman" w:cs="Times New Roman"/>
          <w:sz w:val="28"/>
        </w:rPr>
        <w:tab/>
        <w:t>Работа в выходные и праздничные дни запрещена. Привлечение работников к работе в выходные и нерабочие праздничные дни производится с их письменного согласия, с учетом мнения выборного органа первичной профсоюзной организации.</w:t>
      </w:r>
    </w:p>
    <w:p w:rsidR="00327C07" w:rsidRDefault="00327C07" w:rsidP="00327C07">
      <w:pPr>
        <w:pStyle w:val="3"/>
        <w:ind w:firstLine="705"/>
      </w:pPr>
      <w:r w:rsidRPr="00E17DBF">
        <w:t>Привлечение работника к работе в выходные и нерабочие праздничные дни производится по письменному распоряжению работодателя.</w:t>
      </w:r>
    </w:p>
    <w:p w:rsidR="00A35018" w:rsidRPr="00E17DBF" w:rsidRDefault="00A35018" w:rsidP="00327C07">
      <w:pPr>
        <w:pStyle w:val="3"/>
        <w:ind w:firstLine="705"/>
      </w:pPr>
    </w:p>
    <w:p w:rsidR="00327C07" w:rsidRPr="00E17DBF" w:rsidRDefault="00327C07" w:rsidP="00327C0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Pr="00E17DBF">
        <w:rPr>
          <w:rFonts w:ascii="Times New Roman" w:hAnsi="Times New Roman" w:cs="Times New Roman"/>
          <w:sz w:val="28"/>
          <w:szCs w:val="28"/>
        </w:rPr>
        <w:t>.</w:t>
      </w:r>
      <w:r>
        <w:rPr>
          <w:rFonts w:ascii="Times New Roman" w:hAnsi="Times New Roman" w:cs="Times New Roman"/>
          <w:sz w:val="28"/>
          <w:szCs w:val="28"/>
        </w:rPr>
        <w:t>1.</w:t>
      </w:r>
      <w:r w:rsidR="005A73B7">
        <w:rPr>
          <w:rFonts w:ascii="Times New Roman" w:hAnsi="Times New Roman" w:cs="Times New Roman"/>
          <w:sz w:val="28"/>
          <w:szCs w:val="28"/>
        </w:rPr>
        <w:t>15</w:t>
      </w:r>
      <w:r w:rsidRPr="00E17DBF">
        <w:rPr>
          <w:rFonts w:ascii="Times New Roman" w:hAnsi="Times New Roman" w:cs="Times New Roman"/>
          <w:sz w:val="28"/>
          <w:szCs w:val="28"/>
        </w:rPr>
        <w:t xml:space="preserve">.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E17DBF">
        <w:rPr>
          <w:rFonts w:ascii="Times New Roman" w:hAnsi="Times New Roman" w:cs="Times New Roman"/>
          <w:spacing w:val="-6"/>
          <w:sz w:val="28"/>
          <w:szCs w:val="28"/>
        </w:rPr>
        <w:t>письменного согласия работника, с дополнительной оплатой  (ст. 60, 97 и 99 ТК РФ).</w:t>
      </w:r>
      <w:r w:rsidRPr="00E17DBF">
        <w:rPr>
          <w:rFonts w:ascii="Times New Roman" w:hAnsi="Times New Roman" w:cs="Times New Roman"/>
          <w:sz w:val="28"/>
          <w:szCs w:val="28"/>
        </w:rPr>
        <w:t xml:space="preserve"> </w:t>
      </w:r>
    </w:p>
    <w:p w:rsidR="00327C07" w:rsidRPr="00E17DBF" w:rsidRDefault="00327C07" w:rsidP="00327C0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6</w:t>
      </w:r>
      <w:r w:rsidRPr="00E17DBF">
        <w:rPr>
          <w:rFonts w:ascii="Times New Roman" w:hAnsi="Times New Roman" w:cs="Times New Roman"/>
          <w:sz w:val="28"/>
          <w:szCs w:val="28"/>
        </w:rPr>
        <w:t>.</w:t>
      </w:r>
      <w:r>
        <w:rPr>
          <w:rFonts w:ascii="Times New Roman" w:hAnsi="Times New Roman" w:cs="Times New Roman"/>
          <w:sz w:val="28"/>
          <w:szCs w:val="28"/>
        </w:rPr>
        <w:t>1.</w:t>
      </w:r>
      <w:r w:rsidR="005A73B7">
        <w:rPr>
          <w:rFonts w:ascii="Times New Roman" w:hAnsi="Times New Roman" w:cs="Times New Roman"/>
          <w:sz w:val="28"/>
          <w:szCs w:val="28"/>
        </w:rPr>
        <w:t>16</w:t>
      </w:r>
      <w:r w:rsidRPr="00E17DBF">
        <w:rPr>
          <w:rFonts w:ascii="Times New Roman" w:hAnsi="Times New Roman" w:cs="Times New Roman"/>
          <w:sz w:val="28"/>
          <w:szCs w:val="28"/>
        </w:rPr>
        <w:t>. Работодатель обязуется не направлять в служебные командировки, не привлекать к сверхурочной работе, работе в ночное время, выходные и нерабочие праздничные дни беременных женщин, несовершеннолетних (ст.259, ст.268 ТК РФ).</w:t>
      </w:r>
    </w:p>
    <w:p w:rsidR="00327C07" w:rsidRPr="00E17DBF" w:rsidRDefault="00327C07" w:rsidP="00832020">
      <w:pPr>
        <w:tabs>
          <w:tab w:val="left" w:pos="142"/>
        </w:tabs>
        <w:overflowPunct w:val="0"/>
        <w:autoSpaceDE w:val="0"/>
        <w:autoSpaceDN w:val="0"/>
        <w:adjustRightInd w:val="0"/>
        <w:spacing w:after="0" w:line="240" w:lineRule="auto"/>
        <w:ind w:right="-143" w:firstLine="705"/>
        <w:jc w:val="both"/>
        <w:textAlignment w:val="baseline"/>
        <w:rPr>
          <w:rFonts w:ascii="Times New Roman" w:hAnsi="Times New Roman" w:cs="Times New Roman"/>
          <w:sz w:val="28"/>
          <w:szCs w:val="28"/>
        </w:rPr>
      </w:pPr>
      <w:proofErr w:type="gramStart"/>
      <w:r w:rsidRPr="00E17DBF">
        <w:rPr>
          <w:rFonts w:ascii="Times New Roman" w:hAnsi="Times New Roman" w:cs="Times New Roman"/>
          <w:sz w:val="28"/>
          <w:szCs w:val="28"/>
        </w:rPr>
        <w:t>Женщин, имеющих детей в возрасте до 3 лет, матерей (отцов), воспитывающих без супруга (супруги) детей в возрасте до 5 лет, работников, имеющих детей-инвалидов, работников, осуществляющих уход за больными членами их семей</w:t>
      </w:r>
      <w:r w:rsidR="007E189C">
        <w:rPr>
          <w:rFonts w:ascii="Times New Roman" w:hAnsi="Times New Roman" w:cs="Times New Roman"/>
          <w:sz w:val="28"/>
          <w:szCs w:val="28"/>
        </w:rPr>
        <w:t xml:space="preserve">, </w:t>
      </w:r>
      <w:r w:rsidRPr="00E17DBF">
        <w:rPr>
          <w:rFonts w:ascii="Times New Roman" w:hAnsi="Times New Roman" w:cs="Times New Roman"/>
          <w:sz w:val="28"/>
          <w:szCs w:val="28"/>
        </w:rPr>
        <w:t xml:space="preserve"> в соответствии с медицинским заключением, привлекать к вышеуказанным работам только с их письменного согласия и при условии, если это не запрещено им медицинскими рекомендациями.</w:t>
      </w:r>
      <w:proofErr w:type="gramEnd"/>
      <w:r w:rsidRPr="00E17DBF">
        <w:rPr>
          <w:rFonts w:ascii="Times New Roman" w:hAnsi="Times New Roman" w:cs="Times New Roman"/>
          <w:sz w:val="28"/>
          <w:szCs w:val="28"/>
        </w:rPr>
        <w:t xml:space="preserve"> При этом работники, названные в данном пункте, должны быть в письменной форме ознакомлены со своим правом отказаться от направления в служебную командировку, привлечения к сверхурочной работе, работе в ночное время, выходные и праздничные дни (ст.259 ТК РФ).</w:t>
      </w:r>
      <w:r w:rsidR="00832020">
        <w:rPr>
          <w:rFonts w:ascii="Times New Roman" w:hAnsi="Times New Roman" w:cs="Times New Roman"/>
          <w:sz w:val="28"/>
          <w:szCs w:val="28"/>
        </w:rPr>
        <w:t xml:space="preserve"> </w:t>
      </w:r>
      <w:r w:rsidR="00832020" w:rsidRPr="00832020">
        <w:rPr>
          <w:rFonts w:ascii="Times New Roman" w:hAnsi="Times New Roman" w:cs="Times New Roman"/>
          <w:sz w:val="28"/>
          <w:szCs w:val="28"/>
        </w:rPr>
        <w:t>Указанные гарантии также предоставляются инвалидам при привлечении к сверхурочной работе, работе в ночное время, работе в выходные и нерабочие праздничные дни</w:t>
      </w:r>
      <w:r w:rsidR="00832020">
        <w:rPr>
          <w:rFonts w:ascii="Times New Roman" w:hAnsi="Times New Roman" w:cs="Times New Roman"/>
          <w:sz w:val="28"/>
          <w:szCs w:val="28"/>
        </w:rPr>
        <w:t>.</w:t>
      </w:r>
    </w:p>
    <w:p w:rsidR="00327C07" w:rsidRPr="00E17DBF" w:rsidRDefault="00327C07" w:rsidP="00327C07">
      <w:pPr>
        <w:pStyle w:val="3"/>
        <w:ind w:firstLine="705"/>
        <w:rPr>
          <w:spacing w:val="-6"/>
        </w:rPr>
      </w:pPr>
      <w:r>
        <w:rPr>
          <w:spacing w:val="-6"/>
        </w:rPr>
        <w:t>6</w:t>
      </w:r>
      <w:r w:rsidRPr="00E17DBF">
        <w:rPr>
          <w:spacing w:val="-6"/>
        </w:rPr>
        <w:t>.</w:t>
      </w:r>
      <w:r>
        <w:rPr>
          <w:spacing w:val="-6"/>
        </w:rPr>
        <w:t>1.</w:t>
      </w:r>
      <w:r w:rsidR="005A73B7">
        <w:rPr>
          <w:spacing w:val="-6"/>
        </w:rPr>
        <w:t>17</w:t>
      </w:r>
      <w:r w:rsidRPr="00E17DBF">
        <w:rPr>
          <w:spacing w:val="-6"/>
        </w:rPr>
        <w:t>.</w:t>
      </w:r>
      <w:r w:rsidRPr="00E17DBF">
        <w:rPr>
          <w:spacing w:val="-6"/>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327C07" w:rsidRPr="00E17DBF" w:rsidRDefault="00327C07" w:rsidP="00327C07">
      <w:pPr>
        <w:pStyle w:val="3"/>
        <w:ind w:firstLine="705"/>
        <w:rPr>
          <w:spacing w:val="-6"/>
        </w:rPr>
      </w:pPr>
      <w:r w:rsidRPr="00E17DBF">
        <w:rPr>
          <w:spacing w:val="-6"/>
        </w:rPr>
        <w:t xml:space="preserve">Для педагогических работников, выполняющих свои обязанности непрерывно в течение рабочего дня, перерыв для приема пищи не устанавливается. </w:t>
      </w:r>
      <w:r>
        <w:rPr>
          <w:spacing w:val="-6"/>
        </w:rPr>
        <w:t>В</w:t>
      </w:r>
      <w:r w:rsidRPr="00E17DBF">
        <w:rPr>
          <w:spacing w:val="-6"/>
        </w:rPr>
        <w:t xml:space="preserve">озможность приема пищи обеспечивается одновременно вместе с воспитанниками. </w:t>
      </w:r>
    </w:p>
    <w:p w:rsidR="00050DA1" w:rsidRPr="00001411" w:rsidRDefault="00327C07" w:rsidP="00050DA1">
      <w:pPr>
        <w:shd w:val="clear" w:color="auto" w:fill="FFFFFF"/>
        <w:spacing w:after="0" w:line="240" w:lineRule="auto"/>
        <w:ind w:left="14" w:right="29" w:firstLine="695"/>
        <w:contextualSpacing/>
        <w:jc w:val="both"/>
        <w:rPr>
          <w:rFonts w:ascii="Times New Roman" w:hAnsi="Times New Roman" w:cs="Times New Roman"/>
          <w:i/>
          <w:sz w:val="28"/>
          <w:szCs w:val="28"/>
        </w:rPr>
      </w:pPr>
      <w:r>
        <w:rPr>
          <w:rFonts w:ascii="Times New Roman" w:hAnsi="Times New Roman" w:cs="Times New Roman"/>
          <w:spacing w:val="-6"/>
          <w:sz w:val="28"/>
          <w:szCs w:val="28"/>
        </w:rPr>
        <w:t>6</w:t>
      </w:r>
      <w:r w:rsidRPr="00E17DBF">
        <w:rPr>
          <w:rFonts w:ascii="Times New Roman" w:hAnsi="Times New Roman" w:cs="Times New Roman"/>
          <w:spacing w:val="-6"/>
          <w:sz w:val="28"/>
          <w:szCs w:val="28"/>
        </w:rPr>
        <w:t>.</w:t>
      </w:r>
      <w:r>
        <w:rPr>
          <w:rFonts w:ascii="Times New Roman" w:hAnsi="Times New Roman" w:cs="Times New Roman"/>
          <w:spacing w:val="-6"/>
          <w:sz w:val="28"/>
          <w:szCs w:val="28"/>
        </w:rPr>
        <w:t>1.</w:t>
      </w:r>
      <w:r w:rsidR="005A73B7">
        <w:rPr>
          <w:rFonts w:ascii="Times New Roman" w:hAnsi="Times New Roman" w:cs="Times New Roman"/>
          <w:spacing w:val="-6"/>
          <w:sz w:val="28"/>
          <w:szCs w:val="28"/>
        </w:rPr>
        <w:t>18</w:t>
      </w:r>
      <w:r w:rsidRPr="00E17DBF">
        <w:rPr>
          <w:rFonts w:ascii="Times New Roman" w:hAnsi="Times New Roman" w:cs="Times New Roman"/>
          <w:spacing w:val="-6"/>
          <w:sz w:val="28"/>
          <w:szCs w:val="28"/>
        </w:rPr>
        <w:t>.</w:t>
      </w:r>
      <w:r w:rsidRPr="00E17DBF">
        <w:rPr>
          <w:rFonts w:ascii="Times New Roman" w:hAnsi="Times New Roman" w:cs="Times New Roman"/>
          <w:spacing w:val="-6"/>
          <w:sz w:val="28"/>
          <w:szCs w:val="28"/>
        </w:rPr>
        <w:tab/>
      </w:r>
      <w:r w:rsidRPr="00E17DBF">
        <w:rPr>
          <w:rFonts w:ascii="Times New Roman" w:hAnsi="Times New Roman" w:cs="Times New Roman"/>
          <w:sz w:val="28"/>
          <w:szCs w:val="28"/>
        </w:rPr>
        <w:t>Продолжительность отпусков педаг</w:t>
      </w:r>
      <w:r>
        <w:rPr>
          <w:rFonts w:ascii="Times New Roman" w:hAnsi="Times New Roman" w:cs="Times New Roman"/>
          <w:sz w:val="28"/>
          <w:szCs w:val="28"/>
        </w:rPr>
        <w:t>огических работников, заведующего</w:t>
      </w:r>
      <w:r w:rsidRPr="00E17DBF">
        <w:rPr>
          <w:rFonts w:ascii="Times New Roman" w:hAnsi="Times New Roman" w:cs="Times New Roman"/>
          <w:sz w:val="28"/>
          <w:szCs w:val="28"/>
        </w:rPr>
        <w:t xml:space="preserve">,  регулируется постановлением Правительства Российской Федерации от 14 мая 2015 г. № 466 «О ежегодных основных удлиненных оплачиваемых отпусках». </w:t>
      </w:r>
    </w:p>
    <w:p w:rsidR="00050DA1" w:rsidRDefault="00050DA1" w:rsidP="00050DA1">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001411">
        <w:rPr>
          <w:rFonts w:ascii="Times New Roman" w:hAnsi="Times New Roman" w:cs="Times New Roman"/>
          <w:sz w:val="28"/>
          <w:szCs w:val="28"/>
        </w:rPr>
        <w:t>Остальным работникам предоставляется ежегодный основной оплачиваемый отпуск продолжительностью не менее 28 календарных дней</w:t>
      </w:r>
      <w:r>
        <w:rPr>
          <w:rFonts w:ascii="Times New Roman" w:hAnsi="Times New Roman" w:cs="Times New Roman"/>
          <w:sz w:val="28"/>
          <w:szCs w:val="28"/>
        </w:rPr>
        <w:t xml:space="preserve"> </w:t>
      </w:r>
      <w:r w:rsidRPr="00E232A1">
        <w:rPr>
          <w:rFonts w:ascii="Times New Roman" w:hAnsi="Times New Roman"/>
          <w:sz w:val="28"/>
          <w:szCs w:val="28"/>
        </w:rPr>
        <w:t xml:space="preserve">(ст. 115 ТК РФ), для работающих инвалидов - 30 календарных дней (ст. 23 Федерального закона от 24 ноября 1995 г. №181-ФЗ «О социальной защите инвалидов в Российской Федерации»), для работников в возрасте до восемнадцати лет - 31 календарный день (ст.267 </w:t>
      </w:r>
      <w:r>
        <w:rPr>
          <w:rFonts w:ascii="Times New Roman" w:hAnsi="Times New Roman"/>
          <w:sz w:val="28"/>
          <w:szCs w:val="28"/>
        </w:rPr>
        <w:t xml:space="preserve">ТК РФ) </w:t>
      </w:r>
      <w:r w:rsidRPr="00001411">
        <w:rPr>
          <w:rFonts w:ascii="Times New Roman" w:hAnsi="Times New Roman" w:cs="Times New Roman"/>
          <w:sz w:val="28"/>
          <w:szCs w:val="28"/>
        </w:rPr>
        <w:t>с сохранением места работы (должности) и</w:t>
      </w:r>
      <w:proofErr w:type="gramEnd"/>
      <w:r w:rsidRPr="00001411">
        <w:rPr>
          <w:rFonts w:ascii="Times New Roman" w:hAnsi="Times New Roman" w:cs="Times New Roman"/>
          <w:sz w:val="28"/>
          <w:szCs w:val="28"/>
        </w:rPr>
        <w:t xml:space="preserve"> среднего заработка.</w:t>
      </w:r>
    </w:p>
    <w:p w:rsidR="00327C07" w:rsidRPr="00E17DBF" w:rsidRDefault="00327C07" w:rsidP="00327C07">
      <w:pPr>
        <w:pStyle w:val="3"/>
        <w:ind w:firstLine="709"/>
      </w:pPr>
      <w:r w:rsidRPr="00E17DBF">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327C07" w:rsidRPr="00E17DBF" w:rsidRDefault="00327C07" w:rsidP="00327C07">
      <w:pPr>
        <w:pStyle w:val="3"/>
        <w:ind w:firstLine="709"/>
      </w:pPr>
      <w:r>
        <w:t>6</w:t>
      </w:r>
      <w:r w:rsidRPr="00E17DBF">
        <w:t>.</w:t>
      </w:r>
      <w:r>
        <w:t>1.</w:t>
      </w:r>
      <w:r w:rsidR="005A73B7">
        <w:t>19</w:t>
      </w:r>
      <w:r w:rsidRPr="00E17DBF">
        <w:t>.</w:t>
      </w:r>
      <w:r w:rsidRPr="00E17DBF">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327C07" w:rsidRPr="00E17DBF" w:rsidRDefault="00327C07" w:rsidP="00327C07">
      <w:pPr>
        <w:pStyle w:val="3"/>
        <w:ind w:firstLine="709"/>
      </w:pPr>
      <w:r w:rsidRPr="00E17DBF">
        <w:lastRenderedPageBreak/>
        <w:t>О времени начала отпуска работник должен быть письменно извещен не позднее, чем за две недели до его начала.</w:t>
      </w:r>
    </w:p>
    <w:p w:rsidR="00327C07" w:rsidRPr="00E17DBF" w:rsidRDefault="00327C07" w:rsidP="00327C07">
      <w:pPr>
        <w:pStyle w:val="3"/>
        <w:ind w:firstLine="709"/>
      </w:pPr>
      <w:r w:rsidRPr="00E17DBF">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327C07" w:rsidRPr="00E17DBF" w:rsidRDefault="00327C07" w:rsidP="00327C07">
      <w:pPr>
        <w:pStyle w:val="3"/>
        <w:ind w:firstLine="705"/>
      </w:pPr>
      <w:r>
        <w:t>6</w:t>
      </w:r>
      <w:r w:rsidRPr="00E17DBF">
        <w:t>.</w:t>
      </w:r>
      <w:r>
        <w:t>1.</w:t>
      </w:r>
      <w:r w:rsidR="005A73B7">
        <w:t>20</w:t>
      </w:r>
      <w:r w:rsidRPr="00E17DBF">
        <w:t>.</w:t>
      </w:r>
      <w:r w:rsidRPr="00E17DBF">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327C07" w:rsidRPr="00E17DBF" w:rsidRDefault="00327C07" w:rsidP="00327C07">
      <w:pPr>
        <w:pStyle w:val="3"/>
        <w:ind w:firstLine="705"/>
      </w:pPr>
      <w:r>
        <w:t>6</w:t>
      </w:r>
      <w:r w:rsidRPr="00E17DBF">
        <w:t>.</w:t>
      </w:r>
      <w:r>
        <w:t>1.</w:t>
      </w:r>
      <w:r w:rsidR="005A73B7">
        <w:t>21</w:t>
      </w:r>
      <w:r w:rsidRPr="00E17DBF">
        <w:t>.</w:t>
      </w:r>
      <w:r w:rsidRPr="00E17DBF">
        <w:tab/>
        <w:t>Ежегодный оплачиваемый отпуск продлевается в случае временной нетрудоспособности работника, наступившей во время отпуска.</w:t>
      </w:r>
    </w:p>
    <w:p w:rsidR="00327C07" w:rsidRPr="00E17DBF" w:rsidRDefault="00327C07" w:rsidP="00327C07">
      <w:pPr>
        <w:pStyle w:val="3"/>
        <w:ind w:firstLine="705"/>
      </w:pPr>
      <w:r w:rsidRPr="00E17DBF">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327C07" w:rsidRPr="00E17DBF" w:rsidRDefault="00327C07" w:rsidP="00327C07">
      <w:pPr>
        <w:spacing w:after="0" w:line="240" w:lineRule="auto"/>
        <w:ind w:firstLine="709"/>
        <w:jc w:val="both"/>
        <w:rPr>
          <w:rFonts w:ascii="Times New Roman" w:hAnsi="Times New Roman" w:cs="Times New Roman"/>
          <w:sz w:val="28"/>
          <w:szCs w:val="28"/>
        </w:rPr>
      </w:pPr>
      <w:r w:rsidRPr="00E17DBF">
        <w:rPr>
          <w:rFonts w:ascii="Times New Roman" w:hAnsi="Times New Roman" w:cs="Times New Roman"/>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327C07" w:rsidRPr="00E17DBF" w:rsidRDefault="00327C07" w:rsidP="00327C07">
      <w:pPr>
        <w:spacing w:after="0" w:line="240" w:lineRule="auto"/>
        <w:ind w:firstLine="705"/>
        <w:jc w:val="both"/>
        <w:rPr>
          <w:rFonts w:ascii="Times New Roman" w:hAnsi="Times New Roman" w:cs="Times New Roman"/>
          <w:sz w:val="28"/>
          <w:szCs w:val="28"/>
        </w:rPr>
      </w:pPr>
      <w:r w:rsidRPr="00E17DBF">
        <w:rPr>
          <w:rFonts w:ascii="Times New Roman" w:hAnsi="Times New Roman" w:cs="Times New Roman"/>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327C07" w:rsidRPr="00E17DBF" w:rsidRDefault="00327C07" w:rsidP="00D27B85">
      <w:pPr>
        <w:pStyle w:val="3"/>
        <w:ind w:firstLine="705"/>
      </w:pPr>
      <w:r>
        <w:t>6</w:t>
      </w:r>
      <w:r w:rsidRPr="00E17DBF">
        <w:t>.</w:t>
      </w:r>
      <w:r>
        <w:t>1.</w:t>
      </w:r>
      <w:r w:rsidR="005A73B7">
        <w:t>22</w:t>
      </w:r>
      <w:r w:rsidRPr="00E17DBF">
        <w:t xml:space="preserve">. 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соответствии с приказом Министерства образования и науки  РФ от 31.05.2016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w:t>
      </w:r>
      <w:r w:rsidR="00050DA1">
        <w:t xml:space="preserve">до одного года» </w:t>
      </w:r>
      <w:r w:rsidR="008B3352" w:rsidRPr="00F42B5B">
        <w:t>(Приложение № 11</w:t>
      </w:r>
      <w:r w:rsidRPr="00F42B5B">
        <w:t>).</w:t>
      </w:r>
      <w:r w:rsidRPr="00E17DBF">
        <w:t xml:space="preserve"> </w:t>
      </w:r>
    </w:p>
    <w:p w:rsidR="00F63EF7" w:rsidRPr="00D27B85" w:rsidRDefault="00C046BD" w:rsidP="00D27B8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D27B85">
        <w:rPr>
          <w:rFonts w:ascii="Times New Roman" w:hAnsi="Times New Roman" w:cs="Times New Roman"/>
          <w:sz w:val="28"/>
          <w:szCs w:val="28"/>
        </w:rPr>
        <w:t>1</w:t>
      </w:r>
      <w:r>
        <w:rPr>
          <w:rFonts w:ascii="Times New Roman" w:hAnsi="Times New Roman" w:cs="Times New Roman"/>
          <w:sz w:val="28"/>
          <w:szCs w:val="28"/>
        </w:rPr>
        <w:t>.</w:t>
      </w:r>
      <w:r w:rsidR="005A73B7">
        <w:rPr>
          <w:rFonts w:ascii="Times New Roman" w:hAnsi="Times New Roman" w:cs="Times New Roman"/>
          <w:sz w:val="28"/>
          <w:szCs w:val="28"/>
        </w:rPr>
        <w:t>23</w:t>
      </w:r>
      <w:r w:rsidRPr="00E17DBF">
        <w:rPr>
          <w:rFonts w:ascii="Times New Roman" w:hAnsi="Times New Roman" w:cs="Times New Roman"/>
          <w:sz w:val="28"/>
          <w:szCs w:val="28"/>
        </w:rPr>
        <w:t xml:space="preserve">. </w:t>
      </w:r>
      <w:r w:rsidR="00F63EF7" w:rsidRPr="00D27B85">
        <w:rPr>
          <w:rFonts w:ascii="Times New Roman" w:hAnsi="Times New Roman" w:cs="Times New Roman"/>
          <w:sz w:val="28"/>
          <w:szCs w:val="28"/>
          <w:shd w:val="clear" w:color="auto" w:fill="FFFFFF"/>
        </w:rPr>
        <w:t>Работникам, условия труда</w:t>
      </w:r>
      <w:r w:rsidR="00F42B5B">
        <w:rPr>
          <w:rFonts w:ascii="Times New Roman" w:hAnsi="Times New Roman" w:cs="Times New Roman"/>
          <w:sz w:val="28"/>
          <w:szCs w:val="28"/>
          <w:shd w:val="clear" w:color="auto" w:fill="FFFFFF"/>
        </w:rPr>
        <w:t xml:space="preserve">, </w:t>
      </w:r>
      <w:r w:rsidR="00F63EF7" w:rsidRPr="00D27B85">
        <w:rPr>
          <w:rFonts w:ascii="Times New Roman" w:hAnsi="Times New Roman" w:cs="Times New Roman"/>
          <w:sz w:val="28"/>
          <w:szCs w:val="28"/>
          <w:shd w:val="clear" w:color="auto" w:fill="FFFFFF"/>
        </w:rPr>
        <w:t xml:space="preserve"> на рабочих местах которых по </w:t>
      </w:r>
      <w:hyperlink r:id="rId14" w:anchor="dst100172" w:history="1">
        <w:r w:rsidR="00F63EF7" w:rsidRPr="00D27B85">
          <w:rPr>
            <w:rFonts w:ascii="Times New Roman" w:hAnsi="Times New Roman" w:cs="Times New Roman"/>
            <w:sz w:val="28"/>
            <w:szCs w:val="28"/>
            <w:shd w:val="clear" w:color="auto" w:fill="FFFFFF"/>
          </w:rPr>
          <w:t>результатам</w:t>
        </w:r>
      </w:hyperlink>
      <w:r w:rsidR="00F63EF7" w:rsidRPr="00D27B85">
        <w:rPr>
          <w:rFonts w:ascii="Times New Roman" w:hAnsi="Times New Roman" w:cs="Times New Roman"/>
          <w:sz w:val="28"/>
          <w:szCs w:val="28"/>
          <w:shd w:val="clear" w:color="auto" w:fill="FFFFFF"/>
        </w:rPr>
        <w:t> специальной оценки условий труда отнесены к вредным условиям труда 2, 3 или 4 степени</w:t>
      </w:r>
      <w:r w:rsidR="0061046D">
        <w:rPr>
          <w:rFonts w:ascii="Times New Roman" w:hAnsi="Times New Roman" w:cs="Times New Roman"/>
          <w:sz w:val="28"/>
          <w:szCs w:val="28"/>
          <w:shd w:val="clear" w:color="auto" w:fill="FFFFFF"/>
        </w:rPr>
        <w:t>,</w:t>
      </w:r>
      <w:r w:rsidR="00F63EF7" w:rsidRPr="00D27B85">
        <w:rPr>
          <w:rFonts w:ascii="Times New Roman" w:hAnsi="Times New Roman" w:cs="Times New Roman"/>
          <w:sz w:val="28"/>
          <w:szCs w:val="28"/>
          <w:shd w:val="clear" w:color="auto" w:fill="FFFFFF"/>
        </w:rPr>
        <w:t xml:space="preserve"> либо опасным условиям труда,  </w:t>
      </w:r>
      <w:r w:rsidR="00F63EF7" w:rsidRPr="00D27B85">
        <w:rPr>
          <w:rFonts w:ascii="Times New Roman" w:hAnsi="Times New Roman" w:cs="Times New Roman"/>
          <w:color w:val="000000"/>
          <w:sz w:val="28"/>
          <w:szCs w:val="28"/>
          <w:shd w:val="clear" w:color="auto" w:fill="FFFFFF"/>
        </w:rPr>
        <w:t xml:space="preserve">предоставляется ежегодный дополнительный оплачиваемый отпуск </w:t>
      </w:r>
      <w:r w:rsidR="00F63EF7" w:rsidRPr="00D27B85">
        <w:rPr>
          <w:rFonts w:ascii="Times New Roman" w:hAnsi="Times New Roman" w:cs="Times New Roman"/>
          <w:sz w:val="28"/>
          <w:szCs w:val="28"/>
        </w:rPr>
        <w:t>продолжительност</w:t>
      </w:r>
      <w:r w:rsidR="00A35018">
        <w:rPr>
          <w:rFonts w:ascii="Times New Roman" w:hAnsi="Times New Roman" w:cs="Times New Roman"/>
          <w:sz w:val="28"/>
          <w:szCs w:val="28"/>
        </w:rPr>
        <w:t>ью не менее 7 календарных дней.</w:t>
      </w:r>
      <w:r w:rsidR="00F63EF7" w:rsidRPr="00D27B85">
        <w:rPr>
          <w:rFonts w:ascii="Times New Roman" w:hAnsi="Times New Roman" w:cs="Times New Roman"/>
          <w:sz w:val="28"/>
          <w:szCs w:val="28"/>
        </w:rPr>
        <w:tab/>
      </w:r>
    </w:p>
    <w:p w:rsidR="00F63EF7" w:rsidRPr="00E232A1" w:rsidRDefault="00F63EF7" w:rsidP="00F63EF7">
      <w:pPr>
        <w:shd w:val="clear" w:color="auto" w:fill="FFFFFF"/>
        <w:spacing w:after="0" w:line="240" w:lineRule="auto"/>
        <w:ind w:firstLine="547"/>
        <w:jc w:val="both"/>
        <w:rPr>
          <w:rFonts w:ascii="Times New Roman" w:hAnsi="Times New Roman"/>
          <w:sz w:val="28"/>
          <w:szCs w:val="28"/>
        </w:rPr>
      </w:pPr>
      <w:r>
        <w:rPr>
          <w:rFonts w:ascii="Times New Roman" w:hAnsi="Times New Roman"/>
          <w:color w:val="000000"/>
          <w:sz w:val="28"/>
          <w:szCs w:val="28"/>
        </w:rPr>
        <w:t>6</w:t>
      </w:r>
      <w:r w:rsidR="00D27B85">
        <w:rPr>
          <w:rFonts w:ascii="Times New Roman" w:hAnsi="Times New Roman"/>
          <w:color w:val="000000"/>
          <w:sz w:val="28"/>
          <w:szCs w:val="28"/>
        </w:rPr>
        <w:t>.1</w:t>
      </w:r>
      <w:r w:rsidR="00C046BD">
        <w:rPr>
          <w:rFonts w:ascii="Times New Roman" w:hAnsi="Times New Roman"/>
          <w:color w:val="000000"/>
          <w:sz w:val="28"/>
          <w:szCs w:val="28"/>
        </w:rPr>
        <w:t>.</w:t>
      </w:r>
      <w:r w:rsidR="00D27B85">
        <w:rPr>
          <w:rFonts w:ascii="Times New Roman" w:hAnsi="Times New Roman"/>
          <w:color w:val="000000"/>
          <w:sz w:val="28"/>
          <w:szCs w:val="28"/>
        </w:rPr>
        <w:t>2</w:t>
      </w:r>
      <w:r w:rsidR="005A73B7">
        <w:rPr>
          <w:rFonts w:ascii="Times New Roman" w:hAnsi="Times New Roman"/>
          <w:color w:val="000000"/>
          <w:sz w:val="28"/>
          <w:szCs w:val="28"/>
        </w:rPr>
        <w:t>4</w:t>
      </w:r>
      <w:r w:rsidRPr="00E232A1">
        <w:rPr>
          <w:rFonts w:ascii="Times New Roman" w:hAnsi="Times New Roman"/>
          <w:color w:val="000000"/>
          <w:sz w:val="28"/>
          <w:szCs w:val="28"/>
        </w:rPr>
        <w:t>.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О</w:t>
      </w:r>
      <w:r w:rsidRPr="00E232A1">
        <w:rPr>
          <w:rFonts w:ascii="Times New Roman" w:hAnsi="Times New Roman"/>
          <w:color w:val="000000"/>
          <w:sz w:val="28"/>
          <w:szCs w:val="28"/>
          <w:shd w:val="clear" w:color="auto" w:fill="FFFFFF"/>
        </w:rPr>
        <w:t>тзыв из отпуска работников в возрасте до восемнадцати лет, беременных женщин и работников, занятых на работах с вредными и (или) опасными условиями труда не допускается</w:t>
      </w:r>
      <w:r w:rsidR="00C046BD">
        <w:rPr>
          <w:rFonts w:ascii="Times New Roman" w:hAnsi="Times New Roman"/>
          <w:color w:val="000000"/>
          <w:sz w:val="28"/>
          <w:szCs w:val="28"/>
          <w:shd w:val="clear" w:color="auto" w:fill="FFFFFF"/>
        </w:rPr>
        <w:t>.</w:t>
      </w:r>
      <w:r w:rsidRPr="00E232A1">
        <w:rPr>
          <w:rFonts w:ascii="Times New Roman" w:hAnsi="Times New Roman"/>
          <w:color w:val="000000"/>
          <w:sz w:val="28"/>
          <w:szCs w:val="28"/>
          <w:shd w:val="clear" w:color="auto" w:fill="FFFFFF"/>
        </w:rPr>
        <w:t xml:space="preserve"> </w:t>
      </w:r>
    </w:p>
    <w:p w:rsidR="00F63EF7" w:rsidRPr="00001411" w:rsidRDefault="00D27B85" w:rsidP="00F63EF7">
      <w:pPr>
        <w:pStyle w:val="3"/>
        <w:ind w:firstLine="705"/>
      </w:pPr>
      <w:r>
        <w:t>6.2</w:t>
      </w:r>
      <w:r w:rsidR="00F63EF7" w:rsidRPr="00001411">
        <w:t>.</w:t>
      </w:r>
      <w:r w:rsidR="00F63EF7" w:rsidRPr="00001411">
        <w:tab/>
        <w:t>Стороны договорились:</w:t>
      </w:r>
    </w:p>
    <w:p w:rsidR="00DA57E8" w:rsidRPr="00F80145" w:rsidRDefault="00D27B85" w:rsidP="00DA57E8">
      <w:pPr>
        <w:tabs>
          <w:tab w:val="left" w:pos="142"/>
        </w:tabs>
        <w:spacing w:after="0" w:line="240" w:lineRule="auto"/>
        <w:ind w:firstLine="705"/>
        <w:jc w:val="both"/>
        <w:rPr>
          <w:rFonts w:ascii="Times New Roman" w:eastAsia="Times New Roman" w:hAnsi="Times New Roman" w:cs="Times New Roman"/>
          <w:sz w:val="28"/>
          <w:szCs w:val="28"/>
        </w:rPr>
      </w:pPr>
      <w:r>
        <w:rPr>
          <w:rFonts w:ascii="Times New Roman" w:hAnsi="Times New Roman" w:cs="Times New Roman"/>
          <w:sz w:val="28"/>
          <w:szCs w:val="28"/>
        </w:rPr>
        <w:t>6.2</w:t>
      </w:r>
      <w:r w:rsidR="00F63EF7" w:rsidRPr="00001411">
        <w:rPr>
          <w:rFonts w:ascii="Times New Roman" w:hAnsi="Times New Roman" w:cs="Times New Roman"/>
          <w:sz w:val="28"/>
          <w:szCs w:val="28"/>
        </w:rPr>
        <w:t>.1</w:t>
      </w:r>
      <w:r w:rsidR="00F63EF7" w:rsidRPr="00DA57E8">
        <w:rPr>
          <w:rFonts w:ascii="Times New Roman" w:hAnsi="Times New Roman" w:cs="Times New Roman"/>
          <w:sz w:val="28"/>
          <w:szCs w:val="28"/>
        </w:rPr>
        <w:t>. </w:t>
      </w:r>
      <w:r w:rsidR="00DA57E8" w:rsidRPr="00DA57E8">
        <w:rPr>
          <w:rFonts w:ascii="Times New Roman" w:eastAsia="Times New Roman" w:hAnsi="Times New Roman" w:cs="Times New Roman"/>
          <w:sz w:val="28"/>
          <w:szCs w:val="28"/>
        </w:rPr>
        <w:t>Работодатель обязуется</w:t>
      </w:r>
      <w:r w:rsidR="00DA57E8" w:rsidRPr="00F80145">
        <w:rPr>
          <w:rFonts w:ascii="Times New Roman" w:eastAsia="Times New Roman" w:hAnsi="Times New Roman" w:cs="Times New Roman"/>
          <w:sz w:val="28"/>
          <w:szCs w:val="28"/>
        </w:rPr>
        <w:t xml:space="preserve"> на основании письменного заявления работника предоставить отпуск без сохранения заработной платы:</w:t>
      </w:r>
    </w:p>
    <w:p w:rsidR="00DA57E8" w:rsidRPr="00F80145" w:rsidRDefault="00DA57E8" w:rsidP="00DA57E8">
      <w:pPr>
        <w:tabs>
          <w:tab w:val="left" w:pos="142"/>
        </w:tabs>
        <w:overflowPunct w:val="0"/>
        <w:autoSpaceDE w:val="0"/>
        <w:autoSpaceDN w:val="0"/>
        <w:adjustRightInd w:val="0"/>
        <w:spacing w:after="0" w:line="240" w:lineRule="auto"/>
        <w:ind w:firstLine="705"/>
        <w:jc w:val="both"/>
        <w:textAlignment w:val="baseline"/>
        <w:rPr>
          <w:rFonts w:ascii="Times New Roman" w:hAnsi="Times New Roman" w:cs="Times New Roman"/>
          <w:sz w:val="28"/>
          <w:szCs w:val="28"/>
        </w:rPr>
      </w:pPr>
      <w:proofErr w:type="gramStart"/>
      <w:r w:rsidRPr="00F80145">
        <w:rPr>
          <w:rFonts w:ascii="Times New Roman" w:hAnsi="Times New Roman" w:cs="Times New Roman"/>
          <w:sz w:val="28"/>
          <w:szCs w:val="28"/>
        </w:rPr>
        <w:lastRenderedPageBreak/>
        <w:t>работающим пенсионерам по старости (по возрасту) - до 14 календарных дней в году;</w:t>
      </w:r>
      <w:proofErr w:type="gramEnd"/>
    </w:p>
    <w:p w:rsidR="00DA57E8" w:rsidRPr="00F80145" w:rsidRDefault="00DA57E8" w:rsidP="00DA57E8">
      <w:pPr>
        <w:widowControl w:val="0"/>
        <w:tabs>
          <w:tab w:val="left" w:pos="142"/>
        </w:tabs>
        <w:overflowPunct w:val="0"/>
        <w:autoSpaceDE w:val="0"/>
        <w:autoSpaceDN w:val="0"/>
        <w:adjustRightInd w:val="0"/>
        <w:spacing w:after="0" w:line="240" w:lineRule="auto"/>
        <w:ind w:firstLine="705"/>
        <w:jc w:val="both"/>
        <w:textAlignment w:val="baseline"/>
        <w:rPr>
          <w:rFonts w:ascii="Times New Roman" w:hAnsi="Times New Roman" w:cs="Times New Roman"/>
          <w:sz w:val="28"/>
          <w:szCs w:val="28"/>
        </w:rPr>
      </w:pPr>
      <w:r w:rsidRPr="00F80145">
        <w:rPr>
          <w:rFonts w:ascii="Times New Roman" w:hAnsi="Times New Roman" w:cs="Times New Roman"/>
          <w:sz w:val="28"/>
          <w:szCs w:val="28"/>
        </w:rPr>
        <w:t xml:space="preserve">родителям и женам (мужьям) военнослужащих, </w:t>
      </w:r>
      <w:r w:rsidRPr="00DA57E8">
        <w:rPr>
          <w:rFonts w:ascii="Times New Roman" w:hAnsi="Times New Roman" w:cs="Times New Roman"/>
          <w:sz w:val="28"/>
          <w:szCs w:val="28"/>
        </w:rPr>
        <w:t>сотрудников органов внутренних дел, федеральной противопожарной службы, таможенных органов,</w:t>
      </w:r>
      <w:r w:rsidRPr="00F80145">
        <w:rPr>
          <w:rFonts w:ascii="Times New Roman" w:hAnsi="Times New Roman" w:cs="Times New Roman"/>
          <w:sz w:val="28"/>
          <w:szCs w:val="28"/>
        </w:rPr>
        <w:t xml:space="preserve">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DA57E8" w:rsidRPr="00F80145" w:rsidRDefault="00DA57E8" w:rsidP="00DA57E8">
      <w:pPr>
        <w:tabs>
          <w:tab w:val="left" w:pos="142"/>
        </w:tabs>
        <w:overflowPunct w:val="0"/>
        <w:autoSpaceDE w:val="0"/>
        <w:autoSpaceDN w:val="0"/>
        <w:adjustRightInd w:val="0"/>
        <w:spacing w:after="0" w:line="240" w:lineRule="auto"/>
        <w:ind w:firstLine="705"/>
        <w:jc w:val="both"/>
        <w:textAlignment w:val="baseline"/>
        <w:rPr>
          <w:rFonts w:ascii="Times New Roman" w:hAnsi="Times New Roman" w:cs="Times New Roman"/>
          <w:sz w:val="28"/>
          <w:szCs w:val="28"/>
        </w:rPr>
      </w:pPr>
      <w:r w:rsidRPr="00F80145">
        <w:rPr>
          <w:rFonts w:ascii="Times New Roman" w:hAnsi="Times New Roman" w:cs="Times New Roman"/>
          <w:sz w:val="28"/>
          <w:szCs w:val="28"/>
        </w:rPr>
        <w:t>работающим инвалидам - до 60 календарных дней в году;</w:t>
      </w:r>
    </w:p>
    <w:p w:rsidR="00DA57E8" w:rsidRPr="00F80145" w:rsidRDefault="00DA57E8" w:rsidP="00DA57E8">
      <w:pPr>
        <w:tabs>
          <w:tab w:val="left" w:pos="142"/>
        </w:tabs>
        <w:overflowPunct w:val="0"/>
        <w:autoSpaceDE w:val="0"/>
        <w:autoSpaceDN w:val="0"/>
        <w:adjustRightInd w:val="0"/>
        <w:spacing w:after="0" w:line="240" w:lineRule="auto"/>
        <w:ind w:firstLine="705"/>
        <w:jc w:val="both"/>
        <w:textAlignment w:val="baseline"/>
        <w:rPr>
          <w:rFonts w:ascii="Times New Roman" w:hAnsi="Times New Roman" w:cs="Times New Roman"/>
          <w:sz w:val="28"/>
          <w:szCs w:val="28"/>
        </w:rPr>
      </w:pPr>
      <w:r w:rsidRPr="00F80145">
        <w:rPr>
          <w:rFonts w:ascii="Times New Roman" w:hAnsi="Times New Roman" w:cs="Times New Roman"/>
          <w:sz w:val="28"/>
          <w:szCs w:val="28"/>
        </w:rPr>
        <w:t>работникам в случаях рождения ребенка, регистрации брака, смерти близких родственников - до пяти календарных дней;</w:t>
      </w:r>
    </w:p>
    <w:p w:rsidR="00DA57E8" w:rsidRPr="00F80145" w:rsidRDefault="00DA57E8" w:rsidP="00DA57E8">
      <w:pPr>
        <w:tabs>
          <w:tab w:val="left" w:pos="142"/>
        </w:tabs>
        <w:overflowPunct w:val="0"/>
        <w:autoSpaceDE w:val="0"/>
        <w:autoSpaceDN w:val="0"/>
        <w:adjustRightInd w:val="0"/>
        <w:spacing w:after="0" w:line="240" w:lineRule="auto"/>
        <w:ind w:firstLine="705"/>
        <w:jc w:val="both"/>
        <w:textAlignment w:val="baseline"/>
        <w:rPr>
          <w:rFonts w:ascii="Times New Roman" w:hAnsi="Times New Roman" w:cs="Times New Roman"/>
          <w:sz w:val="28"/>
          <w:szCs w:val="28"/>
        </w:rPr>
      </w:pPr>
      <w:r w:rsidRPr="00F80145">
        <w:rPr>
          <w:rFonts w:ascii="Times New Roman" w:hAnsi="Times New Roman" w:cs="Times New Roman"/>
          <w:sz w:val="28"/>
          <w:szCs w:val="28"/>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w:t>
      </w:r>
    </w:p>
    <w:p w:rsidR="00DA57E8" w:rsidRPr="00F80145" w:rsidRDefault="00DA57E8" w:rsidP="00DA57E8">
      <w:pPr>
        <w:tabs>
          <w:tab w:val="left" w:pos="142"/>
        </w:tabs>
        <w:overflowPunct w:val="0"/>
        <w:autoSpaceDE w:val="0"/>
        <w:autoSpaceDN w:val="0"/>
        <w:adjustRightInd w:val="0"/>
        <w:spacing w:after="0" w:line="240" w:lineRule="auto"/>
        <w:ind w:firstLine="705"/>
        <w:jc w:val="both"/>
        <w:textAlignment w:val="baseline"/>
        <w:rPr>
          <w:rFonts w:ascii="Times New Roman" w:hAnsi="Times New Roman" w:cs="Times New Roman"/>
          <w:sz w:val="28"/>
          <w:szCs w:val="28"/>
        </w:rPr>
      </w:pPr>
      <w:r w:rsidRPr="00DA57E8">
        <w:rPr>
          <w:rFonts w:ascii="Times New Roman" w:hAnsi="Times New Roman" w:cs="Times New Roman"/>
          <w:sz w:val="28"/>
          <w:szCs w:val="28"/>
        </w:rPr>
        <w:t>в других случаях, предусмотренных законодательством, а также</w:t>
      </w:r>
    </w:p>
    <w:p w:rsidR="00DA57E8" w:rsidRPr="00F80145" w:rsidRDefault="00DA57E8" w:rsidP="00DA57E8">
      <w:pPr>
        <w:tabs>
          <w:tab w:val="left" w:pos="142"/>
        </w:tabs>
        <w:spacing w:after="0" w:line="240" w:lineRule="auto"/>
        <w:ind w:firstLine="705"/>
        <w:jc w:val="both"/>
        <w:rPr>
          <w:rFonts w:ascii="Times New Roman" w:eastAsia="Times New Roman" w:hAnsi="Times New Roman" w:cs="Times New Roman"/>
          <w:sz w:val="28"/>
          <w:szCs w:val="28"/>
        </w:rPr>
      </w:pPr>
      <w:r w:rsidRPr="00F80145">
        <w:rPr>
          <w:rFonts w:ascii="Times New Roman" w:eastAsia="Times New Roman" w:hAnsi="Times New Roman" w:cs="Times New Roman"/>
          <w:sz w:val="28"/>
          <w:szCs w:val="28"/>
        </w:rPr>
        <w:t>- для сопровождения 1 сентября детей младшего школьного возраста в школу  1 календарный день;</w:t>
      </w:r>
    </w:p>
    <w:p w:rsidR="00DA57E8" w:rsidRPr="00F80145" w:rsidRDefault="00DA57E8" w:rsidP="00DA57E8">
      <w:pPr>
        <w:tabs>
          <w:tab w:val="left" w:pos="142"/>
        </w:tabs>
        <w:spacing w:after="0" w:line="240" w:lineRule="auto"/>
        <w:ind w:firstLine="705"/>
        <w:jc w:val="both"/>
        <w:rPr>
          <w:rFonts w:ascii="Times New Roman" w:eastAsia="Times New Roman" w:hAnsi="Times New Roman" w:cs="Times New Roman"/>
          <w:sz w:val="28"/>
          <w:szCs w:val="28"/>
        </w:rPr>
      </w:pPr>
      <w:r w:rsidRPr="00F80145">
        <w:rPr>
          <w:rFonts w:ascii="Times New Roman" w:eastAsia="Times New Roman" w:hAnsi="Times New Roman" w:cs="Times New Roman"/>
          <w:sz w:val="28"/>
          <w:szCs w:val="28"/>
        </w:rPr>
        <w:t xml:space="preserve">- рождения внуков –  </w:t>
      </w:r>
      <w:r w:rsidRPr="00DA57E8">
        <w:rPr>
          <w:rFonts w:ascii="Times New Roman" w:eastAsia="Times New Roman" w:hAnsi="Times New Roman" w:cs="Times New Roman"/>
          <w:sz w:val="28"/>
          <w:szCs w:val="28"/>
        </w:rPr>
        <w:t>3 календарных дня;</w:t>
      </w:r>
    </w:p>
    <w:p w:rsidR="00DA57E8" w:rsidRPr="00F80145" w:rsidRDefault="00DA57E8" w:rsidP="00DA57E8">
      <w:pPr>
        <w:tabs>
          <w:tab w:val="left" w:pos="142"/>
        </w:tabs>
        <w:spacing w:after="0" w:line="240" w:lineRule="auto"/>
        <w:ind w:firstLine="705"/>
        <w:jc w:val="both"/>
        <w:rPr>
          <w:rFonts w:ascii="Times New Roman" w:eastAsia="Times New Roman" w:hAnsi="Times New Roman" w:cs="Times New Roman"/>
          <w:sz w:val="28"/>
          <w:szCs w:val="28"/>
        </w:rPr>
      </w:pPr>
      <w:r w:rsidRPr="00F80145">
        <w:rPr>
          <w:rFonts w:ascii="Times New Roman" w:eastAsia="Times New Roman" w:hAnsi="Times New Roman" w:cs="Times New Roman"/>
          <w:sz w:val="28"/>
          <w:szCs w:val="28"/>
        </w:rPr>
        <w:t xml:space="preserve">- бракосочетания детей работников –  3 календарных </w:t>
      </w:r>
      <w:r w:rsidRPr="00DA57E8">
        <w:rPr>
          <w:rFonts w:ascii="Times New Roman" w:eastAsia="Times New Roman" w:hAnsi="Times New Roman" w:cs="Times New Roman"/>
          <w:sz w:val="28"/>
          <w:szCs w:val="28"/>
        </w:rPr>
        <w:t>дня;</w:t>
      </w:r>
    </w:p>
    <w:p w:rsidR="00DA57E8" w:rsidRPr="00F80145" w:rsidRDefault="00DA57E8" w:rsidP="00DA57E8">
      <w:pPr>
        <w:tabs>
          <w:tab w:val="left" w:pos="142"/>
        </w:tabs>
        <w:spacing w:after="0" w:line="240" w:lineRule="auto"/>
        <w:ind w:firstLine="705"/>
        <w:jc w:val="both"/>
        <w:rPr>
          <w:rFonts w:ascii="Times New Roman" w:eastAsia="Times New Roman" w:hAnsi="Times New Roman" w:cs="Times New Roman"/>
          <w:sz w:val="28"/>
          <w:szCs w:val="28"/>
        </w:rPr>
      </w:pPr>
      <w:r w:rsidRPr="00F80145">
        <w:rPr>
          <w:rFonts w:ascii="Times New Roman" w:eastAsia="Times New Roman" w:hAnsi="Times New Roman" w:cs="Times New Roman"/>
          <w:sz w:val="28"/>
          <w:szCs w:val="28"/>
        </w:rPr>
        <w:t xml:space="preserve">- председателю выборного органа первичной профсоюзной организации  3 </w:t>
      </w:r>
      <w:proofErr w:type="gramStart"/>
      <w:r w:rsidRPr="00F80145">
        <w:rPr>
          <w:rFonts w:ascii="Times New Roman" w:eastAsia="Times New Roman" w:hAnsi="Times New Roman" w:cs="Times New Roman"/>
          <w:sz w:val="28"/>
          <w:szCs w:val="28"/>
        </w:rPr>
        <w:t>календарных</w:t>
      </w:r>
      <w:proofErr w:type="gramEnd"/>
      <w:r w:rsidRPr="00F80145">
        <w:rPr>
          <w:rFonts w:ascii="Times New Roman" w:eastAsia="Times New Roman" w:hAnsi="Times New Roman" w:cs="Times New Roman"/>
          <w:sz w:val="28"/>
          <w:szCs w:val="28"/>
        </w:rPr>
        <w:t xml:space="preserve"> </w:t>
      </w:r>
      <w:r w:rsidR="007E189C">
        <w:rPr>
          <w:rFonts w:ascii="Times New Roman" w:eastAsia="Times New Roman" w:hAnsi="Times New Roman" w:cs="Times New Roman"/>
          <w:sz w:val="28"/>
          <w:szCs w:val="28"/>
        </w:rPr>
        <w:t>дня</w:t>
      </w:r>
      <w:r w:rsidRPr="00DA57E8">
        <w:rPr>
          <w:rFonts w:ascii="Times New Roman" w:eastAsia="Times New Roman" w:hAnsi="Times New Roman" w:cs="Times New Roman"/>
          <w:sz w:val="28"/>
          <w:szCs w:val="28"/>
        </w:rPr>
        <w:t>;</w:t>
      </w:r>
    </w:p>
    <w:p w:rsidR="00DA57E8" w:rsidRPr="00F80145" w:rsidRDefault="00DA57E8" w:rsidP="00DA57E8">
      <w:pPr>
        <w:tabs>
          <w:tab w:val="left" w:pos="142"/>
        </w:tabs>
        <w:spacing w:after="0" w:line="240" w:lineRule="auto"/>
        <w:ind w:firstLine="705"/>
        <w:jc w:val="both"/>
        <w:rPr>
          <w:rFonts w:ascii="Times New Roman" w:eastAsia="Times New Roman" w:hAnsi="Times New Roman" w:cs="Times New Roman"/>
          <w:sz w:val="28"/>
          <w:szCs w:val="28"/>
        </w:rPr>
      </w:pPr>
      <w:r w:rsidRPr="00F80145">
        <w:rPr>
          <w:rFonts w:ascii="Times New Roman" w:eastAsia="Times New Roman" w:hAnsi="Times New Roman" w:cs="Times New Roman"/>
          <w:sz w:val="28"/>
          <w:szCs w:val="28"/>
        </w:rPr>
        <w:t xml:space="preserve">- в связи с переездом на новое место жительства – </w:t>
      </w:r>
      <w:r w:rsidRPr="00DA57E8">
        <w:rPr>
          <w:rFonts w:ascii="Times New Roman" w:eastAsia="Times New Roman" w:hAnsi="Times New Roman" w:cs="Times New Roman"/>
          <w:sz w:val="28"/>
          <w:szCs w:val="28"/>
        </w:rPr>
        <w:t>1 календарный день</w:t>
      </w:r>
      <w:r w:rsidRPr="00F80145">
        <w:rPr>
          <w:rFonts w:ascii="Times New Roman" w:eastAsia="Times New Roman" w:hAnsi="Times New Roman" w:cs="Times New Roman"/>
          <w:sz w:val="28"/>
          <w:szCs w:val="28"/>
        </w:rPr>
        <w:t>;</w:t>
      </w:r>
    </w:p>
    <w:p w:rsidR="00DA57E8" w:rsidRPr="00F80145" w:rsidRDefault="00DA57E8" w:rsidP="00DA57E8">
      <w:pPr>
        <w:tabs>
          <w:tab w:val="left" w:pos="142"/>
        </w:tabs>
        <w:spacing w:after="0" w:line="240" w:lineRule="auto"/>
        <w:ind w:firstLine="705"/>
        <w:jc w:val="both"/>
        <w:rPr>
          <w:rFonts w:ascii="Times New Roman" w:eastAsia="Times New Roman" w:hAnsi="Times New Roman" w:cs="Times New Roman"/>
          <w:sz w:val="28"/>
          <w:szCs w:val="28"/>
        </w:rPr>
      </w:pPr>
      <w:r w:rsidRPr="00F80145">
        <w:rPr>
          <w:rFonts w:ascii="Times New Roman" w:eastAsia="Times New Roman" w:hAnsi="Times New Roman" w:cs="Times New Roman"/>
          <w:sz w:val="28"/>
          <w:szCs w:val="28"/>
        </w:rPr>
        <w:t>- для проводов детей на военную службу – 3 календарных дня;</w:t>
      </w:r>
    </w:p>
    <w:p w:rsidR="00DA57E8" w:rsidRPr="00F80145" w:rsidRDefault="00DA57E8" w:rsidP="00DA57E8">
      <w:pPr>
        <w:tabs>
          <w:tab w:val="left" w:pos="142"/>
        </w:tabs>
        <w:spacing w:after="0" w:line="240" w:lineRule="auto"/>
        <w:ind w:firstLine="705"/>
        <w:jc w:val="both"/>
        <w:rPr>
          <w:rFonts w:ascii="Times New Roman" w:eastAsia="Times New Roman" w:hAnsi="Times New Roman" w:cs="Times New Roman"/>
          <w:sz w:val="28"/>
          <w:szCs w:val="28"/>
        </w:rPr>
      </w:pPr>
      <w:r w:rsidRPr="00F80145">
        <w:rPr>
          <w:rFonts w:ascii="Times New Roman" w:eastAsia="Times New Roman" w:hAnsi="Times New Roman" w:cs="Times New Roman"/>
          <w:sz w:val="28"/>
          <w:szCs w:val="28"/>
        </w:rPr>
        <w:t>- тяжелого заболевания близкого родственника – 2</w:t>
      </w:r>
      <w:r w:rsidR="00F42B5B">
        <w:rPr>
          <w:rFonts w:ascii="Times New Roman" w:eastAsia="Times New Roman" w:hAnsi="Times New Roman" w:cs="Times New Roman"/>
          <w:sz w:val="28"/>
          <w:szCs w:val="28"/>
        </w:rPr>
        <w:t xml:space="preserve"> </w:t>
      </w:r>
      <w:r w:rsidRPr="00F80145">
        <w:rPr>
          <w:rFonts w:ascii="Times New Roman" w:eastAsia="Times New Roman" w:hAnsi="Times New Roman" w:cs="Times New Roman"/>
          <w:sz w:val="28"/>
          <w:szCs w:val="28"/>
        </w:rPr>
        <w:t xml:space="preserve"> </w:t>
      </w:r>
      <w:proofErr w:type="gramStart"/>
      <w:r w:rsidRPr="00F80145">
        <w:rPr>
          <w:rFonts w:ascii="Times New Roman" w:eastAsia="Times New Roman" w:hAnsi="Times New Roman" w:cs="Times New Roman"/>
          <w:sz w:val="28"/>
          <w:szCs w:val="28"/>
        </w:rPr>
        <w:t>календарных</w:t>
      </w:r>
      <w:proofErr w:type="gramEnd"/>
      <w:r w:rsidRPr="00F80145">
        <w:rPr>
          <w:rFonts w:ascii="Times New Roman" w:eastAsia="Times New Roman" w:hAnsi="Times New Roman" w:cs="Times New Roman"/>
          <w:sz w:val="28"/>
          <w:szCs w:val="28"/>
        </w:rPr>
        <w:t xml:space="preserve"> дня;</w:t>
      </w:r>
    </w:p>
    <w:p w:rsidR="00F63EF7" w:rsidRPr="00001411" w:rsidRDefault="00DA57E8" w:rsidP="00DA57E8">
      <w:pPr>
        <w:tabs>
          <w:tab w:val="left" w:pos="142"/>
        </w:tabs>
        <w:spacing w:after="0" w:line="240" w:lineRule="auto"/>
        <w:ind w:firstLine="705"/>
        <w:jc w:val="both"/>
        <w:rPr>
          <w:i/>
          <w:u w:val="single"/>
        </w:rPr>
      </w:pPr>
      <w:r w:rsidRPr="00F80145">
        <w:rPr>
          <w:rFonts w:ascii="Times New Roman" w:eastAsia="Times New Roman" w:hAnsi="Times New Roman" w:cs="Times New Roman"/>
          <w:sz w:val="28"/>
          <w:szCs w:val="28"/>
        </w:rPr>
        <w:t>- за стаж работы в организации  10 лет -    1 календарный день.</w:t>
      </w:r>
      <w:r w:rsidR="00F63EF7" w:rsidRPr="00001411">
        <w:rPr>
          <w:i/>
          <w:u w:val="single"/>
        </w:rPr>
        <w:t xml:space="preserve"> </w:t>
      </w:r>
    </w:p>
    <w:p w:rsidR="00DA57E8" w:rsidRPr="00DA57E8" w:rsidRDefault="00DA57E8" w:rsidP="00DA57E8">
      <w:pPr>
        <w:pStyle w:val="3"/>
        <w:tabs>
          <w:tab w:val="left" w:pos="142"/>
        </w:tabs>
        <w:ind w:firstLine="705"/>
      </w:pPr>
      <w:r w:rsidRPr="00DA57E8">
        <w:t xml:space="preserve">6.3. В соответствии с действующим законодательством </w:t>
      </w:r>
      <w:r w:rsidRPr="00DA57E8">
        <w:rPr>
          <w:rFonts w:eastAsia="Calibri"/>
          <w:color w:val="000000"/>
          <w:shd w:val="clear" w:color="auto" w:fill="FFFFFF"/>
        </w:rPr>
        <w:t xml:space="preserve">по письменному заявлению работника </w:t>
      </w:r>
      <w:r w:rsidRPr="00DA57E8">
        <w:t>предоставляются дополнительные выходные дни или дни отдыха:</w:t>
      </w:r>
    </w:p>
    <w:p w:rsidR="00DA57E8" w:rsidRPr="00DA57E8" w:rsidRDefault="00DA57E8" w:rsidP="00DA57E8">
      <w:pPr>
        <w:overflowPunct w:val="0"/>
        <w:autoSpaceDE w:val="0"/>
        <w:autoSpaceDN w:val="0"/>
        <w:adjustRightInd w:val="0"/>
        <w:spacing w:after="0" w:line="240" w:lineRule="auto"/>
        <w:ind w:firstLine="851"/>
        <w:jc w:val="both"/>
        <w:textAlignment w:val="baseline"/>
        <w:rPr>
          <w:rFonts w:ascii="Times New Roman" w:eastAsia="Calibri" w:hAnsi="Times New Roman" w:cs="Times New Roman"/>
          <w:color w:val="000000"/>
          <w:sz w:val="28"/>
          <w:szCs w:val="28"/>
          <w:shd w:val="clear" w:color="auto" w:fill="FFFFFF"/>
        </w:rPr>
      </w:pPr>
      <w:r w:rsidRPr="00DA57E8">
        <w:rPr>
          <w:rFonts w:ascii="Times New Roman" w:eastAsia="Calibri" w:hAnsi="Times New Roman" w:cs="Times New Roman"/>
          <w:sz w:val="28"/>
          <w:szCs w:val="28"/>
        </w:rPr>
        <w:t>- </w:t>
      </w:r>
      <w:r w:rsidRPr="00DA57E8">
        <w:rPr>
          <w:rFonts w:ascii="Times New Roman" w:eastAsia="Calibri" w:hAnsi="Times New Roman" w:cs="Times New Roman"/>
          <w:color w:val="000000"/>
          <w:sz w:val="28"/>
          <w:szCs w:val="28"/>
          <w:shd w:val="clear" w:color="auto" w:fill="FFFFFF"/>
        </w:rPr>
        <w:t xml:space="preserve"> </w:t>
      </w:r>
      <w:r w:rsidRPr="00DA57E8">
        <w:rPr>
          <w:rFonts w:ascii="Times New Roman" w:eastAsia="Calibri" w:hAnsi="Times New Roman" w:cs="Times New Roman"/>
          <w:sz w:val="28"/>
          <w:szCs w:val="28"/>
        </w:rPr>
        <w:t>о</w:t>
      </w:r>
      <w:r w:rsidRPr="00DA57E8">
        <w:rPr>
          <w:rFonts w:ascii="Times New Roman" w:eastAsia="Calibri" w:hAnsi="Times New Roman" w:cs="Times New Roman"/>
          <w:color w:val="000000"/>
          <w:sz w:val="28"/>
          <w:szCs w:val="28"/>
          <w:shd w:val="clear" w:color="auto" w:fill="FFFFFF"/>
        </w:rPr>
        <w:t xml:space="preserve">дному из родителей (опекуну, попечителю) для ухода за детьми-инвалидами - 4 дополнительных оплачиваемых выходных дня в месяц в соответствии со статьей </w:t>
      </w:r>
      <w:r w:rsidRPr="00DA57E8">
        <w:rPr>
          <w:rFonts w:ascii="Times New Roman" w:eastAsia="Calibri" w:hAnsi="Times New Roman" w:cs="Times New Roman"/>
          <w:sz w:val="28"/>
          <w:szCs w:val="28"/>
        </w:rPr>
        <w:t xml:space="preserve">262 Трудового кодекса РФ, </w:t>
      </w:r>
      <w:r w:rsidRPr="00DA57E8">
        <w:rPr>
          <w:rFonts w:ascii="Times New Roman" w:eastAsia="Calibri" w:hAnsi="Times New Roman" w:cs="Times New Roman"/>
          <w:color w:val="000000"/>
          <w:sz w:val="28"/>
          <w:szCs w:val="28"/>
          <w:shd w:val="clear" w:color="auto" w:fill="FFFFFF"/>
        </w:rPr>
        <w:t>постановлением Правительства РФ от 13.10.2014 № 1048;</w:t>
      </w:r>
    </w:p>
    <w:p w:rsidR="00DA57E8" w:rsidRPr="00DA57E8" w:rsidRDefault="00DA57E8" w:rsidP="00DA57E8">
      <w:pPr>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8"/>
          <w:szCs w:val="28"/>
        </w:rPr>
      </w:pPr>
      <w:r w:rsidRPr="00DA57E8">
        <w:rPr>
          <w:rFonts w:ascii="Times New Roman" w:eastAsia="Calibri" w:hAnsi="Times New Roman" w:cs="Times New Roman"/>
          <w:sz w:val="28"/>
          <w:szCs w:val="28"/>
        </w:rPr>
        <w:t xml:space="preserve">- работникам,  сдающим кровь и ее компоненты – не менее 2 дополнительных оплачиваемых дней отдыха (ст. 186 ТК РФ);  </w:t>
      </w:r>
    </w:p>
    <w:p w:rsidR="00DA57E8" w:rsidRPr="00DA57E8" w:rsidRDefault="00DA57E8" w:rsidP="00DA57E8">
      <w:pPr>
        <w:overflowPunct w:val="0"/>
        <w:autoSpaceDE w:val="0"/>
        <w:autoSpaceDN w:val="0"/>
        <w:adjustRightInd w:val="0"/>
        <w:spacing w:after="0" w:line="240" w:lineRule="auto"/>
        <w:ind w:firstLine="851"/>
        <w:jc w:val="both"/>
        <w:textAlignment w:val="baseline"/>
        <w:rPr>
          <w:rFonts w:ascii="Times New Roman" w:eastAsia="Calibri" w:hAnsi="Times New Roman" w:cs="Times New Roman"/>
          <w:sz w:val="28"/>
          <w:szCs w:val="28"/>
        </w:rPr>
      </w:pPr>
      <w:r w:rsidRPr="00DA57E8">
        <w:rPr>
          <w:rFonts w:ascii="Times New Roman" w:eastAsia="Calibri" w:hAnsi="Times New Roman" w:cs="Times New Roman"/>
          <w:color w:val="000000"/>
          <w:sz w:val="28"/>
          <w:szCs w:val="28"/>
          <w:shd w:val="clear" w:color="auto" w:fill="FFFFFF"/>
        </w:rPr>
        <w:t>- женщинам, работающим в сельской местности, - 1 дополнительный выходной день в месяц без сохранения заработной платы.</w:t>
      </w:r>
    </w:p>
    <w:p w:rsidR="00DA57E8" w:rsidRPr="00001411" w:rsidRDefault="00DA57E8" w:rsidP="00DA57E8">
      <w:pPr>
        <w:pStyle w:val="3"/>
        <w:tabs>
          <w:tab w:val="left" w:pos="142"/>
        </w:tabs>
        <w:ind w:firstLine="705"/>
      </w:pPr>
      <w:r w:rsidRPr="00DA57E8">
        <w:t>6.4.</w:t>
      </w:r>
      <w:r w:rsidRPr="00DA57E8">
        <w:tab/>
        <w:t xml:space="preserve">Выборный орган первичной профсоюзной организации обязуется осуществлять </w:t>
      </w:r>
      <w:proofErr w:type="gramStart"/>
      <w:r w:rsidRPr="00DA57E8">
        <w:t>контроль за</w:t>
      </w:r>
      <w:proofErr w:type="gramEnd"/>
      <w:r w:rsidRPr="00DA57E8">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DA57E8" w:rsidRPr="00001411" w:rsidRDefault="00DA57E8" w:rsidP="00DA57E8">
      <w:pPr>
        <w:pStyle w:val="37"/>
        <w:tabs>
          <w:tab w:val="left" w:pos="142"/>
        </w:tabs>
        <w:ind w:left="0" w:firstLine="705"/>
        <w:contextualSpacing/>
        <w:jc w:val="both"/>
        <w:rPr>
          <w:sz w:val="28"/>
          <w:szCs w:val="28"/>
        </w:rPr>
      </w:pPr>
    </w:p>
    <w:p w:rsidR="00167A3F" w:rsidRDefault="008D29AA" w:rsidP="008D29AA">
      <w:pPr>
        <w:spacing w:after="0" w:line="100" w:lineRule="atLeast"/>
        <w:rPr>
          <w:rFonts w:ascii="Times New Roman" w:eastAsia="Times New Roman" w:hAnsi="Times New Roman" w:cs="Times New Roman"/>
          <w:b/>
          <w:bCs/>
          <w:sz w:val="28"/>
          <w:szCs w:val="28"/>
        </w:rPr>
      </w:pPr>
      <w:r>
        <w:rPr>
          <w:rFonts w:ascii="Times New Roman" w:eastAsia="Times New Roman" w:hAnsi="Times New Roman" w:cs="Times New Roman"/>
          <w:sz w:val="28"/>
          <w:szCs w:val="28"/>
        </w:rPr>
        <w:lastRenderedPageBreak/>
        <w:t xml:space="preserve">                                        </w:t>
      </w:r>
      <w:r w:rsidR="00167A3F">
        <w:rPr>
          <w:rFonts w:ascii="Times New Roman" w:eastAsia="Times New Roman" w:hAnsi="Times New Roman" w:cs="Times New Roman"/>
          <w:b/>
          <w:bCs/>
          <w:sz w:val="28"/>
          <w:szCs w:val="28"/>
          <w:lang w:val="en-US"/>
        </w:rPr>
        <w:t>VII</w:t>
      </w:r>
      <w:r w:rsidR="00167A3F">
        <w:rPr>
          <w:rFonts w:ascii="Times New Roman" w:eastAsia="Times New Roman" w:hAnsi="Times New Roman" w:cs="Times New Roman"/>
          <w:b/>
          <w:bCs/>
          <w:sz w:val="28"/>
          <w:szCs w:val="28"/>
        </w:rPr>
        <w:t xml:space="preserve">. </w:t>
      </w:r>
      <w:r w:rsidR="00310FA6">
        <w:rPr>
          <w:rFonts w:ascii="Times New Roman" w:eastAsia="Times New Roman" w:hAnsi="Times New Roman" w:cs="Times New Roman"/>
          <w:b/>
          <w:bCs/>
          <w:sz w:val="28"/>
          <w:szCs w:val="28"/>
        </w:rPr>
        <w:t>О</w:t>
      </w:r>
      <w:r w:rsidR="00167A3F">
        <w:rPr>
          <w:rFonts w:ascii="Times New Roman" w:eastAsia="Times New Roman" w:hAnsi="Times New Roman" w:cs="Times New Roman"/>
          <w:b/>
          <w:bCs/>
          <w:sz w:val="28"/>
          <w:szCs w:val="28"/>
        </w:rPr>
        <w:t>храна труда</w:t>
      </w:r>
      <w:r w:rsidR="00310FA6">
        <w:rPr>
          <w:rFonts w:ascii="Times New Roman" w:eastAsia="Times New Roman" w:hAnsi="Times New Roman" w:cs="Times New Roman"/>
          <w:b/>
          <w:bCs/>
          <w:sz w:val="28"/>
          <w:szCs w:val="28"/>
        </w:rPr>
        <w:t xml:space="preserve"> и здоровья</w:t>
      </w:r>
    </w:p>
    <w:p w:rsidR="0084150B" w:rsidRPr="00A83BFA" w:rsidRDefault="0084150B" w:rsidP="0084150B">
      <w:pPr>
        <w:pStyle w:val="3"/>
        <w:ind w:firstLine="567"/>
      </w:pPr>
    </w:p>
    <w:p w:rsidR="00167A3F" w:rsidRPr="00001411" w:rsidRDefault="00167A3F" w:rsidP="00167A3F">
      <w:pPr>
        <w:pStyle w:val="31"/>
        <w:spacing w:after="0"/>
        <w:ind w:left="0" w:firstLine="709"/>
        <w:jc w:val="both"/>
        <w:rPr>
          <w:sz w:val="28"/>
          <w:szCs w:val="28"/>
        </w:rPr>
      </w:pPr>
      <w:r w:rsidRPr="00001411">
        <w:rPr>
          <w:sz w:val="28"/>
          <w:szCs w:val="28"/>
        </w:rPr>
        <w:t>7.1. Работодатель обязуется:</w:t>
      </w:r>
    </w:p>
    <w:p w:rsidR="00167A3F" w:rsidRPr="00001411" w:rsidRDefault="00167A3F" w:rsidP="00167A3F">
      <w:pPr>
        <w:pStyle w:val="31"/>
        <w:spacing w:after="0"/>
        <w:ind w:left="0" w:firstLine="709"/>
        <w:jc w:val="both"/>
        <w:rPr>
          <w:sz w:val="28"/>
          <w:szCs w:val="28"/>
        </w:rPr>
      </w:pPr>
      <w:r w:rsidRPr="00001411">
        <w:rPr>
          <w:sz w:val="28"/>
          <w:szCs w:val="28"/>
        </w:rPr>
        <w:t>7.1.1.Обеспечивать безопасные условия труда при проведении образовательного процесса.</w:t>
      </w:r>
    </w:p>
    <w:p w:rsidR="00167A3F" w:rsidRPr="007E189C" w:rsidRDefault="00167A3F" w:rsidP="00167A3F">
      <w:pPr>
        <w:pStyle w:val="31"/>
        <w:spacing w:after="0"/>
        <w:ind w:left="0" w:firstLine="709"/>
        <w:jc w:val="both"/>
        <w:rPr>
          <w:sz w:val="28"/>
          <w:szCs w:val="28"/>
        </w:rPr>
      </w:pPr>
      <w:r w:rsidRPr="00001411">
        <w:rPr>
          <w:sz w:val="28"/>
          <w:szCs w:val="28"/>
        </w:rPr>
        <w:t>7.1.2.</w:t>
      </w:r>
      <w:r w:rsidR="00220B1E">
        <w:rPr>
          <w:sz w:val="28"/>
          <w:szCs w:val="28"/>
        </w:rPr>
        <w:t xml:space="preserve"> </w:t>
      </w:r>
      <w:r w:rsidRPr="00001411">
        <w:rPr>
          <w:sz w:val="28"/>
          <w:szCs w:val="28"/>
        </w:rPr>
        <w:t>Совместно с выборным органом первичной профорганизации ежегодно заключать Со</w:t>
      </w:r>
      <w:r w:rsidR="00547BB5">
        <w:rPr>
          <w:sz w:val="28"/>
          <w:szCs w:val="28"/>
        </w:rPr>
        <w:t>глашение</w:t>
      </w:r>
      <w:r w:rsidR="00547BB5" w:rsidRPr="00547BB5">
        <w:rPr>
          <w:sz w:val="28"/>
          <w:szCs w:val="28"/>
        </w:rPr>
        <w:t xml:space="preserve"> </w:t>
      </w:r>
      <w:r w:rsidR="00547BB5" w:rsidRPr="00001411">
        <w:rPr>
          <w:sz w:val="28"/>
          <w:szCs w:val="28"/>
        </w:rPr>
        <w:t>по охране труда</w:t>
      </w:r>
      <w:r w:rsidR="00547BB5">
        <w:rPr>
          <w:sz w:val="28"/>
          <w:szCs w:val="28"/>
        </w:rPr>
        <w:t xml:space="preserve"> </w:t>
      </w:r>
      <w:r w:rsidR="00547BB5" w:rsidRPr="00547BB5">
        <w:rPr>
          <w:sz w:val="28"/>
          <w:szCs w:val="28"/>
        </w:rPr>
        <w:t>и</w:t>
      </w:r>
      <w:r w:rsidR="00547BB5">
        <w:rPr>
          <w:sz w:val="28"/>
          <w:szCs w:val="28"/>
        </w:rPr>
        <w:t>ли План мероприятий по улучшению</w:t>
      </w:r>
      <w:r w:rsidR="00547BB5" w:rsidRPr="00547BB5">
        <w:rPr>
          <w:sz w:val="28"/>
          <w:szCs w:val="28"/>
        </w:rPr>
        <w:t xml:space="preserve"> условий и охраны труда </w:t>
      </w:r>
      <w:r w:rsidRPr="00547BB5">
        <w:rPr>
          <w:i/>
          <w:sz w:val="28"/>
          <w:szCs w:val="28"/>
        </w:rPr>
        <w:t xml:space="preserve"> </w:t>
      </w:r>
      <w:r w:rsidR="00547BB5" w:rsidRPr="00547BB5">
        <w:rPr>
          <w:sz w:val="28"/>
          <w:szCs w:val="28"/>
        </w:rPr>
        <w:t>(П</w:t>
      </w:r>
      <w:r w:rsidRPr="00547BB5">
        <w:rPr>
          <w:sz w:val="28"/>
          <w:szCs w:val="28"/>
        </w:rPr>
        <w:t>риложение №7).</w:t>
      </w:r>
    </w:p>
    <w:p w:rsidR="00167A3F" w:rsidRPr="00001411" w:rsidRDefault="00167A3F" w:rsidP="00167A3F">
      <w:pPr>
        <w:pStyle w:val="31"/>
        <w:spacing w:after="0"/>
        <w:ind w:left="0" w:firstLine="709"/>
        <w:jc w:val="both"/>
        <w:rPr>
          <w:sz w:val="28"/>
          <w:szCs w:val="28"/>
        </w:rPr>
      </w:pPr>
      <w:r w:rsidRPr="00001411">
        <w:rPr>
          <w:sz w:val="28"/>
          <w:szCs w:val="28"/>
        </w:rPr>
        <w:t xml:space="preserve">7.1.3. </w:t>
      </w:r>
      <w:proofErr w:type="gramStart"/>
      <w:r w:rsidRPr="00001411">
        <w:rPr>
          <w:sz w:val="28"/>
          <w:szCs w:val="28"/>
        </w:rPr>
        <w:t xml:space="preserve">Осуществлять финансирование (выделять средства) на проведение мероприятий по улучшению условий и охраны труда, в том числе на обучение работников </w:t>
      </w:r>
      <w:r w:rsidRPr="00220B1E">
        <w:rPr>
          <w:sz w:val="28"/>
          <w:szCs w:val="28"/>
        </w:rPr>
        <w:t xml:space="preserve">безопасным </w:t>
      </w:r>
      <w:r w:rsidRPr="00220B1E">
        <w:rPr>
          <w:color w:val="000000"/>
          <w:sz w:val="28"/>
          <w:szCs w:val="28"/>
          <w:shd w:val="clear" w:color="auto" w:fill="FFFFFF"/>
        </w:rPr>
        <w:t>методам и приемам выполнения работ и оказанию первой помощи пострадавшим на производстве</w:t>
      </w:r>
      <w:r w:rsidRPr="00220B1E">
        <w:rPr>
          <w:sz w:val="28"/>
          <w:szCs w:val="28"/>
        </w:rPr>
        <w:t>, безопасным приемам работ</w:t>
      </w:r>
      <w:r w:rsidRPr="00001411">
        <w:rPr>
          <w:sz w:val="28"/>
          <w:szCs w:val="28"/>
        </w:rPr>
        <w:t>,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roofErr w:type="gramEnd"/>
    </w:p>
    <w:p w:rsidR="00167A3F" w:rsidRPr="00001411" w:rsidRDefault="00167A3F" w:rsidP="00167A3F">
      <w:pPr>
        <w:spacing w:after="0" w:line="240" w:lineRule="auto"/>
        <w:ind w:firstLine="709"/>
        <w:contextualSpacing/>
        <w:jc w:val="both"/>
        <w:rPr>
          <w:rFonts w:ascii="Times New Roman" w:hAnsi="Times New Roman" w:cs="Times New Roman"/>
          <w:sz w:val="28"/>
          <w:szCs w:val="28"/>
        </w:rPr>
      </w:pPr>
      <w:r w:rsidRPr="00001411">
        <w:rPr>
          <w:rFonts w:ascii="Times New Roman" w:hAnsi="Times New Roman" w:cs="Times New Roman"/>
          <w:spacing w:val="-6"/>
          <w:sz w:val="28"/>
          <w:szCs w:val="28"/>
        </w:rPr>
        <w:t>7.1.4.</w:t>
      </w:r>
      <w:r w:rsidR="0061046D">
        <w:rPr>
          <w:rFonts w:ascii="Times New Roman" w:hAnsi="Times New Roman" w:cs="Times New Roman"/>
          <w:spacing w:val="-6"/>
          <w:sz w:val="28"/>
          <w:szCs w:val="28"/>
        </w:rPr>
        <w:t xml:space="preserve"> </w:t>
      </w:r>
      <w:proofErr w:type="gramStart"/>
      <w:r w:rsidRPr="00001411">
        <w:rPr>
          <w:rFonts w:ascii="Times New Roman" w:hAnsi="Times New Roman" w:cs="Times New Roman"/>
          <w:sz w:val="28"/>
          <w:szCs w:val="28"/>
        </w:rPr>
        <w:t>Использовать в качестве дополнительного источника финансирования мероприятий по охране труда возможность возврата части сумм страховых взносов Фонда социального страхования Российской Федерации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w:t>
      </w:r>
      <w:proofErr w:type="gramEnd"/>
      <w:r w:rsidRPr="00001411">
        <w:rPr>
          <w:rFonts w:ascii="Times New Roman" w:hAnsi="Times New Roman" w:cs="Times New Roman"/>
          <w:sz w:val="28"/>
          <w:szCs w:val="28"/>
        </w:rPr>
        <w:t xml:space="preserve"> медицинских осмотров (</w:t>
      </w:r>
      <w:r w:rsidRPr="00001411">
        <w:rPr>
          <w:rFonts w:ascii="Times New Roman" w:hAnsi="Times New Roman" w:cs="Times New Roman"/>
          <w:spacing w:val="-6"/>
          <w:sz w:val="28"/>
          <w:szCs w:val="28"/>
        </w:rPr>
        <w:t>приказ Министерства труда и социальной защиты РФ от 10 декабря 2012 г. № 580н).</w:t>
      </w:r>
    </w:p>
    <w:p w:rsidR="00167A3F" w:rsidRPr="00001411" w:rsidRDefault="00167A3F" w:rsidP="00167A3F">
      <w:pPr>
        <w:spacing w:after="0" w:line="240" w:lineRule="auto"/>
        <w:ind w:firstLine="709"/>
        <w:jc w:val="both"/>
        <w:rPr>
          <w:rFonts w:ascii="Times New Roman" w:hAnsi="Times New Roman" w:cs="Times New Roman"/>
          <w:spacing w:val="-6"/>
          <w:sz w:val="28"/>
          <w:szCs w:val="28"/>
        </w:rPr>
      </w:pPr>
      <w:r w:rsidRPr="00001411">
        <w:rPr>
          <w:rFonts w:ascii="Times New Roman" w:hAnsi="Times New Roman" w:cs="Times New Roman"/>
          <w:spacing w:val="-6"/>
          <w:sz w:val="28"/>
          <w:szCs w:val="28"/>
        </w:rPr>
        <w:t xml:space="preserve">7.1.5. Проводить обучение по охране труда и проверку </w:t>
      </w:r>
      <w:proofErr w:type="gramStart"/>
      <w:r w:rsidRPr="00001411">
        <w:rPr>
          <w:rFonts w:ascii="Times New Roman" w:hAnsi="Times New Roman" w:cs="Times New Roman"/>
          <w:spacing w:val="-6"/>
          <w:sz w:val="28"/>
          <w:szCs w:val="28"/>
        </w:rPr>
        <w:t>знаний требований охраны труда работников</w:t>
      </w:r>
      <w:proofErr w:type="gramEnd"/>
      <w:r w:rsidRPr="00001411">
        <w:rPr>
          <w:rFonts w:ascii="Times New Roman" w:hAnsi="Times New Roman" w:cs="Times New Roman"/>
          <w:spacing w:val="-6"/>
          <w:sz w:val="28"/>
          <w:szCs w:val="28"/>
        </w:rPr>
        <w:t xml:space="preserve">  организации (АУП, специалисты - не реже 1 раза в три года, другие – ежегодно).</w:t>
      </w:r>
    </w:p>
    <w:p w:rsidR="00167A3F" w:rsidRPr="00001411" w:rsidRDefault="00167A3F" w:rsidP="00167A3F">
      <w:pPr>
        <w:pStyle w:val="afb"/>
        <w:spacing w:after="0"/>
        <w:ind w:left="0" w:firstLine="709"/>
        <w:jc w:val="both"/>
        <w:rPr>
          <w:sz w:val="28"/>
          <w:szCs w:val="28"/>
        </w:rPr>
      </w:pPr>
      <w:r w:rsidRPr="00001411">
        <w:rPr>
          <w:sz w:val="28"/>
          <w:szCs w:val="28"/>
        </w:rPr>
        <w:t>7.1.6. Обеспечить наличие правил, инструкций, журналов инструктажа и других обязательных материалов на рабочих местах.</w:t>
      </w:r>
    </w:p>
    <w:p w:rsidR="00167A3F" w:rsidRPr="00001411" w:rsidRDefault="00167A3F" w:rsidP="00167A3F">
      <w:pPr>
        <w:pStyle w:val="afb"/>
        <w:spacing w:after="0"/>
        <w:ind w:left="0" w:firstLine="709"/>
        <w:jc w:val="both"/>
        <w:rPr>
          <w:sz w:val="28"/>
          <w:szCs w:val="28"/>
        </w:rPr>
      </w:pPr>
      <w:r w:rsidRPr="00001411">
        <w:rPr>
          <w:sz w:val="28"/>
          <w:szCs w:val="28"/>
        </w:rPr>
        <w:t>7.1.7.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DA57E8" w:rsidRPr="00994B3A" w:rsidRDefault="00547BB5" w:rsidP="00DA57E8">
      <w:pPr>
        <w:spacing w:after="0" w:line="240" w:lineRule="auto"/>
        <w:ind w:firstLine="709"/>
        <w:jc w:val="both"/>
        <w:rPr>
          <w:rFonts w:ascii="Times New Roman" w:eastAsia="Times New Roman" w:hAnsi="Times New Roman" w:cs="Times New Roman"/>
          <w:sz w:val="28"/>
          <w:szCs w:val="28"/>
        </w:rPr>
      </w:pPr>
      <w:r>
        <w:rPr>
          <w:sz w:val="28"/>
          <w:szCs w:val="28"/>
        </w:rPr>
        <w:t>7.1.</w:t>
      </w:r>
      <w:r>
        <w:rPr>
          <w:rFonts w:ascii="Times New Roman" w:hAnsi="Times New Roman" w:cs="Times New Roman"/>
          <w:sz w:val="28"/>
          <w:szCs w:val="28"/>
        </w:rPr>
        <w:t>8</w:t>
      </w:r>
      <w:r w:rsidR="00167A3F" w:rsidRPr="00001411">
        <w:rPr>
          <w:sz w:val="28"/>
          <w:szCs w:val="28"/>
        </w:rPr>
        <w:t xml:space="preserve">. </w:t>
      </w:r>
      <w:r w:rsidR="00DA57E8" w:rsidRPr="00DA57E8">
        <w:rPr>
          <w:rFonts w:ascii="Times New Roman" w:eastAsia="Times New Roman" w:hAnsi="Times New Roman" w:cs="Times New Roman"/>
          <w:sz w:val="28"/>
          <w:szCs w:val="28"/>
        </w:rPr>
        <w:t xml:space="preserve">Обеспечить проведение специальной оценки условий труда в соответствии с законодательством о специальной оценке условий труда. На квотируемых рабочих местах специальная оценка проводится до принятия на них работников. На основании отчета о проведении специальной оценки условий труда разработать, с учетом мнения выборного органа первичной профсоюзной организации, план реализации мероприятий по улучшению условий и охраны труда, с указанием сроков выполнения и ответственных лиц </w:t>
      </w:r>
      <w:r w:rsidR="00DA57E8" w:rsidRPr="00DA57E8">
        <w:rPr>
          <w:rFonts w:ascii="Times New Roman" w:hAnsi="Times New Roman" w:cs="Times New Roman"/>
          <w:spacing w:val="-1"/>
          <w:sz w:val="28"/>
          <w:szCs w:val="28"/>
        </w:rPr>
        <w:t>(ст.212 ТК РФ).</w:t>
      </w:r>
    </w:p>
    <w:p w:rsidR="008D29AA" w:rsidRPr="00001411" w:rsidRDefault="00167A3F" w:rsidP="008D29AA">
      <w:pPr>
        <w:pStyle w:val="31"/>
        <w:spacing w:after="0"/>
        <w:ind w:left="0" w:firstLine="709"/>
        <w:jc w:val="both"/>
        <w:rPr>
          <w:i/>
          <w:sz w:val="28"/>
          <w:szCs w:val="28"/>
        </w:rPr>
      </w:pPr>
      <w:r w:rsidRPr="00001411">
        <w:rPr>
          <w:sz w:val="28"/>
          <w:szCs w:val="28"/>
        </w:rPr>
        <w:t xml:space="preserve">7.1.9. Предоставлять гарантии и компенсации работникам, занятым на работах с вредными и (или) опасными условиями труда в соответствии с </w:t>
      </w:r>
      <w:r w:rsidRPr="00001411">
        <w:rPr>
          <w:sz w:val="28"/>
          <w:szCs w:val="28"/>
        </w:rPr>
        <w:lastRenderedPageBreak/>
        <w:t>Трудовым кодексом РФ, иными нормативными правовыми актами, содержащими государственные нормативные требования охраны тр</w:t>
      </w:r>
      <w:r w:rsidR="008D29AA">
        <w:rPr>
          <w:sz w:val="28"/>
          <w:szCs w:val="28"/>
        </w:rPr>
        <w:t>уда.</w:t>
      </w:r>
    </w:p>
    <w:p w:rsidR="00167A3F" w:rsidRPr="00001411" w:rsidRDefault="00167A3F" w:rsidP="00167A3F">
      <w:pPr>
        <w:pStyle w:val="31"/>
        <w:spacing w:after="0"/>
        <w:ind w:left="0" w:firstLine="709"/>
        <w:jc w:val="both"/>
        <w:rPr>
          <w:i/>
          <w:sz w:val="28"/>
          <w:szCs w:val="28"/>
        </w:rPr>
      </w:pPr>
      <w:r w:rsidRPr="00001411">
        <w:rPr>
          <w:sz w:val="28"/>
          <w:szCs w:val="28"/>
        </w:rPr>
        <w:t>7.1.10. Обеспечивать работников сертифицированной спецодеждой и другими средствами индивидуальной защиты (</w:t>
      </w:r>
      <w:proofErr w:type="gramStart"/>
      <w:r w:rsidRPr="00001411">
        <w:rPr>
          <w:sz w:val="28"/>
          <w:szCs w:val="28"/>
        </w:rPr>
        <w:t>СИЗ</w:t>
      </w:r>
      <w:proofErr w:type="gramEnd"/>
      <w:r w:rsidRPr="00001411">
        <w:rPr>
          <w:sz w:val="28"/>
          <w:szCs w:val="28"/>
        </w:rPr>
        <w:t>),</w:t>
      </w:r>
      <w:r w:rsidR="00B67495">
        <w:rPr>
          <w:sz w:val="28"/>
          <w:szCs w:val="28"/>
        </w:rPr>
        <w:t xml:space="preserve"> бесплатной </w:t>
      </w:r>
      <w:proofErr w:type="spellStart"/>
      <w:r w:rsidR="00B67495">
        <w:rPr>
          <w:sz w:val="28"/>
          <w:szCs w:val="28"/>
        </w:rPr>
        <w:t>санитарно</w:t>
      </w:r>
      <w:proofErr w:type="spellEnd"/>
      <w:r w:rsidR="00B67495">
        <w:rPr>
          <w:sz w:val="28"/>
          <w:szCs w:val="28"/>
        </w:rPr>
        <w:t xml:space="preserve"> – гигиенической одеждой, санитарной обувью и санитарными принадлежностями согласно </w:t>
      </w:r>
      <w:proofErr w:type="spellStart"/>
      <w:r w:rsidR="00B67495">
        <w:rPr>
          <w:sz w:val="28"/>
          <w:szCs w:val="28"/>
        </w:rPr>
        <w:t>СанПин</w:t>
      </w:r>
      <w:proofErr w:type="spellEnd"/>
      <w:r w:rsidR="00B67495">
        <w:rPr>
          <w:sz w:val="28"/>
          <w:szCs w:val="28"/>
        </w:rPr>
        <w:t xml:space="preserve">, </w:t>
      </w:r>
      <w:r w:rsidRPr="00001411">
        <w:rPr>
          <w:sz w:val="28"/>
          <w:szCs w:val="28"/>
        </w:rPr>
        <w:t xml:space="preserve"> смывающими и обезвреживающими средствами в соответствии с установленными нормами </w:t>
      </w:r>
      <w:r w:rsidRPr="00F42B5B">
        <w:rPr>
          <w:i/>
          <w:sz w:val="28"/>
          <w:szCs w:val="28"/>
        </w:rPr>
        <w:t>(</w:t>
      </w:r>
      <w:r w:rsidRPr="007E189C">
        <w:rPr>
          <w:sz w:val="28"/>
          <w:szCs w:val="28"/>
        </w:rPr>
        <w:t>приложения № 8, 9</w:t>
      </w:r>
      <w:r w:rsidR="008B3352" w:rsidRPr="007E189C">
        <w:rPr>
          <w:sz w:val="28"/>
          <w:szCs w:val="28"/>
        </w:rPr>
        <w:t>, 10</w:t>
      </w:r>
      <w:r w:rsidRPr="007E189C">
        <w:rPr>
          <w:sz w:val="28"/>
          <w:szCs w:val="28"/>
        </w:rPr>
        <w:t>).</w:t>
      </w:r>
    </w:p>
    <w:p w:rsidR="00167A3F" w:rsidRDefault="00167A3F" w:rsidP="00167A3F">
      <w:pPr>
        <w:pStyle w:val="31"/>
        <w:spacing w:after="0"/>
        <w:ind w:left="0" w:firstLine="709"/>
        <w:jc w:val="both"/>
        <w:rPr>
          <w:sz w:val="28"/>
          <w:szCs w:val="28"/>
        </w:rPr>
      </w:pPr>
      <w:r w:rsidRPr="00001411">
        <w:rPr>
          <w:sz w:val="28"/>
          <w:szCs w:val="28"/>
        </w:rPr>
        <w:t>7.1.11.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167A3F" w:rsidRDefault="00220B1E" w:rsidP="00167A3F">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7.1.12</w:t>
      </w:r>
      <w:r w:rsidR="00167A3F" w:rsidRPr="00001411">
        <w:rPr>
          <w:rFonts w:ascii="Times New Roman" w:hAnsi="Times New Roman" w:cs="Times New Roman"/>
          <w:sz w:val="28"/>
          <w:szCs w:val="28"/>
        </w:rPr>
        <w:t>. Проводить своевременное с выборным органом первичной профсоюзной организации расследование несчастных случаев на производстве в соответствии с действующим законодательством и вести их учет.</w:t>
      </w:r>
    </w:p>
    <w:p w:rsidR="00167A3F" w:rsidRPr="00001411" w:rsidRDefault="00167A3F" w:rsidP="00167A3F">
      <w:pPr>
        <w:tabs>
          <w:tab w:val="left" w:pos="1620"/>
        </w:tabs>
        <w:spacing w:after="0" w:line="240" w:lineRule="auto"/>
        <w:ind w:firstLine="709"/>
        <w:jc w:val="both"/>
        <w:rPr>
          <w:rFonts w:ascii="Times New Roman" w:hAnsi="Times New Roman" w:cs="Times New Roman"/>
          <w:sz w:val="28"/>
          <w:szCs w:val="28"/>
        </w:rPr>
      </w:pPr>
      <w:r w:rsidRPr="00356ABF">
        <w:rPr>
          <w:rFonts w:ascii="Times New Roman" w:hAnsi="Times New Roman" w:cs="Times New Roman"/>
          <w:sz w:val="28"/>
          <w:szCs w:val="28"/>
        </w:rPr>
        <w:t>7</w:t>
      </w:r>
      <w:r w:rsidR="00220B1E">
        <w:rPr>
          <w:rFonts w:ascii="Times New Roman" w:hAnsi="Times New Roman" w:cs="Times New Roman"/>
          <w:sz w:val="28"/>
          <w:szCs w:val="28"/>
        </w:rPr>
        <w:t>.1.13</w:t>
      </w:r>
      <w:r w:rsidRPr="00356ABF">
        <w:rPr>
          <w:rFonts w:ascii="Times New Roman" w:hAnsi="Times New Roman" w:cs="Times New Roman"/>
          <w:sz w:val="28"/>
          <w:szCs w:val="28"/>
        </w:rPr>
        <w:t xml:space="preserve">. </w:t>
      </w:r>
      <w:r w:rsidRPr="00220B1E">
        <w:rPr>
          <w:rFonts w:ascii="Times New Roman" w:eastAsia="Times New Roman" w:hAnsi="Times New Roman" w:cs="Times New Roman"/>
          <w:sz w:val="28"/>
          <w:szCs w:val="28"/>
        </w:rPr>
        <w:t>Производить все выплаты, предусмотренные законодательством</w:t>
      </w:r>
      <w:r w:rsidR="00770F24">
        <w:rPr>
          <w:rFonts w:ascii="Times New Roman" w:eastAsia="Times New Roman" w:hAnsi="Times New Roman" w:cs="Times New Roman"/>
          <w:sz w:val="28"/>
          <w:szCs w:val="28"/>
        </w:rPr>
        <w:t>,</w:t>
      </w:r>
      <w:r w:rsidRPr="00220B1E">
        <w:rPr>
          <w:rFonts w:ascii="Times New Roman" w:eastAsia="Times New Roman" w:hAnsi="Times New Roman" w:cs="Times New Roman"/>
          <w:sz w:val="28"/>
          <w:szCs w:val="28"/>
        </w:rPr>
        <w:t xml:space="preserve"> пострадавшим при несчастных случаях на производстве и семье, погибшего в результате несчастного случая на производстве.</w:t>
      </w:r>
      <w:r>
        <w:rPr>
          <w:rFonts w:ascii="Times New Roman" w:eastAsia="Times New Roman" w:hAnsi="Times New Roman" w:cs="Times New Roman"/>
          <w:sz w:val="28"/>
          <w:szCs w:val="28"/>
        </w:rPr>
        <w:t xml:space="preserve"> </w:t>
      </w:r>
    </w:p>
    <w:p w:rsidR="00167A3F" w:rsidRDefault="00167A3F" w:rsidP="00167A3F">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7.1.1</w:t>
      </w:r>
      <w:r w:rsidR="00220B1E">
        <w:rPr>
          <w:rFonts w:ascii="Times New Roman" w:hAnsi="Times New Roman" w:cs="Times New Roman"/>
          <w:sz w:val="28"/>
          <w:szCs w:val="28"/>
        </w:rPr>
        <w:t>4</w:t>
      </w:r>
      <w:r w:rsidRPr="00001411">
        <w:rPr>
          <w:rFonts w:ascii="Times New Roman" w:hAnsi="Times New Roman" w:cs="Times New Roman"/>
          <w:sz w:val="28"/>
          <w:szCs w:val="28"/>
        </w:rPr>
        <w:t>. Создать на паритетной основе</w:t>
      </w:r>
      <w:r w:rsidR="008D29AA">
        <w:rPr>
          <w:rFonts w:ascii="Times New Roman" w:hAnsi="Times New Roman" w:cs="Times New Roman"/>
          <w:sz w:val="28"/>
          <w:szCs w:val="28"/>
        </w:rPr>
        <w:t xml:space="preserve">, </w:t>
      </w:r>
      <w:r w:rsidRPr="00001411">
        <w:rPr>
          <w:rFonts w:ascii="Times New Roman" w:hAnsi="Times New Roman" w:cs="Times New Roman"/>
          <w:sz w:val="28"/>
          <w:szCs w:val="28"/>
        </w:rPr>
        <w:t xml:space="preserve"> совместно с выборным органом первичной профсоюзной организации комиссию по охране труда для осуществления </w:t>
      </w:r>
      <w:proofErr w:type="gramStart"/>
      <w:r w:rsidRPr="00001411">
        <w:rPr>
          <w:rFonts w:ascii="Times New Roman" w:hAnsi="Times New Roman" w:cs="Times New Roman"/>
          <w:sz w:val="28"/>
          <w:szCs w:val="28"/>
        </w:rPr>
        <w:t>контроля за</w:t>
      </w:r>
      <w:proofErr w:type="gramEnd"/>
      <w:r w:rsidRPr="00001411">
        <w:rPr>
          <w:rFonts w:ascii="Times New Roman" w:hAnsi="Times New Roman" w:cs="Times New Roman"/>
          <w:sz w:val="28"/>
          <w:szCs w:val="28"/>
        </w:rPr>
        <w:t xml:space="preserve"> состоянием условий и охраны труда, выполне</w:t>
      </w:r>
      <w:r w:rsidR="008D29AA">
        <w:rPr>
          <w:rFonts w:ascii="Times New Roman" w:hAnsi="Times New Roman" w:cs="Times New Roman"/>
          <w:sz w:val="28"/>
          <w:szCs w:val="28"/>
        </w:rPr>
        <w:t xml:space="preserve">нием </w:t>
      </w:r>
      <w:r w:rsidR="00A51E25">
        <w:rPr>
          <w:rFonts w:ascii="Times New Roman" w:hAnsi="Times New Roman" w:cs="Times New Roman"/>
          <w:sz w:val="28"/>
          <w:szCs w:val="28"/>
        </w:rPr>
        <w:t>п</w:t>
      </w:r>
      <w:r w:rsidR="00A51E25" w:rsidRPr="00A51E25">
        <w:rPr>
          <w:rFonts w:ascii="Times New Roman" w:hAnsi="Times New Roman" w:cs="Times New Roman"/>
          <w:sz w:val="28"/>
          <w:szCs w:val="28"/>
        </w:rPr>
        <w:t>лан</w:t>
      </w:r>
      <w:r w:rsidR="00A51E25">
        <w:rPr>
          <w:rFonts w:ascii="Times New Roman" w:hAnsi="Times New Roman" w:cs="Times New Roman"/>
          <w:sz w:val="28"/>
          <w:szCs w:val="28"/>
        </w:rPr>
        <w:t>а</w:t>
      </w:r>
      <w:r w:rsidR="00A51E25" w:rsidRPr="00A51E25">
        <w:rPr>
          <w:rFonts w:ascii="Times New Roman" w:hAnsi="Times New Roman" w:cs="Times New Roman"/>
          <w:sz w:val="28"/>
          <w:szCs w:val="28"/>
        </w:rPr>
        <w:t xml:space="preserve"> мероприятий по </w:t>
      </w:r>
      <w:r w:rsidR="00A51E25">
        <w:rPr>
          <w:rFonts w:ascii="Times New Roman" w:hAnsi="Times New Roman" w:cs="Times New Roman"/>
          <w:sz w:val="28"/>
          <w:szCs w:val="28"/>
        </w:rPr>
        <w:t xml:space="preserve">улучшению </w:t>
      </w:r>
      <w:r w:rsidR="00A51E25" w:rsidRPr="00A51E25">
        <w:rPr>
          <w:rFonts w:ascii="Times New Roman" w:hAnsi="Times New Roman" w:cs="Times New Roman"/>
          <w:sz w:val="28"/>
          <w:szCs w:val="28"/>
        </w:rPr>
        <w:t xml:space="preserve"> условий и охраны труда</w:t>
      </w:r>
      <w:r w:rsidR="00A51E25">
        <w:rPr>
          <w:rFonts w:ascii="Times New Roman" w:hAnsi="Times New Roman" w:cs="Times New Roman"/>
          <w:sz w:val="28"/>
          <w:szCs w:val="28"/>
        </w:rPr>
        <w:t>.</w:t>
      </w:r>
    </w:p>
    <w:p w:rsidR="00A51E25" w:rsidRPr="00001411" w:rsidRDefault="00A51E25" w:rsidP="00167A3F">
      <w:pPr>
        <w:tabs>
          <w:tab w:val="left" w:pos="1560"/>
        </w:tabs>
        <w:spacing w:after="0" w:line="240" w:lineRule="auto"/>
        <w:ind w:firstLine="709"/>
        <w:jc w:val="both"/>
        <w:rPr>
          <w:rFonts w:ascii="Times New Roman" w:hAnsi="Times New Roman" w:cs="Times New Roman"/>
          <w:sz w:val="28"/>
          <w:szCs w:val="28"/>
        </w:rPr>
      </w:pPr>
    </w:p>
    <w:p w:rsidR="00167A3F" w:rsidRPr="00001411" w:rsidRDefault="00167A3F" w:rsidP="00167A3F">
      <w:pPr>
        <w:pStyle w:val="2"/>
        <w:spacing w:after="0" w:line="240" w:lineRule="auto"/>
        <w:ind w:left="0" w:firstLine="709"/>
        <w:jc w:val="both"/>
        <w:rPr>
          <w:sz w:val="28"/>
          <w:szCs w:val="28"/>
        </w:rPr>
      </w:pPr>
      <w:r>
        <w:rPr>
          <w:sz w:val="28"/>
          <w:szCs w:val="28"/>
        </w:rPr>
        <w:t>7.1.1</w:t>
      </w:r>
      <w:r w:rsidR="00EF45B0">
        <w:rPr>
          <w:sz w:val="28"/>
          <w:szCs w:val="28"/>
        </w:rPr>
        <w:t>5</w:t>
      </w:r>
      <w:r w:rsidRPr="00001411">
        <w:rPr>
          <w:sz w:val="28"/>
          <w:szCs w:val="28"/>
        </w:rPr>
        <w:t>. Обеспечить наличие оборудованного помещения для отдыха и приема пищи работников образовательной организации.</w:t>
      </w:r>
    </w:p>
    <w:p w:rsidR="00167A3F" w:rsidRDefault="00220B1E" w:rsidP="00167A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7.1.1</w:t>
      </w:r>
      <w:r w:rsidR="00EF45B0">
        <w:rPr>
          <w:rFonts w:ascii="Times New Roman" w:hAnsi="Times New Roman" w:cs="Times New Roman"/>
          <w:sz w:val="28"/>
          <w:szCs w:val="28"/>
        </w:rPr>
        <w:t>6</w:t>
      </w:r>
      <w:r w:rsidR="00167A3F" w:rsidRPr="00001411">
        <w:rPr>
          <w:rFonts w:ascii="Times New Roman" w:hAnsi="Times New Roman" w:cs="Times New Roman"/>
          <w:sz w:val="28"/>
          <w:szCs w:val="28"/>
        </w:rPr>
        <w:t>.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предоставить ему другую работу на время устранения такой опасности, либо оплатить возникшего по этой причине простой  в размере среднего заработка.</w:t>
      </w:r>
    </w:p>
    <w:p w:rsidR="005D5E86" w:rsidRDefault="00220B1E" w:rsidP="005D5E86">
      <w:pPr>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7.1.1</w:t>
      </w:r>
      <w:r w:rsidR="00EF45B0">
        <w:rPr>
          <w:rFonts w:ascii="Times New Roman" w:hAnsi="Times New Roman"/>
          <w:spacing w:val="-1"/>
          <w:sz w:val="28"/>
          <w:szCs w:val="28"/>
        </w:rPr>
        <w:t>7</w:t>
      </w:r>
      <w:r w:rsidR="005D5E86" w:rsidRPr="00380CB2">
        <w:rPr>
          <w:rFonts w:ascii="Times New Roman" w:hAnsi="Times New Roman"/>
          <w:spacing w:val="-1"/>
          <w:sz w:val="28"/>
          <w:szCs w:val="28"/>
        </w:rPr>
        <w:t xml:space="preserve">. Создавать условия и оказывать помощь в работе уполномоченным (доверенным) лицам по охране труда профсоюза, провести их </w:t>
      </w:r>
      <w:proofErr w:type="gramStart"/>
      <w:r w:rsidR="005D5E86" w:rsidRPr="00380CB2">
        <w:rPr>
          <w:rFonts w:ascii="Times New Roman" w:hAnsi="Times New Roman"/>
          <w:spacing w:val="-1"/>
          <w:sz w:val="28"/>
          <w:szCs w:val="28"/>
        </w:rPr>
        <w:t>обучение по охране</w:t>
      </w:r>
      <w:proofErr w:type="gramEnd"/>
      <w:r w:rsidR="005D5E86" w:rsidRPr="00380CB2">
        <w:rPr>
          <w:rFonts w:ascii="Times New Roman" w:hAnsi="Times New Roman"/>
          <w:spacing w:val="-1"/>
          <w:sz w:val="28"/>
          <w:szCs w:val="28"/>
        </w:rPr>
        <w:t xml:space="preserve"> труда за счет собственных средств (или средств Фонда социального страхования), обеспечить их правилами, инструкциями, нормативными и справочными материалами по охране труда. </w:t>
      </w:r>
    </w:p>
    <w:p w:rsidR="00D42F61" w:rsidRPr="00E00161" w:rsidRDefault="00220B1E" w:rsidP="00D42F61">
      <w:pPr>
        <w:spacing w:after="0" w:line="240" w:lineRule="auto"/>
        <w:ind w:firstLine="709"/>
        <w:jc w:val="both"/>
        <w:rPr>
          <w:rFonts w:ascii="Times New Roman" w:hAnsi="Times New Roman"/>
          <w:sz w:val="28"/>
          <w:szCs w:val="28"/>
        </w:rPr>
      </w:pPr>
      <w:r>
        <w:rPr>
          <w:rFonts w:ascii="Times New Roman" w:hAnsi="Times New Roman"/>
          <w:sz w:val="28"/>
          <w:szCs w:val="28"/>
        </w:rPr>
        <w:t>7.1.</w:t>
      </w:r>
      <w:r w:rsidR="00EF45B0">
        <w:rPr>
          <w:rFonts w:ascii="Times New Roman" w:hAnsi="Times New Roman"/>
          <w:sz w:val="28"/>
          <w:szCs w:val="28"/>
        </w:rPr>
        <w:t>18</w:t>
      </w:r>
      <w:r w:rsidR="005D5E86" w:rsidRPr="00E00161">
        <w:rPr>
          <w:rFonts w:ascii="Times New Roman" w:hAnsi="Times New Roman"/>
          <w:sz w:val="28"/>
          <w:szCs w:val="28"/>
        </w:rPr>
        <w:t xml:space="preserve">. </w:t>
      </w:r>
      <w:r w:rsidR="00D42F61" w:rsidRPr="00E00161">
        <w:rPr>
          <w:rFonts w:ascii="Times New Roman" w:hAnsi="Times New Roman"/>
          <w:sz w:val="28"/>
          <w:szCs w:val="28"/>
        </w:rPr>
        <w:t xml:space="preserve">Заключить договор со страховой медицинской компанией на медицинское обслуживание работников. </w:t>
      </w:r>
      <w:r w:rsidR="00D42F61" w:rsidRPr="00D42F61">
        <w:rPr>
          <w:rFonts w:ascii="Times New Roman" w:hAnsi="Times New Roman"/>
          <w:sz w:val="28"/>
          <w:szCs w:val="28"/>
        </w:rPr>
        <w:t>Содействовать в обеспечении</w:t>
      </w:r>
      <w:r w:rsidR="00D42F61" w:rsidRPr="00E00161">
        <w:rPr>
          <w:rFonts w:ascii="Times New Roman" w:hAnsi="Times New Roman"/>
          <w:sz w:val="28"/>
          <w:szCs w:val="28"/>
        </w:rPr>
        <w:t xml:space="preserve"> всех работающих полисами обязательного медицинского страхования.</w:t>
      </w:r>
    </w:p>
    <w:p w:rsidR="00D42F61" w:rsidRPr="00E00161" w:rsidRDefault="00D42F61" w:rsidP="00D42F61">
      <w:pPr>
        <w:spacing w:after="0" w:line="240" w:lineRule="auto"/>
        <w:ind w:firstLine="709"/>
        <w:jc w:val="both"/>
        <w:rPr>
          <w:rFonts w:ascii="Times New Roman" w:hAnsi="Times New Roman"/>
          <w:sz w:val="28"/>
          <w:szCs w:val="28"/>
        </w:rPr>
      </w:pPr>
      <w:r w:rsidRPr="00E00161">
        <w:rPr>
          <w:rFonts w:ascii="Times New Roman" w:hAnsi="Times New Roman"/>
          <w:sz w:val="28"/>
          <w:szCs w:val="28"/>
        </w:rPr>
        <w:t xml:space="preserve">В каждом </w:t>
      </w:r>
      <w:r>
        <w:rPr>
          <w:rFonts w:ascii="Times New Roman" w:hAnsi="Times New Roman"/>
          <w:sz w:val="28"/>
          <w:szCs w:val="28"/>
        </w:rPr>
        <w:t>кабинете</w:t>
      </w:r>
      <w:r w:rsidRPr="00E00161">
        <w:rPr>
          <w:rFonts w:ascii="Times New Roman" w:hAnsi="Times New Roman"/>
          <w:sz w:val="28"/>
          <w:szCs w:val="28"/>
        </w:rPr>
        <w:t xml:space="preserve"> иметь укомплектованные медикаментами аптечки первой помощи, необходимые приспособления и медицинские средства для оказания неотложной помощи пострадавшим на производстве.</w:t>
      </w:r>
    </w:p>
    <w:p w:rsidR="00D42F61" w:rsidRDefault="00EF45B0" w:rsidP="00D42F61">
      <w:pPr>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7.1.19</w:t>
      </w:r>
      <w:r w:rsidR="005D5E86" w:rsidRPr="00766FD5">
        <w:rPr>
          <w:rFonts w:ascii="Times New Roman" w:hAnsi="Times New Roman"/>
          <w:spacing w:val="-1"/>
          <w:sz w:val="28"/>
          <w:szCs w:val="28"/>
        </w:rPr>
        <w:t xml:space="preserve">. </w:t>
      </w:r>
      <w:r w:rsidR="00D42F61" w:rsidRPr="00766FD5">
        <w:rPr>
          <w:rFonts w:ascii="Times New Roman" w:hAnsi="Times New Roman"/>
          <w:spacing w:val="-1"/>
          <w:sz w:val="28"/>
          <w:szCs w:val="28"/>
        </w:rPr>
        <w:t xml:space="preserve">Проводить за свой счет обязательные предварительные (при поступлении на работу) и периодические (для лиц в возрасте до 21 года – ежегодные) медицинские осмотры работников, </w:t>
      </w:r>
      <w:r w:rsidR="00D42F61" w:rsidRPr="00D42F61">
        <w:rPr>
          <w:rFonts w:ascii="Times New Roman" w:hAnsi="Times New Roman"/>
          <w:spacing w:val="-1"/>
          <w:sz w:val="28"/>
          <w:szCs w:val="28"/>
        </w:rPr>
        <w:t>занятых на работах с вредными и (или) опасными условиями труда, а</w:t>
      </w:r>
      <w:r w:rsidR="00D42F61" w:rsidRPr="00766FD5">
        <w:rPr>
          <w:rFonts w:ascii="Times New Roman" w:hAnsi="Times New Roman"/>
          <w:spacing w:val="-1"/>
          <w:sz w:val="28"/>
          <w:szCs w:val="28"/>
        </w:rPr>
        <w:t xml:space="preserve"> также связанных с движением транспорта, для определения пригодности их для выполнения поручаемой работы. Не </w:t>
      </w:r>
      <w:r w:rsidR="00D42F61" w:rsidRPr="00766FD5">
        <w:rPr>
          <w:rFonts w:ascii="Times New Roman" w:hAnsi="Times New Roman"/>
          <w:spacing w:val="-1"/>
          <w:sz w:val="28"/>
          <w:szCs w:val="28"/>
        </w:rPr>
        <w:lastRenderedPageBreak/>
        <w:t>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(ст.212, ст.213 ТК РФ).</w:t>
      </w:r>
    </w:p>
    <w:p w:rsidR="005D5E86" w:rsidRPr="000A5C9E" w:rsidRDefault="00220B1E" w:rsidP="00D42F61">
      <w:pPr>
        <w:spacing w:after="0" w:line="240" w:lineRule="auto"/>
        <w:ind w:firstLine="851"/>
        <w:jc w:val="both"/>
        <w:rPr>
          <w:rFonts w:ascii="Times New Roman" w:hAnsi="Times New Roman" w:cs="Times New Roman"/>
          <w:i/>
          <w:sz w:val="28"/>
          <w:szCs w:val="28"/>
        </w:rPr>
      </w:pPr>
      <w:r>
        <w:rPr>
          <w:rFonts w:ascii="Times New Roman" w:hAnsi="Times New Roman" w:cs="Times New Roman"/>
          <w:sz w:val="28"/>
          <w:szCs w:val="28"/>
        </w:rPr>
        <w:t>7.1.2</w:t>
      </w:r>
      <w:r w:rsidR="00EF45B0">
        <w:rPr>
          <w:rFonts w:ascii="Times New Roman" w:hAnsi="Times New Roman" w:cs="Times New Roman"/>
          <w:sz w:val="28"/>
          <w:szCs w:val="28"/>
        </w:rPr>
        <w:t>0</w:t>
      </w:r>
      <w:r w:rsidR="005D5E86" w:rsidRPr="005D5E86">
        <w:rPr>
          <w:rFonts w:ascii="Times New Roman" w:hAnsi="Times New Roman" w:cs="Times New Roman"/>
          <w:sz w:val="28"/>
          <w:szCs w:val="28"/>
        </w:rPr>
        <w:t>.</w:t>
      </w:r>
      <w:r w:rsidR="005D5E86">
        <w:rPr>
          <w:spacing w:val="-1"/>
          <w:sz w:val="28"/>
          <w:szCs w:val="28"/>
        </w:rPr>
        <w:t xml:space="preserve"> </w:t>
      </w:r>
      <w:r w:rsidR="005D5E86" w:rsidRPr="000A5C9E">
        <w:rPr>
          <w:rFonts w:ascii="Times New Roman" w:hAnsi="Times New Roman" w:cs="Times New Roman"/>
          <w:spacing w:val="-1"/>
          <w:sz w:val="28"/>
          <w:szCs w:val="28"/>
        </w:rPr>
        <w:t>Обеспечивать освоение средств, выделяемых Фондом социального страхования, на меры по предупреждению производственного травматизма и профессиональной заболеваемости</w:t>
      </w:r>
      <w:r w:rsidR="005D5E86">
        <w:rPr>
          <w:rFonts w:ascii="Times New Roman" w:hAnsi="Times New Roman" w:cs="Times New Roman"/>
          <w:spacing w:val="-1"/>
          <w:sz w:val="28"/>
          <w:szCs w:val="28"/>
        </w:rPr>
        <w:t>.</w:t>
      </w:r>
    </w:p>
    <w:p w:rsidR="005D5E86" w:rsidRPr="000A5C9E" w:rsidRDefault="005D5E86" w:rsidP="005D5E86">
      <w:pPr>
        <w:pStyle w:val="210"/>
        <w:spacing w:after="0" w:line="240" w:lineRule="auto"/>
        <w:ind w:left="0" w:firstLine="709"/>
        <w:jc w:val="both"/>
        <w:rPr>
          <w:sz w:val="28"/>
          <w:szCs w:val="28"/>
        </w:rPr>
      </w:pPr>
      <w:r>
        <w:rPr>
          <w:sz w:val="28"/>
          <w:szCs w:val="28"/>
        </w:rPr>
        <w:t>7</w:t>
      </w:r>
      <w:r w:rsidRPr="000A5C9E">
        <w:rPr>
          <w:sz w:val="28"/>
          <w:szCs w:val="28"/>
        </w:rPr>
        <w:t>.</w:t>
      </w:r>
      <w:r>
        <w:rPr>
          <w:sz w:val="28"/>
          <w:szCs w:val="28"/>
        </w:rPr>
        <w:t>1.</w:t>
      </w:r>
      <w:r w:rsidRPr="000A5C9E">
        <w:rPr>
          <w:sz w:val="28"/>
          <w:szCs w:val="28"/>
        </w:rPr>
        <w:t>2</w:t>
      </w:r>
      <w:r w:rsidR="00EF45B0">
        <w:rPr>
          <w:sz w:val="28"/>
          <w:szCs w:val="28"/>
        </w:rPr>
        <w:t>1</w:t>
      </w:r>
      <w:r w:rsidRPr="000A5C9E">
        <w:rPr>
          <w:sz w:val="28"/>
          <w:szCs w:val="28"/>
        </w:rPr>
        <w:t xml:space="preserve">. </w:t>
      </w:r>
      <w:r>
        <w:rPr>
          <w:sz w:val="28"/>
          <w:szCs w:val="28"/>
        </w:rPr>
        <w:t xml:space="preserve">Обеспечить </w:t>
      </w:r>
      <w:r w:rsidRPr="000A5C9E">
        <w:rPr>
          <w:sz w:val="28"/>
          <w:szCs w:val="28"/>
        </w:rPr>
        <w:t>наличие оборудованного помещения для отдыха и приема пищи работников образовательной организации.</w:t>
      </w:r>
    </w:p>
    <w:p w:rsidR="005D5E86" w:rsidRDefault="005D5E86" w:rsidP="005D5E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0A5C9E">
        <w:rPr>
          <w:rFonts w:ascii="Times New Roman" w:hAnsi="Times New Roman" w:cs="Times New Roman"/>
          <w:sz w:val="28"/>
          <w:szCs w:val="28"/>
        </w:rPr>
        <w:t>.</w:t>
      </w:r>
      <w:r w:rsidR="00220B1E">
        <w:rPr>
          <w:rFonts w:ascii="Times New Roman" w:hAnsi="Times New Roman" w:cs="Times New Roman"/>
          <w:sz w:val="28"/>
          <w:szCs w:val="28"/>
        </w:rPr>
        <w:t>1.2</w:t>
      </w:r>
      <w:r w:rsidR="00EF45B0">
        <w:rPr>
          <w:rFonts w:ascii="Times New Roman" w:hAnsi="Times New Roman" w:cs="Times New Roman"/>
          <w:sz w:val="28"/>
          <w:szCs w:val="28"/>
        </w:rPr>
        <w:t>2</w:t>
      </w:r>
      <w:r w:rsidRPr="000A5C9E">
        <w:rPr>
          <w:rFonts w:ascii="Times New Roman" w:hAnsi="Times New Roman" w:cs="Times New Roman"/>
          <w:sz w:val="28"/>
          <w:szCs w:val="28"/>
        </w:rPr>
        <w:t>. В случае отказа работника от работы при возникновении опасности для его жизни и здоровья вследствие невыполнения нормативн</w:t>
      </w:r>
      <w:r>
        <w:rPr>
          <w:rFonts w:ascii="Times New Roman" w:hAnsi="Times New Roman" w:cs="Times New Roman"/>
          <w:sz w:val="28"/>
          <w:szCs w:val="28"/>
        </w:rPr>
        <w:t>ых требований по охране труда,  предоставлять другую работу</w:t>
      </w:r>
      <w:r w:rsidRPr="000A5C9E">
        <w:rPr>
          <w:rFonts w:ascii="Times New Roman" w:hAnsi="Times New Roman" w:cs="Times New Roman"/>
          <w:sz w:val="28"/>
          <w:szCs w:val="28"/>
        </w:rPr>
        <w:t xml:space="preserve"> на время устранения такой опасности, либо производит</w:t>
      </w:r>
      <w:r>
        <w:rPr>
          <w:rFonts w:ascii="Times New Roman" w:hAnsi="Times New Roman" w:cs="Times New Roman"/>
          <w:sz w:val="28"/>
          <w:szCs w:val="28"/>
        </w:rPr>
        <w:t>ь оплату</w:t>
      </w:r>
      <w:r w:rsidRPr="000A5C9E">
        <w:rPr>
          <w:rFonts w:ascii="Times New Roman" w:hAnsi="Times New Roman" w:cs="Times New Roman"/>
          <w:sz w:val="28"/>
          <w:szCs w:val="28"/>
        </w:rPr>
        <w:t xml:space="preserve"> возникшего по этой причине простоя в размере среднего заработка.</w:t>
      </w:r>
    </w:p>
    <w:p w:rsidR="005D5E86" w:rsidRPr="00323F2C" w:rsidRDefault="005D5E86" w:rsidP="005D5E86">
      <w:pPr>
        <w:spacing w:after="0" w:line="240" w:lineRule="auto"/>
        <w:ind w:firstLine="709"/>
        <w:jc w:val="both"/>
        <w:rPr>
          <w:rFonts w:ascii="Times New Roman" w:hAnsi="Times New Roman"/>
          <w:spacing w:val="-1"/>
          <w:sz w:val="28"/>
          <w:szCs w:val="28"/>
        </w:rPr>
      </w:pPr>
      <w:r w:rsidRPr="00323F2C">
        <w:rPr>
          <w:rFonts w:ascii="Times New Roman" w:hAnsi="Times New Roman"/>
          <w:spacing w:val="-1"/>
          <w:sz w:val="28"/>
          <w:szCs w:val="28"/>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(ст.157 ТК РФ).</w:t>
      </w:r>
    </w:p>
    <w:p w:rsidR="005D5E86" w:rsidRPr="00323F2C" w:rsidRDefault="00220B1E" w:rsidP="005D5E86">
      <w:pPr>
        <w:spacing w:after="0" w:line="240" w:lineRule="auto"/>
        <w:ind w:firstLine="708"/>
        <w:jc w:val="both"/>
        <w:rPr>
          <w:rFonts w:ascii="Times New Roman" w:hAnsi="Times New Roman"/>
          <w:spacing w:val="-1"/>
          <w:sz w:val="28"/>
          <w:szCs w:val="28"/>
        </w:rPr>
      </w:pPr>
      <w:r>
        <w:rPr>
          <w:rFonts w:ascii="Times New Roman" w:hAnsi="Times New Roman"/>
          <w:spacing w:val="-1"/>
          <w:sz w:val="28"/>
          <w:szCs w:val="28"/>
        </w:rPr>
        <w:t>7.1.2</w:t>
      </w:r>
      <w:r w:rsidR="00EF45B0">
        <w:rPr>
          <w:rFonts w:ascii="Times New Roman" w:hAnsi="Times New Roman"/>
          <w:spacing w:val="-1"/>
          <w:sz w:val="28"/>
          <w:szCs w:val="28"/>
        </w:rPr>
        <w:t>3</w:t>
      </w:r>
      <w:r w:rsidR="005D5E86" w:rsidRPr="00323F2C">
        <w:rPr>
          <w:rFonts w:ascii="Times New Roman" w:hAnsi="Times New Roman"/>
          <w:spacing w:val="-1"/>
          <w:sz w:val="28"/>
          <w:szCs w:val="28"/>
        </w:rPr>
        <w:t xml:space="preserve">. Организовать работу по обеспечению охраны труда, в </w:t>
      </w:r>
      <w:proofErr w:type="spellStart"/>
      <w:r w:rsidR="005D5E86" w:rsidRPr="00323F2C">
        <w:rPr>
          <w:rFonts w:ascii="Times New Roman" w:hAnsi="Times New Roman"/>
          <w:spacing w:val="-1"/>
          <w:sz w:val="28"/>
          <w:szCs w:val="28"/>
        </w:rPr>
        <w:t>т.ч</w:t>
      </w:r>
      <w:proofErr w:type="spellEnd"/>
      <w:r w:rsidR="005D5E86" w:rsidRPr="00323F2C">
        <w:rPr>
          <w:rFonts w:ascii="Times New Roman" w:hAnsi="Times New Roman"/>
          <w:spacing w:val="-1"/>
          <w:sz w:val="28"/>
          <w:szCs w:val="28"/>
        </w:rPr>
        <w:t>.:</w:t>
      </w:r>
    </w:p>
    <w:p w:rsidR="005D5E86" w:rsidRPr="00323F2C" w:rsidRDefault="005D5E86" w:rsidP="005D5E86">
      <w:pPr>
        <w:spacing w:after="0" w:line="240" w:lineRule="auto"/>
        <w:ind w:firstLine="709"/>
        <w:jc w:val="both"/>
        <w:rPr>
          <w:rFonts w:ascii="Times New Roman" w:hAnsi="Times New Roman"/>
          <w:spacing w:val="-1"/>
          <w:sz w:val="28"/>
          <w:szCs w:val="28"/>
        </w:rPr>
      </w:pPr>
      <w:r w:rsidRPr="00323F2C">
        <w:rPr>
          <w:rFonts w:ascii="Times New Roman" w:hAnsi="Times New Roman"/>
          <w:spacing w:val="-1"/>
          <w:sz w:val="28"/>
          <w:szCs w:val="28"/>
        </w:rPr>
        <w:t xml:space="preserve">- назначить должностных лиц, прошедших в установленном порядке обучение и проверку знаний по охране труда, ответственными за обеспечение охраны труда в целом по </w:t>
      </w:r>
      <w:r>
        <w:rPr>
          <w:rFonts w:ascii="Times New Roman" w:hAnsi="Times New Roman"/>
          <w:spacing w:val="-1"/>
          <w:sz w:val="28"/>
          <w:szCs w:val="28"/>
        </w:rPr>
        <w:t>учреждению</w:t>
      </w:r>
      <w:r w:rsidRPr="00323F2C">
        <w:rPr>
          <w:rFonts w:ascii="Times New Roman" w:hAnsi="Times New Roman"/>
          <w:spacing w:val="-1"/>
          <w:sz w:val="28"/>
          <w:szCs w:val="28"/>
        </w:rPr>
        <w:t xml:space="preserve">, в </w:t>
      </w:r>
      <w:r>
        <w:rPr>
          <w:rFonts w:ascii="Times New Roman" w:hAnsi="Times New Roman"/>
          <w:spacing w:val="-1"/>
          <w:sz w:val="28"/>
          <w:szCs w:val="28"/>
        </w:rPr>
        <w:t xml:space="preserve">его </w:t>
      </w:r>
      <w:r w:rsidRPr="00323F2C">
        <w:rPr>
          <w:rFonts w:ascii="Times New Roman" w:hAnsi="Times New Roman"/>
          <w:spacing w:val="-1"/>
          <w:sz w:val="28"/>
          <w:szCs w:val="28"/>
        </w:rPr>
        <w:t xml:space="preserve">структурных подразделениях, на </w:t>
      </w:r>
      <w:r>
        <w:rPr>
          <w:rFonts w:ascii="Times New Roman" w:hAnsi="Times New Roman"/>
          <w:spacing w:val="-1"/>
          <w:sz w:val="28"/>
          <w:szCs w:val="28"/>
        </w:rPr>
        <w:t>территории учреждения</w:t>
      </w:r>
      <w:r w:rsidRPr="00323F2C">
        <w:rPr>
          <w:rFonts w:ascii="Times New Roman" w:hAnsi="Times New Roman"/>
          <w:spacing w:val="-1"/>
          <w:sz w:val="28"/>
          <w:szCs w:val="28"/>
        </w:rPr>
        <w:t>, при экс</w:t>
      </w:r>
      <w:r>
        <w:rPr>
          <w:rFonts w:ascii="Times New Roman" w:hAnsi="Times New Roman"/>
          <w:spacing w:val="-1"/>
          <w:sz w:val="28"/>
          <w:szCs w:val="28"/>
        </w:rPr>
        <w:t xml:space="preserve">плуатации машин и оборудования </w:t>
      </w:r>
      <w:r w:rsidRPr="00323F2C">
        <w:rPr>
          <w:rFonts w:ascii="Times New Roman" w:hAnsi="Times New Roman"/>
          <w:spacing w:val="-1"/>
          <w:sz w:val="28"/>
          <w:szCs w:val="28"/>
        </w:rPr>
        <w:t>(ст.217 ТК РФ);</w:t>
      </w:r>
    </w:p>
    <w:p w:rsidR="005D5E86" w:rsidRPr="00323F2C" w:rsidRDefault="005D5E86" w:rsidP="005D5E86">
      <w:pPr>
        <w:spacing w:after="0" w:line="240" w:lineRule="auto"/>
        <w:ind w:firstLine="709"/>
        <w:jc w:val="both"/>
        <w:rPr>
          <w:rFonts w:ascii="Times New Roman" w:hAnsi="Times New Roman"/>
          <w:spacing w:val="-1"/>
          <w:sz w:val="28"/>
          <w:szCs w:val="28"/>
        </w:rPr>
      </w:pPr>
      <w:r w:rsidRPr="00323F2C">
        <w:rPr>
          <w:rFonts w:ascii="Times New Roman" w:hAnsi="Times New Roman"/>
          <w:spacing w:val="-1"/>
          <w:sz w:val="28"/>
          <w:szCs w:val="28"/>
        </w:rPr>
        <w:t xml:space="preserve">- обеспечить постоянный, периодический, оперативный и выборочный </w:t>
      </w:r>
      <w:proofErr w:type="gramStart"/>
      <w:r w:rsidRPr="00323F2C">
        <w:rPr>
          <w:rFonts w:ascii="Times New Roman" w:hAnsi="Times New Roman"/>
          <w:spacing w:val="-1"/>
          <w:sz w:val="28"/>
          <w:szCs w:val="28"/>
        </w:rPr>
        <w:t>контроль за</w:t>
      </w:r>
      <w:proofErr w:type="gramEnd"/>
      <w:r w:rsidRPr="00323F2C">
        <w:rPr>
          <w:rFonts w:ascii="Times New Roman" w:hAnsi="Times New Roman"/>
          <w:spacing w:val="-1"/>
          <w:sz w:val="28"/>
          <w:szCs w:val="28"/>
        </w:rPr>
        <w:t xml:space="preserve"> состоянием условий труда и мер безопасности на рабочих местах согласно должностным инструкциям, инструкциям по охране труда и стандартам организации (ст.212 ТК РФ);</w:t>
      </w:r>
    </w:p>
    <w:p w:rsidR="005D5E86" w:rsidRPr="00323F2C" w:rsidRDefault="005D5E86" w:rsidP="005D5E86">
      <w:pPr>
        <w:spacing w:after="0" w:line="240" w:lineRule="auto"/>
        <w:ind w:firstLine="709"/>
        <w:jc w:val="both"/>
        <w:rPr>
          <w:rFonts w:ascii="Times New Roman" w:hAnsi="Times New Roman"/>
          <w:spacing w:val="-1"/>
          <w:sz w:val="28"/>
          <w:szCs w:val="28"/>
        </w:rPr>
      </w:pPr>
      <w:r w:rsidRPr="00323F2C">
        <w:rPr>
          <w:rFonts w:ascii="Times New Roman" w:hAnsi="Times New Roman"/>
          <w:spacing w:val="-1"/>
          <w:sz w:val="28"/>
          <w:szCs w:val="28"/>
        </w:rPr>
        <w:t xml:space="preserve">- обеспечить обучение работников перед допуском к работе и в дальнейшем периодически в установленные сроки и в установленном порядке, в том числе оказанию первой помощи пострадавшим. Обеспечить </w:t>
      </w:r>
      <w:r>
        <w:rPr>
          <w:rFonts w:ascii="Times New Roman" w:hAnsi="Times New Roman"/>
          <w:spacing w:val="-1"/>
          <w:sz w:val="28"/>
          <w:szCs w:val="28"/>
        </w:rPr>
        <w:t xml:space="preserve">наличие </w:t>
      </w:r>
      <w:r w:rsidRPr="00323F2C">
        <w:rPr>
          <w:rFonts w:ascii="Times New Roman" w:hAnsi="Times New Roman"/>
          <w:spacing w:val="-1"/>
          <w:sz w:val="28"/>
          <w:szCs w:val="28"/>
        </w:rPr>
        <w:t>комплект</w:t>
      </w:r>
      <w:r>
        <w:rPr>
          <w:rFonts w:ascii="Times New Roman" w:hAnsi="Times New Roman"/>
          <w:spacing w:val="-1"/>
          <w:sz w:val="28"/>
          <w:szCs w:val="28"/>
        </w:rPr>
        <w:t>а</w:t>
      </w:r>
      <w:r w:rsidRPr="00323F2C">
        <w:rPr>
          <w:rFonts w:ascii="Times New Roman" w:hAnsi="Times New Roman"/>
          <w:spacing w:val="-1"/>
          <w:sz w:val="28"/>
          <w:szCs w:val="28"/>
        </w:rPr>
        <w:t xml:space="preserve"> нормативных правовых актов, содержащих требования охраны труда в соответствии со спецификой своей деятельности (ст.212 ТК РФ).</w:t>
      </w:r>
    </w:p>
    <w:p w:rsidR="005D5E86" w:rsidRPr="00323F2C" w:rsidRDefault="005D5E86" w:rsidP="005D5E86">
      <w:pPr>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7</w:t>
      </w:r>
      <w:r w:rsidRPr="00323F2C">
        <w:rPr>
          <w:rFonts w:ascii="Times New Roman" w:hAnsi="Times New Roman"/>
          <w:spacing w:val="-1"/>
          <w:sz w:val="28"/>
          <w:szCs w:val="28"/>
        </w:rPr>
        <w:t>.1</w:t>
      </w:r>
      <w:r w:rsidR="00220B1E">
        <w:rPr>
          <w:rFonts w:ascii="Times New Roman" w:hAnsi="Times New Roman"/>
          <w:spacing w:val="-1"/>
          <w:sz w:val="28"/>
          <w:szCs w:val="28"/>
        </w:rPr>
        <w:t>.2</w:t>
      </w:r>
      <w:r w:rsidR="00EF45B0">
        <w:rPr>
          <w:rFonts w:ascii="Times New Roman" w:hAnsi="Times New Roman"/>
          <w:spacing w:val="-1"/>
          <w:sz w:val="28"/>
          <w:szCs w:val="28"/>
        </w:rPr>
        <w:t>4</w:t>
      </w:r>
      <w:r w:rsidRPr="00323F2C">
        <w:rPr>
          <w:rFonts w:ascii="Times New Roman" w:hAnsi="Times New Roman"/>
          <w:spacing w:val="-1"/>
          <w:sz w:val="28"/>
          <w:szCs w:val="28"/>
        </w:rPr>
        <w:t xml:space="preserve">. Провести </w:t>
      </w:r>
      <w:r>
        <w:rPr>
          <w:rFonts w:ascii="Times New Roman" w:hAnsi="Times New Roman"/>
          <w:spacing w:val="-1"/>
          <w:sz w:val="28"/>
          <w:szCs w:val="28"/>
        </w:rPr>
        <w:t xml:space="preserve">специальную оценку условий </w:t>
      </w:r>
      <w:r w:rsidRPr="00323F2C">
        <w:rPr>
          <w:rFonts w:ascii="Times New Roman" w:hAnsi="Times New Roman"/>
          <w:spacing w:val="-1"/>
          <w:sz w:val="28"/>
          <w:szCs w:val="28"/>
        </w:rPr>
        <w:t xml:space="preserve">труда. По </w:t>
      </w:r>
      <w:r>
        <w:rPr>
          <w:rFonts w:ascii="Times New Roman" w:hAnsi="Times New Roman"/>
          <w:spacing w:val="-1"/>
          <w:sz w:val="28"/>
          <w:szCs w:val="28"/>
        </w:rPr>
        <w:t xml:space="preserve">специальной оценке </w:t>
      </w:r>
      <w:r w:rsidRPr="00323F2C">
        <w:rPr>
          <w:rFonts w:ascii="Times New Roman" w:hAnsi="Times New Roman"/>
          <w:spacing w:val="-1"/>
          <w:sz w:val="28"/>
          <w:szCs w:val="28"/>
        </w:rPr>
        <w:t>разработать совместно с профсоюзной организацией План мероприятий по приведению рабочих мест в соответствие с требованиями норм и правил по охране труда (ст.212 ТК РФ).</w:t>
      </w:r>
    </w:p>
    <w:p w:rsidR="005D5E86" w:rsidRPr="00323F2C" w:rsidRDefault="005D5E86" w:rsidP="005D5E86">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323F2C">
        <w:rPr>
          <w:rFonts w:ascii="Times New Roman" w:hAnsi="Times New Roman"/>
          <w:sz w:val="28"/>
          <w:szCs w:val="28"/>
        </w:rPr>
        <w:t>.1</w:t>
      </w:r>
      <w:r w:rsidR="00220B1E">
        <w:rPr>
          <w:rFonts w:ascii="Times New Roman" w:hAnsi="Times New Roman"/>
          <w:sz w:val="28"/>
          <w:szCs w:val="28"/>
        </w:rPr>
        <w:t>.2</w:t>
      </w:r>
      <w:r w:rsidR="00EF45B0">
        <w:rPr>
          <w:rFonts w:ascii="Times New Roman" w:hAnsi="Times New Roman"/>
          <w:sz w:val="28"/>
          <w:szCs w:val="28"/>
        </w:rPr>
        <w:t>5</w:t>
      </w:r>
      <w:r w:rsidRPr="00323F2C">
        <w:rPr>
          <w:rFonts w:ascii="Times New Roman" w:hAnsi="Times New Roman"/>
          <w:sz w:val="28"/>
          <w:szCs w:val="28"/>
        </w:rPr>
        <w:t>. Не привлекать к дисциплинарной ответственности работника</w:t>
      </w:r>
      <w:r w:rsidR="00770F24">
        <w:rPr>
          <w:rFonts w:ascii="Times New Roman" w:hAnsi="Times New Roman"/>
          <w:sz w:val="28"/>
          <w:szCs w:val="28"/>
        </w:rPr>
        <w:t xml:space="preserve">, </w:t>
      </w:r>
      <w:r w:rsidRPr="00323F2C">
        <w:rPr>
          <w:rFonts w:ascii="Times New Roman" w:hAnsi="Times New Roman"/>
          <w:sz w:val="28"/>
          <w:szCs w:val="28"/>
        </w:rPr>
        <w:t xml:space="preserve"> при его отказе от выполнения работ в случае возникновения опасности для его жизни и здоровья</w:t>
      </w:r>
      <w:r w:rsidR="00770F24">
        <w:rPr>
          <w:rFonts w:ascii="Times New Roman" w:hAnsi="Times New Roman"/>
          <w:sz w:val="28"/>
          <w:szCs w:val="28"/>
        </w:rPr>
        <w:t>,</w:t>
      </w:r>
      <w:r w:rsidRPr="00323F2C">
        <w:rPr>
          <w:rFonts w:ascii="Times New Roman" w:hAnsi="Times New Roman"/>
          <w:sz w:val="28"/>
          <w:szCs w:val="28"/>
        </w:rPr>
        <w:t xml:space="preserve"> вследствие нарушения требований охраны труда</w:t>
      </w:r>
      <w:r w:rsidR="00770F24">
        <w:rPr>
          <w:rFonts w:ascii="Times New Roman" w:hAnsi="Times New Roman"/>
          <w:sz w:val="28"/>
          <w:szCs w:val="28"/>
        </w:rPr>
        <w:t>,</w:t>
      </w:r>
      <w:r w:rsidRPr="00323F2C">
        <w:rPr>
          <w:rFonts w:ascii="Times New Roman" w:hAnsi="Times New Roman"/>
          <w:sz w:val="28"/>
          <w:szCs w:val="28"/>
        </w:rPr>
        <w:t xml:space="preserve"> либо от выполнения </w:t>
      </w:r>
      <w:r w:rsidRPr="00770F24">
        <w:rPr>
          <w:rFonts w:ascii="Times New Roman" w:hAnsi="Times New Roman"/>
          <w:sz w:val="28"/>
          <w:szCs w:val="28"/>
        </w:rPr>
        <w:t>работ с вредными и (или) опасными условиями труда, не</w:t>
      </w:r>
      <w:r w:rsidRPr="00323F2C">
        <w:rPr>
          <w:rFonts w:ascii="Times New Roman" w:hAnsi="Times New Roman"/>
          <w:sz w:val="28"/>
          <w:szCs w:val="28"/>
        </w:rPr>
        <w:t xml:space="preserve"> предусмотренных трудовым договором (ст.220 ТК РФ).</w:t>
      </w:r>
    </w:p>
    <w:p w:rsidR="005D5E86" w:rsidRPr="001E18A7" w:rsidRDefault="00220B1E" w:rsidP="005D5E86">
      <w:pPr>
        <w:spacing w:after="0" w:line="100" w:lineRule="atLeast"/>
        <w:ind w:firstLine="720"/>
        <w:jc w:val="both"/>
        <w:rPr>
          <w:rFonts w:ascii="Times New Roman" w:hAnsi="Times New Roman"/>
          <w:sz w:val="28"/>
          <w:szCs w:val="28"/>
        </w:rPr>
      </w:pPr>
      <w:r>
        <w:rPr>
          <w:rFonts w:ascii="Times New Roman" w:hAnsi="Times New Roman"/>
          <w:sz w:val="28"/>
          <w:szCs w:val="28"/>
        </w:rPr>
        <w:t>7.1.2</w:t>
      </w:r>
      <w:r w:rsidR="00EF45B0">
        <w:rPr>
          <w:rFonts w:ascii="Times New Roman" w:hAnsi="Times New Roman"/>
          <w:sz w:val="28"/>
          <w:szCs w:val="28"/>
        </w:rPr>
        <w:t>6</w:t>
      </w:r>
      <w:r w:rsidR="005D5E86" w:rsidRPr="001E18A7">
        <w:rPr>
          <w:rFonts w:ascii="Times New Roman" w:hAnsi="Times New Roman"/>
          <w:sz w:val="28"/>
          <w:szCs w:val="28"/>
        </w:rPr>
        <w:t>. Обеспечивать условия и охрану труда женщин, не применять труд женщин на тяжелых физических работах и работ с вредными и опасными условиями труда, запрещенных законодательством (постановление Правительства РФ от 25 февраля 2000 года №162, ст.253ТК РФ).</w:t>
      </w:r>
    </w:p>
    <w:p w:rsidR="005D5E86" w:rsidRPr="009C0357" w:rsidRDefault="00220B1E" w:rsidP="005D5E86">
      <w:pPr>
        <w:spacing w:after="0" w:line="100" w:lineRule="atLeast"/>
        <w:ind w:firstLine="720"/>
        <w:jc w:val="both"/>
        <w:rPr>
          <w:rFonts w:ascii="Times New Roman" w:hAnsi="Times New Roman"/>
          <w:sz w:val="28"/>
          <w:szCs w:val="28"/>
        </w:rPr>
      </w:pPr>
      <w:r>
        <w:rPr>
          <w:rFonts w:ascii="Times New Roman" w:hAnsi="Times New Roman"/>
          <w:sz w:val="28"/>
          <w:szCs w:val="28"/>
        </w:rPr>
        <w:lastRenderedPageBreak/>
        <w:t>7.1.2</w:t>
      </w:r>
      <w:r w:rsidR="00EF45B0">
        <w:rPr>
          <w:rFonts w:ascii="Times New Roman" w:hAnsi="Times New Roman"/>
          <w:sz w:val="28"/>
          <w:szCs w:val="28"/>
        </w:rPr>
        <w:t>7</w:t>
      </w:r>
      <w:r w:rsidR="005D5E86" w:rsidRPr="009C0357">
        <w:rPr>
          <w:rFonts w:ascii="Times New Roman" w:hAnsi="Times New Roman"/>
          <w:sz w:val="28"/>
          <w:szCs w:val="28"/>
        </w:rPr>
        <w:t xml:space="preserve">. Обеспечить условия труда молодежи в возрасте до 18 лет, в </w:t>
      </w:r>
      <w:proofErr w:type="spellStart"/>
      <w:r w:rsidR="005D5E86" w:rsidRPr="009C0357">
        <w:rPr>
          <w:rFonts w:ascii="Times New Roman" w:hAnsi="Times New Roman"/>
          <w:sz w:val="28"/>
          <w:szCs w:val="28"/>
        </w:rPr>
        <w:t>т.ч</w:t>
      </w:r>
      <w:proofErr w:type="spellEnd"/>
      <w:r w:rsidR="005D5E86" w:rsidRPr="009C0357">
        <w:rPr>
          <w:rFonts w:ascii="Times New Roman" w:hAnsi="Times New Roman"/>
          <w:sz w:val="28"/>
          <w:szCs w:val="28"/>
        </w:rPr>
        <w:t>. не допускать к работам с вредными или опасными условиями труда, на которых труд несовершеннолетних запрещен (ст.265 ТК РФ, постановление Правительства РФ от 25 февраля 2000 года №163).</w:t>
      </w:r>
    </w:p>
    <w:p w:rsidR="005D5E86" w:rsidRPr="009C0357" w:rsidRDefault="00220B1E" w:rsidP="005D5E86">
      <w:pPr>
        <w:spacing w:after="0" w:line="100" w:lineRule="atLeast"/>
        <w:ind w:firstLine="720"/>
        <w:jc w:val="both"/>
        <w:rPr>
          <w:rFonts w:ascii="Times New Roman" w:hAnsi="Times New Roman"/>
          <w:sz w:val="28"/>
        </w:rPr>
      </w:pPr>
      <w:r>
        <w:rPr>
          <w:rFonts w:ascii="Times New Roman" w:hAnsi="Times New Roman"/>
          <w:sz w:val="28"/>
        </w:rPr>
        <w:t>7.1.</w:t>
      </w:r>
      <w:r w:rsidR="00EF45B0">
        <w:rPr>
          <w:rFonts w:ascii="Times New Roman" w:hAnsi="Times New Roman"/>
          <w:sz w:val="28"/>
        </w:rPr>
        <w:t>28</w:t>
      </w:r>
      <w:r w:rsidR="005D5E86" w:rsidRPr="009C0357">
        <w:rPr>
          <w:rFonts w:ascii="Times New Roman" w:hAnsi="Times New Roman"/>
          <w:sz w:val="28"/>
        </w:rPr>
        <w:t xml:space="preserve">. Обращаться </w:t>
      </w:r>
      <w:proofErr w:type="gramStart"/>
      <w:r w:rsidR="005D5E86" w:rsidRPr="009C0357">
        <w:rPr>
          <w:rFonts w:ascii="Times New Roman" w:hAnsi="Times New Roman"/>
          <w:sz w:val="28"/>
        </w:rPr>
        <w:t>в филиалы регионального отделения Фонда социального страхования для установления скидок к страховым тарифам на обязательное социальное страхование от несчастных случаев</w:t>
      </w:r>
      <w:proofErr w:type="gramEnd"/>
      <w:r w:rsidR="005D5E86" w:rsidRPr="009C0357">
        <w:rPr>
          <w:rFonts w:ascii="Times New Roman" w:hAnsi="Times New Roman"/>
          <w:sz w:val="28"/>
        </w:rPr>
        <w:t xml:space="preserve"> на производстве и профессиональных заболеваний.</w:t>
      </w:r>
    </w:p>
    <w:p w:rsidR="005D5E86" w:rsidRPr="009C0357" w:rsidRDefault="00EF45B0" w:rsidP="005D5E86">
      <w:pPr>
        <w:spacing w:after="0" w:line="100" w:lineRule="atLeast"/>
        <w:ind w:firstLine="720"/>
        <w:jc w:val="both"/>
        <w:rPr>
          <w:rFonts w:ascii="Times New Roman" w:hAnsi="Times New Roman"/>
          <w:sz w:val="28"/>
        </w:rPr>
      </w:pPr>
      <w:r>
        <w:rPr>
          <w:rFonts w:ascii="Times New Roman" w:hAnsi="Times New Roman"/>
          <w:sz w:val="28"/>
        </w:rPr>
        <w:t>7.1.29</w:t>
      </w:r>
      <w:r w:rsidR="005D5E86" w:rsidRPr="009C0357">
        <w:rPr>
          <w:rFonts w:ascii="Times New Roman" w:hAnsi="Times New Roman"/>
          <w:sz w:val="28"/>
        </w:rPr>
        <w:t>. Ежемесячно проводить единый день охраны труда (постановление главы администрации Краснодарского края от 08.06.2004 №</w:t>
      </w:r>
      <w:r w:rsidR="00D708E4">
        <w:rPr>
          <w:rFonts w:ascii="Times New Roman" w:hAnsi="Times New Roman"/>
          <w:sz w:val="28"/>
        </w:rPr>
        <w:t xml:space="preserve"> </w:t>
      </w:r>
      <w:r w:rsidR="005D5E86" w:rsidRPr="009C0357">
        <w:rPr>
          <w:rFonts w:ascii="Times New Roman" w:hAnsi="Times New Roman"/>
          <w:sz w:val="28"/>
        </w:rPr>
        <w:t>554 «О проведении Дня охраны труда в муниципальных образованиях и организациях края»).</w:t>
      </w:r>
    </w:p>
    <w:p w:rsidR="005D5E86" w:rsidRDefault="005D5E86" w:rsidP="005D5E86">
      <w:pPr>
        <w:spacing w:after="0" w:line="100" w:lineRule="atLeast"/>
        <w:ind w:firstLine="720"/>
        <w:jc w:val="both"/>
        <w:rPr>
          <w:rFonts w:ascii="Times New Roman" w:hAnsi="Times New Roman"/>
          <w:sz w:val="28"/>
        </w:rPr>
      </w:pPr>
      <w:r>
        <w:rPr>
          <w:rFonts w:ascii="Times New Roman" w:hAnsi="Times New Roman"/>
          <w:sz w:val="28"/>
        </w:rPr>
        <w:t>7</w:t>
      </w:r>
      <w:r w:rsidRPr="009C0357">
        <w:rPr>
          <w:rFonts w:ascii="Times New Roman" w:hAnsi="Times New Roman"/>
          <w:sz w:val="28"/>
        </w:rPr>
        <w:t>.</w:t>
      </w:r>
      <w:r>
        <w:rPr>
          <w:rFonts w:ascii="Times New Roman" w:hAnsi="Times New Roman"/>
          <w:sz w:val="28"/>
        </w:rPr>
        <w:t>1.3</w:t>
      </w:r>
      <w:r w:rsidR="00EF45B0">
        <w:rPr>
          <w:rFonts w:ascii="Times New Roman" w:hAnsi="Times New Roman"/>
          <w:sz w:val="28"/>
        </w:rPr>
        <w:t>0</w:t>
      </w:r>
      <w:r w:rsidRPr="009C0357">
        <w:rPr>
          <w:rFonts w:ascii="Times New Roman" w:hAnsi="Times New Roman"/>
          <w:sz w:val="28"/>
        </w:rPr>
        <w:t xml:space="preserve">. Обеспечивать </w:t>
      </w:r>
      <w:proofErr w:type="gramStart"/>
      <w:r w:rsidRPr="009C0357">
        <w:rPr>
          <w:rFonts w:ascii="Times New Roman" w:hAnsi="Times New Roman"/>
          <w:sz w:val="28"/>
        </w:rPr>
        <w:t>контроль за</w:t>
      </w:r>
      <w:proofErr w:type="gramEnd"/>
      <w:r w:rsidRPr="009C0357">
        <w:rPr>
          <w:rFonts w:ascii="Times New Roman" w:hAnsi="Times New Roman"/>
          <w:sz w:val="28"/>
        </w:rPr>
        <w:t xml:space="preserve"> выполнением рекомендаций медицинских учреждений по итогам периодических медицинских осмотров работающих во вредных условиях труда.</w:t>
      </w:r>
    </w:p>
    <w:p w:rsidR="005D5E86" w:rsidRDefault="00220B1E" w:rsidP="005D5E86">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7.1.3</w:t>
      </w:r>
      <w:r w:rsidR="00EF45B0">
        <w:rPr>
          <w:rFonts w:ascii="Times New Roman" w:eastAsia="Times New Roman" w:hAnsi="Times New Roman" w:cs="Times New Roman"/>
          <w:sz w:val="28"/>
          <w:szCs w:val="28"/>
        </w:rPr>
        <w:t>1</w:t>
      </w:r>
      <w:r w:rsidR="005D5E86" w:rsidRPr="00AB367C">
        <w:rPr>
          <w:rFonts w:ascii="Times New Roman" w:eastAsia="Times New Roman" w:hAnsi="Times New Roman" w:cs="Times New Roman"/>
          <w:sz w:val="28"/>
          <w:szCs w:val="28"/>
        </w:rPr>
        <w:t xml:space="preserve">. Осуществлять учет и ежегодный анализ причин производственного травматизма работников учреждения и несчастных случаев с </w:t>
      </w:r>
      <w:proofErr w:type="gramStart"/>
      <w:r w:rsidR="005D5E86" w:rsidRPr="00AB367C">
        <w:rPr>
          <w:rFonts w:ascii="Times New Roman" w:eastAsia="Times New Roman" w:hAnsi="Times New Roman" w:cs="Times New Roman"/>
          <w:sz w:val="28"/>
          <w:szCs w:val="28"/>
        </w:rPr>
        <w:t>обучающимися</w:t>
      </w:r>
      <w:proofErr w:type="gramEnd"/>
      <w:r w:rsidR="005D5E86" w:rsidRPr="00AB367C">
        <w:rPr>
          <w:rFonts w:ascii="Times New Roman" w:eastAsia="Times New Roman" w:hAnsi="Times New Roman" w:cs="Times New Roman"/>
          <w:sz w:val="28"/>
          <w:szCs w:val="28"/>
        </w:rPr>
        <w:t xml:space="preserve"> с целью принятия мер по улучшению условий труда и снижения травматизма. </w:t>
      </w:r>
    </w:p>
    <w:p w:rsidR="005D5E86" w:rsidRDefault="00220B1E" w:rsidP="005D5E86">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7.1.3</w:t>
      </w:r>
      <w:r w:rsidR="00EF45B0">
        <w:rPr>
          <w:rFonts w:ascii="Times New Roman" w:eastAsia="Times New Roman" w:hAnsi="Times New Roman" w:cs="Times New Roman"/>
          <w:sz w:val="28"/>
          <w:szCs w:val="28"/>
        </w:rPr>
        <w:t>2</w:t>
      </w:r>
      <w:r w:rsidR="005D5E86" w:rsidRPr="00DF7E61">
        <w:rPr>
          <w:rFonts w:ascii="Times New Roman" w:eastAsia="Times New Roman" w:hAnsi="Times New Roman" w:cs="Times New Roman"/>
          <w:sz w:val="28"/>
          <w:szCs w:val="28"/>
        </w:rPr>
        <w:t xml:space="preserve">. </w:t>
      </w:r>
      <w:proofErr w:type="gramStart"/>
      <w:r w:rsidR="005D5E86" w:rsidRPr="00DF7E61">
        <w:rPr>
          <w:rFonts w:ascii="Times New Roman" w:eastAsia="Times New Roman" w:hAnsi="Times New Roman" w:cs="Times New Roman"/>
          <w:sz w:val="28"/>
          <w:szCs w:val="28"/>
        </w:rPr>
        <w:t xml:space="preserve">Информировать </w:t>
      </w:r>
      <w:r w:rsidR="005D5E86">
        <w:rPr>
          <w:rFonts w:ascii="Times New Roman" w:eastAsia="Times New Roman" w:hAnsi="Times New Roman" w:cs="Times New Roman"/>
          <w:sz w:val="28"/>
          <w:szCs w:val="28"/>
        </w:rPr>
        <w:t>районную</w:t>
      </w:r>
      <w:r w:rsidR="005D5E86" w:rsidRPr="00AB367C">
        <w:rPr>
          <w:rFonts w:ascii="Times New Roman" w:eastAsia="Times New Roman" w:hAnsi="Times New Roman" w:cs="Times New Roman"/>
          <w:sz w:val="28"/>
          <w:szCs w:val="28"/>
        </w:rPr>
        <w:t xml:space="preserve"> территориальн</w:t>
      </w:r>
      <w:r w:rsidR="005D5E86">
        <w:rPr>
          <w:rFonts w:ascii="Times New Roman" w:eastAsia="Times New Roman" w:hAnsi="Times New Roman" w:cs="Times New Roman"/>
          <w:sz w:val="28"/>
          <w:szCs w:val="28"/>
        </w:rPr>
        <w:t>ую</w:t>
      </w:r>
      <w:r w:rsidR="005D5E86" w:rsidRPr="00AB367C">
        <w:rPr>
          <w:rFonts w:ascii="Times New Roman" w:eastAsia="Times New Roman" w:hAnsi="Times New Roman" w:cs="Times New Roman"/>
          <w:sz w:val="28"/>
          <w:szCs w:val="28"/>
        </w:rPr>
        <w:t xml:space="preserve"> организаци</w:t>
      </w:r>
      <w:r w:rsidR="005D5E86">
        <w:rPr>
          <w:rFonts w:ascii="Times New Roman" w:eastAsia="Times New Roman" w:hAnsi="Times New Roman" w:cs="Times New Roman"/>
          <w:sz w:val="28"/>
          <w:szCs w:val="28"/>
        </w:rPr>
        <w:t>ю</w:t>
      </w:r>
      <w:r w:rsidR="005D5E86" w:rsidRPr="00AB367C">
        <w:rPr>
          <w:rFonts w:ascii="Times New Roman" w:eastAsia="Times New Roman" w:hAnsi="Times New Roman" w:cs="Times New Roman"/>
          <w:sz w:val="28"/>
          <w:szCs w:val="28"/>
        </w:rPr>
        <w:t xml:space="preserve"> профсоюза в соответствии с краевым трехсторонним Соглашением обо всех происшедших несчастных случаях</w:t>
      </w:r>
      <w:r w:rsidR="005D5E86">
        <w:rPr>
          <w:rFonts w:ascii="Times New Roman" w:eastAsia="Times New Roman" w:hAnsi="Times New Roman" w:cs="Times New Roman"/>
          <w:sz w:val="28"/>
          <w:szCs w:val="28"/>
        </w:rPr>
        <w:t>,</w:t>
      </w:r>
      <w:r w:rsidR="005D5E86" w:rsidRPr="00AB367C">
        <w:rPr>
          <w:rFonts w:ascii="Times New Roman" w:eastAsia="Times New Roman" w:hAnsi="Times New Roman" w:cs="Times New Roman"/>
          <w:sz w:val="28"/>
          <w:szCs w:val="28"/>
        </w:rPr>
        <w:t xml:space="preserve"> об их </w:t>
      </w:r>
      <w:r w:rsidR="005D5E86">
        <w:rPr>
          <w:rFonts w:ascii="Times New Roman" w:eastAsia="Times New Roman" w:hAnsi="Times New Roman" w:cs="Times New Roman"/>
          <w:sz w:val="28"/>
          <w:szCs w:val="28"/>
        </w:rPr>
        <w:t xml:space="preserve">причинах и </w:t>
      </w:r>
      <w:r w:rsidR="005D5E86" w:rsidRPr="00AB367C">
        <w:rPr>
          <w:rFonts w:ascii="Times New Roman" w:eastAsia="Times New Roman" w:hAnsi="Times New Roman" w:cs="Times New Roman"/>
          <w:sz w:val="28"/>
          <w:szCs w:val="28"/>
        </w:rPr>
        <w:t>последствиях, о выполнении мероприятий по устранению причин аварий и</w:t>
      </w:r>
      <w:r w:rsidR="005D5E86">
        <w:rPr>
          <w:rFonts w:ascii="Times New Roman" w:eastAsia="Times New Roman" w:hAnsi="Times New Roman" w:cs="Times New Roman"/>
          <w:sz w:val="28"/>
          <w:szCs w:val="28"/>
        </w:rPr>
        <w:t xml:space="preserve"> несчастных случаев, </w:t>
      </w:r>
      <w:r w:rsidR="005D5E86" w:rsidRPr="00AB367C">
        <w:rPr>
          <w:rFonts w:ascii="Times New Roman" w:eastAsia="Times New Roman" w:hAnsi="Times New Roman" w:cs="Times New Roman"/>
          <w:sz w:val="28"/>
          <w:szCs w:val="28"/>
        </w:rPr>
        <w:t>о количестве работающих во вредных и опас</w:t>
      </w:r>
      <w:r w:rsidR="005D5E86">
        <w:rPr>
          <w:rFonts w:ascii="Times New Roman" w:eastAsia="Times New Roman" w:hAnsi="Times New Roman" w:cs="Times New Roman"/>
          <w:sz w:val="28"/>
          <w:szCs w:val="28"/>
        </w:rPr>
        <w:t xml:space="preserve">ных условиях труда, о выделенных </w:t>
      </w:r>
      <w:r w:rsidR="005D5E86" w:rsidRPr="00AB367C">
        <w:rPr>
          <w:rFonts w:ascii="Times New Roman" w:eastAsia="Times New Roman" w:hAnsi="Times New Roman" w:cs="Times New Roman"/>
          <w:sz w:val="28"/>
          <w:szCs w:val="28"/>
        </w:rPr>
        <w:t>средств</w:t>
      </w:r>
      <w:r w:rsidR="005D5E86">
        <w:rPr>
          <w:rFonts w:ascii="Times New Roman" w:eastAsia="Times New Roman" w:hAnsi="Times New Roman" w:cs="Times New Roman"/>
          <w:sz w:val="28"/>
          <w:szCs w:val="28"/>
        </w:rPr>
        <w:t xml:space="preserve">ах на </w:t>
      </w:r>
      <w:r w:rsidR="005D5E86" w:rsidRPr="00AB367C">
        <w:rPr>
          <w:rFonts w:ascii="Times New Roman" w:eastAsia="Times New Roman" w:hAnsi="Times New Roman" w:cs="Times New Roman"/>
          <w:sz w:val="28"/>
          <w:szCs w:val="28"/>
        </w:rPr>
        <w:t>компенсаци</w:t>
      </w:r>
      <w:r w:rsidR="005D5E86">
        <w:rPr>
          <w:rFonts w:ascii="Times New Roman" w:eastAsia="Times New Roman" w:hAnsi="Times New Roman" w:cs="Times New Roman"/>
          <w:sz w:val="28"/>
          <w:szCs w:val="28"/>
        </w:rPr>
        <w:t>и</w:t>
      </w:r>
      <w:r w:rsidR="005D5E86" w:rsidRPr="00AB367C">
        <w:rPr>
          <w:rFonts w:ascii="Times New Roman" w:eastAsia="Times New Roman" w:hAnsi="Times New Roman" w:cs="Times New Roman"/>
          <w:sz w:val="28"/>
          <w:szCs w:val="28"/>
        </w:rPr>
        <w:t xml:space="preserve"> за работу во вредных и опасных условиях труда</w:t>
      </w:r>
      <w:r w:rsidR="005D5E86">
        <w:rPr>
          <w:rFonts w:ascii="Times New Roman" w:eastAsia="Times New Roman" w:hAnsi="Times New Roman" w:cs="Times New Roman"/>
          <w:sz w:val="28"/>
          <w:szCs w:val="28"/>
        </w:rPr>
        <w:t xml:space="preserve"> и </w:t>
      </w:r>
      <w:r w:rsidR="005D5E86" w:rsidRPr="00AB367C">
        <w:rPr>
          <w:rFonts w:ascii="Times New Roman" w:eastAsia="Times New Roman" w:hAnsi="Times New Roman" w:cs="Times New Roman"/>
          <w:sz w:val="28"/>
          <w:szCs w:val="28"/>
        </w:rPr>
        <w:t>на выполнение мероприятий по охране труда</w:t>
      </w:r>
      <w:proofErr w:type="gramEnd"/>
      <w:r w:rsidR="005D5E86" w:rsidRPr="00AB367C">
        <w:rPr>
          <w:rFonts w:ascii="Times New Roman" w:eastAsia="Times New Roman" w:hAnsi="Times New Roman" w:cs="Times New Roman"/>
          <w:sz w:val="28"/>
          <w:szCs w:val="28"/>
        </w:rPr>
        <w:t xml:space="preserve">, в том числе затратах на приобретение спецодежды и других средств защиты, проведение медосмотров, </w:t>
      </w:r>
      <w:r w:rsidR="005D5E86">
        <w:rPr>
          <w:rFonts w:ascii="Times New Roman" w:eastAsia="Times New Roman" w:hAnsi="Times New Roman" w:cs="Times New Roman"/>
          <w:sz w:val="28"/>
          <w:szCs w:val="28"/>
        </w:rPr>
        <w:t>специальной оценки условий труда и т.д.</w:t>
      </w:r>
    </w:p>
    <w:p w:rsidR="005D5E86" w:rsidRPr="00AB367C" w:rsidRDefault="00220B1E" w:rsidP="005D5E86">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7.1.3</w:t>
      </w:r>
      <w:r w:rsidR="00EF45B0">
        <w:rPr>
          <w:rFonts w:ascii="Times New Roman" w:eastAsia="Times New Roman" w:hAnsi="Times New Roman" w:cs="Times New Roman"/>
          <w:sz w:val="28"/>
          <w:szCs w:val="28"/>
        </w:rPr>
        <w:t>3</w:t>
      </w:r>
      <w:r w:rsidR="005D5E86" w:rsidRPr="00AB367C">
        <w:rPr>
          <w:rFonts w:ascii="Times New Roman" w:eastAsia="Times New Roman" w:hAnsi="Times New Roman" w:cs="Times New Roman"/>
          <w:sz w:val="28"/>
          <w:szCs w:val="28"/>
        </w:rPr>
        <w:t>. Обеспечит</w:t>
      </w:r>
      <w:r w:rsidR="005D5E86">
        <w:rPr>
          <w:rFonts w:ascii="Times New Roman" w:eastAsia="Times New Roman" w:hAnsi="Times New Roman" w:cs="Times New Roman"/>
          <w:sz w:val="28"/>
          <w:szCs w:val="28"/>
        </w:rPr>
        <w:t>ь</w:t>
      </w:r>
      <w:r w:rsidR="005D5E86" w:rsidRPr="00AB367C">
        <w:rPr>
          <w:rFonts w:ascii="Times New Roman" w:eastAsia="Times New Roman" w:hAnsi="Times New Roman" w:cs="Times New Roman"/>
          <w:sz w:val="28"/>
          <w:szCs w:val="28"/>
        </w:rPr>
        <w:t xml:space="preserve"> участие представителей Профсоюза в расследовании несчастных случаев, профессиональных заболеваний и аварий, происшедших в учреждении. Представляет информацию в профсоюзные органы о выполнении мероприятий по устранению причин несчастных случаев, аварий в установленные сроки. </w:t>
      </w:r>
    </w:p>
    <w:p w:rsidR="005D5E86" w:rsidRPr="005D5E86" w:rsidRDefault="005D5E86" w:rsidP="005D5E86">
      <w:pPr>
        <w:spacing w:after="0" w:line="100" w:lineRule="atLeast"/>
        <w:ind w:firstLine="708"/>
        <w:jc w:val="both"/>
        <w:rPr>
          <w:rFonts w:ascii="Times New Roman" w:eastAsia="Times New Roman" w:hAnsi="Times New Roman" w:cs="Times New Roman"/>
          <w:sz w:val="28"/>
          <w:szCs w:val="28"/>
        </w:rPr>
      </w:pPr>
      <w:r w:rsidRPr="00AB367C">
        <w:rPr>
          <w:rFonts w:ascii="Times New Roman" w:eastAsia="Times New Roman" w:hAnsi="Times New Roman" w:cs="Times New Roman"/>
          <w:sz w:val="28"/>
          <w:szCs w:val="28"/>
        </w:rPr>
        <w:t>7.1.</w:t>
      </w:r>
      <w:r w:rsidR="00220B1E">
        <w:rPr>
          <w:rFonts w:ascii="Times New Roman" w:eastAsia="Times New Roman" w:hAnsi="Times New Roman" w:cs="Times New Roman"/>
          <w:sz w:val="28"/>
          <w:szCs w:val="28"/>
        </w:rPr>
        <w:t>3</w:t>
      </w:r>
      <w:r w:rsidR="00EF45B0">
        <w:rPr>
          <w:rFonts w:ascii="Times New Roman" w:eastAsia="Times New Roman" w:hAnsi="Times New Roman" w:cs="Times New Roman"/>
          <w:sz w:val="28"/>
          <w:szCs w:val="28"/>
        </w:rPr>
        <w:t>4</w:t>
      </w:r>
      <w:r w:rsidRPr="00AB367C">
        <w:rPr>
          <w:rFonts w:ascii="Times New Roman" w:eastAsia="Times New Roman" w:hAnsi="Times New Roman" w:cs="Times New Roman"/>
          <w:sz w:val="28"/>
          <w:szCs w:val="28"/>
        </w:rPr>
        <w:t>. Привлекат</w:t>
      </w:r>
      <w:r>
        <w:rPr>
          <w:rFonts w:ascii="Times New Roman" w:eastAsia="Times New Roman" w:hAnsi="Times New Roman" w:cs="Times New Roman"/>
          <w:sz w:val="28"/>
          <w:szCs w:val="28"/>
        </w:rPr>
        <w:t>ь</w:t>
      </w:r>
      <w:r w:rsidRPr="00AB367C">
        <w:rPr>
          <w:rFonts w:ascii="Times New Roman" w:eastAsia="Times New Roman" w:hAnsi="Times New Roman" w:cs="Times New Roman"/>
          <w:sz w:val="28"/>
          <w:szCs w:val="28"/>
        </w:rPr>
        <w:t xml:space="preserve"> представителей профсоюзных органов (уполномоченного по охране труда</w:t>
      </w:r>
      <w:r>
        <w:rPr>
          <w:rFonts w:ascii="Times New Roman" w:eastAsia="Times New Roman" w:hAnsi="Times New Roman" w:cs="Times New Roman"/>
          <w:sz w:val="28"/>
          <w:szCs w:val="28"/>
        </w:rPr>
        <w:t>)</w:t>
      </w:r>
      <w:r w:rsidRPr="00AB367C">
        <w:rPr>
          <w:rFonts w:ascii="Times New Roman" w:eastAsia="Times New Roman" w:hAnsi="Times New Roman" w:cs="Times New Roman"/>
          <w:sz w:val="28"/>
          <w:szCs w:val="28"/>
        </w:rPr>
        <w:t xml:space="preserve">, комиссию по охране труда к участию в комиссиях по приемке учреждения к началу нового учебного года. </w:t>
      </w:r>
    </w:p>
    <w:p w:rsidR="00167A3F" w:rsidRPr="00001411" w:rsidRDefault="00167A3F" w:rsidP="00167A3F">
      <w:pPr>
        <w:spacing w:after="0" w:line="240" w:lineRule="auto"/>
        <w:ind w:firstLine="709"/>
        <w:jc w:val="both"/>
        <w:rPr>
          <w:rFonts w:ascii="Times New Roman" w:hAnsi="Times New Roman" w:cs="Times New Roman"/>
          <w:sz w:val="28"/>
          <w:szCs w:val="28"/>
        </w:rPr>
      </w:pPr>
      <w:r w:rsidRPr="00001411">
        <w:rPr>
          <w:rFonts w:ascii="Times New Roman" w:hAnsi="Times New Roman" w:cs="Times New Roman"/>
          <w:sz w:val="28"/>
          <w:szCs w:val="28"/>
        </w:rPr>
        <w:t>7.2. Работники обязуются:</w:t>
      </w:r>
    </w:p>
    <w:p w:rsidR="00167A3F" w:rsidRPr="00001411" w:rsidRDefault="00167A3F" w:rsidP="00167A3F">
      <w:pPr>
        <w:spacing w:after="0" w:line="240" w:lineRule="auto"/>
        <w:ind w:firstLine="709"/>
        <w:jc w:val="both"/>
        <w:rPr>
          <w:rFonts w:ascii="Times New Roman" w:hAnsi="Times New Roman" w:cs="Times New Roman"/>
          <w:sz w:val="28"/>
          <w:szCs w:val="28"/>
        </w:rPr>
      </w:pPr>
      <w:r w:rsidRPr="00001411">
        <w:rPr>
          <w:rFonts w:ascii="Times New Roman" w:hAnsi="Times New Roman" w:cs="Times New Roman"/>
          <w:sz w:val="28"/>
          <w:szCs w:val="28"/>
        </w:rPr>
        <w:t xml:space="preserve">7.2.1. Соблюдать требования охраны труда, установленные законами и иными нормативными правовыми актами. </w:t>
      </w:r>
    </w:p>
    <w:p w:rsidR="00167A3F" w:rsidRPr="00001411" w:rsidRDefault="00167A3F" w:rsidP="00167A3F">
      <w:pPr>
        <w:spacing w:after="0" w:line="240" w:lineRule="auto"/>
        <w:ind w:firstLine="709"/>
        <w:jc w:val="both"/>
        <w:rPr>
          <w:rFonts w:ascii="Times New Roman" w:hAnsi="Times New Roman" w:cs="Times New Roman"/>
          <w:sz w:val="28"/>
          <w:szCs w:val="28"/>
        </w:rPr>
      </w:pPr>
      <w:r w:rsidRPr="00001411">
        <w:rPr>
          <w:rFonts w:ascii="Times New Roman" w:hAnsi="Times New Roman" w:cs="Times New Roman"/>
          <w:sz w:val="28"/>
          <w:szCs w:val="28"/>
        </w:rPr>
        <w:t>7.2.2.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167A3F" w:rsidRPr="00001411" w:rsidRDefault="00167A3F" w:rsidP="00167A3F">
      <w:pPr>
        <w:spacing w:after="0" w:line="240" w:lineRule="auto"/>
        <w:ind w:firstLine="709"/>
        <w:jc w:val="both"/>
        <w:rPr>
          <w:rFonts w:ascii="Times New Roman" w:hAnsi="Times New Roman" w:cs="Times New Roman"/>
          <w:sz w:val="28"/>
          <w:szCs w:val="28"/>
        </w:rPr>
      </w:pPr>
      <w:r w:rsidRPr="00001411">
        <w:rPr>
          <w:rFonts w:ascii="Times New Roman" w:hAnsi="Times New Roman" w:cs="Times New Roman"/>
          <w:sz w:val="28"/>
          <w:szCs w:val="28"/>
        </w:rPr>
        <w:t xml:space="preserve">7.2.3. Проходить обязательные предварительные при поступлении на работу и периодические медицинские осмотры, а также внеочередные </w:t>
      </w:r>
      <w:r w:rsidRPr="00001411">
        <w:rPr>
          <w:rFonts w:ascii="Times New Roman" w:hAnsi="Times New Roman" w:cs="Times New Roman"/>
          <w:sz w:val="28"/>
          <w:szCs w:val="28"/>
        </w:rPr>
        <w:lastRenderedPageBreak/>
        <w:t>медицинские осмотры в соответствии с медицинскими рекомендациями за счет средств работодателя.</w:t>
      </w:r>
    </w:p>
    <w:p w:rsidR="00167A3F" w:rsidRPr="00001411" w:rsidRDefault="00167A3F" w:rsidP="00167A3F">
      <w:pPr>
        <w:autoSpaceDE w:val="0"/>
        <w:autoSpaceDN w:val="0"/>
        <w:adjustRightInd w:val="0"/>
        <w:spacing w:after="0" w:line="240" w:lineRule="auto"/>
        <w:ind w:firstLine="709"/>
        <w:jc w:val="both"/>
        <w:rPr>
          <w:rFonts w:ascii="Times New Roman" w:hAnsi="Times New Roman" w:cs="Times New Roman"/>
          <w:sz w:val="28"/>
          <w:szCs w:val="28"/>
        </w:rPr>
      </w:pPr>
      <w:r w:rsidRPr="00001411">
        <w:rPr>
          <w:rFonts w:ascii="Times New Roman" w:hAnsi="Times New Roman" w:cs="Times New Roman"/>
          <w:sz w:val="28"/>
          <w:szCs w:val="28"/>
        </w:rPr>
        <w:t>7.2.4. Правильно применять средства индивидуальной и коллективной защиты.</w:t>
      </w:r>
    </w:p>
    <w:p w:rsidR="00167A3F" w:rsidRPr="00001411" w:rsidRDefault="00167A3F" w:rsidP="00167A3F">
      <w:pPr>
        <w:spacing w:after="0" w:line="240" w:lineRule="auto"/>
        <w:ind w:firstLine="709"/>
        <w:jc w:val="both"/>
        <w:rPr>
          <w:rFonts w:ascii="Times New Roman" w:hAnsi="Times New Roman" w:cs="Times New Roman"/>
          <w:sz w:val="28"/>
          <w:szCs w:val="28"/>
        </w:rPr>
      </w:pPr>
      <w:r w:rsidRPr="00001411">
        <w:rPr>
          <w:rFonts w:ascii="Times New Roman" w:hAnsi="Times New Roman" w:cs="Times New Roman"/>
          <w:sz w:val="28"/>
          <w:szCs w:val="28"/>
        </w:rPr>
        <w:t>7.2.5.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w:t>
      </w:r>
    </w:p>
    <w:p w:rsidR="00167A3F" w:rsidRPr="00001411" w:rsidRDefault="00167A3F" w:rsidP="00167A3F">
      <w:pPr>
        <w:spacing w:after="0" w:line="240" w:lineRule="auto"/>
        <w:ind w:firstLine="709"/>
        <w:jc w:val="both"/>
        <w:rPr>
          <w:rFonts w:ascii="Times New Roman" w:hAnsi="Times New Roman" w:cs="Times New Roman"/>
          <w:sz w:val="28"/>
          <w:szCs w:val="28"/>
        </w:rPr>
      </w:pPr>
      <w:r w:rsidRPr="00001411">
        <w:rPr>
          <w:rFonts w:ascii="Times New Roman" w:hAnsi="Times New Roman" w:cs="Times New Roman"/>
          <w:sz w:val="28"/>
          <w:szCs w:val="28"/>
        </w:rPr>
        <w:t>7.3. Работник имеет право отказаться от выполнения работы в случае возникновения на рабочем месте ситуации, угрожающей жизни и здоровью работника, а также</w:t>
      </w:r>
      <w:r w:rsidR="00770F24">
        <w:rPr>
          <w:rFonts w:ascii="Times New Roman" w:hAnsi="Times New Roman" w:cs="Times New Roman"/>
          <w:sz w:val="28"/>
          <w:szCs w:val="28"/>
        </w:rPr>
        <w:t xml:space="preserve">, </w:t>
      </w:r>
      <w:r w:rsidRPr="00001411">
        <w:rPr>
          <w:rFonts w:ascii="Times New Roman" w:hAnsi="Times New Roman" w:cs="Times New Roman"/>
          <w:sz w:val="28"/>
          <w:szCs w:val="28"/>
        </w:rPr>
        <w:t xml:space="preserve"> при не</w:t>
      </w:r>
      <w:r w:rsidR="000B56F7">
        <w:rPr>
          <w:rFonts w:ascii="Times New Roman" w:hAnsi="Times New Roman" w:cs="Times New Roman"/>
          <w:sz w:val="28"/>
          <w:szCs w:val="28"/>
        </w:rPr>
        <w:t xml:space="preserve">достаточном </w:t>
      </w:r>
      <w:r w:rsidRPr="00001411">
        <w:rPr>
          <w:rFonts w:ascii="Times New Roman" w:hAnsi="Times New Roman" w:cs="Times New Roman"/>
          <w:sz w:val="28"/>
          <w:szCs w:val="28"/>
        </w:rPr>
        <w:t>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167A3F" w:rsidRPr="00001411" w:rsidRDefault="00167A3F" w:rsidP="00167A3F">
      <w:pPr>
        <w:tabs>
          <w:tab w:val="left" w:pos="1620"/>
        </w:tabs>
        <w:spacing w:after="0" w:line="240" w:lineRule="auto"/>
        <w:ind w:firstLine="709"/>
        <w:jc w:val="both"/>
        <w:rPr>
          <w:rFonts w:ascii="Times New Roman" w:hAnsi="Times New Roman" w:cs="Times New Roman"/>
          <w:sz w:val="28"/>
          <w:szCs w:val="28"/>
        </w:rPr>
      </w:pPr>
      <w:r w:rsidRPr="00001411">
        <w:rPr>
          <w:rFonts w:ascii="Times New Roman" w:hAnsi="Times New Roman" w:cs="Times New Roman"/>
          <w:sz w:val="28"/>
          <w:szCs w:val="28"/>
        </w:rPr>
        <w:t xml:space="preserve">7.4.Стороны совместно: </w:t>
      </w:r>
    </w:p>
    <w:p w:rsidR="00167A3F" w:rsidRPr="00001411" w:rsidRDefault="00167A3F" w:rsidP="00167A3F">
      <w:pPr>
        <w:tabs>
          <w:tab w:val="left" w:pos="1620"/>
        </w:tabs>
        <w:spacing w:after="0" w:line="240" w:lineRule="auto"/>
        <w:ind w:firstLine="709"/>
        <w:jc w:val="both"/>
        <w:rPr>
          <w:rFonts w:ascii="Times New Roman" w:hAnsi="Times New Roman" w:cs="Times New Roman"/>
          <w:sz w:val="28"/>
          <w:szCs w:val="28"/>
        </w:rPr>
      </w:pPr>
      <w:r w:rsidRPr="00001411">
        <w:rPr>
          <w:rFonts w:ascii="Times New Roman" w:hAnsi="Times New Roman" w:cs="Times New Roman"/>
          <w:sz w:val="28"/>
          <w:szCs w:val="28"/>
        </w:rPr>
        <w:t xml:space="preserve">7.4.1.Оказывают содействие внештатным техническим  (главному техническому) инспекторам труда Профсоюза, членам комиссий по охране труда, уполномоченным  (доверенным лицам) по охране труда в проведении </w:t>
      </w:r>
      <w:proofErr w:type="gramStart"/>
      <w:r w:rsidRPr="00001411">
        <w:rPr>
          <w:rFonts w:ascii="Times New Roman" w:hAnsi="Times New Roman" w:cs="Times New Roman"/>
          <w:sz w:val="28"/>
          <w:szCs w:val="28"/>
        </w:rPr>
        <w:t>контроля за</w:t>
      </w:r>
      <w:proofErr w:type="gramEnd"/>
      <w:r w:rsidRPr="00001411">
        <w:rPr>
          <w:rFonts w:ascii="Times New Roman" w:hAnsi="Times New Roman" w:cs="Times New Roman"/>
          <w:sz w:val="28"/>
          <w:szCs w:val="28"/>
        </w:rPr>
        <w:t xml:space="preserve"> состоянием охраны труда в образовательной организации. </w:t>
      </w:r>
    </w:p>
    <w:p w:rsidR="00167A3F" w:rsidRPr="00001411" w:rsidRDefault="00167A3F" w:rsidP="00167A3F">
      <w:pPr>
        <w:pStyle w:val="aff7"/>
        <w:spacing w:before="0" w:beforeAutospacing="0" w:after="0" w:afterAutospacing="0"/>
        <w:ind w:firstLine="708"/>
        <w:contextualSpacing/>
        <w:jc w:val="both"/>
        <w:rPr>
          <w:sz w:val="28"/>
          <w:szCs w:val="28"/>
        </w:rPr>
      </w:pPr>
      <w:r w:rsidRPr="00001411">
        <w:rPr>
          <w:sz w:val="28"/>
          <w:szCs w:val="28"/>
        </w:rPr>
        <w:t>7.4.2. Организовывают и проводят «Дни охраны труда».</w:t>
      </w:r>
      <w:r w:rsidRPr="00001411">
        <w:rPr>
          <w:sz w:val="28"/>
          <w:szCs w:val="28"/>
        </w:rPr>
        <w:tab/>
      </w:r>
    </w:p>
    <w:p w:rsidR="00167A3F" w:rsidRPr="00001411" w:rsidRDefault="00167A3F" w:rsidP="00167A3F">
      <w:pPr>
        <w:pStyle w:val="aff7"/>
        <w:spacing w:before="0" w:beforeAutospacing="0" w:after="0" w:afterAutospacing="0"/>
        <w:ind w:firstLine="708"/>
        <w:contextualSpacing/>
        <w:jc w:val="both"/>
        <w:rPr>
          <w:sz w:val="28"/>
          <w:szCs w:val="28"/>
        </w:rPr>
      </w:pPr>
      <w:r w:rsidRPr="00001411">
        <w:rPr>
          <w:sz w:val="28"/>
          <w:szCs w:val="28"/>
        </w:rPr>
        <w:t>7.5. Выборный орган первичной профсоюзной организации обязуется:</w:t>
      </w:r>
    </w:p>
    <w:p w:rsidR="00167A3F" w:rsidRPr="00001411" w:rsidRDefault="00167A3F" w:rsidP="00167A3F">
      <w:pPr>
        <w:pStyle w:val="aff7"/>
        <w:spacing w:before="0" w:beforeAutospacing="0" w:after="0" w:afterAutospacing="0"/>
        <w:ind w:firstLine="708"/>
        <w:contextualSpacing/>
        <w:jc w:val="both"/>
        <w:rPr>
          <w:sz w:val="28"/>
          <w:szCs w:val="28"/>
        </w:rPr>
      </w:pPr>
      <w:r w:rsidRPr="00001411">
        <w:rPr>
          <w:sz w:val="28"/>
          <w:szCs w:val="28"/>
        </w:rPr>
        <w:t>7.5.1.Оказывать практическую помощь членам Профсоюза и представлять их интересы в реализации  права на безопасные и здоровые условия труда, социальные льготы и компенсации за работу в особых условиях труда.</w:t>
      </w:r>
    </w:p>
    <w:p w:rsidR="00167A3F" w:rsidRPr="00001411" w:rsidRDefault="00167A3F" w:rsidP="00167A3F">
      <w:pPr>
        <w:pStyle w:val="aff7"/>
        <w:spacing w:before="0" w:beforeAutospacing="0" w:after="0" w:afterAutospacing="0"/>
        <w:ind w:firstLine="708"/>
        <w:contextualSpacing/>
        <w:jc w:val="both"/>
        <w:rPr>
          <w:sz w:val="28"/>
          <w:szCs w:val="28"/>
        </w:rPr>
      </w:pPr>
      <w:r w:rsidRPr="00001411">
        <w:rPr>
          <w:sz w:val="28"/>
          <w:szCs w:val="28"/>
        </w:rPr>
        <w:t xml:space="preserve">7.5.2. Организовать работу по осуществлению общественного </w:t>
      </w:r>
      <w:proofErr w:type="gramStart"/>
      <w:r w:rsidRPr="00001411">
        <w:rPr>
          <w:sz w:val="28"/>
          <w:szCs w:val="28"/>
        </w:rPr>
        <w:t>контроля  за</w:t>
      </w:r>
      <w:proofErr w:type="gramEnd"/>
      <w:r w:rsidRPr="00001411">
        <w:rPr>
          <w:sz w:val="28"/>
          <w:szCs w:val="28"/>
        </w:rPr>
        <w:t xml:space="preserve"> состоянием охраны труда.</w:t>
      </w:r>
    </w:p>
    <w:p w:rsidR="00167A3F" w:rsidRDefault="00167A3F" w:rsidP="00167A3F">
      <w:pPr>
        <w:pStyle w:val="aff7"/>
        <w:spacing w:before="0" w:beforeAutospacing="0" w:after="0" w:afterAutospacing="0"/>
        <w:ind w:firstLine="708"/>
        <w:contextualSpacing/>
        <w:jc w:val="both"/>
        <w:rPr>
          <w:sz w:val="28"/>
          <w:szCs w:val="28"/>
        </w:rPr>
      </w:pPr>
      <w:r w:rsidRPr="00001411">
        <w:rPr>
          <w:sz w:val="28"/>
          <w:szCs w:val="28"/>
        </w:rPr>
        <w:t xml:space="preserve">7.5.3.Обеспечивать участие представителей выборного органа первичной профсоюзной  организации в проведении специальной оценки условий труда. </w:t>
      </w:r>
    </w:p>
    <w:p w:rsidR="007D4AB3" w:rsidRPr="00763110" w:rsidRDefault="00763110" w:rsidP="00763110">
      <w:pPr>
        <w:pStyle w:val="aff7"/>
        <w:spacing w:before="0" w:beforeAutospacing="0" w:after="0"/>
        <w:ind w:firstLine="708"/>
        <w:contextualSpacing/>
        <w:jc w:val="both"/>
        <w:rPr>
          <w:sz w:val="28"/>
          <w:szCs w:val="28"/>
        </w:rPr>
      </w:pPr>
      <w:r>
        <w:rPr>
          <w:sz w:val="28"/>
          <w:szCs w:val="28"/>
        </w:rPr>
        <w:t>7.5.4. Содействовать подготовке к участию уполномоченного по охране труда в смотре-конкурсе на звание</w:t>
      </w:r>
      <w:r w:rsidRPr="007149FE">
        <w:rPr>
          <w:sz w:val="28"/>
          <w:szCs w:val="28"/>
        </w:rPr>
        <w:t xml:space="preserve"> «Лучший уполномоченный по охране труда Профсоюза работников народного образовани</w:t>
      </w:r>
      <w:r>
        <w:rPr>
          <w:sz w:val="28"/>
          <w:szCs w:val="28"/>
        </w:rPr>
        <w:t>я и науки Российской Федерации».</w:t>
      </w:r>
    </w:p>
    <w:p w:rsidR="006232B1" w:rsidRDefault="00682229" w:rsidP="00682229">
      <w:pPr>
        <w:spacing w:after="0" w:line="240" w:lineRule="auto"/>
        <w:ind w:firstLine="708"/>
        <w:jc w:val="center"/>
        <w:rPr>
          <w:rFonts w:ascii="Times New Roman" w:hAnsi="Times New Roman" w:cs="Times New Roman"/>
          <w:b/>
          <w:sz w:val="28"/>
          <w:szCs w:val="28"/>
        </w:rPr>
      </w:pPr>
      <w:r>
        <w:rPr>
          <w:rFonts w:ascii="Times New Roman" w:hAnsi="Times New Roman" w:cs="Times New Roman"/>
          <w:b/>
          <w:bCs/>
          <w:caps/>
          <w:sz w:val="28"/>
          <w:szCs w:val="28"/>
          <w:lang w:val="en-US"/>
        </w:rPr>
        <w:t>V</w:t>
      </w:r>
      <w:r w:rsidR="00F63EF7">
        <w:rPr>
          <w:rFonts w:ascii="Times New Roman" w:hAnsi="Times New Roman" w:cs="Times New Roman"/>
          <w:b/>
          <w:bCs/>
          <w:caps/>
          <w:sz w:val="28"/>
          <w:szCs w:val="28"/>
          <w:lang w:val="en-US"/>
        </w:rPr>
        <w:t>III</w:t>
      </w:r>
      <w:r w:rsidR="006232B1" w:rsidRPr="00001411">
        <w:rPr>
          <w:rFonts w:ascii="Times New Roman" w:hAnsi="Times New Roman" w:cs="Times New Roman"/>
          <w:b/>
          <w:bCs/>
          <w:caps/>
          <w:sz w:val="28"/>
          <w:szCs w:val="28"/>
        </w:rPr>
        <w:t>.</w:t>
      </w:r>
      <w:r>
        <w:rPr>
          <w:rFonts w:ascii="Times New Roman" w:hAnsi="Times New Roman" w:cs="Times New Roman"/>
          <w:b/>
          <w:bCs/>
          <w:caps/>
          <w:sz w:val="28"/>
          <w:szCs w:val="28"/>
        </w:rPr>
        <w:t xml:space="preserve"> </w:t>
      </w:r>
      <w:r w:rsidR="006232B1" w:rsidRPr="00001411">
        <w:rPr>
          <w:rFonts w:ascii="Times New Roman" w:hAnsi="Times New Roman" w:cs="Times New Roman"/>
          <w:b/>
          <w:sz w:val="28"/>
          <w:szCs w:val="28"/>
        </w:rPr>
        <w:t>Содействие занятости, повышению квалификации работников, закреплению профессиональных кадров</w:t>
      </w:r>
    </w:p>
    <w:p w:rsidR="00B73634" w:rsidRPr="00001411" w:rsidRDefault="00B73634" w:rsidP="008D78AF">
      <w:pPr>
        <w:spacing w:after="0" w:line="240" w:lineRule="auto"/>
        <w:ind w:firstLine="708"/>
        <w:jc w:val="both"/>
        <w:rPr>
          <w:rFonts w:ascii="Times New Roman" w:hAnsi="Times New Roman" w:cs="Times New Roman"/>
          <w:b/>
          <w:sz w:val="28"/>
          <w:szCs w:val="28"/>
        </w:rPr>
      </w:pPr>
    </w:p>
    <w:p w:rsidR="006232B1" w:rsidRDefault="005D5E86" w:rsidP="008D78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232B1" w:rsidRPr="00001411">
        <w:rPr>
          <w:rFonts w:ascii="Times New Roman" w:hAnsi="Times New Roman" w:cs="Times New Roman"/>
          <w:sz w:val="28"/>
          <w:szCs w:val="28"/>
        </w:rPr>
        <w:t>.Работодатель обязуется:</w:t>
      </w:r>
    </w:p>
    <w:p w:rsidR="00CE4211" w:rsidRPr="00E232A1" w:rsidRDefault="005D5E86" w:rsidP="008D78AF">
      <w:pPr>
        <w:overflowPunct w:val="0"/>
        <w:autoSpaceDE w:val="0"/>
        <w:autoSpaceDN w:val="0"/>
        <w:adjustRightInd w:val="0"/>
        <w:spacing w:after="0" w:line="240" w:lineRule="auto"/>
        <w:ind w:firstLine="567"/>
        <w:jc w:val="both"/>
        <w:textAlignment w:val="baseline"/>
        <w:rPr>
          <w:rFonts w:ascii="Times New Roman" w:eastAsia="Calibri" w:hAnsi="Times New Roman"/>
          <w:sz w:val="28"/>
          <w:szCs w:val="28"/>
        </w:rPr>
      </w:pPr>
      <w:r>
        <w:rPr>
          <w:rFonts w:ascii="Times New Roman" w:eastAsia="Calibri" w:hAnsi="Times New Roman"/>
          <w:sz w:val="28"/>
          <w:szCs w:val="28"/>
        </w:rPr>
        <w:t xml:space="preserve">  8</w:t>
      </w:r>
      <w:r w:rsidR="00CE4211" w:rsidRPr="00E232A1">
        <w:rPr>
          <w:rFonts w:ascii="Times New Roman" w:eastAsia="Calibri" w:hAnsi="Times New Roman"/>
          <w:sz w:val="28"/>
          <w:szCs w:val="28"/>
        </w:rPr>
        <w:t xml:space="preserve">.1. Обеспечить занятость работников, сохраняя и создавая рабочие места, соответствующие государственным нормативным требованиям охраны труда. </w:t>
      </w:r>
    </w:p>
    <w:p w:rsidR="00CE4211" w:rsidRPr="00CE4211" w:rsidRDefault="00CE4211" w:rsidP="008D78AF">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E232A1">
        <w:rPr>
          <w:rFonts w:ascii="Times New Roman" w:eastAsia="Calibri" w:hAnsi="Times New Roman"/>
          <w:sz w:val="28"/>
          <w:szCs w:val="28"/>
        </w:rPr>
        <w:t>В соответствии с действующим законодательством с</w:t>
      </w:r>
      <w:r w:rsidRPr="00E232A1">
        <w:rPr>
          <w:rFonts w:ascii="Times New Roman" w:eastAsia="Calibri" w:hAnsi="Times New Roman"/>
          <w:spacing w:val="-10"/>
          <w:sz w:val="28"/>
          <w:szCs w:val="28"/>
        </w:rPr>
        <w:t>оздавать (выделять) квотируемые рабочие места для инвалидов и для граждан, испытывающих  трудности в поиске работы.</w:t>
      </w:r>
    </w:p>
    <w:p w:rsidR="00D42F61" w:rsidRPr="00D42F61" w:rsidRDefault="005D5E86" w:rsidP="00D42F61">
      <w:pPr>
        <w:pStyle w:val="3"/>
        <w:ind w:firstLine="709"/>
      </w:pPr>
      <w:r>
        <w:lastRenderedPageBreak/>
        <w:tab/>
      </w:r>
      <w:r w:rsidR="00D42F61" w:rsidRPr="00D42F61">
        <w:t xml:space="preserve">8.2. </w:t>
      </w:r>
      <w:proofErr w:type="gramStart"/>
      <w:r w:rsidR="00D42F61" w:rsidRPr="00D42F61">
        <w:t>В</w:t>
      </w:r>
      <w:r w:rsidR="00D42F61" w:rsidRPr="00D42F61">
        <w:rPr>
          <w:color w:val="000000"/>
          <w:shd w:val="clear" w:color="auto" w:fill="FFFFFF"/>
        </w:rPr>
        <w:t xml:space="preserve"> соответствии со статьями 196, 197 Трудового кодекса Российской Федерации с</w:t>
      </w:r>
      <w:r w:rsidR="00D42F61" w:rsidRPr="00D42F61">
        <w:t xml:space="preserve"> учетом мнения выборного органа первичной профсоюзной организации определять формы </w:t>
      </w:r>
      <w:r w:rsidR="00D42F61" w:rsidRPr="00D42F61">
        <w:rPr>
          <w:color w:val="000000"/>
          <w:shd w:val="clear" w:color="auto" w:fill="FFFFFF"/>
        </w:rPr>
        <w:t xml:space="preserve">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w:t>
      </w:r>
      <w:r w:rsidR="00D42F61" w:rsidRPr="00D42F61">
        <w:t>на каждый календарный год с учетом перспектив развития образовательной организации.</w:t>
      </w:r>
      <w:proofErr w:type="gramEnd"/>
    </w:p>
    <w:p w:rsidR="00D42F61" w:rsidRDefault="00D42F61" w:rsidP="00D42F61">
      <w:pPr>
        <w:pStyle w:val="3"/>
        <w:tabs>
          <w:tab w:val="left" w:pos="1620"/>
        </w:tabs>
        <w:ind w:firstLine="709"/>
      </w:pPr>
      <w:r w:rsidRPr="00D42F61">
        <w:t>8.3.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CE4211" w:rsidRPr="00E232A1" w:rsidRDefault="005D5E86" w:rsidP="00D42F61">
      <w:pPr>
        <w:pStyle w:val="3"/>
        <w:tabs>
          <w:tab w:val="left" w:pos="1620"/>
        </w:tabs>
        <w:ind w:firstLine="709"/>
      </w:pPr>
      <w:r>
        <w:t>8</w:t>
      </w:r>
      <w:r w:rsidR="00CE4211" w:rsidRPr="00E232A1">
        <w:t xml:space="preserve">.4. </w:t>
      </w:r>
      <w:proofErr w:type="gramStart"/>
      <w:r w:rsidR="00CE4211" w:rsidRPr="00E232A1">
        <w:t>Работникам, проходящим подготовку, создавать необходимые условия для совмещения работы с получением образования, предоставлять гарантии, установленные трудовым </w:t>
      </w:r>
      <w:hyperlink r:id="rId15" w:anchor="dst1910" w:history="1">
        <w:r w:rsidR="00CE4211" w:rsidRPr="00E232A1">
          <w:t>законодательством</w:t>
        </w:r>
      </w:hyperlink>
      <w:r w:rsidR="00CE4211" w:rsidRPr="00E232A1">
        <w:t>,  сохранять место работы (должность), среднюю заработную плату по основному месту работы, при направлении на подготовку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w:t>
      </w:r>
      <w:proofErr w:type="gramEnd"/>
      <w:r w:rsidR="00CE4211" w:rsidRPr="00E232A1">
        <w:t xml:space="preserve"> с документами, подтверждающими фактически произведенные расходы.</w:t>
      </w:r>
    </w:p>
    <w:p w:rsidR="00D42F61" w:rsidRPr="00F1543C" w:rsidRDefault="00D42F61" w:rsidP="00D42F61">
      <w:pPr>
        <w:shd w:val="clear" w:color="auto" w:fill="FFFFFF"/>
        <w:spacing w:after="0" w:line="290" w:lineRule="atLeast"/>
        <w:ind w:firstLine="709"/>
        <w:jc w:val="both"/>
        <w:rPr>
          <w:rFonts w:ascii="Times New Roman" w:eastAsia="Times New Roman" w:hAnsi="Times New Roman" w:cs="Times New Roman"/>
          <w:sz w:val="28"/>
          <w:szCs w:val="28"/>
        </w:rPr>
      </w:pPr>
      <w:bookmarkStart w:id="4" w:name="dst2265"/>
      <w:bookmarkEnd w:id="4"/>
      <w:r w:rsidRPr="00D42F61">
        <w:rPr>
          <w:rFonts w:ascii="Times New Roman" w:eastAsia="Times New Roman" w:hAnsi="Times New Roman" w:cs="Times New Roman"/>
          <w:sz w:val="28"/>
          <w:szCs w:val="28"/>
        </w:rPr>
        <w:t>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предоставлять работнику, направленному работодателем на прохождение </w:t>
      </w:r>
      <w:hyperlink r:id="rId16" w:anchor="dst100032" w:history="1">
        <w:r w:rsidRPr="00D42F61">
          <w:rPr>
            <w:rFonts w:ascii="Times New Roman" w:eastAsia="Times New Roman" w:hAnsi="Times New Roman" w:cs="Times New Roman"/>
            <w:sz w:val="28"/>
            <w:szCs w:val="28"/>
          </w:rPr>
          <w:t>независимой оценки квалификации</w:t>
        </w:r>
      </w:hyperlink>
      <w:r w:rsidRPr="00D42F61">
        <w:rPr>
          <w:rFonts w:ascii="Times New Roman" w:eastAsia="Times New Roman" w:hAnsi="Times New Roman" w:cs="Times New Roman"/>
          <w:sz w:val="28"/>
          <w:szCs w:val="28"/>
        </w:rPr>
        <w:t>.</w:t>
      </w:r>
    </w:p>
    <w:p w:rsidR="00CE4211" w:rsidRPr="00E232A1" w:rsidRDefault="00CE4211" w:rsidP="008D78AF">
      <w:pPr>
        <w:pStyle w:val="3"/>
        <w:tabs>
          <w:tab w:val="left" w:pos="0"/>
        </w:tabs>
        <w:rPr>
          <w:rFonts w:eastAsia="Arial Unicode MS"/>
          <w:color w:val="000000"/>
          <w:kern w:val="1"/>
        </w:rPr>
      </w:pPr>
      <w:r>
        <w:tab/>
      </w:r>
      <w:r w:rsidR="005D5E86">
        <w:rPr>
          <w:rFonts w:eastAsia="Arial Unicode MS"/>
          <w:color w:val="000000"/>
        </w:rPr>
        <w:t>8</w:t>
      </w:r>
      <w:r w:rsidRPr="00E232A1">
        <w:rPr>
          <w:rFonts w:eastAsia="Arial Unicode MS"/>
          <w:color w:val="000000"/>
        </w:rPr>
        <w:t xml:space="preserve">.5. </w:t>
      </w:r>
      <w:r w:rsidRPr="00E232A1">
        <w:t xml:space="preserve">Предоставлять гарантии и компенсации работникам, совмещающим работу с получением образования в соответствии с главой 26 (статьями 173-177) Трудового кодекса РФ, в том числе </w:t>
      </w:r>
      <w:r w:rsidRPr="00E232A1">
        <w:rPr>
          <w:rFonts w:eastAsia="Arial Unicode MS"/>
          <w:color w:val="000000"/>
          <w:kern w:val="1"/>
        </w:rPr>
        <w:t>работникам, уже имеющим профессиональное образование соответствующего уровня, и направленным на обучение работодателем для собственных нужд (в связи с производственной необходимостью).</w:t>
      </w:r>
    </w:p>
    <w:p w:rsidR="006232B1" w:rsidRPr="00001411" w:rsidRDefault="005D5E86" w:rsidP="008D78AF">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kern w:val="0"/>
          <w:sz w:val="28"/>
          <w:szCs w:val="28"/>
        </w:rPr>
        <w:t>8</w:t>
      </w:r>
      <w:r w:rsidR="005655B9">
        <w:rPr>
          <w:rFonts w:ascii="Times New Roman" w:eastAsia="Arial Unicode MS" w:hAnsi="Times New Roman" w:cs="Times New Roman"/>
          <w:color w:val="000000"/>
          <w:kern w:val="0"/>
          <w:sz w:val="28"/>
          <w:szCs w:val="28"/>
        </w:rPr>
        <w:t>.6</w:t>
      </w:r>
      <w:r w:rsidR="006232B1" w:rsidRPr="00001411">
        <w:rPr>
          <w:rFonts w:ascii="Times New Roman" w:eastAsia="Arial Unicode MS" w:hAnsi="Times New Roman" w:cs="Times New Roman"/>
          <w:color w:val="000000"/>
          <w:kern w:val="0"/>
          <w:sz w:val="28"/>
          <w:szCs w:val="28"/>
        </w:rPr>
        <w:t>.</w:t>
      </w:r>
      <w:r w:rsidR="005655B9">
        <w:rPr>
          <w:rFonts w:ascii="Times New Roman" w:eastAsia="Arial Unicode MS" w:hAnsi="Times New Roman" w:cs="Times New Roman"/>
          <w:color w:val="000000"/>
          <w:kern w:val="0"/>
          <w:sz w:val="28"/>
          <w:szCs w:val="28"/>
        </w:rPr>
        <w:t xml:space="preserve"> </w:t>
      </w:r>
      <w:r w:rsidR="006232B1" w:rsidRPr="00001411">
        <w:rPr>
          <w:rFonts w:ascii="Times New Roman" w:eastAsia="Arial Unicode MS" w:hAnsi="Times New Roman" w:cs="Times New Roman"/>
          <w:color w:val="000000"/>
          <w:kern w:val="0"/>
          <w:sz w:val="28"/>
          <w:szCs w:val="28"/>
        </w:rPr>
        <w:t>Содействовать</w:t>
      </w:r>
      <w:r w:rsidR="006232B1" w:rsidRPr="00001411">
        <w:rPr>
          <w:rFonts w:ascii="Times New Roman" w:eastAsia="Arial Unicode MS" w:hAnsi="Times New Roman" w:cs="Times New Roman"/>
          <w:color w:val="000000"/>
          <w:sz w:val="28"/>
          <w:szCs w:val="28"/>
        </w:rPr>
        <w:t xml:space="preserve"> работнику, желающему пройти профессиональное  </w:t>
      </w:r>
      <w:proofErr w:type="gramStart"/>
      <w:r w:rsidR="006232B1" w:rsidRPr="00001411">
        <w:rPr>
          <w:rFonts w:ascii="Times New Roman" w:eastAsia="Arial Unicode MS" w:hAnsi="Times New Roman" w:cs="Times New Roman"/>
          <w:color w:val="000000"/>
          <w:sz w:val="28"/>
          <w:szCs w:val="28"/>
        </w:rPr>
        <w:t>обучение по программам</w:t>
      </w:r>
      <w:proofErr w:type="gramEnd"/>
      <w:r w:rsidR="006232B1" w:rsidRPr="00001411">
        <w:rPr>
          <w:rFonts w:ascii="Times New Roman" w:eastAsia="Arial Unicode MS" w:hAnsi="Times New Roman" w:cs="Times New Roman"/>
          <w:color w:val="000000"/>
          <w:sz w:val="28"/>
          <w:szCs w:val="28"/>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6232B1" w:rsidRPr="00001411" w:rsidRDefault="005D5E86" w:rsidP="008D78AF">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8</w:t>
      </w:r>
      <w:r w:rsidR="005655B9">
        <w:rPr>
          <w:rFonts w:ascii="Times New Roman" w:eastAsia="Arial Unicode MS" w:hAnsi="Times New Roman" w:cs="Times New Roman"/>
          <w:color w:val="000000"/>
          <w:sz w:val="28"/>
          <w:szCs w:val="28"/>
        </w:rPr>
        <w:t>.7</w:t>
      </w:r>
      <w:r w:rsidR="006232B1" w:rsidRPr="00001411">
        <w:rPr>
          <w:rFonts w:ascii="Times New Roman" w:eastAsia="Arial Unicode MS" w:hAnsi="Times New Roman" w:cs="Times New Roman"/>
          <w:color w:val="000000"/>
          <w:sz w:val="28"/>
          <w:szCs w:val="28"/>
        </w:rPr>
        <w:t>. Включить представителя</w:t>
      </w:r>
      <w:r w:rsidR="006232B1" w:rsidRPr="00001411">
        <w:rPr>
          <w:rFonts w:ascii="Times New Roman" w:hAnsi="Times New Roman" w:cs="Times New Roman"/>
          <w:sz w:val="28"/>
          <w:szCs w:val="28"/>
        </w:rPr>
        <w:t xml:space="preserve"> выборного органа первичной профсоюзной организации</w:t>
      </w:r>
      <w:r w:rsidR="006232B1" w:rsidRPr="00001411">
        <w:rPr>
          <w:rFonts w:ascii="Times New Roman" w:eastAsia="Arial Unicode MS" w:hAnsi="Times New Roman" w:cs="Times New Roman"/>
          <w:color w:val="000000"/>
          <w:sz w:val="28"/>
          <w:szCs w:val="28"/>
        </w:rPr>
        <w:t xml:space="preserve"> в состав аттестационной комиссии для проведения аттестации педагогических работников, в целях подтверждения соответствия занимаемой должности. </w:t>
      </w:r>
    </w:p>
    <w:p w:rsidR="006232B1" w:rsidRPr="00001411" w:rsidRDefault="005D5E86" w:rsidP="008D78AF">
      <w:pPr>
        <w:shd w:val="clear" w:color="auto" w:fill="FFFFFF"/>
        <w:tabs>
          <w:tab w:val="left" w:pos="0"/>
        </w:tabs>
        <w:spacing w:after="0" w:line="240" w:lineRule="auto"/>
        <w:ind w:right="7"/>
        <w:contextualSpacing/>
        <w:jc w:val="both"/>
        <w:rPr>
          <w:rFonts w:ascii="Times New Roman" w:hAnsi="Times New Roman" w:cs="Times New Roman"/>
          <w:sz w:val="28"/>
          <w:szCs w:val="28"/>
        </w:rPr>
      </w:pPr>
      <w:r>
        <w:rPr>
          <w:rFonts w:ascii="Times New Roman" w:eastAsia="Arial Unicode MS" w:hAnsi="Times New Roman" w:cs="Times New Roman"/>
          <w:color w:val="000000"/>
          <w:sz w:val="28"/>
          <w:szCs w:val="28"/>
        </w:rPr>
        <w:tab/>
        <w:t>8</w:t>
      </w:r>
      <w:r w:rsidR="005655B9">
        <w:rPr>
          <w:rFonts w:ascii="Times New Roman" w:eastAsia="Arial Unicode MS" w:hAnsi="Times New Roman" w:cs="Times New Roman"/>
          <w:color w:val="000000"/>
          <w:sz w:val="28"/>
          <w:szCs w:val="28"/>
        </w:rPr>
        <w:t>.8</w:t>
      </w:r>
      <w:r w:rsidR="006232B1" w:rsidRPr="00001411">
        <w:rPr>
          <w:rFonts w:ascii="Times New Roman" w:eastAsia="Arial Unicode MS" w:hAnsi="Times New Roman" w:cs="Times New Roman"/>
          <w:color w:val="000000"/>
          <w:sz w:val="28"/>
          <w:szCs w:val="28"/>
        </w:rPr>
        <w:t>.</w:t>
      </w:r>
      <w:r w:rsidR="006232B1" w:rsidRPr="00001411">
        <w:rPr>
          <w:rFonts w:ascii="Times New Roman" w:hAnsi="Times New Roman" w:cs="Times New Roman"/>
          <w:sz w:val="28"/>
          <w:szCs w:val="28"/>
        </w:rPr>
        <w:t xml:space="preserve"> Стороны исходят из того, что:</w:t>
      </w:r>
    </w:p>
    <w:p w:rsidR="006232B1" w:rsidRPr="00001411" w:rsidRDefault="005D5E86" w:rsidP="008D78AF">
      <w:pPr>
        <w:pStyle w:val="aff7"/>
        <w:spacing w:before="0" w:beforeAutospacing="0" w:after="0" w:afterAutospacing="0"/>
        <w:ind w:firstLine="708"/>
        <w:contextualSpacing/>
        <w:jc w:val="both"/>
        <w:rPr>
          <w:sz w:val="28"/>
          <w:szCs w:val="28"/>
        </w:rPr>
      </w:pPr>
      <w:r>
        <w:rPr>
          <w:sz w:val="28"/>
          <w:szCs w:val="28"/>
        </w:rPr>
        <w:lastRenderedPageBreak/>
        <w:t>8</w:t>
      </w:r>
      <w:r w:rsidR="005655B9">
        <w:rPr>
          <w:sz w:val="28"/>
          <w:szCs w:val="28"/>
        </w:rPr>
        <w:t>.8</w:t>
      </w:r>
      <w:r w:rsidR="006232B1" w:rsidRPr="00001411">
        <w:rPr>
          <w:sz w:val="28"/>
          <w:szCs w:val="28"/>
        </w:rPr>
        <w:t>.1.При организации аттестации педагогических работников обеспечивается:</w:t>
      </w:r>
    </w:p>
    <w:p w:rsidR="006232B1" w:rsidRPr="00001411" w:rsidRDefault="006232B1" w:rsidP="008D78AF">
      <w:pPr>
        <w:pStyle w:val="aff7"/>
        <w:spacing w:before="0" w:beforeAutospacing="0" w:after="0" w:afterAutospacing="0"/>
        <w:ind w:firstLine="708"/>
        <w:contextualSpacing/>
        <w:jc w:val="both"/>
        <w:rPr>
          <w:sz w:val="28"/>
          <w:szCs w:val="28"/>
        </w:rPr>
      </w:pPr>
      <w:r w:rsidRPr="00001411">
        <w:rPr>
          <w:sz w:val="28"/>
          <w:szCs w:val="28"/>
        </w:rPr>
        <w:t>-  бесплатность прохождения аттестации для работников;</w:t>
      </w:r>
    </w:p>
    <w:p w:rsidR="006232B1" w:rsidRPr="00001411" w:rsidRDefault="006232B1" w:rsidP="008D78AF">
      <w:pPr>
        <w:pStyle w:val="aff7"/>
        <w:spacing w:before="0" w:beforeAutospacing="0" w:after="0" w:afterAutospacing="0"/>
        <w:ind w:firstLine="708"/>
        <w:contextualSpacing/>
        <w:jc w:val="both"/>
        <w:rPr>
          <w:sz w:val="28"/>
          <w:szCs w:val="28"/>
        </w:rPr>
      </w:pPr>
      <w:r w:rsidRPr="00001411">
        <w:rPr>
          <w:sz w:val="28"/>
          <w:szCs w:val="28"/>
        </w:rPr>
        <w:t>-  гласность, коллегиальность, недопустимость дискриминации.</w:t>
      </w:r>
    </w:p>
    <w:p w:rsidR="006232B1" w:rsidRPr="00001411" w:rsidRDefault="005D5E86" w:rsidP="008D78AF">
      <w:pPr>
        <w:pStyle w:val="aff7"/>
        <w:spacing w:before="0" w:beforeAutospacing="0" w:after="0" w:afterAutospacing="0"/>
        <w:ind w:firstLine="709"/>
        <w:contextualSpacing/>
        <w:jc w:val="both"/>
        <w:rPr>
          <w:sz w:val="28"/>
          <w:szCs w:val="28"/>
        </w:rPr>
      </w:pPr>
      <w:r>
        <w:rPr>
          <w:sz w:val="28"/>
          <w:szCs w:val="28"/>
        </w:rPr>
        <w:t>8</w:t>
      </w:r>
      <w:r w:rsidR="005655B9">
        <w:rPr>
          <w:sz w:val="28"/>
          <w:szCs w:val="28"/>
        </w:rPr>
        <w:t>.8</w:t>
      </w:r>
      <w:r w:rsidR="006232B1" w:rsidRPr="00001411">
        <w:rPr>
          <w:sz w:val="28"/>
          <w:szCs w:val="28"/>
        </w:rPr>
        <w:t>.2. В целях защиты социально-экономических интересов молодых специалистов - выпускников  профессиональных образовательных организаций, впервые</w:t>
      </w:r>
      <w:r w:rsidR="00FE6376">
        <w:rPr>
          <w:sz w:val="28"/>
          <w:szCs w:val="28"/>
        </w:rPr>
        <w:t xml:space="preserve">   поступивших</w:t>
      </w:r>
      <w:r w:rsidR="006232B1" w:rsidRPr="00001411">
        <w:rPr>
          <w:sz w:val="28"/>
          <w:szCs w:val="28"/>
        </w:rPr>
        <w:t xml:space="preserve"> на работу</w:t>
      </w:r>
      <w:r w:rsidR="00FE6376">
        <w:rPr>
          <w:sz w:val="28"/>
          <w:szCs w:val="28"/>
        </w:rPr>
        <w:t>,  и имеющих</w:t>
      </w:r>
      <w:r w:rsidR="006232B1" w:rsidRPr="00001411">
        <w:rPr>
          <w:sz w:val="28"/>
          <w:szCs w:val="28"/>
        </w:rPr>
        <w:t xml:space="preserve"> стаж работы менее трех лет:</w:t>
      </w:r>
    </w:p>
    <w:p w:rsidR="00FE6376" w:rsidRDefault="006232B1" w:rsidP="008D78AF">
      <w:pPr>
        <w:pStyle w:val="aff7"/>
        <w:spacing w:before="0" w:beforeAutospacing="0" w:after="0" w:afterAutospacing="0"/>
        <w:ind w:firstLine="709"/>
        <w:contextualSpacing/>
        <w:jc w:val="both"/>
        <w:rPr>
          <w:sz w:val="28"/>
          <w:szCs w:val="28"/>
        </w:rPr>
      </w:pPr>
      <w:r w:rsidRPr="00001411">
        <w:rPr>
          <w:sz w:val="28"/>
          <w:szCs w:val="28"/>
        </w:rPr>
        <w:t xml:space="preserve">- за молодыми специалистами закрепляются наставники из числа опытных педагогов. Наставникам за качественную работу с молодыми специалистами производить </w:t>
      </w:r>
      <w:r w:rsidR="00FE6376">
        <w:rPr>
          <w:sz w:val="28"/>
          <w:szCs w:val="28"/>
        </w:rPr>
        <w:t xml:space="preserve"> единовременную </w:t>
      </w:r>
      <w:r w:rsidRPr="00001411">
        <w:rPr>
          <w:sz w:val="28"/>
          <w:szCs w:val="28"/>
        </w:rPr>
        <w:t>выплату</w:t>
      </w:r>
      <w:r w:rsidR="00FE6376">
        <w:rPr>
          <w:sz w:val="28"/>
          <w:szCs w:val="28"/>
        </w:rPr>
        <w:t xml:space="preserve">  в размере 2000 тысяч рублей,  </w:t>
      </w:r>
      <w:proofErr w:type="gramStart"/>
      <w:r w:rsidR="00FE6376">
        <w:rPr>
          <w:sz w:val="28"/>
          <w:szCs w:val="28"/>
        </w:rPr>
        <w:t>при</w:t>
      </w:r>
      <w:proofErr w:type="gramEnd"/>
      <w:r w:rsidR="00FE6376">
        <w:rPr>
          <w:sz w:val="28"/>
          <w:szCs w:val="28"/>
        </w:rPr>
        <w:t xml:space="preserve"> </w:t>
      </w:r>
      <w:r w:rsidR="00D708E4">
        <w:rPr>
          <w:sz w:val="28"/>
          <w:szCs w:val="28"/>
        </w:rPr>
        <w:t xml:space="preserve"> </w:t>
      </w:r>
      <w:r w:rsidR="00FE6376">
        <w:rPr>
          <w:sz w:val="28"/>
          <w:szCs w:val="28"/>
        </w:rPr>
        <w:t>наличие финансовых средств.</w:t>
      </w:r>
      <w:r w:rsidRPr="00001411">
        <w:rPr>
          <w:sz w:val="28"/>
          <w:szCs w:val="28"/>
        </w:rPr>
        <w:t xml:space="preserve"> </w:t>
      </w:r>
    </w:p>
    <w:p w:rsidR="006232B1" w:rsidRPr="00001411" w:rsidRDefault="006232B1" w:rsidP="00FE6376">
      <w:pPr>
        <w:pStyle w:val="aff7"/>
        <w:spacing w:before="0" w:beforeAutospacing="0" w:after="0" w:afterAutospacing="0"/>
        <w:ind w:firstLine="709"/>
        <w:contextualSpacing/>
        <w:jc w:val="both"/>
        <w:rPr>
          <w:i/>
          <w:sz w:val="28"/>
          <w:szCs w:val="28"/>
        </w:rPr>
      </w:pPr>
    </w:p>
    <w:p w:rsidR="006232B1" w:rsidRPr="00001411" w:rsidRDefault="005D5E86" w:rsidP="008D78AF">
      <w:pPr>
        <w:pStyle w:val="aff7"/>
        <w:spacing w:before="0" w:beforeAutospacing="0" w:after="0" w:afterAutospacing="0"/>
        <w:ind w:firstLine="709"/>
        <w:contextualSpacing/>
        <w:jc w:val="both"/>
        <w:rPr>
          <w:sz w:val="28"/>
          <w:szCs w:val="28"/>
        </w:rPr>
      </w:pPr>
      <w:r>
        <w:rPr>
          <w:sz w:val="28"/>
          <w:szCs w:val="28"/>
        </w:rPr>
        <w:t>8</w:t>
      </w:r>
      <w:r w:rsidR="005655B9">
        <w:rPr>
          <w:sz w:val="28"/>
          <w:szCs w:val="28"/>
        </w:rPr>
        <w:t>.8</w:t>
      </w:r>
      <w:r w:rsidR="006232B1" w:rsidRPr="00001411">
        <w:rPr>
          <w:sz w:val="28"/>
          <w:szCs w:val="28"/>
        </w:rPr>
        <w:t xml:space="preserve">.3. В соответствии </w:t>
      </w:r>
      <w:r w:rsidR="00CE4211">
        <w:rPr>
          <w:sz w:val="28"/>
          <w:szCs w:val="28"/>
        </w:rPr>
        <w:t xml:space="preserve">с </w:t>
      </w:r>
      <w:r w:rsidR="006232B1" w:rsidRPr="00001411">
        <w:rPr>
          <w:sz w:val="28"/>
          <w:szCs w:val="28"/>
        </w:rPr>
        <w:t>краевым отраслевым соглашением,  при аттестации отдельных категорий педагогических  работников, претендующих на имеющуюся у них квалификационную категорию в связи с истечением срока ее действия, оценка уровня их квалификации может осуществляться на основе письменного представления руководителя образовательной организации, в котором  указаны сведения о результатах профессиональной деятельности педагога. К указанной категории  относятся:</w:t>
      </w:r>
    </w:p>
    <w:p w:rsidR="006232B1" w:rsidRPr="00001411" w:rsidRDefault="006232B1" w:rsidP="008D78AF">
      <w:pPr>
        <w:pStyle w:val="aff7"/>
        <w:spacing w:before="0" w:beforeAutospacing="0" w:after="0" w:afterAutospacing="0"/>
        <w:ind w:firstLine="709"/>
        <w:contextualSpacing/>
        <w:jc w:val="both"/>
        <w:rPr>
          <w:iCs/>
          <w:sz w:val="28"/>
          <w:szCs w:val="28"/>
        </w:rPr>
      </w:pPr>
      <w:proofErr w:type="gramStart"/>
      <w:r w:rsidRPr="00001411">
        <w:rPr>
          <w:iCs/>
          <w:sz w:val="28"/>
          <w:szCs w:val="28"/>
        </w:rPr>
        <w:t>- награжденные государственными, ведомственными наградами,  получивших почетные звания, отраслевые знаки отличия за достижения в педагогической деятельности;</w:t>
      </w:r>
      <w:proofErr w:type="gramEnd"/>
    </w:p>
    <w:p w:rsidR="006232B1" w:rsidRPr="00001411" w:rsidRDefault="006232B1" w:rsidP="008D78AF">
      <w:pPr>
        <w:pStyle w:val="aff7"/>
        <w:spacing w:before="0" w:beforeAutospacing="0" w:after="0" w:afterAutospacing="0"/>
        <w:ind w:firstLine="709"/>
        <w:contextualSpacing/>
        <w:jc w:val="both"/>
        <w:rPr>
          <w:iCs/>
          <w:sz w:val="28"/>
          <w:szCs w:val="28"/>
        </w:rPr>
      </w:pPr>
      <w:r w:rsidRPr="00001411">
        <w:rPr>
          <w:iCs/>
          <w:sz w:val="28"/>
          <w:szCs w:val="28"/>
        </w:rPr>
        <w:t>- имеющих ученую степень кандидата или доктора наук по профилю деятельности;</w:t>
      </w:r>
    </w:p>
    <w:p w:rsidR="006232B1" w:rsidRPr="00001411" w:rsidRDefault="006232B1" w:rsidP="008D78AF">
      <w:pPr>
        <w:pStyle w:val="aff7"/>
        <w:spacing w:before="0" w:beforeAutospacing="0" w:after="0" w:afterAutospacing="0"/>
        <w:ind w:firstLine="709"/>
        <w:contextualSpacing/>
        <w:jc w:val="both"/>
        <w:rPr>
          <w:iCs/>
          <w:sz w:val="28"/>
          <w:szCs w:val="28"/>
        </w:rPr>
      </w:pPr>
      <w:r w:rsidRPr="00001411">
        <w:rPr>
          <w:iCs/>
          <w:sz w:val="28"/>
          <w:szCs w:val="28"/>
        </w:rPr>
        <w:t>- победители, призеры и лауреаты Всероссийских и краевых конкурсов педагогических работников организаций, осуществляющих образовательную деятельность (за последние пять лет);</w:t>
      </w:r>
    </w:p>
    <w:p w:rsidR="006232B1" w:rsidRPr="00001411" w:rsidRDefault="006232B1" w:rsidP="008D78AF">
      <w:pPr>
        <w:pStyle w:val="aff7"/>
        <w:spacing w:before="0" w:beforeAutospacing="0" w:after="0" w:afterAutospacing="0"/>
        <w:ind w:firstLine="709"/>
        <w:contextualSpacing/>
        <w:jc w:val="both"/>
        <w:rPr>
          <w:iCs/>
          <w:sz w:val="28"/>
          <w:szCs w:val="28"/>
        </w:rPr>
      </w:pPr>
      <w:r w:rsidRPr="00001411">
        <w:rPr>
          <w:iCs/>
          <w:sz w:val="28"/>
          <w:szCs w:val="28"/>
        </w:rPr>
        <w:t>В случае, когда педагог, имеющий квалификационную категорию по определенной должности, работает по должности с другим наименованием и по выполняемой им работе совпадают должностные обязанности, профили работы, он имеет право подать заявление о проведении аттестации в целях установления ему высшей квалификационной категории.</w:t>
      </w:r>
    </w:p>
    <w:p w:rsidR="006232B1" w:rsidRPr="00001411" w:rsidRDefault="005D5E86" w:rsidP="008D78AF">
      <w:pPr>
        <w:pStyle w:val="aff7"/>
        <w:spacing w:before="0" w:beforeAutospacing="0" w:after="0" w:afterAutospacing="0"/>
        <w:ind w:firstLine="708"/>
        <w:contextualSpacing/>
        <w:jc w:val="both"/>
        <w:rPr>
          <w:sz w:val="28"/>
          <w:szCs w:val="28"/>
        </w:rPr>
      </w:pPr>
      <w:r>
        <w:rPr>
          <w:sz w:val="28"/>
          <w:szCs w:val="28"/>
        </w:rPr>
        <w:t>8</w:t>
      </w:r>
      <w:r w:rsidR="005655B9">
        <w:rPr>
          <w:sz w:val="28"/>
          <w:szCs w:val="28"/>
        </w:rPr>
        <w:t>.9</w:t>
      </w:r>
      <w:r w:rsidR="006232B1" w:rsidRPr="00001411">
        <w:rPr>
          <w:sz w:val="28"/>
          <w:szCs w:val="28"/>
        </w:rPr>
        <w:t>. Стороны совместно:</w:t>
      </w:r>
    </w:p>
    <w:p w:rsidR="006232B1" w:rsidRPr="00001411" w:rsidRDefault="005D5E86" w:rsidP="008D78AF">
      <w:pPr>
        <w:pStyle w:val="aff7"/>
        <w:spacing w:before="0" w:beforeAutospacing="0" w:after="0" w:afterAutospacing="0"/>
        <w:ind w:firstLine="708"/>
        <w:contextualSpacing/>
        <w:jc w:val="both"/>
        <w:rPr>
          <w:sz w:val="28"/>
          <w:szCs w:val="28"/>
        </w:rPr>
      </w:pPr>
      <w:r>
        <w:rPr>
          <w:sz w:val="28"/>
          <w:szCs w:val="28"/>
        </w:rPr>
        <w:t>8</w:t>
      </w:r>
      <w:r w:rsidR="005655B9">
        <w:rPr>
          <w:sz w:val="28"/>
          <w:szCs w:val="28"/>
        </w:rPr>
        <w:t>.9</w:t>
      </w:r>
      <w:r w:rsidR="006232B1" w:rsidRPr="00001411">
        <w:rPr>
          <w:sz w:val="28"/>
          <w:szCs w:val="28"/>
        </w:rPr>
        <w:t>.1.Рассматривают кандидатуры и принимают решения по представлению к присвоению почетных званий и награждению государственными, отраслевыми наградами, иными поощрениями на муниципальном, региональном уровне работников организации.</w:t>
      </w:r>
    </w:p>
    <w:p w:rsidR="00D4797A" w:rsidRPr="00BC3DBA" w:rsidRDefault="005D5E86" w:rsidP="00D4797A">
      <w:pPr>
        <w:spacing w:after="0" w:line="240" w:lineRule="auto"/>
        <w:ind w:firstLine="708"/>
        <w:contextualSpacing/>
        <w:jc w:val="both"/>
        <w:rPr>
          <w:rFonts w:ascii="Times New Roman" w:eastAsia="Times New Roman" w:hAnsi="Times New Roman" w:cs="Times New Roman"/>
          <w:sz w:val="28"/>
          <w:szCs w:val="28"/>
        </w:rPr>
      </w:pPr>
      <w:r w:rsidRPr="00D4797A">
        <w:rPr>
          <w:rFonts w:ascii="Times New Roman" w:hAnsi="Times New Roman" w:cs="Times New Roman"/>
          <w:sz w:val="28"/>
          <w:szCs w:val="28"/>
        </w:rPr>
        <w:t>8</w:t>
      </w:r>
      <w:r w:rsidR="005655B9" w:rsidRPr="00D4797A">
        <w:rPr>
          <w:rFonts w:ascii="Times New Roman" w:hAnsi="Times New Roman" w:cs="Times New Roman"/>
          <w:sz w:val="28"/>
          <w:szCs w:val="28"/>
        </w:rPr>
        <w:t>.9</w:t>
      </w:r>
      <w:r w:rsidR="006232B1" w:rsidRPr="00D4797A">
        <w:rPr>
          <w:rFonts w:ascii="Times New Roman" w:hAnsi="Times New Roman" w:cs="Times New Roman"/>
          <w:sz w:val="28"/>
          <w:szCs w:val="28"/>
        </w:rPr>
        <w:t>.2.Содействуют организации и проведению мероприятий, направленных на повышение социального и профессионального статуса  работ</w:t>
      </w:r>
      <w:r w:rsidR="00D4797A">
        <w:rPr>
          <w:rFonts w:ascii="Times New Roman" w:hAnsi="Times New Roman" w:cs="Times New Roman"/>
          <w:sz w:val="28"/>
          <w:szCs w:val="28"/>
        </w:rPr>
        <w:t>ников</w:t>
      </w:r>
      <w:r w:rsidR="00D4797A" w:rsidRPr="00FE6376">
        <w:rPr>
          <w:rFonts w:ascii="Times New Roman" w:eastAsia="Times New Roman" w:hAnsi="Times New Roman" w:cs="Times New Roman"/>
          <w:sz w:val="28"/>
          <w:szCs w:val="28"/>
        </w:rPr>
        <w:t>.</w:t>
      </w:r>
      <w:r w:rsidR="00D4797A" w:rsidRPr="00BC3DBA">
        <w:rPr>
          <w:rFonts w:ascii="Times New Roman" w:eastAsia="Times New Roman" w:hAnsi="Times New Roman" w:cs="Times New Roman"/>
          <w:sz w:val="28"/>
          <w:szCs w:val="28"/>
        </w:rPr>
        <w:t xml:space="preserve"> Содействуют проведению муниципальных конкурсов профессионального </w:t>
      </w:r>
      <w:r w:rsidR="00D4797A" w:rsidRPr="00FE6376">
        <w:rPr>
          <w:rFonts w:ascii="Times New Roman" w:eastAsia="Times New Roman" w:hAnsi="Times New Roman" w:cs="Times New Roman"/>
          <w:sz w:val="28"/>
          <w:szCs w:val="28"/>
        </w:rPr>
        <w:t>мастерства «Воспитатель года», «Педагог-психолог года» и др.</w:t>
      </w:r>
    </w:p>
    <w:p w:rsidR="00D4797A" w:rsidRPr="00BC3DBA" w:rsidRDefault="009E2E7A" w:rsidP="00D4797A">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8.9.3. Чествуют лучших</w:t>
      </w:r>
      <w:r w:rsidR="00D4797A" w:rsidRPr="00BC3D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работников трудового коллектива.</w:t>
      </w:r>
    </w:p>
    <w:p w:rsidR="009E2E7A" w:rsidRDefault="009E2E7A" w:rsidP="009E2E7A">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lastRenderedPageBreak/>
        <w:t>8.9.4</w:t>
      </w:r>
      <w:r w:rsidRPr="00BC3DBA">
        <w:rPr>
          <w:rFonts w:ascii="Times New Roman" w:eastAsia="Times New Roman" w:hAnsi="Times New Roman" w:cs="Times New Roman"/>
          <w:spacing w:val="-2"/>
          <w:sz w:val="28"/>
          <w:szCs w:val="28"/>
        </w:rPr>
        <w:t xml:space="preserve">. Принимают меры по созданию условий для реализации программ пенсионного </w:t>
      </w:r>
      <w:r w:rsidRPr="00BC3DBA">
        <w:rPr>
          <w:rFonts w:ascii="Times New Roman" w:eastAsia="Times New Roman" w:hAnsi="Times New Roman" w:cs="Times New Roman"/>
          <w:spacing w:val="-1"/>
          <w:sz w:val="28"/>
          <w:szCs w:val="28"/>
        </w:rPr>
        <w:t xml:space="preserve">обеспечения работников, </w:t>
      </w:r>
      <w:r w:rsidRPr="00BC3DBA">
        <w:rPr>
          <w:rFonts w:ascii="Times New Roman" w:eastAsia="Times New Roman" w:hAnsi="Times New Roman" w:cs="Times New Roman"/>
          <w:sz w:val="28"/>
          <w:szCs w:val="28"/>
        </w:rPr>
        <w:t xml:space="preserve">проведению организационных и информационно-разъяснительных мероприятий по содержанию пенсионной реформы, в том числе </w:t>
      </w:r>
      <w:r w:rsidRPr="00BC3DBA">
        <w:rPr>
          <w:rFonts w:ascii="Times New Roman" w:eastAsia="Times New Roman" w:hAnsi="Times New Roman" w:cs="Times New Roman"/>
          <w:spacing w:val="-2"/>
          <w:sz w:val="28"/>
          <w:szCs w:val="28"/>
        </w:rPr>
        <w:t xml:space="preserve">государственной программы </w:t>
      </w:r>
      <w:proofErr w:type="spellStart"/>
      <w:r w:rsidRPr="00BC3DBA">
        <w:rPr>
          <w:rFonts w:ascii="Times New Roman" w:eastAsia="Times New Roman" w:hAnsi="Times New Roman" w:cs="Times New Roman"/>
          <w:spacing w:val="-2"/>
          <w:sz w:val="28"/>
          <w:szCs w:val="28"/>
        </w:rPr>
        <w:t>софинансирования</w:t>
      </w:r>
      <w:proofErr w:type="spellEnd"/>
      <w:r w:rsidRPr="00BC3DBA">
        <w:rPr>
          <w:rFonts w:ascii="Times New Roman" w:eastAsia="Times New Roman" w:hAnsi="Times New Roman" w:cs="Times New Roman"/>
          <w:spacing w:val="-2"/>
          <w:sz w:val="28"/>
          <w:szCs w:val="28"/>
        </w:rPr>
        <w:t xml:space="preserve"> трудовой пенсии в целях повышения </w:t>
      </w:r>
      <w:r w:rsidRPr="00BC3DBA">
        <w:rPr>
          <w:rFonts w:ascii="Times New Roman" w:eastAsia="Times New Roman" w:hAnsi="Times New Roman" w:cs="Times New Roman"/>
          <w:sz w:val="28"/>
          <w:szCs w:val="28"/>
        </w:rPr>
        <w:t xml:space="preserve">уровня пенсионного обеспечения работников с использованием методической </w:t>
      </w:r>
      <w:r w:rsidRPr="00BC3DBA">
        <w:rPr>
          <w:rFonts w:ascii="Times New Roman" w:eastAsia="Times New Roman" w:hAnsi="Times New Roman" w:cs="Times New Roman"/>
          <w:spacing w:val="-1"/>
          <w:sz w:val="28"/>
          <w:szCs w:val="28"/>
        </w:rPr>
        <w:t xml:space="preserve">поддержки Пенсионного Фонда Российской Федерации и отраслевого пенсионного </w:t>
      </w:r>
      <w:r w:rsidRPr="00BC3DBA">
        <w:rPr>
          <w:rFonts w:ascii="Times New Roman" w:eastAsia="Times New Roman" w:hAnsi="Times New Roman" w:cs="Times New Roman"/>
          <w:sz w:val="28"/>
          <w:szCs w:val="28"/>
        </w:rPr>
        <w:t>фонда «Образование и наука».</w:t>
      </w:r>
    </w:p>
    <w:p w:rsidR="009E2E7A" w:rsidRDefault="009E2E7A" w:rsidP="009E2E7A">
      <w:pPr>
        <w:spacing w:after="0" w:line="240" w:lineRule="auto"/>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8.9.5</w:t>
      </w:r>
      <w:r w:rsidRPr="00BC3DBA">
        <w:rPr>
          <w:rFonts w:ascii="Times New Roman" w:eastAsia="Times New Roman" w:hAnsi="Times New Roman" w:cs="Times New Roman"/>
          <w:iCs/>
          <w:sz w:val="28"/>
          <w:szCs w:val="28"/>
        </w:rPr>
        <w:t>. Считают, что в случае, когда педагог, имеющий квалификационную категорию по определенной должности, работает по должности с другим наименованием и по выполняемой им работе совпадают должностные обязанности, профили работы, он имеет право подать заявление о проведении аттестации в целях установления ему высшей квалификационной категории.</w:t>
      </w:r>
    </w:p>
    <w:p w:rsidR="005D5E86" w:rsidRDefault="005D5E86" w:rsidP="009E2E7A">
      <w:pPr>
        <w:spacing w:after="0" w:line="100" w:lineRule="atLeast"/>
        <w:rPr>
          <w:rFonts w:ascii="Times New Roman" w:eastAsia="Times New Roman" w:hAnsi="Times New Roman" w:cs="Times New Roman"/>
          <w:b/>
          <w:sz w:val="28"/>
          <w:szCs w:val="28"/>
        </w:rPr>
      </w:pPr>
    </w:p>
    <w:p w:rsidR="005D5E86" w:rsidRDefault="005D5E86" w:rsidP="005D5E86">
      <w:pPr>
        <w:spacing w:after="0"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IX</w:t>
      </w:r>
      <w:r>
        <w:rPr>
          <w:rFonts w:ascii="Times New Roman" w:eastAsia="Times New Roman" w:hAnsi="Times New Roman" w:cs="Times New Roman"/>
          <w:b/>
          <w:sz w:val="28"/>
          <w:szCs w:val="28"/>
        </w:rPr>
        <w:t>. Социальные гарантии, льготы и компенсации</w:t>
      </w:r>
    </w:p>
    <w:p w:rsidR="009E2E7A" w:rsidRDefault="009E2E7A" w:rsidP="009E2E7A">
      <w:pPr>
        <w:spacing w:after="0" w:line="240" w:lineRule="auto"/>
        <w:ind w:firstLine="540"/>
        <w:contextualSpacing/>
        <w:jc w:val="both"/>
        <w:rPr>
          <w:rFonts w:ascii="Times New Roman" w:eastAsia="Times New Roman" w:hAnsi="Times New Roman" w:cs="Times New Roman"/>
          <w:sz w:val="28"/>
          <w:szCs w:val="28"/>
        </w:rPr>
      </w:pPr>
    </w:p>
    <w:p w:rsidR="009E2E7A" w:rsidRPr="00BC3DBA" w:rsidRDefault="009E2E7A" w:rsidP="009E2E7A">
      <w:pPr>
        <w:spacing w:after="0" w:line="240" w:lineRule="auto"/>
        <w:ind w:firstLine="540"/>
        <w:contextualSpacing/>
        <w:jc w:val="both"/>
        <w:rPr>
          <w:rFonts w:ascii="Times New Roman" w:eastAsia="Times New Roman" w:hAnsi="Times New Roman" w:cs="Times New Roman"/>
          <w:sz w:val="28"/>
          <w:szCs w:val="28"/>
        </w:rPr>
      </w:pPr>
      <w:r w:rsidRPr="00BC3DBA">
        <w:rPr>
          <w:rFonts w:ascii="Times New Roman" w:eastAsia="Times New Roman" w:hAnsi="Times New Roman" w:cs="Times New Roman"/>
          <w:sz w:val="28"/>
          <w:szCs w:val="28"/>
        </w:rPr>
        <w:t>9.1.Стороны исходят из того, что:</w:t>
      </w:r>
    </w:p>
    <w:p w:rsidR="009E2E7A" w:rsidRDefault="009E2E7A" w:rsidP="009E2E7A">
      <w:pPr>
        <w:autoSpaceDE w:val="0"/>
        <w:autoSpaceDN w:val="0"/>
        <w:adjustRightInd w:val="0"/>
        <w:spacing w:after="0" w:line="240" w:lineRule="auto"/>
        <w:ind w:firstLine="540"/>
        <w:jc w:val="both"/>
        <w:outlineLvl w:val="3"/>
        <w:rPr>
          <w:rFonts w:ascii="Times New Roman" w:hAnsi="Times New Roman" w:cs="Times New Roman"/>
          <w:sz w:val="28"/>
          <w:szCs w:val="28"/>
        </w:rPr>
      </w:pPr>
      <w:r w:rsidRPr="00BC3DBA">
        <w:rPr>
          <w:rFonts w:ascii="Times New Roman" w:hAnsi="Times New Roman" w:cs="Times New Roman"/>
          <w:sz w:val="28"/>
          <w:szCs w:val="28"/>
        </w:rPr>
        <w:t xml:space="preserve">9.1.1.Образовательная организация, в рамках установленных законодательством Российской Федерации, самостоятельно осуществляет финансово-хозяйственную деятельность, определяет направления использования средств, полученных им за счет бюджета и иных источников, не запрещенных законодательством Российской Федерации, использует в соответствии с Уставом организации финансовые и материальные средства, закрепленные за ним учредителем или являющиеся его собственностью. </w:t>
      </w:r>
    </w:p>
    <w:p w:rsidR="00763110" w:rsidRPr="007149FE" w:rsidRDefault="00763110" w:rsidP="00763110">
      <w:pPr>
        <w:pStyle w:val="aff7"/>
        <w:spacing w:before="0" w:beforeAutospacing="0" w:after="0"/>
        <w:ind w:firstLine="709"/>
        <w:contextualSpacing/>
        <w:jc w:val="both"/>
        <w:rPr>
          <w:sz w:val="28"/>
          <w:szCs w:val="28"/>
        </w:rPr>
      </w:pPr>
      <w:r w:rsidRPr="007149FE">
        <w:rPr>
          <w:sz w:val="28"/>
          <w:szCs w:val="28"/>
        </w:rPr>
        <w:t xml:space="preserve">Экономия как бюджетных, так и внебюджетных средств в соответствии с коллективным договором, Положением об оплате труда может направляться </w:t>
      </w:r>
      <w:proofErr w:type="gramStart"/>
      <w:r w:rsidRPr="007149FE">
        <w:rPr>
          <w:sz w:val="28"/>
          <w:szCs w:val="28"/>
        </w:rPr>
        <w:t>на</w:t>
      </w:r>
      <w:proofErr w:type="gramEnd"/>
      <w:r w:rsidRPr="007149FE">
        <w:rPr>
          <w:sz w:val="28"/>
          <w:szCs w:val="28"/>
        </w:rPr>
        <w:t>:</w:t>
      </w:r>
    </w:p>
    <w:p w:rsidR="00763110" w:rsidRDefault="00763110" w:rsidP="00763110">
      <w:pPr>
        <w:pStyle w:val="aff7"/>
        <w:spacing w:before="0" w:beforeAutospacing="0" w:after="0"/>
        <w:ind w:firstLine="709"/>
        <w:contextualSpacing/>
        <w:jc w:val="both"/>
        <w:rPr>
          <w:sz w:val="28"/>
          <w:szCs w:val="28"/>
        </w:rPr>
      </w:pPr>
      <w:r w:rsidRPr="007149FE">
        <w:rPr>
          <w:sz w:val="28"/>
          <w:szCs w:val="28"/>
        </w:rPr>
        <w:t xml:space="preserve">- премирование, выплату надбавок работникам, улучшение условий труда и быта, удешевление стоимости общественного питания, организацию отдыха работников, их семей, обучающихся, мероприятия по охране здоровья и другие социальные нужды </w:t>
      </w:r>
      <w:r>
        <w:rPr>
          <w:sz w:val="28"/>
          <w:szCs w:val="28"/>
        </w:rPr>
        <w:t>работников и их детей.</w:t>
      </w:r>
    </w:p>
    <w:p w:rsidR="00763110" w:rsidRDefault="009E2E7A" w:rsidP="00763110">
      <w:pPr>
        <w:pStyle w:val="aff7"/>
        <w:spacing w:before="0" w:beforeAutospacing="0" w:after="0" w:afterAutospacing="0"/>
        <w:ind w:firstLine="709"/>
        <w:contextualSpacing/>
        <w:jc w:val="both"/>
        <w:rPr>
          <w:sz w:val="28"/>
          <w:szCs w:val="28"/>
        </w:rPr>
      </w:pPr>
      <w:r w:rsidRPr="00BC3DBA">
        <w:rPr>
          <w:sz w:val="28"/>
          <w:szCs w:val="28"/>
        </w:rPr>
        <w:t>9.1.2. Оплата по основному месту работы командировочных расходов педагогическим работникам, направленным для получения дополнительного профессионального образования по программам повышения квалификации и программам профессиональной переподготовки осуществляется при сохранении среднего заработка  в соответствии с ТК РФ.</w:t>
      </w:r>
    </w:p>
    <w:p w:rsidR="009E2E7A" w:rsidRPr="00763110" w:rsidRDefault="009E2E7A" w:rsidP="00763110">
      <w:pPr>
        <w:pStyle w:val="aff7"/>
        <w:spacing w:before="0" w:beforeAutospacing="0" w:after="0" w:afterAutospacing="0"/>
        <w:ind w:firstLine="709"/>
        <w:contextualSpacing/>
        <w:jc w:val="both"/>
        <w:rPr>
          <w:sz w:val="28"/>
          <w:szCs w:val="28"/>
        </w:rPr>
      </w:pPr>
      <w:r w:rsidRPr="00BC3DBA">
        <w:rPr>
          <w:color w:val="000000"/>
          <w:sz w:val="28"/>
          <w:szCs w:val="28"/>
        </w:rPr>
        <w:t xml:space="preserve">9.1.3. Педагогическим работникам образовательных организаций, проживающим и работающим в сельской местности, рабочих поселках (поселках городского типа) предоставляется компенсация расходов на оплату жилых помещений, отопления и освещения за счет средств бюджета Краснодарского края. </w:t>
      </w:r>
    </w:p>
    <w:p w:rsidR="009E2E7A" w:rsidRPr="00BC3DBA" w:rsidRDefault="009E2E7A" w:rsidP="00763110">
      <w:pPr>
        <w:shd w:val="clear" w:color="auto" w:fill="FFFFFF"/>
        <w:spacing w:after="0" w:line="240" w:lineRule="auto"/>
        <w:ind w:left="22" w:right="14" w:firstLine="688"/>
        <w:contextualSpacing/>
        <w:jc w:val="both"/>
        <w:rPr>
          <w:rFonts w:ascii="Times New Roman" w:hAnsi="Times New Roman" w:cs="Times New Roman"/>
          <w:sz w:val="28"/>
          <w:szCs w:val="28"/>
        </w:rPr>
      </w:pPr>
      <w:r w:rsidRPr="00BC3DBA">
        <w:rPr>
          <w:rFonts w:ascii="Times New Roman" w:hAnsi="Times New Roman" w:cs="Times New Roman"/>
          <w:color w:val="000000"/>
          <w:sz w:val="28"/>
          <w:szCs w:val="28"/>
        </w:rPr>
        <w:t xml:space="preserve">9.1.4. </w:t>
      </w:r>
      <w:r w:rsidRPr="00BC3DBA">
        <w:rPr>
          <w:rFonts w:ascii="Times New Roman" w:hAnsi="Times New Roman" w:cs="Times New Roman"/>
          <w:sz w:val="28"/>
          <w:szCs w:val="28"/>
        </w:rPr>
        <w:t>До проведения специальной оценки условий труда работодатель сохраняет гарантии и компенсации</w:t>
      </w:r>
      <w:r>
        <w:rPr>
          <w:rFonts w:ascii="Times New Roman" w:hAnsi="Times New Roman" w:cs="Times New Roman"/>
          <w:sz w:val="28"/>
          <w:szCs w:val="28"/>
        </w:rPr>
        <w:t xml:space="preserve"> </w:t>
      </w:r>
      <w:r w:rsidRPr="00BC3DBA">
        <w:rPr>
          <w:rFonts w:ascii="Times New Roman" w:hAnsi="Times New Roman" w:cs="Times New Roman"/>
          <w:sz w:val="28"/>
          <w:szCs w:val="28"/>
        </w:rPr>
        <w:t>работникам, действовавшим до вступления в силу Федерального  закона  от 28 декабря 2013 года № 426-ФЗ:</w:t>
      </w:r>
    </w:p>
    <w:p w:rsidR="009E2E7A" w:rsidRPr="00BC3DBA" w:rsidRDefault="009E2E7A" w:rsidP="00763110">
      <w:pPr>
        <w:spacing w:after="0" w:line="240" w:lineRule="auto"/>
        <w:ind w:firstLine="708"/>
        <w:contextualSpacing/>
        <w:jc w:val="both"/>
        <w:rPr>
          <w:rFonts w:ascii="Times New Roman" w:eastAsia="Times New Roman" w:hAnsi="Times New Roman" w:cs="Times New Roman"/>
          <w:spacing w:val="-1"/>
          <w:sz w:val="28"/>
          <w:szCs w:val="28"/>
        </w:rPr>
      </w:pPr>
      <w:r w:rsidRPr="00BC3DBA">
        <w:rPr>
          <w:rFonts w:ascii="Times New Roman" w:eastAsia="Times New Roman" w:hAnsi="Times New Roman" w:cs="Times New Roman"/>
          <w:sz w:val="28"/>
          <w:szCs w:val="28"/>
        </w:rPr>
        <w:t xml:space="preserve">сокращенная продолжительность рабочего времени - не более 36 часов </w:t>
      </w:r>
      <w:r w:rsidRPr="00BC3DBA">
        <w:rPr>
          <w:rFonts w:ascii="Times New Roman" w:eastAsia="Times New Roman" w:hAnsi="Times New Roman" w:cs="Times New Roman"/>
          <w:spacing w:val="-1"/>
          <w:sz w:val="28"/>
          <w:szCs w:val="28"/>
        </w:rPr>
        <w:t>в неделю в соответствии со статьей 92 Трудового кодекса Российской Федерации;</w:t>
      </w:r>
    </w:p>
    <w:p w:rsidR="009E2E7A" w:rsidRPr="00BC3DBA" w:rsidRDefault="009E2E7A" w:rsidP="00763110">
      <w:pPr>
        <w:spacing w:after="0" w:line="240" w:lineRule="auto"/>
        <w:ind w:firstLine="708"/>
        <w:contextualSpacing/>
        <w:jc w:val="both"/>
        <w:rPr>
          <w:rFonts w:ascii="Times New Roman" w:eastAsia="Times New Roman" w:hAnsi="Times New Roman" w:cs="Times New Roman"/>
          <w:sz w:val="28"/>
          <w:szCs w:val="28"/>
        </w:rPr>
      </w:pPr>
      <w:r w:rsidRPr="00BC3DBA">
        <w:rPr>
          <w:rFonts w:ascii="Times New Roman" w:eastAsia="Times New Roman" w:hAnsi="Times New Roman" w:cs="Times New Roman"/>
          <w:sz w:val="28"/>
          <w:szCs w:val="28"/>
        </w:rPr>
        <w:lastRenderedPageBreak/>
        <w:t>ежегодный дополнительный оплачиваемый отпуск - не менее 7 календарных дней;</w:t>
      </w:r>
    </w:p>
    <w:p w:rsidR="009E2E7A" w:rsidRPr="00BC3DBA" w:rsidRDefault="009E2E7A" w:rsidP="009E2E7A">
      <w:pPr>
        <w:spacing w:after="0" w:line="240" w:lineRule="auto"/>
        <w:ind w:firstLine="708"/>
        <w:contextualSpacing/>
        <w:jc w:val="both"/>
        <w:rPr>
          <w:rFonts w:ascii="Times New Roman" w:eastAsia="Times New Roman" w:hAnsi="Times New Roman" w:cs="Times New Roman"/>
          <w:sz w:val="28"/>
          <w:szCs w:val="28"/>
        </w:rPr>
      </w:pPr>
      <w:r w:rsidRPr="00BC3DBA">
        <w:rPr>
          <w:rFonts w:ascii="Times New Roman" w:eastAsia="Times New Roman" w:hAnsi="Times New Roman" w:cs="Times New Roman"/>
          <w:sz w:val="28"/>
          <w:szCs w:val="28"/>
        </w:rPr>
        <w:t>повышение оплаты труда - не менее 4 процентов тарифной ставки (оклада), установленной для различных видов работ с нормальными условиями труда;</w:t>
      </w:r>
    </w:p>
    <w:p w:rsidR="006232B1" w:rsidRPr="009E2E7A" w:rsidRDefault="009E2E7A" w:rsidP="009E2E7A">
      <w:pPr>
        <w:spacing w:after="0" w:line="240" w:lineRule="auto"/>
        <w:ind w:firstLine="708"/>
        <w:contextualSpacing/>
        <w:jc w:val="both"/>
        <w:rPr>
          <w:rFonts w:ascii="Times New Roman" w:eastAsia="Times New Roman" w:hAnsi="Times New Roman" w:cs="Times New Roman"/>
          <w:color w:val="000000"/>
          <w:sz w:val="28"/>
          <w:szCs w:val="28"/>
        </w:rPr>
      </w:pPr>
      <w:r w:rsidRPr="00BC3DBA">
        <w:rPr>
          <w:rFonts w:ascii="Times New Roman" w:eastAsia="Times New Roman" w:hAnsi="Times New Roman" w:cs="Times New Roman"/>
          <w:sz w:val="28"/>
          <w:szCs w:val="28"/>
        </w:rPr>
        <w:t xml:space="preserve">предоставление спецодежды, смывающих и обеззараживающих средств. </w:t>
      </w:r>
    </w:p>
    <w:p w:rsidR="006232B1" w:rsidRPr="00001411" w:rsidRDefault="005D5E86" w:rsidP="008D78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6232B1" w:rsidRPr="00001411">
        <w:rPr>
          <w:rFonts w:ascii="Times New Roman" w:hAnsi="Times New Roman" w:cs="Times New Roman"/>
          <w:sz w:val="28"/>
          <w:szCs w:val="28"/>
        </w:rPr>
        <w:t xml:space="preserve">. </w:t>
      </w:r>
      <w:r w:rsidR="009E2E7A">
        <w:rPr>
          <w:rFonts w:ascii="Times New Roman" w:hAnsi="Times New Roman" w:cs="Times New Roman"/>
          <w:sz w:val="28"/>
          <w:szCs w:val="28"/>
        </w:rPr>
        <w:t>2</w:t>
      </w:r>
      <w:r>
        <w:rPr>
          <w:rFonts w:ascii="Times New Roman" w:hAnsi="Times New Roman" w:cs="Times New Roman"/>
          <w:sz w:val="28"/>
          <w:szCs w:val="28"/>
        </w:rPr>
        <w:t>.</w:t>
      </w:r>
      <w:r w:rsidR="006232B1" w:rsidRPr="00001411">
        <w:rPr>
          <w:rFonts w:ascii="Times New Roman" w:hAnsi="Times New Roman" w:cs="Times New Roman"/>
          <w:sz w:val="28"/>
          <w:szCs w:val="28"/>
        </w:rPr>
        <w:t xml:space="preserve">Стороны договорились, что работодатель: </w:t>
      </w:r>
    </w:p>
    <w:p w:rsidR="006232B1" w:rsidRPr="00001411" w:rsidRDefault="005D5E86" w:rsidP="008D78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E2E7A">
        <w:rPr>
          <w:rFonts w:ascii="Times New Roman" w:hAnsi="Times New Roman" w:cs="Times New Roman"/>
          <w:sz w:val="28"/>
          <w:szCs w:val="28"/>
        </w:rPr>
        <w:t>.2</w:t>
      </w:r>
      <w:r w:rsidR="006232B1" w:rsidRPr="00001411">
        <w:rPr>
          <w:rFonts w:ascii="Times New Roman" w:hAnsi="Times New Roman" w:cs="Times New Roman"/>
          <w:sz w:val="28"/>
          <w:szCs w:val="28"/>
        </w:rPr>
        <w:t xml:space="preserve">.1.Ведет учет работников, нуждающихся в улучшении жилищных условий. Ходатайствует перед органом местного </w:t>
      </w:r>
      <w:proofErr w:type="gramStart"/>
      <w:r w:rsidR="006232B1" w:rsidRPr="00001411">
        <w:rPr>
          <w:rFonts w:ascii="Times New Roman" w:hAnsi="Times New Roman" w:cs="Times New Roman"/>
          <w:sz w:val="28"/>
          <w:szCs w:val="28"/>
        </w:rPr>
        <w:t>самоуправления</w:t>
      </w:r>
      <w:proofErr w:type="gramEnd"/>
      <w:r w:rsidR="006232B1" w:rsidRPr="00001411">
        <w:rPr>
          <w:rFonts w:ascii="Times New Roman" w:hAnsi="Times New Roman" w:cs="Times New Roman"/>
          <w:sz w:val="28"/>
          <w:szCs w:val="28"/>
        </w:rPr>
        <w:t xml:space="preserve"> о предоставлении жилья нуждающимся работникам и выделении ссуд на его приобретение (строительство), земельных участков под индивидуальное строительство.</w:t>
      </w:r>
    </w:p>
    <w:p w:rsidR="00D42F61" w:rsidRPr="00001411" w:rsidRDefault="005D5E86" w:rsidP="00D42F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E2E7A">
        <w:rPr>
          <w:rFonts w:ascii="Times New Roman" w:hAnsi="Times New Roman" w:cs="Times New Roman"/>
          <w:sz w:val="28"/>
          <w:szCs w:val="28"/>
        </w:rPr>
        <w:t>.2</w:t>
      </w:r>
      <w:r w:rsidR="006232B1" w:rsidRPr="00001411">
        <w:rPr>
          <w:rFonts w:ascii="Times New Roman" w:hAnsi="Times New Roman" w:cs="Times New Roman"/>
          <w:sz w:val="28"/>
          <w:szCs w:val="28"/>
        </w:rPr>
        <w:t xml:space="preserve">.2. </w:t>
      </w:r>
      <w:r w:rsidR="00D42F61" w:rsidRPr="00D42F61">
        <w:rPr>
          <w:rFonts w:ascii="Times New Roman" w:hAnsi="Times New Roman" w:cs="Times New Roman"/>
          <w:sz w:val="28"/>
          <w:szCs w:val="28"/>
        </w:rPr>
        <w:t>Предоставляет меры социальной поддержки по оплате коммунальных услуг для работников и членов их семей, проживающих на селе и работающих в сельских общеобразовательных учреждениях, а также работникам, ушедшим на пенсию, на основании представленных работниками соответствующих документов по оплате коммунальных платежей.</w:t>
      </w:r>
    </w:p>
    <w:p w:rsidR="006232B1" w:rsidRPr="00001411" w:rsidRDefault="005D5E86" w:rsidP="00D42F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E2E7A">
        <w:rPr>
          <w:rFonts w:ascii="Times New Roman" w:hAnsi="Times New Roman" w:cs="Times New Roman"/>
          <w:sz w:val="28"/>
          <w:szCs w:val="28"/>
        </w:rPr>
        <w:t>.2</w:t>
      </w:r>
      <w:r w:rsidR="006232B1" w:rsidRPr="00001411">
        <w:rPr>
          <w:rFonts w:ascii="Times New Roman" w:hAnsi="Times New Roman" w:cs="Times New Roman"/>
          <w:sz w:val="28"/>
          <w:szCs w:val="28"/>
        </w:rPr>
        <w:t>.3. Выплачивает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выходное пособие в размере не менее среднего месячного заработка, а также сохраняет за ним средний месячный заработок на период трудоустройства, но не свыше двух месяцев со дня увольнения. Средний месячный заработок сохранять за уволенным работником в течение третьего месяца со дня увольнения по решению органа службы занятости населения (ст. 178 ТК РФ).</w:t>
      </w:r>
    </w:p>
    <w:p w:rsidR="006232B1" w:rsidRPr="00001411" w:rsidRDefault="005D5E86" w:rsidP="008D78A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9</w:t>
      </w:r>
      <w:r w:rsidR="009E2E7A">
        <w:rPr>
          <w:rFonts w:ascii="Times New Roman" w:hAnsi="Times New Roman" w:cs="Times New Roman"/>
          <w:sz w:val="28"/>
          <w:szCs w:val="28"/>
        </w:rPr>
        <w:t>.2</w:t>
      </w:r>
      <w:r w:rsidR="006232B1" w:rsidRPr="00001411">
        <w:rPr>
          <w:rFonts w:ascii="Times New Roman" w:hAnsi="Times New Roman" w:cs="Times New Roman"/>
          <w:sz w:val="28"/>
          <w:szCs w:val="28"/>
        </w:rPr>
        <w:t xml:space="preserve">.4. Обеспечивает сохранность архивных документов, дающих право на назначение пенсий, пособий, компенсаций. </w:t>
      </w:r>
    </w:p>
    <w:p w:rsidR="00006D1F" w:rsidRDefault="009E2E7A" w:rsidP="008D78A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9.2</w:t>
      </w:r>
      <w:r w:rsidR="006232B1" w:rsidRPr="00001411">
        <w:rPr>
          <w:rFonts w:ascii="Times New Roman" w:hAnsi="Times New Roman" w:cs="Times New Roman"/>
          <w:sz w:val="28"/>
          <w:szCs w:val="28"/>
        </w:rPr>
        <w:t xml:space="preserve">.5. Выплачивает работникам материальную помощь на лечение, при уходе в </w:t>
      </w:r>
      <w:r w:rsidR="00006D1F">
        <w:rPr>
          <w:rFonts w:ascii="Times New Roman" w:hAnsi="Times New Roman" w:cs="Times New Roman"/>
          <w:sz w:val="28"/>
          <w:szCs w:val="28"/>
        </w:rPr>
        <w:t>очередной отпуск, в размере  одного оклада при наличии  финансовых средств.</w:t>
      </w:r>
    </w:p>
    <w:p w:rsidR="00006D1F" w:rsidRDefault="009E2E7A" w:rsidP="008D78A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9.2</w:t>
      </w:r>
      <w:r w:rsidR="006232B1" w:rsidRPr="00001411">
        <w:rPr>
          <w:rFonts w:ascii="Times New Roman" w:hAnsi="Times New Roman" w:cs="Times New Roman"/>
          <w:sz w:val="28"/>
          <w:szCs w:val="28"/>
        </w:rPr>
        <w:t>.6. Выплачивает материал</w:t>
      </w:r>
      <w:r w:rsidR="001C2CCB">
        <w:rPr>
          <w:rFonts w:ascii="Times New Roman" w:hAnsi="Times New Roman" w:cs="Times New Roman"/>
          <w:sz w:val="28"/>
          <w:szCs w:val="28"/>
        </w:rPr>
        <w:t>ьную помощь в размере 2000</w:t>
      </w:r>
      <w:r w:rsidR="00006D1F">
        <w:rPr>
          <w:rFonts w:ascii="Times New Roman" w:hAnsi="Times New Roman" w:cs="Times New Roman"/>
          <w:sz w:val="28"/>
          <w:szCs w:val="28"/>
        </w:rPr>
        <w:t xml:space="preserve"> тысяч</w:t>
      </w:r>
      <w:r w:rsidR="006232B1" w:rsidRPr="00001411">
        <w:rPr>
          <w:rFonts w:ascii="Times New Roman" w:hAnsi="Times New Roman" w:cs="Times New Roman"/>
          <w:sz w:val="28"/>
          <w:szCs w:val="28"/>
        </w:rPr>
        <w:t xml:space="preserve"> рублей </w:t>
      </w:r>
      <w:r w:rsidR="006232B1" w:rsidRPr="00006D1F">
        <w:rPr>
          <w:rFonts w:ascii="Times New Roman" w:hAnsi="Times New Roman" w:cs="Times New Roman"/>
          <w:sz w:val="28"/>
          <w:szCs w:val="28"/>
        </w:rPr>
        <w:t>(в зависимости от стажа работы в организации)</w:t>
      </w:r>
      <w:r w:rsidR="006232B1" w:rsidRPr="00001411">
        <w:rPr>
          <w:rFonts w:ascii="Times New Roman" w:hAnsi="Times New Roman" w:cs="Times New Roman"/>
          <w:sz w:val="28"/>
          <w:szCs w:val="28"/>
        </w:rPr>
        <w:t xml:space="preserve"> пенсионерам, выходящим на пенсию </w:t>
      </w:r>
      <w:r w:rsidR="00006D1F">
        <w:rPr>
          <w:rFonts w:ascii="Times New Roman" w:hAnsi="Times New Roman" w:cs="Times New Roman"/>
          <w:sz w:val="28"/>
          <w:szCs w:val="28"/>
        </w:rPr>
        <w:t>при наличии финансовых средств.</w:t>
      </w:r>
    </w:p>
    <w:p w:rsidR="006232B1" w:rsidRPr="00001411" w:rsidRDefault="009E2E7A" w:rsidP="008D78A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9.2</w:t>
      </w:r>
      <w:r w:rsidR="00F838B1">
        <w:rPr>
          <w:rFonts w:ascii="Times New Roman" w:hAnsi="Times New Roman" w:cs="Times New Roman"/>
          <w:sz w:val="28"/>
          <w:szCs w:val="28"/>
        </w:rPr>
        <w:t>.7</w:t>
      </w:r>
      <w:r w:rsidR="006232B1" w:rsidRPr="00001411">
        <w:rPr>
          <w:rFonts w:ascii="Times New Roman" w:hAnsi="Times New Roman" w:cs="Times New Roman"/>
          <w:sz w:val="28"/>
          <w:szCs w:val="28"/>
        </w:rPr>
        <w:t>. Оказывает мат</w:t>
      </w:r>
      <w:r w:rsidR="00F838B1">
        <w:rPr>
          <w:rFonts w:ascii="Times New Roman" w:hAnsi="Times New Roman" w:cs="Times New Roman"/>
          <w:sz w:val="28"/>
          <w:szCs w:val="28"/>
        </w:rPr>
        <w:t>ериальную помощь в размере одного оклада</w:t>
      </w:r>
      <w:r w:rsidR="006232B1" w:rsidRPr="00001411">
        <w:rPr>
          <w:rFonts w:ascii="Times New Roman" w:hAnsi="Times New Roman" w:cs="Times New Roman"/>
          <w:sz w:val="28"/>
          <w:szCs w:val="28"/>
        </w:rPr>
        <w:t xml:space="preserve"> лицам, проработавшим в организации не менее 10 лет и уволенным в связи с сокращением численности или штата </w:t>
      </w:r>
      <w:r w:rsidR="00F838B1">
        <w:rPr>
          <w:rFonts w:ascii="Times New Roman" w:hAnsi="Times New Roman" w:cs="Times New Roman"/>
          <w:sz w:val="28"/>
          <w:szCs w:val="28"/>
        </w:rPr>
        <w:t>при наличии финансовых средств.</w:t>
      </w:r>
    </w:p>
    <w:p w:rsidR="006232B1" w:rsidRDefault="009E2E7A" w:rsidP="008D78A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9.2</w:t>
      </w:r>
      <w:r w:rsidR="00F838B1">
        <w:rPr>
          <w:rFonts w:ascii="Times New Roman" w:hAnsi="Times New Roman" w:cs="Times New Roman"/>
          <w:sz w:val="28"/>
          <w:szCs w:val="28"/>
        </w:rPr>
        <w:t>.8</w:t>
      </w:r>
      <w:r w:rsidR="006232B1" w:rsidRPr="00001411">
        <w:rPr>
          <w:rFonts w:ascii="Times New Roman" w:hAnsi="Times New Roman" w:cs="Times New Roman"/>
          <w:sz w:val="28"/>
          <w:szCs w:val="28"/>
        </w:rPr>
        <w:t>.Оказывает мат</w:t>
      </w:r>
      <w:r w:rsidR="001C2CCB">
        <w:rPr>
          <w:rFonts w:ascii="Times New Roman" w:hAnsi="Times New Roman" w:cs="Times New Roman"/>
          <w:sz w:val="28"/>
          <w:szCs w:val="28"/>
        </w:rPr>
        <w:t>ериальную помощь в размере 2</w:t>
      </w:r>
      <w:r w:rsidR="00F838B1">
        <w:rPr>
          <w:rFonts w:ascii="Times New Roman" w:hAnsi="Times New Roman" w:cs="Times New Roman"/>
          <w:sz w:val="28"/>
          <w:szCs w:val="28"/>
        </w:rPr>
        <w:t>000 тысяч рублей</w:t>
      </w:r>
      <w:r w:rsidR="006232B1" w:rsidRPr="00001411">
        <w:rPr>
          <w:rFonts w:ascii="Times New Roman" w:hAnsi="Times New Roman" w:cs="Times New Roman"/>
          <w:sz w:val="28"/>
          <w:szCs w:val="28"/>
        </w:rPr>
        <w:t xml:space="preserve"> работникам, достигшим 55 летнего (женщинам) и 60 летнего возраста (мужчинам) </w:t>
      </w:r>
      <w:r w:rsidR="00F838B1">
        <w:rPr>
          <w:rFonts w:ascii="Times New Roman" w:hAnsi="Times New Roman" w:cs="Times New Roman"/>
          <w:sz w:val="28"/>
          <w:szCs w:val="28"/>
        </w:rPr>
        <w:t>при наличии финансовых средств.</w:t>
      </w:r>
    </w:p>
    <w:p w:rsidR="00554352" w:rsidRDefault="00554352" w:rsidP="00554352">
      <w:pPr>
        <w:spacing w:after="0" w:line="240" w:lineRule="auto"/>
        <w:jc w:val="both"/>
        <w:rPr>
          <w:rFonts w:ascii="Times New Roman" w:hAnsi="Times New Roman" w:cs="Times New Roman"/>
          <w:sz w:val="28"/>
          <w:szCs w:val="28"/>
        </w:rPr>
      </w:pPr>
      <w:r>
        <w:rPr>
          <w:rFonts w:ascii="Times New Roman" w:hAnsi="Times New Roman"/>
          <w:sz w:val="28"/>
          <w:szCs w:val="28"/>
        </w:rPr>
        <w:t xml:space="preserve">        9</w:t>
      </w:r>
      <w:r w:rsidRPr="000C7FF9">
        <w:rPr>
          <w:rFonts w:ascii="Times New Roman" w:hAnsi="Times New Roman"/>
          <w:sz w:val="28"/>
          <w:szCs w:val="28"/>
        </w:rPr>
        <w:t>.</w:t>
      </w:r>
      <w:r w:rsidR="00F838B1">
        <w:rPr>
          <w:rFonts w:ascii="Times New Roman" w:hAnsi="Times New Roman"/>
          <w:sz w:val="28"/>
          <w:szCs w:val="28"/>
        </w:rPr>
        <w:t>2.9</w:t>
      </w:r>
      <w:r w:rsidRPr="000C7FF9">
        <w:rPr>
          <w:rFonts w:ascii="Times New Roman" w:hAnsi="Times New Roman"/>
          <w:sz w:val="28"/>
          <w:szCs w:val="28"/>
        </w:rPr>
        <w:t>. Освобожда</w:t>
      </w:r>
      <w:r>
        <w:rPr>
          <w:rFonts w:ascii="Times New Roman" w:hAnsi="Times New Roman"/>
          <w:sz w:val="28"/>
          <w:szCs w:val="28"/>
        </w:rPr>
        <w:t>ет</w:t>
      </w:r>
      <w:r w:rsidRPr="000C7FF9">
        <w:rPr>
          <w:rFonts w:ascii="Times New Roman" w:hAnsi="Times New Roman"/>
          <w:sz w:val="28"/>
          <w:szCs w:val="28"/>
        </w:rPr>
        <w:t xml:space="preserve"> работника от работы в день сдачи крови и ее компонентов. В случае сдачи крови и ее компонентов в период ежегодного оплачиваемого отпуска, в выходной или нерабочий праздничный день работнику предоставляется по его желанию другой день отдыха.</w:t>
      </w:r>
      <w:r>
        <w:rPr>
          <w:rFonts w:ascii="Times New Roman" w:hAnsi="Times New Roman"/>
          <w:sz w:val="28"/>
          <w:szCs w:val="28"/>
        </w:rPr>
        <w:t xml:space="preserve"> </w:t>
      </w:r>
      <w:r w:rsidRPr="000C7FF9">
        <w:rPr>
          <w:rFonts w:ascii="Times New Roman" w:hAnsi="Times New Roman"/>
          <w:sz w:val="28"/>
          <w:szCs w:val="28"/>
        </w:rPr>
        <w:t xml:space="preserve">После каждого дня сдачи крови и ее компонентов предоставляется дополнительный день </w:t>
      </w:r>
      <w:r w:rsidRPr="000C7FF9">
        <w:rPr>
          <w:rFonts w:ascii="Times New Roman" w:hAnsi="Times New Roman"/>
          <w:sz w:val="28"/>
          <w:szCs w:val="28"/>
        </w:rPr>
        <w:lastRenderedPageBreak/>
        <w:t>отдыха. При сдаче крови и ее компонентов сохранять за работником его средний заработок за дни сдачи и предоставленные в связи с этим дни отдыха</w:t>
      </w:r>
      <w:r>
        <w:rPr>
          <w:rFonts w:ascii="Times New Roman" w:hAnsi="Times New Roman"/>
          <w:sz w:val="28"/>
          <w:szCs w:val="28"/>
        </w:rPr>
        <w:t xml:space="preserve"> </w:t>
      </w:r>
      <w:r w:rsidRPr="000C7FF9">
        <w:rPr>
          <w:rFonts w:ascii="Times New Roman" w:hAnsi="Times New Roman"/>
          <w:sz w:val="28"/>
          <w:szCs w:val="28"/>
        </w:rPr>
        <w:t>(ст.186ТК РФ).</w:t>
      </w:r>
      <w:r>
        <w:rPr>
          <w:rFonts w:ascii="Times New Roman" w:hAnsi="Times New Roman"/>
          <w:sz w:val="28"/>
          <w:szCs w:val="28"/>
        </w:rPr>
        <w:t xml:space="preserve"> </w:t>
      </w:r>
      <w:r w:rsidRPr="00087D81">
        <w:rPr>
          <w:rFonts w:ascii="Times New Roman" w:hAnsi="Times New Roman" w:cs="Times New Roman"/>
          <w:sz w:val="28"/>
          <w:szCs w:val="28"/>
        </w:rPr>
        <w:t xml:space="preserve">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  </w:t>
      </w:r>
    </w:p>
    <w:p w:rsidR="009E2E7A" w:rsidRPr="00001411" w:rsidRDefault="00554352" w:rsidP="00554352">
      <w:pPr>
        <w:spacing w:after="0" w:line="240" w:lineRule="auto"/>
        <w:ind w:firstLine="851"/>
        <w:jc w:val="both"/>
        <w:rPr>
          <w:rFonts w:ascii="Times New Roman" w:hAnsi="Times New Roman" w:cs="Times New Roman"/>
          <w:sz w:val="28"/>
          <w:szCs w:val="28"/>
        </w:rPr>
      </w:pPr>
      <w:r w:rsidRPr="00087D81">
        <w:rPr>
          <w:rFonts w:ascii="Times New Roman" w:hAnsi="Times New Roman" w:cs="Times New Roman"/>
          <w:sz w:val="28"/>
          <w:szCs w:val="28"/>
        </w:rPr>
        <w:t xml:space="preserve">При сдаче крови и ее компонентов сохранять за работником его средний заработок за дни сдачи и предоставленные в связи с этим дни отдыха.  </w:t>
      </w:r>
    </w:p>
    <w:p w:rsidR="006232B1" w:rsidRPr="00001411" w:rsidRDefault="006232B1" w:rsidP="008D78AF">
      <w:pPr>
        <w:overflowPunct w:val="0"/>
        <w:autoSpaceDE w:val="0"/>
        <w:autoSpaceDN w:val="0"/>
        <w:adjustRightInd w:val="0"/>
        <w:spacing w:after="0" w:line="240" w:lineRule="auto"/>
        <w:ind w:firstLine="709"/>
        <w:jc w:val="both"/>
        <w:textAlignment w:val="baseline"/>
        <w:rPr>
          <w:rFonts w:ascii="Times New Roman" w:hAnsi="Times New Roman" w:cs="Times New Roman"/>
          <w:i/>
          <w:sz w:val="28"/>
          <w:szCs w:val="28"/>
        </w:rPr>
      </w:pPr>
    </w:p>
    <w:p w:rsidR="006232B1" w:rsidRPr="00001411" w:rsidRDefault="00554352" w:rsidP="008D78A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9.3</w:t>
      </w:r>
      <w:r w:rsidR="006232B1" w:rsidRPr="00001411">
        <w:rPr>
          <w:rFonts w:ascii="Times New Roman" w:hAnsi="Times New Roman" w:cs="Times New Roman"/>
          <w:sz w:val="28"/>
          <w:szCs w:val="28"/>
        </w:rPr>
        <w:t>.Выборный орган первичной профсоюзной организации обязуется:</w:t>
      </w:r>
    </w:p>
    <w:p w:rsidR="006232B1" w:rsidRPr="00001411" w:rsidRDefault="00554352" w:rsidP="008D78A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9.3</w:t>
      </w:r>
      <w:r w:rsidR="006232B1" w:rsidRPr="00001411">
        <w:rPr>
          <w:rFonts w:ascii="Times New Roman" w:hAnsi="Times New Roman" w:cs="Times New Roman"/>
          <w:sz w:val="28"/>
          <w:szCs w:val="28"/>
        </w:rPr>
        <w:t xml:space="preserve">.1. Осуществлять </w:t>
      </w:r>
      <w:proofErr w:type="gramStart"/>
      <w:r w:rsidR="006232B1" w:rsidRPr="00001411">
        <w:rPr>
          <w:rFonts w:ascii="Times New Roman" w:hAnsi="Times New Roman" w:cs="Times New Roman"/>
          <w:sz w:val="28"/>
          <w:szCs w:val="28"/>
        </w:rPr>
        <w:t>контроль за</w:t>
      </w:r>
      <w:proofErr w:type="gramEnd"/>
      <w:r w:rsidR="006232B1" w:rsidRPr="00001411">
        <w:rPr>
          <w:rFonts w:ascii="Times New Roman" w:hAnsi="Times New Roman" w:cs="Times New Roman"/>
          <w:sz w:val="28"/>
          <w:szCs w:val="28"/>
        </w:rPr>
        <w:t xml:space="preserve"> отчислением средств, предусмотренных законом, в Пенсионный фонд, оформлением пенсионных дел работников, выходящих на пенсию.</w:t>
      </w:r>
    </w:p>
    <w:p w:rsidR="006232B1" w:rsidRPr="00001411" w:rsidRDefault="00554352" w:rsidP="008D78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006232B1" w:rsidRPr="00001411">
        <w:rPr>
          <w:rFonts w:ascii="Times New Roman" w:hAnsi="Times New Roman" w:cs="Times New Roman"/>
          <w:sz w:val="28"/>
          <w:szCs w:val="28"/>
        </w:rPr>
        <w:t xml:space="preserve">.2. Осуществлять </w:t>
      </w:r>
      <w:proofErr w:type="gramStart"/>
      <w:r w:rsidR="006232B1" w:rsidRPr="00001411">
        <w:rPr>
          <w:rFonts w:ascii="Times New Roman" w:hAnsi="Times New Roman" w:cs="Times New Roman"/>
          <w:sz w:val="28"/>
          <w:szCs w:val="28"/>
        </w:rPr>
        <w:t>контроль за</w:t>
      </w:r>
      <w:proofErr w:type="gramEnd"/>
      <w:r w:rsidR="006232B1" w:rsidRPr="00001411">
        <w:rPr>
          <w:rFonts w:ascii="Times New Roman" w:hAnsi="Times New Roman" w:cs="Times New Roman"/>
          <w:sz w:val="28"/>
          <w:szCs w:val="28"/>
        </w:rPr>
        <w:t xml:space="preserve"> своевременным назначением и выплатой работникам пособий по обязательному социальному страхованию.</w:t>
      </w:r>
    </w:p>
    <w:p w:rsidR="006232B1" w:rsidRPr="00001411" w:rsidRDefault="00554352" w:rsidP="008D78AF">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9.3</w:t>
      </w:r>
      <w:r w:rsidR="006232B1" w:rsidRPr="00001411">
        <w:rPr>
          <w:rFonts w:ascii="Times New Roman" w:hAnsi="Times New Roman" w:cs="Times New Roman"/>
          <w:sz w:val="28"/>
          <w:szCs w:val="28"/>
        </w:rPr>
        <w:t>.3. Оказывать материальную помощь работникам в случаях стихийных бедствий и других чрезвычайных ситуаций из средств</w:t>
      </w:r>
      <w:r w:rsidR="00F838B1">
        <w:rPr>
          <w:rFonts w:ascii="Times New Roman" w:hAnsi="Times New Roman" w:cs="Times New Roman"/>
          <w:sz w:val="28"/>
          <w:szCs w:val="28"/>
        </w:rPr>
        <w:t xml:space="preserve">, </w:t>
      </w:r>
      <w:r w:rsidR="006232B1" w:rsidRPr="00001411">
        <w:rPr>
          <w:rFonts w:ascii="Times New Roman" w:hAnsi="Times New Roman" w:cs="Times New Roman"/>
          <w:sz w:val="28"/>
          <w:szCs w:val="28"/>
        </w:rPr>
        <w:t xml:space="preserve"> профсоюзного бюджета.</w:t>
      </w:r>
    </w:p>
    <w:p w:rsidR="006232B1" w:rsidRPr="00001411" w:rsidRDefault="00554352" w:rsidP="008D78AF">
      <w:pPr>
        <w:pStyle w:val="aff7"/>
        <w:spacing w:before="0" w:beforeAutospacing="0" w:after="0" w:afterAutospacing="0"/>
        <w:ind w:firstLine="708"/>
        <w:contextualSpacing/>
        <w:jc w:val="both"/>
        <w:rPr>
          <w:sz w:val="28"/>
          <w:szCs w:val="28"/>
        </w:rPr>
      </w:pPr>
      <w:r>
        <w:rPr>
          <w:sz w:val="28"/>
          <w:szCs w:val="28"/>
        </w:rPr>
        <w:t>9.3</w:t>
      </w:r>
      <w:r w:rsidR="006232B1" w:rsidRPr="00001411">
        <w:rPr>
          <w:sz w:val="28"/>
          <w:szCs w:val="28"/>
        </w:rPr>
        <w:t>.4.Организовывать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6232B1" w:rsidRDefault="00554352" w:rsidP="008D78AF">
      <w:pPr>
        <w:pStyle w:val="aff7"/>
        <w:spacing w:before="0" w:beforeAutospacing="0" w:after="0" w:afterAutospacing="0"/>
        <w:ind w:firstLine="708"/>
        <w:contextualSpacing/>
        <w:jc w:val="both"/>
        <w:rPr>
          <w:sz w:val="28"/>
          <w:szCs w:val="28"/>
        </w:rPr>
      </w:pPr>
      <w:r>
        <w:rPr>
          <w:sz w:val="28"/>
          <w:szCs w:val="28"/>
        </w:rPr>
        <w:t>9.3</w:t>
      </w:r>
      <w:r w:rsidR="006232B1" w:rsidRPr="00001411">
        <w:rPr>
          <w:sz w:val="28"/>
          <w:szCs w:val="28"/>
        </w:rPr>
        <w:t>.5.Содействовать оздоровлению членов Профсоюза и их детей образовательной организации.</w:t>
      </w:r>
    </w:p>
    <w:p w:rsidR="00554352" w:rsidRPr="00BC3DBA" w:rsidRDefault="00C67DE5" w:rsidP="00554352">
      <w:pPr>
        <w:spacing w:after="0" w:line="240" w:lineRule="auto"/>
        <w:ind w:firstLine="53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54352">
        <w:rPr>
          <w:rFonts w:ascii="Times New Roman" w:eastAsia="Times New Roman" w:hAnsi="Times New Roman" w:cs="Times New Roman"/>
          <w:sz w:val="28"/>
          <w:szCs w:val="28"/>
        </w:rPr>
        <w:t>9.4</w:t>
      </w:r>
      <w:r w:rsidR="00554352" w:rsidRPr="00BC3DBA">
        <w:rPr>
          <w:rFonts w:ascii="Times New Roman" w:eastAsia="Times New Roman" w:hAnsi="Times New Roman" w:cs="Times New Roman"/>
          <w:sz w:val="28"/>
          <w:szCs w:val="28"/>
        </w:rPr>
        <w:t>.  Стороны совместно:</w:t>
      </w:r>
    </w:p>
    <w:p w:rsidR="00554352" w:rsidRPr="00BC3DBA" w:rsidRDefault="00554352" w:rsidP="00554352">
      <w:pPr>
        <w:spacing w:after="0" w:line="240" w:lineRule="auto"/>
        <w:ind w:firstLine="539"/>
        <w:contextualSpacing/>
        <w:jc w:val="both"/>
        <w:rPr>
          <w:rFonts w:ascii="Times New Roman" w:eastAsia="Times New Roman" w:hAnsi="Times New Roman" w:cs="Times New Roman"/>
          <w:sz w:val="28"/>
          <w:szCs w:val="28"/>
        </w:rPr>
      </w:pPr>
      <w:r w:rsidRPr="00BC3DBA">
        <w:rPr>
          <w:rFonts w:ascii="Times New Roman" w:eastAsia="Times New Roman" w:hAnsi="Times New Roman" w:cs="Times New Roman"/>
          <w:sz w:val="28"/>
          <w:szCs w:val="28"/>
        </w:rPr>
        <w:t>- проводят разъяснительную работу по предоставлению льготного жилищного ипотечного  кредита  работникам отрасли, молодым учителям;</w:t>
      </w:r>
    </w:p>
    <w:p w:rsidR="00554352" w:rsidRPr="00BC3DBA" w:rsidRDefault="00554352" w:rsidP="00554352">
      <w:pPr>
        <w:spacing w:after="0" w:line="240" w:lineRule="auto"/>
        <w:ind w:firstLine="539"/>
        <w:contextualSpacing/>
        <w:jc w:val="both"/>
        <w:rPr>
          <w:rFonts w:ascii="Times New Roman" w:hAnsi="Times New Roman" w:cs="Times New Roman"/>
          <w:sz w:val="28"/>
          <w:szCs w:val="28"/>
        </w:rPr>
      </w:pPr>
      <w:r w:rsidRPr="00BC3DBA">
        <w:rPr>
          <w:rFonts w:ascii="Times New Roman" w:hAnsi="Times New Roman" w:cs="Times New Roman"/>
          <w:sz w:val="28"/>
          <w:szCs w:val="28"/>
        </w:rPr>
        <w:t>- содействуют организации и проведению мероприятий, направленных на развитие физической культуры и спорта, профилактику немедицинского потребления наркотиков, пропаганду здорового образа жизни.</w:t>
      </w:r>
    </w:p>
    <w:p w:rsidR="00554352" w:rsidRPr="001C2CCB" w:rsidRDefault="00554352" w:rsidP="00554352">
      <w:pPr>
        <w:spacing w:after="0" w:line="240" w:lineRule="auto"/>
        <w:ind w:firstLine="708"/>
        <w:contextualSpacing/>
        <w:jc w:val="both"/>
        <w:rPr>
          <w:rFonts w:ascii="Times New Roman" w:hAnsi="Times New Roman" w:cs="Times New Roman"/>
          <w:sz w:val="28"/>
          <w:szCs w:val="28"/>
        </w:rPr>
      </w:pPr>
      <w:r w:rsidRPr="001C2CCB">
        <w:rPr>
          <w:rFonts w:ascii="Times New Roman" w:hAnsi="Times New Roman" w:cs="Times New Roman"/>
          <w:sz w:val="28"/>
          <w:szCs w:val="28"/>
        </w:rPr>
        <w:t>9.5.</w:t>
      </w:r>
      <w:r w:rsidR="00F838B1" w:rsidRPr="001C2CCB">
        <w:rPr>
          <w:rFonts w:ascii="Times New Roman" w:hAnsi="Times New Roman" w:cs="Times New Roman"/>
          <w:sz w:val="28"/>
          <w:szCs w:val="28"/>
        </w:rPr>
        <w:t xml:space="preserve"> </w:t>
      </w:r>
      <w:r w:rsidRPr="001C2CCB">
        <w:rPr>
          <w:rFonts w:ascii="Times New Roman" w:hAnsi="Times New Roman" w:cs="Times New Roman"/>
          <w:sz w:val="28"/>
          <w:szCs w:val="28"/>
        </w:rPr>
        <w:t>Выборный орган первичной профсоюзной организации (профком)</w:t>
      </w:r>
      <w:r w:rsidR="00C67DE5" w:rsidRPr="001C2CCB">
        <w:rPr>
          <w:rFonts w:ascii="Times New Roman" w:hAnsi="Times New Roman" w:cs="Times New Roman"/>
          <w:sz w:val="28"/>
          <w:szCs w:val="28"/>
        </w:rPr>
        <w:t xml:space="preserve"> обязуется</w:t>
      </w:r>
      <w:proofErr w:type="gramStart"/>
      <w:r w:rsidR="00C67DE5" w:rsidRPr="001C2CCB">
        <w:rPr>
          <w:rFonts w:ascii="Times New Roman" w:hAnsi="Times New Roman" w:cs="Times New Roman"/>
          <w:sz w:val="28"/>
          <w:szCs w:val="28"/>
        </w:rPr>
        <w:t xml:space="preserve"> </w:t>
      </w:r>
      <w:r w:rsidRPr="001C2CCB">
        <w:rPr>
          <w:rFonts w:ascii="Times New Roman" w:hAnsi="Times New Roman" w:cs="Times New Roman"/>
          <w:sz w:val="28"/>
          <w:szCs w:val="28"/>
        </w:rPr>
        <w:t>:</w:t>
      </w:r>
      <w:proofErr w:type="gramEnd"/>
    </w:p>
    <w:p w:rsidR="00763110" w:rsidRPr="001C2CCB" w:rsidRDefault="00763110" w:rsidP="00763110">
      <w:pPr>
        <w:spacing w:after="0" w:line="240" w:lineRule="auto"/>
        <w:ind w:firstLine="720"/>
        <w:jc w:val="both"/>
        <w:rPr>
          <w:rFonts w:ascii="Times New Roman" w:hAnsi="Times New Roman"/>
          <w:sz w:val="28"/>
          <w:szCs w:val="28"/>
        </w:rPr>
      </w:pPr>
      <w:r w:rsidRPr="001C2CCB">
        <w:rPr>
          <w:rFonts w:ascii="Times New Roman" w:hAnsi="Times New Roman"/>
          <w:sz w:val="28"/>
          <w:szCs w:val="28"/>
        </w:rPr>
        <w:t>- оказыва</w:t>
      </w:r>
      <w:r w:rsidR="00C67DE5" w:rsidRPr="001C2CCB">
        <w:rPr>
          <w:rFonts w:ascii="Times New Roman" w:hAnsi="Times New Roman"/>
          <w:sz w:val="28"/>
          <w:szCs w:val="28"/>
        </w:rPr>
        <w:t>ть</w:t>
      </w:r>
      <w:r w:rsidRPr="001C2CCB">
        <w:rPr>
          <w:rFonts w:ascii="Times New Roman" w:hAnsi="Times New Roman"/>
          <w:sz w:val="28"/>
          <w:szCs w:val="28"/>
        </w:rPr>
        <w:t xml:space="preserve"> материальную помощь работникам в связи с 55-летием - женщины, 60-летием – мужчины, непредвиденными обстоятельствами</w:t>
      </w:r>
      <w:r w:rsidR="00F838B1" w:rsidRPr="001C2CCB">
        <w:rPr>
          <w:rFonts w:ascii="Times New Roman" w:hAnsi="Times New Roman"/>
          <w:sz w:val="28"/>
          <w:szCs w:val="28"/>
        </w:rPr>
        <w:t xml:space="preserve"> </w:t>
      </w:r>
      <w:r w:rsidRPr="001C2CCB">
        <w:rPr>
          <w:rFonts w:ascii="Times New Roman" w:hAnsi="Times New Roman"/>
          <w:sz w:val="28"/>
          <w:szCs w:val="28"/>
        </w:rPr>
        <w:t>(болезнь, трудное материальное положение и др.);</w:t>
      </w:r>
    </w:p>
    <w:p w:rsidR="00554352" w:rsidRPr="00BC3DBA" w:rsidRDefault="00C67DE5" w:rsidP="00554352">
      <w:pPr>
        <w:spacing w:after="0" w:line="240" w:lineRule="auto"/>
        <w:ind w:firstLine="708"/>
        <w:contextualSpacing/>
        <w:jc w:val="both"/>
        <w:rPr>
          <w:rFonts w:ascii="Times New Roman" w:hAnsi="Times New Roman" w:cs="Times New Roman"/>
          <w:sz w:val="28"/>
          <w:szCs w:val="28"/>
        </w:rPr>
      </w:pPr>
      <w:r w:rsidRPr="001C2CCB">
        <w:rPr>
          <w:rFonts w:ascii="Times New Roman" w:hAnsi="Times New Roman" w:cs="Times New Roman"/>
          <w:sz w:val="28"/>
          <w:szCs w:val="28"/>
        </w:rPr>
        <w:t>- создавать</w:t>
      </w:r>
      <w:r w:rsidR="00554352" w:rsidRPr="001C2CCB">
        <w:rPr>
          <w:rFonts w:ascii="Times New Roman" w:hAnsi="Times New Roman" w:cs="Times New Roman"/>
          <w:sz w:val="28"/>
          <w:szCs w:val="28"/>
        </w:rPr>
        <w:t xml:space="preserve"> необходимые условия для оздоровления членов Профсоюза и членов их семей;</w:t>
      </w:r>
    </w:p>
    <w:p w:rsidR="00554352" w:rsidRDefault="00C67DE5" w:rsidP="00554352">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содействовать</w:t>
      </w:r>
      <w:r w:rsidR="00554352" w:rsidRPr="00BC3DBA">
        <w:rPr>
          <w:rFonts w:ascii="Times New Roman" w:hAnsi="Times New Roman" w:cs="Times New Roman"/>
          <w:sz w:val="28"/>
          <w:szCs w:val="28"/>
        </w:rPr>
        <w:t xml:space="preserve"> развитию деятельности кредитного потребительского кооператива «Кредитно-сберегательный союз  работников образования и науки»;</w:t>
      </w:r>
    </w:p>
    <w:p w:rsidR="00B65839" w:rsidRDefault="00B65839" w:rsidP="00B6583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65839">
        <w:rPr>
          <w:rFonts w:ascii="Times New Roman" w:hAnsi="Times New Roman" w:cs="Times New Roman"/>
          <w:sz w:val="28"/>
          <w:szCs w:val="28"/>
        </w:rPr>
        <w:t>содей</w:t>
      </w:r>
      <w:r w:rsidR="00C67DE5">
        <w:rPr>
          <w:rFonts w:ascii="Times New Roman" w:hAnsi="Times New Roman" w:cs="Times New Roman"/>
          <w:sz w:val="28"/>
          <w:szCs w:val="28"/>
        </w:rPr>
        <w:t>ствовать</w:t>
      </w:r>
      <w:r w:rsidRPr="00B65839">
        <w:rPr>
          <w:rFonts w:ascii="Times New Roman" w:hAnsi="Times New Roman" w:cs="Times New Roman"/>
          <w:sz w:val="28"/>
          <w:szCs w:val="28"/>
        </w:rPr>
        <w:t xml:space="preserve"> развитию деятельности</w:t>
      </w:r>
      <w:r w:rsidR="00C67DE5">
        <w:rPr>
          <w:rFonts w:ascii="Times New Roman" w:hAnsi="Times New Roman" w:cs="Times New Roman"/>
          <w:sz w:val="28"/>
          <w:szCs w:val="28"/>
        </w:rPr>
        <w:t xml:space="preserve"> </w:t>
      </w:r>
      <w:r w:rsidRPr="00B65839">
        <w:rPr>
          <w:rFonts w:ascii="Times New Roman" w:hAnsi="Times New Roman" w:cs="Times New Roman"/>
          <w:sz w:val="28"/>
          <w:szCs w:val="28"/>
        </w:rPr>
        <w:t xml:space="preserve">Негосударственного </w:t>
      </w:r>
      <w:r>
        <w:rPr>
          <w:rFonts w:ascii="Times New Roman" w:hAnsi="Times New Roman" w:cs="Times New Roman"/>
          <w:sz w:val="28"/>
          <w:szCs w:val="28"/>
        </w:rPr>
        <w:t>Пенсионного Фонда «Образование</w:t>
      </w:r>
      <w:r w:rsidR="00C67DE5">
        <w:rPr>
          <w:rFonts w:ascii="Times New Roman" w:hAnsi="Times New Roman" w:cs="Times New Roman"/>
          <w:sz w:val="28"/>
          <w:szCs w:val="28"/>
        </w:rPr>
        <w:t xml:space="preserve"> и наука</w:t>
      </w:r>
      <w:r>
        <w:rPr>
          <w:rFonts w:ascii="Times New Roman" w:hAnsi="Times New Roman" w:cs="Times New Roman"/>
          <w:sz w:val="28"/>
          <w:szCs w:val="28"/>
        </w:rPr>
        <w:t xml:space="preserve">» в составе </w:t>
      </w:r>
      <w:r w:rsidR="00C67DE5">
        <w:rPr>
          <w:rFonts w:ascii="Times New Roman" w:hAnsi="Times New Roman" w:cs="Times New Roman"/>
          <w:sz w:val="28"/>
          <w:szCs w:val="28"/>
        </w:rPr>
        <w:t>АО НПФ «САФМАР»;</w:t>
      </w:r>
    </w:p>
    <w:p w:rsidR="0059206A" w:rsidRPr="0059206A" w:rsidRDefault="0059206A" w:rsidP="0059206A">
      <w:pPr>
        <w:spacing w:after="0" w:line="240" w:lineRule="auto"/>
        <w:ind w:firstLine="567"/>
        <w:jc w:val="both"/>
        <w:rPr>
          <w:rFonts w:ascii="Times New Roman" w:hAnsi="Times New Roman"/>
          <w:iCs/>
          <w:sz w:val="28"/>
        </w:rPr>
      </w:pPr>
      <w:r>
        <w:rPr>
          <w:rFonts w:ascii="Times New Roman" w:hAnsi="Times New Roman"/>
          <w:sz w:val="28"/>
          <w:szCs w:val="28"/>
        </w:rPr>
        <w:t>- содействовать развитию деятельности по оказанию работникам льготных медицинских услуг и получению бонусных карт  в соответствии с договором и Программой лояльности между краевой организацией и страховой компанией «АльфаСтрахование – ОМС»;</w:t>
      </w:r>
    </w:p>
    <w:p w:rsidR="00554352" w:rsidRPr="00BC3DBA" w:rsidRDefault="00C67DE5" w:rsidP="00554352">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оказыва</w:t>
      </w:r>
      <w:r w:rsidR="00554352" w:rsidRPr="00BC3DBA">
        <w:rPr>
          <w:rFonts w:ascii="Times New Roman" w:hAnsi="Times New Roman" w:cs="Times New Roman"/>
          <w:sz w:val="28"/>
          <w:szCs w:val="28"/>
        </w:rPr>
        <w:t>т</w:t>
      </w:r>
      <w:r>
        <w:rPr>
          <w:rFonts w:ascii="Times New Roman" w:hAnsi="Times New Roman" w:cs="Times New Roman"/>
          <w:sz w:val="28"/>
          <w:szCs w:val="28"/>
        </w:rPr>
        <w:t>ь</w:t>
      </w:r>
      <w:r w:rsidR="00554352" w:rsidRPr="00BC3DBA">
        <w:rPr>
          <w:rFonts w:ascii="Times New Roman" w:hAnsi="Times New Roman" w:cs="Times New Roman"/>
          <w:sz w:val="28"/>
          <w:szCs w:val="28"/>
        </w:rPr>
        <w:t xml:space="preserve"> бесплатную консультационную помощь членам Профсоюза, представительство интересов в ходе судебных разбирательств по вопросам  соблюдения трудового законодательства и защиты социально-трудовых прав и профессиональных интересов;</w:t>
      </w:r>
    </w:p>
    <w:p w:rsidR="00554352" w:rsidRPr="00C67DE5" w:rsidRDefault="00554352" w:rsidP="00C67DE5">
      <w:pPr>
        <w:spacing w:after="0" w:line="240" w:lineRule="auto"/>
        <w:ind w:firstLine="708"/>
        <w:contextualSpacing/>
        <w:jc w:val="both"/>
        <w:rPr>
          <w:rFonts w:ascii="Times New Roman" w:hAnsi="Times New Roman" w:cs="Times New Roman"/>
          <w:sz w:val="28"/>
          <w:szCs w:val="28"/>
        </w:rPr>
      </w:pPr>
      <w:r w:rsidRPr="00BC3DBA">
        <w:rPr>
          <w:rFonts w:ascii="Times New Roman" w:hAnsi="Times New Roman" w:cs="Times New Roman"/>
          <w:sz w:val="28"/>
          <w:szCs w:val="28"/>
        </w:rPr>
        <w:t>- проводит</w:t>
      </w:r>
      <w:r w:rsidR="00C67DE5">
        <w:rPr>
          <w:rFonts w:ascii="Times New Roman" w:hAnsi="Times New Roman" w:cs="Times New Roman"/>
          <w:sz w:val="28"/>
          <w:szCs w:val="28"/>
        </w:rPr>
        <w:t>ь</w:t>
      </w:r>
      <w:r w:rsidRPr="00BC3DBA">
        <w:rPr>
          <w:rFonts w:ascii="Times New Roman" w:hAnsi="Times New Roman" w:cs="Times New Roman"/>
          <w:sz w:val="28"/>
          <w:szCs w:val="28"/>
        </w:rPr>
        <w:t xml:space="preserve">  мониторинг оздоровления членов Профсоюза и их детей.</w:t>
      </w:r>
    </w:p>
    <w:p w:rsidR="006232B1" w:rsidRDefault="00C67DE5" w:rsidP="008D78AF">
      <w:pPr>
        <w:pStyle w:val="aff7"/>
        <w:spacing w:before="0" w:beforeAutospacing="0" w:after="0" w:afterAutospacing="0"/>
        <w:ind w:firstLine="708"/>
        <w:contextualSpacing/>
        <w:jc w:val="both"/>
        <w:rPr>
          <w:sz w:val="28"/>
          <w:szCs w:val="28"/>
        </w:rPr>
      </w:pPr>
      <w:r>
        <w:rPr>
          <w:sz w:val="28"/>
          <w:szCs w:val="28"/>
        </w:rPr>
        <w:t>-  вести</w:t>
      </w:r>
      <w:r w:rsidR="006232B1" w:rsidRPr="00001411">
        <w:rPr>
          <w:sz w:val="28"/>
          <w:szCs w:val="28"/>
        </w:rPr>
        <w:t xml:space="preserve"> коллективные переговоры с работодателем по улучшению социально-экономического положения работников.</w:t>
      </w:r>
    </w:p>
    <w:p w:rsidR="00214AC3" w:rsidRDefault="00214AC3" w:rsidP="009F76A4">
      <w:pPr>
        <w:spacing w:after="0" w:line="100" w:lineRule="atLeast"/>
        <w:ind w:firstLine="708"/>
        <w:jc w:val="center"/>
        <w:rPr>
          <w:rFonts w:ascii="Times New Roman" w:eastAsia="Times New Roman" w:hAnsi="Times New Roman" w:cs="Times New Roman"/>
          <w:b/>
          <w:sz w:val="28"/>
          <w:szCs w:val="28"/>
        </w:rPr>
      </w:pPr>
    </w:p>
    <w:p w:rsidR="009F76A4" w:rsidRDefault="009F76A4" w:rsidP="009F76A4">
      <w:pPr>
        <w:spacing w:after="0" w:line="100" w:lineRule="atLeast"/>
        <w:ind w:firstLine="70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X</w:t>
      </w:r>
      <w:r>
        <w:rPr>
          <w:rFonts w:ascii="Times New Roman" w:eastAsia="Times New Roman" w:hAnsi="Times New Roman" w:cs="Times New Roman"/>
          <w:b/>
          <w:sz w:val="28"/>
          <w:szCs w:val="28"/>
        </w:rPr>
        <w:t>.Гарантии прав первичной профсоюзной организации и членов Профсоюза</w:t>
      </w:r>
    </w:p>
    <w:p w:rsidR="009F76A4" w:rsidRPr="00C67DE5" w:rsidRDefault="009F76A4" w:rsidP="008D78AF">
      <w:pPr>
        <w:pStyle w:val="aff7"/>
        <w:spacing w:before="0" w:beforeAutospacing="0" w:after="0" w:afterAutospacing="0"/>
        <w:ind w:firstLine="708"/>
        <w:contextualSpacing/>
        <w:jc w:val="both"/>
        <w:rPr>
          <w:sz w:val="28"/>
          <w:szCs w:val="28"/>
        </w:rPr>
      </w:pPr>
    </w:p>
    <w:p w:rsidR="004314F4" w:rsidRDefault="009F76A4" w:rsidP="004314F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proofErr w:type="gramStart"/>
      <w:r w:rsidR="004314F4">
        <w:rPr>
          <w:rFonts w:ascii="Times New Roman" w:eastAsia="Times New Roman" w:hAnsi="Times New Roman" w:cs="Times New Roman"/>
          <w:sz w:val="28"/>
          <w:szCs w:val="28"/>
        </w:rPr>
        <w:t xml:space="preserve">Стороны признают, что права  и гарантии деятельности первичной профсоюзной организации, профсоюзного комитета определяются Трудовым кодексом Российской Федерации, Федеральным законом «О профессиональных союзах, правах и гарантиях их деятельности», иными законами Российской Федерации, Уставом Профсоюза работников народного образования и науки Российской Федерации, положениями о районной и первичной организациях Профсоюза и реализуются </w:t>
      </w:r>
      <w:r w:rsidR="004314F4" w:rsidRPr="004314F4">
        <w:rPr>
          <w:rFonts w:ascii="Times New Roman" w:eastAsia="Times New Roman" w:hAnsi="Times New Roman" w:cs="Times New Roman"/>
          <w:sz w:val="28"/>
          <w:szCs w:val="28"/>
        </w:rPr>
        <w:t>с учетом краевого и районного отраслевых Соглашений,</w:t>
      </w:r>
      <w:r w:rsidR="004314F4">
        <w:rPr>
          <w:rFonts w:ascii="Times New Roman" w:eastAsia="Times New Roman" w:hAnsi="Times New Roman" w:cs="Times New Roman"/>
          <w:sz w:val="28"/>
          <w:szCs w:val="28"/>
        </w:rPr>
        <w:t xml:space="preserve"> уставом Учреждения, коллективного договора.</w:t>
      </w:r>
      <w:proofErr w:type="gramEnd"/>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 В целях содействия деятельности профсоюзной организации работодатель обязуется:</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10.1.1. Соблюдать права и гарантии профсоюзной организации, способствовать ее деятельности, не допуская ограничения установленных законом прав и гарантий профсоюзной деятельности и не препятствуя созданию и функционированию профсоюзной организации в учреждении. </w:t>
      </w:r>
      <w:r>
        <w:rPr>
          <w:rFonts w:ascii="Times New Roman" w:eastAsia="Times New Roman" w:hAnsi="Times New Roman" w:cs="Times New Roman"/>
          <w:sz w:val="28"/>
          <w:szCs w:val="28"/>
        </w:rPr>
        <w:tab/>
        <w:t>10.1.2. Не допускать ограничение гарантированных законом социально-трудовых и иных прав и свобод, принуждение, увольнение или иной формы воздействия в отношении любого работника в связи с его членством в профсоюзе или профсоюзной деятельностью.</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10.1.3. Предоставлять профкому безвозмездно необходимые помещения, отвечающие санитарно-гигиеническим требованиям, обеспеченные отоплением и освещением, оборудованием, необходимым для работы профкома и проведения собраний работников, а также оргтехнику, средства связи (в том числе компьютерное оборудование, электронную почту и Интернет), создавать другие улучшающие условия для работы профкома.</w:t>
      </w:r>
    </w:p>
    <w:p w:rsidR="009F76A4" w:rsidRDefault="009F76A4" w:rsidP="009F76A4">
      <w:pPr>
        <w:pStyle w:val="311"/>
        <w:ind w:firstLine="708"/>
      </w:pPr>
      <w:r>
        <w:t>Содействовать профкому в использовании имеющихся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 образования, созданию и работе электронной страницы профкома на сайте Учреждения.</w:t>
      </w:r>
      <w:r w:rsidRPr="008B7FBB">
        <w:t xml:space="preserve"> </w:t>
      </w:r>
    </w:p>
    <w:p w:rsidR="009F76A4" w:rsidRDefault="009F76A4" w:rsidP="009F76A4">
      <w:pPr>
        <w:pStyle w:val="311"/>
        <w:ind w:firstLine="708"/>
      </w:pPr>
      <w:r>
        <w:t xml:space="preserve">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9F76A4" w:rsidRDefault="009F76A4" w:rsidP="009F76A4">
      <w:pPr>
        <w:pStyle w:val="311"/>
        <w:ind w:firstLine="708"/>
        <w:rPr>
          <w:spacing w:val="-6"/>
        </w:rPr>
      </w:pPr>
      <w:r>
        <w:lastRenderedPageBreak/>
        <w:t xml:space="preserve">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Pr>
          <w:spacing w:val="-6"/>
        </w:rPr>
        <w:t>организации;</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10.1.4. Содействовать Профкому в осуществлении в установленном порядке </w:t>
      </w:r>
      <w:proofErr w:type="gramStart"/>
      <w:r>
        <w:rPr>
          <w:rFonts w:ascii="Times New Roman" w:eastAsia="Times New Roman" w:hAnsi="Times New Roman" w:cs="Times New Roman"/>
          <w:sz w:val="28"/>
          <w:szCs w:val="28"/>
        </w:rPr>
        <w:t>контроля за</w:t>
      </w:r>
      <w:proofErr w:type="gramEnd"/>
      <w:r>
        <w:rPr>
          <w:rFonts w:ascii="Times New Roman" w:eastAsia="Times New Roman" w:hAnsi="Times New Roman" w:cs="Times New Roman"/>
          <w:sz w:val="28"/>
          <w:szCs w:val="28"/>
        </w:rPr>
        <w:t xml:space="preserve"> соблюдением трудового законодательства и иных нормативных правовых актов, содержащих нормы трудового права (ст.370 ТК РФ).</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10.1.5. Принимать решения с учётом мнения профкома в случаях, предусмотренных законодательством и настоящим коллективным договором.</w:t>
      </w:r>
    </w:p>
    <w:p w:rsidR="009F76A4" w:rsidRDefault="009F76A4" w:rsidP="009F76A4">
      <w:pPr>
        <w:pStyle w:val="311"/>
        <w:ind w:firstLine="709"/>
      </w:pPr>
      <w:r>
        <w:t>При принятии локальных нормативных актов, затрагивающих права работников Учреждения, учитывать мнение Профкома первичной профсоюзной организации в порядке и на условиях, предусмотренных трудовым законодательством и настоящим коллективным договором.</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10.1.6. Увольнение работника, являющегося членом профсоюза, по пункту 2, подпункт «б» пункта 3 и пункту 5 статьи 81 ТК РФ, а также производить с учётом мотивированного мнения (с предварительного согласия) профкома.</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10.1.7. Работодатель за счёт сре</w:t>
      </w:r>
      <w:proofErr w:type="gramStart"/>
      <w:r>
        <w:rPr>
          <w:rFonts w:ascii="Times New Roman" w:eastAsia="Times New Roman" w:hAnsi="Times New Roman" w:cs="Times New Roman"/>
          <w:sz w:val="28"/>
          <w:szCs w:val="28"/>
        </w:rPr>
        <w:t>дств ст</w:t>
      </w:r>
      <w:proofErr w:type="gramEnd"/>
      <w:r>
        <w:rPr>
          <w:rFonts w:ascii="Times New Roman" w:eastAsia="Times New Roman" w:hAnsi="Times New Roman" w:cs="Times New Roman"/>
          <w:sz w:val="28"/>
          <w:szCs w:val="28"/>
        </w:rPr>
        <w:t>имулирующего фонда учреждения в пределах фонда оплаты труда производит ежемесячные выплаты председателю профкома в размере до 30% основного оклада (ставки) заработной платы за организацию правового обучения работников и решение социальных проблем.</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 Стороны обращают внимание на то, что работодатель и его полномочные представители обязаны:</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10.2.1.Не препятствовать представителям выборных профсоюзных органов в посещении учреждения и подразделений, где работают члены профсоюза, для реализации уставных задач и предоставленных законодательством прав.</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10.2.2. Перечислять бесплатно в установленные сроки выплаты заработной платы членские профсоюзные взносы в размере 1% из заработной платы работников на основании их письменных заявлений (ст.377 ТК РФ); в соответствии со следующим порядок перечисления членских профсоюзных взносов:</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первичной профсоюзной организации, не являющейся юридическим лицом и не имеющей собственного расчетного счета, 100% членских профсоюзных взносов перечисляются на расчетный счет </w:t>
      </w:r>
      <w:proofErr w:type="spellStart"/>
      <w:r>
        <w:rPr>
          <w:rFonts w:ascii="Times New Roman" w:eastAsia="Times New Roman" w:hAnsi="Times New Roman" w:cs="Times New Roman"/>
          <w:sz w:val="28"/>
          <w:szCs w:val="28"/>
        </w:rPr>
        <w:t>Новокубанской</w:t>
      </w:r>
      <w:proofErr w:type="spellEnd"/>
      <w:r>
        <w:rPr>
          <w:rFonts w:ascii="Times New Roman" w:eastAsia="Times New Roman" w:hAnsi="Times New Roman" w:cs="Times New Roman"/>
          <w:sz w:val="28"/>
          <w:szCs w:val="28"/>
        </w:rPr>
        <w:t xml:space="preserve"> районной территориальной организации профсоюза, в которой они находятся на расчетно-кассовом обслуживании. Дальнейшее распределение членских профсоюзных взносов осуществляется согласно уставным требованиям профсоюза.</w:t>
      </w:r>
    </w:p>
    <w:p w:rsidR="009F76A4" w:rsidRPr="008B7FBB" w:rsidRDefault="009F76A4" w:rsidP="009F76A4">
      <w:pPr>
        <w:spacing w:after="0" w:line="240" w:lineRule="auto"/>
        <w:ind w:firstLine="709"/>
        <w:jc w:val="both"/>
        <w:rPr>
          <w:rFonts w:ascii="Times New Roman" w:hAnsi="Times New Roman" w:cs="Times New Roman"/>
          <w:sz w:val="24"/>
          <w:szCs w:val="24"/>
        </w:rPr>
      </w:pPr>
      <w:r w:rsidRPr="00F91412">
        <w:rPr>
          <w:rFonts w:ascii="Times New Roman" w:hAnsi="Times New Roman" w:cs="Times New Roman"/>
          <w:spacing w:val="-6"/>
          <w:sz w:val="28"/>
          <w:szCs w:val="28"/>
        </w:rPr>
        <w:t xml:space="preserve"> </w:t>
      </w:r>
      <w:r>
        <w:rPr>
          <w:rFonts w:ascii="Times New Roman" w:eastAsia="Times New Roman" w:hAnsi="Times New Roman" w:cs="Times New Roman"/>
          <w:sz w:val="28"/>
          <w:szCs w:val="28"/>
        </w:rPr>
        <w:t>10.2.2. Предоставлять профсоюзному комитету установленную стат</w:t>
      </w:r>
      <w:r w:rsidR="008C1861">
        <w:rPr>
          <w:rFonts w:ascii="Times New Roman" w:eastAsia="Times New Roman" w:hAnsi="Times New Roman" w:cs="Times New Roman"/>
          <w:sz w:val="28"/>
          <w:szCs w:val="28"/>
        </w:rPr>
        <w:t xml:space="preserve">истическую </w:t>
      </w:r>
      <w:r>
        <w:rPr>
          <w:rFonts w:ascii="Times New Roman" w:eastAsia="Times New Roman" w:hAnsi="Times New Roman" w:cs="Times New Roman"/>
          <w:sz w:val="28"/>
          <w:szCs w:val="28"/>
        </w:rPr>
        <w:t>отчетность, а также любую другую информацию по социально-</w:t>
      </w:r>
      <w:r>
        <w:rPr>
          <w:rFonts w:ascii="Times New Roman" w:eastAsia="Times New Roman" w:hAnsi="Times New Roman" w:cs="Times New Roman"/>
          <w:sz w:val="28"/>
          <w:szCs w:val="28"/>
        </w:rPr>
        <w:lastRenderedPageBreak/>
        <w:t>трудовым вопросам, непосредственно затрагивающую интересы работников (ст. 53 ТК РФ), возможность информировать работника о деятельности первичной профсоюзной организации при приеме на работу.</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10.2.3. Не издавать приказов и распоряжений, ограничивающих права и деятельность профсоюза. </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участие представителей профсоюзной организации в работе общих собраний (конференций) коллектива по вопросам социального и экономического развития, в разрешении трудовых споров, обеспечивать возможность их доступа ко всем рабочим местам, на которых работают члены профсоюза для реализации уставных задач и предоставленных прав.</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10.2.4. Выделять оплачиваемое рабочее время для выполнения различными категориями профактива своих профсоюзных обязанностей в интересах коллектива работников.</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 Стороны признают гарантии работников, избранных (делегированных) в состав профсоюзных органов и не освобожденных от основной работы, в том числе:</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10.3.1. Работники, входящие в состав профсоюзных органов, не могут быть подвергнуты дисциплинарному взысканию без предварительного согласия выборного органа, членами которого они являются, а руководители (их заместители) и члены профсоюзных органов в учреждении, профорганизаторы -  соответствующего вышестоящего профсоюзного органа.</w:t>
      </w:r>
    </w:p>
    <w:p w:rsidR="009F76A4" w:rsidRDefault="009F76A4"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10.3.2. </w:t>
      </w:r>
      <w:proofErr w:type="gramStart"/>
      <w:r>
        <w:rPr>
          <w:rFonts w:ascii="Times New Roman" w:eastAsia="Times New Roman" w:hAnsi="Times New Roman" w:cs="Times New Roman"/>
          <w:sz w:val="28"/>
          <w:szCs w:val="28"/>
        </w:rPr>
        <w:t>Увольнение работников, входящих в состав профсоюзных органов, по инициативе работодателя, а также изменение существенных условий их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допускается только с предварительного согласия профсоюзного органа, членами которого они являются</w:t>
      </w:r>
      <w:proofErr w:type="gramEnd"/>
      <w:r>
        <w:rPr>
          <w:rFonts w:ascii="Times New Roman" w:eastAsia="Times New Roman" w:hAnsi="Times New Roman" w:cs="Times New Roman"/>
          <w:sz w:val="28"/>
          <w:szCs w:val="28"/>
        </w:rPr>
        <w:t>, а руководителей (их заместителей) профсоюзных организаций учреждений – с согласия вышестоящего профсоюзного органа.</w:t>
      </w:r>
    </w:p>
    <w:p w:rsidR="009F76A4" w:rsidRDefault="009F76A4"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Председатель, его заместители и члены профкома могут быть уволены по инициативе работодателя в соответствии с пунктом 2, подпунктом «б» пункта 3 и пунктом 5 ст. 81 ТК РФ с соблюдением общего порядка увольнения и только с предварительного согласия вышестоящего выборного профсоюзного органа (ст.374, 376 ТК РФ).</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10.3.3. </w:t>
      </w:r>
      <w:proofErr w:type="gramStart"/>
      <w:r>
        <w:rPr>
          <w:rFonts w:ascii="Times New Roman" w:eastAsia="Times New Roman" w:hAnsi="Times New Roman" w:cs="Times New Roman"/>
          <w:sz w:val="28"/>
          <w:szCs w:val="28"/>
        </w:rPr>
        <w:t xml:space="preserve">Члены выборных профсоюзных органов, уполномоченные профсоюза по охране труда, социальному страхованию, представители профсоюзной организации в создаваемых в учреждении совместных с работодателем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 не </w:t>
      </w:r>
      <w:r>
        <w:rPr>
          <w:rFonts w:ascii="Times New Roman" w:eastAsia="Times New Roman" w:hAnsi="Times New Roman" w:cs="Times New Roman"/>
          <w:sz w:val="28"/>
          <w:szCs w:val="28"/>
        </w:rPr>
        <w:lastRenderedPageBreak/>
        <w:t>менее 12 рабочих дней в году, а работники учреждения, являющиеся членами комиссий по ведению коллективных</w:t>
      </w:r>
      <w:proofErr w:type="gramEnd"/>
      <w:r>
        <w:rPr>
          <w:rFonts w:ascii="Times New Roman" w:eastAsia="Times New Roman" w:hAnsi="Times New Roman" w:cs="Times New Roman"/>
          <w:sz w:val="28"/>
          <w:szCs w:val="28"/>
        </w:rPr>
        <w:t xml:space="preserve"> переговоров и заключению коллективного договора – не менее 7 рабочих дней в году.</w:t>
      </w:r>
    </w:p>
    <w:p w:rsidR="009F76A4" w:rsidRDefault="009F76A4"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10.3.4.Члены профкома, не освобожденные от основной работы в учреждении,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 – не менее 12 рабочих дней в году. </w:t>
      </w:r>
    </w:p>
    <w:p w:rsidR="009F76A4" w:rsidRDefault="009F76A4"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10.3.5. По письменному заявлению работников, не являющихся членами профсоюза, но желающих пользоваться его услугами, работодатель ежемесячно перечисляет на счет </w:t>
      </w:r>
      <w:proofErr w:type="spellStart"/>
      <w:r>
        <w:rPr>
          <w:rFonts w:ascii="Times New Roman" w:eastAsia="Times New Roman" w:hAnsi="Times New Roman" w:cs="Times New Roman"/>
          <w:sz w:val="28"/>
          <w:szCs w:val="28"/>
        </w:rPr>
        <w:t>Новокубанской</w:t>
      </w:r>
      <w:proofErr w:type="spellEnd"/>
      <w:r>
        <w:rPr>
          <w:rFonts w:ascii="Times New Roman" w:eastAsia="Times New Roman" w:hAnsi="Times New Roman" w:cs="Times New Roman"/>
          <w:sz w:val="28"/>
          <w:szCs w:val="28"/>
        </w:rPr>
        <w:t xml:space="preserve"> районной территориальной организации профсоюза денежные средства в размере 1% из заработной платы членских профсоюзных взносов (ст. 277 ТК РФ).</w:t>
      </w:r>
    </w:p>
    <w:p w:rsidR="009F76A4" w:rsidRDefault="009F76A4" w:rsidP="009F76A4">
      <w:pPr>
        <w:pStyle w:val="311"/>
        <w:ind w:firstLine="708"/>
        <w:rPr>
          <w:spacing w:val="-6"/>
        </w:rPr>
      </w:pPr>
      <w:r>
        <w:rPr>
          <w:spacing w:val="-6"/>
        </w:rPr>
        <w:t>10.3.6.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 Стороны признают гарантии работников, избранных (делегированных) в состав профсоюзных органов:</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10.4.1. Работа на выборной не освобожденной должности председателя профсоюзной организации и в составе выборного профсоюзного органа признается значимой для деятельности учреждения и принимается во внимание при поощрении работников, их аттестации, при конкурсном отборе на замещение научно-педагогических должностей.</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10.4.2. Увольнение по инициативе работодателя лиц, </w:t>
      </w:r>
      <w:proofErr w:type="spellStart"/>
      <w:r>
        <w:rPr>
          <w:rFonts w:ascii="Times New Roman" w:eastAsia="Times New Roman" w:hAnsi="Times New Roman" w:cs="Times New Roman"/>
          <w:sz w:val="28"/>
          <w:szCs w:val="28"/>
        </w:rPr>
        <w:t>избиравшихся</w:t>
      </w:r>
      <w:proofErr w:type="spellEnd"/>
      <w:r>
        <w:rPr>
          <w:rFonts w:ascii="Times New Roman" w:eastAsia="Times New Roman" w:hAnsi="Times New Roman" w:cs="Times New Roman"/>
          <w:sz w:val="28"/>
          <w:szCs w:val="28"/>
        </w:rPr>
        <w:t xml:space="preserve"> в состав профсоюзных органов,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кодексом Российской Федерации, с учетом положений настоящего Соглашения.</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 Работодатель предоставляет профкому необходимую информацию по любым вопросам труда и социально-экономического развития учреждения.</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10.6.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9F76A4" w:rsidRDefault="009F76A4" w:rsidP="009F76A4">
      <w:pPr>
        <w:pStyle w:val="311"/>
        <w:ind w:firstLine="708"/>
        <w:rPr>
          <w:spacing w:val="-6"/>
        </w:rPr>
      </w:pPr>
      <w:r>
        <w:rPr>
          <w:spacing w:val="-6"/>
        </w:rPr>
        <w:t xml:space="preserve">10.7. </w:t>
      </w:r>
      <w:r>
        <w:t xml:space="preserve">Члены профкома включаются в комиссию </w:t>
      </w:r>
      <w:r>
        <w:rPr>
          <w:spacing w:val="-6"/>
        </w:rPr>
        <w:t xml:space="preserve">для осуществления </w:t>
      </w:r>
      <w:proofErr w:type="gramStart"/>
      <w:r>
        <w:rPr>
          <w:spacing w:val="-6"/>
        </w:rPr>
        <w:t>контроля</w:t>
      </w:r>
      <w:r>
        <w:rPr>
          <w:spacing w:val="-6"/>
          <w:sz w:val="24"/>
          <w:szCs w:val="24"/>
        </w:rPr>
        <w:t xml:space="preserve"> </w:t>
      </w:r>
      <w:r>
        <w:rPr>
          <w:spacing w:val="-6"/>
        </w:rPr>
        <w:t>за</w:t>
      </w:r>
      <w:proofErr w:type="gramEnd"/>
      <w:r>
        <w:rPr>
          <w:spacing w:val="-6"/>
        </w:rPr>
        <w:t xml:space="preserve"> правильностью расходования фонда оплаты труда, фонда экономии заработной платы, внебюджетного фонда.</w:t>
      </w:r>
    </w:p>
    <w:p w:rsidR="009F76A4" w:rsidRDefault="009F76A4" w:rsidP="009F76A4">
      <w:pPr>
        <w:pStyle w:val="312"/>
        <w:ind w:left="0" w:firstLine="709"/>
        <w:jc w:val="both"/>
        <w:rPr>
          <w:spacing w:val="-6"/>
          <w:sz w:val="28"/>
          <w:szCs w:val="28"/>
          <w:u w:val="single"/>
        </w:rPr>
      </w:pPr>
      <w:r>
        <w:rPr>
          <w:spacing w:val="-6"/>
          <w:sz w:val="28"/>
          <w:szCs w:val="28"/>
        </w:rPr>
        <w:t>10.8. Взаимодействие работодателя с выборным органом первичной профсоюзной организации – Профкомом осуществляется посредством:</w:t>
      </w:r>
    </w:p>
    <w:p w:rsidR="009F76A4" w:rsidRDefault="009F76A4" w:rsidP="009F76A4">
      <w:pPr>
        <w:pStyle w:val="313"/>
        <w:numPr>
          <w:ilvl w:val="0"/>
          <w:numId w:val="25"/>
        </w:numPr>
        <w:tabs>
          <w:tab w:val="left" w:pos="-440"/>
        </w:tabs>
        <w:spacing w:after="0"/>
        <w:ind w:left="0" w:firstLine="709"/>
        <w:jc w:val="both"/>
        <w:rPr>
          <w:spacing w:val="-6"/>
          <w:sz w:val="28"/>
          <w:szCs w:val="28"/>
          <w:u w:val="single"/>
        </w:rPr>
      </w:pPr>
      <w:r>
        <w:rPr>
          <w:spacing w:val="-6"/>
          <w:sz w:val="28"/>
          <w:szCs w:val="28"/>
          <w:u w:val="single"/>
        </w:rPr>
        <w:t>учета мотивированного мнения</w:t>
      </w:r>
      <w:r>
        <w:rPr>
          <w:spacing w:val="-6"/>
          <w:sz w:val="28"/>
          <w:szCs w:val="28"/>
        </w:rPr>
        <w:t xml:space="preserve"> выборного органа первичной профсоюзной организации в порядке, установленном статьями 372 и 373 ТК РФ;</w:t>
      </w:r>
    </w:p>
    <w:p w:rsidR="009F76A4" w:rsidRDefault="009F76A4" w:rsidP="009F76A4">
      <w:pPr>
        <w:pStyle w:val="313"/>
        <w:numPr>
          <w:ilvl w:val="0"/>
          <w:numId w:val="25"/>
        </w:numPr>
        <w:tabs>
          <w:tab w:val="left" w:pos="-330"/>
        </w:tabs>
        <w:spacing w:after="0"/>
        <w:ind w:left="0" w:firstLine="709"/>
        <w:jc w:val="both"/>
        <w:rPr>
          <w:sz w:val="28"/>
          <w:szCs w:val="28"/>
        </w:rPr>
      </w:pPr>
      <w:r>
        <w:rPr>
          <w:spacing w:val="-6"/>
          <w:sz w:val="28"/>
          <w:szCs w:val="28"/>
          <w:u w:val="single"/>
        </w:rPr>
        <w:t>согласования (письменного)</w:t>
      </w:r>
      <w:r>
        <w:rPr>
          <w:spacing w:val="-6"/>
          <w:sz w:val="28"/>
          <w:szCs w:val="28"/>
        </w:rPr>
        <w:t>, при принятии решений руководителем образовательной</w:t>
      </w:r>
      <w:r>
        <w:rPr>
          <w:sz w:val="28"/>
          <w:szCs w:val="28"/>
        </w:rPr>
        <w:t xml:space="preserve"> организации по вопросам, предусмотренным пунктом 7.5. </w:t>
      </w:r>
      <w:r>
        <w:rPr>
          <w:sz w:val="28"/>
          <w:szCs w:val="28"/>
        </w:rPr>
        <w:lastRenderedPageBreak/>
        <w:t>настоящего коллективного договора, с Профкомом первичной профсоюзной организации после проведения взаимных консультаций.</w:t>
      </w:r>
    </w:p>
    <w:p w:rsidR="009F76A4" w:rsidRDefault="009F76A4" w:rsidP="009F76A4">
      <w:pPr>
        <w:pStyle w:val="312"/>
        <w:ind w:left="0" w:firstLine="709"/>
        <w:jc w:val="both"/>
        <w:rPr>
          <w:i/>
          <w:sz w:val="28"/>
          <w:szCs w:val="28"/>
        </w:rPr>
      </w:pPr>
      <w:r w:rsidRPr="00F44A58">
        <w:rPr>
          <w:sz w:val="28"/>
          <w:szCs w:val="28"/>
        </w:rPr>
        <w:t>10.8.1. С учетом мнения выборного органа</w:t>
      </w:r>
      <w:r>
        <w:rPr>
          <w:sz w:val="28"/>
          <w:szCs w:val="28"/>
        </w:rPr>
        <w:t xml:space="preserve"> первичной профсоюзной организации – Профкома производится:</w:t>
      </w:r>
    </w:p>
    <w:p w:rsidR="009F76A4" w:rsidRPr="00B7176D" w:rsidRDefault="009F76A4" w:rsidP="009F76A4">
      <w:pPr>
        <w:pStyle w:val="312"/>
        <w:ind w:left="0" w:firstLine="709"/>
        <w:jc w:val="both"/>
        <w:rPr>
          <w:sz w:val="28"/>
          <w:szCs w:val="28"/>
        </w:rPr>
      </w:pPr>
      <w:r>
        <w:rPr>
          <w:i/>
          <w:sz w:val="28"/>
          <w:szCs w:val="28"/>
        </w:rPr>
        <w:t>-</w:t>
      </w:r>
      <w:r>
        <w:rPr>
          <w:i/>
          <w:sz w:val="28"/>
          <w:szCs w:val="28"/>
        </w:rPr>
        <w:tab/>
      </w:r>
      <w:r w:rsidRPr="00B7176D">
        <w:rPr>
          <w:sz w:val="28"/>
          <w:szCs w:val="28"/>
        </w:rPr>
        <w:t>утверждение Положения об оплате труда работников Учреждения  (статья 144 ТК РФ);</w:t>
      </w:r>
    </w:p>
    <w:p w:rsidR="009F76A4" w:rsidRDefault="009F76A4" w:rsidP="009F76A4">
      <w:pPr>
        <w:pStyle w:val="312"/>
        <w:numPr>
          <w:ilvl w:val="0"/>
          <w:numId w:val="25"/>
        </w:numPr>
        <w:ind w:left="0" w:firstLine="709"/>
        <w:jc w:val="both"/>
        <w:rPr>
          <w:sz w:val="28"/>
          <w:szCs w:val="28"/>
        </w:rPr>
      </w:pPr>
      <w:r>
        <w:rPr>
          <w:sz w:val="28"/>
          <w:szCs w:val="28"/>
        </w:rPr>
        <w:t>принятие правил внутреннего трудового распорядка (статья 190 ТК РФ);</w:t>
      </w:r>
    </w:p>
    <w:p w:rsidR="009F76A4" w:rsidRDefault="009F76A4" w:rsidP="009F76A4">
      <w:pPr>
        <w:pStyle w:val="312"/>
        <w:numPr>
          <w:ilvl w:val="0"/>
          <w:numId w:val="25"/>
        </w:numPr>
        <w:ind w:left="0" w:firstLine="709"/>
        <w:jc w:val="both"/>
        <w:rPr>
          <w:sz w:val="28"/>
          <w:szCs w:val="28"/>
        </w:rPr>
      </w:pPr>
      <w:r>
        <w:rPr>
          <w:sz w:val="28"/>
          <w:szCs w:val="28"/>
        </w:rPr>
        <w:t xml:space="preserve">составление графиков сменности </w:t>
      </w:r>
      <w:r>
        <w:rPr>
          <w:iCs/>
          <w:sz w:val="28"/>
          <w:szCs w:val="28"/>
        </w:rPr>
        <w:t>(статья 103 ТК РФ);</w:t>
      </w:r>
    </w:p>
    <w:p w:rsidR="009F76A4" w:rsidRDefault="009F76A4" w:rsidP="009F76A4">
      <w:pPr>
        <w:pStyle w:val="312"/>
        <w:numPr>
          <w:ilvl w:val="0"/>
          <w:numId w:val="25"/>
        </w:numPr>
        <w:ind w:left="0" w:firstLine="709"/>
        <w:jc w:val="both"/>
        <w:rPr>
          <w:sz w:val="28"/>
          <w:szCs w:val="28"/>
        </w:rPr>
      </w:pPr>
      <w:r>
        <w:rPr>
          <w:sz w:val="28"/>
          <w:szCs w:val="28"/>
        </w:rPr>
        <w:t xml:space="preserve">установление сроков выплаты заработной платы работникам </w:t>
      </w:r>
      <w:r>
        <w:rPr>
          <w:iCs/>
          <w:sz w:val="28"/>
          <w:szCs w:val="28"/>
        </w:rPr>
        <w:t>(статья 136 ТК РФ);</w:t>
      </w:r>
    </w:p>
    <w:p w:rsidR="009F76A4" w:rsidRDefault="009F76A4" w:rsidP="009F76A4">
      <w:pPr>
        <w:pStyle w:val="312"/>
        <w:numPr>
          <w:ilvl w:val="0"/>
          <w:numId w:val="25"/>
        </w:numPr>
        <w:tabs>
          <w:tab w:val="left" w:pos="-1870"/>
        </w:tabs>
        <w:ind w:left="0" w:firstLine="709"/>
        <w:jc w:val="both"/>
        <w:rPr>
          <w:sz w:val="28"/>
          <w:szCs w:val="28"/>
        </w:rPr>
      </w:pPr>
      <w:r>
        <w:rPr>
          <w:sz w:val="28"/>
          <w:szCs w:val="28"/>
        </w:rPr>
        <w:t>привлечение к сверхурочным работам (статья 99 ТК РФ);</w:t>
      </w:r>
    </w:p>
    <w:p w:rsidR="009F76A4" w:rsidRDefault="009F76A4" w:rsidP="009F76A4">
      <w:pPr>
        <w:pStyle w:val="312"/>
        <w:numPr>
          <w:ilvl w:val="0"/>
          <w:numId w:val="25"/>
        </w:numPr>
        <w:tabs>
          <w:tab w:val="left" w:pos="-880"/>
        </w:tabs>
        <w:ind w:left="0" w:firstLine="709"/>
        <w:jc w:val="both"/>
        <w:rPr>
          <w:sz w:val="28"/>
          <w:szCs w:val="28"/>
        </w:rPr>
      </w:pPr>
      <w:r>
        <w:rPr>
          <w:sz w:val="28"/>
          <w:szCs w:val="28"/>
        </w:rPr>
        <w:t>привлечение к работе в выходные и нерабочие праздничные дни (статья 113 ТК РФ);</w:t>
      </w:r>
    </w:p>
    <w:p w:rsidR="009F76A4" w:rsidRDefault="009F76A4" w:rsidP="009F76A4">
      <w:pPr>
        <w:pStyle w:val="312"/>
        <w:numPr>
          <w:ilvl w:val="0"/>
          <w:numId w:val="25"/>
        </w:numPr>
        <w:tabs>
          <w:tab w:val="left" w:pos="-220"/>
        </w:tabs>
        <w:ind w:left="0" w:firstLine="709"/>
        <w:jc w:val="both"/>
        <w:rPr>
          <w:iCs/>
          <w:sz w:val="28"/>
          <w:szCs w:val="28"/>
        </w:rPr>
      </w:pPr>
      <w:r>
        <w:rPr>
          <w:sz w:val="28"/>
          <w:szCs w:val="28"/>
        </w:rPr>
        <w:t xml:space="preserve">установление очередности предоставления отпусков </w:t>
      </w:r>
      <w:r>
        <w:rPr>
          <w:iCs/>
          <w:sz w:val="28"/>
          <w:szCs w:val="28"/>
        </w:rPr>
        <w:t>(статья 123 ТК РФ);</w:t>
      </w:r>
    </w:p>
    <w:p w:rsidR="009F76A4" w:rsidRDefault="009F76A4" w:rsidP="009F76A4">
      <w:pPr>
        <w:pStyle w:val="312"/>
        <w:numPr>
          <w:ilvl w:val="0"/>
          <w:numId w:val="25"/>
        </w:numPr>
        <w:tabs>
          <w:tab w:val="left" w:pos="-220"/>
        </w:tabs>
        <w:ind w:left="0" w:firstLine="709"/>
        <w:jc w:val="both"/>
        <w:rPr>
          <w:sz w:val="28"/>
          <w:szCs w:val="28"/>
        </w:rPr>
      </w:pPr>
      <w:r>
        <w:rPr>
          <w:iCs/>
          <w:sz w:val="28"/>
          <w:szCs w:val="28"/>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Pr>
          <w:sz w:val="28"/>
          <w:szCs w:val="28"/>
        </w:rPr>
        <w:t>(</w:t>
      </w:r>
      <w:r>
        <w:rPr>
          <w:iCs/>
          <w:sz w:val="28"/>
          <w:szCs w:val="28"/>
        </w:rPr>
        <w:t>статья 100 ТК РФ);</w:t>
      </w:r>
    </w:p>
    <w:p w:rsidR="009F76A4" w:rsidRDefault="009F76A4" w:rsidP="009F76A4">
      <w:pPr>
        <w:pStyle w:val="312"/>
        <w:numPr>
          <w:ilvl w:val="0"/>
          <w:numId w:val="25"/>
        </w:numPr>
        <w:tabs>
          <w:tab w:val="left" w:pos="-880"/>
        </w:tabs>
        <w:ind w:left="0" w:firstLine="709"/>
        <w:jc w:val="both"/>
        <w:rPr>
          <w:sz w:val="28"/>
          <w:szCs w:val="28"/>
        </w:rPr>
      </w:pPr>
      <w:r>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Pr>
          <w:iCs/>
          <w:sz w:val="28"/>
          <w:szCs w:val="28"/>
        </w:rPr>
        <w:t>(статья 180 ТК РФ);</w:t>
      </w:r>
    </w:p>
    <w:p w:rsidR="009F76A4" w:rsidRDefault="009F76A4" w:rsidP="009F76A4">
      <w:pPr>
        <w:pStyle w:val="312"/>
        <w:numPr>
          <w:ilvl w:val="0"/>
          <w:numId w:val="25"/>
        </w:numPr>
        <w:tabs>
          <w:tab w:val="left" w:pos="-770"/>
        </w:tabs>
        <w:ind w:left="0" w:firstLine="709"/>
        <w:jc w:val="both"/>
        <w:rPr>
          <w:sz w:val="28"/>
          <w:szCs w:val="28"/>
        </w:rPr>
      </w:pPr>
      <w:r>
        <w:rPr>
          <w:sz w:val="28"/>
          <w:szCs w:val="28"/>
        </w:rPr>
        <w:t xml:space="preserve">утверждение формы расчетного листка </w:t>
      </w:r>
      <w:r>
        <w:rPr>
          <w:iCs/>
          <w:sz w:val="28"/>
          <w:szCs w:val="28"/>
        </w:rPr>
        <w:t>(статья 136 ТК РФ);</w:t>
      </w:r>
    </w:p>
    <w:p w:rsidR="009F76A4" w:rsidRDefault="009F76A4" w:rsidP="009F76A4">
      <w:pPr>
        <w:pStyle w:val="312"/>
        <w:numPr>
          <w:ilvl w:val="0"/>
          <w:numId w:val="25"/>
        </w:numPr>
        <w:tabs>
          <w:tab w:val="left" w:pos="-330"/>
        </w:tabs>
        <w:ind w:left="0" w:firstLine="709"/>
        <w:jc w:val="both"/>
        <w:rPr>
          <w:sz w:val="28"/>
          <w:szCs w:val="28"/>
        </w:rPr>
      </w:pPr>
      <w:r>
        <w:rPr>
          <w:sz w:val="28"/>
          <w:szCs w:val="28"/>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Pr>
          <w:iCs/>
          <w:sz w:val="28"/>
          <w:szCs w:val="28"/>
        </w:rPr>
        <w:t>(статья 196 ТК РФ);</w:t>
      </w:r>
    </w:p>
    <w:p w:rsidR="009F76A4" w:rsidRDefault="009F76A4" w:rsidP="009F76A4">
      <w:pPr>
        <w:pStyle w:val="312"/>
        <w:numPr>
          <w:ilvl w:val="0"/>
          <w:numId w:val="25"/>
        </w:numPr>
        <w:tabs>
          <w:tab w:val="left" w:pos="-770"/>
        </w:tabs>
        <w:ind w:left="0" w:firstLine="709"/>
        <w:jc w:val="both"/>
        <w:rPr>
          <w:sz w:val="28"/>
          <w:szCs w:val="28"/>
        </w:rPr>
      </w:pPr>
      <w:r>
        <w:rPr>
          <w:sz w:val="28"/>
          <w:szCs w:val="28"/>
        </w:rPr>
        <w:t>определение сроков проведения специальной оценки условий труда (</w:t>
      </w:r>
      <w:r>
        <w:rPr>
          <w:iCs/>
          <w:sz w:val="28"/>
          <w:szCs w:val="28"/>
        </w:rPr>
        <w:t>статья 22 ТК РФ)</w:t>
      </w:r>
      <w:r>
        <w:rPr>
          <w:sz w:val="28"/>
          <w:szCs w:val="28"/>
        </w:rPr>
        <w:t>;</w:t>
      </w:r>
    </w:p>
    <w:p w:rsidR="009F76A4" w:rsidRDefault="009F76A4" w:rsidP="009F76A4">
      <w:pPr>
        <w:pStyle w:val="312"/>
        <w:numPr>
          <w:ilvl w:val="0"/>
          <w:numId w:val="25"/>
        </w:numPr>
        <w:tabs>
          <w:tab w:val="left" w:pos="-770"/>
        </w:tabs>
        <w:ind w:left="0" w:firstLine="709"/>
        <w:jc w:val="both"/>
        <w:rPr>
          <w:sz w:val="28"/>
          <w:szCs w:val="28"/>
        </w:rPr>
      </w:pPr>
      <w:r>
        <w:rPr>
          <w:sz w:val="28"/>
          <w:szCs w:val="28"/>
        </w:rPr>
        <w:t>формирование аттестационной комиссии в образовательной организации (</w:t>
      </w:r>
      <w:r>
        <w:rPr>
          <w:iCs/>
          <w:sz w:val="28"/>
          <w:szCs w:val="28"/>
        </w:rPr>
        <w:t>статья 82 ТК РФ)</w:t>
      </w:r>
      <w:r>
        <w:rPr>
          <w:sz w:val="28"/>
          <w:szCs w:val="28"/>
        </w:rPr>
        <w:t>;</w:t>
      </w:r>
    </w:p>
    <w:p w:rsidR="009F76A4" w:rsidRDefault="009F76A4" w:rsidP="009F76A4">
      <w:pPr>
        <w:pStyle w:val="312"/>
        <w:numPr>
          <w:ilvl w:val="0"/>
          <w:numId w:val="25"/>
        </w:numPr>
        <w:tabs>
          <w:tab w:val="left" w:pos="-770"/>
        </w:tabs>
        <w:ind w:left="0" w:firstLine="709"/>
        <w:jc w:val="both"/>
        <w:rPr>
          <w:sz w:val="28"/>
          <w:szCs w:val="28"/>
        </w:rPr>
      </w:pPr>
      <w:r>
        <w:rPr>
          <w:sz w:val="28"/>
          <w:szCs w:val="28"/>
        </w:rPr>
        <w:t>формирование комиссии по урегулированию споров между участниками образовательных отношений;</w:t>
      </w:r>
    </w:p>
    <w:p w:rsidR="009F76A4" w:rsidRDefault="009F76A4" w:rsidP="009F76A4">
      <w:pPr>
        <w:pStyle w:val="312"/>
        <w:numPr>
          <w:ilvl w:val="0"/>
          <w:numId w:val="25"/>
        </w:numPr>
        <w:tabs>
          <w:tab w:val="left" w:pos="-770"/>
        </w:tabs>
        <w:ind w:left="0" w:firstLine="709"/>
        <w:jc w:val="both"/>
        <w:rPr>
          <w:sz w:val="28"/>
          <w:szCs w:val="28"/>
        </w:rPr>
      </w:pPr>
      <w:r>
        <w:rPr>
          <w:sz w:val="28"/>
          <w:szCs w:val="28"/>
        </w:rPr>
        <w:t>принятие локальных нормативных актов организации, закрепляющих нормы профессиональной этики педагогических работников;</w:t>
      </w:r>
    </w:p>
    <w:p w:rsidR="009F76A4" w:rsidRDefault="009F76A4" w:rsidP="009F76A4">
      <w:pPr>
        <w:pStyle w:val="312"/>
        <w:numPr>
          <w:ilvl w:val="0"/>
          <w:numId w:val="25"/>
        </w:numPr>
        <w:ind w:left="0" w:firstLine="709"/>
        <w:jc w:val="both"/>
        <w:rPr>
          <w:sz w:val="28"/>
          <w:szCs w:val="28"/>
        </w:rPr>
      </w:pPr>
      <w:r>
        <w:rPr>
          <w:sz w:val="28"/>
          <w:szCs w:val="28"/>
        </w:rPr>
        <w:t>изменение условий труда (</w:t>
      </w:r>
      <w:r>
        <w:rPr>
          <w:iCs/>
          <w:sz w:val="28"/>
          <w:szCs w:val="28"/>
        </w:rPr>
        <w:t>статья 74 ТК РФ)</w:t>
      </w:r>
      <w:r>
        <w:rPr>
          <w:sz w:val="28"/>
          <w:szCs w:val="28"/>
        </w:rPr>
        <w:t xml:space="preserve">. </w:t>
      </w:r>
    </w:p>
    <w:p w:rsidR="009F76A4" w:rsidRDefault="009F76A4" w:rsidP="009F76A4">
      <w:pPr>
        <w:pStyle w:val="312"/>
        <w:ind w:left="0" w:firstLine="709"/>
        <w:jc w:val="both"/>
        <w:rPr>
          <w:sz w:val="28"/>
          <w:szCs w:val="28"/>
        </w:rPr>
      </w:pPr>
      <w:r w:rsidRPr="00F44A58">
        <w:rPr>
          <w:sz w:val="28"/>
          <w:szCs w:val="28"/>
        </w:rPr>
        <w:t xml:space="preserve">10.8.2. </w:t>
      </w:r>
      <w:r w:rsidRPr="00F44A58">
        <w:rPr>
          <w:sz w:val="28"/>
          <w:szCs w:val="28"/>
        </w:rPr>
        <w:tab/>
        <w:t>С учетом мотивированного мнения</w:t>
      </w:r>
      <w:r>
        <w:rPr>
          <w:sz w:val="28"/>
          <w:szCs w:val="28"/>
        </w:rPr>
        <w:t xml:space="preserve"> Профкома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9F76A4" w:rsidRDefault="009F76A4" w:rsidP="009F76A4">
      <w:pPr>
        <w:pStyle w:val="312"/>
        <w:numPr>
          <w:ilvl w:val="0"/>
          <w:numId w:val="26"/>
        </w:numPr>
        <w:ind w:left="0" w:firstLine="709"/>
        <w:jc w:val="both"/>
        <w:rPr>
          <w:sz w:val="28"/>
          <w:szCs w:val="28"/>
        </w:rPr>
      </w:pPr>
      <w:r>
        <w:rPr>
          <w:sz w:val="28"/>
          <w:szCs w:val="28"/>
        </w:rPr>
        <w:t>сокращение численности или штата работников организации (</w:t>
      </w:r>
      <w:r>
        <w:rPr>
          <w:iCs/>
          <w:sz w:val="28"/>
          <w:szCs w:val="28"/>
        </w:rPr>
        <w:t>статьи 81, 82, 373 ТК РФ)</w:t>
      </w:r>
      <w:r>
        <w:rPr>
          <w:sz w:val="28"/>
          <w:szCs w:val="28"/>
        </w:rPr>
        <w:t>;</w:t>
      </w:r>
    </w:p>
    <w:p w:rsidR="009F76A4" w:rsidRDefault="009F76A4" w:rsidP="009F76A4">
      <w:pPr>
        <w:pStyle w:val="312"/>
        <w:numPr>
          <w:ilvl w:val="0"/>
          <w:numId w:val="26"/>
        </w:numPr>
        <w:ind w:left="0" w:firstLine="709"/>
        <w:jc w:val="both"/>
        <w:rPr>
          <w:sz w:val="28"/>
          <w:szCs w:val="28"/>
        </w:rPr>
      </w:pPr>
      <w:r>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Pr>
          <w:iCs/>
          <w:sz w:val="28"/>
          <w:szCs w:val="28"/>
        </w:rPr>
        <w:t>статьи 81, 82, 373 ТК РФ)</w:t>
      </w:r>
      <w:r>
        <w:rPr>
          <w:sz w:val="28"/>
          <w:szCs w:val="28"/>
        </w:rPr>
        <w:t>;</w:t>
      </w:r>
    </w:p>
    <w:p w:rsidR="009F76A4" w:rsidRDefault="009F76A4" w:rsidP="009F76A4">
      <w:pPr>
        <w:pStyle w:val="312"/>
        <w:autoSpaceDE w:val="0"/>
        <w:ind w:left="0" w:firstLine="709"/>
        <w:jc w:val="both"/>
        <w:rPr>
          <w:sz w:val="28"/>
          <w:szCs w:val="28"/>
        </w:rPr>
      </w:pPr>
      <w:r>
        <w:rPr>
          <w:sz w:val="28"/>
          <w:szCs w:val="28"/>
        </w:rPr>
        <w:lastRenderedPageBreak/>
        <w:t>- неоднократное неисполнение работником без уважительных причин трудовых обязанностей, если он имеет дисциплинарное взыскание (</w:t>
      </w:r>
      <w:r>
        <w:rPr>
          <w:iCs/>
          <w:sz w:val="28"/>
          <w:szCs w:val="28"/>
        </w:rPr>
        <w:t>статьи 81, 82, 373 ТК РФ)</w:t>
      </w:r>
      <w:r>
        <w:rPr>
          <w:sz w:val="28"/>
          <w:szCs w:val="28"/>
        </w:rPr>
        <w:t>;</w:t>
      </w:r>
    </w:p>
    <w:p w:rsidR="009F76A4" w:rsidRDefault="009F76A4" w:rsidP="009F76A4">
      <w:pPr>
        <w:pStyle w:val="312"/>
        <w:autoSpaceDE w:val="0"/>
        <w:ind w:left="0" w:firstLine="709"/>
        <w:jc w:val="both"/>
        <w:rPr>
          <w:iCs/>
          <w:sz w:val="28"/>
          <w:szCs w:val="28"/>
        </w:rPr>
      </w:pPr>
      <w:r>
        <w:rPr>
          <w:sz w:val="28"/>
          <w:szCs w:val="28"/>
        </w:rPr>
        <w:t xml:space="preserve">- </w:t>
      </w:r>
      <w:r>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Pr>
          <w:sz w:val="28"/>
          <w:szCs w:val="28"/>
        </w:rPr>
        <w:t xml:space="preserve">(пункт 1 </w:t>
      </w:r>
      <w:r>
        <w:rPr>
          <w:iCs/>
          <w:sz w:val="28"/>
          <w:szCs w:val="28"/>
        </w:rPr>
        <w:t>статьи 336 ТК РФ</w:t>
      </w:r>
      <w:r>
        <w:rPr>
          <w:sz w:val="28"/>
          <w:szCs w:val="28"/>
        </w:rPr>
        <w:t>)</w:t>
      </w:r>
      <w:r>
        <w:rPr>
          <w:iCs/>
          <w:sz w:val="28"/>
          <w:szCs w:val="28"/>
        </w:rPr>
        <w:t>;</w:t>
      </w:r>
    </w:p>
    <w:p w:rsidR="009F76A4" w:rsidRDefault="009F76A4" w:rsidP="009F76A4">
      <w:pPr>
        <w:pStyle w:val="312"/>
        <w:autoSpaceDE w:val="0"/>
        <w:ind w:left="0" w:firstLine="709"/>
        <w:jc w:val="both"/>
        <w:rPr>
          <w:iCs/>
          <w:sz w:val="28"/>
          <w:szCs w:val="28"/>
        </w:rPr>
      </w:pPr>
      <w:r>
        <w:rPr>
          <w:iCs/>
          <w:sz w:val="28"/>
          <w:szCs w:val="28"/>
        </w:rPr>
        <w:t xml:space="preserve">- </w:t>
      </w:r>
      <w:r>
        <w:rPr>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Pr>
          <w:iCs/>
          <w:sz w:val="28"/>
          <w:szCs w:val="28"/>
        </w:rPr>
        <w:t>статьи 81 ТК РФ)</w:t>
      </w:r>
      <w:r>
        <w:rPr>
          <w:sz w:val="28"/>
          <w:szCs w:val="28"/>
        </w:rPr>
        <w:t>;</w:t>
      </w:r>
    </w:p>
    <w:p w:rsidR="009F76A4" w:rsidRDefault="009F76A4" w:rsidP="009F76A4">
      <w:pPr>
        <w:pStyle w:val="312"/>
        <w:autoSpaceDE w:val="0"/>
        <w:ind w:left="0" w:firstLine="709"/>
        <w:jc w:val="both"/>
        <w:rPr>
          <w:sz w:val="28"/>
          <w:szCs w:val="28"/>
        </w:rPr>
      </w:pPr>
      <w:r>
        <w:rPr>
          <w:iCs/>
          <w:sz w:val="28"/>
          <w:szCs w:val="28"/>
        </w:rPr>
        <w:t xml:space="preserve">- </w:t>
      </w:r>
      <w:r>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Pr>
          <w:iCs/>
          <w:sz w:val="28"/>
          <w:szCs w:val="28"/>
        </w:rPr>
        <w:t>статьи 336 ТК РФ</w:t>
      </w:r>
      <w:r>
        <w:rPr>
          <w:sz w:val="28"/>
          <w:szCs w:val="28"/>
        </w:rPr>
        <w:t>).</w:t>
      </w:r>
    </w:p>
    <w:p w:rsidR="009F76A4" w:rsidRDefault="009F76A4" w:rsidP="009F76A4">
      <w:pPr>
        <w:pStyle w:val="312"/>
        <w:ind w:left="0" w:firstLine="709"/>
        <w:jc w:val="both"/>
        <w:rPr>
          <w:sz w:val="28"/>
          <w:szCs w:val="28"/>
        </w:rPr>
      </w:pPr>
      <w:r w:rsidRPr="00F44A58">
        <w:rPr>
          <w:sz w:val="28"/>
          <w:szCs w:val="28"/>
        </w:rPr>
        <w:t xml:space="preserve">10.8.3. </w:t>
      </w:r>
      <w:r w:rsidRPr="00F44A58">
        <w:rPr>
          <w:sz w:val="28"/>
          <w:szCs w:val="28"/>
        </w:rPr>
        <w:tab/>
        <w:t>По согласованию</w:t>
      </w:r>
      <w:r>
        <w:rPr>
          <w:sz w:val="28"/>
          <w:szCs w:val="28"/>
        </w:rPr>
        <w:t xml:space="preserve"> с Профкомом первичной профсоюзной организации производится:</w:t>
      </w:r>
    </w:p>
    <w:p w:rsidR="009F76A4" w:rsidRDefault="009F76A4" w:rsidP="009F76A4">
      <w:pPr>
        <w:pStyle w:val="312"/>
        <w:numPr>
          <w:ilvl w:val="0"/>
          <w:numId w:val="25"/>
        </w:numPr>
        <w:tabs>
          <w:tab w:val="left" w:pos="-550"/>
        </w:tabs>
        <w:ind w:left="0" w:firstLine="709"/>
        <w:jc w:val="both"/>
        <w:rPr>
          <w:sz w:val="28"/>
          <w:szCs w:val="28"/>
        </w:rPr>
      </w:pPr>
      <w:r>
        <w:rPr>
          <w:sz w:val="28"/>
          <w:szCs w:val="28"/>
        </w:rPr>
        <w:t>установление перечня должностей работников с ненормированным рабочим днем (статья 101 ТК РФ);</w:t>
      </w:r>
    </w:p>
    <w:p w:rsidR="009F76A4" w:rsidRDefault="009F76A4" w:rsidP="009F76A4">
      <w:pPr>
        <w:pStyle w:val="312"/>
        <w:numPr>
          <w:ilvl w:val="0"/>
          <w:numId w:val="25"/>
        </w:numPr>
        <w:tabs>
          <w:tab w:val="left" w:pos="-550"/>
        </w:tabs>
        <w:ind w:left="0" w:firstLine="709"/>
        <w:jc w:val="both"/>
        <w:rPr>
          <w:sz w:val="28"/>
          <w:szCs w:val="28"/>
        </w:rPr>
      </w:pPr>
      <w:r>
        <w:rPr>
          <w:sz w:val="28"/>
          <w:szCs w:val="28"/>
        </w:rPr>
        <w:t>представление к присвоению почетных званий (статья 191 ТК РФ);</w:t>
      </w:r>
    </w:p>
    <w:p w:rsidR="009F76A4" w:rsidRDefault="009F76A4" w:rsidP="009F76A4">
      <w:pPr>
        <w:pStyle w:val="312"/>
        <w:numPr>
          <w:ilvl w:val="0"/>
          <w:numId w:val="25"/>
        </w:numPr>
        <w:tabs>
          <w:tab w:val="left" w:pos="-550"/>
        </w:tabs>
        <w:ind w:left="0" w:firstLine="709"/>
        <w:jc w:val="both"/>
        <w:rPr>
          <w:sz w:val="28"/>
          <w:szCs w:val="28"/>
        </w:rPr>
      </w:pPr>
      <w:r>
        <w:rPr>
          <w:sz w:val="28"/>
          <w:szCs w:val="28"/>
        </w:rPr>
        <w:t>представление к награждению отраслевыми наградами и иными наградами (статья 191 ТК РФ);</w:t>
      </w:r>
    </w:p>
    <w:p w:rsidR="009F76A4" w:rsidRDefault="009F76A4" w:rsidP="009F76A4">
      <w:pPr>
        <w:pStyle w:val="312"/>
        <w:numPr>
          <w:ilvl w:val="0"/>
          <w:numId w:val="25"/>
        </w:numPr>
        <w:tabs>
          <w:tab w:val="left" w:pos="-880"/>
        </w:tabs>
        <w:ind w:left="0" w:firstLine="709"/>
        <w:jc w:val="both"/>
        <w:rPr>
          <w:sz w:val="28"/>
          <w:szCs w:val="28"/>
        </w:rPr>
      </w:pPr>
      <w:r>
        <w:rPr>
          <w:sz w:val="28"/>
          <w:szCs w:val="28"/>
        </w:rPr>
        <w:t xml:space="preserve">установление размеров повышенной заработной платы за вредные и (или) опасные и иные особые условия труда </w:t>
      </w:r>
      <w:r>
        <w:rPr>
          <w:iCs/>
          <w:sz w:val="28"/>
          <w:szCs w:val="28"/>
        </w:rPr>
        <w:t>(</w:t>
      </w:r>
      <w:r>
        <w:rPr>
          <w:sz w:val="28"/>
          <w:szCs w:val="28"/>
        </w:rPr>
        <w:t>статья</w:t>
      </w:r>
      <w:r>
        <w:rPr>
          <w:iCs/>
          <w:sz w:val="28"/>
          <w:szCs w:val="28"/>
        </w:rPr>
        <w:t xml:space="preserve"> 147 ТК РФ);</w:t>
      </w:r>
    </w:p>
    <w:p w:rsidR="009F76A4" w:rsidRDefault="009F76A4" w:rsidP="009F76A4">
      <w:pPr>
        <w:pStyle w:val="312"/>
        <w:numPr>
          <w:ilvl w:val="0"/>
          <w:numId w:val="25"/>
        </w:numPr>
        <w:tabs>
          <w:tab w:val="left" w:pos="-1870"/>
        </w:tabs>
        <w:ind w:left="0" w:firstLine="709"/>
        <w:jc w:val="both"/>
        <w:rPr>
          <w:sz w:val="28"/>
          <w:szCs w:val="28"/>
        </w:rPr>
      </w:pPr>
      <w:r>
        <w:rPr>
          <w:sz w:val="28"/>
          <w:szCs w:val="28"/>
        </w:rPr>
        <w:t xml:space="preserve">установление размеров повышения заработной платы в ночное время </w:t>
      </w:r>
      <w:r>
        <w:rPr>
          <w:iCs/>
          <w:sz w:val="28"/>
          <w:szCs w:val="28"/>
        </w:rPr>
        <w:t>(</w:t>
      </w:r>
      <w:r>
        <w:rPr>
          <w:sz w:val="28"/>
          <w:szCs w:val="28"/>
        </w:rPr>
        <w:t>статья</w:t>
      </w:r>
      <w:r>
        <w:rPr>
          <w:iCs/>
          <w:sz w:val="28"/>
          <w:szCs w:val="28"/>
        </w:rPr>
        <w:t xml:space="preserve"> 154 ТК РФ);</w:t>
      </w:r>
    </w:p>
    <w:p w:rsidR="009F76A4" w:rsidRDefault="009F76A4" w:rsidP="009F76A4">
      <w:pPr>
        <w:pStyle w:val="312"/>
        <w:numPr>
          <w:ilvl w:val="0"/>
          <w:numId w:val="25"/>
        </w:numPr>
        <w:tabs>
          <w:tab w:val="left" w:pos="-1870"/>
        </w:tabs>
        <w:ind w:left="0" w:firstLine="709"/>
        <w:jc w:val="both"/>
        <w:rPr>
          <w:sz w:val="28"/>
          <w:szCs w:val="28"/>
        </w:rPr>
      </w:pPr>
      <w:r>
        <w:rPr>
          <w:sz w:val="28"/>
          <w:szCs w:val="28"/>
        </w:rPr>
        <w:t xml:space="preserve">распределение учебной нагрузки </w:t>
      </w:r>
      <w:r>
        <w:rPr>
          <w:iCs/>
          <w:sz w:val="28"/>
          <w:szCs w:val="28"/>
        </w:rPr>
        <w:t>(</w:t>
      </w:r>
      <w:r>
        <w:rPr>
          <w:sz w:val="28"/>
          <w:szCs w:val="28"/>
        </w:rPr>
        <w:t>статья</w:t>
      </w:r>
      <w:r>
        <w:rPr>
          <w:iCs/>
          <w:sz w:val="28"/>
          <w:szCs w:val="28"/>
        </w:rPr>
        <w:t xml:space="preserve"> 100 ТК РФ)</w:t>
      </w:r>
      <w:r>
        <w:rPr>
          <w:sz w:val="28"/>
          <w:szCs w:val="28"/>
        </w:rPr>
        <w:t>;</w:t>
      </w:r>
    </w:p>
    <w:p w:rsidR="009F76A4" w:rsidRDefault="009F76A4" w:rsidP="009F76A4">
      <w:pPr>
        <w:pStyle w:val="312"/>
        <w:numPr>
          <w:ilvl w:val="0"/>
          <w:numId w:val="25"/>
        </w:numPr>
        <w:tabs>
          <w:tab w:val="left" w:pos="-1870"/>
        </w:tabs>
        <w:ind w:left="0" w:firstLine="709"/>
        <w:jc w:val="both"/>
        <w:rPr>
          <w:sz w:val="28"/>
          <w:szCs w:val="28"/>
        </w:rPr>
      </w:pPr>
      <w:r>
        <w:rPr>
          <w:sz w:val="28"/>
          <w:szCs w:val="28"/>
        </w:rPr>
        <w:t xml:space="preserve">утверждение расписания занятий </w:t>
      </w:r>
      <w:r>
        <w:rPr>
          <w:iCs/>
          <w:sz w:val="28"/>
          <w:szCs w:val="28"/>
        </w:rPr>
        <w:t>(</w:t>
      </w:r>
      <w:r>
        <w:rPr>
          <w:sz w:val="28"/>
          <w:szCs w:val="28"/>
        </w:rPr>
        <w:t>статья</w:t>
      </w:r>
      <w:r>
        <w:rPr>
          <w:iCs/>
          <w:sz w:val="28"/>
          <w:szCs w:val="28"/>
        </w:rPr>
        <w:t xml:space="preserve"> 100 ТК РФ)</w:t>
      </w:r>
      <w:r>
        <w:rPr>
          <w:sz w:val="28"/>
          <w:szCs w:val="28"/>
        </w:rPr>
        <w:t>;</w:t>
      </w:r>
    </w:p>
    <w:p w:rsidR="009F76A4" w:rsidRDefault="009F76A4" w:rsidP="009F76A4">
      <w:pPr>
        <w:pStyle w:val="312"/>
        <w:numPr>
          <w:ilvl w:val="0"/>
          <w:numId w:val="25"/>
        </w:numPr>
        <w:tabs>
          <w:tab w:val="left" w:pos="-1870"/>
        </w:tabs>
        <w:ind w:left="0" w:firstLine="709"/>
        <w:jc w:val="both"/>
        <w:rPr>
          <w:i/>
          <w:sz w:val="28"/>
          <w:szCs w:val="28"/>
        </w:rPr>
      </w:pPr>
      <w:r>
        <w:rPr>
          <w:sz w:val="28"/>
          <w:szCs w:val="28"/>
        </w:rPr>
        <w:t xml:space="preserve">установление, изменение размеров выплат стимулирующего характера </w:t>
      </w:r>
      <w:r>
        <w:rPr>
          <w:iCs/>
          <w:sz w:val="28"/>
          <w:szCs w:val="28"/>
        </w:rPr>
        <w:t>(</w:t>
      </w:r>
      <w:r>
        <w:rPr>
          <w:sz w:val="28"/>
          <w:szCs w:val="28"/>
        </w:rPr>
        <w:t>статьи 135,</w:t>
      </w:r>
      <w:r>
        <w:rPr>
          <w:iCs/>
          <w:sz w:val="28"/>
          <w:szCs w:val="28"/>
        </w:rPr>
        <w:t xml:space="preserve"> 144 ТК РФ)</w:t>
      </w:r>
      <w:r>
        <w:rPr>
          <w:sz w:val="28"/>
          <w:szCs w:val="28"/>
        </w:rPr>
        <w:t xml:space="preserve">; </w:t>
      </w:r>
    </w:p>
    <w:p w:rsidR="009F76A4" w:rsidRPr="00B7176D" w:rsidRDefault="009F76A4" w:rsidP="009F76A4">
      <w:pPr>
        <w:pStyle w:val="312"/>
        <w:numPr>
          <w:ilvl w:val="0"/>
          <w:numId w:val="25"/>
        </w:numPr>
        <w:tabs>
          <w:tab w:val="left" w:pos="-1870"/>
        </w:tabs>
        <w:ind w:left="0" w:firstLine="709"/>
        <w:jc w:val="both"/>
        <w:rPr>
          <w:sz w:val="28"/>
          <w:szCs w:val="28"/>
        </w:rPr>
      </w:pPr>
      <w:r w:rsidRPr="00B7176D">
        <w:rPr>
          <w:sz w:val="28"/>
          <w:szCs w:val="28"/>
        </w:rPr>
        <w:t xml:space="preserve">распределение премиальных выплат и использование фонда экономии заработной платы </w:t>
      </w:r>
      <w:r w:rsidRPr="00B7176D">
        <w:rPr>
          <w:iCs/>
          <w:sz w:val="28"/>
          <w:szCs w:val="28"/>
        </w:rPr>
        <w:t>(</w:t>
      </w:r>
      <w:r w:rsidRPr="00B7176D">
        <w:rPr>
          <w:sz w:val="28"/>
          <w:szCs w:val="28"/>
        </w:rPr>
        <w:t>статьи 135,</w:t>
      </w:r>
      <w:r w:rsidRPr="00B7176D">
        <w:rPr>
          <w:iCs/>
          <w:sz w:val="28"/>
          <w:szCs w:val="28"/>
        </w:rPr>
        <w:t xml:space="preserve"> 144 ТК РФ)</w:t>
      </w:r>
      <w:r>
        <w:rPr>
          <w:sz w:val="28"/>
          <w:szCs w:val="28"/>
        </w:rPr>
        <w:t>.</w:t>
      </w:r>
    </w:p>
    <w:p w:rsidR="009F76A4" w:rsidRDefault="009F76A4" w:rsidP="009F76A4">
      <w:pPr>
        <w:pStyle w:val="312"/>
        <w:ind w:left="0" w:firstLine="708"/>
        <w:jc w:val="both"/>
        <w:rPr>
          <w:sz w:val="28"/>
          <w:szCs w:val="28"/>
        </w:rPr>
      </w:pPr>
      <w:r>
        <w:rPr>
          <w:sz w:val="28"/>
          <w:szCs w:val="28"/>
        </w:rPr>
        <w:t xml:space="preserve">10.8.4.  </w:t>
      </w:r>
      <w:r w:rsidRPr="00F44A58">
        <w:rPr>
          <w:sz w:val="28"/>
          <w:szCs w:val="28"/>
        </w:rPr>
        <w:t>С предварительного согласия</w:t>
      </w:r>
      <w:r>
        <w:rPr>
          <w:sz w:val="28"/>
          <w:szCs w:val="28"/>
        </w:rPr>
        <w:t xml:space="preserve"> Профкома первичной профсоюзной организации производится:</w:t>
      </w:r>
    </w:p>
    <w:p w:rsidR="009F76A4" w:rsidRDefault="009F76A4" w:rsidP="009F76A4">
      <w:pPr>
        <w:pStyle w:val="312"/>
        <w:numPr>
          <w:ilvl w:val="0"/>
          <w:numId w:val="25"/>
        </w:numPr>
        <w:tabs>
          <w:tab w:val="left" w:pos="-660"/>
        </w:tabs>
        <w:ind w:left="0" w:firstLine="709"/>
        <w:jc w:val="both"/>
        <w:rPr>
          <w:sz w:val="28"/>
          <w:szCs w:val="28"/>
        </w:rPr>
      </w:pPr>
      <w:r>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Pr>
          <w:iCs/>
          <w:sz w:val="28"/>
          <w:szCs w:val="28"/>
        </w:rPr>
        <w:t xml:space="preserve"> 192, 193 ТК РФ)</w:t>
      </w:r>
      <w:r>
        <w:rPr>
          <w:sz w:val="28"/>
          <w:szCs w:val="28"/>
        </w:rPr>
        <w:t>;</w:t>
      </w:r>
    </w:p>
    <w:p w:rsidR="009F76A4" w:rsidRDefault="009F76A4" w:rsidP="009F76A4">
      <w:pPr>
        <w:pStyle w:val="312"/>
        <w:numPr>
          <w:ilvl w:val="0"/>
          <w:numId w:val="25"/>
        </w:numPr>
        <w:tabs>
          <w:tab w:val="left" w:pos="-220"/>
        </w:tabs>
        <w:ind w:left="0" w:firstLine="709"/>
        <w:jc w:val="both"/>
        <w:rPr>
          <w:sz w:val="28"/>
          <w:szCs w:val="28"/>
        </w:rPr>
      </w:pPr>
      <w:r>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F44A58" w:rsidRDefault="009F76A4" w:rsidP="00F44A58">
      <w:pPr>
        <w:autoSpaceDE w:val="0"/>
        <w:spacing w:after="0" w:line="240" w:lineRule="auto"/>
        <w:ind w:firstLine="709"/>
        <w:jc w:val="both"/>
        <w:rPr>
          <w:rFonts w:ascii="Times New Roman" w:hAnsi="Times New Roman" w:cs="Times New Roman"/>
          <w:sz w:val="28"/>
          <w:szCs w:val="28"/>
        </w:rPr>
      </w:pPr>
      <w:r w:rsidRPr="00B7176D">
        <w:rPr>
          <w:rFonts w:ascii="Times New Roman" w:hAnsi="Times New Roman" w:cs="Times New Roman"/>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9F76A4" w:rsidRPr="00F44A58" w:rsidRDefault="009F76A4" w:rsidP="00F44A58">
      <w:pPr>
        <w:autoSpaceDE w:val="0"/>
        <w:spacing w:after="0" w:line="240" w:lineRule="auto"/>
        <w:ind w:firstLine="709"/>
        <w:jc w:val="both"/>
        <w:rPr>
          <w:rFonts w:ascii="Times New Roman" w:hAnsi="Times New Roman" w:cs="Times New Roman"/>
          <w:sz w:val="28"/>
          <w:szCs w:val="28"/>
        </w:rPr>
      </w:pPr>
      <w:r w:rsidRPr="00F44A58">
        <w:rPr>
          <w:rFonts w:ascii="Times New Roman" w:hAnsi="Times New Roman" w:cs="Times New Roman"/>
          <w:sz w:val="28"/>
          <w:szCs w:val="28"/>
        </w:rPr>
        <w:t>10.9.</w:t>
      </w:r>
      <w:r w:rsidRPr="00F44A58">
        <w:rPr>
          <w:rFonts w:ascii="Times New Roman" w:hAnsi="Times New Roman" w:cs="Times New Roman"/>
          <w:sz w:val="28"/>
          <w:szCs w:val="28"/>
        </w:rPr>
        <w:tab/>
        <w:t xml:space="preserve">С предварительного согласия вышестоящего выборного профсоюзного органа комитета </w:t>
      </w:r>
      <w:proofErr w:type="spellStart"/>
      <w:r w:rsidRPr="00F44A58">
        <w:rPr>
          <w:rFonts w:ascii="Times New Roman" w:hAnsi="Times New Roman" w:cs="Times New Roman"/>
          <w:sz w:val="28"/>
          <w:szCs w:val="28"/>
        </w:rPr>
        <w:t>Новокубанской</w:t>
      </w:r>
      <w:proofErr w:type="spellEnd"/>
      <w:r w:rsidRPr="00F44A58">
        <w:rPr>
          <w:rFonts w:ascii="Times New Roman" w:hAnsi="Times New Roman" w:cs="Times New Roman"/>
          <w:sz w:val="28"/>
          <w:szCs w:val="28"/>
        </w:rPr>
        <w:t xml:space="preserve"> районной территориальной организации Профсоюза производится увольнение председателя (заместителя председателя) выборного органа первичной профсоюзной организации в </w:t>
      </w:r>
      <w:r w:rsidRPr="00F44A58">
        <w:rPr>
          <w:rFonts w:ascii="Times New Roman" w:hAnsi="Times New Roman" w:cs="Times New Roman"/>
          <w:sz w:val="28"/>
          <w:szCs w:val="28"/>
        </w:rPr>
        <w:lastRenderedPageBreak/>
        <w:t xml:space="preserve">период осуществления своих полномочий и в течение 2-х лет после его окончания по следующим основаниям (статьи 374, </w:t>
      </w:r>
      <w:r w:rsidRPr="00F44A58">
        <w:rPr>
          <w:rFonts w:ascii="Times New Roman" w:hAnsi="Times New Roman" w:cs="Times New Roman"/>
          <w:iCs/>
          <w:sz w:val="28"/>
          <w:szCs w:val="28"/>
        </w:rPr>
        <w:t>376 ТК РФ)</w:t>
      </w:r>
      <w:r w:rsidRPr="00F44A58">
        <w:rPr>
          <w:rFonts w:ascii="Times New Roman" w:hAnsi="Times New Roman" w:cs="Times New Roman"/>
          <w:sz w:val="28"/>
          <w:szCs w:val="28"/>
        </w:rPr>
        <w:t>:</w:t>
      </w:r>
    </w:p>
    <w:p w:rsidR="009F76A4" w:rsidRDefault="009F76A4" w:rsidP="009F76A4">
      <w:pPr>
        <w:pStyle w:val="312"/>
        <w:numPr>
          <w:ilvl w:val="0"/>
          <w:numId w:val="27"/>
        </w:numPr>
        <w:ind w:left="0" w:firstLine="709"/>
        <w:jc w:val="both"/>
        <w:rPr>
          <w:sz w:val="28"/>
          <w:szCs w:val="28"/>
        </w:rPr>
      </w:pPr>
      <w:r>
        <w:rPr>
          <w:sz w:val="28"/>
          <w:szCs w:val="28"/>
        </w:rPr>
        <w:t>сокращение численности или штата работников организации (пункт 2 части 1 статьи 81 ТК РФ);</w:t>
      </w:r>
    </w:p>
    <w:p w:rsidR="009F76A4" w:rsidRDefault="009F76A4" w:rsidP="009F76A4">
      <w:pPr>
        <w:pStyle w:val="312"/>
        <w:numPr>
          <w:ilvl w:val="0"/>
          <w:numId w:val="27"/>
        </w:numPr>
        <w:ind w:left="0" w:firstLine="709"/>
        <w:jc w:val="both"/>
        <w:rPr>
          <w:sz w:val="28"/>
          <w:szCs w:val="28"/>
        </w:rPr>
      </w:pPr>
      <w:r>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9F76A4" w:rsidRDefault="009F76A4" w:rsidP="009F76A4">
      <w:pPr>
        <w:pStyle w:val="312"/>
        <w:numPr>
          <w:ilvl w:val="0"/>
          <w:numId w:val="27"/>
        </w:numPr>
        <w:ind w:left="0" w:firstLine="709"/>
        <w:jc w:val="both"/>
        <w:rPr>
          <w:sz w:val="28"/>
          <w:szCs w:val="28"/>
        </w:rPr>
      </w:pPr>
      <w:r>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9F76A4" w:rsidRDefault="009F76A4" w:rsidP="009F76A4">
      <w:pPr>
        <w:pStyle w:val="312"/>
        <w:ind w:left="0" w:firstLine="709"/>
        <w:jc w:val="both"/>
        <w:rPr>
          <w:sz w:val="28"/>
          <w:szCs w:val="28"/>
        </w:rPr>
      </w:pPr>
      <w:r>
        <w:rPr>
          <w:sz w:val="28"/>
          <w:szCs w:val="28"/>
        </w:rPr>
        <w:t xml:space="preserve">10.10.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Pr>
          <w:i/>
          <w:iCs/>
          <w:sz w:val="28"/>
          <w:szCs w:val="28"/>
        </w:rPr>
        <w:t>(</w:t>
      </w:r>
      <w:r>
        <w:rPr>
          <w:sz w:val="28"/>
          <w:szCs w:val="28"/>
        </w:rPr>
        <w:t>части 3 статьи 374 ТК РФ).</w:t>
      </w:r>
    </w:p>
    <w:p w:rsidR="009F76A4" w:rsidRPr="00EF53DC" w:rsidRDefault="009F76A4" w:rsidP="009F76A4">
      <w:pPr>
        <w:pStyle w:val="313"/>
        <w:spacing w:after="0"/>
        <w:ind w:left="0" w:firstLine="709"/>
        <w:jc w:val="both"/>
        <w:rPr>
          <w:sz w:val="28"/>
          <w:szCs w:val="28"/>
        </w:rPr>
      </w:pPr>
      <w:r>
        <w:rPr>
          <w:iCs/>
          <w:sz w:val="28"/>
          <w:szCs w:val="28"/>
        </w:rPr>
        <w:t xml:space="preserve">10.11. </w:t>
      </w:r>
      <w:proofErr w:type="gramStart"/>
      <w:r>
        <w:rPr>
          <w:iCs/>
          <w:sz w:val="28"/>
          <w:szCs w:val="28"/>
        </w:rPr>
        <w:t xml:space="preserve">Члены </w:t>
      </w:r>
      <w:r>
        <w:rPr>
          <w:sz w:val="28"/>
          <w:szCs w:val="28"/>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Профкома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w:t>
      </w:r>
      <w:proofErr w:type="gramEnd"/>
      <w:r>
        <w:rPr>
          <w:sz w:val="28"/>
          <w:szCs w:val="28"/>
        </w:rPr>
        <w:t xml:space="preserve"> </w:t>
      </w:r>
      <w:proofErr w:type="gramStart"/>
      <w:r>
        <w:rPr>
          <w:sz w:val="28"/>
          <w:szCs w:val="28"/>
        </w:rPr>
        <w:t>3 статьи 39 ТК РФ).</w:t>
      </w:r>
      <w:proofErr w:type="gramEnd"/>
    </w:p>
    <w:p w:rsidR="009F76A4" w:rsidRDefault="009F76A4" w:rsidP="009F76A4">
      <w:pPr>
        <w:pStyle w:val="311"/>
        <w:jc w:val="center"/>
        <w:rPr>
          <w:b/>
          <w:bCs/>
          <w:caps/>
        </w:rPr>
      </w:pPr>
    </w:p>
    <w:p w:rsidR="00F44A58" w:rsidRDefault="00F44A58" w:rsidP="009F76A4">
      <w:pPr>
        <w:spacing w:after="0" w:line="100" w:lineRule="atLeast"/>
        <w:jc w:val="center"/>
        <w:rPr>
          <w:rFonts w:ascii="Times New Roman" w:eastAsia="Times New Roman" w:hAnsi="Times New Roman" w:cs="Times New Roman"/>
          <w:b/>
          <w:sz w:val="28"/>
          <w:szCs w:val="28"/>
        </w:rPr>
      </w:pPr>
    </w:p>
    <w:p w:rsidR="0043740B" w:rsidRDefault="0043740B" w:rsidP="009F76A4">
      <w:pPr>
        <w:spacing w:after="0" w:line="100" w:lineRule="atLeast"/>
        <w:jc w:val="center"/>
        <w:rPr>
          <w:rFonts w:ascii="Times New Roman" w:eastAsia="Times New Roman" w:hAnsi="Times New Roman" w:cs="Times New Roman"/>
          <w:b/>
          <w:sz w:val="28"/>
          <w:szCs w:val="28"/>
        </w:rPr>
      </w:pPr>
    </w:p>
    <w:p w:rsidR="009F76A4" w:rsidRDefault="009F76A4" w:rsidP="009F76A4">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XI</w:t>
      </w:r>
      <w:r>
        <w:rPr>
          <w:rFonts w:ascii="Times New Roman" w:eastAsia="Times New Roman" w:hAnsi="Times New Roman" w:cs="Times New Roman"/>
          <w:b/>
          <w:sz w:val="28"/>
          <w:szCs w:val="28"/>
        </w:rPr>
        <w:t>. Обязательства выборного органа первичной профсоюзной организации (профком)</w:t>
      </w:r>
    </w:p>
    <w:p w:rsidR="009F76A4" w:rsidRDefault="009F76A4" w:rsidP="009F76A4">
      <w:pPr>
        <w:spacing w:after="0" w:line="100" w:lineRule="atLeast"/>
        <w:jc w:val="both"/>
        <w:rPr>
          <w:rFonts w:ascii="Times New Roman" w:eastAsia="Times New Roman" w:hAnsi="Times New Roman" w:cs="Times New Roman"/>
          <w:sz w:val="28"/>
          <w:szCs w:val="28"/>
        </w:rPr>
      </w:pP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Профком обязуется:</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9F76A4" w:rsidRDefault="009F76A4"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 xml:space="preserve">Представлять во взаимоотношениях с работодателем интересы работников, не являющихся членами профсоюза, в случае, если они письменно уполномочили профком представлять их интересы и перечисляют ежемесячно денежные средства из заработной платы на счёт </w:t>
      </w:r>
      <w:proofErr w:type="spellStart"/>
      <w:r>
        <w:rPr>
          <w:rFonts w:ascii="Times New Roman" w:eastAsia="Times New Roman" w:hAnsi="Times New Roman" w:cs="Times New Roman"/>
          <w:sz w:val="28"/>
          <w:szCs w:val="28"/>
        </w:rPr>
        <w:t>Новокубанской</w:t>
      </w:r>
      <w:proofErr w:type="spellEnd"/>
      <w:r>
        <w:rPr>
          <w:rFonts w:ascii="Times New Roman" w:eastAsia="Times New Roman" w:hAnsi="Times New Roman" w:cs="Times New Roman"/>
          <w:sz w:val="28"/>
          <w:szCs w:val="28"/>
        </w:rPr>
        <w:t xml:space="preserve"> районной территориальной организации профсоюза денежные средства в размере 1% из заработной платы членских профсоюзных взносов (ст.277 ТК РФ).</w:t>
      </w:r>
      <w:proofErr w:type="gramEnd"/>
    </w:p>
    <w:p w:rsidR="0043740B" w:rsidRDefault="009F76A4"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9F76A4" w:rsidRDefault="0043740B"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F76A4">
        <w:rPr>
          <w:rFonts w:ascii="Times New Roman" w:eastAsia="Times New Roman" w:hAnsi="Times New Roman" w:cs="Times New Roman"/>
          <w:sz w:val="28"/>
          <w:szCs w:val="28"/>
        </w:rPr>
        <w:t>11.2. Членам профсоюза оказывать  профкомом и комитетом районной организации профсоюза:</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бесплатные юридические консультации;</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защиту в случае индивидуального трудового спора;</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бесплатную защиту в суде в случае трудового конфликта с работодателем;</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бесплатную защиту </w:t>
      </w:r>
      <w:proofErr w:type="gramStart"/>
      <w:r>
        <w:rPr>
          <w:rFonts w:ascii="Times New Roman" w:eastAsia="Times New Roman" w:hAnsi="Times New Roman" w:cs="Times New Roman"/>
          <w:sz w:val="28"/>
          <w:szCs w:val="28"/>
        </w:rPr>
        <w:t>в суде по вопросам назначения досрочной пенсии по старости в связи с педагогической деятельностью</w:t>
      </w:r>
      <w:proofErr w:type="gramEnd"/>
      <w:r>
        <w:rPr>
          <w:rFonts w:ascii="Times New Roman" w:eastAsia="Times New Roman" w:hAnsi="Times New Roman" w:cs="Times New Roman"/>
          <w:sz w:val="28"/>
          <w:szCs w:val="28"/>
        </w:rPr>
        <w:t xml:space="preserve"> с детьми;</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получение материальной помощи из сре</w:t>
      </w:r>
      <w:proofErr w:type="gramStart"/>
      <w:r>
        <w:rPr>
          <w:rFonts w:ascii="Times New Roman" w:eastAsia="Times New Roman" w:hAnsi="Times New Roman" w:cs="Times New Roman"/>
          <w:sz w:val="28"/>
          <w:szCs w:val="28"/>
        </w:rPr>
        <w:t>дств пр</w:t>
      </w:r>
      <w:proofErr w:type="gramEnd"/>
      <w:r>
        <w:rPr>
          <w:rFonts w:ascii="Times New Roman" w:eastAsia="Times New Roman" w:hAnsi="Times New Roman" w:cs="Times New Roman"/>
          <w:sz w:val="28"/>
          <w:szCs w:val="28"/>
        </w:rPr>
        <w:t>офсоюза.</w:t>
      </w:r>
    </w:p>
    <w:p w:rsidR="009F76A4" w:rsidRDefault="009F76A4"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11.3. Осуществлять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11.4. Осуществлять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правильностью расходования фонда заработной платы, распределения компенсационных и стимулирующих выплат, фонда экономии заработной платы, внебюджетного фонда и иных фондов учреждения.</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11.5. Осуществлять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9F76A4" w:rsidRDefault="009F76A4" w:rsidP="009F76A4">
      <w:pPr>
        <w:pStyle w:val="311"/>
        <w:ind w:firstLine="709"/>
      </w:pPr>
      <w:r>
        <w:t xml:space="preserve">11.6. </w:t>
      </w:r>
      <w:r>
        <w:tab/>
        <w:t xml:space="preserve">Осуществлять </w:t>
      </w:r>
      <w:proofErr w:type="gramStart"/>
      <w:r>
        <w:t>контроль за</w:t>
      </w:r>
      <w:proofErr w:type="gramEnd"/>
      <w:r>
        <w:t xml:space="preserve"> охраной труда в образовательной организации.</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11.7. Совместно с работодателем и работниками разрабатывать меры по защите персональных данных работников (ст.86 ТК РФ).</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11.8.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11.9. Представлять и защищать трудовые права членов профсоюза в комиссии по трудовым спорам и суде.</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11.10. Осуществлять совместно с уполномоченным (комиссией) по социальному страхованию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своевременным назначением и выплатой работникам пособий по обязательному социальному страхованию.</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11.11.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11.12. Осуществлять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правильностью и своевременностью предоставления работникам отпусков и их оплаты.</w:t>
      </w:r>
    </w:p>
    <w:p w:rsidR="009F76A4" w:rsidRDefault="009F76A4" w:rsidP="009F76A4">
      <w:pPr>
        <w:pStyle w:val="311"/>
        <w:ind w:firstLine="709"/>
      </w:pPr>
      <w:r>
        <w:t xml:space="preserve">11.13. </w:t>
      </w:r>
      <w:r>
        <w:tab/>
        <w:t>Осуществлять проверку правильности удержания и перечисления на счет первичной профсоюзной организации членских профсоюзных взносов.</w:t>
      </w:r>
    </w:p>
    <w:p w:rsidR="009F76A4" w:rsidRDefault="009F76A4" w:rsidP="009F76A4">
      <w:pPr>
        <w:pStyle w:val="311"/>
        <w:ind w:firstLine="709"/>
        <w:rPr>
          <w:i/>
        </w:rPr>
      </w:pPr>
      <w:r>
        <w:t>11.14.</w:t>
      </w:r>
      <w:r>
        <w:tab/>
        <w:t>Информировать членов Профсоюза о своей работе, о деятельности выборных профсоюзных органов.</w:t>
      </w:r>
    </w:p>
    <w:p w:rsidR="00F44A58" w:rsidRDefault="00F44A58" w:rsidP="00F44A58">
      <w:pPr>
        <w:spacing w:after="0" w:line="100" w:lineRule="atLeast"/>
        <w:jc w:val="both"/>
        <w:rPr>
          <w:rFonts w:ascii="Times New Roman" w:eastAsia="Times New Roman" w:hAnsi="Times New Roman" w:cs="Times New Roman"/>
          <w:sz w:val="28"/>
          <w:szCs w:val="28"/>
        </w:rPr>
      </w:pPr>
    </w:p>
    <w:p w:rsidR="009F76A4" w:rsidRDefault="00F44A58" w:rsidP="00F44A58">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F76A4">
        <w:rPr>
          <w:rFonts w:ascii="Times New Roman" w:eastAsia="Times New Roman" w:hAnsi="Times New Roman" w:cs="Times New Roman"/>
          <w:sz w:val="28"/>
          <w:szCs w:val="28"/>
        </w:rPr>
        <w:t xml:space="preserve"> </w:t>
      </w:r>
      <w:r w:rsidR="0043740B">
        <w:rPr>
          <w:rFonts w:ascii="Times New Roman" w:eastAsia="Times New Roman" w:hAnsi="Times New Roman" w:cs="Times New Roman"/>
          <w:sz w:val="28"/>
          <w:szCs w:val="28"/>
        </w:rPr>
        <w:t xml:space="preserve">       </w:t>
      </w:r>
      <w:r w:rsidR="009F76A4">
        <w:rPr>
          <w:rFonts w:ascii="Times New Roman" w:eastAsia="Times New Roman" w:hAnsi="Times New Roman" w:cs="Times New Roman"/>
          <w:sz w:val="28"/>
          <w:szCs w:val="28"/>
        </w:rPr>
        <w:t>11.15. Участвовать в работе комиссий учреждения по тарификации, аттестации педагогических работников, специальной оценке условий труда и других.</w:t>
      </w:r>
    </w:p>
    <w:p w:rsidR="009F76A4" w:rsidRDefault="00F44A58"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11.16</w:t>
      </w:r>
      <w:r w:rsidR="009F76A4">
        <w:rPr>
          <w:rFonts w:ascii="Times New Roman" w:eastAsia="Times New Roman" w:hAnsi="Times New Roman" w:cs="Times New Roman"/>
          <w:sz w:val="28"/>
          <w:szCs w:val="28"/>
        </w:rPr>
        <w:t xml:space="preserve">. Осуществлять контроль за соблюдением </w:t>
      </w:r>
      <w:proofErr w:type="gramStart"/>
      <w:r w:rsidR="009F76A4">
        <w:rPr>
          <w:rFonts w:ascii="Times New Roman" w:eastAsia="Times New Roman" w:hAnsi="Times New Roman" w:cs="Times New Roman"/>
          <w:sz w:val="28"/>
          <w:szCs w:val="28"/>
        </w:rPr>
        <w:t>порядка проведения аттестации педагогических работников Учреждения</w:t>
      </w:r>
      <w:proofErr w:type="gramEnd"/>
      <w:r w:rsidR="009F76A4">
        <w:rPr>
          <w:rFonts w:ascii="Times New Roman" w:eastAsia="Times New Roman" w:hAnsi="Times New Roman" w:cs="Times New Roman"/>
          <w:sz w:val="28"/>
          <w:szCs w:val="28"/>
        </w:rPr>
        <w:t>.</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F44A58">
        <w:rPr>
          <w:rFonts w:ascii="Times New Roman" w:eastAsia="Times New Roman" w:hAnsi="Times New Roman" w:cs="Times New Roman"/>
          <w:sz w:val="28"/>
          <w:szCs w:val="28"/>
        </w:rPr>
        <w:t>17</w:t>
      </w:r>
      <w:r>
        <w:rPr>
          <w:rFonts w:ascii="Times New Roman" w:eastAsia="Times New Roman" w:hAnsi="Times New Roman" w:cs="Times New Roman"/>
          <w:sz w:val="28"/>
          <w:szCs w:val="28"/>
        </w:rPr>
        <w:t>. Своевременно с работодателем обеспечивать регистрацию работников в системе персонифицированного учёта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9F76A4" w:rsidRDefault="00F44A58"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11.18</w:t>
      </w:r>
      <w:r w:rsidR="009F76A4">
        <w:rPr>
          <w:rFonts w:ascii="Times New Roman" w:eastAsia="Times New Roman" w:hAnsi="Times New Roman" w:cs="Times New Roman"/>
          <w:sz w:val="28"/>
          <w:szCs w:val="28"/>
        </w:rPr>
        <w:t>. Оказывать ежегодно материальную помощь членам профсоюза в случаях серьёзных заболеваний, тяжёлого материального положения и др.</w:t>
      </w:r>
    </w:p>
    <w:p w:rsidR="009F76A4" w:rsidRDefault="00F44A58"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11.19</w:t>
      </w:r>
      <w:r w:rsidR="009F76A4">
        <w:rPr>
          <w:rFonts w:ascii="Times New Roman" w:eastAsia="Times New Roman" w:hAnsi="Times New Roman" w:cs="Times New Roman"/>
          <w:sz w:val="28"/>
          <w:szCs w:val="28"/>
        </w:rPr>
        <w:t>. Осуществлять культурно-массовую и физкультурно-оздоровительную работу в Учреждении.</w:t>
      </w:r>
    </w:p>
    <w:p w:rsidR="009F76A4" w:rsidRDefault="00F44A58" w:rsidP="009F76A4">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sz w:val="28"/>
          <w:szCs w:val="28"/>
        </w:rPr>
        <w:t>11.20</w:t>
      </w:r>
      <w:r w:rsidR="009F76A4" w:rsidRPr="00860763">
        <w:rPr>
          <w:rFonts w:ascii="Times New Roman" w:eastAsia="Times New Roman" w:hAnsi="Times New Roman" w:cs="Times New Roman"/>
          <w:sz w:val="28"/>
          <w:szCs w:val="28"/>
        </w:rPr>
        <w:t>.</w:t>
      </w:r>
      <w:r w:rsidR="009F76A4" w:rsidRPr="00860763">
        <w:rPr>
          <w:rFonts w:ascii="Times New Roman" w:hAnsi="Times New Roman" w:cs="Times New Roman"/>
          <w:sz w:val="28"/>
        </w:rPr>
        <w:t xml:space="preserve"> Содействовать оздоровлению детей работников </w:t>
      </w:r>
      <w:r w:rsidR="009F76A4">
        <w:rPr>
          <w:rFonts w:ascii="Times New Roman" w:hAnsi="Times New Roman" w:cs="Times New Roman"/>
          <w:sz w:val="28"/>
        </w:rPr>
        <w:t>Учреждения.</w:t>
      </w:r>
    </w:p>
    <w:p w:rsidR="009F76A4" w:rsidRPr="00860763" w:rsidRDefault="009F76A4" w:rsidP="009F76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F44A58">
        <w:rPr>
          <w:rFonts w:ascii="Times New Roman" w:hAnsi="Times New Roman" w:cs="Times New Roman"/>
          <w:sz w:val="28"/>
          <w:szCs w:val="28"/>
        </w:rPr>
        <w:t>1</w:t>
      </w:r>
      <w:r w:rsidRPr="00860763">
        <w:rPr>
          <w:rFonts w:ascii="Times New Roman" w:hAnsi="Times New Roman" w:cs="Times New Roman"/>
          <w:sz w:val="28"/>
          <w:szCs w:val="28"/>
        </w:rPr>
        <w:t>.</w:t>
      </w:r>
      <w:r w:rsidRPr="00860763">
        <w:rPr>
          <w:rFonts w:ascii="Times New Roman" w:hAnsi="Times New Roman" w:cs="Times New Roman"/>
          <w:sz w:val="28"/>
          <w:szCs w:val="28"/>
        </w:rPr>
        <w:tab/>
        <w:t>Ходатайствовать о присвоении почетных званий, представлении к наградам работников</w:t>
      </w:r>
      <w:r>
        <w:rPr>
          <w:rFonts w:ascii="Times New Roman" w:hAnsi="Times New Roman" w:cs="Times New Roman"/>
          <w:sz w:val="28"/>
          <w:szCs w:val="28"/>
        </w:rPr>
        <w:t xml:space="preserve"> Учреждения</w:t>
      </w:r>
      <w:r w:rsidRPr="00860763">
        <w:rPr>
          <w:rFonts w:ascii="Times New Roman" w:hAnsi="Times New Roman" w:cs="Times New Roman"/>
          <w:sz w:val="28"/>
          <w:szCs w:val="28"/>
        </w:rPr>
        <w:t>.</w:t>
      </w:r>
    </w:p>
    <w:p w:rsidR="0043740B" w:rsidRDefault="00F44A58" w:rsidP="00F44A58">
      <w:pPr>
        <w:spacing w:after="0" w:line="10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43740B" w:rsidRDefault="0043740B" w:rsidP="00F44A58">
      <w:pPr>
        <w:spacing w:after="0" w:line="100" w:lineRule="atLeast"/>
        <w:rPr>
          <w:rFonts w:ascii="Times New Roman" w:eastAsia="Times New Roman" w:hAnsi="Times New Roman" w:cs="Times New Roman"/>
          <w:b/>
          <w:sz w:val="28"/>
          <w:szCs w:val="28"/>
        </w:rPr>
      </w:pPr>
    </w:p>
    <w:p w:rsidR="009F76A4" w:rsidRDefault="00F44A58" w:rsidP="00F44A58">
      <w:pPr>
        <w:spacing w:after="0" w:line="10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F76A4">
        <w:rPr>
          <w:rFonts w:ascii="Times New Roman" w:eastAsia="Times New Roman" w:hAnsi="Times New Roman" w:cs="Times New Roman"/>
          <w:b/>
          <w:sz w:val="28"/>
          <w:szCs w:val="28"/>
          <w:lang w:val="en-US"/>
        </w:rPr>
        <w:t>XII</w:t>
      </w:r>
      <w:r w:rsidR="009F76A4">
        <w:rPr>
          <w:rFonts w:ascii="Times New Roman" w:eastAsia="Times New Roman" w:hAnsi="Times New Roman" w:cs="Times New Roman"/>
          <w:b/>
          <w:sz w:val="28"/>
          <w:szCs w:val="28"/>
        </w:rPr>
        <w:t>. Порядок внесения изменений и дополнений в коллективный договор</w:t>
      </w:r>
    </w:p>
    <w:p w:rsidR="0043740B" w:rsidRDefault="00F44A58" w:rsidP="009F76A4">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9F76A4" w:rsidRDefault="0043740B"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F44A58">
        <w:rPr>
          <w:rFonts w:ascii="Times New Roman" w:eastAsia="Times New Roman" w:hAnsi="Times New Roman" w:cs="Times New Roman"/>
          <w:b/>
          <w:sz w:val="28"/>
          <w:szCs w:val="28"/>
        </w:rPr>
        <w:t xml:space="preserve"> </w:t>
      </w:r>
      <w:r w:rsidR="009F76A4">
        <w:rPr>
          <w:rFonts w:ascii="Times New Roman" w:eastAsia="Times New Roman" w:hAnsi="Times New Roman" w:cs="Times New Roman"/>
          <w:sz w:val="28"/>
          <w:szCs w:val="28"/>
        </w:rPr>
        <w:t>12.Стороны договорились о том, что:</w:t>
      </w:r>
    </w:p>
    <w:p w:rsidR="009F76A4" w:rsidRDefault="009F76A4"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12.1. В случаях существенных изменений финансово-экономических и производственных условий и возможностей работодателя в коллективный договор в течение всего срока его действия могут вноситься изменения и дополнения (ст.44 ТК РФ) в порядке, установленном Трудовым кодексом для заключения (ст.44 ТК РФ).</w:t>
      </w:r>
    </w:p>
    <w:p w:rsidR="009F76A4" w:rsidRDefault="009F76A4"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12.2.  Изменения и дополнения приложений к коллективному договору производятся только по взаимному согласию сторон.</w:t>
      </w:r>
    </w:p>
    <w:p w:rsidR="009F76A4" w:rsidRDefault="00F44A58"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12.3</w:t>
      </w:r>
      <w:r w:rsidR="009F76A4">
        <w:rPr>
          <w:rFonts w:ascii="Times New Roman" w:eastAsia="Times New Roman" w:hAnsi="Times New Roman" w:cs="Times New Roman"/>
          <w:sz w:val="28"/>
          <w:szCs w:val="28"/>
        </w:rPr>
        <w:t>. С инициативой по внесению изменений и дополнений может выступать любая из сторон, уведомив при этом вторую сторону письменно, с указанием причин, вызвавших необходимость изменения или дополнения.</w:t>
      </w:r>
    </w:p>
    <w:p w:rsidR="009F76A4" w:rsidRDefault="00F44A58"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12.4</w:t>
      </w:r>
      <w:r w:rsidR="009F76A4">
        <w:rPr>
          <w:rFonts w:ascii="Times New Roman" w:eastAsia="Times New Roman" w:hAnsi="Times New Roman" w:cs="Times New Roman"/>
          <w:sz w:val="28"/>
          <w:szCs w:val="28"/>
        </w:rPr>
        <w:t>. Изменения и дополнения в коллективный договор и его приложения обсуждаются на общем собрании работников.</w:t>
      </w:r>
    </w:p>
    <w:p w:rsidR="009F76A4" w:rsidRDefault="009F76A4"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w:t>
      </w:r>
      <w:r w:rsidR="00F44A58">
        <w:rPr>
          <w:rFonts w:ascii="Times New Roman" w:eastAsia="Times New Roman" w:hAnsi="Times New Roman" w:cs="Times New Roman"/>
          <w:sz w:val="28"/>
          <w:szCs w:val="28"/>
        </w:rPr>
        <w:t>2.5</w:t>
      </w:r>
      <w:r>
        <w:rPr>
          <w:rFonts w:ascii="Times New Roman" w:eastAsia="Times New Roman" w:hAnsi="Times New Roman" w:cs="Times New Roman"/>
          <w:sz w:val="28"/>
          <w:szCs w:val="28"/>
        </w:rPr>
        <w:t>. Организационную работу по внесению изменений и дополнений проводит совместная комиссия по подготовке и заключению коллективного договора.</w:t>
      </w:r>
    </w:p>
    <w:p w:rsidR="009F76A4" w:rsidRDefault="00F44A58"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12.6</w:t>
      </w:r>
      <w:r w:rsidR="009F76A4">
        <w:rPr>
          <w:rFonts w:ascii="Times New Roman" w:eastAsia="Times New Roman" w:hAnsi="Times New Roman" w:cs="Times New Roman"/>
          <w:sz w:val="28"/>
          <w:szCs w:val="28"/>
        </w:rPr>
        <w:t>. Стороны договорились, что любые изменения и дополнения к коллективному договору, в приложения к нему будут доводить до всех работников с объяснением причин, их  вызвавших.</w:t>
      </w:r>
    </w:p>
    <w:p w:rsidR="009F76A4" w:rsidRDefault="00F44A58" w:rsidP="009F76A4">
      <w:pPr>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12.7</w:t>
      </w:r>
      <w:r w:rsidR="009F76A4">
        <w:rPr>
          <w:rFonts w:ascii="Times New Roman" w:eastAsia="Times New Roman" w:hAnsi="Times New Roman" w:cs="Times New Roman"/>
          <w:sz w:val="28"/>
          <w:szCs w:val="28"/>
        </w:rPr>
        <w:t>. Неурегулированные разногласия разрешаются в соответствии с нормами Трудового кодекса РФ.</w:t>
      </w:r>
    </w:p>
    <w:p w:rsidR="009F76A4" w:rsidRDefault="009F76A4" w:rsidP="009F76A4">
      <w:pPr>
        <w:spacing w:after="0" w:line="100" w:lineRule="atLeast"/>
        <w:jc w:val="both"/>
        <w:rPr>
          <w:rFonts w:ascii="Times New Roman" w:eastAsia="Times New Roman" w:hAnsi="Times New Roman" w:cs="Times New Roman"/>
          <w:b/>
          <w:sz w:val="28"/>
          <w:szCs w:val="28"/>
        </w:rPr>
      </w:pPr>
    </w:p>
    <w:p w:rsidR="00F44A58" w:rsidRDefault="00F44A58" w:rsidP="009F76A4">
      <w:pPr>
        <w:spacing w:after="0" w:line="100" w:lineRule="atLeast"/>
        <w:jc w:val="center"/>
        <w:rPr>
          <w:rFonts w:ascii="Times New Roman" w:eastAsia="Times New Roman" w:hAnsi="Times New Roman" w:cs="Times New Roman"/>
          <w:b/>
          <w:sz w:val="28"/>
          <w:szCs w:val="28"/>
        </w:rPr>
      </w:pPr>
    </w:p>
    <w:p w:rsidR="00F44A58" w:rsidRDefault="00F44A58" w:rsidP="00F44A58">
      <w:pPr>
        <w:spacing w:after="0" w:line="100" w:lineRule="atLeast"/>
        <w:rPr>
          <w:rFonts w:ascii="Times New Roman" w:eastAsia="Times New Roman" w:hAnsi="Times New Roman" w:cs="Times New Roman"/>
          <w:b/>
          <w:sz w:val="28"/>
          <w:szCs w:val="28"/>
        </w:rPr>
      </w:pPr>
    </w:p>
    <w:p w:rsidR="009F76A4" w:rsidRDefault="00F44A58" w:rsidP="00F44A58">
      <w:pPr>
        <w:spacing w:after="0" w:line="10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F76A4">
        <w:rPr>
          <w:rFonts w:ascii="Times New Roman" w:eastAsia="Times New Roman" w:hAnsi="Times New Roman" w:cs="Times New Roman"/>
          <w:b/>
          <w:sz w:val="28"/>
          <w:szCs w:val="28"/>
          <w:lang w:val="en-US"/>
        </w:rPr>
        <w:t>XIII</w:t>
      </w:r>
      <w:r w:rsidR="009F76A4">
        <w:rPr>
          <w:rFonts w:ascii="Times New Roman" w:eastAsia="Times New Roman" w:hAnsi="Times New Roman" w:cs="Times New Roman"/>
          <w:b/>
          <w:sz w:val="28"/>
          <w:szCs w:val="28"/>
        </w:rPr>
        <w:t>. Контроль за выполнением коллективного договора.</w:t>
      </w:r>
    </w:p>
    <w:p w:rsidR="009F76A4" w:rsidRDefault="009F76A4" w:rsidP="009F76A4">
      <w:pPr>
        <w:spacing w:after="0"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Ответственность сторон</w:t>
      </w:r>
    </w:p>
    <w:p w:rsidR="009F76A4" w:rsidRDefault="009F76A4" w:rsidP="009F76A4">
      <w:pPr>
        <w:spacing w:after="0" w:line="100" w:lineRule="atLeast"/>
        <w:jc w:val="both"/>
        <w:rPr>
          <w:rFonts w:ascii="Times New Roman" w:eastAsia="Times New Roman" w:hAnsi="Times New Roman" w:cs="Times New Roman"/>
          <w:sz w:val="28"/>
          <w:szCs w:val="28"/>
        </w:rPr>
      </w:pP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13.Стороны договорились:</w:t>
      </w:r>
    </w:p>
    <w:p w:rsidR="0043740B" w:rsidRDefault="0043740B" w:rsidP="009F76A4">
      <w:pPr>
        <w:spacing w:after="0" w:line="100" w:lineRule="atLeast"/>
        <w:ind w:firstLine="708"/>
        <w:jc w:val="both"/>
        <w:rPr>
          <w:rFonts w:ascii="Times New Roman" w:eastAsia="Times New Roman" w:hAnsi="Times New Roman" w:cs="Times New Roman"/>
          <w:sz w:val="28"/>
          <w:szCs w:val="28"/>
        </w:rPr>
      </w:pP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выполнением колле</w:t>
      </w:r>
      <w:r w:rsidR="00926641">
        <w:rPr>
          <w:rFonts w:ascii="Times New Roman" w:eastAsia="Times New Roman" w:hAnsi="Times New Roman" w:cs="Times New Roman"/>
          <w:sz w:val="28"/>
          <w:szCs w:val="28"/>
        </w:rPr>
        <w:t>ктивного договора осуществлять</w:t>
      </w:r>
      <w:r>
        <w:rPr>
          <w:rFonts w:ascii="Times New Roman" w:eastAsia="Times New Roman" w:hAnsi="Times New Roman" w:cs="Times New Roman"/>
          <w:sz w:val="28"/>
          <w:szCs w:val="28"/>
        </w:rPr>
        <w:t xml:space="preserve"> сторонами, его подписавшими, их представителями, а также соответствующими органами по труду.</w:t>
      </w:r>
    </w:p>
    <w:p w:rsidR="009F76A4" w:rsidRDefault="009F76A4" w:rsidP="009F76A4">
      <w:pPr>
        <w:pStyle w:val="311"/>
        <w:ind w:firstLine="705"/>
      </w:pPr>
      <w:r>
        <w:t>13.2. Совместно разрабатывать ежегодный план мероприятий по реализации настоящего коллективного договора на текущий год и дважды в год отчитываться на общем собрании работников о его выполнении.</w:t>
      </w:r>
    </w:p>
    <w:p w:rsidR="009F76A4" w:rsidRDefault="009F76A4" w:rsidP="009F76A4">
      <w:pPr>
        <w:spacing w:after="0" w:line="100" w:lineRule="atLeast"/>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13.3. К ответственным работникам сторон, уклоняющимся от коллективных переговоров или нарушающим их сроки, нарушающим или не выполняющим обязательства коллективного договора, лицам, виновным в не предоставлении информации для ведения коллективных переговоров и контроля выполнения коллективного договора, </w:t>
      </w:r>
      <w:r w:rsidR="00926641">
        <w:rPr>
          <w:rFonts w:ascii="Times New Roman" w:eastAsia="Times New Roman" w:hAnsi="Times New Roman" w:cs="Times New Roman"/>
          <w:sz w:val="28"/>
          <w:szCs w:val="28"/>
        </w:rPr>
        <w:t>применять</w:t>
      </w:r>
      <w:r w:rsidRPr="00D3331E">
        <w:rPr>
          <w:rFonts w:ascii="Times New Roman" w:eastAsia="Times New Roman" w:hAnsi="Times New Roman" w:cs="Times New Roman"/>
          <w:sz w:val="28"/>
          <w:szCs w:val="28"/>
        </w:rPr>
        <w:t xml:space="preserve"> меры административной ответственности, предусмотренные действующим законодательством.</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13.5. </w:t>
      </w:r>
      <w:r w:rsidR="00926641">
        <w:rPr>
          <w:rFonts w:ascii="Times New Roman" w:eastAsia="Times New Roman" w:hAnsi="Times New Roman" w:cs="Times New Roman"/>
          <w:sz w:val="28"/>
          <w:szCs w:val="28"/>
        </w:rPr>
        <w:t>Стороны р</w:t>
      </w:r>
      <w:r>
        <w:rPr>
          <w:rFonts w:ascii="Times New Roman" w:eastAsia="Times New Roman" w:hAnsi="Times New Roman" w:cs="Times New Roman"/>
          <w:sz w:val="28"/>
          <w:szCs w:val="28"/>
        </w:rPr>
        <w:t>ассматривают в семидневный срок все возникающие в период действия коллективного договора разногласия и конфликты, связанные с его выполнением.</w:t>
      </w:r>
    </w:p>
    <w:p w:rsidR="009F76A4" w:rsidRDefault="00926641" w:rsidP="009F76A4">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13.6. Соблюдать</w:t>
      </w:r>
      <w:r w:rsidR="009F76A4">
        <w:rPr>
          <w:rFonts w:ascii="Times New Roman" w:eastAsia="Times New Roman" w:hAnsi="Times New Roman" w:cs="Times New Roman"/>
          <w:sz w:val="28"/>
          <w:szCs w:val="28"/>
        </w:rPr>
        <w:t xml:space="preserve">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9F76A4" w:rsidRDefault="009F76A4" w:rsidP="009F76A4">
      <w:pPr>
        <w:pStyle w:val="311"/>
        <w:ind w:firstLine="705"/>
      </w:pPr>
      <w:r>
        <w:tab/>
        <w:t xml:space="preserve">13.7. </w:t>
      </w:r>
      <w:r>
        <w:tab/>
        <w:t>Разъяснять условия коллективного договора работникам образовательной организации.</w:t>
      </w:r>
    </w:p>
    <w:p w:rsidR="0043740B" w:rsidRDefault="0043740B" w:rsidP="009F76A4">
      <w:pPr>
        <w:pStyle w:val="311"/>
        <w:ind w:firstLine="705"/>
      </w:pPr>
    </w:p>
    <w:p w:rsidR="009F76A4" w:rsidRDefault="009F76A4" w:rsidP="009F76A4">
      <w:pPr>
        <w:pStyle w:val="311"/>
        <w:ind w:firstLine="705"/>
      </w:pPr>
      <w:r>
        <w:t>13.8.</w:t>
      </w:r>
      <w:r>
        <w:tab/>
        <w:t xml:space="preserve">Представлять сторонам необходимую информацию в целях обеспечения надлежащего </w:t>
      </w:r>
      <w:proofErr w:type="gramStart"/>
      <w:r>
        <w:t>контроля за</w:t>
      </w:r>
      <w:proofErr w:type="gramEnd"/>
      <w:r>
        <w:t xml:space="preserve"> выполнением условий коллективного договора в течение 7 календарных дней со дня получения соответствующего запроса.</w:t>
      </w:r>
    </w:p>
    <w:p w:rsidR="009F76A4" w:rsidRDefault="009F76A4" w:rsidP="009F76A4">
      <w:pPr>
        <w:spacing w:after="0" w:line="100" w:lineRule="atLeast"/>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43740B" w:rsidRDefault="0043740B" w:rsidP="009F76A4">
      <w:pPr>
        <w:spacing w:after="0" w:line="100" w:lineRule="atLeast"/>
        <w:ind w:firstLine="708"/>
        <w:jc w:val="both"/>
        <w:rPr>
          <w:rFonts w:ascii="Times New Roman" w:eastAsia="Times New Roman" w:hAnsi="Times New Roman" w:cs="Times New Roman"/>
          <w:sz w:val="28"/>
          <w:szCs w:val="28"/>
        </w:rPr>
      </w:pPr>
    </w:p>
    <w:p w:rsidR="009F76A4" w:rsidRDefault="009F76A4" w:rsidP="009F76A4">
      <w:pPr>
        <w:spacing w:after="0" w:line="10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13.10. Настоящий коллективный договор действует в течение трёх лет со дня подписания.</w:t>
      </w:r>
    </w:p>
    <w:p w:rsidR="0043740B" w:rsidRDefault="0043740B" w:rsidP="009F76A4">
      <w:pPr>
        <w:spacing w:after="0" w:line="100" w:lineRule="atLeast"/>
        <w:ind w:firstLine="708"/>
        <w:jc w:val="both"/>
        <w:rPr>
          <w:rFonts w:ascii="Times New Roman" w:eastAsia="Times New Roman" w:hAnsi="Times New Roman" w:cs="Times New Roman"/>
          <w:sz w:val="28"/>
          <w:szCs w:val="28"/>
        </w:rPr>
      </w:pPr>
    </w:p>
    <w:p w:rsidR="009F76A4" w:rsidRDefault="009F76A4" w:rsidP="009F76A4">
      <w:pPr>
        <w:spacing w:after="0" w:line="100" w:lineRule="atLeast"/>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13.11. Переговоры по заключению нового коллективного договора будут начаты  за два месяца до окончания срока действия данного договора.</w:t>
      </w:r>
    </w:p>
    <w:p w:rsidR="00F44A58" w:rsidRDefault="00F44A58" w:rsidP="009F76A4">
      <w:pPr>
        <w:pStyle w:val="311"/>
      </w:pPr>
    </w:p>
    <w:p w:rsidR="0043740B" w:rsidRDefault="0043740B" w:rsidP="009F76A4">
      <w:pPr>
        <w:pStyle w:val="311"/>
        <w:rPr>
          <w:b/>
        </w:rPr>
      </w:pPr>
    </w:p>
    <w:p w:rsidR="0043740B" w:rsidRDefault="0043740B" w:rsidP="009F76A4">
      <w:pPr>
        <w:pStyle w:val="311"/>
        <w:rPr>
          <w:b/>
        </w:rPr>
      </w:pPr>
    </w:p>
    <w:p w:rsidR="009F76A4" w:rsidRDefault="009F76A4" w:rsidP="009F76A4">
      <w:pPr>
        <w:pStyle w:val="311"/>
        <w:rPr>
          <w:sz w:val="18"/>
          <w:szCs w:val="18"/>
        </w:rPr>
      </w:pPr>
      <w:r>
        <w:rPr>
          <w:b/>
        </w:rPr>
        <w:t>От работодателя:</w:t>
      </w:r>
      <w:r>
        <w:rPr>
          <w:b/>
        </w:rPr>
        <w:tab/>
      </w:r>
      <w:r>
        <w:rPr>
          <w:b/>
        </w:rPr>
        <w:tab/>
      </w:r>
      <w:r>
        <w:rPr>
          <w:b/>
        </w:rPr>
        <w:tab/>
      </w:r>
      <w:r>
        <w:rPr>
          <w:b/>
        </w:rPr>
        <w:tab/>
      </w:r>
      <w:r>
        <w:rPr>
          <w:b/>
        </w:rPr>
        <w:tab/>
        <w:t>От работников:</w:t>
      </w:r>
    </w:p>
    <w:p w:rsidR="009F76A4" w:rsidRDefault="009F76A4" w:rsidP="009F76A4">
      <w:pPr>
        <w:pStyle w:val="311"/>
        <w:rPr>
          <w:sz w:val="18"/>
          <w:szCs w:val="18"/>
        </w:rPr>
      </w:pPr>
    </w:p>
    <w:p w:rsidR="009F76A4" w:rsidRDefault="009F76A4" w:rsidP="009F76A4">
      <w:pPr>
        <w:pStyle w:val="311"/>
      </w:pPr>
      <w:r>
        <w:t xml:space="preserve">Руководитель </w:t>
      </w:r>
      <w:r>
        <w:tab/>
      </w:r>
      <w:r>
        <w:tab/>
      </w:r>
      <w:r>
        <w:tab/>
      </w:r>
      <w:r>
        <w:tab/>
      </w:r>
      <w:r>
        <w:tab/>
      </w:r>
      <w:r>
        <w:tab/>
        <w:t>Председатель</w:t>
      </w:r>
    </w:p>
    <w:p w:rsidR="009F76A4" w:rsidRDefault="009F76A4" w:rsidP="009F76A4">
      <w:pPr>
        <w:pStyle w:val="311"/>
        <w:ind w:left="4963" w:hanging="4963"/>
      </w:pPr>
      <w:r>
        <w:t>образовательной организации</w:t>
      </w:r>
      <w:r>
        <w:tab/>
      </w:r>
      <w:r>
        <w:tab/>
        <w:t xml:space="preserve">первичной профсоюзной </w:t>
      </w:r>
    </w:p>
    <w:p w:rsidR="009F76A4" w:rsidRDefault="009F76A4" w:rsidP="009F76A4">
      <w:pPr>
        <w:pStyle w:val="311"/>
        <w:ind w:left="4963" w:hanging="4963"/>
      </w:pPr>
      <w:r>
        <w:tab/>
      </w:r>
      <w:r>
        <w:tab/>
        <w:t>организации</w:t>
      </w:r>
    </w:p>
    <w:p w:rsidR="009F76A4" w:rsidRDefault="009F76A4" w:rsidP="009F76A4">
      <w:pPr>
        <w:pStyle w:val="311"/>
        <w:ind w:left="4963" w:hanging="4963"/>
      </w:pPr>
    </w:p>
    <w:p w:rsidR="009F76A4" w:rsidRDefault="009F76A4" w:rsidP="009F76A4">
      <w:pPr>
        <w:pStyle w:val="311"/>
        <w:rPr>
          <w:sz w:val="20"/>
        </w:rPr>
      </w:pPr>
      <w:r>
        <w:t>_______________________</w:t>
      </w:r>
      <w:r>
        <w:tab/>
      </w:r>
      <w:r>
        <w:tab/>
      </w:r>
      <w:r>
        <w:tab/>
      </w:r>
      <w:r>
        <w:tab/>
        <w:t>________________________</w:t>
      </w:r>
    </w:p>
    <w:p w:rsidR="009F76A4" w:rsidRDefault="009F76A4" w:rsidP="009F76A4">
      <w:pPr>
        <w:pStyle w:val="311"/>
        <w:ind w:firstLine="708"/>
      </w:pPr>
      <w:r>
        <w:rPr>
          <w:sz w:val="20"/>
        </w:rPr>
        <w:t>(подпись, Ф.И.О.)</w:t>
      </w:r>
      <w:r>
        <w:rPr>
          <w:sz w:val="20"/>
        </w:rPr>
        <w:tab/>
      </w:r>
      <w:r>
        <w:rPr>
          <w:sz w:val="20"/>
        </w:rPr>
        <w:tab/>
      </w:r>
      <w:r>
        <w:rPr>
          <w:sz w:val="20"/>
        </w:rPr>
        <w:tab/>
      </w:r>
      <w:r>
        <w:rPr>
          <w:sz w:val="20"/>
        </w:rPr>
        <w:tab/>
      </w:r>
      <w:r>
        <w:rPr>
          <w:sz w:val="20"/>
        </w:rPr>
        <w:tab/>
      </w:r>
      <w:r>
        <w:rPr>
          <w:sz w:val="20"/>
        </w:rPr>
        <w:tab/>
        <w:t>(подпись, Ф.И.О.)</w:t>
      </w:r>
    </w:p>
    <w:p w:rsidR="009F76A4" w:rsidRDefault="009F76A4" w:rsidP="009F76A4">
      <w:pPr>
        <w:pStyle w:val="311"/>
      </w:pPr>
    </w:p>
    <w:p w:rsidR="009F76A4" w:rsidRDefault="009F76A4" w:rsidP="009F76A4">
      <w:pPr>
        <w:pStyle w:val="311"/>
        <w:rPr>
          <w:sz w:val="20"/>
        </w:rPr>
      </w:pPr>
      <w:r>
        <w:t>М.П.</w:t>
      </w:r>
      <w:r>
        <w:tab/>
      </w:r>
      <w:r>
        <w:tab/>
      </w:r>
      <w:r>
        <w:tab/>
      </w:r>
      <w:r>
        <w:tab/>
      </w:r>
      <w:r>
        <w:tab/>
      </w:r>
      <w:r>
        <w:tab/>
      </w:r>
      <w:r>
        <w:tab/>
      </w:r>
      <w:r>
        <w:tab/>
        <w:t>М.П.</w:t>
      </w:r>
    </w:p>
    <w:p w:rsidR="009F76A4" w:rsidRDefault="009F76A4" w:rsidP="009F76A4">
      <w:pPr>
        <w:pStyle w:val="311"/>
        <w:rPr>
          <w:sz w:val="20"/>
        </w:rPr>
      </w:pPr>
    </w:p>
    <w:p w:rsidR="009F76A4" w:rsidRDefault="009F76A4" w:rsidP="009F76A4">
      <w:pPr>
        <w:pStyle w:val="311"/>
      </w:pPr>
      <w:r>
        <w:t>«___»_________20 ___ г.</w:t>
      </w:r>
      <w:r>
        <w:tab/>
      </w:r>
      <w:r>
        <w:tab/>
      </w:r>
      <w:r>
        <w:tab/>
      </w:r>
      <w:r>
        <w:tab/>
      </w:r>
      <w:r>
        <w:tab/>
        <w:t>«__»________20 ___ г.</w:t>
      </w:r>
    </w:p>
    <w:p w:rsidR="009F76A4" w:rsidRDefault="009F76A4" w:rsidP="009F76A4"/>
    <w:p w:rsidR="00926641" w:rsidRDefault="00926641" w:rsidP="008D78AF">
      <w:pPr>
        <w:overflowPunct w:val="0"/>
        <w:autoSpaceDE w:val="0"/>
        <w:autoSpaceDN w:val="0"/>
        <w:adjustRightInd w:val="0"/>
        <w:spacing w:after="0" w:line="240" w:lineRule="auto"/>
        <w:jc w:val="both"/>
        <w:textAlignment w:val="baseline"/>
        <w:outlineLvl w:val="0"/>
        <w:rPr>
          <w:rFonts w:ascii="Times New Roman" w:hAnsi="Times New Roman" w:cs="Times New Roman"/>
          <w:b/>
          <w:sz w:val="28"/>
          <w:szCs w:val="28"/>
        </w:rPr>
      </w:pPr>
    </w:p>
    <w:p w:rsidR="008C1861" w:rsidRDefault="006232B1" w:rsidP="008D78AF">
      <w:pPr>
        <w:overflowPunct w:val="0"/>
        <w:autoSpaceDE w:val="0"/>
        <w:autoSpaceDN w:val="0"/>
        <w:adjustRightInd w:val="0"/>
        <w:spacing w:after="0" w:line="240" w:lineRule="auto"/>
        <w:jc w:val="both"/>
        <w:textAlignment w:val="baseline"/>
        <w:outlineLvl w:val="0"/>
        <w:rPr>
          <w:rFonts w:ascii="Times New Roman" w:hAnsi="Times New Roman" w:cs="Times New Roman"/>
          <w:b/>
          <w:sz w:val="28"/>
          <w:szCs w:val="28"/>
        </w:rPr>
      </w:pPr>
      <w:r w:rsidRPr="00001411">
        <w:rPr>
          <w:rFonts w:ascii="Times New Roman" w:hAnsi="Times New Roman" w:cs="Times New Roman"/>
          <w:b/>
          <w:sz w:val="28"/>
          <w:szCs w:val="28"/>
        </w:rPr>
        <w:t xml:space="preserve"> </w:t>
      </w:r>
    </w:p>
    <w:p w:rsidR="00FF56DC" w:rsidRPr="00BC3DBA" w:rsidRDefault="006232B1" w:rsidP="00214AC3">
      <w:pPr>
        <w:shd w:val="clear" w:color="auto" w:fill="FFFFFF"/>
        <w:tabs>
          <w:tab w:val="left" w:pos="0"/>
        </w:tabs>
        <w:spacing w:after="0" w:line="240" w:lineRule="auto"/>
        <w:ind w:right="32"/>
        <w:contextualSpacing/>
        <w:jc w:val="both"/>
        <w:rPr>
          <w:rFonts w:ascii="Times New Roman" w:eastAsia="Times New Roman" w:hAnsi="Times New Roman" w:cs="Times New Roman"/>
          <w:color w:val="000000"/>
          <w:sz w:val="28"/>
          <w:szCs w:val="28"/>
        </w:rPr>
      </w:pPr>
      <w:r w:rsidRPr="00001411">
        <w:rPr>
          <w:rFonts w:ascii="Times New Roman" w:hAnsi="Times New Roman" w:cs="Times New Roman"/>
          <w:b/>
          <w:sz w:val="28"/>
          <w:szCs w:val="28"/>
        </w:rPr>
        <w:t xml:space="preserve">                                                                                                      </w:t>
      </w:r>
    </w:p>
    <w:p w:rsidR="00106DE2" w:rsidRPr="00001411" w:rsidRDefault="00106DE2" w:rsidP="00001411">
      <w:pPr>
        <w:jc w:val="both"/>
        <w:rPr>
          <w:rFonts w:ascii="Times New Roman" w:hAnsi="Times New Roman" w:cs="Times New Roman"/>
          <w:sz w:val="28"/>
          <w:szCs w:val="28"/>
        </w:rPr>
      </w:pPr>
    </w:p>
    <w:sectPr w:rsidR="00106DE2" w:rsidRPr="00001411" w:rsidSect="002B1FDE">
      <w:footerReference w:type="default" r:id="rId17"/>
      <w:pgSz w:w="11906" w:h="16838"/>
      <w:pgMar w:top="1134" w:right="1134"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D66" w:rsidRDefault="00FC0D66" w:rsidP="006232B1">
      <w:pPr>
        <w:spacing w:after="0" w:line="240" w:lineRule="auto"/>
      </w:pPr>
      <w:r>
        <w:separator/>
      </w:r>
    </w:p>
  </w:endnote>
  <w:endnote w:type="continuationSeparator" w:id="0">
    <w:p w:rsidR="00FC0D66" w:rsidRDefault="00FC0D66" w:rsidP="00623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D5A" w:rsidRDefault="00602821" w:rsidP="002B1FDE">
    <w:pPr>
      <w:pStyle w:val="a5"/>
      <w:jc w:val="right"/>
    </w:pPr>
    <w:r>
      <w:fldChar w:fldCharType="begin"/>
    </w:r>
    <w:r>
      <w:instrText>PAGE   \* MERGEFORMAT</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D66" w:rsidRDefault="00FC0D66" w:rsidP="006232B1">
      <w:pPr>
        <w:spacing w:after="0" w:line="240" w:lineRule="auto"/>
      </w:pPr>
      <w:r>
        <w:separator/>
      </w:r>
    </w:p>
  </w:footnote>
  <w:footnote w:type="continuationSeparator" w:id="0">
    <w:p w:rsidR="00FC0D66" w:rsidRDefault="00FC0D66" w:rsidP="006232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C447CA"/>
    <w:lvl w:ilvl="0">
      <w:numFmt w:val="bullet"/>
      <w:lvlText w:val="*"/>
      <w:lvlJc w:val="left"/>
    </w:lvl>
  </w:abstractNum>
  <w:abstractNum w:abstractNumId="1">
    <w:nsid w:val="00000002"/>
    <w:multiLevelType w:val="singleLevel"/>
    <w:tmpl w:val="00000002"/>
    <w:name w:val="WW8Num4"/>
    <w:lvl w:ilvl="0">
      <w:start w:val="1"/>
      <w:numFmt w:val="bullet"/>
      <w:lvlText w:val="-"/>
      <w:lvlJc w:val="left"/>
      <w:pPr>
        <w:tabs>
          <w:tab w:val="num" w:pos="0"/>
        </w:tabs>
        <w:ind w:left="720" w:hanging="360"/>
      </w:pPr>
      <w:rPr>
        <w:rFonts w:ascii="Times New Roman" w:hAnsi="Times New Roman" w:cs="Times New Roman"/>
        <w:color w:val="auto"/>
        <w:sz w:val="28"/>
        <w:szCs w:val="28"/>
      </w:rPr>
    </w:lvl>
  </w:abstractNum>
  <w:abstractNum w:abstractNumId="2">
    <w:nsid w:val="00000003"/>
    <w:multiLevelType w:val="singleLevel"/>
    <w:tmpl w:val="00000003"/>
    <w:name w:val="WW8Num7"/>
    <w:lvl w:ilvl="0">
      <w:start w:val="1"/>
      <w:numFmt w:val="bullet"/>
      <w:lvlText w:val="-"/>
      <w:lvlJc w:val="left"/>
      <w:pPr>
        <w:tabs>
          <w:tab w:val="num" w:pos="644"/>
        </w:tabs>
        <w:ind w:left="644" w:hanging="360"/>
      </w:pPr>
      <w:rPr>
        <w:rFonts w:ascii="Times New Roman" w:hAnsi="Times New Roman" w:cs="Times New Roman"/>
        <w:b w:val="0"/>
        <w:color w:val="auto"/>
        <w:sz w:val="28"/>
        <w:szCs w:val="28"/>
      </w:rPr>
    </w:lvl>
  </w:abstractNum>
  <w:abstractNum w:abstractNumId="3">
    <w:nsid w:val="00000004"/>
    <w:multiLevelType w:val="singleLevel"/>
    <w:tmpl w:val="00000004"/>
    <w:name w:val="WW8Num17"/>
    <w:lvl w:ilvl="0">
      <w:start w:val="1"/>
      <w:numFmt w:val="bullet"/>
      <w:lvlText w:val="-"/>
      <w:lvlJc w:val="left"/>
      <w:pPr>
        <w:tabs>
          <w:tab w:val="num" w:pos="0"/>
        </w:tabs>
        <w:ind w:left="1286" w:hanging="360"/>
      </w:pPr>
      <w:rPr>
        <w:rFonts w:ascii="Times New Roman" w:hAnsi="Times New Roman" w:cs="Times New Roman"/>
        <w:color w:val="auto"/>
        <w:sz w:val="28"/>
        <w:szCs w:val="28"/>
      </w:rPr>
    </w:lvl>
  </w:abstractNum>
  <w:abstractNum w:abstractNumId="4">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09C61168"/>
    <w:multiLevelType w:val="hybridMultilevel"/>
    <w:tmpl w:val="ED706B12"/>
    <w:lvl w:ilvl="0" w:tplc="0419000F">
      <w:start w:val="1"/>
      <w:numFmt w:val="decimal"/>
      <w:lvlText w:val="%1."/>
      <w:lvlJc w:val="left"/>
      <w:pPr>
        <w:ind w:left="8157" w:hanging="360"/>
      </w:pPr>
    </w:lvl>
    <w:lvl w:ilvl="1" w:tplc="04190019" w:tentative="1">
      <w:start w:val="1"/>
      <w:numFmt w:val="lowerLetter"/>
      <w:lvlText w:val="%2."/>
      <w:lvlJc w:val="left"/>
      <w:pPr>
        <w:ind w:left="8877" w:hanging="360"/>
      </w:pPr>
    </w:lvl>
    <w:lvl w:ilvl="2" w:tplc="0419001B" w:tentative="1">
      <w:start w:val="1"/>
      <w:numFmt w:val="lowerRoman"/>
      <w:lvlText w:val="%3."/>
      <w:lvlJc w:val="right"/>
      <w:pPr>
        <w:ind w:left="9597" w:hanging="180"/>
      </w:pPr>
    </w:lvl>
    <w:lvl w:ilvl="3" w:tplc="0419000F" w:tentative="1">
      <w:start w:val="1"/>
      <w:numFmt w:val="decimal"/>
      <w:lvlText w:val="%4."/>
      <w:lvlJc w:val="left"/>
      <w:pPr>
        <w:ind w:left="10317" w:hanging="360"/>
      </w:pPr>
    </w:lvl>
    <w:lvl w:ilvl="4" w:tplc="04190019" w:tentative="1">
      <w:start w:val="1"/>
      <w:numFmt w:val="lowerLetter"/>
      <w:lvlText w:val="%5."/>
      <w:lvlJc w:val="left"/>
      <w:pPr>
        <w:ind w:left="11037" w:hanging="360"/>
      </w:pPr>
    </w:lvl>
    <w:lvl w:ilvl="5" w:tplc="0419001B" w:tentative="1">
      <w:start w:val="1"/>
      <w:numFmt w:val="lowerRoman"/>
      <w:lvlText w:val="%6."/>
      <w:lvlJc w:val="right"/>
      <w:pPr>
        <w:ind w:left="11757" w:hanging="180"/>
      </w:pPr>
    </w:lvl>
    <w:lvl w:ilvl="6" w:tplc="0419000F" w:tentative="1">
      <w:start w:val="1"/>
      <w:numFmt w:val="decimal"/>
      <w:lvlText w:val="%7."/>
      <w:lvlJc w:val="left"/>
      <w:pPr>
        <w:ind w:left="12477" w:hanging="360"/>
      </w:pPr>
    </w:lvl>
    <w:lvl w:ilvl="7" w:tplc="04190019" w:tentative="1">
      <w:start w:val="1"/>
      <w:numFmt w:val="lowerLetter"/>
      <w:lvlText w:val="%8."/>
      <w:lvlJc w:val="left"/>
      <w:pPr>
        <w:ind w:left="13197" w:hanging="360"/>
      </w:pPr>
    </w:lvl>
    <w:lvl w:ilvl="8" w:tplc="0419001B" w:tentative="1">
      <w:start w:val="1"/>
      <w:numFmt w:val="lowerRoman"/>
      <w:lvlText w:val="%9."/>
      <w:lvlJc w:val="right"/>
      <w:pPr>
        <w:ind w:left="13917" w:hanging="180"/>
      </w:pPr>
    </w:lvl>
  </w:abstractNum>
  <w:abstractNum w:abstractNumId="6">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C84EB1"/>
    <w:multiLevelType w:val="hybridMultilevel"/>
    <w:tmpl w:val="61462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1">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7">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nsid w:val="45B32926"/>
    <w:multiLevelType w:val="hybridMultilevel"/>
    <w:tmpl w:val="FAECC21C"/>
    <w:lvl w:ilvl="0" w:tplc="39303CB2">
      <w:start w:val="8"/>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700742B"/>
    <w:multiLevelType w:val="hybridMultilevel"/>
    <w:tmpl w:val="F664E230"/>
    <w:lvl w:ilvl="0" w:tplc="5782AE8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21">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2">
    <w:nsid w:val="64C40499"/>
    <w:multiLevelType w:val="hybridMultilevel"/>
    <w:tmpl w:val="808C1F3A"/>
    <w:lvl w:ilvl="0" w:tplc="BEE019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5">
    <w:nsid w:val="6F7523E7"/>
    <w:multiLevelType w:val="hybridMultilevel"/>
    <w:tmpl w:val="ECF4DC3E"/>
    <w:lvl w:ilvl="0" w:tplc="CD387BF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D026E0"/>
    <w:multiLevelType w:val="hybridMultilevel"/>
    <w:tmpl w:val="432C8562"/>
    <w:lvl w:ilvl="0" w:tplc="B6BE1F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14"/>
  </w:num>
  <w:num w:numId="4">
    <w:abstractNumId w:val="13"/>
  </w:num>
  <w:num w:numId="5">
    <w:abstractNumId w:val="10"/>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26"/>
  </w:num>
  <w:num w:numId="8">
    <w:abstractNumId w:val="15"/>
  </w:num>
  <w:num w:numId="9">
    <w:abstractNumId w:val="17"/>
  </w:num>
  <w:num w:numId="10">
    <w:abstractNumId w:val="6"/>
  </w:num>
  <w:num w:numId="11">
    <w:abstractNumId w:val="9"/>
  </w:num>
  <w:num w:numId="12">
    <w:abstractNumId w:val="11"/>
  </w:num>
  <w:num w:numId="13">
    <w:abstractNumId w:val="12"/>
  </w:num>
  <w:num w:numId="14">
    <w:abstractNumId w:val="23"/>
  </w:num>
  <w:num w:numId="15">
    <w:abstractNumId w:val="24"/>
  </w:num>
  <w:num w:numId="16">
    <w:abstractNumId w:val="21"/>
  </w:num>
  <w:num w:numId="17">
    <w:abstractNumId w:val="20"/>
  </w:num>
  <w:num w:numId="18">
    <w:abstractNumId w:val="7"/>
  </w:num>
  <w:num w:numId="19">
    <w:abstractNumId w:val="27"/>
  </w:num>
  <w:num w:numId="20">
    <w:abstractNumId w:val="8"/>
  </w:num>
  <w:num w:numId="21">
    <w:abstractNumId w:val="18"/>
  </w:num>
  <w:num w:numId="22">
    <w:abstractNumId w:val="25"/>
  </w:num>
  <w:num w:numId="23">
    <w:abstractNumId w:val="19"/>
  </w:num>
  <w:num w:numId="24">
    <w:abstractNumId w:val="22"/>
  </w:num>
  <w:num w:numId="25">
    <w:abstractNumId w:val="2"/>
  </w:num>
  <w:num w:numId="26">
    <w:abstractNumId w:val="3"/>
  </w:num>
  <w:num w:numId="27">
    <w:abstractNumId w:val="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32B1"/>
    <w:rsid w:val="00001411"/>
    <w:rsid w:val="00006D1F"/>
    <w:rsid w:val="0001284A"/>
    <w:rsid w:val="000233E4"/>
    <w:rsid w:val="00031413"/>
    <w:rsid w:val="00034BC3"/>
    <w:rsid w:val="00050DA1"/>
    <w:rsid w:val="00053BE6"/>
    <w:rsid w:val="000751C7"/>
    <w:rsid w:val="00080071"/>
    <w:rsid w:val="000B4BCB"/>
    <w:rsid w:val="000B56F7"/>
    <w:rsid w:val="000C2F6A"/>
    <w:rsid w:val="000D04C7"/>
    <w:rsid w:val="000D733A"/>
    <w:rsid w:val="000E246C"/>
    <w:rsid w:val="000F6895"/>
    <w:rsid w:val="00106DE2"/>
    <w:rsid w:val="00121278"/>
    <w:rsid w:val="00123CFC"/>
    <w:rsid w:val="001566F2"/>
    <w:rsid w:val="0016134D"/>
    <w:rsid w:val="00167689"/>
    <w:rsid w:val="00167A3F"/>
    <w:rsid w:val="00174462"/>
    <w:rsid w:val="00194176"/>
    <w:rsid w:val="001C2CCB"/>
    <w:rsid w:val="001C6201"/>
    <w:rsid w:val="00214A41"/>
    <w:rsid w:val="00214AC3"/>
    <w:rsid w:val="00220B1E"/>
    <w:rsid w:val="00285220"/>
    <w:rsid w:val="002913C1"/>
    <w:rsid w:val="0029336D"/>
    <w:rsid w:val="002B1FDE"/>
    <w:rsid w:val="00310FA6"/>
    <w:rsid w:val="003119DD"/>
    <w:rsid w:val="00327C07"/>
    <w:rsid w:val="00337B46"/>
    <w:rsid w:val="0036402A"/>
    <w:rsid w:val="00372F02"/>
    <w:rsid w:val="003A3705"/>
    <w:rsid w:val="003A5715"/>
    <w:rsid w:val="003F5BB7"/>
    <w:rsid w:val="003F69CE"/>
    <w:rsid w:val="00403EBA"/>
    <w:rsid w:val="004314F4"/>
    <w:rsid w:val="00434FBF"/>
    <w:rsid w:val="0043740B"/>
    <w:rsid w:val="004412FA"/>
    <w:rsid w:val="004466EC"/>
    <w:rsid w:val="00451451"/>
    <w:rsid w:val="00455D5B"/>
    <w:rsid w:val="004844D4"/>
    <w:rsid w:val="004C22C0"/>
    <w:rsid w:val="004D6025"/>
    <w:rsid w:val="004E661F"/>
    <w:rsid w:val="00511037"/>
    <w:rsid w:val="00514678"/>
    <w:rsid w:val="00547BB5"/>
    <w:rsid w:val="00554352"/>
    <w:rsid w:val="005655B9"/>
    <w:rsid w:val="005702E1"/>
    <w:rsid w:val="0057184F"/>
    <w:rsid w:val="0057222B"/>
    <w:rsid w:val="00584813"/>
    <w:rsid w:val="0059206A"/>
    <w:rsid w:val="00594047"/>
    <w:rsid w:val="00594498"/>
    <w:rsid w:val="005A73B7"/>
    <w:rsid w:val="005C2D6D"/>
    <w:rsid w:val="005D5E86"/>
    <w:rsid w:val="005E680D"/>
    <w:rsid w:val="00600D5A"/>
    <w:rsid w:val="00602821"/>
    <w:rsid w:val="00607661"/>
    <w:rsid w:val="0061046D"/>
    <w:rsid w:val="00615194"/>
    <w:rsid w:val="00620AF2"/>
    <w:rsid w:val="00621568"/>
    <w:rsid w:val="006232B1"/>
    <w:rsid w:val="006441B9"/>
    <w:rsid w:val="006804E6"/>
    <w:rsid w:val="00680671"/>
    <w:rsid w:val="00682229"/>
    <w:rsid w:val="006A538B"/>
    <w:rsid w:val="006B15DC"/>
    <w:rsid w:val="006C4CEE"/>
    <w:rsid w:val="006C7D2A"/>
    <w:rsid w:val="006D0610"/>
    <w:rsid w:val="006D34FE"/>
    <w:rsid w:val="00703E39"/>
    <w:rsid w:val="00706860"/>
    <w:rsid w:val="00716E31"/>
    <w:rsid w:val="00721CB6"/>
    <w:rsid w:val="007318D4"/>
    <w:rsid w:val="00736DB7"/>
    <w:rsid w:val="0074459E"/>
    <w:rsid w:val="0075754A"/>
    <w:rsid w:val="007610C1"/>
    <w:rsid w:val="00763110"/>
    <w:rsid w:val="0076367C"/>
    <w:rsid w:val="00766C39"/>
    <w:rsid w:val="00770F24"/>
    <w:rsid w:val="00772AFB"/>
    <w:rsid w:val="007731BC"/>
    <w:rsid w:val="007A128D"/>
    <w:rsid w:val="007C46D0"/>
    <w:rsid w:val="007D4AB3"/>
    <w:rsid w:val="007E0BB7"/>
    <w:rsid w:val="007E189C"/>
    <w:rsid w:val="007F3EE7"/>
    <w:rsid w:val="007F6B33"/>
    <w:rsid w:val="00803B90"/>
    <w:rsid w:val="008250FD"/>
    <w:rsid w:val="00832020"/>
    <w:rsid w:val="0084150B"/>
    <w:rsid w:val="0084589D"/>
    <w:rsid w:val="00855FC1"/>
    <w:rsid w:val="00856ED9"/>
    <w:rsid w:val="00857182"/>
    <w:rsid w:val="00870FC5"/>
    <w:rsid w:val="00876B16"/>
    <w:rsid w:val="008778F4"/>
    <w:rsid w:val="008A0F3C"/>
    <w:rsid w:val="008B3352"/>
    <w:rsid w:val="008C1861"/>
    <w:rsid w:val="008C4163"/>
    <w:rsid w:val="008D29AA"/>
    <w:rsid w:val="008D78AF"/>
    <w:rsid w:val="008E4099"/>
    <w:rsid w:val="008F18BC"/>
    <w:rsid w:val="00926641"/>
    <w:rsid w:val="0093183D"/>
    <w:rsid w:val="00983EAD"/>
    <w:rsid w:val="0099435C"/>
    <w:rsid w:val="00994C5B"/>
    <w:rsid w:val="009A5DC7"/>
    <w:rsid w:val="009C3FC3"/>
    <w:rsid w:val="009E2E7A"/>
    <w:rsid w:val="009F76A4"/>
    <w:rsid w:val="00A307A5"/>
    <w:rsid w:val="00A35018"/>
    <w:rsid w:val="00A51E25"/>
    <w:rsid w:val="00A62B4D"/>
    <w:rsid w:val="00A70799"/>
    <w:rsid w:val="00A83BFA"/>
    <w:rsid w:val="00AA4EED"/>
    <w:rsid w:val="00AA5C61"/>
    <w:rsid w:val="00AA7309"/>
    <w:rsid w:val="00AB40CC"/>
    <w:rsid w:val="00AC537A"/>
    <w:rsid w:val="00AC590C"/>
    <w:rsid w:val="00AC5954"/>
    <w:rsid w:val="00AE1103"/>
    <w:rsid w:val="00AE59CA"/>
    <w:rsid w:val="00B0630F"/>
    <w:rsid w:val="00B16D2C"/>
    <w:rsid w:val="00B22F9B"/>
    <w:rsid w:val="00B2746A"/>
    <w:rsid w:val="00B322B9"/>
    <w:rsid w:val="00B65839"/>
    <w:rsid w:val="00B67495"/>
    <w:rsid w:val="00B73634"/>
    <w:rsid w:val="00BB75C7"/>
    <w:rsid w:val="00BD74F9"/>
    <w:rsid w:val="00BE2471"/>
    <w:rsid w:val="00BF09F4"/>
    <w:rsid w:val="00C046BD"/>
    <w:rsid w:val="00C23C0B"/>
    <w:rsid w:val="00C67DE5"/>
    <w:rsid w:val="00CA2136"/>
    <w:rsid w:val="00CA6B44"/>
    <w:rsid w:val="00CC7F56"/>
    <w:rsid w:val="00CE4211"/>
    <w:rsid w:val="00CF6CF0"/>
    <w:rsid w:val="00D05F3E"/>
    <w:rsid w:val="00D12241"/>
    <w:rsid w:val="00D26474"/>
    <w:rsid w:val="00D27B85"/>
    <w:rsid w:val="00D27F8D"/>
    <w:rsid w:val="00D42F61"/>
    <w:rsid w:val="00D46BD5"/>
    <w:rsid w:val="00D4797A"/>
    <w:rsid w:val="00D50717"/>
    <w:rsid w:val="00D52845"/>
    <w:rsid w:val="00D57DD2"/>
    <w:rsid w:val="00D708E4"/>
    <w:rsid w:val="00D97358"/>
    <w:rsid w:val="00DA57E8"/>
    <w:rsid w:val="00DB2732"/>
    <w:rsid w:val="00DD4871"/>
    <w:rsid w:val="00E0669A"/>
    <w:rsid w:val="00E26486"/>
    <w:rsid w:val="00E72605"/>
    <w:rsid w:val="00E76054"/>
    <w:rsid w:val="00E77692"/>
    <w:rsid w:val="00E901F6"/>
    <w:rsid w:val="00ED15BB"/>
    <w:rsid w:val="00ED5F35"/>
    <w:rsid w:val="00EE0805"/>
    <w:rsid w:val="00EF45B0"/>
    <w:rsid w:val="00F111E3"/>
    <w:rsid w:val="00F42B5B"/>
    <w:rsid w:val="00F44A58"/>
    <w:rsid w:val="00F557BF"/>
    <w:rsid w:val="00F63EF7"/>
    <w:rsid w:val="00F77C80"/>
    <w:rsid w:val="00F838B1"/>
    <w:rsid w:val="00F85FC1"/>
    <w:rsid w:val="00FA1F23"/>
    <w:rsid w:val="00FB0789"/>
    <w:rsid w:val="00FB7549"/>
    <w:rsid w:val="00FC0D66"/>
    <w:rsid w:val="00FC2858"/>
    <w:rsid w:val="00FD3B0A"/>
    <w:rsid w:val="00FE6376"/>
    <w:rsid w:val="00FF5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C0B"/>
  </w:style>
  <w:style w:type="paragraph" w:styleId="1">
    <w:name w:val="heading 1"/>
    <w:basedOn w:val="a"/>
    <w:next w:val="a"/>
    <w:link w:val="10"/>
    <w:qFormat/>
    <w:rsid w:val="006232B1"/>
    <w:pPr>
      <w:keepNext/>
      <w:spacing w:after="0" w:line="240" w:lineRule="auto"/>
      <w:jc w:val="center"/>
      <w:outlineLvl w:val="0"/>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32B1"/>
    <w:rPr>
      <w:rFonts w:ascii="Times New Roman" w:eastAsia="Times New Roman" w:hAnsi="Times New Roman" w:cs="Times New Roman"/>
      <w:b/>
      <w:bCs/>
      <w:sz w:val="28"/>
      <w:szCs w:val="20"/>
    </w:rPr>
  </w:style>
  <w:style w:type="paragraph" w:styleId="a3">
    <w:name w:val="header"/>
    <w:basedOn w:val="a"/>
    <w:link w:val="a4"/>
    <w:rsid w:val="00623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6232B1"/>
    <w:rPr>
      <w:rFonts w:ascii="Times New Roman" w:eastAsia="Times New Roman" w:hAnsi="Times New Roman" w:cs="Times New Roman"/>
      <w:sz w:val="24"/>
      <w:szCs w:val="24"/>
    </w:rPr>
  </w:style>
  <w:style w:type="paragraph" w:styleId="a5">
    <w:name w:val="footer"/>
    <w:basedOn w:val="a"/>
    <w:link w:val="a6"/>
    <w:uiPriority w:val="99"/>
    <w:rsid w:val="00623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6232B1"/>
    <w:rPr>
      <w:rFonts w:ascii="Times New Roman" w:eastAsia="Times New Roman" w:hAnsi="Times New Roman" w:cs="Times New Roman"/>
      <w:sz w:val="24"/>
      <w:szCs w:val="24"/>
    </w:rPr>
  </w:style>
  <w:style w:type="paragraph" w:styleId="3">
    <w:name w:val="Body Text 3"/>
    <w:basedOn w:val="a"/>
    <w:link w:val="30"/>
    <w:rsid w:val="006232B1"/>
    <w:pPr>
      <w:spacing w:after="0" w:line="240" w:lineRule="auto"/>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rsid w:val="006232B1"/>
    <w:rPr>
      <w:rFonts w:ascii="Times New Roman" w:eastAsia="Times New Roman" w:hAnsi="Times New Roman" w:cs="Times New Roman"/>
      <w:sz w:val="28"/>
      <w:szCs w:val="28"/>
    </w:rPr>
  </w:style>
  <w:style w:type="paragraph" w:styleId="2">
    <w:name w:val="Body Text Indent 2"/>
    <w:basedOn w:val="a"/>
    <w:link w:val="20"/>
    <w:rsid w:val="006232B1"/>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6232B1"/>
    <w:rPr>
      <w:rFonts w:ascii="Times New Roman" w:eastAsia="Times New Roman" w:hAnsi="Times New Roman" w:cs="Times New Roman"/>
      <w:sz w:val="24"/>
      <w:szCs w:val="24"/>
    </w:rPr>
  </w:style>
  <w:style w:type="paragraph" w:styleId="31">
    <w:name w:val="Body Text Indent 3"/>
    <w:basedOn w:val="a"/>
    <w:link w:val="32"/>
    <w:rsid w:val="006232B1"/>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232B1"/>
    <w:rPr>
      <w:rFonts w:ascii="Times New Roman" w:eastAsia="Times New Roman" w:hAnsi="Times New Roman" w:cs="Times New Roman"/>
      <w:sz w:val="16"/>
      <w:szCs w:val="16"/>
    </w:rPr>
  </w:style>
  <w:style w:type="table" w:styleId="a7">
    <w:name w:val="Table Grid"/>
    <w:basedOn w:val="a1"/>
    <w:rsid w:val="006232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6232B1"/>
  </w:style>
  <w:style w:type="paragraph" w:customStyle="1" w:styleId="a9">
    <w:name w:val="Таблицы (моноширинный)"/>
    <w:basedOn w:val="a"/>
    <w:next w:val="a"/>
    <w:uiPriority w:val="99"/>
    <w:rsid w:val="006232B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styleId="aa">
    <w:name w:val="Hyperlink"/>
    <w:rsid w:val="006232B1"/>
    <w:rPr>
      <w:color w:val="0000FF"/>
      <w:u w:val="single"/>
    </w:rPr>
  </w:style>
  <w:style w:type="character" w:styleId="ab">
    <w:name w:val="FollowedHyperlink"/>
    <w:rsid w:val="006232B1"/>
    <w:rPr>
      <w:color w:val="800080"/>
      <w:u w:val="single"/>
    </w:rPr>
  </w:style>
  <w:style w:type="paragraph" w:styleId="ac">
    <w:name w:val="Balloon Text"/>
    <w:basedOn w:val="a"/>
    <w:link w:val="ad"/>
    <w:semiHidden/>
    <w:rsid w:val="006232B1"/>
    <w:pPr>
      <w:spacing w:after="0" w:line="240" w:lineRule="auto"/>
    </w:pPr>
    <w:rPr>
      <w:rFonts w:ascii="Tahoma" w:eastAsia="Times New Roman" w:hAnsi="Tahoma" w:cs="Times New Roman"/>
      <w:spacing w:val="-2"/>
      <w:sz w:val="16"/>
      <w:szCs w:val="16"/>
    </w:rPr>
  </w:style>
  <w:style w:type="character" w:customStyle="1" w:styleId="ad">
    <w:name w:val="Текст выноски Знак"/>
    <w:basedOn w:val="a0"/>
    <w:link w:val="ac"/>
    <w:semiHidden/>
    <w:rsid w:val="006232B1"/>
    <w:rPr>
      <w:rFonts w:ascii="Tahoma" w:eastAsia="Times New Roman" w:hAnsi="Tahoma" w:cs="Times New Roman"/>
      <w:spacing w:val="-2"/>
      <w:sz w:val="16"/>
      <w:szCs w:val="16"/>
    </w:rPr>
  </w:style>
  <w:style w:type="paragraph" w:styleId="ae">
    <w:name w:val="No Spacing"/>
    <w:link w:val="af"/>
    <w:qFormat/>
    <w:rsid w:val="006232B1"/>
    <w:pPr>
      <w:spacing w:after="0" w:line="240" w:lineRule="auto"/>
    </w:pPr>
    <w:rPr>
      <w:rFonts w:ascii="Times New Roman" w:eastAsia="Times New Roman" w:hAnsi="Times New Roman" w:cs="Times New Roman"/>
      <w:sz w:val="24"/>
      <w:szCs w:val="24"/>
    </w:rPr>
  </w:style>
  <w:style w:type="character" w:customStyle="1" w:styleId="33">
    <w:name w:val="Заголовок №3_"/>
    <w:link w:val="34"/>
    <w:rsid w:val="006232B1"/>
    <w:rPr>
      <w:sz w:val="26"/>
      <w:szCs w:val="26"/>
      <w:shd w:val="clear" w:color="auto" w:fill="FFFFFF"/>
    </w:rPr>
  </w:style>
  <w:style w:type="paragraph" w:customStyle="1" w:styleId="34">
    <w:name w:val="Заголовок №3"/>
    <w:basedOn w:val="a"/>
    <w:link w:val="33"/>
    <w:rsid w:val="006232B1"/>
    <w:pPr>
      <w:shd w:val="clear" w:color="auto" w:fill="FFFFFF"/>
      <w:spacing w:before="240" w:after="0" w:line="326" w:lineRule="exact"/>
      <w:outlineLvl w:val="2"/>
    </w:pPr>
    <w:rPr>
      <w:sz w:val="26"/>
      <w:szCs w:val="26"/>
    </w:rPr>
  </w:style>
  <w:style w:type="character" w:customStyle="1" w:styleId="af0">
    <w:name w:val="Основной текст_"/>
    <w:link w:val="11"/>
    <w:rsid w:val="006232B1"/>
    <w:rPr>
      <w:sz w:val="26"/>
      <w:szCs w:val="26"/>
      <w:shd w:val="clear" w:color="auto" w:fill="FFFFFF"/>
    </w:rPr>
  </w:style>
  <w:style w:type="character" w:customStyle="1" w:styleId="35">
    <w:name w:val="Основной текст (3)_"/>
    <w:link w:val="36"/>
    <w:rsid w:val="006232B1"/>
    <w:rPr>
      <w:sz w:val="27"/>
      <w:szCs w:val="27"/>
      <w:shd w:val="clear" w:color="auto" w:fill="FFFFFF"/>
    </w:rPr>
  </w:style>
  <w:style w:type="character" w:customStyle="1" w:styleId="21">
    <w:name w:val="Заголовок №2_"/>
    <w:link w:val="22"/>
    <w:rsid w:val="006232B1"/>
    <w:rPr>
      <w:sz w:val="26"/>
      <w:szCs w:val="26"/>
      <w:shd w:val="clear" w:color="auto" w:fill="FFFFFF"/>
    </w:rPr>
  </w:style>
  <w:style w:type="paragraph" w:customStyle="1" w:styleId="11">
    <w:name w:val="Основной текст1"/>
    <w:basedOn w:val="a"/>
    <w:link w:val="af0"/>
    <w:rsid w:val="006232B1"/>
    <w:pPr>
      <w:shd w:val="clear" w:color="auto" w:fill="FFFFFF"/>
      <w:spacing w:before="240" w:after="0" w:line="322" w:lineRule="exact"/>
      <w:ind w:hanging="700"/>
      <w:jc w:val="both"/>
    </w:pPr>
    <w:rPr>
      <w:sz w:val="26"/>
      <w:szCs w:val="26"/>
    </w:rPr>
  </w:style>
  <w:style w:type="paragraph" w:customStyle="1" w:styleId="36">
    <w:name w:val="Основной текст (3)"/>
    <w:basedOn w:val="a"/>
    <w:link w:val="35"/>
    <w:rsid w:val="006232B1"/>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6232B1"/>
    <w:pPr>
      <w:shd w:val="clear" w:color="auto" w:fill="FFFFFF"/>
      <w:spacing w:before="300" w:after="180" w:line="0" w:lineRule="atLeast"/>
      <w:outlineLvl w:val="1"/>
    </w:pPr>
    <w:rPr>
      <w:sz w:val="26"/>
      <w:szCs w:val="26"/>
    </w:rPr>
  </w:style>
  <w:style w:type="character" w:styleId="af1">
    <w:name w:val="Subtle Emphasis"/>
    <w:uiPriority w:val="19"/>
    <w:qFormat/>
    <w:rsid w:val="006232B1"/>
    <w:rPr>
      <w:i/>
      <w:iCs/>
      <w:color w:val="808080"/>
    </w:rPr>
  </w:style>
  <w:style w:type="character" w:customStyle="1" w:styleId="af2">
    <w:name w:val="Гипертекстовая ссылка"/>
    <w:uiPriority w:val="99"/>
    <w:rsid w:val="006232B1"/>
    <w:rPr>
      <w:b/>
      <w:bCs/>
      <w:color w:val="106BBE"/>
      <w:sz w:val="26"/>
      <w:szCs w:val="26"/>
    </w:rPr>
  </w:style>
  <w:style w:type="paragraph" w:customStyle="1" w:styleId="af3">
    <w:name w:val="Комментарий"/>
    <w:basedOn w:val="a"/>
    <w:next w:val="a"/>
    <w:uiPriority w:val="99"/>
    <w:rsid w:val="006232B1"/>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rPr>
  </w:style>
  <w:style w:type="paragraph" w:customStyle="1" w:styleId="af4">
    <w:name w:val="Нормальный (таблица)"/>
    <w:basedOn w:val="a"/>
    <w:next w:val="a"/>
    <w:uiPriority w:val="99"/>
    <w:rsid w:val="006232B1"/>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5">
    <w:name w:val="Цветовое выделение"/>
    <w:uiPriority w:val="99"/>
    <w:rsid w:val="006232B1"/>
    <w:rPr>
      <w:b/>
      <w:bCs/>
      <w:color w:val="26282F"/>
      <w:sz w:val="26"/>
      <w:szCs w:val="26"/>
    </w:rPr>
  </w:style>
  <w:style w:type="paragraph" w:customStyle="1" w:styleId="af6">
    <w:name w:val="Прижатый влево"/>
    <w:basedOn w:val="a"/>
    <w:next w:val="a"/>
    <w:uiPriority w:val="99"/>
    <w:rsid w:val="006232B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7">
    <w:name w:val="Не вступил в силу"/>
    <w:uiPriority w:val="99"/>
    <w:rsid w:val="006232B1"/>
    <w:rPr>
      <w:b w:val="0"/>
      <w:bCs w:val="0"/>
      <w:color w:val="000000"/>
      <w:sz w:val="26"/>
      <w:szCs w:val="26"/>
      <w:shd w:val="clear" w:color="auto" w:fill="D8EDE8"/>
    </w:rPr>
  </w:style>
  <w:style w:type="paragraph" w:styleId="af8">
    <w:name w:val="Subtitle"/>
    <w:basedOn w:val="a"/>
    <w:next w:val="a"/>
    <w:link w:val="af9"/>
    <w:uiPriority w:val="11"/>
    <w:qFormat/>
    <w:rsid w:val="006232B1"/>
    <w:pPr>
      <w:spacing w:after="60" w:line="240" w:lineRule="auto"/>
      <w:jc w:val="center"/>
      <w:outlineLvl w:val="1"/>
    </w:pPr>
    <w:rPr>
      <w:rFonts w:ascii="Cambria" w:eastAsia="Times New Roman" w:hAnsi="Cambria" w:cs="Times New Roman"/>
      <w:sz w:val="24"/>
      <w:szCs w:val="24"/>
    </w:rPr>
  </w:style>
  <w:style w:type="character" w:customStyle="1" w:styleId="af9">
    <w:name w:val="Подзаголовок Знак"/>
    <w:basedOn w:val="a0"/>
    <w:link w:val="af8"/>
    <w:uiPriority w:val="11"/>
    <w:rsid w:val="006232B1"/>
    <w:rPr>
      <w:rFonts w:ascii="Cambria" w:eastAsia="Times New Roman" w:hAnsi="Cambria" w:cs="Times New Roman"/>
      <w:sz w:val="24"/>
      <w:szCs w:val="24"/>
    </w:rPr>
  </w:style>
  <w:style w:type="paragraph" w:styleId="afa">
    <w:name w:val="List Paragraph"/>
    <w:basedOn w:val="a"/>
    <w:uiPriority w:val="34"/>
    <w:qFormat/>
    <w:rsid w:val="006232B1"/>
    <w:pPr>
      <w:spacing w:after="0" w:line="240" w:lineRule="auto"/>
      <w:ind w:left="708"/>
    </w:pPr>
    <w:rPr>
      <w:rFonts w:ascii="Times New Roman" w:eastAsia="Times New Roman" w:hAnsi="Times New Roman" w:cs="Times New Roman"/>
      <w:sz w:val="24"/>
      <w:szCs w:val="24"/>
    </w:rPr>
  </w:style>
  <w:style w:type="character" w:customStyle="1" w:styleId="CourierNew95pt">
    <w:name w:val="Основной текст + Courier New;9;5 pt"/>
    <w:rsid w:val="006232B1"/>
    <w:rPr>
      <w:rFonts w:ascii="Courier New" w:eastAsia="Courier New" w:hAnsi="Courier New" w:cs="Courier New"/>
      <w:color w:val="000000"/>
      <w:spacing w:val="0"/>
      <w:w w:val="100"/>
      <w:position w:val="0"/>
      <w:sz w:val="19"/>
      <w:szCs w:val="19"/>
      <w:shd w:val="clear" w:color="auto" w:fill="FFFFFF"/>
      <w:lang w:val="ru-RU"/>
    </w:rPr>
  </w:style>
  <w:style w:type="paragraph" w:styleId="afb">
    <w:name w:val="Body Text Indent"/>
    <w:basedOn w:val="a"/>
    <w:link w:val="afc"/>
    <w:uiPriority w:val="99"/>
    <w:unhideWhenUsed/>
    <w:rsid w:val="006232B1"/>
    <w:pPr>
      <w:spacing w:after="120" w:line="240" w:lineRule="auto"/>
      <w:ind w:left="283"/>
    </w:pPr>
    <w:rPr>
      <w:rFonts w:ascii="Times New Roman" w:eastAsia="Times New Roman" w:hAnsi="Times New Roman" w:cs="Times New Roman"/>
      <w:sz w:val="24"/>
      <w:szCs w:val="24"/>
    </w:rPr>
  </w:style>
  <w:style w:type="character" w:customStyle="1" w:styleId="afc">
    <w:name w:val="Основной текст с отступом Знак"/>
    <w:basedOn w:val="a0"/>
    <w:link w:val="afb"/>
    <w:rsid w:val="006232B1"/>
    <w:rPr>
      <w:rFonts w:ascii="Times New Roman" w:eastAsia="Times New Roman" w:hAnsi="Times New Roman" w:cs="Times New Roman"/>
      <w:sz w:val="24"/>
      <w:szCs w:val="24"/>
    </w:rPr>
  </w:style>
  <w:style w:type="paragraph" w:styleId="37">
    <w:name w:val="List 3"/>
    <w:basedOn w:val="a"/>
    <w:rsid w:val="006232B1"/>
    <w:pPr>
      <w:spacing w:after="0" w:line="240" w:lineRule="auto"/>
      <w:ind w:left="849" w:hanging="283"/>
    </w:pPr>
    <w:rPr>
      <w:rFonts w:ascii="Times New Roman" w:eastAsia="Times New Roman" w:hAnsi="Times New Roman" w:cs="Times New Roman"/>
      <w:sz w:val="24"/>
      <w:szCs w:val="24"/>
    </w:rPr>
  </w:style>
  <w:style w:type="paragraph" w:styleId="afd">
    <w:name w:val="List"/>
    <w:basedOn w:val="a"/>
    <w:rsid w:val="006232B1"/>
    <w:pPr>
      <w:spacing w:after="0" w:line="240" w:lineRule="auto"/>
      <w:ind w:left="283" w:hanging="283"/>
    </w:pPr>
    <w:rPr>
      <w:rFonts w:ascii="Times New Roman" w:eastAsia="Times New Roman" w:hAnsi="Times New Roman" w:cs="Times New Roman"/>
      <w:sz w:val="24"/>
      <w:szCs w:val="24"/>
    </w:rPr>
  </w:style>
  <w:style w:type="paragraph" w:styleId="23">
    <w:name w:val="List 2"/>
    <w:basedOn w:val="a"/>
    <w:rsid w:val="006232B1"/>
    <w:pPr>
      <w:spacing w:after="0" w:line="240" w:lineRule="auto"/>
      <w:ind w:left="566" w:hanging="283"/>
    </w:pPr>
    <w:rPr>
      <w:rFonts w:ascii="Times New Roman" w:eastAsia="Times New Roman" w:hAnsi="Times New Roman" w:cs="Times New Roman"/>
      <w:sz w:val="24"/>
      <w:szCs w:val="24"/>
    </w:rPr>
  </w:style>
  <w:style w:type="paragraph" w:styleId="afe">
    <w:name w:val="Plain Text"/>
    <w:basedOn w:val="a"/>
    <w:link w:val="aff"/>
    <w:rsid w:val="006232B1"/>
    <w:pPr>
      <w:spacing w:after="0" w:line="240" w:lineRule="auto"/>
    </w:pPr>
    <w:rPr>
      <w:rFonts w:ascii="Courier New" w:eastAsia="Times New Roman" w:hAnsi="Courier New" w:cs="Times New Roman"/>
      <w:sz w:val="20"/>
      <w:szCs w:val="20"/>
    </w:rPr>
  </w:style>
  <w:style w:type="character" w:customStyle="1" w:styleId="aff">
    <w:name w:val="Текст Знак"/>
    <w:basedOn w:val="a0"/>
    <w:link w:val="afe"/>
    <w:rsid w:val="006232B1"/>
    <w:rPr>
      <w:rFonts w:ascii="Courier New" w:eastAsia="Times New Roman" w:hAnsi="Courier New" w:cs="Times New Roman"/>
      <w:sz w:val="20"/>
      <w:szCs w:val="20"/>
    </w:rPr>
  </w:style>
  <w:style w:type="paragraph" w:styleId="5">
    <w:name w:val="List 5"/>
    <w:basedOn w:val="a"/>
    <w:rsid w:val="006232B1"/>
    <w:pPr>
      <w:spacing w:after="0" w:line="240" w:lineRule="auto"/>
      <w:ind w:left="1415" w:hanging="283"/>
    </w:pPr>
    <w:rPr>
      <w:rFonts w:ascii="Times New Roman" w:eastAsia="Times New Roman" w:hAnsi="Times New Roman" w:cs="Times New Roman"/>
      <w:sz w:val="24"/>
      <w:szCs w:val="24"/>
    </w:rPr>
  </w:style>
  <w:style w:type="paragraph" w:customStyle="1" w:styleId="12">
    <w:name w:val="Цитата1"/>
    <w:basedOn w:val="a"/>
    <w:rsid w:val="006232B1"/>
    <w:pPr>
      <w:widowControl w:val="0"/>
      <w:shd w:val="clear" w:color="auto" w:fill="FFFFFF"/>
      <w:spacing w:after="0" w:line="240" w:lineRule="auto"/>
      <w:ind w:left="1075" w:right="922"/>
      <w:jc w:val="center"/>
    </w:pPr>
    <w:rPr>
      <w:rFonts w:ascii="Times New Roman" w:eastAsia="Times New Roman" w:hAnsi="Times New Roman" w:cs="Times New Roman"/>
      <w:b/>
      <w:sz w:val="28"/>
      <w:szCs w:val="20"/>
    </w:rPr>
  </w:style>
  <w:style w:type="paragraph" w:styleId="4">
    <w:name w:val="List 4"/>
    <w:basedOn w:val="a"/>
    <w:uiPriority w:val="99"/>
    <w:semiHidden/>
    <w:unhideWhenUsed/>
    <w:rsid w:val="006232B1"/>
    <w:pPr>
      <w:spacing w:after="0" w:line="240" w:lineRule="auto"/>
      <w:ind w:left="1132" w:hanging="283"/>
      <w:contextualSpacing/>
    </w:pPr>
    <w:rPr>
      <w:rFonts w:ascii="Times New Roman" w:eastAsia="Times New Roman" w:hAnsi="Times New Roman" w:cs="Times New Roman"/>
      <w:sz w:val="24"/>
      <w:szCs w:val="24"/>
    </w:rPr>
  </w:style>
  <w:style w:type="paragraph" w:styleId="38">
    <w:name w:val="List Continue 3"/>
    <w:basedOn w:val="a"/>
    <w:uiPriority w:val="99"/>
    <w:unhideWhenUsed/>
    <w:rsid w:val="006232B1"/>
    <w:pPr>
      <w:spacing w:after="120" w:line="240" w:lineRule="auto"/>
      <w:ind w:left="849"/>
      <w:contextualSpacing/>
    </w:pPr>
    <w:rPr>
      <w:rFonts w:ascii="Times New Roman" w:eastAsia="Times New Roman" w:hAnsi="Times New Roman" w:cs="Times New Roman"/>
      <w:sz w:val="24"/>
      <w:szCs w:val="24"/>
    </w:rPr>
  </w:style>
  <w:style w:type="paragraph" w:styleId="aff0">
    <w:name w:val="footnote text"/>
    <w:basedOn w:val="a"/>
    <w:link w:val="aff1"/>
    <w:uiPriority w:val="99"/>
    <w:semiHidden/>
    <w:unhideWhenUsed/>
    <w:rsid w:val="006232B1"/>
    <w:pPr>
      <w:spacing w:after="0" w:line="240" w:lineRule="auto"/>
    </w:pPr>
    <w:rPr>
      <w:rFonts w:ascii="Times New Roman" w:eastAsia="Times New Roman" w:hAnsi="Times New Roman" w:cs="Times New Roman"/>
      <w:sz w:val="20"/>
      <w:szCs w:val="20"/>
    </w:rPr>
  </w:style>
  <w:style w:type="character" w:customStyle="1" w:styleId="aff1">
    <w:name w:val="Текст сноски Знак"/>
    <w:basedOn w:val="a0"/>
    <w:link w:val="aff0"/>
    <w:uiPriority w:val="99"/>
    <w:semiHidden/>
    <w:rsid w:val="006232B1"/>
    <w:rPr>
      <w:rFonts w:ascii="Times New Roman" w:eastAsia="Times New Roman" w:hAnsi="Times New Roman" w:cs="Times New Roman"/>
      <w:sz w:val="20"/>
      <w:szCs w:val="20"/>
    </w:rPr>
  </w:style>
  <w:style w:type="character" w:styleId="aff2">
    <w:name w:val="footnote reference"/>
    <w:uiPriority w:val="99"/>
    <w:semiHidden/>
    <w:unhideWhenUsed/>
    <w:rsid w:val="006232B1"/>
    <w:rPr>
      <w:vertAlign w:val="superscript"/>
    </w:rPr>
  </w:style>
  <w:style w:type="paragraph" w:customStyle="1" w:styleId="310">
    <w:name w:val="Основной текст с отступом 31"/>
    <w:basedOn w:val="a"/>
    <w:rsid w:val="006232B1"/>
    <w:pPr>
      <w:widowControl w:val="0"/>
      <w:suppressAutoHyphens/>
      <w:autoSpaceDE w:val="0"/>
      <w:spacing w:after="0" w:line="240" w:lineRule="auto"/>
      <w:ind w:firstLine="550"/>
      <w:jc w:val="both"/>
    </w:pPr>
    <w:rPr>
      <w:rFonts w:ascii="Arial" w:eastAsia="SimSun" w:hAnsi="Arial" w:cs="Mangal"/>
      <w:kern w:val="1"/>
      <w:sz w:val="28"/>
      <w:szCs w:val="24"/>
      <w:lang w:eastAsia="hi-IN" w:bidi="hi-IN"/>
    </w:rPr>
  </w:style>
  <w:style w:type="paragraph" w:customStyle="1" w:styleId="aff3">
    <w:basedOn w:val="a"/>
    <w:next w:val="aff4"/>
    <w:rsid w:val="006232B1"/>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4">
    <w:name w:val="Body Text"/>
    <w:basedOn w:val="a"/>
    <w:link w:val="aff5"/>
    <w:uiPriority w:val="99"/>
    <w:semiHidden/>
    <w:unhideWhenUsed/>
    <w:rsid w:val="006232B1"/>
    <w:pPr>
      <w:spacing w:after="120" w:line="240" w:lineRule="auto"/>
    </w:pPr>
    <w:rPr>
      <w:rFonts w:ascii="Times New Roman" w:eastAsia="Times New Roman" w:hAnsi="Times New Roman" w:cs="Times New Roman"/>
      <w:sz w:val="24"/>
      <w:szCs w:val="24"/>
    </w:rPr>
  </w:style>
  <w:style w:type="character" w:customStyle="1" w:styleId="aff5">
    <w:name w:val="Основной текст Знак"/>
    <w:basedOn w:val="a0"/>
    <w:link w:val="aff4"/>
    <w:uiPriority w:val="99"/>
    <w:semiHidden/>
    <w:rsid w:val="006232B1"/>
    <w:rPr>
      <w:rFonts w:ascii="Times New Roman" w:eastAsia="Times New Roman" w:hAnsi="Times New Roman" w:cs="Times New Roman"/>
      <w:sz w:val="24"/>
      <w:szCs w:val="24"/>
    </w:rPr>
  </w:style>
  <w:style w:type="paragraph" w:customStyle="1" w:styleId="ConsPlusNormal">
    <w:name w:val="ConsPlusNormal"/>
    <w:rsid w:val="006232B1"/>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6">
    <w:name w:val="Знак Знак Знак Знак Знак Знак Знак"/>
    <w:basedOn w:val="a"/>
    <w:rsid w:val="006232B1"/>
    <w:pPr>
      <w:widowControl w:val="0"/>
      <w:suppressAutoHyphens/>
      <w:spacing w:after="160" w:line="240" w:lineRule="exact"/>
    </w:pPr>
    <w:rPr>
      <w:rFonts w:ascii="Verdana" w:eastAsia="Lucida Sans Unicode" w:hAnsi="Verdana" w:cs="Times New Roman"/>
      <w:kern w:val="2"/>
      <w:sz w:val="20"/>
      <w:szCs w:val="20"/>
      <w:lang w:val="en-US" w:eastAsia="en-US"/>
    </w:rPr>
  </w:style>
  <w:style w:type="paragraph" w:styleId="aff7">
    <w:name w:val="Normal (Web)"/>
    <w:basedOn w:val="a"/>
    <w:uiPriority w:val="99"/>
    <w:unhideWhenUsed/>
    <w:rsid w:val="006232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6232B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f8">
    <w:name w:val="endnote text"/>
    <w:basedOn w:val="a"/>
    <w:link w:val="aff9"/>
    <w:uiPriority w:val="99"/>
    <w:semiHidden/>
    <w:unhideWhenUsed/>
    <w:rsid w:val="006232B1"/>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uiPriority w:val="99"/>
    <w:semiHidden/>
    <w:rsid w:val="006232B1"/>
    <w:rPr>
      <w:rFonts w:ascii="Times New Roman" w:eastAsia="Times New Roman" w:hAnsi="Times New Roman" w:cs="Times New Roman"/>
      <w:sz w:val="20"/>
      <w:szCs w:val="20"/>
    </w:rPr>
  </w:style>
  <w:style w:type="character" w:styleId="affa">
    <w:name w:val="endnote reference"/>
    <w:uiPriority w:val="99"/>
    <w:semiHidden/>
    <w:unhideWhenUsed/>
    <w:rsid w:val="006232B1"/>
    <w:rPr>
      <w:vertAlign w:val="superscript"/>
    </w:rPr>
  </w:style>
  <w:style w:type="paragraph" w:styleId="affb">
    <w:name w:val="Document Map"/>
    <w:basedOn w:val="a"/>
    <w:link w:val="affc"/>
    <w:uiPriority w:val="99"/>
    <w:semiHidden/>
    <w:unhideWhenUsed/>
    <w:rsid w:val="006232B1"/>
    <w:pPr>
      <w:spacing w:after="0" w:line="240" w:lineRule="auto"/>
    </w:pPr>
    <w:rPr>
      <w:rFonts w:ascii="Tahoma" w:eastAsia="Times New Roman" w:hAnsi="Tahoma" w:cs="Times New Roman"/>
      <w:sz w:val="16"/>
      <w:szCs w:val="16"/>
    </w:rPr>
  </w:style>
  <w:style w:type="character" w:customStyle="1" w:styleId="affc">
    <w:name w:val="Схема документа Знак"/>
    <w:basedOn w:val="a0"/>
    <w:link w:val="affb"/>
    <w:uiPriority w:val="99"/>
    <w:semiHidden/>
    <w:rsid w:val="006232B1"/>
    <w:rPr>
      <w:rFonts w:ascii="Tahoma" w:eastAsia="Times New Roman" w:hAnsi="Tahoma" w:cs="Times New Roman"/>
      <w:sz w:val="16"/>
      <w:szCs w:val="16"/>
    </w:rPr>
  </w:style>
  <w:style w:type="character" w:customStyle="1" w:styleId="af">
    <w:name w:val="Без интервала Знак"/>
    <w:link w:val="ae"/>
    <w:rsid w:val="006232B1"/>
    <w:rPr>
      <w:rFonts w:ascii="Times New Roman" w:eastAsia="Times New Roman" w:hAnsi="Times New Roman" w:cs="Times New Roman"/>
      <w:sz w:val="24"/>
      <w:szCs w:val="24"/>
    </w:rPr>
  </w:style>
  <w:style w:type="paragraph" w:customStyle="1" w:styleId="311">
    <w:name w:val="Основной текст 31"/>
    <w:basedOn w:val="a"/>
    <w:uiPriority w:val="99"/>
    <w:rsid w:val="0001284A"/>
    <w:pPr>
      <w:suppressAutoHyphens/>
      <w:spacing w:after="0" w:line="240" w:lineRule="auto"/>
      <w:jc w:val="both"/>
    </w:pPr>
    <w:rPr>
      <w:rFonts w:ascii="Times New Roman" w:eastAsia="Times New Roman" w:hAnsi="Times New Roman" w:cs="Times New Roman"/>
      <w:sz w:val="28"/>
      <w:szCs w:val="28"/>
      <w:lang w:eastAsia="zh-CN"/>
    </w:rPr>
  </w:style>
  <w:style w:type="paragraph" w:customStyle="1" w:styleId="312">
    <w:name w:val="Список 31"/>
    <w:basedOn w:val="a"/>
    <w:rsid w:val="00BD74F9"/>
    <w:pPr>
      <w:suppressAutoHyphens/>
      <w:spacing w:after="0" w:line="240" w:lineRule="auto"/>
      <w:ind w:left="849" w:hanging="283"/>
    </w:pPr>
    <w:rPr>
      <w:rFonts w:ascii="Times New Roman" w:eastAsia="Times New Roman" w:hAnsi="Times New Roman" w:cs="Times New Roman"/>
      <w:sz w:val="24"/>
      <w:szCs w:val="24"/>
      <w:lang w:eastAsia="zh-CN"/>
    </w:rPr>
  </w:style>
  <w:style w:type="paragraph" w:customStyle="1" w:styleId="13">
    <w:name w:val="Текст1"/>
    <w:basedOn w:val="a"/>
    <w:rsid w:val="00BD74F9"/>
    <w:pPr>
      <w:suppressAutoHyphens/>
      <w:spacing w:after="0" w:line="240" w:lineRule="auto"/>
    </w:pPr>
    <w:rPr>
      <w:rFonts w:ascii="Courier New" w:eastAsia="Times New Roman" w:hAnsi="Courier New" w:cs="Courier New"/>
      <w:sz w:val="20"/>
      <w:szCs w:val="20"/>
      <w:lang w:eastAsia="zh-CN"/>
    </w:rPr>
  </w:style>
  <w:style w:type="paragraph" w:customStyle="1" w:styleId="210">
    <w:name w:val="Основной текст с отступом 21"/>
    <w:basedOn w:val="a"/>
    <w:rsid w:val="005D5E86"/>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3">
    <w:name w:val="Продолжение списка 31"/>
    <w:basedOn w:val="a"/>
    <w:rsid w:val="009F76A4"/>
    <w:pPr>
      <w:suppressAutoHyphens/>
      <w:spacing w:after="120" w:line="240" w:lineRule="auto"/>
      <w:ind w:left="849"/>
      <w:contextualSpacing/>
    </w:pPr>
    <w:rPr>
      <w:rFonts w:ascii="Times New Roman" w:eastAsia="Times New Roman" w:hAnsi="Times New Roman" w:cs="Times New Roman"/>
      <w:sz w:val="24"/>
      <w:szCs w:val="24"/>
      <w:lang w:eastAsia="zh-CN"/>
    </w:rPr>
  </w:style>
  <w:style w:type="character" w:customStyle="1" w:styleId="apple-converted-space">
    <w:name w:val="apple-converted-space"/>
    <w:basedOn w:val="a0"/>
    <w:rsid w:val="00716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5743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166839/?dst=10002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document/cons_doc_LAW_200485/4909dd0d67f280239be7370652ae60d8c02fe1a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67373/?dst=100055" TargetMode="External"/><Relationship Id="rId5" Type="http://schemas.openxmlformats.org/officeDocument/2006/relationships/settings" Target="settings.xml"/><Relationship Id="rId15" Type="http://schemas.openxmlformats.org/officeDocument/2006/relationships/hyperlink" Target="http://www.consultant.ru/document/Cons_doc_LAW_34683/489d1a6d675ace38d706f72bc6fc772e7699124b/" TargetMode="External"/><Relationship Id="rId10" Type="http://schemas.openxmlformats.org/officeDocument/2006/relationships/hyperlink" Target="http://www.consultant.ru/document/cons_doc_LAW_14924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ultant.ru/document/cons_doc_LAW_156555/a2d1f36be57aa07bb3d5a9867a8200ff79552c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11816-B7A5-4F8F-BC63-9A7C4818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51</Pages>
  <Words>18491</Words>
  <Characters>105402</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иринакцццюцшт2юст.п9</cp:lastModifiedBy>
  <cp:revision>53</cp:revision>
  <cp:lastPrinted>2017-10-21T13:06:00Z</cp:lastPrinted>
  <dcterms:created xsi:type="dcterms:W3CDTF">2017-08-18T13:03:00Z</dcterms:created>
  <dcterms:modified xsi:type="dcterms:W3CDTF">2020-01-20T11:06:00Z</dcterms:modified>
</cp:coreProperties>
</file>