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72" w:rsidRDefault="005B3572" w:rsidP="005B3572">
      <w:pPr>
        <w:tabs>
          <w:tab w:val="left" w:pos="8789"/>
        </w:tabs>
        <w:ind w:right="-314"/>
        <w:jc w:val="center"/>
        <w:rPr>
          <w:b/>
          <w:color w:val="000000" w:themeColor="text1"/>
        </w:rPr>
      </w:pPr>
    </w:p>
    <w:p w:rsidR="005B3572" w:rsidRDefault="005B3572" w:rsidP="005B3572">
      <w:pPr>
        <w:tabs>
          <w:tab w:val="left" w:pos="8789"/>
        </w:tabs>
        <w:ind w:right="-314"/>
        <w:jc w:val="center"/>
        <w:rPr>
          <w:b/>
          <w:color w:val="000000" w:themeColor="text1"/>
        </w:rPr>
      </w:pPr>
    </w:p>
    <w:p w:rsidR="005B3572" w:rsidRDefault="005B3572" w:rsidP="005B3572">
      <w:pPr>
        <w:tabs>
          <w:tab w:val="left" w:pos="8789"/>
        </w:tabs>
        <w:ind w:right="-314"/>
        <w:jc w:val="center"/>
        <w:rPr>
          <w:b/>
          <w:color w:val="000000" w:themeColor="text1"/>
        </w:rPr>
      </w:pPr>
    </w:p>
    <w:p w:rsidR="008B7C37" w:rsidRPr="008B7C37" w:rsidRDefault="008B7C37" w:rsidP="00F4281C">
      <w:pPr>
        <w:pStyle w:val="a6"/>
        <w:tabs>
          <w:tab w:val="left" w:pos="4662"/>
        </w:tabs>
        <w:jc w:val="center"/>
        <w:rPr>
          <w:b/>
        </w:rPr>
      </w:pPr>
      <w:r w:rsidRPr="008B7C37">
        <w:rPr>
          <w:b/>
        </w:rPr>
        <w:t>Муниципальное бюджетное общеобразовательное учреждение</w:t>
      </w:r>
    </w:p>
    <w:p w:rsidR="008B7C37" w:rsidRPr="008B7C37" w:rsidRDefault="008B7C37" w:rsidP="00F4281C">
      <w:pPr>
        <w:pStyle w:val="a6"/>
        <w:tabs>
          <w:tab w:val="left" w:pos="4662"/>
        </w:tabs>
        <w:jc w:val="center"/>
        <w:rPr>
          <w:b/>
        </w:rPr>
      </w:pPr>
      <w:r w:rsidRPr="008B7C37">
        <w:rPr>
          <w:b/>
        </w:rPr>
        <w:t>«</w:t>
      </w:r>
      <w:proofErr w:type="spellStart"/>
      <w:r w:rsidRPr="008B7C37">
        <w:rPr>
          <w:b/>
        </w:rPr>
        <w:t>Кольчугинская</w:t>
      </w:r>
      <w:proofErr w:type="spellEnd"/>
      <w:r w:rsidRPr="008B7C37">
        <w:rPr>
          <w:b/>
        </w:rPr>
        <w:t xml:space="preserve">  школа №2 с </w:t>
      </w:r>
      <w:proofErr w:type="spellStart"/>
      <w:r w:rsidRPr="008B7C37">
        <w:rPr>
          <w:b/>
        </w:rPr>
        <w:t>крымскотатарским</w:t>
      </w:r>
      <w:proofErr w:type="spellEnd"/>
      <w:r w:rsidRPr="008B7C37">
        <w:rPr>
          <w:b/>
        </w:rPr>
        <w:t xml:space="preserve"> языком обучения»</w:t>
      </w:r>
    </w:p>
    <w:p w:rsidR="008B7C37" w:rsidRPr="008B7C37" w:rsidRDefault="008B7C37" w:rsidP="00F4281C">
      <w:pPr>
        <w:pStyle w:val="a6"/>
        <w:tabs>
          <w:tab w:val="left" w:pos="4662"/>
        </w:tabs>
        <w:jc w:val="center"/>
      </w:pPr>
      <w:r w:rsidRPr="008B7C37">
        <w:rPr>
          <w:b/>
        </w:rPr>
        <w:t>Симферопольского района Республики Крым</w:t>
      </w:r>
    </w:p>
    <w:p w:rsidR="008B7C37" w:rsidRPr="008B7C37" w:rsidRDefault="008B7C37" w:rsidP="00F4281C">
      <w:pPr>
        <w:pStyle w:val="a6"/>
        <w:pBdr>
          <w:bottom w:val="single" w:sz="12" w:space="1" w:color="auto"/>
        </w:pBdr>
        <w:tabs>
          <w:tab w:val="left" w:pos="4662"/>
        </w:tabs>
        <w:jc w:val="center"/>
      </w:pPr>
      <w:r w:rsidRPr="008B7C37">
        <w:t xml:space="preserve">ул. Новоселов, 13-А, с. Кольчугино, Симферопольский район, РК, 297551  </w:t>
      </w:r>
      <w:r w:rsidRPr="008B7C37">
        <w:br/>
      </w:r>
      <w:hyperlink r:id="rId6" w:history="1">
        <w:r w:rsidRPr="008B7C37">
          <w:rPr>
            <w:rStyle w:val="ad"/>
            <w:lang w:val="en-US"/>
          </w:rPr>
          <w:t>school</w:t>
        </w:r>
        <w:r w:rsidRPr="008B7C37">
          <w:rPr>
            <w:rStyle w:val="ad"/>
          </w:rPr>
          <w:t>_</w:t>
        </w:r>
        <w:r w:rsidRPr="008B7C37">
          <w:rPr>
            <w:rStyle w:val="ad"/>
            <w:lang w:val="en-US"/>
          </w:rPr>
          <w:t>simferopolsiy</w:t>
        </w:r>
        <w:r w:rsidRPr="008B7C37">
          <w:rPr>
            <w:rStyle w:val="ad"/>
          </w:rPr>
          <w:t>-</w:t>
        </w:r>
        <w:r w:rsidRPr="008B7C37">
          <w:rPr>
            <w:rStyle w:val="ad"/>
            <w:lang w:val="en-US"/>
          </w:rPr>
          <w:t>rayon</w:t>
        </w:r>
        <w:r w:rsidRPr="008B7C37">
          <w:rPr>
            <w:rStyle w:val="ad"/>
          </w:rPr>
          <w:t>11@</w:t>
        </w:r>
        <w:r w:rsidRPr="008B7C37">
          <w:rPr>
            <w:rStyle w:val="ad"/>
            <w:lang w:val="en-US"/>
          </w:rPr>
          <w:t>crimeaedu</w:t>
        </w:r>
        <w:r w:rsidRPr="008B7C37">
          <w:rPr>
            <w:rStyle w:val="ad"/>
          </w:rPr>
          <w:t>.</w:t>
        </w:r>
        <w:r w:rsidRPr="008B7C37">
          <w:rPr>
            <w:rStyle w:val="ad"/>
            <w:lang w:val="en-US"/>
          </w:rPr>
          <w:t>ru</w:t>
        </w:r>
      </w:hyperlink>
      <w:r w:rsidRPr="008B7C37">
        <w:t xml:space="preserve">   ОГРН 1159102015600  ИНН 9109009294</w:t>
      </w:r>
    </w:p>
    <w:p w:rsidR="005B3572" w:rsidRPr="008B7C37" w:rsidRDefault="005B3572" w:rsidP="005B3572">
      <w:pPr>
        <w:rPr>
          <w:b/>
        </w:rPr>
      </w:pPr>
    </w:p>
    <w:p w:rsidR="005B3572" w:rsidRPr="008B7C37" w:rsidRDefault="005B3572" w:rsidP="005B3572">
      <w:pPr>
        <w:pStyle w:val="11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6"/>
        <w:gridCol w:w="8752"/>
      </w:tblGrid>
      <w:tr w:rsidR="005B3572" w:rsidRPr="008B7C37" w:rsidTr="00516246">
        <w:tc>
          <w:tcPr>
            <w:tcW w:w="2696" w:type="dxa"/>
          </w:tcPr>
          <w:p w:rsidR="005B3572" w:rsidRPr="008B7C37" w:rsidRDefault="005B3572"/>
          <w:p w:rsidR="005B3572" w:rsidRPr="008B7C37" w:rsidRDefault="005B3572"/>
          <w:p w:rsidR="005B3572" w:rsidRPr="008B7C37" w:rsidRDefault="005B3572">
            <w:pPr>
              <w:widowControl w:val="0"/>
              <w:autoSpaceDN w:val="0"/>
              <w:rPr>
                <w:lang w:eastAsia="en-US"/>
              </w:rPr>
            </w:pPr>
          </w:p>
        </w:tc>
        <w:tc>
          <w:tcPr>
            <w:tcW w:w="8752" w:type="dxa"/>
          </w:tcPr>
          <w:p w:rsidR="005B3572" w:rsidRPr="008B7C37" w:rsidRDefault="005B3572" w:rsidP="005B3572">
            <w:pPr>
              <w:ind w:left="3720" w:hanging="3720"/>
            </w:pPr>
            <w:r w:rsidRPr="008B7C37">
              <w:tab/>
              <w:t xml:space="preserve">    </w:t>
            </w:r>
            <w:r w:rsidR="008B7C37" w:rsidRPr="008B7C37">
              <w:t xml:space="preserve">     </w:t>
            </w:r>
            <w:r w:rsidR="00516246">
              <w:t xml:space="preserve">            </w:t>
            </w:r>
            <w:r w:rsidR="008B7C37" w:rsidRPr="008B7C37">
              <w:t xml:space="preserve">    </w:t>
            </w:r>
            <w:r w:rsidRPr="008B7C37">
              <w:t xml:space="preserve"> УТВЕРЖДЕНО</w:t>
            </w:r>
          </w:p>
          <w:p w:rsidR="005B3572" w:rsidRPr="008B7C37" w:rsidRDefault="005B3572" w:rsidP="005B3572">
            <w:pPr>
              <w:ind w:left="3720" w:hanging="3720"/>
            </w:pPr>
          </w:p>
          <w:p w:rsidR="005B3572" w:rsidRPr="008B7C37" w:rsidRDefault="005B3572" w:rsidP="008B7C37">
            <w:pPr>
              <w:ind w:left="3720" w:hanging="3720"/>
            </w:pPr>
            <w:r w:rsidRPr="008B7C37">
              <w:t xml:space="preserve">                                </w:t>
            </w:r>
            <w:r w:rsidR="008B7C37" w:rsidRPr="008B7C37">
              <w:t xml:space="preserve">                                </w:t>
            </w:r>
            <w:r w:rsidRPr="008B7C37">
              <w:t>Директор</w:t>
            </w:r>
            <w:r w:rsidR="008B7C37" w:rsidRPr="008B7C37">
              <w:t xml:space="preserve">    </w:t>
            </w:r>
            <w:proofErr w:type="spellStart"/>
            <w:r w:rsidR="008B7C37" w:rsidRPr="008B7C37">
              <w:t>________</w:t>
            </w:r>
            <w:r w:rsidR="00531CE8" w:rsidRPr="008B7C37">
              <w:t>У.С.Асанова</w:t>
            </w:r>
            <w:proofErr w:type="spellEnd"/>
            <w:r w:rsidRPr="008B7C37">
              <w:t xml:space="preserve"> </w:t>
            </w:r>
          </w:p>
          <w:p w:rsidR="005B3572" w:rsidRPr="008B7C37" w:rsidRDefault="005B3572" w:rsidP="005B3572">
            <w:pPr>
              <w:ind w:left="3720" w:hanging="3720"/>
            </w:pPr>
          </w:p>
          <w:p w:rsidR="005B3572" w:rsidRPr="008B7C37" w:rsidRDefault="005B3572" w:rsidP="005B3572">
            <w:pPr>
              <w:widowControl w:val="0"/>
              <w:autoSpaceDN w:val="0"/>
              <w:ind w:left="3720" w:hanging="3720"/>
              <w:rPr>
                <w:lang w:eastAsia="en-US"/>
              </w:rPr>
            </w:pPr>
            <w:r w:rsidRPr="008B7C37">
              <w:t xml:space="preserve">                   </w:t>
            </w:r>
          </w:p>
        </w:tc>
      </w:tr>
    </w:tbl>
    <w:p w:rsidR="00604BA2" w:rsidRPr="00516246" w:rsidRDefault="005B3572" w:rsidP="00516246">
      <w:pPr>
        <w:tabs>
          <w:tab w:val="left" w:pos="6616"/>
        </w:tabs>
        <w:ind w:left="2124"/>
        <w:jc w:val="center"/>
        <w:rPr>
          <w:b/>
          <w:color w:val="000000" w:themeColor="text1"/>
          <w:sz w:val="28"/>
        </w:rPr>
      </w:pPr>
      <w:r w:rsidRPr="005B3572">
        <w:rPr>
          <w:b/>
          <w:color w:val="000000" w:themeColor="text1"/>
          <w:sz w:val="28"/>
        </w:rPr>
        <w:t>План работы педагога-организатора на 202</w:t>
      </w:r>
      <w:r w:rsidR="00531CE8">
        <w:rPr>
          <w:b/>
          <w:color w:val="000000" w:themeColor="text1"/>
          <w:sz w:val="28"/>
        </w:rPr>
        <w:t>3</w:t>
      </w:r>
      <w:r w:rsidRPr="005B3572">
        <w:rPr>
          <w:b/>
          <w:color w:val="000000" w:themeColor="text1"/>
          <w:sz w:val="28"/>
        </w:rPr>
        <w:t>/202</w:t>
      </w:r>
      <w:r w:rsidR="00531CE8">
        <w:rPr>
          <w:b/>
          <w:color w:val="000000" w:themeColor="text1"/>
          <w:sz w:val="28"/>
        </w:rPr>
        <w:t>4</w:t>
      </w:r>
      <w:r w:rsidRPr="005B3572">
        <w:rPr>
          <w:b/>
          <w:color w:val="000000" w:themeColor="text1"/>
          <w:sz w:val="28"/>
        </w:rPr>
        <w:t xml:space="preserve"> </w:t>
      </w:r>
      <w:r w:rsidR="00516246">
        <w:rPr>
          <w:b/>
          <w:color w:val="000000" w:themeColor="text1"/>
          <w:sz w:val="28"/>
        </w:rPr>
        <w:t xml:space="preserve">                                                        </w:t>
      </w:r>
      <w:r w:rsidR="00516246" w:rsidRPr="005B3572">
        <w:rPr>
          <w:b/>
          <w:color w:val="000000" w:themeColor="text1"/>
          <w:sz w:val="28"/>
        </w:rPr>
        <w:t>учебный год</w:t>
      </w:r>
    </w:p>
    <w:p w:rsidR="00604BA2" w:rsidRPr="005B3572" w:rsidRDefault="00604BA2" w:rsidP="0004624C">
      <w:pPr>
        <w:jc w:val="both"/>
        <w:rPr>
          <w:b/>
          <w:color w:val="002060"/>
        </w:rPr>
      </w:pPr>
    </w:p>
    <w:p w:rsidR="00B50A41" w:rsidRPr="005B3572" w:rsidRDefault="00B50A41" w:rsidP="00B50A41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Сентябрь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693"/>
        <w:gridCol w:w="1701"/>
        <w:gridCol w:w="2268"/>
      </w:tblGrid>
      <w:tr w:rsidR="00B50A41" w:rsidRPr="005B3572" w:rsidTr="00516246">
        <w:tc>
          <w:tcPr>
            <w:tcW w:w="3686" w:type="dxa"/>
          </w:tcPr>
          <w:p w:rsidR="00B50A41" w:rsidRPr="005B3572" w:rsidRDefault="00275BF8" w:rsidP="00177415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693" w:type="dxa"/>
          </w:tcPr>
          <w:p w:rsidR="00B50A41" w:rsidRPr="005B3572" w:rsidRDefault="00DF7D19" w:rsidP="00DF7D19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701" w:type="dxa"/>
          </w:tcPr>
          <w:p w:rsidR="00B50A41" w:rsidRPr="005B3572" w:rsidRDefault="00B50A41" w:rsidP="00177415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B50A41" w:rsidRPr="005B3572" w:rsidRDefault="00B50A41" w:rsidP="00177415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8041F7" w:rsidRPr="005B3572" w:rsidTr="00516246">
        <w:tc>
          <w:tcPr>
            <w:tcW w:w="3686" w:type="dxa"/>
          </w:tcPr>
          <w:p w:rsidR="008041F7" w:rsidRPr="005B3572" w:rsidRDefault="008041F7" w:rsidP="008041F7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693" w:type="dxa"/>
          </w:tcPr>
          <w:p w:rsidR="0046611D" w:rsidRPr="005B3572" w:rsidRDefault="0046611D" w:rsidP="0046611D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«День Знаний». Торжественная линейка: 1 класс, 9 класс.</w:t>
            </w:r>
          </w:p>
          <w:p w:rsidR="0046611D" w:rsidRPr="005B3572" w:rsidRDefault="0046611D" w:rsidP="0046611D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дошкольного работника.</w:t>
            </w:r>
          </w:p>
          <w:p w:rsidR="008041F7" w:rsidRPr="005B3572" w:rsidRDefault="008041F7" w:rsidP="00177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8041F7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1.09.202</w:t>
            </w:r>
            <w:r w:rsidR="00531CE8">
              <w:rPr>
                <w:color w:val="000000" w:themeColor="text1"/>
              </w:rPr>
              <w:t>3</w:t>
            </w:r>
          </w:p>
          <w:p w:rsidR="0046611D" w:rsidRPr="005B3572" w:rsidRDefault="0046611D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27.09.</w:t>
            </w:r>
            <w:r w:rsidR="00531CE8" w:rsidRPr="005B3572">
              <w:rPr>
                <w:color w:val="000000" w:themeColor="text1"/>
              </w:rPr>
              <w:t xml:space="preserve"> 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8041F7" w:rsidRPr="005B3572" w:rsidRDefault="0046611D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B50A41" w:rsidRPr="005B3572" w:rsidTr="00516246">
        <w:tc>
          <w:tcPr>
            <w:tcW w:w="3686" w:type="dxa"/>
          </w:tcPr>
          <w:p w:rsidR="00B50A41" w:rsidRPr="005B3572" w:rsidRDefault="008041F7" w:rsidP="008041F7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693" w:type="dxa"/>
          </w:tcPr>
          <w:p w:rsidR="003E13D0" w:rsidRPr="005B3572" w:rsidRDefault="0046611D" w:rsidP="00B50A41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264C65" w:rsidRPr="005B3572">
              <w:rPr>
                <w:color w:val="000000" w:themeColor="text1"/>
              </w:rPr>
              <w:t>Урок безопасности.</w:t>
            </w:r>
          </w:p>
          <w:p w:rsidR="00443DFC" w:rsidRPr="005B3572" w:rsidRDefault="00264C65" w:rsidP="00D82A1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3E13D0" w:rsidRPr="005B3572">
              <w:rPr>
                <w:color w:val="000000" w:themeColor="text1"/>
              </w:rPr>
              <w:t>Месячник</w:t>
            </w:r>
            <w:r w:rsidR="00B50A41" w:rsidRPr="005B3572">
              <w:rPr>
                <w:color w:val="000000" w:themeColor="text1"/>
              </w:rPr>
              <w:t xml:space="preserve"> «Нет терроризму и экстремизму»</w:t>
            </w:r>
          </w:p>
          <w:p w:rsidR="00116795" w:rsidRPr="005B3572" w:rsidRDefault="00116795" w:rsidP="00D82A1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</w:t>
            </w:r>
            <w:r w:rsidR="00A455EC" w:rsidRPr="005B3572">
              <w:rPr>
                <w:color w:val="000000" w:themeColor="text1"/>
              </w:rPr>
              <w:t>ыборы в классное самоуправление в 1 – 9 классах.</w:t>
            </w:r>
          </w:p>
          <w:p w:rsidR="00A455EC" w:rsidRPr="005B3572" w:rsidRDefault="00A455EC" w:rsidP="00D82A1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классных уголков.</w:t>
            </w:r>
          </w:p>
          <w:p w:rsidR="00DF7D19" w:rsidRPr="005B3572" w:rsidRDefault="00EC4DF7" w:rsidP="00D82A1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Проведение тематических инструктажей в рамках классных часов: по правилам </w:t>
            </w:r>
            <w:proofErr w:type="spellStart"/>
            <w:r w:rsidRPr="005B3572">
              <w:rPr>
                <w:color w:val="000000" w:themeColor="text1"/>
              </w:rPr>
              <w:t>дорожно</w:t>
            </w:r>
            <w:proofErr w:type="spellEnd"/>
            <w:r w:rsidRPr="005B3572">
              <w:rPr>
                <w:color w:val="000000" w:themeColor="text1"/>
              </w:rPr>
              <w:t xml:space="preserve"> </w:t>
            </w:r>
            <w:proofErr w:type="gramStart"/>
            <w:r w:rsidRPr="005B3572">
              <w:rPr>
                <w:color w:val="000000" w:themeColor="text1"/>
              </w:rPr>
              <w:t>–т</w:t>
            </w:r>
            <w:proofErr w:type="gramEnd"/>
            <w:r w:rsidRPr="005B3572">
              <w:rPr>
                <w:color w:val="000000" w:themeColor="text1"/>
              </w:rPr>
              <w:t>ранспортной безопасности, по правилам безопасности поведения на ЖД, в общественном транспорте.</w:t>
            </w:r>
          </w:p>
        </w:tc>
        <w:tc>
          <w:tcPr>
            <w:tcW w:w="1701" w:type="dxa"/>
          </w:tcPr>
          <w:p w:rsidR="00264C65" w:rsidRPr="005B3572" w:rsidRDefault="00AC5B9A" w:rsidP="00264C6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2.09.202</w:t>
            </w:r>
            <w:r w:rsidR="00531CE8">
              <w:rPr>
                <w:color w:val="000000" w:themeColor="text1"/>
              </w:rPr>
              <w:t>3</w:t>
            </w:r>
          </w:p>
          <w:p w:rsidR="00123F00" w:rsidRPr="005B3572" w:rsidRDefault="00264C65" w:rsidP="00264C6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1.09 – 31</w:t>
            </w:r>
            <w:r w:rsidR="00FF4F0B" w:rsidRPr="005B3572">
              <w:rPr>
                <w:color w:val="000000" w:themeColor="text1"/>
              </w:rPr>
              <w:t xml:space="preserve">.09 </w:t>
            </w:r>
          </w:p>
          <w:p w:rsidR="00A455EC" w:rsidRPr="005B3572" w:rsidRDefault="00A455EC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6.09 – 10.09.202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AC5B9A" w:rsidRPr="005B3572" w:rsidRDefault="00264C6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</w:t>
            </w:r>
            <w:r w:rsidR="00AC5B9A" w:rsidRPr="005B3572">
              <w:rPr>
                <w:color w:val="000000" w:themeColor="text1"/>
              </w:rPr>
              <w:t>с.</w:t>
            </w:r>
          </w:p>
          <w:p w:rsidR="001601F3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</w:t>
            </w:r>
            <w:r w:rsidR="00264C65" w:rsidRPr="005B3572">
              <w:rPr>
                <w:color w:val="000000" w:themeColor="text1"/>
              </w:rPr>
              <w:t>ль</w:t>
            </w:r>
          </w:p>
          <w:p w:rsidR="00B50A41" w:rsidRPr="005B3572" w:rsidRDefault="00B50A41" w:rsidP="00177415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B50A41" w:rsidRPr="005B3572" w:rsidRDefault="00B50A41" w:rsidP="003C3728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50A41" w:rsidRPr="005B3572" w:rsidTr="00516246">
        <w:tc>
          <w:tcPr>
            <w:tcW w:w="3686" w:type="dxa"/>
          </w:tcPr>
          <w:p w:rsidR="00B50A41" w:rsidRPr="005B3572" w:rsidRDefault="008041F7" w:rsidP="008041F7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693" w:type="dxa"/>
          </w:tcPr>
          <w:p w:rsidR="00BD0CD6" w:rsidRPr="005B3572" w:rsidRDefault="00264C6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Час истории «Окончание</w:t>
            </w:r>
            <w:proofErr w:type="gramStart"/>
            <w:r w:rsidRPr="005B3572">
              <w:rPr>
                <w:color w:val="000000" w:themeColor="text1"/>
              </w:rPr>
              <w:t xml:space="preserve"> В</w:t>
            </w:r>
            <w:proofErr w:type="gramEnd"/>
            <w:r w:rsidRPr="005B3572">
              <w:rPr>
                <w:color w:val="000000" w:themeColor="text1"/>
              </w:rPr>
              <w:t>торой мировой войны»</w:t>
            </w:r>
          </w:p>
          <w:p w:rsidR="009E5552" w:rsidRPr="005B3572" w:rsidRDefault="009E5552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Pr="005B3572">
              <w:rPr>
                <w:color w:val="000000" w:themeColor="text1"/>
                <w:shd w:val="clear" w:color="auto" w:fill="FFFFFF"/>
              </w:rPr>
              <w:t>Акции «Поделись своим Знанием»</w:t>
            </w:r>
          </w:p>
          <w:p w:rsidR="00264C65" w:rsidRPr="005B3572" w:rsidRDefault="00264C6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«Быть грамотным – это модно!»</w:t>
            </w:r>
          </w:p>
          <w:p w:rsidR="009E5552" w:rsidRPr="005B3572" w:rsidRDefault="009E5552" w:rsidP="00177415">
            <w:pPr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- Всемирный день сердца: 5 правил здоровья»</w:t>
            </w:r>
          </w:p>
        </w:tc>
        <w:tc>
          <w:tcPr>
            <w:tcW w:w="1701" w:type="dxa"/>
          </w:tcPr>
          <w:p w:rsidR="00B50A41" w:rsidRPr="005B3572" w:rsidRDefault="00AC5B9A" w:rsidP="00177415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3.09.202</w:t>
            </w:r>
            <w:r w:rsidR="00531CE8">
              <w:rPr>
                <w:color w:val="000000" w:themeColor="text1"/>
              </w:rPr>
              <w:t>3</w:t>
            </w:r>
          </w:p>
          <w:p w:rsidR="00B50A41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8.09.202</w:t>
            </w:r>
            <w:r w:rsidR="00531CE8">
              <w:rPr>
                <w:color w:val="000000" w:themeColor="text1"/>
              </w:rPr>
              <w:t>3</w:t>
            </w:r>
          </w:p>
          <w:p w:rsidR="009E5552" w:rsidRPr="005B3572" w:rsidRDefault="009E5552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29.09.202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B50A41" w:rsidRPr="005B3572" w:rsidRDefault="0046611D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Учитель истории</w:t>
            </w:r>
            <w:r w:rsidR="009E5552" w:rsidRPr="005B3572">
              <w:rPr>
                <w:color w:val="000000" w:themeColor="text1"/>
              </w:rPr>
              <w:t xml:space="preserve"> и обществознания</w:t>
            </w:r>
          </w:p>
          <w:p w:rsidR="009E5552" w:rsidRPr="005B3572" w:rsidRDefault="009E5552" w:rsidP="00177415">
            <w:pPr>
              <w:jc w:val="center"/>
              <w:rPr>
                <w:color w:val="000000" w:themeColor="text1"/>
              </w:rPr>
            </w:pPr>
          </w:p>
          <w:p w:rsidR="00264C65" w:rsidRPr="005B3572" w:rsidRDefault="00264C6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Филологи</w:t>
            </w:r>
          </w:p>
          <w:p w:rsidR="009E5552" w:rsidRPr="005B3572" w:rsidRDefault="009E5552" w:rsidP="00177415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Биологии</w:t>
            </w:r>
          </w:p>
        </w:tc>
      </w:tr>
      <w:tr w:rsidR="00B50A41" w:rsidRPr="005B3572" w:rsidTr="00516246">
        <w:tc>
          <w:tcPr>
            <w:tcW w:w="3686" w:type="dxa"/>
          </w:tcPr>
          <w:p w:rsidR="008041F7" w:rsidRPr="005B3572" w:rsidRDefault="008041F7" w:rsidP="008041F7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4.Самоуправление:</w:t>
            </w:r>
          </w:p>
          <w:p w:rsidR="00B50A41" w:rsidRPr="005B3572" w:rsidRDefault="008041F7" w:rsidP="008041F7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693" w:type="dxa"/>
          </w:tcPr>
          <w:p w:rsidR="00116795" w:rsidRPr="005B3572" w:rsidRDefault="00264C65" w:rsidP="00264C6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AC5B9A" w:rsidRPr="005B3572">
              <w:rPr>
                <w:color w:val="000000" w:themeColor="text1"/>
              </w:rPr>
              <w:t>Выборы в ШУ</w:t>
            </w:r>
            <w:proofErr w:type="gramStart"/>
            <w:r w:rsidR="00516246">
              <w:rPr>
                <w:color w:val="000000" w:themeColor="text1"/>
              </w:rPr>
              <w:t>С</w:t>
            </w:r>
            <w:r w:rsidR="00116795" w:rsidRPr="005B3572">
              <w:rPr>
                <w:color w:val="000000" w:themeColor="text1"/>
              </w:rPr>
              <w:t>(</w:t>
            </w:r>
            <w:proofErr w:type="gramEnd"/>
            <w:r w:rsidR="00A455EC" w:rsidRPr="005B3572">
              <w:rPr>
                <w:color w:val="000000" w:themeColor="text1"/>
              </w:rPr>
              <w:t>школьный ученический совет): 5 – 9 класс.</w:t>
            </w:r>
          </w:p>
          <w:p w:rsidR="00A455EC" w:rsidRPr="005B3572" w:rsidRDefault="00A455EC" w:rsidP="00264C6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«уголка» по ШУС.</w:t>
            </w:r>
          </w:p>
          <w:p w:rsidR="00B50A41" w:rsidRPr="005B3572" w:rsidRDefault="00116795" w:rsidP="00264C6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264C65" w:rsidRPr="005B3572">
              <w:rPr>
                <w:color w:val="000000" w:themeColor="text1"/>
              </w:rPr>
              <w:t>Проверка индивидуальной дорожной карты: Безопасный маршрут «Дом – Школа – Дом</w:t>
            </w:r>
            <w:r w:rsidRPr="005B3572">
              <w:rPr>
                <w:color w:val="000000" w:themeColor="text1"/>
              </w:rPr>
              <w:t>» в 1 – 9 классах.</w:t>
            </w:r>
          </w:p>
          <w:p w:rsidR="00DF7D19" w:rsidRPr="005B3572" w:rsidRDefault="00A455EC" w:rsidP="00264C6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Проверка классных уголков.</w:t>
            </w:r>
          </w:p>
        </w:tc>
        <w:tc>
          <w:tcPr>
            <w:tcW w:w="1701" w:type="dxa"/>
          </w:tcPr>
          <w:p w:rsidR="00A455EC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6.09 – 10.09.202</w:t>
            </w:r>
            <w:r w:rsidR="00531CE8">
              <w:rPr>
                <w:color w:val="000000" w:themeColor="text1"/>
              </w:rPr>
              <w:t>3</w:t>
            </w:r>
          </w:p>
          <w:p w:rsidR="00A455EC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13.09 – 24.09.202</w:t>
            </w:r>
            <w:r w:rsidR="00531CE8">
              <w:rPr>
                <w:color w:val="000000" w:themeColor="text1"/>
              </w:rPr>
              <w:t>3</w:t>
            </w:r>
          </w:p>
          <w:p w:rsidR="00B50A41" w:rsidRPr="005B3572" w:rsidRDefault="00B50A41" w:rsidP="0017741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B50A41" w:rsidRPr="005B3572" w:rsidRDefault="00B50A41" w:rsidP="00177415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  <w:r w:rsidR="0035693E" w:rsidRPr="005B3572">
              <w:rPr>
                <w:color w:val="000000" w:themeColor="text1"/>
              </w:rPr>
              <w:t>,</w:t>
            </w:r>
          </w:p>
          <w:p w:rsidR="00B50A41" w:rsidRPr="005B3572" w:rsidRDefault="00264C65" w:rsidP="0035693E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Ш</w:t>
            </w:r>
            <w:r w:rsidR="00AC5B9A" w:rsidRPr="005B3572">
              <w:rPr>
                <w:color w:val="000000" w:themeColor="text1"/>
              </w:rPr>
              <w:t>УС</w:t>
            </w:r>
          </w:p>
        </w:tc>
      </w:tr>
      <w:tr w:rsidR="00B50A41" w:rsidRPr="005B3572" w:rsidTr="00516246">
        <w:tc>
          <w:tcPr>
            <w:tcW w:w="3686" w:type="dxa"/>
          </w:tcPr>
          <w:p w:rsidR="00B50A41" w:rsidRPr="005B3572" w:rsidRDefault="008041F7" w:rsidP="008041F7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693" w:type="dxa"/>
          </w:tcPr>
          <w:p w:rsidR="003C3728" w:rsidRPr="005B3572" w:rsidRDefault="0011679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3C3728" w:rsidRPr="005B3572">
              <w:rPr>
                <w:color w:val="000000" w:themeColor="text1"/>
              </w:rPr>
              <w:t>Спортивные мероприятия в рамках сдачи</w:t>
            </w:r>
            <w:r w:rsidR="0035693E" w:rsidRPr="005B3572">
              <w:rPr>
                <w:color w:val="000000" w:themeColor="text1"/>
              </w:rPr>
              <w:t xml:space="preserve"> нормативов</w:t>
            </w:r>
            <w:r w:rsidR="003C3728" w:rsidRPr="005B3572">
              <w:rPr>
                <w:color w:val="000000" w:themeColor="text1"/>
              </w:rPr>
              <w:t xml:space="preserve"> ГТО.</w:t>
            </w:r>
          </w:p>
          <w:p w:rsidR="00605F16" w:rsidRPr="005B3572" w:rsidRDefault="00116795" w:rsidP="0011679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50A41" w:rsidRPr="005B3572">
              <w:rPr>
                <w:color w:val="000000" w:themeColor="text1"/>
              </w:rPr>
              <w:t>Просмотр видеофильма «ЗО</w:t>
            </w:r>
            <w:proofErr w:type="gramStart"/>
            <w:r w:rsidR="00B50A41" w:rsidRPr="005B3572">
              <w:rPr>
                <w:color w:val="000000" w:themeColor="text1"/>
              </w:rPr>
              <w:t>Ж-</w:t>
            </w:r>
            <w:proofErr w:type="gramEnd"/>
            <w:r w:rsidR="00B50A41" w:rsidRPr="005B3572">
              <w:rPr>
                <w:color w:val="000000" w:themeColor="text1"/>
              </w:rPr>
              <w:t xml:space="preserve"> выбирает современная молодежь»</w:t>
            </w:r>
            <w:r w:rsidR="00D82A10" w:rsidRPr="005B3572">
              <w:rPr>
                <w:color w:val="000000" w:themeColor="text1"/>
              </w:rPr>
              <w:t xml:space="preserve">, </w:t>
            </w:r>
          </w:p>
          <w:p w:rsidR="009E5552" w:rsidRPr="00516246" w:rsidRDefault="00116795" w:rsidP="0011679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A455EC" w:rsidRPr="005B3572">
              <w:rPr>
                <w:color w:val="000000" w:themeColor="text1"/>
              </w:rPr>
              <w:t>Знакомство с районной газетой «Кем быть?»</w:t>
            </w:r>
            <w:r w:rsidR="00EC4DF7" w:rsidRPr="005B3572">
              <w:rPr>
                <w:color w:val="000000" w:themeColor="text1"/>
              </w:rPr>
              <w:t>: 8- 9 классы</w:t>
            </w:r>
          </w:p>
        </w:tc>
        <w:tc>
          <w:tcPr>
            <w:tcW w:w="1701" w:type="dxa"/>
          </w:tcPr>
          <w:p w:rsidR="00123F00" w:rsidRPr="005B3572" w:rsidRDefault="00123F00" w:rsidP="002A2BA2">
            <w:pPr>
              <w:rPr>
                <w:color w:val="000000" w:themeColor="text1"/>
              </w:rPr>
            </w:pPr>
          </w:p>
          <w:p w:rsidR="00B50A41" w:rsidRPr="005B3572" w:rsidRDefault="001601F3" w:rsidP="00443D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443DFC" w:rsidRPr="005B3572" w:rsidRDefault="00443DFC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="0035693E" w:rsidRPr="005B3572">
              <w:rPr>
                <w:color w:val="000000" w:themeColor="text1"/>
              </w:rPr>
              <w:t>,</w:t>
            </w:r>
          </w:p>
          <w:p w:rsidR="00B50A41" w:rsidRPr="005B3572" w:rsidRDefault="00B50A41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  <w:r w:rsidR="00116795" w:rsidRPr="005B3572">
              <w:rPr>
                <w:color w:val="000000" w:themeColor="text1"/>
              </w:rPr>
              <w:t>,</w:t>
            </w:r>
          </w:p>
          <w:p w:rsidR="00B50A41" w:rsidRPr="005B3572" w:rsidRDefault="00116795" w:rsidP="009110D7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</w:tc>
      </w:tr>
      <w:tr w:rsidR="003C3728" w:rsidRPr="005B3572" w:rsidTr="00516246">
        <w:tc>
          <w:tcPr>
            <w:tcW w:w="3686" w:type="dxa"/>
          </w:tcPr>
          <w:p w:rsidR="003C3728" w:rsidRPr="005B3572" w:rsidRDefault="00266FF3" w:rsidP="008041F7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B84AA3" w:rsidRPr="005B3572" w:rsidRDefault="00266FF3" w:rsidP="008041F7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693" w:type="dxa"/>
          </w:tcPr>
          <w:p w:rsidR="00116795" w:rsidRPr="005B3572" w:rsidRDefault="00116795" w:rsidP="00177415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E5552" w:rsidRPr="005B3572">
              <w:rPr>
                <w:color w:val="000000" w:themeColor="text1"/>
                <w:shd w:val="clear" w:color="auto" w:fill="FFFFFF"/>
              </w:rPr>
              <w:t>УЧЕБНАЯ ПОЖАРНАЯ ЭВАКУАЦИЯ</w:t>
            </w:r>
          </w:p>
          <w:p w:rsidR="009E5552" w:rsidRPr="005B3572" w:rsidRDefault="009E5552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 xml:space="preserve">- Оформление </w:t>
            </w:r>
            <w:r w:rsidR="00DF7D19" w:rsidRPr="005B3572">
              <w:rPr>
                <w:color w:val="000000" w:themeColor="text1"/>
                <w:shd w:val="clear" w:color="auto" w:fill="FFFFFF"/>
              </w:rPr>
              <w:t>«уголков» по ДЮП</w:t>
            </w:r>
            <w:r w:rsidR="00EC4DF7" w:rsidRPr="005B3572">
              <w:rPr>
                <w:color w:val="000000" w:themeColor="text1"/>
                <w:shd w:val="clear" w:color="auto" w:fill="FFFFFF"/>
              </w:rPr>
              <w:t xml:space="preserve"> (6 класс)</w:t>
            </w:r>
            <w:r w:rsidR="00DF7D19" w:rsidRPr="005B3572">
              <w:rPr>
                <w:color w:val="000000" w:themeColor="text1"/>
                <w:shd w:val="clear" w:color="auto" w:fill="FFFFFF"/>
              </w:rPr>
              <w:t>, ЮИД</w:t>
            </w:r>
            <w:r w:rsidR="00EC4DF7" w:rsidRPr="005B3572">
              <w:rPr>
                <w:color w:val="000000" w:themeColor="text1"/>
                <w:shd w:val="clear" w:color="auto" w:fill="FFFFFF"/>
              </w:rPr>
              <w:t xml:space="preserve"> (5 класс)</w:t>
            </w:r>
          </w:p>
          <w:p w:rsidR="003C3728" w:rsidRPr="005B3572" w:rsidRDefault="0011679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«Единый день безопасности дорожного движения»</w:t>
            </w:r>
          </w:p>
          <w:p w:rsidR="00DF7D19" w:rsidRPr="005B3572" w:rsidRDefault="00DF7D19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выставки рисунков по ПДД</w:t>
            </w:r>
            <w:r w:rsidR="00EC4DF7" w:rsidRPr="005B3572">
              <w:rPr>
                <w:color w:val="000000" w:themeColor="text1"/>
              </w:rPr>
              <w:t>: 1- 4 класс</w:t>
            </w:r>
          </w:p>
          <w:p w:rsidR="00DF7D19" w:rsidRPr="005B3572" w:rsidRDefault="00DF7D19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Участие в </w:t>
            </w:r>
            <w:proofErr w:type="spellStart"/>
            <w:r w:rsidRPr="005B3572">
              <w:rPr>
                <w:color w:val="000000" w:themeColor="text1"/>
              </w:rPr>
              <w:t>челлендже</w:t>
            </w:r>
            <w:proofErr w:type="spellEnd"/>
            <w:r w:rsidRPr="005B3572">
              <w:rPr>
                <w:color w:val="000000" w:themeColor="text1"/>
              </w:rPr>
              <w:t xml:space="preserve"> «Везу ребенка правильно» </w:t>
            </w:r>
          </w:p>
          <w:p w:rsidR="00DF7D19" w:rsidRPr="005B3572" w:rsidRDefault="00EC4DF7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час: «Знай и соблюдай правила дорожного движения» в 1 классе.</w:t>
            </w:r>
          </w:p>
        </w:tc>
        <w:tc>
          <w:tcPr>
            <w:tcW w:w="1701" w:type="dxa"/>
          </w:tcPr>
          <w:p w:rsidR="009E5552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3.09.202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DF7D19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1.09 – 30.09.</w:t>
            </w:r>
          </w:p>
          <w:p w:rsidR="003C3728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21.09.202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DF7D19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16.09 – 30.09</w:t>
            </w:r>
          </w:p>
          <w:p w:rsidR="00DF7D19" w:rsidRPr="005B3572" w:rsidRDefault="00DF7D19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 15.09 – 23.09</w:t>
            </w:r>
          </w:p>
          <w:p w:rsidR="00EC4DF7" w:rsidRPr="005B3572" w:rsidRDefault="00EC4DF7" w:rsidP="00177415">
            <w:pPr>
              <w:jc w:val="center"/>
              <w:rPr>
                <w:color w:val="000000" w:themeColor="text1"/>
              </w:rPr>
            </w:pPr>
          </w:p>
          <w:p w:rsidR="00EC4DF7" w:rsidRPr="005B3572" w:rsidRDefault="00EC4DF7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16.09.202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3C3728" w:rsidRPr="005B3572" w:rsidRDefault="0011679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AC5B9A" w:rsidRPr="005B3572" w:rsidRDefault="0011679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</w:t>
            </w:r>
            <w:r w:rsidR="00AC5B9A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.</w:t>
            </w:r>
          </w:p>
          <w:p w:rsidR="00116795" w:rsidRPr="005B3572" w:rsidRDefault="0011679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руководители</w:t>
            </w:r>
          </w:p>
          <w:p w:rsidR="00DF7D19" w:rsidRPr="005B3572" w:rsidRDefault="00DF7D19" w:rsidP="00177415">
            <w:pPr>
              <w:jc w:val="center"/>
              <w:rPr>
                <w:color w:val="000000" w:themeColor="text1"/>
              </w:rPr>
            </w:pPr>
          </w:p>
          <w:p w:rsidR="00DF7D19" w:rsidRPr="005B3572" w:rsidRDefault="00DF7D19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  <w:p w:rsidR="00EC4DF7" w:rsidRPr="005B3572" w:rsidRDefault="00EC4DF7" w:rsidP="00177415">
            <w:pPr>
              <w:jc w:val="center"/>
              <w:rPr>
                <w:color w:val="000000" w:themeColor="text1"/>
              </w:rPr>
            </w:pPr>
          </w:p>
          <w:p w:rsidR="00EC4DF7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Сокур В.С.</w:t>
            </w:r>
            <w:r w:rsidR="00EC4DF7" w:rsidRPr="005B3572">
              <w:rPr>
                <w:color w:val="000000" w:themeColor="text1"/>
              </w:rPr>
              <w:t>, ЮИД</w:t>
            </w:r>
          </w:p>
        </w:tc>
      </w:tr>
      <w:tr w:rsidR="00266FF3" w:rsidRPr="005B3572" w:rsidTr="00516246">
        <w:tc>
          <w:tcPr>
            <w:tcW w:w="3686" w:type="dxa"/>
          </w:tcPr>
          <w:p w:rsidR="00266FF3" w:rsidRPr="005B3572" w:rsidRDefault="00266FF3" w:rsidP="008041F7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693" w:type="dxa"/>
          </w:tcPr>
          <w:p w:rsidR="00266FF3" w:rsidRPr="005B3572" w:rsidRDefault="00264C6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Составление совместно с родителями индивидуальной дорожной карты: Безопасный маршрут «Дом – Школа – Дом»</w:t>
            </w:r>
            <w:r w:rsidR="00116795" w:rsidRPr="005B3572">
              <w:rPr>
                <w:color w:val="000000" w:themeColor="text1"/>
              </w:rPr>
              <w:t xml:space="preserve"> 1- 9 классы.</w:t>
            </w:r>
          </w:p>
          <w:p w:rsidR="009E5552" w:rsidRPr="00516246" w:rsidRDefault="009E5552" w:rsidP="00177415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Онлайн-конференцию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 xml:space="preserve"> </w:t>
            </w:r>
            <w:r w:rsidRPr="005B3572">
              <w:rPr>
                <w:color w:val="000000" w:themeColor="text1"/>
                <w:shd w:val="clear" w:color="auto" w:fill="FFFFFF"/>
              </w:rPr>
              <w:lastRenderedPageBreak/>
              <w:t>«Путь к профессии» для родителей и педагогов</w:t>
            </w:r>
          </w:p>
        </w:tc>
        <w:tc>
          <w:tcPr>
            <w:tcW w:w="1701" w:type="dxa"/>
          </w:tcPr>
          <w:p w:rsidR="00266FF3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1.09 – 10.09.202</w:t>
            </w:r>
            <w:r w:rsidR="00531CE8">
              <w:rPr>
                <w:color w:val="000000" w:themeColor="text1"/>
              </w:rPr>
              <w:t>3</w:t>
            </w:r>
          </w:p>
          <w:p w:rsidR="009E5552" w:rsidRPr="005B3572" w:rsidRDefault="009E5552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30.09.202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266FF3" w:rsidRPr="005B3572" w:rsidRDefault="00264C6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</w:t>
            </w:r>
            <w:proofErr w:type="spellStart"/>
            <w:r w:rsidRPr="005B3572">
              <w:rPr>
                <w:color w:val="000000" w:themeColor="text1"/>
              </w:rPr>
              <w:t>клас</w:t>
            </w:r>
            <w:r w:rsidR="00AC5B9A" w:rsidRPr="005B3572">
              <w:rPr>
                <w:color w:val="000000" w:themeColor="text1"/>
              </w:rPr>
              <w:t>с</w:t>
            </w:r>
            <w:proofErr w:type="gramStart"/>
            <w:r w:rsidRPr="005B3572">
              <w:rPr>
                <w:color w:val="000000" w:themeColor="text1"/>
              </w:rPr>
              <w:t>.р</w:t>
            </w:r>
            <w:proofErr w:type="gramEnd"/>
            <w:r w:rsidRPr="005B3572">
              <w:rPr>
                <w:color w:val="000000" w:themeColor="text1"/>
              </w:rPr>
              <w:t>уководители</w:t>
            </w:r>
            <w:proofErr w:type="spellEnd"/>
          </w:p>
        </w:tc>
      </w:tr>
      <w:tr w:rsidR="00266FF3" w:rsidRPr="005B3572" w:rsidTr="00516246">
        <w:tc>
          <w:tcPr>
            <w:tcW w:w="3686" w:type="dxa"/>
          </w:tcPr>
          <w:p w:rsidR="00266FF3" w:rsidRPr="005B3572" w:rsidRDefault="00266FF3" w:rsidP="008041F7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8. Предметно – эстетическая среда</w:t>
            </w:r>
          </w:p>
        </w:tc>
        <w:tc>
          <w:tcPr>
            <w:tcW w:w="2693" w:type="dxa"/>
          </w:tcPr>
          <w:p w:rsidR="00266FF3" w:rsidRPr="005B3572" w:rsidRDefault="0011679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Оформление </w:t>
            </w:r>
            <w:proofErr w:type="spellStart"/>
            <w:r w:rsidRPr="005B3572">
              <w:rPr>
                <w:color w:val="000000" w:themeColor="text1"/>
              </w:rPr>
              <w:t>фотозоны</w:t>
            </w:r>
            <w:proofErr w:type="spellEnd"/>
            <w:r w:rsidRPr="005B3572">
              <w:rPr>
                <w:color w:val="000000" w:themeColor="text1"/>
              </w:rPr>
              <w:t xml:space="preserve"> «1 сентября – День знаний»</w:t>
            </w:r>
          </w:p>
          <w:p w:rsidR="00116795" w:rsidRPr="005B3572" w:rsidRDefault="00116795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выставки «Здравствуй осень!»</w:t>
            </w:r>
          </w:p>
          <w:p w:rsidR="009110D7" w:rsidRPr="005B3572" w:rsidRDefault="00116795" w:rsidP="0011679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Оформление </w:t>
            </w:r>
            <w:r w:rsidR="00EC4DF7" w:rsidRPr="005B3572">
              <w:rPr>
                <w:color w:val="000000" w:themeColor="text1"/>
              </w:rPr>
              <w:t>выставки по ПДД: «Прояви бдительность!»</w:t>
            </w:r>
          </w:p>
        </w:tc>
        <w:tc>
          <w:tcPr>
            <w:tcW w:w="1701" w:type="dxa"/>
          </w:tcPr>
          <w:p w:rsidR="00266FF3" w:rsidRPr="005B3572" w:rsidRDefault="00AC5B9A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1.09.202</w:t>
            </w:r>
            <w:r w:rsidR="00531CE8">
              <w:rPr>
                <w:color w:val="000000" w:themeColor="text1"/>
              </w:rPr>
              <w:t>3</w:t>
            </w:r>
          </w:p>
          <w:p w:rsidR="00516246" w:rsidRDefault="00516246" w:rsidP="00177415">
            <w:pPr>
              <w:jc w:val="center"/>
              <w:rPr>
                <w:color w:val="000000" w:themeColor="text1"/>
              </w:rPr>
            </w:pPr>
          </w:p>
          <w:p w:rsidR="00516246" w:rsidRDefault="00516246" w:rsidP="00177415">
            <w:pPr>
              <w:jc w:val="center"/>
              <w:rPr>
                <w:color w:val="000000" w:themeColor="text1"/>
              </w:rPr>
            </w:pPr>
          </w:p>
          <w:p w:rsidR="00116795" w:rsidRPr="005B3572" w:rsidRDefault="0011679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6.09 – 30.09</w:t>
            </w:r>
          </w:p>
        </w:tc>
        <w:tc>
          <w:tcPr>
            <w:tcW w:w="2268" w:type="dxa"/>
          </w:tcPr>
          <w:p w:rsidR="00266FF3" w:rsidRPr="005B3572" w:rsidRDefault="00116795" w:rsidP="00177415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266FF3" w:rsidRPr="005B3572" w:rsidTr="00516246">
        <w:tc>
          <w:tcPr>
            <w:tcW w:w="3686" w:type="dxa"/>
          </w:tcPr>
          <w:p w:rsidR="00266FF3" w:rsidRPr="005B3572" w:rsidRDefault="00266FF3" w:rsidP="008041F7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266FF3" w:rsidRPr="005B3572" w:rsidRDefault="00266FF3" w:rsidP="008041F7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693" w:type="dxa"/>
          </w:tcPr>
          <w:p w:rsidR="009E5552" w:rsidRPr="005B3572" w:rsidRDefault="009E5552" w:rsidP="0017741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Составление, оформление и размещение расписания занятий </w:t>
            </w:r>
          </w:p>
          <w:p w:rsidR="00DF7D19" w:rsidRPr="00516246" w:rsidRDefault="009E5552" w:rsidP="00177415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</w:t>
            </w:r>
            <w:r w:rsidR="00266FF3" w:rsidRPr="005B3572">
              <w:rPr>
                <w:color w:val="000000" w:themeColor="text1"/>
              </w:rPr>
              <w:t xml:space="preserve">Участие в конкурсах разного уровня: </w:t>
            </w:r>
            <w:proofErr w:type="spellStart"/>
            <w:r w:rsidR="00266FF3" w:rsidRPr="005B3572">
              <w:rPr>
                <w:color w:val="000000" w:themeColor="text1"/>
              </w:rPr>
              <w:t>очно</w:t>
            </w:r>
            <w:proofErr w:type="spellEnd"/>
            <w:r w:rsidR="00266FF3"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="0046611D" w:rsidRPr="005B3572">
              <w:rPr>
                <w:color w:val="000000" w:themeColor="text1"/>
                <w:shd w:val="clear" w:color="auto" w:fill="FFFFFF"/>
              </w:rPr>
              <w:t>Высшая школа</w:t>
            </w:r>
            <w:r w:rsidR="00266FF3" w:rsidRPr="005B3572">
              <w:rPr>
                <w:color w:val="000000" w:themeColor="text1"/>
                <w:shd w:val="clear" w:color="auto" w:fill="FFFFFF"/>
              </w:rPr>
              <w:t xml:space="preserve"> делового администрирования», </w:t>
            </w:r>
            <w:r w:rsidR="0046611D" w:rsidRPr="005B3572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="0046611D"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="0046611D"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701" w:type="dxa"/>
          </w:tcPr>
          <w:p w:rsidR="009E5552" w:rsidRPr="005B3572" w:rsidRDefault="00AC5B9A" w:rsidP="0046611D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6.09.202</w:t>
            </w:r>
            <w:r w:rsidR="00531CE8">
              <w:rPr>
                <w:color w:val="000000" w:themeColor="text1"/>
              </w:rPr>
              <w:t>3</w:t>
            </w:r>
            <w:r w:rsidRPr="005B3572">
              <w:rPr>
                <w:color w:val="000000" w:themeColor="text1"/>
              </w:rPr>
              <w:t xml:space="preserve"> -15.09.202</w:t>
            </w:r>
            <w:r w:rsidR="00531CE8">
              <w:rPr>
                <w:color w:val="000000" w:themeColor="text1"/>
              </w:rPr>
              <w:t>3</w:t>
            </w:r>
          </w:p>
          <w:p w:rsidR="00266FF3" w:rsidRPr="005B3572" w:rsidRDefault="00266FF3" w:rsidP="0046611D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</w:t>
            </w:r>
            <w:r w:rsidR="0046611D" w:rsidRPr="005B3572">
              <w:rPr>
                <w:color w:val="000000" w:themeColor="text1"/>
              </w:rPr>
              <w:t>месяца</w:t>
            </w:r>
          </w:p>
        </w:tc>
        <w:tc>
          <w:tcPr>
            <w:tcW w:w="2268" w:type="dxa"/>
          </w:tcPr>
          <w:p w:rsidR="00266FF3" w:rsidRPr="005B3572" w:rsidRDefault="00266FF3" w:rsidP="009E555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 – организатор, </w:t>
            </w:r>
            <w:r w:rsidR="009E5552" w:rsidRPr="005B3572">
              <w:rPr>
                <w:color w:val="000000" w:themeColor="text1"/>
              </w:rPr>
              <w:t>педагоги</w:t>
            </w:r>
          </w:p>
        </w:tc>
      </w:tr>
    </w:tbl>
    <w:p w:rsidR="00B50A41" w:rsidRPr="005B3572" w:rsidRDefault="00B50A41" w:rsidP="00B50A41">
      <w:pPr>
        <w:ind w:left="-426"/>
        <w:jc w:val="center"/>
        <w:rPr>
          <w:i/>
          <w:color w:val="000000" w:themeColor="text1"/>
        </w:rPr>
      </w:pPr>
    </w:p>
    <w:p w:rsidR="00DF7D19" w:rsidRPr="005B3572" w:rsidRDefault="00DF7D19" w:rsidP="00DF7D19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Октябрь</w:t>
      </w:r>
    </w:p>
    <w:tbl>
      <w:tblPr>
        <w:tblStyle w:val="ac"/>
        <w:tblW w:w="10490" w:type="dxa"/>
        <w:tblInd w:w="817" w:type="dxa"/>
        <w:tblLayout w:type="fixed"/>
        <w:tblLook w:val="04A0"/>
      </w:tblPr>
      <w:tblGrid>
        <w:gridCol w:w="3686"/>
        <w:gridCol w:w="2693"/>
        <w:gridCol w:w="1843"/>
        <w:gridCol w:w="2268"/>
      </w:tblGrid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693" w:type="dxa"/>
          </w:tcPr>
          <w:p w:rsidR="00DF7D19" w:rsidRPr="005B3572" w:rsidRDefault="00DF7D19" w:rsidP="00DF7D19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DF7D19" w:rsidRPr="005B3572" w:rsidRDefault="00DF7D19" w:rsidP="00DF7D19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693" w:type="dxa"/>
          </w:tcPr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</w:t>
            </w:r>
            <w:proofErr w:type="spellStart"/>
            <w:r w:rsidRPr="005B3572">
              <w:rPr>
                <w:color w:val="000000" w:themeColor="text1"/>
              </w:rPr>
              <w:t>День</w:t>
            </w:r>
            <w:r w:rsidR="00EC4DF7" w:rsidRPr="005B3572">
              <w:rPr>
                <w:color w:val="000000" w:themeColor="text1"/>
              </w:rPr>
              <w:t>Учителя</w:t>
            </w:r>
            <w:proofErr w:type="spellEnd"/>
            <w:r w:rsidR="002B041E" w:rsidRPr="005B3572">
              <w:rPr>
                <w:color w:val="000000" w:themeColor="text1"/>
              </w:rPr>
              <w:t>»: торжественная линейка.</w:t>
            </w:r>
          </w:p>
          <w:p w:rsidR="00DF7D19" w:rsidRPr="005B3572" w:rsidRDefault="00DF7D19" w:rsidP="00516246">
            <w:pPr>
              <w:ind w:left="1281" w:hanging="1281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516246">
              <w:rPr>
                <w:color w:val="000000" w:themeColor="text1"/>
              </w:rPr>
              <w:t>День самоуправления</w:t>
            </w:r>
          </w:p>
          <w:p w:rsidR="00DF7D19" w:rsidRPr="005B3572" w:rsidRDefault="00DF7D19" w:rsidP="00DF7D1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DF7D19" w:rsidRPr="005B3572" w:rsidRDefault="002B041E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5.10</w:t>
            </w:r>
            <w:r w:rsidR="00AC5B9A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693" w:type="dxa"/>
          </w:tcPr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</w:t>
            </w:r>
            <w:r w:rsidR="00A14885" w:rsidRPr="005B3572">
              <w:rPr>
                <w:color w:val="000000" w:themeColor="text1"/>
              </w:rPr>
              <w:t xml:space="preserve"> Урок безопасности школьников в сети Интернет.</w:t>
            </w:r>
          </w:p>
          <w:p w:rsidR="00DF7D19" w:rsidRPr="005B3572" w:rsidRDefault="00DF7D19" w:rsidP="00A1488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Месячник «Нет терроризму и экстремизму» </w:t>
            </w:r>
          </w:p>
        </w:tc>
        <w:tc>
          <w:tcPr>
            <w:tcW w:w="1843" w:type="dxa"/>
          </w:tcPr>
          <w:p w:rsidR="00DF7D19" w:rsidRPr="005B3572" w:rsidRDefault="00A14885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28.10</w:t>
            </w:r>
            <w:r w:rsidR="00AC5B9A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A14885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AC5B9A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AC5B9A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proofErr w:type="spellStart"/>
            <w:r w:rsidRPr="005B3572">
              <w:rPr>
                <w:color w:val="000000" w:themeColor="text1"/>
              </w:rPr>
              <w:t>руководиетль</w:t>
            </w:r>
            <w:proofErr w:type="spellEnd"/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693" w:type="dxa"/>
          </w:tcPr>
          <w:p w:rsidR="00DF7D19" w:rsidRPr="005B3572" w:rsidRDefault="00DF7D19" w:rsidP="00A1488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Всемирный день </w:t>
            </w:r>
            <w:r w:rsidR="00A14885" w:rsidRPr="005B3572">
              <w:rPr>
                <w:color w:val="000000" w:themeColor="text1"/>
              </w:rPr>
              <w:t>защиты животных</w:t>
            </w:r>
          </w:p>
          <w:p w:rsidR="00A14885" w:rsidRPr="005B3572" w:rsidRDefault="00A14885" w:rsidP="00A14885">
            <w:pPr>
              <w:rPr>
                <w:i/>
                <w:color w:val="000000" w:themeColor="text1"/>
              </w:rPr>
            </w:pPr>
          </w:p>
        </w:tc>
        <w:tc>
          <w:tcPr>
            <w:tcW w:w="1843" w:type="dxa"/>
          </w:tcPr>
          <w:p w:rsidR="00DF7D19" w:rsidRPr="005B3572" w:rsidRDefault="00A14885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4.10</w:t>
            </w:r>
            <w:r w:rsidR="00DF7D19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C5B9A" w:rsidRPr="005B3572" w:rsidRDefault="00A14885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</w:t>
            </w:r>
            <w:r w:rsidR="00AC5B9A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.</w:t>
            </w:r>
          </w:p>
          <w:p w:rsidR="00DF7D19" w:rsidRPr="005B3572" w:rsidRDefault="00A14885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A14885" w:rsidRPr="005B3572" w:rsidRDefault="00A14885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DF7D19" w:rsidRPr="005B3572" w:rsidRDefault="00DF7D19" w:rsidP="00DF7D19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693" w:type="dxa"/>
          </w:tcPr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EC4DF7" w:rsidRPr="005B3572">
              <w:rPr>
                <w:color w:val="000000" w:themeColor="text1"/>
              </w:rPr>
              <w:t>День пожилого человека: изготовление поздравлений</w:t>
            </w:r>
            <w:r w:rsidR="002B041E" w:rsidRPr="005B3572">
              <w:rPr>
                <w:color w:val="000000" w:themeColor="text1"/>
              </w:rPr>
              <w:t xml:space="preserve"> (11 штук)</w:t>
            </w:r>
          </w:p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2B041E" w:rsidRPr="005B3572">
              <w:rPr>
                <w:color w:val="000000" w:themeColor="text1"/>
              </w:rPr>
              <w:t>Изготовление сувениров для педагогов (23 штуки)</w:t>
            </w:r>
          </w:p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 Проверка </w:t>
            </w:r>
            <w:r w:rsidR="002B041E" w:rsidRPr="005B3572">
              <w:rPr>
                <w:color w:val="000000" w:themeColor="text1"/>
              </w:rPr>
              <w:t xml:space="preserve">школьной формы: 1 – 9 </w:t>
            </w:r>
            <w:proofErr w:type="gramStart"/>
            <w:r w:rsidR="002B041E" w:rsidRPr="005B3572">
              <w:rPr>
                <w:color w:val="000000" w:themeColor="text1"/>
              </w:rPr>
              <w:t>классах</w:t>
            </w:r>
            <w:proofErr w:type="gramEnd"/>
          </w:p>
          <w:p w:rsidR="002B041E" w:rsidRPr="005B3572" w:rsidRDefault="002B041E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Проверка школьных принадлежностей, учебников!</w:t>
            </w:r>
          </w:p>
          <w:p w:rsidR="00DF7D19" w:rsidRPr="005B3572" w:rsidRDefault="008E221C" w:rsidP="00DF7D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в Акции Белый цветок</w:t>
            </w:r>
          </w:p>
        </w:tc>
        <w:tc>
          <w:tcPr>
            <w:tcW w:w="1843" w:type="dxa"/>
          </w:tcPr>
          <w:p w:rsidR="002B041E" w:rsidRPr="005B3572" w:rsidRDefault="002B041E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1.10 </w:t>
            </w:r>
          </w:p>
          <w:p w:rsidR="00DF7D19" w:rsidRPr="005B3572" w:rsidRDefault="002B041E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2.10 – 5.10.</w:t>
            </w:r>
          </w:p>
          <w:p w:rsidR="002B041E" w:rsidRPr="005B3572" w:rsidRDefault="00AC5B9A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12.10.202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2B041E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15.10.</w:t>
            </w:r>
            <w:r w:rsidR="00AC5B9A" w:rsidRPr="005B3572">
              <w:rPr>
                <w:color w:val="000000" w:themeColor="text1"/>
              </w:rPr>
              <w:t>202</w:t>
            </w:r>
            <w:r w:rsidR="00531CE8">
              <w:rPr>
                <w:color w:val="000000" w:themeColor="text1"/>
              </w:rPr>
              <w:t>3</w:t>
            </w:r>
          </w:p>
          <w:p w:rsidR="008571EF" w:rsidRPr="005B3572" w:rsidRDefault="008571EF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693" w:type="dxa"/>
          </w:tcPr>
          <w:p w:rsidR="00A14885" w:rsidRPr="005B3572" w:rsidRDefault="00DF7D19" w:rsidP="00A1488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A14885" w:rsidRPr="005B3572">
              <w:rPr>
                <w:color w:val="000000" w:themeColor="text1"/>
              </w:rPr>
              <w:t xml:space="preserve">День гражданской </w:t>
            </w:r>
            <w:r w:rsidR="00A14885" w:rsidRPr="005B3572">
              <w:rPr>
                <w:color w:val="000000" w:themeColor="text1"/>
              </w:rPr>
              <w:lastRenderedPageBreak/>
              <w:t>обороны: 8 – 9 классы</w:t>
            </w:r>
          </w:p>
          <w:p w:rsidR="00DF7D19" w:rsidRPr="005B3572" w:rsidRDefault="00A14885" w:rsidP="00A1488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Комплексное тестирование по ОФП: 1 – 9 классы</w:t>
            </w:r>
          </w:p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Знакомство с районной газетой «Кем быть?»</w:t>
            </w:r>
            <w:r w:rsidR="00DA1550" w:rsidRPr="005B3572">
              <w:rPr>
                <w:color w:val="000000" w:themeColor="text1"/>
              </w:rPr>
              <w:t>, «Перемена-Пермь» (с проектами по профориентации)</w:t>
            </w:r>
          </w:p>
          <w:p w:rsidR="00DA1550" w:rsidRPr="005B3572" w:rsidRDefault="00DA1550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Челлендж</w:t>
            </w:r>
            <w:proofErr w:type="spellEnd"/>
            <w:r w:rsidRPr="005B3572">
              <w:rPr>
                <w:color w:val="000000" w:themeColor="text1"/>
              </w:rPr>
              <w:t xml:space="preserve"> «Я выбираю…» </w:t>
            </w:r>
            <w:proofErr w:type="gramStart"/>
            <w:r w:rsidRPr="005B3572">
              <w:rPr>
                <w:color w:val="000000" w:themeColor="text1"/>
              </w:rPr>
              <w:t xml:space="preserve">( </w:t>
            </w:r>
            <w:proofErr w:type="gramEnd"/>
            <w:r w:rsidRPr="005B3572">
              <w:rPr>
                <w:color w:val="000000" w:themeColor="text1"/>
              </w:rPr>
              <w:t>рассказать о выборе своей будущей профессии) для 9 класса.</w:t>
            </w:r>
          </w:p>
          <w:p w:rsidR="00DF7D19" w:rsidRPr="00516246" w:rsidRDefault="00DA1550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</w:t>
            </w:r>
            <w:r w:rsidR="00C86217" w:rsidRPr="005B3572">
              <w:rPr>
                <w:color w:val="000000" w:themeColor="text1"/>
              </w:rPr>
              <w:t>Большая перемена».</w:t>
            </w:r>
          </w:p>
        </w:tc>
        <w:tc>
          <w:tcPr>
            <w:tcW w:w="1843" w:type="dxa"/>
          </w:tcPr>
          <w:p w:rsidR="00A14885" w:rsidRPr="005B3572" w:rsidRDefault="008C0B98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2.10.202</w:t>
            </w:r>
            <w:r w:rsidR="00531CE8">
              <w:rPr>
                <w:color w:val="000000" w:themeColor="text1"/>
              </w:rPr>
              <w:t>3</w:t>
            </w:r>
          </w:p>
          <w:p w:rsidR="00DA1550" w:rsidRPr="005B3572" w:rsidRDefault="00DA1550" w:rsidP="00DF7D19">
            <w:pPr>
              <w:jc w:val="center"/>
              <w:rPr>
                <w:color w:val="000000" w:themeColor="text1"/>
              </w:rPr>
            </w:pP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Педагог – организатор,</w:t>
            </w: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</w:p>
          <w:p w:rsidR="00DF7D19" w:rsidRPr="005B3572" w:rsidRDefault="00DF7D19" w:rsidP="00DF7D19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693" w:type="dxa"/>
          </w:tcPr>
          <w:p w:rsidR="009110D7" w:rsidRPr="005B3572" w:rsidRDefault="009110D7" w:rsidP="00DA155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Акция «Шагающий автобус»</w:t>
            </w:r>
          </w:p>
          <w:p w:rsidR="00DF7D19" w:rsidRPr="005B3572" w:rsidRDefault="00DF7D19" w:rsidP="00DA1550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DA1550" w:rsidRPr="005B3572">
              <w:rPr>
                <w:color w:val="000000" w:themeColor="text1"/>
                <w:shd w:val="clear" w:color="auto" w:fill="FFFFFF"/>
              </w:rPr>
              <w:t>Выступление агитбригады, пропагандирующий соблюдение правил дорожного движения: 5 класс – начальная школа.</w:t>
            </w:r>
          </w:p>
          <w:p w:rsidR="00DA1550" w:rsidRPr="005B3572" w:rsidRDefault="00DA1550" w:rsidP="00DA1550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Создание видеоролика: «Спички детям не игрушка»</w:t>
            </w:r>
          </w:p>
          <w:p w:rsidR="009110D7" w:rsidRPr="00516246" w:rsidRDefault="00B5711A" w:rsidP="00DA1550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Встреча с интересными людьми: пожарная часть, МЧС.</w:t>
            </w:r>
          </w:p>
        </w:tc>
        <w:tc>
          <w:tcPr>
            <w:tcW w:w="1843" w:type="dxa"/>
          </w:tcPr>
          <w:p w:rsidR="008C0B98" w:rsidRPr="005B3572" w:rsidRDefault="008C0B98" w:rsidP="008C0B9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1.10.202</w:t>
            </w:r>
            <w:r w:rsidR="00531CE8">
              <w:rPr>
                <w:color w:val="000000" w:themeColor="text1"/>
              </w:rPr>
              <w:t>3</w:t>
            </w:r>
          </w:p>
          <w:p w:rsidR="00DF7D19" w:rsidRPr="005B3572" w:rsidRDefault="00DA1550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9110D7" w:rsidRPr="005B3572" w:rsidRDefault="009110D7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ГИБДД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8C0B98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8C0B98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руководители</w:t>
            </w: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</w:p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693" w:type="dxa"/>
          </w:tcPr>
          <w:p w:rsidR="008571EF" w:rsidRPr="005B3572" w:rsidRDefault="00DF7D19" w:rsidP="008571EF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8571EF" w:rsidRPr="005B3572">
              <w:rPr>
                <w:color w:val="000000" w:themeColor="text1"/>
              </w:rPr>
              <w:t>Родительский кинолекторий</w:t>
            </w:r>
          </w:p>
          <w:p w:rsidR="009110D7" w:rsidRPr="005B3572" w:rsidRDefault="009110D7" w:rsidP="008571EF">
            <w:pPr>
              <w:rPr>
                <w:color w:val="000000" w:themeColor="text1"/>
              </w:rPr>
            </w:pPr>
          </w:p>
          <w:p w:rsidR="00DF7D19" w:rsidRPr="00516246" w:rsidRDefault="00C86217" w:rsidP="00DF7D19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>- Работа Родительского патруля: «</w:t>
            </w:r>
            <w:r w:rsidR="009110D7" w:rsidRPr="005B3572">
              <w:rPr>
                <w:color w:val="000000" w:themeColor="text1"/>
              </w:rPr>
              <w:t>На страже детской безопас</w:t>
            </w:r>
            <w:r w:rsidRPr="005B3572">
              <w:rPr>
                <w:color w:val="000000" w:themeColor="text1"/>
              </w:rPr>
              <w:t>ности»</w:t>
            </w:r>
          </w:p>
        </w:tc>
        <w:tc>
          <w:tcPr>
            <w:tcW w:w="1843" w:type="dxa"/>
          </w:tcPr>
          <w:p w:rsidR="00DF7D19" w:rsidRPr="005B3572" w:rsidRDefault="008571EF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9110D7" w:rsidRPr="005B3572" w:rsidRDefault="009110D7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1.10.202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DF7D19" w:rsidRPr="005B3572" w:rsidRDefault="00DF7D19" w:rsidP="008571EF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</w:t>
            </w:r>
            <w:r w:rsidR="008571EF" w:rsidRPr="005B3572">
              <w:rPr>
                <w:color w:val="000000" w:themeColor="text1"/>
              </w:rPr>
              <w:t>психолог</w:t>
            </w:r>
          </w:p>
        </w:tc>
      </w:tr>
      <w:tr w:rsidR="00DF7D19" w:rsidRPr="005B3572" w:rsidTr="00516246"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693" w:type="dxa"/>
          </w:tcPr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Оформление </w:t>
            </w:r>
            <w:r w:rsidR="002B041E" w:rsidRPr="005B3572">
              <w:rPr>
                <w:color w:val="000000" w:themeColor="text1"/>
              </w:rPr>
              <w:t xml:space="preserve">школы </w:t>
            </w:r>
            <w:proofErr w:type="gramStart"/>
            <w:r w:rsidR="002B041E" w:rsidRPr="005B3572">
              <w:rPr>
                <w:color w:val="000000" w:themeColor="text1"/>
              </w:rPr>
              <w:t>к</w:t>
            </w:r>
            <w:proofErr w:type="gramEnd"/>
            <w:r w:rsidR="002B041E" w:rsidRPr="005B3572">
              <w:rPr>
                <w:color w:val="000000" w:themeColor="text1"/>
              </w:rPr>
              <w:t xml:space="preserve"> Дню учителя: газеты, открытки, выставка рисунков.</w:t>
            </w:r>
          </w:p>
          <w:p w:rsidR="009110D7" w:rsidRPr="005B3572" w:rsidRDefault="00DF7D19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8571EF" w:rsidRPr="005B3572">
              <w:rPr>
                <w:color w:val="000000" w:themeColor="text1"/>
              </w:rPr>
              <w:t xml:space="preserve">- </w:t>
            </w:r>
            <w:r w:rsidR="00A14885" w:rsidRPr="005B3572">
              <w:rPr>
                <w:color w:val="000000" w:themeColor="text1"/>
              </w:rPr>
              <w:t>Праздник Осени</w:t>
            </w:r>
          </w:p>
        </w:tc>
        <w:tc>
          <w:tcPr>
            <w:tcW w:w="1843" w:type="dxa"/>
          </w:tcPr>
          <w:p w:rsidR="00DF7D19" w:rsidRPr="005B3572" w:rsidRDefault="002B041E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1.10 – 5.10</w:t>
            </w:r>
          </w:p>
          <w:p w:rsidR="008571EF" w:rsidRPr="005B3572" w:rsidRDefault="008571EF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A14885" w:rsidRPr="005B3572" w:rsidRDefault="00A14885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22.10.202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DF7D19" w:rsidRPr="005B3572" w:rsidTr="00516246">
        <w:trPr>
          <w:trHeight w:val="1266"/>
        </w:trPr>
        <w:tc>
          <w:tcPr>
            <w:tcW w:w="3686" w:type="dxa"/>
          </w:tcPr>
          <w:p w:rsidR="00DF7D19" w:rsidRPr="005B3572" w:rsidRDefault="00DF7D19" w:rsidP="00DF7D19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DF7D19" w:rsidRPr="005B3572" w:rsidRDefault="00DF7D19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693" w:type="dxa"/>
          </w:tcPr>
          <w:p w:rsidR="00DF7D19" w:rsidRPr="005B3572" w:rsidRDefault="002B041E" w:rsidP="00DF7D19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</w:t>
            </w:r>
            <w:r w:rsidR="00DF7D19" w:rsidRPr="005B3572">
              <w:rPr>
                <w:color w:val="000000" w:themeColor="text1"/>
              </w:rPr>
              <w:t xml:space="preserve">формление и размещение </w:t>
            </w:r>
            <w:r w:rsidRPr="005B3572">
              <w:rPr>
                <w:color w:val="000000" w:themeColor="text1"/>
              </w:rPr>
              <w:t>«Рекламы» по внеурочной деятельности и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бразованию.</w:t>
            </w:r>
          </w:p>
          <w:p w:rsidR="00DF7D19" w:rsidRPr="005B3572" w:rsidRDefault="00DF7D19" w:rsidP="00DF7D19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 xml:space="preserve">Высшая </w:t>
            </w:r>
            <w:r w:rsidRPr="005B3572">
              <w:rPr>
                <w:color w:val="000000" w:themeColor="text1"/>
                <w:shd w:val="clear" w:color="auto" w:fill="FFFFFF"/>
              </w:rPr>
              <w:lastRenderedPageBreak/>
              <w:t>школа делового админис</w:t>
            </w:r>
            <w:r w:rsidR="009110D7" w:rsidRPr="005B3572">
              <w:rPr>
                <w:color w:val="000000" w:themeColor="text1"/>
                <w:shd w:val="clear" w:color="auto" w:fill="FFFFFF"/>
              </w:rPr>
              <w:t>трирования», «</w:t>
            </w:r>
            <w:proofErr w:type="spellStart"/>
            <w:r w:rsidR="009110D7"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="009110D7"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DF7D19" w:rsidRPr="005B3572" w:rsidRDefault="00DF7D19" w:rsidP="00DF7D19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C86217" w:rsidRPr="005B3572" w:rsidRDefault="00C86217" w:rsidP="00516246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lastRenderedPageBreak/>
        <w:t>Ноябрь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C86217" w:rsidRPr="005B3572" w:rsidRDefault="00C86217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«День матери»</w:t>
            </w:r>
            <w:r w:rsidR="009110D7" w:rsidRPr="005B3572">
              <w:rPr>
                <w:color w:val="000000" w:themeColor="text1"/>
              </w:rPr>
              <w:t>: самый дорогой мой человек!</w:t>
            </w:r>
            <w:r w:rsidRPr="005B3572">
              <w:rPr>
                <w:color w:val="000000" w:themeColor="text1"/>
              </w:rPr>
              <w:t xml:space="preserve"> (видео-поздравления)</w:t>
            </w:r>
          </w:p>
          <w:p w:rsidR="00C86217" w:rsidRPr="00516246" w:rsidRDefault="00C86217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110D7" w:rsidRPr="005B3572">
              <w:rPr>
                <w:color w:val="000000" w:themeColor="text1"/>
              </w:rPr>
              <w:t xml:space="preserve">Интеллектуальная игра 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28.11</w:t>
            </w:r>
            <w:r w:rsidR="008C0B98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C86217" w:rsidRPr="005B3572" w:rsidRDefault="00B60181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12 и 19. 11.202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C86217" w:rsidRPr="005B3572" w:rsidRDefault="00C86217" w:rsidP="00C86217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Оказание помощи в создании видео- поздравления для мамочек.</w:t>
            </w:r>
          </w:p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 «Воспитание любовью»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20.10.-28.10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8C0B98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8C0B98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C86217" w:rsidRPr="005B3572" w:rsidRDefault="008C0B98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</w:t>
            </w:r>
            <w:r w:rsidR="00C86217" w:rsidRPr="005B3572">
              <w:rPr>
                <w:color w:val="000000" w:themeColor="text1"/>
              </w:rPr>
              <w:t>ль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51" w:type="dxa"/>
          </w:tcPr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110D7" w:rsidRPr="005B3572">
              <w:rPr>
                <w:color w:val="000000" w:themeColor="text1"/>
              </w:rPr>
              <w:t>День народного единства.</w:t>
            </w:r>
          </w:p>
          <w:p w:rsidR="00B60181" w:rsidRPr="005B3572" w:rsidRDefault="00B60181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«200 лет со дня рождения Ф.М. </w:t>
            </w:r>
            <w:r w:rsidR="00B5711A" w:rsidRPr="005B3572">
              <w:rPr>
                <w:color w:val="000000" w:themeColor="text1"/>
              </w:rPr>
              <w:t>Достоевского</w:t>
            </w:r>
            <w:r w:rsidRPr="005B3572">
              <w:rPr>
                <w:color w:val="000000" w:themeColor="text1"/>
              </w:rPr>
              <w:t>»</w:t>
            </w:r>
          </w:p>
          <w:p w:rsidR="00B5711A" w:rsidRPr="005B3572" w:rsidRDefault="00B5711A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словаря;  - 220 лет со дня рождения В.И. Даля</w:t>
            </w:r>
          </w:p>
          <w:p w:rsidR="00C86217" w:rsidRPr="00516246" w:rsidRDefault="00B5711A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- 310 лет со дня рождения М.В. Ломоносова</w:t>
            </w:r>
          </w:p>
        </w:tc>
        <w:tc>
          <w:tcPr>
            <w:tcW w:w="1843" w:type="dxa"/>
          </w:tcPr>
          <w:p w:rsidR="00C86217" w:rsidRPr="005B3572" w:rsidRDefault="009110D7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4.11</w:t>
            </w:r>
            <w:r w:rsidR="008C0B98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C86217" w:rsidRPr="005B3572" w:rsidRDefault="008C0B98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11.11.202</w:t>
            </w:r>
            <w:r w:rsidR="00531CE8">
              <w:rPr>
                <w:color w:val="000000" w:themeColor="text1"/>
              </w:rPr>
              <w:t>3</w:t>
            </w:r>
          </w:p>
          <w:p w:rsidR="00B5711A" w:rsidRPr="005B3572" w:rsidRDefault="00B5711A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22.11.20</w:t>
            </w:r>
            <w:r w:rsidR="008C0B98" w:rsidRPr="005B3572">
              <w:rPr>
                <w:color w:val="000000" w:themeColor="text1"/>
              </w:rPr>
              <w:t>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8C0B98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8C0B98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C86217" w:rsidRPr="005B3572" w:rsidRDefault="00C86217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B5711A" w:rsidRPr="005B3572" w:rsidRDefault="00C86217" w:rsidP="00C86217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5711A" w:rsidRPr="005B3572">
              <w:rPr>
                <w:color w:val="000000" w:themeColor="text1"/>
              </w:rPr>
              <w:t>Итоги 1 четверти: подсчет баллов в конкурсе - рейтинге «Лучший класс года»</w:t>
            </w:r>
          </w:p>
          <w:p w:rsidR="00C86217" w:rsidRPr="005B3572" w:rsidRDefault="00B5711A" w:rsidP="00C86217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60181" w:rsidRPr="005B3572">
              <w:rPr>
                <w:color w:val="000000" w:themeColor="text1"/>
              </w:rPr>
              <w:t>Создание команды КВН: план работы, перспектива.</w:t>
            </w:r>
          </w:p>
          <w:p w:rsidR="00C86217" w:rsidRPr="005B3572" w:rsidRDefault="00C86217" w:rsidP="00C86217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Рейд «Проверка санитарного состояния классных комнат»</w:t>
            </w:r>
          </w:p>
          <w:p w:rsidR="00C86217" w:rsidRPr="005B3572" w:rsidRDefault="00C86217" w:rsidP="008E221C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2B1775" w:rsidRPr="005B3572">
              <w:rPr>
                <w:color w:val="000000" w:themeColor="text1"/>
              </w:rPr>
              <w:t>- Работа в школьном музее.</w:t>
            </w:r>
          </w:p>
        </w:tc>
        <w:tc>
          <w:tcPr>
            <w:tcW w:w="1843" w:type="dxa"/>
          </w:tcPr>
          <w:p w:rsidR="00C86217" w:rsidRPr="005B3572" w:rsidRDefault="00B60181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8.11</w:t>
            </w:r>
          </w:p>
          <w:p w:rsidR="00B60181" w:rsidRPr="005B3572" w:rsidRDefault="00B60181" w:rsidP="00B60181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10.11</w:t>
            </w:r>
          </w:p>
          <w:p w:rsidR="00C86217" w:rsidRPr="005B3572" w:rsidRDefault="008C0B98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202</w:t>
            </w:r>
            <w:r w:rsidR="00531CE8">
              <w:rPr>
                <w:color w:val="000000" w:themeColor="text1"/>
              </w:rPr>
              <w:t>3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551" w:type="dxa"/>
          </w:tcPr>
          <w:p w:rsidR="00C86217" w:rsidRPr="005B3572" w:rsidRDefault="00C86217" w:rsidP="00B60181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60181" w:rsidRPr="005B3572">
              <w:rPr>
                <w:color w:val="000000" w:themeColor="text1"/>
              </w:rPr>
              <w:t>Конкурс буклетов по ПРОФОРИЕНТАЦИИ: 6 – 9 классы</w:t>
            </w:r>
          </w:p>
          <w:p w:rsidR="00B60181" w:rsidRPr="005B3572" w:rsidRDefault="00B60181" w:rsidP="00B60181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8E221C">
              <w:rPr>
                <w:color w:val="000000" w:themeColor="text1"/>
              </w:rPr>
              <w:t xml:space="preserve">Часы общения: Встреча с </w:t>
            </w:r>
            <w:r w:rsidR="00B5711A" w:rsidRPr="005B3572">
              <w:rPr>
                <w:color w:val="000000" w:themeColor="text1"/>
              </w:rPr>
              <w:t>интересными людьми.</w:t>
            </w:r>
          </w:p>
          <w:p w:rsidR="002B1775" w:rsidRPr="005B3572" w:rsidRDefault="002B1775" w:rsidP="00B60181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в школьном музее: проведение экскурсии.</w:t>
            </w:r>
          </w:p>
          <w:p w:rsidR="00C86217" w:rsidRPr="008E221C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Работа с </w:t>
            </w:r>
            <w:r w:rsidRPr="005B3572">
              <w:rPr>
                <w:color w:val="000000" w:themeColor="text1"/>
              </w:rPr>
              <w:lastRenderedPageBreak/>
              <w:t>платформой: «Билет в будущее», «Большая перемена».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C86217" w:rsidRPr="005B3572" w:rsidRDefault="00C86217" w:rsidP="002B1775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C86217" w:rsidRPr="005B3572" w:rsidRDefault="00C86217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B60181" w:rsidRPr="005B3572" w:rsidRDefault="00C86217" w:rsidP="00B60181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60181" w:rsidRPr="005B3572">
              <w:rPr>
                <w:color w:val="000000" w:themeColor="text1"/>
                <w:shd w:val="clear" w:color="auto" w:fill="FFFFFF"/>
              </w:rPr>
              <w:t>Подборка  обучающихся мультфильмов по ПДД: 5 класс</w:t>
            </w:r>
          </w:p>
          <w:p w:rsidR="00C86217" w:rsidRPr="005B3572" w:rsidRDefault="00B60181" w:rsidP="00B60181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ПДД: 1- 5 класс</w:t>
            </w:r>
          </w:p>
          <w:p w:rsidR="00B60181" w:rsidRPr="005B3572" w:rsidRDefault="00B60181" w:rsidP="00B60181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 xml:space="preserve">- Просмотр </w:t>
            </w:r>
            <w:r w:rsidR="00B5711A" w:rsidRPr="005B3572">
              <w:rPr>
                <w:color w:val="000000" w:themeColor="text1"/>
                <w:shd w:val="clear" w:color="auto" w:fill="FFFFFF"/>
              </w:rPr>
              <w:t>обучающихся мультфильмов по пожарной безопасности: 1-6 класс.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8C0B98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8C0B98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руководители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</w:p>
          <w:p w:rsidR="00C86217" w:rsidRPr="008E221C" w:rsidRDefault="00B5711A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551" w:type="dxa"/>
          </w:tcPr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Оформление стенда «Гордость школы» №1, 2 этаж</w:t>
            </w:r>
          </w:p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110D7" w:rsidRPr="005B3572">
              <w:rPr>
                <w:color w:val="000000" w:themeColor="text1"/>
              </w:rPr>
              <w:t xml:space="preserve">Оформление </w:t>
            </w:r>
            <w:proofErr w:type="spellStart"/>
            <w:r w:rsidR="009110D7" w:rsidRPr="005B3572">
              <w:rPr>
                <w:color w:val="000000" w:themeColor="text1"/>
              </w:rPr>
              <w:t>фотозоны</w:t>
            </w:r>
            <w:proofErr w:type="spellEnd"/>
            <w:r w:rsidR="009110D7" w:rsidRPr="005B3572">
              <w:rPr>
                <w:color w:val="000000" w:themeColor="text1"/>
              </w:rPr>
              <w:t xml:space="preserve"> </w:t>
            </w:r>
            <w:proofErr w:type="gramStart"/>
            <w:r w:rsidR="009110D7" w:rsidRPr="005B3572">
              <w:rPr>
                <w:color w:val="000000" w:themeColor="text1"/>
              </w:rPr>
              <w:t>к</w:t>
            </w:r>
            <w:proofErr w:type="gramEnd"/>
            <w:r w:rsidR="009110D7" w:rsidRPr="005B3572">
              <w:rPr>
                <w:color w:val="000000" w:themeColor="text1"/>
              </w:rPr>
              <w:t xml:space="preserve"> Дню матери</w:t>
            </w:r>
          </w:p>
          <w:p w:rsidR="00C86217" w:rsidRPr="005B3572" w:rsidRDefault="009110D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единства: конкурс рисунков, посвященный защитникам России.</w:t>
            </w:r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C86217" w:rsidRPr="005B3572" w:rsidTr="00516246">
        <w:tc>
          <w:tcPr>
            <w:tcW w:w="3686" w:type="dxa"/>
          </w:tcPr>
          <w:p w:rsidR="00C86217" w:rsidRPr="005B3572" w:rsidRDefault="00C86217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C86217" w:rsidRPr="005B3572" w:rsidRDefault="00C86217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C86217" w:rsidRPr="008E221C" w:rsidRDefault="00C86217" w:rsidP="00B60E12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C86217" w:rsidRPr="005B3572" w:rsidRDefault="00C86217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C86217" w:rsidRPr="005B3572" w:rsidRDefault="00C86217" w:rsidP="00C86217">
      <w:pPr>
        <w:ind w:left="-426"/>
        <w:jc w:val="center"/>
        <w:rPr>
          <w:i/>
          <w:color w:val="000000" w:themeColor="text1"/>
        </w:rPr>
      </w:pPr>
    </w:p>
    <w:p w:rsidR="002B1775" w:rsidRPr="005B3572" w:rsidRDefault="002B1775" w:rsidP="002B1775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Декабрь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2B1775" w:rsidRPr="005B3572" w:rsidRDefault="002B1775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Новогодний (бал): 1 – 4 классы, 5-6, 7-9 классы.</w:t>
            </w:r>
          </w:p>
          <w:p w:rsidR="002B1775" w:rsidRPr="008E221C" w:rsidRDefault="002B1775" w:rsidP="008E221C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531CE8">
              <w:rPr>
                <w:color w:val="000000" w:themeColor="text1"/>
              </w:rPr>
              <w:t xml:space="preserve">Спектакль </w:t>
            </w:r>
            <w:r w:rsidRPr="005B3572">
              <w:rPr>
                <w:color w:val="000000" w:themeColor="text1"/>
              </w:rPr>
              <w:t>для учащихся 1 – 9 классов.</w:t>
            </w:r>
          </w:p>
        </w:tc>
        <w:tc>
          <w:tcPr>
            <w:tcW w:w="1843" w:type="dxa"/>
          </w:tcPr>
          <w:p w:rsidR="002B1775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28.12</w:t>
            </w:r>
            <w:r w:rsidR="008C0B98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531CE8" w:rsidRPr="005B3572" w:rsidRDefault="00531CE8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28.12.202</w:t>
            </w:r>
            <w:r>
              <w:rPr>
                <w:color w:val="000000" w:themeColor="text1"/>
              </w:rPr>
              <w:t>3</w:t>
            </w:r>
          </w:p>
          <w:p w:rsidR="00531CE8" w:rsidRPr="005B3572" w:rsidRDefault="00531CE8" w:rsidP="00B60E12">
            <w:pPr>
              <w:jc w:val="center"/>
              <w:rPr>
                <w:color w:val="000000" w:themeColor="text1"/>
              </w:rPr>
            </w:pPr>
          </w:p>
          <w:p w:rsidR="002B1775" w:rsidRPr="005B3572" w:rsidRDefault="00531CE8" w:rsidP="00531C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2B1775" w:rsidRPr="005B3572" w:rsidRDefault="002B1775" w:rsidP="002B177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Урок памяти «День неизвестного солдата»</w:t>
            </w:r>
          </w:p>
          <w:p w:rsidR="002B1775" w:rsidRPr="005B3572" w:rsidRDefault="002B1775" w:rsidP="002B177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«День борьбы со </w:t>
            </w:r>
            <w:r w:rsidRPr="005B3572">
              <w:rPr>
                <w:color w:val="000000" w:themeColor="text1"/>
              </w:rPr>
              <w:lastRenderedPageBreak/>
              <w:t>СПИДОМ»</w:t>
            </w:r>
          </w:p>
          <w:p w:rsidR="00171156" w:rsidRPr="005B3572" w:rsidRDefault="00171156" w:rsidP="002B1775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 «Кодекс чести старшеклассника» (5 и- 9 класс)</w:t>
            </w:r>
          </w:p>
        </w:tc>
        <w:tc>
          <w:tcPr>
            <w:tcW w:w="1843" w:type="dxa"/>
          </w:tcPr>
          <w:p w:rsidR="002B1775" w:rsidRPr="005B3572" w:rsidRDefault="008C0B98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3.12.202</w:t>
            </w:r>
            <w:r w:rsidR="00531CE8">
              <w:rPr>
                <w:color w:val="000000" w:themeColor="text1"/>
              </w:rPr>
              <w:t>3</w:t>
            </w:r>
          </w:p>
          <w:p w:rsidR="002B1775" w:rsidRPr="005B3572" w:rsidRDefault="002B1775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1.12.202</w:t>
            </w:r>
            <w:r w:rsidR="00531CE8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EE23FC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</w:t>
            </w:r>
            <w:r w:rsidR="00EE23FC" w:rsidRPr="005B3572">
              <w:rPr>
                <w:color w:val="000000" w:themeColor="text1"/>
              </w:rPr>
              <w:t>с</w:t>
            </w:r>
            <w:r w:rsidRPr="005B3572">
              <w:rPr>
                <w:color w:val="000000" w:themeColor="text1"/>
              </w:rPr>
              <w:t>с.</w:t>
            </w:r>
          </w:p>
          <w:p w:rsidR="002B1775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</w:t>
            </w:r>
            <w:r w:rsidR="002B1775" w:rsidRPr="005B3572">
              <w:rPr>
                <w:color w:val="000000" w:themeColor="text1"/>
              </w:rPr>
              <w:t>ль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 – </w:t>
            </w:r>
            <w:r w:rsidRPr="005B3572">
              <w:rPr>
                <w:color w:val="000000" w:themeColor="text1"/>
              </w:rPr>
              <w:lastRenderedPageBreak/>
              <w:t>организатор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3.«Учитель – ученик»</w:t>
            </w:r>
          </w:p>
        </w:tc>
        <w:tc>
          <w:tcPr>
            <w:tcW w:w="2551" w:type="dxa"/>
          </w:tcPr>
          <w:p w:rsidR="002B1775" w:rsidRPr="005B3572" w:rsidRDefault="002B1775" w:rsidP="0017115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171156" w:rsidRPr="005B3572">
              <w:rPr>
                <w:color w:val="000000" w:themeColor="text1"/>
              </w:rPr>
              <w:t>200 лет со дня рождения Н.А. Некрасова</w:t>
            </w:r>
          </w:p>
          <w:p w:rsidR="00171156" w:rsidRPr="005B3572" w:rsidRDefault="00171156" w:rsidP="0017115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«Конституция – основной закон государства»</w:t>
            </w:r>
          </w:p>
          <w:p w:rsidR="00171156" w:rsidRPr="008E221C" w:rsidRDefault="00171156" w:rsidP="0017115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- 150 лет со дня рождения А.Н. Скрябина</w:t>
            </w:r>
          </w:p>
        </w:tc>
        <w:tc>
          <w:tcPr>
            <w:tcW w:w="1843" w:type="dxa"/>
          </w:tcPr>
          <w:p w:rsidR="002B1775" w:rsidRPr="005B3572" w:rsidRDefault="00171156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10.12.</w:t>
            </w:r>
            <w:r w:rsidR="00EE23FC" w:rsidRPr="005B3572">
              <w:rPr>
                <w:color w:val="000000" w:themeColor="text1"/>
              </w:rPr>
              <w:t>202</w:t>
            </w:r>
            <w:r w:rsidR="00531CE8">
              <w:rPr>
                <w:color w:val="000000" w:themeColor="text1"/>
              </w:rPr>
              <w:t>3</w:t>
            </w:r>
          </w:p>
          <w:p w:rsidR="002B1775" w:rsidRPr="005B3572" w:rsidRDefault="00171156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10.12 – 13.12.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2B1775" w:rsidRPr="005B3572" w:rsidTr="008E221C">
        <w:trPr>
          <w:trHeight w:val="2307"/>
        </w:trPr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2B1775" w:rsidRPr="005B3572" w:rsidRDefault="002B1775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Заседание и планирование: организация новогодних праздников.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Итоги 2 четверти: подсчет баллов в конкурсе - рейтинге «Лучший класс года»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171156" w:rsidRPr="005B3572">
              <w:rPr>
                <w:color w:val="000000" w:themeColor="text1"/>
              </w:rPr>
              <w:t>Работа</w:t>
            </w:r>
            <w:r w:rsidRPr="005B3572">
              <w:rPr>
                <w:color w:val="000000" w:themeColor="text1"/>
              </w:rPr>
              <w:t xml:space="preserve"> команды КВН: </w:t>
            </w:r>
            <w:r w:rsidR="00171156" w:rsidRPr="005B3572">
              <w:rPr>
                <w:color w:val="000000" w:themeColor="text1"/>
              </w:rPr>
              <w:t>выезды, заседания, встречи.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Рейд «Проверка санитарного состояния классных комнат»</w:t>
            </w:r>
          </w:p>
          <w:p w:rsidR="002B1775" w:rsidRPr="005B3572" w:rsidRDefault="00171156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новогодней </w:t>
            </w:r>
            <w:proofErr w:type="spellStart"/>
            <w:r w:rsidRPr="005B3572">
              <w:rPr>
                <w:color w:val="000000" w:themeColor="text1"/>
              </w:rPr>
              <w:t>фотозоны</w:t>
            </w:r>
            <w:proofErr w:type="spellEnd"/>
            <w:r w:rsidRPr="005B3572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2B1775" w:rsidRPr="005B3572" w:rsidRDefault="00171156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8.12</w:t>
            </w:r>
          </w:p>
          <w:p w:rsidR="002B1775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 202</w:t>
            </w:r>
            <w:r w:rsidR="00531CE8">
              <w:rPr>
                <w:color w:val="000000" w:themeColor="text1"/>
              </w:rPr>
              <w:t>3</w:t>
            </w: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</w:p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551" w:type="dxa"/>
          </w:tcPr>
          <w:p w:rsidR="00171156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171156" w:rsidRPr="005B3572">
              <w:rPr>
                <w:color w:val="000000" w:themeColor="text1"/>
              </w:rPr>
              <w:t>День героев Отечества: Встреча с интересными людьми.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441F2E" w:rsidRPr="005B3572">
              <w:rPr>
                <w:color w:val="000000" w:themeColor="text1"/>
              </w:rPr>
              <w:t>Единый день ПРОФОРИЕНТАЦИИ: 1 – 9 классы</w:t>
            </w:r>
          </w:p>
          <w:p w:rsidR="002B1775" w:rsidRPr="008E221C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2B1775" w:rsidRPr="005B3572" w:rsidRDefault="002B1775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171156" w:rsidRPr="005B3572" w:rsidRDefault="002B1775" w:rsidP="0017115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171156" w:rsidRPr="005B3572">
              <w:rPr>
                <w:color w:val="000000" w:themeColor="text1"/>
                <w:shd w:val="clear" w:color="auto" w:fill="FFFFFF"/>
              </w:rPr>
              <w:t>Встреча с интересными людьми: ОДН, ГИБДД</w:t>
            </w:r>
          </w:p>
          <w:p w:rsidR="00171156" w:rsidRPr="005B3572" w:rsidRDefault="00171156" w:rsidP="0017115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Создание ЛЭПБУКА по пожарной безопасности</w:t>
            </w:r>
          </w:p>
          <w:p w:rsidR="002B1775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Конкурс рисунков «Дети и дорога»</w:t>
            </w:r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2B1775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ГИБДД</w:t>
            </w:r>
          </w:p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  <w:r w:rsidR="00B60E12" w:rsidRPr="005B3572">
              <w:rPr>
                <w:color w:val="000000" w:themeColor="text1"/>
              </w:rPr>
              <w:t xml:space="preserve">: Рождественские притчи. </w:t>
            </w:r>
            <w:proofErr w:type="spellStart"/>
            <w:r w:rsidR="00B60E12" w:rsidRPr="005B3572">
              <w:rPr>
                <w:color w:val="000000" w:themeColor="text1"/>
              </w:rPr>
              <w:t>Онлайн</w:t>
            </w:r>
            <w:proofErr w:type="spellEnd"/>
            <w:r w:rsidR="00B60E12" w:rsidRPr="005B3572">
              <w:rPr>
                <w:color w:val="000000" w:themeColor="text1"/>
              </w:rPr>
              <w:t xml:space="preserve"> – </w:t>
            </w:r>
            <w:proofErr w:type="spellStart"/>
            <w:r w:rsidR="00B60E12" w:rsidRPr="005B3572">
              <w:rPr>
                <w:color w:val="000000" w:themeColor="text1"/>
              </w:rPr>
              <w:t>онализ</w:t>
            </w:r>
            <w:proofErr w:type="spellEnd"/>
            <w:r w:rsidR="00B60E12" w:rsidRPr="005B3572">
              <w:rPr>
                <w:color w:val="000000" w:themeColor="text1"/>
              </w:rPr>
              <w:t>.</w:t>
            </w:r>
          </w:p>
          <w:p w:rsidR="002B1775" w:rsidRPr="008E221C" w:rsidRDefault="002B1775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="008E221C">
              <w:rPr>
                <w:color w:val="000000" w:themeColor="text1"/>
              </w:rPr>
              <w:t xml:space="preserve"> </w:t>
            </w:r>
            <w:r w:rsidRPr="005B3572">
              <w:rPr>
                <w:color w:val="000000" w:themeColor="text1"/>
              </w:rPr>
              <w:lastRenderedPageBreak/>
              <w:t>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8. Предметно – эстетическая среда</w:t>
            </w:r>
          </w:p>
        </w:tc>
        <w:tc>
          <w:tcPr>
            <w:tcW w:w="2551" w:type="dxa"/>
          </w:tcPr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 - Оформление </w:t>
            </w:r>
            <w:proofErr w:type="spellStart"/>
            <w:r w:rsidRPr="005B3572">
              <w:rPr>
                <w:color w:val="000000" w:themeColor="text1"/>
              </w:rPr>
              <w:t>фотозоны</w:t>
            </w:r>
            <w:proofErr w:type="spellEnd"/>
            <w:r w:rsidRPr="005B3572">
              <w:rPr>
                <w:color w:val="000000" w:themeColor="text1"/>
              </w:rPr>
              <w:t xml:space="preserve"> к Новому </w:t>
            </w:r>
            <w:r w:rsidR="00B60E12" w:rsidRPr="005B3572">
              <w:rPr>
                <w:color w:val="000000" w:themeColor="text1"/>
              </w:rPr>
              <w:t>году, Рождеству.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единства: конкурс рисунков, посвященный защитникам России.</w:t>
            </w:r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2B1775" w:rsidRPr="005B3572" w:rsidTr="008E221C">
        <w:tc>
          <w:tcPr>
            <w:tcW w:w="3686" w:type="dxa"/>
          </w:tcPr>
          <w:p w:rsidR="002B1775" w:rsidRPr="005B3572" w:rsidRDefault="002B1775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2B1775" w:rsidRPr="005B3572" w:rsidRDefault="002B1775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2B1775" w:rsidRPr="008E221C" w:rsidRDefault="002B1775" w:rsidP="00B60E12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2B1775" w:rsidRPr="005B3572" w:rsidRDefault="002B1775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2B1775" w:rsidRPr="005B3572" w:rsidRDefault="002B1775" w:rsidP="002B1775">
      <w:pPr>
        <w:ind w:left="-426"/>
        <w:jc w:val="center"/>
        <w:rPr>
          <w:i/>
          <w:color w:val="000000" w:themeColor="text1"/>
        </w:rPr>
      </w:pPr>
    </w:p>
    <w:p w:rsidR="00441F2E" w:rsidRPr="005B3572" w:rsidRDefault="00441F2E" w:rsidP="00441F2E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Январь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441F2E" w:rsidRPr="005B3572" w:rsidRDefault="00441F2E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«</w:t>
            </w:r>
            <w:proofErr w:type="gramStart"/>
            <w:r w:rsidRPr="005B3572">
              <w:rPr>
                <w:color w:val="000000" w:themeColor="text1"/>
              </w:rPr>
              <w:t>Рожденные</w:t>
            </w:r>
            <w:proofErr w:type="gramEnd"/>
            <w:r w:rsidRPr="005B3572">
              <w:rPr>
                <w:color w:val="000000" w:themeColor="text1"/>
              </w:rPr>
              <w:t xml:space="preserve"> в блокадном Ленинграде» литературно-музыкальная гостиная</w:t>
            </w:r>
          </w:p>
          <w:p w:rsidR="00441F2E" w:rsidRPr="005B3572" w:rsidRDefault="00441F2E" w:rsidP="00441F2E">
            <w:pPr>
              <w:rPr>
                <w:b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E0E8A" w:rsidRPr="005B3572">
              <w:rPr>
                <w:color w:val="000000" w:themeColor="text1"/>
              </w:rPr>
              <w:t>Акция «Блокадная ласточка»</w:t>
            </w:r>
          </w:p>
        </w:tc>
        <w:tc>
          <w:tcPr>
            <w:tcW w:w="1843" w:type="dxa"/>
          </w:tcPr>
          <w:p w:rsidR="00441F2E" w:rsidRPr="005B3572" w:rsidRDefault="009E0E8A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27.0</w:t>
            </w:r>
            <w:r w:rsidR="00441F2E" w:rsidRPr="005B3572">
              <w:rPr>
                <w:color w:val="000000" w:themeColor="text1"/>
              </w:rPr>
              <w:t>1</w:t>
            </w:r>
            <w:r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3</w:t>
            </w: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441F2E" w:rsidRPr="005B3572" w:rsidRDefault="00441F2E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 «Невыдуманные рассказы о блокаде»</w:t>
            </w:r>
          </w:p>
          <w:p w:rsidR="00441F2E" w:rsidRPr="005B3572" w:rsidRDefault="00441F2E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 зимние каникулы: поездки в театр, концертные залы, выставки</w:t>
            </w:r>
          </w:p>
          <w:p w:rsidR="00441F2E" w:rsidRPr="005B3572" w:rsidRDefault="00441F2E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выпуск буклетов «Осторожно грипп»</w:t>
            </w:r>
          </w:p>
          <w:p w:rsidR="00B60E12" w:rsidRPr="005B3572" w:rsidRDefault="009E0E8A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Подготовка к школьному фестивалю «</w:t>
            </w:r>
            <w:r w:rsidRPr="005B3572">
              <w:rPr>
                <w:color w:val="000000" w:themeColor="text1"/>
                <w:lang w:val="en-US"/>
              </w:rPr>
              <w:t>ART</w:t>
            </w:r>
            <w:r w:rsidRPr="005B3572">
              <w:rPr>
                <w:color w:val="000000" w:themeColor="text1"/>
              </w:rPr>
              <w:t>-</w:t>
            </w:r>
            <w:r w:rsidRPr="005B3572">
              <w:rPr>
                <w:color w:val="000000" w:themeColor="text1"/>
                <w:lang w:val="en-US"/>
              </w:rPr>
              <w:t>FEST</w:t>
            </w:r>
            <w:r w:rsidRPr="005B3572">
              <w:rPr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51" w:type="dxa"/>
          </w:tcPr>
          <w:p w:rsidR="00441F2E" w:rsidRPr="005B3572" w:rsidRDefault="00441F2E" w:rsidP="009E0E8A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E0E8A" w:rsidRPr="005B3572">
              <w:rPr>
                <w:color w:val="000000" w:themeColor="text1"/>
              </w:rPr>
              <w:t>Подготовка работ к районному конкурсу «Городов мастеров»</w:t>
            </w:r>
          </w:p>
          <w:p w:rsidR="009E0E8A" w:rsidRPr="005B3572" w:rsidRDefault="009E0E8A" w:rsidP="009E0E8A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Подготовка работ к районному, межтерриториальному конкурсу «Восхождение к искусству»</w:t>
            </w:r>
          </w:p>
          <w:p w:rsidR="009E0E8A" w:rsidRPr="005B3572" w:rsidRDefault="009E0E8A" w:rsidP="009E0E8A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рождения В.Высоцкого: «Нерв эпохи»</w:t>
            </w:r>
          </w:p>
          <w:p w:rsidR="00441F2E" w:rsidRPr="005B3572" w:rsidRDefault="009E0E8A" w:rsidP="00B60E12">
            <w:pPr>
              <w:rPr>
                <w:i/>
                <w:color w:val="000000" w:themeColor="text1"/>
              </w:rPr>
            </w:pPr>
            <w:r w:rsidRPr="005B3572">
              <w:rPr>
                <w:i/>
                <w:color w:val="000000" w:themeColor="text1"/>
              </w:rPr>
              <w:lastRenderedPageBreak/>
              <w:t>- День памяти жертв Холокоста.</w:t>
            </w:r>
          </w:p>
        </w:tc>
        <w:tc>
          <w:tcPr>
            <w:tcW w:w="1843" w:type="dxa"/>
          </w:tcPr>
          <w:p w:rsidR="00441F2E" w:rsidRPr="005B3572" w:rsidRDefault="009E0E8A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года</w:t>
            </w:r>
          </w:p>
          <w:p w:rsidR="009E0E8A" w:rsidRPr="005B3572" w:rsidRDefault="009E0E8A" w:rsidP="00B60E12">
            <w:pPr>
              <w:jc w:val="center"/>
              <w:rPr>
                <w:color w:val="000000" w:themeColor="text1"/>
              </w:rPr>
            </w:pPr>
          </w:p>
          <w:p w:rsidR="009E0E8A" w:rsidRPr="005B3572" w:rsidRDefault="009E0E8A" w:rsidP="00B60E12">
            <w:pPr>
              <w:jc w:val="center"/>
              <w:rPr>
                <w:color w:val="000000" w:themeColor="text1"/>
              </w:rPr>
            </w:pPr>
          </w:p>
          <w:p w:rsidR="009E0E8A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25.01.202</w:t>
            </w:r>
            <w:r w:rsidR="00531CE8">
              <w:rPr>
                <w:color w:val="000000" w:themeColor="text1"/>
              </w:rPr>
              <w:t>4</w:t>
            </w:r>
          </w:p>
          <w:p w:rsidR="009E0E8A" w:rsidRPr="005B3572" w:rsidRDefault="009E0E8A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27.01.202</w:t>
            </w:r>
            <w:r w:rsidR="00531CE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4.Самоуправление:</w:t>
            </w:r>
          </w:p>
          <w:p w:rsidR="00441F2E" w:rsidRPr="005B3572" w:rsidRDefault="00441F2E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Итоги </w:t>
            </w:r>
            <w:r w:rsidR="00B60E12" w:rsidRPr="005B3572">
              <w:rPr>
                <w:color w:val="000000" w:themeColor="text1"/>
              </w:rPr>
              <w:t xml:space="preserve">3 </w:t>
            </w:r>
            <w:proofErr w:type="spellStart"/>
            <w:r w:rsidR="00B60E12" w:rsidRPr="005B3572">
              <w:rPr>
                <w:color w:val="000000" w:themeColor="text1"/>
              </w:rPr>
              <w:t>четвкрти</w:t>
            </w:r>
            <w:proofErr w:type="spellEnd"/>
            <w:r w:rsidRPr="005B3572">
              <w:rPr>
                <w:color w:val="000000" w:themeColor="text1"/>
              </w:rPr>
              <w:t>: подсчет баллов в конкурсе - рейтинге «Лучший класс года»</w:t>
            </w:r>
          </w:p>
          <w:p w:rsidR="00441F2E" w:rsidRPr="005B3572" w:rsidRDefault="009E0E8A" w:rsidP="00B60E12">
            <w:pPr>
              <w:rPr>
                <w:color w:val="000000" w:themeColor="text1"/>
              </w:rPr>
            </w:pPr>
            <w:proofErr w:type="gramStart"/>
            <w:r w:rsidRPr="005B3572">
              <w:rPr>
                <w:color w:val="000000" w:themeColor="text1"/>
              </w:rPr>
              <w:t>- Подготовка к школьному фестивалю «</w:t>
            </w:r>
            <w:r w:rsidRPr="005B3572">
              <w:rPr>
                <w:color w:val="000000" w:themeColor="text1"/>
                <w:lang w:val="en-US"/>
              </w:rPr>
              <w:t>ART</w:t>
            </w:r>
            <w:r w:rsidRPr="005B3572">
              <w:rPr>
                <w:color w:val="000000" w:themeColor="text1"/>
              </w:rPr>
              <w:t>-</w:t>
            </w:r>
            <w:r w:rsidRPr="005B3572">
              <w:rPr>
                <w:color w:val="000000" w:themeColor="text1"/>
                <w:lang w:val="en-US"/>
              </w:rPr>
              <w:t>FEST</w:t>
            </w:r>
            <w:r w:rsidRPr="005B3572">
              <w:rPr>
                <w:color w:val="000000" w:themeColor="text1"/>
              </w:rPr>
              <w:t>»</w:t>
            </w:r>
            <w:r w:rsidR="00B60E12" w:rsidRPr="005B3572">
              <w:rPr>
                <w:color w:val="000000" w:themeColor="text1"/>
              </w:rPr>
              <w:t>, к районному «Восхождение к искусству»</w:t>
            </w:r>
            <w:r w:rsidRPr="005B3572">
              <w:rPr>
                <w:color w:val="000000" w:themeColor="text1"/>
              </w:rPr>
              <w:t>: номинации, оформление…</w:t>
            </w:r>
            <w:proofErr w:type="gramEnd"/>
          </w:p>
          <w:p w:rsidR="00441F2E" w:rsidRPr="005B3572" w:rsidRDefault="009E0E8A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в школьном музее «Родник»</w:t>
            </w:r>
          </w:p>
        </w:tc>
        <w:tc>
          <w:tcPr>
            <w:tcW w:w="1843" w:type="dxa"/>
          </w:tcPr>
          <w:p w:rsidR="00441F2E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14.01.202</w:t>
            </w:r>
            <w:r w:rsidR="00531CE8">
              <w:rPr>
                <w:color w:val="000000" w:themeColor="text1"/>
              </w:rPr>
              <w:t>4</w:t>
            </w:r>
          </w:p>
          <w:p w:rsidR="00441F2E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16.01.202</w:t>
            </w:r>
            <w:r w:rsidR="00531CE8">
              <w:rPr>
                <w:color w:val="000000" w:themeColor="text1"/>
              </w:rPr>
              <w:t>4</w:t>
            </w:r>
          </w:p>
          <w:p w:rsidR="009E0E8A" w:rsidRPr="005B3572" w:rsidRDefault="009E0E8A" w:rsidP="00B60E12">
            <w:pPr>
              <w:jc w:val="center"/>
              <w:rPr>
                <w:color w:val="000000" w:themeColor="text1"/>
              </w:rPr>
            </w:pP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551" w:type="dxa"/>
          </w:tcPr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буклетов по ПРОФОРИЕНТАЦИИ: 6 – 9 классы</w:t>
            </w:r>
          </w:p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Часы общения: </w:t>
            </w:r>
            <w:r w:rsidR="00B60E12" w:rsidRPr="005B3572">
              <w:rPr>
                <w:color w:val="000000" w:themeColor="text1"/>
              </w:rPr>
              <w:t>Встреча с интересными людьми (ОДН, ГИБДД)</w:t>
            </w:r>
          </w:p>
          <w:p w:rsidR="00441F2E" w:rsidRPr="008E221C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441F2E" w:rsidRPr="005B3572" w:rsidRDefault="00441F2E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441F2E" w:rsidRPr="005B3572" w:rsidRDefault="00441F2E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Pr="005B3572">
              <w:rPr>
                <w:color w:val="000000" w:themeColor="text1"/>
                <w:shd w:val="clear" w:color="auto" w:fill="FFFFFF"/>
              </w:rPr>
              <w:t>Подборка  обучающихся мультфильмов по ПДД: 5 класс</w:t>
            </w:r>
          </w:p>
          <w:p w:rsidR="00441F2E" w:rsidRPr="005B3572" w:rsidRDefault="00441F2E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ПДД: 1- 5 класс</w:t>
            </w:r>
          </w:p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пожарной безопасности: 1-6 класс.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B60E12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B60E12" w:rsidRPr="005B3572">
              <w:rPr>
                <w:color w:val="000000" w:themeColor="text1"/>
              </w:rPr>
              <w:t xml:space="preserve">Совместные поездки: в театр, в бассейн, в </w:t>
            </w:r>
            <w:proofErr w:type="spellStart"/>
            <w:proofErr w:type="gramStart"/>
            <w:r w:rsidR="00B60E12" w:rsidRPr="005B3572">
              <w:rPr>
                <w:color w:val="000000" w:themeColor="text1"/>
              </w:rPr>
              <w:t>тур-поход</w:t>
            </w:r>
            <w:proofErr w:type="spellEnd"/>
            <w:proofErr w:type="gramEnd"/>
          </w:p>
          <w:p w:rsidR="00441F2E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441F2E" w:rsidRPr="005B3572">
              <w:rPr>
                <w:color w:val="000000" w:themeColor="text1"/>
              </w:rPr>
              <w:t>Родительский кинолекторий</w:t>
            </w:r>
          </w:p>
          <w:p w:rsidR="00441F2E" w:rsidRPr="008E221C" w:rsidRDefault="00441F2E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551" w:type="dxa"/>
          </w:tcPr>
          <w:p w:rsidR="00441F2E" w:rsidRPr="005B3572" w:rsidRDefault="00441F2E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Оформление выставки «Блокада Ленинграда глазами детей»</w:t>
            </w:r>
          </w:p>
          <w:p w:rsidR="00441F2E" w:rsidRPr="005B3572" w:rsidRDefault="00441F2E" w:rsidP="00441F2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Подготовка к </w:t>
            </w:r>
            <w:r w:rsidRPr="005B3572">
              <w:rPr>
                <w:color w:val="000000" w:themeColor="text1"/>
              </w:rPr>
              <w:lastRenderedPageBreak/>
              <w:t>школьному фестивалю «</w:t>
            </w:r>
            <w:r w:rsidRPr="005B3572">
              <w:rPr>
                <w:color w:val="000000" w:themeColor="text1"/>
                <w:lang w:val="en-US"/>
              </w:rPr>
              <w:t>ART</w:t>
            </w:r>
            <w:r w:rsidRPr="005B3572">
              <w:rPr>
                <w:color w:val="000000" w:themeColor="text1"/>
              </w:rPr>
              <w:t>-</w:t>
            </w:r>
            <w:r w:rsidRPr="005B3572">
              <w:rPr>
                <w:color w:val="000000" w:themeColor="text1"/>
                <w:lang w:val="en-US"/>
              </w:rPr>
              <w:t>FEST</w:t>
            </w:r>
            <w:r w:rsidRPr="005B3572">
              <w:rPr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441F2E" w:rsidRPr="005B3572" w:rsidTr="008E221C">
        <w:tc>
          <w:tcPr>
            <w:tcW w:w="3686" w:type="dxa"/>
          </w:tcPr>
          <w:p w:rsidR="00441F2E" w:rsidRPr="005B3572" w:rsidRDefault="00441F2E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9. «Дорога в будущее»</w:t>
            </w:r>
          </w:p>
          <w:p w:rsidR="00441F2E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9E0E8A" w:rsidRPr="005B3572" w:rsidRDefault="00441F2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9E0E8A" w:rsidRPr="005B3572">
              <w:rPr>
                <w:color w:val="000000" w:themeColor="text1"/>
              </w:rPr>
              <w:t>Зимняя спартакиада!!!</w:t>
            </w:r>
          </w:p>
          <w:p w:rsidR="00441F2E" w:rsidRPr="008E221C" w:rsidRDefault="009E0E8A" w:rsidP="00B60E12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</w:t>
            </w:r>
            <w:r w:rsidR="00441F2E" w:rsidRPr="005B3572">
              <w:rPr>
                <w:color w:val="000000" w:themeColor="text1"/>
              </w:rPr>
              <w:t xml:space="preserve">Участие в конкурсах разного уровня: </w:t>
            </w:r>
            <w:proofErr w:type="spellStart"/>
            <w:r w:rsidR="00441F2E" w:rsidRPr="005B3572">
              <w:rPr>
                <w:color w:val="000000" w:themeColor="text1"/>
              </w:rPr>
              <w:t>очно</w:t>
            </w:r>
            <w:proofErr w:type="spellEnd"/>
            <w:r w:rsidR="00441F2E"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="00441F2E"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="00441F2E"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="00441F2E"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41F2E" w:rsidRPr="005B3572" w:rsidRDefault="00441F2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B84AA3" w:rsidRPr="005B3572" w:rsidRDefault="00B84AA3" w:rsidP="00EE23FC">
      <w:pPr>
        <w:rPr>
          <w:i/>
          <w:color w:val="000000" w:themeColor="text1"/>
        </w:rPr>
      </w:pPr>
    </w:p>
    <w:p w:rsidR="00B60E12" w:rsidRPr="005B3572" w:rsidRDefault="00B60E12" w:rsidP="00B60E12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Февраль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Урок мужества «Воин- интернационалист»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Военно-спортивная игра «ЗАРНИЦА»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– смотр «Строя и ПЕСНИ»</w:t>
            </w:r>
          </w:p>
          <w:p w:rsidR="004B2FCE" w:rsidRPr="005B3572" w:rsidRDefault="004B2FCE" w:rsidP="00B60E12">
            <w:pPr>
              <w:rPr>
                <w:b/>
                <w:color w:val="000000" w:themeColor="text1"/>
              </w:rPr>
            </w:pPr>
            <w:r w:rsidRPr="005B3572">
              <w:rPr>
                <w:color w:val="000000" w:themeColor="text1"/>
              </w:rPr>
              <w:t>- Акция «Посылка бойцу»</w:t>
            </w:r>
          </w:p>
        </w:tc>
        <w:tc>
          <w:tcPr>
            <w:tcW w:w="1843" w:type="dxa"/>
          </w:tcPr>
          <w:p w:rsidR="00B60E12" w:rsidRPr="005B3572" w:rsidRDefault="00EE23FC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15.02.202</w:t>
            </w:r>
            <w:r w:rsidR="00531CE8">
              <w:rPr>
                <w:color w:val="000000" w:themeColor="text1"/>
              </w:rPr>
              <w:t>4</w:t>
            </w:r>
          </w:p>
          <w:p w:rsidR="00B60E12" w:rsidRPr="005B3572" w:rsidRDefault="004B2FCE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20 – 26 .02.202</w:t>
            </w:r>
            <w:r w:rsidR="00531CE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B60E12" w:rsidRPr="005B3572" w:rsidRDefault="00B60E12" w:rsidP="004B2FC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4B2FCE" w:rsidRPr="005B3572">
              <w:rPr>
                <w:color w:val="000000" w:themeColor="text1"/>
              </w:rPr>
              <w:t>Час общения «Зима прекрасна, когда безопасна!»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Подготовка к </w:t>
            </w:r>
            <w:r w:rsidR="004B2FCE" w:rsidRPr="005B3572">
              <w:rPr>
                <w:color w:val="000000" w:themeColor="text1"/>
              </w:rPr>
              <w:t xml:space="preserve">районному </w:t>
            </w:r>
            <w:r w:rsidRPr="005B3572">
              <w:rPr>
                <w:color w:val="000000" w:themeColor="text1"/>
              </w:rPr>
              <w:t>фестивалю «</w:t>
            </w:r>
            <w:r w:rsidR="004B2FCE" w:rsidRPr="005B3572">
              <w:rPr>
                <w:color w:val="000000" w:themeColor="text1"/>
              </w:rPr>
              <w:t>Восхождение к искусству</w:t>
            </w:r>
            <w:r w:rsidRPr="005B3572">
              <w:rPr>
                <w:color w:val="000000" w:themeColor="text1"/>
              </w:rPr>
              <w:t>»</w:t>
            </w:r>
          </w:p>
          <w:p w:rsidR="004B2FCE" w:rsidRPr="005B3572" w:rsidRDefault="004B2FC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Единый классный час</w:t>
            </w:r>
            <w:proofErr w:type="gramStart"/>
            <w:r w:rsidRPr="005B3572">
              <w:rPr>
                <w:color w:val="000000" w:themeColor="text1"/>
              </w:rPr>
              <w:t xml:space="preserve"> :</w:t>
            </w:r>
            <w:proofErr w:type="gramEnd"/>
            <w:r w:rsidRPr="005B3572">
              <w:rPr>
                <w:color w:val="000000" w:themeColor="text1"/>
              </w:rPr>
              <w:t xml:space="preserve"> «Служу Отечеству!»</w:t>
            </w:r>
          </w:p>
          <w:p w:rsidR="00B60E12" w:rsidRPr="005B3572" w:rsidRDefault="004B2FC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Принять участие в акции «Посылка бойцу»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Подготовка работ к районному, межтерриториальному конкурсу «Восхождение к искусству»</w:t>
            </w:r>
          </w:p>
          <w:p w:rsidR="00B60E12" w:rsidRPr="005B3572" w:rsidRDefault="004B2FCE" w:rsidP="00B60E12">
            <w:pPr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российской науки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года</w:t>
            </w: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B60E12" w:rsidRPr="005B3572" w:rsidRDefault="00B60E12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4B2FCE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4B2FCE" w:rsidRPr="005B3572">
              <w:rPr>
                <w:color w:val="000000" w:themeColor="text1"/>
              </w:rPr>
              <w:t>Акция «Неделя пятёрок»</w:t>
            </w:r>
          </w:p>
          <w:p w:rsidR="004B2FCE" w:rsidRPr="005B3572" w:rsidRDefault="004B2FC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Проверка «</w:t>
            </w:r>
            <w:proofErr w:type="spellStart"/>
            <w:r w:rsidRPr="005B3572">
              <w:rPr>
                <w:color w:val="000000" w:themeColor="text1"/>
              </w:rPr>
              <w:t>Портфолио</w:t>
            </w:r>
            <w:proofErr w:type="spellEnd"/>
            <w:r w:rsidRPr="005B3572">
              <w:rPr>
                <w:color w:val="000000" w:themeColor="text1"/>
              </w:rPr>
              <w:t xml:space="preserve"> класса»</w:t>
            </w:r>
          </w:p>
          <w:p w:rsidR="00B60E12" w:rsidRPr="005B3572" w:rsidRDefault="004B2FCE" w:rsidP="00B60E12">
            <w:pPr>
              <w:rPr>
                <w:color w:val="000000" w:themeColor="text1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</w:t>
            </w:r>
            <w:r w:rsidR="00B60E12" w:rsidRPr="005B3572">
              <w:rPr>
                <w:color w:val="000000" w:themeColor="text1"/>
              </w:rPr>
              <w:t xml:space="preserve">Подготовка к районному «Восхождение к </w:t>
            </w:r>
            <w:r w:rsidR="00B60E12" w:rsidRPr="005B3572">
              <w:rPr>
                <w:color w:val="000000" w:themeColor="text1"/>
              </w:rPr>
              <w:lastRenderedPageBreak/>
              <w:t>искусству»: номинации, оформление…</w:t>
            </w:r>
            <w:proofErr w:type="gramEnd"/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в школьном музее «Родник»</w:t>
            </w:r>
          </w:p>
        </w:tc>
        <w:tc>
          <w:tcPr>
            <w:tcW w:w="1843" w:type="dxa"/>
          </w:tcPr>
          <w:p w:rsidR="00B60E12" w:rsidRPr="005B3572" w:rsidRDefault="004B2FC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14.02</w:t>
            </w:r>
            <w:r w:rsidR="00EE23FC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</w:p>
          <w:p w:rsidR="00B60E12" w:rsidRPr="005B3572" w:rsidRDefault="004B2FCE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 16.02</w:t>
            </w:r>
            <w:r w:rsidR="00EE23FC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5. Профориентация</w:t>
            </w:r>
          </w:p>
        </w:tc>
        <w:tc>
          <w:tcPr>
            <w:tcW w:w="2551" w:type="dxa"/>
          </w:tcPr>
          <w:p w:rsidR="00B60E12" w:rsidRPr="005B3572" w:rsidRDefault="004B2FCE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«Стоп – кадр!» (фото современных профессий)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Часы общения: Встреча с интересными людьми (ОДН, ГИБДД)</w:t>
            </w:r>
          </w:p>
          <w:p w:rsidR="00B60E12" w:rsidRPr="008E221C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B60E12" w:rsidRPr="005B3572" w:rsidRDefault="00B60E12" w:rsidP="00B60E1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Pr="005B3572">
              <w:rPr>
                <w:color w:val="000000" w:themeColor="text1"/>
                <w:shd w:val="clear" w:color="auto" w:fill="FFFFFF"/>
              </w:rPr>
              <w:t>Подборка  обучающихся мультфильмов по ПДД: 5 класс</w:t>
            </w:r>
          </w:p>
          <w:p w:rsidR="00B60E12" w:rsidRPr="005B3572" w:rsidRDefault="00B60E12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ПДД: 1- 5 класс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пожарной безопасности: 1-6 класс.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Совместные поездки: в театр, в бассейн, в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тур-поход</w:t>
            </w:r>
            <w:proofErr w:type="spellEnd"/>
            <w:proofErr w:type="gramEnd"/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</w:p>
          <w:p w:rsidR="00B60E12" w:rsidRPr="008E221C" w:rsidRDefault="00B60E12" w:rsidP="00B60E12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551" w:type="dxa"/>
          </w:tcPr>
          <w:p w:rsidR="00B60E12" w:rsidRPr="005B3572" w:rsidRDefault="00B60E12" w:rsidP="004B2FC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Оформление выставки «</w:t>
            </w:r>
            <w:r w:rsidR="004B2FCE" w:rsidRPr="005B3572">
              <w:rPr>
                <w:color w:val="000000" w:themeColor="text1"/>
              </w:rPr>
              <w:t>Служить России суждено тебе и мне</w:t>
            </w:r>
            <w:r w:rsidRPr="005B3572">
              <w:rPr>
                <w:color w:val="000000" w:themeColor="text1"/>
              </w:rPr>
              <w:t>»</w:t>
            </w:r>
          </w:p>
          <w:p w:rsidR="004B2FCE" w:rsidRPr="005B3572" w:rsidRDefault="004B2FCE" w:rsidP="004B2FCE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Отправка посылки «бойцу»</w:t>
            </w:r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B60E12" w:rsidRPr="005B3572" w:rsidTr="008E221C">
        <w:tc>
          <w:tcPr>
            <w:tcW w:w="3686" w:type="dxa"/>
          </w:tcPr>
          <w:p w:rsidR="00B60E12" w:rsidRPr="005B3572" w:rsidRDefault="00B60E12" w:rsidP="00B60E12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B60E12" w:rsidRPr="005B3572" w:rsidRDefault="00B60E12" w:rsidP="00B60E1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Зимняя спартакиада!!!</w:t>
            </w:r>
          </w:p>
          <w:p w:rsidR="00B60E12" w:rsidRPr="008E221C" w:rsidRDefault="00B60E12" w:rsidP="00B60E12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 xml:space="preserve">Высшая школа делового </w:t>
            </w:r>
            <w:r w:rsidRPr="005B3572">
              <w:rPr>
                <w:color w:val="000000" w:themeColor="text1"/>
                <w:shd w:val="clear" w:color="auto" w:fill="FFFFFF"/>
              </w:rPr>
              <w:lastRenderedPageBreak/>
              <w:t>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B60E12" w:rsidRPr="005B3572" w:rsidRDefault="00B60E12" w:rsidP="00B60E12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B60E12" w:rsidRPr="005B3572" w:rsidRDefault="00B60E12" w:rsidP="00B60E12">
      <w:pPr>
        <w:ind w:left="-426"/>
        <w:jc w:val="center"/>
        <w:rPr>
          <w:i/>
          <w:color w:val="000000" w:themeColor="text1"/>
        </w:rPr>
      </w:pPr>
    </w:p>
    <w:p w:rsidR="004B2FCE" w:rsidRPr="005B3572" w:rsidRDefault="004B2FCE" w:rsidP="004B2FCE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Март</w:t>
      </w:r>
    </w:p>
    <w:tbl>
      <w:tblPr>
        <w:tblStyle w:val="ac"/>
        <w:tblW w:w="10320" w:type="dxa"/>
        <w:tblInd w:w="817" w:type="dxa"/>
        <w:tblLayout w:type="fixed"/>
        <w:tblLook w:val="04A0"/>
      </w:tblPr>
      <w:tblGrid>
        <w:gridCol w:w="3686"/>
        <w:gridCol w:w="2523"/>
        <w:gridCol w:w="1843"/>
        <w:gridCol w:w="2268"/>
      </w:tblGrid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23" w:type="dxa"/>
          </w:tcPr>
          <w:p w:rsidR="004B2FCE" w:rsidRPr="005B3572" w:rsidRDefault="004B2FCE" w:rsidP="004B2FCE">
            <w:pPr>
              <w:rPr>
                <w:b/>
                <w:color w:val="000000" w:themeColor="text1"/>
              </w:rPr>
            </w:pPr>
            <w:r w:rsidRPr="005B3572">
              <w:rPr>
                <w:color w:val="000000" w:themeColor="text1"/>
              </w:rPr>
              <w:t>- «Международный женский день»</w:t>
            </w:r>
          </w:p>
        </w:tc>
        <w:tc>
          <w:tcPr>
            <w:tcW w:w="1843" w:type="dxa"/>
          </w:tcPr>
          <w:p w:rsidR="004B2FCE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07</w:t>
            </w:r>
            <w:r w:rsidR="004B2FCE" w:rsidRPr="005B3572">
              <w:rPr>
                <w:color w:val="000000" w:themeColor="text1"/>
              </w:rPr>
              <w:t>.0</w:t>
            </w:r>
            <w:r w:rsidRPr="005B3572">
              <w:rPr>
                <w:color w:val="000000" w:themeColor="text1"/>
              </w:rPr>
              <w:t>3</w:t>
            </w:r>
            <w:r w:rsidR="004B2FCE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В </w:t>
            </w:r>
            <w:r w:rsidR="00055C30" w:rsidRPr="005B3572">
              <w:rPr>
                <w:color w:val="000000" w:themeColor="text1"/>
              </w:rPr>
              <w:t>весенние</w:t>
            </w:r>
            <w:r w:rsidRPr="005B3572">
              <w:rPr>
                <w:color w:val="000000" w:themeColor="text1"/>
              </w:rPr>
              <w:t xml:space="preserve"> каникулы: поездки в театр, концертные залы, выставки</w:t>
            </w:r>
          </w:p>
          <w:p w:rsidR="004B2FCE" w:rsidRPr="005B3572" w:rsidRDefault="004B2FCE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выпуск буклетов «Осторожно грипп»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B2FCE" w:rsidRPr="005B3572" w:rsidRDefault="004B2FCE" w:rsidP="00055C30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23" w:type="dxa"/>
          </w:tcPr>
          <w:p w:rsidR="00055C30" w:rsidRPr="005B3572" w:rsidRDefault="004B2FCE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055C30" w:rsidRPr="005B3572">
              <w:rPr>
                <w:color w:val="000000" w:themeColor="text1"/>
              </w:rPr>
              <w:t>140 лет со дня рождения К.И. Чуковского</w:t>
            </w:r>
          </w:p>
          <w:p w:rsidR="004B2FCE" w:rsidRPr="005B3572" w:rsidRDefault="00055C30" w:rsidP="00516246">
            <w:pPr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стихов «Весна идет, весне дорогу!» 1 – 9 классы</w:t>
            </w:r>
          </w:p>
        </w:tc>
        <w:tc>
          <w:tcPr>
            <w:tcW w:w="1843" w:type="dxa"/>
          </w:tcPr>
          <w:p w:rsidR="004B2FCE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31.03.202</w:t>
            </w:r>
            <w:r w:rsidR="00531CE8">
              <w:rPr>
                <w:color w:val="000000" w:themeColor="text1"/>
              </w:rPr>
              <w:t>4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4B2FCE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4B2FCE" w:rsidRPr="005B3572" w:rsidRDefault="004B2FCE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Итоги: подсчет баллов в конкурсе - рейтинге «Лучший </w:t>
            </w:r>
            <w:r w:rsidR="00055C30" w:rsidRPr="005B3572">
              <w:rPr>
                <w:color w:val="000000" w:themeColor="text1"/>
              </w:rPr>
              <w:t>спортсмен</w:t>
            </w:r>
            <w:r w:rsidRPr="005B3572">
              <w:rPr>
                <w:color w:val="000000" w:themeColor="text1"/>
              </w:rPr>
              <w:t xml:space="preserve"> года»</w:t>
            </w:r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в школьном музее «Родник»</w:t>
            </w:r>
          </w:p>
        </w:tc>
        <w:tc>
          <w:tcPr>
            <w:tcW w:w="1843" w:type="dxa"/>
          </w:tcPr>
          <w:p w:rsidR="004B2FCE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24.03</w:t>
            </w:r>
            <w:r w:rsidR="004B2FCE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</w:p>
          <w:p w:rsidR="004B2FCE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26.03</w:t>
            </w:r>
            <w:r w:rsidR="004B2FCE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  <w:r w:rsidR="004B2FCE" w:rsidRPr="005B3572">
              <w:rPr>
                <w:color w:val="000000" w:themeColor="text1"/>
              </w:rPr>
              <w:t xml:space="preserve"> 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буклетов по ПРОФОРИЕНТАЦИИ: 6 – 9 классы</w:t>
            </w:r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Часы общения: Встреча с интересными людьми (ОДН, ГИБДД)</w:t>
            </w:r>
          </w:p>
          <w:p w:rsidR="004B2FCE" w:rsidRPr="008E221C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4B2FCE" w:rsidRPr="005B3572" w:rsidRDefault="004B2FCE" w:rsidP="00516246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23" w:type="dxa"/>
          </w:tcPr>
          <w:p w:rsidR="00055C30" w:rsidRPr="005B3572" w:rsidRDefault="004B2FCE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055C30" w:rsidRPr="005B3572">
              <w:rPr>
                <w:color w:val="000000" w:themeColor="text1"/>
              </w:rPr>
              <w:t xml:space="preserve">Районный конкурс для </w:t>
            </w:r>
            <w:proofErr w:type="spellStart"/>
            <w:r w:rsidR="00055C30" w:rsidRPr="005B3572">
              <w:rPr>
                <w:color w:val="000000" w:themeColor="text1"/>
              </w:rPr>
              <w:t>ЮИДов</w:t>
            </w:r>
            <w:proofErr w:type="spellEnd"/>
            <w:r w:rsidR="00055C30" w:rsidRPr="005B3572">
              <w:rPr>
                <w:color w:val="000000" w:themeColor="text1"/>
              </w:rPr>
              <w:t>: «Дай себя заметить!»</w:t>
            </w:r>
          </w:p>
          <w:p w:rsidR="00055C30" w:rsidRPr="005B3572" w:rsidRDefault="00055C30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Фестиваль ЮИД: принять участие</w:t>
            </w:r>
          </w:p>
          <w:p w:rsidR="004B2FCE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Фестиваль ДЮП: принять участие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Совместные поездки: в театр, в бассейн, в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тур-поход</w:t>
            </w:r>
            <w:proofErr w:type="spellEnd"/>
            <w:proofErr w:type="gramEnd"/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  <w:p w:rsidR="004B2FCE" w:rsidRPr="008E221C" w:rsidRDefault="00055C30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Участие в фестивале: «Дружная </w:t>
            </w:r>
            <w:r w:rsidRPr="005B3572">
              <w:rPr>
                <w:color w:val="000000" w:themeColor="text1"/>
              </w:rPr>
              <w:lastRenderedPageBreak/>
              <w:t>семья»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8. Предметно – эстетическая среда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 Оформление выставки «</w:t>
            </w:r>
            <w:r w:rsidR="00055C30" w:rsidRPr="005B3572">
              <w:rPr>
                <w:color w:val="000000" w:themeColor="text1"/>
              </w:rPr>
              <w:t>Весна</w:t>
            </w:r>
            <w:r w:rsidRPr="005B3572">
              <w:rPr>
                <w:color w:val="000000" w:themeColor="text1"/>
              </w:rPr>
              <w:t xml:space="preserve"> глазами детей»</w:t>
            </w:r>
          </w:p>
          <w:p w:rsidR="004B2FCE" w:rsidRPr="005B3572" w:rsidRDefault="004B2FCE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055C30" w:rsidRPr="005B3572">
              <w:rPr>
                <w:color w:val="000000" w:themeColor="text1"/>
              </w:rPr>
              <w:t>Акция «Чистота начинается с дома», «Чистая вода», «Экологический десант»</w:t>
            </w:r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4B2FCE" w:rsidRPr="005B3572" w:rsidTr="008E221C">
        <w:tc>
          <w:tcPr>
            <w:tcW w:w="3686" w:type="dxa"/>
          </w:tcPr>
          <w:p w:rsidR="004B2FCE" w:rsidRPr="005B3572" w:rsidRDefault="004B2FCE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23" w:type="dxa"/>
          </w:tcPr>
          <w:p w:rsidR="004B2FCE" w:rsidRPr="005B3572" w:rsidRDefault="004B2FCE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055C30" w:rsidRPr="005B3572">
              <w:rPr>
                <w:color w:val="000000" w:themeColor="text1"/>
              </w:rPr>
              <w:t>Весенняя</w:t>
            </w:r>
            <w:r w:rsidRPr="005B3572">
              <w:rPr>
                <w:color w:val="000000" w:themeColor="text1"/>
              </w:rPr>
              <w:t xml:space="preserve"> спартакиада!!!</w:t>
            </w:r>
          </w:p>
          <w:p w:rsidR="004B2FCE" w:rsidRPr="008E221C" w:rsidRDefault="004B2FCE" w:rsidP="00516246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4B2FCE" w:rsidRPr="005B3572" w:rsidRDefault="004B2FCE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4B2FCE" w:rsidRPr="005B3572" w:rsidRDefault="004B2FCE" w:rsidP="004B2FCE">
      <w:pPr>
        <w:ind w:left="-426"/>
        <w:jc w:val="center"/>
        <w:rPr>
          <w:i/>
          <w:color w:val="000000" w:themeColor="text1"/>
        </w:rPr>
      </w:pPr>
    </w:p>
    <w:p w:rsidR="00055C30" w:rsidRPr="005B3572" w:rsidRDefault="00055C30" w:rsidP="00055C30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Апрель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055C30" w:rsidRPr="005B3572" w:rsidRDefault="00055C30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055C30" w:rsidRPr="008E221C" w:rsidRDefault="00055C30" w:rsidP="00055C30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- 12 апреля – День космонавтики</w:t>
            </w:r>
          </w:p>
        </w:tc>
        <w:tc>
          <w:tcPr>
            <w:tcW w:w="1843" w:type="dxa"/>
          </w:tcPr>
          <w:p w:rsidR="00055C30" w:rsidRPr="005B3572" w:rsidRDefault="00EE23FC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12.04.202</w:t>
            </w:r>
            <w:r w:rsidR="00531CE8">
              <w:rPr>
                <w:color w:val="000000" w:themeColor="text1"/>
              </w:rPr>
              <w:t>4</w:t>
            </w:r>
          </w:p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 «</w:t>
            </w:r>
            <w:r w:rsidR="00DC1B02" w:rsidRPr="005B3572">
              <w:rPr>
                <w:color w:val="000000" w:themeColor="text1"/>
              </w:rPr>
              <w:t>Смех продлевает жизнь</w:t>
            </w:r>
            <w:r w:rsidRPr="005B3572">
              <w:rPr>
                <w:color w:val="000000" w:themeColor="text1"/>
              </w:rPr>
              <w:t>»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 зимние каникулы: поездки в театр, концертные залы, выставки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выпуск буклетов «Осторожно грипп»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Подготовка к школьному фестивалю «</w:t>
            </w:r>
            <w:r w:rsidRPr="005B3572">
              <w:rPr>
                <w:color w:val="000000" w:themeColor="text1"/>
                <w:lang w:val="en-US"/>
              </w:rPr>
              <w:t>ART</w:t>
            </w:r>
            <w:r w:rsidRPr="005B3572">
              <w:rPr>
                <w:color w:val="000000" w:themeColor="text1"/>
              </w:rPr>
              <w:t>-</w:t>
            </w:r>
            <w:r w:rsidRPr="005B3572">
              <w:rPr>
                <w:color w:val="000000" w:themeColor="text1"/>
                <w:lang w:val="en-US"/>
              </w:rPr>
              <w:t>FEST</w:t>
            </w:r>
            <w:r w:rsidRPr="005B3572">
              <w:rPr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51" w:type="dxa"/>
          </w:tcPr>
          <w:p w:rsidR="00055C30" w:rsidRPr="005B3572" w:rsidRDefault="00055C30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DC1B02" w:rsidRPr="005B3572">
              <w:rPr>
                <w:color w:val="000000" w:themeColor="text1"/>
              </w:rPr>
              <w:t>День памяти о геноциде советского народа нацистами и их пособниками в годы ВОВ.</w:t>
            </w:r>
          </w:p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земли.</w:t>
            </w:r>
          </w:p>
          <w:p w:rsidR="00DC1B02" w:rsidRPr="005B3572" w:rsidRDefault="00DC1B02" w:rsidP="00DC1B02">
            <w:pPr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- Акция «Покорми птиц»</w:t>
            </w:r>
          </w:p>
        </w:tc>
        <w:tc>
          <w:tcPr>
            <w:tcW w:w="1843" w:type="dxa"/>
          </w:tcPr>
          <w:p w:rsidR="00055C30" w:rsidRPr="005B3572" w:rsidRDefault="00DC1B02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14.04.202</w:t>
            </w:r>
            <w:r w:rsidR="00531CE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055C30" w:rsidRPr="005B3572" w:rsidRDefault="00055C30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055C30" w:rsidRPr="005B3572" w:rsidRDefault="00055C30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DC1B02" w:rsidRPr="005B3572">
              <w:rPr>
                <w:color w:val="000000" w:themeColor="text1"/>
              </w:rPr>
              <w:t xml:space="preserve">Помощь в оформлении </w:t>
            </w:r>
            <w:proofErr w:type="spellStart"/>
            <w:r w:rsidR="00DC1B02" w:rsidRPr="005B3572">
              <w:rPr>
                <w:color w:val="000000" w:themeColor="text1"/>
              </w:rPr>
              <w:t>фотозоны</w:t>
            </w:r>
            <w:proofErr w:type="spellEnd"/>
            <w:r w:rsidR="00DC1B02" w:rsidRPr="005B3572">
              <w:rPr>
                <w:color w:val="000000" w:themeColor="text1"/>
              </w:rPr>
              <w:t xml:space="preserve"> «День космонавтики»</w:t>
            </w:r>
          </w:p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Рейд «Проверка школьной формы»</w:t>
            </w:r>
          </w:p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Создание ЛЭПБУКА: «Космос» для 1 – 4 классов.</w:t>
            </w:r>
          </w:p>
        </w:tc>
        <w:tc>
          <w:tcPr>
            <w:tcW w:w="1843" w:type="dxa"/>
          </w:tcPr>
          <w:p w:rsidR="00055C30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10.04.</w:t>
            </w:r>
            <w:r w:rsidR="00EE23FC" w:rsidRPr="005B3572">
              <w:rPr>
                <w:color w:val="000000" w:themeColor="text1"/>
              </w:rPr>
              <w:t>202</w:t>
            </w:r>
            <w:r w:rsidR="00531CE8">
              <w:rPr>
                <w:color w:val="000000" w:themeColor="text1"/>
              </w:rPr>
              <w:t>4</w:t>
            </w:r>
          </w:p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>5. Профориентация</w:t>
            </w:r>
          </w:p>
        </w:tc>
        <w:tc>
          <w:tcPr>
            <w:tcW w:w="2551" w:type="dxa"/>
          </w:tcPr>
          <w:p w:rsidR="00DC1B02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DC1B02" w:rsidRPr="005B3572">
              <w:rPr>
                <w:color w:val="000000" w:themeColor="text1"/>
              </w:rPr>
              <w:t xml:space="preserve">Оформление </w:t>
            </w:r>
            <w:proofErr w:type="gramStart"/>
            <w:r w:rsidR="00DC1B02" w:rsidRPr="005B3572">
              <w:rPr>
                <w:color w:val="000000" w:themeColor="text1"/>
              </w:rPr>
              <w:t>выставки книг о космосе</w:t>
            </w:r>
            <w:proofErr w:type="gramEnd"/>
            <w:r w:rsidR="00DC1B02" w:rsidRPr="005B3572">
              <w:rPr>
                <w:color w:val="000000" w:themeColor="text1"/>
              </w:rPr>
              <w:t>, о космонавтах и др.</w:t>
            </w:r>
          </w:p>
          <w:p w:rsidR="00055C30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055C30" w:rsidRPr="005B3572">
              <w:rPr>
                <w:color w:val="000000" w:themeColor="text1"/>
              </w:rPr>
              <w:t xml:space="preserve">Часы общения: </w:t>
            </w:r>
            <w:r w:rsidRPr="005B3572">
              <w:rPr>
                <w:color w:val="000000" w:themeColor="text1"/>
              </w:rPr>
              <w:t>Встреча с интересными людьми (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 xml:space="preserve">,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>)</w:t>
            </w:r>
          </w:p>
          <w:p w:rsidR="00055C30" w:rsidRPr="008E221C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течение месяца</w:t>
            </w: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>а профориентацию</w:t>
            </w:r>
          </w:p>
          <w:p w:rsidR="00055C30" w:rsidRPr="005B3572" w:rsidRDefault="00055C30" w:rsidP="00516246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055C30" w:rsidRPr="005B3572" w:rsidRDefault="00055C30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Pr="005B3572">
              <w:rPr>
                <w:color w:val="000000" w:themeColor="text1"/>
                <w:shd w:val="clear" w:color="auto" w:fill="FFFFFF"/>
              </w:rPr>
              <w:t>Подборка  обучающихся мультфильмов по ПДД: 5 класс</w:t>
            </w:r>
          </w:p>
          <w:p w:rsidR="00055C30" w:rsidRPr="005B3572" w:rsidRDefault="00055C30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ПДД: 1- 5 класс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пожарной безопасности: 1-6 класс.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Совместные поездки: в театр, в бассейн, в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тур-поход</w:t>
            </w:r>
            <w:proofErr w:type="spellEnd"/>
            <w:proofErr w:type="gramEnd"/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</w:p>
          <w:p w:rsidR="00055C30" w:rsidRPr="008E221C" w:rsidRDefault="00055C30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551" w:type="dxa"/>
          </w:tcPr>
          <w:p w:rsidR="00055C30" w:rsidRPr="005B3572" w:rsidRDefault="00055C30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 Оформление </w:t>
            </w:r>
            <w:proofErr w:type="spellStart"/>
            <w:r w:rsidR="00DC1B02" w:rsidRPr="005B3572">
              <w:rPr>
                <w:color w:val="000000" w:themeColor="text1"/>
              </w:rPr>
              <w:t>фотозоны</w:t>
            </w:r>
            <w:proofErr w:type="spellEnd"/>
            <w:r w:rsidR="00DC1B02" w:rsidRPr="005B3572">
              <w:rPr>
                <w:color w:val="000000" w:themeColor="text1"/>
              </w:rPr>
              <w:t xml:space="preserve"> «День космонавтики», «Улыбка Гагарина».</w:t>
            </w:r>
          </w:p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конкурса кормушек.</w:t>
            </w: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055C30" w:rsidRPr="005B3572" w:rsidTr="008E221C">
        <w:tc>
          <w:tcPr>
            <w:tcW w:w="3686" w:type="dxa"/>
          </w:tcPr>
          <w:p w:rsidR="00055C30" w:rsidRPr="005B3572" w:rsidRDefault="00055C30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055C30" w:rsidRPr="005B3572" w:rsidRDefault="00055C30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DC1B02" w:rsidRPr="005B3572">
              <w:rPr>
                <w:color w:val="000000" w:themeColor="text1"/>
              </w:rPr>
              <w:t xml:space="preserve">Весенняя </w:t>
            </w:r>
            <w:r w:rsidRPr="005B3572">
              <w:rPr>
                <w:color w:val="000000" w:themeColor="text1"/>
              </w:rPr>
              <w:t>спартакиада!!!</w:t>
            </w:r>
          </w:p>
          <w:p w:rsidR="00055C30" w:rsidRPr="005B3572" w:rsidRDefault="00055C30" w:rsidP="00516246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  <w:p w:rsidR="00055C30" w:rsidRPr="005B3572" w:rsidRDefault="00055C30" w:rsidP="00516246">
            <w:pPr>
              <w:rPr>
                <w:color w:val="000000" w:themeColor="text1"/>
                <w:shd w:val="clear" w:color="auto" w:fill="FFFFFF"/>
              </w:rPr>
            </w:pPr>
          </w:p>
          <w:p w:rsidR="00055C30" w:rsidRPr="005B3572" w:rsidRDefault="00055C30" w:rsidP="00516246">
            <w:pPr>
              <w:rPr>
                <w:color w:val="000000" w:themeColor="text1"/>
                <w:shd w:val="clear" w:color="auto" w:fill="FFFFFF"/>
              </w:rPr>
            </w:pPr>
          </w:p>
          <w:p w:rsidR="00055C30" w:rsidRPr="005B3572" w:rsidRDefault="00055C30" w:rsidP="00516246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055C30" w:rsidRPr="005B3572" w:rsidRDefault="00055C30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055C30" w:rsidRPr="005B3572" w:rsidRDefault="00055C30" w:rsidP="00055C30">
      <w:pPr>
        <w:ind w:left="-426"/>
        <w:jc w:val="center"/>
        <w:rPr>
          <w:i/>
          <w:color w:val="000000" w:themeColor="text1"/>
        </w:rPr>
      </w:pPr>
    </w:p>
    <w:p w:rsidR="00DC1B02" w:rsidRPr="005B3572" w:rsidRDefault="00DC1B02" w:rsidP="00DC1B02">
      <w:pPr>
        <w:jc w:val="center"/>
        <w:rPr>
          <w:b/>
          <w:color w:val="000000" w:themeColor="text1"/>
        </w:rPr>
      </w:pPr>
    </w:p>
    <w:p w:rsidR="00DC1B02" w:rsidRPr="005B3572" w:rsidRDefault="00DC1B02" w:rsidP="00DC1B02">
      <w:pPr>
        <w:jc w:val="center"/>
        <w:rPr>
          <w:b/>
          <w:i/>
          <w:color w:val="000000" w:themeColor="text1"/>
        </w:rPr>
      </w:pPr>
      <w:r w:rsidRPr="005B3572">
        <w:rPr>
          <w:b/>
          <w:color w:val="000000" w:themeColor="text1"/>
        </w:rPr>
        <w:t>Май</w:t>
      </w:r>
    </w:p>
    <w:tbl>
      <w:tblPr>
        <w:tblStyle w:val="ac"/>
        <w:tblW w:w="10348" w:type="dxa"/>
        <w:tblInd w:w="817" w:type="dxa"/>
        <w:tblLayout w:type="fixed"/>
        <w:tblLook w:val="04A0"/>
      </w:tblPr>
      <w:tblGrid>
        <w:gridCol w:w="3686"/>
        <w:gridCol w:w="2551"/>
        <w:gridCol w:w="1843"/>
        <w:gridCol w:w="2268"/>
      </w:tblGrid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Дата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Ответственный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1. «Палитра школьной жизни»</w:t>
            </w:r>
          </w:p>
        </w:tc>
        <w:tc>
          <w:tcPr>
            <w:tcW w:w="2551" w:type="dxa"/>
          </w:tcPr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Акция «Бессмертный полк», «Вальс Победы», «Георгиевская ленточка».</w:t>
            </w:r>
          </w:p>
          <w:p w:rsidR="00DC1B02" w:rsidRPr="005B3572" w:rsidRDefault="00DC1B02" w:rsidP="00DC1B02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Последний школьный звонок: </w:t>
            </w:r>
            <w:r w:rsidR="00A3262D" w:rsidRPr="005B3572">
              <w:rPr>
                <w:color w:val="000000" w:themeColor="text1"/>
              </w:rPr>
              <w:t>9 классы, 1- 8 классы.</w:t>
            </w:r>
          </w:p>
          <w:p w:rsidR="00A3262D" w:rsidRPr="005B3572" w:rsidRDefault="00A3262D" w:rsidP="00DC1B02">
            <w:pPr>
              <w:rPr>
                <w:b/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Выпускные вечера: 4 класс, 9 класс.</w:t>
            </w:r>
          </w:p>
        </w:tc>
        <w:tc>
          <w:tcPr>
            <w:tcW w:w="1843" w:type="dxa"/>
          </w:tcPr>
          <w:p w:rsidR="00DC1B02" w:rsidRPr="005B3572" w:rsidRDefault="00A3262D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9.05</w:t>
            </w:r>
            <w:r w:rsidR="00EE23FC" w:rsidRPr="005B3572">
              <w:rPr>
                <w:color w:val="000000" w:themeColor="text1"/>
              </w:rPr>
              <w:t>.202</w:t>
            </w:r>
            <w:r w:rsidR="00531CE8">
              <w:rPr>
                <w:color w:val="000000" w:themeColor="text1"/>
              </w:rPr>
              <w:t>4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</w:p>
          <w:p w:rsidR="00A3262D" w:rsidRPr="005B3572" w:rsidRDefault="00531CE8" w:rsidP="00531C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EE23FC" w:rsidRPr="005B3572">
              <w:rPr>
                <w:color w:val="000000" w:themeColor="text1"/>
              </w:rPr>
              <w:t>24.05.202</w:t>
            </w:r>
            <w:r>
              <w:rPr>
                <w:color w:val="000000" w:themeColor="text1"/>
              </w:rPr>
              <w:t>4</w:t>
            </w:r>
          </w:p>
          <w:p w:rsidR="00A3262D" w:rsidRPr="005B3572" w:rsidRDefault="00A3262D" w:rsidP="00531CE8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27.05.202</w:t>
            </w:r>
            <w:r w:rsidR="00531CE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- организатор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2.«Мой классный – самый классный»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Классный час «</w:t>
            </w:r>
            <w:r w:rsidR="00A3262D" w:rsidRPr="005B3572">
              <w:rPr>
                <w:color w:val="000000" w:themeColor="text1"/>
              </w:rPr>
              <w:t>Поклонимся великим тем годам</w:t>
            </w:r>
            <w:r w:rsidRPr="005B3572">
              <w:rPr>
                <w:color w:val="000000" w:themeColor="text1"/>
              </w:rPr>
              <w:t>»</w:t>
            </w:r>
          </w:p>
          <w:p w:rsidR="00A3262D" w:rsidRPr="005B3572" w:rsidRDefault="00A3262D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Час общения: «Семья для меня</w:t>
            </w:r>
            <w:proofErr w:type="gramStart"/>
            <w:r w:rsidRPr="005B3572">
              <w:rPr>
                <w:color w:val="000000" w:themeColor="text1"/>
              </w:rPr>
              <w:t xml:space="preserve"> -…»</w:t>
            </w:r>
            <w:proofErr w:type="gramEnd"/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Подготовка к </w:t>
            </w:r>
            <w:r w:rsidR="00A3262D" w:rsidRPr="005B3572">
              <w:rPr>
                <w:color w:val="000000" w:themeColor="text1"/>
              </w:rPr>
              <w:t xml:space="preserve">последнему звонку, </w:t>
            </w:r>
            <w:proofErr w:type="gramStart"/>
            <w:r w:rsidR="00A3262D" w:rsidRPr="005B3572">
              <w:rPr>
                <w:color w:val="000000" w:themeColor="text1"/>
              </w:rPr>
              <w:t>выпускным</w:t>
            </w:r>
            <w:proofErr w:type="gramEnd"/>
            <w:r w:rsidR="00A3262D" w:rsidRPr="005B3572">
              <w:rPr>
                <w:color w:val="000000" w:themeColor="text1"/>
              </w:rPr>
              <w:t>.</w:t>
            </w:r>
          </w:p>
          <w:p w:rsidR="00DC1B02" w:rsidRPr="005B3572" w:rsidRDefault="00A3262D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Выдвижение кандидатуры для «Книги почета» школы.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3.«Учитель – ученик»</w:t>
            </w:r>
          </w:p>
        </w:tc>
        <w:tc>
          <w:tcPr>
            <w:tcW w:w="2551" w:type="dxa"/>
          </w:tcPr>
          <w:p w:rsidR="00A3262D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="00A3262D" w:rsidRPr="005B3572">
              <w:rPr>
                <w:color w:val="000000" w:themeColor="text1"/>
              </w:rPr>
              <w:t>Участие в акции «Диктант Победы»</w:t>
            </w:r>
          </w:p>
          <w:p w:rsidR="00DC1B02" w:rsidRDefault="00A3262D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Выдвижение кандидатуры для «Книги почета» школы.</w:t>
            </w:r>
          </w:p>
          <w:p w:rsidR="00531CE8" w:rsidRPr="005B3572" w:rsidRDefault="00531CE8" w:rsidP="005162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-День жертв депортации</w:t>
            </w:r>
          </w:p>
          <w:p w:rsidR="00A3262D" w:rsidRPr="005B3572" w:rsidRDefault="00A3262D" w:rsidP="00516246">
            <w:pPr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- День славянской письменности и культуры.</w:t>
            </w:r>
          </w:p>
        </w:tc>
        <w:tc>
          <w:tcPr>
            <w:tcW w:w="1843" w:type="dxa"/>
          </w:tcPr>
          <w:p w:rsidR="00A3262D" w:rsidRPr="005B3572" w:rsidRDefault="00EE23FC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9.05.202</w:t>
            </w:r>
            <w:r w:rsidR="00531CE8">
              <w:rPr>
                <w:color w:val="000000" w:themeColor="text1"/>
              </w:rPr>
              <w:t>4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года</w:t>
            </w:r>
          </w:p>
          <w:p w:rsidR="00DC1B02" w:rsidRPr="005B3572" w:rsidRDefault="00EE23FC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1</w:t>
            </w:r>
            <w:r w:rsidR="00531CE8">
              <w:rPr>
                <w:color w:val="000000" w:themeColor="text1"/>
              </w:rPr>
              <w:t>8</w:t>
            </w:r>
            <w:r w:rsidRPr="005B3572">
              <w:rPr>
                <w:color w:val="000000" w:themeColor="text1"/>
              </w:rPr>
              <w:t>.05.202</w:t>
            </w:r>
            <w:r w:rsidR="00531CE8">
              <w:rPr>
                <w:color w:val="000000" w:themeColor="text1"/>
              </w:rPr>
              <w:t>4</w:t>
            </w:r>
          </w:p>
          <w:p w:rsidR="00DC1B02" w:rsidRPr="005B3572" w:rsidRDefault="00EE23FC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24.05.202</w:t>
            </w:r>
            <w:r w:rsidR="00531CE8">
              <w:rPr>
                <w:color w:val="000000" w:themeColor="text1"/>
              </w:rPr>
              <w:t>4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Класс.</w:t>
            </w:r>
          </w:p>
          <w:p w:rsidR="00EE23FC" w:rsidRPr="005B3572" w:rsidRDefault="00EE23FC" w:rsidP="00EE23FC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руководитель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предметники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4.Самоуправление:</w:t>
            </w:r>
          </w:p>
          <w:p w:rsidR="00DC1B02" w:rsidRPr="005B3572" w:rsidRDefault="00DC1B02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Итоги </w:t>
            </w:r>
            <w:r w:rsidR="00A3262D" w:rsidRPr="005B3572">
              <w:rPr>
                <w:color w:val="000000" w:themeColor="text1"/>
              </w:rPr>
              <w:t>4</w:t>
            </w:r>
            <w:r w:rsidRPr="005B3572">
              <w:rPr>
                <w:color w:val="000000" w:themeColor="text1"/>
              </w:rPr>
              <w:t>четвкрти</w:t>
            </w:r>
            <w:r w:rsidR="00A3262D" w:rsidRPr="005B3572">
              <w:rPr>
                <w:color w:val="000000" w:themeColor="text1"/>
              </w:rPr>
              <w:t>, за год</w:t>
            </w:r>
            <w:r w:rsidRPr="005B3572">
              <w:rPr>
                <w:color w:val="000000" w:themeColor="text1"/>
              </w:rPr>
              <w:t>: подсчет баллов в конкурсе - рейтинге «Лучший класс года»</w:t>
            </w:r>
            <w:r w:rsidR="00A3262D" w:rsidRPr="005B3572">
              <w:rPr>
                <w:color w:val="000000" w:themeColor="text1"/>
              </w:rPr>
              <w:t>, «Лучший спортсмен года».</w:t>
            </w:r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в школьном музее «Родник»</w:t>
            </w:r>
            <w:r w:rsidR="00A3262D" w:rsidRPr="005B3572">
              <w:rPr>
                <w:color w:val="000000" w:themeColor="text1"/>
              </w:rPr>
              <w:t>. Итоги. Перспективы.</w:t>
            </w:r>
          </w:p>
          <w:p w:rsidR="00A3262D" w:rsidRPr="005B3572" w:rsidRDefault="00A3262D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Выдвижение кандидатуры для «Книги почета» школы.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ШУС 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i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Конкурс буклетов по ПРОФОРИЕНТАЦИИ: 6 – 9 классы</w:t>
            </w:r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Часы общения: </w:t>
            </w:r>
            <w:r w:rsidRPr="005B3572">
              <w:rPr>
                <w:color w:val="000000" w:themeColor="text1"/>
              </w:rPr>
              <w:lastRenderedPageBreak/>
              <w:t>Встреча с интересными людьми (ОДН, ГИБДД)</w:t>
            </w:r>
          </w:p>
          <w:p w:rsidR="00DC1B02" w:rsidRPr="008E221C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Работа с платформой: «Билет в будущее», «Большая перемена».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Учитель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физ-ры</w:t>
            </w:r>
            <w:proofErr w:type="spellEnd"/>
            <w:proofErr w:type="gramEnd"/>
            <w:r w:rsidRPr="005B3572">
              <w:rPr>
                <w:color w:val="000000" w:themeColor="text1"/>
              </w:rPr>
              <w:t>,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  <w:r w:rsidRPr="005B3572">
              <w:rPr>
                <w:color w:val="000000" w:themeColor="text1"/>
              </w:rPr>
              <w:t>Отв</w:t>
            </w:r>
            <w:proofErr w:type="gramStart"/>
            <w:r w:rsidRPr="005B3572">
              <w:rPr>
                <w:color w:val="000000" w:themeColor="text1"/>
              </w:rPr>
              <w:t>.з</w:t>
            </w:r>
            <w:proofErr w:type="gramEnd"/>
            <w:r w:rsidRPr="005B3572">
              <w:rPr>
                <w:color w:val="000000" w:themeColor="text1"/>
              </w:rPr>
              <w:t xml:space="preserve">а </w:t>
            </w:r>
            <w:r w:rsidRPr="005B3572">
              <w:rPr>
                <w:color w:val="000000" w:themeColor="text1"/>
              </w:rPr>
              <w:lastRenderedPageBreak/>
              <w:t>профориентацию</w:t>
            </w:r>
          </w:p>
          <w:p w:rsidR="00DC1B02" w:rsidRPr="005B3572" w:rsidRDefault="00DC1B02" w:rsidP="00516246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lastRenderedPageBreak/>
              <w:t xml:space="preserve">6. ДЮП </w:t>
            </w:r>
            <w:r w:rsidRPr="005B3572">
              <w:rPr>
                <w:color w:val="000000" w:themeColor="text1"/>
              </w:rPr>
              <w:t>(юные пожарные)</w:t>
            </w:r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 xml:space="preserve">ЮИД </w:t>
            </w:r>
            <w:r w:rsidRPr="005B3572">
              <w:rPr>
                <w:color w:val="000000" w:themeColor="text1"/>
              </w:rPr>
              <w:t>(инспектора движения)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r w:rsidRPr="005B3572">
              <w:rPr>
                <w:color w:val="000000" w:themeColor="text1"/>
                <w:shd w:val="clear" w:color="auto" w:fill="FFFFFF"/>
              </w:rPr>
              <w:t>Подборка  обучающихся мультфильмов по ПДД: 5 класс</w:t>
            </w:r>
          </w:p>
          <w:p w:rsidR="00DC1B02" w:rsidRPr="005B3572" w:rsidRDefault="00DC1B02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ПДД: 1- 5 класс</w:t>
            </w:r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  <w:shd w:val="clear" w:color="auto" w:fill="FFFFFF"/>
              </w:rPr>
              <w:t>- Просмотр обучающихся мультфильмов по пожарной безопасности: 1-6 класс.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proofErr w:type="spellStart"/>
            <w:r w:rsidRPr="005B3572">
              <w:rPr>
                <w:color w:val="000000" w:themeColor="text1"/>
              </w:rPr>
              <w:t>Клас</w:t>
            </w:r>
            <w:proofErr w:type="gramStart"/>
            <w:r w:rsidRPr="005B3572">
              <w:rPr>
                <w:color w:val="000000" w:themeColor="text1"/>
              </w:rPr>
              <w:t>.р</w:t>
            </w:r>
            <w:proofErr w:type="gramEnd"/>
            <w:r w:rsidRPr="005B3572">
              <w:rPr>
                <w:color w:val="000000" w:themeColor="text1"/>
              </w:rPr>
              <w:t>уководители</w:t>
            </w:r>
            <w:proofErr w:type="spellEnd"/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МВД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7. «Мы – вместе!»</w:t>
            </w:r>
          </w:p>
        </w:tc>
        <w:tc>
          <w:tcPr>
            <w:tcW w:w="2551" w:type="dxa"/>
          </w:tcPr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Совместные поездки: в театр, в бассейн, в </w:t>
            </w:r>
            <w:proofErr w:type="spellStart"/>
            <w:proofErr w:type="gramStart"/>
            <w:r w:rsidRPr="005B3572">
              <w:rPr>
                <w:color w:val="000000" w:themeColor="text1"/>
              </w:rPr>
              <w:t>тур-поход</w:t>
            </w:r>
            <w:proofErr w:type="spellEnd"/>
            <w:proofErr w:type="gramEnd"/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Родительский кинолекторий</w:t>
            </w:r>
          </w:p>
          <w:p w:rsidR="00DC1B02" w:rsidRPr="008E221C" w:rsidRDefault="00DC1B02" w:rsidP="00516246">
            <w:pPr>
              <w:rPr>
                <w:color w:val="000000" w:themeColor="text1"/>
                <w:shd w:val="clear" w:color="auto" w:fill="FFFFFF"/>
              </w:rPr>
            </w:pPr>
            <w:r w:rsidRPr="005B3572">
              <w:rPr>
                <w:color w:val="000000" w:themeColor="text1"/>
              </w:rPr>
              <w:t xml:space="preserve">- </w:t>
            </w:r>
            <w:proofErr w:type="spellStart"/>
            <w:r w:rsidRPr="005B3572">
              <w:rPr>
                <w:color w:val="000000" w:themeColor="text1"/>
              </w:rPr>
              <w:t>Онлайн</w:t>
            </w:r>
            <w:proofErr w:type="spellEnd"/>
            <w:r w:rsidRPr="005B3572">
              <w:rPr>
                <w:color w:val="000000" w:themeColor="text1"/>
              </w:rPr>
              <w:t xml:space="preserve"> консультации: психолог, соц</w:t>
            </w:r>
            <w:proofErr w:type="gramStart"/>
            <w:r w:rsidRPr="005B3572">
              <w:rPr>
                <w:color w:val="000000" w:themeColor="text1"/>
              </w:rPr>
              <w:t>.п</w:t>
            </w:r>
            <w:proofErr w:type="gramEnd"/>
            <w:r w:rsidRPr="005B3572">
              <w:rPr>
                <w:color w:val="000000" w:themeColor="text1"/>
              </w:rPr>
              <w:t>едагог и др.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Педагог-организатор, психолог</w:t>
            </w:r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8. Предметно – эстетическая среда</w:t>
            </w:r>
          </w:p>
        </w:tc>
        <w:tc>
          <w:tcPr>
            <w:tcW w:w="2551" w:type="dxa"/>
          </w:tcPr>
          <w:p w:rsidR="00DC1B02" w:rsidRPr="005B3572" w:rsidRDefault="00DC1B02" w:rsidP="00A3262D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-  Оформление </w:t>
            </w:r>
            <w:proofErr w:type="spellStart"/>
            <w:r w:rsidR="00A3262D" w:rsidRPr="005B3572">
              <w:rPr>
                <w:color w:val="000000" w:themeColor="text1"/>
              </w:rPr>
              <w:t>фотозоны</w:t>
            </w:r>
            <w:proofErr w:type="spellEnd"/>
            <w:r w:rsidR="00A3262D" w:rsidRPr="005B3572">
              <w:rPr>
                <w:color w:val="000000" w:themeColor="text1"/>
              </w:rPr>
              <w:t xml:space="preserve"> «Последний звонок»</w:t>
            </w:r>
          </w:p>
          <w:p w:rsidR="00A3262D" w:rsidRPr="005B3572" w:rsidRDefault="00A3262D" w:rsidP="00A3262D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Оформление новых претендентов для «Книги почета»</w:t>
            </w:r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 xml:space="preserve">Педагог-организатор, учитель </w:t>
            </w:r>
            <w:proofErr w:type="gramStart"/>
            <w:r w:rsidRPr="005B3572">
              <w:rPr>
                <w:color w:val="000000" w:themeColor="text1"/>
              </w:rPr>
              <w:t>ИЗО</w:t>
            </w:r>
            <w:proofErr w:type="gramEnd"/>
          </w:p>
        </w:tc>
      </w:tr>
      <w:tr w:rsidR="00DC1B02" w:rsidRPr="005B3572" w:rsidTr="008E221C">
        <w:tc>
          <w:tcPr>
            <w:tcW w:w="3686" w:type="dxa"/>
          </w:tcPr>
          <w:p w:rsidR="00DC1B02" w:rsidRPr="005B3572" w:rsidRDefault="00DC1B02" w:rsidP="00516246">
            <w:pPr>
              <w:rPr>
                <w:b/>
                <w:color w:val="000000" w:themeColor="text1"/>
              </w:rPr>
            </w:pPr>
            <w:r w:rsidRPr="005B3572">
              <w:rPr>
                <w:b/>
                <w:color w:val="000000" w:themeColor="text1"/>
              </w:rPr>
              <w:t>9. «Дорога в будущее»</w:t>
            </w:r>
          </w:p>
          <w:p w:rsidR="00DC1B02" w:rsidRPr="005B3572" w:rsidRDefault="00DC1B02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(</w:t>
            </w:r>
            <w:proofErr w:type="spellStart"/>
            <w:r w:rsidRPr="005B3572">
              <w:rPr>
                <w:color w:val="000000" w:themeColor="text1"/>
              </w:rPr>
              <w:t>внеурочка</w:t>
            </w:r>
            <w:proofErr w:type="spellEnd"/>
            <w:r w:rsidRPr="005B3572">
              <w:rPr>
                <w:color w:val="000000" w:themeColor="text1"/>
              </w:rPr>
              <w:t>, доп</w:t>
            </w:r>
            <w:proofErr w:type="gramStart"/>
            <w:r w:rsidRPr="005B3572">
              <w:rPr>
                <w:color w:val="000000" w:themeColor="text1"/>
              </w:rPr>
              <w:t>.о</w:t>
            </w:r>
            <w:proofErr w:type="gramEnd"/>
            <w:r w:rsidRPr="005B3572">
              <w:rPr>
                <w:color w:val="000000" w:themeColor="text1"/>
              </w:rPr>
              <w:t>бразование)</w:t>
            </w:r>
          </w:p>
        </w:tc>
        <w:tc>
          <w:tcPr>
            <w:tcW w:w="2551" w:type="dxa"/>
          </w:tcPr>
          <w:p w:rsidR="00DC1B02" w:rsidRPr="005B3572" w:rsidRDefault="00A3262D" w:rsidP="00516246">
            <w:pPr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- Малые Олимпийские игры!</w:t>
            </w:r>
          </w:p>
          <w:p w:rsidR="00DC1B02" w:rsidRPr="008E221C" w:rsidRDefault="00DC1B02" w:rsidP="00516246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5B3572">
              <w:rPr>
                <w:color w:val="000000" w:themeColor="text1"/>
              </w:rPr>
              <w:t xml:space="preserve">- Участие в конкурсах разного уровня: </w:t>
            </w:r>
            <w:proofErr w:type="spellStart"/>
            <w:r w:rsidRPr="005B3572">
              <w:rPr>
                <w:color w:val="000000" w:themeColor="text1"/>
              </w:rPr>
              <w:t>очно</w:t>
            </w:r>
            <w:proofErr w:type="spellEnd"/>
            <w:r w:rsidRPr="005B3572">
              <w:rPr>
                <w:color w:val="000000" w:themeColor="text1"/>
              </w:rPr>
              <w:t>, заочно (САЙТЫ «Будущее страны», «Гордость России», «Родина», «</w:t>
            </w:r>
            <w:r w:rsidRPr="005B3572">
              <w:rPr>
                <w:color w:val="000000" w:themeColor="text1"/>
                <w:shd w:val="clear" w:color="auto" w:fill="FFFFFF"/>
              </w:rPr>
              <w:t>Высшая школа делового администрирования», «</w:t>
            </w:r>
            <w:proofErr w:type="spellStart"/>
            <w:r w:rsidRPr="005B3572">
              <w:rPr>
                <w:color w:val="000000" w:themeColor="text1"/>
                <w:shd w:val="clear" w:color="auto" w:fill="FFFFFF"/>
              </w:rPr>
              <w:t>АРТ-талант</w:t>
            </w:r>
            <w:proofErr w:type="spellEnd"/>
            <w:r w:rsidRPr="005B3572">
              <w:rPr>
                <w:color w:val="000000" w:themeColor="text1"/>
                <w:shd w:val="clear" w:color="auto" w:fill="FFFFFF"/>
              </w:rPr>
              <w:t>» и др.</w:t>
            </w:r>
            <w:proofErr w:type="gramEnd"/>
          </w:p>
        </w:tc>
        <w:tc>
          <w:tcPr>
            <w:tcW w:w="1843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В течени</w:t>
            </w:r>
            <w:proofErr w:type="gramStart"/>
            <w:r w:rsidRPr="005B3572">
              <w:rPr>
                <w:color w:val="000000" w:themeColor="text1"/>
              </w:rPr>
              <w:t>и</w:t>
            </w:r>
            <w:proofErr w:type="gramEnd"/>
            <w:r w:rsidRPr="005B3572">
              <w:rPr>
                <w:color w:val="000000" w:themeColor="text1"/>
              </w:rPr>
              <w:t xml:space="preserve"> месяца</w:t>
            </w:r>
          </w:p>
        </w:tc>
        <w:tc>
          <w:tcPr>
            <w:tcW w:w="2268" w:type="dxa"/>
          </w:tcPr>
          <w:p w:rsidR="00DC1B02" w:rsidRPr="005B3572" w:rsidRDefault="00DC1B02" w:rsidP="00516246">
            <w:pPr>
              <w:jc w:val="center"/>
              <w:rPr>
                <w:color w:val="000000" w:themeColor="text1"/>
              </w:rPr>
            </w:pPr>
            <w:r w:rsidRPr="005B3572">
              <w:rPr>
                <w:color w:val="000000" w:themeColor="text1"/>
              </w:rPr>
              <w:t>Педагог – организатор, педагоги</w:t>
            </w:r>
          </w:p>
        </w:tc>
      </w:tr>
    </w:tbl>
    <w:p w:rsidR="00DC1B02" w:rsidRPr="005B3572" w:rsidRDefault="00DC1B02" w:rsidP="00DC1B02">
      <w:pPr>
        <w:ind w:left="-426"/>
        <w:jc w:val="center"/>
        <w:rPr>
          <w:i/>
          <w:color w:val="000000" w:themeColor="text1"/>
        </w:rPr>
      </w:pPr>
    </w:p>
    <w:p w:rsidR="00B73100" w:rsidRPr="005B3572" w:rsidRDefault="00B73100" w:rsidP="00B50A41">
      <w:pPr>
        <w:ind w:left="-426"/>
        <w:jc w:val="center"/>
        <w:rPr>
          <w:b/>
          <w:i/>
          <w:color w:val="000000" w:themeColor="text1"/>
        </w:rPr>
      </w:pPr>
    </w:p>
    <w:sectPr w:rsidR="00B73100" w:rsidRPr="005B3572" w:rsidSect="00242CC9">
      <w:pgSz w:w="11906" w:h="16838"/>
      <w:pgMar w:top="567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8">
    <w:nsid w:val="1FAC4B96"/>
    <w:multiLevelType w:val="hybridMultilevel"/>
    <w:tmpl w:val="07F6D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406E9F"/>
    <w:multiLevelType w:val="hybridMultilevel"/>
    <w:tmpl w:val="4890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06349C"/>
    <w:multiLevelType w:val="hybridMultilevel"/>
    <w:tmpl w:val="E82A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A291E"/>
    <w:multiLevelType w:val="hybridMultilevel"/>
    <w:tmpl w:val="553C7B20"/>
    <w:lvl w:ilvl="0" w:tplc="36B29AE2">
      <w:start w:val="2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5A663F6B"/>
    <w:multiLevelType w:val="hybridMultilevel"/>
    <w:tmpl w:val="653889C4"/>
    <w:lvl w:ilvl="0" w:tplc="C832C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14173"/>
    <w:multiLevelType w:val="hybridMultilevel"/>
    <w:tmpl w:val="4A94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54C9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8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B6FE0"/>
    <w:multiLevelType w:val="hybridMultilevel"/>
    <w:tmpl w:val="5E00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16"/>
  </w:num>
  <w:num w:numId="10">
    <w:abstractNumId w:val="10"/>
  </w:num>
  <w:num w:numId="11">
    <w:abstractNumId w:val="8"/>
  </w:num>
  <w:num w:numId="12">
    <w:abstractNumId w:val="14"/>
  </w:num>
  <w:num w:numId="13">
    <w:abstractNumId w:val="18"/>
  </w:num>
  <w:num w:numId="14">
    <w:abstractNumId w:val="12"/>
  </w:num>
  <w:num w:numId="15">
    <w:abstractNumId w:val="6"/>
  </w:num>
  <w:num w:numId="16">
    <w:abstractNumId w:val="15"/>
  </w:num>
  <w:num w:numId="17">
    <w:abstractNumId w:val="19"/>
  </w:num>
  <w:num w:numId="18">
    <w:abstractNumId w:val="11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624C"/>
    <w:rsid w:val="00030BCB"/>
    <w:rsid w:val="0003641D"/>
    <w:rsid w:val="000377FD"/>
    <w:rsid w:val="0004624C"/>
    <w:rsid w:val="00055C30"/>
    <w:rsid w:val="000562DD"/>
    <w:rsid w:val="000718D9"/>
    <w:rsid w:val="000764BC"/>
    <w:rsid w:val="00077A78"/>
    <w:rsid w:val="000B549F"/>
    <w:rsid w:val="000B55A9"/>
    <w:rsid w:val="000E1246"/>
    <w:rsid w:val="000E1D00"/>
    <w:rsid w:val="000E1E9B"/>
    <w:rsid w:val="00104F31"/>
    <w:rsid w:val="00115408"/>
    <w:rsid w:val="00116795"/>
    <w:rsid w:val="00123F00"/>
    <w:rsid w:val="001601F3"/>
    <w:rsid w:val="001625A7"/>
    <w:rsid w:val="00165A2A"/>
    <w:rsid w:val="0017081C"/>
    <w:rsid w:val="00171156"/>
    <w:rsid w:val="00177415"/>
    <w:rsid w:val="00181509"/>
    <w:rsid w:val="001B29CC"/>
    <w:rsid w:val="00223D40"/>
    <w:rsid w:val="00242CC9"/>
    <w:rsid w:val="00264C65"/>
    <w:rsid w:val="00266FF3"/>
    <w:rsid w:val="00275BF8"/>
    <w:rsid w:val="00292A28"/>
    <w:rsid w:val="00296F0D"/>
    <w:rsid w:val="002A2BA2"/>
    <w:rsid w:val="002B041E"/>
    <w:rsid w:val="002B1775"/>
    <w:rsid w:val="002D3512"/>
    <w:rsid w:val="002D418C"/>
    <w:rsid w:val="002E2E39"/>
    <w:rsid w:val="00300741"/>
    <w:rsid w:val="00310CD1"/>
    <w:rsid w:val="003115D8"/>
    <w:rsid w:val="00353B74"/>
    <w:rsid w:val="0035693E"/>
    <w:rsid w:val="0038705A"/>
    <w:rsid w:val="00392B5B"/>
    <w:rsid w:val="003A67D2"/>
    <w:rsid w:val="003C3728"/>
    <w:rsid w:val="003C7A56"/>
    <w:rsid w:val="003D7489"/>
    <w:rsid w:val="003E13D0"/>
    <w:rsid w:val="00404D07"/>
    <w:rsid w:val="00411960"/>
    <w:rsid w:val="004413AB"/>
    <w:rsid w:val="00441F2E"/>
    <w:rsid w:val="00443DFC"/>
    <w:rsid w:val="0046611D"/>
    <w:rsid w:val="00467F1C"/>
    <w:rsid w:val="00480238"/>
    <w:rsid w:val="0048700F"/>
    <w:rsid w:val="004B2FCE"/>
    <w:rsid w:val="004C43B0"/>
    <w:rsid w:val="004C4922"/>
    <w:rsid w:val="004F1BFB"/>
    <w:rsid w:val="004F65BE"/>
    <w:rsid w:val="005103B4"/>
    <w:rsid w:val="00516246"/>
    <w:rsid w:val="00531CE8"/>
    <w:rsid w:val="00554794"/>
    <w:rsid w:val="00580C2D"/>
    <w:rsid w:val="005B3572"/>
    <w:rsid w:val="005C7998"/>
    <w:rsid w:val="005D2B8E"/>
    <w:rsid w:val="005E661D"/>
    <w:rsid w:val="005F4C13"/>
    <w:rsid w:val="00604BA2"/>
    <w:rsid w:val="00605F16"/>
    <w:rsid w:val="00642D8C"/>
    <w:rsid w:val="00652F35"/>
    <w:rsid w:val="00663A22"/>
    <w:rsid w:val="00673235"/>
    <w:rsid w:val="00685AD3"/>
    <w:rsid w:val="006A05A1"/>
    <w:rsid w:val="006A277B"/>
    <w:rsid w:val="006B7E5B"/>
    <w:rsid w:val="006E251E"/>
    <w:rsid w:val="006F6ABD"/>
    <w:rsid w:val="00711A5D"/>
    <w:rsid w:val="00731EAC"/>
    <w:rsid w:val="00756E59"/>
    <w:rsid w:val="007644FD"/>
    <w:rsid w:val="00776B96"/>
    <w:rsid w:val="007E02F8"/>
    <w:rsid w:val="008041F7"/>
    <w:rsid w:val="00847ED7"/>
    <w:rsid w:val="008571EF"/>
    <w:rsid w:val="008B7C37"/>
    <w:rsid w:val="008C0B98"/>
    <w:rsid w:val="008E221C"/>
    <w:rsid w:val="009110D7"/>
    <w:rsid w:val="00964433"/>
    <w:rsid w:val="009850D6"/>
    <w:rsid w:val="009C58EE"/>
    <w:rsid w:val="009E0E8A"/>
    <w:rsid w:val="009E5552"/>
    <w:rsid w:val="00A14885"/>
    <w:rsid w:val="00A17F63"/>
    <w:rsid w:val="00A3262D"/>
    <w:rsid w:val="00A455EC"/>
    <w:rsid w:val="00AC5B9A"/>
    <w:rsid w:val="00AE19C6"/>
    <w:rsid w:val="00AE605F"/>
    <w:rsid w:val="00B06D6C"/>
    <w:rsid w:val="00B178F9"/>
    <w:rsid w:val="00B26669"/>
    <w:rsid w:val="00B4562E"/>
    <w:rsid w:val="00B50A41"/>
    <w:rsid w:val="00B5711A"/>
    <w:rsid w:val="00B60181"/>
    <w:rsid w:val="00B60E12"/>
    <w:rsid w:val="00B673A2"/>
    <w:rsid w:val="00B73100"/>
    <w:rsid w:val="00B84AA3"/>
    <w:rsid w:val="00BB518F"/>
    <w:rsid w:val="00BD0CD6"/>
    <w:rsid w:val="00C019BB"/>
    <w:rsid w:val="00C15656"/>
    <w:rsid w:val="00C17434"/>
    <w:rsid w:val="00C56C00"/>
    <w:rsid w:val="00C62D61"/>
    <w:rsid w:val="00C86217"/>
    <w:rsid w:val="00C91ADC"/>
    <w:rsid w:val="00CC0479"/>
    <w:rsid w:val="00CE02A8"/>
    <w:rsid w:val="00D02C1A"/>
    <w:rsid w:val="00D17EEB"/>
    <w:rsid w:val="00D3759C"/>
    <w:rsid w:val="00D4401C"/>
    <w:rsid w:val="00D45BFD"/>
    <w:rsid w:val="00D547CE"/>
    <w:rsid w:val="00D82A10"/>
    <w:rsid w:val="00DA1550"/>
    <w:rsid w:val="00DC1B02"/>
    <w:rsid w:val="00DF7D19"/>
    <w:rsid w:val="00E2045C"/>
    <w:rsid w:val="00E312C5"/>
    <w:rsid w:val="00E41568"/>
    <w:rsid w:val="00E50119"/>
    <w:rsid w:val="00E933B9"/>
    <w:rsid w:val="00EC4DF7"/>
    <w:rsid w:val="00EE05B3"/>
    <w:rsid w:val="00EE10CC"/>
    <w:rsid w:val="00EE23FC"/>
    <w:rsid w:val="00EF6807"/>
    <w:rsid w:val="00F10775"/>
    <w:rsid w:val="00F4281C"/>
    <w:rsid w:val="00F53F27"/>
    <w:rsid w:val="00F75D88"/>
    <w:rsid w:val="00FA49AE"/>
    <w:rsid w:val="00FB0122"/>
    <w:rsid w:val="00FC4378"/>
    <w:rsid w:val="00FF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F1B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24C"/>
    <w:rPr>
      <w:b/>
      <w:bCs/>
    </w:rPr>
  </w:style>
  <w:style w:type="paragraph" w:styleId="a4">
    <w:name w:val="Body Text"/>
    <w:basedOn w:val="a"/>
    <w:link w:val="a5"/>
    <w:semiHidden/>
    <w:rsid w:val="0004624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uiPriority w:val="1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1"/>
    <w:qFormat/>
    <w:rsid w:val="00D547CE"/>
    <w:pPr>
      <w:ind w:left="720"/>
      <w:contextualSpacing/>
    </w:pPr>
  </w:style>
  <w:style w:type="paragraph" w:styleId="a9">
    <w:name w:val="Normal (Web)"/>
    <w:basedOn w:val="a"/>
    <w:rsid w:val="0018150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58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8EE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B5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E1E9B"/>
  </w:style>
  <w:style w:type="character" w:customStyle="1" w:styleId="c69">
    <w:name w:val="c69"/>
    <w:basedOn w:val="a0"/>
    <w:rsid w:val="000E1E9B"/>
  </w:style>
  <w:style w:type="character" w:customStyle="1" w:styleId="c63">
    <w:name w:val="c63"/>
    <w:basedOn w:val="a0"/>
    <w:rsid w:val="000E1E9B"/>
  </w:style>
  <w:style w:type="paragraph" w:customStyle="1" w:styleId="c9">
    <w:name w:val="c9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8">
    <w:name w:val="c28"/>
    <w:basedOn w:val="a0"/>
    <w:rsid w:val="003115D8"/>
  </w:style>
  <w:style w:type="character" w:styleId="ad">
    <w:name w:val="Hyperlink"/>
    <w:basedOn w:val="a0"/>
    <w:uiPriority w:val="99"/>
    <w:semiHidden/>
    <w:unhideWhenUsed/>
    <w:rsid w:val="005B3572"/>
    <w:rPr>
      <w:color w:val="0000FF"/>
      <w:u w:val="single"/>
    </w:rPr>
  </w:style>
  <w:style w:type="character" w:customStyle="1" w:styleId="ae">
    <w:name w:val="Основной текст_"/>
    <w:basedOn w:val="a0"/>
    <w:link w:val="11"/>
    <w:locked/>
    <w:rsid w:val="005B3572"/>
    <w:rPr>
      <w:rFonts w:ascii="Arial Unicode MS" w:eastAsia="Arial Unicode MS" w:hAnsi="Arial Unicode MS" w:cs="Arial Unicode MS"/>
      <w:sz w:val="18"/>
      <w:szCs w:val="18"/>
    </w:rPr>
  </w:style>
  <w:style w:type="paragraph" w:customStyle="1" w:styleId="11">
    <w:name w:val="Основной текст1"/>
    <w:basedOn w:val="a"/>
    <w:link w:val="ae"/>
    <w:rsid w:val="005B3572"/>
    <w:pPr>
      <w:widowControl w:val="0"/>
      <w:suppressAutoHyphens w:val="0"/>
      <w:spacing w:after="220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a7">
    <w:name w:val="Без интервала Знак"/>
    <w:link w:val="a6"/>
    <w:uiPriority w:val="1"/>
    <w:locked/>
    <w:rsid w:val="008B7C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2FD833-15E0-4DA9-B313-3947F193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К_Школа№2 _3</cp:lastModifiedBy>
  <cp:revision>5</cp:revision>
  <cp:lastPrinted>2019-04-29T07:30:00Z</cp:lastPrinted>
  <dcterms:created xsi:type="dcterms:W3CDTF">2023-11-13T18:57:00Z</dcterms:created>
  <dcterms:modified xsi:type="dcterms:W3CDTF">2023-11-13T19:46:00Z</dcterms:modified>
</cp:coreProperties>
</file>