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ACC" w:rsidRDefault="00B01ACC" w:rsidP="00B01ACC">
      <w:pPr>
        <w:pStyle w:val="11"/>
        <w:jc w:val="right"/>
        <w:rPr>
          <w:sz w:val="24"/>
        </w:rPr>
      </w:pPr>
      <w:r w:rsidRPr="00E8610F">
        <w:rPr>
          <w:sz w:val="24"/>
        </w:rPr>
        <w:t xml:space="preserve">Приложение 1 к Положению </w:t>
      </w:r>
    </w:p>
    <w:p w:rsidR="00B01ACC" w:rsidRPr="00E8610F" w:rsidRDefault="00B01ACC" w:rsidP="00B01ACC">
      <w:pPr>
        <w:pStyle w:val="11"/>
        <w:jc w:val="right"/>
        <w:rPr>
          <w:sz w:val="24"/>
        </w:rPr>
      </w:pPr>
      <w:r w:rsidRPr="00E8610F">
        <w:rPr>
          <w:sz w:val="24"/>
        </w:rPr>
        <w:t xml:space="preserve">о публичных слушаниях, </w:t>
      </w:r>
    </w:p>
    <w:p w:rsidR="00B01ACC" w:rsidRDefault="00B01ACC" w:rsidP="00B01ACC">
      <w:pPr>
        <w:pStyle w:val="11"/>
        <w:jc w:val="right"/>
        <w:rPr>
          <w:sz w:val="24"/>
        </w:rPr>
      </w:pPr>
      <w:r w:rsidRPr="00E8610F">
        <w:rPr>
          <w:sz w:val="24"/>
        </w:rPr>
        <w:t xml:space="preserve">общественных обсуждениях </w:t>
      </w:r>
    </w:p>
    <w:p w:rsidR="00B01ACC" w:rsidRDefault="00B01ACC" w:rsidP="00B01ACC">
      <w:pPr>
        <w:pStyle w:val="11"/>
        <w:jc w:val="right"/>
        <w:rPr>
          <w:sz w:val="24"/>
        </w:rPr>
      </w:pPr>
      <w:r w:rsidRPr="00E8610F">
        <w:rPr>
          <w:sz w:val="24"/>
        </w:rPr>
        <w:t xml:space="preserve">в </w:t>
      </w:r>
      <w:r w:rsidR="00EE3A5D">
        <w:rPr>
          <w:sz w:val="24"/>
        </w:rPr>
        <w:t xml:space="preserve">муниципальном образовании </w:t>
      </w:r>
      <w:proofErr w:type="spellStart"/>
      <w:r w:rsidR="00EE3A5D">
        <w:rPr>
          <w:sz w:val="24"/>
        </w:rPr>
        <w:t>Югское</w:t>
      </w:r>
      <w:proofErr w:type="spellEnd"/>
    </w:p>
    <w:p w:rsidR="00B01ACC" w:rsidRDefault="00B01ACC" w:rsidP="00B01ACC">
      <w:pPr>
        <w:pStyle w:val="11"/>
        <w:jc w:val="right"/>
        <w:rPr>
          <w:sz w:val="24"/>
        </w:rPr>
      </w:pPr>
    </w:p>
    <w:p w:rsidR="00B01ACC" w:rsidRPr="008E4918" w:rsidRDefault="00B01ACC" w:rsidP="00B01ACC">
      <w:pPr>
        <w:ind w:firstLine="709"/>
        <w:jc w:val="center"/>
        <w:rPr>
          <w:b/>
          <w:spacing w:val="2"/>
          <w:sz w:val="26"/>
          <w:szCs w:val="26"/>
        </w:rPr>
      </w:pPr>
      <w:r w:rsidRPr="008E4918">
        <w:rPr>
          <w:b/>
          <w:spacing w:val="2"/>
          <w:sz w:val="26"/>
          <w:szCs w:val="26"/>
        </w:rPr>
        <w:t>ОПОВЕЩЕНИЕ О ПРОВЕДЕНИИ ОБЩЕСТВЕННЫХ ОБСУЖДЕНИЙ (ПУБЛИЧНЫХ СЛУШАНИЙ)</w:t>
      </w:r>
    </w:p>
    <w:p w:rsidR="00B01ACC" w:rsidRDefault="00B01ACC" w:rsidP="00B01ACC">
      <w:pPr>
        <w:ind w:firstLine="709"/>
        <w:jc w:val="center"/>
        <w:rPr>
          <w:b/>
          <w:color w:val="4C4C4C"/>
          <w:spacing w:val="2"/>
          <w:sz w:val="26"/>
          <w:szCs w:val="26"/>
        </w:rPr>
      </w:pPr>
    </w:p>
    <w:p w:rsidR="00B01ACC" w:rsidRDefault="00B01ACC" w:rsidP="00B01AC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 общественные обсуждения (публичные слушания) представляется проект _______________________________________________________________________</w:t>
      </w:r>
    </w:p>
    <w:p w:rsidR="00B01ACC" w:rsidRDefault="00B01ACC" w:rsidP="00B01ACC">
      <w:pPr>
        <w:ind w:firstLine="709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(наименование проекта)</w:t>
      </w:r>
    </w:p>
    <w:p w:rsidR="00B01ACC" w:rsidRDefault="00B01ACC" w:rsidP="00B01AC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Информационные материалы по теме общественных обсуждений (публичных слушаний) представлены на экспозиции по адресу _______________________________________________________________________</w:t>
      </w:r>
    </w:p>
    <w:p w:rsidR="00B01ACC" w:rsidRDefault="00B01ACC" w:rsidP="00B01AC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</w:t>
      </w:r>
    </w:p>
    <w:p w:rsidR="00B01ACC" w:rsidRDefault="008F5CBF" w:rsidP="00B01AC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Общественные</w:t>
      </w:r>
      <w:r w:rsidR="00B01ACC">
        <w:rPr>
          <w:bCs/>
          <w:sz w:val="26"/>
          <w:szCs w:val="26"/>
        </w:rPr>
        <w:t xml:space="preserve"> обсуждения (публичные слушания) проводятся с ________ по __________.</w:t>
      </w:r>
    </w:p>
    <w:p w:rsidR="00B01ACC" w:rsidRDefault="00B01ACC" w:rsidP="00B01AC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Экспозиция открыта с ________________________ по ________________________.</w:t>
      </w:r>
    </w:p>
    <w:p w:rsidR="00B01ACC" w:rsidRDefault="00B01ACC" w:rsidP="00B01ACC"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(дата открытия экспозиции)                           (дата закрытия экспозиции) </w:t>
      </w:r>
    </w:p>
    <w:p w:rsidR="00B01ACC" w:rsidRDefault="00B01ACC" w:rsidP="00B01AC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работы: ___________________ на выставке проводятся консультации по теме </w:t>
      </w:r>
    </w:p>
    <w:p w:rsidR="00B01ACC" w:rsidRDefault="00B01ACC" w:rsidP="00B01ACC"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(дата, время) </w:t>
      </w:r>
    </w:p>
    <w:p w:rsidR="00B01ACC" w:rsidRDefault="00B01ACC" w:rsidP="00B01ACC">
      <w:pPr>
        <w:jc w:val="both"/>
        <w:rPr>
          <w:bCs/>
          <w:sz w:val="20"/>
          <w:szCs w:val="20"/>
        </w:rPr>
      </w:pPr>
      <w:r>
        <w:rPr>
          <w:bCs/>
          <w:sz w:val="26"/>
          <w:szCs w:val="26"/>
        </w:rPr>
        <w:t>общественных обсуждений (публичных слушаний).</w:t>
      </w:r>
    </w:p>
    <w:p w:rsidR="00B01ACC" w:rsidRDefault="00B01ACC" w:rsidP="00B01AC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Собрание участников общественных обсуждений (публичных слушаний) состоится ___________________ по адресу    _________________________________</w:t>
      </w:r>
    </w:p>
    <w:p w:rsidR="00B01ACC" w:rsidRDefault="00B01ACC" w:rsidP="00B01ACC"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(дата, время)</w:t>
      </w:r>
    </w:p>
    <w:p w:rsidR="00B01ACC" w:rsidRDefault="00B01ACC" w:rsidP="00B01AC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_______________________________________________________________________.</w:t>
      </w:r>
    </w:p>
    <w:p w:rsidR="00B01ACC" w:rsidRPr="00400872" w:rsidRDefault="00B01ACC" w:rsidP="00B01ACC">
      <w:pPr>
        <w:jc w:val="both"/>
        <w:rPr>
          <w:bCs/>
          <w:sz w:val="26"/>
          <w:szCs w:val="26"/>
        </w:rPr>
      </w:pPr>
      <w:r w:rsidRPr="00400872">
        <w:rPr>
          <w:bCs/>
          <w:sz w:val="26"/>
          <w:szCs w:val="26"/>
        </w:rPr>
        <w:t>Время начала регистрации участников _____________________________________.</w:t>
      </w:r>
    </w:p>
    <w:p w:rsidR="00B01ACC" w:rsidRPr="00400872" w:rsidRDefault="00A02C9F" w:rsidP="00B01ACC">
      <w:pPr>
        <w:jc w:val="both"/>
        <w:rPr>
          <w:bCs/>
          <w:sz w:val="20"/>
          <w:szCs w:val="20"/>
        </w:rPr>
      </w:pPr>
      <w:r w:rsidRPr="00400872">
        <w:rPr>
          <w:bCs/>
          <w:sz w:val="20"/>
          <w:szCs w:val="20"/>
        </w:rPr>
        <w:t xml:space="preserve">              (не менее чем </w:t>
      </w:r>
      <w:r w:rsidR="004A0907" w:rsidRPr="00400872">
        <w:rPr>
          <w:bCs/>
          <w:sz w:val="20"/>
          <w:szCs w:val="20"/>
        </w:rPr>
        <w:t>за час</w:t>
      </w:r>
      <w:r w:rsidR="00B01ACC" w:rsidRPr="00400872">
        <w:rPr>
          <w:bCs/>
          <w:sz w:val="20"/>
          <w:szCs w:val="20"/>
        </w:rPr>
        <w:t xml:space="preserve"> до начала собрания)</w:t>
      </w:r>
    </w:p>
    <w:p w:rsidR="00B01ACC" w:rsidRPr="00400872" w:rsidRDefault="00B01ACC" w:rsidP="00B01ACC">
      <w:pPr>
        <w:ind w:firstLine="709"/>
        <w:jc w:val="both"/>
        <w:rPr>
          <w:bCs/>
          <w:sz w:val="26"/>
          <w:szCs w:val="26"/>
        </w:rPr>
      </w:pPr>
      <w:r w:rsidRPr="00400872">
        <w:rPr>
          <w:bCs/>
          <w:sz w:val="26"/>
          <w:szCs w:val="26"/>
        </w:rPr>
        <w:t>В период проведения общественных обсуждений (публичных слушаний) участники общественных обсуждений (публичных слушаний) имеют право представить свои предложения и замечания по обсуждаемому проекту посредством:</w:t>
      </w:r>
    </w:p>
    <w:p w:rsidR="00B01ACC" w:rsidRDefault="00B01ACC" w:rsidP="00B01ACC">
      <w:pPr>
        <w:jc w:val="both"/>
        <w:rPr>
          <w:bCs/>
          <w:sz w:val="26"/>
          <w:szCs w:val="26"/>
        </w:rPr>
      </w:pPr>
      <w:r w:rsidRPr="00400872">
        <w:rPr>
          <w:bCs/>
          <w:sz w:val="26"/>
          <w:szCs w:val="26"/>
        </w:rPr>
        <w:t>- записи предложений и замечаний в период работы экспозиции</w:t>
      </w:r>
      <w:r w:rsidR="0073346F" w:rsidRPr="00400872">
        <w:rPr>
          <w:bCs/>
          <w:sz w:val="26"/>
          <w:szCs w:val="26"/>
        </w:rPr>
        <w:t xml:space="preserve"> в книге (журнале) учета посетителей экспозиции проекта, подлежащего рассмотрению на общественных обсуждениях или публичных слушаниях</w:t>
      </w:r>
      <w:r w:rsidRPr="00400872">
        <w:rPr>
          <w:bCs/>
          <w:sz w:val="26"/>
          <w:szCs w:val="26"/>
        </w:rPr>
        <w:t>;</w:t>
      </w:r>
    </w:p>
    <w:p w:rsidR="00B01ACC" w:rsidRDefault="00B01ACC" w:rsidP="00B01AC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выступления на собрании участников общественных обсуждений или публичных слушаний;</w:t>
      </w:r>
    </w:p>
    <w:p w:rsidR="00B01ACC" w:rsidRDefault="00B01ACC" w:rsidP="00B01AC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внесения записи в книгу (журнал) регистрации участвующих в собрании участников общественных обсуждений или публичных слушаний;</w:t>
      </w:r>
    </w:p>
    <w:p w:rsidR="00B01ACC" w:rsidRDefault="00B01ACC" w:rsidP="00B01AC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подачи в ходе собрания пис</w:t>
      </w:r>
      <w:r w:rsidR="00922734">
        <w:rPr>
          <w:bCs/>
          <w:sz w:val="26"/>
          <w:szCs w:val="26"/>
        </w:rPr>
        <w:t>ьменных предложений и замечаний.</w:t>
      </w:r>
    </w:p>
    <w:p w:rsidR="00B01ACC" w:rsidRDefault="00B01ACC" w:rsidP="00B01AC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Номера контактных справочных телефонов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или публичных слушаний</w:t>
      </w:r>
      <w:r>
        <w:rPr>
          <w:bCs/>
          <w:sz w:val="26"/>
          <w:szCs w:val="26"/>
        </w:rPr>
        <w:t>: _______________________________________________________________________.</w:t>
      </w:r>
    </w:p>
    <w:p w:rsidR="00B01ACC" w:rsidRDefault="00B01ACC" w:rsidP="00B01AC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Почтовый адрес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(публичных слушаний)</w:t>
      </w:r>
      <w:r>
        <w:rPr>
          <w:bCs/>
          <w:sz w:val="26"/>
          <w:szCs w:val="26"/>
        </w:rPr>
        <w:t xml:space="preserve"> ______________________________________________________________________________________________________________________________________________.</w:t>
      </w:r>
    </w:p>
    <w:p w:rsidR="00B01ACC" w:rsidRDefault="00B01ACC" w:rsidP="00B01AC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Электронный адрес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(публичных слушаний)</w:t>
      </w:r>
      <w:r>
        <w:rPr>
          <w:bCs/>
          <w:sz w:val="26"/>
          <w:szCs w:val="26"/>
        </w:rPr>
        <w:t xml:space="preserve"> _______________________________________________________________________.</w:t>
      </w:r>
    </w:p>
    <w:p w:rsidR="00B01ACC" w:rsidRDefault="00B01ACC" w:rsidP="00B01AC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Информационные материалы по проекту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1ACC" w:rsidRDefault="00B01ACC" w:rsidP="00B01ACC">
      <w:pPr>
        <w:ind w:firstLine="709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(наименование проекта)</w:t>
      </w:r>
    </w:p>
    <w:p w:rsidR="00B01ACC" w:rsidRDefault="00B01ACC" w:rsidP="00B01ACC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размещены на __________________________________________________________.</w:t>
      </w:r>
    </w:p>
    <w:p w:rsidR="00B01ACC" w:rsidRPr="0049010D" w:rsidRDefault="00B01ACC" w:rsidP="00B01ACC">
      <w:pPr>
        <w:rPr>
          <w:bCs/>
          <w:sz w:val="22"/>
          <w:szCs w:val="22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(</w:t>
      </w:r>
      <w:r w:rsidRPr="0049010D">
        <w:rPr>
          <w:bCs/>
          <w:sz w:val="22"/>
          <w:szCs w:val="22"/>
        </w:rPr>
        <w:t>официальный сайт, информационные системы</w:t>
      </w:r>
      <w:r>
        <w:rPr>
          <w:bCs/>
          <w:sz w:val="22"/>
          <w:szCs w:val="22"/>
        </w:rPr>
        <w:t>)</w:t>
      </w:r>
    </w:p>
    <w:p w:rsidR="00B01ACC" w:rsidRDefault="00B01ACC" w:rsidP="00B01ACC">
      <w:pPr>
        <w:rPr>
          <w:bCs/>
          <w:sz w:val="26"/>
          <w:szCs w:val="26"/>
        </w:rPr>
      </w:pPr>
    </w:p>
    <w:p w:rsidR="00B01ACC" w:rsidRDefault="00B01ACC" w:rsidP="00B01ACC">
      <w:pPr>
        <w:rPr>
          <w:bCs/>
          <w:sz w:val="26"/>
          <w:szCs w:val="26"/>
        </w:rPr>
      </w:pPr>
    </w:p>
    <w:p w:rsidR="00B01ACC" w:rsidRDefault="00B01ACC" w:rsidP="00B01ACC">
      <w:pPr>
        <w:pStyle w:val="11"/>
        <w:rPr>
          <w:sz w:val="24"/>
        </w:rPr>
      </w:pPr>
    </w:p>
    <w:p w:rsidR="00B01ACC" w:rsidRPr="00650D68" w:rsidRDefault="00B01ACC" w:rsidP="00B01ACC">
      <w:pPr>
        <w:rPr>
          <w:lang w:eastAsia="en-US"/>
        </w:rPr>
      </w:pPr>
    </w:p>
    <w:p w:rsidR="00B01ACC" w:rsidRPr="00650D68" w:rsidRDefault="00B01ACC" w:rsidP="00B01ACC">
      <w:pPr>
        <w:rPr>
          <w:lang w:eastAsia="en-US"/>
        </w:rPr>
      </w:pPr>
    </w:p>
    <w:p w:rsidR="00B01ACC" w:rsidRPr="00650D68" w:rsidRDefault="00B01ACC" w:rsidP="00B01ACC">
      <w:pPr>
        <w:rPr>
          <w:lang w:eastAsia="en-US"/>
        </w:rPr>
      </w:pPr>
    </w:p>
    <w:p w:rsidR="00B01ACC" w:rsidRPr="00650D68" w:rsidRDefault="00B01ACC" w:rsidP="00B01ACC">
      <w:pPr>
        <w:rPr>
          <w:lang w:eastAsia="en-US"/>
        </w:rPr>
      </w:pPr>
    </w:p>
    <w:p w:rsidR="00B01ACC" w:rsidRPr="00650D68" w:rsidRDefault="00B01ACC" w:rsidP="00B01ACC">
      <w:pPr>
        <w:rPr>
          <w:lang w:eastAsia="en-US"/>
        </w:rPr>
      </w:pPr>
    </w:p>
    <w:p w:rsidR="00B01ACC" w:rsidRPr="00650D68" w:rsidRDefault="00B01ACC" w:rsidP="00B01ACC">
      <w:pPr>
        <w:rPr>
          <w:lang w:eastAsia="en-US"/>
        </w:rPr>
      </w:pPr>
    </w:p>
    <w:p w:rsidR="00B01ACC" w:rsidRPr="00650D68" w:rsidRDefault="00B01ACC" w:rsidP="00B01ACC">
      <w:pPr>
        <w:rPr>
          <w:lang w:eastAsia="en-US"/>
        </w:rPr>
      </w:pPr>
    </w:p>
    <w:p w:rsidR="00B01ACC" w:rsidRPr="00650D68" w:rsidRDefault="00B01ACC" w:rsidP="00B01ACC">
      <w:pPr>
        <w:rPr>
          <w:lang w:eastAsia="en-US"/>
        </w:rPr>
      </w:pPr>
    </w:p>
    <w:p w:rsidR="00B01ACC" w:rsidRPr="00650D68" w:rsidRDefault="00B01ACC" w:rsidP="00B01ACC">
      <w:pPr>
        <w:rPr>
          <w:lang w:eastAsia="en-US"/>
        </w:rPr>
      </w:pPr>
    </w:p>
    <w:p w:rsidR="00B01ACC" w:rsidRPr="00650D68" w:rsidRDefault="00B01ACC" w:rsidP="00B01ACC">
      <w:pPr>
        <w:rPr>
          <w:lang w:eastAsia="en-US"/>
        </w:rPr>
      </w:pPr>
    </w:p>
    <w:p w:rsidR="00B01ACC" w:rsidRPr="00650D68" w:rsidRDefault="00B01ACC" w:rsidP="00B01ACC">
      <w:pPr>
        <w:rPr>
          <w:lang w:eastAsia="en-US"/>
        </w:rPr>
      </w:pPr>
    </w:p>
    <w:p w:rsidR="00B01ACC" w:rsidRPr="00650D68" w:rsidRDefault="00B01ACC" w:rsidP="00B01ACC">
      <w:pPr>
        <w:rPr>
          <w:lang w:eastAsia="en-US"/>
        </w:rPr>
      </w:pPr>
    </w:p>
    <w:p w:rsidR="00B01ACC" w:rsidRPr="00650D68" w:rsidRDefault="00B01ACC" w:rsidP="00B01ACC">
      <w:pPr>
        <w:rPr>
          <w:lang w:eastAsia="en-US"/>
        </w:rPr>
      </w:pPr>
    </w:p>
    <w:p w:rsidR="00B01ACC" w:rsidRPr="00650D68" w:rsidRDefault="00B01ACC" w:rsidP="00B01ACC">
      <w:pPr>
        <w:rPr>
          <w:lang w:eastAsia="en-US"/>
        </w:rPr>
      </w:pPr>
    </w:p>
    <w:p w:rsidR="00B01ACC" w:rsidRPr="00650D68" w:rsidRDefault="00B01ACC" w:rsidP="00B01ACC">
      <w:pPr>
        <w:rPr>
          <w:lang w:eastAsia="en-US"/>
        </w:rPr>
      </w:pPr>
    </w:p>
    <w:p w:rsidR="00B01ACC" w:rsidRPr="00650D68" w:rsidRDefault="00B01ACC" w:rsidP="00B01ACC">
      <w:pPr>
        <w:rPr>
          <w:lang w:eastAsia="en-US"/>
        </w:rPr>
      </w:pPr>
    </w:p>
    <w:p w:rsidR="00B01ACC" w:rsidRPr="00650D68" w:rsidRDefault="00B01ACC" w:rsidP="00B01ACC">
      <w:pPr>
        <w:rPr>
          <w:lang w:eastAsia="en-US"/>
        </w:rPr>
      </w:pPr>
    </w:p>
    <w:p w:rsidR="00B01ACC" w:rsidRPr="00650D68" w:rsidRDefault="00B01ACC" w:rsidP="00B01ACC">
      <w:pPr>
        <w:rPr>
          <w:lang w:eastAsia="en-US"/>
        </w:rPr>
      </w:pPr>
    </w:p>
    <w:p w:rsidR="00B01ACC" w:rsidRPr="00650D68" w:rsidRDefault="00B01ACC" w:rsidP="00B01ACC">
      <w:pPr>
        <w:rPr>
          <w:lang w:eastAsia="en-US"/>
        </w:rPr>
      </w:pPr>
    </w:p>
    <w:p w:rsidR="00B01ACC" w:rsidRPr="00650D68" w:rsidRDefault="00B01ACC" w:rsidP="00B01ACC">
      <w:pPr>
        <w:rPr>
          <w:lang w:eastAsia="en-US"/>
        </w:rPr>
      </w:pPr>
    </w:p>
    <w:p w:rsidR="00B01ACC" w:rsidRPr="00650D68" w:rsidRDefault="00B01ACC" w:rsidP="00B01ACC">
      <w:pPr>
        <w:rPr>
          <w:lang w:eastAsia="en-US"/>
        </w:rPr>
      </w:pPr>
    </w:p>
    <w:p w:rsidR="00B01ACC" w:rsidRPr="00650D68" w:rsidRDefault="00B01ACC" w:rsidP="00B01ACC">
      <w:pPr>
        <w:rPr>
          <w:lang w:eastAsia="en-US"/>
        </w:rPr>
      </w:pPr>
    </w:p>
    <w:p w:rsidR="00B01ACC" w:rsidRDefault="00B01ACC" w:rsidP="00B01ACC">
      <w:pPr>
        <w:rPr>
          <w:rFonts w:eastAsiaTheme="minorHAnsi"/>
          <w:lang w:eastAsia="en-US"/>
        </w:rPr>
      </w:pPr>
    </w:p>
    <w:p w:rsidR="00B01ACC" w:rsidRPr="00650D68" w:rsidRDefault="00B01ACC" w:rsidP="00B01ACC">
      <w:pPr>
        <w:rPr>
          <w:rFonts w:eastAsiaTheme="minorHAnsi"/>
          <w:lang w:eastAsia="en-US"/>
        </w:rPr>
      </w:pPr>
    </w:p>
    <w:p w:rsidR="00B01ACC" w:rsidRDefault="00B01ACC" w:rsidP="00B01ACC">
      <w:pPr>
        <w:rPr>
          <w:rFonts w:eastAsiaTheme="minorHAnsi"/>
          <w:lang w:eastAsia="en-US"/>
        </w:rPr>
      </w:pPr>
    </w:p>
    <w:p w:rsidR="00B01ACC" w:rsidRDefault="00B01ACC" w:rsidP="00B01ACC">
      <w:pPr>
        <w:tabs>
          <w:tab w:val="left" w:pos="5923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</w:p>
    <w:p w:rsidR="00B01ACC" w:rsidRDefault="00B01ACC" w:rsidP="00B01ACC">
      <w:pPr>
        <w:tabs>
          <w:tab w:val="left" w:pos="5923"/>
        </w:tabs>
        <w:rPr>
          <w:rFonts w:eastAsiaTheme="minorHAnsi"/>
          <w:lang w:eastAsia="en-US"/>
        </w:rPr>
      </w:pPr>
    </w:p>
    <w:p w:rsidR="00B01ACC" w:rsidRDefault="00B01ACC" w:rsidP="00B01ACC">
      <w:pPr>
        <w:pStyle w:val="11"/>
        <w:jc w:val="right"/>
        <w:rPr>
          <w:sz w:val="24"/>
        </w:rPr>
      </w:pPr>
      <w:r w:rsidRPr="00E8610F">
        <w:rPr>
          <w:sz w:val="24"/>
        </w:rPr>
        <w:t xml:space="preserve">Приложение </w:t>
      </w:r>
      <w:r>
        <w:rPr>
          <w:sz w:val="24"/>
        </w:rPr>
        <w:t>2</w:t>
      </w:r>
      <w:r w:rsidRPr="00E8610F">
        <w:rPr>
          <w:sz w:val="24"/>
        </w:rPr>
        <w:t xml:space="preserve"> к Положению </w:t>
      </w:r>
    </w:p>
    <w:p w:rsidR="00B01ACC" w:rsidRPr="00E8610F" w:rsidRDefault="00B01ACC" w:rsidP="00B01ACC">
      <w:pPr>
        <w:pStyle w:val="11"/>
        <w:jc w:val="right"/>
        <w:rPr>
          <w:sz w:val="24"/>
        </w:rPr>
      </w:pPr>
      <w:r w:rsidRPr="00E8610F">
        <w:rPr>
          <w:sz w:val="24"/>
        </w:rPr>
        <w:t xml:space="preserve">о публичных слушаниях, </w:t>
      </w:r>
    </w:p>
    <w:p w:rsidR="00B01ACC" w:rsidRDefault="00B01ACC" w:rsidP="00B01ACC">
      <w:pPr>
        <w:pStyle w:val="11"/>
        <w:jc w:val="right"/>
        <w:rPr>
          <w:sz w:val="24"/>
        </w:rPr>
      </w:pPr>
      <w:r w:rsidRPr="00E8610F">
        <w:rPr>
          <w:sz w:val="24"/>
        </w:rPr>
        <w:t xml:space="preserve">общественных обсуждениях </w:t>
      </w:r>
    </w:p>
    <w:p w:rsidR="00B01ACC" w:rsidRDefault="00B01ACC" w:rsidP="00B01ACC">
      <w:pPr>
        <w:pStyle w:val="11"/>
        <w:jc w:val="right"/>
      </w:pPr>
      <w:r w:rsidRPr="00E8610F">
        <w:rPr>
          <w:sz w:val="24"/>
        </w:rPr>
        <w:t xml:space="preserve">в </w:t>
      </w:r>
      <w:r w:rsidR="00EE3A5D">
        <w:rPr>
          <w:sz w:val="24"/>
        </w:rPr>
        <w:t xml:space="preserve">муниципальном образовании </w:t>
      </w:r>
      <w:proofErr w:type="spellStart"/>
      <w:r w:rsidR="00EE3A5D">
        <w:rPr>
          <w:sz w:val="24"/>
        </w:rPr>
        <w:t>Югское</w:t>
      </w:r>
      <w:proofErr w:type="spellEnd"/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6"/>
          <w:szCs w:val="26"/>
        </w:rPr>
      </w:pPr>
    </w:p>
    <w:p w:rsidR="00B01ACC" w:rsidRDefault="00B01ACC" w:rsidP="00B01ACC">
      <w:pPr>
        <w:jc w:val="center"/>
        <w:textAlignment w:val="baseline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ФОРМА </w:t>
      </w:r>
    </w:p>
    <w:p w:rsidR="00B01ACC" w:rsidRPr="00400872" w:rsidRDefault="0073346F" w:rsidP="00B01ACC">
      <w:pPr>
        <w:jc w:val="center"/>
        <w:textAlignment w:val="baseline"/>
        <w:outlineLvl w:val="2"/>
        <w:rPr>
          <w:rFonts w:ascii="Arial" w:hAnsi="Arial" w:cs="Arial"/>
          <w:b/>
          <w:color w:val="4C4C4C"/>
          <w:sz w:val="38"/>
          <w:szCs w:val="38"/>
        </w:rPr>
      </w:pPr>
      <w:r w:rsidRPr="00400872">
        <w:rPr>
          <w:b/>
          <w:sz w:val="26"/>
          <w:szCs w:val="26"/>
        </w:rPr>
        <w:t>книги (журнала) учета посетителей экспозиции проекта____________________, подлежащего рассмотрению на общественных обсуждениях или публичных слушаниях</w:t>
      </w:r>
    </w:p>
    <w:p w:rsidR="00B01ACC" w:rsidRPr="00400872" w:rsidRDefault="00B01ACC" w:rsidP="00B01ACC">
      <w:pPr>
        <w:spacing w:line="315" w:lineRule="atLeast"/>
        <w:jc w:val="center"/>
        <w:textAlignment w:val="baseline"/>
        <w:rPr>
          <w:color w:val="2D2D2D"/>
          <w:sz w:val="21"/>
          <w:szCs w:val="21"/>
        </w:rPr>
      </w:pPr>
    </w:p>
    <w:tbl>
      <w:tblPr>
        <w:tblW w:w="9573" w:type="dxa"/>
        <w:tblCellMar>
          <w:left w:w="0" w:type="dxa"/>
          <w:right w:w="0" w:type="dxa"/>
        </w:tblCellMar>
        <w:tblLook w:val="00A0"/>
      </w:tblPr>
      <w:tblGrid>
        <w:gridCol w:w="28"/>
        <w:gridCol w:w="590"/>
        <w:gridCol w:w="1215"/>
        <w:gridCol w:w="1587"/>
        <w:gridCol w:w="1676"/>
        <w:gridCol w:w="1834"/>
        <w:gridCol w:w="1160"/>
        <w:gridCol w:w="1455"/>
        <w:gridCol w:w="28"/>
      </w:tblGrid>
      <w:tr w:rsidR="0073346F" w:rsidRPr="00400872" w:rsidTr="00DF28BE">
        <w:trPr>
          <w:trHeight w:hRule="exact" w:val="14"/>
        </w:trPr>
        <w:tc>
          <w:tcPr>
            <w:tcW w:w="28" w:type="dxa"/>
          </w:tcPr>
          <w:p w:rsidR="0073346F" w:rsidRPr="00400872" w:rsidRDefault="0073346F" w:rsidP="00DF28BE">
            <w:pPr>
              <w:rPr>
                <w:color w:val="2D2D2D"/>
                <w:sz w:val="21"/>
                <w:szCs w:val="21"/>
              </w:rPr>
            </w:pPr>
          </w:p>
        </w:tc>
        <w:tc>
          <w:tcPr>
            <w:tcW w:w="590" w:type="dxa"/>
          </w:tcPr>
          <w:p w:rsidR="0073346F" w:rsidRPr="00400872" w:rsidRDefault="0073346F" w:rsidP="00DF28BE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73346F" w:rsidRPr="00400872" w:rsidRDefault="0073346F" w:rsidP="00DF28BE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73346F" w:rsidRPr="00400872" w:rsidRDefault="0073346F" w:rsidP="00DF28BE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73346F" w:rsidRPr="00400872" w:rsidRDefault="0073346F" w:rsidP="00DF28BE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73346F" w:rsidRPr="00400872" w:rsidRDefault="0073346F" w:rsidP="00DF28B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73346F" w:rsidRPr="00400872" w:rsidRDefault="0073346F" w:rsidP="00DF28BE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73346F" w:rsidRPr="00400872" w:rsidRDefault="0073346F" w:rsidP="00DF28BE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</w:tcPr>
          <w:p w:rsidR="0073346F" w:rsidRPr="00400872" w:rsidRDefault="0073346F" w:rsidP="00DF28BE">
            <w:pPr>
              <w:rPr>
                <w:sz w:val="20"/>
                <w:szCs w:val="20"/>
              </w:rPr>
            </w:pPr>
          </w:p>
        </w:tc>
      </w:tr>
      <w:tr w:rsidR="0073346F" w:rsidRPr="002A1F4F" w:rsidTr="00DF28BE">
        <w:trPr>
          <w:trHeight w:val="2635"/>
        </w:trPr>
        <w:tc>
          <w:tcPr>
            <w:tcW w:w="28" w:type="dxa"/>
          </w:tcPr>
          <w:p w:rsidR="0073346F" w:rsidRPr="00400872" w:rsidRDefault="0073346F" w:rsidP="00DF28BE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:rsidR="0073346F" w:rsidRPr="00400872" w:rsidRDefault="0073346F" w:rsidP="00DF28BE">
            <w:pPr>
              <w:jc w:val="center"/>
            </w:pPr>
            <w:r w:rsidRPr="00400872">
              <w:rPr>
                <w:sz w:val="22"/>
                <w:szCs w:val="22"/>
              </w:rPr>
              <w:t>№</w:t>
            </w:r>
            <w:r w:rsidRPr="00400872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:rsidR="0073346F" w:rsidRPr="00400872" w:rsidRDefault="0073346F" w:rsidP="00DF28BE">
            <w:pPr>
              <w:jc w:val="center"/>
            </w:pPr>
            <w:r w:rsidRPr="00400872">
              <w:rPr>
                <w:sz w:val="22"/>
                <w:szCs w:val="22"/>
              </w:rPr>
              <w:t>Фамилия,</w:t>
            </w:r>
            <w:r w:rsidRPr="00400872">
              <w:rPr>
                <w:sz w:val="22"/>
                <w:szCs w:val="22"/>
              </w:rPr>
              <w:br/>
              <w:t>имя, отчество</w:t>
            </w:r>
          </w:p>
        </w:tc>
        <w:tc>
          <w:tcPr>
            <w:tcW w:w="1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:rsidR="0073346F" w:rsidRPr="00400872" w:rsidRDefault="0073346F" w:rsidP="00DF28BE">
            <w:pPr>
              <w:jc w:val="center"/>
            </w:pPr>
            <w:r w:rsidRPr="00400872">
              <w:rPr>
                <w:sz w:val="22"/>
                <w:szCs w:val="22"/>
              </w:rPr>
              <w:t>Место жительства (заполняется жителями сельского поселения), контактный телефон</w:t>
            </w:r>
          </w:p>
        </w:tc>
        <w:tc>
          <w:tcPr>
            <w:tcW w:w="1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:rsidR="0073346F" w:rsidRPr="00400872" w:rsidRDefault="0073346F" w:rsidP="00DF28BE">
            <w:pPr>
              <w:jc w:val="center"/>
            </w:pPr>
            <w:proofErr w:type="spellStart"/>
            <w:r w:rsidRPr="00400872">
              <w:rPr>
                <w:sz w:val="22"/>
                <w:szCs w:val="22"/>
              </w:rPr>
              <w:t>Правоуст</w:t>
            </w:r>
            <w:proofErr w:type="gramStart"/>
            <w:r w:rsidRPr="00400872">
              <w:rPr>
                <w:sz w:val="22"/>
                <w:szCs w:val="22"/>
              </w:rPr>
              <w:t>а</w:t>
            </w:r>
            <w:proofErr w:type="spellEnd"/>
            <w:r w:rsidRPr="00400872">
              <w:rPr>
                <w:sz w:val="22"/>
                <w:szCs w:val="22"/>
              </w:rPr>
              <w:t>-</w:t>
            </w:r>
            <w:proofErr w:type="gramEnd"/>
            <w:r w:rsidRPr="00400872">
              <w:rPr>
                <w:sz w:val="22"/>
                <w:szCs w:val="22"/>
              </w:rPr>
              <w:br/>
            </w:r>
            <w:proofErr w:type="spellStart"/>
            <w:r w:rsidRPr="00400872">
              <w:rPr>
                <w:sz w:val="22"/>
                <w:szCs w:val="22"/>
              </w:rPr>
              <w:t>навливающие</w:t>
            </w:r>
            <w:proofErr w:type="spellEnd"/>
            <w:r w:rsidRPr="00400872">
              <w:rPr>
                <w:sz w:val="22"/>
                <w:szCs w:val="22"/>
              </w:rPr>
              <w:t xml:space="preserve"> документы (заполняется </w:t>
            </w:r>
            <w:proofErr w:type="spellStart"/>
            <w:r w:rsidRPr="00400872">
              <w:rPr>
                <w:sz w:val="22"/>
                <w:szCs w:val="22"/>
              </w:rPr>
              <w:t>правообла</w:t>
            </w:r>
            <w:proofErr w:type="spellEnd"/>
            <w:r w:rsidRPr="00400872">
              <w:rPr>
                <w:sz w:val="22"/>
                <w:szCs w:val="22"/>
              </w:rPr>
              <w:t>-</w:t>
            </w:r>
            <w:r w:rsidRPr="00400872">
              <w:rPr>
                <w:sz w:val="22"/>
                <w:szCs w:val="22"/>
              </w:rPr>
              <w:br/>
            </w:r>
            <w:proofErr w:type="spellStart"/>
            <w:r w:rsidRPr="00400872">
              <w:rPr>
                <w:sz w:val="22"/>
                <w:szCs w:val="22"/>
              </w:rPr>
              <w:t>дателями</w:t>
            </w:r>
            <w:proofErr w:type="spellEnd"/>
            <w:r w:rsidRPr="00400872">
              <w:rPr>
                <w:sz w:val="22"/>
                <w:szCs w:val="22"/>
              </w:rPr>
              <w:t xml:space="preserve"> земельных участков, объектов капитального строительства, жилых и нежилых помещений в сельском поселении)</w:t>
            </w:r>
          </w:p>
        </w:tc>
        <w:tc>
          <w:tcPr>
            <w:tcW w:w="1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:rsidR="0073346F" w:rsidRPr="00400872" w:rsidRDefault="0073346F" w:rsidP="00DF28BE">
            <w:pPr>
              <w:jc w:val="center"/>
            </w:pPr>
            <w:r w:rsidRPr="00400872">
              <w:rPr>
                <w:sz w:val="22"/>
                <w:szCs w:val="22"/>
              </w:rPr>
              <w:t>Предложение, замечание</w:t>
            </w:r>
          </w:p>
        </w:tc>
        <w:tc>
          <w:tcPr>
            <w:tcW w:w="1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:rsidR="0073346F" w:rsidRPr="00400872" w:rsidRDefault="0073346F" w:rsidP="00DF28BE">
            <w:pPr>
              <w:jc w:val="center"/>
            </w:pPr>
            <w:r w:rsidRPr="00400872">
              <w:rPr>
                <w:sz w:val="22"/>
                <w:szCs w:val="22"/>
              </w:rPr>
              <w:t>Подпись, дата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:rsidR="0073346F" w:rsidRPr="00DC670F" w:rsidRDefault="0073346F" w:rsidP="00DF28BE">
            <w:pPr>
              <w:jc w:val="center"/>
            </w:pPr>
            <w:r w:rsidRPr="00400872">
              <w:rPr>
                <w:sz w:val="22"/>
                <w:szCs w:val="22"/>
              </w:rPr>
              <w:t>Примечание</w:t>
            </w:r>
          </w:p>
        </w:tc>
        <w:tc>
          <w:tcPr>
            <w:tcW w:w="28" w:type="dxa"/>
          </w:tcPr>
          <w:p w:rsidR="0073346F" w:rsidRDefault="0073346F" w:rsidP="00DF28BE">
            <w:pPr>
              <w:rPr>
                <w:color w:val="2D2D2D"/>
                <w:sz w:val="21"/>
                <w:szCs w:val="21"/>
              </w:rPr>
            </w:pPr>
          </w:p>
        </w:tc>
      </w:tr>
      <w:tr w:rsidR="0073346F" w:rsidRPr="002A1F4F" w:rsidTr="00DF28BE">
        <w:trPr>
          <w:trHeight w:val="191"/>
        </w:trPr>
        <w:tc>
          <w:tcPr>
            <w:tcW w:w="28" w:type="dxa"/>
          </w:tcPr>
          <w:p w:rsidR="0073346F" w:rsidRDefault="0073346F" w:rsidP="00DF28BE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:rsidR="0073346F" w:rsidRPr="00DC670F" w:rsidRDefault="0073346F" w:rsidP="00DF28BE">
            <w:pPr>
              <w:jc w:val="center"/>
            </w:pPr>
            <w:r w:rsidRPr="00DC670F">
              <w:rPr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:rsidR="0073346F" w:rsidRPr="00DC670F" w:rsidRDefault="0073346F" w:rsidP="00DF28BE">
            <w:pPr>
              <w:jc w:val="center"/>
            </w:pPr>
            <w:r w:rsidRPr="00DC670F">
              <w:rPr>
                <w:sz w:val="22"/>
                <w:szCs w:val="22"/>
              </w:rPr>
              <w:t>2</w:t>
            </w:r>
          </w:p>
        </w:tc>
        <w:tc>
          <w:tcPr>
            <w:tcW w:w="1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:rsidR="0073346F" w:rsidRPr="00DC670F" w:rsidRDefault="0073346F" w:rsidP="00DF28BE">
            <w:pPr>
              <w:jc w:val="center"/>
            </w:pPr>
            <w:r w:rsidRPr="00DC670F">
              <w:rPr>
                <w:sz w:val="22"/>
                <w:szCs w:val="22"/>
              </w:rPr>
              <w:t>3</w:t>
            </w:r>
          </w:p>
        </w:tc>
        <w:tc>
          <w:tcPr>
            <w:tcW w:w="1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:rsidR="0073346F" w:rsidRPr="004F2EAF" w:rsidRDefault="0073346F" w:rsidP="00DF28BE">
            <w:pPr>
              <w:jc w:val="center"/>
              <w:rPr>
                <w:highlight w:val="yellow"/>
              </w:rPr>
            </w:pPr>
            <w:r w:rsidRPr="004F2EAF">
              <w:rPr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1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:rsidR="0073346F" w:rsidRPr="004F2EAF" w:rsidRDefault="0073346F" w:rsidP="00DF28BE">
            <w:pPr>
              <w:jc w:val="center"/>
              <w:rPr>
                <w:highlight w:val="yellow"/>
              </w:rPr>
            </w:pPr>
            <w:r w:rsidRPr="004F2EAF">
              <w:rPr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1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:rsidR="0073346F" w:rsidRPr="00DC670F" w:rsidRDefault="0073346F" w:rsidP="00DF28BE">
            <w:pPr>
              <w:jc w:val="center"/>
            </w:pPr>
            <w:r w:rsidRPr="00DC670F">
              <w:rPr>
                <w:sz w:val="22"/>
                <w:szCs w:val="22"/>
              </w:rPr>
              <w:t>6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:rsidR="0073346F" w:rsidRPr="00DC670F" w:rsidRDefault="0073346F" w:rsidP="00DF28BE">
            <w:pPr>
              <w:jc w:val="center"/>
            </w:pPr>
            <w:r w:rsidRPr="00DC670F">
              <w:rPr>
                <w:sz w:val="22"/>
                <w:szCs w:val="22"/>
              </w:rPr>
              <w:t>7</w:t>
            </w:r>
          </w:p>
        </w:tc>
        <w:tc>
          <w:tcPr>
            <w:tcW w:w="28" w:type="dxa"/>
          </w:tcPr>
          <w:p w:rsidR="0073346F" w:rsidRDefault="0073346F" w:rsidP="00DF28BE">
            <w:pPr>
              <w:rPr>
                <w:color w:val="2D2D2D"/>
                <w:sz w:val="21"/>
                <w:szCs w:val="21"/>
              </w:rPr>
            </w:pPr>
          </w:p>
        </w:tc>
      </w:tr>
      <w:tr w:rsidR="0073346F" w:rsidRPr="002A1F4F" w:rsidTr="00DF28BE">
        <w:trPr>
          <w:trHeight w:hRule="exact" w:val="720"/>
        </w:trPr>
        <w:tc>
          <w:tcPr>
            <w:tcW w:w="28" w:type="dxa"/>
          </w:tcPr>
          <w:p w:rsidR="0073346F" w:rsidRDefault="0073346F" w:rsidP="00DF28BE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:rsidR="0073346F" w:rsidRPr="00DC670F" w:rsidRDefault="0073346F" w:rsidP="00DF28BE"/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:rsidR="0073346F" w:rsidRPr="00DC670F" w:rsidRDefault="0073346F" w:rsidP="00DF28BE"/>
        </w:tc>
        <w:tc>
          <w:tcPr>
            <w:tcW w:w="1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:rsidR="0073346F" w:rsidRPr="00DC670F" w:rsidRDefault="0073346F" w:rsidP="00DF28BE"/>
        </w:tc>
        <w:tc>
          <w:tcPr>
            <w:tcW w:w="1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:rsidR="0073346F" w:rsidRPr="00DC670F" w:rsidRDefault="0073346F" w:rsidP="00DF28BE"/>
        </w:tc>
        <w:tc>
          <w:tcPr>
            <w:tcW w:w="1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:rsidR="0073346F" w:rsidRPr="00DC670F" w:rsidRDefault="0073346F" w:rsidP="00DF28BE"/>
        </w:tc>
        <w:tc>
          <w:tcPr>
            <w:tcW w:w="1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:rsidR="0073346F" w:rsidRPr="00DC670F" w:rsidRDefault="0073346F" w:rsidP="00DF28BE"/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:rsidR="0073346F" w:rsidRPr="00DC670F" w:rsidRDefault="0073346F" w:rsidP="00DF28BE"/>
        </w:tc>
        <w:tc>
          <w:tcPr>
            <w:tcW w:w="28" w:type="dxa"/>
          </w:tcPr>
          <w:p w:rsidR="0073346F" w:rsidRDefault="0073346F" w:rsidP="00DF28BE">
            <w:pPr>
              <w:rPr>
                <w:sz w:val="20"/>
                <w:szCs w:val="20"/>
              </w:rPr>
            </w:pPr>
          </w:p>
        </w:tc>
      </w:tr>
      <w:tr w:rsidR="0073346F" w:rsidRPr="002A1F4F" w:rsidTr="00DF28BE">
        <w:trPr>
          <w:trHeight w:hRule="exact" w:val="720"/>
        </w:trPr>
        <w:tc>
          <w:tcPr>
            <w:tcW w:w="28" w:type="dxa"/>
          </w:tcPr>
          <w:p w:rsidR="0073346F" w:rsidRDefault="0073346F" w:rsidP="00DF28BE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:rsidR="0073346F" w:rsidRPr="00DC670F" w:rsidRDefault="0073346F" w:rsidP="00DF28BE"/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:rsidR="0073346F" w:rsidRPr="00DC670F" w:rsidRDefault="0073346F" w:rsidP="00DF28BE"/>
        </w:tc>
        <w:tc>
          <w:tcPr>
            <w:tcW w:w="15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:rsidR="0073346F" w:rsidRPr="00DC670F" w:rsidRDefault="0073346F" w:rsidP="00DF28BE"/>
        </w:tc>
        <w:tc>
          <w:tcPr>
            <w:tcW w:w="1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:rsidR="0073346F" w:rsidRPr="00DC670F" w:rsidRDefault="0073346F" w:rsidP="00DF28BE"/>
        </w:tc>
        <w:tc>
          <w:tcPr>
            <w:tcW w:w="1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:rsidR="0073346F" w:rsidRPr="00DC670F" w:rsidRDefault="0073346F" w:rsidP="00DF28BE"/>
        </w:tc>
        <w:tc>
          <w:tcPr>
            <w:tcW w:w="1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:rsidR="0073346F" w:rsidRPr="00DC670F" w:rsidRDefault="0073346F" w:rsidP="00DF28BE"/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41" w:type="dxa"/>
              <w:right w:w="149" w:type="dxa"/>
            </w:tcMar>
          </w:tcPr>
          <w:p w:rsidR="0073346F" w:rsidRPr="00DC670F" w:rsidRDefault="0073346F" w:rsidP="00DF28BE"/>
        </w:tc>
        <w:tc>
          <w:tcPr>
            <w:tcW w:w="28" w:type="dxa"/>
          </w:tcPr>
          <w:p w:rsidR="0073346F" w:rsidRDefault="0073346F" w:rsidP="00DF28BE">
            <w:pPr>
              <w:rPr>
                <w:sz w:val="20"/>
                <w:szCs w:val="20"/>
              </w:rPr>
            </w:pPr>
          </w:p>
        </w:tc>
      </w:tr>
    </w:tbl>
    <w:p w:rsidR="00B01ACC" w:rsidRDefault="00B01ACC" w:rsidP="00B01ACC">
      <w:pPr>
        <w:pStyle w:val="11"/>
      </w:pPr>
      <w:r>
        <w:br/>
      </w:r>
    </w:p>
    <w:p w:rsidR="00B01ACC" w:rsidRDefault="00B01ACC" w:rsidP="00B01ACC">
      <w:pPr>
        <w:tabs>
          <w:tab w:val="left" w:pos="5923"/>
        </w:tabs>
        <w:rPr>
          <w:rFonts w:eastAsiaTheme="minorHAnsi"/>
          <w:lang w:eastAsia="en-US"/>
        </w:rPr>
      </w:pPr>
    </w:p>
    <w:p w:rsidR="00B01ACC" w:rsidRDefault="00B01ACC" w:rsidP="00B01ACC">
      <w:pPr>
        <w:tabs>
          <w:tab w:val="left" w:pos="5923"/>
        </w:tabs>
        <w:rPr>
          <w:rFonts w:eastAsiaTheme="minorHAnsi"/>
          <w:lang w:eastAsia="en-US"/>
        </w:rPr>
      </w:pPr>
    </w:p>
    <w:p w:rsidR="00B01ACC" w:rsidRDefault="00B01ACC" w:rsidP="00B01ACC">
      <w:pPr>
        <w:tabs>
          <w:tab w:val="left" w:pos="5923"/>
        </w:tabs>
        <w:rPr>
          <w:rFonts w:eastAsiaTheme="minorHAnsi"/>
          <w:lang w:eastAsia="en-US"/>
        </w:rPr>
      </w:pPr>
    </w:p>
    <w:p w:rsidR="00B01ACC" w:rsidRDefault="00B01ACC" w:rsidP="00B01ACC">
      <w:pPr>
        <w:tabs>
          <w:tab w:val="left" w:pos="5923"/>
        </w:tabs>
        <w:rPr>
          <w:rFonts w:eastAsiaTheme="minorHAnsi"/>
          <w:lang w:eastAsia="en-US"/>
        </w:rPr>
      </w:pPr>
    </w:p>
    <w:p w:rsidR="00B01ACC" w:rsidRDefault="00B01ACC" w:rsidP="00B01ACC">
      <w:pPr>
        <w:tabs>
          <w:tab w:val="left" w:pos="5923"/>
        </w:tabs>
        <w:rPr>
          <w:rFonts w:eastAsiaTheme="minorHAnsi"/>
          <w:lang w:eastAsia="en-US"/>
        </w:rPr>
      </w:pPr>
    </w:p>
    <w:p w:rsidR="00B01ACC" w:rsidRDefault="00B01ACC" w:rsidP="00B01ACC">
      <w:pPr>
        <w:tabs>
          <w:tab w:val="left" w:pos="5923"/>
        </w:tabs>
        <w:rPr>
          <w:rFonts w:eastAsiaTheme="minorHAnsi"/>
          <w:lang w:eastAsia="en-US"/>
        </w:rPr>
      </w:pPr>
    </w:p>
    <w:p w:rsidR="00B01ACC" w:rsidRDefault="00B01ACC" w:rsidP="00B01ACC">
      <w:pPr>
        <w:tabs>
          <w:tab w:val="left" w:pos="5923"/>
        </w:tabs>
        <w:rPr>
          <w:rFonts w:eastAsiaTheme="minorHAnsi"/>
          <w:lang w:eastAsia="en-US"/>
        </w:rPr>
      </w:pPr>
    </w:p>
    <w:p w:rsidR="00B01ACC" w:rsidRDefault="00B01ACC" w:rsidP="00B01ACC">
      <w:pPr>
        <w:tabs>
          <w:tab w:val="left" w:pos="5923"/>
        </w:tabs>
        <w:rPr>
          <w:rFonts w:eastAsiaTheme="minorHAnsi"/>
          <w:lang w:eastAsia="en-US"/>
        </w:rPr>
      </w:pPr>
    </w:p>
    <w:p w:rsidR="00B01ACC" w:rsidRDefault="00B01ACC" w:rsidP="00B01ACC">
      <w:pPr>
        <w:tabs>
          <w:tab w:val="left" w:pos="5923"/>
        </w:tabs>
        <w:rPr>
          <w:rFonts w:eastAsiaTheme="minorHAnsi"/>
          <w:lang w:eastAsia="en-US"/>
        </w:rPr>
      </w:pPr>
    </w:p>
    <w:p w:rsidR="00B01ACC" w:rsidRDefault="00B01ACC" w:rsidP="00B01ACC">
      <w:pPr>
        <w:tabs>
          <w:tab w:val="left" w:pos="5923"/>
        </w:tabs>
        <w:rPr>
          <w:rFonts w:eastAsiaTheme="minorHAnsi"/>
          <w:lang w:eastAsia="en-US"/>
        </w:rPr>
      </w:pPr>
    </w:p>
    <w:p w:rsidR="00B01ACC" w:rsidRDefault="00B01ACC" w:rsidP="00B01ACC">
      <w:pPr>
        <w:tabs>
          <w:tab w:val="left" w:pos="5923"/>
        </w:tabs>
        <w:rPr>
          <w:rFonts w:eastAsiaTheme="minorHAnsi"/>
          <w:lang w:eastAsia="en-US"/>
        </w:rPr>
      </w:pPr>
    </w:p>
    <w:p w:rsidR="00B01ACC" w:rsidRDefault="00B01ACC" w:rsidP="00B01ACC">
      <w:pPr>
        <w:tabs>
          <w:tab w:val="left" w:pos="5923"/>
        </w:tabs>
        <w:rPr>
          <w:rFonts w:eastAsiaTheme="minorHAnsi"/>
          <w:lang w:eastAsia="en-US"/>
        </w:rPr>
      </w:pPr>
    </w:p>
    <w:p w:rsidR="00B01ACC" w:rsidRDefault="00B01ACC" w:rsidP="00B01ACC">
      <w:pPr>
        <w:tabs>
          <w:tab w:val="left" w:pos="5923"/>
        </w:tabs>
        <w:rPr>
          <w:rFonts w:eastAsiaTheme="minorHAnsi"/>
          <w:lang w:eastAsia="en-US"/>
        </w:rPr>
      </w:pPr>
    </w:p>
    <w:p w:rsidR="00B01ACC" w:rsidRDefault="00B01ACC" w:rsidP="00B01ACC">
      <w:pPr>
        <w:tabs>
          <w:tab w:val="left" w:pos="5923"/>
        </w:tabs>
        <w:rPr>
          <w:rFonts w:eastAsiaTheme="minorHAnsi"/>
          <w:lang w:eastAsia="en-US"/>
        </w:rPr>
      </w:pPr>
    </w:p>
    <w:p w:rsidR="00B01ACC" w:rsidRDefault="00B01ACC" w:rsidP="00B01ACC">
      <w:pPr>
        <w:tabs>
          <w:tab w:val="left" w:pos="5923"/>
        </w:tabs>
        <w:rPr>
          <w:rFonts w:eastAsiaTheme="minorHAnsi"/>
          <w:lang w:eastAsia="en-US"/>
        </w:rPr>
      </w:pPr>
    </w:p>
    <w:p w:rsidR="00B01ACC" w:rsidRDefault="00B01ACC" w:rsidP="00B01ACC">
      <w:pPr>
        <w:tabs>
          <w:tab w:val="left" w:pos="5923"/>
        </w:tabs>
        <w:rPr>
          <w:rFonts w:eastAsiaTheme="minorHAnsi"/>
          <w:lang w:eastAsia="en-US"/>
        </w:rPr>
      </w:pPr>
    </w:p>
    <w:p w:rsidR="00B01ACC" w:rsidRDefault="00B01ACC" w:rsidP="00B01ACC">
      <w:pPr>
        <w:tabs>
          <w:tab w:val="left" w:pos="5923"/>
        </w:tabs>
        <w:rPr>
          <w:rFonts w:eastAsiaTheme="minorHAnsi"/>
          <w:lang w:eastAsia="en-US"/>
        </w:rPr>
      </w:pPr>
    </w:p>
    <w:p w:rsidR="00B01ACC" w:rsidRDefault="00B01ACC" w:rsidP="00B01ACC">
      <w:pPr>
        <w:tabs>
          <w:tab w:val="left" w:pos="5923"/>
        </w:tabs>
        <w:rPr>
          <w:rFonts w:eastAsiaTheme="minorHAnsi"/>
          <w:lang w:eastAsia="en-US"/>
        </w:rPr>
      </w:pPr>
    </w:p>
    <w:p w:rsidR="00B01ACC" w:rsidRDefault="00B01ACC" w:rsidP="00B01ACC">
      <w:pPr>
        <w:pStyle w:val="11"/>
        <w:jc w:val="right"/>
        <w:rPr>
          <w:sz w:val="24"/>
        </w:rPr>
      </w:pPr>
      <w:r w:rsidRPr="00E8610F">
        <w:rPr>
          <w:sz w:val="24"/>
        </w:rPr>
        <w:t xml:space="preserve">Приложение </w:t>
      </w:r>
      <w:r>
        <w:rPr>
          <w:sz w:val="24"/>
        </w:rPr>
        <w:t>3</w:t>
      </w:r>
      <w:r w:rsidRPr="00E8610F">
        <w:rPr>
          <w:sz w:val="24"/>
        </w:rPr>
        <w:t xml:space="preserve"> к Положению </w:t>
      </w:r>
    </w:p>
    <w:p w:rsidR="00B01ACC" w:rsidRPr="00E8610F" w:rsidRDefault="00B01ACC" w:rsidP="00B01ACC">
      <w:pPr>
        <w:pStyle w:val="11"/>
        <w:jc w:val="right"/>
        <w:rPr>
          <w:sz w:val="24"/>
        </w:rPr>
      </w:pPr>
      <w:r w:rsidRPr="00E8610F">
        <w:rPr>
          <w:sz w:val="24"/>
        </w:rPr>
        <w:t xml:space="preserve">о публичных слушаниях, </w:t>
      </w:r>
    </w:p>
    <w:p w:rsidR="00B01ACC" w:rsidRDefault="00B01ACC" w:rsidP="00B01ACC">
      <w:pPr>
        <w:pStyle w:val="11"/>
        <w:jc w:val="right"/>
        <w:rPr>
          <w:sz w:val="24"/>
        </w:rPr>
      </w:pPr>
      <w:r w:rsidRPr="00E8610F">
        <w:rPr>
          <w:sz w:val="24"/>
        </w:rPr>
        <w:t xml:space="preserve">общественных обсуждениях </w:t>
      </w:r>
    </w:p>
    <w:p w:rsidR="00B01ACC" w:rsidRDefault="00B01ACC" w:rsidP="00B01ACC">
      <w:pPr>
        <w:pStyle w:val="11"/>
        <w:jc w:val="right"/>
        <w:rPr>
          <w:sz w:val="24"/>
        </w:rPr>
      </w:pPr>
      <w:r w:rsidRPr="00E8610F">
        <w:rPr>
          <w:sz w:val="24"/>
        </w:rPr>
        <w:t xml:space="preserve">в </w:t>
      </w:r>
      <w:r w:rsidR="00EE3A5D">
        <w:rPr>
          <w:sz w:val="24"/>
        </w:rPr>
        <w:t xml:space="preserve">муниципальном образовании </w:t>
      </w:r>
      <w:proofErr w:type="spellStart"/>
      <w:r w:rsidR="00EE3A5D">
        <w:rPr>
          <w:sz w:val="24"/>
        </w:rPr>
        <w:t>Югское</w:t>
      </w:r>
      <w:proofErr w:type="spellEnd"/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6"/>
          <w:szCs w:val="26"/>
        </w:rPr>
      </w:pP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ПРОТОКОЛ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общественных обсуждений (публичных слушаний) 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№ ________________ от ___________________</w:t>
      </w:r>
    </w:p>
    <w:p w:rsidR="00B01ACC" w:rsidRDefault="00B01ACC" w:rsidP="00B01ACC">
      <w:pPr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br/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По проекту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(наименование проекта)</w:t>
      </w:r>
    </w:p>
    <w:p w:rsidR="00B01ACC" w:rsidRDefault="00B01ACC" w:rsidP="00B01AC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Общие сведения о проекте, представленном на общественные обсуждения (публичные слушания):</w:t>
      </w:r>
    </w:p>
    <w:p w:rsidR="00B01ACC" w:rsidRDefault="00B01ACC" w:rsidP="00B01AC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</w:t>
      </w:r>
    </w:p>
    <w:p w:rsidR="00B01ACC" w:rsidRDefault="00B01ACC" w:rsidP="00B01AC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B01ACC" w:rsidRDefault="00B01ACC" w:rsidP="00B01ACC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(кем, когда, внесен проект)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Правовой акт о назначении общественных обсуждений (публичных слушаний) 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(дата, номер, заголовок)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Срок проведения общественных обсуждений (публичных слушаний)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Срок, в течение которого </w:t>
      </w:r>
      <w:r w:rsidRPr="009E2F36">
        <w:rPr>
          <w:bCs/>
          <w:sz w:val="26"/>
          <w:szCs w:val="26"/>
          <w:highlight w:val="yellow"/>
        </w:rPr>
        <w:t>принимались</w:t>
      </w:r>
      <w:r>
        <w:rPr>
          <w:bCs/>
          <w:sz w:val="26"/>
          <w:szCs w:val="26"/>
        </w:rPr>
        <w:t xml:space="preserve"> предложения и замечания ______________________________________________________________________________________________________________________________________________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Формы оповещения о проведении общественных обсуждений (публичных слушаний)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(название, номер, дата печатных изданий и др. формы)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Сведения о проведении экспозиции по материалам 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(где и когда проведена)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Сведения о проведении открытого собрания участников публичных слушаний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(где и когда проведено, состав и количество участников, количество предложений и замечаний)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:rsidR="00B01ACC" w:rsidRDefault="00B01ACC" w:rsidP="00B01ACC">
      <w:pPr>
        <w:ind w:firstLine="709"/>
        <w:rPr>
          <w:bCs/>
          <w:sz w:val="26"/>
          <w:szCs w:val="26"/>
        </w:rPr>
      </w:pPr>
    </w:p>
    <w:tbl>
      <w:tblPr>
        <w:tblW w:w="934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-7" w:type="dxa"/>
          <w:right w:w="0" w:type="dxa"/>
        </w:tblCellMar>
        <w:tblLook w:val="00A0"/>
      </w:tblPr>
      <w:tblGrid>
        <w:gridCol w:w="7263"/>
        <w:gridCol w:w="2085"/>
      </w:tblGrid>
      <w:tr w:rsidR="00B01ACC" w:rsidRPr="002A1F4F" w:rsidTr="00F117A5">
        <w:tc>
          <w:tcPr>
            <w:tcW w:w="7263" w:type="dxa"/>
            <w:tcMar>
              <w:left w:w="-7" w:type="dxa"/>
            </w:tcMar>
          </w:tcPr>
          <w:p w:rsidR="00B01ACC" w:rsidRDefault="00B01ACC" w:rsidP="00523291">
            <w:pPr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Предложения и замечания участников общественных обсуждений (публичных слушаний)</w:t>
            </w:r>
          </w:p>
        </w:tc>
        <w:tc>
          <w:tcPr>
            <w:tcW w:w="2085" w:type="dxa"/>
          </w:tcPr>
          <w:p w:rsidR="00B01ACC" w:rsidRDefault="00B01ACC" w:rsidP="005232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</w:tc>
      </w:tr>
      <w:tr w:rsidR="00B01ACC" w:rsidRPr="002A1F4F" w:rsidTr="00F117A5">
        <w:tc>
          <w:tcPr>
            <w:tcW w:w="7263" w:type="dxa"/>
            <w:tcMar>
              <w:left w:w="-7" w:type="dxa"/>
            </w:tcMar>
          </w:tcPr>
          <w:p w:rsidR="00B01ACC" w:rsidRDefault="00B01ACC" w:rsidP="00523291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B01ACC" w:rsidRDefault="00B01ACC" w:rsidP="00523291">
            <w:pPr>
              <w:ind w:firstLine="709"/>
              <w:rPr>
                <w:sz w:val="26"/>
                <w:szCs w:val="26"/>
              </w:rPr>
            </w:pPr>
          </w:p>
        </w:tc>
      </w:tr>
      <w:tr w:rsidR="00B01ACC" w:rsidRPr="002A1F4F" w:rsidTr="00F117A5">
        <w:tc>
          <w:tcPr>
            <w:tcW w:w="7263" w:type="dxa"/>
            <w:tcMar>
              <w:left w:w="-7" w:type="dxa"/>
            </w:tcMar>
          </w:tcPr>
          <w:p w:rsidR="00B01ACC" w:rsidRDefault="00B01ACC" w:rsidP="00523291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B01ACC" w:rsidRDefault="00B01ACC" w:rsidP="00523291">
            <w:pPr>
              <w:ind w:firstLine="709"/>
              <w:rPr>
                <w:sz w:val="26"/>
                <w:szCs w:val="26"/>
              </w:rPr>
            </w:pPr>
          </w:p>
        </w:tc>
      </w:tr>
      <w:tr w:rsidR="00B01ACC" w:rsidRPr="002A1F4F" w:rsidTr="00F117A5">
        <w:tc>
          <w:tcPr>
            <w:tcW w:w="7263" w:type="dxa"/>
            <w:tcMar>
              <w:left w:w="-7" w:type="dxa"/>
            </w:tcMar>
          </w:tcPr>
          <w:p w:rsidR="00B01ACC" w:rsidRDefault="00B01ACC" w:rsidP="00523291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B01ACC" w:rsidRDefault="00B01ACC" w:rsidP="00523291">
            <w:pPr>
              <w:ind w:firstLine="709"/>
              <w:rPr>
                <w:sz w:val="26"/>
                <w:szCs w:val="26"/>
              </w:rPr>
            </w:pPr>
          </w:p>
        </w:tc>
      </w:tr>
      <w:tr w:rsidR="00B01ACC" w:rsidRPr="002A1F4F" w:rsidTr="00F117A5">
        <w:tc>
          <w:tcPr>
            <w:tcW w:w="7263" w:type="dxa"/>
            <w:tcMar>
              <w:left w:w="-7" w:type="dxa"/>
            </w:tcMar>
          </w:tcPr>
          <w:p w:rsidR="00B01ACC" w:rsidRDefault="00B01ACC" w:rsidP="00523291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B01ACC" w:rsidRDefault="00B01ACC" w:rsidP="00523291">
            <w:pPr>
              <w:ind w:firstLine="709"/>
              <w:rPr>
                <w:sz w:val="26"/>
                <w:szCs w:val="26"/>
              </w:rPr>
            </w:pPr>
          </w:p>
        </w:tc>
      </w:tr>
      <w:tr w:rsidR="00B01ACC" w:rsidRPr="002A1F4F" w:rsidTr="00F117A5">
        <w:tc>
          <w:tcPr>
            <w:tcW w:w="7263" w:type="dxa"/>
            <w:tcMar>
              <w:left w:w="-7" w:type="dxa"/>
            </w:tcMar>
          </w:tcPr>
          <w:p w:rsidR="00B01ACC" w:rsidRDefault="00B01ACC" w:rsidP="00523291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B01ACC" w:rsidRDefault="00B01ACC" w:rsidP="00523291">
            <w:pPr>
              <w:ind w:firstLine="709"/>
              <w:rPr>
                <w:sz w:val="26"/>
                <w:szCs w:val="26"/>
              </w:rPr>
            </w:pPr>
          </w:p>
        </w:tc>
      </w:tr>
      <w:tr w:rsidR="00B01ACC" w:rsidRPr="002A1F4F" w:rsidTr="00F117A5">
        <w:tc>
          <w:tcPr>
            <w:tcW w:w="7263" w:type="dxa"/>
            <w:tcMar>
              <w:left w:w="-7" w:type="dxa"/>
            </w:tcMar>
          </w:tcPr>
          <w:p w:rsidR="00B01ACC" w:rsidRDefault="00B01ACC" w:rsidP="00523291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2085" w:type="dxa"/>
          </w:tcPr>
          <w:p w:rsidR="00B01ACC" w:rsidRDefault="00B01ACC" w:rsidP="00523291">
            <w:pPr>
              <w:ind w:firstLine="709"/>
              <w:rPr>
                <w:sz w:val="26"/>
                <w:szCs w:val="26"/>
              </w:rPr>
            </w:pPr>
          </w:p>
        </w:tc>
      </w:tr>
      <w:tr w:rsidR="00B01ACC" w:rsidRPr="002A1F4F" w:rsidTr="00F117A5">
        <w:tc>
          <w:tcPr>
            <w:tcW w:w="7263" w:type="dxa"/>
            <w:tcBorders>
              <w:bottom w:val="single" w:sz="4" w:space="0" w:color="00000A"/>
            </w:tcBorders>
            <w:tcMar>
              <w:left w:w="-7" w:type="dxa"/>
            </w:tcMar>
          </w:tcPr>
          <w:p w:rsidR="00B01ACC" w:rsidRDefault="00B01ACC" w:rsidP="00523291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2085" w:type="dxa"/>
            <w:tcBorders>
              <w:bottom w:val="single" w:sz="4" w:space="0" w:color="00000A"/>
            </w:tcBorders>
          </w:tcPr>
          <w:p w:rsidR="00B01ACC" w:rsidRDefault="00B01ACC" w:rsidP="00523291">
            <w:pPr>
              <w:ind w:firstLine="709"/>
              <w:rPr>
                <w:sz w:val="26"/>
                <w:szCs w:val="26"/>
              </w:rPr>
            </w:pPr>
          </w:p>
        </w:tc>
      </w:tr>
      <w:tr w:rsidR="00B01ACC" w:rsidRPr="002A1F4F" w:rsidTr="00F117A5"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B01ACC" w:rsidRDefault="00B01ACC" w:rsidP="00523291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B01ACC" w:rsidRDefault="00B01ACC" w:rsidP="00523291">
            <w:pPr>
              <w:ind w:firstLine="709"/>
              <w:rPr>
                <w:sz w:val="26"/>
                <w:szCs w:val="26"/>
              </w:rPr>
            </w:pPr>
          </w:p>
        </w:tc>
      </w:tr>
    </w:tbl>
    <w:p w:rsidR="00B01ACC" w:rsidRDefault="00B01ACC" w:rsidP="00B01ACC">
      <w:pPr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br/>
      </w:r>
    </w:p>
    <w:p w:rsidR="00B01ACC" w:rsidRDefault="00B01ACC" w:rsidP="00B01ACC">
      <w:pPr>
        <w:ind w:firstLine="709"/>
        <w:rPr>
          <w:bCs/>
          <w:sz w:val="26"/>
          <w:szCs w:val="26"/>
        </w:rPr>
      </w:pPr>
    </w:p>
    <w:p w:rsidR="00B01ACC" w:rsidRDefault="00B01ACC" w:rsidP="00B01ACC">
      <w:pPr>
        <w:ind w:firstLine="709"/>
        <w:rPr>
          <w:bCs/>
          <w:sz w:val="26"/>
          <w:szCs w:val="26"/>
        </w:rPr>
      </w:pPr>
    </w:p>
    <w:p w:rsidR="00B01ACC" w:rsidRDefault="00B01ACC" w:rsidP="00B01ACC">
      <w:pPr>
        <w:rPr>
          <w:bCs/>
          <w:sz w:val="26"/>
          <w:szCs w:val="26"/>
        </w:rPr>
      </w:pP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Секретарь общественных обсуждений       _____________________ (Ф.И.О.</w:t>
      </w:r>
    </w:p>
    <w:p w:rsidR="00B01ACC" w:rsidRPr="00650D68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18"/>
          <w:szCs w:val="26"/>
        </w:rPr>
      </w:pPr>
      <w:r>
        <w:rPr>
          <w:bCs/>
          <w:sz w:val="26"/>
          <w:szCs w:val="26"/>
        </w:rPr>
        <w:t>(публичных слушаний)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18"/>
          <w:szCs w:val="26"/>
        </w:rPr>
        <w:t>подпись</w:t>
      </w:r>
    </w:p>
    <w:p w:rsidR="00B01ACC" w:rsidRDefault="00B01ACC" w:rsidP="00B01ACC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br/>
      </w:r>
    </w:p>
    <w:p w:rsidR="00B01ACC" w:rsidRDefault="00B01ACC" w:rsidP="00B01ACC">
      <w:pPr>
        <w:pStyle w:val="11"/>
      </w:pPr>
    </w:p>
    <w:p w:rsidR="00B01ACC" w:rsidRDefault="00B01ACC" w:rsidP="00B01ACC">
      <w:pPr>
        <w:pStyle w:val="11"/>
      </w:pPr>
    </w:p>
    <w:p w:rsidR="00B01ACC" w:rsidRDefault="00B01ACC" w:rsidP="00B01ACC">
      <w:pPr>
        <w:pStyle w:val="11"/>
      </w:pPr>
    </w:p>
    <w:p w:rsidR="00B01ACC" w:rsidRDefault="00B01ACC" w:rsidP="00B01ACC">
      <w:pPr>
        <w:pStyle w:val="11"/>
      </w:pPr>
    </w:p>
    <w:p w:rsidR="00B01ACC" w:rsidRDefault="00B01ACC" w:rsidP="00B01ACC">
      <w:pPr>
        <w:pStyle w:val="11"/>
      </w:pPr>
    </w:p>
    <w:p w:rsidR="00B01ACC" w:rsidRDefault="00B01ACC" w:rsidP="00B01ACC">
      <w:pPr>
        <w:pStyle w:val="11"/>
      </w:pPr>
    </w:p>
    <w:p w:rsidR="00B01ACC" w:rsidRDefault="00B01ACC" w:rsidP="00B01ACC">
      <w:pPr>
        <w:pStyle w:val="11"/>
      </w:pPr>
    </w:p>
    <w:p w:rsidR="00B01ACC" w:rsidRDefault="00B01ACC" w:rsidP="00B01ACC">
      <w:pPr>
        <w:pStyle w:val="11"/>
      </w:pPr>
    </w:p>
    <w:p w:rsidR="00B01ACC" w:rsidRDefault="00B01ACC" w:rsidP="00B01ACC">
      <w:pPr>
        <w:pStyle w:val="11"/>
      </w:pPr>
    </w:p>
    <w:p w:rsidR="00B01ACC" w:rsidRDefault="00B01ACC" w:rsidP="00B01ACC">
      <w:pPr>
        <w:pStyle w:val="11"/>
      </w:pPr>
    </w:p>
    <w:p w:rsidR="00B01ACC" w:rsidRDefault="00B01ACC" w:rsidP="00B01ACC">
      <w:pPr>
        <w:pStyle w:val="11"/>
        <w:jc w:val="right"/>
        <w:rPr>
          <w:sz w:val="24"/>
        </w:rPr>
      </w:pPr>
    </w:p>
    <w:p w:rsidR="00B01ACC" w:rsidRDefault="00B01ACC" w:rsidP="00B01ACC">
      <w:pPr>
        <w:pStyle w:val="11"/>
        <w:jc w:val="right"/>
        <w:rPr>
          <w:sz w:val="24"/>
        </w:rPr>
      </w:pPr>
    </w:p>
    <w:p w:rsidR="00B01ACC" w:rsidRDefault="00B01ACC" w:rsidP="00B01ACC">
      <w:pPr>
        <w:pStyle w:val="11"/>
        <w:jc w:val="right"/>
        <w:rPr>
          <w:sz w:val="24"/>
        </w:rPr>
      </w:pPr>
    </w:p>
    <w:p w:rsidR="00B01ACC" w:rsidRDefault="00B01ACC" w:rsidP="00B01ACC">
      <w:pPr>
        <w:pStyle w:val="11"/>
        <w:jc w:val="right"/>
        <w:rPr>
          <w:sz w:val="24"/>
        </w:rPr>
      </w:pPr>
    </w:p>
    <w:p w:rsidR="00B01ACC" w:rsidRDefault="00B01ACC" w:rsidP="00B01ACC">
      <w:pPr>
        <w:pStyle w:val="11"/>
        <w:jc w:val="right"/>
        <w:rPr>
          <w:sz w:val="24"/>
        </w:rPr>
      </w:pPr>
    </w:p>
    <w:p w:rsidR="00B01ACC" w:rsidRDefault="00B01ACC" w:rsidP="00B01ACC">
      <w:pPr>
        <w:pStyle w:val="11"/>
        <w:jc w:val="right"/>
        <w:rPr>
          <w:sz w:val="24"/>
        </w:rPr>
      </w:pPr>
    </w:p>
    <w:p w:rsidR="00B01ACC" w:rsidRDefault="00B01ACC" w:rsidP="00B01ACC">
      <w:pPr>
        <w:pStyle w:val="11"/>
        <w:jc w:val="right"/>
        <w:rPr>
          <w:sz w:val="24"/>
        </w:rPr>
      </w:pPr>
    </w:p>
    <w:p w:rsidR="009A7654" w:rsidRDefault="009A7654" w:rsidP="00B01ACC">
      <w:pPr>
        <w:pStyle w:val="11"/>
        <w:jc w:val="right"/>
        <w:rPr>
          <w:sz w:val="24"/>
        </w:rPr>
      </w:pPr>
    </w:p>
    <w:p w:rsidR="009A7654" w:rsidRDefault="009A7654" w:rsidP="00B01ACC">
      <w:pPr>
        <w:pStyle w:val="11"/>
        <w:jc w:val="right"/>
        <w:rPr>
          <w:sz w:val="24"/>
        </w:rPr>
      </w:pPr>
    </w:p>
    <w:p w:rsidR="009A7654" w:rsidRDefault="009A7654" w:rsidP="00B01ACC">
      <w:pPr>
        <w:pStyle w:val="11"/>
        <w:jc w:val="right"/>
        <w:rPr>
          <w:sz w:val="24"/>
        </w:rPr>
      </w:pPr>
    </w:p>
    <w:p w:rsidR="009A7654" w:rsidRDefault="009A7654" w:rsidP="00B01ACC">
      <w:pPr>
        <w:pStyle w:val="11"/>
        <w:jc w:val="right"/>
        <w:rPr>
          <w:sz w:val="24"/>
        </w:rPr>
      </w:pPr>
    </w:p>
    <w:p w:rsidR="00B01ACC" w:rsidRDefault="00B01ACC" w:rsidP="00B01ACC">
      <w:pPr>
        <w:pStyle w:val="11"/>
        <w:jc w:val="right"/>
        <w:rPr>
          <w:sz w:val="24"/>
        </w:rPr>
      </w:pPr>
      <w:r w:rsidRPr="00E8610F">
        <w:rPr>
          <w:sz w:val="24"/>
        </w:rPr>
        <w:t xml:space="preserve">Приложение </w:t>
      </w:r>
      <w:r>
        <w:rPr>
          <w:sz w:val="24"/>
        </w:rPr>
        <w:t>4</w:t>
      </w:r>
      <w:r w:rsidRPr="00E8610F">
        <w:rPr>
          <w:sz w:val="24"/>
        </w:rPr>
        <w:t xml:space="preserve"> к Положению </w:t>
      </w:r>
    </w:p>
    <w:p w:rsidR="00B01ACC" w:rsidRPr="00E8610F" w:rsidRDefault="00B01ACC" w:rsidP="00B01ACC">
      <w:pPr>
        <w:pStyle w:val="11"/>
        <w:jc w:val="right"/>
        <w:rPr>
          <w:sz w:val="24"/>
        </w:rPr>
      </w:pPr>
      <w:r w:rsidRPr="00E8610F">
        <w:rPr>
          <w:sz w:val="24"/>
        </w:rPr>
        <w:t xml:space="preserve">о публичных слушаниях, </w:t>
      </w:r>
    </w:p>
    <w:p w:rsidR="00B01ACC" w:rsidRDefault="00B01ACC" w:rsidP="00B01ACC">
      <w:pPr>
        <w:pStyle w:val="11"/>
        <w:jc w:val="right"/>
        <w:rPr>
          <w:sz w:val="24"/>
        </w:rPr>
      </w:pPr>
      <w:r w:rsidRPr="00E8610F">
        <w:rPr>
          <w:sz w:val="24"/>
        </w:rPr>
        <w:t xml:space="preserve">общественных обсуждениях </w:t>
      </w:r>
    </w:p>
    <w:p w:rsidR="00B01ACC" w:rsidRDefault="00B01ACC" w:rsidP="00B01ACC">
      <w:pPr>
        <w:pStyle w:val="11"/>
        <w:jc w:val="right"/>
      </w:pPr>
      <w:r w:rsidRPr="00E8610F">
        <w:rPr>
          <w:sz w:val="24"/>
        </w:rPr>
        <w:t xml:space="preserve">в </w:t>
      </w:r>
      <w:r w:rsidR="00EE3A5D">
        <w:rPr>
          <w:sz w:val="24"/>
        </w:rPr>
        <w:t xml:space="preserve">муниципальном образовании </w:t>
      </w:r>
      <w:proofErr w:type="spellStart"/>
      <w:r w:rsidR="00EE3A5D">
        <w:rPr>
          <w:sz w:val="24"/>
        </w:rPr>
        <w:t>Югское</w:t>
      </w:r>
      <w:bookmarkStart w:id="0" w:name="_GoBack"/>
      <w:bookmarkEnd w:id="0"/>
      <w:proofErr w:type="spellEnd"/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6"/>
          <w:szCs w:val="26"/>
        </w:rPr>
      </w:pP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РЕЗУЛЬТАТАХ ОБЩЕСТВЕННЫХ ОБСУЖДЕНИЙ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ИЛИ ПУБЛИЧНЫХ СЛУШАНИЙ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 ПРОЕКТУ/ВОПРОСУ</w:t>
      </w:r>
    </w:p>
    <w:p w:rsidR="00B01ACC" w:rsidRPr="00DF1DE1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___________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(наименование проекта/вопроса)</w:t>
      </w:r>
    </w:p>
    <w:p w:rsidR="00B01ACC" w:rsidRDefault="00B01ACC" w:rsidP="00B01AC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B01ACC" w:rsidRDefault="00B01ACC" w:rsidP="00B01ACC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(наименование, юридический адрес, телефон, адрес электронной почты)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Количество участников общественных обсуждений или публичных слушаний _______________________________________________________________________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Правовой акт о назначении общественных обсуждений или публичных слушаний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(дата, номер, заголовок)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Сведения о протоколе общественных обсуждений или публичных слушаний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(когда утвержден)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Предложения и замечания участников общественных обсуждений или публичных слушаний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_______________________________________________________________________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(количество, выводы)</w:t>
      </w: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</w:p>
    <w:p w:rsidR="00B01ACC" w:rsidRDefault="00B01ACC" w:rsidP="00B01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Выводы и рекомендации по проведению общественных обсуждений или публичных слушаний по проекту:</w:t>
      </w:r>
    </w:p>
    <w:p w:rsidR="00B01ACC" w:rsidRDefault="00B01ACC" w:rsidP="00B01ACC">
      <w:pPr>
        <w:rPr>
          <w:bCs/>
          <w:sz w:val="26"/>
          <w:szCs w:val="26"/>
        </w:rPr>
      </w:pPr>
    </w:p>
    <w:p w:rsidR="00B01ACC" w:rsidRDefault="00B01ACC" w:rsidP="00B01ACC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Председатель общественных обсуждений </w:t>
      </w:r>
      <w:r>
        <w:rPr>
          <w:bCs/>
          <w:sz w:val="26"/>
          <w:szCs w:val="26"/>
        </w:rPr>
        <w:tab/>
        <w:t xml:space="preserve">        ___________________________</w:t>
      </w:r>
    </w:p>
    <w:p w:rsidR="004F4B2F" w:rsidRDefault="00B01ACC" w:rsidP="009479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sz w:val="26"/>
          <w:szCs w:val="26"/>
        </w:rPr>
        <w:t>или публичных слушаний</w:t>
      </w:r>
      <w:r>
        <w:rPr>
          <w:bCs/>
          <w:sz w:val="20"/>
          <w:szCs w:val="20"/>
        </w:rPr>
        <w:tab/>
      </w:r>
      <w:r w:rsidR="00CD0967">
        <w:rPr>
          <w:bCs/>
          <w:sz w:val="20"/>
          <w:szCs w:val="20"/>
        </w:rPr>
        <w:tab/>
        <w:t xml:space="preserve"> (должность, Ф.И.О., подпись, </w:t>
      </w:r>
      <w:r>
        <w:rPr>
          <w:bCs/>
          <w:sz w:val="20"/>
          <w:szCs w:val="20"/>
        </w:rPr>
        <w:t>дата)</w:t>
      </w:r>
    </w:p>
    <w:sectPr w:rsidR="004F4B2F" w:rsidSect="00020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AF33616"/>
    <w:multiLevelType w:val="multilevel"/>
    <w:tmpl w:val="4B5A20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4DB238A"/>
    <w:multiLevelType w:val="multilevel"/>
    <w:tmpl w:val="F6A4A53C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2C8E10D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E62A33"/>
    <w:multiLevelType w:val="multilevel"/>
    <w:tmpl w:val="56B6DA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30586A46"/>
    <w:multiLevelType w:val="hybridMultilevel"/>
    <w:tmpl w:val="7A1AD2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C9157E4"/>
    <w:multiLevelType w:val="hybridMultilevel"/>
    <w:tmpl w:val="841C94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6B6AF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E54C4"/>
    <w:multiLevelType w:val="multilevel"/>
    <w:tmpl w:val="BE6E1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52A2D0E"/>
    <w:multiLevelType w:val="hybridMultilevel"/>
    <w:tmpl w:val="4920B0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C2D1C20"/>
    <w:multiLevelType w:val="multilevel"/>
    <w:tmpl w:val="F6A4A53C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>
    <w:nsid w:val="7D416F28"/>
    <w:multiLevelType w:val="multilevel"/>
    <w:tmpl w:val="56B6DA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2"/>
  </w:num>
  <w:num w:numId="5">
    <w:abstractNumId w:val="11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1D51"/>
    <w:rsid w:val="000239F3"/>
    <w:rsid w:val="000324A5"/>
    <w:rsid w:val="000726CC"/>
    <w:rsid w:val="000A5226"/>
    <w:rsid w:val="000D2ADD"/>
    <w:rsid w:val="000E5505"/>
    <w:rsid w:val="001042FE"/>
    <w:rsid w:val="001049E6"/>
    <w:rsid w:val="001321B4"/>
    <w:rsid w:val="001905C5"/>
    <w:rsid w:val="001F6728"/>
    <w:rsid w:val="002022B4"/>
    <w:rsid w:val="00203977"/>
    <w:rsid w:val="00270520"/>
    <w:rsid w:val="00280FAC"/>
    <w:rsid w:val="00286C5A"/>
    <w:rsid w:val="002871ED"/>
    <w:rsid w:val="002C3C3E"/>
    <w:rsid w:val="002F6783"/>
    <w:rsid w:val="00306504"/>
    <w:rsid w:val="0038599D"/>
    <w:rsid w:val="003B38E9"/>
    <w:rsid w:val="003B4301"/>
    <w:rsid w:val="003E1360"/>
    <w:rsid w:val="003E5E6D"/>
    <w:rsid w:val="003F6B77"/>
    <w:rsid w:val="00400872"/>
    <w:rsid w:val="004877D1"/>
    <w:rsid w:val="004A0907"/>
    <w:rsid w:val="004D3EDF"/>
    <w:rsid w:val="004F19AB"/>
    <w:rsid w:val="004F4B2F"/>
    <w:rsid w:val="0050333D"/>
    <w:rsid w:val="00570DB9"/>
    <w:rsid w:val="00580736"/>
    <w:rsid w:val="005C477A"/>
    <w:rsid w:val="005E0147"/>
    <w:rsid w:val="005F4C0A"/>
    <w:rsid w:val="00634E47"/>
    <w:rsid w:val="00693FC8"/>
    <w:rsid w:val="00722F2C"/>
    <w:rsid w:val="0073346F"/>
    <w:rsid w:val="0074550C"/>
    <w:rsid w:val="007512A9"/>
    <w:rsid w:val="007B3E6A"/>
    <w:rsid w:val="00831003"/>
    <w:rsid w:val="00874EDD"/>
    <w:rsid w:val="008D4370"/>
    <w:rsid w:val="008F5CBF"/>
    <w:rsid w:val="00922734"/>
    <w:rsid w:val="009479C0"/>
    <w:rsid w:val="00952A7A"/>
    <w:rsid w:val="009A03F4"/>
    <w:rsid w:val="009A7654"/>
    <w:rsid w:val="009E08DB"/>
    <w:rsid w:val="009E28CF"/>
    <w:rsid w:val="009E2F36"/>
    <w:rsid w:val="00A02C9F"/>
    <w:rsid w:val="00A06928"/>
    <w:rsid w:val="00B01ACC"/>
    <w:rsid w:val="00B07606"/>
    <w:rsid w:val="00B37F2F"/>
    <w:rsid w:val="00B4108B"/>
    <w:rsid w:val="00B7476E"/>
    <w:rsid w:val="00BB1D51"/>
    <w:rsid w:val="00BB444C"/>
    <w:rsid w:val="00CD0967"/>
    <w:rsid w:val="00CF122A"/>
    <w:rsid w:val="00CF795F"/>
    <w:rsid w:val="00D00FA1"/>
    <w:rsid w:val="00E2449D"/>
    <w:rsid w:val="00E74C20"/>
    <w:rsid w:val="00E8008F"/>
    <w:rsid w:val="00ED08D1"/>
    <w:rsid w:val="00EE3A5D"/>
    <w:rsid w:val="00EF12E6"/>
    <w:rsid w:val="00F117A5"/>
    <w:rsid w:val="00F64D7F"/>
    <w:rsid w:val="00F768B0"/>
    <w:rsid w:val="00F9474E"/>
    <w:rsid w:val="00FA69C5"/>
    <w:rsid w:val="00FB7EAD"/>
    <w:rsid w:val="00FC2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0736"/>
    <w:pPr>
      <w:keepNext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4F19AB"/>
    <w:pPr>
      <w:ind w:firstLine="709"/>
      <w:jc w:val="both"/>
    </w:pPr>
    <w:rPr>
      <w:sz w:val="28"/>
    </w:rPr>
  </w:style>
  <w:style w:type="character" w:customStyle="1" w:styleId="12">
    <w:name w:val="Стиль1 Знак"/>
    <w:basedOn w:val="a0"/>
    <w:link w:val="11"/>
    <w:rsid w:val="004F19AB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580736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Hyperlink"/>
    <w:unhideWhenUsed/>
    <w:rsid w:val="005807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80736"/>
    <w:pPr>
      <w:ind w:left="720"/>
      <w:contextualSpacing/>
    </w:pPr>
  </w:style>
  <w:style w:type="paragraph" w:customStyle="1" w:styleId="ConsPlusNormal">
    <w:name w:val="ConsPlusNormal"/>
    <w:next w:val="a"/>
    <w:rsid w:val="00B01A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0A52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522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0736"/>
    <w:pPr>
      <w:keepNext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4F19AB"/>
    <w:pPr>
      <w:ind w:firstLine="709"/>
      <w:jc w:val="both"/>
    </w:pPr>
    <w:rPr>
      <w:sz w:val="28"/>
    </w:rPr>
  </w:style>
  <w:style w:type="character" w:customStyle="1" w:styleId="12">
    <w:name w:val="Стиль1 Знак"/>
    <w:basedOn w:val="a0"/>
    <w:link w:val="11"/>
    <w:rsid w:val="004F19AB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580736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Hyperlink"/>
    <w:unhideWhenUsed/>
    <w:rsid w:val="005807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80736"/>
    <w:pPr>
      <w:ind w:left="720"/>
      <w:contextualSpacing/>
    </w:pPr>
  </w:style>
  <w:style w:type="paragraph" w:customStyle="1" w:styleId="ConsPlusNormal">
    <w:name w:val="ConsPlusNormal"/>
    <w:next w:val="a"/>
    <w:rsid w:val="00B01A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0A52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52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User</cp:lastModifiedBy>
  <cp:revision>2</cp:revision>
  <cp:lastPrinted>2018-06-14T10:04:00Z</cp:lastPrinted>
  <dcterms:created xsi:type="dcterms:W3CDTF">2018-08-15T12:32:00Z</dcterms:created>
  <dcterms:modified xsi:type="dcterms:W3CDTF">2018-08-15T12:32:00Z</dcterms:modified>
</cp:coreProperties>
</file>