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E3" w:rsidRDefault="000B3BE3" w:rsidP="000B3BE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 «Ленский муниципальный район»</w:t>
      </w:r>
    </w:p>
    <w:p w:rsidR="000B3BE3" w:rsidRDefault="000B3BE3" w:rsidP="000B3BE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бюджетное общеобразовательное учреждение</w:t>
      </w:r>
    </w:p>
    <w:p w:rsidR="000B3BE3" w:rsidRDefault="000B3BE3" w:rsidP="000B3BE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«Ленская средняя школа» (МБОУ «Ленская СШ»)</w:t>
      </w:r>
    </w:p>
    <w:p w:rsidR="000B3BE3" w:rsidRDefault="000B3BE3" w:rsidP="000B3BE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</w:t>
      </w:r>
    </w:p>
    <w:p w:rsidR="000B3BE3" w:rsidRDefault="000B3BE3" w:rsidP="000B3BE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ул. К.Зинина, д. 7  с. Лена,  Ленский р-н, Архангельская обл., 165783, тел. (881859)72 242</w:t>
      </w:r>
    </w:p>
    <w:p w:rsidR="000B3BE3" w:rsidRDefault="000B3BE3" w:rsidP="000B3BE3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ИНН 2915002173/КПП 291501001;    ОКПО 41404152;   </w:t>
      </w:r>
      <w:r>
        <w:rPr>
          <w:sz w:val="14"/>
          <w:szCs w:val="14"/>
        </w:rPr>
        <w:t>ОГРН 1022901364936</w:t>
      </w:r>
    </w:p>
    <w:p w:rsidR="000B3BE3" w:rsidRDefault="000B3BE3" w:rsidP="000B3BE3">
      <w:pPr>
        <w:spacing w:after="0" w:line="240" w:lineRule="auto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>
        <w:rPr>
          <w:rFonts w:ascii="Times New Roman" w:hAnsi="Times New Roman"/>
          <w:sz w:val="18"/>
          <w:szCs w:val="18"/>
        </w:rPr>
        <w:t>Е</w:t>
      </w:r>
      <w:proofErr w:type="gramEnd"/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>
          <w:rPr>
            <w:rFonts w:eastAsia="Arial Unicode MS"/>
            <w:color w:val="000066"/>
            <w:sz w:val="18"/>
            <w:szCs w:val="18"/>
            <w:u w:val="single"/>
            <w:lang w:val="en-US"/>
          </w:rPr>
          <w:t>Lmsosh</w:t>
        </w:r>
        <w:r>
          <w:rPr>
            <w:rFonts w:eastAsia="Arial Unicode MS"/>
            <w:color w:val="000066"/>
            <w:sz w:val="18"/>
            <w:szCs w:val="18"/>
            <w:u w:val="single"/>
          </w:rPr>
          <w:t>@</w:t>
        </w:r>
        <w:r>
          <w:rPr>
            <w:rFonts w:eastAsia="Arial Unicode MS"/>
            <w:color w:val="000066"/>
            <w:sz w:val="18"/>
            <w:szCs w:val="18"/>
            <w:u w:val="single"/>
            <w:lang w:val="en-US"/>
          </w:rPr>
          <w:t>mail</w:t>
        </w:r>
        <w:r>
          <w:rPr>
            <w:rFonts w:eastAsia="Arial Unicode MS"/>
            <w:color w:val="000066"/>
            <w:sz w:val="18"/>
            <w:szCs w:val="18"/>
            <w:u w:val="single"/>
          </w:rPr>
          <w:t>.</w:t>
        </w:r>
        <w:r>
          <w:rPr>
            <w:rFonts w:eastAsia="Arial Unicode MS"/>
            <w:color w:val="000066"/>
            <w:sz w:val="18"/>
            <w:szCs w:val="18"/>
            <w:u w:val="single"/>
            <w:lang w:val="en-US"/>
          </w:rPr>
          <w:t>ru</w:t>
        </w:r>
      </w:hyperlink>
      <w:r>
        <w:rPr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>сайт: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</w:t>
      </w:r>
      <w:r>
        <w:rPr>
          <w:rFonts w:ascii="Times New Roman" w:hAnsi="Times New Roman"/>
          <w:sz w:val="18"/>
          <w:szCs w:val="18"/>
        </w:rPr>
        <w:t>://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>/</w:t>
      </w:r>
    </w:p>
    <w:p w:rsidR="000B3BE3" w:rsidRDefault="000B3BE3" w:rsidP="000B3B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3BE3" w:rsidRDefault="000B3BE3" w:rsidP="000B3B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45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385"/>
        <w:gridCol w:w="4860"/>
      </w:tblGrid>
      <w:tr w:rsidR="000B3BE3" w:rsidTr="008C78D6">
        <w:trPr>
          <w:trHeight w:val="1251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0B3BE3" w:rsidRDefault="000B3BE3" w:rsidP="008C7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0B3BE3" w:rsidRDefault="000B3BE3" w:rsidP="008C78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Педсоветом МБОУ «</w:t>
            </w:r>
            <w:proofErr w:type="gramStart"/>
            <w:r>
              <w:rPr>
                <w:rFonts w:ascii="Times New Roman" w:hAnsi="Times New Roman"/>
              </w:rPr>
              <w:t>Ленская</w:t>
            </w:r>
            <w:proofErr w:type="gramEnd"/>
            <w:r>
              <w:rPr>
                <w:rFonts w:ascii="Times New Roman" w:hAnsi="Times New Roman"/>
              </w:rPr>
              <w:t xml:space="preserve"> СШ»</w:t>
            </w:r>
          </w:p>
          <w:p w:rsidR="000B3BE3" w:rsidRDefault="000B3BE3" w:rsidP="008C78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 от « __ » ___  20___ г</w:t>
            </w:r>
            <w:r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</w:rPr>
              <w:t xml:space="preserve">  № ___</w:t>
            </w:r>
          </w:p>
          <w:p w:rsidR="000B3BE3" w:rsidRDefault="000B3BE3" w:rsidP="008C78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0B3BE3" w:rsidRDefault="000B3BE3" w:rsidP="008C7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0B3BE3" w:rsidRDefault="000B3BE3" w:rsidP="008C7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0B3BE3" w:rsidRDefault="000B3BE3" w:rsidP="008C7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 МБОУ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СШ» </w:t>
            </w:r>
          </w:p>
          <w:p w:rsidR="000B3BE3" w:rsidRDefault="000B3BE3" w:rsidP="008C7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_________   20____ г. №  ____</w:t>
            </w:r>
          </w:p>
          <w:p w:rsidR="000B3BE3" w:rsidRDefault="000B3BE3" w:rsidP="008C78D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0B3BE3" w:rsidRDefault="000B3BE3" w:rsidP="008C7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М.П.</w:t>
            </w:r>
          </w:p>
        </w:tc>
      </w:tr>
    </w:tbl>
    <w:p w:rsidR="00B20F00" w:rsidRDefault="00B20F00" w:rsidP="00B20F00">
      <w:pPr>
        <w:pStyle w:val="a3"/>
        <w:rPr>
          <w:rFonts w:ascii="Times New Roman" w:hAnsi="Times New Roman"/>
          <w:sz w:val="28"/>
          <w:szCs w:val="28"/>
        </w:rPr>
      </w:pPr>
    </w:p>
    <w:p w:rsidR="007F6C18" w:rsidRDefault="007F6C18" w:rsidP="007F6C1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54CE" w:rsidRPr="007A2F12" w:rsidRDefault="004854CE" w:rsidP="007A2F12">
      <w:pPr>
        <w:pStyle w:val="a3"/>
        <w:spacing w:line="276" w:lineRule="auto"/>
        <w:jc w:val="center"/>
        <w:rPr>
          <w:rFonts w:ascii="Times New Roman" w:hAnsi="Times New Roman"/>
          <w:b/>
          <w:sz w:val="29"/>
          <w:szCs w:val="29"/>
        </w:rPr>
      </w:pPr>
      <w:r w:rsidRPr="007A2F12">
        <w:rPr>
          <w:rFonts w:ascii="Times New Roman" w:hAnsi="Times New Roman"/>
          <w:b/>
          <w:sz w:val="29"/>
          <w:szCs w:val="29"/>
        </w:rPr>
        <w:t>ПОЛОЖЕНИЕ</w:t>
      </w:r>
    </w:p>
    <w:p w:rsidR="004854CE" w:rsidRPr="007A2F12" w:rsidRDefault="004854CE" w:rsidP="007A2F12">
      <w:pPr>
        <w:pStyle w:val="a3"/>
        <w:spacing w:line="276" w:lineRule="auto"/>
        <w:jc w:val="center"/>
        <w:rPr>
          <w:rFonts w:ascii="Times New Roman" w:hAnsi="Times New Roman"/>
          <w:b/>
          <w:sz w:val="29"/>
          <w:szCs w:val="29"/>
        </w:rPr>
      </w:pPr>
      <w:r w:rsidRPr="007A2F12">
        <w:rPr>
          <w:rFonts w:ascii="Times New Roman" w:hAnsi="Times New Roman"/>
          <w:b/>
          <w:sz w:val="29"/>
          <w:szCs w:val="29"/>
        </w:rPr>
        <w:t>об организации дистанционного образовательного процесса</w:t>
      </w:r>
    </w:p>
    <w:p w:rsidR="004854CE" w:rsidRPr="007A2F12" w:rsidRDefault="004854CE" w:rsidP="007A2F12">
      <w:pPr>
        <w:pStyle w:val="a3"/>
        <w:spacing w:line="276" w:lineRule="auto"/>
        <w:jc w:val="center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b/>
          <w:sz w:val="29"/>
          <w:szCs w:val="29"/>
        </w:rPr>
        <w:t xml:space="preserve">в МБОУ </w:t>
      </w:r>
      <w:r w:rsidR="000B3BE3" w:rsidRPr="007A2F12">
        <w:rPr>
          <w:rFonts w:ascii="Times New Roman" w:hAnsi="Times New Roman"/>
          <w:b/>
          <w:sz w:val="29"/>
          <w:szCs w:val="29"/>
        </w:rPr>
        <w:t>«</w:t>
      </w:r>
      <w:proofErr w:type="gramStart"/>
      <w:r w:rsidR="000B3BE3" w:rsidRPr="007A2F12">
        <w:rPr>
          <w:rFonts w:ascii="Times New Roman" w:hAnsi="Times New Roman"/>
          <w:b/>
          <w:sz w:val="29"/>
          <w:szCs w:val="29"/>
        </w:rPr>
        <w:t>Ленская</w:t>
      </w:r>
      <w:proofErr w:type="gramEnd"/>
      <w:r w:rsidR="000B3BE3" w:rsidRPr="007A2F12">
        <w:rPr>
          <w:rFonts w:ascii="Times New Roman" w:hAnsi="Times New Roman"/>
          <w:b/>
          <w:sz w:val="29"/>
          <w:szCs w:val="29"/>
        </w:rPr>
        <w:t xml:space="preserve"> СШ» </w:t>
      </w:r>
      <w:r w:rsidRPr="007A2F12">
        <w:rPr>
          <w:rFonts w:ascii="Times New Roman" w:hAnsi="Times New Roman"/>
          <w:b/>
          <w:sz w:val="29"/>
          <w:szCs w:val="29"/>
        </w:rPr>
        <w:t xml:space="preserve"> в период карантина</w:t>
      </w:r>
    </w:p>
    <w:p w:rsidR="000B3BE3" w:rsidRPr="007A2F12" w:rsidRDefault="000B3BE3" w:rsidP="007A2F12">
      <w:pPr>
        <w:pStyle w:val="a3"/>
        <w:spacing w:line="276" w:lineRule="auto"/>
        <w:jc w:val="center"/>
        <w:rPr>
          <w:rFonts w:ascii="Times New Roman" w:hAnsi="Times New Roman"/>
          <w:sz w:val="29"/>
          <w:szCs w:val="29"/>
        </w:rPr>
      </w:pPr>
    </w:p>
    <w:p w:rsidR="000B3BE3" w:rsidRPr="007A2F12" w:rsidRDefault="004854CE" w:rsidP="007A2F12">
      <w:pPr>
        <w:pStyle w:val="a3"/>
        <w:numPr>
          <w:ilvl w:val="0"/>
          <w:numId w:val="6"/>
        </w:numPr>
        <w:spacing w:line="276" w:lineRule="auto"/>
        <w:jc w:val="center"/>
        <w:rPr>
          <w:rFonts w:ascii="Times New Roman" w:hAnsi="Times New Roman"/>
          <w:b/>
          <w:sz w:val="29"/>
          <w:szCs w:val="29"/>
        </w:rPr>
      </w:pPr>
      <w:r w:rsidRPr="007A2F12">
        <w:rPr>
          <w:rFonts w:ascii="Times New Roman" w:hAnsi="Times New Roman"/>
          <w:b/>
          <w:sz w:val="29"/>
          <w:szCs w:val="29"/>
        </w:rPr>
        <w:t>Общие положения</w:t>
      </w:r>
    </w:p>
    <w:p w:rsidR="00B41DF5" w:rsidRPr="007A2F12" w:rsidRDefault="00B41DF5" w:rsidP="007A2F12">
      <w:pPr>
        <w:pStyle w:val="a3"/>
        <w:spacing w:line="276" w:lineRule="auto"/>
        <w:ind w:left="786"/>
        <w:rPr>
          <w:rFonts w:ascii="Times New Roman" w:hAnsi="Times New Roman"/>
          <w:b/>
          <w:sz w:val="29"/>
          <w:szCs w:val="29"/>
        </w:rPr>
      </w:pPr>
    </w:p>
    <w:p w:rsidR="004854CE" w:rsidRDefault="004854CE" w:rsidP="005A5419">
      <w:pPr>
        <w:pStyle w:val="a3"/>
        <w:numPr>
          <w:ilvl w:val="0"/>
          <w:numId w:val="7"/>
        </w:numPr>
        <w:spacing w:line="276" w:lineRule="auto"/>
        <w:ind w:left="142" w:firstLine="0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Настоящее положение регули</w:t>
      </w:r>
      <w:r w:rsidR="000B3BE3" w:rsidRPr="007A2F12">
        <w:rPr>
          <w:rFonts w:ascii="Times New Roman" w:hAnsi="Times New Roman"/>
          <w:sz w:val="29"/>
          <w:szCs w:val="29"/>
        </w:rPr>
        <w:t xml:space="preserve">рует организацию дистанционного </w:t>
      </w:r>
      <w:r w:rsidRPr="007A2F12">
        <w:rPr>
          <w:rFonts w:ascii="Times New Roman" w:hAnsi="Times New Roman"/>
          <w:sz w:val="29"/>
          <w:szCs w:val="29"/>
        </w:rPr>
        <w:t>образовате</w:t>
      </w:r>
      <w:r w:rsidR="000B3BE3" w:rsidRPr="007A2F12">
        <w:rPr>
          <w:rFonts w:ascii="Times New Roman" w:hAnsi="Times New Roman"/>
          <w:sz w:val="29"/>
          <w:szCs w:val="29"/>
        </w:rPr>
        <w:t>л</w:t>
      </w:r>
      <w:r w:rsidRPr="007A2F12">
        <w:rPr>
          <w:rFonts w:ascii="Times New Roman" w:hAnsi="Times New Roman"/>
          <w:sz w:val="29"/>
          <w:szCs w:val="29"/>
        </w:rPr>
        <w:t>ьного</w:t>
      </w:r>
      <w:r w:rsidR="00B41DF5" w:rsidRPr="007A2F12">
        <w:rPr>
          <w:rFonts w:ascii="Times New Roman" w:hAnsi="Times New Roman"/>
          <w:sz w:val="29"/>
          <w:szCs w:val="29"/>
        </w:rPr>
        <w:t xml:space="preserve"> </w:t>
      </w:r>
      <w:r w:rsidR="000B3BE3" w:rsidRPr="007A2F12">
        <w:rPr>
          <w:rFonts w:ascii="Times New Roman" w:hAnsi="Times New Roman"/>
          <w:sz w:val="29"/>
          <w:szCs w:val="29"/>
        </w:rPr>
        <w:t>процесса в муниципал</w:t>
      </w:r>
      <w:r w:rsidRPr="007A2F12">
        <w:rPr>
          <w:rFonts w:ascii="Times New Roman" w:hAnsi="Times New Roman"/>
          <w:sz w:val="29"/>
          <w:szCs w:val="29"/>
        </w:rPr>
        <w:t xml:space="preserve">ьном бюджетном </w:t>
      </w:r>
      <w:r w:rsidR="000B3BE3" w:rsidRPr="007A2F12">
        <w:rPr>
          <w:rFonts w:ascii="Times New Roman" w:hAnsi="Times New Roman"/>
          <w:sz w:val="29"/>
          <w:szCs w:val="29"/>
        </w:rPr>
        <w:t>общеобразовательном учреждении «Ленская с</w:t>
      </w:r>
      <w:r w:rsidRPr="007A2F12">
        <w:rPr>
          <w:rFonts w:ascii="Times New Roman" w:hAnsi="Times New Roman"/>
          <w:sz w:val="29"/>
          <w:szCs w:val="29"/>
        </w:rPr>
        <w:t>редняя</w:t>
      </w:r>
      <w:r w:rsidR="000B3BE3" w:rsidRPr="007A2F12">
        <w:rPr>
          <w:rFonts w:ascii="Times New Roman" w:hAnsi="Times New Roman"/>
          <w:sz w:val="29"/>
          <w:szCs w:val="29"/>
        </w:rPr>
        <w:t xml:space="preserve"> «школа» </w:t>
      </w:r>
      <w:r w:rsidRPr="007A2F12">
        <w:rPr>
          <w:rFonts w:ascii="Times New Roman" w:hAnsi="Times New Roman"/>
          <w:sz w:val="29"/>
          <w:szCs w:val="29"/>
        </w:rPr>
        <w:t>(далее - Школа) в период карантина.</w:t>
      </w:r>
    </w:p>
    <w:p w:rsidR="004854CE" w:rsidRPr="005A5419" w:rsidRDefault="004854CE" w:rsidP="005A5419">
      <w:pPr>
        <w:pStyle w:val="a3"/>
        <w:numPr>
          <w:ilvl w:val="0"/>
          <w:numId w:val="7"/>
        </w:numPr>
        <w:spacing w:line="276" w:lineRule="auto"/>
        <w:ind w:left="142" w:firstLine="0"/>
        <w:jc w:val="both"/>
        <w:rPr>
          <w:rFonts w:ascii="Times New Roman" w:hAnsi="Times New Roman"/>
          <w:sz w:val="29"/>
          <w:szCs w:val="29"/>
        </w:rPr>
      </w:pPr>
      <w:r w:rsidRPr="005A5419">
        <w:rPr>
          <w:rFonts w:ascii="Times New Roman" w:hAnsi="Times New Roman"/>
          <w:sz w:val="29"/>
          <w:szCs w:val="29"/>
        </w:rPr>
        <w:t>Настоящее положение разработано в соответст</w:t>
      </w:r>
      <w:r w:rsidR="000B3BE3" w:rsidRPr="005A5419">
        <w:rPr>
          <w:rFonts w:ascii="Times New Roman" w:hAnsi="Times New Roman"/>
          <w:sz w:val="29"/>
          <w:szCs w:val="29"/>
        </w:rPr>
        <w:t>вие с Федеральным законом от 29.</w:t>
      </w:r>
      <w:r w:rsidRPr="005A5419">
        <w:rPr>
          <w:rFonts w:ascii="Times New Roman" w:hAnsi="Times New Roman"/>
          <w:sz w:val="29"/>
          <w:szCs w:val="29"/>
        </w:rPr>
        <w:t>l2.20l2</w:t>
      </w:r>
      <w:r w:rsidR="000B3BE3" w:rsidRPr="005A5419">
        <w:rPr>
          <w:rFonts w:ascii="Times New Roman" w:hAnsi="Times New Roman"/>
          <w:sz w:val="29"/>
          <w:szCs w:val="29"/>
        </w:rPr>
        <w:t xml:space="preserve"> </w:t>
      </w:r>
      <w:proofErr w:type="spellStart"/>
      <w:r w:rsidRPr="005A5419">
        <w:rPr>
          <w:rFonts w:ascii="Times New Roman" w:hAnsi="Times New Roman"/>
          <w:sz w:val="29"/>
          <w:szCs w:val="29"/>
        </w:rPr>
        <w:t>г.</w:t>
      </w:r>
      <w:r w:rsidR="000B3BE3" w:rsidRPr="005A5419">
        <w:rPr>
          <w:rFonts w:ascii="Times New Roman" w:hAnsi="Times New Roman"/>
          <w:sz w:val="29"/>
          <w:szCs w:val="29"/>
        </w:rPr>
        <w:t>№</w:t>
      </w:r>
      <w:proofErr w:type="spellEnd"/>
      <w:r w:rsidR="000B3BE3" w:rsidRPr="005A5419">
        <w:rPr>
          <w:rFonts w:ascii="Times New Roman" w:hAnsi="Times New Roman"/>
          <w:sz w:val="29"/>
          <w:szCs w:val="29"/>
        </w:rPr>
        <w:t xml:space="preserve"> 273 «</w:t>
      </w:r>
      <w:r w:rsidRPr="005A5419">
        <w:rPr>
          <w:rFonts w:ascii="Times New Roman" w:hAnsi="Times New Roman"/>
          <w:sz w:val="29"/>
          <w:szCs w:val="29"/>
        </w:rPr>
        <w:t>Об обр</w:t>
      </w:r>
      <w:r w:rsidR="000B3BE3" w:rsidRPr="005A5419">
        <w:rPr>
          <w:rFonts w:ascii="Times New Roman" w:hAnsi="Times New Roman"/>
          <w:sz w:val="29"/>
          <w:szCs w:val="29"/>
        </w:rPr>
        <w:t xml:space="preserve">азовании в Российской Федерации», Трудового кодекса РФ, </w:t>
      </w:r>
      <w:proofErr w:type="spellStart"/>
      <w:r w:rsidR="000B3BE3" w:rsidRPr="005A5419">
        <w:rPr>
          <w:rFonts w:ascii="Times New Roman" w:hAnsi="Times New Roman"/>
          <w:sz w:val="29"/>
          <w:szCs w:val="29"/>
        </w:rPr>
        <w:t>СанПиН</w:t>
      </w:r>
      <w:r w:rsidRPr="005A5419">
        <w:rPr>
          <w:rFonts w:ascii="Times New Roman" w:hAnsi="Times New Roman"/>
          <w:sz w:val="29"/>
          <w:szCs w:val="29"/>
        </w:rPr>
        <w:t>а</w:t>
      </w:r>
      <w:proofErr w:type="spellEnd"/>
      <w:r w:rsidR="000B3BE3" w:rsidRPr="005A5419">
        <w:rPr>
          <w:rFonts w:ascii="Times New Roman" w:hAnsi="Times New Roman"/>
          <w:sz w:val="29"/>
          <w:szCs w:val="29"/>
        </w:rPr>
        <w:t xml:space="preserve"> 2.4.2.2821-10 «</w:t>
      </w:r>
      <w:r w:rsidRPr="005A5419">
        <w:rPr>
          <w:rFonts w:ascii="Times New Roman" w:hAnsi="Times New Roman"/>
          <w:sz w:val="29"/>
          <w:szCs w:val="29"/>
        </w:rPr>
        <w:t>Санитарно-эпидемиологических требований к условиям и организации</w:t>
      </w:r>
      <w:r w:rsidR="000B3BE3" w:rsidRPr="005A5419">
        <w:rPr>
          <w:rFonts w:ascii="Times New Roman" w:hAnsi="Times New Roman"/>
          <w:sz w:val="29"/>
          <w:szCs w:val="29"/>
        </w:rPr>
        <w:t xml:space="preserve"> </w:t>
      </w:r>
      <w:r w:rsidRPr="005A5419">
        <w:rPr>
          <w:rFonts w:ascii="Times New Roman" w:hAnsi="Times New Roman"/>
          <w:sz w:val="29"/>
          <w:szCs w:val="29"/>
        </w:rPr>
        <w:t xml:space="preserve">обучения в </w:t>
      </w:r>
      <w:r w:rsidR="000B3BE3" w:rsidRPr="005A5419">
        <w:rPr>
          <w:rFonts w:ascii="Times New Roman" w:hAnsi="Times New Roman"/>
          <w:sz w:val="29"/>
          <w:szCs w:val="29"/>
        </w:rPr>
        <w:t>общеобразовательных учреждениях»</w:t>
      </w:r>
      <w:r w:rsidRPr="005A5419">
        <w:rPr>
          <w:rFonts w:ascii="Times New Roman" w:hAnsi="Times New Roman"/>
          <w:sz w:val="29"/>
          <w:szCs w:val="29"/>
        </w:rPr>
        <w:t xml:space="preserve"> с изменения</w:t>
      </w:r>
      <w:r w:rsidR="000B3BE3" w:rsidRPr="005A5419">
        <w:rPr>
          <w:rFonts w:ascii="Times New Roman" w:hAnsi="Times New Roman"/>
          <w:sz w:val="29"/>
          <w:szCs w:val="29"/>
        </w:rPr>
        <w:t>ми</w:t>
      </w:r>
      <w:r w:rsidRPr="005A5419">
        <w:rPr>
          <w:rFonts w:ascii="Times New Roman" w:hAnsi="Times New Roman"/>
          <w:sz w:val="29"/>
          <w:szCs w:val="29"/>
        </w:rPr>
        <w:t xml:space="preserve"> от 24.11.2015 </w:t>
      </w:r>
      <w:r w:rsidR="000B3BE3" w:rsidRPr="005A5419">
        <w:rPr>
          <w:rFonts w:ascii="Times New Roman" w:hAnsi="Times New Roman"/>
          <w:sz w:val="29"/>
          <w:szCs w:val="29"/>
        </w:rPr>
        <w:t>№</w:t>
      </w:r>
      <w:r w:rsidRPr="005A5419">
        <w:rPr>
          <w:rFonts w:ascii="Times New Roman" w:hAnsi="Times New Roman"/>
          <w:sz w:val="29"/>
          <w:szCs w:val="29"/>
        </w:rPr>
        <w:t xml:space="preserve">8; </w:t>
      </w:r>
      <w:proofErr w:type="gramStart"/>
      <w:r w:rsidRPr="005A5419">
        <w:rPr>
          <w:rFonts w:ascii="Times New Roman" w:hAnsi="Times New Roman"/>
          <w:sz w:val="29"/>
          <w:szCs w:val="29"/>
        </w:rPr>
        <w:t>с письмом</w:t>
      </w:r>
      <w:r w:rsidR="000B3BE3" w:rsidRPr="005A5419">
        <w:rPr>
          <w:rFonts w:ascii="Times New Roman" w:hAnsi="Times New Roman"/>
          <w:sz w:val="29"/>
          <w:szCs w:val="29"/>
        </w:rPr>
        <w:t xml:space="preserve"> </w:t>
      </w:r>
      <w:r w:rsidRPr="005A5419">
        <w:rPr>
          <w:rFonts w:ascii="Times New Roman" w:hAnsi="Times New Roman"/>
          <w:sz w:val="29"/>
          <w:szCs w:val="29"/>
        </w:rPr>
        <w:t xml:space="preserve">Министерства просвещения Российской Федерации от l3.03.2020 </w:t>
      </w:r>
      <w:r w:rsidR="000B3BE3" w:rsidRPr="005A5419">
        <w:rPr>
          <w:rFonts w:ascii="Times New Roman" w:hAnsi="Times New Roman"/>
          <w:sz w:val="29"/>
          <w:szCs w:val="29"/>
        </w:rPr>
        <w:t>№СК-l50/03 «Об усил</w:t>
      </w:r>
      <w:r w:rsidRPr="005A5419">
        <w:rPr>
          <w:rFonts w:ascii="Times New Roman" w:hAnsi="Times New Roman"/>
          <w:sz w:val="29"/>
          <w:szCs w:val="29"/>
        </w:rPr>
        <w:t>ении</w:t>
      </w:r>
      <w:r w:rsidR="000B3BE3" w:rsidRPr="005A5419">
        <w:rPr>
          <w:rFonts w:ascii="Times New Roman" w:hAnsi="Times New Roman"/>
          <w:sz w:val="29"/>
          <w:szCs w:val="29"/>
        </w:rPr>
        <w:t xml:space="preserve"> </w:t>
      </w:r>
      <w:r w:rsidRPr="005A5419">
        <w:rPr>
          <w:rFonts w:ascii="Times New Roman" w:hAnsi="Times New Roman"/>
          <w:sz w:val="29"/>
          <w:szCs w:val="29"/>
        </w:rPr>
        <w:t>санитарно-эпидемиологических мероприятий в</w:t>
      </w:r>
      <w:r w:rsidR="00245570" w:rsidRPr="005A5419">
        <w:rPr>
          <w:rFonts w:ascii="Times New Roman" w:hAnsi="Times New Roman"/>
          <w:sz w:val="29"/>
          <w:szCs w:val="29"/>
        </w:rPr>
        <w:t xml:space="preserve"> образовательных организациях)</w:t>
      </w:r>
      <w:r w:rsidR="00531B24" w:rsidRPr="005A5419">
        <w:rPr>
          <w:rFonts w:ascii="Times New Roman" w:hAnsi="Times New Roman"/>
          <w:sz w:val="29"/>
          <w:szCs w:val="29"/>
        </w:rPr>
        <w:t xml:space="preserve">, </w:t>
      </w:r>
      <w:r w:rsidRPr="005A5419">
        <w:rPr>
          <w:rFonts w:ascii="Times New Roman" w:hAnsi="Times New Roman"/>
          <w:sz w:val="29"/>
          <w:szCs w:val="29"/>
        </w:rPr>
        <w:t>письма Фе</w:t>
      </w:r>
      <w:r w:rsidR="00531B24" w:rsidRPr="005A5419">
        <w:rPr>
          <w:rFonts w:ascii="Times New Roman" w:hAnsi="Times New Roman"/>
          <w:sz w:val="29"/>
          <w:szCs w:val="29"/>
        </w:rPr>
        <w:t>дерал</w:t>
      </w:r>
      <w:r w:rsidRPr="005A5419">
        <w:rPr>
          <w:rFonts w:ascii="Times New Roman" w:hAnsi="Times New Roman"/>
          <w:sz w:val="29"/>
          <w:szCs w:val="29"/>
        </w:rPr>
        <w:t>ьной службы</w:t>
      </w:r>
      <w:r w:rsidR="00531B24" w:rsidRPr="005A5419">
        <w:rPr>
          <w:rFonts w:ascii="Times New Roman" w:hAnsi="Times New Roman"/>
          <w:sz w:val="29"/>
          <w:szCs w:val="29"/>
        </w:rPr>
        <w:t xml:space="preserve"> </w:t>
      </w:r>
      <w:r w:rsidRPr="005A5419">
        <w:rPr>
          <w:rFonts w:ascii="Times New Roman" w:hAnsi="Times New Roman"/>
          <w:sz w:val="29"/>
          <w:szCs w:val="29"/>
        </w:rPr>
        <w:t>по надзору в сфере защиты прав потребителей и благополучия человека от l</w:t>
      </w:r>
      <w:r w:rsidR="00245570" w:rsidRPr="005A5419">
        <w:rPr>
          <w:rFonts w:ascii="Times New Roman" w:hAnsi="Times New Roman"/>
          <w:sz w:val="29"/>
          <w:szCs w:val="29"/>
        </w:rPr>
        <w:t>3</w:t>
      </w:r>
      <w:r w:rsidRPr="005A5419">
        <w:rPr>
          <w:rFonts w:ascii="Times New Roman" w:hAnsi="Times New Roman"/>
          <w:sz w:val="29"/>
          <w:szCs w:val="29"/>
        </w:rPr>
        <w:t>.03.2020</w:t>
      </w:r>
      <w:r w:rsidR="00531B24" w:rsidRPr="005A5419">
        <w:rPr>
          <w:rFonts w:ascii="Times New Roman" w:hAnsi="Times New Roman"/>
          <w:sz w:val="29"/>
          <w:szCs w:val="29"/>
        </w:rPr>
        <w:t xml:space="preserve"> г.  № </w:t>
      </w:r>
      <w:r w:rsidR="00245570" w:rsidRPr="005A5419">
        <w:rPr>
          <w:rFonts w:ascii="Times New Roman" w:hAnsi="Times New Roman"/>
          <w:sz w:val="29"/>
          <w:szCs w:val="29"/>
        </w:rPr>
        <w:t>02/</w:t>
      </w:r>
      <w:r w:rsidRPr="005A5419">
        <w:rPr>
          <w:rFonts w:ascii="Times New Roman" w:hAnsi="Times New Roman"/>
          <w:sz w:val="29"/>
          <w:szCs w:val="29"/>
        </w:rPr>
        <w:t>414б-2020-2</w:t>
      </w:r>
      <w:r w:rsidR="00245570" w:rsidRPr="005A5419">
        <w:rPr>
          <w:rFonts w:ascii="Times New Roman" w:hAnsi="Times New Roman"/>
          <w:sz w:val="29"/>
          <w:szCs w:val="29"/>
        </w:rPr>
        <w:t>3</w:t>
      </w:r>
      <w:r w:rsidRPr="005A5419">
        <w:rPr>
          <w:rFonts w:ascii="Times New Roman" w:hAnsi="Times New Roman"/>
          <w:sz w:val="29"/>
          <w:szCs w:val="29"/>
        </w:rPr>
        <w:t xml:space="preserve">, </w:t>
      </w:r>
      <w:r w:rsidR="00245570" w:rsidRPr="005A5419">
        <w:rPr>
          <w:rFonts w:ascii="Times New Roman" w:hAnsi="Times New Roman"/>
          <w:sz w:val="29"/>
          <w:szCs w:val="29"/>
        </w:rPr>
        <w:t>Указа Губернатора Архангельской области от 17.03.2020 №28-у «О введении на территории Архангельской области режима повышенной готовности для органов управления и сил Архангельской территориальной</w:t>
      </w:r>
      <w:proofErr w:type="gramEnd"/>
      <w:r w:rsidR="00245570" w:rsidRPr="005A5419">
        <w:rPr>
          <w:rFonts w:ascii="Times New Roman" w:hAnsi="Times New Roman"/>
          <w:sz w:val="29"/>
          <w:szCs w:val="29"/>
        </w:rPr>
        <w:t xml:space="preserve"> </w:t>
      </w:r>
      <w:proofErr w:type="gramStart"/>
      <w:r w:rsidR="00245570" w:rsidRPr="005A5419">
        <w:rPr>
          <w:rFonts w:ascii="Times New Roman" w:hAnsi="Times New Roman"/>
          <w:sz w:val="29"/>
          <w:szCs w:val="29"/>
        </w:rPr>
        <w:t xml:space="preserve">подсистемы единой государственной системы предупреждения и ликвидации ЧС и мерах по противодействию распространению на территории Архангельской области новой </w:t>
      </w:r>
      <w:proofErr w:type="spellStart"/>
      <w:r w:rsidR="00245570" w:rsidRPr="005A5419">
        <w:rPr>
          <w:rFonts w:ascii="Times New Roman" w:hAnsi="Times New Roman"/>
          <w:sz w:val="29"/>
          <w:szCs w:val="29"/>
        </w:rPr>
        <w:t>коронавирусной</w:t>
      </w:r>
      <w:proofErr w:type="spellEnd"/>
      <w:r w:rsidR="00245570" w:rsidRPr="005A5419">
        <w:rPr>
          <w:rFonts w:ascii="Times New Roman" w:hAnsi="Times New Roman"/>
          <w:sz w:val="29"/>
          <w:szCs w:val="29"/>
        </w:rPr>
        <w:t xml:space="preserve"> инфекции (2019 – </w:t>
      </w:r>
      <w:proofErr w:type="spellStart"/>
      <w:r w:rsidR="00245570" w:rsidRPr="005A5419">
        <w:rPr>
          <w:rFonts w:ascii="Times New Roman" w:hAnsi="Times New Roman"/>
          <w:sz w:val="29"/>
          <w:szCs w:val="29"/>
          <w:lang w:val="en-US"/>
        </w:rPr>
        <w:t>nCoV</w:t>
      </w:r>
      <w:proofErr w:type="spellEnd"/>
      <w:r w:rsidR="00245570" w:rsidRPr="005A5419">
        <w:rPr>
          <w:rFonts w:ascii="Times New Roman" w:hAnsi="Times New Roman"/>
          <w:sz w:val="29"/>
          <w:szCs w:val="29"/>
        </w:rPr>
        <w:t xml:space="preserve">), распоряжения ОО Администрации МО «Ленский муниципальный район» от 18.03.2020 </w:t>
      </w:r>
      <w:r w:rsidR="00245570" w:rsidRPr="005A5419">
        <w:rPr>
          <w:rFonts w:ascii="Times New Roman" w:hAnsi="Times New Roman"/>
          <w:sz w:val="29"/>
          <w:szCs w:val="29"/>
        </w:rPr>
        <w:lastRenderedPageBreak/>
        <w:t>г. №54-ОД «О неотложных мерах по предупреждению распространения инфекционных заболеваний в образовательных  учреждениях, расположенных на территории МО «Ленский муниципальный район»</w:t>
      </w:r>
      <w:proofErr w:type="gramEnd"/>
    </w:p>
    <w:p w:rsidR="004854CE" w:rsidRPr="007A2F12" w:rsidRDefault="00245570" w:rsidP="005A5419">
      <w:pPr>
        <w:pStyle w:val="a3"/>
        <w:numPr>
          <w:ilvl w:val="0"/>
          <w:numId w:val="7"/>
        </w:numPr>
        <w:spacing w:line="276" w:lineRule="auto"/>
        <w:ind w:left="142" w:firstLine="0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Д</w:t>
      </w:r>
      <w:r w:rsidR="004854CE" w:rsidRPr="007A2F12">
        <w:rPr>
          <w:rFonts w:ascii="Times New Roman" w:hAnsi="Times New Roman"/>
          <w:sz w:val="29"/>
          <w:szCs w:val="29"/>
        </w:rPr>
        <w:t>анное Положение разработано в целях опред</w:t>
      </w:r>
      <w:r w:rsidRPr="007A2F12">
        <w:rPr>
          <w:rFonts w:ascii="Times New Roman" w:hAnsi="Times New Roman"/>
          <w:sz w:val="29"/>
          <w:szCs w:val="29"/>
        </w:rPr>
        <w:t>еления единых подходов к деятел</w:t>
      </w:r>
      <w:r w:rsidR="004854CE" w:rsidRPr="007A2F12">
        <w:rPr>
          <w:rFonts w:ascii="Times New Roman" w:hAnsi="Times New Roman"/>
          <w:sz w:val="29"/>
          <w:szCs w:val="29"/>
        </w:rPr>
        <w:t>ьности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Школы по организации учебно-вос</w:t>
      </w:r>
      <w:r w:rsidRPr="007A2F12">
        <w:rPr>
          <w:rFonts w:ascii="Times New Roman" w:hAnsi="Times New Roman"/>
          <w:sz w:val="29"/>
          <w:szCs w:val="29"/>
        </w:rPr>
        <w:t>п</w:t>
      </w:r>
      <w:r w:rsidR="004854CE" w:rsidRPr="007A2F12">
        <w:rPr>
          <w:rFonts w:ascii="Times New Roman" w:hAnsi="Times New Roman"/>
          <w:sz w:val="29"/>
          <w:szCs w:val="29"/>
        </w:rPr>
        <w:t>итательного процесса во время карантина, обеспечению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 xml:space="preserve">усвоения </w:t>
      </w:r>
      <w:proofErr w:type="gramStart"/>
      <w:r w:rsidR="004854CE" w:rsidRPr="007A2F12">
        <w:rPr>
          <w:rFonts w:ascii="Times New Roman" w:hAnsi="Times New Roman"/>
          <w:sz w:val="29"/>
          <w:szCs w:val="29"/>
        </w:rPr>
        <w:t>обучающимися</w:t>
      </w:r>
      <w:proofErr w:type="gramEnd"/>
      <w:r w:rsidR="004854CE" w:rsidRPr="007A2F12">
        <w:rPr>
          <w:rFonts w:ascii="Times New Roman" w:hAnsi="Times New Roman"/>
          <w:sz w:val="29"/>
          <w:szCs w:val="29"/>
        </w:rPr>
        <w:t xml:space="preserve"> соде</w:t>
      </w:r>
      <w:r w:rsidRPr="007A2F12">
        <w:rPr>
          <w:rFonts w:ascii="Times New Roman" w:hAnsi="Times New Roman"/>
          <w:sz w:val="29"/>
          <w:szCs w:val="29"/>
        </w:rPr>
        <w:t>ржания образовательных программ</w:t>
      </w:r>
      <w:r w:rsidR="004854CE" w:rsidRPr="007A2F12">
        <w:rPr>
          <w:rFonts w:ascii="Times New Roman" w:hAnsi="Times New Roman"/>
          <w:sz w:val="29"/>
          <w:szCs w:val="29"/>
        </w:rPr>
        <w:t xml:space="preserve"> во время дистанционного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обучения.</w:t>
      </w:r>
    </w:p>
    <w:p w:rsidR="00245570" w:rsidRPr="007A2F12" w:rsidRDefault="00245570" w:rsidP="007A2F12">
      <w:pPr>
        <w:pStyle w:val="a3"/>
        <w:spacing w:line="276" w:lineRule="auto"/>
        <w:rPr>
          <w:rFonts w:ascii="Times New Roman" w:hAnsi="Times New Roman"/>
          <w:sz w:val="29"/>
          <w:szCs w:val="29"/>
        </w:rPr>
      </w:pPr>
    </w:p>
    <w:p w:rsidR="007C0C1A" w:rsidRDefault="00245570" w:rsidP="007A2F12">
      <w:pPr>
        <w:pStyle w:val="a3"/>
        <w:numPr>
          <w:ilvl w:val="0"/>
          <w:numId w:val="6"/>
        </w:numPr>
        <w:spacing w:line="276" w:lineRule="auto"/>
        <w:ind w:left="426" w:right="-140"/>
        <w:jc w:val="center"/>
        <w:rPr>
          <w:rFonts w:ascii="Times New Roman" w:hAnsi="Times New Roman"/>
          <w:b/>
          <w:sz w:val="29"/>
          <w:szCs w:val="29"/>
        </w:rPr>
      </w:pPr>
      <w:r w:rsidRPr="007A2F12">
        <w:rPr>
          <w:rFonts w:ascii="Times New Roman" w:hAnsi="Times New Roman"/>
          <w:b/>
          <w:sz w:val="29"/>
          <w:szCs w:val="29"/>
        </w:rPr>
        <w:t>Организация образовательног</w:t>
      </w:r>
      <w:r w:rsidR="004854CE" w:rsidRPr="007A2F12">
        <w:rPr>
          <w:rFonts w:ascii="Times New Roman" w:hAnsi="Times New Roman"/>
          <w:b/>
          <w:sz w:val="29"/>
          <w:szCs w:val="29"/>
        </w:rPr>
        <w:t xml:space="preserve">о процесса во время карантина </w:t>
      </w:r>
    </w:p>
    <w:p w:rsidR="00245570" w:rsidRDefault="004854CE" w:rsidP="007C0C1A">
      <w:pPr>
        <w:pStyle w:val="a3"/>
        <w:spacing w:line="276" w:lineRule="auto"/>
        <w:ind w:left="426" w:right="-140"/>
        <w:jc w:val="center"/>
        <w:rPr>
          <w:rFonts w:ascii="Times New Roman" w:hAnsi="Times New Roman"/>
          <w:b/>
          <w:sz w:val="29"/>
          <w:szCs w:val="29"/>
        </w:rPr>
      </w:pPr>
      <w:r w:rsidRPr="007A2F12">
        <w:rPr>
          <w:rFonts w:ascii="Times New Roman" w:hAnsi="Times New Roman"/>
          <w:b/>
          <w:sz w:val="29"/>
          <w:szCs w:val="29"/>
        </w:rPr>
        <w:t>(режим работы)</w:t>
      </w:r>
    </w:p>
    <w:p w:rsidR="007C0C1A" w:rsidRPr="007C0C1A" w:rsidRDefault="007C0C1A" w:rsidP="007C0C1A">
      <w:pPr>
        <w:pStyle w:val="a3"/>
        <w:spacing w:line="276" w:lineRule="auto"/>
        <w:ind w:left="426" w:right="-140"/>
        <w:jc w:val="center"/>
        <w:rPr>
          <w:rFonts w:ascii="Times New Roman" w:hAnsi="Times New Roman"/>
          <w:b/>
          <w:sz w:val="29"/>
          <w:szCs w:val="29"/>
        </w:rPr>
      </w:pPr>
    </w:p>
    <w:p w:rsidR="004854CE" w:rsidRDefault="00245570" w:rsidP="005A5419">
      <w:pPr>
        <w:pStyle w:val="a3"/>
        <w:numPr>
          <w:ilvl w:val="0"/>
          <w:numId w:val="8"/>
        </w:numPr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Д</w:t>
      </w:r>
      <w:r w:rsidR="004854CE" w:rsidRPr="007A2F12">
        <w:rPr>
          <w:rFonts w:ascii="Times New Roman" w:hAnsi="Times New Roman"/>
          <w:sz w:val="29"/>
          <w:szCs w:val="29"/>
        </w:rPr>
        <w:t>иректор Школы на основании указаний вышестоящих органов управления образованием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или на основании заявлений родителей (законных пре</w:t>
      </w:r>
      <w:r w:rsidRPr="007A2F12">
        <w:rPr>
          <w:rFonts w:ascii="Times New Roman" w:hAnsi="Times New Roman"/>
          <w:sz w:val="29"/>
          <w:szCs w:val="29"/>
        </w:rPr>
        <w:t>дставителей) учеников образоват</w:t>
      </w:r>
      <w:r w:rsidR="004854CE" w:rsidRPr="007A2F12">
        <w:rPr>
          <w:rFonts w:ascii="Times New Roman" w:hAnsi="Times New Roman"/>
          <w:sz w:val="29"/>
          <w:szCs w:val="29"/>
        </w:rPr>
        <w:t>ельной</w:t>
      </w:r>
      <w:r w:rsidR="00B20F00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организации издаёт приказ</w:t>
      </w:r>
      <w:r w:rsidR="004854CE" w:rsidRPr="007A2F12">
        <w:rPr>
          <w:rFonts w:ascii="Times New Roman" w:hAnsi="Times New Roman"/>
          <w:sz w:val="29"/>
          <w:szCs w:val="29"/>
        </w:rPr>
        <w:t xml:space="preserve"> о переходе на ди</w:t>
      </w:r>
      <w:r w:rsidRPr="007A2F12">
        <w:rPr>
          <w:rFonts w:ascii="Times New Roman" w:hAnsi="Times New Roman"/>
          <w:sz w:val="29"/>
          <w:szCs w:val="29"/>
        </w:rPr>
        <w:t>станционное обучение всей школы или</w:t>
      </w:r>
      <w:r w:rsidR="004854CE" w:rsidRPr="007A2F12">
        <w:rPr>
          <w:rFonts w:ascii="Times New Roman" w:hAnsi="Times New Roman"/>
          <w:sz w:val="29"/>
          <w:szCs w:val="29"/>
        </w:rPr>
        <w:t xml:space="preserve"> об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индивидуальных переходах на дистанционное обучение от</w:t>
      </w:r>
      <w:r w:rsidRPr="007A2F12">
        <w:rPr>
          <w:rFonts w:ascii="Times New Roman" w:hAnsi="Times New Roman"/>
          <w:sz w:val="29"/>
          <w:szCs w:val="29"/>
        </w:rPr>
        <w:t>дельны</w:t>
      </w:r>
      <w:r w:rsidR="004854CE" w:rsidRPr="007A2F12">
        <w:rPr>
          <w:rFonts w:ascii="Times New Roman" w:hAnsi="Times New Roman"/>
          <w:sz w:val="29"/>
          <w:szCs w:val="29"/>
        </w:rPr>
        <w:t xml:space="preserve">х учащихся </w:t>
      </w:r>
      <w:r w:rsidRPr="007A2F12">
        <w:rPr>
          <w:rFonts w:ascii="Times New Roman" w:hAnsi="Times New Roman"/>
          <w:sz w:val="29"/>
          <w:szCs w:val="29"/>
        </w:rPr>
        <w:t>или</w:t>
      </w:r>
      <w:r w:rsidR="004854CE" w:rsidRPr="007A2F12">
        <w:rPr>
          <w:rFonts w:ascii="Times New Roman" w:hAnsi="Times New Roman"/>
          <w:sz w:val="29"/>
          <w:szCs w:val="29"/>
        </w:rPr>
        <w:t xml:space="preserve"> от</w:t>
      </w:r>
      <w:r w:rsidRPr="007A2F12">
        <w:rPr>
          <w:rFonts w:ascii="Times New Roman" w:hAnsi="Times New Roman"/>
          <w:sz w:val="29"/>
          <w:szCs w:val="29"/>
        </w:rPr>
        <w:t>д</w:t>
      </w:r>
      <w:r w:rsidR="004854CE" w:rsidRPr="007A2F12">
        <w:rPr>
          <w:rFonts w:ascii="Times New Roman" w:hAnsi="Times New Roman"/>
          <w:sz w:val="29"/>
          <w:szCs w:val="29"/>
        </w:rPr>
        <w:t>ельных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классов и организации карантинного режима в школе (классе).</w:t>
      </w:r>
    </w:p>
    <w:p w:rsidR="004854CE" w:rsidRDefault="004854CE" w:rsidP="005A5419">
      <w:pPr>
        <w:pStyle w:val="a3"/>
        <w:numPr>
          <w:ilvl w:val="0"/>
          <w:numId w:val="8"/>
        </w:numPr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</w:pPr>
      <w:r w:rsidRPr="005A5419">
        <w:rPr>
          <w:rFonts w:ascii="Times New Roman" w:hAnsi="Times New Roman"/>
          <w:sz w:val="29"/>
          <w:szCs w:val="29"/>
        </w:rPr>
        <w:t>Во время карантина деятельность Школы осуществляется в соответствии с утверждённым</w:t>
      </w:r>
      <w:r w:rsidR="00245570" w:rsidRPr="005A5419">
        <w:rPr>
          <w:rFonts w:ascii="Times New Roman" w:hAnsi="Times New Roman"/>
          <w:sz w:val="29"/>
          <w:szCs w:val="29"/>
        </w:rPr>
        <w:t xml:space="preserve"> режимом</w:t>
      </w:r>
      <w:r w:rsidRPr="005A5419">
        <w:rPr>
          <w:rFonts w:ascii="Times New Roman" w:hAnsi="Times New Roman"/>
          <w:sz w:val="29"/>
          <w:szCs w:val="29"/>
        </w:rPr>
        <w:t xml:space="preserve"> работы, деятельность педагогических работников - в соответствии с </w:t>
      </w:r>
      <w:r w:rsidR="00245570" w:rsidRPr="005A5419">
        <w:rPr>
          <w:rFonts w:ascii="Times New Roman" w:hAnsi="Times New Roman"/>
          <w:sz w:val="29"/>
          <w:szCs w:val="29"/>
        </w:rPr>
        <w:t xml:space="preserve">установленной </w:t>
      </w:r>
      <w:r w:rsidRPr="005A5419">
        <w:rPr>
          <w:rFonts w:ascii="Times New Roman" w:hAnsi="Times New Roman"/>
          <w:sz w:val="29"/>
          <w:szCs w:val="29"/>
        </w:rPr>
        <w:t>учебно</w:t>
      </w:r>
      <w:r w:rsidR="00245570" w:rsidRPr="005A5419">
        <w:rPr>
          <w:rFonts w:ascii="Times New Roman" w:hAnsi="Times New Roman"/>
          <w:sz w:val="29"/>
          <w:szCs w:val="29"/>
        </w:rPr>
        <w:t>й</w:t>
      </w:r>
      <w:r w:rsidRPr="005A5419">
        <w:rPr>
          <w:rFonts w:ascii="Times New Roman" w:hAnsi="Times New Roman"/>
          <w:sz w:val="29"/>
          <w:szCs w:val="29"/>
        </w:rPr>
        <w:t xml:space="preserve"> нагрузко</w:t>
      </w:r>
      <w:r w:rsidR="00245570" w:rsidRPr="005A5419">
        <w:rPr>
          <w:rFonts w:ascii="Times New Roman" w:hAnsi="Times New Roman"/>
          <w:sz w:val="29"/>
          <w:szCs w:val="29"/>
        </w:rPr>
        <w:t>й</w:t>
      </w:r>
      <w:r w:rsidRPr="005A5419">
        <w:rPr>
          <w:rFonts w:ascii="Times New Roman" w:hAnsi="Times New Roman"/>
          <w:sz w:val="29"/>
          <w:szCs w:val="29"/>
        </w:rPr>
        <w:t>, расписанием у</w:t>
      </w:r>
      <w:r w:rsidR="00245570" w:rsidRPr="005A5419">
        <w:rPr>
          <w:rFonts w:ascii="Times New Roman" w:hAnsi="Times New Roman"/>
          <w:sz w:val="29"/>
          <w:szCs w:val="29"/>
        </w:rPr>
        <w:t>ч</w:t>
      </w:r>
      <w:r w:rsidRPr="005A5419">
        <w:rPr>
          <w:rFonts w:ascii="Times New Roman" w:hAnsi="Times New Roman"/>
          <w:sz w:val="29"/>
          <w:szCs w:val="29"/>
        </w:rPr>
        <w:t>ебн</w:t>
      </w:r>
      <w:r w:rsidR="00245570" w:rsidRPr="005A5419">
        <w:rPr>
          <w:rFonts w:ascii="Times New Roman" w:hAnsi="Times New Roman"/>
          <w:sz w:val="29"/>
          <w:szCs w:val="29"/>
        </w:rPr>
        <w:t>ы</w:t>
      </w:r>
      <w:r w:rsidRPr="005A5419">
        <w:rPr>
          <w:rFonts w:ascii="Times New Roman" w:hAnsi="Times New Roman"/>
          <w:sz w:val="29"/>
          <w:szCs w:val="29"/>
        </w:rPr>
        <w:t>х занятий, ин</w:t>
      </w:r>
      <w:r w:rsidR="00245570" w:rsidRPr="005A5419">
        <w:rPr>
          <w:rFonts w:ascii="Times New Roman" w:hAnsi="Times New Roman"/>
          <w:sz w:val="29"/>
          <w:szCs w:val="29"/>
        </w:rPr>
        <w:t>ы</w:t>
      </w:r>
      <w:r w:rsidRPr="005A5419">
        <w:rPr>
          <w:rFonts w:ascii="Times New Roman" w:hAnsi="Times New Roman"/>
          <w:sz w:val="29"/>
          <w:szCs w:val="29"/>
        </w:rPr>
        <w:t>х работников - режимом рабочего</w:t>
      </w:r>
      <w:r w:rsidR="00245570" w:rsidRPr="005A5419">
        <w:rPr>
          <w:rFonts w:ascii="Times New Roman" w:hAnsi="Times New Roman"/>
          <w:sz w:val="29"/>
          <w:szCs w:val="29"/>
        </w:rPr>
        <w:t xml:space="preserve"> </w:t>
      </w:r>
      <w:r w:rsidRPr="005A5419">
        <w:rPr>
          <w:rFonts w:ascii="Times New Roman" w:hAnsi="Times New Roman"/>
          <w:sz w:val="29"/>
          <w:szCs w:val="29"/>
        </w:rPr>
        <w:t>времени, графиком сменности.</w:t>
      </w:r>
    </w:p>
    <w:p w:rsidR="004854CE" w:rsidRPr="005A5419" w:rsidRDefault="00245570" w:rsidP="005A5419">
      <w:pPr>
        <w:pStyle w:val="a3"/>
        <w:numPr>
          <w:ilvl w:val="0"/>
          <w:numId w:val="8"/>
        </w:numPr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</w:pPr>
      <w:r w:rsidRPr="005A5419">
        <w:rPr>
          <w:rFonts w:ascii="Times New Roman" w:hAnsi="Times New Roman"/>
          <w:sz w:val="29"/>
          <w:szCs w:val="29"/>
        </w:rPr>
        <w:t>Д</w:t>
      </w:r>
      <w:r w:rsidR="004854CE" w:rsidRPr="005A5419">
        <w:rPr>
          <w:rFonts w:ascii="Times New Roman" w:hAnsi="Times New Roman"/>
          <w:sz w:val="29"/>
          <w:szCs w:val="29"/>
        </w:rPr>
        <w:t>иректор Школы:</w:t>
      </w:r>
    </w:p>
    <w:p w:rsidR="004854CE" w:rsidRPr="007A2F12" w:rsidRDefault="004854CE" w:rsidP="007A2F12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 xml:space="preserve">осуществляет </w:t>
      </w:r>
      <w:proofErr w:type="gramStart"/>
      <w:r w:rsidRPr="007A2F12">
        <w:rPr>
          <w:rFonts w:ascii="Times New Roman" w:hAnsi="Times New Roman"/>
          <w:sz w:val="29"/>
          <w:szCs w:val="29"/>
        </w:rPr>
        <w:t>контроль за</w:t>
      </w:r>
      <w:proofErr w:type="gramEnd"/>
      <w:r w:rsidRPr="007A2F12">
        <w:rPr>
          <w:rFonts w:ascii="Times New Roman" w:hAnsi="Times New Roman"/>
          <w:sz w:val="29"/>
          <w:szCs w:val="29"/>
        </w:rPr>
        <w:t xml:space="preserve"> организацией ознакомления всех участников </w:t>
      </w:r>
      <w:r w:rsidR="007F6C18" w:rsidRPr="007A2F12">
        <w:rPr>
          <w:rFonts w:ascii="Times New Roman" w:hAnsi="Times New Roman"/>
          <w:sz w:val="29"/>
          <w:szCs w:val="29"/>
        </w:rPr>
        <w:t xml:space="preserve">образовательных отношений </w:t>
      </w:r>
      <w:r w:rsidRPr="007A2F12">
        <w:rPr>
          <w:rFonts w:ascii="Times New Roman" w:hAnsi="Times New Roman"/>
          <w:sz w:val="29"/>
          <w:szCs w:val="29"/>
        </w:rPr>
        <w:t>с документ</w:t>
      </w:r>
      <w:r w:rsidR="00B20F00" w:rsidRPr="007A2F12">
        <w:rPr>
          <w:rFonts w:ascii="Times New Roman" w:hAnsi="Times New Roman"/>
          <w:sz w:val="29"/>
          <w:szCs w:val="29"/>
        </w:rPr>
        <w:t>ами, регламентиру</w:t>
      </w:r>
      <w:r w:rsidRPr="007A2F12">
        <w:rPr>
          <w:rFonts w:ascii="Times New Roman" w:hAnsi="Times New Roman"/>
          <w:sz w:val="29"/>
          <w:szCs w:val="29"/>
        </w:rPr>
        <w:t>ющими организацию работы</w:t>
      </w:r>
      <w:r w:rsidR="00B20F00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Школы во время карантина;</w:t>
      </w:r>
    </w:p>
    <w:p w:rsidR="004854CE" w:rsidRPr="007A2F12" w:rsidRDefault="00B20F00" w:rsidP="007A2F12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контрол</w:t>
      </w:r>
      <w:r w:rsidR="004854CE" w:rsidRPr="007A2F12">
        <w:rPr>
          <w:rFonts w:ascii="Times New Roman" w:hAnsi="Times New Roman"/>
          <w:sz w:val="29"/>
          <w:szCs w:val="29"/>
        </w:rPr>
        <w:t>ирует соблюдение работниками Школы карантинного режима;</w:t>
      </w:r>
    </w:p>
    <w:p w:rsidR="004854CE" w:rsidRPr="007A2F12" w:rsidRDefault="004854CE" w:rsidP="007A2F12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 xml:space="preserve">осуществляет </w:t>
      </w:r>
      <w:proofErr w:type="gramStart"/>
      <w:r w:rsidRPr="007A2F12">
        <w:rPr>
          <w:rFonts w:ascii="Times New Roman" w:hAnsi="Times New Roman"/>
          <w:sz w:val="29"/>
          <w:szCs w:val="29"/>
        </w:rPr>
        <w:t>контроль за</w:t>
      </w:r>
      <w:proofErr w:type="gramEnd"/>
      <w:r w:rsidRPr="007A2F12">
        <w:rPr>
          <w:rFonts w:ascii="Times New Roman" w:hAnsi="Times New Roman"/>
          <w:sz w:val="29"/>
          <w:szCs w:val="29"/>
        </w:rPr>
        <w:t xml:space="preserve"> ре</w:t>
      </w:r>
      <w:r w:rsidR="00B20F00" w:rsidRPr="007A2F12">
        <w:rPr>
          <w:rFonts w:ascii="Times New Roman" w:hAnsi="Times New Roman"/>
          <w:sz w:val="29"/>
          <w:szCs w:val="29"/>
        </w:rPr>
        <w:t>ал</w:t>
      </w:r>
      <w:r w:rsidRPr="007A2F12">
        <w:rPr>
          <w:rFonts w:ascii="Times New Roman" w:hAnsi="Times New Roman"/>
          <w:sz w:val="29"/>
          <w:szCs w:val="29"/>
        </w:rPr>
        <w:t>и</w:t>
      </w:r>
      <w:r w:rsidR="00B20F00" w:rsidRPr="007A2F12">
        <w:rPr>
          <w:rFonts w:ascii="Times New Roman" w:hAnsi="Times New Roman"/>
          <w:sz w:val="29"/>
          <w:szCs w:val="29"/>
        </w:rPr>
        <w:t xml:space="preserve">зацией мероприятий, направленных </w:t>
      </w:r>
      <w:r w:rsidRPr="007A2F12">
        <w:rPr>
          <w:rFonts w:ascii="Times New Roman" w:hAnsi="Times New Roman"/>
          <w:sz w:val="29"/>
          <w:szCs w:val="29"/>
        </w:rPr>
        <w:t>на обеспечение</w:t>
      </w:r>
      <w:r w:rsidR="00B20F00" w:rsidRPr="007A2F12">
        <w:rPr>
          <w:rFonts w:ascii="Times New Roman" w:hAnsi="Times New Roman"/>
          <w:sz w:val="29"/>
          <w:szCs w:val="29"/>
        </w:rPr>
        <w:t xml:space="preserve"> выполнения образовательны</w:t>
      </w:r>
      <w:r w:rsidRPr="007A2F12">
        <w:rPr>
          <w:rFonts w:ascii="Times New Roman" w:hAnsi="Times New Roman"/>
          <w:sz w:val="29"/>
          <w:szCs w:val="29"/>
        </w:rPr>
        <w:t>х программ;</w:t>
      </w:r>
    </w:p>
    <w:p w:rsidR="004854CE" w:rsidRPr="007A2F12" w:rsidRDefault="004854CE" w:rsidP="007A2F12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принимает управленческие решения, направленные на повышение качества работы</w:t>
      </w:r>
      <w:r w:rsidR="00B20F00" w:rsidRPr="007A2F12">
        <w:rPr>
          <w:rFonts w:ascii="Times New Roman" w:hAnsi="Times New Roman"/>
          <w:sz w:val="29"/>
          <w:szCs w:val="29"/>
        </w:rPr>
        <w:t xml:space="preserve"> Школы</w:t>
      </w:r>
      <w:r w:rsidRPr="007A2F12">
        <w:rPr>
          <w:rFonts w:ascii="Times New Roman" w:hAnsi="Times New Roman"/>
          <w:sz w:val="29"/>
          <w:szCs w:val="29"/>
        </w:rPr>
        <w:t xml:space="preserve"> во время карантина.</w:t>
      </w:r>
    </w:p>
    <w:p w:rsidR="004854CE" w:rsidRPr="007A2F12" w:rsidRDefault="00B20F00" w:rsidP="007A2F12">
      <w:pPr>
        <w:pStyle w:val="a3"/>
        <w:numPr>
          <w:ilvl w:val="1"/>
          <w:numId w:val="6"/>
        </w:numPr>
        <w:spacing w:line="276" w:lineRule="auto"/>
        <w:ind w:left="709" w:hanging="425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Заместитель директора по уч</w:t>
      </w:r>
      <w:r w:rsidR="004854CE" w:rsidRPr="007A2F12">
        <w:rPr>
          <w:rFonts w:ascii="Times New Roman" w:hAnsi="Times New Roman"/>
          <w:sz w:val="29"/>
          <w:szCs w:val="29"/>
        </w:rPr>
        <w:t>ебно</w:t>
      </w:r>
      <w:r w:rsidR="001517DF" w:rsidRPr="007A2F12">
        <w:rPr>
          <w:rFonts w:ascii="Times New Roman" w:hAnsi="Times New Roman"/>
          <w:sz w:val="29"/>
          <w:szCs w:val="29"/>
        </w:rPr>
        <w:t>й</w:t>
      </w:r>
      <w:r w:rsidR="004854CE" w:rsidRPr="007A2F12">
        <w:rPr>
          <w:rFonts w:ascii="Times New Roman" w:hAnsi="Times New Roman"/>
          <w:sz w:val="29"/>
          <w:szCs w:val="29"/>
        </w:rPr>
        <w:t xml:space="preserve"> работе:</w:t>
      </w:r>
    </w:p>
    <w:p w:rsidR="00B20F00" w:rsidRPr="007A2F12" w:rsidRDefault="004854CE" w:rsidP="007A2F1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lastRenderedPageBreak/>
        <w:t>организует разработку мероприятий, направленных на обеспечение выполнения</w:t>
      </w:r>
      <w:r w:rsidR="00B20F00" w:rsidRPr="007A2F12">
        <w:rPr>
          <w:rFonts w:ascii="Times New Roman" w:hAnsi="Times New Roman"/>
          <w:sz w:val="29"/>
          <w:szCs w:val="29"/>
        </w:rPr>
        <w:t xml:space="preserve"> образовательны</w:t>
      </w:r>
      <w:r w:rsidRPr="007A2F12">
        <w:rPr>
          <w:rFonts w:ascii="Times New Roman" w:hAnsi="Times New Roman"/>
          <w:sz w:val="29"/>
          <w:szCs w:val="29"/>
        </w:rPr>
        <w:t xml:space="preserve">х программ </w:t>
      </w:r>
      <w:proofErr w:type="gramStart"/>
      <w:r w:rsidRPr="007A2F12">
        <w:rPr>
          <w:rFonts w:ascii="Times New Roman" w:hAnsi="Times New Roman"/>
          <w:sz w:val="29"/>
          <w:szCs w:val="29"/>
        </w:rPr>
        <w:t>обучающимися</w:t>
      </w:r>
      <w:proofErr w:type="gramEnd"/>
      <w:r w:rsidRPr="007A2F12">
        <w:rPr>
          <w:rFonts w:ascii="Times New Roman" w:hAnsi="Times New Roman"/>
          <w:sz w:val="29"/>
          <w:szCs w:val="29"/>
        </w:rPr>
        <w:t>, находящимися на дистанционном</w:t>
      </w:r>
      <w:r w:rsidR="00B20F00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 xml:space="preserve">обучении; </w:t>
      </w:r>
    </w:p>
    <w:p w:rsidR="004854CE" w:rsidRPr="007A2F12" w:rsidRDefault="004854CE" w:rsidP="007A2F1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proofErr w:type="gramStart"/>
      <w:r w:rsidRPr="007A2F12">
        <w:rPr>
          <w:rFonts w:ascii="Times New Roman" w:hAnsi="Times New Roman"/>
          <w:sz w:val="29"/>
          <w:szCs w:val="29"/>
        </w:rPr>
        <w:t>определяет совместно с педагогами систему организации учебной</w:t>
      </w:r>
      <w:r w:rsidR="00B20F00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деятельности с обу</w:t>
      </w:r>
      <w:r w:rsidR="00B20F00" w:rsidRPr="007A2F12">
        <w:rPr>
          <w:rFonts w:ascii="Times New Roman" w:hAnsi="Times New Roman"/>
          <w:sz w:val="29"/>
          <w:szCs w:val="29"/>
        </w:rPr>
        <w:t>ч</w:t>
      </w:r>
      <w:r w:rsidRPr="007A2F12">
        <w:rPr>
          <w:rFonts w:ascii="Times New Roman" w:hAnsi="Times New Roman"/>
          <w:sz w:val="29"/>
          <w:szCs w:val="29"/>
        </w:rPr>
        <w:t>ающимися во время карантина: виды, количество работ, форму</w:t>
      </w:r>
      <w:r w:rsidR="00B20F00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обучени</w:t>
      </w:r>
      <w:r w:rsidR="00B20F00" w:rsidRPr="007A2F12">
        <w:rPr>
          <w:rFonts w:ascii="Times New Roman" w:hAnsi="Times New Roman"/>
          <w:sz w:val="29"/>
          <w:szCs w:val="29"/>
        </w:rPr>
        <w:t xml:space="preserve">я </w:t>
      </w:r>
      <w:r w:rsidRPr="007A2F12">
        <w:rPr>
          <w:rFonts w:ascii="Times New Roman" w:hAnsi="Times New Roman"/>
          <w:sz w:val="29"/>
          <w:szCs w:val="29"/>
        </w:rPr>
        <w:t xml:space="preserve"> (дистанционн</w:t>
      </w:r>
      <w:r w:rsidR="00B20F00" w:rsidRPr="007A2F12">
        <w:rPr>
          <w:rFonts w:ascii="Times New Roman" w:hAnsi="Times New Roman"/>
          <w:sz w:val="29"/>
          <w:szCs w:val="29"/>
        </w:rPr>
        <w:t>ое, са</w:t>
      </w:r>
      <w:r w:rsidRPr="007A2F12">
        <w:rPr>
          <w:rFonts w:ascii="Times New Roman" w:hAnsi="Times New Roman"/>
          <w:sz w:val="29"/>
          <w:szCs w:val="29"/>
        </w:rPr>
        <w:t>мостоятельн</w:t>
      </w:r>
      <w:r w:rsidR="00B20F00" w:rsidRPr="007A2F12">
        <w:rPr>
          <w:rFonts w:ascii="Times New Roman" w:hAnsi="Times New Roman"/>
          <w:sz w:val="29"/>
          <w:szCs w:val="29"/>
        </w:rPr>
        <w:t>ое</w:t>
      </w:r>
      <w:r w:rsidRPr="007A2F12">
        <w:rPr>
          <w:rFonts w:ascii="Times New Roman" w:hAnsi="Times New Roman"/>
          <w:sz w:val="29"/>
          <w:szCs w:val="29"/>
        </w:rPr>
        <w:t xml:space="preserve"> и др.), сроки получения за</w:t>
      </w:r>
      <w:r w:rsidR="00B20F00" w:rsidRPr="007A2F12">
        <w:rPr>
          <w:rFonts w:ascii="Times New Roman" w:hAnsi="Times New Roman"/>
          <w:sz w:val="29"/>
          <w:szCs w:val="29"/>
        </w:rPr>
        <w:t>д</w:t>
      </w:r>
      <w:r w:rsidRPr="007A2F12">
        <w:rPr>
          <w:rFonts w:ascii="Times New Roman" w:hAnsi="Times New Roman"/>
          <w:sz w:val="29"/>
          <w:szCs w:val="29"/>
        </w:rPr>
        <w:t>аний</w:t>
      </w:r>
      <w:r w:rsidR="00B20F00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 xml:space="preserve">обучающимися и предоставления ими выполненных работ, сроки </w:t>
      </w:r>
      <w:r w:rsidR="00B20F00" w:rsidRPr="007A2F12">
        <w:rPr>
          <w:rFonts w:ascii="Times New Roman" w:hAnsi="Times New Roman"/>
          <w:sz w:val="29"/>
          <w:szCs w:val="29"/>
        </w:rPr>
        <w:t>раз</w:t>
      </w:r>
      <w:r w:rsidRPr="007A2F12">
        <w:rPr>
          <w:rFonts w:ascii="Times New Roman" w:hAnsi="Times New Roman"/>
          <w:sz w:val="29"/>
          <w:szCs w:val="29"/>
        </w:rPr>
        <w:t>мещения</w:t>
      </w:r>
      <w:r w:rsidR="00B20F00" w:rsidRPr="007A2F12">
        <w:rPr>
          <w:rFonts w:ascii="Times New Roman" w:hAnsi="Times New Roman"/>
          <w:sz w:val="29"/>
          <w:szCs w:val="29"/>
        </w:rPr>
        <w:t xml:space="preserve"> информац</w:t>
      </w:r>
      <w:r w:rsidRPr="007A2F12">
        <w:rPr>
          <w:rFonts w:ascii="Times New Roman" w:hAnsi="Times New Roman"/>
          <w:sz w:val="29"/>
          <w:szCs w:val="29"/>
        </w:rPr>
        <w:t>ии на сайте школы;</w:t>
      </w:r>
      <w:proofErr w:type="gramEnd"/>
    </w:p>
    <w:p w:rsidR="004854CE" w:rsidRPr="007A2F12" w:rsidRDefault="004854CE" w:rsidP="007A2F1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осуществ</w:t>
      </w:r>
      <w:r w:rsidR="00B20F00" w:rsidRPr="007A2F12">
        <w:rPr>
          <w:rFonts w:ascii="Times New Roman" w:hAnsi="Times New Roman"/>
          <w:sz w:val="29"/>
          <w:szCs w:val="29"/>
        </w:rPr>
        <w:t>ля</w:t>
      </w:r>
      <w:r w:rsidRPr="007A2F12">
        <w:rPr>
          <w:rFonts w:ascii="Times New Roman" w:hAnsi="Times New Roman"/>
          <w:sz w:val="29"/>
          <w:szCs w:val="29"/>
        </w:rPr>
        <w:t xml:space="preserve">ет информирование всех </w:t>
      </w:r>
      <w:r w:rsidR="00B20F00" w:rsidRPr="007A2F12">
        <w:rPr>
          <w:rFonts w:ascii="Times New Roman" w:hAnsi="Times New Roman"/>
          <w:sz w:val="29"/>
          <w:szCs w:val="29"/>
        </w:rPr>
        <w:t>уч</w:t>
      </w:r>
      <w:r w:rsidRPr="007A2F12">
        <w:rPr>
          <w:rFonts w:ascii="Times New Roman" w:hAnsi="Times New Roman"/>
          <w:sz w:val="29"/>
          <w:szCs w:val="29"/>
        </w:rPr>
        <w:t xml:space="preserve">астников </w:t>
      </w:r>
      <w:r w:rsidR="001517DF" w:rsidRPr="007A2F12">
        <w:rPr>
          <w:rFonts w:ascii="Times New Roman" w:hAnsi="Times New Roman"/>
          <w:sz w:val="29"/>
          <w:szCs w:val="29"/>
        </w:rPr>
        <w:t xml:space="preserve">образовательных отношений </w:t>
      </w:r>
      <w:r w:rsidRPr="007A2F12">
        <w:rPr>
          <w:rFonts w:ascii="Times New Roman" w:hAnsi="Times New Roman"/>
          <w:sz w:val="29"/>
          <w:szCs w:val="29"/>
        </w:rPr>
        <w:t>(педагогов, обучающихс</w:t>
      </w:r>
      <w:r w:rsidR="00B20F00" w:rsidRPr="007A2F12">
        <w:rPr>
          <w:rFonts w:ascii="Times New Roman" w:hAnsi="Times New Roman"/>
          <w:sz w:val="29"/>
          <w:szCs w:val="29"/>
        </w:rPr>
        <w:t>я</w:t>
      </w:r>
      <w:r w:rsidRPr="007A2F12">
        <w:rPr>
          <w:rFonts w:ascii="Times New Roman" w:hAnsi="Times New Roman"/>
          <w:sz w:val="29"/>
          <w:szCs w:val="29"/>
        </w:rPr>
        <w:t xml:space="preserve"> родителей (законных представителей) обу</w:t>
      </w:r>
      <w:r w:rsidR="00B20F00" w:rsidRPr="007A2F12">
        <w:rPr>
          <w:rFonts w:ascii="Times New Roman" w:hAnsi="Times New Roman"/>
          <w:sz w:val="29"/>
          <w:szCs w:val="29"/>
        </w:rPr>
        <w:t>ч</w:t>
      </w:r>
      <w:r w:rsidRPr="007A2F12">
        <w:rPr>
          <w:rFonts w:ascii="Times New Roman" w:hAnsi="Times New Roman"/>
          <w:sz w:val="29"/>
          <w:szCs w:val="29"/>
        </w:rPr>
        <w:t>ающихся, ин</w:t>
      </w:r>
      <w:r w:rsidR="00B20F00" w:rsidRPr="007A2F12">
        <w:rPr>
          <w:rFonts w:ascii="Times New Roman" w:hAnsi="Times New Roman"/>
          <w:sz w:val="29"/>
          <w:szCs w:val="29"/>
        </w:rPr>
        <w:t>ы</w:t>
      </w:r>
      <w:r w:rsidRPr="007A2F12">
        <w:rPr>
          <w:rFonts w:ascii="Times New Roman" w:hAnsi="Times New Roman"/>
          <w:sz w:val="29"/>
          <w:szCs w:val="29"/>
        </w:rPr>
        <w:t>х</w:t>
      </w:r>
      <w:r w:rsidR="00B20F00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работников Школы об организации её работы во время карантина, в том числе через</w:t>
      </w:r>
      <w:r w:rsidR="00B20F00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сайт школы;</w:t>
      </w:r>
    </w:p>
    <w:p w:rsidR="004854CE" w:rsidRPr="007A2F12" w:rsidRDefault="004854CE" w:rsidP="007A2F1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орга</w:t>
      </w:r>
      <w:r w:rsidR="00C47FAE" w:rsidRPr="007A2F12">
        <w:rPr>
          <w:rFonts w:ascii="Times New Roman" w:hAnsi="Times New Roman"/>
          <w:sz w:val="29"/>
          <w:szCs w:val="29"/>
        </w:rPr>
        <w:t>н</w:t>
      </w:r>
      <w:r w:rsidRPr="007A2F12">
        <w:rPr>
          <w:rFonts w:ascii="Times New Roman" w:hAnsi="Times New Roman"/>
          <w:sz w:val="29"/>
          <w:szCs w:val="29"/>
        </w:rPr>
        <w:t>изует беседы, лектории для родителей (законн</w:t>
      </w:r>
      <w:r w:rsidR="00C47FAE" w:rsidRPr="007A2F12">
        <w:rPr>
          <w:rFonts w:ascii="Times New Roman" w:hAnsi="Times New Roman"/>
          <w:sz w:val="29"/>
          <w:szCs w:val="29"/>
        </w:rPr>
        <w:t>ы</w:t>
      </w:r>
      <w:r w:rsidRPr="007A2F12">
        <w:rPr>
          <w:rFonts w:ascii="Times New Roman" w:hAnsi="Times New Roman"/>
          <w:sz w:val="29"/>
          <w:szCs w:val="29"/>
        </w:rPr>
        <w:t>х представителей), обуча</w:t>
      </w:r>
      <w:r w:rsidR="00C47FAE" w:rsidRPr="007A2F12">
        <w:rPr>
          <w:rFonts w:ascii="Times New Roman" w:hAnsi="Times New Roman"/>
          <w:sz w:val="29"/>
          <w:szCs w:val="29"/>
        </w:rPr>
        <w:t xml:space="preserve">ющихся </w:t>
      </w:r>
      <w:r w:rsidRPr="007A2F12">
        <w:rPr>
          <w:rFonts w:ascii="Times New Roman" w:hAnsi="Times New Roman"/>
          <w:sz w:val="29"/>
          <w:szCs w:val="29"/>
        </w:rPr>
        <w:t>о соблюдении карантинного режима с целью обеспечения сохранности жизни и</w:t>
      </w:r>
      <w:r w:rsidR="00C47FAE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здоровья обучающихся Школы;</w:t>
      </w:r>
    </w:p>
    <w:p w:rsidR="004854CE" w:rsidRPr="007A2F12" w:rsidRDefault="004854CE" w:rsidP="007A2F1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осуществ</w:t>
      </w:r>
      <w:r w:rsidR="00C47FAE" w:rsidRPr="007A2F12">
        <w:rPr>
          <w:rFonts w:ascii="Times New Roman" w:hAnsi="Times New Roman"/>
          <w:sz w:val="29"/>
          <w:szCs w:val="29"/>
        </w:rPr>
        <w:t>ля</w:t>
      </w:r>
      <w:r w:rsidRPr="007A2F12">
        <w:rPr>
          <w:rFonts w:ascii="Times New Roman" w:hAnsi="Times New Roman"/>
          <w:sz w:val="29"/>
          <w:szCs w:val="29"/>
        </w:rPr>
        <w:t xml:space="preserve">ет </w:t>
      </w:r>
      <w:proofErr w:type="gramStart"/>
      <w:r w:rsidRPr="007A2F12">
        <w:rPr>
          <w:rFonts w:ascii="Times New Roman" w:hAnsi="Times New Roman"/>
          <w:sz w:val="29"/>
          <w:szCs w:val="29"/>
        </w:rPr>
        <w:t>контроль за</w:t>
      </w:r>
      <w:proofErr w:type="gramEnd"/>
      <w:r w:rsidRPr="007A2F12">
        <w:rPr>
          <w:rFonts w:ascii="Times New Roman" w:hAnsi="Times New Roman"/>
          <w:sz w:val="29"/>
          <w:szCs w:val="29"/>
        </w:rPr>
        <w:t xml:space="preserve"> корректировкой к</w:t>
      </w:r>
      <w:r w:rsidR="00C47FAE" w:rsidRPr="007A2F12">
        <w:rPr>
          <w:rFonts w:ascii="Times New Roman" w:hAnsi="Times New Roman"/>
          <w:sz w:val="29"/>
          <w:szCs w:val="29"/>
        </w:rPr>
        <w:t>а</w:t>
      </w:r>
      <w:r w:rsidRPr="007A2F12">
        <w:rPr>
          <w:rFonts w:ascii="Times New Roman" w:hAnsi="Times New Roman"/>
          <w:sz w:val="29"/>
          <w:szCs w:val="29"/>
        </w:rPr>
        <w:t>лендарно-тематического планирования</w:t>
      </w:r>
      <w:r w:rsidR="00C47FAE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рабочей программы педагогами Школы;</w:t>
      </w:r>
    </w:p>
    <w:p w:rsidR="004854CE" w:rsidRPr="007A2F12" w:rsidRDefault="004854CE" w:rsidP="007A2F1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разрабатывает рекомендации д</w:t>
      </w:r>
      <w:r w:rsidR="00C47FAE" w:rsidRPr="007A2F12">
        <w:rPr>
          <w:rFonts w:ascii="Times New Roman" w:hAnsi="Times New Roman"/>
          <w:sz w:val="29"/>
          <w:szCs w:val="29"/>
        </w:rPr>
        <w:t>ля уч</w:t>
      </w:r>
      <w:r w:rsidRPr="007A2F12">
        <w:rPr>
          <w:rFonts w:ascii="Times New Roman" w:hAnsi="Times New Roman"/>
          <w:sz w:val="29"/>
          <w:szCs w:val="29"/>
        </w:rPr>
        <w:t xml:space="preserve">астников </w:t>
      </w:r>
      <w:r w:rsidR="001517DF" w:rsidRPr="007A2F12">
        <w:rPr>
          <w:rFonts w:ascii="Times New Roman" w:hAnsi="Times New Roman"/>
          <w:sz w:val="29"/>
          <w:szCs w:val="29"/>
        </w:rPr>
        <w:t xml:space="preserve">образовательных отношений </w:t>
      </w:r>
      <w:proofErr w:type="spellStart"/>
      <w:r w:rsidR="000A2568" w:rsidRPr="007A2F12">
        <w:rPr>
          <w:rFonts w:ascii="Times New Roman" w:hAnsi="Times New Roman"/>
          <w:sz w:val="29"/>
          <w:szCs w:val="29"/>
        </w:rPr>
        <w:t>п</w:t>
      </w:r>
      <w:proofErr w:type="gramStart"/>
      <w:r w:rsidRPr="007A2F12">
        <w:rPr>
          <w:rFonts w:ascii="Times New Roman" w:hAnsi="Times New Roman"/>
          <w:sz w:val="29"/>
          <w:szCs w:val="29"/>
        </w:rPr>
        <w:t>o</w:t>
      </w:r>
      <w:proofErr w:type="spellEnd"/>
      <w:proofErr w:type="gramEnd"/>
      <w:r w:rsidR="000A2568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организации работы во время карантина, организует использование педагогами</w:t>
      </w:r>
      <w:r w:rsidR="000A2568" w:rsidRPr="007A2F12">
        <w:rPr>
          <w:rFonts w:ascii="Times New Roman" w:hAnsi="Times New Roman"/>
          <w:sz w:val="29"/>
          <w:szCs w:val="29"/>
        </w:rPr>
        <w:t xml:space="preserve"> дистанционных форм</w:t>
      </w:r>
      <w:r w:rsidRPr="007A2F12">
        <w:rPr>
          <w:rFonts w:ascii="Times New Roman" w:hAnsi="Times New Roman"/>
          <w:sz w:val="29"/>
          <w:szCs w:val="29"/>
        </w:rPr>
        <w:t xml:space="preserve"> обучения</w:t>
      </w:r>
      <w:r w:rsidR="000A2568" w:rsidRPr="007A2F12">
        <w:rPr>
          <w:rFonts w:ascii="Times New Roman" w:hAnsi="Times New Roman"/>
          <w:sz w:val="29"/>
          <w:szCs w:val="29"/>
        </w:rPr>
        <w:t>, осуществляет методическое соп</w:t>
      </w:r>
      <w:r w:rsidRPr="007A2F12">
        <w:rPr>
          <w:rFonts w:ascii="Times New Roman" w:hAnsi="Times New Roman"/>
          <w:sz w:val="29"/>
          <w:szCs w:val="29"/>
        </w:rPr>
        <w:t>ровождение и</w:t>
      </w:r>
      <w:r w:rsidR="000A2568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ко</w:t>
      </w:r>
      <w:r w:rsidR="000A2568" w:rsidRPr="007A2F12">
        <w:rPr>
          <w:rFonts w:ascii="Times New Roman" w:hAnsi="Times New Roman"/>
          <w:sz w:val="29"/>
          <w:szCs w:val="29"/>
        </w:rPr>
        <w:t>нтроль за внедрением современных</w:t>
      </w:r>
      <w:r w:rsidRPr="007A2F12">
        <w:rPr>
          <w:rFonts w:ascii="Times New Roman" w:hAnsi="Times New Roman"/>
          <w:sz w:val="29"/>
          <w:szCs w:val="29"/>
        </w:rPr>
        <w:t xml:space="preserve"> педагогических технологий, методик,</w:t>
      </w:r>
      <w:r w:rsidR="000A2568" w:rsidRPr="007A2F12">
        <w:rPr>
          <w:rFonts w:ascii="Times New Roman" w:hAnsi="Times New Roman"/>
          <w:sz w:val="29"/>
          <w:szCs w:val="29"/>
        </w:rPr>
        <w:t xml:space="preserve">  </w:t>
      </w:r>
      <w:r w:rsidRPr="007A2F12">
        <w:rPr>
          <w:rFonts w:ascii="Times New Roman" w:hAnsi="Times New Roman"/>
          <w:sz w:val="29"/>
          <w:szCs w:val="29"/>
        </w:rPr>
        <w:t>напр</w:t>
      </w:r>
      <w:r w:rsidR="000A2568" w:rsidRPr="007A2F12">
        <w:rPr>
          <w:rFonts w:ascii="Times New Roman" w:hAnsi="Times New Roman"/>
          <w:sz w:val="29"/>
          <w:szCs w:val="29"/>
        </w:rPr>
        <w:t>авленных на увеличение резервны</w:t>
      </w:r>
      <w:r w:rsidRPr="007A2F12">
        <w:rPr>
          <w:rFonts w:ascii="Times New Roman" w:hAnsi="Times New Roman"/>
          <w:sz w:val="29"/>
          <w:szCs w:val="29"/>
        </w:rPr>
        <w:t>х часов, с целью реализации в полном объёме</w:t>
      </w:r>
      <w:r w:rsidR="000A2568" w:rsidRPr="007A2F12">
        <w:rPr>
          <w:rFonts w:ascii="Times New Roman" w:hAnsi="Times New Roman"/>
          <w:sz w:val="29"/>
          <w:szCs w:val="29"/>
        </w:rPr>
        <w:t xml:space="preserve">  образовательных</w:t>
      </w:r>
      <w:r w:rsidR="001517DF" w:rsidRPr="007A2F12">
        <w:rPr>
          <w:rFonts w:ascii="Times New Roman" w:hAnsi="Times New Roman"/>
          <w:sz w:val="29"/>
          <w:szCs w:val="29"/>
        </w:rPr>
        <w:t xml:space="preserve"> </w:t>
      </w:r>
      <w:r w:rsidR="000A2568" w:rsidRPr="007A2F12">
        <w:rPr>
          <w:rFonts w:ascii="Times New Roman" w:hAnsi="Times New Roman"/>
          <w:sz w:val="29"/>
          <w:szCs w:val="29"/>
        </w:rPr>
        <w:t>програм</w:t>
      </w:r>
      <w:r w:rsidR="00800AF1" w:rsidRPr="007A2F12">
        <w:rPr>
          <w:rFonts w:ascii="Times New Roman" w:hAnsi="Times New Roman"/>
          <w:sz w:val="29"/>
          <w:szCs w:val="29"/>
        </w:rPr>
        <w:t>м</w:t>
      </w:r>
      <w:r w:rsidRPr="007A2F12">
        <w:rPr>
          <w:rFonts w:ascii="Times New Roman" w:hAnsi="Times New Roman"/>
          <w:sz w:val="29"/>
          <w:szCs w:val="29"/>
        </w:rPr>
        <w:t>;</w:t>
      </w:r>
    </w:p>
    <w:p w:rsidR="004854CE" w:rsidRPr="007A2F12" w:rsidRDefault="004854CE" w:rsidP="007A2F1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 xml:space="preserve">осуществляет контроль за индивидуальной работой с </w:t>
      </w:r>
      <w:proofErr w:type="gramStart"/>
      <w:r w:rsidRPr="007A2F12">
        <w:rPr>
          <w:rFonts w:ascii="Times New Roman" w:hAnsi="Times New Roman"/>
          <w:sz w:val="29"/>
          <w:szCs w:val="29"/>
        </w:rPr>
        <w:t>обучающимися</w:t>
      </w:r>
      <w:proofErr w:type="gramEnd"/>
      <w:r w:rsidRPr="007A2F12">
        <w:rPr>
          <w:rFonts w:ascii="Times New Roman" w:hAnsi="Times New Roman"/>
          <w:sz w:val="29"/>
          <w:szCs w:val="29"/>
        </w:rPr>
        <w:t>, находящимися на</w:t>
      </w:r>
      <w:r w:rsidR="00800AF1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дистанционном режиме обучения;</w:t>
      </w:r>
    </w:p>
    <w:p w:rsidR="004854CE" w:rsidRPr="007A2F12" w:rsidRDefault="004854CE" w:rsidP="007A2F1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орган</w:t>
      </w:r>
      <w:r w:rsidR="00800AF1" w:rsidRPr="007A2F12">
        <w:rPr>
          <w:rFonts w:ascii="Times New Roman" w:hAnsi="Times New Roman"/>
          <w:sz w:val="29"/>
          <w:szCs w:val="29"/>
        </w:rPr>
        <w:t>и</w:t>
      </w:r>
      <w:r w:rsidRPr="007A2F12">
        <w:rPr>
          <w:rFonts w:ascii="Times New Roman" w:hAnsi="Times New Roman"/>
          <w:sz w:val="29"/>
          <w:szCs w:val="29"/>
        </w:rPr>
        <w:t>зует учебно-воспитательн</w:t>
      </w:r>
      <w:r w:rsidR="00800AF1" w:rsidRPr="007A2F12">
        <w:rPr>
          <w:rFonts w:ascii="Times New Roman" w:hAnsi="Times New Roman"/>
          <w:sz w:val="29"/>
          <w:szCs w:val="29"/>
        </w:rPr>
        <w:t>у</w:t>
      </w:r>
      <w:r w:rsidRPr="007A2F12">
        <w:rPr>
          <w:rFonts w:ascii="Times New Roman" w:hAnsi="Times New Roman"/>
          <w:sz w:val="29"/>
          <w:szCs w:val="29"/>
        </w:rPr>
        <w:t xml:space="preserve">ю, научно-методическую, организационно-педагогическую деятельность педагогического коллектива </w:t>
      </w:r>
      <w:r w:rsidR="001517DF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 xml:space="preserve"> в дистанционном режиме;</w:t>
      </w:r>
    </w:p>
    <w:p w:rsidR="004854CE" w:rsidRPr="007A2F12" w:rsidRDefault="004854CE" w:rsidP="007A2F12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ана</w:t>
      </w:r>
      <w:r w:rsidR="00800AF1" w:rsidRPr="007A2F12">
        <w:rPr>
          <w:rFonts w:ascii="Times New Roman" w:hAnsi="Times New Roman"/>
          <w:sz w:val="29"/>
          <w:szCs w:val="29"/>
        </w:rPr>
        <w:t>л</w:t>
      </w:r>
      <w:r w:rsidRPr="007A2F12">
        <w:rPr>
          <w:rFonts w:ascii="Times New Roman" w:hAnsi="Times New Roman"/>
          <w:sz w:val="29"/>
          <w:szCs w:val="29"/>
        </w:rPr>
        <w:t>изирует деятельность по работе Шко</w:t>
      </w:r>
      <w:r w:rsidR="00800AF1" w:rsidRPr="007A2F12">
        <w:rPr>
          <w:rFonts w:ascii="Times New Roman" w:hAnsi="Times New Roman"/>
          <w:sz w:val="29"/>
          <w:szCs w:val="29"/>
        </w:rPr>
        <w:t>л</w:t>
      </w:r>
      <w:r w:rsidRPr="007A2F12">
        <w:rPr>
          <w:rFonts w:ascii="Times New Roman" w:hAnsi="Times New Roman"/>
          <w:sz w:val="29"/>
          <w:szCs w:val="29"/>
        </w:rPr>
        <w:t>ы во время кар</w:t>
      </w:r>
      <w:r w:rsidR="00800AF1" w:rsidRPr="007A2F12">
        <w:rPr>
          <w:rFonts w:ascii="Times New Roman" w:hAnsi="Times New Roman"/>
          <w:sz w:val="29"/>
          <w:szCs w:val="29"/>
        </w:rPr>
        <w:t>а</w:t>
      </w:r>
      <w:r w:rsidRPr="007A2F12">
        <w:rPr>
          <w:rFonts w:ascii="Times New Roman" w:hAnsi="Times New Roman"/>
          <w:sz w:val="29"/>
          <w:szCs w:val="29"/>
        </w:rPr>
        <w:t>нтина.</w:t>
      </w:r>
    </w:p>
    <w:p w:rsidR="00335856" w:rsidRPr="007A2F12" w:rsidRDefault="004854CE" w:rsidP="007A2F12">
      <w:pPr>
        <w:pStyle w:val="a3"/>
        <w:numPr>
          <w:ilvl w:val="1"/>
          <w:numId w:val="6"/>
        </w:numPr>
        <w:spacing w:line="276" w:lineRule="auto"/>
        <w:ind w:left="709" w:hanging="425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Педагоги, выполняющие функции классных руководителей:</w:t>
      </w:r>
    </w:p>
    <w:p w:rsidR="00335856" w:rsidRPr="007A2F12" w:rsidRDefault="00335856" w:rsidP="007A2F12">
      <w:pPr>
        <w:pStyle w:val="a3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lastRenderedPageBreak/>
        <w:t>проводят разъяснительную работу с родителями (законными представителями), доводят информацию о карантинном режиме в классе и его сроках через запись в дневниках,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</w:t>
      </w:r>
    </w:p>
    <w:p w:rsidR="00335856" w:rsidRPr="007A2F12" w:rsidRDefault="00335856" w:rsidP="007A2F12">
      <w:pPr>
        <w:pStyle w:val="a3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 xml:space="preserve">доводят информацию до обучающихся и их родителей (законных представителей) о </w:t>
      </w:r>
      <w:proofErr w:type="gramStart"/>
      <w:r w:rsidRPr="007A2F12">
        <w:rPr>
          <w:rFonts w:ascii="Times New Roman" w:hAnsi="Times New Roman"/>
          <w:sz w:val="29"/>
          <w:szCs w:val="29"/>
        </w:rPr>
        <w:t>том</w:t>
      </w:r>
      <w:proofErr w:type="gramEnd"/>
      <w:r w:rsidRPr="007A2F12">
        <w:rPr>
          <w:rFonts w:ascii="Times New Roman" w:hAnsi="Times New Roman"/>
          <w:sz w:val="29"/>
          <w:szCs w:val="29"/>
        </w:rPr>
        <w:t xml:space="preserve"> где и как можно получить задания, как осуществлять обратную связь с учителями предметниками на период карантинного режима с целью выполнения программного материала, в том числе в дистанционном режиме;</w:t>
      </w:r>
    </w:p>
    <w:p w:rsidR="00335856" w:rsidRPr="007A2F12" w:rsidRDefault="00335856" w:rsidP="007A2F12">
      <w:pPr>
        <w:pStyle w:val="a3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информирует родителей (законных 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335856" w:rsidRPr="007A2F12" w:rsidRDefault="00335856" w:rsidP="007A2F12">
      <w:pPr>
        <w:pStyle w:val="a3"/>
        <w:spacing w:line="276" w:lineRule="auto"/>
        <w:rPr>
          <w:rFonts w:ascii="Times New Roman" w:hAnsi="Times New Roman"/>
          <w:sz w:val="29"/>
          <w:szCs w:val="29"/>
        </w:rPr>
      </w:pPr>
    </w:p>
    <w:p w:rsidR="004854CE" w:rsidRPr="007A2F12" w:rsidRDefault="004854CE" w:rsidP="007A2F12">
      <w:pPr>
        <w:pStyle w:val="a3"/>
        <w:numPr>
          <w:ilvl w:val="0"/>
          <w:numId w:val="6"/>
        </w:numPr>
        <w:spacing w:line="276" w:lineRule="auto"/>
        <w:jc w:val="center"/>
        <w:rPr>
          <w:rFonts w:ascii="Times New Roman" w:hAnsi="Times New Roman"/>
          <w:b/>
          <w:sz w:val="29"/>
          <w:szCs w:val="29"/>
        </w:rPr>
      </w:pPr>
      <w:r w:rsidRPr="007A2F12">
        <w:rPr>
          <w:rFonts w:ascii="Times New Roman" w:hAnsi="Times New Roman"/>
          <w:b/>
          <w:sz w:val="29"/>
          <w:szCs w:val="29"/>
        </w:rPr>
        <w:t>Организация педагогической деятельности</w:t>
      </w:r>
    </w:p>
    <w:p w:rsidR="009504F4" w:rsidRPr="007A2F12" w:rsidRDefault="009504F4" w:rsidP="007A2F12">
      <w:pPr>
        <w:pStyle w:val="a3"/>
        <w:spacing w:line="276" w:lineRule="auto"/>
        <w:ind w:left="720"/>
        <w:rPr>
          <w:rFonts w:ascii="Times New Roman" w:hAnsi="Times New Roman"/>
          <w:sz w:val="29"/>
          <w:szCs w:val="29"/>
        </w:rPr>
      </w:pPr>
    </w:p>
    <w:p w:rsidR="004854CE" w:rsidRDefault="009504F4" w:rsidP="005A5419">
      <w:pPr>
        <w:pStyle w:val="a3"/>
        <w:numPr>
          <w:ilvl w:val="1"/>
          <w:numId w:val="16"/>
        </w:numPr>
        <w:spacing w:line="276" w:lineRule="auto"/>
        <w:ind w:left="426" w:firstLine="0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Продолжител</w:t>
      </w:r>
      <w:r w:rsidR="004854CE" w:rsidRPr="007A2F12">
        <w:rPr>
          <w:rFonts w:ascii="Times New Roman" w:hAnsi="Times New Roman"/>
          <w:sz w:val="29"/>
          <w:szCs w:val="29"/>
        </w:rPr>
        <w:t>ьность рабочего времени педагогов во время дистанционного обучения</w:t>
      </w:r>
      <w:r w:rsidR="00141DFD"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опр</w:t>
      </w:r>
      <w:r w:rsidRPr="007A2F12">
        <w:rPr>
          <w:rFonts w:ascii="Times New Roman" w:hAnsi="Times New Roman"/>
          <w:sz w:val="29"/>
          <w:szCs w:val="29"/>
        </w:rPr>
        <w:t>еделяется исходя из недельной уч</w:t>
      </w:r>
      <w:r w:rsidR="004854CE" w:rsidRPr="007A2F12">
        <w:rPr>
          <w:rFonts w:ascii="Times New Roman" w:hAnsi="Times New Roman"/>
          <w:sz w:val="29"/>
          <w:szCs w:val="29"/>
        </w:rPr>
        <w:t>ебной нагрузки в учебный период в соответствии с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расписанием уроков;</w:t>
      </w:r>
    </w:p>
    <w:p w:rsidR="007C0C1A" w:rsidRPr="005A5419" w:rsidRDefault="007C0C1A" w:rsidP="00E52DB6">
      <w:pPr>
        <w:pStyle w:val="a3"/>
        <w:numPr>
          <w:ilvl w:val="1"/>
          <w:numId w:val="16"/>
        </w:numPr>
        <w:spacing w:line="276" w:lineRule="auto"/>
        <w:ind w:left="426" w:firstLine="0"/>
        <w:jc w:val="both"/>
        <w:rPr>
          <w:rFonts w:ascii="Times New Roman" w:hAnsi="Times New Roman"/>
          <w:sz w:val="29"/>
          <w:szCs w:val="29"/>
        </w:rPr>
      </w:pPr>
      <w:r w:rsidRPr="005A5419">
        <w:rPr>
          <w:rFonts w:ascii="Times New Roman" w:hAnsi="Times New Roman"/>
          <w:sz w:val="28"/>
          <w:szCs w:val="28"/>
        </w:rPr>
        <w:t xml:space="preserve">В период проведения дистанционного обучения установленная преподавателю учебная нагрузка может распределяться следующим образом: </w:t>
      </w:r>
    </w:p>
    <w:p w:rsidR="007C0C1A" w:rsidRPr="003C5FA0" w:rsidRDefault="007C0C1A" w:rsidP="007C0C1A">
      <w:pPr>
        <w:pStyle w:val="a3"/>
        <w:numPr>
          <w:ilvl w:val="0"/>
          <w:numId w:val="26"/>
        </w:numPr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проводимые индивидуальные занятия, уроки- </w:t>
      </w:r>
      <w:proofErr w:type="spellStart"/>
      <w:r w:rsidRPr="003C5FA0">
        <w:rPr>
          <w:rFonts w:ascii="Times New Roman" w:hAnsi="Times New Roman"/>
          <w:sz w:val="28"/>
          <w:szCs w:val="28"/>
        </w:rPr>
        <w:t>on-line</w:t>
      </w:r>
      <w:proofErr w:type="spellEnd"/>
      <w:r w:rsidRPr="003C5FA0">
        <w:rPr>
          <w:rFonts w:ascii="Times New Roman" w:hAnsi="Times New Roman"/>
          <w:sz w:val="28"/>
          <w:szCs w:val="28"/>
        </w:rPr>
        <w:t xml:space="preserve">, организация и сопровождение самостоятельной работы учащихся, консультации (собеседования) с учащимися, контроль и оценивание. </w:t>
      </w:r>
    </w:p>
    <w:p w:rsidR="007C0C1A" w:rsidRPr="003C5FA0" w:rsidRDefault="007C0C1A" w:rsidP="007C0C1A">
      <w:pPr>
        <w:pStyle w:val="a3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В «другую педагогическую работу» при организации дистанционного обучения включается: </w:t>
      </w:r>
    </w:p>
    <w:p w:rsidR="007C0C1A" w:rsidRPr="003C5FA0" w:rsidRDefault="007C0C1A" w:rsidP="007C0C1A">
      <w:pPr>
        <w:pStyle w:val="a3"/>
        <w:numPr>
          <w:ilvl w:val="0"/>
          <w:numId w:val="27"/>
        </w:numPr>
        <w:spacing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проведение работ по корректировке календарных, календарно- тематических планов, по внесению изменений в рабочую программу учебного предмета; </w:t>
      </w:r>
    </w:p>
    <w:p w:rsidR="007C0C1A" w:rsidRPr="003C5FA0" w:rsidRDefault="007C0C1A" w:rsidP="007C0C1A">
      <w:pPr>
        <w:pStyle w:val="a3"/>
        <w:numPr>
          <w:ilvl w:val="0"/>
          <w:numId w:val="27"/>
        </w:numPr>
        <w:spacing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разработка уроков (поурочное планирование, создание подробного поурочного плана); </w:t>
      </w:r>
    </w:p>
    <w:p w:rsidR="007C0C1A" w:rsidRPr="003C5FA0" w:rsidRDefault="007C0C1A" w:rsidP="007C0C1A">
      <w:pPr>
        <w:pStyle w:val="a3"/>
        <w:numPr>
          <w:ilvl w:val="0"/>
          <w:numId w:val="27"/>
        </w:numPr>
        <w:spacing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разработка и оформление учебного материала для самостоятельной работы учащихся, в том числе создание </w:t>
      </w:r>
      <w:proofErr w:type="spellStart"/>
      <w:r w:rsidRPr="003C5FA0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Pr="003C5FA0">
        <w:rPr>
          <w:rFonts w:ascii="Times New Roman" w:hAnsi="Times New Roman"/>
          <w:sz w:val="28"/>
          <w:szCs w:val="28"/>
        </w:rPr>
        <w:t xml:space="preserve">, фонограмм, анализ и подбор электронных ресурсов; </w:t>
      </w:r>
    </w:p>
    <w:p w:rsidR="007C0C1A" w:rsidRPr="003C5FA0" w:rsidRDefault="007C0C1A" w:rsidP="007C0C1A">
      <w:pPr>
        <w:pStyle w:val="a3"/>
        <w:numPr>
          <w:ilvl w:val="0"/>
          <w:numId w:val="27"/>
        </w:numPr>
        <w:spacing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lastRenderedPageBreak/>
        <w:t xml:space="preserve">оперативное информирование учащихся и родителей об особенностях организации учебного процесса; </w:t>
      </w:r>
    </w:p>
    <w:p w:rsidR="007C0C1A" w:rsidRPr="003C5FA0" w:rsidRDefault="007C0C1A" w:rsidP="007C0C1A">
      <w:pPr>
        <w:pStyle w:val="a3"/>
        <w:numPr>
          <w:ilvl w:val="0"/>
          <w:numId w:val="27"/>
        </w:numPr>
        <w:spacing w:line="276" w:lineRule="auto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рассылка необходимых учебных материалов; </w:t>
      </w:r>
    </w:p>
    <w:p w:rsidR="007C0C1A" w:rsidRDefault="007C0C1A" w:rsidP="007C0C1A">
      <w:pPr>
        <w:pStyle w:val="a3"/>
        <w:numPr>
          <w:ilvl w:val="0"/>
          <w:numId w:val="27"/>
        </w:numPr>
        <w:spacing w:line="276" w:lineRule="auto"/>
        <w:ind w:left="709" w:hanging="283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организация самостоятельной работы учащихся; </w:t>
      </w:r>
    </w:p>
    <w:p w:rsidR="007C0C1A" w:rsidRPr="007C0C1A" w:rsidRDefault="007C0C1A" w:rsidP="007C0C1A">
      <w:pPr>
        <w:pStyle w:val="a3"/>
        <w:numPr>
          <w:ilvl w:val="0"/>
          <w:numId w:val="27"/>
        </w:numPr>
        <w:spacing w:line="276" w:lineRule="auto"/>
        <w:ind w:left="709" w:hanging="283"/>
        <w:rPr>
          <w:rFonts w:ascii="Times New Roman" w:hAnsi="Times New Roman"/>
          <w:sz w:val="28"/>
          <w:szCs w:val="28"/>
        </w:rPr>
      </w:pPr>
      <w:r w:rsidRPr="007C0C1A">
        <w:rPr>
          <w:rFonts w:ascii="Times New Roman" w:hAnsi="Times New Roman"/>
          <w:sz w:val="28"/>
          <w:szCs w:val="28"/>
        </w:rPr>
        <w:t xml:space="preserve">контроль и оценка самостоятельной работы учащихся, проведение консультаций для родителей, методическое сопровождение полезного досуга учащихся. </w:t>
      </w:r>
    </w:p>
    <w:p w:rsidR="007C0C1A" w:rsidRDefault="007C0C1A" w:rsidP="007C0C1A">
      <w:pPr>
        <w:pStyle w:val="a3"/>
        <w:spacing w:line="276" w:lineRule="auto"/>
        <w:ind w:left="360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Учет часов учебной работы педагогических работников осуществляется администрацией школы на основании анализа посещения стр. "ОБЪЯВЛЕНИЯ"; "УЧИТЕЛЬСКАЯ" в ЭЖД и просмотра размещенной там информации и объявлений, а так же выставленных оценок в ЭЖД. </w:t>
      </w:r>
    </w:p>
    <w:p w:rsidR="004854CE" w:rsidRPr="007C0C1A" w:rsidRDefault="004854CE" w:rsidP="005A5419">
      <w:pPr>
        <w:pStyle w:val="a3"/>
        <w:numPr>
          <w:ilvl w:val="1"/>
          <w:numId w:val="16"/>
        </w:numPr>
        <w:tabs>
          <w:tab w:val="left" w:pos="284"/>
        </w:tabs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</w:pPr>
      <w:r w:rsidRPr="007C0C1A">
        <w:rPr>
          <w:rFonts w:ascii="Times New Roman" w:hAnsi="Times New Roman"/>
          <w:sz w:val="29"/>
          <w:szCs w:val="29"/>
        </w:rPr>
        <w:t>С ц</w:t>
      </w:r>
      <w:r w:rsidR="00114B05" w:rsidRPr="007C0C1A">
        <w:rPr>
          <w:rFonts w:ascii="Times New Roman" w:hAnsi="Times New Roman"/>
          <w:sz w:val="29"/>
          <w:szCs w:val="29"/>
        </w:rPr>
        <w:t>елью прохождения образовательны</w:t>
      </w:r>
      <w:r w:rsidRPr="007C0C1A">
        <w:rPr>
          <w:rFonts w:ascii="Times New Roman" w:hAnsi="Times New Roman"/>
          <w:sz w:val="29"/>
          <w:szCs w:val="29"/>
        </w:rPr>
        <w:t xml:space="preserve">х программ в полном объёме </w:t>
      </w:r>
      <w:proofErr w:type="gramStart"/>
      <w:r w:rsidRPr="007C0C1A">
        <w:rPr>
          <w:rFonts w:ascii="Times New Roman" w:hAnsi="Times New Roman"/>
          <w:sz w:val="29"/>
          <w:szCs w:val="29"/>
        </w:rPr>
        <w:t>обучающимися</w:t>
      </w:r>
      <w:proofErr w:type="gramEnd"/>
      <w:r w:rsidR="001517DF" w:rsidRPr="007C0C1A">
        <w:rPr>
          <w:rFonts w:ascii="Times New Roman" w:hAnsi="Times New Roman"/>
          <w:sz w:val="29"/>
          <w:szCs w:val="29"/>
        </w:rPr>
        <w:t xml:space="preserve"> </w:t>
      </w:r>
      <w:r w:rsidR="00114B05" w:rsidRPr="007C0C1A">
        <w:rPr>
          <w:rFonts w:ascii="Times New Roman" w:hAnsi="Times New Roman"/>
          <w:sz w:val="29"/>
          <w:szCs w:val="29"/>
        </w:rPr>
        <w:t>педагоги применяют разнообра</w:t>
      </w:r>
      <w:r w:rsidRPr="007C0C1A">
        <w:rPr>
          <w:rFonts w:ascii="Times New Roman" w:hAnsi="Times New Roman"/>
          <w:sz w:val="29"/>
          <w:szCs w:val="29"/>
        </w:rPr>
        <w:t>зные формы самостоятельной работы, дистанционные формы</w:t>
      </w:r>
      <w:r w:rsidR="001517DF" w:rsidRPr="007C0C1A">
        <w:rPr>
          <w:rFonts w:ascii="Times New Roman" w:hAnsi="Times New Roman"/>
          <w:sz w:val="29"/>
          <w:szCs w:val="29"/>
        </w:rPr>
        <w:t xml:space="preserve"> </w:t>
      </w:r>
      <w:r w:rsidRPr="007C0C1A">
        <w:rPr>
          <w:rFonts w:ascii="Times New Roman" w:hAnsi="Times New Roman"/>
          <w:sz w:val="29"/>
          <w:szCs w:val="29"/>
        </w:rPr>
        <w:t>обучения. Информация о применяемых формах работы, видах самостоятельной работы</w:t>
      </w:r>
      <w:r w:rsidR="001517DF" w:rsidRPr="007C0C1A">
        <w:rPr>
          <w:rFonts w:ascii="Times New Roman" w:hAnsi="Times New Roman"/>
          <w:sz w:val="29"/>
          <w:szCs w:val="29"/>
        </w:rPr>
        <w:t xml:space="preserve"> </w:t>
      </w:r>
      <w:r w:rsidRPr="007C0C1A">
        <w:rPr>
          <w:rFonts w:ascii="Times New Roman" w:hAnsi="Times New Roman"/>
          <w:sz w:val="29"/>
          <w:szCs w:val="29"/>
        </w:rPr>
        <w:t>доводится педагогами, классными руково</w:t>
      </w:r>
      <w:r w:rsidR="00114B05" w:rsidRPr="007C0C1A">
        <w:rPr>
          <w:rFonts w:ascii="Times New Roman" w:hAnsi="Times New Roman"/>
          <w:sz w:val="29"/>
          <w:szCs w:val="29"/>
        </w:rPr>
        <w:t>дителями до сведения обучающихся их родител</w:t>
      </w:r>
      <w:r w:rsidRPr="007C0C1A">
        <w:rPr>
          <w:rFonts w:ascii="Times New Roman" w:hAnsi="Times New Roman"/>
          <w:sz w:val="29"/>
          <w:szCs w:val="29"/>
        </w:rPr>
        <w:t>ей</w:t>
      </w:r>
      <w:r w:rsidR="001517DF" w:rsidRPr="007C0C1A">
        <w:rPr>
          <w:rFonts w:ascii="Times New Roman" w:hAnsi="Times New Roman"/>
          <w:sz w:val="29"/>
          <w:szCs w:val="29"/>
        </w:rPr>
        <w:t xml:space="preserve"> </w:t>
      </w:r>
      <w:r w:rsidR="00114B05" w:rsidRPr="007C0C1A">
        <w:rPr>
          <w:rFonts w:ascii="Times New Roman" w:hAnsi="Times New Roman"/>
          <w:sz w:val="29"/>
          <w:szCs w:val="29"/>
        </w:rPr>
        <w:t>(законны</w:t>
      </w:r>
      <w:r w:rsidRPr="007C0C1A">
        <w:rPr>
          <w:rFonts w:ascii="Times New Roman" w:hAnsi="Times New Roman"/>
          <w:sz w:val="29"/>
          <w:szCs w:val="29"/>
        </w:rPr>
        <w:t>х представителей).</w:t>
      </w:r>
    </w:p>
    <w:p w:rsidR="004854CE" w:rsidRPr="007A2F12" w:rsidRDefault="00367E6D" w:rsidP="007A2F12">
      <w:pPr>
        <w:pStyle w:val="a3"/>
        <w:spacing w:line="276" w:lineRule="auto"/>
        <w:ind w:left="284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 xml:space="preserve">3.4. </w:t>
      </w:r>
      <w:r w:rsidR="004854CE" w:rsidRPr="007A2F12">
        <w:rPr>
          <w:rFonts w:ascii="Times New Roman" w:hAnsi="Times New Roman"/>
          <w:sz w:val="29"/>
          <w:szCs w:val="29"/>
        </w:rPr>
        <w:t>Самостоятельная работа обучающихся во время дистанционного обучения может</w:t>
      </w:r>
      <w:r w:rsidR="00141DFD"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 xml:space="preserve">оцениваться педагогом </w:t>
      </w:r>
      <w:proofErr w:type="gramStart"/>
      <w:r w:rsidR="004854CE" w:rsidRPr="007A2F12">
        <w:rPr>
          <w:rFonts w:ascii="Times New Roman" w:hAnsi="Times New Roman"/>
          <w:sz w:val="29"/>
          <w:szCs w:val="29"/>
        </w:rPr>
        <w:t>в соответствии с разработанным в школе положением об оценивании</w:t>
      </w:r>
      <w:r w:rsidR="001517DF"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через обратную связь</w:t>
      </w:r>
      <w:proofErr w:type="gramEnd"/>
      <w:r w:rsidR="004854CE" w:rsidRPr="007A2F12">
        <w:rPr>
          <w:rFonts w:ascii="Times New Roman" w:hAnsi="Times New Roman"/>
          <w:sz w:val="29"/>
          <w:szCs w:val="29"/>
        </w:rPr>
        <w:t xml:space="preserve"> в электронном виде, либо через</w:t>
      </w:r>
      <w:r w:rsidRPr="007A2F12">
        <w:rPr>
          <w:rFonts w:ascii="Times New Roman" w:hAnsi="Times New Roman"/>
          <w:sz w:val="29"/>
          <w:szCs w:val="29"/>
        </w:rPr>
        <w:t xml:space="preserve"> проверочные работы по предмету </w:t>
      </w:r>
      <w:r w:rsidR="004854CE" w:rsidRPr="007A2F12">
        <w:rPr>
          <w:rFonts w:ascii="Times New Roman" w:hAnsi="Times New Roman"/>
          <w:sz w:val="29"/>
          <w:szCs w:val="29"/>
        </w:rPr>
        <w:t>после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окончани</w:t>
      </w:r>
      <w:r w:rsidRPr="007A2F12">
        <w:rPr>
          <w:rFonts w:ascii="Times New Roman" w:hAnsi="Times New Roman"/>
          <w:sz w:val="29"/>
          <w:szCs w:val="29"/>
        </w:rPr>
        <w:t>я карантина (дистанционного обуч</w:t>
      </w:r>
      <w:r w:rsidR="004854CE" w:rsidRPr="007A2F12">
        <w:rPr>
          <w:rFonts w:ascii="Times New Roman" w:hAnsi="Times New Roman"/>
          <w:sz w:val="29"/>
          <w:szCs w:val="29"/>
        </w:rPr>
        <w:t>ения).</w:t>
      </w:r>
    </w:p>
    <w:p w:rsidR="00335A99" w:rsidRPr="00335A99" w:rsidRDefault="00335A99" w:rsidP="00335A99">
      <w:pPr>
        <w:pStyle w:val="a3"/>
        <w:numPr>
          <w:ilvl w:val="1"/>
          <w:numId w:val="19"/>
        </w:numPr>
        <w:tabs>
          <w:tab w:val="left" w:pos="993"/>
        </w:tabs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 </w:t>
      </w:r>
      <w:r w:rsidRPr="00335A99">
        <w:rPr>
          <w:rFonts w:ascii="Times New Roman" w:hAnsi="Times New Roman"/>
          <w:sz w:val="28"/>
          <w:szCs w:val="28"/>
        </w:rPr>
        <w:t xml:space="preserve">При дистанционной форме обучения, педагог имеет право выставлять неудовлетворительные оценки ученикам, если задание не выполнено и на то нет уважительных причин. </w:t>
      </w:r>
    </w:p>
    <w:p w:rsidR="00335A99" w:rsidRPr="003C5FA0" w:rsidRDefault="00335A99" w:rsidP="00335A99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При этом учитывать:</w:t>
      </w:r>
    </w:p>
    <w:p w:rsidR="00335A99" w:rsidRPr="003C5FA0" w:rsidRDefault="00335A99" w:rsidP="00335A99">
      <w:pPr>
        <w:pStyle w:val="a3"/>
        <w:spacing w:line="276" w:lineRule="auto"/>
        <w:ind w:left="284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«2» не должно быть, если ученик работу сделал, но не правильно, т.к. не понял учебный материал, а учитель не нашел возможность ему его объяснить; </w:t>
      </w:r>
    </w:p>
    <w:p w:rsidR="00335A99" w:rsidRPr="003C5FA0" w:rsidRDefault="00335A99" w:rsidP="00335A99">
      <w:pPr>
        <w:pStyle w:val="a3"/>
        <w:spacing w:line="276" w:lineRule="auto"/>
        <w:ind w:left="284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 xml:space="preserve"> «2» не должно быть, если у школьников возникли проблемы с отправкой выполненной работы, и учитель получил его не в назначенное время; </w:t>
      </w:r>
    </w:p>
    <w:p w:rsidR="00335A99" w:rsidRDefault="00335A99" w:rsidP="00335A99">
      <w:pPr>
        <w:pStyle w:val="a3"/>
        <w:spacing w:line="276" w:lineRule="auto"/>
        <w:ind w:left="284"/>
        <w:rPr>
          <w:rFonts w:ascii="Times New Roman" w:hAnsi="Times New Roman"/>
          <w:sz w:val="28"/>
          <w:szCs w:val="28"/>
        </w:rPr>
      </w:pPr>
      <w:r w:rsidRPr="003C5FA0">
        <w:rPr>
          <w:rFonts w:ascii="Times New Roman" w:hAnsi="Times New Roman"/>
          <w:sz w:val="28"/>
          <w:szCs w:val="28"/>
        </w:rPr>
        <w:t>«2» не должно быть, если нет технических сре</w:t>
      </w:r>
      <w:proofErr w:type="gramStart"/>
      <w:r w:rsidRPr="003C5FA0">
        <w:rPr>
          <w:rFonts w:ascii="Times New Roman" w:hAnsi="Times New Roman"/>
          <w:sz w:val="28"/>
          <w:szCs w:val="28"/>
        </w:rPr>
        <w:t>дст</w:t>
      </w:r>
      <w:r>
        <w:rPr>
          <w:rFonts w:ascii="Times New Roman" w:hAnsi="Times New Roman"/>
          <w:sz w:val="28"/>
          <w:szCs w:val="28"/>
        </w:rPr>
        <w:t>в дл</w:t>
      </w:r>
      <w:proofErr w:type="gramEnd"/>
      <w:r>
        <w:rPr>
          <w:rFonts w:ascii="Times New Roman" w:hAnsi="Times New Roman"/>
          <w:sz w:val="28"/>
          <w:szCs w:val="28"/>
        </w:rPr>
        <w:t>я выполнения учебной работы.</w:t>
      </w:r>
    </w:p>
    <w:p w:rsidR="00335A99" w:rsidRDefault="00335A99" w:rsidP="00335A99">
      <w:pPr>
        <w:pStyle w:val="a3"/>
        <w:spacing w:line="276" w:lineRule="auto"/>
        <w:ind w:left="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Самостоятельная деятельность учащихся во время ДО может быть оценена педагогами только в случае достижения положительных результатов.</w:t>
      </w:r>
      <w:proofErr w:type="gramEnd"/>
    </w:p>
    <w:p w:rsidR="00335A99" w:rsidRPr="00335A99" w:rsidRDefault="00335A99" w:rsidP="00335A99">
      <w:pPr>
        <w:pStyle w:val="a3"/>
        <w:spacing w:line="276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335A99">
        <w:rPr>
          <w:rFonts w:ascii="Times New Roman" w:hAnsi="Times New Roman"/>
          <w:sz w:val="28"/>
          <w:szCs w:val="28"/>
        </w:rPr>
        <w:lastRenderedPageBreak/>
        <w:t>В случае  наличия «пробелов в знаниях» учащихся за период самостоятельного обучения, продлить для отдельных учащихся   дистанционное обучени</w:t>
      </w:r>
      <w:r>
        <w:rPr>
          <w:rFonts w:ascii="Times New Roman" w:hAnsi="Times New Roman"/>
          <w:sz w:val="28"/>
          <w:szCs w:val="28"/>
        </w:rPr>
        <w:t>е.</w:t>
      </w:r>
    </w:p>
    <w:p w:rsidR="00EA5CAC" w:rsidRPr="00EA5CAC" w:rsidRDefault="004854CE" w:rsidP="005A5419">
      <w:pPr>
        <w:pStyle w:val="a3"/>
        <w:numPr>
          <w:ilvl w:val="1"/>
          <w:numId w:val="19"/>
        </w:numPr>
        <w:tabs>
          <w:tab w:val="left" w:pos="993"/>
        </w:tabs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По темам и заданиям,</w:t>
      </w:r>
      <w:r w:rsidR="00367E6D" w:rsidRPr="007A2F12">
        <w:rPr>
          <w:rFonts w:ascii="Times New Roman" w:hAnsi="Times New Roman"/>
          <w:sz w:val="29"/>
          <w:szCs w:val="29"/>
        </w:rPr>
        <w:t xml:space="preserve"> вызвавшим затруднения у </w:t>
      </w:r>
      <w:proofErr w:type="gramStart"/>
      <w:r w:rsidR="00367E6D" w:rsidRPr="007A2F12">
        <w:rPr>
          <w:rFonts w:ascii="Times New Roman" w:hAnsi="Times New Roman"/>
          <w:sz w:val="29"/>
          <w:szCs w:val="29"/>
        </w:rPr>
        <w:t>обучаю</w:t>
      </w:r>
      <w:r w:rsidRPr="007A2F12">
        <w:rPr>
          <w:rFonts w:ascii="Times New Roman" w:hAnsi="Times New Roman"/>
          <w:sz w:val="29"/>
          <w:szCs w:val="29"/>
        </w:rPr>
        <w:t>щихся</w:t>
      </w:r>
      <w:proofErr w:type="gramEnd"/>
      <w:r w:rsidRPr="007A2F12">
        <w:rPr>
          <w:rFonts w:ascii="Times New Roman" w:hAnsi="Times New Roman"/>
          <w:sz w:val="29"/>
          <w:szCs w:val="29"/>
        </w:rPr>
        <w:t xml:space="preserve"> при самостоятельном</w:t>
      </w:r>
      <w:r w:rsidR="00367E6D" w:rsidRPr="007A2F12">
        <w:rPr>
          <w:rFonts w:ascii="Times New Roman" w:hAnsi="Times New Roman"/>
          <w:sz w:val="29"/>
          <w:szCs w:val="29"/>
        </w:rPr>
        <w:t xml:space="preserve"> изуч</w:t>
      </w:r>
      <w:r w:rsidRPr="007A2F12">
        <w:rPr>
          <w:rFonts w:ascii="Times New Roman" w:hAnsi="Times New Roman"/>
          <w:sz w:val="29"/>
          <w:szCs w:val="29"/>
        </w:rPr>
        <w:t>ении, учителем проводится корректировка после выход</w:t>
      </w:r>
      <w:r w:rsidR="00367E6D" w:rsidRPr="007A2F12">
        <w:rPr>
          <w:rFonts w:ascii="Times New Roman" w:hAnsi="Times New Roman"/>
          <w:sz w:val="29"/>
          <w:szCs w:val="29"/>
        </w:rPr>
        <w:t>а с карантина,</w:t>
      </w:r>
      <w:r w:rsidRPr="007A2F12">
        <w:rPr>
          <w:rFonts w:ascii="Times New Roman" w:hAnsi="Times New Roman"/>
          <w:sz w:val="29"/>
          <w:szCs w:val="29"/>
        </w:rPr>
        <w:t xml:space="preserve"> пробелы</w:t>
      </w:r>
      <w:r w:rsidR="00367E6D" w:rsidRPr="007A2F12">
        <w:rPr>
          <w:rFonts w:ascii="Times New Roman" w:hAnsi="Times New Roman"/>
          <w:sz w:val="29"/>
          <w:szCs w:val="29"/>
        </w:rPr>
        <w:t xml:space="preserve"> устраняются через индивидуа</w:t>
      </w:r>
      <w:r w:rsidRPr="007A2F12">
        <w:rPr>
          <w:rFonts w:ascii="Times New Roman" w:hAnsi="Times New Roman"/>
          <w:sz w:val="29"/>
          <w:szCs w:val="29"/>
        </w:rPr>
        <w:t>льную работу с обучающимися.</w:t>
      </w:r>
      <w:r w:rsidR="002173A9" w:rsidRPr="002173A9">
        <w:rPr>
          <w:rFonts w:ascii="Times New Roman" w:hAnsi="Times New Roman"/>
          <w:sz w:val="28"/>
          <w:szCs w:val="28"/>
        </w:rPr>
        <w:t xml:space="preserve"> </w:t>
      </w:r>
    </w:p>
    <w:p w:rsidR="004854CE" w:rsidRPr="005A5419" w:rsidRDefault="00EA5CAC" w:rsidP="00EA5CAC">
      <w:pPr>
        <w:pStyle w:val="a3"/>
        <w:tabs>
          <w:tab w:val="left" w:pos="993"/>
        </w:tabs>
        <w:spacing w:line="276" w:lineRule="auto"/>
        <w:ind w:left="284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8"/>
          <w:szCs w:val="28"/>
        </w:rPr>
        <w:tab/>
      </w:r>
      <w:r w:rsidR="005A5419">
        <w:rPr>
          <w:rFonts w:ascii="Times New Roman" w:hAnsi="Times New Roman"/>
          <w:sz w:val="28"/>
          <w:szCs w:val="28"/>
        </w:rPr>
        <w:t>О</w:t>
      </w:r>
      <w:r w:rsidR="002173A9" w:rsidRPr="002173A9">
        <w:rPr>
          <w:rFonts w:ascii="Times New Roman" w:hAnsi="Times New Roman"/>
          <w:sz w:val="28"/>
          <w:szCs w:val="28"/>
        </w:rPr>
        <w:t xml:space="preserve">ценивание учащихся при </w:t>
      </w:r>
      <w:proofErr w:type="spellStart"/>
      <w:r w:rsidR="002173A9" w:rsidRPr="002173A9">
        <w:rPr>
          <w:rFonts w:ascii="Times New Roman" w:hAnsi="Times New Roman"/>
          <w:sz w:val="28"/>
          <w:szCs w:val="28"/>
        </w:rPr>
        <w:t>дистантном</w:t>
      </w:r>
      <w:proofErr w:type="spellEnd"/>
      <w:r w:rsidR="002173A9" w:rsidRPr="002173A9">
        <w:rPr>
          <w:rFonts w:ascii="Times New Roman" w:hAnsi="Times New Roman"/>
          <w:sz w:val="28"/>
          <w:szCs w:val="28"/>
        </w:rPr>
        <w:t xml:space="preserve"> обучении ежедневно, или через урок т.к. оценка является подтверждением работы учащегося. Период оценивания учащихся отображается в рабочей программе учителя</w:t>
      </w:r>
      <w:r w:rsidR="005A5419">
        <w:rPr>
          <w:rFonts w:ascii="Times New Roman" w:hAnsi="Times New Roman"/>
          <w:sz w:val="28"/>
          <w:szCs w:val="28"/>
        </w:rPr>
        <w:t>.</w:t>
      </w:r>
    </w:p>
    <w:p w:rsidR="002173A9" w:rsidRPr="005A5419" w:rsidRDefault="005A5419" w:rsidP="005A5419">
      <w:pPr>
        <w:pStyle w:val="a3"/>
        <w:numPr>
          <w:ilvl w:val="1"/>
          <w:numId w:val="19"/>
        </w:numPr>
        <w:tabs>
          <w:tab w:val="left" w:pos="1134"/>
        </w:tabs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</w:pPr>
      <w:r w:rsidRPr="003C5FA0">
        <w:rPr>
          <w:rFonts w:ascii="Times New Roman" w:hAnsi="Times New Roman"/>
          <w:sz w:val="28"/>
          <w:szCs w:val="28"/>
        </w:rPr>
        <w:t xml:space="preserve">Расписание занятий в школе устанавливается на основании приказа </w:t>
      </w:r>
      <w:proofErr w:type="spellStart"/>
      <w:r w:rsidRPr="003C5FA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3C5FA0">
        <w:rPr>
          <w:rFonts w:ascii="Times New Roman" w:hAnsi="Times New Roman"/>
          <w:sz w:val="28"/>
          <w:szCs w:val="28"/>
        </w:rPr>
        <w:t xml:space="preserve"> России от 11.05.2016 № 536 «Об утверждении Особенностей режима рабочего времени и времени </w:t>
      </w:r>
      <w:proofErr w:type="gramStart"/>
      <w:r w:rsidRPr="003C5FA0">
        <w:rPr>
          <w:rFonts w:ascii="Times New Roman" w:hAnsi="Times New Roman"/>
          <w:sz w:val="28"/>
          <w:szCs w:val="28"/>
        </w:rPr>
        <w:t>отдыха</w:t>
      </w:r>
      <w:proofErr w:type="gramEnd"/>
      <w:r w:rsidRPr="003C5FA0">
        <w:rPr>
          <w:rFonts w:ascii="Times New Roman" w:hAnsi="Times New Roman"/>
          <w:sz w:val="28"/>
          <w:szCs w:val="28"/>
        </w:rPr>
        <w:t xml:space="preserve"> педагогических и иных работников организаций, осуществляющих образовательную деятельность», исходя из продолжительности занятий – не более 30 мину</w:t>
      </w:r>
      <w:r>
        <w:rPr>
          <w:rFonts w:ascii="Times New Roman" w:hAnsi="Times New Roman"/>
          <w:sz w:val="28"/>
          <w:szCs w:val="28"/>
        </w:rPr>
        <w:t>т.</w:t>
      </w:r>
    </w:p>
    <w:p w:rsidR="00367E6D" w:rsidRPr="007A2F12" w:rsidRDefault="00367E6D" w:rsidP="005A5419">
      <w:pPr>
        <w:pStyle w:val="a3"/>
        <w:spacing w:line="276" w:lineRule="auto"/>
        <w:jc w:val="both"/>
        <w:rPr>
          <w:rFonts w:ascii="Times New Roman" w:hAnsi="Times New Roman"/>
          <w:sz w:val="29"/>
          <w:szCs w:val="29"/>
        </w:rPr>
      </w:pPr>
    </w:p>
    <w:p w:rsidR="004854CE" w:rsidRPr="007A2F12" w:rsidRDefault="00367E6D" w:rsidP="00335A99">
      <w:pPr>
        <w:pStyle w:val="a3"/>
        <w:numPr>
          <w:ilvl w:val="0"/>
          <w:numId w:val="19"/>
        </w:numPr>
        <w:spacing w:line="276" w:lineRule="auto"/>
        <w:jc w:val="center"/>
        <w:rPr>
          <w:rFonts w:ascii="Times New Roman" w:hAnsi="Times New Roman"/>
          <w:b/>
          <w:sz w:val="29"/>
          <w:szCs w:val="29"/>
        </w:rPr>
      </w:pPr>
      <w:r w:rsidRPr="007A2F12">
        <w:rPr>
          <w:rFonts w:ascii="Times New Roman" w:hAnsi="Times New Roman"/>
          <w:b/>
          <w:sz w:val="29"/>
          <w:szCs w:val="29"/>
        </w:rPr>
        <w:t>Д</w:t>
      </w:r>
      <w:r w:rsidR="004854CE" w:rsidRPr="007A2F12">
        <w:rPr>
          <w:rFonts w:ascii="Times New Roman" w:hAnsi="Times New Roman"/>
          <w:b/>
          <w:sz w:val="29"/>
          <w:szCs w:val="29"/>
        </w:rPr>
        <w:t xml:space="preserve">еятельность </w:t>
      </w:r>
      <w:proofErr w:type="gramStart"/>
      <w:r w:rsidR="004854CE" w:rsidRPr="007A2F12">
        <w:rPr>
          <w:rFonts w:ascii="Times New Roman" w:hAnsi="Times New Roman"/>
          <w:b/>
          <w:sz w:val="29"/>
          <w:szCs w:val="29"/>
        </w:rPr>
        <w:t>обучающихся</w:t>
      </w:r>
      <w:proofErr w:type="gramEnd"/>
      <w:r w:rsidR="004854CE" w:rsidRPr="007A2F12">
        <w:rPr>
          <w:rFonts w:ascii="Times New Roman" w:hAnsi="Times New Roman"/>
          <w:b/>
          <w:sz w:val="29"/>
          <w:szCs w:val="29"/>
        </w:rPr>
        <w:t xml:space="preserve"> во время карантина</w:t>
      </w:r>
    </w:p>
    <w:p w:rsidR="00367E6D" w:rsidRPr="007A2F12" w:rsidRDefault="00367E6D" w:rsidP="007A2F12">
      <w:pPr>
        <w:pStyle w:val="a3"/>
        <w:spacing w:line="276" w:lineRule="auto"/>
        <w:ind w:left="360"/>
        <w:rPr>
          <w:rFonts w:ascii="Times New Roman" w:hAnsi="Times New Roman"/>
          <w:sz w:val="29"/>
          <w:szCs w:val="29"/>
        </w:rPr>
      </w:pPr>
    </w:p>
    <w:p w:rsidR="004854CE" w:rsidRPr="007A2F12" w:rsidRDefault="00367E6D" w:rsidP="00A52049">
      <w:pPr>
        <w:pStyle w:val="a3"/>
        <w:numPr>
          <w:ilvl w:val="1"/>
          <w:numId w:val="21"/>
        </w:numPr>
        <w:tabs>
          <w:tab w:val="left" w:pos="284"/>
        </w:tabs>
        <w:spacing w:line="276" w:lineRule="auto"/>
        <w:ind w:left="426" w:hanging="142"/>
        <w:jc w:val="both"/>
        <w:rPr>
          <w:rFonts w:ascii="Times New Roman" w:hAnsi="Times New Roman"/>
          <w:sz w:val="29"/>
          <w:szCs w:val="29"/>
        </w:rPr>
      </w:pPr>
      <w:proofErr w:type="spellStart"/>
      <w:r w:rsidRPr="007A2F12">
        <w:rPr>
          <w:rFonts w:ascii="Times New Roman" w:hAnsi="Times New Roman"/>
          <w:sz w:val="29"/>
          <w:szCs w:val="29"/>
        </w:rPr>
        <w:t>Bo</w:t>
      </w:r>
      <w:proofErr w:type="spellEnd"/>
      <w:r w:rsidRPr="007A2F12">
        <w:rPr>
          <w:rFonts w:ascii="Times New Roman" w:hAnsi="Times New Roman"/>
          <w:sz w:val="29"/>
          <w:szCs w:val="29"/>
        </w:rPr>
        <w:t xml:space="preserve"> время карантина (д</w:t>
      </w:r>
      <w:r w:rsidR="003147B7" w:rsidRPr="007A2F12">
        <w:rPr>
          <w:rFonts w:ascii="Times New Roman" w:hAnsi="Times New Roman"/>
          <w:sz w:val="29"/>
          <w:szCs w:val="29"/>
        </w:rPr>
        <w:t>истанционного обучения) обучающиеся не посещают школ</w:t>
      </w:r>
      <w:r w:rsidR="004854CE" w:rsidRPr="007A2F12">
        <w:rPr>
          <w:rFonts w:ascii="Times New Roman" w:hAnsi="Times New Roman"/>
          <w:sz w:val="29"/>
          <w:szCs w:val="29"/>
        </w:rPr>
        <w:t>у.</w:t>
      </w:r>
      <w:r w:rsidR="003147B7"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Получение заданий и другой важной информации осуществляется через электронный журнал,</w:t>
      </w:r>
      <w:r w:rsidR="003147B7"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сайт школы, другие виды электронной связи по договорённости с учителем и к</w:t>
      </w:r>
      <w:r w:rsidR="003147B7" w:rsidRPr="007A2F12">
        <w:rPr>
          <w:rFonts w:ascii="Times New Roman" w:hAnsi="Times New Roman"/>
          <w:sz w:val="29"/>
          <w:szCs w:val="29"/>
        </w:rPr>
        <w:t>л</w:t>
      </w:r>
      <w:r w:rsidR="004854CE" w:rsidRPr="007A2F12">
        <w:rPr>
          <w:rFonts w:ascii="Times New Roman" w:hAnsi="Times New Roman"/>
          <w:sz w:val="29"/>
          <w:szCs w:val="29"/>
        </w:rPr>
        <w:t>ассным</w:t>
      </w:r>
      <w:r w:rsidR="003147B7" w:rsidRPr="007A2F12">
        <w:rPr>
          <w:rFonts w:ascii="Times New Roman" w:hAnsi="Times New Roman"/>
          <w:sz w:val="29"/>
          <w:szCs w:val="29"/>
        </w:rPr>
        <w:t xml:space="preserve"> руковод</w:t>
      </w:r>
      <w:r w:rsidR="004854CE" w:rsidRPr="007A2F12">
        <w:rPr>
          <w:rFonts w:ascii="Times New Roman" w:hAnsi="Times New Roman"/>
          <w:sz w:val="29"/>
          <w:szCs w:val="29"/>
        </w:rPr>
        <w:t>ителем.</w:t>
      </w:r>
    </w:p>
    <w:p w:rsidR="004854CE" w:rsidRPr="007A2F12" w:rsidRDefault="004854CE" w:rsidP="005A5419">
      <w:pPr>
        <w:pStyle w:val="a3"/>
        <w:numPr>
          <w:ilvl w:val="1"/>
          <w:numId w:val="21"/>
        </w:numPr>
        <w:spacing w:line="276" w:lineRule="auto"/>
        <w:ind w:left="426" w:hanging="142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Обучающиеся самостоятельно выполняют задания, изучают указанные учителями темы с</w:t>
      </w:r>
      <w:r w:rsidR="003147B7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 xml:space="preserve">целью прохождения материала, в том </w:t>
      </w:r>
      <w:r w:rsidR="003147B7" w:rsidRPr="007A2F12">
        <w:rPr>
          <w:rFonts w:ascii="Times New Roman" w:hAnsi="Times New Roman"/>
          <w:sz w:val="29"/>
          <w:szCs w:val="29"/>
        </w:rPr>
        <w:t>числе с применение дистанционны</w:t>
      </w:r>
      <w:r w:rsidRPr="007A2F12">
        <w:rPr>
          <w:rFonts w:ascii="Times New Roman" w:hAnsi="Times New Roman"/>
          <w:sz w:val="29"/>
          <w:szCs w:val="29"/>
        </w:rPr>
        <w:t>х технологий,</w:t>
      </w:r>
      <w:r w:rsidR="003147B7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используя цифровые</w:t>
      </w:r>
      <w:r w:rsidR="003147B7" w:rsidRPr="007A2F12">
        <w:rPr>
          <w:rFonts w:ascii="Times New Roman" w:hAnsi="Times New Roman"/>
          <w:sz w:val="29"/>
          <w:szCs w:val="29"/>
        </w:rPr>
        <w:t xml:space="preserve"> образовательные платформы, ука</w:t>
      </w:r>
      <w:r w:rsidRPr="007A2F12">
        <w:rPr>
          <w:rFonts w:ascii="Times New Roman" w:hAnsi="Times New Roman"/>
          <w:sz w:val="29"/>
          <w:szCs w:val="29"/>
        </w:rPr>
        <w:t>занные учителем.</w:t>
      </w:r>
    </w:p>
    <w:p w:rsidR="004854CE" w:rsidRPr="007A2F12" w:rsidRDefault="004854CE" w:rsidP="005A5419">
      <w:pPr>
        <w:pStyle w:val="a3"/>
        <w:numPr>
          <w:ilvl w:val="1"/>
          <w:numId w:val="21"/>
        </w:numPr>
        <w:spacing w:line="276" w:lineRule="auto"/>
        <w:ind w:left="426" w:firstLine="0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 xml:space="preserve">Обучающиеся предоставляют выполненные </w:t>
      </w:r>
      <w:proofErr w:type="gramStart"/>
      <w:r w:rsidRPr="007A2F12">
        <w:rPr>
          <w:rFonts w:ascii="Times New Roman" w:hAnsi="Times New Roman"/>
          <w:sz w:val="29"/>
          <w:szCs w:val="29"/>
        </w:rPr>
        <w:t>во время карантина задания в соответствии с</w:t>
      </w:r>
      <w:r w:rsidR="003147B7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требованиями педагогов в электронном виде в сроки</w:t>
      </w:r>
      <w:proofErr w:type="gramEnd"/>
      <w:r w:rsidRPr="007A2F12">
        <w:rPr>
          <w:rFonts w:ascii="Times New Roman" w:hAnsi="Times New Roman"/>
          <w:sz w:val="29"/>
          <w:szCs w:val="29"/>
        </w:rPr>
        <w:t xml:space="preserve"> установленные педагогом.</w:t>
      </w:r>
    </w:p>
    <w:p w:rsidR="004854CE" w:rsidRPr="007A2F12" w:rsidRDefault="004854CE" w:rsidP="005A5419">
      <w:pPr>
        <w:pStyle w:val="a3"/>
        <w:numPr>
          <w:ilvl w:val="1"/>
          <w:numId w:val="21"/>
        </w:numPr>
        <w:spacing w:line="276" w:lineRule="auto"/>
        <w:ind w:left="426" w:firstLine="142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В слу</w:t>
      </w:r>
      <w:r w:rsidR="003147B7" w:rsidRPr="007A2F12">
        <w:rPr>
          <w:rFonts w:ascii="Times New Roman" w:hAnsi="Times New Roman"/>
          <w:sz w:val="29"/>
          <w:szCs w:val="29"/>
        </w:rPr>
        <w:t>чае</w:t>
      </w:r>
      <w:proofErr w:type="gramStart"/>
      <w:r w:rsidR="003147B7" w:rsidRPr="007A2F12">
        <w:rPr>
          <w:rFonts w:ascii="Times New Roman" w:hAnsi="Times New Roman"/>
          <w:sz w:val="29"/>
          <w:szCs w:val="29"/>
        </w:rPr>
        <w:t>,</w:t>
      </w:r>
      <w:proofErr w:type="gramEnd"/>
      <w:r w:rsidR="003147B7" w:rsidRPr="007A2F12">
        <w:rPr>
          <w:rFonts w:ascii="Times New Roman" w:hAnsi="Times New Roman"/>
          <w:sz w:val="29"/>
          <w:szCs w:val="29"/>
        </w:rPr>
        <w:t xml:space="preserve"> если семья находится в труд</w:t>
      </w:r>
      <w:r w:rsidRPr="007A2F12">
        <w:rPr>
          <w:rFonts w:ascii="Times New Roman" w:hAnsi="Times New Roman"/>
          <w:sz w:val="29"/>
          <w:szCs w:val="29"/>
        </w:rPr>
        <w:t>ной жизненной ситуации и не может организовать</w:t>
      </w:r>
      <w:r w:rsidR="001517DF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для ребёнка дистанционное обучение с использованием компьютера (интернета)</w:t>
      </w:r>
      <w:r w:rsidR="001517DF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определяются индивидуальные задания для ребёнка с использованием учебников и других</w:t>
      </w:r>
      <w:r w:rsidR="001517DF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методических пособий заблаговременно (до перехода на дистанционное обучение),</w:t>
      </w:r>
      <w:r w:rsidR="003147B7" w:rsidRPr="007A2F12">
        <w:rPr>
          <w:rFonts w:ascii="Times New Roman" w:hAnsi="Times New Roman"/>
          <w:sz w:val="29"/>
          <w:szCs w:val="29"/>
        </w:rPr>
        <w:t xml:space="preserve"> оцениваются знания таких уч</w:t>
      </w:r>
      <w:r w:rsidRPr="007A2F12">
        <w:rPr>
          <w:rFonts w:ascii="Times New Roman" w:hAnsi="Times New Roman"/>
          <w:sz w:val="29"/>
          <w:szCs w:val="29"/>
        </w:rPr>
        <w:t>ащихся после окончания карантинного режима.</w:t>
      </w:r>
    </w:p>
    <w:p w:rsidR="004854CE" w:rsidRPr="007A2F12" w:rsidRDefault="004854CE" w:rsidP="007A2F12">
      <w:pPr>
        <w:pStyle w:val="a3"/>
        <w:numPr>
          <w:ilvl w:val="1"/>
          <w:numId w:val="21"/>
        </w:numPr>
        <w:spacing w:line="276" w:lineRule="auto"/>
        <w:ind w:left="709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lastRenderedPageBreak/>
        <w:t xml:space="preserve">Родители </w:t>
      </w:r>
      <w:proofErr w:type="gramStart"/>
      <w:r w:rsidRPr="007A2F12">
        <w:rPr>
          <w:rFonts w:ascii="Times New Roman" w:hAnsi="Times New Roman"/>
          <w:sz w:val="29"/>
          <w:szCs w:val="29"/>
        </w:rPr>
        <w:t>обучающихся</w:t>
      </w:r>
      <w:proofErr w:type="gramEnd"/>
      <w:r w:rsidRPr="007A2F12">
        <w:rPr>
          <w:rFonts w:ascii="Times New Roman" w:hAnsi="Times New Roman"/>
          <w:sz w:val="29"/>
          <w:szCs w:val="29"/>
        </w:rPr>
        <w:t xml:space="preserve"> (законные представители) имеют право:</w:t>
      </w:r>
    </w:p>
    <w:p w:rsidR="004854CE" w:rsidRPr="007A2F12" w:rsidRDefault="004854CE" w:rsidP="007A2F12">
      <w:pPr>
        <w:pStyle w:val="a3"/>
        <w:numPr>
          <w:ilvl w:val="0"/>
          <w:numId w:val="23"/>
        </w:numPr>
        <w:spacing w:line="276" w:lineRule="auto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получать от классного руководителя информацию о карантинном режиме в классе</w:t>
      </w:r>
      <w:r w:rsidR="00141DFD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 xml:space="preserve">(школе) и его сроках </w:t>
      </w:r>
      <w:r w:rsidR="00DB52C0" w:rsidRPr="007A2F12">
        <w:rPr>
          <w:rFonts w:ascii="Times New Roman" w:hAnsi="Times New Roman"/>
          <w:sz w:val="29"/>
          <w:szCs w:val="29"/>
        </w:rPr>
        <w:t>через запись в дневниках обучающихся или личное сообщение по</w:t>
      </w:r>
      <w:r w:rsidR="00B41DF5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стационарному или мобильному телефону, социальные сети и др.;</w:t>
      </w:r>
    </w:p>
    <w:p w:rsidR="004854CE" w:rsidRPr="007A2F12" w:rsidRDefault="004854CE" w:rsidP="007A2F12">
      <w:pPr>
        <w:pStyle w:val="a3"/>
        <w:numPr>
          <w:ilvl w:val="0"/>
          <w:numId w:val="23"/>
        </w:numPr>
        <w:spacing w:line="276" w:lineRule="auto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получать информацию о полученн</w:t>
      </w:r>
      <w:r w:rsidR="00B41DF5" w:rsidRPr="007A2F12">
        <w:rPr>
          <w:rFonts w:ascii="Times New Roman" w:hAnsi="Times New Roman"/>
          <w:sz w:val="29"/>
          <w:szCs w:val="29"/>
        </w:rPr>
        <w:t>ых заданиях и итогах уч</w:t>
      </w:r>
      <w:r w:rsidRPr="007A2F12">
        <w:rPr>
          <w:rFonts w:ascii="Times New Roman" w:hAnsi="Times New Roman"/>
          <w:sz w:val="29"/>
          <w:szCs w:val="29"/>
        </w:rPr>
        <w:t>ебной деятельности своих</w:t>
      </w:r>
      <w:r w:rsidR="00B41DF5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детей во время карантина (дистанционного обучения), в том числе через электронный</w:t>
      </w:r>
      <w:r w:rsidR="00B41DF5" w:rsidRPr="007A2F12">
        <w:rPr>
          <w:rFonts w:ascii="Times New Roman" w:hAnsi="Times New Roman"/>
          <w:sz w:val="29"/>
          <w:szCs w:val="29"/>
        </w:rPr>
        <w:t xml:space="preserve"> дневник учащ</w:t>
      </w:r>
      <w:r w:rsidRPr="007A2F12">
        <w:rPr>
          <w:rFonts w:ascii="Times New Roman" w:hAnsi="Times New Roman"/>
          <w:sz w:val="29"/>
          <w:szCs w:val="29"/>
        </w:rPr>
        <w:t>егося.</w:t>
      </w:r>
    </w:p>
    <w:p w:rsidR="004854CE" w:rsidRPr="007A2F12" w:rsidRDefault="004854CE" w:rsidP="007A2F12">
      <w:pPr>
        <w:pStyle w:val="a3"/>
        <w:spacing w:line="276" w:lineRule="auto"/>
        <w:ind w:left="284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 xml:space="preserve">4.6.Родители </w:t>
      </w:r>
      <w:proofErr w:type="gramStart"/>
      <w:r w:rsidRPr="007A2F12">
        <w:rPr>
          <w:rFonts w:ascii="Times New Roman" w:hAnsi="Times New Roman"/>
          <w:sz w:val="29"/>
          <w:szCs w:val="29"/>
        </w:rPr>
        <w:t>обучающихся</w:t>
      </w:r>
      <w:proofErr w:type="gramEnd"/>
      <w:r w:rsidRPr="007A2F12">
        <w:rPr>
          <w:rFonts w:ascii="Times New Roman" w:hAnsi="Times New Roman"/>
          <w:sz w:val="29"/>
          <w:szCs w:val="29"/>
        </w:rPr>
        <w:t xml:space="preserve"> (законные представители) обязаны:</w:t>
      </w:r>
    </w:p>
    <w:p w:rsidR="004854CE" w:rsidRPr="007A2F12" w:rsidRDefault="00B41DF5" w:rsidP="007A2F12">
      <w:pPr>
        <w:pStyle w:val="a3"/>
        <w:numPr>
          <w:ilvl w:val="0"/>
          <w:numId w:val="23"/>
        </w:numPr>
        <w:spacing w:line="276" w:lineRule="auto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осуществлять контроль выполнен</w:t>
      </w:r>
      <w:r w:rsidR="004854CE" w:rsidRPr="007A2F12">
        <w:rPr>
          <w:rFonts w:ascii="Times New Roman" w:hAnsi="Times New Roman"/>
          <w:sz w:val="29"/>
          <w:szCs w:val="29"/>
        </w:rPr>
        <w:t>ия их ребёнком карантинного режима;</w:t>
      </w:r>
    </w:p>
    <w:p w:rsidR="004854CE" w:rsidRPr="007A2F12" w:rsidRDefault="00B41DF5" w:rsidP="007A2F12">
      <w:pPr>
        <w:pStyle w:val="a3"/>
        <w:numPr>
          <w:ilvl w:val="0"/>
          <w:numId w:val="23"/>
        </w:numPr>
        <w:spacing w:line="276" w:lineRule="auto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осуществляют контр</w:t>
      </w:r>
      <w:r w:rsidR="004854CE" w:rsidRPr="007A2F12">
        <w:rPr>
          <w:rFonts w:ascii="Times New Roman" w:hAnsi="Times New Roman"/>
          <w:sz w:val="29"/>
          <w:szCs w:val="29"/>
        </w:rPr>
        <w:t>оль выполнения домашних заданий во время карантина, в том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числе с применением дистанционных технологий.</w:t>
      </w:r>
    </w:p>
    <w:p w:rsidR="00B41DF5" w:rsidRPr="007A2F12" w:rsidRDefault="00B41DF5" w:rsidP="007A2F12">
      <w:pPr>
        <w:pStyle w:val="a3"/>
        <w:spacing w:line="276" w:lineRule="auto"/>
        <w:ind w:left="720"/>
        <w:rPr>
          <w:rFonts w:ascii="Times New Roman" w:hAnsi="Times New Roman"/>
          <w:sz w:val="29"/>
          <w:szCs w:val="29"/>
        </w:rPr>
      </w:pPr>
    </w:p>
    <w:p w:rsidR="004854CE" w:rsidRPr="007A2F12" w:rsidRDefault="004854CE" w:rsidP="007A2F12">
      <w:pPr>
        <w:pStyle w:val="a3"/>
        <w:numPr>
          <w:ilvl w:val="0"/>
          <w:numId w:val="21"/>
        </w:numPr>
        <w:spacing w:line="276" w:lineRule="auto"/>
        <w:jc w:val="center"/>
        <w:rPr>
          <w:rFonts w:ascii="Times New Roman" w:hAnsi="Times New Roman"/>
          <w:b/>
          <w:sz w:val="29"/>
          <w:szCs w:val="29"/>
        </w:rPr>
      </w:pPr>
      <w:r w:rsidRPr="007A2F12">
        <w:rPr>
          <w:rFonts w:ascii="Times New Roman" w:hAnsi="Times New Roman"/>
          <w:b/>
          <w:sz w:val="29"/>
          <w:szCs w:val="29"/>
        </w:rPr>
        <w:t>Ведение документации</w:t>
      </w:r>
    </w:p>
    <w:p w:rsidR="00B41DF5" w:rsidRPr="007A2F12" w:rsidRDefault="00B41DF5" w:rsidP="007A2F12">
      <w:pPr>
        <w:pStyle w:val="a3"/>
        <w:spacing w:line="276" w:lineRule="auto"/>
        <w:ind w:left="360"/>
        <w:rPr>
          <w:rFonts w:ascii="Times New Roman" w:hAnsi="Times New Roman"/>
          <w:sz w:val="29"/>
          <w:szCs w:val="29"/>
        </w:rPr>
      </w:pPr>
    </w:p>
    <w:p w:rsidR="004854CE" w:rsidRPr="007A2F12" w:rsidRDefault="00B41DF5" w:rsidP="007A2F12">
      <w:pPr>
        <w:pStyle w:val="a3"/>
        <w:spacing w:line="276" w:lineRule="auto"/>
        <w:ind w:left="284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5.1. Педагогам</w:t>
      </w:r>
      <w:r w:rsidR="004854CE" w:rsidRPr="007A2F12">
        <w:rPr>
          <w:rFonts w:ascii="Times New Roman" w:hAnsi="Times New Roman"/>
          <w:sz w:val="29"/>
          <w:szCs w:val="29"/>
        </w:rPr>
        <w:t>и проводится корректир</w:t>
      </w:r>
      <w:r w:rsidRPr="007A2F12">
        <w:rPr>
          <w:rFonts w:ascii="Times New Roman" w:hAnsi="Times New Roman"/>
          <w:sz w:val="29"/>
          <w:szCs w:val="29"/>
        </w:rPr>
        <w:t>овка календарно-тематического планирования (п</w:t>
      </w:r>
      <w:r w:rsidR="004854CE" w:rsidRPr="007A2F12">
        <w:rPr>
          <w:rFonts w:ascii="Times New Roman" w:hAnsi="Times New Roman"/>
          <w:sz w:val="29"/>
          <w:szCs w:val="29"/>
        </w:rPr>
        <w:t>ри</w:t>
      </w:r>
      <w:r w:rsidR="00141DFD"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необходимости) и делается отметка в соответстви</w:t>
      </w:r>
      <w:r w:rsidR="00F17329" w:rsidRPr="007A2F12">
        <w:rPr>
          <w:rFonts w:ascii="Times New Roman" w:hAnsi="Times New Roman"/>
          <w:sz w:val="29"/>
          <w:szCs w:val="29"/>
        </w:rPr>
        <w:t xml:space="preserve">и с требованиями оформления </w:t>
      </w:r>
      <w:r w:rsidRPr="007A2F12">
        <w:rPr>
          <w:rFonts w:ascii="Times New Roman" w:hAnsi="Times New Roman"/>
          <w:sz w:val="29"/>
          <w:szCs w:val="29"/>
        </w:rPr>
        <w:t>кал</w:t>
      </w:r>
      <w:r w:rsidR="004854CE" w:rsidRPr="007A2F12">
        <w:rPr>
          <w:rFonts w:ascii="Times New Roman" w:hAnsi="Times New Roman"/>
          <w:sz w:val="29"/>
          <w:szCs w:val="29"/>
        </w:rPr>
        <w:t>ендарно-</w:t>
      </w:r>
      <w:r w:rsidR="001517DF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тематического п</w:t>
      </w:r>
      <w:r w:rsidR="004854CE" w:rsidRPr="007A2F12">
        <w:rPr>
          <w:rFonts w:ascii="Times New Roman" w:hAnsi="Times New Roman"/>
          <w:sz w:val="29"/>
          <w:szCs w:val="29"/>
        </w:rPr>
        <w:t>ланирования, установленными общ</w:t>
      </w:r>
      <w:r w:rsidRPr="007A2F12">
        <w:rPr>
          <w:rFonts w:ascii="Times New Roman" w:hAnsi="Times New Roman"/>
          <w:sz w:val="29"/>
          <w:szCs w:val="29"/>
        </w:rPr>
        <w:t>еобразовательным учреждением. В случае невозможности изуч</w:t>
      </w:r>
      <w:r w:rsidR="004854CE" w:rsidRPr="007A2F12">
        <w:rPr>
          <w:rFonts w:ascii="Times New Roman" w:hAnsi="Times New Roman"/>
          <w:sz w:val="29"/>
          <w:szCs w:val="29"/>
        </w:rPr>
        <w:t>ения учебных тем обучающимися с</w:t>
      </w:r>
      <w:r w:rsidRPr="007A2F12">
        <w:rPr>
          <w:rFonts w:ascii="Times New Roman" w:hAnsi="Times New Roman"/>
          <w:sz w:val="29"/>
          <w:szCs w:val="29"/>
        </w:rPr>
        <w:t>амостоятельно, учитель-предметн</w:t>
      </w:r>
      <w:r w:rsidR="004854CE" w:rsidRPr="007A2F12">
        <w:rPr>
          <w:rFonts w:ascii="Times New Roman" w:hAnsi="Times New Roman"/>
          <w:sz w:val="29"/>
          <w:szCs w:val="29"/>
        </w:rPr>
        <w:t>ик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может о</w:t>
      </w:r>
      <w:r w:rsidRPr="007A2F12">
        <w:rPr>
          <w:rFonts w:ascii="Times New Roman" w:hAnsi="Times New Roman"/>
          <w:sz w:val="29"/>
          <w:szCs w:val="29"/>
        </w:rPr>
        <w:t>рганизовать прохождение материала (после отмены карантинных мероприятий) п</w:t>
      </w:r>
      <w:r w:rsidR="004854CE" w:rsidRPr="007A2F12">
        <w:rPr>
          <w:rFonts w:ascii="Times New Roman" w:hAnsi="Times New Roman"/>
          <w:sz w:val="29"/>
          <w:szCs w:val="29"/>
        </w:rPr>
        <w:t>ри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помощи блочного подхода к преподаванию уче</w:t>
      </w:r>
      <w:r w:rsidRPr="007A2F12">
        <w:rPr>
          <w:rFonts w:ascii="Times New Roman" w:hAnsi="Times New Roman"/>
          <w:sz w:val="29"/>
          <w:szCs w:val="29"/>
        </w:rPr>
        <w:t>бного материала, о чём делается специал</w:t>
      </w:r>
      <w:r w:rsidR="004854CE" w:rsidRPr="007A2F12">
        <w:rPr>
          <w:rFonts w:ascii="Times New Roman" w:hAnsi="Times New Roman"/>
          <w:sz w:val="29"/>
          <w:szCs w:val="29"/>
        </w:rPr>
        <w:t>ьная</w:t>
      </w:r>
      <w:r w:rsidRPr="007A2F12">
        <w:rPr>
          <w:rFonts w:ascii="Times New Roman" w:hAnsi="Times New Roman"/>
          <w:sz w:val="29"/>
          <w:szCs w:val="29"/>
        </w:rPr>
        <w:t xml:space="preserve"> отметка в ка</w:t>
      </w:r>
      <w:r w:rsidR="004854CE" w:rsidRPr="007A2F12">
        <w:rPr>
          <w:rFonts w:ascii="Times New Roman" w:hAnsi="Times New Roman"/>
          <w:sz w:val="29"/>
          <w:szCs w:val="29"/>
        </w:rPr>
        <w:t>лендарно-тематическом планировании.</w:t>
      </w:r>
    </w:p>
    <w:p w:rsidR="004854CE" w:rsidRPr="007A2F12" w:rsidRDefault="00B41DF5" w:rsidP="005A5419">
      <w:pPr>
        <w:pStyle w:val="a3"/>
        <w:spacing w:line="276" w:lineRule="auto"/>
        <w:ind w:left="284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5.2.</w:t>
      </w:r>
      <w:r w:rsidR="005A5419">
        <w:rPr>
          <w:rFonts w:ascii="Times New Roman" w:hAnsi="Times New Roman"/>
          <w:sz w:val="29"/>
          <w:szCs w:val="29"/>
        </w:rPr>
        <w:t xml:space="preserve">    </w:t>
      </w:r>
      <w:r w:rsidR="004854CE" w:rsidRPr="007A2F12">
        <w:rPr>
          <w:rFonts w:ascii="Times New Roman" w:hAnsi="Times New Roman"/>
          <w:sz w:val="29"/>
          <w:szCs w:val="29"/>
        </w:rPr>
        <w:t>Согласно расписанию уроков в электронном журнале заполняются темы занятия в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 xml:space="preserve">соответствии </w:t>
      </w:r>
      <w:r w:rsidRPr="007A2F12">
        <w:rPr>
          <w:rFonts w:ascii="Times New Roman" w:hAnsi="Times New Roman"/>
          <w:sz w:val="29"/>
          <w:szCs w:val="29"/>
        </w:rPr>
        <w:t>с изменениями, внесенными в кал</w:t>
      </w:r>
      <w:r w:rsidR="004854CE" w:rsidRPr="007A2F12">
        <w:rPr>
          <w:rFonts w:ascii="Times New Roman" w:hAnsi="Times New Roman"/>
          <w:sz w:val="29"/>
          <w:szCs w:val="29"/>
        </w:rPr>
        <w:t>ендарно-тематическое планирование,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домашние задания и другие задания для учащихся с указанием сроков их выполнения и</w:t>
      </w:r>
      <w:r w:rsidRPr="007A2F12">
        <w:rPr>
          <w:rFonts w:ascii="Times New Roman" w:hAnsi="Times New Roman"/>
          <w:sz w:val="29"/>
          <w:szCs w:val="29"/>
        </w:rPr>
        <w:t xml:space="preserve"> </w:t>
      </w:r>
      <w:r w:rsidR="004854CE" w:rsidRPr="007A2F12">
        <w:rPr>
          <w:rFonts w:ascii="Times New Roman" w:hAnsi="Times New Roman"/>
          <w:sz w:val="29"/>
          <w:szCs w:val="29"/>
        </w:rPr>
        <w:t>формами оценивания.</w:t>
      </w:r>
    </w:p>
    <w:p w:rsidR="004854CE" w:rsidRDefault="004854CE" w:rsidP="005A5419">
      <w:pPr>
        <w:pStyle w:val="a3"/>
        <w:numPr>
          <w:ilvl w:val="1"/>
          <w:numId w:val="25"/>
        </w:numPr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</w:pPr>
      <w:r w:rsidRPr="007A2F12">
        <w:rPr>
          <w:rFonts w:ascii="Times New Roman" w:hAnsi="Times New Roman"/>
          <w:sz w:val="29"/>
          <w:szCs w:val="29"/>
        </w:rPr>
        <w:t>Тема контрольной, практической, лабора</w:t>
      </w:r>
      <w:r w:rsidR="00B41DF5" w:rsidRPr="007A2F12">
        <w:rPr>
          <w:rFonts w:ascii="Times New Roman" w:hAnsi="Times New Roman"/>
          <w:sz w:val="29"/>
          <w:szCs w:val="29"/>
        </w:rPr>
        <w:t>торной работы и др., не требующ</w:t>
      </w:r>
      <w:r w:rsidRPr="007A2F12">
        <w:rPr>
          <w:rFonts w:ascii="Times New Roman" w:hAnsi="Times New Roman"/>
          <w:sz w:val="29"/>
          <w:szCs w:val="29"/>
        </w:rPr>
        <w:t>ей проведения</w:t>
      </w:r>
      <w:r w:rsidR="00B41DF5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непосредственно на учеб</w:t>
      </w:r>
      <w:r w:rsidR="00B41DF5" w:rsidRPr="007A2F12">
        <w:rPr>
          <w:rFonts w:ascii="Times New Roman" w:hAnsi="Times New Roman"/>
          <w:sz w:val="29"/>
          <w:szCs w:val="29"/>
        </w:rPr>
        <w:t>ных занятиях, записывается в классный журнал в соответ</w:t>
      </w:r>
      <w:r w:rsidRPr="007A2F12">
        <w:rPr>
          <w:rFonts w:ascii="Times New Roman" w:hAnsi="Times New Roman"/>
          <w:sz w:val="29"/>
          <w:szCs w:val="29"/>
        </w:rPr>
        <w:t>ствии с</w:t>
      </w:r>
      <w:r w:rsidR="00B41DF5" w:rsidRPr="007A2F12">
        <w:rPr>
          <w:rFonts w:ascii="Times New Roman" w:hAnsi="Times New Roman"/>
          <w:sz w:val="29"/>
          <w:szCs w:val="29"/>
        </w:rPr>
        <w:t xml:space="preserve"> </w:t>
      </w:r>
      <w:r w:rsidRPr="007A2F12">
        <w:rPr>
          <w:rFonts w:ascii="Times New Roman" w:hAnsi="Times New Roman"/>
          <w:sz w:val="29"/>
          <w:szCs w:val="29"/>
        </w:rPr>
        <w:t>изменениями, внесенными в календарно-тематическое планирование.</w:t>
      </w:r>
    </w:p>
    <w:p w:rsidR="00B41DF5" w:rsidRDefault="004854CE" w:rsidP="005A5419">
      <w:pPr>
        <w:pStyle w:val="a3"/>
        <w:numPr>
          <w:ilvl w:val="1"/>
          <w:numId w:val="25"/>
        </w:numPr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</w:pPr>
      <w:proofErr w:type="gramStart"/>
      <w:r w:rsidRPr="005A5419">
        <w:rPr>
          <w:rFonts w:ascii="Times New Roman" w:hAnsi="Times New Roman"/>
          <w:sz w:val="29"/>
          <w:szCs w:val="29"/>
        </w:rPr>
        <w:lastRenderedPageBreak/>
        <w:t>Отметк</w:t>
      </w:r>
      <w:r w:rsidR="00B41DF5" w:rsidRPr="005A5419">
        <w:rPr>
          <w:rFonts w:ascii="Times New Roman" w:hAnsi="Times New Roman"/>
          <w:sz w:val="29"/>
          <w:szCs w:val="29"/>
        </w:rPr>
        <w:t>а обуч</w:t>
      </w:r>
      <w:r w:rsidRPr="005A5419">
        <w:rPr>
          <w:rFonts w:ascii="Times New Roman" w:hAnsi="Times New Roman"/>
          <w:sz w:val="29"/>
          <w:szCs w:val="29"/>
        </w:rPr>
        <w:t>ающемуся за работу, выполнен</w:t>
      </w:r>
      <w:r w:rsidR="00B41DF5" w:rsidRPr="005A5419">
        <w:rPr>
          <w:rFonts w:ascii="Times New Roman" w:hAnsi="Times New Roman"/>
          <w:sz w:val="29"/>
          <w:szCs w:val="29"/>
        </w:rPr>
        <w:t>ную во время карантина, выставляется в графу журнала,</w:t>
      </w:r>
      <w:r w:rsidRPr="005A5419">
        <w:rPr>
          <w:rFonts w:ascii="Times New Roman" w:hAnsi="Times New Roman"/>
          <w:sz w:val="29"/>
          <w:szCs w:val="29"/>
        </w:rPr>
        <w:t xml:space="preserve"> соответствующую теме учебного задания.</w:t>
      </w:r>
      <w:proofErr w:type="gramEnd"/>
    </w:p>
    <w:p w:rsidR="007F6C18" w:rsidRPr="005A5419" w:rsidRDefault="004854CE" w:rsidP="005A5419">
      <w:pPr>
        <w:pStyle w:val="a3"/>
        <w:numPr>
          <w:ilvl w:val="1"/>
          <w:numId w:val="25"/>
        </w:numPr>
        <w:spacing w:line="276" w:lineRule="auto"/>
        <w:ind w:left="284" w:firstLine="0"/>
        <w:jc w:val="both"/>
        <w:rPr>
          <w:rFonts w:ascii="Times New Roman" w:hAnsi="Times New Roman"/>
          <w:sz w:val="29"/>
          <w:szCs w:val="29"/>
        </w:rPr>
        <w:sectPr w:rsidR="007F6C18" w:rsidRPr="005A5419" w:rsidSect="005A5419">
          <w:pgSz w:w="12250" w:h="16790"/>
          <w:pgMar w:top="1134" w:right="850" w:bottom="1134" w:left="2127" w:header="720" w:footer="720" w:gutter="0"/>
          <w:cols w:space="720"/>
          <w:noEndnote/>
          <w:docGrid w:linePitch="299"/>
        </w:sectPr>
      </w:pPr>
      <w:r w:rsidRPr="005A5419">
        <w:rPr>
          <w:rFonts w:ascii="Times New Roman" w:hAnsi="Times New Roman"/>
          <w:sz w:val="29"/>
          <w:szCs w:val="29"/>
        </w:rPr>
        <w:t>Отметка об отсутствии учащегося на уроке не ставиться, кроме случаев болезни учащегося</w:t>
      </w:r>
      <w:r w:rsidR="00B41DF5" w:rsidRPr="005A5419">
        <w:rPr>
          <w:rFonts w:ascii="Times New Roman" w:hAnsi="Times New Roman"/>
          <w:sz w:val="29"/>
          <w:szCs w:val="29"/>
        </w:rPr>
        <w:t xml:space="preserve"> </w:t>
      </w:r>
      <w:r w:rsidRPr="005A5419">
        <w:rPr>
          <w:rFonts w:ascii="Times New Roman" w:hAnsi="Times New Roman"/>
          <w:sz w:val="29"/>
          <w:szCs w:val="29"/>
        </w:rPr>
        <w:t>(по сообщению от родителей) и если его состояние здо</w:t>
      </w:r>
      <w:r w:rsidR="00B41DF5" w:rsidRPr="005A5419">
        <w:rPr>
          <w:rFonts w:ascii="Times New Roman" w:hAnsi="Times New Roman"/>
          <w:sz w:val="29"/>
          <w:szCs w:val="29"/>
        </w:rPr>
        <w:t>ровья не позволяет выполнять уч</w:t>
      </w:r>
      <w:r w:rsidRPr="005A5419">
        <w:rPr>
          <w:rFonts w:ascii="Times New Roman" w:hAnsi="Times New Roman"/>
          <w:sz w:val="29"/>
          <w:szCs w:val="29"/>
        </w:rPr>
        <w:t>ебные</w:t>
      </w:r>
      <w:r w:rsidR="00B41DF5" w:rsidRPr="005A5419">
        <w:rPr>
          <w:rFonts w:ascii="Times New Roman" w:hAnsi="Times New Roman"/>
          <w:sz w:val="29"/>
          <w:szCs w:val="29"/>
        </w:rPr>
        <w:t xml:space="preserve"> </w:t>
      </w:r>
      <w:r w:rsidRPr="005A5419">
        <w:rPr>
          <w:rFonts w:ascii="Times New Roman" w:hAnsi="Times New Roman"/>
          <w:sz w:val="29"/>
          <w:szCs w:val="29"/>
        </w:rPr>
        <w:t>зада</w:t>
      </w:r>
      <w:r w:rsidR="00B41DF5" w:rsidRPr="005A5419">
        <w:rPr>
          <w:rFonts w:ascii="Times New Roman" w:hAnsi="Times New Roman"/>
          <w:sz w:val="29"/>
          <w:szCs w:val="29"/>
        </w:rPr>
        <w:t>ния</w:t>
      </w:r>
      <w:r w:rsidRPr="005A5419">
        <w:rPr>
          <w:rFonts w:ascii="Times New Roman" w:hAnsi="Times New Roman"/>
          <w:sz w:val="29"/>
          <w:szCs w:val="29"/>
        </w:rPr>
        <w:t xml:space="preserve"> в указанные сроки (в журнал ставится - </w:t>
      </w:r>
      <w:r w:rsidR="00B41DF5" w:rsidRPr="005A5419">
        <w:rPr>
          <w:rFonts w:ascii="Times New Roman" w:hAnsi="Times New Roman"/>
          <w:sz w:val="29"/>
          <w:szCs w:val="29"/>
        </w:rPr>
        <w:t>Б), по окончании карантина учащ</w:t>
      </w:r>
      <w:r w:rsidRPr="005A5419">
        <w:rPr>
          <w:rFonts w:ascii="Times New Roman" w:hAnsi="Times New Roman"/>
          <w:sz w:val="29"/>
          <w:szCs w:val="29"/>
        </w:rPr>
        <w:t>ийся и его</w:t>
      </w:r>
      <w:r w:rsidR="00B41DF5" w:rsidRPr="005A5419">
        <w:rPr>
          <w:rFonts w:ascii="Times New Roman" w:hAnsi="Times New Roman"/>
          <w:sz w:val="29"/>
          <w:szCs w:val="29"/>
        </w:rPr>
        <w:t xml:space="preserve"> </w:t>
      </w:r>
      <w:r w:rsidRPr="005A5419">
        <w:rPr>
          <w:rFonts w:ascii="Times New Roman" w:hAnsi="Times New Roman"/>
          <w:sz w:val="29"/>
          <w:szCs w:val="29"/>
        </w:rPr>
        <w:t>родители (законные представители) должны подтвердить сроки болезни ребёнка справкой от</w:t>
      </w:r>
      <w:r w:rsidR="00AA6D82">
        <w:rPr>
          <w:rFonts w:ascii="Times New Roman" w:hAnsi="Times New Roman"/>
          <w:sz w:val="29"/>
          <w:szCs w:val="29"/>
        </w:rPr>
        <w:t xml:space="preserve"> врача</w:t>
      </w:r>
      <w:r w:rsidR="005A6301">
        <w:rPr>
          <w:rFonts w:ascii="Times New Roman" w:hAnsi="Times New Roman"/>
          <w:sz w:val="29"/>
          <w:szCs w:val="29"/>
        </w:rPr>
        <w:t>.</w:t>
      </w:r>
    </w:p>
    <w:p w:rsidR="0001331B" w:rsidRDefault="0001331B" w:rsidP="00AA6D82">
      <w:pPr>
        <w:kinsoku w:val="0"/>
        <w:overflowPunct w:val="0"/>
        <w:autoSpaceDE w:val="0"/>
        <w:autoSpaceDN w:val="0"/>
        <w:adjustRightInd w:val="0"/>
        <w:spacing w:before="10" w:after="0" w:line="240" w:lineRule="auto"/>
      </w:pPr>
    </w:p>
    <w:sectPr w:rsidR="0001331B" w:rsidSect="001517DF">
      <w:pgSz w:w="11970" w:h="16790"/>
      <w:pgMar w:top="720" w:right="780" w:bottom="280" w:left="820" w:header="720" w:footer="720" w:gutter="0"/>
      <w:cols w:space="720" w:equalWidth="0">
        <w:col w:w="1037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75" w:hanging="361"/>
      </w:pPr>
    </w:lvl>
    <w:lvl w:ilvl="1">
      <w:start w:val="1"/>
      <w:numFmt w:val="decimal"/>
      <w:lvlText w:val="%1.%2."/>
      <w:lvlJc w:val="left"/>
      <w:pPr>
        <w:ind w:left="275" w:hanging="361"/>
      </w:pPr>
      <w:rPr>
        <w:rFonts w:ascii="Arial" w:hAnsi="Arial" w:cs="Arial"/>
        <w:b w:val="0"/>
        <w:bCs w:val="0"/>
        <w:color w:val="181818"/>
        <w:w w:val="113"/>
        <w:sz w:val="19"/>
        <w:szCs w:val="19"/>
      </w:rPr>
    </w:lvl>
    <w:lvl w:ilvl="2">
      <w:numFmt w:val="bullet"/>
      <w:lvlText w:val="•"/>
      <w:lvlJc w:val="left"/>
      <w:pPr>
        <w:ind w:left="2290" w:hanging="361"/>
      </w:pPr>
    </w:lvl>
    <w:lvl w:ilvl="3">
      <w:numFmt w:val="bullet"/>
      <w:lvlText w:val="•"/>
      <w:lvlJc w:val="left"/>
      <w:pPr>
        <w:ind w:left="3297" w:hanging="361"/>
      </w:pPr>
    </w:lvl>
    <w:lvl w:ilvl="4">
      <w:numFmt w:val="bullet"/>
      <w:lvlText w:val="•"/>
      <w:lvlJc w:val="left"/>
      <w:pPr>
        <w:ind w:left="4304" w:hanging="361"/>
      </w:pPr>
    </w:lvl>
    <w:lvl w:ilvl="5">
      <w:numFmt w:val="bullet"/>
      <w:lvlText w:val="•"/>
      <w:lvlJc w:val="left"/>
      <w:pPr>
        <w:ind w:left="5312" w:hanging="361"/>
      </w:pPr>
    </w:lvl>
    <w:lvl w:ilvl="6">
      <w:numFmt w:val="bullet"/>
      <w:lvlText w:val="•"/>
      <w:lvlJc w:val="left"/>
      <w:pPr>
        <w:ind w:left="6319" w:hanging="361"/>
      </w:pPr>
    </w:lvl>
    <w:lvl w:ilvl="7">
      <w:numFmt w:val="bullet"/>
      <w:lvlText w:val="•"/>
      <w:lvlJc w:val="left"/>
      <w:pPr>
        <w:ind w:left="7327" w:hanging="361"/>
      </w:pPr>
    </w:lvl>
    <w:lvl w:ilvl="8">
      <w:numFmt w:val="bullet"/>
      <w:lvlText w:val="•"/>
      <w:lvlJc w:val="left"/>
      <w:pPr>
        <w:ind w:left="8334" w:hanging="361"/>
      </w:pPr>
    </w:lvl>
  </w:abstractNum>
  <w:abstractNum w:abstractNumId="1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12" w:hanging="350"/>
      </w:pPr>
    </w:lvl>
    <w:lvl w:ilvl="1">
      <w:start w:val="4"/>
      <w:numFmt w:val="decimal"/>
      <w:lvlText w:val="%1.%2."/>
      <w:lvlJc w:val="left"/>
      <w:pPr>
        <w:ind w:left="112" w:hanging="350"/>
      </w:pPr>
      <w:rPr>
        <w:rFonts w:ascii="Arial" w:hAnsi="Arial" w:cs="Arial"/>
        <w:b w:val="0"/>
        <w:bCs w:val="0"/>
        <w:color w:val="1C1C1C"/>
        <w:w w:val="130"/>
        <w:sz w:val="16"/>
        <w:szCs w:val="16"/>
      </w:rPr>
    </w:lvl>
    <w:lvl w:ilvl="2">
      <w:numFmt w:val="bullet"/>
      <w:lvlText w:val="•"/>
      <w:lvlJc w:val="left"/>
      <w:pPr>
        <w:ind w:left="2101" w:hanging="350"/>
      </w:pPr>
    </w:lvl>
    <w:lvl w:ilvl="3">
      <w:numFmt w:val="bullet"/>
      <w:lvlText w:val="•"/>
      <w:lvlJc w:val="left"/>
      <w:pPr>
        <w:ind w:left="3096" w:hanging="350"/>
      </w:pPr>
    </w:lvl>
    <w:lvl w:ilvl="4">
      <w:numFmt w:val="bullet"/>
      <w:lvlText w:val="•"/>
      <w:lvlJc w:val="left"/>
      <w:pPr>
        <w:ind w:left="4091" w:hanging="350"/>
      </w:pPr>
    </w:lvl>
    <w:lvl w:ilvl="5">
      <w:numFmt w:val="bullet"/>
      <w:lvlText w:val="•"/>
      <w:lvlJc w:val="left"/>
      <w:pPr>
        <w:ind w:left="5086" w:hanging="350"/>
      </w:pPr>
    </w:lvl>
    <w:lvl w:ilvl="6">
      <w:numFmt w:val="bullet"/>
      <w:lvlText w:val="•"/>
      <w:lvlJc w:val="left"/>
      <w:pPr>
        <w:ind w:left="6080" w:hanging="350"/>
      </w:pPr>
    </w:lvl>
    <w:lvl w:ilvl="7">
      <w:numFmt w:val="bullet"/>
      <w:lvlText w:val="•"/>
      <w:lvlJc w:val="left"/>
      <w:pPr>
        <w:ind w:left="7075" w:hanging="350"/>
      </w:pPr>
    </w:lvl>
    <w:lvl w:ilvl="8">
      <w:numFmt w:val="bullet"/>
      <w:lvlText w:val="•"/>
      <w:lvlJc w:val="left"/>
      <w:pPr>
        <w:ind w:left="8070" w:hanging="350"/>
      </w:pPr>
    </w:lvl>
  </w:abstractNum>
  <w:abstractNum w:abstractNumId="2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732" w:hanging="351"/>
      </w:pPr>
    </w:lvl>
    <w:lvl w:ilvl="1">
      <w:start w:val="4"/>
      <w:numFmt w:val="decimal"/>
      <w:lvlText w:val="%1.%2."/>
      <w:lvlJc w:val="left"/>
      <w:pPr>
        <w:ind w:left="732" w:hanging="351"/>
      </w:pPr>
      <w:rPr>
        <w:rFonts w:ascii="Arial" w:hAnsi="Arial" w:cs="Arial"/>
        <w:b w:val="0"/>
        <w:bCs w:val="0"/>
        <w:color w:val="1A1A1A"/>
        <w:w w:val="138"/>
        <w:sz w:val="15"/>
        <w:szCs w:val="15"/>
      </w:rPr>
    </w:lvl>
    <w:lvl w:ilvl="2">
      <w:numFmt w:val="bullet"/>
      <w:lvlText w:val="•"/>
      <w:lvlJc w:val="left"/>
      <w:pPr>
        <w:ind w:left="2642" w:hanging="351"/>
      </w:pPr>
    </w:lvl>
    <w:lvl w:ilvl="3">
      <w:numFmt w:val="bullet"/>
      <w:lvlText w:val="•"/>
      <w:lvlJc w:val="left"/>
      <w:pPr>
        <w:ind w:left="3597" w:hanging="351"/>
      </w:pPr>
    </w:lvl>
    <w:lvl w:ilvl="4">
      <w:numFmt w:val="bullet"/>
      <w:lvlText w:val="•"/>
      <w:lvlJc w:val="left"/>
      <w:pPr>
        <w:ind w:left="4552" w:hanging="351"/>
      </w:pPr>
    </w:lvl>
    <w:lvl w:ilvl="5">
      <w:numFmt w:val="bullet"/>
      <w:lvlText w:val="•"/>
      <w:lvlJc w:val="left"/>
      <w:pPr>
        <w:ind w:left="5507" w:hanging="351"/>
      </w:pPr>
    </w:lvl>
    <w:lvl w:ilvl="6">
      <w:numFmt w:val="bullet"/>
      <w:lvlText w:val="•"/>
      <w:lvlJc w:val="left"/>
      <w:pPr>
        <w:ind w:left="6462" w:hanging="351"/>
      </w:pPr>
    </w:lvl>
    <w:lvl w:ilvl="7">
      <w:numFmt w:val="bullet"/>
      <w:lvlText w:val="•"/>
      <w:lvlJc w:val="left"/>
      <w:pPr>
        <w:ind w:left="7416" w:hanging="351"/>
      </w:pPr>
    </w:lvl>
    <w:lvl w:ilvl="8">
      <w:numFmt w:val="bullet"/>
      <w:lvlText w:val="•"/>
      <w:lvlJc w:val="left"/>
      <w:pPr>
        <w:ind w:left="8371" w:hanging="351"/>
      </w:pPr>
    </w:lvl>
  </w:abstractNum>
  <w:abstractNum w:abstractNumId="3">
    <w:nsid w:val="00000405"/>
    <w:multiLevelType w:val="multilevel"/>
    <w:tmpl w:val="00000888"/>
    <w:lvl w:ilvl="0">
      <w:start w:val="5"/>
      <w:numFmt w:val="decimal"/>
      <w:lvlText w:val="%1"/>
      <w:lvlJc w:val="left"/>
      <w:pPr>
        <w:ind w:left="353" w:hanging="125"/>
      </w:pPr>
      <w:rPr>
        <w:rFonts w:ascii="Arial" w:hAnsi="Arial" w:cs="Arial"/>
        <w:b w:val="0"/>
        <w:bCs w:val="0"/>
        <w:color w:val="1A1A1A"/>
        <w:w w:val="120"/>
        <w:sz w:val="15"/>
        <w:szCs w:val="15"/>
      </w:rPr>
    </w:lvl>
    <w:lvl w:ilvl="1">
      <w:start w:val="2"/>
      <w:numFmt w:val="decimal"/>
      <w:lvlText w:val="%1.%2."/>
      <w:lvlJc w:val="left"/>
      <w:pPr>
        <w:ind w:left="353" w:hanging="335"/>
      </w:pPr>
      <w:rPr>
        <w:rFonts w:ascii="Arial" w:hAnsi="Arial" w:cs="Arial"/>
        <w:b w:val="0"/>
        <w:bCs w:val="0"/>
        <w:color w:val="1A1A1A"/>
        <w:w w:val="133"/>
        <w:sz w:val="15"/>
        <w:szCs w:val="15"/>
      </w:rPr>
    </w:lvl>
    <w:lvl w:ilvl="2">
      <w:numFmt w:val="bullet"/>
      <w:lvlText w:val="•"/>
      <w:lvlJc w:val="left"/>
      <w:pPr>
        <w:ind w:left="2339" w:hanging="335"/>
      </w:pPr>
    </w:lvl>
    <w:lvl w:ilvl="3">
      <w:numFmt w:val="bullet"/>
      <w:lvlText w:val="•"/>
      <w:lvlJc w:val="left"/>
      <w:pPr>
        <w:ind w:left="3332" w:hanging="335"/>
      </w:pPr>
    </w:lvl>
    <w:lvl w:ilvl="4">
      <w:numFmt w:val="bullet"/>
      <w:lvlText w:val="•"/>
      <w:lvlJc w:val="left"/>
      <w:pPr>
        <w:ind w:left="4324" w:hanging="335"/>
      </w:pPr>
    </w:lvl>
    <w:lvl w:ilvl="5">
      <w:numFmt w:val="bullet"/>
      <w:lvlText w:val="•"/>
      <w:lvlJc w:val="left"/>
      <w:pPr>
        <w:ind w:left="5317" w:hanging="335"/>
      </w:pPr>
    </w:lvl>
    <w:lvl w:ilvl="6">
      <w:numFmt w:val="bullet"/>
      <w:lvlText w:val="•"/>
      <w:lvlJc w:val="left"/>
      <w:pPr>
        <w:ind w:left="6310" w:hanging="335"/>
      </w:pPr>
    </w:lvl>
    <w:lvl w:ilvl="7">
      <w:numFmt w:val="bullet"/>
      <w:lvlText w:val="•"/>
      <w:lvlJc w:val="left"/>
      <w:pPr>
        <w:ind w:left="7303" w:hanging="335"/>
      </w:pPr>
    </w:lvl>
    <w:lvl w:ilvl="8">
      <w:numFmt w:val="bullet"/>
      <w:lvlText w:val="•"/>
      <w:lvlJc w:val="left"/>
      <w:pPr>
        <w:ind w:left="8296" w:hanging="335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4288" w:hanging="236"/>
      </w:pPr>
      <w:rPr>
        <w:rFonts w:ascii="Times New Roman" w:hAnsi="Times New Roman" w:cs="Times New Roman"/>
        <w:b/>
        <w:bCs/>
        <w:color w:val="181818"/>
        <w:w w:val="104"/>
        <w:sz w:val="22"/>
        <w:szCs w:val="22"/>
      </w:rPr>
    </w:lvl>
    <w:lvl w:ilvl="1">
      <w:numFmt w:val="bullet"/>
      <w:lvlText w:val="•"/>
      <w:lvlJc w:val="left"/>
      <w:pPr>
        <w:ind w:left="4894" w:hanging="236"/>
      </w:pPr>
    </w:lvl>
    <w:lvl w:ilvl="2">
      <w:numFmt w:val="bullet"/>
      <w:lvlText w:val="•"/>
      <w:lvlJc w:val="left"/>
      <w:pPr>
        <w:ind w:left="5500" w:hanging="236"/>
      </w:pPr>
    </w:lvl>
    <w:lvl w:ilvl="3">
      <w:numFmt w:val="bullet"/>
      <w:lvlText w:val="•"/>
      <w:lvlJc w:val="left"/>
      <w:pPr>
        <w:ind w:left="6106" w:hanging="236"/>
      </w:pPr>
    </w:lvl>
    <w:lvl w:ilvl="4">
      <w:numFmt w:val="bullet"/>
      <w:lvlText w:val="•"/>
      <w:lvlJc w:val="left"/>
      <w:pPr>
        <w:ind w:left="6712" w:hanging="236"/>
      </w:pPr>
    </w:lvl>
    <w:lvl w:ilvl="5">
      <w:numFmt w:val="bullet"/>
      <w:lvlText w:val="•"/>
      <w:lvlJc w:val="left"/>
      <w:pPr>
        <w:ind w:left="7318" w:hanging="236"/>
      </w:pPr>
    </w:lvl>
    <w:lvl w:ilvl="6">
      <w:numFmt w:val="bullet"/>
      <w:lvlText w:val="•"/>
      <w:lvlJc w:val="left"/>
      <w:pPr>
        <w:ind w:left="7924" w:hanging="236"/>
      </w:pPr>
    </w:lvl>
    <w:lvl w:ilvl="7">
      <w:numFmt w:val="bullet"/>
      <w:lvlText w:val="•"/>
      <w:lvlJc w:val="left"/>
      <w:pPr>
        <w:ind w:left="8531" w:hanging="236"/>
      </w:pPr>
    </w:lvl>
    <w:lvl w:ilvl="8">
      <w:numFmt w:val="bullet"/>
      <w:lvlText w:val="•"/>
      <w:lvlJc w:val="left"/>
      <w:pPr>
        <w:ind w:left="9137" w:hanging="236"/>
      </w:pPr>
    </w:lvl>
  </w:abstractNum>
  <w:abstractNum w:abstractNumId="5">
    <w:nsid w:val="02A529D9"/>
    <w:multiLevelType w:val="hybridMultilevel"/>
    <w:tmpl w:val="54FA53AE"/>
    <w:lvl w:ilvl="0" w:tplc="90BE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5519A"/>
    <w:multiLevelType w:val="multilevel"/>
    <w:tmpl w:val="64602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7">
    <w:nsid w:val="1231101D"/>
    <w:multiLevelType w:val="hybridMultilevel"/>
    <w:tmpl w:val="D0502444"/>
    <w:lvl w:ilvl="0" w:tplc="C0E8182E">
      <w:start w:val="1"/>
      <w:numFmt w:val="decimal"/>
      <w:lvlText w:val="4.%1.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4FF35AF"/>
    <w:multiLevelType w:val="hybridMultilevel"/>
    <w:tmpl w:val="81AABFF8"/>
    <w:lvl w:ilvl="0" w:tplc="C0E8182E">
      <w:start w:val="1"/>
      <w:numFmt w:val="decimal"/>
      <w:lvlText w:val="4.%1."/>
      <w:lvlJc w:val="left"/>
      <w:pPr>
        <w:ind w:left="100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CBB669C"/>
    <w:multiLevelType w:val="hybridMultilevel"/>
    <w:tmpl w:val="670CB676"/>
    <w:lvl w:ilvl="0" w:tplc="E6AE62C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45129D"/>
    <w:multiLevelType w:val="multilevel"/>
    <w:tmpl w:val="95C89C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20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>
    <w:nsid w:val="34820FB5"/>
    <w:multiLevelType w:val="hybridMultilevel"/>
    <w:tmpl w:val="6742B1D4"/>
    <w:lvl w:ilvl="0" w:tplc="90BE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C82309"/>
    <w:multiLevelType w:val="hybridMultilevel"/>
    <w:tmpl w:val="5562E7F6"/>
    <w:lvl w:ilvl="0" w:tplc="E6AE62C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612B5"/>
    <w:multiLevelType w:val="hybridMultilevel"/>
    <w:tmpl w:val="B7A256D4"/>
    <w:lvl w:ilvl="0" w:tplc="E6AE62C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15DCA"/>
    <w:multiLevelType w:val="multilevel"/>
    <w:tmpl w:val="C36A59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1464B34"/>
    <w:multiLevelType w:val="multilevel"/>
    <w:tmpl w:val="881C3A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2BA1130"/>
    <w:multiLevelType w:val="hybridMultilevel"/>
    <w:tmpl w:val="0DA27DA2"/>
    <w:lvl w:ilvl="0" w:tplc="90BE67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4C03801"/>
    <w:multiLevelType w:val="multilevel"/>
    <w:tmpl w:val="A37A33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8">
    <w:nsid w:val="468C2402"/>
    <w:multiLevelType w:val="multilevel"/>
    <w:tmpl w:val="8C9248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7234F7F"/>
    <w:multiLevelType w:val="hybridMultilevel"/>
    <w:tmpl w:val="086ED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87C35"/>
    <w:multiLevelType w:val="hybridMultilevel"/>
    <w:tmpl w:val="A6024578"/>
    <w:lvl w:ilvl="0" w:tplc="CE344EF0">
      <w:start w:val="1"/>
      <w:numFmt w:val="decimal"/>
      <w:lvlText w:val="3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38015A4"/>
    <w:multiLevelType w:val="hybridMultilevel"/>
    <w:tmpl w:val="056AF786"/>
    <w:lvl w:ilvl="0" w:tplc="90BE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E13C6"/>
    <w:multiLevelType w:val="hybridMultilevel"/>
    <w:tmpl w:val="69741264"/>
    <w:lvl w:ilvl="0" w:tplc="CE344EF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F93752"/>
    <w:multiLevelType w:val="hybridMultilevel"/>
    <w:tmpl w:val="111CD072"/>
    <w:lvl w:ilvl="0" w:tplc="4D82E62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0BC"/>
    <w:multiLevelType w:val="hybridMultilevel"/>
    <w:tmpl w:val="8CB0CE92"/>
    <w:lvl w:ilvl="0" w:tplc="90BE67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0756EA"/>
    <w:multiLevelType w:val="multilevel"/>
    <w:tmpl w:val="602027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747294D"/>
    <w:multiLevelType w:val="multilevel"/>
    <w:tmpl w:val="602027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7721115"/>
    <w:multiLevelType w:val="hybridMultilevel"/>
    <w:tmpl w:val="0510AD5C"/>
    <w:lvl w:ilvl="0" w:tplc="CE344EF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8"/>
  </w:num>
  <w:num w:numId="7">
    <w:abstractNumId w:val="23"/>
  </w:num>
  <w:num w:numId="8">
    <w:abstractNumId w:val="12"/>
  </w:num>
  <w:num w:numId="9">
    <w:abstractNumId w:val="19"/>
  </w:num>
  <w:num w:numId="10">
    <w:abstractNumId w:val="5"/>
  </w:num>
  <w:num w:numId="11">
    <w:abstractNumId w:val="11"/>
  </w:num>
  <w:num w:numId="12">
    <w:abstractNumId w:val="13"/>
  </w:num>
  <w:num w:numId="13">
    <w:abstractNumId w:val="9"/>
  </w:num>
  <w:num w:numId="14">
    <w:abstractNumId w:val="24"/>
  </w:num>
  <w:num w:numId="15">
    <w:abstractNumId w:val="20"/>
  </w:num>
  <w:num w:numId="16">
    <w:abstractNumId w:val="15"/>
  </w:num>
  <w:num w:numId="17">
    <w:abstractNumId w:val="27"/>
  </w:num>
  <w:num w:numId="18">
    <w:abstractNumId w:val="22"/>
  </w:num>
  <w:num w:numId="19">
    <w:abstractNumId w:val="26"/>
  </w:num>
  <w:num w:numId="20">
    <w:abstractNumId w:val="8"/>
  </w:num>
  <w:num w:numId="21">
    <w:abstractNumId w:val="6"/>
  </w:num>
  <w:num w:numId="22">
    <w:abstractNumId w:val="10"/>
  </w:num>
  <w:num w:numId="23">
    <w:abstractNumId w:val="21"/>
  </w:num>
  <w:num w:numId="24">
    <w:abstractNumId w:val="7"/>
  </w:num>
  <w:num w:numId="25">
    <w:abstractNumId w:val="17"/>
  </w:num>
  <w:num w:numId="26">
    <w:abstractNumId w:val="16"/>
  </w:num>
  <w:num w:numId="27">
    <w:abstractNumId w:val="1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54CE"/>
    <w:rsid w:val="0001331B"/>
    <w:rsid w:val="00036ACE"/>
    <w:rsid w:val="0009625C"/>
    <w:rsid w:val="000A2568"/>
    <w:rsid w:val="000B3BE3"/>
    <w:rsid w:val="00114B05"/>
    <w:rsid w:val="00141DFD"/>
    <w:rsid w:val="001517DF"/>
    <w:rsid w:val="002173A9"/>
    <w:rsid w:val="00245570"/>
    <w:rsid w:val="003014CC"/>
    <w:rsid w:val="003147B7"/>
    <w:rsid w:val="00335856"/>
    <w:rsid w:val="00335A99"/>
    <w:rsid w:val="00367E6D"/>
    <w:rsid w:val="003C5806"/>
    <w:rsid w:val="004607A4"/>
    <w:rsid w:val="004854CE"/>
    <w:rsid w:val="00531B24"/>
    <w:rsid w:val="005A5419"/>
    <w:rsid w:val="005A6301"/>
    <w:rsid w:val="0072537F"/>
    <w:rsid w:val="00771EA8"/>
    <w:rsid w:val="007A2F12"/>
    <w:rsid w:val="007C0C1A"/>
    <w:rsid w:val="007F6C18"/>
    <w:rsid w:val="00800AF1"/>
    <w:rsid w:val="009504F4"/>
    <w:rsid w:val="009D1C5A"/>
    <w:rsid w:val="00A52049"/>
    <w:rsid w:val="00AA6D82"/>
    <w:rsid w:val="00AB4BEF"/>
    <w:rsid w:val="00B20F00"/>
    <w:rsid w:val="00B21119"/>
    <w:rsid w:val="00B41DF5"/>
    <w:rsid w:val="00C4583D"/>
    <w:rsid w:val="00C47FAE"/>
    <w:rsid w:val="00CC48B7"/>
    <w:rsid w:val="00CC6466"/>
    <w:rsid w:val="00DB52C0"/>
    <w:rsid w:val="00DF3B13"/>
    <w:rsid w:val="00E52DB6"/>
    <w:rsid w:val="00E90308"/>
    <w:rsid w:val="00E90DD4"/>
    <w:rsid w:val="00E927B0"/>
    <w:rsid w:val="00EA5CAC"/>
    <w:rsid w:val="00F1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link w:val="a4"/>
    <w:uiPriority w:val="1"/>
    <w:qFormat/>
    <w:rsid w:val="00E90308"/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iPriority w:val="1"/>
    <w:qFormat/>
    <w:rsid w:val="004854CE"/>
    <w:pPr>
      <w:autoSpaceDE w:val="0"/>
      <w:autoSpaceDN w:val="0"/>
      <w:adjustRightInd w:val="0"/>
      <w:spacing w:after="0" w:line="240" w:lineRule="auto"/>
      <w:ind w:left="102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rsid w:val="004854CE"/>
    <w:rPr>
      <w:rFonts w:ascii="Arial" w:hAnsi="Arial" w:cs="Arial"/>
      <w:sz w:val="16"/>
      <w:szCs w:val="16"/>
    </w:rPr>
  </w:style>
  <w:style w:type="paragraph" w:customStyle="1" w:styleId="Heading1">
    <w:name w:val="Heading 1"/>
    <w:basedOn w:val="a"/>
    <w:uiPriority w:val="1"/>
    <w:qFormat/>
    <w:rsid w:val="004854CE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sz w:val="19"/>
      <w:szCs w:val="19"/>
    </w:rPr>
  </w:style>
  <w:style w:type="paragraph" w:styleId="a7">
    <w:name w:val="List Paragraph"/>
    <w:basedOn w:val="a"/>
    <w:uiPriority w:val="1"/>
    <w:qFormat/>
    <w:rsid w:val="004854C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54C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31B2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2020-05-15T08:36:00Z</cp:lastPrinted>
  <dcterms:created xsi:type="dcterms:W3CDTF">2020-03-26T08:43:00Z</dcterms:created>
  <dcterms:modified xsi:type="dcterms:W3CDTF">2020-05-15T11:09:00Z</dcterms:modified>
</cp:coreProperties>
</file>