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2AA" w:rsidRPr="002176D9" w:rsidRDefault="002962AA" w:rsidP="00363552">
      <w:pPr>
        <w:shd w:val="clear" w:color="auto" w:fill="FFFFFF"/>
        <w:jc w:val="both"/>
      </w:pPr>
    </w:p>
    <w:p w:rsidR="004C20B6" w:rsidRPr="003B0707" w:rsidRDefault="004C20B6" w:rsidP="004C20B6">
      <w:pPr>
        <w:shd w:val="clear" w:color="auto" w:fill="FFFFFF"/>
        <w:jc w:val="center"/>
        <w:rPr>
          <w:bCs/>
          <w:color w:val="000000"/>
          <w:sz w:val="28"/>
          <w:szCs w:val="28"/>
        </w:rPr>
      </w:pPr>
      <w:r w:rsidRPr="003B0707">
        <w:rPr>
          <w:bCs/>
          <w:color w:val="000000"/>
          <w:sz w:val="28"/>
          <w:szCs w:val="28"/>
        </w:rPr>
        <w:t xml:space="preserve">Муниципальное образование </w:t>
      </w:r>
      <w:proofErr w:type="spellStart"/>
      <w:r w:rsidRPr="003B0707">
        <w:rPr>
          <w:bCs/>
          <w:color w:val="000000"/>
          <w:sz w:val="28"/>
          <w:szCs w:val="28"/>
        </w:rPr>
        <w:t>Белореченский</w:t>
      </w:r>
      <w:proofErr w:type="spellEnd"/>
      <w:r w:rsidRPr="003B0707">
        <w:rPr>
          <w:bCs/>
          <w:color w:val="000000"/>
          <w:sz w:val="28"/>
          <w:szCs w:val="28"/>
        </w:rPr>
        <w:t xml:space="preserve"> район</w:t>
      </w:r>
      <w:r w:rsidR="007B7B4A">
        <w:rPr>
          <w:bCs/>
          <w:color w:val="000000"/>
          <w:sz w:val="28"/>
          <w:szCs w:val="28"/>
        </w:rPr>
        <w:t xml:space="preserve"> город Белореченск</w:t>
      </w:r>
    </w:p>
    <w:p w:rsidR="007B7B4A" w:rsidRDefault="004C20B6" w:rsidP="004C20B6">
      <w:pPr>
        <w:shd w:val="clear" w:color="auto" w:fill="FFFFFF"/>
        <w:jc w:val="center"/>
        <w:rPr>
          <w:bCs/>
          <w:color w:val="000000"/>
          <w:sz w:val="28"/>
          <w:szCs w:val="28"/>
        </w:rPr>
      </w:pPr>
      <w:r w:rsidRPr="003B0707">
        <w:rPr>
          <w:bCs/>
          <w:color w:val="000000"/>
          <w:sz w:val="28"/>
          <w:szCs w:val="28"/>
        </w:rPr>
        <w:t xml:space="preserve">Муниципальное бюджетное общеобразовательное учреждение средняя общеобразовательная школа № 68 </w:t>
      </w:r>
      <w:r w:rsidR="007B7B4A">
        <w:rPr>
          <w:bCs/>
          <w:color w:val="000000"/>
          <w:sz w:val="28"/>
          <w:szCs w:val="28"/>
        </w:rPr>
        <w:t xml:space="preserve"> имени </w:t>
      </w:r>
      <w:proofErr w:type="spellStart"/>
      <w:r w:rsidR="007B7B4A">
        <w:rPr>
          <w:bCs/>
          <w:color w:val="000000"/>
          <w:sz w:val="28"/>
          <w:szCs w:val="28"/>
        </w:rPr>
        <w:t>А.И.Макаренко</w:t>
      </w:r>
      <w:proofErr w:type="spellEnd"/>
      <w:r w:rsidR="007B7B4A">
        <w:rPr>
          <w:bCs/>
          <w:color w:val="000000"/>
          <w:sz w:val="28"/>
          <w:szCs w:val="28"/>
        </w:rPr>
        <w:t xml:space="preserve"> </w:t>
      </w:r>
      <w:r w:rsidRPr="003B0707">
        <w:rPr>
          <w:bCs/>
          <w:color w:val="000000"/>
          <w:sz w:val="28"/>
          <w:szCs w:val="28"/>
        </w:rPr>
        <w:t xml:space="preserve">города Белореченска </w:t>
      </w:r>
    </w:p>
    <w:p w:rsidR="004C20B6" w:rsidRDefault="004C20B6" w:rsidP="004C20B6">
      <w:pPr>
        <w:shd w:val="clear" w:color="auto" w:fill="FFFFFF"/>
        <w:jc w:val="center"/>
        <w:rPr>
          <w:bCs/>
          <w:color w:val="000000"/>
          <w:sz w:val="28"/>
          <w:szCs w:val="28"/>
        </w:rPr>
      </w:pPr>
      <w:r w:rsidRPr="003B0707">
        <w:rPr>
          <w:bCs/>
          <w:color w:val="000000"/>
          <w:sz w:val="28"/>
          <w:szCs w:val="28"/>
        </w:rPr>
        <w:t xml:space="preserve">муниципального образования </w:t>
      </w:r>
      <w:proofErr w:type="spellStart"/>
      <w:r w:rsidRPr="003B0707">
        <w:rPr>
          <w:bCs/>
          <w:color w:val="000000"/>
          <w:sz w:val="28"/>
          <w:szCs w:val="28"/>
        </w:rPr>
        <w:t>Белореченский</w:t>
      </w:r>
      <w:proofErr w:type="spellEnd"/>
      <w:r w:rsidRPr="003B0707">
        <w:rPr>
          <w:bCs/>
          <w:color w:val="000000"/>
          <w:sz w:val="28"/>
          <w:szCs w:val="28"/>
        </w:rPr>
        <w:t xml:space="preserve"> район</w:t>
      </w:r>
    </w:p>
    <w:p w:rsidR="004C20B6" w:rsidRDefault="004C20B6" w:rsidP="004C20B6">
      <w:pPr>
        <w:shd w:val="clear" w:color="auto" w:fill="FFFFFF"/>
        <w:jc w:val="center"/>
        <w:rPr>
          <w:bCs/>
          <w:color w:val="000000"/>
          <w:sz w:val="28"/>
          <w:szCs w:val="28"/>
        </w:rPr>
      </w:pPr>
    </w:p>
    <w:p w:rsidR="004C20B6" w:rsidRPr="004C20B6" w:rsidRDefault="004C20B6" w:rsidP="004C20B6">
      <w:pPr>
        <w:shd w:val="clear" w:color="auto" w:fill="FFFFFF"/>
        <w:jc w:val="center"/>
        <w:rPr>
          <w:bCs/>
          <w:color w:val="000000"/>
          <w:sz w:val="28"/>
          <w:szCs w:val="28"/>
        </w:rPr>
      </w:pPr>
      <w:r>
        <w:rPr>
          <w:bCs/>
          <w:color w:val="000000"/>
          <w:sz w:val="28"/>
          <w:szCs w:val="28"/>
        </w:rPr>
        <w:t xml:space="preserve">                                                                                      </w:t>
      </w:r>
      <w:r>
        <w:rPr>
          <w:color w:val="000000"/>
          <w:sz w:val="28"/>
          <w:szCs w:val="28"/>
        </w:rPr>
        <w:t xml:space="preserve"> </w:t>
      </w:r>
      <w:r w:rsidR="00437C87">
        <w:rPr>
          <w:color w:val="000000"/>
          <w:sz w:val="28"/>
          <w:szCs w:val="28"/>
        </w:rPr>
        <w:t xml:space="preserve">                            </w:t>
      </w:r>
      <w:r w:rsidRPr="003B0707">
        <w:rPr>
          <w:color w:val="000000"/>
          <w:sz w:val="28"/>
          <w:szCs w:val="28"/>
        </w:rPr>
        <w:t>УТВЕРЖДЕНО</w:t>
      </w:r>
    </w:p>
    <w:p w:rsidR="004C20B6" w:rsidRDefault="004C20B6" w:rsidP="004C20B6">
      <w:pPr>
        <w:shd w:val="clear" w:color="auto" w:fill="FFFFFF"/>
        <w:rPr>
          <w:color w:val="000000"/>
          <w:sz w:val="28"/>
          <w:szCs w:val="28"/>
        </w:rPr>
      </w:pPr>
      <w:r>
        <w:rPr>
          <w:color w:val="000000"/>
          <w:sz w:val="28"/>
          <w:szCs w:val="28"/>
        </w:rPr>
        <w:t xml:space="preserve">                                                                                                                                       </w:t>
      </w:r>
      <w:r w:rsidR="00437C87">
        <w:rPr>
          <w:color w:val="000000"/>
          <w:sz w:val="28"/>
          <w:szCs w:val="28"/>
        </w:rPr>
        <w:t xml:space="preserve">  </w:t>
      </w:r>
      <w:r>
        <w:rPr>
          <w:color w:val="000000"/>
          <w:sz w:val="28"/>
          <w:szCs w:val="28"/>
        </w:rPr>
        <w:t xml:space="preserve">  </w:t>
      </w:r>
      <w:r w:rsidR="00A051B7">
        <w:rPr>
          <w:color w:val="000000"/>
          <w:sz w:val="28"/>
          <w:szCs w:val="28"/>
        </w:rPr>
        <w:t xml:space="preserve">          </w:t>
      </w:r>
      <w:r w:rsidR="007B7B4A">
        <w:rPr>
          <w:color w:val="000000"/>
          <w:sz w:val="28"/>
          <w:szCs w:val="28"/>
        </w:rPr>
        <w:t xml:space="preserve">   </w:t>
      </w:r>
      <w:r w:rsidRPr="003B0707">
        <w:rPr>
          <w:color w:val="000000"/>
          <w:sz w:val="28"/>
          <w:szCs w:val="28"/>
        </w:rPr>
        <w:t>решением пед</w:t>
      </w:r>
      <w:r>
        <w:rPr>
          <w:color w:val="000000"/>
          <w:sz w:val="28"/>
          <w:szCs w:val="28"/>
        </w:rPr>
        <w:t>агогического совета</w:t>
      </w:r>
    </w:p>
    <w:p w:rsidR="004C20B6" w:rsidRPr="00881B0E" w:rsidRDefault="004C20B6" w:rsidP="004C20B6">
      <w:pPr>
        <w:shd w:val="clear" w:color="auto" w:fill="FFFFFF"/>
        <w:rPr>
          <w:color w:val="000000"/>
          <w:sz w:val="28"/>
          <w:szCs w:val="28"/>
        </w:rPr>
      </w:pPr>
      <w:r>
        <w:rPr>
          <w:color w:val="000000"/>
          <w:sz w:val="28"/>
          <w:szCs w:val="28"/>
        </w:rPr>
        <w:t xml:space="preserve">                                                                                                                                        </w:t>
      </w:r>
      <w:r w:rsidR="00437C87">
        <w:rPr>
          <w:color w:val="000000"/>
          <w:sz w:val="28"/>
          <w:szCs w:val="28"/>
        </w:rPr>
        <w:t xml:space="preserve"> </w:t>
      </w:r>
      <w:r>
        <w:rPr>
          <w:color w:val="000000"/>
          <w:sz w:val="28"/>
          <w:szCs w:val="28"/>
        </w:rPr>
        <w:t xml:space="preserve"> </w:t>
      </w:r>
      <w:r w:rsidR="00A051B7">
        <w:rPr>
          <w:color w:val="000000"/>
          <w:sz w:val="28"/>
          <w:szCs w:val="28"/>
        </w:rPr>
        <w:t xml:space="preserve">          </w:t>
      </w:r>
      <w:r w:rsidR="00437C87">
        <w:rPr>
          <w:color w:val="000000"/>
          <w:sz w:val="28"/>
          <w:szCs w:val="28"/>
        </w:rPr>
        <w:t xml:space="preserve"> </w:t>
      </w:r>
      <w:r w:rsidR="007B7B4A">
        <w:rPr>
          <w:color w:val="000000"/>
          <w:sz w:val="28"/>
          <w:szCs w:val="28"/>
        </w:rPr>
        <w:t xml:space="preserve">   </w:t>
      </w:r>
      <w:r w:rsidRPr="003B0707">
        <w:rPr>
          <w:color w:val="000000"/>
          <w:sz w:val="28"/>
          <w:szCs w:val="28"/>
        </w:rPr>
        <w:t>от</w:t>
      </w:r>
      <w:r w:rsidR="00EE60C5">
        <w:rPr>
          <w:color w:val="000000"/>
          <w:sz w:val="28"/>
          <w:szCs w:val="28"/>
        </w:rPr>
        <w:t xml:space="preserve"> </w:t>
      </w:r>
      <w:r w:rsidR="00606312">
        <w:rPr>
          <w:color w:val="000000"/>
          <w:sz w:val="28"/>
          <w:szCs w:val="28"/>
        </w:rPr>
        <w:t>_</w:t>
      </w:r>
      <w:r w:rsidR="00CC0B78" w:rsidRPr="000A23C3">
        <w:rPr>
          <w:color w:val="000000"/>
          <w:sz w:val="28"/>
          <w:szCs w:val="28"/>
        </w:rPr>
        <w:t xml:space="preserve"> </w:t>
      </w:r>
      <w:r w:rsidR="00970796">
        <w:rPr>
          <w:color w:val="000000"/>
          <w:sz w:val="28"/>
          <w:szCs w:val="28"/>
        </w:rPr>
        <w:t>августа 202</w:t>
      </w:r>
      <w:r w:rsidR="00E657D7">
        <w:rPr>
          <w:color w:val="000000"/>
          <w:sz w:val="28"/>
          <w:szCs w:val="28"/>
        </w:rPr>
        <w:t>3</w:t>
      </w:r>
      <w:bookmarkStart w:id="0" w:name="_GoBack"/>
      <w:bookmarkEnd w:id="0"/>
      <w:r w:rsidRPr="003B0707">
        <w:rPr>
          <w:color w:val="000000"/>
          <w:sz w:val="28"/>
          <w:szCs w:val="28"/>
        </w:rPr>
        <w:t xml:space="preserve"> года протокол</w:t>
      </w:r>
      <w:r>
        <w:rPr>
          <w:color w:val="000000"/>
          <w:sz w:val="28"/>
          <w:szCs w:val="28"/>
        </w:rPr>
        <w:t xml:space="preserve"> №</w:t>
      </w:r>
      <w:r w:rsidR="00606312">
        <w:rPr>
          <w:color w:val="000000"/>
          <w:sz w:val="28"/>
          <w:szCs w:val="28"/>
        </w:rPr>
        <w:t>_</w:t>
      </w:r>
      <w:r w:rsidRPr="003B0707">
        <w:rPr>
          <w:color w:val="000000"/>
          <w:sz w:val="28"/>
          <w:szCs w:val="28"/>
        </w:rPr>
        <w:t xml:space="preserve"> </w:t>
      </w:r>
    </w:p>
    <w:p w:rsidR="004C20B6" w:rsidRDefault="004C20B6" w:rsidP="007B7B4A">
      <w:pPr>
        <w:shd w:val="clear" w:color="auto" w:fill="FFFFFF"/>
        <w:jc w:val="right"/>
        <w:rPr>
          <w:color w:val="000000"/>
          <w:sz w:val="28"/>
          <w:szCs w:val="28"/>
        </w:rPr>
      </w:pPr>
      <w:r>
        <w:rPr>
          <w:color w:val="000000"/>
          <w:sz w:val="28"/>
          <w:szCs w:val="28"/>
        </w:rPr>
        <w:t xml:space="preserve">                                    </w:t>
      </w:r>
      <w:r w:rsidR="00A051B7">
        <w:rPr>
          <w:color w:val="000000"/>
          <w:sz w:val="28"/>
          <w:szCs w:val="28"/>
        </w:rPr>
        <w:t xml:space="preserve">                      </w:t>
      </w:r>
      <w:r w:rsidR="007B7B4A">
        <w:rPr>
          <w:color w:val="000000"/>
          <w:sz w:val="28"/>
          <w:szCs w:val="28"/>
        </w:rPr>
        <w:t xml:space="preserve">     </w:t>
      </w:r>
      <w:r>
        <w:rPr>
          <w:color w:val="000000"/>
          <w:sz w:val="28"/>
          <w:szCs w:val="28"/>
        </w:rPr>
        <w:t>Председатель _____</w:t>
      </w:r>
      <w:r w:rsidR="007B7B4A">
        <w:rPr>
          <w:color w:val="000000"/>
          <w:sz w:val="28"/>
          <w:szCs w:val="28"/>
        </w:rPr>
        <w:t>_</w:t>
      </w:r>
      <w:r w:rsidR="0032591A">
        <w:rPr>
          <w:color w:val="000000"/>
          <w:sz w:val="28"/>
          <w:szCs w:val="28"/>
        </w:rPr>
        <w:t>И.</w:t>
      </w:r>
      <w:r w:rsidR="005E686A">
        <w:rPr>
          <w:color w:val="000000"/>
          <w:sz w:val="28"/>
          <w:szCs w:val="28"/>
        </w:rPr>
        <w:t>В. Письменная</w:t>
      </w:r>
    </w:p>
    <w:p w:rsidR="002962AA" w:rsidRPr="005E0082" w:rsidRDefault="002962AA" w:rsidP="00363552">
      <w:pPr>
        <w:shd w:val="clear" w:color="auto" w:fill="FFFFFF"/>
        <w:jc w:val="both"/>
        <w:rPr>
          <w:color w:val="FF0000"/>
        </w:rPr>
      </w:pPr>
    </w:p>
    <w:p w:rsidR="002962AA" w:rsidRPr="005E0082" w:rsidRDefault="002962AA" w:rsidP="00363552">
      <w:pPr>
        <w:shd w:val="clear" w:color="auto" w:fill="FFFFFF"/>
        <w:jc w:val="both"/>
      </w:pPr>
    </w:p>
    <w:p w:rsidR="002962AA" w:rsidRPr="002176D9" w:rsidRDefault="002962AA" w:rsidP="00363552">
      <w:pPr>
        <w:shd w:val="clear" w:color="auto" w:fill="FFFFFF"/>
        <w:jc w:val="both"/>
        <w:rPr>
          <w:b/>
          <w:bCs/>
        </w:rPr>
      </w:pPr>
    </w:p>
    <w:p w:rsidR="002962AA" w:rsidRPr="002176D9" w:rsidRDefault="002962AA" w:rsidP="002A4924">
      <w:pPr>
        <w:pStyle w:val="3"/>
        <w:jc w:val="center"/>
        <w:rPr>
          <w:sz w:val="28"/>
          <w:szCs w:val="28"/>
        </w:rPr>
      </w:pPr>
      <w:r w:rsidRPr="002176D9">
        <w:rPr>
          <w:sz w:val="28"/>
          <w:szCs w:val="28"/>
        </w:rPr>
        <w:t>РАБОЧАЯ  ПРОГРАММА</w:t>
      </w:r>
    </w:p>
    <w:p w:rsidR="002962AA" w:rsidRPr="002176D9" w:rsidRDefault="002962AA" w:rsidP="00363552">
      <w:pPr>
        <w:jc w:val="both"/>
        <w:rPr>
          <w:b/>
          <w:i/>
        </w:rPr>
      </w:pPr>
    </w:p>
    <w:p w:rsidR="002962AA" w:rsidRPr="007B7B4A" w:rsidRDefault="0044516A" w:rsidP="00363552">
      <w:pPr>
        <w:shd w:val="clear" w:color="auto" w:fill="FFFFFF"/>
        <w:jc w:val="both"/>
        <w:rPr>
          <w:color w:val="000000"/>
          <w:sz w:val="28"/>
          <w:szCs w:val="28"/>
        </w:rPr>
      </w:pPr>
      <w:r w:rsidRPr="007B7B4A">
        <w:rPr>
          <w:color w:val="000000"/>
          <w:sz w:val="28"/>
          <w:szCs w:val="28"/>
        </w:rPr>
        <w:t>п</w:t>
      </w:r>
      <w:r w:rsidR="002962AA" w:rsidRPr="007B7B4A">
        <w:rPr>
          <w:color w:val="000000"/>
          <w:sz w:val="28"/>
          <w:szCs w:val="28"/>
        </w:rPr>
        <w:t xml:space="preserve">о </w:t>
      </w:r>
      <w:r w:rsidR="000A23C3" w:rsidRPr="007B7B4A">
        <w:rPr>
          <w:b/>
          <w:color w:val="000000"/>
          <w:sz w:val="28"/>
          <w:szCs w:val="28"/>
          <w:u w:val="single"/>
        </w:rPr>
        <w:t xml:space="preserve"> геометрии</w:t>
      </w:r>
    </w:p>
    <w:p w:rsidR="002962AA" w:rsidRPr="007B7B4A" w:rsidRDefault="002962AA" w:rsidP="00363552">
      <w:pPr>
        <w:shd w:val="clear" w:color="auto" w:fill="FFFFFF"/>
        <w:jc w:val="both"/>
        <w:rPr>
          <w:color w:val="000000"/>
          <w:sz w:val="28"/>
          <w:szCs w:val="28"/>
        </w:rPr>
      </w:pPr>
    </w:p>
    <w:p w:rsidR="002962AA" w:rsidRPr="007B7B4A" w:rsidRDefault="002962AA" w:rsidP="007B7B4A">
      <w:pPr>
        <w:pStyle w:val="6"/>
        <w:spacing w:before="0" w:after="0"/>
        <w:jc w:val="both"/>
        <w:rPr>
          <w:b w:val="0"/>
          <w:sz w:val="28"/>
          <w:szCs w:val="28"/>
        </w:rPr>
      </w:pPr>
      <w:r w:rsidRPr="007B7B4A">
        <w:rPr>
          <w:b w:val="0"/>
          <w:sz w:val="28"/>
          <w:szCs w:val="28"/>
        </w:rPr>
        <w:t>Уровень образования: о</w:t>
      </w:r>
      <w:r w:rsidR="004C20B6" w:rsidRPr="007B7B4A">
        <w:rPr>
          <w:b w:val="0"/>
          <w:sz w:val="28"/>
          <w:szCs w:val="28"/>
        </w:rPr>
        <w:t xml:space="preserve">сновное  общее образование,   </w:t>
      </w:r>
      <w:r w:rsidR="0084796F" w:rsidRPr="007B7B4A">
        <w:rPr>
          <w:b w:val="0"/>
          <w:sz w:val="28"/>
          <w:szCs w:val="28"/>
        </w:rPr>
        <w:t>9</w:t>
      </w:r>
      <w:r w:rsidR="00E657D7">
        <w:rPr>
          <w:b w:val="0"/>
          <w:sz w:val="28"/>
          <w:szCs w:val="28"/>
        </w:rPr>
        <w:t>А</w:t>
      </w:r>
      <w:proofErr w:type="gramStart"/>
      <w:r w:rsidR="00E657D7">
        <w:rPr>
          <w:b w:val="0"/>
          <w:sz w:val="28"/>
          <w:szCs w:val="28"/>
        </w:rPr>
        <w:t>,Б</w:t>
      </w:r>
      <w:proofErr w:type="gramEnd"/>
      <w:r w:rsidRPr="007B7B4A">
        <w:rPr>
          <w:b w:val="0"/>
          <w:sz w:val="28"/>
          <w:szCs w:val="28"/>
        </w:rPr>
        <w:t xml:space="preserve"> класс   </w:t>
      </w:r>
      <w:r w:rsidR="005E686A" w:rsidRPr="007B7B4A">
        <w:rPr>
          <w:b w:val="0"/>
          <w:sz w:val="28"/>
          <w:szCs w:val="28"/>
        </w:rPr>
        <w:t>на 202</w:t>
      </w:r>
      <w:r w:rsidR="00E657D7">
        <w:rPr>
          <w:b w:val="0"/>
          <w:sz w:val="28"/>
          <w:szCs w:val="28"/>
        </w:rPr>
        <w:t>3</w:t>
      </w:r>
      <w:r w:rsidR="005E686A" w:rsidRPr="007B7B4A">
        <w:rPr>
          <w:b w:val="0"/>
          <w:sz w:val="28"/>
          <w:szCs w:val="28"/>
        </w:rPr>
        <w:t>-202</w:t>
      </w:r>
      <w:r w:rsidR="00E657D7">
        <w:rPr>
          <w:b w:val="0"/>
          <w:sz w:val="28"/>
          <w:szCs w:val="28"/>
        </w:rPr>
        <w:t>4</w:t>
      </w:r>
      <w:r w:rsidR="0084796F" w:rsidRPr="007B7B4A">
        <w:rPr>
          <w:b w:val="0"/>
          <w:sz w:val="28"/>
          <w:szCs w:val="28"/>
        </w:rPr>
        <w:t xml:space="preserve"> учебный год</w:t>
      </w:r>
      <w:r w:rsidRPr="007B7B4A">
        <w:rPr>
          <w:b w:val="0"/>
          <w:sz w:val="28"/>
          <w:szCs w:val="28"/>
        </w:rPr>
        <w:t xml:space="preserve"> </w:t>
      </w:r>
    </w:p>
    <w:p w:rsidR="002962AA" w:rsidRPr="007B7B4A" w:rsidRDefault="002962AA" w:rsidP="007B7B4A">
      <w:pPr>
        <w:jc w:val="both"/>
        <w:rPr>
          <w:sz w:val="28"/>
          <w:szCs w:val="28"/>
        </w:rPr>
      </w:pPr>
    </w:p>
    <w:p w:rsidR="002962AA" w:rsidRPr="007B7B4A" w:rsidRDefault="002962AA" w:rsidP="007B7B4A">
      <w:pPr>
        <w:shd w:val="clear" w:color="auto" w:fill="FFFFFF"/>
        <w:jc w:val="both"/>
        <w:rPr>
          <w:color w:val="000000"/>
          <w:sz w:val="28"/>
          <w:szCs w:val="28"/>
        </w:rPr>
      </w:pPr>
      <w:r w:rsidRPr="007B7B4A">
        <w:rPr>
          <w:color w:val="000000"/>
          <w:sz w:val="28"/>
          <w:szCs w:val="28"/>
        </w:rPr>
        <w:t xml:space="preserve">Количество часов: </w:t>
      </w:r>
      <w:r w:rsidR="00E657D7">
        <w:rPr>
          <w:b/>
          <w:color w:val="000000"/>
          <w:sz w:val="28"/>
          <w:szCs w:val="28"/>
          <w:u w:val="single"/>
        </w:rPr>
        <w:t>68</w:t>
      </w:r>
    </w:p>
    <w:p w:rsidR="002962AA" w:rsidRPr="007B7B4A" w:rsidRDefault="002962AA" w:rsidP="007B7B4A">
      <w:pPr>
        <w:shd w:val="clear" w:color="auto" w:fill="FFFFFF"/>
        <w:jc w:val="both"/>
        <w:rPr>
          <w:sz w:val="28"/>
          <w:szCs w:val="28"/>
        </w:rPr>
      </w:pPr>
    </w:p>
    <w:p w:rsidR="002962AA" w:rsidRPr="007B7B4A" w:rsidRDefault="002962AA" w:rsidP="007B7B4A">
      <w:pPr>
        <w:shd w:val="clear" w:color="auto" w:fill="FFFFFF"/>
        <w:jc w:val="both"/>
        <w:rPr>
          <w:b/>
          <w:color w:val="000000"/>
          <w:sz w:val="28"/>
          <w:szCs w:val="28"/>
          <w:u w:val="single"/>
        </w:rPr>
      </w:pPr>
      <w:r w:rsidRPr="007B7B4A">
        <w:rPr>
          <w:color w:val="000000"/>
          <w:sz w:val="28"/>
          <w:szCs w:val="28"/>
        </w:rPr>
        <w:t xml:space="preserve">Учитель: </w:t>
      </w:r>
      <w:r w:rsidR="00E657D7">
        <w:rPr>
          <w:b/>
          <w:color w:val="000000"/>
          <w:sz w:val="28"/>
          <w:szCs w:val="28"/>
          <w:u w:val="single"/>
        </w:rPr>
        <w:t>Климова И.А.</w:t>
      </w:r>
    </w:p>
    <w:p w:rsidR="002962AA" w:rsidRPr="007B7B4A" w:rsidRDefault="002962AA" w:rsidP="00363552">
      <w:pPr>
        <w:jc w:val="both"/>
        <w:rPr>
          <w:sz w:val="28"/>
          <w:szCs w:val="28"/>
        </w:rPr>
      </w:pPr>
    </w:p>
    <w:p w:rsidR="002962AA" w:rsidRPr="007B7B4A" w:rsidRDefault="002962AA" w:rsidP="00363552">
      <w:pPr>
        <w:jc w:val="both"/>
        <w:rPr>
          <w:sz w:val="28"/>
          <w:szCs w:val="28"/>
        </w:rPr>
      </w:pPr>
    </w:p>
    <w:p w:rsidR="002962AA" w:rsidRPr="007B7B4A" w:rsidRDefault="002962AA" w:rsidP="00363552">
      <w:pPr>
        <w:spacing w:line="360" w:lineRule="auto"/>
        <w:jc w:val="both"/>
        <w:rPr>
          <w:sz w:val="28"/>
          <w:szCs w:val="28"/>
        </w:rPr>
      </w:pPr>
    </w:p>
    <w:p w:rsidR="000A23C3" w:rsidRPr="007B7B4A" w:rsidRDefault="00A16922" w:rsidP="000A23C3">
      <w:pPr>
        <w:pStyle w:val="a8"/>
        <w:shd w:val="clear" w:color="auto" w:fill="FFFFFF" w:themeFill="background1"/>
        <w:spacing w:line="360" w:lineRule="auto"/>
        <w:jc w:val="both"/>
        <w:rPr>
          <w:sz w:val="28"/>
          <w:szCs w:val="28"/>
        </w:rPr>
      </w:pPr>
      <w:r w:rsidRPr="007B7B4A">
        <w:rPr>
          <w:sz w:val="28"/>
          <w:szCs w:val="28"/>
        </w:rPr>
        <w:t>Программа разработана в</w:t>
      </w:r>
      <w:r w:rsidR="002176D9" w:rsidRPr="007B7B4A">
        <w:rPr>
          <w:sz w:val="28"/>
          <w:szCs w:val="28"/>
        </w:rPr>
        <w:t xml:space="preserve"> соответствии </w:t>
      </w:r>
      <w:r w:rsidRPr="007B7B4A">
        <w:rPr>
          <w:sz w:val="28"/>
          <w:szCs w:val="28"/>
        </w:rPr>
        <w:t>с федеральным</w:t>
      </w:r>
      <w:r w:rsidR="002176D9" w:rsidRPr="007B7B4A">
        <w:rPr>
          <w:sz w:val="28"/>
          <w:szCs w:val="28"/>
        </w:rPr>
        <w:t xml:space="preserve"> государственным </w:t>
      </w:r>
      <w:r w:rsidR="003A53F8" w:rsidRPr="007B7B4A">
        <w:rPr>
          <w:sz w:val="28"/>
          <w:szCs w:val="28"/>
        </w:rPr>
        <w:t>образовательным стандартом основного общего образования, основной образ</w:t>
      </w:r>
      <w:r w:rsidR="00DD436E" w:rsidRPr="007B7B4A">
        <w:rPr>
          <w:sz w:val="28"/>
          <w:szCs w:val="28"/>
        </w:rPr>
        <w:t>овательной программой МБОУ СОШ 68</w:t>
      </w:r>
      <w:r w:rsidR="003A53F8" w:rsidRPr="007B7B4A">
        <w:rPr>
          <w:sz w:val="28"/>
          <w:szCs w:val="28"/>
        </w:rPr>
        <w:t xml:space="preserve"> г. </w:t>
      </w:r>
      <w:r w:rsidRPr="007B7B4A">
        <w:rPr>
          <w:sz w:val="28"/>
          <w:szCs w:val="28"/>
        </w:rPr>
        <w:t>Белореченска и</w:t>
      </w:r>
      <w:r w:rsidR="00A40B1F" w:rsidRPr="007B7B4A">
        <w:rPr>
          <w:sz w:val="28"/>
          <w:szCs w:val="28"/>
        </w:rPr>
        <w:t xml:space="preserve">  </w:t>
      </w:r>
      <w:r w:rsidRPr="007B7B4A">
        <w:rPr>
          <w:sz w:val="28"/>
          <w:szCs w:val="28"/>
        </w:rPr>
        <w:t xml:space="preserve">на основе </w:t>
      </w:r>
      <w:r w:rsidR="000A23C3" w:rsidRPr="007B7B4A">
        <w:rPr>
          <w:sz w:val="28"/>
          <w:szCs w:val="28"/>
        </w:rPr>
        <w:t xml:space="preserve">авторской программы общеобразовательных учреждений </w:t>
      </w:r>
      <w:r w:rsidR="00E538FD" w:rsidRPr="007B7B4A">
        <w:rPr>
          <w:sz w:val="28"/>
          <w:szCs w:val="28"/>
        </w:rPr>
        <w:t xml:space="preserve">к учебнику Л.С. </w:t>
      </w:r>
      <w:proofErr w:type="spellStart"/>
      <w:r w:rsidR="00E538FD" w:rsidRPr="007B7B4A">
        <w:rPr>
          <w:sz w:val="28"/>
          <w:szCs w:val="28"/>
        </w:rPr>
        <w:t>Атанасян</w:t>
      </w:r>
      <w:proofErr w:type="spellEnd"/>
      <w:r w:rsidR="00E538FD" w:rsidRPr="007B7B4A">
        <w:rPr>
          <w:sz w:val="28"/>
          <w:szCs w:val="28"/>
        </w:rPr>
        <w:t xml:space="preserve"> и другие </w:t>
      </w:r>
      <w:r w:rsidR="000A23C3" w:rsidRPr="007B7B4A">
        <w:rPr>
          <w:sz w:val="28"/>
          <w:szCs w:val="28"/>
        </w:rPr>
        <w:t>«Геометрия</w:t>
      </w:r>
      <w:r w:rsidR="00E538FD" w:rsidRPr="007B7B4A">
        <w:rPr>
          <w:sz w:val="28"/>
          <w:szCs w:val="28"/>
        </w:rPr>
        <w:t xml:space="preserve"> 7-9 классы</w:t>
      </w:r>
      <w:r w:rsidR="000A23C3" w:rsidRPr="007B7B4A">
        <w:rPr>
          <w:sz w:val="28"/>
          <w:szCs w:val="28"/>
        </w:rPr>
        <w:t xml:space="preserve">», авторы: </w:t>
      </w:r>
      <w:r w:rsidR="00E538FD" w:rsidRPr="007B7B4A">
        <w:rPr>
          <w:sz w:val="28"/>
          <w:szCs w:val="28"/>
        </w:rPr>
        <w:t>Бутузов В.Ф.</w:t>
      </w:r>
      <w:r w:rsidR="000A23C3" w:rsidRPr="007B7B4A">
        <w:rPr>
          <w:sz w:val="28"/>
          <w:szCs w:val="28"/>
        </w:rPr>
        <w:t xml:space="preserve"> </w:t>
      </w:r>
      <w:r w:rsidR="000A23C3" w:rsidRPr="007B7B4A">
        <w:rPr>
          <w:sz w:val="28"/>
          <w:szCs w:val="28"/>
          <w:shd w:val="clear" w:color="auto" w:fill="FFFFFF" w:themeFill="background1"/>
        </w:rPr>
        <w:t>Москва. «Просвещение», 201</w:t>
      </w:r>
      <w:r w:rsidR="000C678E" w:rsidRPr="007B7B4A">
        <w:rPr>
          <w:sz w:val="28"/>
          <w:szCs w:val="28"/>
          <w:shd w:val="clear" w:color="auto" w:fill="FFFFFF" w:themeFill="background1"/>
        </w:rPr>
        <w:t>7</w:t>
      </w:r>
      <w:r w:rsidR="000A23C3" w:rsidRPr="007B7B4A">
        <w:rPr>
          <w:sz w:val="28"/>
          <w:szCs w:val="28"/>
          <w:shd w:val="clear" w:color="auto" w:fill="FFFFFF" w:themeFill="background1"/>
        </w:rPr>
        <w:t xml:space="preserve"> год.</w:t>
      </w:r>
    </w:p>
    <w:p w:rsidR="002962AA" w:rsidRPr="002176D9" w:rsidRDefault="00DB05D2" w:rsidP="00363552">
      <w:pPr>
        <w:pStyle w:val="a8"/>
        <w:spacing w:line="360" w:lineRule="auto"/>
        <w:jc w:val="both"/>
      </w:pPr>
      <w:r w:rsidRPr="0085337D">
        <w:t xml:space="preserve"> </w:t>
      </w:r>
    </w:p>
    <w:p w:rsidR="00422878" w:rsidRDefault="00422878" w:rsidP="00363552">
      <w:pPr>
        <w:pStyle w:val="a8"/>
        <w:spacing w:line="360" w:lineRule="auto"/>
        <w:jc w:val="both"/>
        <w:rPr>
          <w:b/>
        </w:rPr>
      </w:pPr>
    </w:p>
    <w:p w:rsidR="0085337D" w:rsidRDefault="0085337D" w:rsidP="00363552">
      <w:pPr>
        <w:pStyle w:val="a8"/>
        <w:spacing w:line="360" w:lineRule="auto"/>
        <w:jc w:val="both"/>
        <w:rPr>
          <w:b/>
        </w:rPr>
      </w:pPr>
    </w:p>
    <w:p w:rsidR="00970796" w:rsidRDefault="00970796" w:rsidP="00363552">
      <w:pPr>
        <w:pStyle w:val="a8"/>
        <w:spacing w:line="360" w:lineRule="auto"/>
        <w:jc w:val="both"/>
        <w:rPr>
          <w:b/>
        </w:rPr>
      </w:pPr>
    </w:p>
    <w:p w:rsidR="00E538FD" w:rsidRDefault="00E538FD" w:rsidP="00606312">
      <w:pPr>
        <w:spacing w:line="276" w:lineRule="auto"/>
        <w:ind w:firstLine="540"/>
        <w:jc w:val="both"/>
      </w:pPr>
      <w:proofErr w:type="gramStart"/>
      <w:r>
        <w:t>Рабочая программа по геометрии для 7 – 9 классов составлена и разработана на основе Федерального компонента Государственного образовательного стандарта основного общего образования по математике, требований к уровню подготовки выпускников основной школы, программы общеобразовательных учреждений по математике и направлена на реализацию математического образования школьников в полном объёме.</w:t>
      </w:r>
      <w:proofErr w:type="gramEnd"/>
    </w:p>
    <w:p w:rsidR="00E538FD" w:rsidRDefault="00E538FD" w:rsidP="00606312">
      <w:pPr>
        <w:keepLines/>
        <w:spacing w:line="276" w:lineRule="auto"/>
        <w:ind w:firstLine="567"/>
        <w:jc w:val="both"/>
      </w:pPr>
      <w:r>
        <w:t>Данная программа рассчитана на 2</w:t>
      </w:r>
      <w:r w:rsidR="0091644E">
        <w:t>04</w:t>
      </w:r>
      <w:r>
        <w:t xml:space="preserve"> часов: 2 учебных часа в течени</w:t>
      </w:r>
      <w:proofErr w:type="gramStart"/>
      <w:r>
        <w:t>и</w:t>
      </w:r>
      <w:proofErr w:type="gramEnd"/>
      <w:r>
        <w:t xml:space="preserve"> каждого года обучения. Данный курс обеспечивает обязательный общеобразовательный минимум подготовки учащихся по геометрии. </w:t>
      </w:r>
    </w:p>
    <w:p w:rsidR="00970796" w:rsidRDefault="00970796" w:rsidP="00970796">
      <w:pPr>
        <w:pStyle w:val="a3"/>
        <w:numPr>
          <w:ilvl w:val="0"/>
          <w:numId w:val="4"/>
        </w:numPr>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b/>
          <w:sz w:val="28"/>
          <w:szCs w:val="28"/>
        </w:rPr>
      </w:pPr>
      <w:r w:rsidRPr="00F72B66">
        <w:rPr>
          <w:b/>
          <w:sz w:val="28"/>
          <w:szCs w:val="28"/>
        </w:rPr>
        <w:t>Планируемые результаты изучения учебного предмета, курса:</w:t>
      </w:r>
    </w:p>
    <w:p w:rsidR="00970796" w:rsidRPr="00AD4575" w:rsidRDefault="00970796" w:rsidP="00970796">
      <w:pPr>
        <w:pStyle w:val="a8"/>
        <w:ind w:left="720"/>
        <w:rPr>
          <w:b/>
        </w:rPr>
      </w:pPr>
      <w:r w:rsidRPr="00AD4575">
        <w:rPr>
          <w:b/>
        </w:rPr>
        <w:t>ЛИЧНОСТНЫЕ РЕЗУЛЬТАТЫ</w:t>
      </w:r>
    </w:p>
    <w:p w:rsidR="00970796" w:rsidRDefault="00970796" w:rsidP="00970796">
      <w:pPr>
        <w:pStyle w:val="a8"/>
        <w:jc w:val="both"/>
      </w:pPr>
      <w:r>
        <w:t xml:space="preserve"> </w:t>
      </w:r>
      <w:r w:rsidRPr="00557106">
        <w:t xml:space="preserve"> Личностные результаты освоения програм</w:t>
      </w:r>
      <w:r>
        <w:t>мы учебного предмета «Геометрия</w:t>
      </w:r>
      <w:r w:rsidRPr="00557106">
        <w:t xml:space="preserve">» характеризуются: </w:t>
      </w:r>
    </w:p>
    <w:p w:rsidR="00970796" w:rsidRDefault="00970796" w:rsidP="00970796">
      <w:pPr>
        <w:pStyle w:val="a8"/>
        <w:ind w:firstLine="709"/>
        <w:jc w:val="both"/>
      </w:pPr>
      <w:r w:rsidRPr="00557106">
        <w:rPr>
          <w:b/>
        </w:rPr>
        <w:t>Патриотическое воспитание</w:t>
      </w:r>
      <w:r w:rsidRPr="00557106">
        <w:t xml:space="preserve">: 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 </w:t>
      </w:r>
    </w:p>
    <w:p w:rsidR="00970796" w:rsidRDefault="00970796" w:rsidP="00970796">
      <w:pPr>
        <w:pStyle w:val="a8"/>
        <w:ind w:firstLine="709"/>
        <w:jc w:val="both"/>
      </w:pPr>
      <w:r w:rsidRPr="00557106">
        <w:rPr>
          <w:b/>
        </w:rPr>
        <w:t>Гражданское и духовно-нравственное воспитание</w:t>
      </w:r>
      <w:r w:rsidRPr="00557106">
        <w:t xml:space="preserve">: 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 </w:t>
      </w:r>
    </w:p>
    <w:p w:rsidR="00970796" w:rsidRDefault="00970796" w:rsidP="00970796">
      <w:pPr>
        <w:pStyle w:val="a8"/>
        <w:ind w:firstLine="709"/>
        <w:jc w:val="both"/>
      </w:pPr>
      <w:r w:rsidRPr="00557106">
        <w:rPr>
          <w:b/>
        </w:rPr>
        <w:t>Трудовое воспитание</w:t>
      </w:r>
      <w:r w:rsidRPr="00557106">
        <w:t>: 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970796" w:rsidRDefault="00970796" w:rsidP="00970796">
      <w:pPr>
        <w:pStyle w:val="a8"/>
        <w:ind w:firstLine="709"/>
        <w:jc w:val="both"/>
      </w:pPr>
      <w:r w:rsidRPr="00557106">
        <w:t xml:space="preserve"> </w:t>
      </w:r>
      <w:r w:rsidRPr="00557106">
        <w:rPr>
          <w:b/>
        </w:rPr>
        <w:t>Эстетическое воспитание</w:t>
      </w:r>
      <w:r w:rsidRPr="00557106">
        <w:t>: 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970796" w:rsidRDefault="00970796" w:rsidP="00970796">
      <w:pPr>
        <w:pStyle w:val="a8"/>
        <w:ind w:firstLine="709"/>
        <w:jc w:val="both"/>
      </w:pPr>
      <w:r w:rsidRPr="00557106">
        <w:rPr>
          <w:b/>
        </w:rPr>
        <w:t>Ценности научного познания</w:t>
      </w:r>
      <w:r w:rsidRPr="00557106">
        <w:t xml:space="preserve">: 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 </w:t>
      </w:r>
    </w:p>
    <w:p w:rsidR="00970796" w:rsidRDefault="00970796" w:rsidP="00970796">
      <w:pPr>
        <w:pStyle w:val="a8"/>
        <w:ind w:firstLine="709"/>
        <w:jc w:val="both"/>
      </w:pPr>
      <w:r w:rsidRPr="00557106">
        <w:rPr>
          <w:b/>
        </w:rPr>
        <w:t>Физическое воспитание</w:t>
      </w:r>
      <w:r w:rsidRPr="00557106">
        <w:t xml:space="preserve">, формирование культуры здоровья и эмоционального благополучия: 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557106">
        <w:t>сформированностью</w:t>
      </w:r>
      <w:proofErr w:type="spellEnd"/>
      <w:r w:rsidRPr="00557106">
        <w:t xml:space="preserve"> навыка рефлексии, признанием своего права на ошибку и такого же права другого человека.</w:t>
      </w:r>
    </w:p>
    <w:p w:rsidR="00970796" w:rsidRDefault="00970796" w:rsidP="00970796">
      <w:pPr>
        <w:pStyle w:val="a8"/>
        <w:ind w:firstLine="709"/>
        <w:jc w:val="both"/>
      </w:pPr>
      <w:r w:rsidRPr="00557106">
        <w:t xml:space="preserve"> </w:t>
      </w:r>
      <w:r w:rsidRPr="00557106">
        <w:rPr>
          <w:b/>
        </w:rPr>
        <w:t>Экологическое воспитание</w:t>
      </w:r>
      <w:r w:rsidRPr="00557106">
        <w:t>: 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970796" w:rsidRDefault="00970796" w:rsidP="00970796">
      <w:pPr>
        <w:pStyle w:val="a8"/>
        <w:jc w:val="both"/>
      </w:pPr>
    </w:p>
    <w:p w:rsidR="00606312" w:rsidRDefault="00606312" w:rsidP="00970796">
      <w:pPr>
        <w:widowControl w:val="0"/>
        <w:spacing w:line="276" w:lineRule="auto"/>
        <w:rPr>
          <w:b/>
          <w:bCs/>
        </w:rPr>
      </w:pPr>
    </w:p>
    <w:p w:rsidR="00970796" w:rsidRPr="00970796" w:rsidRDefault="00970796" w:rsidP="00970796">
      <w:pPr>
        <w:widowControl w:val="0"/>
        <w:spacing w:line="276" w:lineRule="auto"/>
      </w:pPr>
      <w:r w:rsidRPr="00970796">
        <w:rPr>
          <w:b/>
          <w:bCs/>
        </w:rPr>
        <w:lastRenderedPageBreak/>
        <w:t xml:space="preserve">Обучающийся </w:t>
      </w:r>
      <w:r w:rsidRPr="00970796">
        <w:t>научится:</w:t>
      </w:r>
    </w:p>
    <w:p w:rsidR="00970796" w:rsidRPr="00970796" w:rsidRDefault="00970796" w:rsidP="00970796">
      <w:pPr>
        <w:widowControl w:val="0"/>
        <w:overflowPunct w:val="0"/>
        <w:spacing w:line="276" w:lineRule="auto"/>
        <w:ind w:left="360"/>
      </w:pPr>
      <w:proofErr w:type="gramStart"/>
      <w:r w:rsidRPr="00970796">
        <w:t>-распознавать на чертежах, рисунках, моделях и в окружающем мире плоские и пространственные геометрические фигуры (точка, прямая, отрезок, луч, угол, треугольник, окружность, шар, сфера, параллелепипед, пирамида и др.);</w:t>
      </w:r>
      <w:proofErr w:type="gramEnd"/>
    </w:p>
    <w:p w:rsidR="00970796" w:rsidRPr="00970796" w:rsidRDefault="00970796" w:rsidP="00970796">
      <w:pPr>
        <w:widowControl w:val="0"/>
        <w:overflowPunct w:val="0"/>
        <w:spacing w:line="276" w:lineRule="auto"/>
        <w:ind w:left="720" w:hanging="360"/>
      </w:pPr>
      <w:r w:rsidRPr="00970796">
        <w:t>-распознавать виды углов, виды треугольников, виды четырехугольников;</w:t>
      </w:r>
    </w:p>
    <w:p w:rsidR="00970796" w:rsidRPr="00970796" w:rsidRDefault="00970796" w:rsidP="00970796">
      <w:pPr>
        <w:widowControl w:val="0"/>
        <w:overflowPunct w:val="0"/>
        <w:spacing w:line="276" w:lineRule="auto"/>
        <w:ind w:left="360"/>
      </w:pPr>
      <w:r w:rsidRPr="00970796">
        <w:t>- определять по чертежу фигуры её параметры (длина отрезка, градусная мера угла, элементы треугольника, периметр треугольника и т.д.);</w:t>
      </w:r>
    </w:p>
    <w:p w:rsidR="00970796" w:rsidRPr="00970796" w:rsidRDefault="00970796" w:rsidP="00970796">
      <w:pPr>
        <w:widowControl w:val="0"/>
        <w:overflowPunct w:val="0"/>
        <w:spacing w:line="276" w:lineRule="auto"/>
        <w:ind w:left="360"/>
      </w:pPr>
      <w:r w:rsidRPr="00970796">
        <w:t>-распознавать развертки куба, прямоугольного параллелепипеда, правильной пирамиды, цилиндра и конуса;</w:t>
      </w:r>
    </w:p>
    <w:p w:rsidR="00970796" w:rsidRPr="00970796" w:rsidRDefault="00970796" w:rsidP="00970796">
      <w:pPr>
        <w:widowControl w:val="0"/>
        <w:overflowPunct w:val="0"/>
        <w:spacing w:line="276" w:lineRule="auto"/>
      </w:pPr>
      <w:r w:rsidRPr="00970796">
        <w:rPr>
          <w:b/>
        </w:rPr>
        <w:t>получит возможность</w:t>
      </w:r>
      <w:r w:rsidRPr="00970796">
        <w:t xml:space="preserve"> </w:t>
      </w:r>
      <w:r w:rsidRPr="00970796">
        <w:rPr>
          <w:b/>
          <w:bCs/>
          <w:i/>
          <w:iCs/>
        </w:rPr>
        <w:t xml:space="preserve">использовать приобретенные знания и умения в </w:t>
      </w:r>
      <w:proofErr w:type="spellStart"/>
      <w:r w:rsidRPr="00970796">
        <w:rPr>
          <w:b/>
          <w:bCs/>
          <w:i/>
          <w:iCs/>
        </w:rPr>
        <w:t>практическойдеятельности</w:t>
      </w:r>
      <w:proofErr w:type="spellEnd"/>
      <w:r w:rsidRPr="00970796">
        <w:rPr>
          <w:b/>
          <w:bCs/>
          <w:i/>
          <w:iCs/>
        </w:rPr>
        <w:t xml:space="preserve"> и повседневной жизни </w:t>
      </w:r>
      <w:proofErr w:type="gramStart"/>
      <w:r w:rsidRPr="00970796">
        <w:rPr>
          <w:i/>
          <w:iCs/>
        </w:rPr>
        <w:t>для</w:t>
      </w:r>
      <w:proofErr w:type="gramEnd"/>
      <w:r w:rsidRPr="00970796">
        <w:rPr>
          <w:i/>
          <w:iCs/>
        </w:rPr>
        <w:t>:</w:t>
      </w:r>
    </w:p>
    <w:p w:rsidR="00970796" w:rsidRPr="00970796" w:rsidRDefault="00970796" w:rsidP="00970796">
      <w:pPr>
        <w:widowControl w:val="0"/>
        <w:overflowPunct w:val="0"/>
        <w:spacing w:line="276" w:lineRule="auto"/>
        <w:ind w:left="360"/>
      </w:pPr>
      <w:proofErr w:type="gramStart"/>
      <w:r w:rsidRPr="00970796">
        <w:t>-углубления и развития представлений о плоских и пространственных геометрических фигурах (точка, прямая, отрезок, луч, угол, треугольник, окружность, шар, сфера, параллелепипед, призма и др.);</w:t>
      </w:r>
      <w:proofErr w:type="gramEnd"/>
    </w:p>
    <w:p w:rsidR="00970796" w:rsidRPr="00970796" w:rsidRDefault="00970796" w:rsidP="00970796">
      <w:pPr>
        <w:widowControl w:val="0"/>
        <w:overflowPunct w:val="0"/>
        <w:spacing w:line="276" w:lineRule="auto"/>
        <w:ind w:left="360"/>
      </w:pPr>
      <w:r w:rsidRPr="00970796">
        <w:t>-применения понятия развертки для выполнения практических расчетов.</w:t>
      </w:r>
    </w:p>
    <w:p w:rsidR="00970796" w:rsidRPr="00970796" w:rsidRDefault="00970796" w:rsidP="00970796">
      <w:pPr>
        <w:widowControl w:val="0"/>
        <w:overflowPunct w:val="0"/>
        <w:spacing w:line="276" w:lineRule="auto"/>
        <w:ind w:left="360"/>
      </w:pPr>
      <w:r w:rsidRPr="00970796">
        <w:t>-вычислять объёмы пространственных геометрических фигур, составленных из прямоугольного параллелепипеда.</w:t>
      </w:r>
    </w:p>
    <w:p w:rsidR="00970796" w:rsidRPr="00970796" w:rsidRDefault="00970796" w:rsidP="00970796">
      <w:pPr>
        <w:widowControl w:val="0"/>
        <w:spacing w:line="276" w:lineRule="auto"/>
      </w:pPr>
      <w:r w:rsidRPr="00970796">
        <w:rPr>
          <w:b/>
          <w:bCs/>
          <w:i/>
          <w:iCs/>
        </w:rPr>
        <w:t>«Геометрические фигуры»</w:t>
      </w:r>
    </w:p>
    <w:p w:rsidR="00970796" w:rsidRPr="00970796" w:rsidRDefault="00970796" w:rsidP="00970796">
      <w:pPr>
        <w:widowControl w:val="0"/>
        <w:spacing w:line="276" w:lineRule="auto"/>
        <w:ind w:left="380"/>
      </w:pPr>
      <w:r w:rsidRPr="00970796">
        <w:t>научится:</w:t>
      </w:r>
    </w:p>
    <w:p w:rsidR="00970796" w:rsidRPr="00970796" w:rsidRDefault="00970796" w:rsidP="00970796">
      <w:pPr>
        <w:widowControl w:val="0"/>
        <w:overflowPunct w:val="0"/>
        <w:spacing w:line="276" w:lineRule="auto"/>
        <w:ind w:left="360"/>
      </w:pPr>
      <w:r w:rsidRPr="00970796">
        <w:t>-пользоваться языком геометрии для описания предметов окружающего мира и их взаимного расположения;</w:t>
      </w:r>
    </w:p>
    <w:p w:rsidR="00970796" w:rsidRPr="00970796" w:rsidRDefault="00970796" w:rsidP="00970796">
      <w:pPr>
        <w:widowControl w:val="0"/>
        <w:overflowPunct w:val="0"/>
        <w:spacing w:line="276" w:lineRule="auto"/>
        <w:ind w:left="360"/>
      </w:pPr>
      <w:r w:rsidRPr="00970796">
        <w:t>-распознавать и изображать на чертежах и рисунках геометрические фигуры и их конфигурации;</w:t>
      </w:r>
    </w:p>
    <w:p w:rsidR="00970796" w:rsidRPr="00970796" w:rsidRDefault="00970796" w:rsidP="00970796">
      <w:pPr>
        <w:widowControl w:val="0"/>
        <w:overflowPunct w:val="0"/>
        <w:spacing w:line="276" w:lineRule="auto"/>
        <w:ind w:left="360"/>
      </w:pPr>
      <w:r w:rsidRPr="00970796">
        <w:t xml:space="preserve">-находить значения длин линейных элементов фигур и их отношения, градусную меру углов от </w:t>
      </w:r>
      <w:r w:rsidRPr="00970796">
        <w:rPr>
          <w:bCs/>
        </w:rPr>
        <w:t>0</w:t>
      </w:r>
      <w:r w:rsidRPr="00970796">
        <w:t xml:space="preserve"> до  </w:t>
      </w:r>
      <w:r w:rsidRPr="00970796">
        <w:rPr>
          <w:noProof/>
        </w:rPr>
        <w:t>180 градусов</w:t>
      </w:r>
      <w:r w:rsidRPr="00970796">
        <w:t>, применяя определения, свойства</w:t>
      </w:r>
    </w:p>
    <w:p w:rsidR="00970796" w:rsidRPr="00970796" w:rsidRDefault="00970796" w:rsidP="00970796">
      <w:pPr>
        <w:widowControl w:val="0"/>
        <w:numPr>
          <w:ilvl w:val="0"/>
          <w:numId w:val="1"/>
        </w:numPr>
        <w:overflowPunct w:val="0"/>
        <w:spacing w:line="276" w:lineRule="auto"/>
        <w:ind w:left="740" w:hanging="370"/>
      </w:pPr>
      <w:r w:rsidRPr="00970796">
        <w:t>и признаки фигур и их элементов, отношения фигур (равенство, сравнение, подобие, симметрию);</w:t>
      </w:r>
    </w:p>
    <w:p w:rsidR="00970796" w:rsidRPr="00970796" w:rsidRDefault="00970796" w:rsidP="00970796">
      <w:pPr>
        <w:widowControl w:val="0"/>
        <w:overflowPunct w:val="0"/>
        <w:spacing w:line="276" w:lineRule="auto"/>
        <w:ind w:left="360"/>
      </w:pPr>
      <w:r w:rsidRPr="00970796">
        <w:t>-решать задачи на доказательство, опираясь на изученные свойства фигур и отношений между ними и применяя изученные методы доказательств;</w:t>
      </w:r>
    </w:p>
    <w:p w:rsidR="00970796" w:rsidRPr="00970796" w:rsidRDefault="00970796" w:rsidP="00970796">
      <w:pPr>
        <w:widowControl w:val="0"/>
        <w:overflowPunct w:val="0"/>
        <w:spacing w:line="276" w:lineRule="auto"/>
        <w:ind w:left="360"/>
      </w:pPr>
      <w:r w:rsidRPr="00970796">
        <w:t>-решать простейшие задачи на построение, применяя основные алгоритмы построения с помощью циркуля и линейки;</w:t>
      </w:r>
    </w:p>
    <w:p w:rsidR="00970796" w:rsidRPr="00970796" w:rsidRDefault="00970796" w:rsidP="00970796">
      <w:pPr>
        <w:widowControl w:val="0"/>
        <w:overflowPunct w:val="0"/>
        <w:spacing w:line="276" w:lineRule="auto"/>
        <w:ind w:left="360"/>
      </w:pPr>
      <w:r w:rsidRPr="00970796">
        <w:t>-решать простейшие планиметрические задачи в пространстве;</w:t>
      </w:r>
    </w:p>
    <w:p w:rsidR="00970796" w:rsidRPr="00970796" w:rsidRDefault="00970796" w:rsidP="00970796">
      <w:pPr>
        <w:widowControl w:val="0"/>
        <w:overflowPunct w:val="0"/>
        <w:spacing w:line="276" w:lineRule="auto"/>
      </w:pPr>
      <w:r w:rsidRPr="00970796">
        <w:rPr>
          <w:b/>
        </w:rPr>
        <w:t>получит возможность</w:t>
      </w:r>
      <w:r w:rsidRPr="00970796">
        <w:t xml:space="preserve"> </w:t>
      </w:r>
      <w:r w:rsidRPr="00970796">
        <w:rPr>
          <w:b/>
          <w:bCs/>
          <w:i/>
          <w:iCs/>
        </w:rPr>
        <w:t xml:space="preserve">использовать приобретенные знания и умения в </w:t>
      </w:r>
      <w:proofErr w:type="spellStart"/>
      <w:r w:rsidRPr="00970796">
        <w:rPr>
          <w:b/>
          <w:bCs/>
          <w:i/>
          <w:iCs/>
        </w:rPr>
        <w:t>практическойдеятельности</w:t>
      </w:r>
      <w:proofErr w:type="spellEnd"/>
      <w:r w:rsidRPr="00970796">
        <w:rPr>
          <w:b/>
          <w:bCs/>
          <w:i/>
          <w:iCs/>
        </w:rPr>
        <w:t xml:space="preserve"> и повседневной жизни </w:t>
      </w:r>
      <w:proofErr w:type="gramStart"/>
      <w:r w:rsidRPr="00970796">
        <w:rPr>
          <w:i/>
          <w:iCs/>
        </w:rPr>
        <w:t>для</w:t>
      </w:r>
      <w:proofErr w:type="gramEnd"/>
      <w:r w:rsidRPr="00970796">
        <w:rPr>
          <w:i/>
          <w:iCs/>
        </w:rPr>
        <w:t>:</w:t>
      </w:r>
    </w:p>
    <w:p w:rsidR="00970796" w:rsidRPr="00970796" w:rsidRDefault="00970796" w:rsidP="00970796">
      <w:pPr>
        <w:widowControl w:val="0"/>
        <w:overflowPunct w:val="0"/>
        <w:spacing w:line="276" w:lineRule="auto"/>
        <w:ind w:left="360"/>
      </w:pPr>
      <w:r w:rsidRPr="00970796">
        <w:t>-овладения методами решения задач на вычисления и доказательства: методом от противного, методом подобия методом, перебора вариантов;</w:t>
      </w:r>
    </w:p>
    <w:p w:rsidR="00970796" w:rsidRPr="00970796" w:rsidRDefault="00970796" w:rsidP="00970796">
      <w:pPr>
        <w:widowControl w:val="0"/>
        <w:overflowPunct w:val="0"/>
        <w:spacing w:line="276" w:lineRule="auto"/>
        <w:ind w:left="360"/>
      </w:pPr>
      <w:r w:rsidRPr="00970796">
        <w:t>-приобретения опыта применения алгебраического и тригонометрического аппарата</w:t>
      </w:r>
    </w:p>
    <w:p w:rsidR="00970796" w:rsidRPr="00970796" w:rsidRDefault="00970796" w:rsidP="00970796">
      <w:pPr>
        <w:widowControl w:val="0"/>
        <w:numPr>
          <w:ilvl w:val="1"/>
          <w:numId w:val="2"/>
        </w:numPr>
        <w:tabs>
          <w:tab w:val="clear" w:pos="1440"/>
          <w:tab w:val="num" w:pos="900"/>
        </w:tabs>
        <w:overflowPunct w:val="0"/>
        <w:spacing w:line="276" w:lineRule="auto"/>
        <w:ind w:left="900" w:hanging="182"/>
      </w:pPr>
      <w:r w:rsidRPr="00970796">
        <w:t>идей движения при решении геометрических задач;</w:t>
      </w:r>
    </w:p>
    <w:p w:rsidR="00970796" w:rsidRPr="00970796" w:rsidRDefault="00970796" w:rsidP="00970796">
      <w:pPr>
        <w:widowControl w:val="0"/>
        <w:overflowPunct w:val="0"/>
        <w:spacing w:line="276" w:lineRule="auto"/>
        <w:ind w:left="360"/>
      </w:pPr>
      <w:r w:rsidRPr="00970796">
        <w:t>-овладения традиционной схемой решения задач на построение с помощью циркуля</w:t>
      </w:r>
    </w:p>
    <w:p w:rsidR="00970796" w:rsidRPr="00970796" w:rsidRDefault="00970796" w:rsidP="00970796">
      <w:pPr>
        <w:widowControl w:val="0"/>
        <w:numPr>
          <w:ilvl w:val="1"/>
          <w:numId w:val="2"/>
        </w:numPr>
        <w:tabs>
          <w:tab w:val="clear" w:pos="1440"/>
          <w:tab w:val="num" w:pos="900"/>
        </w:tabs>
        <w:overflowPunct w:val="0"/>
        <w:spacing w:line="276" w:lineRule="auto"/>
        <w:ind w:left="900" w:hanging="182"/>
      </w:pPr>
      <w:r w:rsidRPr="00970796">
        <w:t>линейки: анализ, построение, доказательство и исследование;</w:t>
      </w:r>
    </w:p>
    <w:p w:rsidR="00970796" w:rsidRPr="00970796" w:rsidRDefault="00970796" w:rsidP="00970796">
      <w:pPr>
        <w:widowControl w:val="0"/>
        <w:overflowPunct w:val="0"/>
        <w:spacing w:line="276" w:lineRule="auto"/>
        <w:ind w:left="360"/>
      </w:pPr>
      <w:r w:rsidRPr="00970796">
        <w:t>-научится решать задачи на построение методом подобия;</w:t>
      </w:r>
    </w:p>
    <w:p w:rsidR="00970796" w:rsidRPr="00970796" w:rsidRDefault="00970796" w:rsidP="00970796">
      <w:pPr>
        <w:widowControl w:val="0"/>
        <w:overflowPunct w:val="0"/>
        <w:spacing w:line="276" w:lineRule="auto"/>
        <w:ind w:left="360"/>
      </w:pPr>
      <w:r w:rsidRPr="00970796">
        <w:t>-приобретения опыта исследования свой</w:t>
      </w:r>
      <w:proofErr w:type="gramStart"/>
      <w:r w:rsidRPr="00970796">
        <w:t>ств пл</w:t>
      </w:r>
      <w:proofErr w:type="gramEnd"/>
      <w:r w:rsidRPr="00970796">
        <w:t>аниметрических фигур с помощью компьютерных программ.</w:t>
      </w:r>
    </w:p>
    <w:p w:rsidR="00970796" w:rsidRPr="00970796" w:rsidRDefault="00970796" w:rsidP="00970796">
      <w:pPr>
        <w:widowControl w:val="0"/>
        <w:spacing w:line="276" w:lineRule="auto"/>
      </w:pPr>
      <w:r w:rsidRPr="00970796">
        <w:rPr>
          <w:b/>
          <w:bCs/>
          <w:i/>
          <w:iCs/>
        </w:rPr>
        <w:t>«Измерение геометрических величин»</w:t>
      </w:r>
    </w:p>
    <w:p w:rsidR="00970796" w:rsidRPr="00970796" w:rsidRDefault="00970796" w:rsidP="00970796">
      <w:pPr>
        <w:widowControl w:val="0"/>
        <w:spacing w:line="276" w:lineRule="auto"/>
        <w:ind w:left="380"/>
      </w:pPr>
      <w:r w:rsidRPr="00970796">
        <w:t>научится</w:t>
      </w:r>
      <w:proofErr w:type="gramStart"/>
      <w:r w:rsidRPr="00970796">
        <w:t>:</w:t>
      </w:r>
      <w:bookmarkStart w:id="1" w:name="page133"/>
      <w:bookmarkEnd w:id="1"/>
      <w:r w:rsidRPr="00970796">
        <w:t>-</w:t>
      </w:r>
      <w:proofErr w:type="gramEnd"/>
      <w:r w:rsidRPr="00970796">
        <w:t>использовать свойства измерения длин, площадей и углов при решении задач на нахождение длины отрезка, градусной меры угла;</w:t>
      </w:r>
    </w:p>
    <w:p w:rsidR="00970796" w:rsidRPr="00970796" w:rsidRDefault="00970796" w:rsidP="00970796">
      <w:pPr>
        <w:widowControl w:val="0"/>
        <w:overflowPunct w:val="0"/>
        <w:spacing w:line="276" w:lineRule="auto"/>
        <w:ind w:left="360"/>
      </w:pPr>
      <w:r w:rsidRPr="00970796">
        <w:t>-вычислять площади треугольников, прямоугольников, параллелограммов, трапеций.</w:t>
      </w:r>
    </w:p>
    <w:p w:rsidR="00970796" w:rsidRPr="00970796" w:rsidRDefault="00970796" w:rsidP="00970796">
      <w:pPr>
        <w:widowControl w:val="0"/>
        <w:overflowPunct w:val="0"/>
        <w:spacing w:line="276" w:lineRule="auto"/>
        <w:ind w:left="360"/>
      </w:pPr>
      <w:r w:rsidRPr="00970796">
        <w:t>-вычислять периметры треугольников;</w:t>
      </w:r>
    </w:p>
    <w:p w:rsidR="00970796" w:rsidRPr="00970796" w:rsidRDefault="00970796" w:rsidP="00970796">
      <w:pPr>
        <w:widowControl w:val="0"/>
        <w:overflowPunct w:val="0"/>
        <w:spacing w:line="276" w:lineRule="auto"/>
        <w:ind w:left="360"/>
      </w:pPr>
      <w:r w:rsidRPr="00970796">
        <w:lastRenderedPageBreak/>
        <w:t>-решать задачи на доказательство с использованием признаков равенства треугольников и признаков параллельности прямых, формул площадей фигур;</w:t>
      </w:r>
    </w:p>
    <w:p w:rsidR="00970796" w:rsidRPr="00970796" w:rsidRDefault="00970796" w:rsidP="00970796">
      <w:pPr>
        <w:widowControl w:val="0"/>
        <w:overflowPunct w:val="0"/>
        <w:spacing w:line="276" w:lineRule="auto"/>
        <w:ind w:left="360"/>
      </w:pPr>
      <w:r w:rsidRPr="00970796">
        <w:t>-решать практические задачи, связанные с нахождением геометрических величин (используя при необходимости справочники и технические средства);</w:t>
      </w:r>
    </w:p>
    <w:p w:rsidR="00970796" w:rsidRPr="00970796" w:rsidRDefault="00970796" w:rsidP="00970796">
      <w:pPr>
        <w:widowControl w:val="0"/>
        <w:overflowPunct w:val="0"/>
        <w:spacing w:line="276" w:lineRule="auto"/>
        <w:ind w:left="82"/>
      </w:pPr>
      <w:r w:rsidRPr="00970796">
        <w:t xml:space="preserve">получит возможность </w:t>
      </w:r>
      <w:r w:rsidRPr="00970796">
        <w:rPr>
          <w:b/>
          <w:bCs/>
          <w:i/>
          <w:iCs/>
        </w:rPr>
        <w:t xml:space="preserve">использовать приобретенные знания и умения </w:t>
      </w:r>
      <w:proofErr w:type="spellStart"/>
      <w:r w:rsidRPr="00970796">
        <w:rPr>
          <w:b/>
          <w:bCs/>
          <w:i/>
          <w:iCs/>
        </w:rPr>
        <w:t>впрактической</w:t>
      </w:r>
      <w:proofErr w:type="spellEnd"/>
      <w:r w:rsidRPr="00970796">
        <w:rPr>
          <w:b/>
          <w:bCs/>
          <w:i/>
          <w:iCs/>
        </w:rPr>
        <w:t xml:space="preserve"> деятельности и повседневной жизни </w:t>
      </w:r>
      <w:proofErr w:type="gramStart"/>
      <w:r w:rsidRPr="00970796">
        <w:rPr>
          <w:i/>
          <w:iCs/>
        </w:rPr>
        <w:t>для</w:t>
      </w:r>
      <w:proofErr w:type="gramEnd"/>
      <w:r w:rsidRPr="00970796">
        <w:rPr>
          <w:i/>
          <w:iCs/>
        </w:rPr>
        <w:t>:</w:t>
      </w:r>
    </w:p>
    <w:p w:rsidR="00970796" w:rsidRPr="00970796" w:rsidRDefault="00970796" w:rsidP="00970796">
      <w:pPr>
        <w:widowControl w:val="0"/>
        <w:overflowPunct w:val="0"/>
        <w:spacing w:line="276" w:lineRule="auto"/>
        <w:ind w:left="360"/>
      </w:pPr>
      <w:r w:rsidRPr="00970796">
        <w:t>-вычисления градусных мер углов треугольника и периметров треугольников;</w:t>
      </w:r>
    </w:p>
    <w:p w:rsidR="00970796" w:rsidRPr="00970796" w:rsidRDefault="00970796" w:rsidP="00970796">
      <w:pPr>
        <w:widowControl w:val="0"/>
        <w:overflowPunct w:val="0"/>
        <w:spacing w:line="276" w:lineRule="auto"/>
        <w:ind w:left="360"/>
      </w:pPr>
      <w:r w:rsidRPr="00970796">
        <w:t>-вычислять площади фигур, составленных из двух или более прямоугольников, параллелограммов, треугольников;</w:t>
      </w:r>
    </w:p>
    <w:p w:rsidR="00970796" w:rsidRPr="00970796" w:rsidRDefault="00970796" w:rsidP="00970796">
      <w:pPr>
        <w:widowControl w:val="0"/>
        <w:overflowPunct w:val="0"/>
        <w:spacing w:line="276" w:lineRule="auto"/>
        <w:ind w:left="360"/>
      </w:pPr>
      <w:r w:rsidRPr="00970796">
        <w:t xml:space="preserve">-вычислять площади многоугольников используя отношения и </w:t>
      </w:r>
      <w:proofErr w:type="spellStart"/>
      <w:r w:rsidRPr="00970796">
        <w:t>равносоставленности</w:t>
      </w:r>
      <w:proofErr w:type="spellEnd"/>
      <w:r w:rsidRPr="00970796">
        <w:t>;</w:t>
      </w:r>
    </w:p>
    <w:p w:rsidR="00970796" w:rsidRPr="00970796" w:rsidRDefault="00970796" w:rsidP="00970796">
      <w:pPr>
        <w:widowControl w:val="0"/>
        <w:numPr>
          <w:ilvl w:val="1"/>
          <w:numId w:val="3"/>
        </w:numPr>
        <w:tabs>
          <w:tab w:val="clear" w:pos="1440"/>
          <w:tab w:val="num" w:pos="362"/>
          <w:tab w:val="num" w:pos="562"/>
        </w:tabs>
        <w:overflowPunct w:val="0"/>
        <w:spacing w:line="276" w:lineRule="auto"/>
        <w:ind w:left="562" w:hanging="190"/>
      </w:pPr>
      <w:r w:rsidRPr="00970796">
        <w:t>приобретения опыта применения алгебраического и тригонометрического аппарата идей движения при решении задач на вычисление.</w:t>
      </w:r>
    </w:p>
    <w:p w:rsidR="00970796" w:rsidRDefault="00970796" w:rsidP="00E538FD">
      <w:pPr>
        <w:keepLines/>
        <w:ind w:firstLine="567"/>
        <w:jc w:val="both"/>
        <w:rPr>
          <w:b/>
          <w:i/>
        </w:rPr>
      </w:pPr>
      <w:r>
        <w:rPr>
          <w:b/>
          <w:i/>
        </w:rPr>
        <w:t>«</w:t>
      </w:r>
      <w:r w:rsidRPr="00970796">
        <w:rPr>
          <w:b/>
          <w:i/>
        </w:rPr>
        <w:t>Координаты</w:t>
      </w:r>
      <w:r>
        <w:rPr>
          <w:b/>
          <w:i/>
        </w:rPr>
        <w:t>»</w:t>
      </w:r>
    </w:p>
    <w:p w:rsidR="00970796" w:rsidRPr="006950B9" w:rsidRDefault="006950B9" w:rsidP="00E538FD">
      <w:pPr>
        <w:keepLines/>
        <w:ind w:firstLine="567"/>
        <w:jc w:val="both"/>
        <w:rPr>
          <w:i/>
        </w:rPr>
      </w:pPr>
      <w:r>
        <w:rPr>
          <w:i/>
        </w:rPr>
        <w:t>в</w:t>
      </w:r>
      <w:r w:rsidR="00970796" w:rsidRPr="006950B9">
        <w:rPr>
          <w:i/>
        </w:rPr>
        <w:t>ыпускник научится:</w:t>
      </w:r>
    </w:p>
    <w:p w:rsidR="00970796" w:rsidRPr="006950B9" w:rsidRDefault="00970796" w:rsidP="00970796">
      <w:pPr>
        <w:pStyle w:val="af6"/>
        <w:keepLines/>
        <w:numPr>
          <w:ilvl w:val="0"/>
          <w:numId w:val="6"/>
        </w:numPr>
        <w:jc w:val="both"/>
        <w:rPr>
          <w:rFonts w:ascii="Times New Roman" w:hAnsi="Times New Roman"/>
          <w:i/>
          <w:sz w:val="24"/>
          <w:szCs w:val="24"/>
        </w:rPr>
      </w:pPr>
      <w:r w:rsidRPr="006950B9">
        <w:rPr>
          <w:rFonts w:ascii="Times New Roman" w:hAnsi="Times New Roman"/>
          <w:i/>
          <w:sz w:val="24"/>
          <w:szCs w:val="24"/>
        </w:rPr>
        <w:t>вычислять длину отрезка по координатам его концов, вычислять координаты середины отрезка;</w:t>
      </w:r>
    </w:p>
    <w:p w:rsidR="00970796" w:rsidRPr="006950B9" w:rsidRDefault="00970796" w:rsidP="00970796">
      <w:pPr>
        <w:pStyle w:val="af6"/>
        <w:keepLines/>
        <w:numPr>
          <w:ilvl w:val="0"/>
          <w:numId w:val="6"/>
        </w:numPr>
        <w:jc w:val="both"/>
        <w:rPr>
          <w:rFonts w:ascii="Times New Roman" w:hAnsi="Times New Roman"/>
          <w:i/>
          <w:sz w:val="24"/>
          <w:szCs w:val="24"/>
        </w:rPr>
      </w:pPr>
      <w:r w:rsidRPr="006950B9">
        <w:rPr>
          <w:rFonts w:ascii="Times New Roman" w:hAnsi="Times New Roman"/>
          <w:i/>
          <w:sz w:val="24"/>
          <w:szCs w:val="24"/>
        </w:rPr>
        <w:t>использовать координатный метод для изучения свой</w:t>
      </w:r>
      <w:proofErr w:type="gramStart"/>
      <w:r w:rsidRPr="006950B9">
        <w:rPr>
          <w:rFonts w:ascii="Times New Roman" w:hAnsi="Times New Roman"/>
          <w:i/>
          <w:sz w:val="24"/>
          <w:szCs w:val="24"/>
        </w:rPr>
        <w:t>ств пр</w:t>
      </w:r>
      <w:proofErr w:type="gramEnd"/>
      <w:r w:rsidRPr="006950B9">
        <w:rPr>
          <w:rFonts w:ascii="Times New Roman" w:hAnsi="Times New Roman"/>
          <w:i/>
          <w:sz w:val="24"/>
          <w:szCs w:val="24"/>
        </w:rPr>
        <w:t>ямых и окружностей.</w:t>
      </w:r>
    </w:p>
    <w:p w:rsidR="00970796" w:rsidRDefault="004F3DF6" w:rsidP="00E538FD">
      <w:pPr>
        <w:keepLines/>
        <w:ind w:firstLine="567"/>
        <w:jc w:val="both"/>
      </w:pPr>
      <w:r>
        <w:t xml:space="preserve"> в</w:t>
      </w:r>
      <w:r w:rsidR="00970796" w:rsidRPr="004F3DF6">
        <w:t>ыпускник получит возможность:</w:t>
      </w:r>
    </w:p>
    <w:p w:rsidR="006950B9" w:rsidRDefault="006950B9" w:rsidP="00970796">
      <w:pPr>
        <w:pStyle w:val="af6"/>
        <w:keepLines/>
        <w:numPr>
          <w:ilvl w:val="0"/>
          <w:numId w:val="6"/>
        </w:numPr>
        <w:jc w:val="both"/>
        <w:rPr>
          <w:rFonts w:ascii="Times New Roman" w:hAnsi="Times New Roman"/>
          <w:sz w:val="24"/>
          <w:szCs w:val="24"/>
        </w:rPr>
      </w:pPr>
    </w:p>
    <w:p w:rsidR="00970796" w:rsidRPr="006950B9" w:rsidRDefault="00970796" w:rsidP="00970796">
      <w:pPr>
        <w:pStyle w:val="af6"/>
        <w:keepLines/>
        <w:numPr>
          <w:ilvl w:val="0"/>
          <w:numId w:val="6"/>
        </w:numPr>
        <w:jc w:val="both"/>
        <w:rPr>
          <w:rFonts w:ascii="Times New Roman" w:hAnsi="Times New Roman"/>
          <w:sz w:val="24"/>
          <w:szCs w:val="24"/>
        </w:rPr>
      </w:pPr>
      <w:r w:rsidRPr="006950B9">
        <w:rPr>
          <w:rFonts w:ascii="Times New Roman" w:hAnsi="Times New Roman"/>
          <w:sz w:val="24"/>
          <w:szCs w:val="24"/>
        </w:rPr>
        <w:t>овладеть координатным методом решения задач на вычисление и доказательство</w:t>
      </w:r>
      <w:r w:rsidR="004F3DF6" w:rsidRPr="006950B9">
        <w:rPr>
          <w:rFonts w:ascii="Times New Roman" w:hAnsi="Times New Roman"/>
          <w:sz w:val="24"/>
          <w:szCs w:val="24"/>
        </w:rPr>
        <w:t>;</w:t>
      </w:r>
    </w:p>
    <w:p w:rsidR="004F3DF6" w:rsidRPr="006950B9" w:rsidRDefault="004F3DF6" w:rsidP="00970796">
      <w:pPr>
        <w:pStyle w:val="af6"/>
        <w:keepLines/>
        <w:numPr>
          <w:ilvl w:val="0"/>
          <w:numId w:val="6"/>
        </w:numPr>
        <w:jc w:val="both"/>
        <w:rPr>
          <w:rFonts w:ascii="Times New Roman" w:hAnsi="Times New Roman"/>
          <w:sz w:val="24"/>
          <w:szCs w:val="24"/>
        </w:rPr>
      </w:pPr>
      <w:r w:rsidRPr="006950B9">
        <w:rPr>
          <w:rFonts w:ascii="Times New Roman" w:hAnsi="Times New Roman"/>
          <w:sz w:val="24"/>
          <w:szCs w:val="24"/>
        </w:rPr>
        <w:t>приобрести опыт использования компьютерных программ для анализа частных случаев взаимного расположения окружностей и прямых;</w:t>
      </w:r>
    </w:p>
    <w:p w:rsidR="004F3DF6" w:rsidRDefault="004F3DF6" w:rsidP="00970796">
      <w:pPr>
        <w:pStyle w:val="af6"/>
        <w:keepLines/>
        <w:numPr>
          <w:ilvl w:val="0"/>
          <w:numId w:val="6"/>
        </w:numPr>
        <w:jc w:val="both"/>
      </w:pPr>
      <w:r w:rsidRPr="006950B9">
        <w:rPr>
          <w:rFonts w:ascii="Times New Roman" w:hAnsi="Times New Roman"/>
          <w:sz w:val="24"/>
          <w:szCs w:val="24"/>
        </w:rPr>
        <w:t>приобрести опыт выполнения проектов на тему «Применение координатного метода при решении задач на вычисление и доказательство</w:t>
      </w:r>
      <w:r>
        <w:t>»</w:t>
      </w:r>
    </w:p>
    <w:p w:rsidR="004F3DF6" w:rsidRDefault="006950B9" w:rsidP="004F3DF6">
      <w:pPr>
        <w:pStyle w:val="af6"/>
        <w:keepLines/>
        <w:ind w:left="927"/>
        <w:jc w:val="both"/>
        <w:rPr>
          <w:rFonts w:ascii="Times New Roman" w:hAnsi="Times New Roman"/>
          <w:b/>
          <w:i/>
          <w:sz w:val="24"/>
          <w:szCs w:val="24"/>
        </w:rPr>
      </w:pPr>
      <w:r>
        <w:rPr>
          <w:rFonts w:ascii="Times New Roman" w:hAnsi="Times New Roman"/>
          <w:b/>
          <w:i/>
          <w:sz w:val="24"/>
          <w:szCs w:val="24"/>
        </w:rPr>
        <w:t>«</w:t>
      </w:r>
      <w:r w:rsidR="004F3DF6" w:rsidRPr="004F3DF6">
        <w:rPr>
          <w:rFonts w:ascii="Times New Roman" w:hAnsi="Times New Roman"/>
          <w:b/>
          <w:i/>
          <w:sz w:val="24"/>
          <w:szCs w:val="24"/>
        </w:rPr>
        <w:t>Векторы</w:t>
      </w:r>
      <w:r>
        <w:rPr>
          <w:rFonts w:ascii="Times New Roman" w:hAnsi="Times New Roman"/>
          <w:b/>
          <w:i/>
          <w:sz w:val="24"/>
          <w:szCs w:val="24"/>
        </w:rPr>
        <w:t>»</w:t>
      </w:r>
    </w:p>
    <w:p w:rsidR="004F3DF6" w:rsidRPr="006950B9" w:rsidRDefault="006950B9" w:rsidP="006950B9">
      <w:pPr>
        <w:keepLines/>
        <w:jc w:val="both"/>
      </w:pPr>
      <w:r>
        <w:t xml:space="preserve">       </w:t>
      </w:r>
      <w:r w:rsidR="004F3DF6" w:rsidRPr="006950B9">
        <w:t>Выпускник научится:</w:t>
      </w:r>
    </w:p>
    <w:p w:rsidR="004F3DF6" w:rsidRDefault="004F3DF6" w:rsidP="004F3DF6">
      <w:pPr>
        <w:pStyle w:val="af6"/>
        <w:keepLines/>
        <w:numPr>
          <w:ilvl w:val="0"/>
          <w:numId w:val="7"/>
        </w:numPr>
        <w:jc w:val="both"/>
        <w:rPr>
          <w:rFonts w:ascii="Times New Roman" w:hAnsi="Times New Roman"/>
          <w:sz w:val="24"/>
          <w:szCs w:val="24"/>
        </w:rPr>
      </w:pPr>
      <w:r w:rsidRPr="004F3DF6">
        <w:rPr>
          <w:rFonts w:ascii="Times New Roman" w:hAnsi="Times New Roman"/>
          <w:sz w:val="24"/>
          <w:szCs w:val="24"/>
        </w:rPr>
        <w:t>оперировать с векторами:</w:t>
      </w:r>
      <w:r w:rsidR="00C76310">
        <w:rPr>
          <w:rFonts w:ascii="Times New Roman" w:hAnsi="Times New Roman"/>
          <w:sz w:val="24"/>
          <w:szCs w:val="24"/>
        </w:rPr>
        <w:t xml:space="preserve"> </w:t>
      </w:r>
      <w:r w:rsidRPr="004F3DF6">
        <w:rPr>
          <w:rFonts w:ascii="Times New Roman" w:hAnsi="Times New Roman"/>
          <w:sz w:val="24"/>
          <w:szCs w:val="24"/>
        </w:rPr>
        <w:t>находить сумму и разность двух векторов, заданных геометрически, находить вектор,</w:t>
      </w:r>
      <w:r>
        <w:rPr>
          <w:rFonts w:ascii="Times New Roman" w:hAnsi="Times New Roman"/>
          <w:sz w:val="24"/>
          <w:szCs w:val="24"/>
        </w:rPr>
        <w:t xml:space="preserve">  р</w:t>
      </w:r>
      <w:r w:rsidRPr="004F3DF6">
        <w:rPr>
          <w:rFonts w:ascii="Times New Roman" w:hAnsi="Times New Roman"/>
          <w:sz w:val="24"/>
          <w:szCs w:val="24"/>
        </w:rPr>
        <w:t>авный произведению заданного вектора на число;</w:t>
      </w:r>
    </w:p>
    <w:p w:rsidR="004F3DF6" w:rsidRDefault="004F3DF6" w:rsidP="004F3DF6">
      <w:pPr>
        <w:pStyle w:val="af6"/>
        <w:keepLines/>
        <w:numPr>
          <w:ilvl w:val="0"/>
          <w:numId w:val="7"/>
        </w:numPr>
        <w:jc w:val="both"/>
        <w:rPr>
          <w:rFonts w:ascii="Times New Roman" w:hAnsi="Times New Roman"/>
          <w:sz w:val="24"/>
          <w:szCs w:val="24"/>
        </w:rPr>
      </w:pPr>
      <w:r>
        <w:rPr>
          <w:rFonts w:ascii="Times New Roman" w:hAnsi="Times New Roman"/>
          <w:sz w:val="24"/>
          <w:szCs w:val="24"/>
        </w:rPr>
        <w:t>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4F3DF6" w:rsidRDefault="004F3DF6" w:rsidP="004F3DF6">
      <w:pPr>
        <w:pStyle w:val="af6"/>
        <w:keepLines/>
        <w:numPr>
          <w:ilvl w:val="0"/>
          <w:numId w:val="7"/>
        </w:numPr>
        <w:jc w:val="both"/>
        <w:rPr>
          <w:rFonts w:ascii="Times New Roman" w:hAnsi="Times New Roman"/>
          <w:sz w:val="24"/>
          <w:szCs w:val="24"/>
        </w:rPr>
      </w:pPr>
      <w:r>
        <w:rPr>
          <w:rFonts w:ascii="Times New Roman" w:hAnsi="Times New Roman"/>
          <w:sz w:val="24"/>
          <w:szCs w:val="24"/>
        </w:rPr>
        <w:t xml:space="preserve">вычислять скалярное произведение </w:t>
      </w:r>
      <w:r w:rsidR="00C76310">
        <w:rPr>
          <w:rFonts w:ascii="Times New Roman" w:hAnsi="Times New Roman"/>
          <w:sz w:val="24"/>
          <w:szCs w:val="24"/>
        </w:rPr>
        <w:t>векторов, находить угол между векторами, устанавливать перпендикулярность прямых.</w:t>
      </w:r>
    </w:p>
    <w:p w:rsidR="00C76310" w:rsidRDefault="006950B9" w:rsidP="006950B9">
      <w:pPr>
        <w:keepLines/>
        <w:jc w:val="both"/>
      </w:pPr>
      <w:r>
        <w:t xml:space="preserve">        </w:t>
      </w:r>
      <w:r w:rsidR="00C76310" w:rsidRPr="006950B9">
        <w:t>Выпускник получит возможность</w:t>
      </w:r>
      <w:r w:rsidRPr="006950B9">
        <w:t>:</w:t>
      </w:r>
    </w:p>
    <w:p w:rsidR="006950B9" w:rsidRPr="006950B9" w:rsidRDefault="006950B9" w:rsidP="006950B9">
      <w:pPr>
        <w:pStyle w:val="af6"/>
        <w:keepLines/>
        <w:numPr>
          <w:ilvl w:val="0"/>
          <w:numId w:val="7"/>
        </w:numPr>
        <w:jc w:val="both"/>
        <w:rPr>
          <w:rFonts w:ascii="Times New Roman" w:hAnsi="Times New Roman"/>
          <w:sz w:val="24"/>
          <w:szCs w:val="24"/>
        </w:rPr>
      </w:pPr>
      <w:r w:rsidRPr="006950B9">
        <w:rPr>
          <w:rFonts w:ascii="Times New Roman" w:hAnsi="Times New Roman"/>
          <w:sz w:val="24"/>
          <w:szCs w:val="24"/>
        </w:rPr>
        <w:t>овладеть векторным  методом для решения задач на выполнения  и доказательство;</w:t>
      </w:r>
    </w:p>
    <w:p w:rsidR="006950B9" w:rsidRPr="006950B9" w:rsidRDefault="006950B9" w:rsidP="006950B9">
      <w:pPr>
        <w:pStyle w:val="af6"/>
        <w:keepLines/>
        <w:numPr>
          <w:ilvl w:val="0"/>
          <w:numId w:val="7"/>
        </w:numPr>
        <w:jc w:val="both"/>
        <w:rPr>
          <w:rFonts w:ascii="Times New Roman" w:hAnsi="Times New Roman"/>
          <w:sz w:val="24"/>
          <w:szCs w:val="24"/>
        </w:rPr>
      </w:pPr>
      <w:r w:rsidRPr="006950B9">
        <w:rPr>
          <w:rFonts w:ascii="Times New Roman" w:hAnsi="Times New Roman"/>
          <w:sz w:val="24"/>
          <w:szCs w:val="24"/>
        </w:rPr>
        <w:t>приобрести опыт выполнения проектов на тему «Применения векторного метода при решении задач на вычисление и доказательство»</w:t>
      </w:r>
    </w:p>
    <w:p w:rsidR="006950B9" w:rsidRDefault="006950B9" w:rsidP="006950B9">
      <w:pPr>
        <w:keepLines/>
        <w:jc w:val="both"/>
      </w:pPr>
      <w:r>
        <w:t xml:space="preserve">       </w:t>
      </w:r>
    </w:p>
    <w:p w:rsidR="006950B9" w:rsidRDefault="006950B9" w:rsidP="006950B9">
      <w:pPr>
        <w:keepLines/>
        <w:jc w:val="both"/>
      </w:pPr>
    </w:p>
    <w:p w:rsidR="006950B9" w:rsidRPr="006950B9" w:rsidRDefault="006950B9" w:rsidP="006950B9">
      <w:pPr>
        <w:keepLines/>
        <w:jc w:val="both"/>
      </w:pPr>
    </w:p>
    <w:p w:rsidR="00E538FD" w:rsidRPr="009D4400" w:rsidRDefault="00E538FD" w:rsidP="00970796">
      <w:pPr>
        <w:pStyle w:val="ab"/>
        <w:numPr>
          <w:ilvl w:val="0"/>
          <w:numId w:val="4"/>
        </w:numPr>
        <w:rPr>
          <w:rStyle w:val="af8"/>
          <w:sz w:val="28"/>
          <w:szCs w:val="28"/>
          <w:u w:val="single"/>
        </w:rPr>
      </w:pPr>
      <w:r w:rsidRPr="009D4400">
        <w:rPr>
          <w:rStyle w:val="af8"/>
          <w:sz w:val="28"/>
          <w:szCs w:val="28"/>
          <w:u w:val="single"/>
        </w:rPr>
        <w:lastRenderedPageBreak/>
        <w:t>Содержание   учебного курса</w:t>
      </w:r>
    </w:p>
    <w:p w:rsidR="00E538FD" w:rsidRPr="007B33B3" w:rsidRDefault="00E538FD" w:rsidP="005E686A">
      <w:pPr>
        <w:pStyle w:val="1"/>
        <w:keepLines/>
        <w:jc w:val="center"/>
        <w:rPr>
          <w:sz w:val="20"/>
        </w:rPr>
      </w:pPr>
      <w:r>
        <w:rPr>
          <w:sz w:val="24"/>
          <w:szCs w:val="24"/>
        </w:rPr>
        <w:t xml:space="preserve"> 7 класса.</w:t>
      </w:r>
    </w:p>
    <w:tbl>
      <w:tblPr>
        <w:tblW w:w="15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1943"/>
        <w:gridCol w:w="3353"/>
        <w:gridCol w:w="3040"/>
        <w:gridCol w:w="6373"/>
      </w:tblGrid>
      <w:tr w:rsidR="00E538FD" w:rsidRPr="00506714" w:rsidTr="00E5081F">
        <w:tc>
          <w:tcPr>
            <w:tcW w:w="464" w:type="dxa"/>
            <w:tcBorders>
              <w:top w:val="single" w:sz="4" w:space="0" w:color="auto"/>
              <w:left w:val="single" w:sz="4" w:space="0" w:color="auto"/>
              <w:bottom w:val="single" w:sz="4" w:space="0" w:color="auto"/>
              <w:right w:val="single" w:sz="4" w:space="0" w:color="auto"/>
            </w:tcBorders>
            <w:vAlign w:val="center"/>
          </w:tcPr>
          <w:p w:rsidR="00E538FD" w:rsidRPr="00B17CD4" w:rsidRDefault="00E538FD" w:rsidP="00E5081F">
            <w:pPr>
              <w:jc w:val="center"/>
              <w:rPr>
                <w:b/>
                <w:bCs/>
              </w:rPr>
            </w:pPr>
            <w:r w:rsidRPr="00B17CD4">
              <w:rPr>
                <w:b/>
                <w:bCs/>
              </w:rPr>
              <w:t>№</w:t>
            </w:r>
          </w:p>
        </w:tc>
        <w:tc>
          <w:tcPr>
            <w:tcW w:w="1943" w:type="dxa"/>
            <w:tcBorders>
              <w:top w:val="single" w:sz="4" w:space="0" w:color="auto"/>
              <w:left w:val="single" w:sz="4" w:space="0" w:color="auto"/>
              <w:bottom w:val="single" w:sz="4" w:space="0" w:color="auto"/>
              <w:right w:val="single" w:sz="4" w:space="0" w:color="auto"/>
            </w:tcBorders>
            <w:vAlign w:val="center"/>
          </w:tcPr>
          <w:p w:rsidR="00E538FD" w:rsidRPr="00B17CD4" w:rsidRDefault="00E538FD" w:rsidP="00E5081F">
            <w:pPr>
              <w:jc w:val="center"/>
              <w:rPr>
                <w:b/>
                <w:bCs/>
              </w:rPr>
            </w:pPr>
            <w:r w:rsidRPr="00B17CD4">
              <w:rPr>
                <w:b/>
                <w:bCs/>
              </w:rPr>
              <w:t>Основная тема</w:t>
            </w:r>
          </w:p>
        </w:tc>
        <w:tc>
          <w:tcPr>
            <w:tcW w:w="3353" w:type="dxa"/>
            <w:tcBorders>
              <w:top w:val="single" w:sz="4" w:space="0" w:color="auto"/>
              <w:left w:val="single" w:sz="4" w:space="0" w:color="auto"/>
              <w:bottom w:val="single" w:sz="4" w:space="0" w:color="auto"/>
              <w:right w:val="single" w:sz="4" w:space="0" w:color="auto"/>
            </w:tcBorders>
            <w:vAlign w:val="center"/>
          </w:tcPr>
          <w:p w:rsidR="00E538FD" w:rsidRPr="00B17CD4" w:rsidRDefault="00E538FD" w:rsidP="00E5081F">
            <w:pPr>
              <w:jc w:val="center"/>
              <w:rPr>
                <w:b/>
                <w:bCs/>
              </w:rPr>
            </w:pPr>
            <w:r w:rsidRPr="00B17CD4">
              <w:rPr>
                <w:b/>
                <w:bCs/>
              </w:rPr>
              <w:t>Содержание обучения</w:t>
            </w:r>
          </w:p>
        </w:tc>
        <w:tc>
          <w:tcPr>
            <w:tcW w:w="3040" w:type="dxa"/>
            <w:tcBorders>
              <w:top w:val="single" w:sz="4" w:space="0" w:color="auto"/>
              <w:left w:val="single" w:sz="4" w:space="0" w:color="auto"/>
              <w:bottom w:val="single" w:sz="4" w:space="0" w:color="auto"/>
              <w:right w:val="single" w:sz="4" w:space="0" w:color="auto"/>
            </w:tcBorders>
            <w:vAlign w:val="center"/>
          </w:tcPr>
          <w:p w:rsidR="00E538FD" w:rsidRPr="00B17CD4" w:rsidRDefault="00E538FD" w:rsidP="00E5081F">
            <w:pPr>
              <w:jc w:val="center"/>
              <w:rPr>
                <w:b/>
                <w:bCs/>
              </w:rPr>
            </w:pPr>
            <w:r w:rsidRPr="00B17CD4">
              <w:rPr>
                <w:b/>
                <w:bCs/>
              </w:rPr>
              <w:t>Основная цель</w:t>
            </w:r>
          </w:p>
        </w:tc>
        <w:tc>
          <w:tcPr>
            <w:tcW w:w="6373" w:type="dxa"/>
            <w:tcBorders>
              <w:top w:val="single" w:sz="4" w:space="0" w:color="auto"/>
              <w:left w:val="single" w:sz="4" w:space="0" w:color="auto"/>
              <w:bottom w:val="single" w:sz="4" w:space="0" w:color="auto"/>
              <w:right w:val="single" w:sz="4" w:space="0" w:color="auto"/>
            </w:tcBorders>
            <w:vAlign w:val="center"/>
          </w:tcPr>
          <w:p w:rsidR="00E538FD" w:rsidRPr="00B17CD4" w:rsidRDefault="00E538FD" w:rsidP="00E5081F">
            <w:pPr>
              <w:jc w:val="center"/>
              <w:rPr>
                <w:b/>
                <w:bCs/>
              </w:rPr>
            </w:pPr>
            <w:r w:rsidRPr="00B17CD4">
              <w:rPr>
                <w:b/>
                <w:bCs/>
              </w:rPr>
              <w:t>Характеристика курса</w:t>
            </w:r>
          </w:p>
        </w:tc>
      </w:tr>
      <w:tr w:rsidR="00E538FD" w:rsidRPr="00506714" w:rsidTr="00E5081F">
        <w:tc>
          <w:tcPr>
            <w:tcW w:w="464"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jc w:val="center"/>
              <w:rPr>
                <w:b/>
                <w:bCs/>
              </w:rPr>
            </w:pPr>
            <w:r w:rsidRPr="00B17CD4">
              <w:rPr>
                <w:b/>
                <w:bCs/>
              </w:rPr>
              <w:t>1</w:t>
            </w:r>
          </w:p>
        </w:tc>
        <w:tc>
          <w:tcPr>
            <w:tcW w:w="1943"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jc w:val="both"/>
              <w:rPr>
                <w:b/>
                <w:bCs/>
              </w:rPr>
            </w:pPr>
            <w:r w:rsidRPr="00B17CD4">
              <w:rPr>
                <w:b/>
                <w:bCs/>
              </w:rPr>
              <w:t>Начальные геометрические сведения.</w:t>
            </w:r>
          </w:p>
        </w:tc>
        <w:tc>
          <w:tcPr>
            <w:tcW w:w="3353"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rPr>
              <w:t>Простейшие геометрические фигуры: прямая, точка, отрезок, луч, угол. Понятие равенства геометрических фигур. Сравнение отрезков и углов. Измерение отрезков, длина отрезка. Измерение углов, градусная мера угла</w:t>
            </w:r>
            <w:proofErr w:type="gramStart"/>
            <w:r w:rsidRPr="00B17CD4">
              <w:rPr>
                <w:bCs/>
              </w:rPr>
              <w:t xml:space="preserve">.. </w:t>
            </w:r>
            <w:proofErr w:type="gramEnd"/>
            <w:r w:rsidRPr="00B17CD4">
              <w:rPr>
                <w:bCs/>
              </w:rPr>
              <w:t xml:space="preserve">смежные и вертикальные углы, их свойства. Перпендикулярные прямые. </w:t>
            </w:r>
          </w:p>
        </w:tc>
        <w:tc>
          <w:tcPr>
            <w:tcW w:w="304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rPr>
              <w:t>Систематизировать знания учащихся  о простейших геометрических фигурах и их свойствах. Ввести понятие равенства фигур.</w:t>
            </w:r>
          </w:p>
        </w:tc>
        <w:tc>
          <w:tcPr>
            <w:tcW w:w="6373"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ind w:firstLine="252"/>
              <w:jc w:val="both"/>
              <w:rPr>
                <w:bCs/>
              </w:rPr>
            </w:pPr>
            <w:r w:rsidRPr="00B17CD4">
              <w:rPr>
                <w:bCs/>
              </w:rPr>
              <w:t xml:space="preserve">В данной теме вводятся основные геометрические понятия и свойства простейших геометрических фигур на основе наглядных представлений учащихся путём обобщения очевидных или известных из курса математики 1 – 6 классов геометрических фактов. Понятие аксиомы на начальном этапе обучения не вводится, и сами аксиомы не формулируются в явном виде. Необходимые исходные положения, на основе которых изучаются свойства геометрических фигур, приводятся в описательной форме. Принципиальным моментом данной темы является введение понятия равенства геометрических фигур на основе наглядного понятия наложения. Определённое внимание должно уделяться практическим приложениям геометрических понятий. </w:t>
            </w:r>
          </w:p>
        </w:tc>
      </w:tr>
      <w:tr w:rsidR="00E538FD" w:rsidRPr="00506714" w:rsidTr="00E5081F">
        <w:tc>
          <w:tcPr>
            <w:tcW w:w="464"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jc w:val="center"/>
              <w:rPr>
                <w:b/>
                <w:bCs/>
              </w:rPr>
            </w:pPr>
            <w:r w:rsidRPr="00B17CD4">
              <w:rPr>
                <w:b/>
                <w:bCs/>
              </w:rPr>
              <w:t>2</w:t>
            </w:r>
          </w:p>
        </w:tc>
        <w:tc>
          <w:tcPr>
            <w:tcW w:w="1943"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jc w:val="both"/>
              <w:rPr>
                <w:b/>
                <w:bCs/>
              </w:rPr>
            </w:pPr>
            <w:r w:rsidRPr="00B17CD4">
              <w:rPr>
                <w:b/>
                <w:bCs/>
              </w:rPr>
              <w:t xml:space="preserve">Треугольники. </w:t>
            </w:r>
          </w:p>
        </w:tc>
        <w:tc>
          <w:tcPr>
            <w:tcW w:w="3353"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rPr>
              <w:t xml:space="preserve">Треугольник. Признаки равенства треугольников. Перпендикуляр </w:t>
            </w:r>
            <w:proofErr w:type="gramStart"/>
            <w:r w:rsidRPr="00B17CD4">
              <w:rPr>
                <w:bCs/>
              </w:rPr>
              <w:t>к</w:t>
            </w:r>
            <w:proofErr w:type="gramEnd"/>
            <w:r w:rsidRPr="00B17CD4">
              <w:rPr>
                <w:bCs/>
              </w:rPr>
              <w:t xml:space="preserve"> прямой. Медианы, биссектрисы и высоты треугольника. Равнобедренный треугольник и его свойства. Задачи на построение с помощью циркуля и линейки.</w:t>
            </w:r>
          </w:p>
          <w:p w:rsidR="00E538FD" w:rsidRPr="00B17CD4" w:rsidRDefault="00E538FD" w:rsidP="00E5081F">
            <w:pPr>
              <w:rPr>
                <w:bCs/>
              </w:rPr>
            </w:pPr>
          </w:p>
        </w:tc>
        <w:tc>
          <w:tcPr>
            <w:tcW w:w="304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rPr>
              <w:t xml:space="preserve">Ввести понятие теоремы. Выработать умения доказывать равенство треугольников с помощью изученных признаков. </w:t>
            </w:r>
            <w:proofErr w:type="gramStart"/>
            <w:r w:rsidRPr="00B17CD4">
              <w:rPr>
                <w:bCs/>
              </w:rPr>
              <w:t>Ввести</w:t>
            </w:r>
            <w:proofErr w:type="gramEnd"/>
            <w:r w:rsidRPr="00B17CD4">
              <w:rPr>
                <w:bCs/>
              </w:rPr>
              <w:t xml:space="preserve"> новы класс задач – на построение с помощью циркуля и линейки.</w:t>
            </w:r>
          </w:p>
        </w:tc>
        <w:tc>
          <w:tcPr>
            <w:tcW w:w="6373"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ind w:firstLine="344"/>
              <w:jc w:val="both"/>
              <w:rPr>
                <w:bCs/>
              </w:rPr>
            </w:pPr>
            <w:r w:rsidRPr="00B17CD4">
              <w:rPr>
                <w:bCs/>
              </w:rPr>
              <w:t>Признаки равенства треугольников являются основным рабочим аппаратом всего курса геометрии. Доказательство большей части теорем курса и так же решение многих задач проводится по следующей схеме: поиск равных треугольников – обоснование их равенства с помощью какого-то признака – следствия, вытекающие из равенства треугольников. Применение признаков равенства треугольников при решении задач даёт возможность постепенно накапливать опыт проведения доказательных рассуждений. На начальном этапе изучения и применения признаков равенства треугольников, целесообразно использовать задачи с готовыми чертежами.</w:t>
            </w:r>
          </w:p>
        </w:tc>
      </w:tr>
      <w:tr w:rsidR="00E538FD" w:rsidRPr="00506714" w:rsidTr="00E5081F">
        <w:tc>
          <w:tcPr>
            <w:tcW w:w="464"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jc w:val="center"/>
              <w:rPr>
                <w:b/>
                <w:bCs/>
              </w:rPr>
            </w:pPr>
            <w:r w:rsidRPr="00B17CD4">
              <w:rPr>
                <w:b/>
                <w:bCs/>
              </w:rPr>
              <w:t>3</w:t>
            </w:r>
          </w:p>
        </w:tc>
        <w:tc>
          <w:tcPr>
            <w:tcW w:w="1943"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jc w:val="both"/>
              <w:rPr>
                <w:b/>
                <w:bCs/>
              </w:rPr>
            </w:pPr>
            <w:r w:rsidRPr="00B17CD4">
              <w:rPr>
                <w:b/>
                <w:bCs/>
              </w:rPr>
              <w:t>Параллельные прямые.</w:t>
            </w:r>
          </w:p>
        </w:tc>
        <w:tc>
          <w:tcPr>
            <w:tcW w:w="3353"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rPr>
              <w:t xml:space="preserve">Признаки параллельности </w:t>
            </w:r>
            <w:proofErr w:type="gramStart"/>
            <w:r w:rsidRPr="00B17CD4">
              <w:rPr>
                <w:bCs/>
              </w:rPr>
              <w:t>прямых</w:t>
            </w:r>
            <w:proofErr w:type="gramEnd"/>
            <w:r w:rsidRPr="00B17CD4">
              <w:rPr>
                <w:bCs/>
              </w:rPr>
              <w:t xml:space="preserve">. Аксиома </w:t>
            </w:r>
            <w:proofErr w:type="gramStart"/>
            <w:r w:rsidRPr="00B17CD4">
              <w:rPr>
                <w:bCs/>
              </w:rPr>
              <w:t>параллельных</w:t>
            </w:r>
            <w:proofErr w:type="gramEnd"/>
            <w:r w:rsidRPr="00B17CD4">
              <w:rPr>
                <w:bCs/>
              </w:rPr>
              <w:t xml:space="preserve"> прямых. Свойства </w:t>
            </w:r>
            <w:proofErr w:type="gramStart"/>
            <w:r w:rsidRPr="00B17CD4">
              <w:rPr>
                <w:bCs/>
              </w:rPr>
              <w:t>параллельных</w:t>
            </w:r>
            <w:proofErr w:type="gramEnd"/>
            <w:r w:rsidRPr="00B17CD4">
              <w:rPr>
                <w:bCs/>
              </w:rPr>
              <w:t xml:space="preserve"> прямых.</w:t>
            </w:r>
          </w:p>
        </w:tc>
        <w:tc>
          <w:tcPr>
            <w:tcW w:w="304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rPr>
              <w:t xml:space="preserve">Ввести одно из важнейших понятий – понятие параллельных прямых. Дать первое представление об аксиомах и аксиоматическом методе в геометрии. Ввести аксиому </w:t>
            </w:r>
            <w:proofErr w:type="gramStart"/>
            <w:r w:rsidRPr="00B17CD4">
              <w:rPr>
                <w:bCs/>
              </w:rPr>
              <w:t>параллельных</w:t>
            </w:r>
            <w:proofErr w:type="gramEnd"/>
            <w:r w:rsidRPr="00B17CD4">
              <w:rPr>
                <w:bCs/>
              </w:rPr>
              <w:t xml:space="preserve"> прямых.</w:t>
            </w:r>
          </w:p>
        </w:tc>
        <w:tc>
          <w:tcPr>
            <w:tcW w:w="6373"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ind w:firstLine="335"/>
              <w:jc w:val="both"/>
              <w:rPr>
                <w:bCs/>
              </w:rPr>
            </w:pPr>
            <w:proofErr w:type="gramStart"/>
            <w:r w:rsidRPr="00B17CD4">
              <w:rPr>
                <w:bCs/>
              </w:rPr>
              <w:t xml:space="preserve">Признаки и свойства параллельных прямых, связанные с углами, образованными при пересечении двух прямых секущей (накрест лежащими, односторонними, соответственными), широко используются в дальнейшем при изучении четырёхугольников, подобных треугольников, при решении задач, а также в курсе стереометрии. </w:t>
            </w:r>
            <w:proofErr w:type="gramEnd"/>
          </w:p>
        </w:tc>
      </w:tr>
      <w:tr w:rsidR="00E538FD" w:rsidRPr="00506714" w:rsidTr="00E5081F">
        <w:tc>
          <w:tcPr>
            <w:tcW w:w="464"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jc w:val="center"/>
              <w:rPr>
                <w:b/>
                <w:bCs/>
              </w:rPr>
            </w:pPr>
            <w:r w:rsidRPr="00B17CD4">
              <w:rPr>
                <w:b/>
                <w:bCs/>
              </w:rPr>
              <w:lastRenderedPageBreak/>
              <w:t>4</w:t>
            </w:r>
          </w:p>
        </w:tc>
        <w:tc>
          <w:tcPr>
            <w:tcW w:w="1943"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jc w:val="both"/>
              <w:rPr>
                <w:b/>
                <w:bCs/>
              </w:rPr>
            </w:pPr>
            <w:r w:rsidRPr="00B17CD4">
              <w:rPr>
                <w:b/>
                <w:bCs/>
              </w:rPr>
              <w:t>Соотношение между сторонами и углами треугольника.</w:t>
            </w:r>
          </w:p>
        </w:tc>
        <w:tc>
          <w:tcPr>
            <w:tcW w:w="3353"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rPr>
              <w:t xml:space="preserve">Сумма углов треугольника. Соотношение между сторонами и углами треугольника. Неравенство треугольника. Прямоугольные треугольники, их свойства и признаки равенства. Расстояние от точки </w:t>
            </w:r>
            <w:proofErr w:type="gramStart"/>
            <w:r w:rsidRPr="00B17CD4">
              <w:rPr>
                <w:bCs/>
              </w:rPr>
              <w:t>до</w:t>
            </w:r>
            <w:proofErr w:type="gramEnd"/>
            <w:r w:rsidRPr="00B17CD4">
              <w:rPr>
                <w:bCs/>
              </w:rPr>
              <w:t xml:space="preserve"> прямой. Расстояние между </w:t>
            </w:r>
            <w:proofErr w:type="gramStart"/>
            <w:r w:rsidRPr="00B17CD4">
              <w:rPr>
                <w:bCs/>
              </w:rPr>
              <w:t>параллельными</w:t>
            </w:r>
            <w:proofErr w:type="gramEnd"/>
            <w:r w:rsidRPr="00B17CD4">
              <w:rPr>
                <w:bCs/>
              </w:rPr>
              <w:t xml:space="preserve"> прямыми. Построение треугольника по трём элементам.</w:t>
            </w:r>
          </w:p>
        </w:tc>
        <w:tc>
          <w:tcPr>
            <w:tcW w:w="304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rPr>
              <w:t xml:space="preserve">Рассмотреть новые интересные и важные свойства треугольников. </w:t>
            </w:r>
          </w:p>
        </w:tc>
        <w:tc>
          <w:tcPr>
            <w:tcW w:w="6373"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ind w:firstLine="317"/>
              <w:jc w:val="both"/>
              <w:rPr>
                <w:bCs/>
              </w:rPr>
            </w:pPr>
            <w:r w:rsidRPr="00B17CD4">
              <w:rPr>
                <w:bCs/>
              </w:rPr>
              <w:t>В данной теме доказывается одна из важнейших теорем геометрии – теорема о сумме углов треугольника. Она позволяет дать классификацию треугольников по углам (остроугольный, прямоугольный, тупоугольный), а также установить некоторые свойства и признаки равенства прямоугольных треугольников.</w:t>
            </w:r>
          </w:p>
          <w:p w:rsidR="00E538FD" w:rsidRPr="00B17CD4" w:rsidRDefault="00E538FD" w:rsidP="00E5081F">
            <w:pPr>
              <w:ind w:firstLine="317"/>
              <w:jc w:val="both"/>
              <w:rPr>
                <w:bCs/>
              </w:rPr>
            </w:pPr>
            <w:r w:rsidRPr="00B17CD4">
              <w:rPr>
                <w:bCs/>
              </w:rPr>
              <w:t xml:space="preserve">Понятие расстояния между </w:t>
            </w:r>
            <w:proofErr w:type="gramStart"/>
            <w:r w:rsidRPr="00B17CD4">
              <w:rPr>
                <w:bCs/>
              </w:rPr>
              <w:t>параллельными</w:t>
            </w:r>
            <w:proofErr w:type="gramEnd"/>
            <w:r w:rsidRPr="00B17CD4">
              <w:rPr>
                <w:bCs/>
              </w:rPr>
              <w:t xml:space="preserve"> прямыми вводится на основе доказанной предварительно теоремы о том, что все точки каждой из двух параллельных прямых равноудалены от другой прямой. Это понятие играет важную роль, в частности, используется в задачах на построение.</w:t>
            </w:r>
          </w:p>
          <w:p w:rsidR="00E538FD" w:rsidRPr="00B17CD4" w:rsidRDefault="00E538FD" w:rsidP="00E5081F">
            <w:pPr>
              <w:ind w:firstLine="317"/>
              <w:jc w:val="both"/>
              <w:rPr>
                <w:bCs/>
              </w:rPr>
            </w:pPr>
            <w:r w:rsidRPr="00B17CD4">
              <w:rPr>
                <w:bCs/>
              </w:rPr>
              <w:t>При решении задач на построение в 7 классе следует ограничиться только выполнением и описанием построения искомой фигуры. В отдельных случаях можно провести устно анализ и доказательство, а элементы исследования должны присутствовать лишь тогда, когда это оговорено условием задачи.</w:t>
            </w:r>
          </w:p>
        </w:tc>
      </w:tr>
    </w:tbl>
    <w:p w:rsidR="00E538FD" w:rsidRDefault="00E538FD" w:rsidP="00E538FD">
      <w:pPr>
        <w:ind w:firstLine="357"/>
        <w:jc w:val="both"/>
        <w:rPr>
          <w:b/>
          <w:bCs/>
        </w:rPr>
      </w:pPr>
    </w:p>
    <w:p w:rsidR="005E686A" w:rsidRDefault="005E686A" w:rsidP="00E538FD">
      <w:pPr>
        <w:ind w:firstLine="357"/>
        <w:jc w:val="both"/>
        <w:rPr>
          <w:b/>
          <w:bCs/>
        </w:rPr>
      </w:pPr>
    </w:p>
    <w:p w:rsidR="005E686A" w:rsidRDefault="005E686A" w:rsidP="00E538FD">
      <w:pPr>
        <w:ind w:firstLine="357"/>
        <w:jc w:val="both"/>
        <w:rPr>
          <w:b/>
          <w:bCs/>
        </w:rPr>
      </w:pPr>
    </w:p>
    <w:p w:rsidR="005E686A" w:rsidRDefault="005E686A" w:rsidP="00E538FD">
      <w:pPr>
        <w:ind w:firstLine="357"/>
        <w:jc w:val="both"/>
        <w:rPr>
          <w:b/>
          <w:bCs/>
        </w:rPr>
      </w:pPr>
    </w:p>
    <w:p w:rsidR="005E686A" w:rsidRDefault="005E686A" w:rsidP="00E538FD">
      <w:pPr>
        <w:ind w:firstLine="357"/>
        <w:jc w:val="both"/>
        <w:rPr>
          <w:b/>
          <w:bCs/>
        </w:rPr>
      </w:pPr>
    </w:p>
    <w:p w:rsidR="005E686A" w:rsidRDefault="005E686A" w:rsidP="00E538FD">
      <w:pPr>
        <w:ind w:firstLine="357"/>
        <w:jc w:val="both"/>
        <w:rPr>
          <w:b/>
          <w:bCs/>
        </w:rPr>
      </w:pPr>
    </w:p>
    <w:p w:rsidR="005E686A" w:rsidRDefault="005E686A" w:rsidP="00E538FD">
      <w:pPr>
        <w:ind w:firstLine="357"/>
        <w:jc w:val="both"/>
        <w:rPr>
          <w:b/>
          <w:bCs/>
        </w:rPr>
      </w:pPr>
    </w:p>
    <w:p w:rsidR="00C9087A" w:rsidRDefault="00C9087A" w:rsidP="00E538FD">
      <w:pPr>
        <w:ind w:firstLine="357"/>
        <w:jc w:val="both"/>
        <w:rPr>
          <w:b/>
          <w:bCs/>
        </w:rPr>
      </w:pPr>
    </w:p>
    <w:p w:rsidR="00C9087A" w:rsidRDefault="00C9087A" w:rsidP="00E538FD">
      <w:pPr>
        <w:ind w:firstLine="357"/>
        <w:jc w:val="both"/>
        <w:rPr>
          <w:b/>
          <w:bCs/>
        </w:rPr>
      </w:pPr>
    </w:p>
    <w:p w:rsidR="005E686A" w:rsidRDefault="005E686A" w:rsidP="00E538FD">
      <w:pPr>
        <w:ind w:firstLine="357"/>
        <w:jc w:val="both"/>
        <w:rPr>
          <w:b/>
          <w:bCs/>
        </w:rPr>
      </w:pPr>
    </w:p>
    <w:p w:rsidR="005E686A" w:rsidRDefault="005E686A" w:rsidP="00E538FD">
      <w:pPr>
        <w:ind w:firstLine="357"/>
        <w:jc w:val="both"/>
        <w:rPr>
          <w:b/>
          <w:bCs/>
        </w:rPr>
      </w:pPr>
    </w:p>
    <w:p w:rsidR="005E686A" w:rsidRDefault="005E686A" w:rsidP="00E538FD">
      <w:pPr>
        <w:ind w:firstLine="357"/>
        <w:jc w:val="both"/>
        <w:rPr>
          <w:b/>
          <w:bCs/>
        </w:rPr>
      </w:pPr>
    </w:p>
    <w:p w:rsidR="009353B9" w:rsidRDefault="009353B9" w:rsidP="00E538FD">
      <w:pPr>
        <w:ind w:firstLine="357"/>
        <w:jc w:val="both"/>
        <w:rPr>
          <w:b/>
          <w:bCs/>
        </w:rPr>
      </w:pPr>
    </w:p>
    <w:p w:rsidR="009353B9" w:rsidRDefault="009353B9" w:rsidP="00E538FD">
      <w:pPr>
        <w:ind w:firstLine="357"/>
        <w:jc w:val="both"/>
        <w:rPr>
          <w:b/>
          <w:bCs/>
        </w:rPr>
      </w:pPr>
    </w:p>
    <w:p w:rsidR="009353B9" w:rsidRDefault="009353B9" w:rsidP="00E538FD">
      <w:pPr>
        <w:ind w:firstLine="357"/>
        <w:jc w:val="both"/>
        <w:rPr>
          <w:b/>
          <w:bCs/>
        </w:rPr>
      </w:pPr>
    </w:p>
    <w:p w:rsidR="009353B9" w:rsidRDefault="009353B9" w:rsidP="00E538FD">
      <w:pPr>
        <w:ind w:firstLine="357"/>
        <w:jc w:val="both"/>
        <w:rPr>
          <w:b/>
          <w:bCs/>
        </w:rPr>
      </w:pPr>
    </w:p>
    <w:p w:rsidR="009353B9" w:rsidRDefault="009353B9" w:rsidP="00E538FD">
      <w:pPr>
        <w:ind w:firstLine="357"/>
        <w:jc w:val="both"/>
        <w:rPr>
          <w:b/>
          <w:bCs/>
        </w:rPr>
      </w:pPr>
    </w:p>
    <w:p w:rsidR="009353B9" w:rsidRDefault="009353B9" w:rsidP="00E538FD">
      <w:pPr>
        <w:ind w:firstLine="357"/>
        <w:jc w:val="both"/>
        <w:rPr>
          <w:b/>
          <w:bCs/>
        </w:rPr>
      </w:pPr>
    </w:p>
    <w:p w:rsidR="009353B9" w:rsidRDefault="009353B9" w:rsidP="00E538FD">
      <w:pPr>
        <w:ind w:firstLine="357"/>
        <w:jc w:val="both"/>
        <w:rPr>
          <w:b/>
          <w:bCs/>
        </w:rPr>
      </w:pPr>
    </w:p>
    <w:p w:rsidR="005E686A" w:rsidRDefault="005E686A" w:rsidP="00E538FD">
      <w:pPr>
        <w:ind w:firstLine="357"/>
        <w:jc w:val="both"/>
        <w:rPr>
          <w:b/>
          <w:bCs/>
        </w:rPr>
      </w:pPr>
    </w:p>
    <w:p w:rsidR="00E538FD" w:rsidRDefault="00E538FD" w:rsidP="00E538FD">
      <w:pPr>
        <w:ind w:firstLine="357"/>
        <w:jc w:val="center"/>
        <w:rPr>
          <w:b/>
          <w:bCs/>
        </w:rPr>
      </w:pPr>
    </w:p>
    <w:p w:rsidR="00606312" w:rsidRDefault="0091644E" w:rsidP="00E538FD">
      <w:pPr>
        <w:jc w:val="center"/>
        <w:rPr>
          <w:b/>
          <w:bCs/>
        </w:rPr>
      </w:pPr>
      <w:r>
        <w:rPr>
          <w:b/>
          <w:bCs/>
        </w:rPr>
        <w:lastRenderedPageBreak/>
        <w:t xml:space="preserve"> </w:t>
      </w:r>
      <w:r w:rsidR="00E538FD">
        <w:rPr>
          <w:b/>
          <w:bCs/>
        </w:rPr>
        <w:t>Содержание обучения</w:t>
      </w:r>
    </w:p>
    <w:p w:rsidR="00E538FD" w:rsidRDefault="00E538FD" w:rsidP="00E538FD">
      <w:pPr>
        <w:jc w:val="center"/>
        <w:rPr>
          <w:b/>
          <w:bCs/>
        </w:rPr>
      </w:pPr>
      <w:r>
        <w:rPr>
          <w:b/>
          <w:bCs/>
        </w:rPr>
        <w:t xml:space="preserve"> 8 класса.</w:t>
      </w:r>
    </w:p>
    <w:p w:rsidR="00E538FD" w:rsidRPr="007B33B3" w:rsidRDefault="00E538FD" w:rsidP="00E538FD">
      <w:pPr>
        <w:ind w:firstLine="357"/>
        <w:jc w:val="both"/>
        <w:rPr>
          <w:b/>
          <w:bCs/>
        </w:rPr>
      </w:pPr>
    </w:p>
    <w:tbl>
      <w:tblPr>
        <w:tblW w:w="154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904"/>
        <w:gridCol w:w="3060"/>
        <w:gridCol w:w="3240"/>
        <w:gridCol w:w="6840"/>
      </w:tblGrid>
      <w:tr w:rsidR="00E538FD" w:rsidRPr="00BF0196" w:rsidTr="00E5081F">
        <w:tc>
          <w:tcPr>
            <w:tcW w:w="436" w:type="dxa"/>
            <w:tcBorders>
              <w:top w:val="single" w:sz="4" w:space="0" w:color="auto"/>
              <w:left w:val="single" w:sz="4" w:space="0" w:color="auto"/>
              <w:bottom w:val="single" w:sz="4" w:space="0" w:color="auto"/>
              <w:right w:val="single" w:sz="4" w:space="0" w:color="auto"/>
            </w:tcBorders>
            <w:vAlign w:val="center"/>
          </w:tcPr>
          <w:p w:rsidR="00E538FD" w:rsidRPr="00B17CD4" w:rsidRDefault="00E538FD" w:rsidP="00E5081F">
            <w:pPr>
              <w:jc w:val="center"/>
              <w:rPr>
                <w:b/>
                <w:bCs/>
                <w:i/>
              </w:rPr>
            </w:pPr>
            <w:r w:rsidRPr="00B17CD4">
              <w:rPr>
                <w:b/>
                <w:bCs/>
                <w:i/>
              </w:rPr>
              <w:t xml:space="preserve">№ </w:t>
            </w:r>
          </w:p>
        </w:tc>
        <w:tc>
          <w:tcPr>
            <w:tcW w:w="1904" w:type="dxa"/>
            <w:tcBorders>
              <w:top w:val="single" w:sz="4" w:space="0" w:color="auto"/>
              <w:left w:val="single" w:sz="4" w:space="0" w:color="auto"/>
              <w:bottom w:val="single" w:sz="4" w:space="0" w:color="auto"/>
              <w:right w:val="single" w:sz="4" w:space="0" w:color="auto"/>
            </w:tcBorders>
            <w:vAlign w:val="center"/>
          </w:tcPr>
          <w:p w:rsidR="00E538FD" w:rsidRPr="00B17CD4" w:rsidRDefault="00E538FD" w:rsidP="00E5081F">
            <w:pPr>
              <w:jc w:val="center"/>
              <w:rPr>
                <w:b/>
                <w:bCs/>
                <w:i/>
              </w:rPr>
            </w:pPr>
            <w:r w:rsidRPr="00B17CD4">
              <w:rPr>
                <w:b/>
                <w:bCs/>
                <w:i/>
              </w:rPr>
              <w:t xml:space="preserve">Основная тема </w:t>
            </w:r>
          </w:p>
        </w:tc>
        <w:tc>
          <w:tcPr>
            <w:tcW w:w="3060" w:type="dxa"/>
            <w:tcBorders>
              <w:top w:val="single" w:sz="4" w:space="0" w:color="auto"/>
              <w:left w:val="single" w:sz="4" w:space="0" w:color="auto"/>
              <w:bottom w:val="single" w:sz="4" w:space="0" w:color="auto"/>
              <w:right w:val="single" w:sz="4" w:space="0" w:color="auto"/>
            </w:tcBorders>
            <w:vAlign w:val="center"/>
          </w:tcPr>
          <w:p w:rsidR="00E538FD" w:rsidRPr="00B17CD4" w:rsidRDefault="00E538FD" w:rsidP="00E5081F">
            <w:pPr>
              <w:jc w:val="center"/>
              <w:rPr>
                <w:b/>
                <w:bCs/>
                <w:i/>
              </w:rPr>
            </w:pPr>
            <w:r w:rsidRPr="00B17CD4">
              <w:rPr>
                <w:b/>
                <w:bCs/>
                <w:i/>
              </w:rPr>
              <w:t>Содержание обучения</w:t>
            </w:r>
          </w:p>
        </w:tc>
        <w:tc>
          <w:tcPr>
            <w:tcW w:w="3240" w:type="dxa"/>
            <w:tcBorders>
              <w:top w:val="single" w:sz="4" w:space="0" w:color="auto"/>
              <w:left w:val="single" w:sz="4" w:space="0" w:color="auto"/>
              <w:bottom w:val="single" w:sz="4" w:space="0" w:color="auto"/>
              <w:right w:val="single" w:sz="4" w:space="0" w:color="auto"/>
            </w:tcBorders>
            <w:vAlign w:val="center"/>
          </w:tcPr>
          <w:p w:rsidR="00E538FD" w:rsidRPr="00B17CD4" w:rsidRDefault="00E538FD" w:rsidP="00E5081F">
            <w:pPr>
              <w:jc w:val="center"/>
              <w:rPr>
                <w:b/>
                <w:bCs/>
                <w:i/>
              </w:rPr>
            </w:pPr>
            <w:r w:rsidRPr="00B17CD4">
              <w:rPr>
                <w:b/>
                <w:bCs/>
                <w:i/>
              </w:rPr>
              <w:t>Основная цель</w:t>
            </w:r>
          </w:p>
        </w:tc>
        <w:tc>
          <w:tcPr>
            <w:tcW w:w="6840" w:type="dxa"/>
            <w:tcBorders>
              <w:top w:val="single" w:sz="4" w:space="0" w:color="auto"/>
              <w:left w:val="single" w:sz="4" w:space="0" w:color="auto"/>
              <w:bottom w:val="single" w:sz="4" w:space="0" w:color="auto"/>
              <w:right w:val="single" w:sz="4" w:space="0" w:color="auto"/>
            </w:tcBorders>
            <w:vAlign w:val="center"/>
          </w:tcPr>
          <w:p w:rsidR="00E538FD" w:rsidRPr="00B17CD4" w:rsidRDefault="00E538FD" w:rsidP="00E5081F">
            <w:pPr>
              <w:jc w:val="center"/>
              <w:rPr>
                <w:b/>
                <w:bCs/>
                <w:i/>
              </w:rPr>
            </w:pPr>
            <w:r w:rsidRPr="00B17CD4">
              <w:rPr>
                <w:b/>
                <w:bCs/>
                <w:i/>
              </w:rPr>
              <w:t>Характеристика курса</w:t>
            </w:r>
          </w:p>
        </w:tc>
      </w:tr>
      <w:tr w:rsidR="00E538FD" w:rsidRPr="00BF0196" w:rsidTr="00E5081F">
        <w:tc>
          <w:tcPr>
            <w:tcW w:w="436"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jc w:val="center"/>
              <w:rPr>
                <w:b/>
                <w:bCs/>
              </w:rPr>
            </w:pPr>
            <w:r w:rsidRPr="00B17CD4">
              <w:rPr>
                <w:b/>
                <w:bCs/>
              </w:rPr>
              <w:t>1</w:t>
            </w:r>
          </w:p>
        </w:tc>
        <w:tc>
          <w:tcPr>
            <w:tcW w:w="1904"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
                <w:bCs/>
              </w:rPr>
            </w:pPr>
            <w:proofErr w:type="spellStart"/>
            <w:proofErr w:type="gramStart"/>
            <w:r w:rsidRPr="00B17CD4">
              <w:rPr>
                <w:b/>
                <w:bCs/>
              </w:rPr>
              <w:t>Четырёхуголь-ники</w:t>
            </w:r>
            <w:proofErr w:type="spellEnd"/>
            <w:proofErr w:type="gramEnd"/>
            <w:r w:rsidRPr="00B17CD4">
              <w:rPr>
                <w:b/>
                <w:bCs/>
              </w:rPr>
              <w:t>.</w:t>
            </w:r>
          </w:p>
        </w:tc>
        <w:tc>
          <w:tcPr>
            <w:tcW w:w="306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rPr>
              <w:t>Многоугольники, выпуклый многоугольник, четырёхугольник. Параллелограмм, его свойства и признаки. Трапеция. Прямоугольник, ромб, квадрат, их свойства. Осевая и центральная симметрии.</w:t>
            </w:r>
          </w:p>
        </w:tc>
        <w:tc>
          <w:tcPr>
            <w:tcW w:w="324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rPr>
              <w:t>Изучить наиболее важные виды четырёхугольников – параллелограмм, прямоугольник, ромб, квадрат, трапецию. Дать представление о фигурах, обладающих осевой или центральной симметрией.</w:t>
            </w:r>
          </w:p>
        </w:tc>
        <w:tc>
          <w:tcPr>
            <w:tcW w:w="684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ind w:firstLine="383"/>
              <w:jc w:val="both"/>
              <w:rPr>
                <w:bCs/>
              </w:rPr>
            </w:pPr>
            <w:r w:rsidRPr="00B17CD4">
              <w:rPr>
                <w:bCs/>
              </w:rPr>
              <w:t>Доказательство большинства теорем данной темы и решение многих задач проводятся с помощью признаков равенства треугольников, поэтому, полезно их повторить в начале изучения темы.</w:t>
            </w:r>
          </w:p>
          <w:p w:rsidR="00E538FD" w:rsidRPr="00B17CD4" w:rsidRDefault="00E538FD" w:rsidP="00E5081F">
            <w:pPr>
              <w:ind w:firstLine="383"/>
              <w:jc w:val="both"/>
              <w:rPr>
                <w:bCs/>
              </w:rPr>
            </w:pPr>
            <w:proofErr w:type="gramStart"/>
            <w:r w:rsidRPr="00B17CD4">
              <w:rPr>
                <w:bCs/>
              </w:rPr>
              <w:t>Осевая</w:t>
            </w:r>
            <w:proofErr w:type="gramEnd"/>
            <w:r w:rsidRPr="00B17CD4">
              <w:rPr>
                <w:bCs/>
              </w:rPr>
              <w:t xml:space="preserve"> и центральные симметрии вводятся не как преобразование плоскости, а как свойство геометрических фигур, в частности, четырёхугольников. Рассмотрение этих понятий как движений плоскости состоится в 9 классе.</w:t>
            </w:r>
          </w:p>
        </w:tc>
      </w:tr>
      <w:tr w:rsidR="00E538FD" w:rsidRPr="00BF0196" w:rsidTr="00E5081F">
        <w:tc>
          <w:tcPr>
            <w:tcW w:w="436"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jc w:val="center"/>
              <w:rPr>
                <w:b/>
                <w:bCs/>
              </w:rPr>
            </w:pPr>
            <w:r w:rsidRPr="00B17CD4">
              <w:rPr>
                <w:b/>
                <w:bCs/>
              </w:rPr>
              <w:t>2</w:t>
            </w:r>
          </w:p>
        </w:tc>
        <w:tc>
          <w:tcPr>
            <w:tcW w:w="1904"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
                <w:bCs/>
              </w:rPr>
            </w:pPr>
            <w:r w:rsidRPr="00B17CD4">
              <w:rPr>
                <w:b/>
                <w:bCs/>
              </w:rPr>
              <w:t>Площадь.</w:t>
            </w:r>
          </w:p>
        </w:tc>
        <w:tc>
          <w:tcPr>
            <w:tcW w:w="306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rPr>
              <w:t xml:space="preserve">Понятие площади многоугольника. Площади прямоугольника, параллелограмма, треугольника, трапеции. Теорема Пифагора. </w:t>
            </w:r>
          </w:p>
        </w:tc>
        <w:tc>
          <w:tcPr>
            <w:tcW w:w="324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rPr>
              <w:t>Расширить и углубить полученные в 5 – 6  классах представления учащихся об измерении и вычислении площадей. Вывести формулы площадей прямоугольника, параллелограмма, треугольника, трапеции. Доказать одну из главных теорем геометрии – теорему Пифагора.</w:t>
            </w:r>
          </w:p>
        </w:tc>
        <w:tc>
          <w:tcPr>
            <w:tcW w:w="684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ind w:firstLine="383"/>
              <w:jc w:val="both"/>
              <w:rPr>
                <w:bCs/>
              </w:rPr>
            </w:pPr>
            <w:r w:rsidRPr="00B17CD4">
              <w:rPr>
                <w:bCs/>
              </w:rPr>
              <w:t>Вывод формул для вычисления площадей прямоугольника, параллелограмма, треугольника, трапеции основывается на двух основных свойствах площадей, которые принимаются исходя из наглядных представлений, а также на формуле площади квадрата, обоснование которой не является обязательным для учащихся.</w:t>
            </w:r>
          </w:p>
          <w:p w:rsidR="00E538FD" w:rsidRPr="00B17CD4" w:rsidRDefault="00E538FD" w:rsidP="00E5081F">
            <w:pPr>
              <w:ind w:firstLine="383"/>
              <w:jc w:val="both"/>
              <w:rPr>
                <w:bCs/>
              </w:rPr>
            </w:pPr>
            <w:r w:rsidRPr="00B17CD4">
              <w:rPr>
                <w:bCs/>
              </w:rPr>
              <w:t xml:space="preserve">Нетрадиционной для школьного курса является теорем об отношении площадей треугольников, имеющих по равному углу. Она позволяет в дальнейшем дать простое доказательство признаков подобия треугольников. В этом состоит одно из преимуществ, обусловленных ранним введением понятия площади. </w:t>
            </w:r>
          </w:p>
          <w:p w:rsidR="00E538FD" w:rsidRPr="00B17CD4" w:rsidRDefault="00E538FD" w:rsidP="00E5081F">
            <w:pPr>
              <w:ind w:firstLine="383"/>
              <w:jc w:val="both"/>
              <w:rPr>
                <w:bCs/>
              </w:rPr>
            </w:pPr>
            <w:r w:rsidRPr="00B17CD4">
              <w:rPr>
                <w:bCs/>
              </w:rPr>
              <w:t>Доказательство теоремы Пифагора основывается на свойствах площадей и формулах для площадей квадрата и треугольника. Доказывается также теорема, обратная теореме Пифагора.</w:t>
            </w:r>
          </w:p>
        </w:tc>
      </w:tr>
      <w:tr w:rsidR="00E538FD" w:rsidRPr="00BF0196" w:rsidTr="00E5081F">
        <w:tc>
          <w:tcPr>
            <w:tcW w:w="436"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jc w:val="center"/>
              <w:rPr>
                <w:b/>
                <w:bCs/>
              </w:rPr>
            </w:pPr>
            <w:r w:rsidRPr="00B17CD4">
              <w:rPr>
                <w:b/>
                <w:bCs/>
              </w:rPr>
              <w:t>3</w:t>
            </w:r>
          </w:p>
        </w:tc>
        <w:tc>
          <w:tcPr>
            <w:tcW w:w="1904"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
                <w:bCs/>
              </w:rPr>
            </w:pPr>
            <w:r w:rsidRPr="00B17CD4">
              <w:rPr>
                <w:b/>
                <w:bCs/>
              </w:rPr>
              <w:t>Подобные треугольники.</w:t>
            </w:r>
          </w:p>
        </w:tc>
        <w:tc>
          <w:tcPr>
            <w:tcW w:w="306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rPr>
              <w:t xml:space="preserve">Подобные треугольники. Признаки подобия треугольников. Применение подобия к доказательству теорем и решению задач. Синус, косинус и тангенс острого угла прямоугольного треугольника. </w:t>
            </w:r>
          </w:p>
        </w:tc>
        <w:tc>
          <w:tcPr>
            <w:tcW w:w="324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rPr>
              <w:t>Ввести понятие подобных треугольников. Рассмотреть признаки подобия треугольников и их применения. Сделать первый шаг в освоении учащимися тригонометрического аппарата геометрии.</w:t>
            </w:r>
          </w:p>
        </w:tc>
        <w:tc>
          <w:tcPr>
            <w:tcW w:w="684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ind w:firstLine="383"/>
              <w:jc w:val="both"/>
              <w:rPr>
                <w:bCs/>
              </w:rPr>
            </w:pPr>
            <w:r w:rsidRPr="00B17CD4">
              <w:rPr>
                <w:bCs/>
              </w:rPr>
              <w:t xml:space="preserve">Определение подобных треугольников даётся не на основе преобразования подобия, а через равенство углов и пропорциональность сходственных сторон. </w:t>
            </w:r>
          </w:p>
          <w:p w:rsidR="00E538FD" w:rsidRPr="00B17CD4" w:rsidRDefault="00E538FD" w:rsidP="00E5081F">
            <w:pPr>
              <w:ind w:firstLine="383"/>
              <w:jc w:val="both"/>
              <w:rPr>
                <w:bCs/>
              </w:rPr>
            </w:pPr>
            <w:r w:rsidRPr="00B17CD4">
              <w:rPr>
                <w:bCs/>
              </w:rPr>
              <w:t xml:space="preserve">Признаки подобия треугольников доказываются с помощью теоремы об отношении площадей треугольников, имеющих по равному углу. </w:t>
            </w:r>
          </w:p>
          <w:p w:rsidR="00E538FD" w:rsidRPr="00B17CD4" w:rsidRDefault="00E538FD" w:rsidP="00E5081F">
            <w:pPr>
              <w:ind w:firstLine="383"/>
              <w:jc w:val="both"/>
              <w:rPr>
                <w:bCs/>
              </w:rPr>
            </w:pPr>
            <w:r w:rsidRPr="00B17CD4">
              <w:rPr>
                <w:bCs/>
              </w:rPr>
              <w:t xml:space="preserve">На основе признаков подобия доказывается теорема о средней линии треугольника, утверждение о точке пересечения медиан треугольника, а также два утверждения о пропорциональных отрезках в прямоугольном треугольнике. </w:t>
            </w:r>
            <w:r w:rsidRPr="00B17CD4">
              <w:rPr>
                <w:bCs/>
              </w:rPr>
              <w:lastRenderedPageBreak/>
              <w:t>Даётся представление о методе подобия в задачах на построение.</w:t>
            </w:r>
          </w:p>
          <w:p w:rsidR="00E538FD" w:rsidRPr="00B17CD4" w:rsidRDefault="00E538FD" w:rsidP="00E5081F">
            <w:pPr>
              <w:ind w:firstLine="383"/>
              <w:jc w:val="both"/>
              <w:rPr>
                <w:bCs/>
              </w:rPr>
            </w:pPr>
            <w:r w:rsidRPr="00B17CD4">
              <w:rPr>
                <w:bCs/>
              </w:rPr>
              <w:t xml:space="preserve">В заключение темы вводятся элементы тригонометрии – синус, косинус и тангенс острого угла прямоугольного треугольника. </w:t>
            </w:r>
          </w:p>
        </w:tc>
      </w:tr>
      <w:tr w:rsidR="00E538FD" w:rsidRPr="00BF0196" w:rsidTr="00E5081F">
        <w:tc>
          <w:tcPr>
            <w:tcW w:w="436"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jc w:val="center"/>
              <w:rPr>
                <w:b/>
                <w:bCs/>
              </w:rPr>
            </w:pPr>
            <w:r w:rsidRPr="00B17CD4">
              <w:rPr>
                <w:b/>
                <w:bCs/>
              </w:rPr>
              <w:lastRenderedPageBreak/>
              <w:t>4</w:t>
            </w:r>
          </w:p>
        </w:tc>
        <w:tc>
          <w:tcPr>
            <w:tcW w:w="1904"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
                <w:bCs/>
              </w:rPr>
            </w:pPr>
            <w:r w:rsidRPr="00B17CD4">
              <w:rPr>
                <w:b/>
                <w:bCs/>
              </w:rPr>
              <w:t>Окружность.</w:t>
            </w:r>
          </w:p>
        </w:tc>
        <w:tc>
          <w:tcPr>
            <w:tcW w:w="306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rPr>
              <w:t>Взаимное расположение прямой и окружности. Касательная к окружности, её свойство и признак. Центральные и вписанные углы. Четыре замечательные точки треугольника. Вписанная и описанная окружности.</w:t>
            </w:r>
          </w:p>
        </w:tc>
        <w:tc>
          <w:tcPr>
            <w:tcW w:w="324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rPr>
              <w:t xml:space="preserve">Расширить сведения об окружности, полученные учащимися в 7 классе. Изучить новые факты, связанные с окружностью. Познакомить учащихся с четырьмя замечательными точками треугольника. </w:t>
            </w:r>
          </w:p>
        </w:tc>
        <w:tc>
          <w:tcPr>
            <w:tcW w:w="684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ind w:firstLine="383"/>
              <w:jc w:val="both"/>
              <w:rPr>
                <w:bCs/>
              </w:rPr>
            </w:pPr>
            <w:r w:rsidRPr="00B17CD4">
              <w:rPr>
                <w:bCs/>
              </w:rPr>
              <w:t>В данной теме вводится много новых понятий и рассматривается много утверждений, связанных с окружностью. Для их усвоения следует уделить большое внимание решению задач.</w:t>
            </w:r>
          </w:p>
          <w:p w:rsidR="00E538FD" w:rsidRPr="00B17CD4" w:rsidRDefault="00E538FD" w:rsidP="00E5081F">
            <w:pPr>
              <w:ind w:firstLine="383"/>
              <w:jc w:val="both"/>
              <w:rPr>
                <w:bCs/>
              </w:rPr>
            </w:pPr>
            <w:r w:rsidRPr="00B17CD4">
              <w:rPr>
                <w:bCs/>
              </w:rPr>
              <w:t xml:space="preserve"> 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 Теорема о точке пересечения высот треугольника (или их продолжений) доказывается с помощью утверждения о точке пересечения серединных перпендикуляров.</w:t>
            </w:r>
          </w:p>
          <w:p w:rsidR="00E538FD" w:rsidRPr="00B17CD4" w:rsidRDefault="00E538FD" w:rsidP="00E5081F">
            <w:pPr>
              <w:ind w:firstLine="383"/>
              <w:jc w:val="both"/>
              <w:rPr>
                <w:bCs/>
              </w:rPr>
            </w:pPr>
            <w:r w:rsidRPr="00B17CD4">
              <w:rPr>
                <w:bCs/>
              </w:rPr>
              <w:t>Наряду с теоремами об окружностях, вписанной в треугольник и описанной около него, рассматриваются свойство сторон описанного четырёхугольника и свойство углов вписанного четырёхугольника.</w:t>
            </w:r>
          </w:p>
        </w:tc>
      </w:tr>
    </w:tbl>
    <w:p w:rsidR="00E538FD" w:rsidRDefault="00E538FD" w:rsidP="00E538FD">
      <w:pPr>
        <w:jc w:val="center"/>
        <w:rPr>
          <w:b/>
          <w:bCs/>
        </w:rPr>
      </w:pPr>
    </w:p>
    <w:p w:rsidR="00E538FD" w:rsidRDefault="00E538FD" w:rsidP="00E538FD">
      <w:pPr>
        <w:jc w:val="center"/>
        <w:rPr>
          <w:b/>
          <w:bCs/>
        </w:rPr>
      </w:pPr>
    </w:p>
    <w:p w:rsidR="00E538FD" w:rsidRDefault="00E538FD" w:rsidP="00E538FD">
      <w:pPr>
        <w:jc w:val="center"/>
        <w:rPr>
          <w:b/>
          <w:bCs/>
        </w:rPr>
      </w:pPr>
    </w:p>
    <w:p w:rsidR="005E686A" w:rsidRDefault="005E686A" w:rsidP="00E538FD">
      <w:pPr>
        <w:jc w:val="center"/>
        <w:rPr>
          <w:b/>
          <w:bCs/>
        </w:rPr>
      </w:pPr>
    </w:p>
    <w:p w:rsidR="005E686A" w:rsidRDefault="005E686A" w:rsidP="00E538FD">
      <w:pPr>
        <w:jc w:val="center"/>
        <w:rPr>
          <w:b/>
          <w:bCs/>
        </w:rPr>
      </w:pPr>
    </w:p>
    <w:p w:rsidR="005E686A" w:rsidRDefault="005E686A" w:rsidP="00E538FD">
      <w:pPr>
        <w:jc w:val="center"/>
        <w:rPr>
          <w:b/>
          <w:bCs/>
        </w:rPr>
      </w:pPr>
    </w:p>
    <w:p w:rsidR="005E686A" w:rsidRDefault="005E686A" w:rsidP="00E538FD">
      <w:pPr>
        <w:jc w:val="center"/>
        <w:rPr>
          <w:b/>
          <w:bCs/>
        </w:rPr>
      </w:pPr>
    </w:p>
    <w:p w:rsidR="005E686A" w:rsidRDefault="005E686A" w:rsidP="00E538FD">
      <w:pPr>
        <w:jc w:val="center"/>
        <w:rPr>
          <w:b/>
          <w:bCs/>
        </w:rPr>
      </w:pPr>
    </w:p>
    <w:p w:rsidR="005E686A" w:rsidRDefault="005E686A" w:rsidP="00E538FD">
      <w:pPr>
        <w:jc w:val="center"/>
        <w:rPr>
          <w:b/>
          <w:bCs/>
        </w:rPr>
      </w:pPr>
    </w:p>
    <w:p w:rsidR="005E686A" w:rsidRDefault="005E686A" w:rsidP="00E538FD">
      <w:pPr>
        <w:jc w:val="center"/>
        <w:rPr>
          <w:b/>
          <w:bCs/>
        </w:rPr>
      </w:pPr>
    </w:p>
    <w:p w:rsidR="005E686A" w:rsidRDefault="005E686A" w:rsidP="00E538FD">
      <w:pPr>
        <w:jc w:val="center"/>
        <w:rPr>
          <w:b/>
          <w:bCs/>
        </w:rPr>
      </w:pPr>
    </w:p>
    <w:p w:rsidR="005E686A" w:rsidRDefault="005E686A" w:rsidP="00E538FD">
      <w:pPr>
        <w:jc w:val="center"/>
        <w:rPr>
          <w:b/>
          <w:bCs/>
        </w:rPr>
      </w:pPr>
    </w:p>
    <w:p w:rsidR="005E686A" w:rsidRDefault="005E686A" w:rsidP="00E538FD">
      <w:pPr>
        <w:jc w:val="center"/>
        <w:rPr>
          <w:b/>
          <w:bCs/>
        </w:rPr>
      </w:pPr>
    </w:p>
    <w:p w:rsidR="005E686A" w:rsidRDefault="005E686A" w:rsidP="00E538FD">
      <w:pPr>
        <w:jc w:val="center"/>
        <w:rPr>
          <w:b/>
          <w:bCs/>
        </w:rPr>
      </w:pPr>
    </w:p>
    <w:p w:rsidR="005E686A" w:rsidRDefault="005E686A" w:rsidP="00E538FD">
      <w:pPr>
        <w:jc w:val="center"/>
        <w:rPr>
          <w:b/>
          <w:bCs/>
        </w:rPr>
      </w:pPr>
    </w:p>
    <w:p w:rsidR="005E686A" w:rsidRDefault="005E686A" w:rsidP="00E538FD">
      <w:pPr>
        <w:jc w:val="center"/>
        <w:rPr>
          <w:b/>
          <w:bCs/>
        </w:rPr>
      </w:pPr>
    </w:p>
    <w:p w:rsidR="00E538FD" w:rsidRDefault="00E538FD" w:rsidP="00E538FD">
      <w:pPr>
        <w:jc w:val="center"/>
        <w:rPr>
          <w:b/>
          <w:bCs/>
        </w:rPr>
      </w:pPr>
    </w:p>
    <w:p w:rsidR="00E538FD" w:rsidRDefault="00E538FD" w:rsidP="00E538FD">
      <w:pPr>
        <w:jc w:val="center"/>
        <w:rPr>
          <w:b/>
          <w:bCs/>
        </w:rPr>
      </w:pPr>
    </w:p>
    <w:p w:rsidR="00C9087A" w:rsidRDefault="00C9087A" w:rsidP="00E538FD">
      <w:pPr>
        <w:jc w:val="center"/>
        <w:rPr>
          <w:b/>
          <w:bCs/>
        </w:rPr>
      </w:pPr>
    </w:p>
    <w:p w:rsidR="00C9087A" w:rsidRDefault="00C9087A" w:rsidP="00E538FD">
      <w:pPr>
        <w:jc w:val="center"/>
        <w:rPr>
          <w:b/>
          <w:bCs/>
        </w:rPr>
      </w:pPr>
    </w:p>
    <w:p w:rsidR="00606312" w:rsidRDefault="0091644E" w:rsidP="00E538FD">
      <w:pPr>
        <w:jc w:val="center"/>
        <w:rPr>
          <w:b/>
          <w:bCs/>
        </w:rPr>
      </w:pPr>
      <w:r>
        <w:rPr>
          <w:b/>
          <w:bCs/>
        </w:rPr>
        <w:t xml:space="preserve"> </w:t>
      </w:r>
      <w:r w:rsidR="00E538FD">
        <w:rPr>
          <w:b/>
          <w:bCs/>
        </w:rPr>
        <w:t xml:space="preserve">Содержание обучения </w:t>
      </w:r>
    </w:p>
    <w:p w:rsidR="00E538FD" w:rsidRDefault="00E538FD" w:rsidP="00E538FD">
      <w:pPr>
        <w:jc w:val="center"/>
        <w:rPr>
          <w:b/>
          <w:bCs/>
        </w:rPr>
      </w:pPr>
      <w:r>
        <w:rPr>
          <w:b/>
          <w:bCs/>
        </w:rPr>
        <w:t xml:space="preserve"> 9 </w:t>
      </w:r>
      <w:proofErr w:type="gramStart"/>
      <w:r>
        <w:rPr>
          <w:b/>
          <w:bCs/>
        </w:rPr>
        <w:t>классе</w:t>
      </w:r>
      <w:proofErr w:type="gramEnd"/>
      <w:r>
        <w:rPr>
          <w:b/>
          <w:bCs/>
        </w:rPr>
        <w:t>.</w:t>
      </w:r>
    </w:p>
    <w:p w:rsidR="00E538FD" w:rsidRPr="001215E6" w:rsidRDefault="00E538FD" w:rsidP="00E538FD">
      <w:pPr>
        <w:jc w:val="both"/>
        <w:rPr>
          <w:bCs/>
        </w:rPr>
      </w:pPr>
    </w:p>
    <w:tbl>
      <w:tblPr>
        <w:tblW w:w="154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904"/>
        <w:gridCol w:w="3600"/>
        <w:gridCol w:w="2880"/>
        <w:gridCol w:w="6660"/>
      </w:tblGrid>
      <w:tr w:rsidR="00E538FD" w:rsidRPr="00B17CD4" w:rsidTr="00E5081F">
        <w:tc>
          <w:tcPr>
            <w:tcW w:w="436" w:type="dxa"/>
            <w:tcBorders>
              <w:top w:val="single" w:sz="4" w:space="0" w:color="auto"/>
              <w:left w:val="single" w:sz="4" w:space="0" w:color="auto"/>
              <w:bottom w:val="single" w:sz="4" w:space="0" w:color="auto"/>
              <w:right w:val="single" w:sz="4" w:space="0" w:color="auto"/>
            </w:tcBorders>
            <w:vAlign w:val="center"/>
          </w:tcPr>
          <w:p w:rsidR="00E538FD" w:rsidRPr="00B17CD4" w:rsidRDefault="00E538FD" w:rsidP="00E5081F">
            <w:pPr>
              <w:jc w:val="center"/>
              <w:rPr>
                <w:b/>
                <w:bCs/>
                <w:i/>
              </w:rPr>
            </w:pPr>
            <w:r w:rsidRPr="00B17CD4">
              <w:rPr>
                <w:b/>
                <w:bCs/>
                <w:i/>
                <w:sz w:val="22"/>
                <w:szCs w:val="22"/>
              </w:rPr>
              <w:t xml:space="preserve">№ </w:t>
            </w:r>
          </w:p>
        </w:tc>
        <w:tc>
          <w:tcPr>
            <w:tcW w:w="1904" w:type="dxa"/>
            <w:tcBorders>
              <w:top w:val="single" w:sz="4" w:space="0" w:color="auto"/>
              <w:left w:val="single" w:sz="4" w:space="0" w:color="auto"/>
              <w:bottom w:val="single" w:sz="4" w:space="0" w:color="auto"/>
              <w:right w:val="single" w:sz="4" w:space="0" w:color="auto"/>
            </w:tcBorders>
            <w:vAlign w:val="center"/>
          </w:tcPr>
          <w:p w:rsidR="00E538FD" w:rsidRPr="00B17CD4" w:rsidRDefault="00E538FD" w:rsidP="00E5081F">
            <w:pPr>
              <w:jc w:val="center"/>
              <w:rPr>
                <w:b/>
                <w:bCs/>
                <w:i/>
              </w:rPr>
            </w:pPr>
            <w:r w:rsidRPr="00B17CD4">
              <w:rPr>
                <w:b/>
                <w:bCs/>
                <w:i/>
                <w:sz w:val="22"/>
                <w:szCs w:val="22"/>
              </w:rPr>
              <w:t>Основная тема</w:t>
            </w:r>
          </w:p>
        </w:tc>
        <w:tc>
          <w:tcPr>
            <w:tcW w:w="3600" w:type="dxa"/>
            <w:tcBorders>
              <w:top w:val="single" w:sz="4" w:space="0" w:color="auto"/>
              <w:left w:val="single" w:sz="4" w:space="0" w:color="auto"/>
              <w:bottom w:val="single" w:sz="4" w:space="0" w:color="auto"/>
              <w:right w:val="single" w:sz="4" w:space="0" w:color="auto"/>
            </w:tcBorders>
            <w:vAlign w:val="center"/>
          </w:tcPr>
          <w:p w:rsidR="00E538FD" w:rsidRPr="00B17CD4" w:rsidRDefault="00E538FD" w:rsidP="00E5081F">
            <w:pPr>
              <w:jc w:val="center"/>
              <w:rPr>
                <w:b/>
                <w:bCs/>
                <w:i/>
              </w:rPr>
            </w:pPr>
            <w:r w:rsidRPr="00B17CD4">
              <w:rPr>
                <w:b/>
                <w:bCs/>
                <w:i/>
                <w:sz w:val="22"/>
                <w:szCs w:val="22"/>
              </w:rPr>
              <w:t>Содержание обучения</w:t>
            </w:r>
          </w:p>
        </w:tc>
        <w:tc>
          <w:tcPr>
            <w:tcW w:w="2880" w:type="dxa"/>
            <w:tcBorders>
              <w:top w:val="single" w:sz="4" w:space="0" w:color="auto"/>
              <w:left w:val="single" w:sz="4" w:space="0" w:color="auto"/>
              <w:bottom w:val="single" w:sz="4" w:space="0" w:color="auto"/>
              <w:right w:val="single" w:sz="4" w:space="0" w:color="auto"/>
            </w:tcBorders>
            <w:vAlign w:val="center"/>
          </w:tcPr>
          <w:p w:rsidR="00E538FD" w:rsidRPr="00B17CD4" w:rsidRDefault="00E538FD" w:rsidP="00E5081F">
            <w:pPr>
              <w:jc w:val="center"/>
              <w:rPr>
                <w:b/>
                <w:bCs/>
                <w:i/>
              </w:rPr>
            </w:pPr>
            <w:r w:rsidRPr="00B17CD4">
              <w:rPr>
                <w:b/>
                <w:bCs/>
                <w:i/>
                <w:sz w:val="22"/>
                <w:szCs w:val="22"/>
              </w:rPr>
              <w:t>Основная цель</w:t>
            </w:r>
          </w:p>
        </w:tc>
        <w:tc>
          <w:tcPr>
            <w:tcW w:w="6660" w:type="dxa"/>
            <w:tcBorders>
              <w:top w:val="single" w:sz="4" w:space="0" w:color="auto"/>
              <w:left w:val="single" w:sz="4" w:space="0" w:color="auto"/>
              <w:bottom w:val="single" w:sz="4" w:space="0" w:color="auto"/>
              <w:right w:val="single" w:sz="4" w:space="0" w:color="auto"/>
            </w:tcBorders>
            <w:vAlign w:val="center"/>
          </w:tcPr>
          <w:p w:rsidR="00E538FD" w:rsidRPr="00B17CD4" w:rsidRDefault="00E538FD" w:rsidP="00E5081F">
            <w:pPr>
              <w:jc w:val="center"/>
              <w:rPr>
                <w:b/>
                <w:bCs/>
                <w:i/>
              </w:rPr>
            </w:pPr>
            <w:r w:rsidRPr="00B17CD4">
              <w:rPr>
                <w:b/>
                <w:bCs/>
                <w:i/>
                <w:sz w:val="22"/>
                <w:szCs w:val="22"/>
              </w:rPr>
              <w:t>Характеристика курса.</w:t>
            </w:r>
          </w:p>
        </w:tc>
      </w:tr>
      <w:tr w:rsidR="00E538FD" w:rsidRPr="00B17CD4" w:rsidTr="00E5081F">
        <w:tc>
          <w:tcPr>
            <w:tcW w:w="436"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jc w:val="center"/>
              <w:rPr>
                <w:b/>
                <w:bCs/>
              </w:rPr>
            </w:pPr>
            <w:r w:rsidRPr="00B17CD4">
              <w:rPr>
                <w:b/>
                <w:bCs/>
                <w:sz w:val="22"/>
                <w:szCs w:val="22"/>
              </w:rPr>
              <w:t>1</w:t>
            </w:r>
          </w:p>
        </w:tc>
        <w:tc>
          <w:tcPr>
            <w:tcW w:w="1904"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
                <w:bCs/>
              </w:rPr>
            </w:pPr>
            <w:r w:rsidRPr="00B17CD4">
              <w:rPr>
                <w:b/>
                <w:bCs/>
                <w:sz w:val="22"/>
                <w:szCs w:val="22"/>
              </w:rPr>
              <w:t>Векторы. Метод координат.</w:t>
            </w:r>
          </w:p>
        </w:tc>
        <w:tc>
          <w:tcPr>
            <w:tcW w:w="360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sz w:val="22"/>
                <w:szCs w:val="22"/>
              </w:rPr>
              <w:t>Понятие вектора. Равенство векторов. Сложение и вычитание векторов. Умножение вектора на число. Разложение вектора по двум неколлинеарным векторам. Координаты вектора. Простейшие задачи в координатах. Уравнения окружности и прямой. Применение векторов и координат при решении задач.</w:t>
            </w:r>
          </w:p>
        </w:tc>
        <w:tc>
          <w:tcPr>
            <w:tcW w:w="288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sz w:val="22"/>
                <w:szCs w:val="22"/>
              </w:rPr>
              <w:t>Научить учащихся выполнять действия над векторами как направленными отрезками, что важно для применения векторов в физике. Познакомить с использованием векторов и метода координат при решении геометрических задач.</w:t>
            </w:r>
          </w:p>
        </w:tc>
        <w:tc>
          <w:tcPr>
            <w:tcW w:w="666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ind w:firstLine="432"/>
              <w:jc w:val="both"/>
              <w:rPr>
                <w:bCs/>
              </w:rPr>
            </w:pPr>
            <w:r w:rsidRPr="00B17CD4">
              <w:rPr>
                <w:bCs/>
                <w:sz w:val="22"/>
                <w:szCs w:val="22"/>
              </w:rPr>
              <w:t xml:space="preserve">Вектор определяется как направленный отрезок и действия над векторами вводятся так, как это принято в физике, т.е. как действия с направленными отрезками. Основное внимание должно быть уделено выработке умений выполнять операции над векторами (складывать векторы по правилам треугольника и параллелограмма, строить вектор, равный разности двух данных векторов, а также вектор, равный произведению данного вектора на данное число). </w:t>
            </w:r>
          </w:p>
          <w:p w:rsidR="00E538FD" w:rsidRPr="00B17CD4" w:rsidRDefault="00E538FD" w:rsidP="00E5081F">
            <w:pPr>
              <w:ind w:firstLine="432"/>
              <w:jc w:val="both"/>
              <w:rPr>
                <w:bCs/>
              </w:rPr>
            </w:pPr>
            <w:r w:rsidRPr="00B17CD4">
              <w:rPr>
                <w:bCs/>
                <w:sz w:val="22"/>
                <w:szCs w:val="22"/>
              </w:rPr>
              <w:t xml:space="preserve">На примерах показывается, как векторы могут </w:t>
            </w:r>
            <w:proofErr w:type="gramStart"/>
            <w:r w:rsidRPr="00B17CD4">
              <w:rPr>
                <w:bCs/>
                <w:sz w:val="22"/>
                <w:szCs w:val="22"/>
              </w:rPr>
              <w:t>применятся</w:t>
            </w:r>
            <w:proofErr w:type="gramEnd"/>
            <w:r w:rsidRPr="00B17CD4">
              <w:rPr>
                <w:bCs/>
                <w:sz w:val="22"/>
                <w:szCs w:val="22"/>
              </w:rPr>
              <w:t xml:space="preserve"> к решению геометрических задач. Демонстрируется эффективность применения формул для координат средины отрезка, расстояния между двумя точками, уравнений окружности и прямой в конкретных геометрических задачах, тем самым да1тся представление об изучении геометрических фигур с помощью алгебры. </w:t>
            </w:r>
          </w:p>
        </w:tc>
      </w:tr>
      <w:tr w:rsidR="00E538FD" w:rsidRPr="00B17CD4" w:rsidTr="00E5081F">
        <w:tc>
          <w:tcPr>
            <w:tcW w:w="436"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jc w:val="center"/>
              <w:rPr>
                <w:b/>
                <w:bCs/>
              </w:rPr>
            </w:pPr>
            <w:r w:rsidRPr="00B17CD4">
              <w:rPr>
                <w:b/>
                <w:bCs/>
                <w:sz w:val="22"/>
                <w:szCs w:val="22"/>
              </w:rPr>
              <w:t>2</w:t>
            </w:r>
          </w:p>
        </w:tc>
        <w:tc>
          <w:tcPr>
            <w:tcW w:w="1904"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
                <w:bCs/>
              </w:rPr>
            </w:pPr>
            <w:r w:rsidRPr="00B17CD4">
              <w:rPr>
                <w:b/>
                <w:bCs/>
                <w:sz w:val="22"/>
                <w:szCs w:val="22"/>
              </w:rPr>
              <w:t>Соотношение между сторонами и углами треугольника. Скалярное произведение векторов.</w:t>
            </w:r>
          </w:p>
        </w:tc>
        <w:tc>
          <w:tcPr>
            <w:tcW w:w="360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sz w:val="22"/>
                <w:szCs w:val="22"/>
              </w:rPr>
              <w:t>Синус, косинус и тангенс угла. Теоремы синусов и косинусов. Решение треугольников. Скалярное произведение векторов и его применение в геометрических задачах.</w:t>
            </w:r>
          </w:p>
        </w:tc>
        <w:tc>
          <w:tcPr>
            <w:tcW w:w="288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sz w:val="22"/>
                <w:szCs w:val="22"/>
              </w:rPr>
              <w:t xml:space="preserve">Развить умение учащихся применять тригонометрический аппарат при решении геометрических задач. </w:t>
            </w:r>
          </w:p>
        </w:tc>
        <w:tc>
          <w:tcPr>
            <w:tcW w:w="666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ind w:firstLine="432"/>
              <w:jc w:val="both"/>
              <w:rPr>
                <w:bCs/>
              </w:rPr>
            </w:pPr>
            <w:r w:rsidRPr="00B17CD4">
              <w:rPr>
                <w:bCs/>
                <w:sz w:val="22"/>
                <w:szCs w:val="22"/>
              </w:rPr>
              <w:t xml:space="preserve">Синус и косинус любого угла </w:t>
            </w:r>
            <w:proofErr w:type="gramStart"/>
            <w:r w:rsidRPr="00B17CD4">
              <w:rPr>
                <w:bCs/>
                <w:sz w:val="22"/>
                <w:szCs w:val="22"/>
              </w:rPr>
              <w:t>от</w:t>
            </w:r>
            <w:proofErr w:type="gramEnd"/>
            <w:r w:rsidRPr="00B17CD4">
              <w:rPr>
                <w:bCs/>
                <w:sz w:val="22"/>
                <w:szCs w:val="22"/>
              </w:rPr>
              <w:t xml:space="preserve"> </w:t>
            </w:r>
            <w:r w:rsidRPr="00B17CD4">
              <w:rPr>
                <w:bCs/>
                <w:position w:val="-6"/>
                <w:sz w:val="22"/>
                <w:szCs w:val="22"/>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5.6pt" o:ole="">
                  <v:imagedata r:id="rId7" o:title=""/>
                </v:shape>
                <o:OLEObject Type="Embed" ProgID="Equation.3" ShapeID="_x0000_i1025" DrawAspect="Content" ObjectID="_1757096429" r:id="rId8"/>
              </w:object>
            </w:r>
            <w:r w:rsidRPr="00B17CD4">
              <w:rPr>
                <w:bCs/>
                <w:sz w:val="22"/>
                <w:szCs w:val="22"/>
              </w:rPr>
              <w:t xml:space="preserve"> </w:t>
            </w:r>
            <w:proofErr w:type="gramStart"/>
            <w:r w:rsidRPr="00B17CD4">
              <w:rPr>
                <w:bCs/>
                <w:sz w:val="22"/>
                <w:szCs w:val="22"/>
              </w:rPr>
              <w:t>до</w:t>
            </w:r>
            <w:proofErr w:type="gramEnd"/>
            <w:r w:rsidRPr="00B17CD4">
              <w:rPr>
                <w:bCs/>
                <w:sz w:val="22"/>
                <w:szCs w:val="22"/>
              </w:rPr>
              <w:t xml:space="preserve"> </w:t>
            </w:r>
            <w:r w:rsidRPr="00B17CD4">
              <w:rPr>
                <w:bCs/>
                <w:position w:val="-6"/>
                <w:sz w:val="22"/>
                <w:szCs w:val="22"/>
              </w:rPr>
              <w:object w:dxaOrig="480" w:dyaOrig="320">
                <v:shape id="_x0000_i1026" type="#_x0000_t75" style="width:23.75pt;height:15.6pt" o:ole="">
                  <v:imagedata r:id="rId9" o:title=""/>
                </v:shape>
                <o:OLEObject Type="Embed" ProgID="Equation.3" ShapeID="_x0000_i1026" DrawAspect="Content" ObjectID="_1757096430" r:id="rId10"/>
              </w:object>
            </w:r>
            <w:r w:rsidRPr="00B17CD4">
              <w:rPr>
                <w:bCs/>
                <w:sz w:val="22"/>
                <w:szCs w:val="22"/>
              </w:rPr>
              <w:t xml:space="preserve"> вводятся с помощью единичной полуокружности, доказываются теоремы синусов и косинусов и выводится ещё одна формула площади треугольника (половина произведения двух сторон на синус угла между ними). Этот аппарат применяется к решению треугольников.</w:t>
            </w:r>
          </w:p>
          <w:p w:rsidR="00E538FD" w:rsidRPr="00B17CD4" w:rsidRDefault="00E538FD" w:rsidP="00E5081F">
            <w:pPr>
              <w:ind w:firstLine="432"/>
              <w:jc w:val="both"/>
              <w:rPr>
                <w:bCs/>
              </w:rPr>
            </w:pPr>
            <w:r w:rsidRPr="00B17CD4">
              <w:rPr>
                <w:bCs/>
                <w:sz w:val="22"/>
                <w:szCs w:val="22"/>
              </w:rPr>
              <w:t>Скалярное произведение векторов вводится как в физике (произведение длин векторов на косинус угла между ними). Рассматриваются свойства скалярного произведения и его применение при решении геометрических задач.</w:t>
            </w:r>
          </w:p>
          <w:p w:rsidR="00E538FD" w:rsidRPr="00B17CD4" w:rsidRDefault="00E538FD" w:rsidP="00E5081F">
            <w:pPr>
              <w:ind w:firstLine="432"/>
              <w:jc w:val="both"/>
              <w:rPr>
                <w:bCs/>
              </w:rPr>
            </w:pPr>
            <w:r w:rsidRPr="00B17CD4">
              <w:rPr>
                <w:bCs/>
                <w:sz w:val="22"/>
                <w:szCs w:val="22"/>
              </w:rPr>
              <w:t xml:space="preserve">Основное внимание следует уделить выработке прочных навыков в применении тригонометрического аппарата при решении геометрических задач. </w:t>
            </w:r>
          </w:p>
        </w:tc>
      </w:tr>
      <w:tr w:rsidR="00E538FD" w:rsidRPr="00B17CD4" w:rsidTr="00E5081F">
        <w:tc>
          <w:tcPr>
            <w:tcW w:w="436"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jc w:val="center"/>
              <w:rPr>
                <w:b/>
                <w:bCs/>
              </w:rPr>
            </w:pPr>
            <w:r w:rsidRPr="00B17CD4">
              <w:rPr>
                <w:b/>
                <w:bCs/>
                <w:sz w:val="22"/>
                <w:szCs w:val="22"/>
              </w:rPr>
              <w:t>3</w:t>
            </w:r>
          </w:p>
        </w:tc>
        <w:tc>
          <w:tcPr>
            <w:tcW w:w="1904"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
                <w:bCs/>
              </w:rPr>
            </w:pPr>
            <w:r w:rsidRPr="00B17CD4">
              <w:rPr>
                <w:b/>
                <w:bCs/>
                <w:sz w:val="22"/>
                <w:szCs w:val="22"/>
              </w:rPr>
              <w:t>Длина окружности и площадь круга.</w:t>
            </w:r>
          </w:p>
        </w:tc>
        <w:tc>
          <w:tcPr>
            <w:tcW w:w="360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sz w:val="22"/>
                <w:szCs w:val="22"/>
              </w:rPr>
              <w:t>Правильные многоугольники. Окружности, описанная около правильного многоугольника и вписанная в него. Построение правильных многоугольников. Дина окружности. Площадь круга.</w:t>
            </w:r>
          </w:p>
        </w:tc>
        <w:tc>
          <w:tcPr>
            <w:tcW w:w="288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sz w:val="22"/>
                <w:szCs w:val="22"/>
              </w:rPr>
              <w:t>Расширить знание учащихся о многоугольниках. Рассмотреть понятия длины окружности и площади круга и формулы для их вычисления.</w:t>
            </w:r>
          </w:p>
        </w:tc>
        <w:tc>
          <w:tcPr>
            <w:tcW w:w="666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ind w:firstLine="432"/>
              <w:jc w:val="both"/>
              <w:rPr>
                <w:bCs/>
              </w:rPr>
            </w:pPr>
            <w:r w:rsidRPr="00B17CD4">
              <w:rPr>
                <w:bCs/>
                <w:sz w:val="22"/>
                <w:szCs w:val="22"/>
              </w:rPr>
              <w:t xml:space="preserve">В начале темы даётся определение правильного многоугольника и рассматриваются теоремы об окружностях, описанной  около правильного многоугольника и вписанной в него. С помощью описанной окружности решаются задачи о построении правильного шестиугольника и правильного </w:t>
            </w:r>
            <w:r w:rsidRPr="00B17CD4">
              <w:rPr>
                <w:bCs/>
                <w:position w:val="-6"/>
                <w:sz w:val="22"/>
                <w:szCs w:val="22"/>
              </w:rPr>
              <w:object w:dxaOrig="320" w:dyaOrig="279">
                <v:shape id="_x0000_i1027" type="#_x0000_t75" style="width:15.6pt;height:13.6pt" o:ole="">
                  <v:imagedata r:id="rId11" o:title=""/>
                </v:shape>
                <o:OLEObject Type="Embed" ProgID="Equation.3" ShapeID="_x0000_i1027" DrawAspect="Content" ObjectID="_1757096431" r:id="rId12"/>
              </w:object>
            </w:r>
            <w:r w:rsidRPr="00B17CD4">
              <w:rPr>
                <w:bCs/>
                <w:sz w:val="22"/>
                <w:szCs w:val="22"/>
              </w:rPr>
              <w:t>-</w:t>
            </w:r>
            <w:r w:rsidRPr="00B17CD4">
              <w:rPr>
                <w:bCs/>
                <w:sz w:val="22"/>
                <w:szCs w:val="22"/>
              </w:rPr>
              <w:t xml:space="preserve">угольника, если дан правильный </w:t>
            </w:r>
            <w:r w:rsidRPr="00B17CD4">
              <w:rPr>
                <w:bCs/>
                <w:position w:val="-6"/>
                <w:sz w:val="22"/>
                <w:szCs w:val="22"/>
              </w:rPr>
              <w:object w:dxaOrig="200" w:dyaOrig="220">
                <v:shape id="_x0000_i1028" type="#_x0000_t75" style="width:10.2pt;height:10.85pt" o:ole="">
                  <v:imagedata r:id="rId13" o:title=""/>
                </v:shape>
                <o:OLEObject Type="Embed" ProgID="Equation.3" ShapeID="_x0000_i1028" DrawAspect="Content" ObjectID="_1757096432" r:id="rId14"/>
              </w:object>
            </w:r>
            <w:r w:rsidRPr="00B17CD4">
              <w:rPr>
                <w:bCs/>
                <w:sz w:val="22"/>
                <w:szCs w:val="22"/>
              </w:rPr>
              <w:t>-угольник.</w:t>
            </w:r>
          </w:p>
          <w:p w:rsidR="00E538FD" w:rsidRPr="00B17CD4" w:rsidRDefault="00E538FD" w:rsidP="00E5081F">
            <w:pPr>
              <w:ind w:firstLine="432"/>
              <w:jc w:val="both"/>
              <w:rPr>
                <w:bCs/>
              </w:rPr>
            </w:pPr>
            <w:r w:rsidRPr="00B17CD4">
              <w:rPr>
                <w:bCs/>
                <w:sz w:val="22"/>
                <w:szCs w:val="22"/>
              </w:rPr>
              <w:t xml:space="preserve">Формулы, выражающие сторону правильного  многоугольника и радиус вписанной в него окружности через радиус описанной  окружности, используются при выводе формул длины окружности и площади круга. Вывод опирается на интуитивное представление о пределе: при неограниченном увеличении числа сторон </w:t>
            </w:r>
            <w:r w:rsidRPr="00B17CD4">
              <w:rPr>
                <w:bCs/>
                <w:sz w:val="22"/>
                <w:szCs w:val="22"/>
              </w:rPr>
              <w:lastRenderedPageBreak/>
              <w:t>правильного многоугольника, вписанного в окружность, его периметр стремится к длине этой окружности, а площадь – к площади круга, ограниченного окружностью.</w:t>
            </w:r>
          </w:p>
        </w:tc>
      </w:tr>
      <w:tr w:rsidR="00E538FD" w:rsidRPr="00B17CD4" w:rsidTr="00E5081F">
        <w:tc>
          <w:tcPr>
            <w:tcW w:w="436"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jc w:val="center"/>
              <w:rPr>
                <w:b/>
                <w:bCs/>
              </w:rPr>
            </w:pPr>
            <w:r w:rsidRPr="00B17CD4">
              <w:rPr>
                <w:b/>
                <w:bCs/>
                <w:sz w:val="22"/>
                <w:szCs w:val="22"/>
              </w:rPr>
              <w:lastRenderedPageBreak/>
              <w:t>4</w:t>
            </w:r>
          </w:p>
        </w:tc>
        <w:tc>
          <w:tcPr>
            <w:tcW w:w="1904"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
                <w:bCs/>
              </w:rPr>
            </w:pPr>
            <w:r w:rsidRPr="00B17CD4">
              <w:rPr>
                <w:b/>
                <w:bCs/>
                <w:sz w:val="22"/>
                <w:szCs w:val="22"/>
              </w:rPr>
              <w:t>Движения.</w:t>
            </w:r>
          </w:p>
        </w:tc>
        <w:tc>
          <w:tcPr>
            <w:tcW w:w="360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sz w:val="22"/>
                <w:szCs w:val="22"/>
              </w:rPr>
              <w:t>Отображение плоскости на себя. Понятие движения. Осевая и центральная симметрии. Параллельный перенос. Поворот. Наложения и движения.</w:t>
            </w:r>
          </w:p>
        </w:tc>
        <w:tc>
          <w:tcPr>
            <w:tcW w:w="288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sz w:val="22"/>
                <w:szCs w:val="22"/>
              </w:rPr>
              <w:t xml:space="preserve">Познакомить учащихся с  понятием движения и его свойствами, с основными видами движений, со взаимоотношений наложений и движений. </w:t>
            </w:r>
          </w:p>
        </w:tc>
        <w:tc>
          <w:tcPr>
            <w:tcW w:w="666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ind w:firstLine="432"/>
              <w:jc w:val="both"/>
              <w:rPr>
                <w:bCs/>
              </w:rPr>
            </w:pPr>
            <w:r w:rsidRPr="00B17CD4">
              <w:rPr>
                <w:bCs/>
                <w:sz w:val="22"/>
                <w:szCs w:val="22"/>
              </w:rPr>
              <w:t>Движение плоскости вводится как отображение плоскости на себя, сохраняющее расстояние между точками. При рассмотрении видов движений основное внимание уделяется построению образов точек, прямых, отрезков, треугольников при осевой и центральной симметриях, параллельном переносе, повороте. На эффектных примерах показывается применение движений при решении геометрических задач.</w:t>
            </w:r>
          </w:p>
          <w:p w:rsidR="00E538FD" w:rsidRPr="00B17CD4" w:rsidRDefault="00E538FD" w:rsidP="00E5081F">
            <w:pPr>
              <w:ind w:firstLine="432"/>
              <w:jc w:val="both"/>
              <w:rPr>
                <w:bCs/>
              </w:rPr>
            </w:pPr>
            <w:r w:rsidRPr="00B17CD4">
              <w:rPr>
                <w:bCs/>
                <w:sz w:val="22"/>
                <w:szCs w:val="22"/>
              </w:rPr>
              <w:t>Понятие наложения относится в данном курсе к числу основных понятий. Доказывается, что понятия наложения и движения являются эквивалентными: любое наложение является движением плоскости и обратно. Изучение доказательства не является обязательным, однако следует рассмотреть связь понятий наложения и движения.</w:t>
            </w:r>
          </w:p>
        </w:tc>
      </w:tr>
      <w:tr w:rsidR="00E538FD" w:rsidRPr="00B17CD4" w:rsidTr="00E5081F">
        <w:tc>
          <w:tcPr>
            <w:tcW w:w="436"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jc w:val="center"/>
              <w:rPr>
                <w:b/>
                <w:bCs/>
              </w:rPr>
            </w:pPr>
            <w:r w:rsidRPr="00B17CD4">
              <w:rPr>
                <w:b/>
                <w:bCs/>
                <w:sz w:val="22"/>
                <w:szCs w:val="22"/>
              </w:rPr>
              <w:t>5</w:t>
            </w:r>
          </w:p>
        </w:tc>
        <w:tc>
          <w:tcPr>
            <w:tcW w:w="1904"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
                <w:bCs/>
              </w:rPr>
            </w:pPr>
            <w:r w:rsidRPr="00B17CD4">
              <w:rPr>
                <w:b/>
                <w:bCs/>
                <w:sz w:val="22"/>
                <w:szCs w:val="22"/>
              </w:rPr>
              <w:t>Об аксиомах геометрии</w:t>
            </w:r>
          </w:p>
        </w:tc>
        <w:tc>
          <w:tcPr>
            <w:tcW w:w="360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sz w:val="22"/>
                <w:szCs w:val="22"/>
              </w:rPr>
              <w:t>Беседа об аксиомах геометрии.</w:t>
            </w:r>
          </w:p>
        </w:tc>
        <w:tc>
          <w:tcPr>
            <w:tcW w:w="288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sz w:val="22"/>
                <w:szCs w:val="22"/>
              </w:rPr>
              <w:t>Дать более глубокое представление о системе аксиом планиметрии и аксиоматическом методе.</w:t>
            </w:r>
          </w:p>
        </w:tc>
        <w:tc>
          <w:tcPr>
            <w:tcW w:w="666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ind w:firstLine="432"/>
              <w:jc w:val="both"/>
              <w:rPr>
                <w:bCs/>
              </w:rPr>
            </w:pPr>
            <w:r w:rsidRPr="00B17CD4">
              <w:rPr>
                <w:bCs/>
                <w:sz w:val="22"/>
                <w:szCs w:val="22"/>
              </w:rPr>
              <w:t>В данной теме рассказывается о различных системах аксиом геометрии, в частности, о различных способах введения понятия равенства фигур.</w:t>
            </w:r>
          </w:p>
        </w:tc>
      </w:tr>
      <w:tr w:rsidR="00E538FD" w:rsidRPr="00B17CD4" w:rsidTr="00E5081F">
        <w:tc>
          <w:tcPr>
            <w:tcW w:w="436"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jc w:val="center"/>
              <w:rPr>
                <w:b/>
                <w:bCs/>
              </w:rPr>
            </w:pPr>
            <w:r w:rsidRPr="00B17CD4">
              <w:rPr>
                <w:b/>
                <w:bCs/>
                <w:sz w:val="22"/>
                <w:szCs w:val="22"/>
              </w:rPr>
              <w:t>6</w:t>
            </w:r>
          </w:p>
        </w:tc>
        <w:tc>
          <w:tcPr>
            <w:tcW w:w="1904"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
                <w:bCs/>
              </w:rPr>
            </w:pPr>
            <w:r w:rsidRPr="00B17CD4">
              <w:rPr>
                <w:b/>
                <w:bCs/>
                <w:sz w:val="22"/>
                <w:szCs w:val="22"/>
              </w:rPr>
              <w:t>Начальные сведения из стереометрии.</w:t>
            </w:r>
          </w:p>
        </w:tc>
        <w:tc>
          <w:tcPr>
            <w:tcW w:w="360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sz w:val="22"/>
                <w:szCs w:val="22"/>
              </w:rPr>
              <w:t>Предмет стереометрии. Геометрические тела и поверхности. Многогранники: призма, параллелепипед, пирамида, формулы для вычисления их объёмов. Тела и поверхности вращения: цилиндр, конус, сфера, шар, формулы для вычислений их площадей поверхностей и объёмов.</w:t>
            </w:r>
          </w:p>
        </w:tc>
        <w:tc>
          <w:tcPr>
            <w:tcW w:w="288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rPr>
                <w:bCs/>
              </w:rPr>
            </w:pPr>
            <w:r w:rsidRPr="00B17CD4">
              <w:rPr>
                <w:bCs/>
                <w:sz w:val="22"/>
                <w:szCs w:val="22"/>
              </w:rPr>
              <w:t>Дать начальное представление о телах и поверхностях в пространстве. Познакомить учащихся с основными формулами для вычисления площадей поверхностей и объёмов тел</w:t>
            </w:r>
          </w:p>
        </w:tc>
        <w:tc>
          <w:tcPr>
            <w:tcW w:w="6660" w:type="dxa"/>
            <w:tcBorders>
              <w:top w:val="single" w:sz="4" w:space="0" w:color="auto"/>
              <w:left w:val="single" w:sz="4" w:space="0" w:color="auto"/>
              <w:bottom w:val="single" w:sz="4" w:space="0" w:color="auto"/>
              <w:right w:val="single" w:sz="4" w:space="0" w:color="auto"/>
            </w:tcBorders>
          </w:tcPr>
          <w:p w:rsidR="00E538FD" w:rsidRPr="00B17CD4" w:rsidRDefault="00E538FD" w:rsidP="00E5081F">
            <w:pPr>
              <w:ind w:firstLine="432"/>
              <w:jc w:val="both"/>
              <w:rPr>
                <w:bCs/>
              </w:rPr>
            </w:pPr>
            <w:r w:rsidRPr="00B17CD4">
              <w:rPr>
                <w:bCs/>
                <w:sz w:val="22"/>
                <w:szCs w:val="22"/>
              </w:rPr>
              <w:t>Рассмотрение простейших многогранников (призмы, параллелепипеда, пирамиды), а также тел и поверхностей вращения (цилиндра, конуса, сферы, шара) проводится на основе наглядных представлений, без привлечения аксиом стереометрии. Формулы для вычисления объёмов указанных тел выводятся на основе принципа Кавальери, формулы для вычисления площадей боковых поверхностей цилиндра и конуса получаются с помощью развёрток этих поверхностей, формула площади сферы приводится без обоснования.</w:t>
            </w:r>
          </w:p>
        </w:tc>
      </w:tr>
    </w:tbl>
    <w:p w:rsidR="00E538FD" w:rsidRDefault="00E538FD" w:rsidP="00E538FD">
      <w:pPr>
        <w:jc w:val="both"/>
      </w:pPr>
    </w:p>
    <w:p w:rsidR="00E538FD" w:rsidRDefault="00E538FD" w:rsidP="00363552">
      <w:pPr>
        <w:pStyle w:val="a3"/>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b/>
        </w:rPr>
      </w:pPr>
    </w:p>
    <w:p w:rsidR="005E686A" w:rsidRDefault="005E686A" w:rsidP="00363552">
      <w:pPr>
        <w:pStyle w:val="a3"/>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b/>
        </w:rPr>
      </w:pPr>
    </w:p>
    <w:p w:rsidR="005E686A" w:rsidRDefault="005E686A" w:rsidP="00363552">
      <w:pPr>
        <w:pStyle w:val="a3"/>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b/>
        </w:rPr>
      </w:pPr>
    </w:p>
    <w:p w:rsidR="005E686A" w:rsidRDefault="005E686A" w:rsidP="00363552">
      <w:pPr>
        <w:pStyle w:val="a3"/>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b/>
        </w:rPr>
      </w:pPr>
    </w:p>
    <w:p w:rsidR="005E686A" w:rsidRDefault="005E686A" w:rsidP="00363552">
      <w:pPr>
        <w:pStyle w:val="a3"/>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b/>
        </w:rPr>
      </w:pPr>
    </w:p>
    <w:p w:rsidR="00C9087A" w:rsidRDefault="00C9087A" w:rsidP="00363552">
      <w:pPr>
        <w:pStyle w:val="a3"/>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b/>
        </w:rPr>
      </w:pPr>
    </w:p>
    <w:p w:rsidR="005E686A" w:rsidRDefault="005E686A" w:rsidP="00363552">
      <w:pPr>
        <w:pStyle w:val="a3"/>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b/>
        </w:rPr>
      </w:pPr>
    </w:p>
    <w:p w:rsidR="005E686A" w:rsidRDefault="005E686A" w:rsidP="00363552">
      <w:pPr>
        <w:pStyle w:val="a3"/>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b/>
        </w:rPr>
      </w:pPr>
    </w:p>
    <w:p w:rsidR="005E686A" w:rsidRDefault="005E686A" w:rsidP="00363552">
      <w:pPr>
        <w:pStyle w:val="a3"/>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rPr>
          <w:b/>
        </w:rPr>
      </w:pPr>
    </w:p>
    <w:p w:rsidR="0044516A" w:rsidRDefault="0044516A" w:rsidP="000A23C3">
      <w:pPr>
        <w:pStyle w:val="a3"/>
        <w:ind w:left="20" w:right="20"/>
        <w:rPr>
          <w:b/>
          <w:sz w:val="28"/>
          <w:szCs w:val="28"/>
        </w:rPr>
      </w:pPr>
    </w:p>
    <w:p w:rsidR="000A23C3" w:rsidRDefault="00BB5FC7" w:rsidP="005E686A">
      <w:pPr>
        <w:jc w:val="center"/>
        <w:rPr>
          <w:b/>
          <w:sz w:val="28"/>
          <w:szCs w:val="28"/>
        </w:rPr>
      </w:pPr>
      <w:r>
        <w:rPr>
          <w:b/>
          <w:sz w:val="28"/>
          <w:szCs w:val="28"/>
        </w:rPr>
        <w:t>3</w:t>
      </w:r>
      <w:r w:rsidR="000A23C3" w:rsidRPr="000A23C3">
        <w:rPr>
          <w:b/>
          <w:sz w:val="28"/>
          <w:szCs w:val="28"/>
        </w:rPr>
        <w:t>.Тематическое планирование</w:t>
      </w:r>
    </w:p>
    <w:p w:rsidR="0091644E" w:rsidRDefault="0091644E" w:rsidP="0091644E">
      <w:pPr>
        <w:ind w:firstLine="540"/>
        <w:jc w:val="both"/>
      </w:pPr>
    </w:p>
    <w:p w:rsidR="0091644E" w:rsidRDefault="0091644E" w:rsidP="0091644E">
      <w:pPr>
        <w:ind w:firstLine="540"/>
        <w:jc w:val="both"/>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420"/>
        <w:gridCol w:w="3420"/>
        <w:gridCol w:w="3420"/>
      </w:tblGrid>
      <w:tr w:rsidR="0091644E" w:rsidRPr="00B17CD4" w:rsidTr="00E5081F">
        <w:trPr>
          <w:trHeight w:val="360"/>
        </w:trPr>
        <w:tc>
          <w:tcPr>
            <w:tcW w:w="4248" w:type="dxa"/>
            <w:tcBorders>
              <w:top w:val="single" w:sz="4" w:space="0" w:color="auto"/>
              <w:left w:val="single" w:sz="4" w:space="0" w:color="auto"/>
              <w:bottom w:val="single" w:sz="4" w:space="0" w:color="auto"/>
              <w:right w:val="single" w:sz="4" w:space="0" w:color="auto"/>
            </w:tcBorders>
            <w:vAlign w:val="center"/>
          </w:tcPr>
          <w:p w:rsidR="0091644E" w:rsidRPr="00B17CD4" w:rsidRDefault="0091644E" w:rsidP="00E5081F">
            <w:pPr>
              <w:ind w:firstLine="540"/>
              <w:jc w:val="center"/>
              <w:rPr>
                <w:b/>
                <w:i/>
              </w:rPr>
            </w:pPr>
            <w:r w:rsidRPr="00B17CD4">
              <w:rPr>
                <w:b/>
                <w:i/>
              </w:rPr>
              <w:t>Количество учебных часов:</w:t>
            </w:r>
          </w:p>
        </w:tc>
        <w:tc>
          <w:tcPr>
            <w:tcW w:w="3420" w:type="dxa"/>
            <w:tcBorders>
              <w:top w:val="single" w:sz="4" w:space="0" w:color="auto"/>
              <w:left w:val="single" w:sz="4" w:space="0" w:color="auto"/>
              <w:bottom w:val="single" w:sz="4" w:space="0" w:color="auto"/>
              <w:right w:val="single" w:sz="4" w:space="0" w:color="auto"/>
            </w:tcBorders>
            <w:vAlign w:val="center"/>
          </w:tcPr>
          <w:p w:rsidR="0091644E" w:rsidRPr="00B17CD4" w:rsidRDefault="0091644E" w:rsidP="00E5081F">
            <w:pPr>
              <w:jc w:val="center"/>
              <w:rPr>
                <w:b/>
                <w:i/>
              </w:rPr>
            </w:pPr>
            <w:r w:rsidRPr="00B17CD4">
              <w:rPr>
                <w:b/>
                <w:i/>
              </w:rPr>
              <w:t>7 класс</w:t>
            </w:r>
          </w:p>
        </w:tc>
        <w:tc>
          <w:tcPr>
            <w:tcW w:w="3420" w:type="dxa"/>
            <w:tcBorders>
              <w:top w:val="single" w:sz="4" w:space="0" w:color="auto"/>
              <w:left w:val="single" w:sz="4" w:space="0" w:color="auto"/>
              <w:bottom w:val="single" w:sz="4" w:space="0" w:color="auto"/>
              <w:right w:val="single" w:sz="4" w:space="0" w:color="auto"/>
            </w:tcBorders>
            <w:vAlign w:val="center"/>
          </w:tcPr>
          <w:p w:rsidR="0091644E" w:rsidRPr="00B17CD4" w:rsidRDefault="0091644E" w:rsidP="00E5081F">
            <w:pPr>
              <w:jc w:val="center"/>
              <w:rPr>
                <w:b/>
                <w:i/>
              </w:rPr>
            </w:pPr>
            <w:r w:rsidRPr="00B17CD4">
              <w:rPr>
                <w:b/>
                <w:i/>
              </w:rPr>
              <w:t>8класс</w:t>
            </w:r>
          </w:p>
        </w:tc>
        <w:tc>
          <w:tcPr>
            <w:tcW w:w="3420" w:type="dxa"/>
            <w:tcBorders>
              <w:top w:val="single" w:sz="4" w:space="0" w:color="auto"/>
              <w:left w:val="single" w:sz="4" w:space="0" w:color="auto"/>
              <w:bottom w:val="single" w:sz="4" w:space="0" w:color="auto"/>
              <w:right w:val="single" w:sz="4" w:space="0" w:color="auto"/>
            </w:tcBorders>
            <w:vAlign w:val="center"/>
          </w:tcPr>
          <w:p w:rsidR="0091644E" w:rsidRPr="00B17CD4" w:rsidRDefault="0091644E" w:rsidP="00E5081F">
            <w:pPr>
              <w:jc w:val="center"/>
              <w:rPr>
                <w:b/>
                <w:i/>
              </w:rPr>
            </w:pPr>
            <w:r w:rsidRPr="00B17CD4">
              <w:rPr>
                <w:b/>
                <w:i/>
              </w:rPr>
              <w:t>9 класс</w:t>
            </w:r>
          </w:p>
        </w:tc>
      </w:tr>
      <w:tr w:rsidR="0091644E" w:rsidRPr="00B17CD4" w:rsidTr="00E5081F">
        <w:trPr>
          <w:trHeight w:val="360"/>
        </w:trPr>
        <w:tc>
          <w:tcPr>
            <w:tcW w:w="4248" w:type="dxa"/>
            <w:tcBorders>
              <w:top w:val="single" w:sz="4" w:space="0" w:color="auto"/>
              <w:left w:val="single" w:sz="4" w:space="0" w:color="auto"/>
              <w:bottom w:val="single" w:sz="4" w:space="0" w:color="auto"/>
              <w:right w:val="single" w:sz="4" w:space="0" w:color="auto"/>
            </w:tcBorders>
          </w:tcPr>
          <w:p w:rsidR="0091644E" w:rsidRDefault="0091644E" w:rsidP="00E5081F">
            <w:pPr>
              <w:jc w:val="both"/>
            </w:pPr>
            <w:r>
              <w:t xml:space="preserve">Всего </w:t>
            </w:r>
          </w:p>
        </w:tc>
        <w:tc>
          <w:tcPr>
            <w:tcW w:w="3420" w:type="dxa"/>
            <w:tcBorders>
              <w:top w:val="single" w:sz="4" w:space="0" w:color="auto"/>
              <w:left w:val="single" w:sz="4" w:space="0" w:color="auto"/>
              <w:bottom w:val="single" w:sz="4" w:space="0" w:color="auto"/>
              <w:right w:val="single" w:sz="4" w:space="0" w:color="auto"/>
            </w:tcBorders>
            <w:vAlign w:val="center"/>
          </w:tcPr>
          <w:p w:rsidR="0091644E" w:rsidRDefault="0091644E" w:rsidP="00E5081F">
            <w:pPr>
              <w:jc w:val="center"/>
            </w:pPr>
            <w:r>
              <w:t>68</w:t>
            </w:r>
          </w:p>
        </w:tc>
        <w:tc>
          <w:tcPr>
            <w:tcW w:w="3420" w:type="dxa"/>
            <w:tcBorders>
              <w:top w:val="single" w:sz="4" w:space="0" w:color="auto"/>
              <w:left w:val="single" w:sz="4" w:space="0" w:color="auto"/>
              <w:bottom w:val="single" w:sz="4" w:space="0" w:color="auto"/>
              <w:right w:val="single" w:sz="4" w:space="0" w:color="auto"/>
            </w:tcBorders>
            <w:vAlign w:val="center"/>
          </w:tcPr>
          <w:p w:rsidR="0091644E" w:rsidRDefault="0091644E" w:rsidP="00E5081F">
            <w:pPr>
              <w:jc w:val="center"/>
            </w:pPr>
            <w:r>
              <w:t>68</w:t>
            </w:r>
          </w:p>
        </w:tc>
        <w:tc>
          <w:tcPr>
            <w:tcW w:w="3420" w:type="dxa"/>
            <w:tcBorders>
              <w:top w:val="single" w:sz="4" w:space="0" w:color="auto"/>
              <w:left w:val="single" w:sz="4" w:space="0" w:color="auto"/>
              <w:bottom w:val="single" w:sz="4" w:space="0" w:color="auto"/>
              <w:right w:val="single" w:sz="4" w:space="0" w:color="auto"/>
            </w:tcBorders>
            <w:vAlign w:val="center"/>
          </w:tcPr>
          <w:p w:rsidR="0091644E" w:rsidRDefault="0091644E" w:rsidP="00E5081F">
            <w:pPr>
              <w:jc w:val="center"/>
            </w:pPr>
            <w:r>
              <w:t>68</w:t>
            </w:r>
          </w:p>
        </w:tc>
      </w:tr>
      <w:tr w:rsidR="0091644E" w:rsidRPr="00B17CD4" w:rsidTr="00E5081F">
        <w:trPr>
          <w:trHeight w:val="360"/>
        </w:trPr>
        <w:tc>
          <w:tcPr>
            <w:tcW w:w="4248" w:type="dxa"/>
            <w:tcBorders>
              <w:top w:val="single" w:sz="4" w:space="0" w:color="auto"/>
              <w:left w:val="single" w:sz="4" w:space="0" w:color="auto"/>
              <w:bottom w:val="single" w:sz="4" w:space="0" w:color="auto"/>
              <w:right w:val="single" w:sz="4" w:space="0" w:color="auto"/>
            </w:tcBorders>
          </w:tcPr>
          <w:p w:rsidR="0091644E" w:rsidRDefault="0091644E" w:rsidP="00E5081F">
            <w:pPr>
              <w:jc w:val="both"/>
            </w:pPr>
            <w:r>
              <w:t xml:space="preserve">В неделю </w:t>
            </w:r>
          </w:p>
        </w:tc>
        <w:tc>
          <w:tcPr>
            <w:tcW w:w="3420" w:type="dxa"/>
            <w:tcBorders>
              <w:top w:val="single" w:sz="4" w:space="0" w:color="auto"/>
              <w:left w:val="single" w:sz="4" w:space="0" w:color="auto"/>
              <w:bottom w:val="single" w:sz="4" w:space="0" w:color="auto"/>
              <w:right w:val="single" w:sz="4" w:space="0" w:color="auto"/>
            </w:tcBorders>
            <w:vAlign w:val="center"/>
          </w:tcPr>
          <w:p w:rsidR="0091644E" w:rsidRDefault="00BE246F" w:rsidP="00E5081F">
            <w:pPr>
              <w:jc w:val="center"/>
            </w:pPr>
            <w:r>
              <w:t>2</w:t>
            </w:r>
          </w:p>
        </w:tc>
        <w:tc>
          <w:tcPr>
            <w:tcW w:w="3420" w:type="dxa"/>
            <w:tcBorders>
              <w:top w:val="single" w:sz="4" w:space="0" w:color="auto"/>
              <w:left w:val="single" w:sz="4" w:space="0" w:color="auto"/>
              <w:bottom w:val="single" w:sz="4" w:space="0" w:color="auto"/>
              <w:right w:val="single" w:sz="4" w:space="0" w:color="auto"/>
            </w:tcBorders>
            <w:vAlign w:val="center"/>
          </w:tcPr>
          <w:p w:rsidR="0091644E" w:rsidRDefault="0091644E" w:rsidP="00E5081F">
            <w:pPr>
              <w:jc w:val="center"/>
            </w:pPr>
            <w:r>
              <w:t>2</w:t>
            </w:r>
          </w:p>
        </w:tc>
        <w:tc>
          <w:tcPr>
            <w:tcW w:w="3420" w:type="dxa"/>
            <w:tcBorders>
              <w:top w:val="single" w:sz="4" w:space="0" w:color="auto"/>
              <w:left w:val="single" w:sz="4" w:space="0" w:color="auto"/>
              <w:bottom w:val="single" w:sz="4" w:space="0" w:color="auto"/>
              <w:right w:val="single" w:sz="4" w:space="0" w:color="auto"/>
            </w:tcBorders>
            <w:vAlign w:val="center"/>
          </w:tcPr>
          <w:p w:rsidR="0091644E" w:rsidRDefault="0091644E" w:rsidP="00E5081F">
            <w:pPr>
              <w:jc w:val="center"/>
            </w:pPr>
            <w:r>
              <w:t>2</w:t>
            </w:r>
          </w:p>
        </w:tc>
      </w:tr>
    </w:tbl>
    <w:p w:rsidR="005E686A" w:rsidRDefault="005E686A" w:rsidP="0091644E">
      <w:pPr>
        <w:rPr>
          <w:b/>
        </w:rPr>
      </w:pPr>
    </w:p>
    <w:p w:rsidR="005E686A" w:rsidRDefault="005E686A" w:rsidP="0091644E">
      <w:pPr>
        <w:rPr>
          <w:b/>
        </w:rPr>
      </w:pPr>
    </w:p>
    <w:p w:rsidR="005E686A" w:rsidRDefault="005E686A" w:rsidP="0091644E">
      <w:pPr>
        <w:rPr>
          <w:b/>
        </w:rPr>
      </w:pPr>
    </w:p>
    <w:p w:rsidR="005E686A" w:rsidRDefault="005E686A" w:rsidP="0091644E">
      <w:pPr>
        <w:rPr>
          <w:b/>
        </w:rPr>
      </w:pPr>
    </w:p>
    <w:p w:rsidR="005E686A" w:rsidRDefault="005E686A" w:rsidP="0091644E">
      <w:pPr>
        <w:rPr>
          <w:b/>
        </w:rPr>
      </w:pPr>
    </w:p>
    <w:p w:rsidR="004D436E" w:rsidRDefault="004D436E" w:rsidP="0091644E">
      <w:pPr>
        <w:rPr>
          <w:b/>
        </w:rPr>
      </w:pPr>
    </w:p>
    <w:p w:rsidR="004D436E" w:rsidRDefault="004D436E" w:rsidP="0091644E">
      <w:pPr>
        <w:rPr>
          <w:b/>
        </w:rPr>
      </w:pPr>
    </w:p>
    <w:p w:rsidR="004D436E" w:rsidRDefault="004D436E" w:rsidP="0091644E">
      <w:pPr>
        <w:rPr>
          <w:b/>
        </w:rPr>
      </w:pPr>
    </w:p>
    <w:p w:rsidR="004D436E" w:rsidRDefault="004D436E" w:rsidP="0091644E">
      <w:pPr>
        <w:rPr>
          <w:b/>
        </w:rPr>
      </w:pPr>
    </w:p>
    <w:p w:rsidR="009353B9" w:rsidRDefault="009353B9" w:rsidP="0091644E">
      <w:pPr>
        <w:rPr>
          <w:b/>
        </w:rPr>
      </w:pPr>
    </w:p>
    <w:p w:rsidR="009353B9" w:rsidRDefault="009353B9" w:rsidP="0091644E">
      <w:pPr>
        <w:rPr>
          <w:b/>
        </w:rPr>
      </w:pPr>
    </w:p>
    <w:p w:rsidR="009353B9" w:rsidRDefault="009353B9" w:rsidP="0091644E">
      <w:pPr>
        <w:rPr>
          <w:b/>
        </w:rPr>
      </w:pPr>
    </w:p>
    <w:p w:rsidR="009353B9" w:rsidRDefault="009353B9" w:rsidP="0091644E">
      <w:pPr>
        <w:rPr>
          <w:b/>
        </w:rPr>
      </w:pPr>
    </w:p>
    <w:p w:rsidR="009353B9" w:rsidRDefault="009353B9" w:rsidP="0091644E">
      <w:pPr>
        <w:rPr>
          <w:b/>
        </w:rPr>
      </w:pPr>
    </w:p>
    <w:p w:rsidR="009353B9" w:rsidRDefault="009353B9" w:rsidP="0091644E">
      <w:pPr>
        <w:rPr>
          <w:b/>
        </w:rPr>
      </w:pPr>
    </w:p>
    <w:p w:rsidR="009353B9" w:rsidRDefault="009353B9" w:rsidP="0091644E">
      <w:pPr>
        <w:rPr>
          <w:b/>
        </w:rPr>
      </w:pPr>
    </w:p>
    <w:p w:rsidR="009353B9" w:rsidRDefault="009353B9" w:rsidP="0091644E">
      <w:pPr>
        <w:rPr>
          <w:b/>
        </w:rPr>
      </w:pPr>
    </w:p>
    <w:p w:rsidR="009353B9" w:rsidRDefault="009353B9" w:rsidP="0091644E">
      <w:pPr>
        <w:rPr>
          <w:b/>
        </w:rPr>
      </w:pPr>
    </w:p>
    <w:p w:rsidR="009353B9" w:rsidRDefault="009353B9" w:rsidP="0091644E">
      <w:pPr>
        <w:rPr>
          <w:b/>
        </w:rPr>
      </w:pPr>
    </w:p>
    <w:p w:rsidR="009353B9" w:rsidRDefault="009353B9" w:rsidP="0091644E">
      <w:pPr>
        <w:rPr>
          <w:b/>
        </w:rPr>
      </w:pPr>
    </w:p>
    <w:p w:rsidR="009353B9" w:rsidRDefault="009353B9" w:rsidP="0091644E">
      <w:pPr>
        <w:rPr>
          <w:b/>
        </w:rPr>
      </w:pPr>
    </w:p>
    <w:p w:rsidR="009353B9" w:rsidRDefault="009353B9" w:rsidP="0091644E">
      <w:pPr>
        <w:rPr>
          <w:b/>
        </w:rPr>
      </w:pPr>
    </w:p>
    <w:p w:rsidR="009353B9" w:rsidRDefault="009353B9" w:rsidP="0091644E">
      <w:pPr>
        <w:rPr>
          <w:b/>
        </w:rPr>
      </w:pPr>
    </w:p>
    <w:p w:rsidR="009353B9" w:rsidRDefault="009353B9" w:rsidP="0091644E">
      <w:pPr>
        <w:rPr>
          <w:b/>
        </w:rPr>
      </w:pPr>
    </w:p>
    <w:p w:rsidR="009353B9" w:rsidRDefault="009353B9" w:rsidP="0091644E">
      <w:pPr>
        <w:rPr>
          <w:b/>
        </w:rPr>
      </w:pPr>
    </w:p>
    <w:p w:rsidR="009353B9" w:rsidRDefault="009353B9" w:rsidP="0091644E">
      <w:pPr>
        <w:rPr>
          <w:b/>
        </w:rPr>
      </w:pPr>
    </w:p>
    <w:p w:rsidR="009353B9" w:rsidRDefault="009353B9" w:rsidP="0091644E">
      <w:pPr>
        <w:rPr>
          <w:b/>
        </w:rPr>
      </w:pPr>
    </w:p>
    <w:p w:rsidR="004D436E" w:rsidRDefault="004D436E" w:rsidP="0091644E">
      <w:pPr>
        <w:rPr>
          <w:b/>
        </w:rPr>
      </w:pPr>
    </w:p>
    <w:p w:rsidR="009353B9" w:rsidRDefault="009353B9" w:rsidP="0091644E">
      <w:pPr>
        <w:rPr>
          <w:b/>
        </w:rPr>
      </w:pPr>
    </w:p>
    <w:p w:rsidR="0091644E" w:rsidRPr="00B41183" w:rsidRDefault="009353B9" w:rsidP="0091644E">
      <w:pPr>
        <w:rPr>
          <w:b/>
        </w:rPr>
      </w:pPr>
      <w:r>
        <w:rPr>
          <w:b/>
        </w:rPr>
        <w:lastRenderedPageBreak/>
        <w:t>3.</w:t>
      </w:r>
      <w:r w:rsidR="0091644E">
        <w:rPr>
          <w:b/>
        </w:rPr>
        <w:t xml:space="preserve"> </w:t>
      </w:r>
      <w:r w:rsidR="0091644E" w:rsidRPr="00B41183">
        <w:rPr>
          <w:b/>
        </w:rPr>
        <w:t>Тематическое планирование учебного материала 7 класса.</w:t>
      </w:r>
    </w:p>
    <w:p w:rsidR="0091644E" w:rsidRDefault="0091644E" w:rsidP="0091644E">
      <w:pPr>
        <w:jc w:val="both"/>
      </w:pPr>
    </w:p>
    <w:tbl>
      <w:tblPr>
        <w:tblW w:w="15203"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376"/>
        <w:gridCol w:w="1916"/>
        <w:gridCol w:w="4463"/>
      </w:tblGrid>
      <w:tr w:rsidR="009353B9" w:rsidRPr="00B17CD4" w:rsidTr="00322F6E">
        <w:tc>
          <w:tcPr>
            <w:tcW w:w="2448" w:type="dxa"/>
            <w:vAlign w:val="center"/>
          </w:tcPr>
          <w:p w:rsidR="009353B9" w:rsidRPr="00B17CD4" w:rsidRDefault="009353B9" w:rsidP="00E5081F">
            <w:pPr>
              <w:jc w:val="center"/>
              <w:rPr>
                <w:b/>
              </w:rPr>
            </w:pPr>
            <w:r w:rsidRPr="00B17CD4">
              <w:rPr>
                <w:b/>
              </w:rPr>
              <w:t xml:space="preserve">Глава и № параграфа учебника </w:t>
            </w:r>
          </w:p>
        </w:tc>
        <w:tc>
          <w:tcPr>
            <w:tcW w:w="6376" w:type="dxa"/>
            <w:vAlign w:val="center"/>
          </w:tcPr>
          <w:p w:rsidR="009353B9" w:rsidRPr="00B17CD4" w:rsidRDefault="009353B9" w:rsidP="00E5081F">
            <w:pPr>
              <w:jc w:val="center"/>
              <w:rPr>
                <w:b/>
              </w:rPr>
            </w:pPr>
            <w:r w:rsidRPr="00B17CD4">
              <w:rPr>
                <w:b/>
              </w:rPr>
              <w:t>Тема параграфа учебника</w:t>
            </w:r>
          </w:p>
        </w:tc>
        <w:tc>
          <w:tcPr>
            <w:tcW w:w="1916" w:type="dxa"/>
            <w:vAlign w:val="center"/>
          </w:tcPr>
          <w:p w:rsidR="009353B9" w:rsidRPr="00B17CD4" w:rsidRDefault="009353B9" w:rsidP="00E5081F">
            <w:pPr>
              <w:jc w:val="center"/>
              <w:rPr>
                <w:b/>
              </w:rPr>
            </w:pPr>
            <w:r w:rsidRPr="00B17CD4">
              <w:rPr>
                <w:b/>
              </w:rPr>
              <w:t>Количество часов, отведённое на изучение темы.</w:t>
            </w:r>
          </w:p>
        </w:tc>
        <w:tc>
          <w:tcPr>
            <w:tcW w:w="4463" w:type="dxa"/>
          </w:tcPr>
          <w:p w:rsidR="009353B9" w:rsidRDefault="009353B9" w:rsidP="009353B9">
            <w:pPr>
              <w:jc w:val="center"/>
              <w:rPr>
                <w:b/>
              </w:rPr>
            </w:pPr>
            <w:r>
              <w:rPr>
                <w:b/>
              </w:rPr>
              <w:t>Основные направления</w:t>
            </w:r>
          </w:p>
          <w:p w:rsidR="009353B9" w:rsidRDefault="009353B9" w:rsidP="009353B9">
            <w:pPr>
              <w:jc w:val="center"/>
              <w:rPr>
                <w:b/>
              </w:rPr>
            </w:pPr>
            <w:r>
              <w:rPr>
                <w:b/>
              </w:rPr>
              <w:t>воспитательной</w:t>
            </w:r>
          </w:p>
          <w:p w:rsidR="009353B9" w:rsidRPr="00B17CD4" w:rsidRDefault="009353B9" w:rsidP="009353B9">
            <w:pPr>
              <w:jc w:val="center"/>
              <w:rPr>
                <w:b/>
              </w:rPr>
            </w:pPr>
            <w:r>
              <w:rPr>
                <w:b/>
              </w:rPr>
              <w:t>деятельности</w:t>
            </w:r>
          </w:p>
        </w:tc>
      </w:tr>
      <w:tr w:rsidR="009353B9" w:rsidRPr="00B17CD4" w:rsidTr="00322F6E">
        <w:tc>
          <w:tcPr>
            <w:tcW w:w="2448" w:type="dxa"/>
            <w:vAlign w:val="center"/>
          </w:tcPr>
          <w:p w:rsidR="009353B9" w:rsidRPr="00B17CD4" w:rsidRDefault="009353B9" w:rsidP="00E5081F">
            <w:pPr>
              <w:jc w:val="center"/>
              <w:rPr>
                <w:b/>
                <w:color w:val="0000FF"/>
              </w:rPr>
            </w:pPr>
            <w:r w:rsidRPr="00B17CD4">
              <w:rPr>
                <w:b/>
                <w:color w:val="0000FF"/>
              </w:rPr>
              <w:t xml:space="preserve">Глава </w:t>
            </w:r>
            <w:r w:rsidRPr="00B17CD4">
              <w:rPr>
                <w:b/>
                <w:color w:val="0000FF"/>
                <w:lang w:val="en-US"/>
              </w:rPr>
              <w:t>I</w:t>
            </w:r>
          </w:p>
        </w:tc>
        <w:tc>
          <w:tcPr>
            <w:tcW w:w="6376" w:type="dxa"/>
            <w:vAlign w:val="center"/>
          </w:tcPr>
          <w:p w:rsidR="009353B9" w:rsidRPr="00B17CD4" w:rsidRDefault="009353B9" w:rsidP="00E5081F">
            <w:pPr>
              <w:rPr>
                <w:b/>
                <w:color w:val="0000FF"/>
              </w:rPr>
            </w:pPr>
            <w:r w:rsidRPr="00B17CD4">
              <w:rPr>
                <w:b/>
                <w:color w:val="0000FF"/>
              </w:rPr>
              <w:t>Начальные геометрические сведения.</w:t>
            </w:r>
          </w:p>
        </w:tc>
        <w:tc>
          <w:tcPr>
            <w:tcW w:w="1916" w:type="dxa"/>
            <w:vAlign w:val="center"/>
          </w:tcPr>
          <w:p w:rsidR="009353B9" w:rsidRPr="00B17CD4" w:rsidRDefault="00322F6E" w:rsidP="00E5081F">
            <w:pPr>
              <w:jc w:val="center"/>
              <w:rPr>
                <w:b/>
                <w:color w:val="0000FF"/>
              </w:rPr>
            </w:pPr>
            <w:r>
              <w:rPr>
                <w:b/>
                <w:color w:val="0000FF"/>
              </w:rPr>
              <w:t>11</w:t>
            </w:r>
          </w:p>
        </w:tc>
        <w:tc>
          <w:tcPr>
            <w:tcW w:w="4463" w:type="dxa"/>
          </w:tcPr>
          <w:p w:rsidR="009353B9" w:rsidRDefault="009353B9" w:rsidP="00E5081F">
            <w:pPr>
              <w:jc w:val="center"/>
              <w:rPr>
                <w:b/>
                <w:color w:val="0000FF"/>
              </w:rPr>
            </w:pPr>
          </w:p>
        </w:tc>
      </w:tr>
      <w:tr w:rsidR="00A422C4" w:rsidTr="00322F6E">
        <w:tc>
          <w:tcPr>
            <w:tcW w:w="2448" w:type="dxa"/>
            <w:vAlign w:val="center"/>
          </w:tcPr>
          <w:p w:rsidR="00A422C4" w:rsidRDefault="00A422C4" w:rsidP="00E5081F">
            <w:pPr>
              <w:jc w:val="center"/>
            </w:pPr>
            <w:r>
              <w:t>1</w:t>
            </w:r>
          </w:p>
        </w:tc>
        <w:tc>
          <w:tcPr>
            <w:tcW w:w="6376" w:type="dxa"/>
            <w:vAlign w:val="center"/>
          </w:tcPr>
          <w:p w:rsidR="00A422C4" w:rsidRDefault="00A422C4" w:rsidP="00E5081F">
            <w:r>
              <w:t>Прямая и отрезок.</w:t>
            </w:r>
          </w:p>
        </w:tc>
        <w:tc>
          <w:tcPr>
            <w:tcW w:w="1916" w:type="dxa"/>
            <w:vAlign w:val="center"/>
          </w:tcPr>
          <w:p w:rsidR="00A422C4" w:rsidRDefault="00A422C4" w:rsidP="00E5081F">
            <w:pPr>
              <w:jc w:val="center"/>
            </w:pPr>
            <w:r>
              <w:t>1</w:t>
            </w:r>
          </w:p>
        </w:tc>
        <w:tc>
          <w:tcPr>
            <w:tcW w:w="4463" w:type="dxa"/>
            <w:vMerge w:val="restart"/>
          </w:tcPr>
          <w:p w:rsidR="00A422C4" w:rsidRDefault="00322F6E" w:rsidP="00E5081F">
            <w:pPr>
              <w:jc w:val="center"/>
            </w:pPr>
            <w:r w:rsidRPr="00B90A05">
              <w:t>Гражданское и духовно-нравственное воспитание</w:t>
            </w:r>
          </w:p>
        </w:tc>
      </w:tr>
      <w:tr w:rsidR="00A422C4" w:rsidTr="00322F6E">
        <w:tc>
          <w:tcPr>
            <w:tcW w:w="2448" w:type="dxa"/>
            <w:vAlign w:val="center"/>
          </w:tcPr>
          <w:p w:rsidR="00A422C4" w:rsidRDefault="00A422C4" w:rsidP="00E5081F">
            <w:pPr>
              <w:jc w:val="center"/>
            </w:pPr>
            <w:r>
              <w:t>2</w:t>
            </w:r>
          </w:p>
        </w:tc>
        <w:tc>
          <w:tcPr>
            <w:tcW w:w="6376" w:type="dxa"/>
            <w:vAlign w:val="center"/>
          </w:tcPr>
          <w:p w:rsidR="00A422C4" w:rsidRDefault="00A422C4" w:rsidP="00E5081F">
            <w:r>
              <w:t>Луч и угол.</w:t>
            </w:r>
          </w:p>
        </w:tc>
        <w:tc>
          <w:tcPr>
            <w:tcW w:w="1916" w:type="dxa"/>
            <w:vAlign w:val="center"/>
          </w:tcPr>
          <w:p w:rsidR="00A422C4" w:rsidRDefault="00A422C4" w:rsidP="00E5081F">
            <w:pPr>
              <w:jc w:val="center"/>
            </w:pPr>
            <w:r>
              <w:t>1</w:t>
            </w:r>
          </w:p>
        </w:tc>
        <w:tc>
          <w:tcPr>
            <w:tcW w:w="4463" w:type="dxa"/>
            <w:vMerge/>
          </w:tcPr>
          <w:p w:rsidR="00A422C4" w:rsidRDefault="00A422C4" w:rsidP="00E5081F">
            <w:pPr>
              <w:jc w:val="center"/>
            </w:pPr>
          </w:p>
        </w:tc>
      </w:tr>
      <w:tr w:rsidR="00A422C4" w:rsidTr="00322F6E">
        <w:tc>
          <w:tcPr>
            <w:tcW w:w="2448" w:type="dxa"/>
            <w:vAlign w:val="center"/>
          </w:tcPr>
          <w:p w:rsidR="00A422C4" w:rsidRDefault="00A422C4" w:rsidP="00E5081F">
            <w:pPr>
              <w:jc w:val="center"/>
            </w:pPr>
            <w:r>
              <w:t>3</w:t>
            </w:r>
          </w:p>
        </w:tc>
        <w:tc>
          <w:tcPr>
            <w:tcW w:w="6376" w:type="dxa"/>
            <w:vAlign w:val="center"/>
          </w:tcPr>
          <w:p w:rsidR="00A422C4" w:rsidRDefault="00A422C4" w:rsidP="00E5081F">
            <w:r>
              <w:t>Сравнение отрезков и углов.</w:t>
            </w:r>
          </w:p>
        </w:tc>
        <w:tc>
          <w:tcPr>
            <w:tcW w:w="1916" w:type="dxa"/>
            <w:vAlign w:val="center"/>
          </w:tcPr>
          <w:p w:rsidR="00A422C4" w:rsidRDefault="00A422C4" w:rsidP="00E5081F">
            <w:pPr>
              <w:jc w:val="center"/>
            </w:pPr>
            <w:r>
              <w:t>1</w:t>
            </w:r>
          </w:p>
        </w:tc>
        <w:tc>
          <w:tcPr>
            <w:tcW w:w="4463" w:type="dxa"/>
            <w:vMerge/>
          </w:tcPr>
          <w:p w:rsidR="00A422C4" w:rsidRDefault="00A422C4" w:rsidP="00E5081F">
            <w:pPr>
              <w:jc w:val="center"/>
            </w:pPr>
          </w:p>
        </w:tc>
      </w:tr>
      <w:tr w:rsidR="00A422C4" w:rsidTr="00322F6E">
        <w:tc>
          <w:tcPr>
            <w:tcW w:w="2448" w:type="dxa"/>
            <w:vAlign w:val="center"/>
          </w:tcPr>
          <w:p w:rsidR="00A422C4" w:rsidRDefault="00A422C4" w:rsidP="00E5081F">
            <w:pPr>
              <w:jc w:val="center"/>
            </w:pPr>
            <w:r>
              <w:t>4</w:t>
            </w:r>
          </w:p>
        </w:tc>
        <w:tc>
          <w:tcPr>
            <w:tcW w:w="6376" w:type="dxa"/>
            <w:vAlign w:val="center"/>
          </w:tcPr>
          <w:p w:rsidR="00A422C4" w:rsidRDefault="00A422C4" w:rsidP="00E5081F">
            <w:r>
              <w:t>Измерение отрезков.</w:t>
            </w:r>
          </w:p>
        </w:tc>
        <w:tc>
          <w:tcPr>
            <w:tcW w:w="1916" w:type="dxa"/>
            <w:vAlign w:val="center"/>
          </w:tcPr>
          <w:p w:rsidR="00A422C4" w:rsidRDefault="00A422C4" w:rsidP="00E5081F">
            <w:pPr>
              <w:jc w:val="center"/>
            </w:pPr>
            <w:r>
              <w:t>1</w:t>
            </w:r>
          </w:p>
        </w:tc>
        <w:tc>
          <w:tcPr>
            <w:tcW w:w="4463" w:type="dxa"/>
            <w:vMerge/>
          </w:tcPr>
          <w:p w:rsidR="00A422C4" w:rsidRDefault="00A422C4" w:rsidP="00E5081F">
            <w:pPr>
              <w:jc w:val="center"/>
            </w:pPr>
          </w:p>
        </w:tc>
      </w:tr>
      <w:tr w:rsidR="00A422C4" w:rsidTr="00322F6E">
        <w:tc>
          <w:tcPr>
            <w:tcW w:w="2448" w:type="dxa"/>
            <w:vAlign w:val="center"/>
          </w:tcPr>
          <w:p w:rsidR="00A422C4" w:rsidRDefault="00A422C4" w:rsidP="00E5081F">
            <w:pPr>
              <w:jc w:val="center"/>
            </w:pPr>
            <w:r>
              <w:t>5</w:t>
            </w:r>
          </w:p>
        </w:tc>
        <w:tc>
          <w:tcPr>
            <w:tcW w:w="6376" w:type="dxa"/>
            <w:vAlign w:val="center"/>
          </w:tcPr>
          <w:p w:rsidR="00A422C4" w:rsidRDefault="00A422C4" w:rsidP="00E5081F">
            <w:r>
              <w:t>Измерение углов.</w:t>
            </w:r>
          </w:p>
        </w:tc>
        <w:tc>
          <w:tcPr>
            <w:tcW w:w="1916" w:type="dxa"/>
            <w:vAlign w:val="center"/>
          </w:tcPr>
          <w:p w:rsidR="00A422C4" w:rsidRDefault="00A422C4" w:rsidP="00E5081F">
            <w:pPr>
              <w:jc w:val="center"/>
            </w:pPr>
            <w:r>
              <w:t>1</w:t>
            </w:r>
          </w:p>
        </w:tc>
        <w:tc>
          <w:tcPr>
            <w:tcW w:w="4463" w:type="dxa"/>
            <w:vMerge/>
          </w:tcPr>
          <w:p w:rsidR="00A422C4" w:rsidRDefault="00A422C4" w:rsidP="00E5081F">
            <w:pPr>
              <w:jc w:val="center"/>
            </w:pPr>
          </w:p>
        </w:tc>
      </w:tr>
      <w:tr w:rsidR="00A422C4" w:rsidTr="00322F6E">
        <w:tc>
          <w:tcPr>
            <w:tcW w:w="2448" w:type="dxa"/>
            <w:vAlign w:val="center"/>
          </w:tcPr>
          <w:p w:rsidR="00A422C4" w:rsidRDefault="00A422C4" w:rsidP="00E5081F">
            <w:pPr>
              <w:jc w:val="center"/>
            </w:pPr>
            <w:r>
              <w:t>6</w:t>
            </w:r>
          </w:p>
        </w:tc>
        <w:tc>
          <w:tcPr>
            <w:tcW w:w="6376" w:type="dxa"/>
            <w:vAlign w:val="center"/>
          </w:tcPr>
          <w:p w:rsidR="00A422C4" w:rsidRDefault="00A422C4" w:rsidP="00E5081F">
            <w:r>
              <w:t>Перпендикулярные прямые.</w:t>
            </w:r>
          </w:p>
        </w:tc>
        <w:tc>
          <w:tcPr>
            <w:tcW w:w="1916" w:type="dxa"/>
            <w:vAlign w:val="center"/>
          </w:tcPr>
          <w:p w:rsidR="00A422C4" w:rsidRDefault="00A422C4" w:rsidP="00E5081F">
            <w:pPr>
              <w:jc w:val="center"/>
            </w:pPr>
            <w:r>
              <w:t>1</w:t>
            </w:r>
          </w:p>
        </w:tc>
        <w:tc>
          <w:tcPr>
            <w:tcW w:w="4463" w:type="dxa"/>
            <w:vMerge/>
          </w:tcPr>
          <w:p w:rsidR="00A422C4" w:rsidRDefault="00A422C4" w:rsidP="00E5081F">
            <w:pPr>
              <w:jc w:val="center"/>
            </w:pPr>
          </w:p>
        </w:tc>
      </w:tr>
      <w:tr w:rsidR="00A422C4" w:rsidRPr="00B17CD4" w:rsidTr="00322F6E">
        <w:tc>
          <w:tcPr>
            <w:tcW w:w="2448" w:type="dxa"/>
            <w:vAlign w:val="center"/>
          </w:tcPr>
          <w:p w:rsidR="00A422C4" w:rsidRPr="00B17CD4" w:rsidRDefault="00A422C4" w:rsidP="00E5081F">
            <w:pPr>
              <w:jc w:val="center"/>
              <w:rPr>
                <w:b/>
                <w:i/>
              </w:rPr>
            </w:pPr>
            <w:r w:rsidRPr="00B17CD4">
              <w:rPr>
                <w:b/>
                <w:i/>
              </w:rPr>
              <w:t xml:space="preserve">1 – 6 </w:t>
            </w:r>
          </w:p>
        </w:tc>
        <w:tc>
          <w:tcPr>
            <w:tcW w:w="6376" w:type="dxa"/>
            <w:vAlign w:val="center"/>
          </w:tcPr>
          <w:p w:rsidR="00A422C4" w:rsidRPr="00B17CD4" w:rsidRDefault="00A422C4" w:rsidP="00E5081F">
            <w:pPr>
              <w:rPr>
                <w:b/>
                <w:i/>
              </w:rPr>
            </w:pPr>
            <w:r w:rsidRPr="00B17CD4">
              <w:rPr>
                <w:b/>
                <w:i/>
              </w:rPr>
              <w:t>Контрольная работа № 1.</w:t>
            </w:r>
          </w:p>
        </w:tc>
        <w:tc>
          <w:tcPr>
            <w:tcW w:w="1916" w:type="dxa"/>
            <w:vAlign w:val="center"/>
          </w:tcPr>
          <w:p w:rsidR="00A422C4" w:rsidRPr="00B17CD4" w:rsidRDefault="00A422C4" w:rsidP="00E5081F">
            <w:pPr>
              <w:jc w:val="center"/>
              <w:rPr>
                <w:b/>
                <w:i/>
              </w:rPr>
            </w:pPr>
            <w:r w:rsidRPr="00B17CD4">
              <w:rPr>
                <w:b/>
                <w:i/>
              </w:rPr>
              <w:t>1</w:t>
            </w:r>
          </w:p>
        </w:tc>
        <w:tc>
          <w:tcPr>
            <w:tcW w:w="4463" w:type="dxa"/>
            <w:vMerge/>
          </w:tcPr>
          <w:p w:rsidR="00A422C4" w:rsidRPr="00B17CD4" w:rsidRDefault="00A422C4" w:rsidP="00E5081F">
            <w:pPr>
              <w:jc w:val="center"/>
              <w:rPr>
                <w:b/>
                <w:i/>
              </w:rPr>
            </w:pPr>
          </w:p>
        </w:tc>
      </w:tr>
      <w:tr w:rsidR="009353B9" w:rsidRPr="00B17CD4" w:rsidTr="00322F6E">
        <w:tc>
          <w:tcPr>
            <w:tcW w:w="2448" w:type="dxa"/>
            <w:vAlign w:val="center"/>
          </w:tcPr>
          <w:p w:rsidR="009353B9" w:rsidRPr="00B17CD4" w:rsidRDefault="009353B9" w:rsidP="00E5081F">
            <w:pPr>
              <w:jc w:val="center"/>
              <w:rPr>
                <w:b/>
                <w:color w:val="0000FF"/>
              </w:rPr>
            </w:pPr>
            <w:r w:rsidRPr="00B17CD4">
              <w:rPr>
                <w:b/>
                <w:color w:val="0000FF"/>
              </w:rPr>
              <w:t xml:space="preserve">Глава </w:t>
            </w:r>
            <w:r w:rsidRPr="00B17CD4">
              <w:rPr>
                <w:b/>
                <w:color w:val="0000FF"/>
                <w:lang w:val="en-US"/>
              </w:rPr>
              <w:t>II</w:t>
            </w:r>
          </w:p>
        </w:tc>
        <w:tc>
          <w:tcPr>
            <w:tcW w:w="6376" w:type="dxa"/>
            <w:vAlign w:val="center"/>
          </w:tcPr>
          <w:p w:rsidR="009353B9" w:rsidRPr="00B17CD4" w:rsidRDefault="009353B9" w:rsidP="00E5081F">
            <w:pPr>
              <w:rPr>
                <w:b/>
                <w:color w:val="0000FF"/>
              </w:rPr>
            </w:pPr>
            <w:r w:rsidRPr="00B17CD4">
              <w:rPr>
                <w:b/>
                <w:color w:val="0000FF"/>
              </w:rPr>
              <w:t>Треугольники.</w:t>
            </w:r>
          </w:p>
        </w:tc>
        <w:tc>
          <w:tcPr>
            <w:tcW w:w="1916" w:type="dxa"/>
            <w:vAlign w:val="center"/>
          </w:tcPr>
          <w:p w:rsidR="009353B9" w:rsidRPr="00B17CD4" w:rsidRDefault="009353B9" w:rsidP="00E5081F">
            <w:pPr>
              <w:jc w:val="center"/>
              <w:rPr>
                <w:b/>
                <w:color w:val="0000FF"/>
              </w:rPr>
            </w:pPr>
            <w:r>
              <w:rPr>
                <w:b/>
                <w:color w:val="0000FF"/>
              </w:rPr>
              <w:t>1</w:t>
            </w:r>
            <w:r w:rsidR="00322F6E">
              <w:rPr>
                <w:b/>
                <w:color w:val="0000FF"/>
              </w:rPr>
              <w:t>8</w:t>
            </w:r>
          </w:p>
        </w:tc>
        <w:tc>
          <w:tcPr>
            <w:tcW w:w="4463" w:type="dxa"/>
          </w:tcPr>
          <w:p w:rsidR="009353B9" w:rsidRDefault="009353B9" w:rsidP="00E5081F">
            <w:pPr>
              <w:jc w:val="center"/>
              <w:rPr>
                <w:b/>
                <w:color w:val="0000FF"/>
              </w:rPr>
            </w:pPr>
          </w:p>
        </w:tc>
      </w:tr>
      <w:tr w:rsidR="00A422C4" w:rsidTr="00322F6E">
        <w:tc>
          <w:tcPr>
            <w:tcW w:w="2448" w:type="dxa"/>
          </w:tcPr>
          <w:p w:rsidR="00A422C4" w:rsidRPr="00936A7F" w:rsidRDefault="00A422C4" w:rsidP="00E5081F">
            <w:pPr>
              <w:jc w:val="center"/>
            </w:pPr>
            <w:r>
              <w:t>1</w:t>
            </w:r>
          </w:p>
        </w:tc>
        <w:tc>
          <w:tcPr>
            <w:tcW w:w="6376" w:type="dxa"/>
          </w:tcPr>
          <w:p w:rsidR="00A422C4" w:rsidRPr="00936A7F" w:rsidRDefault="00A422C4" w:rsidP="00E5081F">
            <w:pPr>
              <w:jc w:val="both"/>
            </w:pPr>
            <w:r>
              <w:t>Первый признак равенства треугольников.</w:t>
            </w:r>
          </w:p>
        </w:tc>
        <w:tc>
          <w:tcPr>
            <w:tcW w:w="1916" w:type="dxa"/>
            <w:vAlign w:val="center"/>
          </w:tcPr>
          <w:p w:rsidR="00A422C4" w:rsidRDefault="00A422C4" w:rsidP="00E5081F">
            <w:pPr>
              <w:jc w:val="center"/>
            </w:pPr>
            <w:r>
              <w:t>2</w:t>
            </w:r>
          </w:p>
        </w:tc>
        <w:tc>
          <w:tcPr>
            <w:tcW w:w="4463" w:type="dxa"/>
            <w:vMerge w:val="restart"/>
          </w:tcPr>
          <w:p w:rsidR="00A422C4" w:rsidRDefault="00322F6E" w:rsidP="00E5081F">
            <w:pPr>
              <w:jc w:val="center"/>
            </w:pPr>
            <w:r w:rsidRPr="00B90A05">
              <w:t>Патриотическое воспитание</w:t>
            </w:r>
          </w:p>
        </w:tc>
      </w:tr>
      <w:tr w:rsidR="00A422C4" w:rsidTr="00322F6E">
        <w:tc>
          <w:tcPr>
            <w:tcW w:w="2448" w:type="dxa"/>
          </w:tcPr>
          <w:p w:rsidR="00A422C4" w:rsidRPr="00936A7F" w:rsidRDefault="00A422C4" w:rsidP="00E5081F">
            <w:pPr>
              <w:jc w:val="center"/>
            </w:pPr>
            <w:r>
              <w:t>2</w:t>
            </w:r>
          </w:p>
        </w:tc>
        <w:tc>
          <w:tcPr>
            <w:tcW w:w="6376" w:type="dxa"/>
          </w:tcPr>
          <w:p w:rsidR="00A422C4" w:rsidRPr="00936A7F" w:rsidRDefault="00A422C4" w:rsidP="00E5081F">
            <w:pPr>
              <w:jc w:val="both"/>
            </w:pPr>
            <w:r>
              <w:t>Медианы, биссектрисы и высоты треугольников.</w:t>
            </w:r>
          </w:p>
        </w:tc>
        <w:tc>
          <w:tcPr>
            <w:tcW w:w="1916" w:type="dxa"/>
            <w:vAlign w:val="center"/>
          </w:tcPr>
          <w:p w:rsidR="00A422C4" w:rsidRDefault="00A422C4" w:rsidP="00E5081F">
            <w:pPr>
              <w:jc w:val="center"/>
            </w:pPr>
            <w:r>
              <w:t>4</w:t>
            </w:r>
          </w:p>
        </w:tc>
        <w:tc>
          <w:tcPr>
            <w:tcW w:w="4463" w:type="dxa"/>
            <w:vMerge/>
          </w:tcPr>
          <w:p w:rsidR="00A422C4" w:rsidRDefault="00A422C4" w:rsidP="00E5081F">
            <w:pPr>
              <w:jc w:val="center"/>
            </w:pPr>
          </w:p>
        </w:tc>
      </w:tr>
      <w:tr w:rsidR="00A422C4" w:rsidTr="00322F6E">
        <w:tc>
          <w:tcPr>
            <w:tcW w:w="2448" w:type="dxa"/>
          </w:tcPr>
          <w:p w:rsidR="00A422C4" w:rsidRPr="00936A7F" w:rsidRDefault="00A422C4" w:rsidP="00E5081F">
            <w:pPr>
              <w:jc w:val="center"/>
            </w:pPr>
            <w:r>
              <w:t>3</w:t>
            </w:r>
          </w:p>
        </w:tc>
        <w:tc>
          <w:tcPr>
            <w:tcW w:w="6376" w:type="dxa"/>
          </w:tcPr>
          <w:p w:rsidR="00A422C4" w:rsidRPr="00936A7F" w:rsidRDefault="00A422C4" w:rsidP="00E5081F">
            <w:pPr>
              <w:jc w:val="both"/>
            </w:pPr>
            <w:r>
              <w:t>Второй и третий признаки равенства треугольников.</w:t>
            </w:r>
          </w:p>
        </w:tc>
        <w:tc>
          <w:tcPr>
            <w:tcW w:w="1916" w:type="dxa"/>
            <w:vAlign w:val="center"/>
          </w:tcPr>
          <w:p w:rsidR="00A422C4" w:rsidRDefault="00A422C4" w:rsidP="00E5081F">
            <w:pPr>
              <w:jc w:val="center"/>
            </w:pPr>
            <w:r>
              <w:t>3</w:t>
            </w:r>
          </w:p>
        </w:tc>
        <w:tc>
          <w:tcPr>
            <w:tcW w:w="4463" w:type="dxa"/>
            <w:vMerge/>
          </w:tcPr>
          <w:p w:rsidR="00A422C4" w:rsidRDefault="00A422C4" w:rsidP="00E5081F">
            <w:pPr>
              <w:jc w:val="center"/>
            </w:pPr>
          </w:p>
        </w:tc>
      </w:tr>
      <w:tr w:rsidR="00A422C4" w:rsidTr="00322F6E">
        <w:tc>
          <w:tcPr>
            <w:tcW w:w="2448" w:type="dxa"/>
          </w:tcPr>
          <w:p w:rsidR="00A422C4" w:rsidRPr="00936A7F" w:rsidRDefault="00A422C4" w:rsidP="00E5081F">
            <w:pPr>
              <w:jc w:val="center"/>
            </w:pPr>
            <w:r>
              <w:t>4</w:t>
            </w:r>
          </w:p>
        </w:tc>
        <w:tc>
          <w:tcPr>
            <w:tcW w:w="6376" w:type="dxa"/>
          </w:tcPr>
          <w:p w:rsidR="00A422C4" w:rsidRPr="00936A7F" w:rsidRDefault="00A422C4" w:rsidP="00E5081F">
            <w:pPr>
              <w:jc w:val="both"/>
            </w:pPr>
            <w:r>
              <w:t>Задачи на построение.</w:t>
            </w:r>
          </w:p>
        </w:tc>
        <w:tc>
          <w:tcPr>
            <w:tcW w:w="1916" w:type="dxa"/>
            <w:vAlign w:val="center"/>
          </w:tcPr>
          <w:p w:rsidR="00A422C4" w:rsidRDefault="00A422C4" w:rsidP="00E5081F">
            <w:pPr>
              <w:jc w:val="center"/>
            </w:pPr>
            <w:r>
              <w:t>4</w:t>
            </w:r>
          </w:p>
        </w:tc>
        <w:tc>
          <w:tcPr>
            <w:tcW w:w="4463" w:type="dxa"/>
            <w:vMerge/>
          </w:tcPr>
          <w:p w:rsidR="00A422C4" w:rsidRDefault="00A422C4" w:rsidP="00E5081F">
            <w:pPr>
              <w:jc w:val="center"/>
            </w:pPr>
          </w:p>
        </w:tc>
      </w:tr>
      <w:tr w:rsidR="00A422C4" w:rsidRPr="00B17CD4" w:rsidTr="00322F6E">
        <w:tc>
          <w:tcPr>
            <w:tcW w:w="2448" w:type="dxa"/>
          </w:tcPr>
          <w:p w:rsidR="00A422C4" w:rsidRPr="00B17CD4" w:rsidRDefault="00A422C4" w:rsidP="00E5081F">
            <w:pPr>
              <w:jc w:val="center"/>
              <w:rPr>
                <w:b/>
                <w:i/>
              </w:rPr>
            </w:pPr>
            <w:r w:rsidRPr="00B17CD4">
              <w:rPr>
                <w:b/>
                <w:i/>
              </w:rPr>
              <w:t>1 – 4</w:t>
            </w:r>
          </w:p>
        </w:tc>
        <w:tc>
          <w:tcPr>
            <w:tcW w:w="6376" w:type="dxa"/>
          </w:tcPr>
          <w:p w:rsidR="00A422C4" w:rsidRPr="00B17CD4" w:rsidRDefault="00A422C4" w:rsidP="00E5081F">
            <w:pPr>
              <w:jc w:val="both"/>
              <w:rPr>
                <w:b/>
                <w:i/>
              </w:rPr>
            </w:pPr>
            <w:r w:rsidRPr="00B17CD4">
              <w:rPr>
                <w:b/>
                <w:i/>
              </w:rPr>
              <w:t>Контрольная работа № 2.</w:t>
            </w:r>
          </w:p>
        </w:tc>
        <w:tc>
          <w:tcPr>
            <w:tcW w:w="1916" w:type="dxa"/>
            <w:vAlign w:val="center"/>
          </w:tcPr>
          <w:p w:rsidR="00A422C4" w:rsidRPr="00B17CD4" w:rsidRDefault="00A422C4" w:rsidP="00E5081F">
            <w:pPr>
              <w:jc w:val="center"/>
              <w:rPr>
                <w:b/>
                <w:i/>
              </w:rPr>
            </w:pPr>
            <w:r w:rsidRPr="00B17CD4">
              <w:rPr>
                <w:b/>
                <w:i/>
              </w:rPr>
              <w:t>1</w:t>
            </w:r>
          </w:p>
        </w:tc>
        <w:tc>
          <w:tcPr>
            <w:tcW w:w="4463" w:type="dxa"/>
            <w:vMerge/>
          </w:tcPr>
          <w:p w:rsidR="00A422C4" w:rsidRPr="00B17CD4" w:rsidRDefault="00A422C4" w:rsidP="00E5081F">
            <w:pPr>
              <w:jc w:val="center"/>
              <w:rPr>
                <w:b/>
                <w:i/>
              </w:rPr>
            </w:pPr>
          </w:p>
        </w:tc>
      </w:tr>
      <w:tr w:rsidR="009353B9" w:rsidRPr="00B17CD4" w:rsidTr="00322F6E">
        <w:tc>
          <w:tcPr>
            <w:tcW w:w="2448" w:type="dxa"/>
          </w:tcPr>
          <w:p w:rsidR="009353B9" w:rsidRPr="00B17CD4" w:rsidRDefault="009353B9" w:rsidP="00E5081F">
            <w:pPr>
              <w:jc w:val="center"/>
              <w:rPr>
                <w:b/>
                <w:color w:val="0000FF"/>
              </w:rPr>
            </w:pPr>
            <w:r w:rsidRPr="00B17CD4">
              <w:rPr>
                <w:b/>
                <w:color w:val="0000FF"/>
              </w:rPr>
              <w:t xml:space="preserve">Глава </w:t>
            </w:r>
            <w:r w:rsidRPr="00B17CD4">
              <w:rPr>
                <w:b/>
                <w:color w:val="0000FF"/>
                <w:lang w:val="en-US"/>
              </w:rPr>
              <w:t>III</w:t>
            </w:r>
            <w:r w:rsidRPr="00B17CD4">
              <w:rPr>
                <w:b/>
                <w:color w:val="0000FF"/>
              </w:rPr>
              <w:t>.</w:t>
            </w:r>
          </w:p>
        </w:tc>
        <w:tc>
          <w:tcPr>
            <w:tcW w:w="6376" w:type="dxa"/>
            <w:vAlign w:val="center"/>
          </w:tcPr>
          <w:p w:rsidR="009353B9" w:rsidRPr="00B17CD4" w:rsidRDefault="009353B9" w:rsidP="00E5081F">
            <w:pPr>
              <w:rPr>
                <w:b/>
                <w:color w:val="0000FF"/>
              </w:rPr>
            </w:pPr>
            <w:r w:rsidRPr="00B17CD4">
              <w:rPr>
                <w:b/>
                <w:color w:val="0000FF"/>
              </w:rPr>
              <w:t>Параллельные прямые.</w:t>
            </w:r>
          </w:p>
        </w:tc>
        <w:tc>
          <w:tcPr>
            <w:tcW w:w="1916" w:type="dxa"/>
            <w:vAlign w:val="center"/>
          </w:tcPr>
          <w:p w:rsidR="009353B9" w:rsidRPr="00B17CD4" w:rsidRDefault="00322F6E" w:rsidP="00E5081F">
            <w:pPr>
              <w:jc w:val="center"/>
              <w:rPr>
                <w:b/>
                <w:color w:val="0000FF"/>
              </w:rPr>
            </w:pPr>
            <w:r>
              <w:rPr>
                <w:b/>
                <w:color w:val="0000FF"/>
              </w:rPr>
              <w:t>13</w:t>
            </w:r>
          </w:p>
        </w:tc>
        <w:tc>
          <w:tcPr>
            <w:tcW w:w="4463" w:type="dxa"/>
          </w:tcPr>
          <w:p w:rsidR="009353B9" w:rsidRDefault="009353B9" w:rsidP="00E5081F">
            <w:pPr>
              <w:jc w:val="center"/>
              <w:rPr>
                <w:b/>
                <w:color w:val="0000FF"/>
              </w:rPr>
            </w:pPr>
          </w:p>
        </w:tc>
      </w:tr>
      <w:tr w:rsidR="00A422C4" w:rsidTr="00322F6E">
        <w:tc>
          <w:tcPr>
            <w:tcW w:w="2448" w:type="dxa"/>
          </w:tcPr>
          <w:p w:rsidR="00A422C4" w:rsidRPr="00936A7F" w:rsidRDefault="00A422C4" w:rsidP="00E5081F">
            <w:pPr>
              <w:jc w:val="center"/>
            </w:pPr>
            <w:r>
              <w:t>1</w:t>
            </w:r>
          </w:p>
        </w:tc>
        <w:tc>
          <w:tcPr>
            <w:tcW w:w="6376" w:type="dxa"/>
          </w:tcPr>
          <w:p w:rsidR="00A422C4" w:rsidRPr="00936A7F" w:rsidRDefault="00A422C4" w:rsidP="00E5081F">
            <w:pPr>
              <w:jc w:val="both"/>
            </w:pPr>
            <w:r>
              <w:t>Признаки параллельности двух прямых.</w:t>
            </w:r>
          </w:p>
        </w:tc>
        <w:tc>
          <w:tcPr>
            <w:tcW w:w="1916" w:type="dxa"/>
            <w:vAlign w:val="center"/>
          </w:tcPr>
          <w:p w:rsidR="00A422C4" w:rsidRDefault="00A422C4" w:rsidP="00E5081F">
            <w:pPr>
              <w:jc w:val="center"/>
            </w:pPr>
            <w:r>
              <w:t>4</w:t>
            </w:r>
          </w:p>
        </w:tc>
        <w:tc>
          <w:tcPr>
            <w:tcW w:w="4463" w:type="dxa"/>
            <w:vMerge w:val="restart"/>
          </w:tcPr>
          <w:p w:rsidR="00A422C4" w:rsidRDefault="00322F6E" w:rsidP="00E5081F">
            <w:pPr>
              <w:jc w:val="center"/>
            </w:pPr>
            <w:r w:rsidRPr="00B90A05">
              <w:t>Эстетическое и трудовое воспитание</w:t>
            </w:r>
          </w:p>
        </w:tc>
      </w:tr>
      <w:tr w:rsidR="00A422C4" w:rsidTr="00322F6E">
        <w:tc>
          <w:tcPr>
            <w:tcW w:w="2448" w:type="dxa"/>
          </w:tcPr>
          <w:p w:rsidR="00A422C4" w:rsidRPr="00936A7F" w:rsidRDefault="00A422C4" w:rsidP="00E5081F">
            <w:pPr>
              <w:jc w:val="center"/>
            </w:pPr>
            <w:r>
              <w:t>2</w:t>
            </w:r>
          </w:p>
        </w:tc>
        <w:tc>
          <w:tcPr>
            <w:tcW w:w="6376" w:type="dxa"/>
          </w:tcPr>
          <w:p w:rsidR="00A422C4" w:rsidRPr="00936A7F" w:rsidRDefault="00A422C4" w:rsidP="00E5081F">
            <w:pPr>
              <w:jc w:val="both"/>
            </w:pPr>
            <w:r>
              <w:t>Аксиома параллельных прямых.</w:t>
            </w:r>
          </w:p>
        </w:tc>
        <w:tc>
          <w:tcPr>
            <w:tcW w:w="1916" w:type="dxa"/>
            <w:vAlign w:val="center"/>
          </w:tcPr>
          <w:p w:rsidR="00A422C4" w:rsidRDefault="00A422C4" w:rsidP="00E5081F">
            <w:pPr>
              <w:jc w:val="center"/>
            </w:pPr>
            <w:r>
              <w:t>4</w:t>
            </w:r>
          </w:p>
        </w:tc>
        <w:tc>
          <w:tcPr>
            <w:tcW w:w="4463" w:type="dxa"/>
            <w:vMerge/>
          </w:tcPr>
          <w:p w:rsidR="00A422C4" w:rsidRDefault="00A422C4" w:rsidP="00E5081F">
            <w:pPr>
              <w:jc w:val="center"/>
            </w:pPr>
          </w:p>
        </w:tc>
      </w:tr>
      <w:tr w:rsidR="00A422C4" w:rsidRPr="00B17CD4" w:rsidTr="00322F6E">
        <w:tc>
          <w:tcPr>
            <w:tcW w:w="2448" w:type="dxa"/>
          </w:tcPr>
          <w:p w:rsidR="00A422C4" w:rsidRPr="00B17CD4" w:rsidRDefault="00A422C4" w:rsidP="00E5081F">
            <w:pPr>
              <w:jc w:val="center"/>
              <w:rPr>
                <w:b/>
                <w:i/>
              </w:rPr>
            </w:pPr>
            <w:r w:rsidRPr="00B17CD4">
              <w:rPr>
                <w:b/>
                <w:i/>
              </w:rPr>
              <w:t>1 – 2</w:t>
            </w:r>
          </w:p>
        </w:tc>
        <w:tc>
          <w:tcPr>
            <w:tcW w:w="6376" w:type="dxa"/>
          </w:tcPr>
          <w:p w:rsidR="00A422C4" w:rsidRPr="00B17CD4" w:rsidRDefault="00A422C4" w:rsidP="00E5081F">
            <w:pPr>
              <w:jc w:val="both"/>
              <w:rPr>
                <w:b/>
                <w:i/>
              </w:rPr>
            </w:pPr>
            <w:r w:rsidRPr="00B17CD4">
              <w:rPr>
                <w:b/>
                <w:i/>
              </w:rPr>
              <w:t>Контрольная работа № 3.</w:t>
            </w:r>
          </w:p>
        </w:tc>
        <w:tc>
          <w:tcPr>
            <w:tcW w:w="1916" w:type="dxa"/>
            <w:vAlign w:val="center"/>
          </w:tcPr>
          <w:p w:rsidR="00A422C4" w:rsidRPr="00B17CD4" w:rsidRDefault="00A422C4" w:rsidP="00E5081F">
            <w:pPr>
              <w:jc w:val="center"/>
              <w:rPr>
                <w:b/>
                <w:i/>
              </w:rPr>
            </w:pPr>
            <w:r w:rsidRPr="00B17CD4">
              <w:rPr>
                <w:b/>
                <w:i/>
              </w:rPr>
              <w:t>1</w:t>
            </w:r>
          </w:p>
        </w:tc>
        <w:tc>
          <w:tcPr>
            <w:tcW w:w="4463" w:type="dxa"/>
            <w:vMerge/>
          </w:tcPr>
          <w:p w:rsidR="00A422C4" w:rsidRPr="00B17CD4" w:rsidRDefault="00A422C4" w:rsidP="00E5081F">
            <w:pPr>
              <w:jc w:val="center"/>
              <w:rPr>
                <w:b/>
                <w:i/>
              </w:rPr>
            </w:pPr>
          </w:p>
        </w:tc>
      </w:tr>
      <w:tr w:rsidR="009353B9" w:rsidRPr="00B17CD4" w:rsidTr="00322F6E">
        <w:tc>
          <w:tcPr>
            <w:tcW w:w="2448" w:type="dxa"/>
          </w:tcPr>
          <w:p w:rsidR="009353B9" w:rsidRPr="00B17CD4" w:rsidRDefault="009353B9" w:rsidP="00E5081F">
            <w:pPr>
              <w:jc w:val="center"/>
              <w:rPr>
                <w:b/>
                <w:color w:val="0000FF"/>
              </w:rPr>
            </w:pPr>
            <w:r w:rsidRPr="00B17CD4">
              <w:rPr>
                <w:b/>
                <w:color w:val="0000FF"/>
              </w:rPr>
              <w:t xml:space="preserve">Глава </w:t>
            </w:r>
            <w:r w:rsidRPr="00B17CD4">
              <w:rPr>
                <w:b/>
                <w:color w:val="0000FF"/>
                <w:lang w:val="en-US"/>
              </w:rPr>
              <w:t>IV</w:t>
            </w:r>
          </w:p>
        </w:tc>
        <w:tc>
          <w:tcPr>
            <w:tcW w:w="6376" w:type="dxa"/>
            <w:vAlign w:val="center"/>
          </w:tcPr>
          <w:p w:rsidR="009353B9" w:rsidRPr="00B17CD4" w:rsidRDefault="009353B9" w:rsidP="00E5081F">
            <w:pPr>
              <w:rPr>
                <w:b/>
                <w:color w:val="0000FF"/>
              </w:rPr>
            </w:pPr>
            <w:r w:rsidRPr="00B17CD4">
              <w:rPr>
                <w:b/>
                <w:color w:val="0000FF"/>
              </w:rPr>
              <w:t>Соотношения между сторонами и углами треугольника.</w:t>
            </w:r>
          </w:p>
        </w:tc>
        <w:tc>
          <w:tcPr>
            <w:tcW w:w="1916" w:type="dxa"/>
          </w:tcPr>
          <w:p w:rsidR="009353B9" w:rsidRPr="00B17CD4" w:rsidRDefault="00322F6E" w:rsidP="00BE246F">
            <w:pPr>
              <w:jc w:val="center"/>
              <w:rPr>
                <w:b/>
                <w:color w:val="0000FF"/>
              </w:rPr>
            </w:pPr>
            <w:r>
              <w:rPr>
                <w:b/>
                <w:color w:val="0000FF"/>
              </w:rPr>
              <w:t>20</w:t>
            </w:r>
          </w:p>
        </w:tc>
        <w:tc>
          <w:tcPr>
            <w:tcW w:w="4463" w:type="dxa"/>
          </w:tcPr>
          <w:p w:rsidR="009353B9" w:rsidRDefault="009353B9" w:rsidP="00BE246F">
            <w:pPr>
              <w:jc w:val="center"/>
              <w:rPr>
                <w:b/>
                <w:color w:val="0000FF"/>
              </w:rPr>
            </w:pPr>
          </w:p>
        </w:tc>
      </w:tr>
      <w:tr w:rsidR="00322F6E" w:rsidTr="00322F6E">
        <w:tc>
          <w:tcPr>
            <w:tcW w:w="2448" w:type="dxa"/>
          </w:tcPr>
          <w:p w:rsidR="00322F6E" w:rsidRPr="00936A7F" w:rsidRDefault="00322F6E" w:rsidP="00E5081F">
            <w:pPr>
              <w:jc w:val="center"/>
            </w:pPr>
            <w:r>
              <w:t>1</w:t>
            </w:r>
          </w:p>
        </w:tc>
        <w:tc>
          <w:tcPr>
            <w:tcW w:w="6376" w:type="dxa"/>
          </w:tcPr>
          <w:p w:rsidR="00322F6E" w:rsidRPr="00936A7F" w:rsidRDefault="00322F6E" w:rsidP="00E5081F">
            <w:pPr>
              <w:jc w:val="both"/>
            </w:pPr>
            <w:r>
              <w:t>Сумма углов треугольника.</w:t>
            </w:r>
          </w:p>
        </w:tc>
        <w:tc>
          <w:tcPr>
            <w:tcW w:w="1916" w:type="dxa"/>
            <w:vAlign w:val="center"/>
          </w:tcPr>
          <w:p w:rsidR="00322F6E" w:rsidRDefault="00322F6E" w:rsidP="00E5081F">
            <w:pPr>
              <w:jc w:val="center"/>
            </w:pPr>
            <w:r>
              <w:t>2</w:t>
            </w:r>
          </w:p>
        </w:tc>
        <w:tc>
          <w:tcPr>
            <w:tcW w:w="4463" w:type="dxa"/>
            <w:vMerge w:val="restart"/>
          </w:tcPr>
          <w:p w:rsidR="00322F6E" w:rsidRDefault="00322F6E" w:rsidP="00E5081F">
            <w:pPr>
              <w:jc w:val="center"/>
            </w:pPr>
            <w:r w:rsidRPr="00B90A05">
              <w:t>Физическое воспитание</w:t>
            </w:r>
          </w:p>
        </w:tc>
      </w:tr>
      <w:tr w:rsidR="00322F6E" w:rsidTr="00322F6E">
        <w:tc>
          <w:tcPr>
            <w:tcW w:w="2448" w:type="dxa"/>
          </w:tcPr>
          <w:p w:rsidR="00322F6E" w:rsidRPr="00936A7F" w:rsidRDefault="00322F6E" w:rsidP="00E5081F">
            <w:pPr>
              <w:jc w:val="center"/>
            </w:pPr>
            <w:r>
              <w:t>2</w:t>
            </w:r>
          </w:p>
        </w:tc>
        <w:tc>
          <w:tcPr>
            <w:tcW w:w="6376" w:type="dxa"/>
          </w:tcPr>
          <w:p w:rsidR="00322F6E" w:rsidRPr="00936A7F" w:rsidRDefault="00322F6E" w:rsidP="00E5081F">
            <w:pPr>
              <w:jc w:val="both"/>
            </w:pPr>
            <w:r>
              <w:t>Соотношения между сторонами и углами треугольника.</w:t>
            </w:r>
          </w:p>
        </w:tc>
        <w:tc>
          <w:tcPr>
            <w:tcW w:w="1916" w:type="dxa"/>
            <w:vAlign w:val="center"/>
          </w:tcPr>
          <w:p w:rsidR="00322F6E" w:rsidRDefault="00322F6E" w:rsidP="00E5081F">
            <w:pPr>
              <w:jc w:val="center"/>
            </w:pPr>
            <w:r>
              <w:t>3</w:t>
            </w:r>
          </w:p>
        </w:tc>
        <w:tc>
          <w:tcPr>
            <w:tcW w:w="4463" w:type="dxa"/>
            <w:vMerge/>
          </w:tcPr>
          <w:p w:rsidR="00322F6E" w:rsidRDefault="00322F6E" w:rsidP="00E5081F">
            <w:pPr>
              <w:jc w:val="center"/>
            </w:pPr>
          </w:p>
        </w:tc>
      </w:tr>
      <w:tr w:rsidR="00322F6E" w:rsidTr="00322F6E">
        <w:tc>
          <w:tcPr>
            <w:tcW w:w="2448" w:type="dxa"/>
          </w:tcPr>
          <w:p w:rsidR="00322F6E" w:rsidRDefault="00322F6E" w:rsidP="00E5081F">
            <w:pPr>
              <w:jc w:val="center"/>
            </w:pPr>
            <w:r>
              <w:t>1-2</w:t>
            </w:r>
          </w:p>
        </w:tc>
        <w:tc>
          <w:tcPr>
            <w:tcW w:w="6376" w:type="dxa"/>
          </w:tcPr>
          <w:p w:rsidR="00322F6E" w:rsidRDefault="00322F6E" w:rsidP="00E5081F">
            <w:pPr>
              <w:jc w:val="both"/>
            </w:pPr>
            <w:r w:rsidRPr="00B17CD4">
              <w:rPr>
                <w:b/>
                <w:i/>
              </w:rPr>
              <w:t xml:space="preserve">Контрольная работа № </w:t>
            </w:r>
            <w:r>
              <w:rPr>
                <w:b/>
                <w:i/>
              </w:rPr>
              <w:t>4</w:t>
            </w:r>
          </w:p>
        </w:tc>
        <w:tc>
          <w:tcPr>
            <w:tcW w:w="1916" w:type="dxa"/>
            <w:vAlign w:val="center"/>
          </w:tcPr>
          <w:p w:rsidR="00322F6E" w:rsidRDefault="00322F6E" w:rsidP="00E5081F">
            <w:pPr>
              <w:jc w:val="center"/>
            </w:pPr>
            <w:r>
              <w:t>1</w:t>
            </w:r>
          </w:p>
        </w:tc>
        <w:tc>
          <w:tcPr>
            <w:tcW w:w="4463" w:type="dxa"/>
            <w:vMerge/>
          </w:tcPr>
          <w:p w:rsidR="00322F6E" w:rsidRDefault="00322F6E" w:rsidP="00E5081F">
            <w:pPr>
              <w:jc w:val="center"/>
            </w:pPr>
          </w:p>
        </w:tc>
      </w:tr>
      <w:tr w:rsidR="00322F6E" w:rsidTr="00322F6E">
        <w:tc>
          <w:tcPr>
            <w:tcW w:w="2448" w:type="dxa"/>
          </w:tcPr>
          <w:p w:rsidR="00322F6E" w:rsidRPr="00936A7F" w:rsidRDefault="00322F6E" w:rsidP="00E5081F">
            <w:pPr>
              <w:jc w:val="center"/>
            </w:pPr>
            <w:r>
              <w:t>3</w:t>
            </w:r>
          </w:p>
        </w:tc>
        <w:tc>
          <w:tcPr>
            <w:tcW w:w="6376" w:type="dxa"/>
          </w:tcPr>
          <w:p w:rsidR="00322F6E" w:rsidRPr="00936A7F" w:rsidRDefault="00322F6E" w:rsidP="00E5081F">
            <w:pPr>
              <w:jc w:val="both"/>
            </w:pPr>
            <w:r>
              <w:t>Прямоугольные треугольники.</w:t>
            </w:r>
          </w:p>
        </w:tc>
        <w:tc>
          <w:tcPr>
            <w:tcW w:w="1916" w:type="dxa"/>
            <w:vAlign w:val="center"/>
          </w:tcPr>
          <w:p w:rsidR="00322F6E" w:rsidRDefault="00322F6E" w:rsidP="00E5081F">
            <w:pPr>
              <w:jc w:val="center"/>
            </w:pPr>
            <w:r>
              <w:t>4</w:t>
            </w:r>
          </w:p>
        </w:tc>
        <w:tc>
          <w:tcPr>
            <w:tcW w:w="4463" w:type="dxa"/>
            <w:vMerge/>
          </w:tcPr>
          <w:p w:rsidR="00322F6E" w:rsidRDefault="00322F6E" w:rsidP="00E5081F">
            <w:pPr>
              <w:jc w:val="center"/>
            </w:pPr>
          </w:p>
        </w:tc>
      </w:tr>
      <w:tr w:rsidR="00322F6E" w:rsidTr="00322F6E">
        <w:tc>
          <w:tcPr>
            <w:tcW w:w="2448" w:type="dxa"/>
          </w:tcPr>
          <w:p w:rsidR="00322F6E" w:rsidRPr="00936A7F" w:rsidRDefault="00322F6E" w:rsidP="00E5081F">
            <w:pPr>
              <w:jc w:val="center"/>
            </w:pPr>
            <w:r>
              <w:t>4</w:t>
            </w:r>
          </w:p>
        </w:tc>
        <w:tc>
          <w:tcPr>
            <w:tcW w:w="6376" w:type="dxa"/>
          </w:tcPr>
          <w:p w:rsidR="00322F6E" w:rsidRPr="00936A7F" w:rsidRDefault="00322F6E" w:rsidP="00E5081F">
            <w:pPr>
              <w:jc w:val="both"/>
            </w:pPr>
            <w:r>
              <w:t>Построение треугольника по трём элементам.</w:t>
            </w:r>
          </w:p>
        </w:tc>
        <w:tc>
          <w:tcPr>
            <w:tcW w:w="1916" w:type="dxa"/>
            <w:vAlign w:val="center"/>
          </w:tcPr>
          <w:p w:rsidR="00322F6E" w:rsidRDefault="00322F6E" w:rsidP="00E5081F">
            <w:pPr>
              <w:jc w:val="center"/>
            </w:pPr>
            <w:r>
              <w:t>3</w:t>
            </w:r>
          </w:p>
        </w:tc>
        <w:tc>
          <w:tcPr>
            <w:tcW w:w="4463" w:type="dxa"/>
            <w:vMerge/>
          </w:tcPr>
          <w:p w:rsidR="00322F6E" w:rsidRDefault="00322F6E" w:rsidP="00E5081F">
            <w:pPr>
              <w:jc w:val="center"/>
            </w:pPr>
          </w:p>
        </w:tc>
      </w:tr>
      <w:tr w:rsidR="00322F6E" w:rsidTr="00322F6E">
        <w:tc>
          <w:tcPr>
            <w:tcW w:w="2448" w:type="dxa"/>
          </w:tcPr>
          <w:p w:rsidR="00322F6E" w:rsidRDefault="00322F6E" w:rsidP="00E5081F">
            <w:pPr>
              <w:jc w:val="center"/>
            </w:pPr>
            <w:r>
              <w:t>1-4</w:t>
            </w:r>
          </w:p>
        </w:tc>
        <w:tc>
          <w:tcPr>
            <w:tcW w:w="6376" w:type="dxa"/>
          </w:tcPr>
          <w:p w:rsidR="00322F6E" w:rsidRDefault="00322F6E" w:rsidP="00E5081F">
            <w:pPr>
              <w:jc w:val="both"/>
            </w:pPr>
            <w:r>
              <w:t>Решение задач</w:t>
            </w:r>
          </w:p>
        </w:tc>
        <w:tc>
          <w:tcPr>
            <w:tcW w:w="1916" w:type="dxa"/>
            <w:vAlign w:val="center"/>
          </w:tcPr>
          <w:p w:rsidR="00322F6E" w:rsidRDefault="00322F6E" w:rsidP="00E5081F">
            <w:pPr>
              <w:jc w:val="center"/>
            </w:pPr>
            <w:r>
              <w:t>2</w:t>
            </w:r>
          </w:p>
        </w:tc>
        <w:tc>
          <w:tcPr>
            <w:tcW w:w="4463" w:type="dxa"/>
            <w:vMerge/>
          </w:tcPr>
          <w:p w:rsidR="00322F6E" w:rsidRDefault="00322F6E" w:rsidP="00E5081F">
            <w:pPr>
              <w:jc w:val="center"/>
            </w:pPr>
          </w:p>
        </w:tc>
      </w:tr>
      <w:tr w:rsidR="00322F6E" w:rsidRPr="00B17CD4" w:rsidTr="00322F6E">
        <w:tc>
          <w:tcPr>
            <w:tcW w:w="2448" w:type="dxa"/>
          </w:tcPr>
          <w:p w:rsidR="00322F6E" w:rsidRPr="00B17CD4" w:rsidRDefault="00322F6E" w:rsidP="00E5081F">
            <w:pPr>
              <w:jc w:val="center"/>
              <w:rPr>
                <w:b/>
                <w:i/>
              </w:rPr>
            </w:pPr>
            <w:r w:rsidRPr="00B17CD4">
              <w:rPr>
                <w:b/>
                <w:i/>
              </w:rPr>
              <w:t>1 – 4</w:t>
            </w:r>
          </w:p>
        </w:tc>
        <w:tc>
          <w:tcPr>
            <w:tcW w:w="6376" w:type="dxa"/>
          </w:tcPr>
          <w:p w:rsidR="00322F6E" w:rsidRPr="00B17CD4" w:rsidRDefault="00322F6E" w:rsidP="00BE246F">
            <w:pPr>
              <w:jc w:val="both"/>
              <w:rPr>
                <w:b/>
                <w:i/>
              </w:rPr>
            </w:pPr>
            <w:r w:rsidRPr="00B17CD4">
              <w:rPr>
                <w:b/>
                <w:i/>
              </w:rPr>
              <w:t xml:space="preserve">Контрольная работа № </w:t>
            </w:r>
            <w:r>
              <w:rPr>
                <w:b/>
                <w:i/>
              </w:rPr>
              <w:t>5</w:t>
            </w:r>
          </w:p>
        </w:tc>
        <w:tc>
          <w:tcPr>
            <w:tcW w:w="1916" w:type="dxa"/>
            <w:vAlign w:val="center"/>
          </w:tcPr>
          <w:p w:rsidR="00322F6E" w:rsidRPr="00B17CD4" w:rsidRDefault="00322F6E" w:rsidP="00E5081F">
            <w:pPr>
              <w:jc w:val="center"/>
              <w:rPr>
                <w:b/>
                <w:i/>
              </w:rPr>
            </w:pPr>
            <w:r>
              <w:rPr>
                <w:b/>
                <w:i/>
              </w:rPr>
              <w:t>1</w:t>
            </w:r>
          </w:p>
        </w:tc>
        <w:tc>
          <w:tcPr>
            <w:tcW w:w="4463" w:type="dxa"/>
            <w:vMerge/>
          </w:tcPr>
          <w:p w:rsidR="00322F6E" w:rsidRDefault="00322F6E" w:rsidP="00E5081F">
            <w:pPr>
              <w:jc w:val="center"/>
              <w:rPr>
                <w:b/>
                <w:i/>
              </w:rPr>
            </w:pPr>
          </w:p>
        </w:tc>
      </w:tr>
      <w:tr w:rsidR="009353B9" w:rsidRPr="00B17CD4" w:rsidTr="00322F6E">
        <w:tc>
          <w:tcPr>
            <w:tcW w:w="2448" w:type="dxa"/>
            <w:vAlign w:val="center"/>
          </w:tcPr>
          <w:p w:rsidR="009353B9" w:rsidRPr="00B17CD4" w:rsidRDefault="009353B9" w:rsidP="00E5081F">
            <w:pPr>
              <w:jc w:val="center"/>
              <w:rPr>
                <w:b/>
                <w:color w:val="0000FF"/>
              </w:rPr>
            </w:pPr>
          </w:p>
        </w:tc>
        <w:tc>
          <w:tcPr>
            <w:tcW w:w="6376" w:type="dxa"/>
            <w:vAlign w:val="center"/>
          </w:tcPr>
          <w:p w:rsidR="009353B9" w:rsidRPr="00B17CD4" w:rsidRDefault="009353B9" w:rsidP="00E5081F">
            <w:pPr>
              <w:rPr>
                <w:b/>
                <w:color w:val="0000FF"/>
              </w:rPr>
            </w:pPr>
            <w:r w:rsidRPr="00B17CD4">
              <w:rPr>
                <w:b/>
                <w:color w:val="0000FF"/>
              </w:rPr>
              <w:t>Повторение</w:t>
            </w:r>
          </w:p>
        </w:tc>
        <w:tc>
          <w:tcPr>
            <w:tcW w:w="1916" w:type="dxa"/>
            <w:vAlign w:val="center"/>
          </w:tcPr>
          <w:p w:rsidR="009353B9" w:rsidRPr="00B17CD4" w:rsidRDefault="00322F6E" w:rsidP="00E5081F">
            <w:pPr>
              <w:jc w:val="center"/>
              <w:rPr>
                <w:b/>
                <w:color w:val="0000FF"/>
              </w:rPr>
            </w:pPr>
            <w:r>
              <w:rPr>
                <w:b/>
                <w:color w:val="0000FF"/>
              </w:rPr>
              <w:t>6</w:t>
            </w:r>
          </w:p>
        </w:tc>
        <w:tc>
          <w:tcPr>
            <w:tcW w:w="4463" w:type="dxa"/>
          </w:tcPr>
          <w:p w:rsidR="009353B9" w:rsidRDefault="00322F6E" w:rsidP="00E5081F">
            <w:pPr>
              <w:jc w:val="center"/>
              <w:rPr>
                <w:b/>
                <w:color w:val="0000FF"/>
              </w:rPr>
            </w:pPr>
            <w:r w:rsidRPr="00B90A05">
              <w:t>Физическое воспитание</w:t>
            </w:r>
          </w:p>
        </w:tc>
      </w:tr>
      <w:tr w:rsidR="009353B9" w:rsidRPr="00B17CD4" w:rsidTr="00322F6E">
        <w:tc>
          <w:tcPr>
            <w:tcW w:w="2448" w:type="dxa"/>
            <w:vAlign w:val="center"/>
          </w:tcPr>
          <w:p w:rsidR="009353B9" w:rsidRPr="00B17CD4" w:rsidRDefault="009353B9" w:rsidP="00E5081F">
            <w:pPr>
              <w:jc w:val="center"/>
              <w:rPr>
                <w:b/>
              </w:rPr>
            </w:pPr>
            <w:r w:rsidRPr="00B17CD4">
              <w:rPr>
                <w:b/>
              </w:rPr>
              <w:t xml:space="preserve">Итого </w:t>
            </w:r>
          </w:p>
        </w:tc>
        <w:tc>
          <w:tcPr>
            <w:tcW w:w="6376" w:type="dxa"/>
            <w:vAlign w:val="center"/>
          </w:tcPr>
          <w:p w:rsidR="009353B9" w:rsidRPr="00B17CD4" w:rsidRDefault="009353B9" w:rsidP="00E5081F">
            <w:pPr>
              <w:rPr>
                <w:b/>
              </w:rPr>
            </w:pPr>
          </w:p>
        </w:tc>
        <w:tc>
          <w:tcPr>
            <w:tcW w:w="1916" w:type="dxa"/>
            <w:vAlign w:val="center"/>
          </w:tcPr>
          <w:p w:rsidR="009353B9" w:rsidRPr="00B17CD4" w:rsidRDefault="009353B9" w:rsidP="00E5081F">
            <w:pPr>
              <w:jc w:val="center"/>
              <w:rPr>
                <w:b/>
              </w:rPr>
            </w:pPr>
            <w:r>
              <w:rPr>
                <w:b/>
              </w:rPr>
              <w:t>68</w:t>
            </w:r>
          </w:p>
        </w:tc>
        <w:tc>
          <w:tcPr>
            <w:tcW w:w="4463" w:type="dxa"/>
          </w:tcPr>
          <w:p w:rsidR="009353B9" w:rsidRDefault="009353B9" w:rsidP="00E5081F">
            <w:pPr>
              <w:jc w:val="center"/>
              <w:rPr>
                <w:b/>
              </w:rPr>
            </w:pPr>
          </w:p>
        </w:tc>
      </w:tr>
    </w:tbl>
    <w:p w:rsidR="0091644E" w:rsidRDefault="0091644E" w:rsidP="0091644E">
      <w:pPr>
        <w:jc w:val="both"/>
      </w:pPr>
    </w:p>
    <w:p w:rsidR="005E686A" w:rsidRDefault="005E686A" w:rsidP="0091644E">
      <w:pPr>
        <w:jc w:val="both"/>
      </w:pPr>
    </w:p>
    <w:p w:rsidR="005E686A" w:rsidRDefault="005E686A" w:rsidP="0091644E">
      <w:pPr>
        <w:jc w:val="both"/>
      </w:pPr>
    </w:p>
    <w:p w:rsidR="0091644E" w:rsidRDefault="0091644E" w:rsidP="0091644E">
      <w:pPr>
        <w:jc w:val="both"/>
      </w:pPr>
    </w:p>
    <w:p w:rsidR="0091644E" w:rsidRPr="00B41183" w:rsidRDefault="0091644E" w:rsidP="00322F6E">
      <w:pPr>
        <w:autoSpaceDE/>
        <w:autoSpaceDN/>
        <w:adjustRightInd/>
        <w:rPr>
          <w:b/>
        </w:rPr>
      </w:pPr>
      <w:r w:rsidRPr="00B41183">
        <w:rPr>
          <w:b/>
        </w:rPr>
        <w:lastRenderedPageBreak/>
        <w:t>Тематическое планирование учебного материала 8 класса.</w:t>
      </w:r>
    </w:p>
    <w:p w:rsidR="0091644E" w:rsidRDefault="0091644E" w:rsidP="0091644E">
      <w:pPr>
        <w:jc w:val="both"/>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379"/>
        <w:gridCol w:w="2141"/>
        <w:gridCol w:w="4238"/>
      </w:tblGrid>
      <w:tr w:rsidR="00322F6E" w:rsidRPr="00B17CD4" w:rsidTr="00322F6E">
        <w:tc>
          <w:tcPr>
            <w:tcW w:w="2551" w:type="dxa"/>
            <w:vAlign w:val="center"/>
          </w:tcPr>
          <w:p w:rsidR="00322F6E" w:rsidRPr="00B17CD4" w:rsidRDefault="00322F6E" w:rsidP="00E5081F">
            <w:pPr>
              <w:jc w:val="center"/>
              <w:rPr>
                <w:b/>
              </w:rPr>
            </w:pPr>
            <w:r w:rsidRPr="00B17CD4">
              <w:rPr>
                <w:b/>
                <w:sz w:val="22"/>
                <w:szCs w:val="22"/>
              </w:rPr>
              <w:t>Глава и № параграфа учебника</w:t>
            </w:r>
          </w:p>
        </w:tc>
        <w:tc>
          <w:tcPr>
            <w:tcW w:w="6379" w:type="dxa"/>
            <w:vAlign w:val="center"/>
          </w:tcPr>
          <w:p w:rsidR="00322F6E" w:rsidRPr="00B17CD4" w:rsidRDefault="00322F6E" w:rsidP="00E5081F">
            <w:pPr>
              <w:jc w:val="center"/>
              <w:rPr>
                <w:b/>
              </w:rPr>
            </w:pPr>
            <w:r w:rsidRPr="00B17CD4">
              <w:rPr>
                <w:b/>
                <w:sz w:val="22"/>
                <w:szCs w:val="22"/>
              </w:rPr>
              <w:t>Тема параграфа учебника</w:t>
            </w:r>
          </w:p>
        </w:tc>
        <w:tc>
          <w:tcPr>
            <w:tcW w:w="2141" w:type="dxa"/>
            <w:vAlign w:val="center"/>
          </w:tcPr>
          <w:p w:rsidR="00322F6E" w:rsidRPr="00B17CD4" w:rsidRDefault="00322F6E" w:rsidP="00E5081F">
            <w:pPr>
              <w:jc w:val="center"/>
              <w:rPr>
                <w:b/>
              </w:rPr>
            </w:pPr>
            <w:r w:rsidRPr="00B17CD4">
              <w:rPr>
                <w:b/>
                <w:sz w:val="22"/>
                <w:szCs w:val="22"/>
              </w:rPr>
              <w:t>Количество часов, отведённое на изучение темы.</w:t>
            </w:r>
          </w:p>
        </w:tc>
        <w:tc>
          <w:tcPr>
            <w:tcW w:w="4238" w:type="dxa"/>
          </w:tcPr>
          <w:p w:rsidR="00322F6E" w:rsidRDefault="00322F6E" w:rsidP="00322F6E">
            <w:pPr>
              <w:jc w:val="center"/>
              <w:rPr>
                <w:b/>
              </w:rPr>
            </w:pPr>
            <w:r>
              <w:rPr>
                <w:b/>
              </w:rPr>
              <w:t>Основные направления</w:t>
            </w:r>
          </w:p>
          <w:p w:rsidR="00322F6E" w:rsidRDefault="00322F6E" w:rsidP="00322F6E">
            <w:pPr>
              <w:jc w:val="center"/>
              <w:rPr>
                <w:b/>
              </w:rPr>
            </w:pPr>
            <w:r>
              <w:rPr>
                <w:b/>
              </w:rPr>
              <w:t>воспитательной</w:t>
            </w:r>
          </w:p>
          <w:p w:rsidR="00322F6E" w:rsidRPr="00B17CD4" w:rsidRDefault="00322F6E" w:rsidP="00322F6E">
            <w:pPr>
              <w:jc w:val="center"/>
              <w:rPr>
                <w:b/>
              </w:rPr>
            </w:pPr>
            <w:r>
              <w:rPr>
                <w:b/>
              </w:rPr>
              <w:t>деятельности</w:t>
            </w:r>
          </w:p>
        </w:tc>
      </w:tr>
      <w:tr w:rsidR="00322F6E" w:rsidRPr="00B17CD4" w:rsidTr="00322F6E">
        <w:tc>
          <w:tcPr>
            <w:tcW w:w="2551" w:type="dxa"/>
            <w:vAlign w:val="center"/>
          </w:tcPr>
          <w:p w:rsidR="00322F6E" w:rsidRPr="00B17CD4" w:rsidRDefault="00322F6E" w:rsidP="00E5081F">
            <w:pPr>
              <w:jc w:val="center"/>
              <w:rPr>
                <w:b/>
                <w:color w:val="0000FF"/>
              </w:rPr>
            </w:pPr>
            <w:r w:rsidRPr="00B17CD4">
              <w:rPr>
                <w:b/>
                <w:color w:val="0000FF"/>
                <w:sz w:val="22"/>
                <w:szCs w:val="22"/>
              </w:rPr>
              <w:t xml:space="preserve">Глава </w:t>
            </w:r>
            <w:r w:rsidRPr="00B17CD4">
              <w:rPr>
                <w:b/>
                <w:color w:val="0000FF"/>
                <w:sz w:val="22"/>
                <w:szCs w:val="22"/>
                <w:lang w:val="en-US"/>
              </w:rPr>
              <w:t>V</w:t>
            </w:r>
          </w:p>
        </w:tc>
        <w:tc>
          <w:tcPr>
            <w:tcW w:w="6379" w:type="dxa"/>
            <w:vAlign w:val="center"/>
          </w:tcPr>
          <w:p w:rsidR="00322F6E" w:rsidRPr="00B17CD4" w:rsidRDefault="00322F6E" w:rsidP="00E5081F">
            <w:pPr>
              <w:rPr>
                <w:b/>
                <w:color w:val="0000FF"/>
              </w:rPr>
            </w:pPr>
            <w:r w:rsidRPr="00B17CD4">
              <w:rPr>
                <w:b/>
                <w:color w:val="0000FF"/>
                <w:sz w:val="22"/>
                <w:szCs w:val="22"/>
              </w:rPr>
              <w:t>Четырёхугольники.</w:t>
            </w:r>
          </w:p>
        </w:tc>
        <w:tc>
          <w:tcPr>
            <w:tcW w:w="2141" w:type="dxa"/>
            <w:vAlign w:val="center"/>
          </w:tcPr>
          <w:p w:rsidR="00322F6E" w:rsidRPr="00B17CD4" w:rsidRDefault="00322F6E" w:rsidP="00E5081F">
            <w:pPr>
              <w:jc w:val="center"/>
              <w:rPr>
                <w:b/>
                <w:color w:val="0000FF"/>
              </w:rPr>
            </w:pPr>
            <w:r w:rsidRPr="00B17CD4">
              <w:rPr>
                <w:b/>
                <w:color w:val="0000FF"/>
                <w:sz w:val="22"/>
                <w:szCs w:val="22"/>
              </w:rPr>
              <w:t>14</w:t>
            </w:r>
          </w:p>
        </w:tc>
        <w:tc>
          <w:tcPr>
            <w:tcW w:w="4238" w:type="dxa"/>
          </w:tcPr>
          <w:p w:rsidR="00322F6E" w:rsidRPr="00B17CD4" w:rsidRDefault="00322F6E" w:rsidP="00E5081F">
            <w:pPr>
              <w:jc w:val="center"/>
              <w:rPr>
                <w:b/>
                <w:color w:val="0000FF"/>
              </w:rPr>
            </w:pPr>
          </w:p>
        </w:tc>
      </w:tr>
      <w:tr w:rsidR="00322F6E" w:rsidRPr="00B17CD4" w:rsidTr="00322F6E">
        <w:tc>
          <w:tcPr>
            <w:tcW w:w="2551" w:type="dxa"/>
            <w:vAlign w:val="center"/>
          </w:tcPr>
          <w:p w:rsidR="00322F6E" w:rsidRPr="00B17CD4" w:rsidRDefault="00322F6E" w:rsidP="00E5081F">
            <w:pPr>
              <w:jc w:val="center"/>
            </w:pPr>
            <w:r w:rsidRPr="00B17CD4">
              <w:rPr>
                <w:sz w:val="22"/>
                <w:szCs w:val="22"/>
              </w:rPr>
              <w:t>1</w:t>
            </w:r>
          </w:p>
        </w:tc>
        <w:tc>
          <w:tcPr>
            <w:tcW w:w="6379" w:type="dxa"/>
            <w:vAlign w:val="center"/>
          </w:tcPr>
          <w:p w:rsidR="00322F6E" w:rsidRPr="00B17CD4" w:rsidRDefault="00322F6E" w:rsidP="00E5081F">
            <w:r w:rsidRPr="00B17CD4">
              <w:rPr>
                <w:sz w:val="22"/>
                <w:szCs w:val="22"/>
              </w:rPr>
              <w:t>Многоугольники.</w:t>
            </w:r>
          </w:p>
        </w:tc>
        <w:tc>
          <w:tcPr>
            <w:tcW w:w="2141" w:type="dxa"/>
            <w:vAlign w:val="center"/>
          </w:tcPr>
          <w:p w:rsidR="00322F6E" w:rsidRPr="00B17CD4" w:rsidRDefault="00322F6E" w:rsidP="00E5081F">
            <w:pPr>
              <w:jc w:val="center"/>
            </w:pPr>
            <w:r>
              <w:rPr>
                <w:sz w:val="22"/>
                <w:szCs w:val="22"/>
              </w:rPr>
              <w:t>2</w:t>
            </w:r>
          </w:p>
        </w:tc>
        <w:tc>
          <w:tcPr>
            <w:tcW w:w="4238" w:type="dxa"/>
            <w:vMerge w:val="restart"/>
          </w:tcPr>
          <w:p w:rsidR="00322F6E" w:rsidRDefault="00322F6E" w:rsidP="00E5081F">
            <w:pPr>
              <w:jc w:val="center"/>
            </w:pPr>
            <w:r w:rsidRPr="00B90A05">
              <w:t>Эстетическое и трудовое воспитание</w:t>
            </w:r>
          </w:p>
        </w:tc>
      </w:tr>
      <w:tr w:rsidR="00322F6E" w:rsidRPr="00B17CD4" w:rsidTr="00322F6E">
        <w:tc>
          <w:tcPr>
            <w:tcW w:w="2551" w:type="dxa"/>
            <w:vAlign w:val="center"/>
          </w:tcPr>
          <w:p w:rsidR="00322F6E" w:rsidRPr="00B17CD4" w:rsidRDefault="00322F6E" w:rsidP="00E5081F">
            <w:pPr>
              <w:jc w:val="center"/>
            </w:pPr>
            <w:r w:rsidRPr="00B17CD4">
              <w:rPr>
                <w:sz w:val="22"/>
                <w:szCs w:val="22"/>
              </w:rPr>
              <w:t>2</w:t>
            </w:r>
          </w:p>
        </w:tc>
        <w:tc>
          <w:tcPr>
            <w:tcW w:w="6379" w:type="dxa"/>
            <w:vAlign w:val="center"/>
          </w:tcPr>
          <w:p w:rsidR="00322F6E" w:rsidRPr="00B17CD4" w:rsidRDefault="00322F6E" w:rsidP="00E5081F">
            <w:r w:rsidRPr="00B17CD4">
              <w:rPr>
                <w:sz w:val="22"/>
                <w:szCs w:val="22"/>
              </w:rPr>
              <w:t>Параллелограмм и трапеция.</w:t>
            </w:r>
          </w:p>
        </w:tc>
        <w:tc>
          <w:tcPr>
            <w:tcW w:w="2141" w:type="dxa"/>
            <w:vAlign w:val="center"/>
          </w:tcPr>
          <w:p w:rsidR="00322F6E" w:rsidRPr="00B17CD4" w:rsidRDefault="00322F6E" w:rsidP="00E5081F">
            <w:pPr>
              <w:jc w:val="center"/>
            </w:pPr>
            <w:r>
              <w:rPr>
                <w:sz w:val="22"/>
                <w:szCs w:val="22"/>
              </w:rPr>
              <w:t>6</w:t>
            </w:r>
          </w:p>
        </w:tc>
        <w:tc>
          <w:tcPr>
            <w:tcW w:w="4238" w:type="dxa"/>
            <w:vMerge/>
          </w:tcPr>
          <w:p w:rsidR="00322F6E" w:rsidRDefault="00322F6E" w:rsidP="00E5081F">
            <w:pPr>
              <w:jc w:val="center"/>
            </w:pPr>
          </w:p>
        </w:tc>
      </w:tr>
      <w:tr w:rsidR="00322F6E" w:rsidRPr="00B17CD4" w:rsidTr="00322F6E">
        <w:tc>
          <w:tcPr>
            <w:tcW w:w="2551" w:type="dxa"/>
            <w:vAlign w:val="center"/>
          </w:tcPr>
          <w:p w:rsidR="00322F6E" w:rsidRPr="00B17CD4" w:rsidRDefault="00322F6E" w:rsidP="00E5081F">
            <w:pPr>
              <w:jc w:val="center"/>
            </w:pPr>
            <w:r w:rsidRPr="00B17CD4">
              <w:rPr>
                <w:sz w:val="22"/>
                <w:szCs w:val="22"/>
              </w:rPr>
              <w:t>3</w:t>
            </w:r>
          </w:p>
        </w:tc>
        <w:tc>
          <w:tcPr>
            <w:tcW w:w="6379" w:type="dxa"/>
            <w:vAlign w:val="center"/>
          </w:tcPr>
          <w:p w:rsidR="00322F6E" w:rsidRPr="00B17CD4" w:rsidRDefault="00322F6E" w:rsidP="00E5081F">
            <w:r w:rsidRPr="00B17CD4">
              <w:rPr>
                <w:sz w:val="22"/>
                <w:szCs w:val="22"/>
              </w:rPr>
              <w:t>Прямоугольник, ромб, квадрат.</w:t>
            </w:r>
          </w:p>
        </w:tc>
        <w:tc>
          <w:tcPr>
            <w:tcW w:w="2141" w:type="dxa"/>
            <w:vAlign w:val="center"/>
          </w:tcPr>
          <w:p w:rsidR="00322F6E" w:rsidRPr="00B17CD4" w:rsidRDefault="00322F6E" w:rsidP="00E5081F">
            <w:pPr>
              <w:jc w:val="center"/>
            </w:pPr>
            <w:r w:rsidRPr="00B17CD4">
              <w:rPr>
                <w:sz w:val="22"/>
                <w:szCs w:val="22"/>
              </w:rPr>
              <w:t>4</w:t>
            </w:r>
          </w:p>
        </w:tc>
        <w:tc>
          <w:tcPr>
            <w:tcW w:w="4238" w:type="dxa"/>
            <w:vMerge/>
          </w:tcPr>
          <w:p w:rsidR="00322F6E" w:rsidRPr="00B17CD4" w:rsidRDefault="00322F6E" w:rsidP="00E5081F">
            <w:pPr>
              <w:jc w:val="center"/>
            </w:pPr>
          </w:p>
        </w:tc>
      </w:tr>
      <w:tr w:rsidR="00322F6E" w:rsidRPr="00B17CD4" w:rsidTr="00322F6E">
        <w:tc>
          <w:tcPr>
            <w:tcW w:w="2551" w:type="dxa"/>
            <w:vAlign w:val="center"/>
          </w:tcPr>
          <w:p w:rsidR="00322F6E" w:rsidRPr="00B17CD4" w:rsidRDefault="00322F6E" w:rsidP="00E5081F">
            <w:pPr>
              <w:jc w:val="center"/>
            </w:pPr>
            <w:r w:rsidRPr="00B17CD4">
              <w:rPr>
                <w:sz w:val="22"/>
                <w:szCs w:val="22"/>
              </w:rPr>
              <w:t xml:space="preserve">1 – 3 </w:t>
            </w:r>
          </w:p>
        </w:tc>
        <w:tc>
          <w:tcPr>
            <w:tcW w:w="6379" w:type="dxa"/>
            <w:vAlign w:val="center"/>
          </w:tcPr>
          <w:p w:rsidR="00322F6E" w:rsidRPr="00B17CD4" w:rsidRDefault="00322F6E" w:rsidP="00E5081F">
            <w:r w:rsidRPr="00B17CD4">
              <w:rPr>
                <w:sz w:val="22"/>
                <w:szCs w:val="22"/>
              </w:rPr>
              <w:t>Повторение. Решение задач.</w:t>
            </w:r>
          </w:p>
        </w:tc>
        <w:tc>
          <w:tcPr>
            <w:tcW w:w="2141" w:type="dxa"/>
            <w:vAlign w:val="center"/>
          </w:tcPr>
          <w:p w:rsidR="00322F6E" w:rsidRPr="00B17CD4" w:rsidRDefault="00322F6E" w:rsidP="00E5081F">
            <w:pPr>
              <w:jc w:val="center"/>
            </w:pPr>
            <w:r>
              <w:rPr>
                <w:sz w:val="22"/>
                <w:szCs w:val="22"/>
              </w:rPr>
              <w:t>1</w:t>
            </w:r>
          </w:p>
        </w:tc>
        <w:tc>
          <w:tcPr>
            <w:tcW w:w="4238" w:type="dxa"/>
            <w:vMerge/>
          </w:tcPr>
          <w:p w:rsidR="00322F6E" w:rsidRDefault="00322F6E" w:rsidP="00E5081F">
            <w:pPr>
              <w:jc w:val="center"/>
            </w:pPr>
          </w:p>
        </w:tc>
      </w:tr>
      <w:tr w:rsidR="00322F6E" w:rsidRPr="00B17CD4" w:rsidTr="00322F6E">
        <w:tc>
          <w:tcPr>
            <w:tcW w:w="2551" w:type="dxa"/>
            <w:vAlign w:val="center"/>
          </w:tcPr>
          <w:p w:rsidR="00322F6E" w:rsidRPr="00B17CD4" w:rsidRDefault="00322F6E" w:rsidP="00E5081F">
            <w:pPr>
              <w:jc w:val="center"/>
              <w:rPr>
                <w:b/>
                <w:i/>
              </w:rPr>
            </w:pPr>
            <w:r w:rsidRPr="00B17CD4">
              <w:rPr>
                <w:b/>
                <w:i/>
                <w:sz w:val="22"/>
                <w:szCs w:val="22"/>
              </w:rPr>
              <w:t xml:space="preserve">1 – 3 </w:t>
            </w:r>
          </w:p>
        </w:tc>
        <w:tc>
          <w:tcPr>
            <w:tcW w:w="6379" w:type="dxa"/>
            <w:vAlign w:val="center"/>
          </w:tcPr>
          <w:p w:rsidR="00322F6E" w:rsidRPr="00B17CD4" w:rsidRDefault="00322F6E" w:rsidP="00E5081F">
            <w:pPr>
              <w:rPr>
                <w:b/>
                <w:i/>
              </w:rPr>
            </w:pPr>
            <w:r w:rsidRPr="00B17CD4">
              <w:rPr>
                <w:b/>
                <w:i/>
                <w:sz w:val="22"/>
                <w:szCs w:val="22"/>
              </w:rPr>
              <w:t>Контрольная работа № 1.</w:t>
            </w:r>
          </w:p>
        </w:tc>
        <w:tc>
          <w:tcPr>
            <w:tcW w:w="2141" w:type="dxa"/>
            <w:vAlign w:val="center"/>
          </w:tcPr>
          <w:p w:rsidR="00322F6E" w:rsidRPr="00B17CD4" w:rsidRDefault="00322F6E" w:rsidP="00E5081F">
            <w:pPr>
              <w:jc w:val="center"/>
              <w:rPr>
                <w:b/>
                <w:i/>
              </w:rPr>
            </w:pPr>
            <w:r w:rsidRPr="00B17CD4">
              <w:rPr>
                <w:b/>
                <w:i/>
                <w:sz w:val="22"/>
                <w:szCs w:val="22"/>
              </w:rPr>
              <w:t>1</w:t>
            </w:r>
          </w:p>
        </w:tc>
        <w:tc>
          <w:tcPr>
            <w:tcW w:w="4238" w:type="dxa"/>
            <w:vMerge/>
          </w:tcPr>
          <w:p w:rsidR="00322F6E" w:rsidRPr="00B17CD4" w:rsidRDefault="00322F6E" w:rsidP="00E5081F">
            <w:pPr>
              <w:jc w:val="center"/>
              <w:rPr>
                <w:b/>
                <w:i/>
              </w:rPr>
            </w:pPr>
          </w:p>
        </w:tc>
      </w:tr>
      <w:tr w:rsidR="00322F6E" w:rsidRPr="00B17CD4" w:rsidTr="00322F6E">
        <w:tc>
          <w:tcPr>
            <w:tcW w:w="2551" w:type="dxa"/>
            <w:vAlign w:val="center"/>
          </w:tcPr>
          <w:p w:rsidR="00322F6E" w:rsidRPr="00B17CD4" w:rsidRDefault="00322F6E" w:rsidP="00E5081F">
            <w:pPr>
              <w:jc w:val="center"/>
              <w:rPr>
                <w:b/>
                <w:color w:val="0000FF"/>
              </w:rPr>
            </w:pPr>
            <w:r w:rsidRPr="00B17CD4">
              <w:rPr>
                <w:b/>
                <w:color w:val="0000FF"/>
                <w:sz w:val="22"/>
                <w:szCs w:val="22"/>
              </w:rPr>
              <w:t xml:space="preserve">Глава </w:t>
            </w:r>
            <w:r w:rsidRPr="00B17CD4">
              <w:rPr>
                <w:b/>
                <w:color w:val="0000FF"/>
                <w:sz w:val="22"/>
                <w:szCs w:val="22"/>
                <w:lang w:val="en-US"/>
              </w:rPr>
              <w:t>VI</w:t>
            </w:r>
          </w:p>
        </w:tc>
        <w:tc>
          <w:tcPr>
            <w:tcW w:w="6379" w:type="dxa"/>
            <w:vAlign w:val="center"/>
          </w:tcPr>
          <w:p w:rsidR="00322F6E" w:rsidRPr="00B17CD4" w:rsidRDefault="00322F6E" w:rsidP="00E5081F">
            <w:pPr>
              <w:rPr>
                <w:b/>
                <w:color w:val="0000FF"/>
              </w:rPr>
            </w:pPr>
            <w:r w:rsidRPr="00B17CD4">
              <w:rPr>
                <w:b/>
                <w:color w:val="0000FF"/>
                <w:sz w:val="22"/>
                <w:szCs w:val="22"/>
              </w:rPr>
              <w:t>Площадь.</w:t>
            </w:r>
          </w:p>
        </w:tc>
        <w:tc>
          <w:tcPr>
            <w:tcW w:w="2141" w:type="dxa"/>
            <w:vAlign w:val="center"/>
          </w:tcPr>
          <w:p w:rsidR="00322F6E" w:rsidRPr="00B17CD4" w:rsidRDefault="00322F6E" w:rsidP="00E5081F">
            <w:pPr>
              <w:jc w:val="center"/>
              <w:rPr>
                <w:b/>
                <w:color w:val="0000FF"/>
              </w:rPr>
            </w:pPr>
            <w:r w:rsidRPr="00B17CD4">
              <w:rPr>
                <w:b/>
                <w:color w:val="0000FF"/>
                <w:sz w:val="22"/>
                <w:szCs w:val="22"/>
              </w:rPr>
              <w:t>14</w:t>
            </w:r>
          </w:p>
        </w:tc>
        <w:tc>
          <w:tcPr>
            <w:tcW w:w="4238" w:type="dxa"/>
          </w:tcPr>
          <w:p w:rsidR="00322F6E" w:rsidRPr="00B17CD4" w:rsidRDefault="00322F6E" w:rsidP="00E5081F">
            <w:pPr>
              <w:jc w:val="center"/>
              <w:rPr>
                <w:b/>
                <w:color w:val="0000FF"/>
              </w:rPr>
            </w:pPr>
          </w:p>
        </w:tc>
      </w:tr>
      <w:tr w:rsidR="00322F6E" w:rsidRPr="00B17CD4" w:rsidTr="00322F6E">
        <w:tc>
          <w:tcPr>
            <w:tcW w:w="2551" w:type="dxa"/>
            <w:vAlign w:val="center"/>
          </w:tcPr>
          <w:p w:rsidR="00322F6E" w:rsidRPr="00B17CD4" w:rsidRDefault="00322F6E" w:rsidP="00E5081F">
            <w:pPr>
              <w:jc w:val="center"/>
            </w:pPr>
            <w:r w:rsidRPr="00B17CD4">
              <w:rPr>
                <w:sz w:val="22"/>
                <w:szCs w:val="22"/>
              </w:rPr>
              <w:t>1</w:t>
            </w:r>
          </w:p>
        </w:tc>
        <w:tc>
          <w:tcPr>
            <w:tcW w:w="6379" w:type="dxa"/>
            <w:vAlign w:val="center"/>
          </w:tcPr>
          <w:p w:rsidR="00322F6E" w:rsidRPr="00B17CD4" w:rsidRDefault="00322F6E" w:rsidP="00E5081F">
            <w:r w:rsidRPr="00B17CD4">
              <w:rPr>
                <w:sz w:val="22"/>
                <w:szCs w:val="22"/>
              </w:rPr>
              <w:t>Площадь многоугольника.</w:t>
            </w:r>
          </w:p>
        </w:tc>
        <w:tc>
          <w:tcPr>
            <w:tcW w:w="2141" w:type="dxa"/>
            <w:vAlign w:val="center"/>
          </w:tcPr>
          <w:p w:rsidR="00322F6E" w:rsidRPr="00B17CD4" w:rsidRDefault="00322F6E" w:rsidP="00E5081F">
            <w:pPr>
              <w:jc w:val="center"/>
            </w:pPr>
            <w:r>
              <w:rPr>
                <w:sz w:val="22"/>
                <w:szCs w:val="22"/>
              </w:rPr>
              <w:t>1</w:t>
            </w:r>
          </w:p>
        </w:tc>
        <w:tc>
          <w:tcPr>
            <w:tcW w:w="4238" w:type="dxa"/>
            <w:vMerge w:val="restart"/>
          </w:tcPr>
          <w:p w:rsidR="00322F6E" w:rsidRDefault="00322F6E" w:rsidP="00E5081F">
            <w:pPr>
              <w:jc w:val="center"/>
            </w:pPr>
            <w:r w:rsidRPr="00B90A05">
              <w:t>Физическое воспитание</w:t>
            </w:r>
          </w:p>
        </w:tc>
      </w:tr>
      <w:tr w:rsidR="00322F6E" w:rsidRPr="00B17CD4" w:rsidTr="00322F6E">
        <w:tc>
          <w:tcPr>
            <w:tcW w:w="2551" w:type="dxa"/>
            <w:vAlign w:val="center"/>
          </w:tcPr>
          <w:p w:rsidR="00322F6E" w:rsidRPr="00B17CD4" w:rsidRDefault="00322F6E" w:rsidP="00E5081F">
            <w:pPr>
              <w:jc w:val="center"/>
            </w:pPr>
            <w:r w:rsidRPr="00B17CD4">
              <w:rPr>
                <w:sz w:val="22"/>
                <w:szCs w:val="22"/>
              </w:rPr>
              <w:t>2</w:t>
            </w:r>
          </w:p>
        </w:tc>
        <w:tc>
          <w:tcPr>
            <w:tcW w:w="6379" w:type="dxa"/>
            <w:vAlign w:val="center"/>
          </w:tcPr>
          <w:p w:rsidR="00322F6E" w:rsidRPr="00B17CD4" w:rsidRDefault="00322F6E" w:rsidP="00E5081F">
            <w:r w:rsidRPr="00B17CD4">
              <w:rPr>
                <w:sz w:val="22"/>
                <w:szCs w:val="22"/>
              </w:rPr>
              <w:t>Площади параллелограмма, треугольника и трапеции.</w:t>
            </w:r>
          </w:p>
        </w:tc>
        <w:tc>
          <w:tcPr>
            <w:tcW w:w="2141" w:type="dxa"/>
            <w:vAlign w:val="center"/>
          </w:tcPr>
          <w:p w:rsidR="00322F6E" w:rsidRPr="00B17CD4" w:rsidRDefault="00322F6E" w:rsidP="00E5081F">
            <w:pPr>
              <w:jc w:val="center"/>
            </w:pPr>
            <w:r>
              <w:rPr>
                <w:sz w:val="22"/>
                <w:szCs w:val="22"/>
              </w:rPr>
              <w:t>5</w:t>
            </w:r>
          </w:p>
        </w:tc>
        <w:tc>
          <w:tcPr>
            <w:tcW w:w="4238" w:type="dxa"/>
            <w:vMerge/>
          </w:tcPr>
          <w:p w:rsidR="00322F6E" w:rsidRDefault="00322F6E" w:rsidP="00E5081F">
            <w:pPr>
              <w:jc w:val="center"/>
            </w:pPr>
          </w:p>
        </w:tc>
      </w:tr>
      <w:tr w:rsidR="00322F6E" w:rsidRPr="00B17CD4" w:rsidTr="00322F6E">
        <w:tc>
          <w:tcPr>
            <w:tcW w:w="2551" w:type="dxa"/>
            <w:vAlign w:val="center"/>
          </w:tcPr>
          <w:p w:rsidR="00322F6E" w:rsidRPr="00B17CD4" w:rsidRDefault="00322F6E" w:rsidP="00E5081F">
            <w:pPr>
              <w:jc w:val="center"/>
            </w:pPr>
            <w:r w:rsidRPr="00B17CD4">
              <w:rPr>
                <w:sz w:val="22"/>
                <w:szCs w:val="22"/>
              </w:rPr>
              <w:t>3</w:t>
            </w:r>
          </w:p>
        </w:tc>
        <w:tc>
          <w:tcPr>
            <w:tcW w:w="6379" w:type="dxa"/>
            <w:vAlign w:val="center"/>
          </w:tcPr>
          <w:p w:rsidR="00322F6E" w:rsidRPr="00B17CD4" w:rsidRDefault="00322F6E" w:rsidP="00E5081F">
            <w:r w:rsidRPr="00B17CD4">
              <w:rPr>
                <w:sz w:val="22"/>
                <w:szCs w:val="22"/>
              </w:rPr>
              <w:t>Теорема Пифагора.</w:t>
            </w:r>
          </w:p>
        </w:tc>
        <w:tc>
          <w:tcPr>
            <w:tcW w:w="2141" w:type="dxa"/>
            <w:vAlign w:val="center"/>
          </w:tcPr>
          <w:p w:rsidR="00322F6E" w:rsidRPr="00B17CD4" w:rsidRDefault="00322F6E" w:rsidP="00E5081F">
            <w:pPr>
              <w:jc w:val="center"/>
            </w:pPr>
            <w:r w:rsidRPr="00B17CD4">
              <w:rPr>
                <w:sz w:val="22"/>
                <w:szCs w:val="22"/>
              </w:rPr>
              <w:t>5</w:t>
            </w:r>
          </w:p>
        </w:tc>
        <w:tc>
          <w:tcPr>
            <w:tcW w:w="4238" w:type="dxa"/>
            <w:vMerge/>
          </w:tcPr>
          <w:p w:rsidR="00322F6E" w:rsidRPr="00B17CD4" w:rsidRDefault="00322F6E" w:rsidP="00E5081F">
            <w:pPr>
              <w:jc w:val="center"/>
            </w:pPr>
          </w:p>
        </w:tc>
      </w:tr>
      <w:tr w:rsidR="00322F6E" w:rsidRPr="00B17CD4" w:rsidTr="00322F6E">
        <w:tc>
          <w:tcPr>
            <w:tcW w:w="2551" w:type="dxa"/>
            <w:vAlign w:val="center"/>
          </w:tcPr>
          <w:p w:rsidR="00322F6E" w:rsidRPr="00B17CD4" w:rsidRDefault="00322F6E" w:rsidP="00E5081F">
            <w:pPr>
              <w:jc w:val="center"/>
            </w:pPr>
            <w:r w:rsidRPr="00B17CD4">
              <w:rPr>
                <w:sz w:val="22"/>
                <w:szCs w:val="22"/>
              </w:rPr>
              <w:t xml:space="preserve">1 – 3 </w:t>
            </w:r>
          </w:p>
        </w:tc>
        <w:tc>
          <w:tcPr>
            <w:tcW w:w="6379" w:type="dxa"/>
            <w:vAlign w:val="center"/>
          </w:tcPr>
          <w:p w:rsidR="00322F6E" w:rsidRPr="00B17CD4" w:rsidRDefault="00322F6E" w:rsidP="00E5081F">
            <w:r w:rsidRPr="00B17CD4">
              <w:rPr>
                <w:sz w:val="22"/>
                <w:szCs w:val="22"/>
              </w:rPr>
              <w:t>Повторение. Решение задач.</w:t>
            </w:r>
          </w:p>
        </w:tc>
        <w:tc>
          <w:tcPr>
            <w:tcW w:w="2141" w:type="dxa"/>
            <w:vAlign w:val="center"/>
          </w:tcPr>
          <w:p w:rsidR="00322F6E" w:rsidRPr="00B17CD4" w:rsidRDefault="00322F6E" w:rsidP="00E5081F">
            <w:pPr>
              <w:jc w:val="center"/>
            </w:pPr>
            <w:r w:rsidRPr="00B17CD4">
              <w:rPr>
                <w:sz w:val="22"/>
                <w:szCs w:val="22"/>
              </w:rPr>
              <w:t>2</w:t>
            </w:r>
          </w:p>
        </w:tc>
        <w:tc>
          <w:tcPr>
            <w:tcW w:w="4238" w:type="dxa"/>
            <w:vMerge/>
          </w:tcPr>
          <w:p w:rsidR="00322F6E" w:rsidRPr="00B17CD4" w:rsidRDefault="00322F6E" w:rsidP="00E5081F">
            <w:pPr>
              <w:jc w:val="center"/>
            </w:pPr>
          </w:p>
        </w:tc>
      </w:tr>
      <w:tr w:rsidR="00322F6E" w:rsidRPr="00B17CD4" w:rsidTr="00322F6E">
        <w:tc>
          <w:tcPr>
            <w:tcW w:w="2551" w:type="dxa"/>
            <w:vAlign w:val="center"/>
          </w:tcPr>
          <w:p w:rsidR="00322F6E" w:rsidRPr="00B17CD4" w:rsidRDefault="00322F6E" w:rsidP="00E5081F">
            <w:pPr>
              <w:jc w:val="center"/>
              <w:rPr>
                <w:b/>
                <w:i/>
              </w:rPr>
            </w:pPr>
            <w:r w:rsidRPr="00B17CD4">
              <w:rPr>
                <w:b/>
                <w:i/>
                <w:sz w:val="22"/>
                <w:szCs w:val="22"/>
              </w:rPr>
              <w:t xml:space="preserve">1 – 3 </w:t>
            </w:r>
          </w:p>
        </w:tc>
        <w:tc>
          <w:tcPr>
            <w:tcW w:w="6379" w:type="dxa"/>
            <w:vAlign w:val="center"/>
          </w:tcPr>
          <w:p w:rsidR="00322F6E" w:rsidRPr="00B17CD4" w:rsidRDefault="00322F6E" w:rsidP="00E5081F">
            <w:pPr>
              <w:rPr>
                <w:b/>
                <w:i/>
              </w:rPr>
            </w:pPr>
            <w:r w:rsidRPr="00B17CD4">
              <w:rPr>
                <w:b/>
                <w:i/>
                <w:sz w:val="22"/>
                <w:szCs w:val="22"/>
              </w:rPr>
              <w:t>Контрольная работа № 2.</w:t>
            </w:r>
          </w:p>
        </w:tc>
        <w:tc>
          <w:tcPr>
            <w:tcW w:w="2141" w:type="dxa"/>
            <w:vAlign w:val="center"/>
          </w:tcPr>
          <w:p w:rsidR="00322F6E" w:rsidRPr="00B17CD4" w:rsidRDefault="00322F6E" w:rsidP="00E5081F">
            <w:pPr>
              <w:jc w:val="center"/>
              <w:rPr>
                <w:b/>
                <w:i/>
              </w:rPr>
            </w:pPr>
            <w:r w:rsidRPr="00B17CD4">
              <w:rPr>
                <w:b/>
                <w:i/>
                <w:sz w:val="22"/>
                <w:szCs w:val="22"/>
              </w:rPr>
              <w:t>1</w:t>
            </w:r>
          </w:p>
        </w:tc>
        <w:tc>
          <w:tcPr>
            <w:tcW w:w="4238" w:type="dxa"/>
            <w:vMerge/>
          </w:tcPr>
          <w:p w:rsidR="00322F6E" w:rsidRPr="00B17CD4" w:rsidRDefault="00322F6E" w:rsidP="00E5081F">
            <w:pPr>
              <w:jc w:val="center"/>
              <w:rPr>
                <w:b/>
                <w:i/>
              </w:rPr>
            </w:pPr>
          </w:p>
        </w:tc>
      </w:tr>
      <w:tr w:rsidR="00322F6E" w:rsidRPr="00B17CD4" w:rsidTr="00322F6E">
        <w:tc>
          <w:tcPr>
            <w:tcW w:w="2551" w:type="dxa"/>
            <w:vAlign w:val="center"/>
          </w:tcPr>
          <w:p w:rsidR="00322F6E" w:rsidRPr="00B17CD4" w:rsidRDefault="00322F6E" w:rsidP="00E5081F">
            <w:pPr>
              <w:jc w:val="center"/>
              <w:rPr>
                <w:b/>
                <w:color w:val="0000FF"/>
              </w:rPr>
            </w:pPr>
            <w:r w:rsidRPr="00B17CD4">
              <w:rPr>
                <w:b/>
                <w:color w:val="0000FF"/>
                <w:sz w:val="22"/>
                <w:szCs w:val="22"/>
              </w:rPr>
              <w:t xml:space="preserve">Глава </w:t>
            </w:r>
            <w:r w:rsidRPr="00B17CD4">
              <w:rPr>
                <w:b/>
                <w:color w:val="0000FF"/>
                <w:sz w:val="22"/>
                <w:szCs w:val="22"/>
                <w:lang w:val="en-US"/>
              </w:rPr>
              <w:t>VII</w:t>
            </w:r>
          </w:p>
        </w:tc>
        <w:tc>
          <w:tcPr>
            <w:tcW w:w="6379" w:type="dxa"/>
            <w:vAlign w:val="center"/>
          </w:tcPr>
          <w:p w:rsidR="00322F6E" w:rsidRPr="00B17CD4" w:rsidRDefault="00322F6E" w:rsidP="00E5081F">
            <w:pPr>
              <w:rPr>
                <w:b/>
                <w:color w:val="0000FF"/>
              </w:rPr>
            </w:pPr>
            <w:r w:rsidRPr="00B17CD4">
              <w:rPr>
                <w:b/>
                <w:color w:val="0000FF"/>
                <w:sz w:val="22"/>
                <w:szCs w:val="22"/>
              </w:rPr>
              <w:t>Подобные треугольники.</w:t>
            </w:r>
          </w:p>
        </w:tc>
        <w:tc>
          <w:tcPr>
            <w:tcW w:w="2141" w:type="dxa"/>
            <w:vAlign w:val="center"/>
          </w:tcPr>
          <w:p w:rsidR="00322F6E" w:rsidRPr="00B17CD4" w:rsidRDefault="00322F6E" w:rsidP="00E5081F">
            <w:pPr>
              <w:jc w:val="center"/>
              <w:rPr>
                <w:b/>
                <w:color w:val="0000FF"/>
              </w:rPr>
            </w:pPr>
            <w:r>
              <w:rPr>
                <w:b/>
                <w:color w:val="0000FF"/>
                <w:sz w:val="22"/>
                <w:szCs w:val="22"/>
              </w:rPr>
              <w:t>19</w:t>
            </w:r>
          </w:p>
        </w:tc>
        <w:tc>
          <w:tcPr>
            <w:tcW w:w="4238" w:type="dxa"/>
          </w:tcPr>
          <w:p w:rsidR="00322F6E" w:rsidRDefault="00322F6E" w:rsidP="00E5081F">
            <w:pPr>
              <w:jc w:val="center"/>
              <w:rPr>
                <w:b/>
                <w:color w:val="0000FF"/>
              </w:rPr>
            </w:pPr>
          </w:p>
        </w:tc>
      </w:tr>
      <w:tr w:rsidR="00322F6E" w:rsidRPr="00B17CD4" w:rsidTr="00322F6E">
        <w:tc>
          <w:tcPr>
            <w:tcW w:w="2551" w:type="dxa"/>
            <w:vAlign w:val="center"/>
          </w:tcPr>
          <w:p w:rsidR="00322F6E" w:rsidRPr="00B17CD4" w:rsidRDefault="00322F6E" w:rsidP="00E5081F">
            <w:pPr>
              <w:jc w:val="center"/>
            </w:pPr>
            <w:r w:rsidRPr="00B17CD4">
              <w:rPr>
                <w:sz w:val="22"/>
                <w:szCs w:val="22"/>
              </w:rPr>
              <w:t>1</w:t>
            </w:r>
          </w:p>
        </w:tc>
        <w:tc>
          <w:tcPr>
            <w:tcW w:w="6379" w:type="dxa"/>
            <w:vAlign w:val="center"/>
          </w:tcPr>
          <w:p w:rsidR="00322F6E" w:rsidRPr="00B17CD4" w:rsidRDefault="00322F6E" w:rsidP="00E5081F">
            <w:r w:rsidRPr="00B17CD4">
              <w:rPr>
                <w:sz w:val="22"/>
                <w:szCs w:val="22"/>
              </w:rPr>
              <w:t>Определение подобных треугольников.</w:t>
            </w:r>
          </w:p>
        </w:tc>
        <w:tc>
          <w:tcPr>
            <w:tcW w:w="2141" w:type="dxa"/>
            <w:vAlign w:val="center"/>
          </w:tcPr>
          <w:p w:rsidR="00322F6E" w:rsidRPr="00B17CD4" w:rsidRDefault="00322F6E" w:rsidP="00E5081F">
            <w:pPr>
              <w:jc w:val="center"/>
            </w:pPr>
            <w:r w:rsidRPr="00B17CD4">
              <w:rPr>
                <w:sz w:val="22"/>
                <w:szCs w:val="22"/>
              </w:rPr>
              <w:t>2</w:t>
            </w:r>
          </w:p>
        </w:tc>
        <w:tc>
          <w:tcPr>
            <w:tcW w:w="4238" w:type="dxa"/>
            <w:vMerge w:val="restart"/>
          </w:tcPr>
          <w:p w:rsidR="00322F6E" w:rsidRPr="00B17CD4" w:rsidRDefault="00322F6E" w:rsidP="00E5081F">
            <w:pPr>
              <w:jc w:val="center"/>
            </w:pPr>
            <w:r w:rsidRPr="00B90A05">
              <w:t>Патриотическое воспитание</w:t>
            </w:r>
          </w:p>
        </w:tc>
      </w:tr>
      <w:tr w:rsidR="00322F6E" w:rsidRPr="00B17CD4" w:rsidTr="00322F6E">
        <w:tc>
          <w:tcPr>
            <w:tcW w:w="2551" w:type="dxa"/>
            <w:vAlign w:val="center"/>
          </w:tcPr>
          <w:p w:rsidR="00322F6E" w:rsidRPr="00B17CD4" w:rsidRDefault="00322F6E" w:rsidP="00E5081F">
            <w:pPr>
              <w:jc w:val="center"/>
            </w:pPr>
            <w:r w:rsidRPr="00B17CD4">
              <w:rPr>
                <w:sz w:val="22"/>
                <w:szCs w:val="22"/>
              </w:rPr>
              <w:t>2</w:t>
            </w:r>
          </w:p>
        </w:tc>
        <w:tc>
          <w:tcPr>
            <w:tcW w:w="6379" w:type="dxa"/>
            <w:vAlign w:val="center"/>
          </w:tcPr>
          <w:p w:rsidR="00322F6E" w:rsidRPr="00B17CD4" w:rsidRDefault="00322F6E" w:rsidP="00E5081F">
            <w:r w:rsidRPr="00B17CD4">
              <w:rPr>
                <w:sz w:val="22"/>
                <w:szCs w:val="22"/>
              </w:rPr>
              <w:t>Признаки подобия треугольников.</w:t>
            </w:r>
          </w:p>
        </w:tc>
        <w:tc>
          <w:tcPr>
            <w:tcW w:w="2141" w:type="dxa"/>
            <w:vAlign w:val="center"/>
          </w:tcPr>
          <w:p w:rsidR="00322F6E" w:rsidRPr="00B17CD4" w:rsidRDefault="00322F6E" w:rsidP="00E5081F">
            <w:pPr>
              <w:jc w:val="center"/>
            </w:pPr>
            <w:r w:rsidRPr="00B17CD4">
              <w:rPr>
                <w:sz w:val="22"/>
                <w:szCs w:val="22"/>
              </w:rPr>
              <w:t>4</w:t>
            </w:r>
          </w:p>
        </w:tc>
        <w:tc>
          <w:tcPr>
            <w:tcW w:w="4238" w:type="dxa"/>
            <w:vMerge/>
          </w:tcPr>
          <w:p w:rsidR="00322F6E" w:rsidRPr="00B17CD4" w:rsidRDefault="00322F6E" w:rsidP="00E5081F">
            <w:pPr>
              <w:jc w:val="center"/>
            </w:pPr>
          </w:p>
        </w:tc>
      </w:tr>
      <w:tr w:rsidR="00322F6E" w:rsidRPr="00B17CD4" w:rsidTr="00322F6E">
        <w:tc>
          <w:tcPr>
            <w:tcW w:w="2551" w:type="dxa"/>
            <w:vAlign w:val="center"/>
          </w:tcPr>
          <w:p w:rsidR="00322F6E" w:rsidRPr="00B17CD4" w:rsidRDefault="00322F6E" w:rsidP="00E5081F">
            <w:pPr>
              <w:jc w:val="center"/>
            </w:pPr>
            <w:r w:rsidRPr="00B17CD4">
              <w:rPr>
                <w:sz w:val="22"/>
                <w:szCs w:val="22"/>
              </w:rPr>
              <w:t xml:space="preserve">1 – 2 </w:t>
            </w:r>
          </w:p>
        </w:tc>
        <w:tc>
          <w:tcPr>
            <w:tcW w:w="6379" w:type="dxa"/>
            <w:vAlign w:val="center"/>
          </w:tcPr>
          <w:p w:rsidR="00322F6E" w:rsidRPr="00B17CD4" w:rsidRDefault="00322F6E" w:rsidP="00E5081F">
            <w:r w:rsidRPr="00B17CD4">
              <w:rPr>
                <w:sz w:val="22"/>
                <w:szCs w:val="22"/>
              </w:rPr>
              <w:t>Повторение. Решение задач.</w:t>
            </w:r>
          </w:p>
        </w:tc>
        <w:tc>
          <w:tcPr>
            <w:tcW w:w="2141" w:type="dxa"/>
            <w:vAlign w:val="center"/>
          </w:tcPr>
          <w:p w:rsidR="00322F6E" w:rsidRPr="00B17CD4" w:rsidRDefault="00322F6E" w:rsidP="00E5081F">
            <w:pPr>
              <w:jc w:val="center"/>
            </w:pPr>
            <w:r w:rsidRPr="00B17CD4">
              <w:rPr>
                <w:sz w:val="22"/>
                <w:szCs w:val="22"/>
              </w:rPr>
              <w:t>1</w:t>
            </w:r>
          </w:p>
        </w:tc>
        <w:tc>
          <w:tcPr>
            <w:tcW w:w="4238" w:type="dxa"/>
            <w:vMerge/>
          </w:tcPr>
          <w:p w:rsidR="00322F6E" w:rsidRPr="00B17CD4" w:rsidRDefault="00322F6E" w:rsidP="00E5081F">
            <w:pPr>
              <w:jc w:val="center"/>
            </w:pPr>
          </w:p>
        </w:tc>
      </w:tr>
      <w:tr w:rsidR="00322F6E" w:rsidRPr="00B17CD4" w:rsidTr="00322F6E">
        <w:tc>
          <w:tcPr>
            <w:tcW w:w="2551" w:type="dxa"/>
            <w:vAlign w:val="center"/>
          </w:tcPr>
          <w:p w:rsidR="00322F6E" w:rsidRPr="00B17CD4" w:rsidRDefault="00322F6E" w:rsidP="00E5081F">
            <w:pPr>
              <w:jc w:val="center"/>
              <w:rPr>
                <w:b/>
                <w:i/>
              </w:rPr>
            </w:pPr>
            <w:r w:rsidRPr="00B17CD4">
              <w:rPr>
                <w:b/>
                <w:i/>
                <w:sz w:val="22"/>
                <w:szCs w:val="22"/>
              </w:rPr>
              <w:t>1 – 2</w:t>
            </w:r>
          </w:p>
        </w:tc>
        <w:tc>
          <w:tcPr>
            <w:tcW w:w="6379" w:type="dxa"/>
            <w:vAlign w:val="center"/>
          </w:tcPr>
          <w:p w:rsidR="00322F6E" w:rsidRPr="00B17CD4" w:rsidRDefault="00322F6E" w:rsidP="00E5081F">
            <w:pPr>
              <w:rPr>
                <w:b/>
                <w:i/>
              </w:rPr>
            </w:pPr>
            <w:r w:rsidRPr="00B17CD4">
              <w:rPr>
                <w:b/>
                <w:i/>
                <w:sz w:val="22"/>
                <w:szCs w:val="22"/>
              </w:rPr>
              <w:t>Контрольная работа № 3.</w:t>
            </w:r>
          </w:p>
        </w:tc>
        <w:tc>
          <w:tcPr>
            <w:tcW w:w="2141" w:type="dxa"/>
            <w:vAlign w:val="center"/>
          </w:tcPr>
          <w:p w:rsidR="00322F6E" w:rsidRPr="00B17CD4" w:rsidRDefault="00322F6E" w:rsidP="00E5081F">
            <w:pPr>
              <w:jc w:val="center"/>
              <w:rPr>
                <w:b/>
                <w:i/>
              </w:rPr>
            </w:pPr>
            <w:r w:rsidRPr="00B17CD4">
              <w:rPr>
                <w:b/>
                <w:i/>
                <w:sz w:val="22"/>
                <w:szCs w:val="22"/>
              </w:rPr>
              <w:t>1</w:t>
            </w:r>
          </w:p>
        </w:tc>
        <w:tc>
          <w:tcPr>
            <w:tcW w:w="4238" w:type="dxa"/>
            <w:vMerge/>
          </w:tcPr>
          <w:p w:rsidR="00322F6E" w:rsidRPr="00B17CD4" w:rsidRDefault="00322F6E" w:rsidP="00E5081F">
            <w:pPr>
              <w:jc w:val="center"/>
              <w:rPr>
                <w:b/>
                <w:i/>
              </w:rPr>
            </w:pPr>
          </w:p>
        </w:tc>
      </w:tr>
      <w:tr w:rsidR="00322F6E" w:rsidRPr="00B17CD4" w:rsidTr="00322F6E">
        <w:tc>
          <w:tcPr>
            <w:tcW w:w="2551" w:type="dxa"/>
            <w:vAlign w:val="center"/>
          </w:tcPr>
          <w:p w:rsidR="00322F6E" w:rsidRPr="00B17CD4" w:rsidRDefault="00322F6E" w:rsidP="00E5081F">
            <w:pPr>
              <w:jc w:val="center"/>
            </w:pPr>
            <w:r w:rsidRPr="00B17CD4">
              <w:rPr>
                <w:sz w:val="22"/>
                <w:szCs w:val="22"/>
              </w:rPr>
              <w:t>3</w:t>
            </w:r>
          </w:p>
        </w:tc>
        <w:tc>
          <w:tcPr>
            <w:tcW w:w="6379" w:type="dxa"/>
            <w:vAlign w:val="center"/>
          </w:tcPr>
          <w:p w:rsidR="00322F6E" w:rsidRPr="00B17CD4" w:rsidRDefault="00322F6E" w:rsidP="00E5081F">
            <w:r w:rsidRPr="00B17CD4">
              <w:rPr>
                <w:sz w:val="22"/>
                <w:szCs w:val="22"/>
              </w:rPr>
              <w:t>Применение подобия к доказательству теорем и решению задач.</w:t>
            </w:r>
          </w:p>
        </w:tc>
        <w:tc>
          <w:tcPr>
            <w:tcW w:w="2141" w:type="dxa"/>
            <w:vAlign w:val="center"/>
          </w:tcPr>
          <w:p w:rsidR="00322F6E" w:rsidRPr="00B17CD4" w:rsidRDefault="00322F6E" w:rsidP="00E5081F">
            <w:pPr>
              <w:jc w:val="center"/>
            </w:pPr>
            <w:r w:rsidRPr="00B17CD4">
              <w:rPr>
                <w:sz w:val="22"/>
                <w:szCs w:val="22"/>
              </w:rPr>
              <w:t>6</w:t>
            </w:r>
          </w:p>
        </w:tc>
        <w:tc>
          <w:tcPr>
            <w:tcW w:w="4238" w:type="dxa"/>
            <w:vMerge/>
          </w:tcPr>
          <w:p w:rsidR="00322F6E" w:rsidRPr="00B17CD4" w:rsidRDefault="00322F6E" w:rsidP="00E5081F">
            <w:pPr>
              <w:jc w:val="center"/>
            </w:pPr>
          </w:p>
        </w:tc>
      </w:tr>
      <w:tr w:rsidR="00322F6E" w:rsidRPr="00B17CD4" w:rsidTr="00322F6E">
        <w:tc>
          <w:tcPr>
            <w:tcW w:w="2551" w:type="dxa"/>
            <w:vAlign w:val="center"/>
          </w:tcPr>
          <w:p w:rsidR="00322F6E" w:rsidRPr="00B17CD4" w:rsidRDefault="00322F6E" w:rsidP="00E5081F">
            <w:pPr>
              <w:jc w:val="center"/>
            </w:pPr>
            <w:r w:rsidRPr="00B17CD4">
              <w:rPr>
                <w:sz w:val="22"/>
                <w:szCs w:val="22"/>
              </w:rPr>
              <w:t>4</w:t>
            </w:r>
          </w:p>
        </w:tc>
        <w:tc>
          <w:tcPr>
            <w:tcW w:w="6379" w:type="dxa"/>
            <w:vAlign w:val="center"/>
          </w:tcPr>
          <w:p w:rsidR="00322F6E" w:rsidRPr="00B17CD4" w:rsidRDefault="00322F6E" w:rsidP="00E5081F">
            <w:r w:rsidRPr="00B17CD4">
              <w:rPr>
                <w:sz w:val="22"/>
                <w:szCs w:val="22"/>
              </w:rPr>
              <w:t xml:space="preserve">Соотношения между сторонами и углами прямоугольного треугольника. </w:t>
            </w:r>
          </w:p>
        </w:tc>
        <w:tc>
          <w:tcPr>
            <w:tcW w:w="2141" w:type="dxa"/>
            <w:vAlign w:val="center"/>
          </w:tcPr>
          <w:p w:rsidR="00322F6E" w:rsidRPr="00B17CD4" w:rsidRDefault="00322F6E" w:rsidP="00E5081F">
            <w:pPr>
              <w:jc w:val="center"/>
            </w:pPr>
            <w:r w:rsidRPr="00B17CD4">
              <w:rPr>
                <w:sz w:val="22"/>
                <w:szCs w:val="22"/>
              </w:rPr>
              <w:t>3</w:t>
            </w:r>
          </w:p>
        </w:tc>
        <w:tc>
          <w:tcPr>
            <w:tcW w:w="4238" w:type="dxa"/>
            <w:vMerge/>
          </w:tcPr>
          <w:p w:rsidR="00322F6E" w:rsidRPr="00B17CD4" w:rsidRDefault="00322F6E" w:rsidP="00E5081F">
            <w:pPr>
              <w:jc w:val="center"/>
            </w:pPr>
          </w:p>
        </w:tc>
      </w:tr>
      <w:tr w:rsidR="00322F6E" w:rsidRPr="00B17CD4" w:rsidTr="00322F6E">
        <w:tc>
          <w:tcPr>
            <w:tcW w:w="2551" w:type="dxa"/>
            <w:vAlign w:val="center"/>
          </w:tcPr>
          <w:p w:rsidR="00322F6E" w:rsidRPr="00B17CD4" w:rsidRDefault="00322F6E" w:rsidP="00E5081F">
            <w:pPr>
              <w:jc w:val="center"/>
            </w:pPr>
            <w:r w:rsidRPr="00B17CD4">
              <w:rPr>
                <w:sz w:val="22"/>
                <w:szCs w:val="22"/>
              </w:rPr>
              <w:t xml:space="preserve">3 – 4 </w:t>
            </w:r>
          </w:p>
        </w:tc>
        <w:tc>
          <w:tcPr>
            <w:tcW w:w="6379" w:type="dxa"/>
            <w:vAlign w:val="center"/>
          </w:tcPr>
          <w:p w:rsidR="00322F6E" w:rsidRPr="00B17CD4" w:rsidRDefault="00322F6E" w:rsidP="00E5081F">
            <w:r w:rsidRPr="00B17CD4">
              <w:rPr>
                <w:sz w:val="22"/>
                <w:szCs w:val="22"/>
              </w:rPr>
              <w:t>Повторение. Решение задач.</w:t>
            </w:r>
          </w:p>
        </w:tc>
        <w:tc>
          <w:tcPr>
            <w:tcW w:w="2141" w:type="dxa"/>
            <w:vAlign w:val="center"/>
          </w:tcPr>
          <w:p w:rsidR="00322F6E" w:rsidRPr="00B17CD4" w:rsidRDefault="00322F6E" w:rsidP="00E5081F">
            <w:pPr>
              <w:jc w:val="center"/>
            </w:pPr>
            <w:r>
              <w:rPr>
                <w:sz w:val="22"/>
                <w:szCs w:val="22"/>
              </w:rPr>
              <w:t>1</w:t>
            </w:r>
          </w:p>
        </w:tc>
        <w:tc>
          <w:tcPr>
            <w:tcW w:w="4238" w:type="dxa"/>
            <w:vMerge/>
          </w:tcPr>
          <w:p w:rsidR="00322F6E" w:rsidRDefault="00322F6E" w:rsidP="00E5081F">
            <w:pPr>
              <w:jc w:val="center"/>
            </w:pPr>
          </w:p>
        </w:tc>
      </w:tr>
      <w:tr w:rsidR="00322F6E" w:rsidRPr="00B17CD4" w:rsidTr="00322F6E">
        <w:tc>
          <w:tcPr>
            <w:tcW w:w="2551" w:type="dxa"/>
            <w:vAlign w:val="center"/>
          </w:tcPr>
          <w:p w:rsidR="00322F6E" w:rsidRPr="00B17CD4" w:rsidRDefault="00322F6E" w:rsidP="00E5081F">
            <w:pPr>
              <w:jc w:val="center"/>
              <w:rPr>
                <w:b/>
                <w:i/>
              </w:rPr>
            </w:pPr>
            <w:r w:rsidRPr="00B17CD4">
              <w:rPr>
                <w:b/>
                <w:i/>
                <w:sz w:val="22"/>
                <w:szCs w:val="22"/>
              </w:rPr>
              <w:t xml:space="preserve">3 – 4 </w:t>
            </w:r>
          </w:p>
        </w:tc>
        <w:tc>
          <w:tcPr>
            <w:tcW w:w="6379" w:type="dxa"/>
            <w:vAlign w:val="center"/>
          </w:tcPr>
          <w:p w:rsidR="00322F6E" w:rsidRPr="00B17CD4" w:rsidRDefault="00322F6E" w:rsidP="00E5081F">
            <w:pPr>
              <w:rPr>
                <w:b/>
                <w:i/>
              </w:rPr>
            </w:pPr>
            <w:r w:rsidRPr="00B17CD4">
              <w:rPr>
                <w:b/>
                <w:i/>
                <w:sz w:val="22"/>
                <w:szCs w:val="22"/>
              </w:rPr>
              <w:t>Контрольная работа № 4.</w:t>
            </w:r>
          </w:p>
        </w:tc>
        <w:tc>
          <w:tcPr>
            <w:tcW w:w="2141" w:type="dxa"/>
            <w:vAlign w:val="center"/>
          </w:tcPr>
          <w:p w:rsidR="00322F6E" w:rsidRPr="00B17CD4" w:rsidRDefault="00322F6E" w:rsidP="00E5081F">
            <w:pPr>
              <w:jc w:val="center"/>
              <w:rPr>
                <w:b/>
                <w:i/>
              </w:rPr>
            </w:pPr>
            <w:r w:rsidRPr="00B17CD4">
              <w:rPr>
                <w:b/>
                <w:i/>
                <w:sz w:val="22"/>
                <w:szCs w:val="22"/>
              </w:rPr>
              <w:t>1</w:t>
            </w:r>
          </w:p>
        </w:tc>
        <w:tc>
          <w:tcPr>
            <w:tcW w:w="4238" w:type="dxa"/>
            <w:vMerge/>
          </w:tcPr>
          <w:p w:rsidR="00322F6E" w:rsidRPr="00B17CD4" w:rsidRDefault="00322F6E" w:rsidP="00E5081F">
            <w:pPr>
              <w:jc w:val="center"/>
              <w:rPr>
                <w:b/>
                <w:i/>
              </w:rPr>
            </w:pPr>
          </w:p>
        </w:tc>
      </w:tr>
      <w:tr w:rsidR="00322F6E" w:rsidRPr="00B17CD4" w:rsidTr="00322F6E">
        <w:tc>
          <w:tcPr>
            <w:tcW w:w="2551" w:type="dxa"/>
            <w:vAlign w:val="center"/>
          </w:tcPr>
          <w:p w:rsidR="00322F6E" w:rsidRPr="00B17CD4" w:rsidRDefault="00322F6E" w:rsidP="00E5081F">
            <w:pPr>
              <w:jc w:val="center"/>
              <w:rPr>
                <w:b/>
                <w:color w:val="0000FF"/>
                <w:lang w:val="en-US"/>
              </w:rPr>
            </w:pPr>
            <w:r w:rsidRPr="00B17CD4">
              <w:rPr>
                <w:b/>
                <w:color w:val="0000FF"/>
                <w:sz w:val="22"/>
                <w:szCs w:val="22"/>
              </w:rPr>
              <w:t xml:space="preserve">Глава </w:t>
            </w:r>
            <w:r w:rsidRPr="00B17CD4">
              <w:rPr>
                <w:b/>
                <w:color w:val="0000FF"/>
                <w:sz w:val="22"/>
                <w:szCs w:val="22"/>
                <w:lang w:val="en-US"/>
              </w:rPr>
              <w:t>VIII</w:t>
            </w:r>
          </w:p>
        </w:tc>
        <w:tc>
          <w:tcPr>
            <w:tcW w:w="6379" w:type="dxa"/>
            <w:vAlign w:val="center"/>
          </w:tcPr>
          <w:p w:rsidR="00322F6E" w:rsidRPr="00B17CD4" w:rsidRDefault="00322F6E" w:rsidP="00E5081F">
            <w:pPr>
              <w:rPr>
                <w:b/>
                <w:color w:val="0000FF"/>
              </w:rPr>
            </w:pPr>
            <w:r w:rsidRPr="00B17CD4">
              <w:rPr>
                <w:b/>
                <w:color w:val="0000FF"/>
                <w:sz w:val="22"/>
                <w:szCs w:val="22"/>
              </w:rPr>
              <w:t>Окружность.</w:t>
            </w:r>
          </w:p>
        </w:tc>
        <w:tc>
          <w:tcPr>
            <w:tcW w:w="2141" w:type="dxa"/>
            <w:vAlign w:val="center"/>
          </w:tcPr>
          <w:p w:rsidR="00322F6E" w:rsidRPr="00B17CD4" w:rsidRDefault="00322F6E" w:rsidP="00322BDB">
            <w:pPr>
              <w:jc w:val="center"/>
              <w:rPr>
                <w:b/>
                <w:color w:val="0000FF"/>
              </w:rPr>
            </w:pPr>
            <w:r w:rsidRPr="00B17CD4">
              <w:rPr>
                <w:b/>
                <w:color w:val="0000FF"/>
                <w:sz w:val="22"/>
                <w:szCs w:val="22"/>
              </w:rPr>
              <w:t>1</w:t>
            </w:r>
            <w:r>
              <w:rPr>
                <w:b/>
                <w:color w:val="0000FF"/>
                <w:sz w:val="22"/>
                <w:szCs w:val="22"/>
              </w:rPr>
              <w:t>7</w:t>
            </w:r>
          </w:p>
        </w:tc>
        <w:tc>
          <w:tcPr>
            <w:tcW w:w="4238" w:type="dxa"/>
          </w:tcPr>
          <w:p w:rsidR="00322F6E" w:rsidRPr="00B17CD4" w:rsidRDefault="00322F6E" w:rsidP="00322BDB">
            <w:pPr>
              <w:jc w:val="center"/>
              <w:rPr>
                <w:b/>
                <w:color w:val="0000FF"/>
              </w:rPr>
            </w:pPr>
          </w:p>
        </w:tc>
      </w:tr>
      <w:tr w:rsidR="00322F6E" w:rsidRPr="00B17CD4" w:rsidTr="00322F6E">
        <w:tc>
          <w:tcPr>
            <w:tcW w:w="2551" w:type="dxa"/>
            <w:vAlign w:val="center"/>
          </w:tcPr>
          <w:p w:rsidR="00322F6E" w:rsidRPr="00B17CD4" w:rsidRDefault="00322F6E" w:rsidP="00E5081F">
            <w:pPr>
              <w:jc w:val="center"/>
            </w:pPr>
            <w:r w:rsidRPr="00B17CD4">
              <w:rPr>
                <w:sz w:val="22"/>
                <w:szCs w:val="22"/>
              </w:rPr>
              <w:t>1</w:t>
            </w:r>
          </w:p>
        </w:tc>
        <w:tc>
          <w:tcPr>
            <w:tcW w:w="6379" w:type="dxa"/>
            <w:vAlign w:val="center"/>
          </w:tcPr>
          <w:p w:rsidR="00322F6E" w:rsidRPr="00B17CD4" w:rsidRDefault="00322F6E" w:rsidP="00E5081F">
            <w:r w:rsidRPr="00B17CD4">
              <w:rPr>
                <w:sz w:val="22"/>
                <w:szCs w:val="22"/>
              </w:rPr>
              <w:t>Касательная к окружности.</w:t>
            </w:r>
          </w:p>
        </w:tc>
        <w:tc>
          <w:tcPr>
            <w:tcW w:w="2141" w:type="dxa"/>
            <w:vAlign w:val="center"/>
          </w:tcPr>
          <w:p w:rsidR="00322F6E" w:rsidRPr="00B17CD4" w:rsidRDefault="00322F6E" w:rsidP="00E5081F">
            <w:pPr>
              <w:jc w:val="center"/>
            </w:pPr>
            <w:r w:rsidRPr="00B17CD4">
              <w:rPr>
                <w:sz w:val="22"/>
                <w:szCs w:val="22"/>
              </w:rPr>
              <w:t>3</w:t>
            </w:r>
          </w:p>
        </w:tc>
        <w:tc>
          <w:tcPr>
            <w:tcW w:w="4238" w:type="dxa"/>
            <w:vMerge w:val="restart"/>
          </w:tcPr>
          <w:p w:rsidR="00322F6E" w:rsidRPr="00B17CD4" w:rsidRDefault="00322F6E" w:rsidP="00E5081F">
            <w:pPr>
              <w:jc w:val="center"/>
            </w:pPr>
            <w:r w:rsidRPr="00B90A05">
              <w:t>Гражданское и духовно-нравственное воспитание</w:t>
            </w:r>
          </w:p>
        </w:tc>
      </w:tr>
      <w:tr w:rsidR="00322F6E" w:rsidRPr="00B17CD4" w:rsidTr="00322F6E">
        <w:tc>
          <w:tcPr>
            <w:tcW w:w="2551" w:type="dxa"/>
            <w:vAlign w:val="center"/>
          </w:tcPr>
          <w:p w:rsidR="00322F6E" w:rsidRPr="00B17CD4" w:rsidRDefault="00322F6E" w:rsidP="00E5081F">
            <w:pPr>
              <w:jc w:val="center"/>
            </w:pPr>
            <w:r w:rsidRPr="00B17CD4">
              <w:rPr>
                <w:sz w:val="22"/>
                <w:szCs w:val="22"/>
              </w:rPr>
              <w:t>2</w:t>
            </w:r>
          </w:p>
        </w:tc>
        <w:tc>
          <w:tcPr>
            <w:tcW w:w="6379" w:type="dxa"/>
            <w:vAlign w:val="center"/>
          </w:tcPr>
          <w:p w:rsidR="00322F6E" w:rsidRPr="00B17CD4" w:rsidRDefault="00322F6E" w:rsidP="00E5081F">
            <w:r w:rsidRPr="00B17CD4">
              <w:rPr>
                <w:sz w:val="22"/>
                <w:szCs w:val="22"/>
              </w:rPr>
              <w:t>Центральные и вписанные углы.</w:t>
            </w:r>
          </w:p>
        </w:tc>
        <w:tc>
          <w:tcPr>
            <w:tcW w:w="2141" w:type="dxa"/>
            <w:vAlign w:val="center"/>
          </w:tcPr>
          <w:p w:rsidR="00322F6E" w:rsidRPr="00B17CD4" w:rsidRDefault="00322F6E" w:rsidP="00E5081F">
            <w:pPr>
              <w:jc w:val="center"/>
            </w:pPr>
            <w:r>
              <w:rPr>
                <w:sz w:val="22"/>
                <w:szCs w:val="22"/>
              </w:rPr>
              <w:t>4</w:t>
            </w:r>
          </w:p>
        </w:tc>
        <w:tc>
          <w:tcPr>
            <w:tcW w:w="4238" w:type="dxa"/>
            <w:vMerge/>
          </w:tcPr>
          <w:p w:rsidR="00322F6E" w:rsidRDefault="00322F6E" w:rsidP="00E5081F">
            <w:pPr>
              <w:jc w:val="center"/>
            </w:pPr>
          </w:p>
        </w:tc>
      </w:tr>
      <w:tr w:rsidR="00322F6E" w:rsidRPr="00B17CD4" w:rsidTr="00322F6E">
        <w:tc>
          <w:tcPr>
            <w:tcW w:w="2551" w:type="dxa"/>
            <w:vAlign w:val="center"/>
          </w:tcPr>
          <w:p w:rsidR="00322F6E" w:rsidRPr="00B17CD4" w:rsidRDefault="00322F6E" w:rsidP="00E5081F">
            <w:pPr>
              <w:jc w:val="center"/>
            </w:pPr>
            <w:r w:rsidRPr="00B17CD4">
              <w:rPr>
                <w:sz w:val="22"/>
                <w:szCs w:val="22"/>
              </w:rPr>
              <w:t>3</w:t>
            </w:r>
          </w:p>
        </w:tc>
        <w:tc>
          <w:tcPr>
            <w:tcW w:w="6379" w:type="dxa"/>
            <w:vAlign w:val="center"/>
          </w:tcPr>
          <w:p w:rsidR="00322F6E" w:rsidRPr="00B17CD4" w:rsidRDefault="00322F6E" w:rsidP="00E5081F">
            <w:r w:rsidRPr="00B17CD4">
              <w:rPr>
                <w:sz w:val="22"/>
                <w:szCs w:val="22"/>
              </w:rPr>
              <w:t>Четыре замечательные точки треугольника.</w:t>
            </w:r>
          </w:p>
        </w:tc>
        <w:tc>
          <w:tcPr>
            <w:tcW w:w="2141" w:type="dxa"/>
            <w:vAlign w:val="center"/>
          </w:tcPr>
          <w:p w:rsidR="00322F6E" w:rsidRPr="00B17CD4" w:rsidRDefault="00322F6E" w:rsidP="00E5081F">
            <w:pPr>
              <w:jc w:val="center"/>
            </w:pPr>
            <w:r w:rsidRPr="00B17CD4">
              <w:rPr>
                <w:sz w:val="22"/>
                <w:szCs w:val="22"/>
              </w:rPr>
              <w:t>3</w:t>
            </w:r>
          </w:p>
        </w:tc>
        <w:tc>
          <w:tcPr>
            <w:tcW w:w="4238" w:type="dxa"/>
            <w:vMerge/>
          </w:tcPr>
          <w:p w:rsidR="00322F6E" w:rsidRPr="00B17CD4" w:rsidRDefault="00322F6E" w:rsidP="00E5081F">
            <w:pPr>
              <w:jc w:val="center"/>
            </w:pPr>
          </w:p>
        </w:tc>
      </w:tr>
      <w:tr w:rsidR="00322F6E" w:rsidRPr="00B17CD4" w:rsidTr="00322F6E">
        <w:tc>
          <w:tcPr>
            <w:tcW w:w="2551" w:type="dxa"/>
            <w:vAlign w:val="center"/>
          </w:tcPr>
          <w:p w:rsidR="00322F6E" w:rsidRPr="00B17CD4" w:rsidRDefault="00322F6E" w:rsidP="00E5081F">
            <w:pPr>
              <w:jc w:val="center"/>
            </w:pPr>
            <w:r w:rsidRPr="00B17CD4">
              <w:rPr>
                <w:sz w:val="22"/>
                <w:szCs w:val="22"/>
              </w:rPr>
              <w:t>4</w:t>
            </w:r>
          </w:p>
        </w:tc>
        <w:tc>
          <w:tcPr>
            <w:tcW w:w="6379" w:type="dxa"/>
            <w:vAlign w:val="center"/>
          </w:tcPr>
          <w:p w:rsidR="00322F6E" w:rsidRPr="00B17CD4" w:rsidRDefault="00322F6E" w:rsidP="00E5081F">
            <w:r w:rsidRPr="00B17CD4">
              <w:rPr>
                <w:sz w:val="22"/>
                <w:szCs w:val="22"/>
              </w:rPr>
              <w:t>Вписанная и описанная окружность.</w:t>
            </w:r>
          </w:p>
        </w:tc>
        <w:tc>
          <w:tcPr>
            <w:tcW w:w="2141" w:type="dxa"/>
            <w:vAlign w:val="center"/>
          </w:tcPr>
          <w:p w:rsidR="00322F6E" w:rsidRPr="00B17CD4" w:rsidRDefault="00322F6E" w:rsidP="00E5081F">
            <w:pPr>
              <w:jc w:val="center"/>
            </w:pPr>
            <w:r w:rsidRPr="00B17CD4">
              <w:rPr>
                <w:sz w:val="22"/>
                <w:szCs w:val="22"/>
              </w:rPr>
              <w:t>4</w:t>
            </w:r>
          </w:p>
        </w:tc>
        <w:tc>
          <w:tcPr>
            <w:tcW w:w="4238" w:type="dxa"/>
            <w:vMerge/>
          </w:tcPr>
          <w:p w:rsidR="00322F6E" w:rsidRPr="00B17CD4" w:rsidRDefault="00322F6E" w:rsidP="00E5081F">
            <w:pPr>
              <w:jc w:val="center"/>
            </w:pPr>
          </w:p>
        </w:tc>
      </w:tr>
      <w:tr w:rsidR="00322F6E" w:rsidRPr="00B17CD4" w:rsidTr="00322F6E">
        <w:tc>
          <w:tcPr>
            <w:tcW w:w="2551" w:type="dxa"/>
            <w:vAlign w:val="center"/>
          </w:tcPr>
          <w:p w:rsidR="00322F6E" w:rsidRPr="00B17CD4" w:rsidRDefault="00322F6E" w:rsidP="00E5081F">
            <w:pPr>
              <w:jc w:val="center"/>
            </w:pPr>
            <w:r w:rsidRPr="00B17CD4">
              <w:rPr>
                <w:sz w:val="22"/>
                <w:szCs w:val="22"/>
              </w:rPr>
              <w:t xml:space="preserve">1 – 4 </w:t>
            </w:r>
          </w:p>
        </w:tc>
        <w:tc>
          <w:tcPr>
            <w:tcW w:w="6379" w:type="dxa"/>
            <w:vAlign w:val="center"/>
          </w:tcPr>
          <w:p w:rsidR="00322F6E" w:rsidRPr="00B17CD4" w:rsidRDefault="00322F6E" w:rsidP="00E5081F">
            <w:r w:rsidRPr="00B17CD4">
              <w:rPr>
                <w:sz w:val="22"/>
                <w:szCs w:val="22"/>
              </w:rPr>
              <w:t>Повторение. Решение задач.</w:t>
            </w:r>
          </w:p>
        </w:tc>
        <w:tc>
          <w:tcPr>
            <w:tcW w:w="2141" w:type="dxa"/>
            <w:vAlign w:val="center"/>
          </w:tcPr>
          <w:p w:rsidR="00322F6E" w:rsidRPr="00B17CD4" w:rsidRDefault="00322F6E" w:rsidP="00E5081F">
            <w:pPr>
              <w:jc w:val="center"/>
            </w:pPr>
            <w:r w:rsidRPr="00B17CD4">
              <w:rPr>
                <w:sz w:val="22"/>
                <w:szCs w:val="22"/>
              </w:rPr>
              <w:t>2</w:t>
            </w:r>
          </w:p>
        </w:tc>
        <w:tc>
          <w:tcPr>
            <w:tcW w:w="4238" w:type="dxa"/>
            <w:vMerge/>
          </w:tcPr>
          <w:p w:rsidR="00322F6E" w:rsidRPr="00B17CD4" w:rsidRDefault="00322F6E" w:rsidP="00E5081F">
            <w:pPr>
              <w:jc w:val="center"/>
            </w:pPr>
          </w:p>
        </w:tc>
      </w:tr>
      <w:tr w:rsidR="00322F6E" w:rsidRPr="00B17CD4" w:rsidTr="00322F6E">
        <w:tc>
          <w:tcPr>
            <w:tcW w:w="2551" w:type="dxa"/>
            <w:vAlign w:val="center"/>
          </w:tcPr>
          <w:p w:rsidR="00322F6E" w:rsidRPr="00B17CD4" w:rsidRDefault="00322F6E" w:rsidP="00E5081F">
            <w:pPr>
              <w:jc w:val="center"/>
              <w:rPr>
                <w:b/>
                <w:i/>
              </w:rPr>
            </w:pPr>
            <w:r w:rsidRPr="00B17CD4">
              <w:rPr>
                <w:b/>
                <w:i/>
                <w:sz w:val="22"/>
                <w:szCs w:val="22"/>
              </w:rPr>
              <w:t xml:space="preserve">1 – 4 </w:t>
            </w:r>
          </w:p>
        </w:tc>
        <w:tc>
          <w:tcPr>
            <w:tcW w:w="6379" w:type="dxa"/>
            <w:vAlign w:val="center"/>
          </w:tcPr>
          <w:p w:rsidR="00322F6E" w:rsidRPr="00B17CD4" w:rsidRDefault="00322F6E" w:rsidP="00E5081F">
            <w:pPr>
              <w:rPr>
                <w:b/>
                <w:i/>
              </w:rPr>
            </w:pPr>
            <w:r w:rsidRPr="00B17CD4">
              <w:rPr>
                <w:b/>
                <w:i/>
                <w:sz w:val="22"/>
                <w:szCs w:val="22"/>
              </w:rPr>
              <w:t>Контрольная работа № 5.</w:t>
            </w:r>
          </w:p>
        </w:tc>
        <w:tc>
          <w:tcPr>
            <w:tcW w:w="2141" w:type="dxa"/>
            <w:vAlign w:val="center"/>
          </w:tcPr>
          <w:p w:rsidR="00322F6E" w:rsidRPr="00B17CD4" w:rsidRDefault="00322F6E" w:rsidP="00E5081F">
            <w:pPr>
              <w:jc w:val="center"/>
              <w:rPr>
                <w:b/>
                <w:i/>
              </w:rPr>
            </w:pPr>
            <w:r w:rsidRPr="00B17CD4">
              <w:rPr>
                <w:b/>
                <w:i/>
                <w:sz w:val="22"/>
                <w:szCs w:val="22"/>
              </w:rPr>
              <w:t>1</w:t>
            </w:r>
          </w:p>
        </w:tc>
        <w:tc>
          <w:tcPr>
            <w:tcW w:w="4238" w:type="dxa"/>
            <w:vMerge/>
          </w:tcPr>
          <w:p w:rsidR="00322F6E" w:rsidRPr="00B17CD4" w:rsidRDefault="00322F6E" w:rsidP="00E5081F">
            <w:pPr>
              <w:jc w:val="center"/>
              <w:rPr>
                <w:b/>
                <w:i/>
              </w:rPr>
            </w:pPr>
          </w:p>
        </w:tc>
      </w:tr>
      <w:tr w:rsidR="00322F6E" w:rsidRPr="00B17CD4" w:rsidTr="00322F6E">
        <w:tc>
          <w:tcPr>
            <w:tcW w:w="2551" w:type="dxa"/>
            <w:vAlign w:val="center"/>
          </w:tcPr>
          <w:p w:rsidR="00322F6E" w:rsidRPr="00B17CD4" w:rsidRDefault="00322F6E" w:rsidP="00E5081F">
            <w:pPr>
              <w:jc w:val="center"/>
              <w:rPr>
                <w:b/>
                <w:color w:val="0000FF"/>
              </w:rPr>
            </w:pPr>
            <w:r w:rsidRPr="00B17CD4">
              <w:rPr>
                <w:b/>
                <w:color w:val="0000FF"/>
                <w:sz w:val="22"/>
                <w:szCs w:val="22"/>
              </w:rPr>
              <w:t xml:space="preserve">Главы </w:t>
            </w:r>
            <w:r w:rsidRPr="00B17CD4">
              <w:rPr>
                <w:b/>
                <w:color w:val="0000FF"/>
                <w:sz w:val="22"/>
                <w:szCs w:val="22"/>
                <w:lang w:val="en-US"/>
              </w:rPr>
              <w:t>V – VIII</w:t>
            </w:r>
            <w:r w:rsidRPr="00B17CD4">
              <w:rPr>
                <w:b/>
                <w:color w:val="0000FF"/>
                <w:sz w:val="22"/>
                <w:szCs w:val="22"/>
              </w:rPr>
              <w:t xml:space="preserve"> </w:t>
            </w:r>
          </w:p>
        </w:tc>
        <w:tc>
          <w:tcPr>
            <w:tcW w:w="6379" w:type="dxa"/>
            <w:vAlign w:val="center"/>
          </w:tcPr>
          <w:p w:rsidR="00322F6E" w:rsidRPr="00B17CD4" w:rsidRDefault="00322F6E" w:rsidP="00E5081F">
            <w:pPr>
              <w:rPr>
                <w:b/>
                <w:color w:val="0000FF"/>
              </w:rPr>
            </w:pPr>
            <w:r w:rsidRPr="00B17CD4">
              <w:rPr>
                <w:b/>
                <w:color w:val="0000FF"/>
                <w:sz w:val="22"/>
                <w:szCs w:val="22"/>
              </w:rPr>
              <w:t>Повторение.</w:t>
            </w:r>
          </w:p>
        </w:tc>
        <w:tc>
          <w:tcPr>
            <w:tcW w:w="2141" w:type="dxa"/>
            <w:vAlign w:val="center"/>
          </w:tcPr>
          <w:p w:rsidR="00322F6E" w:rsidRPr="00B17CD4" w:rsidRDefault="00322F6E" w:rsidP="00E5081F">
            <w:pPr>
              <w:jc w:val="center"/>
              <w:rPr>
                <w:b/>
                <w:color w:val="0000FF"/>
              </w:rPr>
            </w:pPr>
            <w:r w:rsidRPr="00B17CD4">
              <w:rPr>
                <w:b/>
                <w:color w:val="0000FF"/>
                <w:sz w:val="22"/>
                <w:szCs w:val="22"/>
              </w:rPr>
              <w:t>2</w:t>
            </w:r>
          </w:p>
        </w:tc>
        <w:tc>
          <w:tcPr>
            <w:tcW w:w="4238" w:type="dxa"/>
          </w:tcPr>
          <w:p w:rsidR="00322F6E" w:rsidRPr="00B17CD4" w:rsidRDefault="00322F6E" w:rsidP="00E5081F">
            <w:pPr>
              <w:jc w:val="center"/>
              <w:rPr>
                <w:b/>
                <w:color w:val="0000FF"/>
              </w:rPr>
            </w:pPr>
            <w:r w:rsidRPr="00B90A05">
              <w:t>Эстетическое и трудовое воспитание</w:t>
            </w:r>
          </w:p>
        </w:tc>
      </w:tr>
      <w:tr w:rsidR="00322F6E" w:rsidRPr="00B17CD4" w:rsidTr="00322F6E">
        <w:tc>
          <w:tcPr>
            <w:tcW w:w="2551" w:type="dxa"/>
            <w:vAlign w:val="center"/>
          </w:tcPr>
          <w:p w:rsidR="00322F6E" w:rsidRPr="00B17CD4" w:rsidRDefault="00322F6E" w:rsidP="00E5081F">
            <w:pPr>
              <w:jc w:val="center"/>
              <w:rPr>
                <w:b/>
                <w:color w:val="0000FF"/>
              </w:rPr>
            </w:pPr>
          </w:p>
        </w:tc>
        <w:tc>
          <w:tcPr>
            <w:tcW w:w="6379" w:type="dxa"/>
            <w:vAlign w:val="center"/>
          </w:tcPr>
          <w:p w:rsidR="00322F6E" w:rsidRPr="00B17CD4" w:rsidRDefault="00322F6E" w:rsidP="00E5081F">
            <w:pPr>
              <w:rPr>
                <w:b/>
                <w:color w:val="0000FF"/>
              </w:rPr>
            </w:pPr>
            <w:r w:rsidRPr="00B17CD4">
              <w:rPr>
                <w:b/>
                <w:color w:val="0000FF"/>
                <w:sz w:val="22"/>
                <w:szCs w:val="22"/>
              </w:rPr>
              <w:t>Резерв.</w:t>
            </w:r>
          </w:p>
        </w:tc>
        <w:tc>
          <w:tcPr>
            <w:tcW w:w="2141" w:type="dxa"/>
            <w:vAlign w:val="center"/>
          </w:tcPr>
          <w:p w:rsidR="00322F6E" w:rsidRPr="00B17CD4" w:rsidRDefault="00322F6E" w:rsidP="00E5081F">
            <w:pPr>
              <w:jc w:val="center"/>
              <w:rPr>
                <w:b/>
                <w:color w:val="0000FF"/>
              </w:rPr>
            </w:pPr>
            <w:r w:rsidRPr="00B17CD4">
              <w:rPr>
                <w:b/>
                <w:color w:val="0000FF"/>
                <w:sz w:val="22"/>
                <w:szCs w:val="22"/>
              </w:rPr>
              <w:t>2</w:t>
            </w:r>
          </w:p>
        </w:tc>
        <w:tc>
          <w:tcPr>
            <w:tcW w:w="4238" w:type="dxa"/>
          </w:tcPr>
          <w:p w:rsidR="00322F6E" w:rsidRPr="00B17CD4" w:rsidRDefault="00322F6E" w:rsidP="00E5081F">
            <w:pPr>
              <w:jc w:val="center"/>
              <w:rPr>
                <w:b/>
                <w:color w:val="0000FF"/>
              </w:rPr>
            </w:pPr>
          </w:p>
        </w:tc>
      </w:tr>
      <w:tr w:rsidR="00322F6E" w:rsidRPr="00B17CD4" w:rsidTr="00322F6E">
        <w:tc>
          <w:tcPr>
            <w:tcW w:w="2551" w:type="dxa"/>
            <w:vAlign w:val="center"/>
          </w:tcPr>
          <w:p w:rsidR="00322F6E" w:rsidRPr="00B17CD4" w:rsidRDefault="00322F6E" w:rsidP="00E5081F">
            <w:pPr>
              <w:jc w:val="center"/>
              <w:rPr>
                <w:b/>
              </w:rPr>
            </w:pPr>
            <w:r w:rsidRPr="00B17CD4">
              <w:rPr>
                <w:b/>
                <w:sz w:val="22"/>
                <w:szCs w:val="22"/>
              </w:rPr>
              <w:t xml:space="preserve">Итого </w:t>
            </w:r>
          </w:p>
        </w:tc>
        <w:tc>
          <w:tcPr>
            <w:tcW w:w="6379" w:type="dxa"/>
            <w:vAlign w:val="center"/>
          </w:tcPr>
          <w:p w:rsidR="00322F6E" w:rsidRPr="00B17CD4" w:rsidRDefault="00322F6E" w:rsidP="00E5081F">
            <w:pPr>
              <w:rPr>
                <w:b/>
              </w:rPr>
            </w:pPr>
          </w:p>
        </w:tc>
        <w:tc>
          <w:tcPr>
            <w:tcW w:w="2141" w:type="dxa"/>
            <w:vAlign w:val="center"/>
          </w:tcPr>
          <w:p w:rsidR="00322F6E" w:rsidRPr="00B17CD4" w:rsidRDefault="00322F6E" w:rsidP="00E5081F">
            <w:pPr>
              <w:jc w:val="center"/>
              <w:rPr>
                <w:b/>
              </w:rPr>
            </w:pPr>
            <w:r>
              <w:rPr>
                <w:b/>
                <w:sz w:val="22"/>
                <w:szCs w:val="22"/>
              </w:rPr>
              <w:t>68</w:t>
            </w:r>
          </w:p>
        </w:tc>
        <w:tc>
          <w:tcPr>
            <w:tcW w:w="4238" w:type="dxa"/>
          </w:tcPr>
          <w:p w:rsidR="00322F6E" w:rsidRDefault="00322F6E" w:rsidP="00E5081F">
            <w:pPr>
              <w:jc w:val="center"/>
              <w:rPr>
                <w:b/>
              </w:rPr>
            </w:pPr>
          </w:p>
        </w:tc>
      </w:tr>
    </w:tbl>
    <w:p w:rsidR="0091644E" w:rsidRDefault="0091644E" w:rsidP="0091644E">
      <w:pPr>
        <w:jc w:val="both"/>
      </w:pPr>
    </w:p>
    <w:p w:rsidR="00322F6E" w:rsidRDefault="00322F6E" w:rsidP="0091644E">
      <w:pPr>
        <w:jc w:val="both"/>
      </w:pPr>
    </w:p>
    <w:p w:rsidR="00C92E1E" w:rsidRDefault="00C92E1E" w:rsidP="0091644E">
      <w:pPr>
        <w:jc w:val="both"/>
      </w:pPr>
    </w:p>
    <w:p w:rsidR="0091644E" w:rsidRPr="00B41183" w:rsidRDefault="0091644E" w:rsidP="00322F6E">
      <w:pPr>
        <w:autoSpaceDE/>
        <w:autoSpaceDN/>
        <w:adjustRightInd/>
        <w:rPr>
          <w:b/>
        </w:rPr>
      </w:pPr>
      <w:r w:rsidRPr="00B41183">
        <w:rPr>
          <w:b/>
        </w:rPr>
        <w:lastRenderedPageBreak/>
        <w:t>Тематическое планирование учебного материала 9 класса.</w:t>
      </w:r>
    </w:p>
    <w:p w:rsidR="0091644E" w:rsidRPr="00EF793A" w:rsidRDefault="0091644E" w:rsidP="0091644E">
      <w:pPr>
        <w:jc w:val="both"/>
        <w:rPr>
          <w:sz w:val="14"/>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379"/>
        <w:gridCol w:w="2126"/>
        <w:gridCol w:w="4253"/>
      </w:tblGrid>
      <w:tr w:rsidR="007B340F" w:rsidRPr="00B17CD4" w:rsidTr="007B340F">
        <w:tc>
          <w:tcPr>
            <w:tcW w:w="2551" w:type="dxa"/>
            <w:vAlign w:val="center"/>
          </w:tcPr>
          <w:p w:rsidR="007B340F" w:rsidRPr="00B17CD4" w:rsidRDefault="007B340F" w:rsidP="00E5081F">
            <w:pPr>
              <w:jc w:val="center"/>
              <w:rPr>
                <w:b/>
              </w:rPr>
            </w:pPr>
            <w:r w:rsidRPr="00B17CD4">
              <w:rPr>
                <w:b/>
                <w:sz w:val="22"/>
                <w:szCs w:val="22"/>
              </w:rPr>
              <w:t>Глава и № параграфа учебника</w:t>
            </w:r>
          </w:p>
        </w:tc>
        <w:tc>
          <w:tcPr>
            <w:tcW w:w="6379" w:type="dxa"/>
            <w:vAlign w:val="center"/>
          </w:tcPr>
          <w:p w:rsidR="007B340F" w:rsidRPr="00B17CD4" w:rsidRDefault="007B340F" w:rsidP="00E5081F">
            <w:pPr>
              <w:jc w:val="center"/>
              <w:rPr>
                <w:b/>
              </w:rPr>
            </w:pPr>
            <w:r w:rsidRPr="00B17CD4">
              <w:rPr>
                <w:b/>
                <w:sz w:val="22"/>
                <w:szCs w:val="22"/>
              </w:rPr>
              <w:t>Тема параграфа учебника</w:t>
            </w:r>
          </w:p>
        </w:tc>
        <w:tc>
          <w:tcPr>
            <w:tcW w:w="2126" w:type="dxa"/>
            <w:vAlign w:val="center"/>
          </w:tcPr>
          <w:p w:rsidR="007B340F" w:rsidRPr="00B17CD4" w:rsidRDefault="007B340F" w:rsidP="00E5081F">
            <w:pPr>
              <w:jc w:val="center"/>
              <w:rPr>
                <w:b/>
              </w:rPr>
            </w:pPr>
            <w:r w:rsidRPr="00B17CD4">
              <w:rPr>
                <w:b/>
                <w:sz w:val="22"/>
                <w:szCs w:val="22"/>
              </w:rPr>
              <w:t>Количество часов на изучение темы.</w:t>
            </w:r>
          </w:p>
        </w:tc>
        <w:tc>
          <w:tcPr>
            <w:tcW w:w="4253" w:type="dxa"/>
          </w:tcPr>
          <w:p w:rsidR="007B340F" w:rsidRDefault="007B340F" w:rsidP="007B340F">
            <w:pPr>
              <w:jc w:val="center"/>
              <w:rPr>
                <w:b/>
              </w:rPr>
            </w:pPr>
            <w:r>
              <w:rPr>
                <w:b/>
              </w:rPr>
              <w:t>Основные направления</w:t>
            </w:r>
          </w:p>
          <w:p w:rsidR="007B340F" w:rsidRDefault="007B340F" w:rsidP="007B340F">
            <w:pPr>
              <w:jc w:val="center"/>
              <w:rPr>
                <w:b/>
              </w:rPr>
            </w:pPr>
            <w:r>
              <w:rPr>
                <w:b/>
              </w:rPr>
              <w:t>воспитательной</w:t>
            </w:r>
          </w:p>
          <w:p w:rsidR="007B340F" w:rsidRPr="00B17CD4" w:rsidRDefault="007B340F" w:rsidP="007B340F">
            <w:pPr>
              <w:jc w:val="center"/>
              <w:rPr>
                <w:b/>
              </w:rPr>
            </w:pPr>
            <w:r>
              <w:rPr>
                <w:b/>
              </w:rPr>
              <w:t>деятельности</w:t>
            </w:r>
          </w:p>
        </w:tc>
      </w:tr>
      <w:tr w:rsidR="007B340F" w:rsidRPr="00B17CD4" w:rsidTr="007B340F">
        <w:tc>
          <w:tcPr>
            <w:tcW w:w="2551" w:type="dxa"/>
            <w:vAlign w:val="center"/>
          </w:tcPr>
          <w:p w:rsidR="007B340F" w:rsidRPr="00B17CD4" w:rsidRDefault="007B340F" w:rsidP="00E5081F">
            <w:pPr>
              <w:jc w:val="center"/>
              <w:rPr>
                <w:b/>
                <w:color w:val="0000FF"/>
              </w:rPr>
            </w:pPr>
            <w:r w:rsidRPr="00B17CD4">
              <w:rPr>
                <w:b/>
                <w:color w:val="0000FF"/>
                <w:sz w:val="22"/>
                <w:szCs w:val="22"/>
              </w:rPr>
              <w:t xml:space="preserve">Главы </w:t>
            </w:r>
            <w:r w:rsidRPr="00B17CD4">
              <w:rPr>
                <w:b/>
                <w:color w:val="0000FF"/>
                <w:sz w:val="22"/>
                <w:szCs w:val="22"/>
                <w:lang w:val="en-US"/>
              </w:rPr>
              <w:t>IX</w:t>
            </w:r>
          </w:p>
        </w:tc>
        <w:tc>
          <w:tcPr>
            <w:tcW w:w="6379" w:type="dxa"/>
            <w:vAlign w:val="center"/>
          </w:tcPr>
          <w:p w:rsidR="007B340F" w:rsidRPr="00B17CD4" w:rsidRDefault="007B340F" w:rsidP="00E5081F">
            <w:pPr>
              <w:rPr>
                <w:b/>
                <w:color w:val="0000FF"/>
              </w:rPr>
            </w:pPr>
            <w:r w:rsidRPr="00B17CD4">
              <w:rPr>
                <w:b/>
                <w:color w:val="0000FF"/>
                <w:sz w:val="22"/>
                <w:szCs w:val="22"/>
              </w:rPr>
              <w:t>Векторы.</w:t>
            </w:r>
          </w:p>
        </w:tc>
        <w:tc>
          <w:tcPr>
            <w:tcW w:w="2126" w:type="dxa"/>
            <w:vAlign w:val="center"/>
          </w:tcPr>
          <w:p w:rsidR="007B340F" w:rsidRPr="00B17CD4" w:rsidRDefault="007B340F" w:rsidP="00E5081F">
            <w:pPr>
              <w:jc w:val="center"/>
              <w:rPr>
                <w:b/>
                <w:color w:val="0000FF"/>
              </w:rPr>
            </w:pPr>
            <w:r w:rsidRPr="00B17CD4">
              <w:rPr>
                <w:b/>
                <w:color w:val="0000FF"/>
                <w:sz w:val="22"/>
                <w:szCs w:val="22"/>
              </w:rPr>
              <w:t>8</w:t>
            </w:r>
          </w:p>
        </w:tc>
        <w:tc>
          <w:tcPr>
            <w:tcW w:w="4253" w:type="dxa"/>
          </w:tcPr>
          <w:p w:rsidR="007B340F" w:rsidRPr="00B17CD4" w:rsidRDefault="007B340F" w:rsidP="00E5081F">
            <w:pPr>
              <w:jc w:val="center"/>
              <w:rPr>
                <w:b/>
                <w:color w:val="0000FF"/>
              </w:rPr>
            </w:pPr>
          </w:p>
        </w:tc>
      </w:tr>
      <w:tr w:rsidR="007B340F" w:rsidRPr="00B17CD4" w:rsidTr="007B340F">
        <w:tc>
          <w:tcPr>
            <w:tcW w:w="2551" w:type="dxa"/>
            <w:vAlign w:val="center"/>
          </w:tcPr>
          <w:p w:rsidR="007B340F" w:rsidRPr="00B17CD4" w:rsidRDefault="007B340F" w:rsidP="00E5081F">
            <w:pPr>
              <w:jc w:val="center"/>
            </w:pPr>
            <w:r w:rsidRPr="00B17CD4">
              <w:rPr>
                <w:sz w:val="22"/>
                <w:szCs w:val="22"/>
              </w:rPr>
              <w:t>1</w:t>
            </w:r>
          </w:p>
        </w:tc>
        <w:tc>
          <w:tcPr>
            <w:tcW w:w="6379" w:type="dxa"/>
            <w:vAlign w:val="center"/>
          </w:tcPr>
          <w:p w:rsidR="007B340F" w:rsidRPr="00B17CD4" w:rsidRDefault="007B340F" w:rsidP="00E5081F">
            <w:r w:rsidRPr="00B17CD4">
              <w:rPr>
                <w:sz w:val="22"/>
                <w:szCs w:val="22"/>
              </w:rPr>
              <w:t>Понятие вектора.</w:t>
            </w:r>
          </w:p>
        </w:tc>
        <w:tc>
          <w:tcPr>
            <w:tcW w:w="2126" w:type="dxa"/>
            <w:vAlign w:val="center"/>
          </w:tcPr>
          <w:p w:rsidR="007B340F" w:rsidRPr="00B17CD4" w:rsidRDefault="007B340F" w:rsidP="00E5081F">
            <w:pPr>
              <w:jc w:val="center"/>
            </w:pPr>
            <w:r w:rsidRPr="00B17CD4">
              <w:rPr>
                <w:sz w:val="22"/>
                <w:szCs w:val="22"/>
              </w:rPr>
              <w:t>2</w:t>
            </w:r>
          </w:p>
        </w:tc>
        <w:tc>
          <w:tcPr>
            <w:tcW w:w="4253" w:type="dxa"/>
            <w:vMerge w:val="restart"/>
          </w:tcPr>
          <w:p w:rsidR="007B340F" w:rsidRPr="00B17CD4" w:rsidRDefault="007B340F" w:rsidP="00E5081F">
            <w:pPr>
              <w:jc w:val="center"/>
            </w:pPr>
            <w:r w:rsidRPr="00B90A05">
              <w:t>Эстетическое и трудовое воспитание</w:t>
            </w:r>
          </w:p>
        </w:tc>
      </w:tr>
      <w:tr w:rsidR="007B340F" w:rsidRPr="00B17CD4" w:rsidTr="007B340F">
        <w:tc>
          <w:tcPr>
            <w:tcW w:w="2551" w:type="dxa"/>
            <w:vAlign w:val="center"/>
          </w:tcPr>
          <w:p w:rsidR="007B340F" w:rsidRPr="00B17CD4" w:rsidRDefault="007B340F" w:rsidP="00E5081F">
            <w:pPr>
              <w:jc w:val="center"/>
            </w:pPr>
            <w:r w:rsidRPr="00B17CD4">
              <w:rPr>
                <w:sz w:val="22"/>
                <w:szCs w:val="22"/>
              </w:rPr>
              <w:t>2</w:t>
            </w:r>
          </w:p>
        </w:tc>
        <w:tc>
          <w:tcPr>
            <w:tcW w:w="6379" w:type="dxa"/>
            <w:vAlign w:val="center"/>
          </w:tcPr>
          <w:p w:rsidR="007B340F" w:rsidRPr="00B17CD4" w:rsidRDefault="007B340F" w:rsidP="00E5081F">
            <w:r w:rsidRPr="00B17CD4">
              <w:rPr>
                <w:sz w:val="22"/>
                <w:szCs w:val="22"/>
              </w:rPr>
              <w:t>Сложение и вычитание векторов.</w:t>
            </w:r>
          </w:p>
        </w:tc>
        <w:tc>
          <w:tcPr>
            <w:tcW w:w="2126" w:type="dxa"/>
            <w:vAlign w:val="center"/>
          </w:tcPr>
          <w:p w:rsidR="007B340F" w:rsidRPr="00B17CD4" w:rsidRDefault="007B340F" w:rsidP="00E5081F">
            <w:pPr>
              <w:jc w:val="center"/>
            </w:pPr>
            <w:r w:rsidRPr="00B17CD4">
              <w:rPr>
                <w:sz w:val="22"/>
                <w:szCs w:val="22"/>
              </w:rPr>
              <w:t>3</w:t>
            </w:r>
          </w:p>
        </w:tc>
        <w:tc>
          <w:tcPr>
            <w:tcW w:w="4253" w:type="dxa"/>
            <w:vMerge/>
          </w:tcPr>
          <w:p w:rsidR="007B340F" w:rsidRPr="00B17CD4" w:rsidRDefault="007B340F" w:rsidP="00E5081F">
            <w:pPr>
              <w:jc w:val="center"/>
            </w:pPr>
          </w:p>
        </w:tc>
      </w:tr>
      <w:tr w:rsidR="007B340F" w:rsidRPr="00B17CD4" w:rsidTr="007B340F">
        <w:tc>
          <w:tcPr>
            <w:tcW w:w="2551" w:type="dxa"/>
            <w:vAlign w:val="center"/>
          </w:tcPr>
          <w:p w:rsidR="007B340F" w:rsidRPr="00B17CD4" w:rsidRDefault="007B340F" w:rsidP="00E5081F">
            <w:pPr>
              <w:jc w:val="center"/>
            </w:pPr>
            <w:r w:rsidRPr="00B17CD4">
              <w:rPr>
                <w:sz w:val="22"/>
                <w:szCs w:val="22"/>
              </w:rPr>
              <w:t>3</w:t>
            </w:r>
          </w:p>
        </w:tc>
        <w:tc>
          <w:tcPr>
            <w:tcW w:w="6379" w:type="dxa"/>
            <w:vAlign w:val="center"/>
          </w:tcPr>
          <w:p w:rsidR="007B340F" w:rsidRPr="00B17CD4" w:rsidRDefault="007B340F" w:rsidP="00E5081F">
            <w:r w:rsidRPr="00B17CD4">
              <w:rPr>
                <w:sz w:val="22"/>
                <w:szCs w:val="22"/>
              </w:rPr>
              <w:t>Умножение вектора на число. Применение векторов к решению задач.</w:t>
            </w:r>
          </w:p>
        </w:tc>
        <w:tc>
          <w:tcPr>
            <w:tcW w:w="2126" w:type="dxa"/>
            <w:vAlign w:val="center"/>
          </w:tcPr>
          <w:p w:rsidR="007B340F" w:rsidRPr="00B17CD4" w:rsidRDefault="007B340F" w:rsidP="00E5081F">
            <w:pPr>
              <w:jc w:val="center"/>
            </w:pPr>
            <w:r w:rsidRPr="00B17CD4">
              <w:rPr>
                <w:sz w:val="22"/>
                <w:szCs w:val="22"/>
              </w:rPr>
              <w:t>3</w:t>
            </w:r>
          </w:p>
        </w:tc>
        <w:tc>
          <w:tcPr>
            <w:tcW w:w="4253" w:type="dxa"/>
            <w:vMerge/>
          </w:tcPr>
          <w:p w:rsidR="007B340F" w:rsidRPr="00B17CD4" w:rsidRDefault="007B340F" w:rsidP="00E5081F">
            <w:pPr>
              <w:jc w:val="center"/>
            </w:pPr>
          </w:p>
        </w:tc>
      </w:tr>
      <w:tr w:rsidR="007B340F" w:rsidRPr="00B17CD4" w:rsidTr="007B340F">
        <w:tc>
          <w:tcPr>
            <w:tcW w:w="2551" w:type="dxa"/>
            <w:vAlign w:val="center"/>
          </w:tcPr>
          <w:p w:rsidR="007B340F" w:rsidRPr="00B17CD4" w:rsidRDefault="007B340F" w:rsidP="00E5081F">
            <w:pPr>
              <w:jc w:val="center"/>
              <w:rPr>
                <w:b/>
                <w:color w:val="0000FF"/>
              </w:rPr>
            </w:pPr>
            <w:r w:rsidRPr="00B17CD4">
              <w:rPr>
                <w:b/>
                <w:color w:val="0000FF"/>
                <w:sz w:val="22"/>
                <w:szCs w:val="22"/>
              </w:rPr>
              <w:t>Глава Х</w:t>
            </w:r>
          </w:p>
        </w:tc>
        <w:tc>
          <w:tcPr>
            <w:tcW w:w="6379" w:type="dxa"/>
            <w:vAlign w:val="center"/>
          </w:tcPr>
          <w:p w:rsidR="007B340F" w:rsidRPr="00B17CD4" w:rsidRDefault="007B340F" w:rsidP="00E5081F">
            <w:pPr>
              <w:rPr>
                <w:b/>
                <w:color w:val="0000FF"/>
              </w:rPr>
            </w:pPr>
            <w:r w:rsidRPr="00B17CD4">
              <w:rPr>
                <w:b/>
                <w:color w:val="0000FF"/>
                <w:sz w:val="22"/>
                <w:szCs w:val="22"/>
              </w:rPr>
              <w:t>Метод координат.</w:t>
            </w:r>
          </w:p>
        </w:tc>
        <w:tc>
          <w:tcPr>
            <w:tcW w:w="2126" w:type="dxa"/>
            <w:vAlign w:val="center"/>
          </w:tcPr>
          <w:p w:rsidR="007B340F" w:rsidRPr="00B17CD4" w:rsidRDefault="007B340F" w:rsidP="00E5081F">
            <w:pPr>
              <w:jc w:val="center"/>
              <w:rPr>
                <w:b/>
                <w:color w:val="0000FF"/>
              </w:rPr>
            </w:pPr>
            <w:r w:rsidRPr="00B17CD4">
              <w:rPr>
                <w:b/>
                <w:color w:val="0000FF"/>
                <w:sz w:val="22"/>
                <w:szCs w:val="22"/>
              </w:rPr>
              <w:t>10</w:t>
            </w:r>
          </w:p>
        </w:tc>
        <w:tc>
          <w:tcPr>
            <w:tcW w:w="4253" w:type="dxa"/>
          </w:tcPr>
          <w:p w:rsidR="007B340F" w:rsidRPr="00B17CD4" w:rsidRDefault="007B340F" w:rsidP="00E5081F">
            <w:pPr>
              <w:jc w:val="center"/>
              <w:rPr>
                <w:b/>
                <w:color w:val="0000FF"/>
              </w:rPr>
            </w:pPr>
          </w:p>
        </w:tc>
      </w:tr>
      <w:tr w:rsidR="007B340F" w:rsidRPr="00B17CD4" w:rsidTr="007B340F">
        <w:tc>
          <w:tcPr>
            <w:tcW w:w="2551" w:type="dxa"/>
            <w:vAlign w:val="center"/>
          </w:tcPr>
          <w:p w:rsidR="007B340F" w:rsidRPr="00B17CD4" w:rsidRDefault="007B340F" w:rsidP="00E5081F">
            <w:pPr>
              <w:jc w:val="center"/>
            </w:pPr>
            <w:r w:rsidRPr="00B17CD4">
              <w:rPr>
                <w:sz w:val="22"/>
                <w:szCs w:val="22"/>
              </w:rPr>
              <w:t>1</w:t>
            </w:r>
          </w:p>
        </w:tc>
        <w:tc>
          <w:tcPr>
            <w:tcW w:w="6379" w:type="dxa"/>
            <w:vAlign w:val="center"/>
          </w:tcPr>
          <w:p w:rsidR="007B340F" w:rsidRPr="00B17CD4" w:rsidRDefault="007B340F" w:rsidP="00E5081F">
            <w:r w:rsidRPr="00B17CD4">
              <w:rPr>
                <w:sz w:val="22"/>
                <w:szCs w:val="22"/>
              </w:rPr>
              <w:t>Координаты вектора.</w:t>
            </w:r>
          </w:p>
        </w:tc>
        <w:tc>
          <w:tcPr>
            <w:tcW w:w="2126" w:type="dxa"/>
            <w:vAlign w:val="center"/>
          </w:tcPr>
          <w:p w:rsidR="007B340F" w:rsidRPr="00B17CD4" w:rsidRDefault="007B340F" w:rsidP="00E5081F">
            <w:pPr>
              <w:jc w:val="center"/>
            </w:pPr>
            <w:r w:rsidRPr="00B17CD4">
              <w:rPr>
                <w:sz w:val="22"/>
                <w:szCs w:val="22"/>
              </w:rPr>
              <w:t>2</w:t>
            </w:r>
          </w:p>
        </w:tc>
        <w:tc>
          <w:tcPr>
            <w:tcW w:w="4253" w:type="dxa"/>
            <w:vMerge w:val="restart"/>
          </w:tcPr>
          <w:p w:rsidR="007B340F" w:rsidRPr="00B17CD4" w:rsidRDefault="007B340F" w:rsidP="00E5081F">
            <w:pPr>
              <w:jc w:val="center"/>
            </w:pPr>
            <w:r w:rsidRPr="00B90A05">
              <w:t>Гражданское и духовно-нравственное воспитание</w:t>
            </w:r>
          </w:p>
        </w:tc>
      </w:tr>
      <w:tr w:rsidR="007B340F" w:rsidRPr="00B17CD4" w:rsidTr="007B340F">
        <w:tc>
          <w:tcPr>
            <w:tcW w:w="2551" w:type="dxa"/>
            <w:vAlign w:val="center"/>
          </w:tcPr>
          <w:p w:rsidR="007B340F" w:rsidRPr="00B17CD4" w:rsidRDefault="007B340F" w:rsidP="00E5081F">
            <w:pPr>
              <w:jc w:val="center"/>
            </w:pPr>
            <w:r w:rsidRPr="00B17CD4">
              <w:rPr>
                <w:sz w:val="22"/>
                <w:szCs w:val="22"/>
              </w:rPr>
              <w:t>2</w:t>
            </w:r>
          </w:p>
        </w:tc>
        <w:tc>
          <w:tcPr>
            <w:tcW w:w="6379" w:type="dxa"/>
            <w:vAlign w:val="center"/>
          </w:tcPr>
          <w:p w:rsidR="007B340F" w:rsidRPr="00B17CD4" w:rsidRDefault="007B340F" w:rsidP="00E5081F">
            <w:r w:rsidRPr="00B17CD4">
              <w:rPr>
                <w:sz w:val="22"/>
                <w:szCs w:val="22"/>
              </w:rPr>
              <w:t>Простейшие задачи в координатах.</w:t>
            </w:r>
          </w:p>
        </w:tc>
        <w:tc>
          <w:tcPr>
            <w:tcW w:w="2126" w:type="dxa"/>
            <w:vAlign w:val="center"/>
          </w:tcPr>
          <w:p w:rsidR="007B340F" w:rsidRPr="00B17CD4" w:rsidRDefault="007B340F" w:rsidP="00E5081F">
            <w:pPr>
              <w:jc w:val="center"/>
            </w:pPr>
            <w:r w:rsidRPr="00B17CD4">
              <w:rPr>
                <w:sz w:val="22"/>
                <w:szCs w:val="22"/>
              </w:rPr>
              <w:t>3</w:t>
            </w:r>
          </w:p>
        </w:tc>
        <w:tc>
          <w:tcPr>
            <w:tcW w:w="4253" w:type="dxa"/>
            <w:vMerge/>
          </w:tcPr>
          <w:p w:rsidR="007B340F" w:rsidRPr="00B17CD4" w:rsidRDefault="007B340F" w:rsidP="00E5081F">
            <w:pPr>
              <w:jc w:val="center"/>
            </w:pPr>
          </w:p>
        </w:tc>
      </w:tr>
      <w:tr w:rsidR="007B340F" w:rsidRPr="00B17CD4" w:rsidTr="007B340F">
        <w:tc>
          <w:tcPr>
            <w:tcW w:w="2551" w:type="dxa"/>
            <w:vAlign w:val="center"/>
          </w:tcPr>
          <w:p w:rsidR="007B340F" w:rsidRPr="00B17CD4" w:rsidRDefault="007B340F" w:rsidP="00E5081F">
            <w:pPr>
              <w:jc w:val="center"/>
            </w:pPr>
            <w:r w:rsidRPr="00B17CD4">
              <w:rPr>
                <w:sz w:val="22"/>
                <w:szCs w:val="22"/>
              </w:rPr>
              <w:t>3</w:t>
            </w:r>
          </w:p>
        </w:tc>
        <w:tc>
          <w:tcPr>
            <w:tcW w:w="6379" w:type="dxa"/>
            <w:vAlign w:val="center"/>
          </w:tcPr>
          <w:p w:rsidR="007B340F" w:rsidRPr="00B17CD4" w:rsidRDefault="007B340F" w:rsidP="00E5081F">
            <w:r w:rsidRPr="00B17CD4">
              <w:rPr>
                <w:sz w:val="22"/>
                <w:szCs w:val="22"/>
              </w:rPr>
              <w:t>Уравнения окружности и прямой.</w:t>
            </w:r>
          </w:p>
        </w:tc>
        <w:tc>
          <w:tcPr>
            <w:tcW w:w="2126" w:type="dxa"/>
            <w:vAlign w:val="center"/>
          </w:tcPr>
          <w:p w:rsidR="007B340F" w:rsidRPr="00B17CD4" w:rsidRDefault="007B340F" w:rsidP="00E5081F">
            <w:pPr>
              <w:jc w:val="center"/>
            </w:pPr>
            <w:r w:rsidRPr="00B17CD4">
              <w:rPr>
                <w:sz w:val="22"/>
                <w:szCs w:val="22"/>
              </w:rPr>
              <w:t>4</w:t>
            </w:r>
          </w:p>
        </w:tc>
        <w:tc>
          <w:tcPr>
            <w:tcW w:w="4253" w:type="dxa"/>
            <w:vMerge/>
          </w:tcPr>
          <w:p w:rsidR="007B340F" w:rsidRPr="00B17CD4" w:rsidRDefault="007B340F" w:rsidP="00E5081F">
            <w:pPr>
              <w:jc w:val="center"/>
            </w:pPr>
          </w:p>
        </w:tc>
      </w:tr>
      <w:tr w:rsidR="007B340F" w:rsidRPr="00B17CD4" w:rsidTr="007B340F">
        <w:tc>
          <w:tcPr>
            <w:tcW w:w="2551" w:type="dxa"/>
            <w:vAlign w:val="center"/>
          </w:tcPr>
          <w:p w:rsidR="007B340F" w:rsidRPr="00B17CD4" w:rsidRDefault="007B340F" w:rsidP="00E5081F">
            <w:pPr>
              <w:jc w:val="center"/>
              <w:rPr>
                <w:b/>
                <w:i/>
              </w:rPr>
            </w:pPr>
            <w:r w:rsidRPr="00B17CD4">
              <w:rPr>
                <w:b/>
                <w:i/>
                <w:sz w:val="22"/>
                <w:szCs w:val="22"/>
              </w:rPr>
              <w:t xml:space="preserve">1 – 3 </w:t>
            </w:r>
          </w:p>
        </w:tc>
        <w:tc>
          <w:tcPr>
            <w:tcW w:w="6379" w:type="dxa"/>
            <w:vAlign w:val="center"/>
          </w:tcPr>
          <w:p w:rsidR="007B340F" w:rsidRPr="00B17CD4" w:rsidRDefault="007B340F" w:rsidP="00E5081F">
            <w:pPr>
              <w:rPr>
                <w:b/>
                <w:i/>
              </w:rPr>
            </w:pPr>
            <w:r w:rsidRPr="00B17CD4">
              <w:rPr>
                <w:b/>
                <w:i/>
                <w:sz w:val="22"/>
                <w:szCs w:val="22"/>
              </w:rPr>
              <w:t>Контрольная работа № 1.</w:t>
            </w:r>
          </w:p>
        </w:tc>
        <w:tc>
          <w:tcPr>
            <w:tcW w:w="2126" w:type="dxa"/>
            <w:vAlign w:val="center"/>
          </w:tcPr>
          <w:p w:rsidR="007B340F" w:rsidRPr="00B17CD4" w:rsidRDefault="007B340F" w:rsidP="00E5081F">
            <w:pPr>
              <w:jc w:val="center"/>
              <w:rPr>
                <w:b/>
                <w:i/>
              </w:rPr>
            </w:pPr>
            <w:r w:rsidRPr="00B17CD4">
              <w:rPr>
                <w:b/>
                <w:i/>
                <w:sz w:val="22"/>
                <w:szCs w:val="22"/>
              </w:rPr>
              <w:t>1</w:t>
            </w:r>
          </w:p>
        </w:tc>
        <w:tc>
          <w:tcPr>
            <w:tcW w:w="4253" w:type="dxa"/>
            <w:vMerge/>
          </w:tcPr>
          <w:p w:rsidR="007B340F" w:rsidRPr="00B17CD4" w:rsidRDefault="007B340F" w:rsidP="00E5081F">
            <w:pPr>
              <w:jc w:val="center"/>
              <w:rPr>
                <w:b/>
                <w:i/>
              </w:rPr>
            </w:pPr>
          </w:p>
        </w:tc>
      </w:tr>
      <w:tr w:rsidR="007B340F" w:rsidRPr="00B17CD4" w:rsidTr="007B340F">
        <w:tc>
          <w:tcPr>
            <w:tcW w:w="2551" w:type="dxa"/>
            <w:vAlign w:val="center"/>
          </w:tcPr>
          <w:p w:rsidR="007B340F" w:rsidRPr="00B17CD4" w:rsidRDefault="007B340F" w:rsidP="00E5081F">
            <w:pPr>
              <w:jc w:val="center"/>
              <w:rPr>
                <w:b/>
                <w:color w:val="0000FF"/>
              </w:rPr>
            </w:pPr>
            <w:r w:rsidRPr="00B17CD4">
              <w:rPr>
                <w:b/>
                <w:color w:val="0000FF"/>
                <w:sz w:val="22"/>
                <w:szCs w:val="22"/>
              </w:rPr>
              <w:t>Глава Х</w:t>
            </w:r>
            <w:r w:rsidRPr="00B17CD4">
              <w:rPr>
                <w:b/>
                <w:color w:val="0000FF"/>
                <w:sz w:val="22"/>
                <w:szCs w:val="22"/>
                <w:lang w:val="en-US"/>
              </w:rPr>
              <w:t>I</w:t>
            </w:r>
          </w:p>
        </w:tc>
        <w:tc>
          <w:tcPr>
            <w:tcW w:w="6379" w:type="dxa"/>
            <w:vAlign w:val="center"/>
          </w:tcPr>
          <w:p w:rsidR="007B340F" w:rsidRPr="00B17CD4" w:rsidRDefault="007B340F" w:rsidP="00E5081F">
            <w:pPr>
              <w:rPr>
                <w:b/>
                <w:color w:val="0000FF"/>
              </w:rPr>
            </w:pPr>
            <w:r w:rsidRPr="00B17CD4">
              <w:rPr>
                <w:b/>
                <w:color w:val="0000FF"/>
                <w:sz w:val="22"/>
                <w:szCs w:val="22"/>
              </w:rPr>
              <w:t>Соотношение между сторонами и углами треугольника. Скалярное произведение векторов.</w:t>
            </w:r>
          </w:p>
        </w:tc>
        <w:tc>
          <w:tcPr>
            <w:tcW w:w="2126" w:type="dxa"/>
            <w:vAlign w:val="center"/>
          </w:tcPr>
          <w:p w:rsidR="007B340F" w:rsidRPr="00B17CD4" w:rsidRDefault="007B340F" w:rsidP="00BB5FC7">
            <w:pPr>
              <w:jc w:val="center"/>
              <w:rPr>
                <w:b/>
                <w:color w:val="0000FF"/>
              </w:rPr>
            </w:pPr>
            <w:r w:rsidRPr="00B17CD4">
              <w:rPr>
                <w:b/>
                <w:color w:val="0000FF"/>
                <w:sz w:val="22"/>
                <w:szCs w:val="22"/>
              </w:rPr>
              <w:t>1</w:t>
            </w:r>
            <w:r>
              <w:rPr>
                <w:b/>
                <w:color w:val="0000FF"/>
                <w:sz w:val="22"/>
                <w:szCs w:val="22"/>
              </w:rPr>
              <w:t>1</w:t>
            </w:r>
          </w:p>
        </w:tc>
        <w:tc>
          <w:tcPr>
            <w:tcW w:w="4253" w:type="dxa"/>
          </w:tcPr>
          <w:p w:rsidR="007B340F" w:rsidRPr="00B17CD4" w:rsidRDefault="007B340F" w:rsidP="00BB5FC7">
            <w:pPr>
              <w:jc w:val="center"/>
              <w:rPr>
                <w:b/>
                <w:color w:val="0000FF"/>
              </w:rPr>
            </w:pPr>
          </w:p>
        </w:tc>
      </w:tr>
      <w:tr w:rsidR="007B340F" w:rsidRPr="00B17CD4" w:rsidTr="007B340F">
        <w:trPr>
          <w:trHeight w:val="295"/>
        </w:trPr>
        <w:tc>
          <w:tcPr>
            <w:tcW w:w="2551" w:type="dxa"/>
            <w:vAlign w:val="center"/>
          </w:tcPr>
          <w:p w:rsidR="007B340F" w:rsidRPr="00B17CD4" w:rsidRDefault="007B340F" w:rsidP="00E5081F">
            <w:pPr>
              <w:jc w:val="center"/>
            </w:pPr>
            <w:r w:rsidRPr="00B17CD4">
              <w:rPr>
                <w:sz w:val="22"/>
                <w:szCs w:val="22"/>
              </w:rPr>
              <w:t>1</w:t>
            </w:r>
          </w:p>
        </w:tc>
        <w:tc>
          <w:tcPr>
            <w:tcW w:w="6379" w:type="dxa"/>
            <w:vAlign w:val="center"/>
          </w:tcPr>
          <w:p w:rsidR="007B340F" w:rsidRPr="00B17CD4" w:rsidRDefault="007B340F" w:rsidP="00E5081F">
            <w:r w:rsidRPr="00B17CD4">
              <w:rPr>
                <w:sz w:val="22"/>
                <w:szCs w:val="22"/>
              </w:rPr>
              <w:t>Синус, косинус, тангенс угла.</w:t>
            </w:r>
          </w:p>
        </w:tc>
        <w:tc>
          <w:tcPr>
            <w:tcW w:w="2126" w:type="dxa"/>
            <w:vAlign w:val="center"/>
          </w:tcPr>
          <w:p w:rsidR="007B340F" w:rsidRPr="00B17CD4" w:rsidRDefault="007B340F" w:rsidP="00E5081F">
            <w:pPr>
              <w:jc w:val="center"/>
            </w:pPr>
            <w:r w:rsidRPr="00B17CD4">
              <w:rPr>
                <w:sz w:val="22"/>
                <w:szCs w:val="22"/>
              </w:rPr>
              <w:t>3</w:t>
            </w:r>
          </w:p>
        </w:tc>
        <w:tc>
          <w:tcPr>
            <w:tcW w:w="4253" w:type="dxa"/>
            <w:vMerge w:val="restart"/>
          </w:tcPr>
          <w:p w:rsidR="007B340F" w:rsidRPr="00B17CD4" w:rsidRDefault="007B340F" w:rsidP="00E5081F">
            <w:pPr>
              <w:jc w:val="center"/>
            </w:pPr>
            <w:r w:rsidRPr="00B90A05">
              <w:t>Патриотическое воспитание</w:t>
            </w:r>
          </w:p>
        </w:tc>
      </w:tr>
      <w:tr w:rsidR="007B340F" w:rsidRPr="00B17CD4" w:rsidTr="007B340F">
        <w:tc>
          <w:tcPr>
            <w:tcW w:w="2551" w:type="dxa"/>
            <w:vAlign w:val="center"/>
          </w:tcPr>
          <w:p w:rsidR="007B340F" w:rsidRPr="00B17CD4" w:rsidRDefault="007B340F" w:rsidP="00E5081F">
            <w:pPr>
              <w:jc w:val="center"/>
            </w:pPr>
            <w:r w:rsidRPr="00B17CD4">
              <w:rPr>
                <w:sz w:val="22"/>
                <w:szCs w:val="22"/>
              </w:rPr>
              <w:t>2</w:t>
            </w:r>
          </w:p>
        </w:tc>
        <w:tc>
          <w:tcPr>
            <w:tcW w:w="6379" w:type="dxa"/>
            <w:vAlign w:val="center"/>
          </w:tcPr>
          <w:p w:rsidR="007B340F" w:rsidRPr="00B17CD4" w:rsidRDefault="007B340F" w:rsidP="00E5081F">
            <w:r w:rsidRPr="00B17CD4">
              <w:rPr>
                <w:sz w:val="22"/>
                <w:szCs w:val="22"/>
              </w:rPr>
              <w:t>Соотношения между сторонами и углами треугольника.</w:t>
            </w:r>
          </w:p>
        </w:tc>
        <w:tc>
          <w:tcPr>
            <w:tcW w:w="2126" w:type="dxa"/>
            <w:vAlign w:val="center"/>
          </w:tcPr>
          <w:p w:rsidR="007B340F" w:rsidRPr="00B17CD4" w:rsidRDefault="007B340F" w:rsidP="00E5081F">
            <w:pPr>
              <w:jc w:val="center"/>
            </w:pPr>
            <w:r w:rsidRPr="00B17CD4">
              <w:rPr>
                <w:sz w:val="22"/>
                <w:szCs w:val="22"/>
              </w:rPr>
              <w:t>4</w:t>
            </w:r>
          </w:p>
        </w:tc>
        <w:tc>
          <w:tcPr>
            <w:tcW w:w="4253" w:type="dxa"/>
            <w:vMerge/>
          </w:tcPr>
          <w:p w:rsidR="007B340F" w:rsidRPr="00B17CD4" w:rsidRDefault="007B340F" w:rsidP="00E5081F">
            <w:pPr>
              <w:jc w:val="center"/>
            </w:pPr>
          </w:p>
        </w:tc>
      </w:tr>
      <w:tr w:rsidR="007B340F" w:rsidRPr="00B17CD4" w:rsidTr="007B340F">
        <w:tc>
          <w:tcPr>
            <w:tcW w:w="2551" w:type="dxa"/>
            <w:vAlign w:val="center"/>
          </w:tcPr>
          <w:p w:rsidR="007B340F" w:rsidRPr="00B17CD4" w:rsidRDefault="007B340F" w:rsidP="00E5081F">
            <w:pPr>
              <w:jc w:val="center"/>
            </w:pPr>
            <w:r w:rsidRPr="00B17CD4">
              <w:rPr>
                <w:sz w:val="22"/>
                <w:szCs w:val="22"/>
              </w:rPr>
              <w:t>3</w:t>
            </w:r>
          </w:p>
        </w:tc>
        <w:tc>
          <w:tcPr>
            <w:tcW w:w="6379" w:type="dxa"/>
            <w:vAlign w:val="center"/>
          </w:tcPr>
          <w:p w:rsidR="007B340F" w:rsidRPr="00B17CD4" w:rsidRDefault="007B340F" w:rsidP="00E5081F">
            <w:r w:rsidRPr="00B17CD4">
              <w:rPr>
                <w:sz w:val="22"/>
                <w:szCs w:val="22"/>
              </w:rPr>
              <w:t>Скалярное произведение векторов.</w:t>
            </w:r>
          </w:p>
        </w:tc>
        <w:tc>
          <w:tcPr>
            <w:tcW w:w="2126" w:type="dxa"/>
            <w:vAlign w:val="center"/>
          </w:tcPr>
          <w:p w:rsidR="007B340F" w:rsidRPr="00B17CD4" w:rsidRDefault="007B340F" w:rsidP="00E5081F">
            <w:pPr>
              <w:jc w:val="center"/>
            </w:pPr>
            <w:r>
              <w:rPr>
                <w:sz w:val="22"/>
                <w:szCs w:val="22"/>
              </w:rPr>
              <w:t>2</w:t>
            </w:r>
          </w:p>
        </w:tc>
        <w:tc>
          <w:tcPr>
            <w:tcW w:w="4253" w:type="dxa"/>
            <w:vMerge/>
          </w:tcPr>
          <w:p w:rsidR="007B340F" w:rsidRDefault="007B340F" w:rsidP="00E5081F">
            <w:pPr>
              <w:jc w:val="center"/>
            </w:pPr>
          </w:p>
        </w:tc>
      </w:tr>
      <w:tr w:rsidR="007B340F" w:rsidRPr="00B17CD4" w:rsidTr="007B340F">
        <w:tc>
          <w:tcPr>
            <w:tcW w:w="2551" w:type="dxa"/>
            <w:vAlign w:val="center"/>
          </w:tcPr>
          <w:p w:rsidR="007B340F" w:rsidRPr="00B17CD4" w:rsidRDefault="007B340F" w:rsidP="00E5081F">
            <w:pPr>
              <w:jc w:val="center"/>
            </w:pPr>
            <w:r w:rsidRPr="00B17CD4">
              <w:rPr>
                <w:sz w:val="22"/>
                <w:szCs w:val="22"/>
              </w:rPr>
              <w:t xml:space="preserve">1 – 3 </w:t>
            </w:r>
          </w:p>
        </w:tc>
        <w:tc>
          <w:tcPr>
            <w:tcW w:w="6379" w:type="dxa"/>
            <w:vAlign w:val="center"/>
          </w:tcPr>
          <w:p w:rsidR="007B340F" w:rsidRPr="00B17CD4" w:rsidRDefault="007B340F" w:rsidP="00E5081F">
            <w:r w:rsidRPr="00B17CD4">
              <w:rPr>
                <w:sz w:val="22"/>
                <w:szCs w:val="22"/>
              </w:rPr>
              <w:t>Повторение. Решение задач.</w:t>
            </w:r>
          </w:p>
        </w:tc>
        <w:tc>
          <w:tcPr>
            <w:tcW w:w="2126" w:type="dxa"/>
            <w:vAlign w:val="center"/>
          </w:tcPr>
          <w:p w:rsidR="007B340F" w:rsidRPr="00B17CD4" w:rsidRDefault="007B340F" w:rsidP="00E5081F">
            <w:pPr>
              <w:jc w:val="center"/>
            </w:pPr>
            <w:r>
              <w:rPr>
                <w:sz w:val="22"/>
                <w:szCs w:val="22"/>
              </w:rPr>
              <w:t>1</w:t>
            </w:r>
          </w:p>
        </w:tc>
        <w:tc>
          <w:tcPr>
            <w:tcW w:w="4253" w:type="dxa"/>
            <w:vMerge/>
          </w:tcPr>
          <w:p w:rsidR="007B340F" w:rsidRDefault="007B340F" w:rsidP="00E5081F">
            <w:pPr>
              <w:jc w:val="center"/>
            </w:pPr>
          </w:p>
        </w:tc>
      </w:tr>
      <w:tr w:rsidR="007B340F" w:rsidRPr="00B17CD4" w:rsidTr="007B340F">
        <w:tc>
          <w:tcPr>
            <w:tcW w:w="2551" w:type="dxa"/>
            <w:vAlign w:val="center"/>
          </w:tcPr>
          <w:p w:rsidR="007B340F" w:rsidRPr="00B17CD4" w:rsidRDefault="007B340F" w:rsidP="00E5081F">
            <w:pPr>
              <w:jc w:val="center"/>
              <w:rPr>
                <w:b/>
                <w:i/>
              </w:rPr>
            </w:pPr>
            <w:r w:rsidRPr="00B17CD4">
              <w:rPr>
                <w:b/>
                <w:i/>
                <w:sz w:val="22"/>
                <w:szCs w:val="22"/>
              </w:rPr>
              <w:t xml:space="preserve">1 – 3 </w:t>
            </w:r>
          </w:p>
        </w:tc>
        <w:tc>
          <w:tcPr>
            <w:tcW w:w="6379" w:type="dxa"/>
            <w:vAlign w:val="center"/>
          </w:tcPr>
          <w:p w:rsidR="007B340F" w:rsidRPr="00B17CD4" w:rsidRDefault="007B340F" w:rsidP="00E5081F">
            <w:pPr>
              <w:rPr>
                <w:b/>
                <w:i/>
              </w:rPr>
            </w:pPr>
            <w:r w:rsidRPr="00B17CD4">
              <w:rPr>
                <w:b/>
                <w:i/>
                <w:sz w:val="22"/>
                <w:szCs w:val="22"/>
              </w:rPr>
              <w:t>Контрольная работа № 2.</w:t>
            </w:r>
          </w:p>
        </w:tc>
        <w:tc>
          <w:tcPr>
            <w:tcW w:w="2126" w:type="dxa"/>
            <w:vAlign w:val="center"/>
          </w:tcPr>
          <w:p w:rsidR="007B340F" w:rsidRPr="00B17CD4" w:rsidRDefault="007B340F" w:rsidP="00E5081F">
            <w:pPr>
              <w:jc w:val="center"/>
              <w:rPr>
                <w:b/>
                <w:i/>
              </w:rPr>
            </w:pPr>
            <w:r w:rsidRPr="00B17CD4">
              <w:rPr>
                <w:b/>
                <w:i/>
                <w:sz w:val="22"/>
                <w:szCs w:val="22"/>
              </w:rPr>
              <w:t>1</w:t>
            </w:r>
          </w:p>
        </w:tc>
        <w:tc>
          <w:tcPr>
            <w:tcW w:w="4253" w:type="dxa"/>
            <w:vMerge/>
          </w:tcPr>
          <w:p w:rsidR="007B340F" w:rsidRPr="00B17CD4" w:rsidRDefault="007B340F" w:rsidP="00E5081F">
            <w:pPr>
              <w:jc w:val="center"/>
              <w:rPr>
                <w:b/>
                <w:i/>
              </w:rPr>
            </w:pPr>
          </w:p>
        </w:tc>
      </w:tr>
      <w:tr w:rsidR="007B340F" w:rsidRPr="00B17CD4" w:rsidTr="007B340F">
        <w:tc>
          <w:tcPr>
            <w:tcW w:w="2551" w:type="dxa"/>
            <w:vAlign w:val="center"/>
          </w:tcPr>
          <w:p w:rsidR="007B340F" w:rsidRPr="00B17CD4" w:rsidRDefault="007B340F" w:rsidP="00E5081F">
            <w:pPr>
              <w:jc w:val="center"/>
              <w:rPr>
                <w:b/>
                <w:color w:val="0000FF"/>
              </w:rPr>
            </w:pPr>
            <w:r w:rsidRPr="00B17CD4">
              <w:rPr>
                <w:b/>
                <w:color w:val="0000FF"/>
                <w:sz w:val="22"/>
                <w:szCs w:val="22"/>
              </w:rPr>
              <w:t>Глава Х</w:t>
            </w:r>
            <w:r w:rsidRPr="00B17CD4">
              <w:rPr>
                <w:b/>
                <w:color w:val="0000FF"/>
                <w:sz w:val="22"/>
                <w:szCs w:val="22"/>
                <w:lang w:val="en-US"/>
              </w:rPr>
              <w:t>II</w:t>
            </w:r>
          </w:p>
        </w:tc>
        <w:tc>
          <w:tcPr>
            <w:tcW w:w="6379" w:type="dxa"/>
            <w:vAlign w:val="center"/>
          </w:tcPr>
          <w:p w:rsidR="007B340F" w:rsidRPr="00B17CD4" w:rsidRDefault="007B340F" w:rsidP="00E5081F">
            <w:pPr>
              <w:rPr>
                <w:b/>
                <w:color w:val="0000FF"/>
              </w:rPr>
            </w:pPr>
            <w:r w:rsidRPr="00B17CD4">
              <w:rPr>
                <w:b/>
                <w:color w:val="0000FF"/>
                <w:sz w:val="22"/>
                <w:szCs w:val="22"/>
              </w:rPr>
              <w:t>Длина окружности и площадь круга.</w:t>
            </w:r>
          </w:p>
        </w:tc>
        <w:tc>
          <w:tcPr>
            <w:tcW w:w="2126" w:type="dxa"/>
            <w:vAlign w:val="center"/>
          </w:tcPr>
          <w:p w:rsidR="007B340F" w:rsidRPr="00B17CD4" w:rsidRDefault="007B340F" w:rsidP="00BB5FC7">
            <w:pPr>
              <w:jc w:val="center"/>
              <w:rPr>
                <w:b/>
                <w:color w:val="0000FF"/>
              </w:rPr>
            </w:pPr>
            <w:r w:rsidRPr="00B17CD4">
              <w:rPr>
                <w:b/>
                <w:color w:val="0000FF"/>
                <w:sz w:val="22"/>
                <w:szCs w:val="22"/>
              </w:rPr>
              <w:t>1</w:t>
            </w:r>
            <w:r>
              <w:rPr>
                <w:b/>
                <w:color w:val="0000FF"/>
                <w:sz w:val="22"/>
                <w:szCs w:val="22"/>
              </w:rPr>
              <w:t>2</w:t>
            </w:r>
          </w:p>
        </w:tc>
        <w:tc>
          <w:tcPr>
            <w:tcW w:w="4253" w:type="dxa"/>
          </w:tcPr>
          <w:p w:rsidR="007B340F" w:rsidRPr="00B17CD4" w:rsidRDefault="007B340F" w:rsidP="00BB5FC7">
            <w:pPr>
              <w:jc w:val="center"/>
              <w:rPr>
                <w:b/>
                <w:color w:val="0000FF"/>
              </w:rPr>
            </w:pPr>
          </w:p>
        </w:tc>
      </w:tr>
      <w:tr w:rsidR="007B340F" w:rsidRPr="00B17CD4" w:rsidTr="007B340F">
        <w:tc>
          <w:tcPr>
            <w:tcW w:w="2551" w:type="dxa"/>
            <w:vAlign w:val="center"/>
          </w:tcPr>
          <w:p w:rsidR="007B340F" w:rsidRPr="00B17CD4" w:rsidRDefault="007B340F" w:rsidP="00E5081F">
            <w:pPr>
              <w:jc w:val="center"/>
            </w:pPr>
            <w:r w:rsidRPr="00B17CD4">
              <w:rPr>
                <w:sz w:val="22"/>
                <w:szCs w:val="22"/>
              </w:rPr>
              <w:t>1</w:t>
            </w:r>
          </w:p>
        </w:tc>
        <w:tc>
          <w:tcPr>
            <w:tcW w:w="6379" w:type="dxa"/>
            <w:vAlign w:val="center"/>
          </w:tcPr>
          <w:p w:rsidR="007B340F" w:rsidRPr="00B17CD4" w:rsidRDefault="007B340F" w:rsidP="00E5081F">
            <w:r w:rsidRPr="00B17CD4">
              <w:rPr>
                <w:sz w:val="22"/>
                <w:szCs w:val="22"/>
              </w:rPr>
              <w:t>Правильные многоугольники.</w:t>
            </w:r>
          </w:p>
        </w:tc>
        <w:tc>
          <w:tcPr>
            <w:tcW w:w="2126" w:type="dxa"/>
            <w:vAlign w:val="center"/>
          </w:tcPr>
          <w:p w:rsidR="007B340F" w:rsidRPr="00B17CD4" w:rsidRDefault="007B340F" w:rsidP="00E5081F">
            <w:pPr>
              <w:jc w:val="center"/>
            </w:pPr>
            <w:r>
              <w:rPr>
                <w:sz w:val="22"/>
                <w:szCs w:val="22"/>
              </w:rPr>
              <w:t>4</w:t>
            </w:r>
          </w:p>
        </w:tc>
        <w:tc>
          <w:tcPr>
            <w:tcW w:w="4253" w:type="dxa"/>
            <w:vMerge w:val="restart"/>
          </w:tcPr>
          <w:p w:rsidR="007B340F" w:rsidRDefault="007B340F" w:rsidP="00E5081F">
            <w:pPr>
              <w:jc w:val="center"/>
            </w:pPr>
            <w:r w:rsidRPr="00B90A05">
              <w:t>Физическое воспитание</w:t>
            </w:r>
          </w:p>
        </w:tc>
      </w:tr>
      <w:tr w:rsidR="007B340F" w:rsidRPr="00B17CD4" w:rsidTr="007B340F">
        <w:tc>
          <w:tcPr>
            <w:tcW w:w="2551" w:type="dxa"/>
            <w:vAlign w:val="center"/>
          </w:tcPr>
          <w:p w:rsidR="007B340F" w:rsidRPr="00B17CD4" w:rsidRDefault="007B340F" w:rsidP="00E5081F">
            <w:pPr>
              <w:jc w:val="center"/>
            </w:pPr>
            <w:r w:rsidRPr="00B17CD4">
              <w:rPr>
                <w:sz w:val="22"/>
                <w:szCs w:val="22"/>
              </w:rPr>
              <w:t>2</w:t>
            </w:r>
          </w:p>
        </w:tc>
        <w:tc>
          <w:tcPr>
            <w:tcW w:w="6379" w:type="dxa"/>
            <w:vAlign w:val="center"/>
          </w:tcPr>
          <w:p w:rsidR="007B340F" w:rsidRPr="00B17CD4" w:rsidRDefault="007B340F" w:rsidP="00E5081F">
            <w:r w:rsidRPr="00B17CD4">
              <w:rPr>
                <w:sz w:val="22"/>
                <w:szCs w:val="22"/>
              </w:rPr>
              <w:t>Длина окружности и площадь круга.</w:t>
            </w:r>
          </w:p>
        </w:tc>
        <w:tc>
          <w:tcPr>
            <w:tcW w:w="2126" w:type="dxa"/>
            <w:vAlign w:val="center"/>
          </w:tcPr>
          <w:p w:rsidR="007B340F" w:rsidRPr="00B17CD4" w:rsidRDefault="007B340F" w:rsidP="00E5081F">
            <w:pPr>
              <w:jc w:val="center"/>
            </w:pPr>
            <w:r w:rsidRPr="00B17CD4">
              <w:rPr>
                <w:sz w:val="22"/>
                <w:szCs w:val="22"/>
              </w:rPr>
              <w:t>3</w:t>
            </w:r>
          </w:p>
        </w:tc>
        <w:tc>
          <w:tcPr>
            <w:tcW w:w="4253" w:type="dxa"/>
            <w:vMerge/>
          </w:tcPr>
          <w:p w:rsidR="007B340F" w:rsidRPr="00B17CD4" w:rsidRDefault="007B340F" w:rsidP="00E5081F">
            <w:pPr>
              <w:jc w:val="center"/>
            </w:pPr>
          </w:p>
        </w:tc>
      </w:tr>
      <w:tr w:rsidR="007B340F" w:rsidRPr="00B17CD4" w:rsidTr="007B340F">
        <w:tc>
          <w:tcPr>
            <w:tcW w:w="2551" w:type="dxa"/>
            <w:vAlign w:val="center"/>
          </w:tcPr>
          <w:p w:rsidR="007B340F" w:rsidRPr="00B17CD4" w:rsidRDefault="007B340F" w:rsidP="00E5081F">
            <w:pPr>
              <w:jc w:val="center"/>
            </w:pPr>
            <w:r w:rsidRPr="00B17CD4">
              <w:rPr>
                <w:sz w:val="22"/>
                <w:szCs w:val="22"/>
              </w:rPr>
              <w:t xml:space="preserve">1 – 2 </w:t>
            </w:r>
          </w:p>
        </w:tc>
        <w:tc>
          <w:tcPr>
            <w:tcW w:w="6379" w:type="dxa"/>
            <w:vAlign w:val="center"/>
          </w:tcPr>
          <w:p w:rsidR="007B340F" w:rsidRPr="00B17CD4" w:rsidRDefault="007B340F" w:rsidP="00E5081F">
            <w:r w:rsidRPr="00B17CD4">
              <w:rPr>
                <w:sz w:val="22"/>
                <w:szCs w:val="22"/>
              </w:rPr>
              <w:t>Повторение. Решение задач.</w:t>
            </w:r>
          </w:p>
        </w:tc>
        <w:tc>
          <w:tcPr>
            <w:tcW w:w="2126" w:type="dxa"/>
            <w:vAlign w:val="center"/>
          </w:tcPr>
          <w:p w:rsidR="007B340F" w:rsidRPr="00B17CD4" w:rsidRDefault="007B340F" w:rsidP="00E5081F">
            <w:pPr>
              <w:jc w:val="center"/>
            </w:pPr>
            <w:r w:rsidRPr="00B17CD4">
              <w:rPr>
                <w:sz w:val="22"/>
                <w:szCs w:val="22"/>
              </w:rPr>
              <w:t>4</w:t>
            </w:r>
          </w:p>
        </w:tc>
        <w:tc>
          <w:tcPr>
            <w:tcW w:w="4253" w:type="dxa"/>
            <w:vMerge/>
          </w:tcPr>
          <w:p w:rsidR="007B340F" w:rsidRPr="00B17CD4" w:rsidRDefault="007B340F" w:rsidP="00E5081F">
            <w:pPr>
              <w:jc w:val="center"/>
            </w:pPr>
          </w:p>
        </w:tc>
      </w:tr>
      <w:tr w:rsidR="007B340F" w:rsidRPr="00B17CD4" w:rsidTr="007B340F">
        <w:tc>
          <w:tcPr>
            <w:tcW w:w="2551" w:type="dxa"/>
            <w:vAlign w:val="center"/>
          </w:tcPr>
          <w:p w:rsidR="007B340F" w:rsidRPr="00B17CD4" w:rsidRDefault="007B340F" w:rsidP="00E5081F">
            <w:pPr>
              <w:jc w:val="center"/>
              <w:rPr>
                <w:b/>
                <w:i/>
              </w:rPr>
            </w:pPr>
            <w:r w:rsidRPr="00B17CD4">
              <w:rPr>
                <w:b/>
                <w:i/>
                <w:sz w:val="22"/>
                <w:szCs w:val="22"/>
              </w:rPr>
              <w:t>1 – 2</w:t>
            </w:r>
          </w:p>
        </w:tc>
        <w:tc>
          <w:tcPr>
            <w:tcW w:w="6379" w:type="dxa"/>
            <w:vAlign w:val="center"/>
          </w:tcPr>
          <w:p w:rsidR="007B340F" w:rsidRPr="00B17CD4" w:rsidRDefault="007B340F" w:rsidP="00E5081F">
            <w:pPr>
              <w:rPr>
                <w:b/>
                <w:i/>
              </w:rPr>
            </w:pPr>
            <w:r w:rsidRPr="00B17CD4">
              <w:rPr>
                <w:b/>
                <w:i/>
                <w:sz w:val="22"/>
                <w:szCs w:val="22"/>
              </w:rPr>
              <w:t>Контрольная работа № 3.</w:t>
            </w:r>
          </w:p>
        </w:tc>
        <w:tc>
          <w:tcPr>
            <w:tcW w:w="2126" w:type="dxa"/>
            <w:vAlign w:val="center"/>
          </w:tcPr>
          <w:p w:rsidR="007B340F" w:rsidRPr="00B17CD4" w:rsidRDefault="007B340F" w:rsidP="00E5081F">
            <w:pPr>
              <w:jc w:val="center"/>
              <w:rPr>
                <w:b/>
                <w:i/>
              </w:rPr>
            </w:pPr>
            <w:r w:rsidRPr="00B17CD4">
              <w:rPr>
                <w:b/>
                <w:i/>
                <w:sz w:val="22"/>
                <w:szCs w:val="22"/>
              </w:rPr>
              <w:t>1</w:t>
            </w:r>
          </w:p>
        </w:tc>
        <w:tc>
          <w:tcPr>
            <w:tcW w:w="4253" w:type="dxa"/>
            <w:vMerge/>
          </w:tcPr>
          <w:p w:rsidR="007B340F" w:rsidRPr="00B17CD4" w:rsidRDefault="007B340F" w:rsidP="00E5081F">
            <w:pPr>
              <w:jc w:val="center"/>
              <w:rPr>
                <w:b/>
                <w:i/>
              </w:rPr>
            </w:pPr>
          </w:p>
        </w:tc>
      </w:tr>
      <w:tr w:rsidR="007B340F" w:rsidRPr="00B17CD4" w:rsidTr="007B340F">
        <w:tc>
          <w:tcPr>
            <w:tcW w:w="2551" w:type="dxa"/>
            <w:vAlign w:val="center"/>
          </w:tcPr>
          <w:p w:rsidR="007B340F" w:rsidRPr="00B17CD4" w:rsidRDefault="007B340F" w:rsidP="00E5081F">
            <w:pPr>
              <w:jc w:val="center"/>
              <w:rPr>
                <w:b/>
                <w:color w:val="0000FF"/>
                <w:lang w:val="en-US"/>
              </w:rPr>
            </w:pPr>
            <w:r w:rsidRPr="00B17CD4">
              <w:rPr>
                <w:b/>
                <w:color w:val="0000FF"/>
                <w:sz w:val="22"/>
                <w:szCs w:val="22"/>
              </w:rPr>
              <w:t>Глава Х</w:t>
            </w:r>
            <w:r w:rsidRPr="00B17CD4">
              <w:rPr>
                <w:b/>
                <w:color w:val="0000FF"/>
                <w:sz w:val="22"/>
                <w:szCs w:val="22"/>
                <w:lang w:val="en-US"/>
              </w:rPr>
              <w:t>III</w:t>
            </w:r>
          </w:p>
        </w:tc>
        <w:tc>
          <w:tcPr>
            <w:tcW w:w="6379" w:type="dxa"/>
            <w:vAlign w:val="center"/>
          </w:tcPr>
          <w:p w:rsidR="007B340F" w:rsidRPr="00B17CD4" w:rsidRDefault="007B340F" w:rsidP="00E5081F">
            <w:pPr>
              <w:rPr>
                <w:b/>
                <w:color w:val="0000FF"/>
              </w:rPr>
            </w:pPr>
            <w:r w:rsidRPr="00B17CD4">
              <w:rPr>
                <w:b/>
                <w:color w:val="0000FF"/>
                <w:sz w:val="22"/>
                <w:szCs w:val="22"/>
              </w:rPr>
              <w:t>Движения.</w:t>
            </w:r>
          </w:p>
        </w:tc>
        <w:tc>
          <w:tcPr>
            <w:tcW w:w="2126" w:type="dxa"/>
            <w:vAlign w:val="center"/>
          </w:tcPr>
          <w:p w:rsidR="007B340F" w:rsidRPr="00B17CD4" w:rsidRDefault="007B340F" w:rsidP="00E5081F">
            <w:pPr>
              <w:jc w:val="center"/>
              <w:rPr>
                <w:b/>
                <w:color w:val="0000FF"/>
              </w:rPr>
            </w:pPr>
            <w:r>
              <w:rPr>
                <w:b/>
                <w:color w:val="0000FF"/>
                <w:sz w:val="22"/>
                <w:szCs w:val="22"/>
              </w:rPr>
              <w:t>8</w:t>
            </w:r>
          </w:p>
        </w:tc>
        <w:tc>
          <w:tcPr>
            <w:tcW w:w="4253" w:type="dxa"/>
          </w:tcPr>
          <w:p w:rsidR="007B340F" w:rsidRDefault="007B340F" w:rsidP="00E5081F">
            <w:pPr>
              <w:jc w:val="center"/>
              <w:rPr>
                <w:b/>
                <w:color w:val="0000FF"/>
              </w:rPr>
            </w:pPr>
          </w:p>
        </w:tc>
      </w:tr>
      <w:tr w:rsidR="007B340F" w:rsidRPr="00B17CD4" w:rsidTr="007B340F">
        <w:tc>
          <w:tcPr>
            <w:tcW w:w="2551" w:type="dxa"/>
            <w:vAlign w:val="center"/>
          </w:tcPr>
          <w:p w:rsidR="007B340F" w:rsidRPr="00B17CD4" w:rsidRDefault="007B340F" w:rsidP="00E5081F">
            <w:pPr>
              <w:jc w:val="center"/>
            </w:pPr>
            <w:r w:rsidRPr="00B17CD4">
              <w:rPr>
                <w:sz w:val="22"/>
                <w:szCs w:val="22"/>
              </w:rPr>
              <w:t>1</w:t>
            </w:r>
          </w:p>
        </w:tc>
        <w:tc>
          <w:tcPr>
            <w:tcW w:w="6379" w:type="dxa"/>
            <w:vAlign w:val="center"/>
          </w:tcPr>
          <w:p w:rsidR="007B340F" w:rsidRPr="00B17CD4" w:rsidRDefault="007B340F" w:rsidP="00E5081F">
            <w:r w:rsidRPr="00B17CD4">
              <w:rPr>
                <w:sz w:val="22"/>
                <w:szCs w:val="22"/>
              </w:rPr>
              <w:t>Понятие движения.</w:t>
            </w:r>
          </w:p>
        </w:tc>
        <w:tc>
          <w:tcPr>
            <w:tcW w:w="2126" w:type="dxa"/>
            <w:vAlign w:val="center"/>
          </w:tcPr>
          <w:p w:rsidR="007B340F" w:rsidRPr="00B17CD4" w:rsidRDefault="007B340F" w:rsidP="00E5081F">
            <w:pPr>
              <w:jc w:val="center"/>
            </w:pPr>
            <w:r w:rsidRPr="00B17CD4">
              <w:rPr>
                <w:sz w:val="22"/>
                <w:szCs w:val="22"/>
              </w:rPr>
              <w:t>3</w:t>
            </w:r>
          </w:p>
        </w:tc>
        <w:tc>
          <w:tcPr>
            <w:tcW w:w="4253" w:type="dxa"/>
            <w:vMerge w:val="restart"/>
          </w:tcPr>
          <w:p w:rsidR="007B340F" w:rsidRPr="00B17CD4" w:rsidRDefault="007B340F" w:rsidP="00E5081F">
            <w:pPr>
              <w:jc w:val="center"/>
            </w:pPr>
            <w:r w:rsidRPr="00B90A05">
              <w:t>Эстетическое и трудовое воспитание</w:t>
            </w:r>
          </w:p>
        </w:tc>
      </w:tr>
      <w:tr w:rsidR="007B340F" w:rsidRPr="00B17CD4" w:rsidTr="007B340F">
        <w:tc>
          <w:tcPr>
            <w:tcW w:w="2551" w:type="dxa"/>
            <w:vAlign w:val="center"/>
          </w:tcPr>
          <w:p w:rsidR="007B340F" w:rsidRPr="00B17CD4" w:rsidRDefault="007B340F" w:rsidP="00E5081F">
            <w:pPr>
              <w:jc w:val="center"/>
            </w:pPr>
            <w:r w:rsidRPr="00B17CD4">
              <w:rPr>
                <w:sz w:val="22"/>
                <w:szCs w:val="22"/>
              </w:rPr>
              <w:t>2</w:t>
            </w:r>
          </w:p>
        </w:tc>
        <w:tc>
          <w:tcPr>
            <w:tcW w:w="6379" w:type="dxa"/>
            <w:vAlign w:val="center"/>
          </w:tcPr>
          <w:p w:rsidR="007B340F" w:rsidRPr="00B17CD4" w:rsidRDefault="007B340F" w:rsidP="00E5081F">
            <w:r w:rsidRPr="00B17CD4">
              <w:rPr>
                <w:sz w:val="22"/>
                <w:szCs w:val="22"/>
              </w:rPr>
              <w:t>Параллельный перенос и поворот.</w:t>
            </w:r>
          </w:p>
        </w:tc>
        <w:tc>
          <w:tcPr>
            <w:tcW w:w="2126" w:type="dxa"/>
            <w:vAlign w:val="center"/>
          </w:tcPr>
          <w:p w:rsidR="007B340F" w:rsidRPr="00B17CD4" w:rsidRDefault="007B340F" w:rsidP="00E5081F">
            <w:pPr>
              <w:jc w:val="center"/>
            </w:pPr>
            <w:r>
              <w:rPr>
                <w:sz w:val="22"/>
                <w:szCs w:val="22"/>
              </w:rPr>
              <w:t>3</w:t>
            </w:r>
          </w:p>
        </w:tc>
        <w:tc>
          <w:tcPr>
            <w:tcW w:w="4253" w:type="dxa"/>
            <w:vMerge/>
          </w:tcPr>
          <w:p w:rsidR="007B340F" w:rsidRDefault="007B340F" w:rsidP="00E5081F">
            <w:pPr>
              <w:jc w:val="center"/>
            </w:pPr>
          </w:p>
        </w:tc>
      </w:tr>
      <w:tr w:rsidR="007B340F" w:rsidRPr="00B17CD4" w:rsidTr="007B340F">
        <w:tc>
          <w:tcPr>
            <w:tcW w:w="2551" w:type="dxa"/>
            <w:vAlign w:val="center"/>
          </w:tcPr>
          <w:p w:rsidR="007B340F" w:rsidRPr="00B17CD4" w:rsidRDefault="007B340F" w:rsidP="00E5081F">
            <w:pPr>
              <w:jc w:val="center"/>
            </w:pPr>
            <w:r w:rsidRPr="00B17CD4">
              <w:rPr>
                <w:sz w:val="22"/>
                <w:szCs w:val="22"/>
              </w:rPr>
              <w:t xml:space="preserve">1 – 2 </w:t>
            </w:r>
          </w:p>
        </w:tc>
        <w:tc>
          <w:tcPr>
            <w:tcW w:w="6379" w:type="dxa"/>
            <w:vAlign w:val="center"/>
          </w:tcPr>
          <w:p w:rsidR="007B340F" w:rsidRPr="00B17CD4" w:rsidRDefault="007B340F" w:rsidP="00E5081F">
            <w:r w:rsidRPr="00B17CD4">
              <w:rPr>
                <w:sz w:val="22"/>
                <w:szCs w:val="22"/>
              </w:rPr>
              <w:t>Повторение. Решение задач.</w:t>
            </w:r>
          </w:p>
        </w:tc>
        <w:tc>
          <w:tcPr>
            <w:tcW w:w="2126" w:type="dxa"/>
            <w:vAlign w:val="center"/>
          </w:tcPr>
          <w:p w:rsidR="007B340F" w:rsidRPr="00B17CD4" w:rsidRDefault="007B340F" w:rsidP="00E5081F">
            <w:pPr>
              <w:jc w:val="center"/>
            </w:pPr>
            <w:r w:rsidRPr="00B17CD4">
              <w:rPr>
                <w:sz w:val="22"/>
                <w:szCs w:val="22"/>
              </w:rPr>
              <w:t>1</w:t>
            </w:r>
          </w:p>
        </w:tc>
        <w:tc>
          <w:tcPr>
            <w:tcW w:w="4253" w:type="dxa"/>
            <w:vMerge/>
          </w:tcPr>
          <w:p w:rsidR="007B340F" w:rsidRPr="00B17CD4" w:rsidRDefault="007B340F" w:rsidP="00E5081F">
            <w:pPr>
              <w:jc w:val="center"/>
            </w:pPr>
          </w:p>
        </w:tc>
      </w:tr>
      <w:tr w:rsidR="007B340F" w:rsidRPr="00B17CD4" w:rsidTr="007B340F">
        <w:tc>
          <w:tcPr>
            <w:tcW w:w="2551" w:type="dxa"/>
            <w:vAlign w:val="center"/>
          </w:tcPr>
          <w:p w:rsidR="007B340F" w:rsidRPr="00B17CD4" w:rsidRDefault="007B340F" w:rsidP="00E5081F">
            <w:pPr>
              <w:jc w:val="center"/>
              <w:rPr>
                <w:b/>
                <w:i/>
              </w:rPr>
            </w:pPr>
            <w:r w:rsidRPr="00B17CD4">
              <w:rPr>
                <w:b/>
                <w:i/>
                <w:sz w:val="22"/>
                <w:szCs w:val="22"/>
              </w:rPr>
              <w:t>1 – 2</w:t>
            </w:r>
          </w:p>
        </w:tc>
        <w:tc>
          <w:tcPr>
            <w:tcW w:w="6379" w:type="dxa"/>
            <w:vAlign w:val="center"/>
          </w:tcPr>
          <w:p w:rsidR="007B340F" w:rsidRPr="00B17CD4" w:rsidRDefault="007B340F" w:rsidP="00E5081F">
            <w:pPr>
              <w:rPr>
                <w:b/>
                <w:i/>
              </w:rPr>
            </w:pPr>
            <w:r w:rsidRPr="00B17CD4">
              <w:rPr>
                <w:b/>
                <w:i/>
                <w:sz w:val="22"/>
                <w:szCs w:val="22"/>
              </w:rPr>
              <w:t>Контрольная работа № 4.</w:t>
            </w:r>
          </w:p>
        </w:tc>
        <w:tc>
          <w:tcPr>
            <w:tcW w:w="2126" w:type="dxa"/>
            <w:vAlign w:val="center"/>
          </w:tcPr>
          <w:p w:rsidR="007B340F" w:rsidRPr="00B17CD4" w:rsidRDefault="007B340F" w:rsidP="00E5081F">
            <w:pPr>
              <w:jc w:val="center"/>
              <w:rPr>
                <w:b/>
                <w:i/>
              </w:rPr>
            </w:pPr>
            <w:r w:rsidRPr="00B17CD4">
              <w:rPr>
                <w:b/>
                <w:i/>
                <w:sz w:val="22"/>
                <w:szCs w:val="22"/>
              </w:rPr>
              <w:t>1</w:t>
            </w:r>
          </w:p>
        </w:tc>
        <w:tc>
          <w:tcPr>
            <w:tcW w:w="4253" w:type="dxa"/>
            <w:vMerge/>
          </w:tcPr>
          <w:p w:rsidR="007B340F" w:rsidRPr="00B17CD4" w:rsidRDefault="007B340F" w:rsidP="00E5081F">
            <w:pPr>
              <w:jc w:val="center"/>
              <w:rPr>
                <w:b/>
                <w:i/>
              </w:rPr>
            </w:pPr>
          </w:p>
        </w:tc>
      </w:tr>
      <w:tr w:rsidR="007B340F" w:rsidRPr="00B17CD4" w:rsidTr="007B340F">
        <w:tc>
          <w:tcPr>
            <w:tcW w:w="2551" w:type="dxa"/>
            <w:vAlign w:val="center"/>
          </w:tcPr>
          <w:p w:rsidR="007B340F" w:rsidRPr="00B17CD4" w:rsidRDefault="007B340F" w:rsidP="00E5081F">
            <w:pPr>
              <w:jc w:val="center"/>
              <w:rPr>
                <w:b/>
                <w:color w:val="0000FF"/>
              </w:rPr>
            </w:pPr>
            <w:r w:rsidRPr="00B17CD4">
              <w:rPr>
                <w:b/>
                <w:color w:val="0000FF"/>
                <w:sz w:val="22"/>
                <w:szCs w:val="22"/>
              </w:rPr>
              <w:t>Глава Х</w:t>
            </w:r>
            <w:r w:rsidRPr="00B17CD4">
              <w:rPr>
                <w:b/>
                <w:color w:val="0000FF"/>
                <w:sz w:val="22"/>
                <w:szCs w:val="22"/>
                <w:lang w:val="en-US"/>
              </w:rPr>
              <w:t>IV</w:t>
            </w:r>
            <w:r w:rsidRPr="00B17CD4">
              <w:rPr>
                <w:b/>
                <w:color w:val="0000FF"/>
                <w:sz w:val="22"/>
                <w:szCs w:val="22"/>
              </w:rPr>
              <w:t xml:space="preserve"> </w:t>
            </w:r>
          </w:p>
        </w:tc>
        <w:tc>
          <w:tcPr>
            <w:tcW w:w="6379" w:type="dxa"/>
            <w:vAlign w:val="center"/>
          </w:tcPr>
          <w:p w:rsidR="007B340F" w:rsidRPr="00B17CD4" w:rsidRDefault="007B340F" w:rsidP="00E5081F">
            <w:pPr>
              <w:rPr>
                <w:b/>
                <w:color w:val="0000FF"/>
              </w:rPr>
            </w:pPr>
            <w:r w:rsidRPr="00B17CD4">
              <w:rPr>
                <w:b/>
                <w:color w:val="0000FF"/>
                <w:sz w:val="22"/>
                <w:szCs w:val="22"/>
              </w:rPr>
              <w:t>Начальные сведения из стереометрии.</w:t>
            </w:r>
          </w:p>
        </w:tc>
        <w:tc>
          <w:tcPr>
            <w:tcW w:w="2126" w:type="dxa"/>
            <w:vAlign w:val="center"/>
          </w:tcPr>
          <w:p w:rsidR="007B340F" w:rsidRPr="00B17CD4" w:rsidRDefault="007B340F" w:rsidP="00E5081F">
            <w:pPr>
              <w:jc w:val="center"/>
              <w:rPr>
                <w:b/>
                <w:color w:val="0000FF"/>
              </w:rPr>
            </w:pPr>
            <w:r w:rsidRPr="00B17CD4">
              <w:rPr>
                <w:b/>
                <w:color w:val="0000FF"/>
                <w:sz w:val="22"/>
                <w:szCs w:val="22"/>
              </w:rPr>
              <w:t>8</w:t>
            </w:r>
          </w:p>
        </w:tc>
        <w:tc>
          <w:tcPr>
            <w:tcW w:w="4253" w:type="dxa"/>
          </w:tcPr>
          <w:p w:rsidR="007B340F" w:rsidRPr="00B17CD4" w:rsidRDefault="007B340F" w:rsidP="00E5081F">
            <w:pPr>
              <w:jc w:val="center"/>
              <w:rPr>
                <w:b/>
                <w:color w:val="0000FF"/>
              </w:rPr>
            </w:pPr>
          </w:p>
        </w:tc>
      </w:tr>
      <w:tr w:rsidR="007B340F" w:rsidRPr="00B17CD4" w:rsidTr="007B340F">
        <w:tc>
          <w:tcPr>
            <w:tcW w:w="2551" w:type="dxa"/>
            <w:vAlign w:val="center"/>
          </w:tcPr>
          <w:p w:rsidR="007B340F" w:rsidRPr="00B17CD4" w:rsidRDefault="007B340F" w:rsidP="00E5081F">
            <w:pPr>
              <w:jc w:val="center"/>
            </w:pPr>
            <w:r w:rsidRPr="00B17CD4">
              <w:rPr>
                <w:sz w:val="22"/>
                <w:szCs w:val="22"/>
              </w:rPr>
              <w:t>1</w:t>
            </w:r>
          </w:p>
        </w:tc>
        <w:tc>
          <w:tcPr>
            <w:tcW w:w="6379" w:type="dxa"/>
            <w:vAlign w:val="center"/>
          </w:tcPr>
          <w:p w:rsidR="007B340F" w:rsidRPr="00B17CD4" w:rsidRDefault="007B340F" w:rsidP="00E5081F">
            <w:r w:rsidRPr="00B17CD4">
              <w:rPr>
                <w:sz w:val="22"/>
                <w:szCs w:val="22"/>
              </w:rPr>
              <w:t>Многогранники.</w:t>
            </w:r>
          </w:p>
        </w:tc>
        <w:tc>
          <w:tcPr>
            <w:tcW w:w="2126" w:type="dxa"/>
            <w:vAlign w:val="center"/>
          </w:tcPr>
          <w:p w:rsidR="007B340F" w:rsidRPr="00B17CD4" w:rsidRDefault="007B340F" w:rsidP="00E5081F">
            <w:pPr>
              <w:jc w:val="center"/>
            </w:pPr>
            <w:r w:rsidRPr="00B17CD4">
              <w:rPr>
                <w:sz w:val="22"/>
                <w:szCs w:val="22"/>
              </w:rPr>
              <w:t>5</w:t>
            </w:r>
          </w:p>
        </w:tc>
        <w:tc>
          <w:tcPr>
            <w:tcW w:w="4253" w:type="dxa"/>
            <w:vMerge w:val="restart"/>
          </w:tcPr>
          <w:p w:rsidR="007B340F" w:rsidRPr="00B17CD4" w:rsidRDefault="007B340F" w:rsidP="00E5081F">
            <w:pPr>
              <w:jc w:val="center"/>
            </w:pPr>
            <w:r w:rsidRPr="00B90A05">
              <w:t>Гражданское и духовно-нравственное воспитание</w:t>
            </w:r>
          </w:p>
        </w:tc>
      </w:tr>
      <w:tr w:rsidR="007B340F" w:rsidRPr="00B17CD4" w:rsidTr="007B340F">
        <w:tc>
          <w:tcPr>
            <w:tcW w:w="2551" w:type="dxa"/>
            <w:vAlign w:val="center"/>
          </w:tcPr>
          <w:p w:rsidR="007B340F" w:rsidRPr="00B17CD4" w:rsidRDefault="007B340F" w:rsidP="00E5081F">
            <w:pPr>
              <w:jc w:val="center"/>
            </w:pPr>
            <w:r w:rsidRPr="00B17CD4">
              <w:rPr>
                <w:sz w:val="22"/>
                <w:szCs w:val="22"/>
              </w:rPr>
              <w:t>2</w:t>
            </w:r>
          </w:p>
        </w:tc>
        <w:tc>
          <w:tcPr>
            <w:tcW w:w="6379" w:type="dxa"/>
            <w:vAlign w:val="center"/>
          </w:tcPr>
          <w:p w:rsidR="007B340F" w:rsidRPr="00B17CD4" w:rsidRDefault="007B340F" w:rsidP="00E5081F">
            <w:r w:rsidRPr="00B17CD4">
              <w:rPr>
                <w:sz w:val="22"/>
                <w:szCs w:val="22"/>
              </w:rPr>
              <w:t>Тела и поверхности вращения.</w:t>
            </w:r>
          </w:p>
        </w:tc>
        <w:tc>
          <w:tcPr>
            <w:tcW w:w="2126" w:type="dxa"/>
            <w:vAlign w:val="center"/>
          </w:tcPr>
          <w:p w:rsidR="007B340F" w:rsidRPr="00B17CD4" w:rsidRDefault="007B340F" w:rsidP="00E5081F">
            <w:pPr>
              <w:jc w:val="center"/>
            </w:pPr>
            <w:r w:rsidRPr="00B17CD4">
              <w:rPr>
                <w:sz w:val="22"/>
                <w:szCs w:val="22"/>
              </w:rPr>
              <w:t>3</w:t>
            </w:r>
          </w:p>
        </w:tc>
        <w:tc>
          <w:tcPr>
            <w:tcW w:w="4253" w:type="dxa"/>
            <w:vMerge/>
          </w:tcPr>
          <w:p w:rsidR="007B340F" w:rsidRPr="00B17CD4" w:rsidRDefault="007B340F" w:rsidP="00E5081F">
            <w:pPr>
              <w:jc w:val="center"/>
            </w:pPr>
          </w:p>
        </w:tc>
      </w:tr>
      <w:tr w:rsidR="007B340F" w:rsidRPr="00B17CD4" w:rsidTr="007B340F">
        <w:tc>
          <w:tcPr>
            <w:tcW w:w="2551" w:type="dxa"/>
            <w:vAlign w:val="center"/>
          </w:tcPr>
          <w:p w:rsidR="007B340F" w:rsidRPr="00B17CD4" w:rsidRDefault="007B340F" w:rsidP="00E5081F">
            <w:pPr>
              <w:jc w:val="center"/>
              <w:rPr>
                <w:b/>
                <w:color w:val="0000FF"/>
              </w:rPr>
            </w:pPr>
            <w:r w:rsidRPr="00B17CD4">
              <w:rPr>
                <w:b/>
                <w:color w:val="0000FF"/>
                <w:sz w:val="22"/>
                <w:szCs w:val="22"/>
              </w:rPr>
              <w:t xml:space="preserve">Глава </w:t>
            </w:r>
            <w:r w:rsidRPr="00B17CD4">
              <w:rPr>
                <w:b/>
                <w:color w:val="0000FF"/>
                <w:sz w:val="22"/>
                <w:szCs w:val="22"/>
                <w:lang w:val="en-US"/>
              </w:rPr>
              <w:t>XV</w:t>
            </w:r>
          </w:p>
        </w:tc>
        <w:tc>
          <w:tcPr>
            <w:tcW w:w="6379" w:type="dxa"/>
            <w:vAlign w:val="center"/>
          </w:tcPr>
          <w:p w:rsidR="007B340F" w:rsidRPr="00B17CD4" w:rsidRDefault="007B340F" w:rsidP="00E5081F">
            <w:pPr>
              <w:rPr>
                <w:b/>
                <w:color w:val="0000FF"/>
              </w:rPr>
            </w:pPr>
            <w:r w:rsidRPr="00B17CD4">
              <w:rPr>
                <w:b/>
                <w:color w:val="0000FF"/>
                <w:sz w:val="22"/>
                <w:szCs w:val="22"/>
              </w:rPr>
              <w:t>Об аксиомах планиметрии</w:t>
            </w:r>
          </w:p>
        </w:tc>
        <w:tc>
          <w:tcPr>
            <w:tcW w:w="2126" w:type="dxa"/>
            <w:vAlign w:val="center"/>
          </w:tcPr>
          <w:p w:rsidR="007B340F" w:rsidRPr="00B17CD4" w:rsidRDefault="007B340F" w:rsidP="00E5081F">
            <w:pPr>
              <w:jc w:val="center"/>
              <w:rPr>
                <w:b/>
                <w:color w:val="0000FF"/>
              </w:rPr>
            </w:pPr>
            <w:r w:rsidRPr="00B17CD4">
              <w:rPr>
                <w:b/>
                <w:color w:val="0000FF"/>
                <w:sz w:val="22"/>
                <w:szCs w:val="22"/>
              </w:rPr>
              <w:t>2</w:t>
            </w:r>
          </w:p>
        </w:tc>
        <w:tc>
          <w:tcPr>
            <w:tcW w:w="4253" w:type="dxa"/>
          </w:tcPr>
          <w:p w:rsidR="007B340F" w:rsidRPr="00B17CD4" w:rsidRDefault="007B340F" w:rsidP="00E5081F">
            <w:pPr>
              <w:jc w:val="center"/>
              <w:rPr>
                <w:b/>
                <w:color w:val="0000FF"/>
              </w:rPr>
            </w:pPr>
          </w:p>
        </w:tc>
      </w:tr>
      <w:tr w:rsidR="007B340F" w:rsidRPr="00B17CD4" w:rsidTr="007B340F">
        <w:tc>
          <w:tcPr>
            <w:tcW w:w="2551" w:type="dxa"/>
            <w:vAlign w:val="center"/>
          </w:tcPr>
          <w:p w:rsidR="007B340F" w:rsidRPr="00B17CD4" w:rsidRDefault="007B340F" w:rsidP="00E5081F">
            <w:pPr>
              <w:jc w:val="center"/>
            </w:pPr>
            <w:r w:rsidRPr="00B17CD4">
              <w:rPr>
                <w:sz w:val="22"/>
                <w:szCs w:val="22"/>
              </w:rPr>
              <w:t>1</w:t>
            </w:r>
          </w:p>
        </w:tc>
        <w:tc>
          <w:tcPr>
            <w:tcW w:w="6379" w:type="dxa"/>
            <w:vAlign w:val="center"/>
          </w:tcPr>
          <w:p w:rsidR="007B340F" w:rsidRPr="00B17CD4" w:rsidRDefault="007B340F" w:rsidP="00E5081F">
            <w:r w:rsidRPr="00B17CD4">
              <w:rPr>
                <w:sz w:val="22"/>
                <w:szCs w:val="22"/>
              </w:rPr>
              <w:t>Об аксиомах планиметрии.</w:t>
            </w:r>
          </w:p>
        </w:tc>
        <w:tc>
          <w:tcPr>
            <w:tcW w:w="2126" w:type="dxa"/>
            <w:vAlign w:val="center"/>
          </w:tcPr>
          <w:p w:rsidR="007B340F" w:rsidRPr="00B17CD4" w:rsidRDefault="007B340F" w:rsidP="00E5081F">
            <w:pPr>
              <w:jc w:val="center"/>
            </w:pPr>
            <w:r w:rsidRPr="00B17CD4">
              <w:rPr>
                <w:sz w:val="22"/>
                <w:szCs w:val="22"/>
              </w:rPr>
              <w:t>1</w:t>
            </w:r>
          </w:p>
        </w:tc>
        <w:tc>
          <w:tcPr>
            <w:tcW w:w="4253" w:type="dxa"/>
            <w:vMerge w:val="restart"/>
          </w:tcPr>
          <w:p w:rsidR="007B340F" w:rsidRPr="00B17CD4" w:rsidRDefault="007B340F" w:rsidP="00E5081F">
            <w:pPr>
              <w:jc w:val="center"/>
            </w:pPr>
            <w:r w:rsidRPr="00B90A05">
              <w:t>Физическое воспитание</w:t>
            </w:r>
          </w:p>
        </w:tc>
      </w:tr>
      <w:tr w:rsidR="007B340F" w:rsidRPr="00B17CD4" w:rsidTr="007B340F">
        <w:tc>
          <w:tcPr>
            <w:tcW w:w="2551" w:type="dxa"/>
            <w:vAlign w:val="center"/>
          </w:tcPr>
          <w:p w:rsidR="007B340F" w:rsidRPr="00B17CD4" w:rsidRDefault="007B340F" w:rsidP="00E5081F">
            <w:pPr>
              <w:jc w:val="center"/>
            </w:pPr>
            <w:r w:rsidRPr="00B17CD4">
              <w:rPr>
                <w:sz w:val="22"/>
                <w:szCs w:val="22"/>
              </w:rPr>
              <w:t>2</w:t>
            </w:r>
          </w:p>
        </w:tc>
        <w:tc>
          <w:tcPr>
            <w:tcW w:w="6379" w:type="dxa"/>
            <w:vAlign w:val="center"/>
          </w:tcPr>
          <w:p w:rsidR="007B340F" w:rsidRPr="00B17CD4" w:rsidRDefault="007B340F" w:rsidP="00E5081F">
            <w:r w:rsidRPr="00B17CD4">
              <w:rPr>
                <w:sz w:val="22"/>
                <w:szCs w:val="22"/>
              </w:rPr>
              <w:t>Некоторые сведения о развитии геометрии.</w:t>
            </w:r>
          </w:p>
        </w:tc>
        <w:tc>
          <w:tcPr>
            <w:tcW w:w="2126" w:type="dxa"/>
            <w:vAlign w:val="center"/>
          </w:tcPr>
          <w:p w:rsidR="007B340F" w:rsidRPr="00B17CD4" w:rsidRDefault="007B340F" w:rsidP="00E5081F">
            <w:pPr>
              <w:jc w:val="center"/>
            </w:pPr>
            <w:r w:rsidRPr="00B17CD4">
              <w:rPr>
                <w:sz w:val="22"/>
                <w:szCs w:val="22"/>
              </w:rPr>
              <w:t>1</w:t>
            </w:r>
          </w:p>
        </w:tc>
        <w:tc>
          <w:tcPr>
            <w:tcW w:w="4253" w:type="dxa"/>
            <w:vMerge/>
          </w:tcPr>
          <w:p w:rsidR="007B340F" w:rsidRPr="00B17CD4" w:rsidRDefault="007B340F" w:rsidP="00E5081F">
            <w:pPr>
              <w:jc w:val="center"/>
            </w:pPr>
          </w:p>
        </w:tc>
      </w:tr>
      <w:tr w:rsidR="007B340F" w:rsidRPr="00B17CD4" w:rsidTr="007B340F">
        <w:tc>
          <w:tcPr>
            <w:tcW w:w="2551" w:type="dxa"/>
            <w:vAlign w:val="center"/>
          </w:tcPr>
          <w:p w:rsidR="007B340F" w:rsidRPr="00B17CD4" w:rsidRDefault="007B340F" w:rsidP="00E5081F">
            <w:pPr>
              <w:jc w:val="center"/>
              <w:rPr>
                <w:b/>
                <w:color w:val="0000FF"/>
              </w:rPr>
            </w:pPr>
            <w:r w:rsidRPr="00B17CD4">
              <w:rPr>
                <w:b/>
                <w:color w:val="0000FF"/>
                <w:sz w:val="22"/>
                <w:szCs w:val="22"/>
              </w:rPr>
              <w:t xml:space="preserve">Главы </w:t>
            </w:r>
            <w:r w:rsidRPr="00B17CD4">
              <w:rPr>
                <w:b/>
                <w:color w:val="0000FF"/>
                <w:sz w:val="22"/>
                <w:szCs w:val="22"/>
                <w:lang w:val="en-US"/>
              </w:rPr>
              <w:t>IX – XV</w:t>
            </w:r>
            <w:r w:rsidRPr="00B17CD4">
              <w:rPr>
                <w:b/>
                <w:color w:val="0000FF"/>
                <w:sz w:val="22"/>
                <w:szCs w:val="22"/>
              </w:rPr>
              <w:t xml:space="preserve"> </w:t>
            </w:r>
          </w:p>
        </w:tc>
        <w:tc>
          <w:tcPr>
            <w:tcW w:w="6379" w:type="dxa"/>
            <w:vAlign w:val="center"/>
          </w:tcPr>
          <w:p w:rsidR="007B340F" w:rsidRPr="00B17CD4" w:rsidRDefault="007B340F" w:rsidP="00E5081F">
            <w:pPr>
              <w:rPr>
                <w:b/>
                <w:color w:val="0000FF"/>
              </w:rPr>
            </w:pPr>
            <w:r w:rsidRPr="00B17CD4">
              <w:rPr>
                <w:b/>
                <w:color w:val="0000FF"/>
                <w:sz w:val="22"/>
                <w:szCs w:val="22"/>
              </w:rPr>
              <w:t>Повторение.</w:t>
            </w:r>
          </w:p>
        </w:tc>
        <w:tc>
          <w:tcPr>
            <w:tcW w:w="2126" w:type="dxa"/>
            <w:vAlign w:val="center"/>
          </w:tcPr>
          <w:p w:rsidR="007B340F" w:rsidRPr="00B17CD4" w:rsidRDefault="007B340F" w:rsidP="00E5081F">
            <w:pPr>
              <w:jc w:val="center"/>
              <w:rPr>
                <w:b/>
                <w:color w:val="0000FF"/>
              </w:rPr>
            </w:pPr>
            <w:r>
              <w:rPr>
                <w:b/>
                <w:color w:val="0000FF"/>
                <w:sz w:val="22"/>
                <w:szCs w:val="22"/>
              </w:rPr>
              <w:t>8</w:t>
            </w:r>
          </w:p>
        </w:tc>
        <w:tc>
          <w:tcPr>
            <w:tcW w:w="4253" w:type="dxa"/>
          </w:tcPr>
          <w:p w:rsidR="007B340F" w:rsidRDefault="007B340F" w:rsidP="00E5081F">
            <w:pPr>
              <w:jc w:val="center"/>
              <w:rPr>
                <w:b/>
                <w:color w:val="0000FF"/>
              </w:rPr>
            </w:pPr>
          </w:p>
        </w:tc>
      </w:tr>
      <w:tr w:rsidR="007B340F" w:rsidRPr="00B17CD4" w:rsidTr="007B340F">
        <w:tc>
          <w:tcPr>
            <w:tcW w:w="2551" w:type="dxa"/>
            <w:vAlign w:val="center"/>
          </w:tcPr>
          <w:p w:rsidR="007B340F" w:rsidRPr="00B17CD4" w:rsidRDefault="007B340F" w:rsidP="00E5081F">
            <w:pPr>
              <w:jc w:val="center"/>
              <w:rPr>
                <w:b/>
                <w:i/>
                <w:lang w:val="en-US"/>
              </w:rPr>
            </w:pPr>
          </w:p>
        </w:tc>
        <w:tc>
          <w:tcPr>
            <w:tcW w:w="6379" w:type="dxa"/>
            <w:vAlign w:val="center"/>
          </w:tcPr>
          <w:p w:rsidR="007B340F" w:rsidRPr="00B17CD4" w:rsidRDefault="007B340F" w:rsidP="00E5081F">
            <w:pPr>
              <w:rPr>
                <w:b/>
                <w:i/>
              </w:rPr>
            </w:pPr>
            <w:r w:rsidRPr="00B17CD4">
              <w:rPr>
                <w:b/>
                <w:i/>
                <w:sz w:val="22"/>
                <w:szCs w:val="22"/>
              </w:rPr>
              <w:t xml:space="preserve">Итоговая контрольная работа № </w:t>
            </w:r>
            <w:r w:rsidRPr="00B17CD4">
              <w:rPr>
                <w:b/>
                <w:i/>
                <w:sz w:val="22"/>
                <w:szCs w:val="22"/>
                <w:lang w:val="en-US"/>
              </w:rPr>
              <w:t>5</w:t>
            </w:r>
            <w:r w:rsidRPr="00B17CD4">
              <w:rPr>
                <w:b/>
                <w:i/>
                <w:sz w:val="22"/>
                <w:szCs w:val="22"/>
              </w:rPr>
              <w:t>.</w:t>
            </w:r>
          </w:p>
        </w:tc>
        <w:tc>
          <w:tcPr>
            <w:tcW w:w="2126" w:type="dxa"/>
            <w:vAlign w:val="center"/>
          </w:tcPr>
          <w:p w:rsidR="007B340F" w:rsidRPr="00B17CD4" w:rsidRDefault="007B340F" w:rsidP="00E5081F">
            <w:pPr>
              <w:jc w:val="center"/>
              <w:rPr>
                <w:b/>
                <w:i/>
              </w:rPr>
            </w:pPr>
            <w:r w:rsidRPr="00B17CD4">
              <w:rPr>
                <w:b/>
                <w:i/>
                <w:sz w:val="22"/>
                <w:szCs w:val="22"/>
              </w:rPr>
              <w:t>1</w:t>
            </w:r>
          </w:p>
        </w:tc>
        <w:tc>
          <w:tcPr>
            <w:tcW w:w="4253" w:type="dxa"/>
          </w:tcPr>
          <w:p w:rsidR="007B340F" w:rsidRPr="00B17CD4" w:rsidRDefault="007B340F" w:rsidP="00E5081F">
            <w:pPr>
              <w:jc w:val="center"/>
              <w:rPr>
                <w:b/>
                <w:i/>
              </w:rPr>
            </w:pPr>
            <w:r w:rsidRPr="00B90A05">
              <w:t>Эстетическое и трудовое воспитание</w:t>
            </w:r>
          </w:p>
        </w:tc>
      </w:tr>
      <w:tr w:rsidR="007B340F" w:rsidRPr="00B17CD4" w:rsidTr="007B340F">
        <w:tc>
          <w:tcPr>
            <w:tcW w:w="2551" w:type="dxa"/>
            <w:vAlign w:val="center"/>
          </w:tcPr>
          <w:p w:rsidR="007B340F" w:rsidRPr="00B17CD4" w:rsidRDefault="007B340F" w:rsidP="00E5081F">
            <w:pPr>
              <w:jc w:val="center"/>
              <w:rPr>
                <w:b/>
              </w:rPr>
            </w:pPr>
            <w:r w:rsidRPr="00B17CD4">
              <w:rPr>
                <w:b/>
                <w:sz w:val="22"/>
                <w:szCs w:val="22"/>
              </w:rPr>
              <w:lastRenderedPageBreak/>
              <w:t xml:space="preserve">Итого </w:t>
            </w:r>
          </w:p>
        </w:tc>
        <w:tc>
          <w:tcPr>
            <w:tcW w:w="6379" w:type="dxa"/>
            <w:vAlign w:val="center"/>
          </w:tcPr>
          <w:p w:rsidR="007B340F" w:rsidRPr="00B17CD4" w:rsidRDefault="007B340F" w:rsidP="00E5081F">
            <w:pPr>
              <w:rPr>
                <w:b/>
              </w:rPr>
            </w:pPr>
          </w:p>
        </w:tc>
        <w:tc>
          <w:tcPr>
            <w:tcW w:w="2126" w:type="dxa"/>
            <w:vAlign w:val="center"/>
          </w:tcPr>
          <w:p w:rsidR="007B340F" w:rsidRPr="00B17CD4" w:rsidRDefault="007B340F" w:rsidP="00E5081F">
            <w:pPr>
              <w:jc w:val="center"/>
              <w:rPr>
                <w:b/>
              </w:rPr>
            </w:pPr>
            <w:r>
              <w:rPr>
                <w:b/>
                <w:sz w:val="22"/>
                <w:szCs w:val="22"/>
              </w:rPr>
              <w:t>68</w:t>
            </w:r>
          </w:p>
        </w:tc>
        <w:tc>
          <w:tcPr>
            <w:tcW w:w="4253" w:type="dxa"/>
          </w:tcPr>
          <w:p w:rsidR="007B340F" w:rsidRDefault="007B340F" w:rsidP="00E5081F">
            <w:pPr>
              <w:jc w:val="center"/>
              <w:rPr>
                <w:b/>
              </w:rPr>
            </w:pPr>
          </w:p>
        </w:tc>
      </w:tr>
    </w:tbl>
    <w:p w:rsidR="0091644E" w:rsidRDefault="0091644E" w:rsidP="000A23C3">
      <w:pPr>
        <w:rPr>
          <w:b/>
          <w:sz w:val="28"/>
          <w:szCs w:val="28"/>
        </w:rPr>
      </w:pPr>
    </w:p>
    <w:p w:rsidR="00DC4A82" w:rsidRPr="00EE3332" w:rsidRDefault="00DC4A82" w:rsidP="00DC4A82">
      <w:pPr>
        <w:shd w:val="clear" w:color="auto" w:fill="FFFFFF"/>
        <w:ind w:left="284" w:hanging="284"/>
        <w:jc w:val="both"/>
        <w:rPr>
          <w:color w:val="000000"/>
          <w:spacing w:val="-2"/>
          <w:sz w:val="28"/>
          <w:szCs w:val="28"/>
        </w:rPr>
      </w:pPr>
      <w:r>
        <w:rPr>
          <w:color w:val="000000"/>
          <w:spacing w:val="-2"/>
          <w:sz w:val="28"/>
          <w:szCs w:val="28"/>
        </w:rPr>
        <w:t xml:space="preserve">  </w:t>
      </w:r>
      <w:r w:rsidRPr="00EE3332">
        <w:rPr>
          <w:color w:val="000000"/>
          <w:spacing w:val="-2"/>
          <w:sz w:val="28"/>
          <w:szCs w:val="28"/>
        </w:rPr>
        <w:t>Согласовано</w:t>
      </w:r>
    </w:p>
    <w:p w:rsidR="00DC4A82" w:rsidRPr="002542B4" w:rsidRDefault="00DC4A82" w:rsidP="00DC4A82">
      <w:pPr>
        <w:shd w:val="clear" w:color="auto" w:fill="FFFFFF"/>
        <w:jc w:val="both"/>
        <w:rPr>
          <w:color w:val="000000"/>
          <w:spacing w:val="-2"/>
          <w:sz w:val="28"/>
          <w:szCs w:val="28"/>
        </w:rPr>
      </w:pPr>
      <w:r w:rsidRPr="00EE3332">
        <w:rPr>
          <w:color w:val="000000"/>
          <w:spacing w:val="-2"/>
          <w:sz w:val="28"/>
          <w:szCs w:val="28"/>
        </w:rPr>
        <w:t>заместитель директора по УВР</w:t>
      </w:r>
    </w:p>
    <w:p w:rsidR="00DC4A82" w:rsidRPr="00FF4588" w:rsidRDefault="00DC4A82" w:rsidP="00DC4A82">
      <w:pPr>
        <w:shd w:val="clear" w:color="auto" w:fill="FFFFFF"/>
        <w:jc w:val="both"/>
        <w:rPr>
          <w:color w:val="000000"/>
          <w:spacing w:val="-2"/>
          <w:sz w:val="28"/>
          <w:szCs w:val="28"/>
        </w:rPr>
      </w:pPr>
      <w:r>
        <w:rPr>
          <w:color w:val="000000"/>
          <w:spacing w:val="-2"/>
          <w:sz w:val="28"/>
          <w:szCs w:val="28"/>
        </w:rPr>
        <w:t>МБОУ СОШ 68 г.Белореченска</w:t>
      </w:r>
    </w:p>
    <w:p w:rsidR="00DC4A82" w:rsidRDefault="00DC4A82" w:rsidP="00DC4A82">
      <w:pPr>
        <w:shd w:val="clear" w:color="auto" w:fill="FFFFFF"/>
        <w:jc w:val="both"/>
        <w:rPr>
          <w:color w:val="000000"/>
          <w:spacing w:val="-2"/>
          <w:sz w:val="28"/>
          <w:szCs w:val="28"/>
        </w:rPr>
      </w:pPr>
      <w:r>
        <w:rPr>
          <w:color w:val="000000"/>
          <w:spacing w:val="-2"/>
          <w:sz w:val="28"/>
          <w:szCs w:val="28"/>
        </w:rPr>
        <w:t>___________</w:t>
      </w:r>
    </w:p>
    <w:p w:rsidR="00DC4A82" w:rsidRPr="00EE3332" w:rsidRDefault="007B7B4A" w:rsidP="00DC4A82">
      <w:pPr>
        <w:shd w:val="clear" w:color="auto" w:fill="FFFFFF"/>
        <w:jc w:val="both"/>
        <w:rPr>
          <w:color w:val="000000"/>
          <w:spacing w:val="1"/>
          <w:sz w:val="28"/>
          <w:szCs w:val="28"/>
        </w:rPr>
      </w:pPr>
      <w:r>
        <w:rPr>
          <w:color w:val="000000"/>
          <w:spacing w:val="-2"/>
          <w:sz w:val="28"/>
          <w:szCs w:val="28"/>
        </w:rPr>
        <w:t xml:space="preserve"> 31.</w:t>
      </w:r>
      <w:r w:rsidR="007B340F">
        <w:rPr>
          <w:color w:val="000000"/>
          <w:spacing w:val="-2"/>
          <w:sz w:val="28"/>
          <w:szCs w:val="28"/>
        </w:rPr>
        <w:t>08.2021</w:t>
      </w:r>
      <w:r w:rsidR="00DC4A82" w:rsidRPr="00EE3332">
        <w:rPr>
          <w:color w:val="000000"/>
          <w:spacing w:val="-2"/>
          <w:sz w:val="28"/>
          <w:szCs w:val="28"/>
        </w:rPr>
        <w:t xml:space="preserve"> г.</w:t>
      </w:r>
    </w:p>
    <w:p w:rsidR="00DC4A82" w:rsidRPr="00EE3332" w:rsidRDefault="00DC4A82" w:rsidP="00DC4A82"/>
    <w:p w:rsidR="00DC4A82" w:rsidRPr="003B0707" w:rsidRDefault="00DC4A82" w:rsidP="00DC4A82">
      <w:pPr>
        <w:shd w:val="clear" w:color="auto" w:fill="FFFFFF"/>
        <w:jc w:val="center"/>
        <w:rPr>
          <w:bCs/>
          <w:color w:val="000000"/>
          <w:sz w:val="28"/>
          <w:szCs w:val="28"/>
        </w:rPr>
      </w:pPr>
      <w:r w:rsidRPr="003B0707">
        <w:rPr>
          <w:bCs/>
          <w:color w:val="000000"/>
          <w:sz w:val="28"/>
          <w:szCs w:val="28"/>
        </w:rPr>
        <w:t>Муниципальное образование Белореченский район</w:t>
      </w:r>
    </w:p>
    <w:p w:rsidR="00DC4A82" w:rsidRPr="003B0707" w:rsidRDefault="00DC4A82" w:rsidP="00DC4A82">
      <w:pPr>
        <w:shd w:val="clear" w:color="auto" w:fill="FFFFFF"/>
        <w:jc w:val="center"/>
        <w:rPr>
          <w:bCs/>
          <w:color w:val="000000"/>
          <w:sz w:val="28"/>
          <w:szCs w:val="28"/>
        </w:rPr>
      </w:pPr>
      <w:r w:rsidRPr="003B0707">
        <w:rPr>
          <w:bCs/>
          <w:color w:val="000000"/>
          <w:sz w:val="28"/>
          <w:szCs w:val="28"/>
        </w:rPr>
        <w:t>город Белореченск</w:t>
      </w:r>
    </w:p>
    <w:p w:rsidR="007B7B4A" w:rsidRDefault="00DC4A82" w:rsidP="00DC4A82">
      <w:pPr>
        <w:shd w:val="clear" w:color="auto" w:fill="FFFFFF"/>
        <w:jc w:val="center"/>
        <w:rPr>
          <w:bCs/>
          <w:color w:val="000000"/>
          <w:sz w:val="28"/>
          <w:szCs w:val="28"/>
        </w:rPr>
      </w:pPr>
      <w:r w:rsidRPr="003B0707">
        <w:rPr>
          <w:bCs/>
          <w:color w:val="000000"/>
          <w:sz w:val="28"/>
          <w:szCs w:val="28"/>
        </w:rPr>
        <w:t xml:space="preserve">Муниципальное бюджетное общеобразовательное учреждение средняя общеобразовательная школа № 68 </w:t>
      </w:r>
      <w:r w:rsidR="007B7B4A">
        <w:rPr>
          <w:bCs/>
          <w:color w:val="000000"/>
          <w:sz w:val="28"/>
          <w:szCs w:val="28"/>
        </w:rPr>
        <w:t xml:space="preserve"> имени А.И.Макаренко </w:t>
      </w:r>
      <w:r w:rsidRPr="003B0707">
        <w:rPr>
          <w:bCs/>
          <w:color w:val="000000"/>
          <w:sz w:val="28"/>
          <w:szCs w:val="28"/>
        </w:rPr>
        <w:t xml:space="preserve">города Белореченска </w:t>
      </w:r>
    </w:p>
    <w:p w:rsidR="00DC4A82" w:rsidRPr="003B0707" w:rsidRDefault="007B7B4A" w:rsidP="00DC4A82">
      <w:pPr>
        <w:shd w:val="clear" w:color="auto" w:fill="FFFFFF"/>
        <w:jc w:val="center"/>
        <w:rPr>
          <w:bCs/>
          <w:color w:val="000000"/>
          <w:sz w:val="28"/>
          <w:szCs w:val="28"/>
        </w:rPr>
      </w:pPr>
      <w:r>
        <w:rPr>
          <w:bCs/>
          <w:color w:val="000000"/>
          <w:sz w:val="28"/>
          <w:szCs w:val="28"/>
        </w:rPr>
        <w:t>м</w:t>
      </w:r>
      <w:r w:rsidR="00DC4A82" w:rsidRPr="003B0707">
        <w:rPr>
          <w:bCs/>
          <w:color w:val="000000"/>
          <w:sz w:val="28"/>
          <w:szCs w:val="28"/>
        </w:rPr>
        <w:t>униципального образования Белореченский район</w:t>
      </w:r>
    </w:p>
    <w:p w:rsidR="00DC4A82" w:rsidRPr="00EE3332" w:rsidRDefault="00DC4A82" w:rsidP="00DC4A82"/>
    <w:p w:rsidR="00DC4A82" w:rsidRPr="00EE3332" w:rsidRDefault="00DC4A82" w:rsidP="00DC4A82"/>
    <w:p w:rsidR="00DC4A82" w:rsidRPr="00EE3332" w:rsidRDefault="00DC4A82" w:rsidP="00DC4A82">
      <w:pPr>
        <w:shd w:val="clear" w:color="auto" w:fill="FFFFFF"/>
        <w:jc w:val="center"/>
        <w:rPr>
          <w:b/>
          <w:color w:val="000000"/>
          <w:spacing w:val="2"/>
          <w:sz w:val="28"/>
          <w:szCs w:val="28"/>
        </w:rPr>
      </w:pPr>
      <w:r w:rsidRPr="00EE3332">
        <w:rPr>
          <w:b/>
          <w:color w:val="000000"/>
          <w:spacing w:val="2"/>
          <w:sz w:val="28"/>
          <w:szCs w:val="28"/>
        </w:rPr>
        <w:t xml:space="preserve">КАЛЕНДАРНО-ТЕМАТИЧЕСКОЕ </w:t>
      </w:r>
    </w:p>
    <w:p w:rsidR="00DC4A82" w:rsidRPr="00EE3332" w:rsidRDefault="00DC4A82" w:rsidP="00DC4A82">
      <w:pPr>
        <w:shd w:val="clear" w:color="auto" w:fill="FFFFFF"/>
        <w:jc w:val="center"/>
        <w:rPr>
          <w:b/>
          <w:sz w:val="28"/>
          <w:szCs w:val="28"/>
        </w:rPr>
      </w:pPr>
      <w:r w:rsidRPr="00EE3332">
        <w:rPr>
          <w:b/>
          <w:color w:val="000000"/>
          <w:spacing w:val="1"/>
          <w:sz w:val="28"/>
          <w:szCs w:val="28"/>
        </w:rPr>
        <w:t>ПЛАНИРОВАНИЕ</w:t>
      </w:r>
    </w:p>
    <w:p w:rsidR="00DC4A82" w:rsidRDefault="00DC4A82" w:rsidP="00DC4A82">
      <w:pPr>
        <w:shd w:val="clear" w:color="auto" w:fill="FFFFFF"/>
        <w:spacing w:line="276" w:lineRule="auto"/>
        <w:jc w:val="both"/>
        <w:rPr>
          <w:color w:val="000000"/>
          <w:sz w:val="28"/>
          <w:szCs w:val="28"/>
        </w:rPr>
      </w:pPr>
      <w:r>
        <w:rPr>
          <w:color w:val="000000"/>
          <w:sz w:val="28"/>
          <w:szCs w:val="28"/>
        </w:rPr>
        <w:t>по</w:t>
      </w:r>
      <w:r>
        <w:rPr>
          <w:color w:val="000000"/>
          <w:sz w:val="28"/>
          <w:szCs w:val="28"/>
        </w:rPr>
        <w:tab/>
      </w:r>
      <w:r>
        <w:rPr>
          <w:color w:val="000000"/>
          <w:sz w:val="28"/>
          <w:szCs w:val="28"/>
        </w:rPr>
        <w:tab/>
        <w:t>геометрии</w:t>
      </w:r>
    </w:p>
    <w:p w:rsidR="00DC4A82" w:rsidRPr="00D97C1B" w:rsidRDefault="00DC4A82" w:rsidP="00DC4A82">
      <w:pPr>
        <w:shd w:val="clear" w:color="auto" w:fill="FFFFFF"/>
        <w:spacing w:line="276" w:lineRule="auto"/>
        <w:jc w:val="both"/>
        <w:rPr>
          <w:sz w:val="28"/>
          <w:szCs w:val="28"/>
        </w:rPr>
      </w:pPr>
      <w:r w:rsidRPr="00EE3332">
        <w:rPr>
          <w:color w:val="000000"/>
          <w:spacing w:val="4"/>
          <w:sz w:val="28"/>
          <w:szCs w:val="28"/>
        </w:rPr>
        <w:t xml:space="preserve">Класс </w:t>
      </w:r>
      <w:r w:rsidRPr="00EE3332">
        <w:rPr>
          <w:color w:val="000000"/>
          <w:spacing w:val="4"/>
          <w:sz w:val="28"/>
          <w:szCs w:val="28"/>
        </w:rPr>
        <w:tab/>
      </w:r>
      <w:r>
        <w:rPr>
          <w:color w:val="000000"/>
          <w:spacing w:val="4"/>
          <w:sz w:val="28"/>
          <w:szCs w:val="28"/>
        </w:rPr>
        <w:t xml:space="preserve"> </w:t>
      </w:r>
      <w:r w:rsidRPr="000A23C3">
        <w:rPr>
          <w:color w:val="000000"/>
          <w:spacing w:val="4"/>
          <w:sz w:val="28"/>
          <w:szCs w:val="28"/>
        </w:rPr>
        <w:t xml:space="preserve">  </w:t>
      </w:r>
      <w:r>
        <w:rPr>
          <w:color w:val="000000"/>
          <w:spacing w:val="4"/>
          <w:sz w:val="28"/>
          <w:szCs w:val="28"/>
        </w:rPr>
        <w:t>8 б</w:t>
      </w:r>
    </w:p>
    <w:p w:rsidR="00DC4A82" w:rsidRDefault="00DC4A82" w:rsidP="00DC4A82">
      <w:pPr>
        <w:shd w:val="clear" w:color="auto" w:fill="FFFFFF"/>
        <w:spacing w:line="276" w:lineRule="auto"/>
        <w:jc w:val="both"/>
        <w:rPr>
          <w:color w:val="000000"/>
          <w:spacing w:val="-5"/>
          <w:sz w:val="28"/>
          <w:szCs w:val="28"/>
        </w:rPr>
      </w:pPr>
      <w:r w:rsidRPr="00EE3332">
        <w:rPr>
          <w:color w:val="000000"/>
          <w:spacing w:val="-5"/>
          <w:sz w:val="28"/>
          <w:szCs w:val="28"/>
        </w:rPr>
        <w:t xml:space="preserve">Учитель </w:t>
      </w:r>
      <w:r w:rsidRPr="00EE3332">
        <w:rPr>
          <w:color w:val="000000"/>
          <w:spacing w:val="-5"/>
          <w:sz w:val="28"/>
          <w:szCs w:val="28"/>
        </w:rPr>
        <w:tab/>
      </w:r>
      <w:r>
        <w:rPr>
          <w:color w:val="000000"/>
          <w:spacing w:val="-5"/>
          <w:sz w:val="28"/>
          <w:szCs w:val="28"/>
        </w:rPr>
        <w:t>Джигутанова Юлия Петровна</w:t>
      </w:r>
      <w:r w:rsidRPr="00EE3332">
        <w:rPr>
          <w:color w:val="000000"/>
          <w:spacing w:val="-5"/>
          <w:sz w:val="28"/>
          <w:szCs w:val="28"/>
        </w:rPr>
        <w:tab/>
      </w:r>
    </w:p>
    <w:p w:rsidR="00DC4A82" w:rsidRPr="00EE3332" w:rsidRDefault="00DC4A82" w:rsidP="00DC4A82">
      <w:pPr>
        <w:shd w:val="clear" w:color="auto" w:fill="FFFFFF"/>
        <w:spacing w:line="276" w:lineRule="auto"/>
        <w:jc w:val="both"/>
        <w:rPr>
          <w:sz w:val="28"/>
          <w:szCs w:val="28"/>
        </w:rPr>
      </w:pPr>
    </w:p>
    <w:p w:rsidR="00DC4A82" w:rsidRDefault="00DC4A82" w:rsidP="00DC4A82">
      <w:pPr>
        <w:shd w:val="clear" w:color="auto" w:fill="FFFFFF"/>
        <w:tabs>
          <w:tab w:val="left" w:leader="underscore" w:pos="3898"/>
          <w:tab w:val="left" w:leader="underscore" w:pos="6974"/>
        </w:tabs>
        <w:spacing w:line="276" w:lineRule="auto"/>
        <w:jc w:val="both"/>
        <w:rPr>
          <w:i/>
          <w:color w:val="000000"/>
          <w:spacing w:val="-4"/>
          <w:sz w:val="28"/>
          <w:szCs w:val="28"/>
          <w:u w:val="single"/>
        </w:rPr>
      </w:pPr>
      <w:r w:rsidRPr="00EE3332">
        <w:rPr>
          <w:color w:val="000000"/>
          <w:spacing w:val="-1"/>
          <w:sz w:val="28"/>
          <w:szCs w:val="28"/>
        </w:rPr>
        <w:t xml:space="preserve">Количество часов: всего </w:t>
      </w:r>
      <w:r>
        <w:rPr>
          <w:color w:val="000000"/>
          <w:spacing w:val="-1"/>
          <w:sz w:val="28"/>
          <w:szCs w:val="28"/>
        </w:rPr>
        <w:t>68</w:t>
      </w:r>
      <w:r w:rsidRPr="001166B6">
        <w:rPr>
          <w:i/>
          <w:color w:val="000000"/>
          <w:spacing w:val="-1"/>
          <w:sz w:val="28"/>
          <w:szCs w:val="28"/>
          <w:u w:val="single"/>
        </w:rPr>
        <w:t xml:space="preserve"> час</w:t>
      </w:r>
      <w:r w:rsidRPr="001166B6">
        <w:rPr>
          <w:i/>
          <w:color w:val="000000"/>
          <w:spacing w:val="-2"/>
          <w:sz w:val="28"/>
          <w:szCs w:val="28"/>
          <w:u w:val="single"/>
        </w:rPr>
        <w:t>ов</w:t>
      </w:r>
      <w:r w:rsidRPr="00EE3332">
        <w:rPr>
          <w:color w:val="000000"/>
          <w:spacing w:val="-2"/>
          <w:sz w:val="28"/>
          <w:szCs w:val="28"/>
        </w:rPr>
        <w:t xml:space="preserve">; в неделю </w:t>
      </w:r>
      <w:r>
        <w:rPr>
          <w:color w:val="000000"/>
          <w:spacing w:val="-2"/>
          <w:sz w:val="28"/>
          <w:szCs w:val="28"/>
        </w:rPr>
        <w:t>2</w:t>
      </w:r>
      <w:r w:rsidRPr="001166B6">
        <w:rPr>
          <w:i/>
          <w:color w:val="000000"/>
          <w:spacing w:val="-2"/>
          <w:sz w:val="28"/>
          <w:szCs w:val="28"/>
          <w:u w:val="single"/>
        </w:rPr>
        <w:t xml:space="preserve"> </w:t>
      </w:r>
      <w:r w:rsidRPr="001166B6">
        <w:rPr>
          <w:i/>
          <w:color w:val="000000"/>
          <w:spacing w:val="-4"/>
          <w:sz w:val="28"/>
          <w:szCs w:val="28"/>
          <w:u w:val="single"/>
        </w:rPr>
        <w:t>ч</w:t>
      </w:r>
      <w:r>
        <w:rPr>
          <w:i/>
          <w:color w:val="000000"/>
          <w:spacing w:val="-4"/>
          <w:sz w:val="28"/>
          <w:szCs w:val="28"/>
          <w:u w:val="single"/>
        </w:rPr>
        <w:t>аса</w:t>
      </w:r>
    </w:p>
    <w:p w:rsidR="00DC4A82" w:rsidRPr="00EE3332" w:rsidRDefault="00DC4A82" w:rsidP="00DC4A82">
      <w:pPr>
        <w:shd w:val="clear" w:color="auto" w:fill="FFFFFF"/>
        <w:tabs>
          <w:tab w:val="left" w:leader="underscore" w:pos="3898"/>
          <w:tab w:val="left" w:leader="underscore" w:pos="6974"/>
        </w:tabs>
        <w:spacing w:line="276" w:lineRule="auto"/>
        <w:jc w:val="both"/>
        <w:rPr>
          <w:sz w:val="28"/>
          <w:szCs w:val="28"/>
        </w:rPr>
      </w:pPr>
    </w:p>
    <w:p w:rsidR="00DC4A82" w:rsidRPr="00587CF6" w:rsidRDefault="00DC4A82" w:rsidP="00DC4A82">
      <w:pPr>
        <w:pStyle w:val="2"/>
        <w:spacing w:line="240" w:lineRule="auto"/>
        <w:rPr>
          <w:b w:val="0"/>
          <w:sz w:val="28"/>
          <w:szCs w:val="28"/>
        </w:rPr>
      </w:pPr>
      <w:r w:rsidRPr="00587CF6">
        <w:rPr>
          <w:b w:val="0"/>
          <w:sz w:val="28"/>
          <w:szCs w:val="28"/>
        </w:rPr>
        <w:t>Планирование составлено на основе</w:t>
      </w:r>
      <w:r w:rsidRPr="00587CF6">
        <w:rPr>
          <w:sz w:val="28"/>
          <w:szCs w:val="28"/>
        </w:rPr>
        <w:t xml:space="preserve"> </w:t>
      </w:r>
      <w:r w:rsidRPr="00587CF6">
        <w:rPr>
          <w:b w:val="0"/>
          <w:sz w:val="28"/>
          <w:szCs w:val="28"/>
        </w:rPr>
        <w:t>рабочей программы  Джигута</w:t>
      </w:r>
      <w:r>
        <w:rPr>
          <w:b w:val="0"/>
          <w:sz w:val="28"/>
          <w:szCs w:val="28"/>
        </w:rPr>
        <w:t xml:space="preserve">новой Юлии Петровны  </w:t>
      </w:r>
      <w:r w:rsidR="007A3A30">
        <w:rPr>
          <w:b w:val="0"/>
          <w:sz w:val="28"/>
          <w:szCs w:val="28"/>
        </w:rPr>
        <w:t>«</w:t>
      </w:r>
      <w:r>
        <w:rPr>
          <w:b w:val="0"/>
          <w:sz w:val="28"/>
          <w:szCs w:val="28"/>
        </w:rPr>
        <w:t xml:space="preserve">Геометрия </w:t>
      </w:r>
      <w:r w:rsidR="004D436E">
        <w:rPr>
          <w:b w:val="0"/>
          <w:sz w:val="28"/>
          <w:szCs w:val="28"/>
        </w:rPr>
        <w:t>7-9</w:t>
      </w:r>
      <w:r w:rsidRPr="00587CF6">
        <w:rPr>
          <w:b w:val="0"/>
          <w:sz w:val="28"/>
          <w:szCs w:val="28"/>
        </w:rPr>
        <w:t xml:space="preserve"> класс</w:t>
      </w:r>
      <w:r w:rsidR="007A3A30">
        <w:rPr>
          <w:b w:val="0"/>
          <w:sz w:val="28"/>
          <w:szCs w:val="28"/>
        </w:rPr>
        <w:t>»</w:t>
      </w:r>
      <w:r w:rsidRPr="00587CF6">
        <w:rPr>
          <w:b w:val="0"/>
          <w:sz w:val="28"/>
          <w:szCs w:val="28"/>
        </w:rPr>
        <w:t>, утверждённой реше</w:t>
      </w:r>
      <w:r>
        <w:rPr>
          <w:b w:val="0"/>
          <w:sz w:val="28"/>
          <w:szCs w:val="28"/>
        </w:rPr>
        <w:t xml:space="preserve">нием </w:t>
      </w:r>
      <w:r w:rsidR="007B7B4A">
        <w:rPr>
          <w:b w:val="0"/>
          <w:sz w:val="28"/>
          <w:szCs w:val="28"/>
        </w:rPr>
        <w:t>педсовета, протокол    № 1 от 31</w:t>
      </w:r>
      <w:r w:rsidR="007B340F">
        <w:rPr>
          <w:b w:val="0"/>
          <w:sz w:val="28"/>
          <w:szCs w:val="28"/>
        </w:rPr>
        <w:t xml:space="preserve"> .08 .2021</w:t>
      </w:r>
      <w:r w:rsidRPr="00587CF6">
        <w:rPr>
          <w:b w:val="0"/>
          <w:sz w:val="28"/>
          <w:szCs w:val="28"/>
        </w:rPr>
        <w:t>г</w:t>
      </w:r>
    </w:p>
    <w:p w:rsidR="00DC4A82" w:rsidRDefault="00DC4A82" w:rsidP="00DC4A82">
      <w:pPr>
        <w:shd w:val="clear" w:color="auto" w:fill="FFFFFF"/>
        <w:jc w:val="both"/>
        <w:rPr>
          <w:color w:val="000000"/>
          <w:sz w:val="28"/>
          <w:szCs w:val="28"/>
        </w:rPr>
      </w:pPr>
      <w:r w:rsidRPr="001843FE">
        <w:rPr>
          <w:color w:val="000000"/>
          <w:sz w:val="28"/>
          <w:szCs w:val="28"/>
        </w:rPr>
        <w:t>ФГОС</w:t>
      </w:r>
      <w:r>
        <w:rPr>
          <w:color w:val="000000"/>
          <w:sz w:val="28"/>
          <w:szCs w:val="28"/>
        </w:rPr>
        <w:t xml:space="preserve"> – 2014</w:t>
      </w:r>
    </w:p>
    <w:p w:rsidR="00DC4A82" w:rsidRPr="001843FE" w:rsidRDefault="00DC4A82" w:rsidP="00DC4A82">
      <w:pPr>
        <w:shd w:val="clear" w:color="auto" w:fill="FFFFFF"/>
        <w:jc w:val="both"/>
        <w:rPr>
          <w:color w:val="000000"/>
          <w:sz w:val="28"/>
          <w:szCs w:val="28"/>
        </w:rPr>
      </w:pPr>
      <w:r>
        <w:rPr>
          <w:color w:val="000000"/>
          <w:sz w:val="28"/>
          <w:szCs w:val="28"/>
        </w:rPr>
        <w:t>Учебник:</w:t>
      </w:r>
      <w:r w:rsidRPr="00527CF1">
        <w:rPr>
          <w:color w:val="000000"/>
          <w:sz w:val="28"/>
          <w:szCs w:val="28"/>
        </w:rPr>
        <w:t xml:space="preserve"> </w:t>
      </w:r>
      <w:r>
        <w:rPr>
          <w:color w:val="000000"/>
          <w:sz w:val="28"/>
          <w:szCs w:val="28"/>
        </w:rPr>
        <w:t>Геометрия 7</w:t>
      </w:r>
      <w:r w:rsidR="004D436E">
        <w:rPr>
          <w:color w:val="000000"/>
          <w:sz w:val="28"/>
          <w:szCs w:val="28"/>
        </w:rPr>
        <w:t>-9</w:t>
      </w:r>
      <w:r>
        <w:rPr>
          <w:color w:val="000000"/>
          <w:sz w:val="28"/>
          <w:szCs w:val="28"/>
        </w:rPr>
        <w:t xml:space="preserve"> класс: учеб. для  общеобразоват. учреждений ий / Л.С.Атанасян, В.Ф, Бутузов, С.Б. Кад</w:t>
      </w:r>
      <w:r w:rsidR="007B7B4A">
        <w:rPr>
          <w:color w:val="000000"/>
          <w:sz w:val="28"/>
          <w:szCs w:val="28"/>
        </w:rPr>
        <w:t>омцев, ва. М.: Просвещение, 2017</w:t>
      </w:r>
    </w:p>
    <w:p w:rsidR="00DC4A82" w:rsidRDefault="00DC4A82" w:rsidP="00DC4A82">
      <w:pPr>
        <w:shd w:val="clear" w:color="auto" w:fill="FFFFFF"/>
        <w:jc w:val="both"/>
        <w:rPr>
          <w:color w:val="000000"/>
          <w:sz w:val="28"/>
          <w:szCs w:val="28"/>
        </w:rPr>
      </w:pPr>
    </w:p>
    <w:p w:rsidR="000A23C3" w:rsidRDefault="000A23C3" w:rsidP="000A23C3">
      <w:pPr>
        <w:shd w:val="clear" w:color="auto" w:fill="FFFFFF"/>
        <w:spacing w:line="276" w:lineRule="auto"/>
        <w:jc w:val="both"/>
        <w:rPr>
          <w:color w:val="000000"/>
          <w:sz w:val="28"/>
          <w:szCs w:val="28"/>
        </w:rPr>
      </w:pPr>
    </w:p>
    <w:p w:rsidR="007B7B4A" w:rsidRDefault="007B7B4A" w:rsidP="000A23C3">
      <w:pPr>
        <w:shd w:val="clear" w:color="auto" w:fill="FFFFFF"/>
        <w:spacing w:line="276" w:lineRule="auto"/>
        <w:jc w:val="both"/>
        <w:rPr>
          <w:color w:val="000000"/>
          <w:sz w:val="28"/>
          <w:szCs w:val="28"/>
        </w:rPr>
      </w:pPr>
    </w:p>
    <w:p w:rsidR="007B7B4A" w:rsidRPr="00FC55FC" w:rsidRDefault="007B7B4A" w:rsidP="000A23C3">
      <w:pPr>
        <w:shd w:val="clear" w:color="auto" w:fill="FFFFFF"/>
        <w:spacing w:line="276" w:lineRule="auto"/>
        <w:jc w:val="both"/>
        <w:rPr>
          <w:color w:val="000000"/>
          <w:sz w:val="28"/>
          <w:szCs w:val="28"/>
        </w:rPr>
      </w:pPr>
    </w:p>
    <w:p w:rsidR="00125719" w:rsidRDefault="00125719" w:rsidP="00125719">
      <w:pPr>
        <w:widowControl w:val="0"/>
        <w:shd w:val="clear" w:color="auto" w:fill="FFFFFF"/>
        <w:tabs>
          <w:tab w:val="left" w:pos="403"/>
        </w:tabs>
        <w:suppressAutoHyphens/>
        <w:spacing w:line="276" w:lineRule="auto"/>
        <w:jc w:val="both"/>
        <w:rPr>
          <w:color w:val="000000"/>
          <w:sz w:val="28"/>
          <w:szCs w:val="28"/>
        </w:rPr>
      </w:pPr>
    </w:p>
    <w:p w:rsidR="000A23C3" w:rsidRDefault="000A23C3" w:rsidP="00125719">
      <w:pPr>
        <w:widowControl w:val="0"/>
        <w:shd w:val="clear" w:color="auto" w:fill="FFFFFF"/>
        <w:tabs>
          <w:tab w:val="left" w:pos="403"/>
        </w:tabs>
        <w:suppressAutoHyphens/>
        <w:spacing w:line="276" w:lineRule="auto"/>
        <w:jc w:val="both"/>
        <w:rPr>
          <w:color w:val="000000"/>
          <w:sz w:val="28"/>
          <w:szCs w:val="28"/>
        </w:rPr>
      </w:pPr>
    </w:p>
    <w:tbl>
      <w:tblPr>
        <w:tblW w:w="16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141"/>
        <w:gridCol w:w="4678"/>
        <w:gridCol w:w="7229"/>
        <w:gridCol w:w="1276"/>
        <w:gridCol w:w="1276"/>
      </w:tblGrid>
      <w:tr w:rsidR="000A23C3" w:rsidTr="00DC4A82">
        <w:trPr>
          <w:trHeight w:val="888"/>
        </w:trPr>
        <w:tc>
          <w:tcPr>
            <w:tcW w:w="851" w:type="dxa"/>
          </w:tcPr>
          <w:p w:rsidR="000A23C3" w:rsidRPr="00352B43" w:rsidRDefault="000A23C3" w:rsidP="000A23C3">
            <w:pPr>
              <w:jc w:val="center"/>
              <w:rPr>
                <w:b/>
              </w:rPr>
            </w:pPr>
            <w:r w:rsidRPr="00352B43">
              <w:rPr>
                <w:b/>
                <w:sz w:val="22"/>
                <w:szCs w:val="22"/>
              </w:rPr>
              <w:t>№ уроков по п/п</w:t>
            </w:r>
          </w:p>
        </w:tc>
        <w:tc>
          <w:tcPr>
            <w:tcW w:w="850" w:type="dxa"/>
            <w:gridSpan w:val="2"/>
          </w:tcPr>
          <w:p w:rsidR="000A23C3" w:rsidRPr="00352B43" w:rsidRDefault="000A23C3" w:rsidP="000A23C3">
            <w:pPr>
              <w:jc w:val="center"/>
              <w:rPr>
                <w:b/>
              </w:rPr>
            </w:pPr>
            <w:r w:rsidRPr="00352B43">
              <w:rPr>
                <w:b/>
                <w:sz w:val="22"/>
                <w:szCs w:val="22"/>
              </w:rPr>
              <w:t>№ уроков по темам</w:t>
            </w:r>
          </w:p>
        </w:tc>
        <w:tc>
          <w:tcPr>
            <w:tcW w:w="4678" w:type="dxa"/>
          </w:tcPr>
          <w:p w:rsidR="000A23C3" w:rsidRPr="00352B43" w:rsidRDefault="000A23C3" w:rsidP="000A23C3">
            <w:pPr>
              <w:jc w:val="center"/>
              <w:rPr>
                <w:b/>
              </w:rPr>
            </w:pPr>
            <w:r w:rsidRPr="00352B43">
              <w:rPr>
                <w:b/>
                <w:sz w:val="22"/>
                <w:szCs w:val="22"/>
              </w:rPr>
              <w:t>Наименование разделов и тем</w:t>
            </w:r>
          </w:p>
        </w:tc>
        <w:tc>
          <w:tcPr>
            <w:tcW w:w="7229" w:type="dxa"/>
          </w:tcPr>
          <w:p w:rsidR="000A23C3" w:rsidRPr="00352B43" w:rsidRDefault="000A23C3" w:rsidP="000A23C3">
            <w:pPr>
              <w:jc w:val="center"/>
              <w:rPr>
                <w:b/>
              </w:rPr>
            </w:pPr>
            <w:r w:rsidRPr="00352B43">
              <w:rPr>
                <w:b/>
                <w:sz w:val="22"/>
                <w:szCs w:val="22"/>
              </w:rPr>
              <w:t>Характеристика основных видов деятельности ученика</w:t>
            </w:r>
          </w:p>
        </w:tc>
        <w:tc>
          <w:tcPr>
            <w:tcW w:w="1276" w:type="dxa"/>
          </w:tcPr>
          <w:p w:rsidR="000A23C3" w:rsidRPr="003D5909" w:rsidRDefault="000A23C3" w:rsidP="000A23C3">
            <w:pPr>
              <w:jc w:val="center"/>
              <w:rPr>
                <w:b/>
                <w:sz w:val="16"/>
                <w:szCs w:val="16"/>
              </w:rPr>
            </w:pPr>
            <w:r w:rsidRPr="003D5909">
              <w:rPr>
                <w:b/>
                <w:sz w:val="16"/>
                <w:szCs w:val="16"/>
              </w:rPr>
              <w:t>Плановые сроки прохождения</w:t>
            </w:r>
          </w:p>
        </w:tc>
        <w:tc>
          <w:tcPr>
            <w:tcW w:w="1276" w:type="dxa"/>
          </w:tcPr>
          <w:p w:rsidR="000A23C3" w:rsidRPr="003D5909" w:rsidRDefault="000A23C3" w:rsidP="000A23C3">
            <w:pPr>
              <w:jc w:val="center"/>
              <w:rPr>
                <w:b/>
                <w:sz w:val="16"/>
                <w:szCs w:val="16"/>
              </w:rPr>
            </w:pPr>
            <w:r w:rsidRPr="003D5909">
              <w:rPr>
                <w:b/>
                <w:sz w:val="16"/>
                <w:szCs w:val="16"/>
              </w:rPr>
              <w:t>Скорректированные сроки прохождения</w:t>
            </w:r>
          </w:p>
        </w:tc>
      </w:tr>
      <w:tr w:rsidR="000A23C3" w:rsidTr="003D5909">
        <w:trPr>
          <w:trHeight w:val="323"/>
        </w:trPr>
        <w:tc>
          <w:tcPr>
            <w:tcW w:w="16160" w:type="dxa"/>
            <w:gridSpan w:val="7"/>
          </w:tcPr>
          <w:p w:rsidR="000A23C3" w:rsidRPr="008C4B42" w:rsidRDefault="000A23C3" w:rsidP="008E79DE">
            <w:pPr>
              <w:jc w:val="center"/>
              <w:rPr>
                <w:b/>
              </w:rPr>
            </w:pPr>
            <w:r w:rsidRPr="008C4B42">
              <w:rPr>
                <w:b/>
                <w:lang w:val="en-US"/>
              </w:rPr>
              <w:t xml:space="preserve">I </w:t>
            </w:r>
            <w:r>
              <w:rPr>
                <w:b/>
              </w:rPr>
              <w:t>триместр</w:t>
            </w:r>
          </w:p>
        </w:tc>
      </w:tr>
      <w:tr w:rsidR="000A23C3" w:rsidRPr="005B00CF" w:rsidTr="003D5909">
        <w:tc>
          <w:tcPr>
            <w:tcW w:w="16160" w:type="dxa"/>
            <w:gridSpan w:val="7"/>
            <w:tcBorders>
              <w:top w:val="single" w:sz="4" w:space="0" w:color="auto"/>
              <w:left w:val="single" w:sz="4" w:space="0" w:color="auto"/>
              <w:bottom w:val="single" w:sz="4" w:space="0" w:color="auto"/>
            </w:tcBorders>
            <w:shd w:val="clear" w:color="auto" w:fill="99CCFF"/>
          </w:tcPr>
          <w:p w:rsidR="000A23C3" w:rsidRPr="005B00CF" w:rsidRDefault="000A23C3" w:rsidP="008E79DE">
            <w:pPr>
              <w:jc w:val="center"/>
              <w:rPr>
                <w:b/>
              </w:rPr>
            </w:pPr>
            <w:r>
              <w:rPr>
                <w:b/>
              </w:rPr>
              <w:t>1</w:t>
            </w:r>
            <w:r w:rsidRPr="008666A9">
              <w:rPr>
                <w:b/>
              </w:rPr>
              <w:t>.</w:t>
            </w:r>
            <w:r w:rsidR="008E79DE" w:rsidRPr="00805924">
              <w:rPr>
                <w:b/>
                <w:i/>
                <w:sz w:val="28"/>
                <w:szCs w:val="28"/>
              </w:rPr>
              <w:t xml:space="preserve"> Четырехугольник</w:t>
            </w:r>
            <w:r w:rsidR="008E79DE">
              <w:rPr>
                <w:b/>
                <w:i/>
                <w:sz w:val="28"/>
                <w:szCs w:val="28"/>
              </w:rPr>
              <w:t>(14ч</w:t>
            </w:r>
            <w:r w:rsidRPr="008666A9">
              <w:rPr>
                <w:b/>
              </w:rPr>
              <w:t>)</w:t>
            </w:r>
          </w:p>
        </w:tc>
      </w:tr>
      <w:tr w:rsidR="00764208" w:rsidTr="00DC4A82">
        <w:tc>
          <w:tcPr>
            <w:tcW w:w="851" w:type="dxa"/>
            <w:tcBorders>
              <w:top w:val="single" w:sz="4" w:space="0" w:color="auto"/>
            </w:tcBorders>
          </w:tcPr>
          <w:p w:rsidR="00764208" w:rsidRDefault="00764208" w:rsidP="000A23C3">
            <w:pPr>
              <w:jc w:val="center"/>
            </w:pPr>
            <w:r>
              <w:t>1</w:t>
            </w:r>
          </w:p>
        </w:tc>
        <w:tc>
          <w:tcPr>
            <w:tcW w:w="850" w:type="dxa"/>
            <w:gridSpan w:val="2"/>
            <w:tcBorders>
              <w:top w:val="single" w:sz="4" w:space="0" w:color="auto"/>
            </w:tcBorders>
          </w:tcPr>
          <w:p w:rsidR="00764208" w:rsidRDefault="00764208" w:rsidP="000A23C3">
            <w:pPr>
              <w:jc w:val="center"/>
            </w:pPr>
            <w:r>
              <w:t>1</w:t>
            </w:r>
          </w:p>
        </w:tc>
        <w:tc>
          <w:tcPr>
            <w:tcW w:w="4678" w:type="dxa"/>
            <w:tcBorders>
              <w:top w:val="single" w:sz="4" w:space="0" w:color="auto"/>
            </w:tcBorders>
          </w:tcPr>
          <w:p w:rsidR="00764208" w:rsidRPr="003D5909" w:rsidRDefault="00764208" w:rsidP="000A23C3">
            <w:r w:rsidRPr="003D5909">
              <w:t>Многоугольники</w:t>
            </w:r>
          </w:p>
        </w:tc>
        <w:tc>
          <w:tcPr>
            <w:tcW w:w="7229" w:type="dxa"/>
            <w:vMerge w:val="restart"/>
            <w:tcBorders>
              <w:top w:val="single" w:sz="4" w:space="0" w:color="auto"/>
            </w:tcBorders>
          </w:tcPr>
          <w:p w:rsidR="00764208" w:rsidRPr="00764208" w:rsidRDefault="00764208" w:rsidP="00764208">
            <w:pPr>
              <w:pStyle w:val="7"/>
              <w:shd w:val="clear" w:color="auto" w:fill="auto"/>
              <w:spacing w:after="0" w:line="360" w:lineRule="auto"/>
              <w:rPr>
                <w:rFonts w:ascii="Times New Roman" w:hAnsi="Times New Roman" w:cs="Times New Roman"/>
                <w:sz w:val="24"/>
                <w:szCs w:val="24"/>
              </w:rPr>
            </w:pPr>
            <w:r w:rsidRPr="00764208">
              <w:rPr>
                <w:rStyle w:val="af7"/>
                <w:rFonts w:eastAsia="Lucida Sans Unicode"/>
                <w:sz w:val="24"/>
                <w:szCs w:val="24"/>
              </w:rPr>
              <w:t>Распознавать</w:t>
            </w:r>
            <w:r w:rsidRPr="00764208">
              <w:rPr>
                <w:rFonts w:ascii="Times New Roman" w:hAnsi="Times New Roman" w:cs="Times New Roman"/>
                <w:sz w:val="24"/>
                <w:szCs w:val="24"/>
              </w:rPr>
              <w:t xml:space="preserve"> и</w:t>
            </w:r>
            <w:r w:rsidRPr="00764208">
              <w:rPr>
                <w:rStyle w:val="af7"/>
                <w:rFonts w:eastAsia="Lucida Sans Unicode"/>
                <w:sz w:val="24"/>
                <w:szCs w:val="24"/>
              </w:rPr>
              <w:t xml:space="preserve"> приводить</w:t>
            </w:r>
            <w:r w:rsidRPr="00764208">
              <w:rPr>
                <w:rFonts w:ascii="Times New Roman" w:hAnsi="Times New Roman" w:cs="Times New Roman"/>
                <w:sz w:val="24"/>
                <w:szCs w:val="24"/>
              </w:rPr>
              <w:t xml:space="preserve"> примеры многоугольни</w:t>
            </w:r>
            <w:r w:rsidRPr="00764208">
              <w:rPr>
                <w:rFonts w:ascii="Times New Roman" w:hAnsi="Times New Roman" w:cs="Times New Roman"/>
                <w:sz w:val="24"/>
                <w:szCs w:val="24"/>
              </w:rPr>
              <w:softHyphen/>
              <w:t>ков,</w:t>
            </w:r>
            <w:r w:rsidRPr="00764208">
              <w:rPr>
                <w:rStyle w:val="af7"/>
                <w:rFonts w:eastAsia="Lucida Sans Unicode"/>
                <w:sz w:val="24"/>
                <w:szCs w:val="24"/>
              </w:rPr>
              <w:t xml:space="preserve"> формулировать</w:t>
            </w:r>
            <w:r w:rsidRPr="00764208">
              <w:rPr>
                <w:rFonts w:ascii="Times New Roman" w:hAnsi="Times New Roman" w:cs="Times New Roman"/>
                <w:sz w:val="24"/>
                <w:szCs w:val="24"/>
              </w:rPr>
              <w:t xml:space="preserve"> их определения.</w:t>
            </w:r>
          </w:p>
          <w:p w:rsidR="00764208" w:rsidRPr="00764208" w:rsidRDefault="00764208" w:rsidP="00764208">
            <w:pPr>
              <w:pStyle w:val="7"/>
              <w:shd w:val="clear" w:color="auto" w:fill="auto"/>
              <w:spacing w:after="0" w:line="360" w:lineRule="auto"/>
              <w:rPr>
                <w:rFonts w:ascii="Times New Roman" w:hAnsi="Times New Roman" w:cs="Times New Roman"/>
                <w:sz w:val="24"/>
                <w:szCs w:val="24"/>
              </w:rPr>
            </w:pPr>
            <w:r w:rsidRPr="00764208">
              <w:rPr>
                <w:rStyle w:val="af7"/>
                <w:rFonts w:eastAsia="Lucida Sans Unicode"/>
                <w:sz w:val="24"/>
                <w:szCs w:val="24"/>
              </w:rPr>
              <w:t>Формулировать</w:t>
            </w:r>
            <w:r w:rsidRPr="00764208">
              <w:rPr>
                <w:rFonts w:ascii="Times New Roman" w:hAnsi="Times New Roman" w:cs="Times New Roman"/>
                <w:sz w:val="24"/>
                <w:szCs w:val="24"/>
              </w:rPr>
              <w:t xml:space="preserve"> и</w:t>
            </w:r>
            <w:r w:rsidRPr="00764208">
              <w:rPr>
                <w:rStyle w:val="af7"/>
                <w:rFonts w:eastAsia="Lucida Sans Unicode"/>
                <w:sz w:val="24"/>
                <w:szCs w:val="24"/>
              </w:rPr>
              <w:t xml:space="preserve"> доказывать</w:t>
            </w:r>
            <w:r w:rsidRPr="00764208">
              <w:rPr>
                <w:rFonts w:ascii="Times New Roman" w:hAnsi="Times New Roman" w:cs="Times New Roman"/>
                <w:sz w:val="24"/>
                <w:szCs w:val="24"/>
              </w:rPr>
              <w:t xml:space="preserve"> теорему о сумме углов выпуклого многоугольника.</w:t>
            </w:r>
          </w:p>
          <w:p w:rsidR="00764208" w:rsidRPr="00764208" w:rsidRDefault="00764208" w:rsidP="00764208">
            <w:pPr>
              <w:pStyle w:val="7"/>
              <w:shd w:val="clear" w:color="auto" w:fill="auto"/>
              <w:spacing w:after="0" w:line="360" w:lineRule="auto"/>
              <w:rPr>
                <w:rFonts w:ascii="Times New Roman" w:hAnsi="Times New Roman" w:cs="Times New Roman"/>
                <w:sz w:val="24"/>
                <w:szCs w:val="24"/>
              </w:rPr>
            </w:pPr>
            <w:r w:rsidRPr="00764208">
              <w:rPr>
                <w:rStyle w:val="af7"/>
                <w:rFonts w:eastAsia="Lucida Sans Unicode"/>
                <w:sz w:val="24"/>
                <w:szCs w:val="24"/>
              </w:rPr>
              <w:t>Формулировать</w:t>
            </w:r>
            <w:r w:rsidRPr="00764208">
              <w:rPr>
                <w:rFonts w:ascii="Times New Roman" w:hAnsi="Times New Roman" w:cs="Times New Roman"/>
                <w:sz w:val="24"/>
                <w:szCs w:val="24"/>
              </w:rPr>
              <w:t xml:space="preserve"> определения параллелограмма, пря</w:t>
            </w:r>
            <w:r w:rsidRPr="00764208">
              <w:rPr>
                <w:rFonts w:ascii="Times New Roman" w:hAnsi="Times New Roman" w:cs="Times New Roman"/>
                <w:sz w:val="24"/>
                <w:szCs w:val="24"/>
              </w:rPr>
              <w:softHyphen/>
              <w:t xml:space="preserve">моугольника, квадрата, ромба, трапеции, равнобедренной и прямоугольной трапеции; </w:t>
            </w:r>
            <w:r w:rsidRPr="00764208">
              <w:rPr>
                <w:rStyle w:val="af7"/>
                <w:rFonts w:eastAsia="Lucida Sans Unicode"/>
                <w:sz w:val="24"/>
                <w:szCs w:val="24"/>
              </w:rPr>
              <w:t>распознавать</w:t>
            </w:r>
            <w:r w:rsidRPr="00764208">
              <w:rPr>
                <w:rFonts w:ascii="Times New Roman" w:hAnsi="Times New Roman" w:cs="Times New Roman"/>
                <w:sz w:val="24"/>
                <w:szCs w:val="24"/>
              </w:rPr>
              <w:t xml:space="preserve"> и</w:t>
            </w:r>
            <w:r w:rsidRPr="00764208">
              <w:rPr>
                <w:rStyle w:val="af7"/>
                <w:rFonts w:eastAsia="Lucida Sans Unicode"/>
                <w:sz w:val="24"/>
                <w:szCs w:val="24"/>
              </w:rPr>
              <w:t xml:space="preserve"> изображать</w:t>
            </w:r>
            <w:r w:rsidRPr="00764208">
              <w:rPr>
                <w:rFonts w:ascii="Times New Roman" w:hAnsi="Times New Roman" w:cs="Times New Roman"/>
                <w:sz w:val="24"/>
                <w:szCs w:val="24"/>
              </w:rPr>
              <w:t xml:space="preserve"> их на чертежах и рисунках.</w:t>
            </w:r>
          </w:p>
          <w:p w:rsidR="00764208" w:rsidRPr="00764208" w:rsidRDefault="00764208" w:rsidP="00764208">
            <w:pPr>
              <w:pStyle w:val="7"/>
              <w:shd w:val="clear" w:color="auto" w:fill="auto"/>
              <w:spacing w:after="0" w:line="360" w:lineRule="auto"/>
              <w:rPr>
                <w:rFonts w:ascii="Times New Roman" w:hAnsi="Times New Roman" w:cs="Times New Roman"/>
                <w:sz w:val="24"/>
                <w:szCs w:val="24"/>
              </w:rPr>
            </w:pPr>
            <w:r w:rsidRPr="00764208">
              <w:rPr>
                <w:rStyle w:val="af7"/>
                <w:rFonts w:eastAsia="Lucida Sans Unicode"/>
                <w:sz w:val="24"/>
                <w:szCs w:val="24"/>
              </w:rPr>
              <w:t>Формулировать</w:t>
            </w:r>
            <w:r w:rsidRPr="00764208">
              <w:rPr>
                <w:rFonts w:ascii="Times New Roman" w:hAnsi="Times New Roman" w:cs="Times New Roman"/>
                <w:sz w:val="24"/>
                <w:szCs w:val="24"/>
              </w:rPr>
              <w:t xml:space="preserve"> и</w:t>
            </w:r>
            <w:r w:rsidRPr="00764208">
              <w:rPr>
                <w:rStyle w:val="af7"/>
                <w:rFonts w:eastAsia="Lucida Sans Unicode"/>
                <w:sz w:val="24"/>
                <w:szCs w:val="24"/>
              </w:rPr>
              <w:t xml:space="preserve"> доказывать</w:t>
            </w:r>
            <w:r w:rsidRPr="00764208">
              <w:rPr>
                <w:rFonts w:ascii="Times New Roman" w:hAnsi="Times New Roman" w:cs="Times New Roman"/>
                <w:sz w:val="24"/>
                <w:szCs w:val="24"/>
              </w:rPr>
              <w:t xml:space="preserve"> теоремы о свойствах и признаках четырехугольников.</w:t>
            </w:r>
          </w:p>
          <w:p w:rsidR="00764208" w:rsidRPr="00764208" w:rsidRDefault="00764208" w:rsidP="00764208">
            <w:pPr>
              <w:pStyle w:val="7"/>
              <w:shd w:val="clear" w:color="auto" w:fill="auto"/>
              <w:spacing w:after="0" w:line="360" w:lineRule="auto"/>
              <w:rPr>
                <w:rFonts w:ascii="Times New Roman" w:hAnsi="Times New Roman" w:cs="Times New Roman"/>
                <w:sz w:val="24"/>
                <w:szCs w:val="24"/>
              </w:rPr>
            </w:pPr>
            <w:r w:rsidRPr="00764208">
              <w:rPr>
                <w:rStyle w:val="af7"/>
                <w:rFonts w:eastAsia="Lucida Sans Unicode"/>
                <w:sz w:val="24"/>
                <w:szCs w:val="24"/>
              </w:rPr>
              <w:t>Исследовать</w:t>
            </w:r>
            <w:r w:rsidRPr="00764208">
              <w:rPr>
                <w:rFonts w:ascii="Times New Roman" w:hAnsi="Times New Roman" w:cs="Times New Roman"/>
                <w:sz w:val="24"/>
                <w:szCs w:val="24"/>
              </w:rPr>
              <w:t xml:space="preserve"> свойства четырехугольников с помощью компьютерных программ.</w:t>
            </w:r>
          </w:p>
          <w:p w:rsidR="00764208" w:rsidRDefault="00764208" w:rsidP="00764208">
            <w:r w:rsidRPr="00764208">
              <w:rPr>
                <w:rStyle w:val="af7"/>
              </w:rPr>
              <w:t>Решать</w:t>
            </w:r>
            <w:r w:rsidRPr="00764208">
              <w:t xml:space="preserve"> задачи на построение, доказательство и вы</w:t>
            </w:r>
            <w:r w:rsidRPr="00764208">
              <w:softHyphen/>
              <w:t>числения.</w:t>
            </w:r>
            <w:r w:rsidRPr="00764208">
              <w:rPr>
                <w:rStyle w:val="af7"/>
              </w:rPr>
              <w:t xml:space="preserve"> Моделировать</w:t>
            </w:r>
            <w:r w:rsidRPr="00764208">
              <w:t xml:space="preserve"> условие задачи с помощью чер</w:t>
            </w:r>
            <w:r w:rsidRPr="00764208">
              <w:softHyphen/>
              <w:t>тежа или рисунка,</w:t>
            </w:r>
            <w:r w:rsidRPr="00764208">
              <w:rPr>
                <w:rStyle w:val="af7"/>
              </w:rPr>
              <w:t xml:space="preserve"> проводить</w:t>
            </w:r>
            <w:r w:rsidRPr="00764208">
              <w:t xml:space="preserve"> дополнительные построе</w:t>
            </w:r>
            <w:r w:rsidRPr="00764208">
              <w:softHyphen/>
              <w:t>ния в ходе решения.</w:t>
            </w:r>
            <w:r w:rsidRPr="00764208">
              <w:rPr>
                <w:rStyle w:val="af7"/>
              </w:rPr>
              <w:t xml:space="preserve"> Выделять</w:t>
            </w:r>
            <w:r w:rsidRPr="00764208">
              <w:t xml:space="preserve"> на чертеже конфигурации, необходимые для проведения обоснований логических шагов решения.</w:t>
            </w:r>
            <w:r w:rsidRPr="00764208">
              <w:rPr>
                <w:rStyle w:val="af7"/>
              </w:rPr>
              <w:t xml:space="preserve"> Интерпретировать</w:t>
            </w:r>
            <w:r w:rsidRPr="00764208">
              <w:t xml:space="preserve"> полученный результат и</w:t>
            </w:r>
            <w:r w:rsidRPr="00764208">
              <w:rPr>
                <w:rStyle w:val="af7"/>
              </w:rPr>
              <w:t xml:space="preserve"> сопоставлять</w:t>
            </w:r>
            <w:r w:rsidRPr="00764208">
              <w:t xml:space="preserve"> его с условием задачи;</w:t>
            </w:r>
          </w:p>
          <w:p w:rsidR="00355A5A" w:rsidRPr="00355A5A" w:rsidRDefault="00355A5A" w:rsidP="00355A5A">
            <w:pPr>
              <w:jc w:val="center"/>
              <w:rPr>
                <w:b/>
                <w:sz w:val="28"/>
                <w:szCs w:val="28"/>
              </w:rPr>
            </w:pPr>
            <w:r w:rsidRPr="00355A5A">
              <w:rPr>
                <w:b/>
                <w:sz w:val="28"/>
                <w:szCs w:val="28"/>
              </w:rPr>
              <w:t>УУД</w:t>
            </w:r>
          </w:p>
          <w:p w:rsidR="00355A5A" w:rsidRPr="00355A5A" w:rsidRDefault="00355A5A" w:rsidP="00355A5A">
            <w:pPr>
              <w:spacing w:line="360" w:lineRule="auto"/>
            </w:pPr>
            <w:r w:rsidRPr="00355A5A">
              <w:t>Регулятивные:</w:t>
            </w:r>
          </w:p>
          <w:p w:rsidR="00355A5A" w:rsidRPr="00355A5A" w:rsidRDefault="00355A5A" w:rsidP="00355A5A">
            <w:pPr>
              <w:spacing w:line="360" w:lineRule="auto"/>
            </w:pPr>
            <w:r w:rsidRPr="00355A5A">
              <w:t>оценивать правильность выполнения действий на уровне адекватной ретроспективной оценки.</w:t>
            </w:r>
          </w:p>
          <w:p w:rsidR="00355A5A" w:rsidRPr="00355A5A" w:rsidRDefault="00355A5A" w:rsidP="00355A5A">
            <w:pPr>
              <w:spacing w:line="360" w:lineRule="auto"/>
            </w:pPr>
            <w:r w:rsidRPr="00355A5A">
              <w:t>Познавательные:</w:t>
            </w:r>
          </w:p>
          <w:p w:rsidR="00355A5A" w:rsidRPr="00355A5A" w:rsidRDefault="00355A5A" w:rsidP="00355A5A">
            <w:pPr>
              <w:spacing w:line="360" w:lineRule="auto"/>
            </w:pPr>
            <w:r w:rsidRPr="00355A5A">
              <w:t>строить речевое высказывание в устной и письменной форме.</w:t>
            </w:r>
          </w:p>
          <w:p w:rsidR="00355A5A" w:rsidRDefault="00355A5A" w:rsidP="00355A5A">
            <w:r w:rsidRPr="00355A5A">
              <w:lastRenderedPageBreak/>
              <w:t>Коммуникативные</w:t>
            </w:r>
            <w:r w:rsidRPr="00805924">
              <w:rPr>
                <w:sz w:val="28"/>
                <w:szCs w:val="28"/>
              </w:rPr>
              <w:t xml:space="preserve"> </w:t>
            </w:r>
            <w:r w:rsidRPr="00355A5A">
              <w:t>контролировать действия партнера</w:t>
            </w:r>
          </w:p>
        </w:tc>
        <w:tc>
          <w:tcPr>
            <w:tcW w:w="1276" w:type="dxa"/>
            <w:tcBorders>
              <w:top w:val="single" w:sz="4" w:space="0" w:color="auto"/>
            </w:tcBorders>
          </w:tcPr>
          <w:p w:rsidR="00764208" w:rsidRDefault="00896162" w:rsidP="000A23C3">
            <w:pPr>
              <w:jc w:val="center"/>
            </w:pPr>
            <w:r>
              <w:lastRenderedPageBreak/>
              <w:t>2.09</w:t>
            </w:r>
          </w:p>
        </w:tc>
        <w:tc>
          <w:tcPr>
            <w:tcW w:w="1276" w:type="dxa"/>
            <w:tcBorders>
              <w:top w:val="single" w:sz="4" w:space="0" w:color="auto"/>
            </w:tcBorders>
          </w:tcPr>
          <w:p w:rsidR="00764208" w:rsidRDefault="00764208" w:rsidP="000A23C3">
            <w:pPr>
              <w:jc w:val="center"/>
            </w:pPr>
            <w:r>
              <w:t>.</w:t>
            </w:r>
          </w:p>
        </w:tc>
      </w:tr>
      <w:tr w:rsidR="00764208" w:rsidTr="00DC4A82">
        <w:tc>
          <w:tcPr>
            <w:tcW w:w="851" w:type="dxa"/>
            <w:tcBorders>
              <w:top w:val="single" w:sz="4" w:space="0" w:color="auto"/>
            </w:tcBorders>
          </w:tcPr>
          <w:p w:rsidR="00764208" w:rsidRDefault="00764208" w:rsidP="000A23C3">
            <w:pPr>
              <w:jc w:val="center"/>
            </w:pPr>
            <w:r>
              <w:t>2</w:t>
            </w:r>
          </w:p>
        </w:tc>
        <w:tc>
          <w:tcPr>
            <w:tcW w:w="850" w:type="dxa"/>
            <w:gridSpan w:val="2"/>
            <w:tcBorders>
              <w:top w:val="single" w:sz="4" w:space="0" w:color="auto"/>
            </w:tcBorders>
          </w:tcPr>
          <w:p w:rsidR="00764208" w:rsidRDefault="00764208" w:rsidP="000A23C3">
            <w:pPr>
              <w:jc w:val="center"/>
            </w:pPr>
            <w:r>
              <w:t>2</w:t>
            </w:r>
          </w:p>
        </w:tc>
        <w:tc>
          <w:tcPr>
            <w:tcW w:w="4678" w:type="dxa"/>
            <w:tcBorders>
              <w:top w:val="single" w:sz="4" w:space="0" w:color="auto"/>
            </w:tcBorders>
          </w:tcPr>
          <w:p w:rsidR="00764208" w:rsidRPr="003D5909" w:rsidRDefault="00764208" w:rsidP="000A23C3">
            <w:pPr>
              <w:rPr>
                <w:color w:val="3F3F3F"/>
                <w:w w:val="89"/>
              </w:rPr>
            </w:pPr>
            <w:r w:rsidRPr="003D5909">
              <w:t>Многоугольники</w:t>
            </w:r>
          </w:p>
        </w:tc>
        <w:tc>
          <w:tcPr>
            <w:tcW w:w="7229" w:type="dxa"/>
            <w:vMerge/>
          </w:tcPr>
          <w:p w:rsidR="00764208" w:rsidRDefault="00764208" w:rsidP="000A23C3"/>
        </w:tc>
        <w:tc>
          <w:tcPr>
            <w:tcW w:w="1276" w:type="dxa"/>
          </w:tcPr>
          <w:p w:rsidR="00764208" w:rsidRDefault="00896162" w:rsidP="000A23C3">
            <w:pPr>
              <w:jc w:val="center"/>
            </w:pPr>
            <w:r>
              <w:t>3.09</w:t>
            </w:r>
          </w:p>
        </w:tc>
        <w:tc>
          <w:tcPr>
            <w:tcW w:w="1276" w:type="dxa"/>
          </w:tcPr>
          <w:p w:rsidR="00764208" w:rsidRDefault="00764208" w:rsidP="000A23C3">
            <w:pPr>
              <w:jc w:val="center"/>
            </w:pPr>
          </w:p>
        </w:tc>
      </w:tr>
      <w:tr w:rsidR="00B456FF" w:rsidTr="00DC4A82">
        <w:tc>
          <w:tcPr>
            <w:tcW w:w="851" w:type="dxa"/>
          </w:tcPr>
          <w:p w:rsidR="00B456FF" w:rsidRDefault="00B456FF" w:rsidP="000A23C3">
            <w:pPr>
              <w:jc w:val="center"/>
            </w:pPr>
            <w:r>
              <w:t>3</w:t>
            </w:r>
          </w:p>
        </w:tc>
        <w:tc>
          <w:tcPr>
            <w:tcW w:w="850" w:type="dxa"/>
            <w:gridSpan w:val="2"/>
          </w:tcPr>
          <w:p w:rsidR="00B456FF" w:rsidRDefault="00B456FF" w:rsidP="000A23C3">
            <w:pPr>
              <w:jc w:val="center"/>
            </w:pPr>
            <w:r>
              <w:t>3</w:t>
            </w:r>
          </w:p>
        </w:tc>
        <w:tc>
          <w:tcPr>
            <w:tcW w:w="4678" w:type="dxa"/>
          </w:tcPr>
          <w:p w:rsidR="00B456FF" w:rsidRPr="003D5909" w:rsidRDefault="00B456FF">
            <w:r w:rsidRPr="003D5909">
              <w:t>Параллелограмм и его свойства</w:t>
            </w:r>
          </w:p>
        </w:tc>
        <w:tc>
          <w:tcPr>
            <w:tcW w:w="7229" w:type="dxa"/>
            <w:vMerge/>
          </w:tcPr>
          <w:p w:rsidR="00B456FF" w:rsidRDefault="00B456FF" w:rsidP="000A23C3"/>
        </w:tc>
        <w:tc>
          <w:tcPr>
            <w:tcW w:w="1276" w:type="dxa"/>
          </w:tcPr>
          <w:p w:rsidR="00B456FF" w:rsidRDefault="00896162" w:rsidP="00896162">
            <w:pPr>
              <w:jc w:val="center"/>
            </w:pPr>
            <w:r>
              <w:t>9.09</w:t>
            </w:r>
          </w:p>
        </w:tc>
        <w:tc>
          <w:tcPr>
            <w:tcW w:w="1276" w:type="dxa"/>
          </w:tcPr>
          <w:p w:rsidR="00B456FF" w:rsidRDefault="00B456FF" w:rsidP="000A23C3">
            <w:pPr>
              <w:jc w:val="center"/>
            </w:pPr>
          </w:p>
        </w:tc>
      </w:tr>
      <w:tr w:rsidR="00B456FF" w:rsidTr="00DC4A82">
        <w:tc>
          <w:tcPr>
            <w:tcW w:w="851" w:type="dxa"/>
          </w:tcPr>
          <w:p w:rsidR="00B456FF" w:rsidRDefault="00B456FF" w:rsidP="000A23C3">
            <w:pPr>
              <w:jc w:val="center"/>
            </w:pPr>
            <w:r>
              <w:t>4</w:t>
            </w:r>
          </w:p>
        </w:tc>
        <w:tc>
          <w:tcPr>
            <w:tcW w:w="850" w:type="dxa"/>
            <w:gridSpan w:val="2"/>
          </w:tcPr>
          <w:p w:rsidR="00B456FF" w:rsidRDefault="00B456FF" w:rsidP="000A23C3">
            <w:pPr>
              <w:jc w:val="center"/>
            </w:pPr>
            <w:r>
              <w:t>4</w:t>
            </w:r>
          </w:p>
        </w:tc>
        <w:tc>
          <w:tcPr>
            <w:tcW w:w="4678" w:type="dxa"/>
          </w:tcPr>
          <w:p w:rsidR="00B456FF" w:rsidRDefault="00B456FF">
            <w:r>
              <w:t>Параллелограмм и его свойства</w:t>
            </w:r>
          </w:p>
        </w:tc>
        <w:tc>
          <w:tcPr>
            <w:tcW w:w="7229" w:type="dxa"/>
            <w:vMerge/>
          </w:tcPr>
          <w:p w:rsidR="00B456FF" w:rsidRDefault="00B456FF" w:rsidP="000A23C3"/>
        </w:tc>
        <w:tc>
          <w:tcPr>
            <w:tcW w:w="1276" w:type="dxa"/>
          </w:tcPr>
          <w:p w:rsidR="00B456FF" w:rsidRDefault="00896162" w:rsidP="000A23C3">
            <w:pPr>
              <w:jc w:val="center"/>
            </w:pPr>
            <w:r>
              <w:t>10.09</w:t>
            </w:r>
          </w:p>
        </w:tc>
        <w:tc>
          <w:tcPr>
            <w:tcW w:w="1276" w:type="dxa"/>
          </w:tcPr>
          <w:p w:rsidR="00B456FF" w:rsidRDefault="00B456FF" w:rsidP="000A23C3">
            <w:pPr>
              <w:jc w:val="center"/>
            </w:pPr>
          </w:p>
        </w:tc>
      </w:tr>
      <w:tr w:rsidR="00B456FF" w:rsidTr="00DC4A82">
        <w:tc>
          <w:tcPr>
            <w:tcW w:w="851" w:type="dxa"/>
          </w:tcPr>
          <w:p w:rsidR="00B456FF" w:rsidRDefault="00B456FF" w:rsidP="000A23C3">
            <w:pPr>
              <w:jc w:val="center"/>
            </w:pPr>
            <w:r>
              <w:t>5</w:t>
            </w:r>
          </w:p>
        </w:tc>
        <w:tc>
          <w:tcPr>
            <w:tcW w:w="850" w:type="dxa"/>
            <w:gridSpan w:val="2"/>
          </w:tcPr>
          <w:p w:rsidR="00B456FF" w:rsidRDefault="00B456FF" w:rsidP="000A23C3">
            <w:pPr>
              <w:jc w:val="center"/>
            </w:pPr>
            <w:r>
              <w:t>5</w:t>
            </w:r>
          </w:p>
        </w:tc>
        <w:tc>
          <w:tcPr>
            <w:tcW w:w="4678" w:type="dxa"/>
          </w:tcPr>
          <w:p w:rsidR="00B456FF" w:rsidRDefault="00B456FF">
            <w:r>
              <w:t>Признаки параллелограмма</w:t>
            </w:r>
          </w:p>
        </w:tc>
        <w:tc>
          <w:tcPr>
            <w:tcW w:w="7229" w:type="dxa"/>
            <w:vMerge/>
          </w:tcPr>
          <w:p w:rsidR="00B456FF" w:rsidRDefault="00B456FF" w:rsidP="000A23C3"/>
        </w:tc>
        <w:tc>
          <w:tcPr>
            <w:tcW w:w="1276" w:type="dxa"/>
          </w:tcPr>
          <w:p w:rsidR="00B456FF" w:rsidRDefault="00896162" w:rsidP="000A23C3">
            <w:pPr>
              <w:jc w:val="center"/>
            </w:pPr>
            <w:r>
              <w:t>9.09</w:t>
            </w:r>
          </w:p>
        </w:tc>
        <w:tc>
          <w:tcPr>
            <w:tcW w:w="1276" w:type="dxa"/>
          </w:tcPr>
          <w:p w:rsidR="00B456FF" w:rsidRDefault="00B456FF" w:rsidP="000A23C3">
            <w:pPr>
              <w:jc w:val="center"/>
            </w:pPr>
          </w:p>
        </w:tc>
      </w:tr>
      <w:tr w:rsidR="00B456FF" w:rsidTr="00DC4A82">
        <w:tc>
          <w:tcPr>
            <w:tcW w:w="851" w:type="dxa"/>
          </w:tcPr>
          <w:p w:rsidR="00B456FF" w:rsidRDefault="00B456FF" w:rsidP="000A23C3">
            <w:pPr>
              <w:jc w:val="center"/>
            </w:pPr>
            <w:r>
              <w:t>6</w:t>
            </w:r>
          </w:p>
        </w:tc>
        <w:tc>
          <w:tcPr>
            <w:tcW w:w="850" w:type="dxa"/>
            <w:gridSpan w:val="2"/>
          </w:tcPr>
          <w:p w:rsidR="00B456FF" w:rsidRDefault="00B456FF" w:rsidP="000A23C3">
            <w:pPr>
              <w:jc w:val="center"/>
            </w:pPr>
            <w:r>
              <w:t>6</w:t>
            </w:r>
          </w:p>
        </w:tc>
        <w:tc>
          <w:tcPr>
            <w:tcW w:w="4678" w:type="dxa"/>
          </w:tcPr>
          <w:p w:rsidR="00B456FF" w:rsidRDefault="00B456FF">
            <w:r>
              <w:t>Признаки параллелограмма</w:t>
            </w:r>
          </w:p>
        </w:tc>
        <w:tc>
          <w:tcPr>
            <w:tcW w:w="7229" w:type="dxa"/>
            <w:vMerge/>
          </w:tcPr>
          <w:p w:rsidR="00B456FF" w:rsidRDefault="00B456FF" w:rsidP="000A23C3"/>
        </w:tc>
        <w:tc>
          <w:tcPr>
            <w:tcW w:w="1276" w:type="dxa"/>
          </w:tcPr>
          <w:p w:rsidR="00B456FF" w:rsidRDefault="00896162" w:rsidP="000A23C3">
            <w:pPr>
              <w:jc w:val="center"/>
            </w:pPr>
            <w:r>
              <w:t>10.09</w:t>
            </w:r>
          </w:p>
        </w:tc>
        <w:tc>
          <w:tcPr>
            <w:tcW w:w="1276" w:type="dxa"/>
          </w:tcPr>
          <w:p w:rsidR="00B456FF" w:rsidRDefault="00B456FF" w:rsidP="000A23C3">
            <w:pPr>
              <w:jc w:val="center"/>
            </w:pPr>
          </w:p>
        </w:tc>
      </w:tr>
      <w:tr w:rsidR="00B456FF" w:rsidTr="00DC4A82">
        <w:tc>
          <w:tcPr>
            <w:tcW w:w="851" w:type="dxa"/>
          </w:tcPr>
          <w:p w:rsidR="00B456FF" w:rsidRDefault="00B456FF" w:rsidP="000A23C3">
            <w:pPr>
              <w:jc w:val="center"/>
            </w:pPr>
            <w:r>
              <w:t>7</w:t>
            </w:r>
          </w:p>
        </w:tc>
        <w:tc>
          <w:tcPr>
            <w:tcW w:w="850" w:type="dxa"/>
            <w:gridSpan w:val="2"/>
          </w:tcPr>
          <w:p w:rsidR="00B456FF" w:rsidRDefault="00B456FF" w:rsidP="000A23C3">
            <w:pPr>
              <w:jc w:val="center"/>
            </w:pPr>
            <w:r>
              <w:t>7</w:t>
            </w:r>
          </w:p>
        </w:tc>
        <w:tc>
          <w:tcPr>
            <w:tcW w:w="4678" w:type="dxa"/>
          </w:tcPr>
          <w:p w:rsidR="00B456FF" w:rsidRDefault="00B456FF">
            <w:r>
              <w:t>Трапеция и её свойства</w:t>
            </w:r>
          </w:p>
        </w:tc>
        <w:tc>
          <w:tcPr>
            <w:tcW w:w="7229" w:type="dxa"/>
            <w:vMerge/>
            <w:vAlign w:val="center"/>
          </w:tcPr>
          <w:p w:rsidR="00B456FF" w:rsidRPr="002E22D9" w:rsidRDefault="00B456FF" w:rsidP="000A23C3"/>
        </w:tc>
        <w:tc>
          <w:tcPr>
            <w:tcW w:w="1276" w:type="dxa"/>
          </w:tcPr>
          <w:p w:rsidR="00B456FF" w:rsidRDefault="00896162" w:rsidP="000A23C3">
            <w:pPr>
              <w:jc w:val="center"/>
            </w:pPr>
            <w:r>
              <w:t>16.09</w:t>
            </w:r>
          </w:p>
        </w:tc>
        <w:tc>
          <w:tcPr>
            <w:tcW w:w="1276" w:type="dxa"/>
          </w:tcPr>
          <w:p w:rsidR="00B456FF" w:rsidRDefault="00B456FF" w:rsidP="000A23C3">
            <w:pPr>
              <w:jc w:val="center"/>
            </w:pPr>
          </w:p>
        </w:tc>
      </w:tr>
      <w:tr w:rsidR="00B456FF" w:rsidTr="00DC4A82">
        <w:tc>
          <w:tcPr>
            <w:tcW w:w="851" w:type="dxa"/>
          </w:tcPr>
          <w:p w:rsidR="00B456FF" w:rsidRDefault="00B456FF" w:rsidP="000A23C3">
            <w:pPr>
              <w:jc w:val="center"/>
            </w:pPr>
            <w:r>
              <w:t>8</w:t>
            </w:r>
          </w:p>
        </w:tc>
        <w:tc>
          <w:tcPr>
            <w:tcW w:w="850" w:type="dxa"/>
            <w:gridSpan w:val="2"/>
          </w:tcPr>
          <w:p w:rsidR="00B456FF" w:rsidRDefault="00B456FF" w:rsidP="000A23C3">
            <w:pPr>
              <w:jc w:val="center"/>
            </w:pPr>
            <w:r>
              <w:t>8</w:t>
            </w:r>
          </w:p>
        </w:tc>
        <w:tc>
          <w:tcPr>
            <w:tcW w:w="4678" w:type="dxa"/>
          </w:tcPr>
          <w:p w:rsidR="00B456FF" w:rsidRDefault="00B456FF">
            <w:r>
              <w:t>Трапеция и её свойства</w:t>
            </w:r>
          </w:p>
        </w:tc>
        <w:tc>
          <w:tcPr>
            <w:tcW w:w="7229" w:type="dxa"/>
            <w:vMerge/>
            <w:vAlign w:val="center"/>
          </w:tcPr>
          <w:p w:rsidR="00B456FF" w:rsidRPr="00AF6E9B" w:rsidRDefault="00B456FF" w:rsidP="000A23C3">
            <w:pPr>
              <w:rPr>
                <w:sz w:val="18"/>
                <w:szCs w:val="18"/>
              </w:rPr>
            </w:pPr>
          </w:p>
        </w:tc>
        <w:tc>
          <w:tcPr>
            <w:tcW w:w="1276" w:type="dxa"/>
          </w:tcPr>
          <w:p w:rsidR="00B456FF" w:rsidRDefault="00896162" w:rsidP="000A23C3">
            <w:pPr>
              <w:jc w:val="center"/>
            </w:pPr>
            <w:r>
              <w:t>17.09</w:t>
            </w:r>
          </w:p>
        </w:tc>
        <w:tc>
          <w:tcPr>
            <w:tcW w:w="1276" w:type="dxa"/>
          </w:tcPr>
          <w:p w:rsidR="00B456FF" w:rsidRDefault="00B456FF" w:rsidP="000A23C3">
            <w:pPr>
              <w:jc w:val="center"/>
            </w:pPr>
          </w:p>
        </w:tc>
      </w:tr>
      <w:tr w:rsidR="00B456FF" w:rsidTr="00DC4A82">
        <w:tc>
          <w:tcPr>
            <w:tcW w:w="851" w:type="dxa"/>
            <w:tcBorders>
              <w:bottom w:val="single" w:sz="4" w:space="0" w:color="auto"/>
            </w:tcBorders>
          </w:tcPr>
          <w:p w:rsidR="00B456FF" w:rsidRDefault="00B456FF" w:rsidP="000A23C3">
            <w:pPr>
              <w:jc w:val="center"/>
            </w:pPr>
            <w:r>
              <w:t>9</w:t>
            </w:r>
          </w:p>
        </w:tc>
        <w:tc>
          <w:tcPr>
            <w:tcW w:w="850" w:type="dxa"/>
            <w:gridSpan w:val="2"/>
            <w:tcBorders>
              <w:bottom w:val="single" w:sz="4" w:space="0" w:color="auto"/>
            </w:tcBorders>
          </w:tcPr>
          <w:p w:rsidR="00B456FF" w:rsidRDefault="00B456FF" w:rsidP="000A23C3">
            <w:pPr>
              <w:jc w:val="center"/>
            </w:pPr>
            <w:r>
              <w:t>9</w:t>
            </w:r>
          </w:p>
        </w:tc>
        <w:tc>
          <w:tcPr>
            <w:tcW w:w="4678" w:type="dxa"/>
            <w:tcBorders>
              <w:bottom w:val="single" w:sz="4" w:space="0" w:color="auto"/>
            </w:tcBorders>
          </w:tcPr>
          <w:p w:rsidR="00B456FF" w:rsidRDefault="00B456FF">
            <w:r>
              <w:t>Прямоугольник и его свойства</w:t>
            </w:r>
          </w:p>
        </w:tc>
        <w:tc>
          <w:tcPr>
            <w:tcW w:w="7229" w:type="dxa"/>
            <w:vMerge/>
          </w:tcPr>
          <w:p w:rsidR="00B456FF" w:rsidRPr="0030389E" w:rsidRDefault="00B456FF" w:rsidP="000A23C3">
            <w:pPr>
              <w:rPr>
                <w:b/>
              </w:rPr>
            </w:pPr>
          </w:p>
        </w:tc>
        <w:tc>
          <w:tcPr>
            <w:tcW w:w="1276" w:type="dxa"/>
          </w:tcPr>
          <w:p w:rsidR="00B456FF" w:rsidRDefault="00896162" w:rsidP="000A23C3">
            <w:pPr>
              <w:jc w:val="center"/>
            </w:pPr>
            <w:r>
              <w:t>23.09</w:t>
            </w:r>
          </w:p>
        </w:tc>
        <w:tc>
          <w:tcPr>
            <w:tcW w:w="1276" w:type="dxa"/>
          </w:tcPr>
          <w:p w:rsidR="00B456FF" w:rsidRDefault="00B456FF" w:rsidP="000A23C3">
            <w:pPr>
              <w:jc w:val="center"/>
            </w:pPr>
          </w:p>
        </w:tc>
      </w:tr>
      <w:tr w:rsidR="00B456FF" w:rsidRPr="00B04139" w:rsidTr="00DC4A82">
        <w:trPr>
          <w:trHeight w:val="443"/>
        </w:trPr>
        <w:tc>
          <w:tcPr>
            <w:tcW w:w="851" w:type="dxa"/>
            <w:tcBorders>
              <w:bottom w:val="single" w:sz="4" w:space="0" w:color="auto"/>
            </w:tcBorders>
          </w:tcPr>
          <w:p w:rsidR="00B456FF" w:rsidRDefault="00B456FF" w:rsidP="000A23C3">
            <w:pPr>
              <w:jc w:val="center"/>
            </w:pPr>
            <w:r>
              <w:t>10</w:t>
            </w:r>
          </w:p>
        </w:tc>
        <w:tc>
          <w:tcPr>
            <w:tcW w:w="850" w:type="dxa"/>
            <w:gridSpan w:val="2"/>
            <w:tcBorders>
              <w:bottom w:val="single" w:sz="4" w:space="0" w:color="auto"/>
            </w:tcBorders>
          </w:tcPr>
          <w:p w:rsidR="00B456FF" w:rsidRDefault="00B456FF" w:rsidP="000A23C3">
            <w:pPr>
              <w:jc w:val="center"/>
            </w:pPr>
            <w:r>
              <w:t>10</w:t>
            </w:r>
          </w:p>
        </w:tc>
        <w:tc>
          <w:tcPr>
            <w:tcW w:w="4678" w:type="dxa"/>
            <w:tcBorders>
              <w:bottom w:val="single" w:sz="4" w:space="0" w:color="auto"/>
            </w:tcBorders>
          </w:tcPr>
          <w:p w:rsidR="00B456FF" w:rsidRDefault="00B456FF">
            <w:r>
              <w:t>Ромб и квадрат</w:t>
            </w:r>
          </w:p>
        </w:tc>
        <w:tc>
          <w:tcPr>
            <w:tcW w:w="7229" w:type="dxa"/>
            <w:vMerge/>
          </w:tcPr>
          <w:p w:rsidR="00B456FF" w:rsidRPr="009A28FD" w:rsidRDefault="00B456FF" w:rsidP="000A23C3"/>
        </w:tc>
        <w:tc>
          <w:tcPr>
            <w:tcW w:w="1276" w:type="dxa"/>
            <w:tcBorders>
              <w:bottom w:val="single" w:sz="4" w:space="0" w:color="auto"/>
            </w:tcBorders>
          </w:tcPr>
          <w:p w:rsidR="00B456FF" w:rsidRPr="00462A60" w:rsidRDefault="00896162" w:rsidP="000A23C3">
            <w:pPr>
              <w:jc w:val="center"/>
            </w:pPr>
            <w:r>
              <w:t>24.09</w:t>
            </w:r>
          </w:p>
        </w:tc>
        <w:tc>
          <w:tcPr>
            <w:tcW w:w="1276" w:type="dxa"/>
            <w:tcBorders>
              <w:bottom w:val="single" w:sz="4" w:space="0" w:color="auto"/>
            </w:tcBorders>
          </w:tcPr>
          <w:p w:rsidR="00B456FF" w:rsidRPr="00B04139" w:rsidRDefault="00B456FF" w:rsidP="000A23C3">
            <w:pPr>
              <w:rPr>
                <w:b/>
              </w:rPr>
            </w:pPr>
          </w:p>
        </w:tc>
      </w:tr>
      <w:tr w:rsidR="00B456FF" w:rsidTr="00DC4A82">
        <w:tc>
          <w:tcPr>
            <w:tcW w:w="851" w:type="dxa"/>
          </w:tcPr>
          <w:p w:rsidR="00B456FF" w:rsidRDefault="00B456FF" w:rsidP="000A23C3">
            <w:pPr>
              <w:jc w:val="center"/>
            </w:pPr>
            <w:r>
              <w:t>11</w:t>
            </w:r>
          </w:p>
        </w:tc>
        <w:tc>
          <w:tcPr>
            <w:tcW w:w="850" w:type="dxa"/>
            <w:gridSpan w:val="2"/>
          </w:tcPr>
          <w:p w:rsidR="00B456FF" w:rsidRDefault="00B456FF" w:rsidP="000A23C3">
            <w:pPr>
              <w:jc w:val="center"/>
            </w:pPr>
            <w:r>
              <w:t>11</w:t>
            </w:r>
          </w:p>
        </w:tc>
        <w:tc>
          <w:tcPr>
            <w:tcW w:w="4678" w:type="dxa"/>
          </w:tcPr>
          <w:p w:rsidR="00B456FF" w:rsidRDefault="00B456FF">
            <w:r>
              <w:t>Прямоугольник, ромб и квадрат</w:t>
            </w:r>
          </w:p>
        </w:tc>
        <w:tc>
          <w:tcPr>
            <w:tcW w:w="7229" w:type="dxa"/>
            <w:vMerge/>
          </w:tcPr>
          <w:p w:rsidR="00B456FF" w:rsidRDefault="00B456FF" w:rsidP="000A23C3"/>
        </w:tc>
        <w:tc>
          <w:tcPr>
            <w:tcW w:w="1276" w:type="dxa"/>
          </w:tcPr>
          <w:p w:rsidR="00B456FF" w:rsidRDefault="00896162" w:rsidP="000A23C3">
            <w:pPr>
              <w:jc w:val="center"/>
            </w:pPr>
            <w:r>
              <w:t>30.09</w:t>
            </w:r>
          </w:p>
        </w:tc>
        <w:tc>
          <w:tcPr>
            <w:tcW w:w="1276" w:type="dxa"/>
          </w:tcPr>
          <w:p w:rsidR="00B456FF" w:rsidRDefault="00B456FF" w:rsidP="000A23C3">
            <w:pPr>
              <w:jc w:val="center"/>
            </w:pPr>
            <w:r>
              <w:t>.</w:t>
            </w:r>
          </w:p>
        </w:tc>
      </w:tr>
      <w:tr w:rsidR="00764208" w:rsidTr="00DC4A82">
        <w:tc>
          <w:tcPr>
            <w:tcW w:w="851" w:type="dxa"/>
          </w:tcPr>
          <w:p w:rsidR="00764208" w:rsidRDefault="00764208" w:rsidP="000A23C3">
            <w:pPr>
              <w:jc w:val="center"/>
            </w:pPr>
            <w:r>
              <w:t>12</w:t>
            </w:r>
          </w:p>
        </w:tc>
        <w:tc>
          <w:tcPr>
            <w:tcW w:w="850" w:type="dxa"/>
            <w:gridSpan w:val="2"/>
          </w:tcPr>
          <w:p w:rsidR="00764208" w:rsidRDefault="00764208" w:rsidP="000A23C3">
            <w:pPr>
              <w:jc w:val="center"/>
            </w:pPr>
            <w:r>
              <w:t>12</w:t>
            </w:r>
          </w:p>
        </w:tc>
        <w:tc>
          <w:tcPr>
            <w:tcW w:w="4678" w:type="dxa"/>
          </w:tcPr>
          <w:p w:rsidR="00764208" w:rsidRPr="004F718C" w:rsidRDefault="00B456FF" w:rsidP="000A23C3">
            <w:pPr>
              <w:rPr>
                <w:lang w:val="en-US"/>
              </w:rPr>
            </w:pPr>
            <w:r w:rsidRPr="00B456FF">
              <w:rPr>
                <w:lang w:val="en-US"/>
              </w:rPr>
              <w:t>Осевая и центральная симметрии</w:t>
            </w:r>
          </w:p>
        </w:tc>
        <w:tc>
          <w:tcPr>
            <w:tcW w:w="7229" w:type="dxa"/>
            <w:vMerge/>
          </w:tcPr>
          <w:p w:rsidR="00764208" w:rsidRDefault="00764208" w:rsidP="000A23C3"/>
        </w:tc>
        <w:tc>
          <w:tcPr>
            <w:tcW w:w="1276" w:type="dxa"/>
          </w:tcPr>
          <w:p w:rsidR="00764208" w:rsidRDefault="00896162" w:rsidP="000A23C3">
            <w:pPr>
              <w:jc w:val="center"/>
            </w:pPr>
            <w:r>
              <w:t>1.10</w:t>
            </w:r>
          </w:p>
        </w:tc>
        <w:tc>
          <w:tcPr>
            <w:tcW w:w="1276" w:type="dxa"/>
          </w:tcPr>
          <w:p w:rsidR="00764208" w:rsidRDefault="00764208" w:rsidP="000A23C3">
            <w:pPr>
              <w:jc w:val="center"/>
            </w:pPr>
          </w:p>
        </w:tc>
      </w:tr>
      <w:tr w:rsidR="00764208" w:rsidTr="00DC4A82">
        <w:tc>
          <w:tcPr>
            <w:tcW w:w="851" w:type="dxa"/>
          </w:tcPr>
          <w:p w:rsidR="00764208" w:rsidRDefault="00764208" w:rsidP="000A23C3">
            <w:pPr>
              <w:jc w:val="center"/>
            </w:pPr>
            <w:r>
              <w:t>13</w:t>
            </w:r>
          </w:p>
        </w:tc>
        <w:tc>
          <w:tcPr>
            <w:tcW w:w="850" w:type="dxa"/>
            <w:gridSpan w:val="2"/>
          </w:tcPr>
          <w:p w:rsidR="00764208" w:rsidRDefault="00764208" w:rsidP="000A23C3">
            <w:pPr>
              <w:jc w:val="center"/>
            </w:pPr>
            <w:r>
              <w:t>13</w:t>
            </w:r>
          </w:p>
        </w:tc>
        <w:tc>
          <w:tcPr>
            <w:tcW w:w="4678" w:type="dxa"/>
          </w:tcPr>
          <w:p w:rsidR="00764208" w:rsidRPr="003D5909" w:rsidRDefault="00764208" w:rsidP="00B456FF">
            <w:r w:rsidRPr="003D5909">
              <w:rPr>
                <w:b/>
              </w:rPr>
              <w:t>Зачет №1</w:t>
            </w:r>
            <w:r w:rsidR="00B456FF" w:rsidRPr="003D5909">
              <w:rPr>
                <w:b/>
              </w:rPr>
              <w:t xml:space="preserve"> </w:t>
            </w:r>
          </w:p>
        </w:tc>
        <w:tc>
          <w:tcPr>
            <w:tcW w:w="7229" w:type="dxa"/>
            <w:vMerge/>
          </w:tcPr>
          <w:p w:rsidR="00764208" w:rsidRDefault="00764208" w:rsidP="000A23C3">
            <w:pPr>
              <w:jc w:val="center"/>
            </w:pPr>
          </w:p>
        </w:tc>
        <w:tc>
          <w:tcPr>
            <w:tcW w:w="1276" w:type="dxa"/>
          </w:tcPr>
          <w:p w:rsidR="00764208" w:rsidRDefault="00896162" w:rsidP="000A23C3">
            <w:pPr>
              <w:jc w:val="center"/>
            </w:pPr>
            <w:r>
              <w:t>8.10</w:t>
            </w:r>
          </w:p>
        </w:tc>
        <w:tc>
          <w:tcPr>
            <w:tcW w:w="1276" w:type="dxa"/>
          </w:tcPr>
          <w:p w:rsidR="00764208" w:rsidRDefault="00764208" w:rsidP="000A23C3">
            <w:pPr>
              <w:jc w:val="center"/>
            </w:pPr>
          </w:p>
        </w:tc>
      </w:tr>
      <w:tr w:rsidR="00764208" w:rsidTr="00DC4A82">
        <w:tc>
          <w:tcPr>
            <w:tcW w:w="851" w:type="dxa"/>
          </w:tcPr>
          <w:p w:rsidR="00764208" w:rsidRDefault="00764208" w:rsidP="000A23C3">
            <w:pPr>
              <w:jc w:val="center"/>
            </w:pPr>
            <w:r>
              <w:t>14</w:t>
            </w:r>
          </w:p>
        </w:tc>
        <w:tc>
          <w:tcPr>
            <w:tcW w:w="850" w:type="dxa"/>
            <w:gridSpan w:val="2"/>
          </w:tcPr>
          <w:p w:rsidR="00764208" w:rsidRDefault="00764208" w:rsidP="000A23C3">
            <w:pPr>
              <w:jc w:val="center"/>
            </w:pPr>
            <w:r>
              <w:t>14</w:t>
            </w:r>
          </w:p>
        </w:tc>
        <w:tc>
          <w:tcPr>
            <w:tcW w:w="4678" w:type="dxa"/>
          </w:tcPr>
          <w:p w:rsidR="00764208" w:rsidRPr="003D5909" w:rsidRDefault="00764208" w:rsidP="000A23C3">
            <w:r w:rsidRPr="003D5909">
              <w:rPr>
                <w:b/>
              </w:rPr>
              <w:t>Контрольная работа №1</w:t>
            </w:r>
          </w:p>
        </w:tc>
        <w:tc>
          <w:tcPr>
            <w:tcW w:w="7229" w:type="dxa"/>
            <w:vMerge/>
          </w:tcPr>
          <w:p w:rsidR="00764208" w:rsidRPr="002E22D9" w:rsidRDefault="00764208" w:rsidP="000A23C3"/>
        </w:tc>
        <w:tc>
          <w:tcPr>
            <w:tcW w:w="1276" w:type="dxa"/>
          </w:tcPr>
          <w:p w:rsidR="00764208" w:rsidRDefault="00896162" w:rsidP="000A23C3">
            <w:pPr>
              <w:jc w:val="center"/>
            </w:pPr>
            <w:r>
              <w:t>7.10</w:t>
            </w:r>
          </w:p>
        </w:tc>
        <w:tc>
          <w:tcPr>
            <w:tcW w:w="1276" w:type="dxa"/>
          </w:tcPr>
          <w:p w:rsidR="00764208" w:rsidRDefault="00764208" w:rsidP="000A23C3"/>
        </w:tc>
      </w:tr>
      <w:tr w:rsidR="00764208" w:rsidTr="003D5909">
        <w:tc>
          <w:tcPr>
            <w:tcW w:w="16160" w:type="dxa"/>
            <w:gridSpan w:val="7"/>
            <w:shd w:val="clear" w:color="auto" w:fill="8DB3E2" w:themeFill="text2" w:themeFillTint="66"/>
          </w:tcPr>
          <w:p w:rsidR="00764208" w:rsidRDefault="007A3A30" w:rsidP="00764208">
            <w:pPr>
              <w:jc w:val="center"/>
            </w:pPr>
            <w:r>
              <w:rPr>
                <w:b/>
                <w:i/>
                <w:sz w:val="28"/>
                <w:szCs w:val="28"/>
              </w:rPr>
              <w:lastRenderedPageBreak/>
              <w:t>2.</w:t>
            </w:r>
            <w:r w:rsidR="00764208" w:rsidRPr="00805924">
              <w:rPr>
                <w:b/>
                <w:i/>
                <w:sz w:val="28"/>
                <w:szCs w:val="28"/>
              </w:rPr>
              <w:t>Площадь</w:t>
            </w:r>
            <w:r w:rsidR="00764208">
              <w:rPr>
                <w:b/>
                <w:i/>
                <w:sz w:val="28"/>
                <w:szCs w:val="28"/>
              </w:rPr>
              <w:t>(14)</w:t>
            </w:r>
          </w:p>
        </w:tc>
      </w:tr>
      <w:tr w:rsidR="00B456FF" w:rsidTr="00DC4A82">
        <w:tc>
          <w:tcPr>
            <w:tcW w:w="851" w:type="dxa"/>
          </w:tcPr>
          <w:p w:rsidR="00B456FF" w:rsidRDefault="00B456FF" w:rsidP="000A23C3">
            <w:pPr>
              <w:jc w:val="center"/>
            </w:pPr>
            <w:r>
              <w:t>15</w:t>
            </w:r>
          </w:p>
        </w:tc>
        <w:tc>
          <w:tcPr>
            <w:tcW w:w="850" w:type="dxa"/>
            <w:gridSpan w:val="2"/>
          </w:tcPr>
          <w:p w:rsidR="00B456FF" w:rsidRDefault="00B456FF" w:rsidP="000A23C3">
            <w:pPr>
              <w:jc w:val="center"/>
            </w:pPr>
            <w:r>
              <w:t>1</w:t>
            </w:r>
          </w:p>
        </w:tc>
        <w:tc>
          <w:tcPr>
            <w:tcW w:w="4678" w:type="dxa"/>
          </w:tcPr>
          <w:p w:rsidR="00B456FF" w:rsidRDefault="00B456FF">
            <w:r>
              <w:t>Площадь многоугольника</w:t>
            </w:r>
          </w:p>
        </w:tc>
        <w:tc>
          <w:tcPr>
            <w:tcW w:w="7229" w:type="dxa"/>
            <w:vMerge w:val="restart"/>
          </w:tcPr>
          <w:p w:rsidR="00B456FF" w:rsidRPr="00764208" w:rsidRDefault="00B456FF" w:rsidP="00764208">
            <w:pPr>
              <w:pStyle w:val="7"/>
              <w:shd w:val="clear" w:color="auto" w:fill="auto"/>
              <w:spacing w:after="0" w:line="360" w:lineRule="auto"/>
              <w:ind w:firstLine="320"/>
              <w:rPr>
                <w:rFonts w:ascii="Times New Roman" w:hAnsi="Times New Roman" w:cs="Times New Roman"/>
                <w:sz w:val="24"/>
                <w:szCs w:val="24"/>
              </w:rPr>
            </w:pPr>
            <w:r w:rsidRPr="00764208">
              <w:rPr>
                <w:rStyle w:val="af7"/>
                <w:rFonts w:eastAsia="Lucida Sans Unicode"/>
                <w:sz w:val="24"/>
                <w:szCs w:val="24"/>
              </w:rPr>
              <w:t>Объяснять</w:t>
            </w:r>
            <w:r w:rsidRPr="00764208">
              <w:rPr>
                <w:rFonts w:ascii="Times New Roman" w:hAnsi="Times New Roman" w:cs="Times New Roman"/>
                <w:sz w:val="24"/>
                <w:szCs w:val="24"/>
              </w:rPr>
              <w:t xml:space="preserve"> и</w:t>
            </w:r>
            <w:r w:rsidRPr="00764208">
              <w:rPr>
                <w:rStyle w:val="af7"/>
                <w:rFonts w:eastAsia="Lucida Sans Unicode"/>
                <w:sz w:val="24"/>
                <w:szCs w:val="24"/>
              </w:rPr>
              <w:t>иллюстрировать</w:t>
            </w:r>
            <w:r w:rsidRPr="00764208">
              <w:rPr>
                <w:rFonts w:ascii="Times New Roman" w:hAnsi="Times New Roman" w:cs="Times New Roman"/>
                <w:sz w:val="24"/>
                <w:szCs w:val="24"/>
              </w:rPr>
              <w:t xml:space="preserve"> понятия равновеликих и равносоставленных фигур.</w:t>
            </w:r>
          </w:p>
          <w:p w:rsidR="00B456FF" w:rsidRPr="00764208" w:rsidRDefault="00B456FF" w:rsidP="00764208">
            <w:pPr>
              <w:pStyle w:val="7"/>
              <w:shd w:val="clear" w:color="auto" w:fill="auto"/>
              <w:spacing w:after="0" w:line="360" w:lineRule="auto"/>
              <w:ind w:firstLine="320"/>
              <w:rPr>
                <w:rFonts w:ascii="Times New Roman" w:hAnsi="Times New Roman" w:cs="Times New Roman"/>
                <w:sz w:val="24"/>
                <w:szCs w:val="24"/>
              </w:rPr>
            </w:pPr>
            <w:r w:rsidRPr="00764208">
              <w:rPr>
                <w:rStyle w:val="af7"/>
                <w:rFonts w:eastAsia="Lucida Sans Unicode"/>
                <w:sz w:val="24"/>
                <w:szCs w:val="24"/>
              </w:rPr>
              <w:t>Выводить</w:t>
            </w:r>
            <w:r w:rsidRPr="00764208">
              <w:rPr>
                <w:rFonts w:ascii="Times New Roman" w:hAnsi="Times New Roman" w:cs="Times New Roman"/>
                <w:sz w:val="24"/>
                <w:szCs w:val="24"/>
              </w:rPr>
              <w:t xml:space="preserve"> формулы площадей прямоугольника, па</w:t>
            </w:r>
            <w:r w:rsidRPr="00764208">
              <w:rPr>
                <w:rFonts w:ascii="Times New Roman" w:hAnsi="Times New Roman" w:cs="Times New Roman"/>
                <w:sz w:val="24"/>
                <w:szCs w:val="24"/>
              </w:rPr>
              <w:softHyphen/>
              <w:t>раллелограмма, треугольника и трапеции, а также фор</w:t>
            </w:r>
            <w:r w:rsidRPr="00764208">
              <w:rPr>
                <w:rFonts w:ascii="Times New Roman" w:hAnsi="Times New Roman" w:cs="Times New Roman"/>
                <w:sz w:val="24"/>
                <w:szCs w:val="24"/>
              </w:rPr>
              <w:softHyphen/>
              <w:t>мулу, выражающую площадь треугольника через две сто</w:t>
            </w:r>
            <w:r w:rsidRPr="00764208">
              <w:rPr>
                <w:rFonts w:ascii="Times New Roman" w:hAnsi="Times New Roman" w:cs="Times New Roman"/>
                <w:sz w:val="24"/>
                <w:szCs w:val="24"/>
              </w:rPr>
              <w:softHyphen/>
              <w:t xml:space="preserve">роны и угол между ними. </w:t>
            </w:r>
            <w:r w:rsidRPr="00764208">
              <w:rPr>
                <w:rStyle w:val="af7"/>
                <w:rFonts w:eastAsia="Lucida Sans Unicode"/>
                <w:sz w:val="24"/>
                <w:szCs w:val="24"/>
              </w:rPr>
              <w:t>Находить</w:t>
            </w:r>
            <w:r w:rsidRPr="00764208">
              <w:rPr>
                <w:rFonts w:ascii="Times New Roman" w:hAnsi="Times New Roman" w:cs="Times New Roman"/>
                <w:sz w:val="24"/>
                <w:szCs w:val="24"/>
              </w:rPr>
              <w:t xml:space="preserve"> площадь многоугольника разбиением на треугольники и четырехугольники.</w:t>
            </w:r>
          </w:p>
          <w:p w:rsidR="00B456FF" w:rsidRPr="00764208" w:rsidRDefault="00B456FF" w:rsidP="00764208">
            <w:pPr>
              <w:spacing w:line="360" w:lineRule="auto"/>
            </w:pPr>
            <w:r w:rsidRPr="00764208">
              <w:rPr>
                <w:rStyle w:val="af7"/>
                <w:rFonts w:eastAsiaTheme="minorEastAsia"/>
              </w:rPr>
              <w:t>Решать</w:t>
            </w:r>
            <w:r w:rsidRPr="00764208">
              <w:t xml:space="preserve"> задачи на вычисление площадей треугольников, четы</w:t>
            </w:r>
            <w:r w:rsidRPr="00764208">
              <w:softHyphen/>
              <w:t>рехугольников и многоугольников.</w:t>
            </w:r>
          </w:p>
          <w:p w:rsidR="00B456FF" w:rsidRDefault="00B456FF" w:rsidP="00764208">
            <w:r w:rsidRPr="00764208">
              <w:rPr>
                <w:b/>
              </w:rPr>
              <w:t>Формулировать и доказывать</w:t>
            </w:r>
            <w:r w:rsidRPr="00764208">
              <w:t xml:space="preserve"> теорему Пифагора и обратную ей; </w:t>
            </w:r>
            <w:r w:rsidRPr="00764208">
              <w:rPr>
                <w:b/>
              </w:rPr>
              <w:t>выводить</w:t>
            </w:r>
            <w:r w:rsidRPr="00764208">
              <w:t xml:space="preserve"> формулу Герона для площади треугольника</w:t>
            </w:r>
            <w:r w:rsidRPr="00764208">
              <w:rPr>
                <w:b/>
              </w:rPr>
              <w:t>; решать</w:t>
            </w:r>
            <w:r w:rsidRPr="00764208">
              <w:t xml:space="preserve"> задачи на вычисления и доказательство, связанные с теоремой Пифагора. Опираясь на условие задачи,</w:t>
            </w:r>
            <w:r w:rsidRPr="00764208">
              <w:rPr>
                <w:rStyle w:val="af7"/>
                <w:rFonts w:eastAsiaTheme="minorEastAsia"/>
              </w:rPr>
              <w:t xml:space="preserve"> находить </w:t>
            </w:r>
            <w:r w:rsidRPr="00764208">
              <w:t>возможности применения необходимых формул, преоб</w:t>
            </w:r>
            <w:r w:rsidRPr="00764208">
              <w:softHyphen/>
              <w:t>разовывать формулы.</w:t>
            </w:r>
          </w:p>
          <w:p w:rsidR="00B456FF" w:rsidRDefault="00B456FF" w:rsidP="00764208">
            <w:r w:rsidRPr="00764208">
              <w:rPr>
                <w:rStyle w:val="af7"/>
                <w:rFonts w:eastAsiaTheme="minorEastAsia"/>
              </w:rPr>
              <w:t>Использовать</w:t>
            </w:r>
            <w:r w:rsidRPr="00764208">
              <w:t xml:space="preserve"> формулы для обос</w:t>
            </w:r>
            <w:r w:rsidRPr="00764208">
              <w:softHyphen/>
              <w:t xml:space="preserve">нования доказательных рассуждений в ходе решения. </w:t>
            </w:r>
            <w:r w:rsidRPr="00764208">
              <w:rPr>
                <w:rStyle w:val="af7"/>
                <w:rFonts w:eastAsiaTheme="minorEastAsia"/>
              </w:rPr>
              <w:t>Интерпретировать</w:t>
            </w:r>
            <w:r w:rsidRPr="00764208">
              <w:t xml:space="preserve"> полученный результат и</w:t>
            </w:r>
            <w:r w:rsidRPr="00764208">
              <w:rPr>
                <w:rStyle w:val="af7"/>
                <w:rFonts w:eastAsiaTheme="minorEastAsia"/>
              </w:rPr>
              <w:t xml:space="preserve"> сопостав</w:t>
            </w:r>
            <w:r w:rsidRPr="00764208">
              <w:rPr>
                <w:rStyle w:val="af7"/>
                <w:rFonts w:eastAsiaTheme="minorEastAsia"/>
              </w:rPr>
              <w:softHyphen/>
              <w:t>лять</w:t>
            </w:r>
            <w:r w:rsidRPr="00764208">
              <w:t xml:space="preserve"> его с условием задачи</w:t>
            </w:r>
          </w:p>
          <w:p w:rsidR="00B456FF" w:rsidRPr="00355A5A" w:rsidRDefault="00B456FF" w:rsidP="00355A5A">
            <w:pPr>
              <w:jc w:val="center"/>
              <w:rPr>
                <w:b/>
              </w:rPr>
            </w:pPr>
            <w:r w:rsidRPr="00355A5A">
              <w:rPr>
                <w:b/>
              </w:rPr>
              <w:t>УУД</w:t>
            </w:r>
          </w:p>
          <w:p w:rsidR="00B456FF" w:rsidRPr="00355A5A" w:rsidRDefault="00B456FF" w:rsidP="00355A5A">
            <w:pPr>
              <w:spacing w:line="360" w:lineRule="auto"/>
            </w:pPr>
            <w:r w:rsidRPr="00355A5A">
              <w:rPr>
                <w:b/>
              </w:rPr>
              <w:t>Регулятивные:</w:t>
            </w:r>
          </w:p>
          <w:p w:rsidR="00B456FF" w:rsidRPr="00355A5A" w:rsidRDefault="00B456FF" w:rsidP="00355A5A">
            <w:pPr>
              <w:spacing w:line="360" w:lineRule="auto"/>
            </w:pPr>
            <w:r w:rsidRPr="00355A5A">
              <w:t>учитывать правило в планировании и контроле способа решения, различать способ и результат действия.</w:t>
            </w:r>
          </w:p>
          <w:p w:rsidR="00B456FF" w:rsidRPr="00355A5A" w:rsidRDefault="00B456FF" w:rsidP="00355A5A">
            <w:pPr>
              <w:spacing w:line="360" w:lineRule="auto"/>
            </w:pPr>
            <w:r w:rsidRPr="00355A5A">
              <w:rPr>
                <w:b/>
              </w:rPr>
              <w:t>Познавательные:</w:t>
            </w:r>
            <w:r w:rsidRPr="00355A5A">
              <w:t xml:space="preserve"> ориентироваться в разнообразии способов решения задач.</w:t>
            </w:r>
          </w:p>
          <w:p w:rsidR="00B456FF" w:rsidRPr="00764208" w:rsidRDefault="00B456FF" w:rsidP="00355A5A">
            <w:r w:rsidRPr="00355A5A">
              <w:rPr>
                <w:b/>
              </w:rPr>
              <w:t>Коммуникативные:</w:t>
            </w:r>
            <w:r w:rsidRPr="00355A5A">
              <w:t xml:space="preserve"> учитывать разные мнения и стремиться к координации различных позиций в сотрудничестве, контролировать действия партнера</w:t>
            </w:r>
          </w:p>
        </w:tc>
        <w:tc>
          <w:tcPr>
            <w:tcW w:w="1276" w:type="dxa"/>
          </w:tcPr>
          <w:p w:rsidR="00B456FF" w:rsidRDefault="00896162" w:rsidP="000A23C3">
            <w:pPr>
              <w:jc w:val="center"/>
            </w:pPr>
            <w:r>
              <w:t>14.10</w:t>
            </w:r>
          </w:p>
        </w:tc>
        <w:tc>
          <w:tcPr>
            <w:tcW w:w="1276" w:type="dxa"/>
          </w:tcPr>
          <w:p w:rsidR="00B456FF" w:rsidRDefault="00B456FF" w:rsidP="000A23C3">
            <w:pPr>
              <w:jc w:val="center"/>
            </w:pPr>
          </w:p>
        </w:tc>
      </w:tr>
      <w:tr w:rsidR="00B456FF" w:rsidTr="00DC4A82">
        <w:tc>
          <w:tcPr>
            <w:tcW w:w="851" w:type="dxa"/>
          </w:tcPr>
          <w:p w:rsidR="00B456FF" w:rsidRDefault="00B456FF" w:rsidP="000A23C3">
            <w:pPr>
              <w:jc w:val="center"/>
            </w:pPr>
            <w:r>
              <w:t>16</w:t>
            </w:r>
          </w:p>
        </w:tc>
        <w:tc>
          <w:tcPr>
            <w:tcW w:w="850" w:type="dxa"/>
            <w:gridSpan w:val="2"/>
          </w:tcPr>
          <w:p w:rsidR="00B456FF" w:rsidRDefault="00B456FF" w:rsidP="000A23C3">
            <w:pPr>
              <w:jc w:val="center"/>
            </w:pPr>
            <w:r>
              <w:t>2</w:t>
            </w:r>
          </w:p>
        </w:tc>
        <w:tc>
          <w:tcPr>
            <w:tcW w:w="4678" w:type="dxa"/>
          </w:tcPr>
          <w:p w:rsidR="00B456FF" w:rsidRDefault="00B456FF">
            <w:r>
              <w:t>Площади параллелограмма и треугольника</w:t>
            </w:r>
          </w:p>
        </w:tc>
        <w:tc>
          <w:tcPr>
            <w:tcW w:w="7229" w:type="dxa"/>
            <w:vMerge/>
          </w:tcPr>
          <w:p w:rsidR="00B456FF" w:rsidRPr="00A60A82" w:rsidRDefault="00B456FF" w:rsidP="000A23C3">
            <w:pPr>
              <w:jc w:val="center"/>
            </w:pPr>
          </w:p>
        </w:tc>
        <w:tc>
          <w:tcPr>
            <w:tcW w:w="1276" w:type="dxa"/>
          </w:tcPr>
          <w:p w:rsidR="00B456FF" w:rsidRDefault="00896162" w:rsidP="000A23C3">
            <w:pPr>
              <w:jc w:val="center"/>
            </w:pPr>
            <w:r>
              <w:t>15.10</w:t>
            </w:r>
          </w:p>
        </w:tc>
        <w:tc>
          <w:tcPr>
            <w:tcW w:w="1276" w:type="dxa"/>
          </w:tcPr>
          <w:p w:rsidR="00B456FF" w:rsidRDefault="00B456FF" w:rsidP="000A23C3">
            <w:pPr>
              <w:jc w:val="center"/>
            </w:pPr>
          </w:p>
        </w:tc>
      </w:tr>
      <w:tr w:rsidR="00B456FF" w:rsidTr="00DC4A82">
        <w:tc>
          <w:tcPr>
            <w:tcW w:w="851" w:type="dxa"/>
          </w:tcPr>
          <w:p w:rsidR="00B456FF" w:rsidRDefault="00B456FF" w:rsidP="000A23C3">
            <w:pPr>
              <w:jc w:val="center"/>
            </w:pPr>
            <w:r>
              <w:t>17</w:t>
            </w:r>
          </w:p>
        </w:tc>
        <w:tc>
          <w:tcPr>
            <w:tcW w:w="850" w:type="dxa"/>
            <w:gridSpan w:val="2"/>
          </w:tcPr>
          <w:p w:rsidR="00B456FF" w:rsidRDefault="00B456FF" w:rsidP="000A23C3">
            <w:pPr>
              <w:jc w:val="center"/>
            </w:pPr>
            <w:r>
              <w:t>3</w:t>
            </w:r>
          </w:p>
        </w:tc>
        <w:tc>
          <w:tcPr>
            <w:tcW w:w="4678" w:type="dxa"/>
          </w:tcPr>
          <w:p w:rsidR="00B456FF" w:rsidRDefault="00B456FF">
            <w:r>
              <w:t>Площади параллелограмма и треугольника</w:t>
            </w:r>
          </w:p>
        </w:tc>
        <w:tc>
          <w:tcPr>
            <w:tcW w:w="7229" w:type="dxa"/>
            <w:vMerge/>
          </w:tcPr>
          <w:p w:rsidR="00B456FF" w:rsidRPr="00A60A82" w:rsidRDefault="00B456FF" w:rsidP="000A23C3"/>
        </w:tc>
        <w:tc>
          <w:tcPr>
            <w:tcW w:w="1276" w:type="dxa"/>
          </w:tcPr>
          <w:p w:rsidR="00B456FF" w:rsidRDefault="00896162" w:rsidP="000A23C3">
            <w:pPr>
              <w:jc w:val="center"/>
            </w:pPr>
            <w:r>
              <w:t>21.10</w:t>
            </w:r>
          </w:p>
        </w:tc>
        <w:tc>
          <w:tcPr>
            <w:tcW w:w="1276" w:type="dxa"/>
          </w:tcPr>
          <w:p w:rsidR="00B456FF" w:rsidRDefault="00B456FF" w:rsidP="000A23C3">
            <w:pPr>
              <w:jc w:val="center"/>
            </w:pPr>
            <w:r>
              <w:t>.</w:t>
            </w:r>
          </w:p>
        </w:tc>
      </w:tr>
      <w:tr w:rsidR="00B456FF" w:rsidTr="00DC4A82">
        <w:tc>
          <w:tcPr>
            <w:tcW w:w="851" w:type="dxa"/>
          </w:tcPr>
          <w:p w:rsidR="00B456FF" w:rsidRDefault="00B456FF" w:rsidP="000A23C3">
            <w:pPr>
              <w:jc w:val="center"/>
            </w:pPr>
            <w:r>
              <w:t>18</w:t>
            </w:r>
          </w:p>
        </w:tc>
        <w:tc>
          <w:tcPr>
            <w:tcW w:w="850" w:type="dxa"/>
            <w:gridSpan w:val="2"/>
          </w:tcPr>
          <w:p w:rsidR="00B456FF" w:rsidRDefault="00B456FF" w:rsidP="000A23C3">
            <w:pPr>
              <w:jc w:val="center"/>
            </w:pPr>
            <w:r>
              <w:t>4</w:t>
            </w:r>
          </w:p>
        </w:tc>
        <w:tc>
          <w:tcPr>
            <w:tcW w:w="4678" w:type="dxa"/>
          </w:tcPr>
          <w:p w:rsidR="00B456FF" w:rsidRDefault="00B456FF">
            <w:r>
              <w:t>Площадь трапеции</w:t>
            </w:r>
          </w:p>
        </w:tc>
        <w:tc>
          <w:tcPr>
            <w:tcW w:w="7229" w:type="dxa"/>
            <w:vMerge/>
            <w:vAlign w:val="center"/>
          </w:tcPr>
          <w:p w:rsidR="00B456FF" w:rsidRPr="00080789" w:rsidRDefault="00B456FF" w:rsidP="000A23C3"/>
        </w:tc>
        <w:tc>
          <w:tcPr>
            <w:tcW w:w="1276" w:type="dxa"/>
          </w:tcPr>
          <w:p w:rsidR="00B456FF" w:rsidRDefault="00896162" w:rsidP="000A23C3">
            <w:pPr>
              <w:jc w:val="center"/>
            </w:pPr>
            <w:r>
              <w:t>22.10</w:t>
            </w:r>
          </w:p>
        </w:tc>
        <w:tc>
          <w:tcPr>
            <w:tcW w:w="1276" w:type="dxa"/>
          </w:tcPr>
          <w:p w:rsidR="00B456FF" w:rsidRDefault="00B456FF" w:rsidP="000A23C3"/>
        </w:tc>
      </w:tr>
      <w:tr w:rsidR="00B456FF" w:rsidTr="00DC4A82">
        <w:tc>
          <w:tcPr>
            <w:tcW w:w="851" w:type="dxa"/>
          </w:tcPr>
          <w:p w:rsidR="00B456FF" w:rsidRDefault="00B456FF" w:rsidP="000A23C3">
            <w:pPr>
              <w:jc w:val="center"/>
            </w:pPr>
            <w:r>
              <w:t>19</w:t>
            </w:r>
          </w:p>
        </w:tc>
        <w:tc>
          <w:tcPr>
            <w:tcW w:w="850" w:type="dxa"/>
            <w:gridSpan w:val="2"/>
          </w:tcPr>
          <w:p w:rsidR="00B456FF" w:rsidRDefault="00B456FF" w:rsidP="000A23C3">
            <w:pPr>
              <w:jc w:val="center"/>
            </w:pPr>
            <w:r>
              <w:t>5</w:t>
            </w:r>
          </w:p>
        </w:tc>
        <w:tc>
          <w:tcPr>
            <w:tcW w:w="4678" w:type="dxa"/>
          </w:tcPr>
          <w:p w:rsidR="00B456FF" w:rsidRDefault="00B456FF">
            <w:r>
              <w:t>Площади параллелограмма,  треугольника и трапеции</w:t>
            </w:r>
          </w:p>
        </w:tc>
        <w:tc>
          <w:tcPr>
            <w:tcW w:w="7229" w:type="dxa"/>
            <w:vMerge/>
            <w:vAlign w:val="center"/>
          </w:tcPr>
          <w:p w:rsidR="00B456FF" w:rsidRPr="00080789" w:rsidRDefault="00B456FF" w:rsidP="000A23C3"/>
        </w:tc>
        <w:tc>
          <w:tcPr>
            <w:tcW w:w="1276" w:type="dxa"/>
          </w:tcPr>
          <w:p w:rsidR="00B456FF" w:rsidRDefault="00896162" w:rsidP="000A23C3">
            <w:pPr>
              <w:jc w:val="center"/>
            </w:pPr>
            <w:r>
              <w:t>28.10</w:t>
            </w:r>
          </w:p>
        </w:tc>
        <w:tc>
          <w:tcPr>
            <w:tcW w:w="1276" w:type="dxa"/>
          </w:tcPr>
          <w:p w:rsidR="00B456FF" w:rsidRDefault="00B456FF" w:rsidP="000A23C3"/>
        </w:tc>
      </w:tr>
      <w:tr w:rsidR="00B456FF" w:rsidTr="00DC4A82">
        <w:tc>
          <w:tcPr>
            <w:tcW w:w="851" w:type="dxa"/>
          </w:tcPr>
          <w:p w:rsidR="00B456FF" w:rsidRDefault="00B456FF" w:rsidP="000A23C3">
            <w:pPr>
              <w:jc w:val="center"/>
            </w:pPr>
            <w:r>
              <w:t>20</w:t>
            </w:r>
          </w:p>
        </w:tc>
        <w:tc>
          <w:tcPr>
            <w:tcW w:w="850" w:type="dxa"/>
            <w:gridSpan w:val="2"/>
          </w:tcPr>
          <w:p w:rsidR="00B456FF" w:rsidRDefault="00B456FF" w:rsidP="000A23C3">
            <w:pPr>
              <w:jc w:val="center"/>
            </w:pPr>
            <w:r>
              <w:t>6</w:t>
            </w:r>
          </w:p>
        </w:tc>
        <w:tc>
          <w:tcPr>
            <w:tcW w:w="4678" w:type="dxa"/>
          </w:tcPr>
          <w:p w:rsidR="00B456FF" w:rsidRDefault="00B456FF">
            <w:r>
              <w:t>Площади параллелограмма,  треугольника и трапеции</w:t>
            </w:r>
          </w:p>
        </w:tc>
        <w:tc>
          <w:tcPr>
            <w:tcW w:w="7229" w:type="dxa"/>
            <w:vMerge/>
          </w:tcPr>
          <w:p w:rsidR="00B456FF" w:rsidRPr="00A60A82" w:rsidRDefault="00B456FF" w:rsidP="000A23C3"/>
        </w:tc>
        <w:tc>
          <w:tcPr>
            <w:tcW w:w="1276" w:type="dxa"/>
          </w:tcPr>
          <w:p w:rsidR="00B456FF" w:rsidRDefault="00896162" w:rsidP="000A23C3">
            <w:pPr>
              <w:jc w:val="center"/>
            </w:pPr>
            <w:r>
              <w:t>29.10</w:t>
            </w:r>
          </w:p>
        </w:tc>
        <w:tc>
          <w:tcPr>
            <w:tcW w:w="1276" w:type="dxa"/>
          </w:tcPr>
          <w:p w:rsidR="00B456FF" w:rsidRDefault="00B456FF" w:rsidP="000A23C3">
            <w:pPr>
              <w:jc w:val="center"/>
            </w:pPr>
            <w:r>
              <w:t>.</w:t>
            </w:r>
          </w:p>
        </w:tc>
      </w:tr>
      <w:tr w:rsidR="00B456FF" w:rsidTr="00DC4A82">
        <w:tc>
          <w:tcPr>
            <w:tcW w:w="851" w:type="dxa"/>
          </w:tcPr>
          <w:p w:rsidR="00B456FF" w:rsidRDefault="00B456FF" w:rsidP="000A23C3">
            <w:pPr>
              <w:jc w:val="center"/>
            </w:pPr>
            <w:r>
              <w:t>21</w:t>
            </w:r>
          </w:p>
        </w:tc>
        <w:tc>
          <w:tcPr>
            <w:tcW w:w="850" w:type="dxa"/>
            <w:gridSpan w:val="2"/>
          </w:tcPr>
          <w:p w:rsidR="00B456FF" w:rsidRDefault="00B456FF" w:rsidP="000A23C3">
            <w:pPr>
              <w:jc w:val="center"/>
            </w:pPr>
            <w:r>
              <w:t>7</w:t>
            </w:r>
          </w:p>
        </w:tc>
        <w:tc>
          <w:tcPr>
            <w:tcW w:w="4678" w:type="dxa"/>
          </w:tcPr>
          <w:p w:rsidR="00B456FF" w:rsidRDefault="00B456FF">
            <w:r>
              <w:t>Площади многоугольников</w:t>
            </w:r>
          </w:p>
        </w:tc>
        <w:tc>
          <w:tcPr>
            <w:tcW w:w="7229" w:type="dxa"/>
            <w:vMerge/>
          </w:tcPr>
          <w:p w:rsidR="00B456FF" w:rsidRPr="00A60A82" w:rsidRDefault="00B456FF" w:rsidP="000A23C3">
            <w:pPr>
              <w:jc w:val="center"/>
            </w:pPr>
          </w:p>
        </w:tc>
        <w:tc>
          <w:tcPr>
            <w:tcW w:w="1276" w:type="dxa"/>
          </w:tcPr>
          <w:p w:rsidR="00B456FF" w:rsidRDefault="00896162" w:rsidP="000A23C3">
            <w:pPr>
              <w:jc w:val="center"/>
            </w:pPr>
            <w:r>
              <w:t>11.11</w:t>
            </w:r>
          </w:p>
        </w:tc>
        <w:tc>
          <w:tcPr>
            <w:tcW w:w="1276" w:type="dxa"/>
          </w:tcPr>
          <w:p w:rsidR="00B456FF" w:rsidRDefault="00B456FF" w:rsidP="000A23C3">
            <w:pPr>
              <w:jc w:val="center"/>
            </w:pPr>
          </w:p>
        </w:tc>
      </w:tr>
      <w:tr w:rsidR="00B456FF" w:rsidTr="00DC4A82">
        <w:tc>
          <w:tcPr>
            <w:tcW w:w="851" w:type="dxa"/>
            <w:tcBorders>
              <w:bottom w:val="single" w:sz="4" w:space="0" w:color="auto"/>
            </w:tcBorders>
          </w:tcPr>
          <w:p w:rsidR="00B456FF" w:rsidRDefault="00B456FF" w:rsidP="000A23C3">
            <w:pPr>
              <w:jc w:val="center"/>
            </w:pPr>
            <w:r>
              <w:t>22</w:t>
            </w:r>
          </w:p>
        </w:tc>
        <w:tc>
          <w:tcPr>
            <w:tcW w:w="850" w:type="dxa"/>
            <w:gridSpan w:val="2"/>
            <w:tcBorders>
              <w:bottom w:val="single" w:sz="4" w:space="0" w:color="auto"/>
            </w:tcBorders>
          </w:tcPr>
          <w:p w:rsidR="00B456FF" w:rsidRDefault="00B456FF" w:rsidP="000A23C3">
            <w:pPr>
              <w:jc w:val="center"/>
            </w:pPr>
            <w:r>
              <w:t>8</w:t>
            </w:r>
          </w:p>
        </w:tc>
        <w:tc>
          <w:tcPr>
            <w:tcW w:w="4678" w:type="dxa"/>
            <w:tcBorders>
              <w:bottom w:val="single" w:sz="4" w:space="0" w:color="auto"/>
            </w:tcBorders>
          </w:tcPr>
          <w:p w:rsidR="00B456FF" w:rsidRDefault="00B456FF">
            <w:r>
              <w:t>Площади многоугольников</w:t>
            </w:r>
          </w:p>
        </w:tc>
        <w:tc>
          <w:tcPr>
            <w:tcW w:w="7229" w:type="dxa"/>
            <w:vMerge/>
            <w:vAlign w:val="center"/>
          </w:tcPr>
          <w:p w:rsidR="00B456FF" w:rsidRPr="00596F27" w:rsidRDefault="00B456FF" w:rsidP="000A23C3">
            <w:pPr>
              <w:rPr>
                <w:sz w:val="18"/>
                <w:szCs w:val="18"/>
              </w:rPr>
            </w:pPr>
          </w:p>
        </w:tc>
        <w:tc>
          <w:tcPr>
            <w:tcW w:w="1276" w:type="dxa"/>
            <w:tcBorders>
              <w:bottom w:val="single" w:sz="4" w:space="0" w:color="auto"/>
            </w:tcBorders>
          </w:tcPr>
          <w:p w:rsidR="00B456FF" w:rsidRPr="00C92A9A" w:rsidRDefault="00896162" w:rsidP="000A23C3">
            <w:pPr>
              <w:jc w:val="center"/>
            </w:pPr>
            <w:r>
              <w:t>12.11</w:t>
            </w:r>
          </w:p>
        </w:tc>
        <w:tc>
          <w:tcPr>
            <w:tcW w:w="1276" w:type="dxa"/>
            <w:tcBorders>
              <w:bottom w:val="single" w:sz="4" w:space="0" w:color="auto"/>
            </w:tcBorders>
          </w:tcPr>
          <w:p w:rsidR="00B456FF" w:rsidRDefault="00B456FF" w:rsidP="000A23C3"/>
        </w:tc>
      </w:tr>
      <w:tr w:rsidR="00B456FF" w:rsidTr="00DC4A82">
        <w:tc>
          <w:tcPr>
            <w:tcW w:w="851" w:type="dxa"/>
            <w:tcBorders>
              <w:bottom w:val="single" w:sz="4" w:space="0" w:color="auto"/>
            </w:tcBorders>
          </w:tcPr>
          <w:p w:rsidR="00B456FF" w:rsidRDefault="00B456FF" w:rsidP="000A23C3">
            <w:pPr>
              <w:jc w:val="center"/>
            </w:pPr>
            <w:r>
              <w:t>23</w:t>
            </w:r>
          </w:p>
        </w:tc>
        <w:tc>
          <w:tcPr>
            <w:tcW w:w="850" w:type="dxa"/>
            <w:gridSpan w:val="2"/>
            <w:tcBorders>
              <w:bottom w:val="single" w:sz="4" w:space="0" w:color="auto"/>
            </w:tcBorders>
          </w:tcPr>
          <w:p w:rsidR="00B456FF" w:rsidRDefault="00B456FF" w:rsidP="000A23C3">
            <w:pPr>
              <w:jc w:val="center"/>
            </w:pPr>
            <w:r>
              <w:t>9</w:t>
            </w:r>
          </w:p>
        </w:tc>
        <w:tc>
          <w:tcPr>
            <w:tcW w:w="4678" w:type="dxa"/>
            <w:tcBorders>
              <w:bottom w:val="single" w:sz="4" w:space="0" w:color="auto"/>
            </w:tcBorders>
          </w:tcPr>
          <w:p w:rsidR="00B456FF" w:rsidRDefault="00B456FF">
            <w:r>
              <w:t>Теорема Пифагора</w:t>
            </w:r>
          </w:p>
        </w:tc>
        <w:tc>
          <w:tcPr>
            <w:tcW w:w="7229" w:type="dxa"/>
            <w:vMerge/>
            <w:vAlign w:val="center"/>
          </w:tcPr>
          <w:p w:rsidR="00B456FF" w:rsidRPr="00080789" w:rsidRDefault="00B456FF" w:rsidP="000A23C3"/>
        </w:tc>
        <w:tc>
          <w:tcPr>
            <w:tcW w:w="1276" w:type="dxa"/>
          </w:tcPr>
          <w:p w:rsidR="00B456FF" w:rsidRPr="00C92A9A" w:rsidRDefault="00896162" w:rsidP="000A23C3">
            <w:pPr>
              <w:jc w:val="center"/>
            </w:pPr>
            <w:r>
              <w:t>18.11</w:t>
            </w:r>
          </w:p>
        </w:tc>
        <w:tc>
          <w:tcPr>
            <w:tcW w:w="1276" w:type="dxa"/>
            <w:tcBorders>
              <w:bottom w:val="single" w:sz="4" w:space="0" w:color="auto"/>
            </w:tcBorders>
          </w:tcPr>
          <w:p w:rsidR="00B456FF" w:rsidRDefault="00B456FF" w:rsidP="000A23C3">
            <w:pPr>
              <w:jc w:val="center"/>
            </w:pPr>
          </w:p>
        </w:tc>
      </w:tr>
      <w:tr w:rsidR="00B456FF" w:rsidTr="00DC4A82">
        <w:tc>
          <w:tcPr>
            <w:tcW w:w="851" w:type="dxa"/>
            <w:tcBorders>
              <w:bottom w:val="single" w:sz="4" w:space="0" w:color="auto"/>
            </w:tcBorders>
          </w:tcPr>
          <w:p w:rsidR="00B456FF" w:rsidRDefault="00B456FF" w:rsidP="000A23C3">
            <w:pPr>
              <w:jc w:val="center"/>
            </w:pPr>
            <w:r>
              <w:t>24</w:t>
            </w:r>
          </w:p>
        </w:tc>
        <w:tc>
          <w:tcPr>
            <w:tcW w:w="850" w:type="dxa"/>
            <w:gridSpan w:val="2"/>
            <w:tcBorders>
              <w:bottom w:val="single" w:sz="4" w:space="0" w:color="auto"/>
            </w:tcBorders>
          </w:tcPr>
          <w:p w:rsidR="00B456FF" w:rsidRDefault="00B456FF" w:rsidP="000A23C3">
            <w:pPr>
              <w:jc w:val="center"/>
            </w:pPr>
            <w:r>
              <w:t>10</w:t>
            </w:r>
          </w:p>
        </w:tc>
        <w:tc>
          <w:tcPr>
            <w:tcW w:w="4678" w:type="dxa"/>
            <w:tcBorders>
              <w:bottom w:val="single" w:sz="4" w:space="0" w:color="auto"/>
            </w:tcBorders>
          </w:tcPr>
          <w:p w:rsidR="00B456FF" w:rsidRDefault="00B456FF">
            <w:r>
              <w:t>Теорема Пифагора</w:t>
            </w:r>
          </w:p>
        </w:tc>
        <w:tc>
          <w:tcPr>
            <w:tcW w:w="7229" w:type="dxa"/>
            <w:vMerge/>
            <w:vAlign w:val="center"/>
          </w:tcPr>
          <w:p w:rsidR="00B456FF" w:rsidRPr="00080789" w:rsidRDefault="00B456FF" w:rsidP="000A23C3"/>
        </w:tc>
        <w:tc>
          <w:tcPr>
            <w:tcW w:w="1276" w:type="dxa"/>
          </w:tcPr>
          <w:p w:rsidR="00B456FF" w:rsidRPr="00C92A9A" w:rsidRDefault="00896162" w:rsidP="000A23C3">
            <w:pPr>
              <w:jc w:val="center"/>
            </w:pPr>
            <w:r>
              <w:t>19.11</w:t>
            </w:r>
          </w:p>
        </w:tc>
        <w:tc>
          <w:tcPr>
            <w:tcW w:w="1276" w:type="dxa"/>
            <w:tcBorders>
              <w:bottom w:val="single" w:sz="4" w:space="0" w:color="auto"/>
            </w:tcBorders>
          </w:tcPr>
          <w:p w:rsidR="00B456FF" w:rsidRDefault="00B456FF" w:rsidP="000A23C3">
            <w:pPr>
              <w:jc w:val="center"/>
            </w:pPr>
          </w:p>
        </w:tc>
      </w:tr>
      <w:tr w:rsidR="00B456FF" w:rsidTr="00DC4A82">
        <w:tc>
          <w:tcPr>
            <w:tcW w:w="851" w:type="dxa"/>
            <w:tcBorders>
              <w:bottom w:val="single" w:sz="4" w:space="0" w:color="auto"/>
            </w:tcBorders>
          </w:tcPr>
          <w:p w:rsidR="00B456FF" w:rsidRPr="006324BD" w:rsidRDefault="00B456FF" w:rsidP="000A23C3">
            <w:pPr>
              <w:jc w:val="center"/>
            </w:pPr>
            <w:r>
              <w:t>25</w:t>
            </w:r>
          </w:p>
        </w:tc>
        <w:tc>
          <w:tcPr>
            <w:tcW w:w="850" w:type="dxa"/>
            <w:gridSpan w:val="2"/>
            <w:tcBorders>
              <w:bottom w:val="single" w:sz="4" w:space="0" w:color="auto"/>
            </w:tcBorders>
          </w:tcPr>
          <w:p w:rsidR="00B456FF" w:rsidRPr="006324BD" w:rsidRDefault="00B456FF" w:rsidP="000A23C3">
            <w:pPr>
              <w:jc w:val="center"/>
            </w:pPr>
            <w:r>
              <w:t>11</w:t>
            </w:r>
          </w:p>
        </w:tc>
        <w:tc>
          <w:tcPr>
            <w:tcW w:w="4678" w:type="dxa"/>
            <w:tcBorders>
              <w:bottom w:val="single" w:sz="4" w:space="0" w:color="auto"/>
            </w:tcBorders>
          </w:tcPr>
          <w:p w:rsidR="00B456FF" w:rsidRDefault="00B456FF">
            <w:r>
              <w:t>Теорема Пифагора</w:t>
            </w:r>
          </w:p>
        </w:tc>
        <w:tc>
          <w:tcPr>
            <w:tcW w:w="7229" w:type="dxa"/>
            <w:vMerge/>
          </w:tcPr>
          <w:p w:rsidR="00B456FF" w:rsidRPr="00A60A82" w:rsidRDefault="00B456FF" w:rsidP="000A23C3"/>
        </w:tc>
        <w:tc>
          <w:tcPr>
            <w:tcW w:w="1276" w:type="dxa"/>
          </w:tcPr>
          <w:p w:rsidR="00B456FF" w:rsidRPr="00C92A9A" w:rsidRDefault="00896162" w:rsidP="00896162">
            <w:pPr>
              <w:jc w:val="center"/>
            </w:pPr>
            <w:r>
              <w:t>25.11</w:t>
            </w:r>
          </w:p>
        </w:tc>
        <w:tc>
          <w:tcPr>
            <w:tcW w:w="1276" w:type="dxa"/>
          </w:tcPr>
          <w:p w:rsidR="00B456FF" w:rsidRDefault="00B456FF" w:rsidP="000A23C3"/>
        </w:tc>
      </w:tr>
      <w:tr w:rsidR="00B456FF" w:rsidTr="00DC4A82">
        <w:tc>
          <w:tcPr>
            <w:tcW w:w="851" w:type="dxa"/>
            <w:tcBorders>
              <w:bottom w:val="single" w:sz="4" w:space="0" w:color="auto"/>
            </w:tcBorders>
          </w:tcPr>
          <w:p w:rsidR="00B456FF" w:rsidRDefault="00B456FF" w:rsidP="000A23C3">
            <w:pPr>
              <w:jc w:val="center"/>
            </w:pPr>
            <w:r>
              <w:t>26</w:t>
            </w:r>
          </w:p>
        </w:tc>
        <w:tc>
          <w:tcPr>
            <w:tcW w:w="850" w:type="dxa"/>
            <w:gridSpan w:val="2"/>
            <w:tcBorders>
              <w:bottom w:val="single" w:sz="4" w:space="0" w:color="auto"/>
            </w:tcBorders>
          </w:tcPr>
          <w:p w:rsidR="00B456FF" w:rsidRPr="006324BD" w:rsidRDefault="00B456FF" w:rsidP="000A23C3">
            <w:pPr>
              <w:jc w:val="center"/>
            </w:pPr>
            <w:r>
              <w:t>12</w:t>
            </w:r>
          </w:p>
        </w:tc>
        <w:tc>
          <w:tcPr>
            <w:tcW w:w="4678" w:type="dxa"/>
            <w:tcBorders>
              <w:bottom w:val="single" w:sz="4" w:space="0" w:color="auto"/>
            </w:tcBorders>
          </w:tcPr>
          <w:p w:rsidR="00B456FF" w:rsidRDefault="00B456FF">
            <w:r>
              <w:t>Площадь многоугольника. Теорема Пифагора</w:t>
            </w:r>
          </w:p>
        </w:tc>
        <w:tc>
          <w:tcPr>
            <w:tcW w:w="7229" w:type="dxa"/>
            <w:vMerge/>
          </w:tcPr>
          <w:p w:rsidR="00B456FF" w:rsidRPr="00A60A82" w:rsidRDefault="00B456FF" w:rsidP="000A23C3"/>
        </w:tc>
        <w:tc>
          <w:tcPr>
            <w:tcW w:w="1276" w:type="dxa"/>
          </w:tcPr>
          <w:p w:rsidR="00B456FF" w:rsidRDefault="00896162" w:rsidP="000A23C3">
            <w:pPr>
              <w:jc w:val="center"/>
            </w:pPr>
            <w:r>
              <w:t>26.11</w:t>
            </w:r>
          </w:p>
        </w:tc>
        <w:tc>
          <w:tcPr>
            <w:tcW w:w="1276" w:type="dxa"/>
          </w:tcPr>
          <w:p w:rsidR="00B456FF" w:rsidRDefault="00B456FF" w:rsidP="000A23C3">
            <w:pPr>
              <w:jc w:val="center"/>
            </w:pPr>
          </w:p>
        </w:tc>
      </w:tr>
      <w:tr w:rsidR="00764208" w:rsidRPr="00B04139" w:rsidTr="00DC4A82">
        <w:tc>
          <w:tcPr>
            <w:tcW w:w="851" w:type="dxa"/>
            <w:tcBorders>
              <w:bottom w:val="single" w:sz="4" w:space="0" w:color="auto"/>
            </w:tcBorders>
          </w:tcPr>
          <w:p w:rsidR="00764208" w:rsidRDefault="00764208" w:rsidP="000A23C3">
            <w:pPr>
              <w:jc w:val="center"/>
            </w:pPr>
            <w:r>
              <w:t>27</w:t>
            </w:r>
          </w:p>
        </w:tc>
        <w:tc>
          <w:tcPr>
            <w:tcW w:w="850" w:type="dxa"/>
            <w:gridSpan w:val="2"/>
            <w:tcBorders>
              <w:bottom w:val="single" w:sz="4" w:space="0" w:color="auto"/>
            </w:tcBorders>
          </w:tcPr>
          <w:p w:rsidR="00764208" w:rsidRDefault="00764208" w:rsidP="000A23C3">
            <w:pPr>
              <w:jc w:val="center"/>
            </w:pPr>
            <w:r>
              <w:t>13</w:t>
            </w:r>
          </w:p>
        </w:tc>
        <w:tc>
          <w:tcPr>
            <w:tcW w:w="4678" w:type="dxa"/>
            <w:tcBorders>
              <w:bottom w:val="single" w:sz="4" w:space="0" w:color="auto"/>
            </w:tcBorders>
          </w:tcPr>
          <w:p w:rsidR="00764208" w:rsidRPr="00805924" w:rsidRDefault="00764208" w:rsidP="00B456FF">
            <w:pPr>
              <w:spacing w:line="360" w:lineRule="auto"/>
              <w:rPr>
                <w:b/>
                <w:sz w:val="28"/>
                <w:szCs w:val="28"/>
              </w:rPr>
            </w:pPr>
            <w:r w:rsidRPr="00805924">
              <w:rPr>
                <w:b/>
                <w:sz w:val="28"/>
                <w:szCs w:val="28"/>
              </w:rPr>
              <w:t>Зачет №2</w:t>
            </w:r>
          </w:p>
        </w:tc>
        <w:tc>
          <w:tcPr>
            <w:tcW w:w="7229" w:type="dxa"/>
            <w:vMerge/>
          </w:tcPr>
          <w:p w:rsidR="00764208" w:rsidRDefault="00764208" w:rsidP="000A23C3">
            <w:pPr>
              <w:rPr>
                <w:b/>
              </w:rPr>
            </w:pPr>
          </w:p>
        </w:tc>
        <w:tc>
          <w:tcPr>
            <w:tcW w:w="1276" w:type="dxa"/>
            <w:tcBorders>
              <w:bottom w:val="single" w:sz="4" w:space="0" w:color="auto"/>
            </w:tcBorders>
          </w:tcPr>
          <w:p w:rsidR="00764208" w:rsidRPr="00B04139" w:rsidRDefault="00896162" w:rsidP="000A23C3">
            <w:pPr>
              <w:jc w:val="center"/>
              <w:rPr>
                <w:b/>
              </w:rPr>
            </w:pPr>
            <w:r>
              <w:rPr>
                <w:b/>
              </w:rPr>
              <w:t>3.12</w:t>
            </w:r>
          </w:p>
        </w:tc>
        <w:tc>
          <w:tcPr>
            <w:tcW w:w="1276" w:type="dxa"/>
            <w:tcBorders>
              <w:bottom w:val="single" w:sz="4" w:space="0" w:color="auto"/>
            </w:tcBorders>
          </w:tcPr>
          <w:p w:rsidR="00764208" w:rsidRPr="00B04139" w:rsidRDefault="00764208" w:rsidP="000A23C3">
            <w:pPr>
              <w:jc w:val="center"/>
              <w:rPr>
                <w:b/>
              </w:rPr>
            </w:pPr>
          </w:p>
        </w:tc>
      </w:tr>
      <w:tr w:rsidR="00764208" w:rsidTr="00DC4A82">
        <w:tc>
          <w:tcPr>
            <w:tcW w:w="851" w:type="dxa"/>
          </w:tcPr>
          <w:p w:rsidR="00764208" w:rsidRDefault="00764208" w:rsidP="000A23C3">
            <w:pPr>
              <w:jc w:val="center"/>
            </w:pPr>
            <w:r>
              <w:t>28</w:t>
            </w:r>
          </w:p>
        </w:tc>
        <w:tc>
          <w:tcPr>
            <w:tcW w:w="850" w:type="dxa"/>
            <w:gridSpan w:val="2"/>
          </w:tcPr>
          <w:p w:rsidR="00764208" w:rsidRDefault="00764208" w:rsidP="000A23C3">
            <w:pPr>
              <w:jc w:val="center"/>
            </w:pPr>
            <w:r>
              <w:t>14</w:t>
            </w:r>
          </w:p>
        </w:tc>
        <w:tc>
          <w:tcPr>
            <w:tcW w:w="4678" w:type="dxa"/>
          </w:tcPr>
          <w:p w:rsidR="00764208" w:rsidRPr="00805924" w:rsidRDefault="00764208" w:rsidP="00B456FF">
            <w:pPr>
              <w:spacing w:line="360" w:lineRule="auto"/>
              <w:rPr>
                <w:b/>
                <w:sz w:val="28"/>
                <w:szCs w:val="28"/>
              </w:rPr>
            </w:pPr>
            <w:r w:rsidRPr="00805924">
              <w:rPr>
                <w:b/>
                <w:sz w:val="28"/>
                <w:szCs w:val="28"/>
              </w:rPr>
              <w:t>Контрольная работа №2</w:t>
            </w:r>
          </w:p>
        </w:tc>
        <w:tc>
          <w:tcPr>
            <w:tcW w:w="7229" w:type="dxa"/>
            <w:vMerge/>
            <w:vAlign w:val="center"/>
          </w:tcPr>
          <w:p w:rsidR="00764208" w:rsidRPr="00596F27" w:rsidRDefault="00764208" w:rsidP="000A23C3">
            <w:pPr>
              <w:rPr>
                <w:sz w:val="18"/>
                <w:szCs w:val="18"/>
              </w:rPr>
            </w:pPr>
          </w:p>
        </w:tc>
        <w:tc>
          <w:tcPr>
            <w:tcW w:w="1276" w:type="dxa"/>
          </w:tcPr>
          <w:p w:rsidR="00764208" w:rsidRPr="00BA0EB7" w:rsidRDefault="00896162" w:rsidP="000A23C3">
            <w:pPr>
              <w:jc w:val="center"/>
            </w:pPr>
            <w:r>
              <w:t>2.12</w:t>
            </w:r>
          </w:p>
        </w:tc>
        <w:tc>
          <w:tcPr>
            <w:tcW w:w="1276" w:type="dxa"/>
          </w:tcPr>
          <w:p w:rsidR="00764208" w:rsidRDefault="00764208" w:rsidP="000A23C3">
            <w:pPr>
              <w:jc w:val="center"/>
            </w:pPr>
          </w:p>
        </w:tc>
      </w:tr>
      <w:tr w:rsidR="00764208" w:rsidTr="003D5909">
        <w:tc>
          <w:tcPr>
            <w:tcW w:w="16160" w:type="dxa"/>
            <w:gridSpan w:val="7"/>
            <w:shd w:val="clear" w:color="auto" w:fill="8DB3E2" w:themeFill="text2" w:themeFillTint="66"/>
          </w:tcPr>
          <w:p w:rsidR="00764208" w:rsidRPr="00764208" w:rsidRDefault="007A3A30" w:rsidP="000A23C3">
            <w:pPr>
              <w:jc w:val="center"/>
              <w:rPr>
                <w:color w:val="C6D9F1" w:themeColor="text2" w:themeTint="33"/>
              </w:rPr>
            </w:pPr>
            <w:r>
              <w:rPr>
                <w:b/>
                <w:i/>
                <w:sz w:val="28"/>
                <w:szCs w:val="28"/>
              </w:rPr>
              <w:t>3.</w:t>
            </w:r>
            <w:r w:rsidR="00764208" w:rsidRPr="00805924">
              <w:rPr>
                <w:b/>
                <w:i/>
                <w:sz w:val="28"/>
                <w:szCs w:val="28"/>
              </w:rPr>
              <w:t>Подобные треугольники</w:t>
            </w:r>
            <w:r w:rsidR="00764208">
              <w:rPr>
                <w:b/>
                <w:i/>
                <w:sz w:val="28"/>
                <w:szCs w:val="28"/>
              </w:rPr>
              <w:t>(19)</w:t>
            </w:r>
          </w:p>
        </w:tc>
      </w:tr>
      <w:tr w:rsidR="00E422EA" w:rsidTr="00DC4A82">
        <w:tc>
          <w:tcPr>
            <w:tcW w:w="851" w:type="dxa"/>
            <w:tcBorders>
              <w:bottom w:val="single" w:sz="4" w:space="0" w:color="auto"/>
            </w:tcBorders>
          </w:tcPr>
          <w:p w:rsidR="00E422EA" w:rsidRDefault="00E422EA" w:rsidP="000A23C3">
            <w:pPr>
              <w:jc w:val="center"/>
            </w:pPr>
            <w:r>
              <w:t>29</w:t>
            </w:r>
          </w:p>
        </w:tc>
        <w:tc>
          <w:tcPr>
            <w:tcW w:w="709" w:type="dxa"/>
            <w:tcBorders>
              <w:bottom w:val="single" w:sz="4" w:space="0" w:color="auto"/>
            </w:tcBorders>
          </w:tcPr>
          <w:p w:rsidR="00E422EA" w:rsidRDefault="00E422EA" w:rsidP="00E422EA">
            <w:pPr>
              <w:jc w:val="center"/>
            </w:pPr>
            <w:r>
              <w:t>1</w:t>
            </w:r>
          </w:p>
        </w:tc>
        <w:tc>
          <w:tcPr>
            <w:tcW w:w="4819" w:type="dxa"/>
            <w:gridSpan w:val="2"/>
            <w:tcBorders>
              <w:bottom w:val="single" w:sz="4" w:space="0" w:color="auto"/>
            </w:tcBorders>
          </w:tcPr>
          <w:p w:rsidR="00E422EA" w:rsidRPr="00E422EA" w:rsidRDefault="00E422EA">
            <w:r w:rsidRPr="00E422EA">
              <w:t>Определение подобных треугольников</w:t>
            </w:r>
          </w:p>
        </w:tc>
        <w:tc>
          <w:tcPr>
            <w:tcW w:w="7229" w:type="dxa"/>
            <w:vMerge w:val="restart"/>
            <w:vAlign w:val="center"/>
          </w:tcPr>
          <w:p w:rsidR="00E422EA" w:rsidRPr="00E422EA" w:rsidRDefault="00E422EA" w:rsidP="00E422EA">
            <w:pPr>
              <w:pStyle w:val="7"/>
              <w:shd w:val="clear" w:color="auto" w:fill="auto"/>
              <w:spacing w:after="0" w:line="360" w:lineRule="auto"/>
              <w:ind w:firstLine="340"/>
              <w:rPr>
                <w:rFonts w:ascii="Times New Roman" w:hAnsi="Times New Roman" w:cs="Times New Roman"/>
                <w:sz w:val="24"/>
                <w:szCs w:val="24"/>
              </w:rPr>
            </w:pPr>
            <w:r w:rsidRPr="00E422EA">
              <w:rPr>
                <w:rStyle w:val="af7"/>
                <w:rFonts w:eastAsia="Lucida Sans Unicode"/>
                <w:sz w:val="24"/>
                <w:szCs w:val="24"/>
              </w:rPr>
              <w:t>Объяснять</w:t>
            </w:r>
            <w:r w:rsidRPr="00E422EA">
              <w:rPr>
                <w:rFonts w:ascii="Times New Roman" w:hAnsi="Times New Roman" w:cs="Times New Roman"/>
                <w:sz w:val="24"/>
                <w:szCs w:val="24"/>
              </w:rPr>
              <w:t xml:space="preserve"> и</w:t>
            </w:r>
            <w:r w:rsidRPr="00E422EA">
              <w:rPr>
                <w:rStyle w:val="af7"/>
                <w:rFonts w:eastAsia="Lucida Sans Unicode"/>
                <w:sz w:val="24"/>
                <w:szCs w:val="24"/>
              </w:rPr>
              <w:t xml:space="preserve"> иллюстрировать</w:t>
            </w:r>
            <w:r w:rsidRPr="00E422EA">
              <w:rPr>
                <w:rFonts w:ascii="Times New Roman" w:hAnsi="Times New Roman" w:cs="Times New Roman"/>
                <w:sz w:val="24"/>
                <w:szCs w:val="24"/>
              </w:rPr>
              <w:t xml:space="preserve"> понятия подобия фигур.</w:t>
            </w:r>
            <w:r w:rsidRPr="00E422EA">
              <w:rPr>
                <w:rStyle w:val="af7"/>
                <w:rFonts w:eastAsia="Lucida Sans Unicode"/>
                <w:sz w:val="24"/>
                <w:szCs w:val="24"/>
              </w:rPr>
              <w:t xml:space="preserve"> </w:t>
            </w:r>
            <w:r w:rsidRPr="00E422EA">
              <w:rPr>
                <w:rStyle w:val="af7"/>
                <w:rFonts w:eastAsia="Lucida Sans Unicode"/>
                <w:sz w:val="24"/>
                <w:szCs w:val="24"/>
              </w:rPr>
              <w:lastRenderedPageBreak/>
              <w:t>Формулировать</w:t>
            </w:r>
            <w:r w:rsidRPr="00E422EA">
              <w:rPr>
                <w:rFonts w:ascii="Times New Roman" w:hAnsi="Times New Roman" w:cs="Times New Roman"/>
                <w:sz w:val="24"/>
                <w:szCs w:val="24"/>
              </w:rPr>
              <w:t xml:space="preserve"> определение подобных треугольников.</w:t>
            </w:r>
          </w:p>
          <w:p w:rsidR="00E422EA" w:rsidRPr="00E422EA" w:rsidRDefault="00E422EA" w:rsidP="00E422EA">
            <w:pPr>
              <w:pStyle w:val="7"/>
              <w:shd w:val="clear" w:color="auto" w:fill="auto"/>
              <w:spacing w:after="0" w:line="360" w:lineRule="auto"/>
              <w:ind w:firstLine="340"/>
              <w:rPr>
                <w:rFonts w:ascii="Times New Roman" w:hAnsi="Times New Roman" w:cs="Times New Roman"/>
                <w:sz w:val="24"/>
                <w:szCs w:val="24"/>
              </w:rPr>
            </w:pPr>
            <w:r w:rsidRPr="00E422EA">
              <w:rPr>
                <w:rStyle w:val="af7"/>
                <w:rFonts w:eastAsia="Lucida Sans Unicode"/>
                <w:sz w:val="24"/>
                <w:szCs w:val="24"/>
              </w:rPr>
              <w:t>Формулировать</w:t>
            </w:r>
            <w:r w:rsidRPr="00E422EA">
              <w:rPr>
                <w:rFonts w:ascii="Times New Roman" w:hAnsi="Times New Roman" w:cs="Times New Roman"/>
                <w:sz w:val="24"/>
                <w:szCs w:val="24"/>
              </w:rPr>
              <w:t xml:space="preserve"> и</w:t>
            </w:r>
            <w:r w:rsidRPr="00E422EA">
              <w:rPr>
                <w:rStyle w:val="af7"/>
                <w:rFonts w:eastAsia="Lucida Sans Unicode"/>
                <w:sz w:val="24"/>
                <w:szCs w:val="24"/>
              </w:rPr>
              <w:t xml:space="preserve"> доказывать</w:t>
            </w:r>
            <w:r w:rsidRPr="00E422EA">
              <w:rPr>
                <w:rFonts w:ascii="Times New Roman" w:hAnsi="Times New Roman" w:cs="Times New Roman"/>
                <w:sz w:val="24"/>
                <w:szCs w:val="24"/>
              </w:rPr>
              <w:t xml:space="preserve"> теоремы о признаках подобия треугольников, теорему Фалеса.</w:t>
            </w:r>
            <w:r w:rsidRPr="00E422EA">
              <w:rPr>
                <w:rStyle w:val="af7"/>
                <w:rFonts w:eastAsia="Lucida Sans Unicode"/>
                <w:sz w:val="24"/>
                <w:szCs w:val="24"/>
              </w:rPr>
              <w:t xml:space="preserve"> Формулировать </w:t>
            </w:r>
            <w:r w:rsidRPr="00E422EA">
              <w:rPr>
                <w:rFonts w:ascii="Times New Roman" w:hAnsi="Times New Roman" w:cs="Times New Roman"/>
                <w:sz w:val="24"/>
                <w:szCs w:val="24"/>
              </w:rPr>
              <w:t>определения средней линии трапеции.</w:t>
            </w:r>
          </w:p>
          <w:p w:rsidR="00E422EA" w:rsidRDefault="00E422EA" w:rsidP="00E422EA">
            <w:r w:rsidRPr="00E422EA">
              <w:rPr>
                <w:rStyle w:val="af7"/>
              </w:rPr>
              <w:t>Формулировать</w:t>
            </w:r>
            <w:r w:rsidRPr="00E422EA">
              <w:t xml:space="preserve"> определения и</w:t>
            </w:r>
            <w:r w:rsidRPr="00E422EA">
              <w:rPr>
                <w:rStyle w:val="af7"/>
              </w:rPr>
              <w:t xml:space="preserve"> иллюстрировать</w:t>
            </w:r>
            <w:r w:rsidRPr="00E422EA">
              <w:t xml:space="preserve"> по</w:t>
            </w:r>
            <w:r w:rsidRPr="00E422EA">
              <w:softHyphen/>
              <w:t>нятия синуса, косинуса, тангенса и котангенса острого уг</w:t>
            </w:r>
            <w:r w:rsidRPr="00E422EA">
              <w:softHyphen/>
              <w:t>ла прямоугольного треугольника.</w:t>
            </w:r>
            <w:r w:rsidRPr="00E422EA">
              <w:rPr>
                <w:rStyle w:val="af7"/>
              </w:rPr>
              <w:t xml:space="preserve"> Выводить</w:t>
            </w:r>
            <w:r w:rsidRPr="00E422EA">
              <w:t xml:space="preserve"> формулы, выражающие</w:t>
            </w:r>
            <w:r w:rsidRPr="00805924">
              <w:rPr>
                <w:sz w:val="28"/>
                <w:szCs w:val="28"/>
              </w:rPr>
              <w:t xml:space="preserve"> </w:t>
            </w:r>
            <w:r w:rsidRPr="00E422EA">
              <w:t>функции угла прямоугольного треугольника через его стороны</w:t>
            </w:r>
            <w:r w:rsidR="00355A5A">
              <w:t>.</w:t>
            </w:r>
          </w:p>
          <w:p w:rsidR="00355A5A" w:rsidRDefault="00355A5A" w:rsidP="00E422EA">
            <w:pPr>
              <w:rPr>
                <w:b/>
              </w:rPr>
            </w:pPr>
            <w:r>
              <w:t xml:space="preserve">                                 </w:t>
            </w:r>
            <w:r w:rsidRPr="00355A5A">
              <w:rPr>
                <w:b/>
              </w:rPr>
              <w:t>УУД</w:t>
            </w:r>
          </w:p>
          <w:p w:rsidR="00355A5A" w:rsidRPr="00355A5A" w:rsidRDefault="00355A5A" w:rsidP="00355A5A">
            <w:pPr>
              <w:spacing w:line="360" w:lineRule="auto"/>
            </w:pPr>
            <w:r w:rsidRPr="00355A5A">
              <w:rPr>
                <w:b/>
              </w:rPr>
              <w:t>Регулятивные:</w:t>
            </w:r>
          </w:p>
          <w:p w:rsidR="00355A5A" w:rsidRPr="00355A5A" w:rsidRDefault="00355A5A" w:rsidP="00355A5A">
            <w:pPr>
              <w:spacing w:line="360" w:lineRule="auto"/>
            </w:pPr>
            <w:r w:rsidRPr="00355A5A">
              <w:t>различать способ и результат действия.</w:t>
            </w:r>
          </w:p>
          <w:p w:rsidR="00355A5A" w:rsidRPr="00355A5A" w:rsidRDefault="00355A5A" w:rsidP="00355A5A">
            <w:pPr>
              <w:spacing w:line="360" w:lineRule="auto"/>
            </w:pPr>
            <w:r w:rsidRPr="00355A5A">
              <w:rPr>
                <w:b/>
              </w:rPr>
              <w:t>Познавательные:</w:t>
            </w:r>
          </w:p>
          <w:p w:rsidR="00355A5A" w:rsidRPr="00355A5A" w:rsidRDefault="00355A5A" w:rsidP="00355A5A">
            <w:pPr>
              <w:spacing w:line="360" w:lineRule="auto"/>
            </w:pPr>
            <w:r w:rsidRPr="00355A5A">
              <w:t>владеть общим приемом решения задачи.</w:t>
            </w:r>
          </w:p>
          <w:p w:rsidR="00355A5A" w:rsidRPr="00355A5A" w:rsidRDefault="00355A5A" w:rsidP="00355A5A">
            <w:pPr>
              <w:rPr>
                <w:b/>
              </w:rPr>
            </w:pPr>
            <w:r w:rsidRPr="00355A5A">
              <w:rPr>
                <w:b/>
              </w:rPr>
              <w:t>Коммуникативные:</w:t>
            </w:r>
            <w:r w:rsidRPr="00355A5A">
              <w:t xml:space="preserve"> договариваться и приходить к общему решению в совместной деятельности, в том числе в ситуации столкновения интересов.</w:t>
            </w:r>
          </w:p>
        </w:tc>
        <w:tc>
          <w:tcPr>
            <w:tcW w:w="1276" w:type="dxa"/>
            <w:tcBorders>
              <w:bottom w:val="single" w:sz="4" w:space="0" w:color="auto"/>
            </w:tcBorders>
          </w:tcPr>
          <w:p w:rsidR="00E422EA" w:rsidRPr="00BA0EB7" w:rsidRDefault="00896162" w:rsidP="000A23C3">
            <w:pPr>
              <w:jc w:val="center"/>
            </w:pPr>
            <w:r>
              <w:lastRenderedPageBreak/>
              <w:t>9.12</w:t>
            </w:r>
          </w:p>
        </w:tc>
        <w:tc>
          <w:tcPr>
            <w:tcW w:w="1276" w:type="dxa"/>
            <w:tcBorders>
              <w:bottom w:val="single" w:sz="4" w:space="0" w:color="auto"/>
            </w:tcBorders>
          </w:tcPr>
          <w:p w:rsidR="00E422EA" w:rsidRDefault="00E422EA" w:rsidP="000A23C3"/>
        </w:tc>
      </w:tr>
      <w:tr w:rsidR="00E422EA" w:rsidTr="00DC4A82">
        <w:tc>
          <w:tcPr>
            <w:tcW w:w="851" w:type="dxa"/>
            <w:tcBorders>
              <w:bottom w:val="single" w:sz="4" w:space="0" w:color="auto"/>
            </w:tcBorders>
          </w:tcPr>
          <w:p w:rsidR="00E422EA" w:rsidRDefault="00E422EA" w:rsidP="000A23C3">
            <w:pPr>
              <w:jc w:val="center"/>
            </w:pPr>
            <w:r>
              <w:t>30</w:t>
            </w:r>
          </w:p>
        </w:tc>
        <w:tc>
          <w:tcPr>
            <w:tcW w:w="709" w:type="dxa"/>
            <w:tcBorders>
              <w:bottom w:val="single" w:sz="4" w:space="0" w:color="auto"/>
            </w:tcBorders>
          </w:tcPr>
          <w:p w:rsidR="00E422EA" w:rsidRDefault="00E422EA" w:rsidP="00E422EA">
            <w:pPr>
              <w:jc w:val="center"/>
            </w:pPr>
            <w:r>
              <w:t>2</w:t>
            </w:r>
          </w:p>
        </w:tc>
        <w:tc>
          <w:tcPr>
            <w:tcW w:w="4819" w:type="dxa"/>
            <w:gridSpan w:val="2"/>
            <w:tcBorders>
              <w:bottom w:val="single" w:sz="4" w:space="0" w:color="auto"/>
            </w:tcBorders>
          </w:tcPr>
          <w:p w:rsidR="00E422EA" w:rsidRPr="00E422EA" w:rsidRDefault="00E422EA">
            <w:r w:rsidRPr="00E422EA">
              <w:t>Определение подобных треугольников</w:t>
            </w:r>
          </w:p>
        </w:tc>
        <w:tc>
          <w:tcPr>
            <w:tcW w:w="7229" w:type="dxa"/>
            <w:vMerge/>
            <w:vAlign w:val="center"/>
          </w:tcPr>
          <w:p w:rsidR="00E422EA" w:rsidRPr="00596F27" w:rsidRDefault="00E422EA" w:rsidP="000A23C3">
            <w:pPr>
              <w:rPr>
                <w:sz w:val="18"/>
                <w:szCs w:val="18"/>
              </w:rPr>
            </w:pPr>
          </w:p>
        </w:tc>
        <w:tc>
          <w:tcPr>
            <w:tcW w:w="1276" w:type="dxa"/>
            <w:tcBorders>
              <w:bottom w:val="single" w:sz="4" w:space="0" w:color="auto"/>
            </w:tcBorders>
          </w:tcPr>
          <w:p w:rsidR="00E422EA" w:rsidRPr="00BA0EB7" w:rsidRDefault="00896162" w:rsidP="000A23C3">
            <w:pPr>
              <w:jc w:val="center"/>
            </w:pPr>
            <w:r>
              <w:t>10.12</w:t>
            </w:r>
          </w:p>
        </w:tc>
        <w:tc>
          <w:tcPr>
            <w:tcW w:w="1276" w:type="dxa"/>
            <w:tcBorders>
              <w:bottom w:val="single" w:sz="4" w:space="0" w:color="auto"/>
            </w:tcBorders>
          </w:tcPr>
          <w:p w:rsidR="00E422EA" w:rsidRDefault="00E422EA" w:rsidP="000A23C3"/>
        </w:tc>
      </w:tr>
      <w:tr w:rsidR="00E422EA" w:rsidTr="00DC4A82">
        <w:tc>
          <w:tcPr>
            <w:tcW w:w="851" w:type="dxa"/>
            <w:tcBorders>
              <w:bottom w:val="single" w:sz="4" w:space="0" w:color="auto"/>
            </w:tcBorders>
          </w:tcPr>
          <w:p w:rsidR="00E422EA" w:rsidRDefault="00E422EA" w:rsidP="000A23C3">
            <w:pPr>
              <w:jc w:val="center"/>
            </w:pPr>
            <w:r>
              <w:lastRenderedPageBreak/>
              <w:t>31</w:t>
            </w:r>
          </w:p>
        </w:tc>
        <w:tc>
          <w:tcPr>
            <w:tcW w:w="709" w:type="dxa"/>
            <w:tcBorders>
              <w:bottom w:val="single" w:sz="4" w:space="0" w:color="auto"/>
            </w:tcBorders>
          </w:tcPr>
          <w:p w:rsidR="00E422EA" w:rsidRDefault="00E422EA" w:rsidP="00E422EA">
            <w:pPr>
              <w:jc w:val="center"/>
            </w:pPr>
            <w:r>
              <w:t>3</w:t>
            </w:r>
          </w:p>
        </w:tc>
        <w:tc>
          <w:tcPr>
            <w:tcW w:w="4819" w:type="dxa"/>
            <w:gridSpan w:val="2"/>
            <w:tcBorders>
              <w:bottom w:val="single" w:sz="4" w:space="0" w:color="auto"/>
            </w:tcBorders>
          </w:tcPr>
          <w:p w:rsidR="00E422EA" w:rsidRPr="00E422EA" w:rsidRDefault="00E422EA">
            <w:r w:rsidRPr="00E422EA">
              <w:t>Признаки подобия треугольников</w:t>
            </w:r>
          </w:p>
        </w:tc>
        <w:tc>
          <w:tcPr>
            <w:tcW w:w="7229" w:type="dxa"/>
            <w:vMerge/>
            <w:vAlign w:val="center"/>
          </w:tcPr>
          <w:p w:rsidR="00E422EA" w:rsidRPr="00900F5D" w:rsidRDefault="00E422EA" w:rsidP="000A23C3">
            <w:pPr>
              <w:rPr>
                <w:rStyle w:val="29pt"/>
                <w:b w:val="0"/>
                <w:bCs w:val="0"/>
                <w:i w:val="0"/>
                <w:iCs w:val="0"/>
              </w:rPr>
            </w:pPr>
          </w:p>
        </w:tc>
        <w:tc>
          <w:tcPr>
            <w:tcW w:w="1276" w:type="dxa"/>
            <w:tcBorders>
              <w:bottom w:val="single" w:sz="4" w:space="0" w:color="auto"/>
            </w:tcBorders>
          </w:tcPr>
          <w:p w:rsidR="00E422EA" w:rsidRPr="00BB0205" w:rsidRDefault="00896162" w:rsidP="000A23C3">
            <w:pPr>
              <w:jc w:val="center"/>
            </w:pPr>
            <w:r>
              <w:t>16.12</w:t>
            </w:r>
          </w:p>
        </w:tc>
        <w:tc>
          <w:tcPr>
            <w:tcW w:w="1276" w:type="dxa"/>
            <w:tcBorders>
              <w:bottom w:val="single" w:sz="4" w:space="0" w:color="auto"/>
            </w:tcBorders>
          </w:tcPr>
          <w:p w:rsidR="00E422EA" w:rsidRDefault="00E422EA" w:rsidP="000A23C3"/>
        </w:tc>
      </w:tr>
      <w:tr w:rsidR="00E422EA" w:rsidTr="00DC4A82">
        <w:tc>
          <w:tcPr>
            <w:tcW w:w="851" w:type="dxa"/>
            <w:tcBorders>
              <w:bottom w:val="thinThickSmallGap" w:sz="24" w:space="0" w:color="auto"/>
            </w:tcBorders>
          </w:tcPr>
          <w:p w:rsidR="00E422EA" w:rsidRDefault="00E422EA" w:rsidP="000A23C3">
            <w:pPr>
              <w:jc w:val="center"/>
            </w:pPr>
            <w:r>
              <w:lastRenderedPageBreak/>
              <w:t>32</w:t>
            </w:r>
          </w:p>
        </w:tc>
        <w:tc>
          <w:tcPr>
            <w:tcW w:w="709" w:type="dxa"/>
            <w:tcBorders>
              <w:bottom w:val="thinThickSmallGap" w:sz="24" w:space="0" w:color="auto"/>
            </w:tcBorders>
          </w:tcPr>
          <w:p w:rsidR="00E422EA" w:rsidRDefault="00E422EA" w:rsidP="00E422EA">
            <w:pPr>
              <w:jc w:val="center"/>
            </w:pPr>
            <w:r>
              <w:t>4</w:t>
            </w:r>
          </w:p>
        </w:tc>
        <w:tc>
          <w:tcPr>
            <w:tcW w:w="4819" w:type="dxa"/>
            <w:gridSpan w:val="2"/>
            <w:tcBorders>
              <w:bottom w:val="thinThickSmallGap" w:sz="24" w:space="0" w:color="auto"/>
            </w:tcBorders>
          </w:tcPr>
          <w:p w:rsidR="00E422EA" w:rsidRPr="00E422EA" w:rsidRDefault="00E422EA">
            <w:r w:rsidRPr="00E422EA">
              <w:t>Признаки подобия треугольников</w:t>
            </w:r>
          </w:p>
        </w:tc>
        <w:tc>
          <w:tcPr>
            <w:tcW w:w="7229" w:type="dxa"/>
            <w:vMerge/>
          </w:tcPr>
          <w:p w:rsidR="00E422EA" w:rsidRPr="00464779" w:rsidRDefault="00E422EA" w:rsidP="000A23C3"/>
        </w:tc>
        <w:tc>
          <w:tcPr>
            <w:tcW w:w="1276" w:type="dxa"/>
            <w:tcBorders>
              <w:bottom w:val="thinThickSmallGap" w:sz="24" w:space="0" w:color="auto"/>
            </w:tcBorders>
          </w:tcPr>
          <w:p w:rsidR="00E422EA" w:rsidRDefault="00EA56F4" w:rsidP="000A23C3">
            <w:pPr>
              <w:jc w:val="center"/>
            </w:pPr>
            <w:r>
              <w:t>17.12</w:t>
            </w:r>
          </w:p>
        </w:tc>
        <w:tc>
          <w:tcPr>
            <w:tcW w:w="1276" w:type="dxa"/>
            <w:tcBorders>
              <w:bottom w:val="thinThickSmallGap" w:sz="24" w:space="0" w:color="auto"/>
            </w:tcBorders>
          </w:tcPr>
          <w:p w:rsidR="00E422EA" w:rsidRDefault="00E422EA" w:rsidP="000A23C3">
            <w:pPr>
              <w:jc w:val="center"/>
            </w:pPr>
            <w:r>
              <w:t>.</w:t>
            </w:r>
          </w:p>
        </w:tc>
      </w:tr>
      <w:tr w:rsidR="00E422EA" w:rsidTr="00DC4A82">
        <w:tc>
          <w:tcPr>
            <w:tcW w:w="851" w:type="dxa"/>
          </w:tcPr>
          <w:p w:rsidR="00E422EA" w:rsidRDefault="00E422EA" w:rsidP="000A23C3">
            <w:pPr>
              <w:jc w:val="center"/>
            </w:pPr>
            <w:r>
              <w:t>33</w:t>
            </w:r>
          </w:p>
        </w:tc>
        <w:tc>
          <w:tcPr>
            <w:tcW w:w="709" w:type="dxa"/>
          </w:tcPr>
          <w:p w:rsidR="00E422EA" w:rsidRDefault="00E422EA" w:rsidP="00E422EA">
            <w:pPr>
              <w:jc w:val="center"/>
            </w:pPr>
            <w:r>
              <w:t>5</w:t>
            </w:r>
          </w:p>
        </w:tc>
        <w:tc>
          <w:tcPr>
            <w:tcW w:w="4819" w:type="dxa"/>
            <w:gridSpan w:val="2"/>
          </w:tcPr>
          <w:p w:rsidR="00E422EA" w:rsidRPr="00E422EA" w:rsidRDefault="00E422EA">
            <w:r w:rsidRPr="00E422EA">
              <w:t>Признаки подобия треугольников</w:t>
            </w:r>
          </w:p>
        </w:tc>
        <w:tc>
          <w:tcPr>
            <w:tcW w:w="7229" w:type="dxa"/>
            <w:vMerge/>
            <w:vAlign w:val="center"/>
          </w:tcPr>
          <w:p w:rsidR="00E422EA" w:rsidRPr="00900F5D" w:rsidRDefault="00E422EA" w:rsidP="000A23C3"/>
        </w:tc>
        <w:tc>
          <w:tcPr>
            <w:tcW w:w="1276" w:type="dxa"/>
          </w:tcPr>
          <w:p w:rsidR="00E422EA" w:rsidRDefault="00EA56F4" w:rsidP="000A23C3">
            <w:pPr>
              <w:jc w:val="center"/>
            </w:pPr>
            <w:r>
              <w:t>23.12</w:t>
            </w:r>
          </w:p>
        </w:tc>
        <w:tc>
          <w:tcPr>
            <w:tcW w:w="1276" w:type="dxa"/>
          </w:tcPr>
          <w:p w:rsidR="00E422EA" w:rsidRDefault="00E422EA" w:rsidP="000A23C3">
            <w:pPr>
              <w:jc w:val="center"/>
            </w:pPr>
          </w:p>
        </w:tc>
      </w:tr>
      <w:tr w:rsidR="00E422EA" w:rsidTr="00DC4A82">
        <w:tc>
          <w:tcPr>
            <w:tcW w:w="851" w:type="dxa"/>
          </w:tcPr>
          <w:p w:rsidR="00E422EA" w:rsidRDefault="00E422EA" w:rsidP="000A23C3">
            <w:pPr>
              <w:jc w:val="center"/>
            </w:pPr>
            <w:r>
              <w:t>34</w:t>
            </w:r>
          </w:p>
        </w:tc>
        <w:tc>
          <w:tcPr>
            <w:tcW w:w="709" w:type="dxa"/>
          </w:tcPr>
          <w:p w:rsidR="00E422EA" w:rsidRDefault="00E422EA" w:rsidP="00E422EA">
            <w:pPr>
              <w:jc w:val="center"/>
            </w:pPr>
            <w:r>
              <w:t>6</w:t>
            </w:r>
          </w:p>
        </w:tc>
        <w:tc>
          <w:tcPr>
            <w:tcW w:w="4819" w:type="dxa"/>
            <w:gridSpan w:val="2"/>
          </w:tcPr>
          <w:p w:rsidR="00E422EA" w:rsidRPr="00E422EA" w:rsidRDefault="00E422EA">
            <w:r w:rsidRPr="00E422EA">
              <w:t>Признаки подобия треугольников</w:t>
            </w:r>
          </w:p>
        </w:tc>
        <w:tc>
          <w:tcPr>
            <w:tcW w:w="7229" w:type="dxa"/>
            <w:vMerge/>
            <w:vAlign w:val="center"/>
          </w:tcPr>
          <w:p w:rsidR="00E422EA" w:rsidRPr="00900F5D" w:rsidRDefault="00E422EA" w:rsidP="000A23C3">
            <w:pPr>
              <w:rPr>
                <w:rStyle w:val="29pt"/>
                <w:b w:val="0"/>
                <w:bCs w:val="0"/>
                <w:i w:val="0"/>
                <w:iCs w:val="0"/>
              </w:rPr>
            </w:pPr>
          </w:p>
        </w:tc>
        <w:tc>
          <w:tcPr>
            <w:tcW w:w="1276" w:type="dxa"/>
          </w:tcPr>
          <w:p w:rsidR="00E422EA" w:rsidRDefault="00EA56F4" w:rsidP="000A23C3">
            <w:pPr>
              <w:jc w:val="center"/>
            </w:pPr>
            <w:r>
              <w:t>24.12</w:t>
            </w:r>
          </w:p>
        </w:tc>
        <w:tc>
          <w:tcPr>
            <w:tcW w:w="1276" w:type="dxa"/>
          </w:tcPr>
          <w:p w:rsidR="00E422EA" w:rsidRDefault="00E422EA" w:rsidP="000A23C3">
            <w:pPr>
              <w:jc w:val="center"/>
            </w:pPr>
          </w:p>
        </w:tc>
      </w:tr>
      <w:tr w:rsidR="00E422EA" w:rsidTr="00DC4A82">
        <w:tc>
          <w:tcPr>
            <w:tcW w:w="851" w:type="dxa"/>
          </w:tcPr>
          <w:p w:rsidR="00E422EA" w:rsidRDefault="00E422EA" w:rsidP="000A23C3">
            <w:pPr>
              <w:jc w:val="center"/>
            </w:pPr>
            <w:r>
              <w:t>35</w:t>
            </w:r>
          </w:p>
        </w:tc>
        <w:tc>
          <w:tcPr>
            <w:tcW w:w="709" w:type="dxa"/>
          </w:tcPr>
          <w:p w:rsidR="00E422EA" w:rsidRDefault="00E422EA" w:rsidP="00E422EA">
            <w:pPr>
              <w:jc w:val="center"/>
            </w:pPr>
            <w:r>
              <w:t>7</w:t>
            </w:r>
          </w:p>
        </w:tc>
        <w:tc>
          <w:tcPr>
            <w:tcW w:w="4819" w:type="dxa"/>
            <w:gridSpan w:val="2"/>
          </w:tcPr>
          <w:p w:rsidR="00E422EA" w:rsidRPr="00E422EA" w:rsidRDefault="00E422EA">
            <w:r w:rsidRPr="00E422EA">
              <w:t>Признаки подобия треугольников</w:t>
            </w:r>
          </w:p>
        </w:tc>
        <w:tc>
          <w:tcPr>
            <w:tcW w:w="7229" w:type="dxa"/>
            <w:vMerge/>
            <w:vAlign w:val="center"/>
          </w:tcPr>
          <w:p w:rsidR="00E422EA" w:rsidRPr="00900F5D" w:rsidRDefault="00E422EA" w:rsidP="000A23C3"/>
        </w:tc>
        <w:tc>
          <w:tcPr>
            <w:tcW w:w="1276" w:type="dxa"/>
          </w:tcPr>
          <w:p w:rsidR="00E422EA" w:rsidRDefault="00E422EA" w:rsidP="000A23C3">
            <w:pPr>
              <w:jc w:val="center"/>
            </w:pPr>
          </w:p>
        </w:tc>
        <w:tc>
          <w:tcPr>
            <w:tcW w:w="1276" w:type="dxa"/>
          </w:tcPr>
          <w:p w:rsidR="00E422EA" w:rsidRDefault="00E422EA" w:rsidP="000A23C3">
            <w:pPr>
              <w:jc w:val="center"/>
            </w:pPr>
          </w:p>
        </w:tc>
      </w:tr>
      <w:tr w:rsidR="00E422EA" w:rsidTr="00DC4A82">
        <w:tc>
          <w:tcPr>
            <w:tcW w:w="851" w:type="dxa"/>
          </w:tcPr>
          <w:p w:rsidR="00E422EA" w:rsidRDefault="00E422EA" w:rsidP="000A23C3">
            <w:pPr>
              <w:jc w:val="center"/>
            </w:pPr>
            <w:r>
              <w:t>36</w:t>
            </w:r>
          </w:p>
        </w:tc>
        <w:tc>
          <w:tcPr>
            <w:tcW w:w="709" w:type="dxa"/>
          </w:tcPr>
          <w:p w:rsidR="00E422EA" w:rsidRDefault="00E422EA" w:rsidP="000A23C3">
            <w:pPr>
              <w:jc w:val="center"/>
            </w:pPr>
            <w:r>
              <w:t>8</w:t>
            </w:r>
          </w:p>
        </w:tc>
        <w:tc>
          <w:tcPr>
            <w:tcW w:w="4819" w:type="dxa"/>
            <w:gridSpan w:val="2"/>
          </w:tcPr>
          <w:p w:rsidR="00E422EA" w:rsidRPr="006D62D2" w:rsidRDefault="00E422EA" w:rsidP="000A23C3">
            <w:r w:rsidRPr="00805924">
              <w:rPr>
                <w:b/>
                <w:sz w:val="28"/>
                <w:szCs w:val="28"/>
              </w:rPr>
              <w:t>Контрольная работа №3</w:t>
            </w:r>
          </w:p>
        </w:tc>
        <w:tc>
          <w:tcPr>
            <w:tcW w:w="7229" w:type="dxa"/>
            <w:vMerge/>
            <w:vAlign w:val="center"/>
          </w:tcPr>
          <w:p w:rsidR="00E422EA" w:rsidRPr="00900F5D" w:rsidRDefault="00E422EA" w:rsidP="000A23C3"/>
        </w:tc>
        <w:tc>
          <w:tcPr>
            <w:tcW w:w="1276" w:type="dxa"/>
          </w:tcPr>
          <w:p w:rsidR="00E422EA" w:rsidRDefault="00E422EA" w:rsidP="000A23C3">
            <w:pPr>
              <w:jc w:val="center"/>
            </w:pPr>
          </w:p>
        </w:tc>
        <w:tc>
          <w:tcPr>
            <w:tcW w:w="1276" w:type="dxa"/>
          </w:tcPr>
          <w:p w:rsidR="00E422EA" w:rsidRDefault="00E422EA" w:rsidP="000A23C3">
            <w:pPr>
              <w:jc w:val="center"/>
            </w:pPr>
          </w:p>
        </w:tc>
      </w:tr>
      <w:tr w:rsidR="00E422EA" w:rsidTr="00DC4A82">
        <w:tc>
          <w:tcPr>
            <w:tcW w:w="851" w:type="dxa"/>
          </w:tcPr>
          <w:p w:rsidR="00E422EA" w:rsidRDefault="00E422EA" w:rsidP="000A23C3">
            <w:pPr>
              <w:jc w:val="center"/>
            </w:pPr>
            <w:r>
              <w:t>37</w:t>
            </w:r>
          </w:p>
        </w:tc>
        <w:tc>
          <w:tcPr>
            <w:tcW w:w="709" w:type="dxa"/>
          </w:tcPr>
          <w:p w:rsidR="00E422EA" w:rsidRDefault="00E422EA" w:rsidP="000A23C3">
            <w:pPr>
              <w:jc w:val="center"/>
            </w:pPr>
            <w:r>
              <w:t>9</w:t>
            </w:r>
          </w:p>
        </w:tc>
        <w:tc>
          <w:tcPr>
            <w:tcW w:w="4819" w:type="dxa"/>
            <w:gridSpan w:val="2"/>
          </w:tcPr>
          <w:p w:rsidR="00E422EA" w:rsidRPr="00E422EA" w:rsidRDefault="00E422EA">
            <w:r w:rsidRPr="00E422EA">
              <w:t>Применение подобия к доказательству теорем и решению задач</w:t>
            </w:r>
          </w:p>
        </w:tc>
        <w:tc>
          <w:tcPr>
            <w:tcW w:w="7229" w:type="dxa"/>
            <w:vMerge/>
            <w:vAlign w:val="center"/>
          </w:tcPr>
          <w:p w:rsidR="00E422EA" w:rsidRPr="00900F5D" w:rsidRDefault="00E422EA" w:rsidP="000A23C3"/>
        </w:tc>
        <w:tc>
          <w:tcPr>
            <w:tcW w:w="1276" w:type="dxa"/>
          </w:tcPr>
          <w:p w:rsidR="00E422EA" w:rsidRDefault="00E422EA" w:rsidP="000A23C3">
            <w:pPr>
              <w:jc w:val="center"/>
            </w:pPr>
          </w:p>
        </w:tc>
        <w:tc>
          <w:tcPr>
            <w:tcW w:w="1276" w:type="dxa"/>
          </w:tcPr>
          <w:p w:rsidR="00E422EA" w:rsidRDefault="00E422EA" w:rsidP="000A23C3">
            <w:pPr>
              <w:jc w:val="center"/>
            </w:pPr>
          </w:p>
        </w:tc>
      </w:tr>
      <w:tr w:rsidR="00E422EA" w:rsidTr="00DC4A82">
        <w:tc>
          <w:tcPr>
            <w:tcW w:w="851" w:type="dxa"/>
          </w:tcPr>
          <w:p w:rsidR="00E422EA" w:rsidRDefault="00E422EA" w:rsidP="000A23C3">
            <w:pPr>
              <w:jc w:val="center"/>
            </w:pPr>
            <w:r>
              <w:t>38</w:t>
            </w:r>
          </w:p>
        </w:tc>
        <w:tc>
          <w:tcPr>
            <w:tcW w:w="709" w:type="dxa"/>
          </w:tcPr>
          <w:p w:rsidR="00E422EA" w:rsidRDefault="00E422EA" w:rsidP="000A23C3">
            <w:pPr>
              <w:jc w:val="center"/>
            </w:pPr>
            <w:r>
              <w:t>10</w:t>
            </w:r>
          </w:p>
        </w:tc>
        <w:tc>
          <w:tcPr>
            <w:tcW w:w="4819" w:type="dxa"/>
            <w:gridSpan w:val="2"/>
          </w:tcPr>
          <w:p w:rsidR="00E422EA" w:rsidRPr="00E422EA" w:rsidRDefault="00E422EA">
            <w:r w:rsidRPr="00E422EA">
              <w:t>Применение подобия к доказательству теорем и решению задач</w:t>
            </w:r>
          </w:p>
        </w:tc>
        <w:tc>
          <w:tcPr>
            <w:tcW w:w="7229" w:type="dxa"/>
            <w:vMerge/>
          </w:tcPr>
          <w:p w:rsidR="00E422EA" w:rsidRDefault="00E422EA" w:rsidP="000A23C3"/>
        </w:tc>
        <w:tc>
          <w:tcPr>
            <w:tcW w:w="1276" w:type="dxa"/>
          </w:tcPr>
          <w:p w:rsidR="00E422EA" w:rsidRDefault="00E422EA" w:rsidP="000A23C3">
            <w:pPr>
              <w:jc w:val="center"/>
            </w:pPr>
          </w:p>
        </w:tc>
        <w:tc>
          <w:tcPr>
            <w:tcW w:w="1276" w:type="dxa"/>
          </w:tcPr>
          <w:p w:rsidR="00E422EA" w:rsidRDefault="00E422EA" w:rsidP="000A23C3">
            <w:pPr>
              <w:jc w:val="center"/>
            </w:pPr>
          </w:p>
        </w:tc>
      </w:tr>
      <w:tr w:rsidR="00E422EA" w:rsidTr="00DC4A82">
        <w:tc>
          <w:tcPr>
            <w:tcW w:w="851" w:type="dxa"/>
          </w:tcPr>
          <w:p w:rsidR="00E422EA" w:rsidRDefault="00E422EA" w:rsidP="000A23C3">
            <w:pPr>
              <w:jc w:val="center"/>
            </w:pPr>
            <w:r>
              <w:t>39</w:t>
            </w:r>
          </w:p>
        </w:tc>
        <w:tc>
          <w:tcPr>
            <w:tcW w:w="709" w:type="dxa"/>
          </w:tcPr>
          <w:p w:rsidR="00E422EA" w:rsidRDefault="00E422EA" w:rsidP="000A23C3">
            <w:pPr>
              <w:jc w:val="center"/>
            </w:pPr>
            <w:r>
              <w:t>11</w:t>
            </w:r>
          </w:p>
        </w:tc>
        <w:tc>
          <w:tcPr>
            <w:tcW w:w="4819" w:type="dxa"/>
            <w:gridSpan w:val="2"/>
          </w:tcPr>
          <w:p w:rsidR="00E422EA" w:rsidRPr="00E422EA" w:rsidRDefault="00E422EA">
            <w:r w:rsidRPr="00E422EA">
              <w:t>Применение подобия к доказательству теорем и решению задач</w:t>
            </w:r>
          </w:p>
        </w:tc>
        <w:tc>
          <w:tcPr>
            <w:tcW w:w="7229" w:type="dxa"/>
            <w:vMerge/>
          </w:tcPr>
          <w:p w:rsidR="00E422EA" w:rsidRDefault="00E422EA" w:rsidP="000A23C3"/>
        </w:tc>
        <w:tc>
          <w:tcPr>
            <w:tcW w:w="1276" w:type="dxa"/>
          </w:tcPr>
          <w:p w:rsidR="00E422EA" w:rsidRDefault="00E422EA" w:rsidP="000A23C3">
            <w:pPr>
              <w:jc w:val="center"/>
            </w:pPr>
          </w:p>
        </w:tc>
        <w:tc>
          <w:tcPr>
            <w:tcW w:w="1276" w:type="dxa"/>
          </w:tcPr>
          <w:p w:rsidR="00E422EA" w:rsidRDefault="00E422EA" w:rsidP="000A23C3">
            <w:pPr>
              <w:jc w:val="center"/>
            </w:pPr>
          </w:p>
        </w:tc>
      </w:tr>
      <w:tr w:rsidR="00E422EA" w:rsidRPr="00B04139" w:rsidTr="00DC4A82">
        <w:tc>
          <w:tcPr>
            <w:tcW w:w="851" w:type="dxa"/>
            <w:tcBorders>
              <w:bottom w:val="single" w:sz="4" w:space="0" w:color="auto"/>
            </w:tcBorders>
          </w:tcPr>
          <w:p w:rsidR="00E422EA" w:rsidRDefault="00E422EA" w:rsidP="000A23C3">
            <w:pPr>
              <w:jc w:val="center"/>
            </w:pPr>
            <w:r>
              <w:t>40</w:t>
            </w:r>
          </w:p>
        </w:tc>
        <w:tc>
          <w:tcPr>
            <w:tcW w:w="709" w:type="dxa"/>
            <w:tcBorders>
              <w:bottom w:val="single" w:sz="4" w:space="0" w:color="auto"/>
            </w:tcBorders>
          </w:tcPr>
          <w:p w:rsidR="00E422EA" w:rsidRDefault="00E422EA" w:rsidP="000A23C3">
            <w:pPr>
              <w:jc w:val="center"/>
            </w:pPr>
            <w:r>
              <w:t>12</w:t>
            </w:r>
          </w:p>
        </w:tc>
        <w:tc>
          <w:tcPr>
            <w:tcW w:w="4819" w:type="dxa"/>
            <w:gridSpan w:val="2"/>
            <w:tcBorders>
              <w:bottom w:val="single" w:sz="4" w:space="0" w:color="auto"/>
            </w:tcBorders>
          </w:tcPr>
          <w:p w:rsidR="00E422EA" w:rsidRPr="00E422EA" w:rsidRDefault="00E422EA">
            <w:r w:rsidRPr="00E422EA">
              <w:t>Применение подобия к доказательству теорем и решению задач</w:t>
            </w:r>
          </w:p>
        </w:tc>
        <w:tc>
          <w:tcPr>
            <w:tcW w:w="7229" w:type="dxa"/>
            <w:vMerge/>
          </w:tcPr>
          <w:p w:rsidR="00E422EA" w:rsidRPr="00464779" w:rsidRDefault="00E422EA" w:rsidP="000A23C3">
            <w:pPr>
              <w:rPr>
                <w:b/>
              </w:rPr>
            </w:pPr>
          </w:p>
        </w:tc>
        <w:tc>
          <w:tcPr>
            <w:tcW w:w="1276" w:type="dxa"/>
            <w:tcBorders>
              <w:bottom w:val="single" w:sz="4" w:space="0" w:color="auto"/>
            </w:tcBorders>
          </w:tcPr>
          <w:p w:rsidR="00E422EA" w:rsidRPr="00B04139" w:rsidRDefault="00E422EA" w:rsidP="000A23C3">
            <w:pPr>
              <w:jc w:val="center"/>
              <w:rPr>
                <w:b/>
              </w:rPr>
            </w:pPr>
          </w:p>
        </w:tc>
        <w:tc>
          <w:tcPr>
            <w:tcW w:w="1276" w:type="dxa"/>
            <w:tcBorders>
              <w:bottom w:val="single" w:sz="4" w:space="0" w:color="auto"/>
            </w:tcBorders>
          </w:tcPr>
          <w:p w:rsidR="00E422EA" w:rsidRPr="00B04139" w:rsidRDefault="00E422EA" w:rsidP="000A23C3">
            <w:pPr>
              <w:jc w:val="center"/>
              <w:rPr>
                <w:b/>
              </w:rPr>
            </w:pPr>
          </w:p>
        </w:tc>
      </w:tr>
      <w:tr w:rsidR="00E422EA" w:rsidTr="00DC4A82">
        <w:tc>
          <w:tcPr>
            <w:tcW w:w="851" w:type="dxa"/>
          </w:tcPr>
          <w:p w:rsidR="00E422EA" w:rsidRDefault="00E422EA" w:rsidP="000A23C3">
            <w:pPr>
              <w:jc w:val="center"/>
            </w:pPr>
            <w:r>
              <w:t>41</w:t>
            </w:r>
          </w:p>
        </w:tc>
        <w:tc>
          <w:tcPr>
            <w:tcW w:w="709" w:type="dxa"/>
          </w:tcPr>
          <w:p w:rsidR="00E422EA" w:rsidRDefault="00E422EA" w:rsidP="000A23C3">
            <w:pPr>
              <w:jc w:val="center"/>
            </w:pPr>
            <w:r>
              <w:t>13</w:t>
            </w:r>
          </w:p>
        </w:tc>
        <w:tc>
          <w:tcPr>
            <w:tcW w:w="4819" w:type="dxa"/>
            <w:gridSpan w:val="2"/>
          </w:tcPr>
          <w:p w:rsidR="00E422EA" w:rsidRPr="00E422EA" w:rsidRDefault="00E422EA">
            <w:r w:rsidRPr="00E422EA">
              <w:t>Применение подобия к доказательству теорем и решению задач</w:t>
            </w:r>
          </w:p>
        </w:tc>
        <w:tc>
          <w:tcPr>
            <w:tcW w:w="7229" w:type="dxa"/>
            <w:vMerge/>
          </w:tcPr>
          <w:p w:rsidR="00E422EA" w:rsidRDefault="00E422EA" w:rsidP="000A23C3"/>
        </w:tc>
        <w:tc>
          <w:tcPr>
            <w:tcW w:w="1276" w:type="dxa"/>
          </w:tcPr>
          <w:p w:rsidR="00E422EA" w:rsidRDefault="00E422EA" w:rsidP="000A23C3">
            <w:pPr>
              <w:jc w:val="center"/>
            </w:pPr>
          </w:p>
        </w:tc>
        <w:tc>
          <w:tcPr>
            <w:tcW w:w="1276" w:type="dxa"/>
          </w:tcPr>
          <w:p w:rsidR="00E422EA" w:rsidRDefault="00E422EA" w:rsidP="000A23C3">
            <w:pPr>
              <w:jc w:val="center"/>
            </w:pPr>
          </w:p>
        </w:tc>
      </w:tr>
      <w:tr w:rsidR="00E422EA" w:rsidTr="00DC4A82">
        <w:tc>
          <w:tcPr>
            <w:tcW w:w="851" w:type="dxa"/>
          </w:tcPr>
          <w:p w:rsidR="00E422EA" w:rsidRDefault="00E422EA" w:rsidP="000A23C3">
            <w:pPr>
              <w:jc w:val="center"/>
            </w:pPr>
            <w:r>
              <w:t>42</w:t>
            </w:r>
          </w:p>
        </w:tc>
        <w:tc>
          <w:tcPr>
            <w:tcW w:w="709" w:type="dxa"/>
          </w:tcPr>
          <w:p w:rsidR="00E422EA" w:rsidRDefault="00E422EA" w:rsidP="000A23C3">
            <w:pPr>
              <w:jc w:val="center"/>
            </w:pPr>
            <w:r>
              <w:t>14</w:t>
            </w:r>
          </w:p>
        </w:tc>
        <w:tc>
          <w:tcPr>
            <w:tcW w:w="4819" w:type="dxa"/>
            <w:gridSpan w:val="2"/>
          </w:tcPr>
          <w:p w:rsidR="00E422EA" w:rsidRPr="00E422EA" w:rsidRDefault="00E422EA">
            <w:r w:rsidRPr="00E422EA">
              <w:t>Применение подобия к доказательству теорем и решению задач</w:t>
            </w:r>
          </w:p>
        </w:tc>
        <w:tc>
          <w:tcPr>
            <w:tcW w:w="7229" w:type="dxa"/>
            <w:vMerge/>
          </w:tcPr>
          <w:p w:rsidR="00E422EA" w:rsidRDefault="00E422EA" w:rsidP="000A23C3"/>
        </w:tc>
        <w:tc>
          <w:tcPr>
            <w:tcW w:w="1276" w:type="dxa"/>
          </w:tcPr>
          <w:p w:rsidR="00E422EA" w:rsidRDefault="00E422EA" w:rsidP="000A23C3">
            <w:pPr>
              <w:jc w:val="center"/>
            </w:pPr>
          </w:p>
        </w:tc>
        <w:tc>
          <w:tcPr>
            <w:tcW w:w="1276" w:type="dxa"/>
          </w:tcPr>
          <w:p w:rsidR="00E422EA" w:rsidRDefault="00E422EA" w:rsidP="000A23C3">
            <w:pPr>
              <w:jc w:val="center"/>
            </w:pPr>
          </w:p>
        </w:tc>
      </w:tr>
      <w:tr w:rsidR="00E422EA" w:rsidTr="00DC4A82">
        <w:tc>
          <w:tcPr>
            <w:tcW w:w="851" w:type="dxa"/>
          </w:tcPr>
          <w:p w:rsidR="00E422EA" w:rsidRDefault="00E422EA" w:rsidP="000A23C3">
            <w:pPr>
              <w:jc w:val="center"/>
            </w:pPr>
            <w:r>
              <w:t>43</w:t>
            </w:r>
          </w:p>
        </w:tc>
        <w:tc>
          <w:tcPr>
            <w:tcW w:w="709" w:type="dxa"/>
          </w:tcPr>
          <w:p w:rsidR="00E422EA" w:rsidRDefault="00E422EA" w:rsidP="000A23C3">
            <w:pPr>
              <w:jc w:val="center"/>
            </w:pPr>
            <w:r>
              <w:t>15</w:t>
            </w:r>
          </w:p>
        </w:tc>
        <w:tc>
          <w:tcPr>
            <w:tcW w:w="4819" w:type="dxa"/>
            <w:gridSpan w:val="2"/>
          </w:tcPr>
          <w:p w:rsidR="00E422EA" w:rsidRPr="00E422EA" w:rsidRDefault="00E422EA">
            <w:r w:rsidRPr="00E422EA">
              <w:t>Соотношение между сторонами и углами прямоугольного треугольника</w:t>
            </w:r>
          </w:p>
        </w:tc>
        <w:tc>
          <w:tcPr>
            <w:tcW w:w="7229" w:type="dxa"/>
            <w:vMerge/>
          </w:tcPr>
          <w:p w:rsidR="00E422EA" w:rsidRDefault="00E422EA" w:rsidP="000A23C3"/>
        </w:tc>
        <w:tc>
          <w:tcPr>
            <w:tcW w:w="1276" w:type="dxa"/>
          </w:tcPr>
          <w:p w:rsidR="00E422EA" w:rsidRDefault="00E422EA" w:rsidP="000A23C3">
            <w:pPr>
              <w:jc w:val="center"/>
            </w:pPr>
          </w:p>
        </w:tc>
        <w:tc>
          <w:tcPr>
            <w:tcW w:w="1276" w:type="dxa"/>
          </w:tcPr>
          <w:p w:rsidR="00E422EA" w:rsidRDefault="00E422EA" w:rsidP="000A23C3">
            <w:pPr>
              <w:jc w:val="center"/>
            </w:pPr>
          </w:p>
        </w:tc>
      </w:tr>
      <w:tr w:rsidR="00E422EA" w:rsidTr="00DC4A82">
        <w:tc>
          <w:tcPr>
            <w:tcW w:w="851" w:type="dxa"/>
            <w:tcBorders>
              <w:bottom w:val="single" w:sz="4" w:space="0" w:color="auto"/>
            </w:tcBorders>
          </w:tcPr>
          <w:p w:rsidR="00E422EA" w:rsidRDefault="00E422EA" w:rsidP="000A23C3">
            <w:pPr>
              <w:jc w:val="center"/>
            </w:pPr>
            <w:r>
              <w:t>44</w:t>
            </w:r>
          </w:p>
        </w:tc>
        <w:tc>
          <w:tcPr>
            <w:tcW w:w="709" w:type="dxa"/>
            <w:tcBorders>
              <w:bottom w:val="single" w:sz="4" w:space="0" w:color="auto"/>
            </w:tcBorders>
          </w:tcPr>
          <w:p w:rsidR="00E422EA" w:rsidRDefault="00E422EA" w:rsidP="000A23C3">
            <w:pPr>
              <w:jc w:val="center"/>
            </w:pPr>
            <w:r>
              <w:t>16</w:t>
            </w:r>
          </w:p>
        </w:tc>
        <w:tc>
          <w:tcPr>
            <w:tcW w:w="4819" w:type="dxa"/>
            <w:gridSpan w:val="2"/>
            <w:tcBorders>
              <w:bottom w:val="single" w:sz="4" w:space="0" w:color="auto"/>
            </w:tcBorders>
          </w:tcPr>
          <w:p w:rsidR="00E422EA" w:rsidRPr="00E422EA" w:rsidRDefault="00E422EA">
            <w:r w:rsidRPr="00E422EA">
              <w:t>Соотношение между сторонами и углами прямоугольного треугольника</w:t>
            </w:r>
          </w:p>
        </w:tc>
        <w:tc>
          <w:tcPr>
            <w:tcW w:w="7229" w:type="dxa"/>
            <w:vMerge/>
            <w:vAlign w:val="center"/>
          </w:tcPr>
          <w:p w:rsidR="00E422EA" w:rsidRPr="00375903" w:rsidRDefault="00E422EA" w:rsidP="000A23C3"/>
        </w:tc>
        <w:tc>
          <w:tcPr>
            <w:tcW w:w="1276" w:type="dxa"/>
          </w:tcPr>
          <w:p w:rsidR="00E422EA" w:rsidRDefault="00E422EA" w:rsidP="000A23C3">
            <w:pPr>
              <w:jc w:val="center"/>
            </w:pPr>
          </w:p>
        </w:tc>
        <w:tc>
          <w:tcPr>
            <w:tcW w:w="1276" w:type="dxa"/>
          </w:tcPr>
          <w:p w:rsidR="00E422EA" w:rsidRDefault="00E422EA" w:rsidP="000A23C3"/>
        </w:tc>
      </w:tr>
      <w:tr w:rsidR="00E422EA" w:rsidTr="00DC4A82">
        <w:tc>
          <w:tcPr>
            <w:tcW w:w="851" w:type="dxa"/>
            <w:tcBorders>
              <w:bottom w:val="single" w:sz="4" w:space="0" w:color="auto"/>
            </w:tcBorders>
          </w:tcPr>
          <w:p w:rsidR="00E422EA" w:rsidRDefault="00E422EA" w:rsidP="000A23C3">
            <w:pPr>
              <w:jc w:val="center"/>
            </w:pPr>
            <w:r>
              <w:t>45</w:t>
            </w:r>
          </w:p>
        </w:tc>
        <w:tc>
          <w:tcPr>
            <w:tcW w:w="709" w:type="dxa"/>
            <w:tcBorders>
              <w:bottom w:val="single" w:sz="4" w:space="0" w:color="auto"/>
            </w:tcBorders>
          </w:tcPr>
          <w:p w:rsidR="00E422EA" w:rsidRDefault="00E422EA" w:rsidP="000A23C3">
            <w:pPr>
              <w:jc w:val="center"/>
            </w:pPr>
            <w:r>
              <w:t>17</w:t>
            </w:r>
          </w:p>
        </w:tc>
        <w:tc>
          <w:tcPr>
            <w:tcW w:w="4819" w:type="dxa"/>
            <w:gridSpan w:val="2"/>
            <w:tcBorders>
              <w:bottom w:val="single" w:sz="4" w:space="0" w:color="auto"/>
            </w:tcBorders>
          </w:tcPr>
          <w:p w:rsidR="00E422EA" w:rsidRPr="00E422EA" w:rsidRDefault="00E422EA">
            <w:r w:rsidRPr="00E422EA">
              <w:t>Соотношение между сторонами и углами прямоугольного треугольника</w:t>
            </w:r>
          </w:p>
        </w:tc>
        <w:tc>
          <w:tcPr>
            <w:tcW w:w="7229" w:type="dxa"/>
            <w:vMerge/>
            <w:vAlign w:val="center"/>
          </w:tcPr>
          <w:p w:rsidR="00E422EA" w:rsidRPr="00596F27" w:rsidRDefault="00E422EA" w:rsidP="000A23C3">
            <w:pPr>
              <w:rPr>
                <w:sz w:val="18"/>
                <w:szCs w:val="18"/>
              </w:rPr>
            </w:pPr>
          </w:p>
        </w:tc>
        <w:tc>
          <w:tcPr>
            <w:tcW w:w="1276" w:type="dxa"/>
          </w:tcPr>
          <w:p w:rsidR="00E422EA" w:rsidRDefault="00E422EA" w:rsidP="000A23C3">
            <w:pPr>
              <w:jc w:val="center"/>
            </w:pPr>
          </w:p>
        </w:tc>
        <w:tc>
          <w:tcPr>
            <w:tcW w:w="1276" w:type="dxa"/>
          </w:tcPr>
          <w:p w:rsidR="00E422EA" w:rsidRDefault="00E422EA" w:rsidP="000A23C3">
            <w:pPr>
              <w:jc w:val="center"/>
            </w:pPr>
          </w:p>
        </w:tc>
      </w:tr>
      <w:tr w:rsidR="00E422EA" w:rsidRPr="00B04139" w:rsidTr="00DC4A82">
        <w:tc>
          <w:tcPr>
            <w:tcW w:w="851" w:type="dxa"/>
            <w:tcBorders>
              <w:bottom w:val="single" w:sz="4" w:space="0" w:color="auto"/>
            </w:tcBorders>
          </w:tcPr>
          <w:p w:rsidR="00E422EA" w:rsidRDefault="00E422EA" w:rsidP="000A23C3">
            <w:pPr>
              <w:jc w:val="center"/>
            </w:pPr>
            <w:r>
              <w:t>46</w:t>
            </w:r>
          </w:p>
        </w:tc>
        <w:tc>
          <w:tcPr>
            <w:tcW w:w="709" w:type="dxa"/>
            <w:tcBorders>
              <w:bottom w:val="single" w:sz="4" w:space="0" w:color="auto"/>
            </w:tcBorders>
          </w:tcPr>
          <w:p w:rsidR="00E422EA" w:rsidRDefault="00E422EA" w:rsidP="000A23C3">
            <w:pPr>
              <w:jc w:val="center"/>
            </w:pPr>
            <w:r>
              <w:t>18</w:t>
            </w:r>
          </w:p>
        </w:tc>
        <w:tc>
          <w:tcPr>
            <w:tcW w:w="4819" w:type="dxa"/>
            <w:gridSpan w:val="2"/>
            <w:tcBorders>
              <w:bottom w:val="single" w:sz="4" w:space="0" w:color="auto"/>
            </w:tcBorders>
          </w:tcPr>
          <w:p w:rsidR="00E422EA" w:rsidRPr="00E422EA" w:rsidRDefault="00E422EA" w:rsidP="00B456FF">
            <w:pPr>
              <w:spacing w:line="360" w:lineRule="auto"/>
              <w:rPr>
                <w:b/>
              </w:rPr>
            </w:pPr>
            <w:r w:rsidRPr="00E422EA">
              <w:rPr>
                <w:b/>
              </w:rPr>
              <w:t>Зачет №3</w:t>
            </w:r>
          </w:p>
        </w:tc>
        <w:tc>
          <w:tcPr>
            <w:tcW w:w="7229" w:type="dxa"/>
            <w:vMerge/>
            <w:vAlign w:val="center"/>
          </w:tcPr>
          <w:p w:rsidR="00E422EA" w:rsidRPr="00375903" w:rsidRDefault="00E422EA" w:rsidP="000A23C3"/>
        </w:tc>
        <w:tc>
          <w:tcPr>
            <w:tcW w:w="1276" w:type="dxa"/>
          </w:tcPr>
          <w:p w:rsidR="00E422EA" w:rsidRPr="00B92AFA" w:rsidRDefault="00E422EA" w:rsidP="00B92AFA"/>
        </w:tc>
        <w:tc>
          <w:tcPr>
            <w:tcW w:w="1276" w:type="dxa"/>
          </w:tcPr>
          <w:p w:rsidR="00E422EA" w:rsidRPr="00B04139" w:rsidRDefault="00E422EA" w:rsidP="000A23C3">
            <w:pPr>
              <w:jc w:val="center"/>
              <w:rPr>
                <w:b/>
              </w:rPr>
            </w:pPr>
          </w:p>
        </w:tc>
      </w:tr>
      <w:tr w:rsidR="00E422EA" w:rsidTr="00DC4A82">
        <w:tc>
          <w:tcPr>
            <w:tcW w:w="851" w:type="dxa"/>
            <w:tcBorders>
              <w:bottom w:val="single" w:sz="4" w:space="0" w:color="auto"/>
            </w:tcBorders>
          </w:tcPr>
          <w:p w:rsidR="00E422EA" w:rsidRDefault="00E422EA" w:rsidP="000A23C3">
            <w:pPr>
              <w:jc w:val="center"/>
            </w:pPr>
            <w:r>
              <w:t>47</w:t>
            </w:r>
          </w:p>
        </w:tc>
        <w:tc>
          <w:tcPr>
            <w:tcW w:w="709" w:type="dxa"/>
            <w:tcBorders>
              <w:bottom w:val="single" w:sz="4" w:space="0" w:color="auto"/>
            </w:tcBorders>
          </w:tcPr>
          <w:p w:rsidR="00E422EA" w:rsidRDefault="00E422EA" w:rsidP="000A23C3">
            <w:pPr>
              <w:jc w:val="center"/>
            </w:pPr>
            <w:r>
              <w:t>19</w:t>
            </w:r>
          </w:p>
        </w:tc>
        <w:tc>
          <w:tcPr>
            <w:tcW w:w="4819" w:type="dxa"/>
            <w:gridSpan w:val="2"/>
            <w:tcBorders>
              <w:bottom w:val="single" w:sz="4" w:space="0" w:color="auto"/>
            </w:tcBorders>
          </w:tcPr>
          <w:p w:rsidR="00E422EA" w:rsidRPr="00E422EA" w:rsidRDefault="00E422EA" w:rsidP="00B456FF">
            <w:pPr>
              <w:spacing w:line="360" w:lineRule="auto"/>
              <w:rPr>
                <w:b/>
              </w:rPr>
            </w:pPr>
            <w:r w:rsidRPr="00E422EA">
              <w:rPr>
                <w:b/>
              </w:rPr>
              <w:t>Контрольная работа №4</w:t>
            </w:r>
          </w:p>
        </w:tc>
        <w:tc>
          <w:tcPr>
            <w:tcW w:w="7229" w:type="dxa"/>
            <w:vMerge/>
            <w:vAlign w:val="center"/>
          </w:tcPr>
          <w:p w:rsidR="00E422EA" w:rsidRPr="00AA4EE8" w:rsidRDefault="00E422EA" w:rsidP="000A23C3"/>
        </w:tc>
        <w:tc>
          <w:tcPr>
            <w:tcW w:w="1276" w:type="dxa"/>
          </w:tcPr>
          <w:p w:rsidR="00E422EA" w:rsidRPr="00B92AFA" w:rsidRDefault="00E422EA" w:rsidP="00B92AFA"/>
        </w:tc>
        <w:tc>
          <w:tcPr>
            <w:tcW w:w="1276" w:type="dxa"/>
          </w:tcPr>
          <w:p w:rsidR="00E422EA" w:rsidRDefault="00E422EA" w:rsidP="000A23C3">
            <w:pPr>
              <w:jc w:val="center"/>
            </w:pPr>
          </w:p>
        </w:tc>
      </w:tr>
      <w:tr w:rsidR="00E422EA" w:rsidTr="003D5909">
        <w:tc>
          <w:tcPr>
            <w:tcW w:w="16160" w:type="dxa"/>
            <w:gridSpan w:val="7"/>
            <w:tcBorders>
              <w:bottom w:val="single" w:sz="4" w:space="0" w:color="auto"/>
            </w:tcBorders>
            <w:shd w:val="clear" w:color="auto" w:fill="8DB3E2" w:themeFill="text2" w:themeFillTint="66"/>
          </w:tcPr>
          <w:p w:rsidR="00E422EA" w:rsidRDefault="007A3A30" w:rsidP="000A23C3">
            <w:pPr>
              <w:jc w:val="center"/>
            </w:pPr>
            <w:r>
              <w:rPr>
                <w:b/>
                <w:i/>
                <w:sz w:val="28"/>
                <w:szCs w:val="28"/>
              </w:rPr>
              <w:t>4.</w:t>
            </w:r>
            <w:r w:rsidR="00E422EA" w:rsidRPr="00805924">
              <w:rPr>
                <w:b/>
                <w:i/>
                <w:sz w:val="28"/>
                <w:szCs w:val="28"/>
              </w:rPr>
              <w:t>Окружность</w:t>
            </w:r>
            <w:r w:rsidR="00BB36D4">
              <w:rPr>
                <w:b/>
                <w:i/>
                <w:sz w:val="28"/>
                <w:szCs w:val="28"/>
              </w:rPr>
              <w:t>(17</w:t>
            </w:r>
            <w:r w:rsidR="00E422EA">
              <w:rPr>
                <w:b/>
                <w:i/>
                <w:sz w:val="28"/>
                <w:szCs w:val="28"/>
              </w:rPr>
              <w:t>)</w:t>
            </w:r>
          </w:p>
        </w:tc>
      </w:tr>
      <w:tr w:rsidR="00BB36D4" w:rsidRPr="00084F56" w:rsidTr="00DC4A82">
        <w:tc>
          <w:tcPr>
            <w:tcW w:w="851" w:type="dxa"/>
            <w:tcBorders>
              <w:bottom w:val="single" w:sz="4" w:space="0" w:color="auto"/>
            </w:tcBorders>
          </w:tcPr>
          <w:p w:rsidR="00BB36D4" w:rsidRDefault="00BB36D4" w:rsidP="000A23C3">
            <w:pPr>
              <w:jc w:val="center"/>
            </w:pPr>
            <w:r>
              <w:t>48</w:t>
            </w:r>
          </w:p>
        </w:tc>
        <w:tc>
          <w:tcPr>
            <w:tcW w:w="709" w:type="dxa"/>
            <w:tcBorders>
              <w:bottom w:val="single" w:sz="4" w:space="0" w:color="auto"/>
            </w:tcBorders>
          </w:tcPr>
          <w:p w:rsidR="00BB36D4" w:rsidRDefault="00BB36D4" w:rsidP="000A23C3">
            <w:pPr>
              <w:jc w:val="center"/>
            </w:pPr>
            <w:r>
              <w:t>1</w:t>
            </w:r>
          </w:p>
        </w:tc>
        <w:tc>
          <w:tcPr>
            <w:tcW w:w="4819" w:type="dxa"/>
            <w:gridSpan w:val="2"/>
            <w:tcBorders>
              <w:bottom w:val="single" w:sz="4" w:space="0" w:color="auto"/>
            </w:tcBorders>
          </w:tcPr>
          <w:p w:rsidR="00BB36D4" w:rsidRDefault="00BB36D4">
            <w:r>
              <w:t>Взаимное расположение прямой и окружности</w:t>
            </w:r>
          </w:p>
        </w:tc>
        <w:tc>
          <w:tcPr>
            <w:tcW w:w="7229" w:type="dxa"/>
            <w:vMerge w:val="restart"/>
            <w:vAlign w:val="center"/>
          </w:tcPr>
          <w:p w:rsidR="00BB36D4" w:rsidRPr="00355A5A" w:rsidRDefault="00BB36D4" w:rsidP="00355A5A">
            <w:pPr>
              <w:pStyle w:val="7"/>
              <w:shd w:val="clear" w:color="auto" w:fill="auto"/>
              <w:spacing w:after="0" w:line="360" w:lineRule="auto"/>
              <w:ind w:firstLine="340"/>
              <w:rPr>
                <w:rFonts w:ascii="Times New Roman" w:hAnsi="Times New Roman" w:cs="Times New Roman"/>
                <w:sz w:val="24"/>
                <w:szCs w:val="24"/>
              </w:rPr>
            </w:pPr>
            <w:r w:rsidRPr="00355A5A">
              <w:rPr>
                <w:rStyle w:val="af7"/>
                <w:rFonts w:eastAsia="Lucida Sans Unicode"/>
                <w:sz w:val="24"/>
                <w:szCs w:val="24"/>
              </w:rPr>
              <w:t>Формулировать</w:t>
            </w:r>
            <w:r>
              <w:rPr>
                <w:rStyle w:val="af7"/>
                <w:rFonts w:eastAsia="Lucida Sans Unicode"/>
                <w:sz w:val="24"/>
                <w:szCs w:val="24"/>
              </w:rPr>
              <w:t xml:space="preserve"> </w:t>
            </w:r>
            <w:r w:rsidRPr="00355A5A">
              <w:rPr>
                <w:rFonts w:ascii="Times New Roman" w:hAnsi="Times New Roman" w:cs="Times New Roman"/>
                <w:sz w:val="24"/>
                <w:szCs w:val="24"/>
              </w:rPr>
              <w:t>определения понятий, связанных с окружностью, секущей и касательной к окружности, уг</w:t>
            </w:r>
            <w:r w:rsidRPr="00355A5A">
              <w:rPr>
                <w:rFonts w:ascii="Times New Roman" w:hAnsi="Times New Roman" w:cs="Times New Roman"/>
                <w:sz w:val="24"/>
                <w:szCs w:val="24"/>
              </w:rPr>
              <w:softHyphen/>
              <w:t>лов, связанных с окружностью.</w:t>
            </w:r>
          </w:p>
          <w:p w:rsidR="00BB36D4" w:rsidRPr="00355A5A" w:rsidRDefault="00BB36D4" w:rsidP="00355A5A">
            <w:pPr>
              <w:pStyle w:val="7"/>
              <w:shd w:val="clear" w:color="auto" w:fill="auto"/>
              <w:spacing w:after="0" w:line="360" w:lineRule="auto"/>
              <w:ind w:firstLine="340"/>
              <w:rPr>
                <w:rFonts w:ascii="Times New Roman" w:hAnsi="Times New Roman" w:cs="Times New Roman"/>
                <w:sz w:val="24"/>
                <w:szCs w:val="24"/>
              </w:rPr>
            </w:pPr>
            <w:r w:rsidRPr="00355A5A">
              <w:rPr>
                <w:rStyle w:val="af7"/>
                <w:rFonts w:eastAsia="Lucida Sans Unicode"/>
                <w:sz w:val="24"/>
                <w:szCs w:val="24"/>
              </w:rPr>
              <w:t>Формулировать</w:t>
            </w:r>
            <w:r w:rsidRPr="00355A5A">
              <w:rPr>
                <w:rFonts w:ascii="Times New Roman" w:hAnsi="Times New Roman" w:cs="Times New Roman"/>
                <w:sz w:val="24"/>
                <w:szCs w:val="24"/>
              </w:rPr>
              <w:t xml:space="preserve"> и</w:t>
            </w:r>
            <w:r w:rsidRPr="00355A5A">
              <w:rPr>
                <w:rStyle w:val="af7"/>
                <w:rFonts w:eastAsia="Lucida Sans Unicode"/>
                <w:sz w:val="24"/>
                <w:szCs w:val="24"/>
              </w:rPr>
              <w:t xml:space="preserve"> доказывать</w:t>
            </w:r>
            <w:r w:rsidRPr="00355A5A">
              <w:rPr>
                <w:rFonts w:ascii="Times New Roman" w:hAnsi="Times New Roman" w:cs="Times New Roman"/>
                <w:sz w:val="24"/>
                <w:szCs w:val="24"/>
              </w:rPr>
              <w:t xml:space="preserve"> теоремы об углах, связанных с окружностью.</w:t>
            </w:r>
          </w:p>
          <w:p w:rsidR="00BB36D4" w:rsidRPr="00355A5A" w:rsidRDefault="00BB36D4" w:rsidP="003D5909">
            <w:pPr>
              <w:pStyle w:val="7"/>
              <w:shd w:val="clear" w:color="auto" w:fill="auto"/>
              <w:spacing w:after="0" w:line="360" w:lineRule="auto"/>
              <w:ind w:firstLine="340"/>
              <w:rPr>
                <w:rFonts w:ascii="Times New Roman" w:hAnsi="Times New Roman" w:cs="Times New Roman"/>
                <w:sz w:val="24"/>
                <w:szCs w:val="24"/>
              </w:rPr>
            </w:pPr>
            <w:r w:rsidRPr="00355A5A">
              <w:rPr>
                <w:rStyle w:val="af7"/>
                <w:rFonts w:eastAsia="Lucida Sans Unicode"/>
                <w:sz w:val="24"/>
                <w:szCs w:val="24"/>
              </w:rPr>
              <w:t>Изображать, распознавать</w:t>
            </w:r>
            <w:r w:rsidRPr="00355A5A">
              <w:rPr>
                <w:rFonts w:ascii="Times New Roman" w:hAnsi="Times New Roman" w:cs="Times New Roman"/>
                <w:sz w:val="24"/>
                <w:szCs w:val="24"/>
              </w:rPr>
              <w:t xml:space="preserve"> и</w:t>
            </w:r>
            <w:r w:rsidRPr="00355A5A">
              <w:rPr>
                <w:rStyle w:val="af7"/>
                <w:rFonts w:eastAsia="Lucida Sans Unicode"/>
                <w:sz w:val="24"/>
                <w:szCs w:val="24"/>
              </w:rPr>
              <w:t xml:space="preserve"> описывать</w:t>
            </w:r>
            <w:r w:rsidRPr="00355A5A">
              <w:rPr>
                <w:rFonts w:ascii="Times New Roman" w:hAnsi="Times New Roman" w:cs="Times New Roman"/>
                <w:sz w:val="24"/>
                <w:szCs w:val="24"/>
              </w:rPr>
              <w:t xml:space="preserve"> взаимное </w:t>
            </w:r>
            <w:r w:rsidRPr="00355A5A">
              <w:rPr>
                <w:rFonts w:ascii="Times New Roman" w:hAnsi="Times New Roman" w:cs="Times New Roman"/>
                <w:sz w:val="24"/>
                <w:szCs w:val="24"/>
              </w:rPr>
              <w:lastRenderedPageBreak/>
              <w:t>расположение прямой и окружности.</w:t>
            </w:r>
          </w:p>
          <w:p w:rsidR="00BB36D4" w:rsidRPr="00355A5A" w:rsidRDefault="00BB36D4" w:rsidP="003D5909">
            <w:pPr>
              <w:pStyle w:val="7"/>
              <w:shd w:val="clear" w:color="auto" w:fill="auto"/>
              <w:spacing w:after="0" w:line="360" w:lineRule="auto"/>
              <w:ind w:firstLine="340"/>
              <w:rPr>
                <w:rFonts w:ascii="Times New Roman" w:hAnsi="Times New Roman" w:cs="Times New Roman"/>
                <w:sz w:val="24"/>
                <w:szCs w:val="24"/>
              </w:rPr>
            </w:pPr>
            <w:r w:rsidRPr="00355A5A">
              <w:rPr>
                <w:rStyle w:val="af7"/>
                <w:rFonts w:eastAsia="Lucida Sans Unicode"/>
                <w:sz w:val="24"/>
                <w:szCs w:val="24"/>
              </w:rPr>
              <w:t>Изображать</w:t>
            </w:r>
            <w:r w:rsidRPr="00355A5A">
              <w:rPr>
                <w:rFonts w:ascii="Times New Roman" w:hAnsi="Times New Roman" w:cs="Times New Roman"/>
                <w:sz w:val="24"/>
                <w:szCs w:val="24"/>
              </w:rPr>
              <w:t xml:space="preserve"> и</w:t>
            </w:r>
            <w:r w:rsidRPr="00355A5A">
              <w:rPr>
                <w:rStyle w:val="af7"/>
                <w:rFonts w:eastAsia="Lucida Sans Unicode"/>
                <w:sz w:val="24"/>
                <w:szCs w:val="24"/>
              </w:rPr>
              <w:t xml:space="preserve"> формулировать</w:t>
            </w:r>
            <w:r w:rsidRPr="00355A5A">
              <w:rPr>
                <w:rFonts w:ascii="Times New Roman" w:hAnsi="Times New Roman" w:cs="Times New Roman"/>
                <w:sz w:val="24"/>
                <w:szCs w:val="24"/>
              </w:rPr>
              <w:t xml:space="preserve"> определения вписан</w:t>
            </w:r>
            <w:r w:rsidRPr="00355A5A">
              <w:rPr>
                <w:rFonts w:ascii="Times New Roman" w:hAnsi="Times New Roman" w:cs="Times New Roman"/>
                <w:sz w:val="24"/>
                <w:szCs w:val="24"/>
              </w:rPr>
              <w:softHyphen/>
              <w:t>ных и описанных треугольников; окружности, вписанной в треугольник, и окружности, описанной около треугольника.</w:t>
            </w:r>
          </w:p>
          <w:p w:rsidR="00BB36D4" w:rsidRPr="00355A5A" w:rsidRDefault="00BB36D4" w:rsidP="003D5909">
            <w:pPr>
              <w:pStyle w:val="7"/>
              <w:shd w:val="clear" w:color="auto" w:fill="auto"/>
              <w:spacing w:after="0" w:line="360" w:lineRule="auto"/>
              <w:ind w:firstLine="340"/>
              <w:rPr>
                <w:rFonts w:ascii="Times New Roman" w:hAnsi="Times New Roman" w:cs="Times New Roman"/>
                <w:sz w:val="24"/>
                <w:szCs w:val="24"/>
              </w:rPr>
            </w:pPr>
            <w:r w:rsidRPr="00355A5A">
              <w:rPr>
                <w:rStyle w:val="af7"/>
                <w:rFonts w:eastAsia="Lucida Sans Unicode"/>
                <w:sz w:val="24"/>
                <w:szCs w:val="24"/>
              </w:rPr>
              <w:t>Формулировать</w:t>
            </w:r>
            <w:r w:rsidRPr="00355A5A">
              <w:rPr>
                <w:rFonts w:ascii="Times New Roman" w:hAnsi="Times New Roman" w:cs="Times New Roman"/>
                <w:sz w:val="24"/>
                <w:szCs w:val="24"/>
              </w:rPr>
              <w:t xml:space="preserve"> и</w:t>
            </w:r>
            <w:r w:rsidRPr="00355A5A">
              <w:rPr>
                <w:rStyle w:val="af7"/>
                <w:rFonts w:eastAsia="Lucida Sans Unicode"/>
                <w:sz w:val="24"/>
                <w:szCs w:val="24"/>
              </w:rPr>
              <w:t xml:space="preserve"> доказывать</w:t>
            </w:r>
            <w:r w:rsidRPr="00355A5A">
              <w:rPr>
                <w:rFonts w:ascii="Times New Roman" w:hAnsi="Times New Roman" w:cs="Times New Roman"/>
                <w:sz w:val="24"/>
                <w:szCs w:val="24"/>
              </w:rPr>
              <w:t xml:space="preserve"> теоремы о вписанной и описанной окружностях треугольника. </w:t>
            </w:r>
            <w:r w:rsidRPr="00355A5A">
              <w:rPr>
                <w:rStyle w:val="af7"/>
                <w:rFonts w:eastAsia="Lucida Sans Unicode"/>
                <w:sz w:val="24"/>
                <w:szCs w:val="24"/>
              </w:rPr>
              <w:t>Исследовать</w:t>
            </w:r>
            <w:r w:rsidRPr="00355A5A">
              <w:rPr>
                <w:rFonts w:ascii="Times New Roman" w:hAnsi="Times New Roman" w:cs="Times New Roman"/>
                <w:sz w:val="24"/>
                <w:szCs w:val="24"/>
              </w:rPr>
              <w:t xml:space="preserve"> свойства конфигураций, связанных с окружностью, с помощью компьютерных программ.</w:t>
            </w:r>
          </w:p>
          <w:p w:rsidR="00BB36D4" w:rsidRDefault="00BB36D4" w:rsidP="00355A5A">
            <w:r w:rsidRPr="00355A5A">
              <w:rPr>
                <w:rStyle w:val="af7"/>
                <w:rFonts w:eastAsiaTheme="minorEastAsia"/>
              </w:rPr>
              <w:t>Решать</w:t>
            </w:r>
            <w:r w:rsidRPr="00355A5A">
              <w:t xml:space="preserve"> задачи на построение, доказательство и вы</w:t>
            </w:r>
            <w:r w:rsidRPr="00355A5A">
              <w:softHyphen/>
              <w:t>числения.</w:t>
            </w:r>
            <w:r w:rsidRPr="00355A5A">
              <w:rPr>
                <w:rStyle w:val="af7"/>
                <w:rFonts w:eastAsiaTheme="minorEastAsia"/>
              </w:rPr>
              <w:t xml:space="preserve"> Моделировать</w:t>
            </w:r>
            <w:r w:rsidRPr="00355A5A">
              <w:t xml:space="preserve"> условие задачи с помощью чертежа или рисунка,</w:t>
            </w:r>
            <w:r w:rsidRPr="00355A5A">
              <w:rPr>
                <w:rStyle w:val="af7"/>
                <w:rFonts w:eastAsiaTheme="minorEastAsia"/>
              </w:rPr>
              <w:t xml:space="preserve"> проводить</w:t>
            </w:r>
            <w:r w:rsidRPr="00355A5A">
              <w:t xml:space="preserve"> дополнительные по</w:t>
            </w:r>
            <w:r w:rsidRPr="00355A5A">
              <w:softHyphen/>
              <w:t>строения в ходе решения.</w:t>
            </w:r>
            <w:r w:rsidRPr="00355A5A">
              <w:rPr>
                <w:rStyle w:val="af7"/>
                <w:rFonts w:eastAsiaTheme="minorEastAsia"/>
              </w:rPr>
              <w:t xml:space="preserve"> Выделять</w:t>
            </w:r>
            <w:r w:rsidRPr="00355A5A">
              <w:t xml:space="preserve"> на чертеже конфи</w:t>
            </w:r>
            <w:r w:rsidRPr="00355A5A">
              <w:softHyphen/>
              <w:t>гурации, необходимые для проведения обоснований ло</w:t>
            </w:r>
            <w:r w:rsidRPr="00355A5A">
              <w:softHyphen/>
              <w:t>гических шагов решения.</w:t>
            </w:r>
            <w:r w:rsidRPr="00355A5A">
              <w:rPr>
                <w:rStyle w:val="af7"/>
                <w:rFonts w:eastAsiaTheme="minorEastAsia"/>
              </w:rPr>
              <w:t xml:space="preserve"> Интерпретировать</w:t>
            </w:r>
            <w:r w:rsidRPr="00355A5A">
              <w:t xml:space="preserve"> полученный результат и</w:t>
            </w:r>
            <w:r w:rsidRPr="00355A5A">
              <w:rPr>
                <w:rStyle w:val="af7"/>
                <w:rFonts w:eastAsiaTheme="minorEastAsia"/>
              </w:rPr>
              <w:t xml:space="preserve"> сопоставлять</w:t>
            </w:r>
            <w:r w:rsidRPr="00355A5A">
              <w:t xml:space="preserve"> его с условием задачи</w:t>
            </w:r>
          </w:p>
          <w:p w:rsidR="00BB36D4" w:rsidRPr="00355A5A" w:rsidRDefault="00BB36D4" w:rsidP="00355A5A">
            <w:pPr>
              <w:jc w:val="center"/>
              <w:rPr>
                <w:b/>
                <w:u w:val="single"/>
              </w:rPr>
            </w:pPr>
            <w:r w:rsidRPr="00355A5A">
              <w:rPr>
                <w:b/>
                <w:u w:val="single"/>
              </w:rPr>
              <w:t>УУД</w:t>
            </w:r>
          </w:p>
          <w:p w:rsidR="00BB36D4" w:rsidRPr="00355A5A" w:rsidRDefault="00BB36D4" w:rsidP="003D5909">
            <w:pPr>
              <w:spacing w:line="360" w:lineRule="auto"/>
            </w:pPr>
            <w:r w:rsidRPr="00355A5A">
              <w:rPr>
                <w:b/>
              </w:rPr>
              <w:t>Регулятивные:</w:t>
            </w:r>
          </w:p>
          <w:p w:rsidR="00BB36D4" w:rsidRPr="00355A5A" w:rsidRDefault="00BB36D4" w:rsidP="003D5909">
            <w:pPr>
              <w:spacing w:line="360" w:lineRule="auto"/>
            </w:pPr>
            <w:r w:rsidRPr="00355A5A">
              <w:t>учитывать правило в планировании и контроле способа решения, различать способ и результат действия.</w:t>
            </w:r>
          </w:p>
          <w:p w:rsidR="00BB36D4" w:rsidRPr="00355A5A" w:rsidRDefault="00BB36D4" w:rsidP="003D5909">
            <w:pPr>
              <w:spacing w:line="360" w:lineRule="auto"/>
            </w:pPr>
            <w:r w:rsidRPr="00355A5A">
              <w:rPr>
                <w:b/>
              </w:rPr>
              <w:t>Познавательные:</w:t>
            </w:r>
            <w:r w:rsidRPr="00355A5A">
              <w:t xml:space="preserve"> ориентироваться на разнообразие способов решения задач.</w:t>
            </w:r>
          </w:p>
          <w:p w:rsidR="00BB36D4" w:rsidRPr="00355A5A" w:rsidRDefault="00BB36D4" w:rsidP="003D5909">
            <w:r w:rsidRPr="00355A5A">
              <w:rPr>
                <w:b/>
              </w:rPr>
              <w:t>Коммуникативные:</w:t>
            </w:r>
            <w:r w:rsidRPr="00355A5A">
              <w:t xml:space="preserve"> учитывать разные мнения и стремиться к координации различных позиций в сотрудничестве, контролировать действия партнера</w:t>
            </w:r>
            <w:r w:rsidRPr="00805924">
              <w:rPr>
                <w:sz w:val="28"/>
                <w:szCs w:val="28"/>
              </w:rPr>
              <w:t>.</w:t>
            </w:r>
          </w:p>
        </w:tc>
        <w:tc>
          <w:tcPr>
            <w:tcW w:w="1276" w:type="dxa"/>
          </w:tcPr>
          <w:p w:rsidR="00BB36D4" w:rsidRPr="00B92AFA" w:rsidRDefault="00BB36D4" w:rsidP="00B92AFA"/>
        </w:tc>
        <w:tc>
          <w:tcPr>
            <w:tcW w:w="1276" w:type="dxa"/>
          </w:tcPr>
          <w:p w:rsidR="00BB36D4" w:rsidRPr="00084F56" w:rsidRDefault="00BB36D4" w:rsidP="000A23C3">
            <w:pPr>
              <w:jc w:val="center"/>
              <w:rPr>
                <w:color w:val="0000FF"/>
              </w:rPr>
            </w:pPr>
          </w:p>
        </w:tc>
      </w:tr>
      <w:tr w:rsidR="00BB36D4" w:rsidTr="00DC4A82">
        <w:tc>
          <w:tcPr>
            <w:tcW w:w="851" w:type="dxa"/>
            <w:tcBorders>
              <w:bottom w:val="single" w:sz="4" w:space="0" w:color="auto"/>
            </w:tcBorders>
          </w:tcPr>
          <w:p w:rsidR="00BB36D4" w:rsidRDefault="00BB36D4" w:rsidP="000A23C3">
            <w:pPr>
              <w:jc w:val="center"/>
            </w:pPr>
            <w:r>
              <w:t>49</w:t>
            </w:r>
          </w:p>
        </w:tc>
        <w:tc>
          <w:tcPr>
            <w:tcW w:w="709" w:type="dxa"/>
            <w:tcBorders>
              <w:bottom w:val="single" w:sz="4" w:space="0" w:color="auto"/>
            </w:tcBorders>
          </w:tcPr>
          <w:p w:rsidR="00BB36D4" w:rsidRDefault="00BB36D4" w:rsidP="000A23C3">
            <w:pPr>
              <w:jc w:val="center"/>
            </w:pPr>
            <w:r>
              <w:t>2</w:t>
            </w:r>
          </w:p>
        </w:tc>
        <w:tc>
          <w:tcPr>
            <w:tcW w:w="4819" w:type="dxa"/>
            <w:gridSpan w:val="2"/>
            <w:tcBorders>
              <w:bottom w:val="single" w:sz="4" w:space="0" w:color="auto"/>
            </w:tcBorders>
          </w:tcPr>
          <w:p w:rsidR="00BB36D4" w:rsidRDefault="00BB36D4">
            <w:r>
              <w:t>Касательная к окружности</w:t>
            </w:r>
          </w:p>
        </w:tc>
        <w:tc>
          <w:tcPr>
            <w:tcW w:w="7229" w:type="dxa"/>
            <w:vMerge/>
            <w:vAlign w:val="center"/>
          </w:tcPr>
          <w:p w:rsidR="00BB36D4" w:rsidRPr="00AA4EE8" w:rsidRDefault="00BB36D4" w:rsidP="000A23C3"/>
        </w:tc>
        <w:tc>
          <w:tcPr>
            <w:tcW w:w="1276" w:type="dxa"/>
          </w:tcPr>
          <w:p w:rsidR="00BB36D4" w:rsidRPr="00B92AFA" w:rsidRDefault="00BB36D4" w:rsidP="00B92AFA"/>
        </w:tc>
        <w:tc>
          <w:tcPr>
            <w:tcW w:w="1276" w:type="dxa"/>
          </w:tcPr>
          <w:p w:rsidR="00BB36D4" w:rsidRDefault="00BB36D4" w:rsidP="000A23C3">
            <w:pPr>
              <w:jc w:val="center"/>
            </w:pPr>
          </w:p>
        </w:tc>
      </w:tr>
      <w:tr w:rsidR="00BB36D4" w:rsidTr="00DC4A82">
        <w:tc>
          <w:tcPr>
            <w:tcW w:w="851" w:type="dxa"/>
            <w:tcBorders>
              <w:bottom w:val="single" w:sz="4" w:space="0" w:color="auto"/>
            </w:tcBorders>
          </w:tcPr>
          <w:p w:rsidR="00BB36D4" w:rsidRDefault="00BB36D4" w:rsidP="000A23C3">
            <w:pPr>
              <w:jc w:val="center"/>
            </w:pPr>
            <w:r>
              <w:t>50</w:t>
            </w:r>
          </w:p>
        </w:tc>
        <w:tc>
          <w:tcPr>
            <w:tcW w:w="709" w:type="dxa"/>
            <w:tcBorders>
              <w:bottom w:val="single" w:sz="4" w:space="0" w:color="auto"/>
            </w:tcBorders>
          </w:tcPr>
          <w:p w:rsidR="00BB36D4" w:rsidRDefault="00BB36D4" w:rsidP="000A23C3">
            <w:pPr>
              <w:jc w:val="center"/>
            </w:pPr>
            <w:r>
              <w:t>3</w:t>
            </w:r>
          </w:p>
        </w:tc>
        <w:tc>
          <w:tcPr>
            <w:tcW w:w="4819" w:type="dxa"/>
            <w:gridSpan w:val="2"/>
            <w:tcBorders>
              <w:bottom w:val="single" w:sz="4" w:space="0" w:color="auto"/>
            </w:tcBorders>
          </w:tcPr>
          <w:p w:rsidR="00BB36D4" w:rsidRDefault="00BB36D4">
            <w:r>
              <w:t>Свойства касательной к окружности</w:t>
            </w:r>
          </w:p>
        </w:tc>
        <w:tc>
          <w:tcPr>
            <w:tcW w:w="7229" w:type="dxa"/>
            <w:vMerge/>
            <w:vAlign w:val="center"/>
          </w:tcPr>
          <w:p w:rsidR="00BB36D4" w:rsidRPr="00AA4EE8" w:rsidRDefault="00BB36D4" w:rsidP="000A23C3"/>
        </w:tc>
        <w:tc>
          <w:tcPr>
            <w:tcW w:w="1276" w:type="dxa"/>
          </w:tcPr>
          <w:p w:rsidR="00BB36D4" w:rsidRPr="00B92AFA" w:rsidRDefault="00BB36D4" w:rsidP="00B92AFA"/>
        </w:tc>
        <w:tc>
          <w:tcPr>
            <w:tcW w:w="1276" w:type="dxa"/>
          </w:tcPr>
          <w:p w:rsidR="00BB36D4" w:rsidRDefault="00BB36D4" w:rsidP="000A23C3">
            <w:pPr>
              <w:jc w:val="center"/>
            </w:pPr>
          </w:p>
        </w:tc>
      </w:tr>
      <w:tr w:rsidR="00BB36D4" w:rsidTr="00DC4A82">
        <w:tc>
          <w:tcPr>
            <w:tcW w:w="851" w:type="dxa"/>
            <w:tcBorders>
              <w:bottom w:val="single" w:sz="4" w:space="0" w:color="auto"/>
            </w:tcBorders>
          </w:tcPr>
          <w:p w:rsidR="00BB36D4" w:rsidRDefault="00BB36D4" w:rsidP="000A23C3">
            <w:pPr>
              <w:jc w:val="center"/>
            </w:pPr>
            <w:r>
              <w:t>51</w:t>
            </w:r>
          </w:p>
        </w:tc>
        <w:tc>
          <w:tcPr>
            <w:tcW w:w="709" w:type="dxa"/>
            <w:tcBorders>
              <w:bottom w:val="single" w:sz="4" w:space="0" w:color="auto"/>
            </w:tcBorders>
          </w:tcPr>
          <w:p w:rsidR="00BB36D4" w:rsidRDefault="00BB36D4" w:rsidP="000A23C3">
            <w:pPr>
              <w:jc w:val="center"/>
            </w:pPr>
            <w:r>
              <w:t>4</w:t>
            </w:r>
          </w:p>
        </w:tc>
        <w:tc>
          <w:tcPr>
            <w:tcW w:w="4819" w:type="dxa"/>
            <w:gridSpan w:val="2"/>
            <w:tcBorders>
              <w:bottom w:val="single" w:sz="4" w:space="0" w:color="auto"/>
            </w:tcBorders>
          </w:tcPr>
          <w:p w:rsidR="00BB36D4" w:rsidRDefault="00BB36D4">
            <w:r>
              <w:t>Свойства касательной к окружности</w:t>
            </w:r>
          </w:p>
        </w:tc>
        <w:tc>
          <w:tcPr>
            <w:tcW w:w="7229" w:type="dxa"/>
            <w:vMerge/>
            <w:vAlign w:val="center"/>
          </w:tcPr>
          <w:p w:rsidR="00BB36D4" w:rsidRPr="00AA4EE8" w:rsidRDefault="00BB36D4" w:rsidP="000A23C3"/>
        </w:tc>
        <w:tc>
          <w:tcPr>
            <w:tcW w:w="1276" w:type="dxa"/>
          </w:tcPr>
          <w:p w:rsidR="00BB36D4" w:rsidRDefault="00BB36D4" w:rsidP="00B92AFA"/>
        </w:tc>
        <w:tc>
          <w:tcPr>
            <w:tcW w:w="1276" w:type="dxa"/>
          </w:tcPr>
          <w:p w:rsidR="00BB36D4" w:rsidRDefault="00BB36D4" w:rsidP="000A23C3">
            <w:pPr>
              <w:jc w:val="center"/>
            </w:pPr>
          </w:p>
        </w:tc>
      </w:tr>
      <w:tr w:rsidR="00BB36D4" w:rsidTr="00DC4A82">
        <w:tc>
          <w:tcPr>
            <w:tcW w:w="851" w:type="dxa"/>
            <w:tcBorders>
              <w:bottom w:val="single" w:sz="4" w:space="0" w:color="auto"/>
            </w:tcBorders>
          </w:tcPr>
          <w:p w:rsidR="00BB36D4" w:rsidRDefault="00BB36D4" w:rsidP="000A23C3">
            <w:pPr>
              <w:jc w:val="center"/>
            </w:pPr>
            <w:r>
              <w:t>52</w:t>
            </w:r>
          </w:p>
        </w:tc>
        <w:tc>
          <w:tcPr>
            <w:tcW w:w="709" w:type="dxa"/>
            <w:tcBorders>
              <w:bottom w:val="single" w:sz="4" w:space="0" w:color="auto"/>
            </w:tcBorders>
          </w:tcPr>
          <w:p w:rsidR="00BB36D4" w:rsidRDefault="00BB36D4" w:rsidP="000A23C3">
            <w:pPr>
              <w:jc w:val="center"/>
            </w:pPr>
            <w:r>
              <w:t>5</w:t>
            </w:r>
          </w:p>
        </w:tc>
        <w:tc>
          <w:tcPr>
            <w:tcW w:w="4819" w:type="dxa"/>
            <w:gridSpan w:val="2"/>
            <w:tcBorders>
              <w:bottom w:val="single" w:sz="4" w:space="0" w:color="auto"/>
            </w:tcBorders>
          </w:tcPr>
          <w:p w:rsidR="00BB36D4" w:rsidRDefault="00BB36D4">
            <w:r>
              <w:t>Центральные углы</w:t>
            </w:r>
          </w:p>
        </w:tc>
        <w:tc>
          <w:tcPr>
            <w:tcW w:w="7229" w:type="dxa"/>
            <w:vMerge/>
            <w:vAlign w:val="center"/>
          </w:tcPr>
          <w:p w:rsidR="00BB36D4" w:rsidRPr="00596F27" w:rsidRDefault="00BB36D4" w:rsidP="000A23C3">
            <w:pPr>
              <w:rPr>
                <w:sz w:val="18"/>
                <w:szCs w:val="18"/>
              </w:rPr>
            </w:pPr>
          </w:p>
        </w:tc>
        <w:tc>
          <w:tcPr>
            <w:tcW w:w="1276" w:type="dxa"/>
          </w:tcPr>
          <w:p w:rsidR="00BB36D4" w:rsidRDefault="00BB36D4" w:rsidP="00B92AFA"/>
        </w:tc>
        <w:tc>
          <w:tcPr>
            <w:tcW w:w="1276" w:type="dxa"/>
          </w:tcPr>
          <w:p w:rsidR="00BB36D4" w:rsidRDefault="00BB36D4" w:rsidP="000A23C3">
            <w:pPr>
              <w:jc w:val="center"/>
            </w:pPr>
          </w:p>
        </w:tc>
      </w:tr>
      <w:tr w:rsidR="00BB36D4" w:rsidTr="00DC4A82">
        <w:tc>
          <w:tcPr>
            <w:tcW w:w="851" w:type="dxa"/>
            <w:tcBorders>
              <w:top w:val="single" w:sz="4" w:space="0" w:color="auto"/>
              <w:right w:val="single" w:sz="4" w:space="0" w:color="auto"/>
            </w:tcBorders>
          </w:tcPr>
          <w:p w:rsidR="00BB36D4" w:rsidRDefault="00BB36D4" w:rsidP="000A23C3">
            <w:pPr>
              <w:jc w:val="center"/>
            </w:pPr>
            <w:r>
              <w:t>53</w:t>
            </w:r>
          </w:p>
        </w:tc>
        <w:tc>
          <w:tcPr>
            <w:tcW w:w="709" w:type="dxa"/>
            <w:tcBorders>
              <w:top w:val="single" w:sz="4" w:space="0" w:color="auto"/>
              <w:right w:val="single" w:sz="4" w:space="0" w:color="auto"/>
            </w:tcBorders>
          </w:tcPr>
          <w:p w:rsidR="00BB36D4" w:rsidRDefault="00BB36D4" w:rsidP="000A23C3">
            <w:pPr>
              <w:jc w:val="center"/>
            </w:pPr>
            <w:r>
              <w:t>6</w:t>
            </w:r>
          </w:p>
        </w:tc>
        <w:tc>
          <w:tcPr>
            <w:tcW w:w="4819" w:type="dxa"/>
            <w:gridSpan w:val="2"/>
            <w:tcBorders>
              <w:top w:val="single" w:sz="4" w:space="0" w:color="auto"/>
              <w:left w:val="single" w:sz="4" w:space="0" w:color="auto"/>
            </w:tcBorders>
          </w:tcPr>
          <w:p w:rsidR="00BB36D4" w:rsidRDefault="00BB36D4">
            <w:r>
              <w:t>Вписанные углы</w:t>
            </w:r>
          </w:p>
        </w:tc>
        <w:tc>
          <w:tcPr>
            <w:tcW w:w="7229" w:type="dxa"/>
            <w:vMerge/>
            <w:vAlign w:val="center"/>
          </w:tcPr>
          <w:p w:rsidR="00BB36D4" w:rsidRPr="00AA4EE8" w:rsidRDefault="00BB36D4" w:rsidP="000A23C3"/>
        </w:tc>
        <w:tc>
          <w:tcPr>
            <w:tcW w:w="1276" w:type="dxa"/>
          </w:tcPr>
          <w:p w:rsidR="00BB36D4" w:rsidRDefault="00BB36D4" w:rsidP="00B92AFA"/>
        </w:tc>
        <w:tc>
          <w:tcPr>
            <w:tcW w:w="1276" w:type="dxa"/>
          </w:tcPr>
          <w:p w:rsidR="00BB36D4" w:rsidRDefault="00BB36D4" w:rsidP="000A23C3">
            <w:pPr>
              <w:jc w:val="center"/>
            </w:pPr>
          </w:p>
        </w:tc>
      </w:tr>
      <w:tr w:rsidR="00BB36D4" w:rsidTr="00DC4A82">
        <w:tc>
          <w:tcPr>
            <w:tcW w:w="851" w:type="dxa"/>
            <w:tcBorders>
              <w:top w:val="single" w:sz="4" w:space="0" w:color="auto"/>
              <w:right w:val="single" w:sz="4" w:space="0" w:color="auto"/>
            </w:tcBorders>
          </w:tcPr>
          <w:p w:rsidR="00BB36D4" w:rsidRDefault="00BB36D4" w:rsidP="000A23C3">
            <w:pPr>
              <w:jc w:val="center"/>
            </w:pPr>
            <w:r>
              <w:t>54</w:t>
            </w:r>
          </w:p>
        </w:tc>
        <w:tc>
          <w:tcPr>
            <w:tcW w:w="709" w:type="dxa"/>
            <w:tcBorders>
              <w:top w:val="single" w:sz="4" w:space="0" w:color="auto"/>
              <w:right w:val="single" w:sz="4" w:space="0" w:color="auto"/>
            </w:tcBorders>
          </w:tcPr>
          <w:p w:rsidR="00BB36D4" w:rsidRDefault="00BB36D4" w:rsidP="000A23C3">
            <w:pPr>
              <w:jc w:val="center"/>
            </w:pPr>
            <w:r>
              <w:t>7</w:t>
            </w:r>
          </w:p>
        </w:tc>
        <w:tc>
          <w:tcPr>
            <w:tcW w:w="4819" w:type="dxa"/>
            <w:gridSpan w:val="2"/>
            <w:tcBorders>
              <w:top w:val="single" w:sz="4" w:space="0" w:color="auto"/>
              <w:left w:val="single" w:sz="4" w:space="0" w:color="auto"/>
            </w:tcBorders>
          </w:tcPr>
          <w:p w:rsidR="00BB36D4" w:rsidRDefault="00BB36D4">
            <w:r>
              <w:t>Центральные и вписанные углы</w:t>
            </w:r>
          </w:p>
        </w:tc>
        <w:tc>
          <w:tcPr>
            <w:tcW w:w="7229" w:type="dxa"/>
            <w:vMerge/>
            <w:vAlign w:val="center"/>
          </w:tcPr>
          <w:p w:rsidR="00BB36D4" w:rsidRPr="00596F27" w:rsidRDefault="00BB36D4" w:rsidP="000A23C3">
            <w:pPr>
              <w:rPr>
                <w:sz w:val="18"/>
                <w:szCs w:val="18"/>
              </w:rPr>
            </w:pPr>
          </w:p>
        </w:tc>
        <w:tc>
          <w:tcPr>
            <w:tcW w:w="1276" w:type="dxa"/>
          </w:tcPr>
          <w:p w:rsidR="00BB36D4" w:rsidRDefault="00BB36D4" w:rsidP="00B92AFA"/>
        </w:tc>
        <w:tc>
          <w:tcPr>
            <w:tcW w:w="1276" w:type="dxa"/>
          </w:tcPr>
          <w:p w:rsidR="00BB36D4" w:rsidRDefault="00BB36D4" w:rsidP="000A23C3"/>
        </w:tc>
      </w:tr>
      <w:tr w:rsidR="00BB36D4" w:rsidTr="00DC4A82">
        <w:tc>
          <w:tcPr>
            <w:tcW w:w="851" w:type="dxa"/>
            <w:tcBorders>
              <w:top w:val="single" w:sz="4" w:space="0" w:color="auto"/>
              <w:right w:val="single" w:sz="4" w:space="0" w:color="auto"/>
            </w:tcBorders>
          </w:tcPr>
          <w:p w:rsidR="00BB36D4" w:rsidRDefault="00BB36D4" w:rsidP="000A23C3">
            <w:pPr>
              <w:jc w:val="center"/>
            </w:pPr>
            <w:r>
              <w:t>55</w:t>
            </w:r>
          </w:p>
        </w:tc>
        <w:tc>
          <w:tcPr>
            <w:tcW w:w="709" w:type="dxa"/>
            <w:tcBorders>
              <w:top w:val="single" w:sz="4" w:space="0" w:color="auto"/>
              <w:right w:val="single" w:sz="4" w:space="0" w:color="auto"/>
            </w:tcBorders>
          </w:tcPr>
          <w:p w:rsidR="00BB36D4" w:rsidRDefault="00BB36D4" w:rsidP="000A23C3">
            <w:pPr>
              <w:jc w:val="center"/>
            </w:pPr>
            <w:r>
              <w:t>8</w:t>
            </w:r>
          </w:p>
        </w:tc>
        <w:tc>
          <w:tcPr>
            <w:tcW w:w="4819" w:type="dxa"/>
            <w:gridSpan w:val="2"/>
            <w:tcBorders>
              <w:top w:val="single" w:sz="4" w:space="0" w:color="auto"/>
              <w:left w:val="single" w:sz="4" w:space="0" w:color="auto"/>
            </w:tcBorders>
          </w:tcPr>
          <w:p w:rsidR="00BB36D4" w:rsidRDefault="00BB36D4">
            <w:r>
              <w:t xml:space="preserve">Касательная к окружности. Центральные и </w:t>
            </w:r>
            <w:r>
              <w:lastRenderedPageBreak/>
              <w:t>вписанные углы</w:t>
            </w:r>
          </w:p>
        </w:tc>
        <w:tc>
          <w:tcPr>
            <w:tcW w:w="7229" w:type="dxa"/>
            <w:vMerge/>
          </w:tcPr>
          <w:p w:rsidR="00BB36D4" w:rsidRDefault="00BB36D4" w:rsidP="000A23C3"/>
        </w:tc>
        <w:tc>
          <w:tcPr>
            <w:tcW w:w="1276" w:type="dxa"/>
          </w:tcPr>
          <w:p w:rsidR="00BB36D4" w:rsidRDefault="00BB36D4" w:rsidP="00B92AFA"/>
        </w:tc>
        <w:tc>
          <w:tcPr>
            <w:tcW w:w="1276" w:type="dxa"/>
          </w:tcPr>
          <w:p w:rsidR="00BB36D4" w:rsidRDefault="00BB36D4" w:rsidP="000A23C3"/>
        </w:tc>
      </w:tr>
      <w:tr w:rsidR="00BB36D4" w:rsidTr="00DC4A82">
        <w:tc>
          <w:tcPr>
            <w:tcW w:w="851" w:type="dxa"/>
          </w:tcPr>
          <w:p w:rsidR="00BB36D4" w:rsidRDefault="00BB36D4" w:rsidP="000A23C3">
            <w:pPr>
              <w:jc w:val="center"/>
            </w:pPr>
            <w:r>
              <w:lastRenderedPageBreak/>
              <w:t>56</w:t>
            </w:r>
          </w:p>
        </w:tc>
        <w:tc>
          <w:tcPr>
            <w:tcW w:w="709" w:type="dxa"/>
          </w:tcPr>
          <w:p w:rsidR="00BB36D4" w:rsidRDefault="00BB36D4" w:rsidP="000A23C3">
            <w:pPr>
              <w:jc w:val="center"/>
            </w:pPr>
            <w:r>
              <w:t>9</w:t>
            </w:r>
          </w:p>
        </w:tc>
        <w:tc>
          <w:tcPr>
            <w:tcW w:w="4819" w:type="dxa"/>
            <w:gridSpan w:val="2"/>
          </w:tcPr>
          <w:p w:rsidR="00BB36D4" w:rsidRDefault="00BB36D4">
            <w:r>
              <w:t>Четыре замечательные точки треугольника</w:t>
            </w:r>
          </w:p>
        </w:tc>
        <w:tc>
          <w:tcPr>
            <w:tcW w:w="7229" w:type="dxa"/>
            <w:vMerge/>
          </w:tcPr>
          <w:p w:rsidR="00BB36D4" w:rsidRDefault="00BB36D4" w:rsidP="000A23C3"/>
        </w:tc>
        <w:tc>
          <w:tcPr>
            <w:tcW w:w="1276" w:type="dxa"/>
          </w:tcPr>
          <w:p w:rsidR="00BB36D4" w:rsidRDefault="00BB36D4" w:rsidP="00B92AFA"/>
        </w:tc>
        <w:tc>
          <w:tcPr>
            <w:tcW w:w="1276" w:type="dxa"/>
          </w:tcPr>
          <w:p w:rsidR="00BB36D4" w:rsidRDefault="00BB36D4" w:rsidP="000A23C3">
            <w:pPr>
              <w:jc w:val="center"/>
            </w:pPr>
          </w:p>
        </w:tc>
      </w:tr>
      <w:tr w:rsidR="00BB36D4" w:rsidTr="00DC4A82">
        <w:tc>
          <w:tcPr>
            <w:tcW w:w="851" w:type="dxa"/>
          </w:tcPr>
          <w:p w:rsidR="00BB36D4" w:rsidRDefault="00BB36D4" w:rsidP="000A23C3">
            <w:pPr>
              <w:jc w:val="center"/>
            </w:pPr>
            <w:r>
              <w:t>57</w:t>
            </w:r>
          </w:p>
        </w:tc>
        <w:tc>
          <w:tcPr>
            <w:tcW w:w="709" w:type="dxa"/>
          </w:tcPr>
          <w:p w:rsidR="00BB36D4" w:rsidRDefault="00BB36D4" w:rsidP="000A23C3">
            <w:pPr>
              <w:jc w:val="center"/>
            </w:pPr>
            <w:r>
              <w:t>10</w:t>
            </w:r>
          </w:p>
        </w:tc>
        <w:tc>
          <w:tcPr>
            <w:tcW w:w="4819" w:type="dxa"/>
            <w:gridSpan w:val="2"/>
          </w:tcPr>
          <w:p w:rsidR="00BB36D4" w:rsidRDefault="00BB36D4">
            <w:r>
              <w:t>Четыре замечательные точки треугольника</w:t>
            </w:r>
          </w:p>
        </w:tc>
        <w:tc>
          <w:tcPr>
            <w:tcW w:w="7229" w:type="dxa"/>
            <w:vMerge/>
          </w:tcPr>
          <w:p w:rsidR="00BB36D4" w:rsidRDefault="00BB36D4" w:rsidP="000A23C3"/>
        </w:tc>
        <w:tc>
          <w:tcPr>
            <w:tcW w:w="1276" w:type="dxa"/>
          </w:tcPr>
          <w:p w:rsidR="00BB36D4" w:rsidRDefault="00BB36D4" w:rsidP="00B92AFA"/>
        </w:tc>
        <w:tc>
          <w:tcPr>
            <w:tcW w:w="1276" w:type="dxa"/>
          </w:tcPr>
          <w:p w:rsidR="00BB36D4" w:rsidRDefault="00BB36D4" w:rsidP="000A23C3">
            <w:pPr>
              <w:jc w:val="center"/>
            </w:pPr>
          </w:p>
        </w:tc>
      </w:tr>
      <w:tr w:rsidR="00BB36D4" w:rsidRPr="00C5550B" w:rsidTr="00DC4A82">
        <w:tc>
          <w:tcPr>
            <w:tcW w:w="851" w:type="dxa"/>
          </w:tcPr>
          <w:p w:rsidR="00BB36D4" w:rsidRDefault="00BB36D4" w:rsidP="000A23C3">
            <w:pPr>
              <w:jc w:val="center"/>
            </w:pPr>
            <w:r>
              <w:t>58</w:t>
            </w:r>
          </w:p>
        </w:tc>
        <w:tc>
          <w:tcPr>
            <w:tcW w:w="709" w:type="dxa"/>
          </w:tcPr>
          <w:p w:rsidR="00BB36D4" w:rsidRDefault="00BB36D4" w:rsidP="000A23C3">
            <w:pPr>
              <w:jc w:val="center"/>
            </w:pPr>
            <w:r>
              <w:t>11</w:t>
            </w:r>
          </w:p>
        </w:tc>
        <w:tc>
          <w:tcPr>
            <w:tcW w:w="4819" w:type="dxa"/>
            <w:gridSpan w:val="2"/>
          </w:tcPr>
          <w:p w:rsidR="00BB36D4" w:rsidRDefault="00BB36D4">
            <w:r>
              <w:t>Вписанная окружность</w:t>
            </w:r>
          </w:p>
        </w:tc>
        <w:tc>
          <w:tcPr>
            <w:tcW w:w="7229" w:type="dxa"/>
            <w:vMerge/>
          </w:tcPr>
          <w:p w:rsidR="00BB36D4" w:rsidRPr="00C5550B" w:rsidRDefault="00BB36D4" w:rsidP="000A23C3">
            <w:pPr>
              <w:rPr>
                <w:b/>
              </w:rPr>
            </w:pPr>
          </w:p>
        </w:tc>
        <w:tc>
          <w:tcPr>
            <w:tcW w:w="1276" w:type="dxa"/>
          </w:tcPr>
          <w:p w:rsidR="00BB36D4" w:rsidRPr="00B92AFA" w:rsidRDefault="00BB36D4" w:rsidP="00B92AFA"/>
        </w:tc>
        <w:tc>
          <w:tcPr>
            <w:tcW w:w="1276" w:type="dxa"/>
          </w:tcPr>
          <w:p w:rsidR="00BB36D4" w:rsidRPr="00C5550B" w:rsidRDefault="00BB36D4" w:rsidP="000A23C3">
            <w:pPr>
              <w:rPr>
                <w:b/>
              </w:rPr>
            </w:pPr>
          </w:p>
        </w:tc>
      </w:tr>
      <w:tr w:rsidR="00BB36D4" w:rsidTr="00DC4A82">
        <w:tc>
          <w:tcPr>
            <w:tcW w:w="851" w:type="dxa"/>
            <w:tcBorders>
              <w:bottom w:val="single" w:sz="4" w:space="0" w:color="auto"/>
            </w:tcBorders>
          </w:tcPr>
          <w:p w:rsidR="00BB36D4" w:rsidRDefault="00BB36D4" w:rsidP="000A23C3">
            <w:pPr>
              <w:jc w:val="center"/>
            </w:pPr>
            <w:r>
              <w:t>59</w:t>
            </w:r>
          </w:p>
        </w:tc>
        <w:tc>
          <w:tcPr>
            <w:tcW w:w="709" w:type="dxa"/>
            <w:tcBorders>
              <w:bottom w:val="single" w:sz="4" w:space="0" w:color="auto"/>
            </w:tcBorders>
          </w:tcPr>
          <w:p w:rsidR="00BB36D4" w:rsidRDefault="00BB36D4" w:rsidP="000A23C3">
            <w:pPr>
              <w:jc w:val="center"/>
            </w:pPr>
            <w:r>
              <w:t>12</w:t>
            </w:r>
          </w:p>
        </w:tc>
        <w:tc>
          <w:tcPr>
            <w:tcW w:w="4819" w:type="dxa"/>
            <w:gridSpan w:val="2"/>
            <w:tcBorders>
              <w:bottom w:val="single" w:sz="4" w:space="0" w:color="auto"/>
            </w:tcBorders>
          </w:tcPr>
          <w:p w:rsidR="00BB36D4" w:rsidRDefault="00BB36D4">
            <w:r>
              <w:t>Вписанная  окружность</w:t>
            </w:r>
          </w:p>
        </w:tc>
        <w:tc>
          <w:tcPr>
            <w:tcW w:w="7229" w:type="dxa"/>
            <w:vMerge/>
            <w:vAlign w:val="center"/>
          </w:tcPr>
          <w:p w:rsidR="00BB36D4" w:rsidRPr="00596F27" w:rsidRDefault="00BB36D4" w:rsidP="000A23C3">
            <w:pPr>
              <w:rPr>
                <w:sz w:val="18"/>
                <w:szCs w:val="18"/>
              </w:rPr>
            </w:pPr>
          </w:p>
        </w:tc>
        <w:tc>
          <w:tcPr>
            <w:tcW w:w="1276" w:type="dxa"/>
          </w:tcPr>
          <w:p w:rsidR="00BB36D4" w:rsidRDefault="00BB36D4" w:rsidP="00B92AFA"/>
        </w:tc>
        <w:tc>
          <w:tcPr>
            <w:tcW w:w="1276" w:type="dxa"/>
          </w:tcPr>
          <w:p w:rsidR="00BB36D4" w:rsidRDefault="00BB36D4" w:rsidP="000A23C3"/>
        </w:tc>
      </w:tr>
      <w:tr w:rsidR="00BB36D4" w:rsidTr="00DC4A82">
        <w:tc>
          <w:tcPr>
            <w:tcW w:w="851" w:type="dxa"/>
            <w:tcBorders>
              <w:bottom w:val="single" w:sz="4" w:space="0" w:color="auto"/>
            </w:tcBorders>
          </w:tcPr>
          <w:p w:rsidR="00BB36D4" w:rsidRDefault="00BB36D4" w:rsidP="000A23C3">
            <w:pPr>
              <w:jc w:val="center"/>
            </w:pPr>
            <w:r>
              <w:t>60</w:t>
            </w:r>
          </w:p>
        </w:tc>
        <w:tc>
          <w:tcPr>
            <w:tcW w:w="709" w:type="dxa"/>
            <w:tcBorders>
              <w:bottom w:val="single" w:sz="4" w:space="0" w:color="auto"/>
            </w:tcBorders>
          </w:tcPr>
          <w:p w:rsidR="00BB36D4" w:rsidRDefault="00BB36D4" w:rsidP="000A23C3">
            <w:pPr>
              <w:jc w:val="center"/>
            </w:pPr>
            <w:r>
              <w:t>13</w:t>
            </w:r>
          </w:p>
        </w:tc>
        <w:tc>
          <w:tcPr>
            <w:tcW w:w="4819" w:type="dxa"/>
            <w:gridSpan w:val="2"/>
            <w:tcBorders>
              <w:bottom w:val="single" w:sz="4" w:space="0" w:color="auto"/>
            </w:tcBorders>
          </w:tcPr>
          <w:p w:rsidR="00BB36D4" w:rsidRDefault="00BB36D4">
            <w:r>
              <w:t>Описанная окружность</w:t>
            </w:r>
          </w:p>
        </w:tc>
        <w:tc>
          <w:tcPr>
            <w:tcW w:w="7229" w:type="dxa"/>
            <w:vMerge/>
            <w:vAlign w:val="center"/>
          </w:tcPr>
          <w:p w:rsidR="00BB36D4" w:rsidRPr="00596F27" w:rsidRDefault="00BB36D4" w:rsidP="000A23C3">
            <w:pPr>
              <w:rPr>
                <w:sz w:val="18"/>
                <w:szCs w:val="18"/>
              </w:rPr>
            </w:pPr>
          </w:p>
        </w:tc>
        <w:tc>
          <w:tcPr>
            <w:tcW w:w="1276" w:type="dxa"/>
          </w:tcPr>
          <w:p w:rsidR="00BB36D4" w:rsidRDefault="00BB36D4" w:rsidP="00B92AFA"/>
        </w:tc>
        <w:tc>
          <w:tcPr>
            <w:tcW w:w="1276" w:type="dxa"/>
          </w:tcPr>
          <w:p w:rsidR="00BB36D4" w:rsidRDefault="00BB36D4" w:rsidP="000A23C3"/>
        </w:tc>
      </w:tr>
      <w:tr w:rsidR="00BB36D4" w:rsidTr="00DC4A82">
        <w:tc>
          <w:tcPr>
            <w:tcW w:w="851" w:type="dxa"/>
            <w:tcBorders>
              <w:bottom w:val="single" w:sz="4" w:space="0" w:color="auto"/>
            </w:tcBorders>
          </w:tcPr>
          <w:p w:rsidR="00BB36D4" w:rsidRDefault="00BB36D4" w:rsidP="000A23C3">
            <w:pPr>
              <w:jc w:val="center"/>
            </w:pPr>
            <w:r>
              <w:t>61</w:t>
            </w:r>
          </w:p>
        </w:tc>
        <w:tc>
          <w:tcPr>
            <w:tcW w:w="709" w:type="dxa"/>
            <w:tcBorders>
              <w:bottom w:val="single" w:sz="4" w:space="0" w:color="auto"/>
            </w:tcBorders>
          </w:tcPr>
          <w:p w:rsidR="00BB36D4" w:rsidRDefault="00BB36D4" w:rsidP="000A23C3">
            <w:pPr>
              <w:jc w:val="center"/>
            </w:pPr>
            <w:r>
              <w:t>14</w:t>
            </w:r>
          </w:p>
        </w:tc>
        <w:tc>
          <w:tcPr>
            <w:tcW w:w="4819" w:type="dxa"/>
            <w:gridSpan w:val="2"/>
            <w:tcBorders>
              <w:bottom w:val="single" w:sz="4" w:space="0" w:color="auto"/>
            </w:tcBorders>
          </w:tcPr>
          <w:p w:rsidR="00BB36D4" w:rsidRDefault="00BB36D4">
            <w:r>
              <w:t>Описанная окружность</w:t>
            </w:r>
          </w:p>
        </w:tc>
        <w:tc>
          <w:tcPr>
            <w:tcW w:w="7229" w:type="dxa"/>
            <w:vMerge/>
            <w:vAlign w:val="center"/>
          </w:tcPr>
          <w:p w:rsidR="00BB36D4" w:rsidRPr="00490F42" w:rsidRDefault="00BB36D4" w:rsidP="000A23C3"/>
        </w:tc>
        <w:tc>
          <w:tcPr>
            <w:tcW w:w="1276" w:type="dxa"/>
          </w:tcPr>
          <w:p w:rsidR="00BB36D4" w:rsidRDefault="00BB36D4" w:rsidP="000A23C3"/>
        </w:tc>
        <w:tc>
          <w:tcPr>
            <w:tcW w:w="1276" w:type="dxa"/>
          </w:tcPr>
          <w:p w:rsidR="00BB36D4" w:rsidRDefault="00BB36D4" w:rsidP="000A23C3"/>
        </w:tc>
      </w:tr>
      <w:tr w:rsidR="00BB36D4" w:rsidTr="00DC4A82">
        <w:tc>
          <w:tcPr>
            <w:tcW w:w="851" w:type="dxa"/>
            <w:tcBorders>
              <w:bottom w:val="single" w:sz="4" w:space="0" w:color="auto"/>
            </w:tcBorders>
          </w:tcPr>
          <w:p w:rsidR="00BB36D4" w:rsidRDefault="00BB36D4" w:rsidP="000A23C3">
            <w:pPr>
              <w:jc w:val="center"/>
            </w:pPr>
            <w:r>
              <w:t>62</w:t>
            </w:r>
          </w:p>
        </w:tc>
        <w:tc>
          <w:tcPr>
            <w:tcW w:w="709" w:type="dxa"/>
            <w:tcBorders>
              <w:bottom w:val="single" w:sz="4" w:space="0" w:color="auto"/>
            </w:tcBorders>
          </w:tcPr>
          <w:p w:rsidR="00BB36D4" w:rsidRDefault="00BB36D4" w:rsidP="000A23C3">
            <w:pPr>
              <w:jc w:val="center"/>
            </w:pPr>
            <w:r>
              <w:t>15</w:t>
            </w:r>
          </w:p>
        </w:tc>
        <w:tc>
          <w:tcPr>
            <w:tcW w:w="4819" w:type="dxa"/>
            <w:gridSpan w:val="2"/>
            <w:tcBorders>
              <w:bottom w:val="single" w:sz="4" w:space="0" w:color="auto"/>
            </w:tcBorders>
          </w:tcPr>
          <w:p w:rsidR="00BB36D4" w:rsidRDefault="00BB36D4">
            <w:r>
              <w:t>Окружность и ее свойства</w:t>
            </w:r>
          </w:p>
        </w:tc>
        <w:tc>
          <w:tcPr>
            <w:tcW w:w="7229" w:type="dxa"/>
            <w:vMerge/>
            <w:vAlign w:val="center"/>
          </w:tcPr>
          <w:p w:rsidR="00BB36D4" w:rsidRPr="00596F27" w:rsidRDefault="00BB36D4" w:rsidP="000A23C3">
            <w:pPr>
              <w:rPr>
                <w:sz w:val="18"/>
                <w:szCs w:val="18"/>
              </w:rPr>
            </w:pPr>
          </w:p>
        </w:tc>
        <w:tc>
          <w:tcPr>
            <w:tcW w:w="1276" w:type="dxa"/>
          </w:tcPr>
          <w:p w:rsidR="00BB36D4" w:rsidRDefault="00BB36D4" w:rsidP="000A23C3"/>
        </w:tc>
        <w:tc>
          <w:tcPr>
            <w:tcW w:w="1276" w:type="dxa"/>
          </w:tcPr>
          <w:p w:rsidR="00BB36D4" w:rsidRDefault="00BB36D4" w:rsidP="000A23C3"/>
        </w:tc>
      </w:tr>
      <w:tr w:rsidR="00BB36D4" w:rsidTr="00DC4A82">
        <w:trPr>
          <w:trHeight w:val="560"/>
        </w:trPr>
        <w:tc>
          <w:tcPr>
            <w:tcW w:w="851" w:type="dxa"/>
            <w:tcBorders>
              <w:bottom w:val="single" w:sz="4" w:space="0" w:color="auto"/>
            </w:tcBorders>
          </w:tcPr>
          <w:p w:rsidR="00BB36D4" w:rsidRDefault="00BB36D4" w:rsidP="000A23C3">
            <w:pPr>
              <w:jc w:val="center"/>
            </w:pPr>
            <w:r>
              <w:t>63</w:t>
            </w:r>
          </w:p>
        </w:tc>
        <w:tc>
          <w:tcPr>
            <w:tcW w:w="709" w:type="dxa"/>
            <w:tcBorders>
              <w:bottom w:val="single" w:sz="4" w:space="0" w:color="auto"/>
            </w:tcBorders>
          </w:tcPr>
          <w:p w:rsidR="00BB36D4" w:rsidRDefault="00BB36D4" w:rsidP="000A23C3">
            <w:pPr>
              <w:jc w:val="center"/>
            </w:pPr>
            <w:r>
              <w:t>16</w:t>
            </w:r>
          </w:p>
        </w:tc>
        <w:tc>
          <w:tcPr>
            <w:tcW w:w="4819" w:type="dxa"/>
            <w:gridSpan w:val="2"/>
            <w:tcBorders>
              <w:bottom w:val="single" w:sz="4" w:space="0" w:color="auto"/>
            </w:tcBorders>
          </w:tcPr>
          <w:p w:rsidR="00BB36D4" w:rsidRDefault="00BB36D4">
            <w:r>
              <w:t>Решение задач по теме «Окружность»</w:t>
            </w:r>
          </w:p>
        </w:tc>
        <w:tc>
          <w:tcPr>
            <w:tcW w:w="7229" w:type="dxa"/>
            <w:vMerge/>
            <w:vAlign w:val="center"/>
          </w:tcPr>
          <w:p w:rsidR="00BB36D4" w:rsidRPr="007514F2" w:rsidRDefault="00BB36D4" w:rsidP="000A23C3"/>
        </w:tc>
        <w:tc>
          <w:tcPr>
            <w:tcW w:w="1276" w:type="dxa"/>
          </w:tcPr>
          <w:p w:rsidR="00BB36D4" w:rsidRDefault="00BB36D4" w:rsidP="000A23C3"/>
        </w:tc>
        <w:tc>
          <w:tcPr>
            <w:tcW w:w="1276" w:type="dxa"/>
          </w:tcPr>
          <w:p w:rsidR="00BB36D4" w:rsidRDefault="00BB36D4" w:rsidP="000A23C3"/>
        </w:tc>
      </w:tr>
      <w:tr w:rsidR="00BB36D4" w:rsidTr="00DC4A82">
        <w:tc>
          <w:tcPr>
            <w:tcW w:w="851" w:type="dxa"/>
            <w:tcBorders>
              <w:bottom w:val="single" w:sz="4" w:space="0" w:color="auto"/>
            </w:tcBorders>
          </w:tcPr>
          <w:p w:rsidR="00BB36D4" w:rsidRDefault="00BB36D4" w:rsidP="000A23C3">
            <w:pPr>
              <w:jc w:val="center"/>
            </w:pPr>
            <w:r>
              <w:t>64</w:t>
            </w:r>
          </w:p>
        </w:tc>
        <w:tc>
          <w:tcPr>
            <w:tcW w:w="709" w:type="dxa"/>
            <w:tcBorders>
              <w:bottom w:val="single" w:sz="4" w:space="0" w:color="auto"/>
            </w:tcBorders>
          </w:tcPr>
          <w:p w:rsidR="00BB36D4" w:rsidRDefault="00BB36D4" w:rsidP="000A23C3">
            <w:pPr>
              <w:jc w:val="center"/>
            </w:pPr>
            <w:r>
              <w:t>17</w:t>
            </w:r>
          </w:p>
        </w:tc>
        <w:tc>
          <w:tcPr>
            <w:tcW w:w="4819" w:type="dxa"/>
            <w:gridSpan w:val="2"/>
            <w:tcBorders>
              <w:bottom w:val="single" w:sz="4" w:space="0" w:color="auto"/>
            </w:tcBorders>
          </w:tcPr>
          <w:p w:rsidR="00BB36D4" w:rsidRDefault="00BB36D4" w:rsidP="00BB36D4">
            <w:r w:rsidRPr="00355A5A">
              <w:t>Контрольная работа №</w:t>
            </w:r>
            <w:r>
              <w:t>5</w:t>
            </w:r>
          </w:p>
        </w:tc>
        <w:tc>
          <w:tcPr>
            <w:tcW w:w="7229" w:type="dxa"/>
            <w:vMerge/>
            <w:vAlign w:val="center"/>
          </w:tcPr>
          <w:p w:rsidR="00BB36D4" w:rsidRPr="00596F27" w:rsidRDefault="00BB36D4" w:rsidP="000A23C3">
            <w:pPr>
              <w:rPr>
                <w:sz w:val="18"/>
                <w:szCs w:val="18"/>
              </w:rPr>
            </w:pPr>
          </w:p>
        </w:tc>
        <w:tc>
          <w:tcPr>
            <w:tcW w:w="1276" w:type="dxa"/>
          </w:tcPr>
          <w:p w:rsidR="00BB36D4" w:rsidRDefault="00BB36D4" w:rsidP="000A23C3"/>
        </w:tc>
        <w:tc>
          <w:tcPr>
            <w:tcW w:w="1276" w:type="dxa"/>
          </w:tcPr>
          <w:p w:rsidR="00BB36D4" w:rsidRDefault="00BB36D4" w:rsidP="000A23C3"/>
        </w:tc>
      </w:tr>
      <w:tr w:rsidR="00BB36D4" w:rsidTr="00DC4A82">
        <w:tc>
          <w:tcPr>
            <w:tcW w:w="6379" w:type="dxa"/>
            <w:gridSpan w:val="4"/>
            <w:vMerge w:val="restart"/>
          </w:tcPr>
          <w:p w:rsidR="00BB36D4" w:rsidRDefault="00BB36D4"/>
        </w:tc>
        <w:tc>
          <w:tcPr>
            <w:tcW w:w="7229" w:type="dxa"/>
            <w:vMerge/>
            <w:vAlign w:val="center"/>
          </w:tcPr>
          <w:p w:rsidR="00BB36D4" w:rsidRPr="00596F27" w:rsidRDefault="00BB36D4" w:rsidP="000A23C3">
            <w:pPr>
              <w:rPr>
                <w:sz w:val="18"/>
                <w:szCs w:val="18"/>
              </w:rPr>
            </w:pPr>
          </w:p>
        </w:tc>
        <w:tc>
          <w:tcPr>
            <w:tcW w:w="1276" w:type="dxa"/>
          </w:tcPr>
          <w:p w:rsidR="00BB36D4" w:rsidRDefault="00BB36D4" w:rsidP="000A23C3"/>
        </w:tc>
        <w:tc>
          <w:tcPr>
            <w:tcW w:w="1276" w:type="dxa"/>
          </w:tcPr>
          <w:p w:rsidR="00BB36D4" w:rsidRDefault="00BB36D4" w:rsidP="000A23C3"/>
        </w:tc>
      </w:tr>
      <w:tr w:rsidR="00BB36D4" w:rsidTr="00DC4A82">
        <w:tc>
          <w:tcPr>
            <w:tcW w:w="6379" w:type="dxa"/>
            <w:gridSpan w:val="4"/>
            <w:vMerge/>
          </w:tcPr>
          <w:p w:rsidR="00BB36D4" w:rsidRDefault="00BB36D4"/>
        </w:tc>
        <w:tc>
          <w:tcPr>
            <w:tcW w:w="7229" w:type="dxa"/>
            <w:vMerge/>
            <w:vAlign w:val="center"/>
          </w:tcPr>
          <w:p w:rsidR="00BB36D4" w:rsidRPr="00596F27" w:rsidRDefault="00BB36D4" w:rsidP="000A23C3">
            <w:pPr>
              <w:rPr>
                <w:sz w:val="18"/>
                <w:szCs w:val="18"/>
              </w:rPr>
            </w:pPr>
          </w:p>
        </w:tc>
        <w:tc>
          <w:tcPr>
            <w:tcW w:w="1276" w:type="dxa"/>
          </w:tcPr>
          <w:p w:rsidR="00BB36D4" w:rsidRDefault="00BB36D4" w:rsidP="000A23C3"/>
        </w:tc>
        <w:tc>
          <w:tcPr>
            <w:tcW w:w="1276" w:type="dxa"/>
          </w:tcPr>
          <w:p w:rsidR="00BB36D4" w:rsidRDefault="00BB36D4" w:rsidP="000A23C3"/>
        </w:tc>
      </w:tr>
      <w:tr w:rsidR="00BB36D4" w:rsidTr="00DC4A82">
        <w:tc>
          <w:tcPr>
            <w:tcW w:w="6379" w:type="dxa"/>
            <w:gridSpan w:val="4"/>
            <w:vMerge/>
          </w:tcPr>
          <w:p w:rsidR="00BB36D4" w:rsidRDefault="00BB36D4"/>
        </w:tc>
        <w:tc>
          <w:tcPr>
            <w:tcW w:w="7229" w:type="dxa"/>
            <w:vMerge/>
          </w:tcPr>
          <w:p w:rsidR="00BB36D4" w:rsidRDefault="00BB36D4" w:rsidP="000A23C3">
            <w:pPr>
              <w:jc w:val="center"/>
              <w:rPr>
                <w:b/>
              </w:rPr>
            </w:pPr>
          </w:p>
        </w:tc>
        <w:tc>
          <w:tcPr>
            <w:tcW w:w="1276" w:type="dxa"/>
          </w:tcPr>
          <w:p w:rsidR="00BB36D4" w:rsidRDefault="00BB36D4" w:rsidP="000A23C3"/>
        </w:tc>
        <w:tc>
          <w:tcPr>
            <w:tcW w:w="1276" w:type="dxa"/>
          </w:tcPr>
          <w:p w:rsidR="00BB36D4" w:rsidRDefault="00BB36D4" w:rsidP="000A23C3"/>
        </w:tc>
      </w:tr>
      <w:tr w:rsidR="00BB36D4" w:rsidRPr="00084F56" w:rsidTr="00DC4A82">
        <w:tc>
          <w:tcPr>
            <w:tcW w:w="6379" w:type="dxa"/>
            <w:gridSpan w:val="4"/>
            <w:vMerge/>
          </w:tcPr>
          <w:p w:rsidR="00BB36D4" w:rsidRDefault="00BB36D4"/>
        </w:tc>
        <w:tc>
          <w:tcPr>
            <w:tcW w:w="7229" w:type="dxa"/>
            <w:vMerge/>
          </w:tcPr>
          <w:p w:rsidR="00BB36D4" w:rsidRDefault="00BB36D4" w:rsidP="000A23C3">
            <w:pPr>
              <w:jc w:val="center"/>
              <w:rPr>
                <w:b/>
              </w:rPr>
            </w:pPr>
          </w:p>
        </w:tc>
        <w:tc>
          <w:tcPr>
            <w:tcW w:w="1276" w:type="dxa"/>
          </w:tcPr>
          <w:p w:rsidR="00BB36D4" w:rsidRPr="00084F56" w:rsidRDefault="00BB36D4" w:rsidP="00B92AFA">
            <w:pPr>
              <w:rPr>
                <w:b/>
              </w:rPr>
            </w:pPr>
          </w:p>
        </w:tc>
        <w:tc>
          <w:tcPr>
            <w:tcW w:w="1276" w:type="dxa"/>
          </w:tcPr>
          <w:p w:rsidR="00BB36D4" w:rsidRPr="00084F56" w:rsidRDefault="00BB36D4" w:rsidP="000A23C3">
            <w:pPr>
              <w:jc w:val="center"/>
              <w:rPr>
                <w:b/>
              </w:rPr>
            </w:pPr>
          </w:p>
        </w:tc>
      </w:tr>
      <w:tr w:rsidR="003D5909" w:rsidRPr="00084F56" w:rsidTr="003D5909">
        <w:tc>
          <w:tcPr>
            <w:tcW w:w="16160" w:type="dxa"/>
            <w:gridSpan w:val="7"/>
          </w:tcPr>
          <w:p w:rsidR="003D5909" w:rsidRPr="00084F56" w:rsidRDefault="007A3A30" w:rsidP="000A23C3">
            <w:pPr>
              <w:jc w:val="center"/>
              <w:rPr>
                <w:b/>
              </w:rPr>
            </w:pPr>
            <w:r>
              <w:rPr>
                <w:b/>
              </w:rPr>
              <w:t>5.</w:t>
            </w:r>
            <w:r w:rsidR="003D5909">
              <w:rPr>
                <w:b/>
              </w:rPr>
              <w:t>Повторение (4 ч)</w:t>
            </w:r>
          </w:p>
        </w:tc>
      </w:tr>
      <w:tr w:rsidR="00BB36D4" w:rsidRPr="00084F56" w:rsidTr="00DC4A82">
        <w:tc>
          <w:tcPr>
            <w:tcW w:w="851" w:type="dxa"/>
          </w:tcPr>
          <w:p w:rsidR="00BB36D4" w:rsidRDefault="00BB36D4" w:rsidP="00BC6153">
            <w:pPr>
              <w:jc w:val="center"/>
            </w:pPr>
            <w:r>
              <w:t>65</w:t>
            </w:r>
          </w:p>
        </w:tc>
        <w:tc>
          <w:tcPr>
            <w:tcW w:w="850" w:type="dxa"/>
            <w:gridSpan w:val="2"/>
          </w:tcPr>
          <w:p w:rsidR="00BB36D4" w:rsidRDefault="003D5909" w:rsidP="00BC6153">
            <w:pPr>
              <w:jc w:val="center"/>
            </w:pPr>
            <w:r>
              <w:t>1</w:t>
            </w:r>
          </w:p>
        </w:tc>
        <w:tc>
          <w:tcPr>
            <w:tcW w:w="4678" w:type="dxa"/>
          </w:tcPr>
          <w:p w:rsidR="00BB36D4" w:rsidRDefault="00BB36D4" w:rsidP="00BC6153">
            <w:r>
              <w:t>Повторение. Площади многоугольников</w:t>
            </w:r>
          </w:p>
        </w:tc>
        <w:tc>
          <w:tcPr>
            <w:tcW w:w="7229" w:type="dxa"/>
          </w:tcPr>
          <w:p w:rsidR="00BB36D4" w:rsidRDefault="00BB36D4" w:rsidP="000A23C3">
            <w:pPr>
              <w:jc w:val="center"/>
              <w:rPr>
                <w:b/>
              </w:rPr>
            </w:pPr>
          </w:p>
        </w:tc>
        <w:tc>
          <w:tcPr>
            <w:tcW w:w="1276" w:type="dxa"/>
          </w:tcPr>
          <w:p w:rsidR="00BB36D4" w:rsidRPr="00084F56" w:rsidRDefault="00BB36D4" w:rsidP="00B92AFA">
            <w:pPr>
              <w:rPr>
                <w:b/>
              </w:rPr>
            </w:pPr>
          </w:p>
        </w:tc>
        <w:tc>
          <w:tcPr>
            <w:tcW w:w="1276" w:type="dxa"/>
          </w:tcPr>
          <w:p w:rsidR="00BB36D4" w:rsidRPr="00084F56" w:rsidRDefault="00BB36D4" w:rsidP="000A23C3">
            <w:pPr>
              <w:jc w:val="center"/>
              <w:rPr>
                <w:b/>
              </w:rPr>
            </w:pPr>
          </w:p>
        </w:tc>
      </w:tr>
      <w:tr w:rsidR="00BB36D4" w:rsidRPr="00084F56" w:rsidTr="00DC4A82">
        <w:tc>
          <w:tcPr>
            <w:tcW w:w="851" w:type="dxa"/>
          </w:tcPr>
          <w:p w:rsidR="00BB36D4" w:rsidRDefault="00BB36D4" w:rsidP="00BC6153">
            <w:pPr>
              <w:jc w:val="center"/>
            </w:pPr>
            <w:r>
              <w:t>66</w:t>
            </w:r>
          </w:p>
        </w:tc>
        <w:tc>
          <w:tcPr>
            <w:tcW w:w="850" w:type="dxa"/>
            <w:gridSpan w:val="2"/>
          </w:tcPr>
          <w:p w:rsidR="00BB36D4" w:rsidRDefault="003D5909" w:rsidP="00BC6153">
            <w:pPr>
              <w:jc w:val="center"/>
            </w:pPr>
            <w:r>
              <w:t>2</w:t>
            </w:r>
          </w:p>
        </w:tc>
        <w:tc>
          <w:tcPr>
            <w:tcW w:w="4678" w:type="dxa"/>
          </w:tcPr>
          <w:p w:rsidR="00BB36D4" w:rsidRDefault="00BB36D4" w:rsidP="00BC6153">
            <w:r>
              <w:t>Повторение. Подобные треугольники</w:t>
            </w:r>
          </w:p>
        </w:tc>
        <w:tc>
          <w:tcPr>
            <w:tcW w:w="7229" w:type="dxa"/>
          </w:tcPr>
          <w:p w:rsidR="00BB36D4" w:rsidRDefault="00BB36D4" w:rsidP="000A23C3">
            <w:pPr>
              <w:jc w:val="center"/>
              <w:rPr>
                <w:b/>
              </w:rPr>
            </w:pPr>
          </w:p>
        </w:tc>
        <w:tc>
          <w:tcPr>
            <w:tcW w:w="1276" w:type="dxa"/>
          </w:tcPr>
          <w:p w:rsidR="00BB36D4" w:rsidRPr="00084F56" w:rsidRDefault="00BB36D4" w:rsidP="00B92AFA">
            <w:pPr>
              <w:rPr>
                <w:b/>
              </w:rPr>
            </w:pPr>
          </w:p>
        </w:tc>
        <w:tc>
          <w:tcPr>
            <w:tcW w:w="1276" w:type="dxa"/>
          </w:tcPr>
          <w:p w:rsidR="00BB36D4" w:rsidRPr="00084F56" w:rsidRDefault="00BB36D4" w:rsidP="000A23C3">
            <w:pPr>
              <w:jc w:val="center"/>
              <w:rPr>
                <w:b/>
              </w:rPr>
            </w:pPr>
          </w:p>
        </w:tc>
      </w:tr>
      <w:tr w:rsidR="00BB36D4" w:rsidRPr="00084F56" w:rsidTr="00DC4A82">
        <w:tc>
          <w:tcPr>
            <w:tcW w:w="851" w:type="dxa"/>
          </w:tcPr>
          <w:p w:rsidR="00BB36D4" w:rsidRDefault="00BB36D4" w:rsidP="00BC6153">
            <w:pPr>
              <w:jc w:val="center"/>
            </w:pPr>
            <w:r>
              <w:t>67</w:t>
            </w:r>
          </w:p>
        </w:tc>
        <w:tc>
          <w:tcPr>
            <w:tcW w:w="850" w:type="dxa"/>
            <w:gridSpan w:val="2"/>
          </w:tcPr>
          <w:p w:rsidR="00BB36D4" w:rsidRDefault="003D5909" w:rsidP="00BC6153">
            <w:pPr>
              <w:jc w:val="center"/>
            </w:pPr>
            <w:r>
              <w:t>3</w:t>
            </w:r>
          </w:p>
        </w:tc>
        <w:tc>
          <w:tcPr>
            <w:tcW w:w="4678" w:type="dxa"/>
          </w:tcPr>
          <w:p w:rsidR="00BB36D4" w:rsidRDefault="00BB36D4" w:rsidP="00BC6153">
            <w:r>
              <w:t>Повторение. Соотношения между сторонами и углами в треугольнике</w:t>
            </w:r>
          </w:p>
        </w:tc>
        <w:tc>
          <w:tcPr>
            <w:tcW w:w="7229" w:type="dxa"/>
          </w:tcPr>
          <w:p w:rsidR="00BB36D4" w:rsidRDefault="00BB36D4" w:rsidP="000A23C3">
            <w:pPr>
              <w:jc w:val="center"/>
              <w:rPr>
                <w:b/>
              </w:rPr>
            </w:pPr>
          </w:p>
        </w:tc>
        <w:tc>
          <w:tcPr>
            <w:tcW w:w="1276" w:type="dxa"/>
          </w:tcPr>
          <w:p w:rsidR="00BB36D4" w:rsidRPr="00084F56" w:rsidRDefault="00BB36D4" w:rsidP="00B92AFA">
            <w:pPr>
              <w:rPr>
                <w:b/>
              </w:rPr>
            </w:pPr>
          </w:p>
        </w:tc>
        <w:tc>
          <w:tcPr>
            <w:tcW w:w="1276" w:type="dxa"/>
          </w:tcPr>
          <w:p w:rsidR="00BB36D4" w:rsidRPr="00084F56" w:rsidRDefault="00BB36D4" w:rsidP="000A23C3">
            <w:pPr>
              <w:jc w:val="center"/>
              <w:rPr>
                <w:b/>
              </w:rPr>
            </w:pPr>
          </w:p>
        </w:tc>
      </w:tr>
      <w:tr w:rsidR="00BB36D4" w:rsidRPr="00084F56" w:rsidTr="00DC4A82">
        <w:tc>
          <w:tcPr>
            <w:tcW w:w="851" w:type="dxa"/>
            <w:tcBorders>
              <w:bottom w:val="single" w:sz="4" w:space="0" w:color="auto"/>
            </w:tcBorders>
          </w:tcPr>
          <w:p w:rsidR="00BB36D4" w:rsidRDefault="00BB36D4" w:rsidP="00BC6153">
            <w:pPr>
              <w:jc w:val="center"/>
            </w:pPr>
            <w:r>
              <w:t>68</w:t>
            </w:r>
          </w:p>
        </w:tc>
        <w:tc>
          <w:tcPr>
            <w:tcW w:w="850" w:type="dxa"/>
            <w:gridSpan w:val="2"/>
            <w:tcBorders>
              <w:bottom w:val="single" w:sz="4" w:space="0" w:color="auto"/>
            </w:tcBorders>
          </w:tcPr>
          <w:p w:rsidR="00BB36D4" w:rsidRDefault="003D5909" w:rsidP="00BC6153">
            <w:pPr>
              <w:jc w:val="center"/>
            </w:pPr>
            <w:r>
              <w:t>4</w:t>
            </w:r>
          </w:p>
        </w:tc>
        <w:tc>
          <w:tcPr>
            <w:tcW w:w="4678" w:type="dxa"/>
            <w:tcBorders>
              <w:bottom w:val="single" w:sz="4" w:space="0" w:color="auto"/>
            </w:tcBorders>
          </w:tcPr>
          <w:p w:rsidR="00BB36D4" w:rsidRDefault="00BB36D4" w:rsidP="00BC6153">
            <w:r>
              <w:t>Повторение. Окружность.</w:t>
            </w:r>
          </w:p>
        </w:tc>
        <w:tc>
          <w:tcPr>
            <w:tcW w:w="7229" w:type="dxa"/>
            <w:tcBorders>
              <w:bottom w:val="single" w:sz="4" w:space="0" w:color="auto"/>
            </w:tcBorders>
          </w:tcPr>
          <w:p w:rsidR="00BB36D4" w:rsidRDefault="00BB36D4" w:rsidP="000A23C3">
            <w:pPr>
              <w:jc w:val="center"/>
              <w:rPr>
                <w:b/>
              </w:rPr>
            </w:pPr>
          </w:p>
        </w:tc>
        <w:tc>
          <w:tcPr>
            <w:tcW w:w="1276" w:type="dxa"/>
            <w:tcBorders>
              <w:bottom w:val="single" w:sz="4" w:space="0" w:color="auto"/>
            </w:tcBorders>
          </w:tcPr>
          <w:p w:rsidR="00BB36D4" w:rsidRPr="00084F56" w:rsidRDefault="00BB36D4" w:rsidP="00B92AFA">
            <w:pPr>
              <w:rPr>
                <w:b/>
              </w:rPr>
            </w:pPr>
          </w:p>
        </w:tc>
        <w:tc>
          <w:tcPr>
            <w:tcW w:w="1276" w:type="dxa"/>
            <w:tcBorders>
              <w:bottom w:val="single" w:sz="4" w:space="0" w:color="auto"/>
            </w:tcBorders>
          </w:tcPr>
          <w:p w:rsidR="00BB36D4" w:rsidRPr="00084F56" w:rsidRDefault="00BB36D4" w:rsidP="000A23C3">
            <w:pPr>
              <w:jc w:val="center"/>
              <w:rPr>
                <w:b/>
              </w:rPr>
            </w:pPr>
          </w:p>
        </w:tc>
      </w:tr>
    </w:tbl>
    <w:p w:rsidR="000A23C3" w:rsidRDefault="000A23C3" w:rsidP="00125719">
      <w:pPr>
        <w:widowControl w:val="0"/>
        <w:shd w:val="clear" w:color="auto" w:fill="FFFFFF"/>
        <w:tabs>
          <w:tab w:val="left" w:pos="403"/>
        </w:tabs>
        <w:suppressAutoHyphens/>
        <w:spacing w:line="276" w:lineRule="auto"/>
        <w:jc w:val="both"/>
        <w:rPr>
          <w:color w:val="000000"/>
          <w:sz w:val="28"/>
          <w:szCs w:val="28"/>
        </w:rPr>
      </w:pPr>
    </w:p>
    <w:p w:rsidR="008C0EF2" w:rsidRDefault="008C0EF2" w:rsidP="00CA6A9C">
      <w:pPr>
        <w:widowControl w:val="0"/>
        <w:shd w:val="clear" w:color="auto" w:fill="FFFFFF"/>
        <w:tabs>
          <w:tab w:val="left" w:pos="403"/>
        </w:tabs>
        <w:suppressAutoHyphens/>
        <w:spacing w:line="276" w:lineRule="auto"/>
        <w:jc w:val="both"/>
        <w:rPr>
          <w:color w:val="000000"/>
          <w:sz w:val="28"/>
          <w:szCs w:val="28"/>
        </w:rPr>
      </w:pPr>
    </w:p>
    <w:p w:rsidR="00154F62" w:rsidRDefault="00154F62" w:rsidP="00CA6A9C">
      <w:pPr>
        <w:widowControl w:val="0"/>
        <w:shd w:val="clear" w:color="auto" w:fill="FFFFFF"/>
        <w:tabs>
          <w:tab w:val="left" w:pos="403"/>
        </w:tabs>
        <w:suppressAutoHyphens/>
        <w:spacing w:line="276" w:lineRule="auto"/>
        <w:jc w:val="both"/>
        <w:rPr>
          <w:color w:val="000000"/>
          <w:sz w:val="28"/>
          <w:szCs w:val="28"/>
          <w:lang w:val="en-US"/>
        </w:rPr>
      </w:pPr>
    </w:p>
    <w:p w:rsidR="00F13818" w:rsidRPr="00E703D9" w:rsidRDefault="00F13818" w:rsidP="00E703D9">
      <w:pPr>
        <w:widowControl w:val="0"/>
        <w:shd w:val="clear" w:color="auto" w:fill="FFFFFF"/>
        <w:tabs>
          <w:tab w:val="left" w:pos="403"/>
        </w:tabs>
        <w:suppressAutoHyphens/>
        <w:spacing w:after="240" w:line="276" w:lineRule="auto"/>
        <w:jc w:val="center"/>
        <w:rPr>
          <w:color w:val="000000"/>
        </w:rPr>
      </w:pPr>
      <w:r w:rsidRPr="00E703D9">
        <w:rPr>
          <w:color w:val="000000"/>
        </w:rPr>
        <w:t>График к</w:t>
      </w:r>
      <w:r w:rsidR="00DC4A82">
        <w:rPr>
          <w:color w:val="000000"/>
        </w:rPr>
        <w:t>о</w:t>
      </w:r>
      <w:r w:rsidR="004F4880">
        <w:rPr>
          <w:color w:val="000000"/>
        </w:rPr>
        <w:t>нтрольных работ 8  класс на 2021-2022</w:t>
      </w:r>
      <w:r w:rsidRPr="00E703D9">
        <w:rPr>
          <w:color w:val="000000"/>
        </w:rPr>
        <w:t xml:space="preserve"> уч. год.</w:t>
      </w:r>
    </w:p>
    <w:tbl>
      <w:tblPr>
        <w:tblStyle w:val="a7"/>
        <w:tblW w:w="0" w:type="auto"/>
        <w:tblLook w:val="04A0" w:firstRow="1" w:lastRow="0" w:firstColumn="1" w:lastColumn="0" w:noHBand="0" w:noVBand="1"/>
      </w:tblPr>
      <w:tblGrid>
        <w:gridCol w:w="959"/>
        <w:gridCol w:w="12757"/>
        <w:gridCol w:w="1778"/>
      </w:tblGrid>
      <w:tr w:rsidR="00F13818" w:rsidRPr="00E703D9" w:rsidTr="0023238B">
        <w:tc>
          <w:tcPr>
            <w:tcW w:w="959" w:type="dxa"/>
          </w:tcPr>
          <w:p w:rsidR="00F13818" w:rsidRPr="00E703D9" w:rsidRDefault="00F13818" w:rsidP="00F07B9D">
            <w:pPr>
              <w:widowControl w:val="0"/>
              <w:tabs>
                <w:tab w:val="left" w:pos="403"/>
              </w:tabs>
              <w:suppressAutoHyphens/>
              <w:spacing w:line="276" w:lineRule="auto"/>
              <w:jc w:val="center"/>
              <w:rPr>
                <w:color w:val="000000"/>
              </w:rPr>
            </w:pPr>
            <w:r w:rsidRPr="00E703D9">
              <w:rPr>
                <w:color w:val="000000"/>
              </w:rPr>
              <w:t>№</w:t>
            </w:r>
          </w:p>
        </w:tc>
        <w:tc>
          <w:tcPr>
            <w:tcW w:w="12757" w:type="dxa"/>
          </w:tcPr>
          <w:p w:rsidR="00F13818" w:rsidRPr="00E703D9" w:rsidRDefault="00F13818" w:rsidP="00F07B9D">
            <w:pPr>
              <w:widowControl w:val="0"/>
              <w:tabs>
                <w:tab w:val="left" w:pos="403"/>
              </w:tabs>
              <w:suppressAutoHyphens/>
              <w:spacing w:line="276" w:lineRule="auto"/>
              <w:jc w:val="center"/>
              <w:rPr>
                <w:color w:val="000000"/>
              </w:rPr>
            </w:pPr>
            <w:r w:rsidRPr="00E703D9">
              <w:rPr>
                <w:color w:val="000000"/>
              </w:rPr>
              <w:t>Тема</w:t>
            </w:r>
          </w:p>
        </w:tc>
        <w:tc>
          <w:tcPr>
            <w:tcW w:w="1778" w:type="dxa"/>
          </w:tcPr>
          <w:p w:rsidR="00F13818" w:rsidRPr="00E703D9" w:rsidRDefault="00F13818" w:rsidP="00F07B9D">
            <w:pPr>
              <w:widowControl w:val="0"/>
              <w:tabs>
                <w:tab w:val="left" w:pos="403"/>
              </w:tabs>
              <w:suppressAutoHyphens/>
              <w:spacing w:line="276" w:lineRule="auto"/>
              <w:jc w:val="center"/>
              <w:rPr>
                <w:color w:val="000000"/>
              </w:rPr>
            </w:pPr>
            <w:r w:rsidRPr="00E703D9">
              <w:rPr>
                <w:color w:val="000000"/>
              </w:rPr>
              <w:t>дата</w:t>
            </w:r>
          </w:p>
        </w:tc>
      </w:tr>
      <w:tr w:rsidR="00F13818" w:rsidRPr="00E703D9" w:rsidTr="0023238B">
        <w:tc>
          <w:tcPr>
            <w:tcW w:w="959" w:type="dxa"/>
          </w:tcPr>
          <w:p w:rsidR="00F13818" w:rsidRPr="00E703D9" w:rsidRDefault="00E121B6" w:rsidP="00F07B9D">
            <w:pPr>
              <w:widowControl w:val="0"/>
              <w:tabs>
                <w:tab w:val="left" w:pos="403"/>
              </w:tabs>
              <w:suppressAutoHyphens/>
              <w:spacing w:line="276" w:lineRule="auto"/>
              <w:jc w:val="center"/>
              <w:rPr>
                <w:color w:val="000000"/>
              </w:rPr>
            </w:pPr>
            <w:r w:rsidRPr="00E703D9">
              <w:rPr>
                <w:color w:val="000000"/>
              </w:rPr>
              <w:t>1</w:t>
            </w:r>
          </w:p>
        </w:tc>
        <w:tc>
          <w:tcPr>
            <w:tcW w:w="12757" w:type="dxa"/>
          </w:tcPr>
          <w:p w:rsidR="00F13818" w:rsidRPr="00E703D9" w:rsidRDefault="00BC6153" w:rsidP="00F07B9D">
            <w:pPr>
              <w:widowControl w:val="0"/>
              <w:tabs>
                <w:tab w:val="left" w:pos="403"/>
              </w:tabs>
              <w:suppressAutoHyphens/>
              <w:spacing w:line="276" w:lineRule="auto"/>
              <w:rPr>
                <w:color w:val="000000"/>
              </w:rPr>
            </w:pPr>
            <w:r w:rsidRPr="003D5909">
              <w:rPr>
                <w:b/>
              </w:rPr>
              <w:t>Контрольная работа №1</w:t>
            </w:r>
            <w:r>
              <w:rPr>
                <w:b/>
              </w:rPr>
              <w:t xml:space="preserve"> по теме «</w:t>
            </w:r>
            <w:r w:rsidRPr="00805924">
              <w:rPr>
                <w:b/>
                <w:i/>
                <w:sz w:val="28"/>
                <w:szCs w:val="28"/>
              </w:rPr>
              <w:t>Четырехугольник</w:t>
            </w:r>
            <w:r>
              <w:rPr>
                <w:b/>
              </w:rPr>
              <w:t>»</w:t>
            </w:r>
          </w:p>
        </w:tc>
        <w:tc>
          <w:tcPr>
            <w:tcW w:w="1778" w:type="dxa"/>
          </w:tcPr>
          <w:p w:rsidR="00F13818" w:rsidRPr="00E703D9" w:rsidRDefault="00F13818" w:rsidP="00F07B9D">
            <w:pPr>
              <w:widowControl w:val="0"/>
              <w:tabs>
                <w:tab w:val="left" w:pos="403"/>
              </w:tabs>
              <w:suppressAutoHyphens/>
              <w:spacing w:line="276" w:lineRule="auto"/>
              <w:jc w:val="center"/>
              <w:rPr>
                <w:color w:val="000000"/>
              </w:rPr>
            </w:pPr>
          </w:p>
        </w:tc>
      </w:tr>
      <w:tr w:rsidR="00F13818" w:rsidRPr="00E703D9" w:rsidTr="0023238B">
        <w:tc>
          <w:tcPr>
            <w:tcW w:w="959" w:type="dxa"/>
          </w:tcPr>
          <w:p w:rsidR="00F13818" w:rsidRPr="00E703D9" w:rsidRDefault="00E121B6" w:rsidP="00F07B9D">
            <w:pPr>
              <w:widowControl w:val="0"/>
              <w:tabs>
                <w:tab w:val="left" w:pos="403"/>
              </w:tabs>
              <w:suppressAutoHyphens/>
              <w:spacing w:line="276" w:lineRule="auto"/>
              <w:jc w:val="center"/>
              <w:rPr>
                <w:color w:val="000000"/>
              </w:rPr>
            </w:pPr>
            <w:r w:rsidRPr="00E703D9">
              <w:rPr>
                <w:color w:val="000000"/>
              </w:rPr>
              <w:t>2</w:t>
            </w:r>
          </w:p>
        </w:tc>
        <w:tc>
          <w:tcPr>
            <w:tcW w:w="12757" w:type="dxa"/>
          </w:tcPr>
          <w:p w:rsidR="00F13818" w:rsidRPr="00E703D9" w:rsidRDefault="00B44254" w:rsidP="00B44254">
            <w:pPr>
              <w:widowControl w:val="0"/>
              <w:tabs>
                <w:tab w:val="left" w:pos="403"/>
              </w:tabs>
              <w:suppressAutoHyphens/>
              <w:spacing w:line="276" w:lineRule="auto"/>
              <w:rPr>
                <w:color w:val="000000"/>
              </w:rPr>
            </w:pPr>
            <w:r w:rsidRPr="003D5909">
              <w:rPr>
                <w:b/>
              </w:rPr>
              <w:t>Контрольная работа №</w:t>
            </w:r>
            <w:r>
              <w:rPr>
                <w:b/>
              </w:rPr>
              <w:t>2 по теме «</w:t>
            </w:r>
            <w:r>
              <w:rPr>
                <w:b/>
                <w:i/>
                <w:sz w:val="28"/>
                <w:szCs w:val="28"/>
              </w:rPr>
              <w:t>Площадь</w:t>
            </w:r>
            <w:r>
              <w:rPr>
                <w:b/>
              </w:rPr>
              <w:t>»</w:t>
            </w:r>
          </w:p>
        </w:tc>
        <w:tc>
          <w:tcPr>
            <w:tcW w:w="1778" w:type="dxa"/>
          </w:tcPr>
          <w:p w:rsidR="00F13818" w:rsidRPr="00E703D9" w:rsidRDefault="00F13818" w:rsidP="00F07B9D">
            <w:pPr>
              <w:widowControl w:val="0"/>
              <w:tabs>
                <w:tab w:val="left" w:pos="403"/>
              </w:tabs>
              <w:suppressAutoHyphens/>
              <w:spacing w:line="276" w:lineRule="auto"/>
              <w:jc w:val="center"/>
              <w:rPr>
                <w:color w:val="000000"/>
              </w:rPr>
            </w:pPr>
          </w:p>
        </w:tc>
      </w:tr>
      <w:tr w:rsidR="00F13818" w:rsidRPr="00E703D9" w:rsidTr="0023238B">
        <w:tc>
          <w:tcPr>
            <w:tcW w:w="959" w:type="dxa"/>
          </w:tcPr>
          <w:p w:rsidR="00F13818" w:rsidRPr="00E703D9" w:rsidRDefault="00E121B6" w:rsidP="00F07B9D">
            <w:pPr>
              <w:widowControl w:val="0"/>
              <w:tabs>
                <w:tab w:val="left" w:pos="403"/>
              </w:tabs>
              <w:suppressAutoHyphens/>
              <w:spacing w:line="276" w:lineRule="auto"/>
              <w:jc w:val="center"/>
              <w:rPr>
                <w:color w:val="000000"/>
              </w:rPr>
            </w:pPr>
            <w:r w:rsidRPr="00E703D9">
              <w:rPr>
                <w:color w:val="000000"/>
              </w:rPr>
              <w:t>3</w:t>
            </w:r>
          </w:p>
        </w:tc>
        <w:tc>
          <w:tcPr>
            <w:tcW w:w="12757" w:type="dxa"/>
          </w:tcPr>
          <w:p w:rsidR="00F13818" w:rsidRPr="00E703D9" w:rsidRDefault="00B44254" w:rsidP="00B44254">
            <w:pPr>
              <w:widowControl w:val="0"/>
              <w:tabs>
                <w:tab w:val="left" w:pos="403"/>
              </w:tabs>
              <w:suppressAutoHyphens/>
              <w:spacing w:line="276" w:lineRule="auto"/>
              <w:rPr>
                <w:color w:val="000000"/>
              </w:rPr>
            </w:pPr>
            <w:r w:rsidRPr="003D5909">
              <w:rPr>
                <w:b/>
              </w:rPr>
              <w:t>Контрольная работа №</w:t>
            </w:r>
            <w:r>
              <w:rPr>
                <w:b/>
              </w:rPr>
              <w:t>3 по теме «</w:t>
            </w:r>
            <w:r w:rsidRPr="00805924">
              <w:rPr>
                <w:b/>
                <w:i/>
                <w:sz w:val="28"/>
                <w:szCs w:val="28"/>
              </w:rPr>
              <w:t>Подобные треугольники</w:t>
            </w:r>
            <w:r>
              <w:rPr>
                <w:b/>
              </w:rPr>
              <w:t>»</w:t>
            </w:r>
          </w:p>
        </w:tc>
        <w:tc>
          <w:tcPr>
            <w:tcW w:w="1778" w:type="dxa"/>
          </w:tcPr>
          <w:p w:rsidR="00F13818" w:rsidRPr="00E703D9" w:rsidRDefault="00F13818" w:rsidP="00F07B9D">
            <w:pPr>
              <w:widowControl w:val="0"/>
              <w:tabs>
                <w:tab w:val="left" w:pos="403"/>
              </w:tabs>
              <w:suppressAutoHyphens/>
              <w:spacing w:line="276" w:lineRule="auto"/>
              <w:jc w:val="center"/>
              <w:rPr>
                <w:color w:val="000000"/>
              </w:rPr>
            </w:pPr>
          </w:p>
        </w:tc>
      </w:tr>
      <w:tr w:rsidR="00F13818" w:rsidRPr="00E703D9" w:rsidTr="0023238B">
        <w:tc>
          <w:tcPr>
            <w:tcW w:w="959" w:type="dxa"/>
          </w:tcPr>
          <w:p w:rsidR="00F13818" w:rsidRPr="00E703D9" w:rsidRDefault="00E121B6" w:rsidP="00F07B9D">
            <w:pPr>
              <w:widowControl w:val="0"/>
              <w:tabs>
                <w:tab w:val="left" w:pos="403"/>
              </w:tabs>
              <w:suppressAutoHyphens/>
              <w:spacing w:line="276" w:lineRule="auto"/>
              <w:jc w:val="center"/>
              <w:rPr>
                <w:color w:val="000000"/>
              </w:rPr>
            </w:pPr>
            <w:r w:rsidRPr="00E703D9">
              <w:rPr>
                <w:color w:val="000000"/>
              </w:rPr>
              <w:t>4</w:t>
            </w:r>
          </w:p>
        </w:tc>
        <w:tc>
          <w:tcPr>
            <w:tcW w:w="12757" w:type="dxa"/>
          </w:tcPr>
          <w:p w:rsidR="00F13818" w:rsidRPr="00E703D9" w:rsidRDefault="00B44254" w:rsidP="00B44254">
            <w:pPr>
              <w:widowControl w:val="0"/>
              <w:tabs>
                <w:tab w:val="left" w:pos="403"/>
              </w:tabs>
              <w:suppressAutoHyphens/>
              <w:spacing w:line="276" w:lineRule="auto"/>
              <w:rPr>
                <w:color w:val="000000"/>
              </w:rPr>
            </w:pPr>
            <w:r w:rsidRPr="003D5909">
              <w:rPr>
                <w:b/>
              </w:rPr>
              <w:t>Контрольная работа №</w:t>
            </w:r>
            <w:r>
              <w:rPr>
                <w:b/>
              </w:rPr>
              <w:t>4 по теме «</w:t>
            </w:r>
            <w:r>
              <w:rPr>
                <w:b/>
                <w:i/>
                <w:sz w:val="28"/>
                <w:szCs w:val="28"/>
              </w:rPr>
              <w:t>Окружность</w:t>
            </w:r>
            <w:r>
              <w:rPr>
                <w:b/>
              </w:rPr>
              <w:t>»</w:t>
            </w:r>
          </w:p>
        </w:tc>
        <w:tc>
          <w:tcPr>
            <w:tcW w:w="1778" w:type="dxa"/>
          </w:tcPr>
          <w:p w:rsidR="00F13818" w:rsidRPr="00E703D9" w:rsidRDefault="00F13818" w:rsidP="00F07B9D">
            <w:pPr>
              <w:widowControl w:val="0"/>
              <w:tabs>
                <w:tab w:val="left" w:pos="403"/>
              </w:tabs>
              <w:suppressAutoHyphens/>
              <w:spacing w:line="276" w:lineRule="auto"/>
              <w:jc w:val="center"/>
              <w:rPr>
                <w:color w:val="000000"/>
              </w:rPr>
            </w:pPr>
          </w:p>
        </w:tc>
      </w:tr>
      <w:tr w:rsidR="00F13818" w:rsidRPr="00E703D9" w:rsidTr="0023238B">
        <w:tc>
          <w:tcPr>
            <w:tcW w:w="959" w:type="dxa"/>
          </w:tcPr>
          <w:p w:rsidR="00F13818" w:rsidRPr="00E703D9" w:rsidRDefault="00E121B6" w:rsidP="00F07B9D">
            <w:pPr>
              <w:widowControl w:val="0"/>
              <w:tabs>
                <w:tab w:val="left" w:pos="403"/>
              </w:tabs>
              <w:suppressAutoHyphens/>
              <w:spacing w:line="276" w:lineRule="auto"/>
              <w:jc w:val="center"/>
              <w:rPr>
                <w:color w:val="000000"/>
              </w:rPr>
            </w:pPr>
            <w:r w:rsidRPr="00E703D9">
              <w:rPr>
                <w:color w:val="000000"/>
              </w:rPr>
              <w:t>5</w:t>
            </w:r>
          </w:p>
        </w:tc>
        <w:tc>
          <w:tcPr>
            <w:tcW w:w="12757" w:type="dxa"/>
          </w:tcPr>
          <w:p w:rsidR="00F13818" w:rsidRPr="00E703D9" w:rsidRDefault="00B44254" w:rsidP="00B44254">
            <w:pPr>
              <w:widowControl w:val="0"/>
              <w:tabs>
                <w:tab w:val="left" w:pos="403"/>
              </w:tabs>
              <w:suppressAutoHyphens/>
              <w:spacing w:line="276" w:lineRule="auto"/>
              <w:rPr>
                <w:color w:val="000000"/>
              </w:rPr>
            </w:pPr>
            <w:r w:rsidRPr="003D5909">
              <w:rPr>
                <w:b/>
              </w:rPr>
              <w:t>Контрольная работа №</w:t>
            </w:r>
            <w:r>
              <w:rPr>
                <w:b/>
              </w:rPr>
              <w:t>5  Итоговая</w:t>
            </w:r>
          </w:p>
        </w:tc>
        <w:tc>
          <w:tcPr>
            <w:tcW w:w="1778" w:type="dxa"/>
          </w:tcPr>
          <w:p w:rsidR="00F13818" w:rsidRPr="00E703D9" w:rsidRDefault="00F13818" w:rsidP="00F07B9D">
            <w:pPr>
              <w:widowControl w:val="0"/>
              <w:tabs>
                <w:tab w:val="left" w:pos="403"/>
              </w:tabs>
              <w:suppressAutoHyphens/>
              <w:spacing w:line="276" w:lineRule="auto"/>
              <w:jc w:val="center"/>
              <w:rPr>
                <w:color w:val="000000"/>
              </w:rPr>
            </w:pPr>
          </w:p>
        </w:tc>
      </w:tr>
    </w:tbl>
    <w:p w:rsidR="00F13818" w:rsidRPr="00E703D9" w:rsidRDefault="00F13818" w:rsidP="00F07B9D">
      <w:pPr>
        <w:widowControl w:val="0"/>
        <w:shd w:val="clear" w:color="auto" w:fill="FFFFFF"/>
        <w:tabs>
          <w:tab w:val="left" w:pos="403"/>
        </w:tabs>
        <w:suppressAutoHyphens/>
        <w:spacing w:line="276" w:lineRule="auto"/>
        <w:jc w:val="center"/>
        <w:rPr>
          <w:color w:val="000000"/>
        </w:rPr>
      </w:pPr>
    </w:p>
    <w:sectPr w:rsidR="00F13818" w:rsidRPr="00E703D9" w:rsidSect="00DC4A82">
      <w:pgSz w:w="16838" w:h="11906" w:orient="landscape"/>
      <w:pgMar w:top="567" w:right="1134" w:bottom="425"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start w:val="1"/>
      <w:numFmt w:val="bullet"/>
      <w:lvlText w:val="-"/>
      <w:lvlJc w:val="left"/>
      <w:pPr>
        <w:tabs>
          <w:tab w:val="num" w:pos="360"/>
        </w:tabs>
        <w:ind w:left="360" w:hanging="360"/>
      </w:pPr>
      <w:rPr>
        <w:rFonts w:ascii="Courier New" w:hAnsi="Courier New"/>
        <w:b/>
        <w:i w:val="0"/>
      </w:rPr>
    </w:lvl>
  </w:abstractNum>
  <w:abstractNum w:abstractNumId="1">
    <w:nsid w:val="00000006"/>
    <w:multiLevelType w:val="singleLevel"/>
    <w:tmpl w:val="00000006"/>
    <w:name w:val="WW8Num8"/>
    <w:lvl w:ilvl="0">
      <w:start w:val="1"/>
      <w:numFmt w:val="bullet"/>
      <w:lvlText w:val="-"/>
      <w:lvlJc w:val="left"/>
      <w:pPr>
        <w:tabs>
          <w:tab w:val="num" w:pos="360"/>
        </w:tabs>
        <w:ind w:left="360" w:hanging="360"/>
      </w:pPr>
      <w:rPr>
        <w:rFonts w:ascii="Courier New" w:hAnsi="Courier New"/>
        <w:b/>
        <w:i w:val="0"/>
      </w:rPr>
    </w:lvl>
  </w:abstractNum>
  <w:abstractNum w:abstractNumId="2">
    <w:nsid w:val="00000007"/>
    <w:multiLevelType w:val="singleLevel"/>
    <w:tmpl w:val="00000007"/>
    <w:name w:val="WW8Num9"/>
    <w:lvl w:ilvl="0">
      <w:start w:val="1"/>
      <w:numFmt w:val="bullet"/>
      <w:lvlText w:val=""/>
      <w:lvlJc w:val="left"/>
      <w:pPr>
        <w:tabs>
          <w:tab w:val="num" w:pos="900"/>
        </w:tabs>
        <w:ind w:left="900" w:hanging="360"/>
      </w:pPr>
      <w:rPr>
        <w:rFonts w:ascii="Wingdings" w:hAnsi="Wingdings"/>
      </w:rPr>
    </w:lvl>
  </w:abstractNum>
  <w:abstractNum w:abstractNumId="3">
    <w:nsid w:val="00000008"/>
    <w:multiLevelType w:val="singleLevel"/>
    <w:tmpl w:val="00000008"/>
    <w:name w:val="WW8Num10"/>
    <w:lvl w:ilvl="0">
      <w:start w:val="1"/>
      <w:numFmt w:val="bullet"/>
      <w:lvlText w:val="-"/>
      <w:lvlJc w:val="left"/>
      <w:pPr>
        <w:tabs>
          <w:tab w:val="num" w:pos="360"/>
        </w:tabs>
        <w:ind w:left="360" w:hanging="360"/>
      </w:pPr>
      <w:rPr>
        <w:rFonts w:ascii="Courier New" w:hAnsi="Courier New"/>
        <w:b/>
        <w:i w:val="0"/>
      </w:rPr>
    </w:lvl>
  </w:abstractNum>
  <w:abstractNum w:abstractNumId="4">
    <w:nsid w:val="0000000A"/>
    <w:multiLevelType w:val="singleLevel"/>
    <w:tmpl w:val="0000000A"/>
    <w:name w:val="WW8Num13"/>
    <w:lvl w:ilvl="0">
      <w:start w:val="1"/>
      <w:numFmt w:val="bullet"/>
      <w:lvlText w:val="-"/>
      <w:lvlJc w:val="left"/>
      <w:pPr>
        <w:tabs>
          <w:tab w:val="num" w:pos="360"/>
        </w:tabs>
        <w:ind w:left="360" w:hanging="360"/>
      </w:pPr>
      <w:rPr>
        <w:rFonts w:ascii="Courier New" w:hAnsi="Courier New"/>
        <w:b/>
        <w:i w:val="0"/>
      </w:rPr>
    </w:lvl>
  </w:abstractNum>
  <w:abstractNum w:abstractNumId="5">
    <w:nsid w:val="0000000B"/>
    <w:multiLevelType w:val="singleLevel"/>
    <w:tmpl w:val="0000000B"/>
    <w:name w:val="WW8Num14"/>
    <w:lvl w:ilvl="0">
      <w:start w:val="1"/>
      <w:numFmt w:val="bullet"/>
      <w:lvlText w:val="-"/>
      <w:lvlJc w:val="left"/>
      <w:pPr>
        <w:tabs>
          <w:tab w:val="num" w:pos="360"/>
        </w:tabs>
        <w:ind w:left="360" w:hanging="360"/>
      </w:pPr>
      <w:rPr>
        <w:rFonts w:ascii="Courier New" w:hAnsi="Courier New"/>
        <w:b/>
        <w:i w:val="0"/>
      </w:rPr>
    </w:lvl>
  </w:abstractNum>
  <w:abstractNum w:abstractNumId="6">
    <w:nsid w:val="0000000C"/>
    <w:multiLevelType w:val="singleLevel"/>
    <w:tmpl w:val="0000000C"/>
    <w:name w:val="WW8Num15"/>
    <w:lvl w:ilvl="0">
      <w:start w:val="1"/>
      <w:numFmt w:val="bullet"/>
      <w:lvlText w:val="-"/>
      <w:lvlJc w:val="left"/>
      <w:pPr>
        <w:tabs>
          <w:tab w:val="num" w:pos="360"/>
        </w:tabs>
        <w:ind w:left="360" w:hanging="360"/>
      </w:pPr>
      <w:rPr>
        <w:rFonts w:ascii="Courier New" w:hAnsi="Courier New"/>
        <w:b/>
        <w:i w:val="0"/>
      </w:rPr>
    </w:lvl>
  </w:abstractNum>
  <w:abstractNum w:abstractNumId="7">
    <w:nsid w:val="0000000D"/>
    <w:multiLevelType w:val="singleLevel"/>
    <w:tmpl w:val="0000000D"/>
    <w:name w:val="WW8Num16"/>
    <w:lvl w:ilvl="0">
      <w:start w:val="1"/>
      <w:numFmt w:val="bullet"/>
      <w:lvlText w:val="-"/>
      <w:lvlJc w:val="left"/>
      <w:pPr>
        <w:tabs>
          <w:tab w:val="num" w:pos="360"/>
        </w:tabs>
        <w:ind w:left="360" w:hanging="360"/>
      </w:pPr>
      <w:rPr>
        <w:rFonts w:ascii="Courier New" w:hAnsi="Courier New"/>
        <w:b/>
        <w:i w:val="0"/>
      </w:rPr>
    </w:lvl>
  </w:abstractNum>
  <w:abstractNum w:abstractNumId="8">
    <w:nsid w:val="0000000E"/>
    <w:multiLevelType w:val="singleLevel"/>
    <w:tmpl w:val="0000000E"/>
    <w:name w:val="WW8Num17"/>
    <w:lvl w:ilvl="0">
      <w:start w:val="1"/>
      <w:numFmt w:val="bullet"/>
      <w:lvlText w:val="-"/>
      <w:lvlJc w:val="left"/>
      <w:pPr>
        <w:tabs>
          <w:tab w:val="num" w:pos="360"/>
        </w:tabs>
        <w:ind w:left="360" w:hanging="360"/>
      </w:pPr>
      <w:rPr>
        <w:rFonts w:ascii="Courier New" w:hAnsi="Courier New"/>
        <w:b/>
        <w:i w:val="0"/>
      </w:rPr>
    </w:lvl>
  </w:abstractNum>
  <w:abstractNum w:abstractNumId="9">
    <w:nsid w:val="00000013"/>
    <w:multiLevelType w:val="singleLevel"/>
    <w:tmpl w:val="00000013"/>
    <w:name w:val="WW8Num22"/>
    <w:lvl w:ilvl="0">
      <w:start w:val="1"/>
      <w:numFmt w:val="bullet"/>
      <w:lvlText w:val="-"/>
      <w:lvlJc w:val="left"/>
      <w:pPr>
        <w:tabs>
          <w:tab w:val="num" w:pos="360"/>
        </w:tabs>
        <w:ind w:left="360" w:hanging="360"/>
      </w:pPr>
      <w:rPr>
        <w:rFonts w:ascii="Courier New" w:hAnsi="Courier New"/>
        <w:b/>
        <w:i w:val="0"/>
      </w:rPr>
    </w:lvl>
  </w:abstractNum>
  <w:abstractNum w:abstractNumId="10">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11">
    <w:nsid w:val="00000018"/>
    <w:multiLevelType w:val="singleLevel"/>
    <w:tmpl w:val="00000018"/>
    <w:name w:val="WW8Num29"/>
    <w:lvl w:ilvl="0">
      <w:start w:val="1"/>
      <w:numFmt w:val="bullet"/>
      <w:lvlText w:val="-"/>
      <w:lvlJc w:val="left"/>
      <w:pPr>
        <w:tabs>
          <w:tab w:val="num" w:pos="360"/>
        </w:tabs>
        <w:ind w:left="360" w:hanging="360"/>
      </w:pPr>
      <w:rPr>
        <w:rFonts w:ascii="Courier New" w:hAnsi="Courier New"/>
        <w:b/>
        <w:i w:val="0"/>
      </w:rPr>
    </w:lvl>
  </w:abstractNum>
  <w:abstractNum w:abstractNumId="12">
    <w:nsid w:val="0000001B"/>
    <w:multiLevelType w:val="singleLevel"/>
    <w:tmpl w:val="0000001B"/>
    <w:name w:val="WW8Num32"/>
    <w:lvl w:ilvl="0">
      <w:start w:val="1"/>
      <w:numFmt w:val="bullet"/>
      <w:lvlText w:val="-"/>
      <w:lvlJc w:val="left"/>
      <w:pPr>
        <w:tabs>
          <w:tab w:val="num" w:pos="360"/>
        </w:tabs>
        <w:ind w:left="360" w:hanging="360"/>
      </w:pPr>
      <w:rPr>
        <w:rFonts w:ascii="Courier New" w:hAnsi="Courier New"/>
        <w:b/>
        <w:i w:val="0"/>
      </w:rPr>
    </w:lvl>
  </w:abstractNum>
  <w:abstractNum w:abstractNumId="13">
    <w:nsid w:val="0000001C"/>
    <w:multiLevelType w:val="singleLevel"/>
    <w:tmpl w:val="0000001C"/>
    <w:name w:val="WW8Num33"/>
    <w:lvl w:ilvl="0">
      <w:start w:val="1"/>
      <w:numFmt w:val="bullet"/>
      <w:lvlText w:val=""/>
      <w:lvlJc w:val="left"/>
      <w:pPr>
        <w:tabs>
          <w:tab w:val="num" w:pos="900"/>
        </w:tabs>
        <w:ind w:left="900" w:hanging="360"/>
      </w:pPr>
      <w:rPr>
        <w:rFonts w:ascii="Wingdings" w:hAnsi="Wingdings"/>
      </w:rPr>
    </w:lvl>
  </w:abstractNum>
  <w:abstractNum w:abstractNumId="14">
    <w:nsid w:val="0000001D"/>
    <w:multiLevelType w:val="singleLevel"/>
    <w:tmpl w:val="0000001D"/>
    <w:name w:val="WW8Num34"/>
    <w:lvl w:ilvl="0">
      <w:start w:val="1"/>
      <w:numFmt w:val="bullet"/>
      <w:lvlText w:val="-"/>
      <w:lvlJc w:val="left"/>
      <w:pPr>
        <w:tabs>
          <w:tab w:val="num" w:pos="360"/>
        </w:tabs>
        <w:ind w:left="360" w:hanging="360"/>
      </w:pPr>
      <w:rPr>
        <w:rFonts w:ascii="Courier New" w:hAnsi="Courier New"/>
        <w:b/>
        <w:i w:val="0"/>
      </w:rPr>
    </w:lvl>
  </w:abstractNum>
  <w:abstractNum w:abstractNumId="15">
    <w:nsid w:val="0000001F"/>
    <w:multiLevelType w:val="singleLevel"/>
    <w:tmpl w:val="0000001F"/>
    <w:name w:val="WW8Num36"/>
    <w:lvl w:ilvl="0">
      <w:start w:val="1"/>
      <w:numFmt w:val="bullet"/>
      <w:lvlText w:val="-"/>
      <w:lvlJc w:val="left"/>
      <w:pPr>
        <w:tabs>
          <w:tab w:val="num" w:pos="360"/>
        </w:tabs>
        <w:ind w:left="360" w:hanging="360"/>
      </w:pPr>
      <w:rPr>
        <w:rFonts w:ascii="Courier New" w:hAnsi="Courier New"/>
        <w:b/>
        <w:i w:val="0"/>
      </w:rPr>
    </w:lvl>
  </w:abstractNum>
  <w:abstractNum w:abstractNumId="16">
    <w:nsid w:val="00000020"/>
    <w:multiLevelType w:val="singleLevel"/>
    <w:tmpl w:val="00000020"/>
    <w:name w:val="WW8Num37"/>
    <w:lvl w:ilvl="0">
      <w:start w:val="1"/>
      <w:numFmt w:val="bullet"/>
      <w:lvlText w:val="-"/>
      <w:lvlJc w:val="left"/>
      <w:pPr>
        <w:tabs>
          <w:tab w:val="num" w:pos="360"/>
        </w:tabs>
        <w:ind w:left="360" w:hanging="360"/>
      </w:pPr>
      <w:rPr>
        <w:rFonts w:ascii="Courier New" w:hAnsi="Courier New"/>
        <w:b/>
        <w:i w:val="0"/>
      </w:rPr>
    </w:lvl>
  </w:abstractNum>
  <w:abstractNum w:abstractNumId="17">
    <w:nsid w:val="00000021"/>
    <w:multiLevelType w:val="singleLevel"/>
    <w:tmpl w:val="00000021"/>
    <w:name w:val="WW8Num38"/>
    <w:lvl w:ilvl="0">
      <w:start w:val="1"/>
      <w:numFmt w:val="bullet"/>
      <w:lvlText w:val="-"/>
      <w:lvlJc w:val="left"/>
      <w:pPr>
        <w:tabs>
          <w:tab w:val="num" w:pos="360"/>
        </w:tabs>
        <w:ind w:left="360" w:hanging="360"/>
      </w:pPr>
      <w:rPr>
        <w:rFonts w:ascii="Courier New" w:hAnsi="Courier New"/>
        <w:b/>
        <w:i w:val="0"/>
      </w:rPr>
    </w:lvl>
  </w:abstractNum>
  <w:abstractNum w:abstractNumId="18">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bullet"/>
      <w:lvlText w:val="и"/>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5878"/>
    <w:multiLevelType w:val="hybridMultilevel"/>
    <w:tmpl w:val="00006B36"/>
    <w:lvl w:ilvl="0" w:tplc="00005CFD">
      <w:start w:val="1"/>
      <w:numFmt w:val="bullet"/>
      <w:lvlText w:val=""/>
      <w:lvlJc w:val="left"/>
      <w:pPr>
        <w:tabs>
          <w:tab w:val="num" w:pos="720"/>
        </w:tabs>
        <w:ind w:left="720" w:hanging="360"/>
      </w:pPr>
    </w:lvl>
    <w:lvl w:ilvl="1" w:tplc="00003E12">
      <w:start w:val="1"/>
      <w:numFmt w:val="bullet"/>
      <w:lvlText w:val="и"/>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08B6910"/>
    <w:multiLevelType w:val="multilevel"/>
    <w:tmpl w:val="B00AE72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1C01C36"/>
    <w:multiLevelType w:val="hybridMultilevel"/>
    <w:tmpl w:val="635AC840"/>
    <w:lvl w:ilvl="0" w:tplc="4B824F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172651CC"/>
    <w:multiLevelType w:val="hybridMultilevel"/>
    <w:tmpl w:val="4A42465A"/>
    <w:lvl w:ilvl="0" w:tplc="F6AA7D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8824B8F"/>
    <w:multiLevelType w:val="hybridMultilevel"/>
    <w:tmpl w:val="CE844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0"/>
  </w:num>
  <w:num w:numId="3">
    <w:abstractNumId w:val="19"/>
  </w:num>
  <w:num w:numId="4">
    <w:abstractNumId w:val="24"/>
  </w:num>
  <w:num w:numId="5">
    <w:abstractNumId w:val="21"/>
  </w:num>
  <w:num w:numId="6">
    <w:abstractNumId w:val="23"/>
  </w:num>
  <w:num w:numId="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A"/>
    <w:rsid w:val="00017210"/>
    <w:rsid w:val="0002452D"/>
    <w:rsid w:val="00062FC3"/>
    <w:rsid w:val="00081E3C"/>
    <w:rsid w:val="00085F78"/>
    <w:rsid w:val="000976CF"/>
    <w:rsid w:val="000A23C3"/>
    <w:rsid w:val="000C0EF5"/>
    <w:rsid w:val="000C678E"/>
    <w:rsid w:val="000F2F11"/>
    <w:rsid w:val="0010777B"/>
    <w:rsid w:val="001166B6"/>
    <w:rsid w:val="001224D1"/>
    <w:rsid w:val="00125719"/>
    <w:rsid w:val="00154F62"/>
    <w:rsid w:val="00174156"/>
    <w:rsid w:val="00177697"/>
    <w:rsid w:val="00195120"/>
    <w:rsid w:val="001B76DB"/>
    <w:rsid w:val="001C1441"/>
    <w:rsid w:val="001F1792"/>
    <w:rsid w:val="001F437C"/>
    <w:rsid w:val="00212BE4"/>
    <w:rsid w:val="002176D9"/>
    <w:rsid w:val="00227731"/>
    <w:rsid w:val="0023238B"/>
    <w:rsid w:val="00250E52"/>
    <w:rsid w:val="00256144"/>
    <w:rsid w:val="00261945"/>
    <w:rsid w:val="002720E0"/>
    <w:rsid w:val="00277663"/>
    <w:rsid w:val="002962AA"/>
    <w:rsid w:val="002A4924"/>
    <w:rsid w:val="002C0314"/>
    <w:rsid w:val="002C0826"/>
    <w:rsid w:val="002F12DB"/>
    <w:rsid w:val="002F3CD7"/>
    <w:rsid w:val="00322BDB"/>
    <w:rsid w:val="00322F6E"/>
    <w:rsid w:val="0032591A"/>
    <w:rsid w:val="00340132"/>
    <w:rsid w:val="0034277F"/>
    <w:rsid w:val="00355A5A"/>
    <w:rsid w:val="00363552"/>
    <w:rsid w:val="00365D7E"/>
    <w:rsid w:val="003708E9"/>
    <w:rsid w:val="00380884"/>
    <w:rsid w:val="00391D7A"/>
    <w:rsid w:val="003A53F8"/>
    <w:rsid w:val="003D5909"/>
    <w:rsid w:val="00405CC8"/>
    <w:rsid w:val="00422878"/>
    <w:rsid w:val="00427D77"/>
    <w:rsid w:val="00437C87"/>
    <w:rsid w:val="0044516A"/>
    <w:rsid w:val="00483A45"/>
    <w:rsid w:val="004A4DBA"/>
    <w:rsid w:val="004C1DE9"/>
    <w:rsid w:val="004C20B6"/>
    <w:rsid w:val="004D436E"/>
    <w:rsid w:val="004F3DF6"/>
    <w:rsid w:val="004F4880"/>
    <w:rsid w:val="00514D43"/>
    <w:rsid w:val="00534C60"/>
    <w:rsid w:val="005509F0"/>
    <w:rsid w:val="00586FEC"/>
    <w:rsid w:val="0059434D"/>
    <w:rsid w:val="00594756"/>
    <w:rsid w:val="005A66C5"/>
    <w:rsid w:val="005E0082"/>
    <w:rsid w:val="005E1277"/>
    <w:rsid w:val="005E686A"/>
    <w:rsid w:val="00601E56"/>
    <w:rsid w:val="00606312"/>
    <w:rsid w:val="00674FF0"/>
    <w:rsid w:val="00691586"/>
    <w:rsid w:val="00692312"/>
    <w:rsid w:val="006950B9"/>
    <w:rsid w:val="006B1CE2"/>
    <w:rsid w:val="006D2C3A"/>
    <w:rsid w:val="006E3FCB"/>
    <w:rsid w:val="006E560F"/>
    <w:rsid w:val="007102F8"/>
    <w:rsid w:val="00712730"/>
    <w:rsid w:val="00730D67"/>
    <w:rsid w:val="00737F18"/>
    <w:rsid w:val="0075671E"/>
    <w:rsid w:val="00764208"/>
    <w:rsid w:val="007A0CBC"/>
    <w:rsid w:val="007A3A30"/>
    <w:rsid w:val="007A5161"/>
    <w:rsid w:val="007B340F"/>
    <w:rsid w:val="007B7B4A"/>
    <w:rsid w:val="007C0F84"/>
    <w:rsid w:val="007C4C69"/>
    <w:rsid w:val="007D0B03"/>
    <w:rsid w:val="007E5BD7"/>
    <w:rsid w:val="007E7C8C"/>
    <w:rsid w:val="007F0BB6"/>
    <w:rsid w:val="00801AF8"/>
    <w:rsid w:val="00802088"/>
    <w:rsid w:val="008023BD"/>
    <w:rsid w:val="00821709"/>
    <w:rsid w:val="00840086"/>
    <w:rsid w:val="0084796F"/>
    <w:rsid w:val="0085337D"/>
    <w:rsid w:val="00854A3C"/>
    <w:rsid w:val="008819B7"/>
    <w:rsid w:val="00896162"/>
    <w:rsid w:val="008B1034"/>
    <w:rsid w:val="008C0EF2"/>
    <w:rsid w:val="008D18D0"/>
    <w:rsid w:val="008E79DE"/>
    <w:rsid w:val="0091644E"/>
    <w:rsid w:val="009353B9"/>
    <w:rsid w:val="0096318E"/>
    <w:rsid w:val="00970796"/>
    <w:rsid w:val="009A5C98"/>
    <w:rsid w:val="009D17D0"/>
    <w:rsid w:val="009F0686"/>
    <w:rsid w:val="00A051B7"/>
    <w:rsid w:val="00A16922"/>
    <w:rsid w:val="00A336A0"/>
    <w:rsid w:val="00A34104"/>
    <w:rsid w:val="00A40B1F"/>
    <w:rsid w:val="00A422C4"/>
    <w:rsid w:val="00A60510"/>
    <w:rsid w:val="00A63E2C"/>
    <w:rsid w:val="00AB2642"/>
    <w:rsid w:val="00AD4F6D"/>
    <w:rsid w:val="00AE7A64"/>
    <w:rsid w:val="00B175E8"/>
    <w:rsid w:val="00B22279"/>
    <w:rsid w:val="00B32081"/>
    <w:rsid w:val="00B44254"/>
    <w:rsid w:val="00B456FF"/>
    <w:rsid w:val="00B548C3"/>
    <w:rsid w:val="00B76DC6"/>
    <w:rsid w:val="00B92AFA"/>
    <w:rsid w:val="00B936C4"/>
    <w:rsid w:val="00B93A16"/>
    <w:rsid w:val="00B94F5F"/>
    <w:rsid w:val="00BA7007"/>
    <w:rsid w:val="00BB36D4"/>
    <w:rsid w:val="00BB5FC7"/>
    <w:rsid w:val="00BC6153"/>
    <w:rsid w:val="00BE246F"/>
    <w:rsid w:val="00BE7B23"/>
    <w:rsid w:val="00C44DE5"/>
    <w:rsid w:val="00C56657"/>
    <w:rsid w:val="00C57ECA"/>
    <w:rsid w:val="00C605EF"/>
    <w:rsid w:val="00C76310"/>
    <w:rsid w:val="00C77494"/>
    <w:rsid w:val="00C80DE6"/>
    <w:rsid w:val="00C868A0"/>
    <w:rsid w:val="00C9087A"/>
    <w:rsid w:val="00C92E1E"/>
    <w:rsid w:val="00CA359B"/>
    <w:rsid w:val="00CA6A9C"/>
    <w:rsid w:val="00CC0B78"/>
    <w:rsid w:val="00CC1312"/>
    <w:rsid w:val="00CC4E18"/>
    <w:rsid w:val="00CE14B2"/>
    <w:rsid w:val="00CE34E8"/>
    <w:rsid w:val="00D00D12"/>
    <w:rsid w:val="00D81C95"/>
    <w:rsid w:val="00D90A49"/>
    <w:rsid w:val="00D97C1B"/>
    <w:rsid w:val="00D97E7B"/>
    <w:rsid w:val="00DB05D2"/>
    <w:rsid w:val="00DC4A82"/>
    <w:rsid w:val="00DD436E"/>
    <w:rsid w:val="00DF0946"/>
    <w:rsid w:val="00E121B6"/>
    <w:rsid w:val="00E125CD"/>
    <w:rsid w:val="00E14D5A"/>
    <w:rsid w:val="00E32DBF"/>
    <w:rsid w:val="00E422EA"/>
    <w:rsid w:val="00E5081F"/>
    <w:rsid w:val="00E538FD"/>
    <w:rsid w:val="00E657D7"/>
    <w:rsid w:val="00E703D9"/>
    <w:rsid w:val="00E74713"/>
    <w:rsid w:val="00EA4C8B"/>
    <w:rsid w:val="00EA56F4"/>
    <w:rsid w:val="00EB1B32"/>
    <w:rsid w:val="00EB4768"/>
    <w:rsid w:val="00ED0EAF"/>
    <w:rsid w:val="00EE60C5"/>
    <w:rsid w:val="00F07B9D"/>
    <w:rsid w:val="00F13818"/>
    <w:rsid w:val="00F325C9"/>
    <w:rsid w:val="00F3552B"/>
    <w:rsid w:val="00F50DC3"/>
    <w:rsid w:val="00F52584"/>
    <w:rsid w:val="00F656A0"/>
    <w:rsid w:val="00F72B66"/>
    <w:rsid w:val="00F8751F"/>
    <w:rsid w:val="00FB43BF"/>
    <w:rsid w:val="00FC55FC"/>
    <w:rsid w:val="00FD06F7"/>
    <w:rsid w:val="00FD7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2A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175E8"/>
    <w:pPr>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qFormat/>
    <w:rsid w:val="008C0EF2"/>
    <w:pPr>
      <w:keepNext/>
      <w:autoSpaceDE/>
      <w:autoSpaceDN/>
      <w:adjustRightInd/>
      <w:snapToGrid w:val="0"/>
      <w:spacing w:line="200" w:lineRule="atLeast"/>
      <w:jc w:val="center"/>
      <w:outlineLvl w:val="1"/>
    </w:pPr>
    <w:rPr>
      <w:b/>
      <w:bCs/>
      <w:szCs w:val="20"/>
    </w:rPr>
  </w:style>
  <w:style w:type="paragraph" w:styleId="3">
    <w:name w:val="heading 3"/>
    <w:basedOn w:val="a"/>
    <w:next w:val="a"/>
    <w:link w:val="30"/>
    <w:qFormat/>
    <w:rsid w:val="002962AA"/>
    <w:pPr>
      <w:keepNext/>
      <w:autoSpaceDE/>
      <w:autoSpaceDN/>
      <w:adjustRightInd/>
      <w:outlineLvl w:val="2"/>
    </w:pPr>
    <w:rPr>
      <w:b/>
      <w:bCs/>
    </w:rPr>
  </w:style>
  <w:style w:type="paragraph" w:styleId="5">
    <w:name w:val="heading 5"/>
    <w:basedOn w:val="a"/>
    <w:next w:val="a"/>
    <w:link w:val="50"/>
    <w:unhideWhenUsed/>
    <w:qFormat/>
    <w:rsid w:val="0012571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2962AA"/>
    <w:pPr>
      <w:autoSpaceDE/>
      <w:autoSpaceDN/>
      <w:adjustRightInd/>
      <w:spacing w:before="240" w:after="60"/>
      <w:outlineLvl w:val="5"/>
    </w:pPr>
    <w:rPr>
      <w:b/>
      <w:bCs/>
      <w:sz w:val="22"/>
      <w:szCs w:val="22"/>
    </w:rPr>
  </w:style>
  <w:style w:type="paragraph" w:styleId="8">
    <w:name w:val="heading 8"/>
    <w:basedOn w:val="a"/>
    <w:next w:val="a"/>
    <w:link w:val="80"/>
    <w:qFormat/>
    <w:rsid w:val="008C0EF2"/>
    <w:pPr>
      <w:autoSpaceDE/>
      <w:autoSpaceDN/>
      <w:adjustRightInd/>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тиль2"/>
    <w:basedOn w:val="a"/>
    <w:uiPriority w:val="99"/>
    <w:rsid w:val="002962AA"/>
    <w:pPr>
      <w:spacing w:before="100" w:after="100"/>
    </w:pPr>
    <w:rPr>
      <w:rFonts w:ascii="Tahoma" w:hAnsi="Tahoma" w:cs="Tahoma"/>
      <w:sz w:val="20"/>
      <w:szCs w:val="20"/>
    </w:rPr>
  </w:style>
  <w:style w:type="paragraph" w:styleId="a3">
    <w:name w:val="Body Text"/>
    <w:basedOn w:val="a"/>
    <w:link w:val="a4"/>
    <w:rsid w:val="002962AA"/>
    <w:pPr>
      <w:jc w:val="both"/>
    </w:pPr>
  </w:style>
  <w:style w:type="character" w:customStyle="1" w:styleId="a4">
    <w:name w:val="Основной текст Знак"/>
    <w:basedOn w:val="a0"/>
    <w:link w:val="a3"/>
    <w:rsid w:val="002962AA"/>
    <w:rPr>
      <w:rFonts w:ascii="Times New Roman" w:eastAsia="Times New Roman" w:hAnsi="Times New Roman" w:cs="Times New Roman"/>
      <w:sz w:val="24"/>
      <w:szCs w:val="24"/>
    </w:rPr>
  </w:style>
  <w:style w:type="paragraph" w:styleId="a5">
    <w:name w:val="Body Text Indent"/>
    <w:basedOn w:val="a"/>
    <w:link w:val="a6"/>
    <w:rsid w:val="002962AA"/>
    <w:pPr>
      <w:spacing w:after="120"/>
      <w:ind w:left="283"/>
    </w:pPr>
  </w:style>
  <w:style w:type="character" w:customStyle="1" w:styleId="a6">
    <w:name w:val="Основной текст с отступом Знак"/>
    <w:basedOn w:val="a0"/>
    <w:link w:val="a5"/>
    <w:uiPriority w:val="99"/>
    <w:rsid w:val="002962AA"/>
    <w:rPr>
      <w:rFonts w:ascii="Times New Roman" w:eastAsia="Times New Roman" w:hAnsi="Times New Roman" w:cs="Times New Roman"/>
      <w:sz w:val="24"/>
      <w:szCs w:val="24"/>
    </w:rPr>
  </w:style>
  <w:style w:type="character" w:customStyle="1" w:styleId="30">
    <w:name w:val="Заголовок 3 Знак"/>
    <w:basedOn w:val="a0"/>
    <w:link w:val="3"/>
    <w:rsid w:val="002962AA"/>
    <w:rPr>
      <w:rFonts w:ascii="Times New Roman" w:eastAsia="Times New Roman" w:hAnsi="Times New Roman" w:cs="Times New Roman"/>
      <w:b/>
      <w:bCs/>
      <w:sz w:val="24"/>
      <w:szCs w:val="24"/>
    </w:rPr>
  </w:style>
  <w:style w:type="character" w:customStyle="1" w:styleId="60">
    <w:name w:val="Заголовок 6 Знак"/>
    <w:basedOn w:val="a0"/>
    <w:link w:val="6"/>
    <w:rsid w:val="002962AA"/>
    <w:rPr>
      <w:rFonts w:ascii="Times New Roman" w:eastAsia="Times New Roman" w:hAnsi="Times New Roman" w:cs="Times New Roman"/>
      <w:b/>
      <w:bCs/>
      <w:lang w:eastAsia="ru-RU"/>
    </w:rPr>
  </w:style>
  <w:style w:type="table" w:styleId="a7">
    <w:name w:val="Table Grid"/>
    <w:basedOn w:val="a1"/>
    <w:uiPriority w:val="59"/>
    <w:rsid w:val="004228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link w:val="a9"/>
    <w:uiPriority w:val="1"/>
    <w:qFormat/>
    <w:rsid w:val="002176D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a">
    <w:name w:val="Стиль"/>
    <w:rsid w:val="00363552"/>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22">
    <w:name w:val="Основной текст (2)_"/>
    <w:link w:val="23"/>
    <w:rsid w:val="0085337D"/>
    <w:rPr>
      <w:b/>
      <w:bCs/>
      <w:i/>
      <w:iCs/>
      <w:sz w:val="23"/>
      <w:szCs w:val="23"/>
      <w:shd w:val="clear" w:color="auto" w:fill="FFFFFF"/>
    </w:rPr>
  </w:style>
  <w:style w:type="paragraph" w:customStyle="1" w:styleId="23">
    <w:name w:val="Основной текст (2)"/>
    <w:basedOn w:val="a"/>
    <w:link w:val="22"/>
    <w:rsid w:val="0085337D"/>
    <w:pPr>
      <w:shd w:val="clear" w:color="auto" w:fill="FFFFFF"/>
      <w:autoSpaceDE/>
      <w:autoSpaceDN/>
      <w:adjustRightInd/>
      <w:spacing w:line="230" w:lineRule="exact"/>
      <w:ind w:firstLine="280"/>
      <w:jc w:val="both"/>
    </w:pPr>
    <w:rPr>
      <w:rFonts w:asciiTheme="minorHAnsi" w:eastAsiaTheme="minorHAnsi" w:hAnsiTheme="minorHAnsi" w:cstheme="minorBidi"/>
      <w:b/>
      <w:bCs/>
      <w:i/>
      <w:iCs/>
      <w:sz w:val="23"/>
      <w:szCs w:val="23"/>
      <w:lang w:eastAsia="en-US"/>
    </w:rPr>
  </w:style>
  <w:style w:type="character" w:customStyle="1" w:styleId="31">
    <w:name w:val="Основной текст (3)_"/>
    <w:link w:val="32"/>
    <w:rsid w:val="00E32DBF"/>
    <w:rPr>
      <w:i/>
      <w:iCs/>
      <w:sz w:val="24"/>
      <w:szCs w:val="24"/>
      <w:shd w:val="clear" w:color="auto" w:fill="FFFFFF"/>
    </w:rPr>
  </w:style>
  <w:style w:type="paragraph" w:customStyle="1" w:styleId="32">
    <w:name w:val="Основной текст (3)"/>
    <w:basedOn w:val="a"/>
    <w:link w:val="31"/>
    <w:rsid w:val="00E32DBF"/>
    <w:pPr>
      <w:shd w:val="clear" w:color="auto" w:fill="FFFFFF"/>
      <w:autoSpaceDE/>
      <w:autoSpaceDN/>
      <w:adjustRightInd/>
      <w:spacing w:before="180" w:line="230" w:lineRule="exact"/>
      <w:ind w:firstLine="280"/>
      <w:jc w:val="both"/>
    </w:pPr>
    <w:rPr>
      <w:rFonts w:asciiTheme="minorHAnsi" w:eastAsiaTheme="minorHAnsi" w:hAnsiTheme="minorHAnsi" w:cstheme="minorBidi"/>
      <w:i/>
      <w:iCs/>
      <w:lang w:eastAsia="en-US"/>
    </w:rPr>
  </w:style>
  <w:style w:type="character" w:customStyle="1" w:styleId="11">
    <w:name w:val="Заголовок №1_"/>
    <w:link w:val="12"/>
    <w:rsid w:val="00E32DBF"/>
    <w:rPr>
      <w:b/>
      <w:bCs/>
      <w:spacing w:val="-10"/>
      <w:sz w:val="24"/>
      <w:szCs w:val="24"/>
      <w:shd w:val="clear" w:color="auto" w:fill="FFFFFF"/>
    </w:rPr>
  </w:style>
  <w:style w:type="paragraph" w:customStyle="1" w:styleId="12">
    <w:name w:val="Заголовок №1"/>
    <w:basedOn w:val="a"/>
    <w:link w:val="11"/>
    <w:rsid w:val="00E32DBF"/>
    <w:pPr>
      <w:shd w:val="clear" w:color="auto" w:fill="FFFFFF"/>
      <w:autoSpaceDE/>
      <w:autoSpaceDN/>
      <w:adjustRightInd/>
      <w:spacing w:before="120" w:after="120" w:line="240" w:lineRule="atLeast"/>
      <w:ind w:firstLine="280"/>
      <w:jc w:val="both"/>
      <w:outlineLvl w:val="0"/>
    </w:pPr>
    <w:rPr>
      <w:rFonts w:asciiTheme="minorHAnsi" w:eastAsiaTheme="minorHAnsi" w:hAnsiTheme="minorHAnsi" w:cstheme="minorBidi"/>
      <w:b/>
      <w:bCs/>
      <w:spacing w:val="-10"/>
      <w:lang w:eastAsia="en-US"/>
    </w:rPr>
  </w:style>
  <w:style w:type="character" w:customStyle="1" w:styleId="50">
    <w:name w:val="Заголовок 5 Знак"/>
    <w:basedOn w:val="a0"/>
    <w:link w:val="5"/>
    <w:uiPriority w:val="9"/>
    <w:semiHidden/>
    <w:rsid w:val="00125719"/>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rsid w:val="00B175E8"/>
    <w:rPr>
      <w:rFonts w:ascii="Times New Roman" w:eastAsia="Times New Roman" w:hAnsi="Times New Roman" w:cs="Times New Roman"/>
      <w:b/>
      <w:bCs/>
      <w:kern w:val="36"/>
      <w:sz w:val="48"/>
      <w:szCs w:val="48"/>
      <w:lang w:eastAsia="ru-RU"/>
    </w:rPr>
  </w:style>
  <w:style w:type="paragraph" w:styleId="24">
    <w:name w:val="Body Text Indent 2"/>
    <w:basedOn w:val="a"/>
    <w:link w:val="25"/>
    <w:rsid w:val="00B175E8"/>
    <w:pPr>
      <w:autoSpaceDE/>
      <w:autoSpaceDN/>
      <w:adjustRightInd/>
      <w:spacing w:line="360" w:lineRule="auto"/>
      <w:ind w:firstLine="709"/>
      <w:jc w:val="both"/>
    </w:pPr>
    <w:rPr>
      <w:sz w:val="28"/>
    </w:rPr>
  </w:style>
  <w:style w:type="character" w:customStyle="1" w:styleId="25">
    <w:name w:val="Основной текст с отступом 2 Знак"/>
    <w:basedOn w:val="a0"/>
    <w:link w:val="24"/>
    <w:rsid w:val="00B175E8"/>
    <w:rPr>
      <w:rFonts w:ascii="Times New Roman" w:eastAsia="Times New Roman" w:hAnsi="Times New Roman" w:cs="Times New Roman"/>
      <w:sz w:val="28"/>
      <w:szCs w:val="24"/>
      <w:lang w:eastAsia="ru-RU"/>
    </w:rPr>
  </w:style>
  <w:style w:type="paragraph" w:styleId="ab">
    <w:name w:val="Normal (Web)"/>
    <w:basedOn w:val="a"/>
    <w:rsid w:val="00B175E8"/>
    <w:pPr>
      <w:autoSpaceDE/>
      <w:autoSpaceDN/>
      <w:adjustRightInd/>
      <w:spacing w:before="100" w:beforeAutospacing="1" w:after="100" w:afterAutospacing="1"/>
    </w:pPr>
  </w:style>
  <w:style w:type="paragraph" w:customStyle="1" w:styleId="13">
    <w:name w:val="Текст1"/>
    <w:basedOn w:val="a"/>
    <w:rsid w:val="00B175E8"/>
    <w:pPr>
      <w:suppressAutoHyphens/>
      <w:autoSpaceDE/>
      <w:autoSpaceDN/>
      <w:adjustRightInd/>
    </w:pPr>
    <w:rPr>
      <w:rFonts w:ascii="Courier New" w:hAnsi="Courier New" w:cs="Courier New"/>
      <w:sz w:val="20"/>
      <w:szCs w:val="20"/>
      <w:lang w:eastAsia="ar-SA"/>
    </w:rPr>
  </w:style>
  <w:style w:type="paragraph" w:customStyle="1" w:styleId="14">
    <w:name w:val="Знак1"/>
    <w:basedOn w:val="a"/>
    <w:rsid w:val="00B175E8"/>
    <w:pPr>
      <w:autoSpaceDE/>
      <w:autoSpaceDN/>
      <w:adjustRightInd/>
      <w:spacing w:after="160" w:line="240" w:lineRule="exact"/>
    </w:pPr>
    <w:rPr>
      <w:rFonts w:ascii="Verdana" w:hAnsi="Verdana"/>
      <w:sz w:val="20"/>
      <w:szCs w:val="20"/>
      <w:lang w:val="en-US" w:eastAsia="en-US"/>
    </w:rPr>
  </w:style>
  <w:style w:type="paragraph" w:customStyle="1" w:styleId="15">
    <w:name w:val="Абзац списка1"/>
    <w:basedOn w:val="a"/>
    <w:rsid w:val="00B175E8"/>
    <w:pPr>
      <w:autoSpaceDE/>
      <w:autoSpaceDN/>
      <w:adjustRightInd/>
      <w:spacing w:after="200" w:line="276" w:lineRule="auto"/>
      <w:ind w:left="720"/>
    </w:pPr>
    <w:rPr>
      <w:rFonts w:ascii="Calibri" w:hAnsi="Calibri" w:cs="Calibri"/>
      <w:sz w:val="22"/>
      <w:szCs w:val="22"/>
      <w:lang w:eastAsia="en-US"/>
    </w:rPr>
  </w:style>
  <w:style w:type="character" w:customStyle="1" w:styleId="WW8Num7z0">
    <w:name w:val="WW8Num7z0"/>
    <w:rsid w:val="00B175E8"/>
    <w:rPr>
      <w:rFonts w:ascii="Times New Roman" w:hAnsi="Times New Roman" w:cs="Times New Roman"/>
    </w:rPr>
  </w:style>
  <w:style w:type="paragraph" w:styleId="ac">
    <w:name w:val="footer"/>
    <w:basedOn w:val="a"/>
    <w:link w:val="ad"/>
    <w:rsid w:val="00B175E8"/>
    <w:pPr>
      <w:tabs>
        <w:tab w:val="center" w:pos="4677"/>
        <w:tab w:val="right" w:pos="9355"/>
      </w:tabs>
      <w:autoSpaceDE/>
      <w:autoSpaceDN/>
      <w:adjustRightInd/>
    </w:pPr>
  </w:style>
  <w:style w:type="character" w:customStyle="1" w:styleId="ad">
    <w:name w:val="Нижний колонтитул Знак"/>
    <w:basedOn w:val="a0"/>
    <w:link w:val="ac"/>
    <w:rsid w:val="00B175E8"/>
    <w:rPr>
      <w:rFonts w:ascii="Times New Roman" w:eastAsia="Times New Roman" w:hAnsi="Times New Roman" w:cs="Times New Roman"/>
      <w:sz w:val="24"/>
      <w:szCs w:val="24"/>
      <w:lang w:eastAsia="ru-RU"/>
    </w:rPr>
  </w:style>
  <w:style w:type="character" w:styleId="ae">
    <w:name w:val="page number"/>
    <w:basedOn w:val="a0"/>
    <w:rsid w:val="00B175E8"/>
  </w:style>
  <w:style w:type="character" w:customStyle="1" w:styleId="20">
    <w:name w:val="Заголовок 2 Знак"/>
    <w:basedOn w:val="a0"/>
    <w:link w:val="2"/>
    <w:rsid w:val="008C0EF2"/>
    <w:rPr>
      <w:rFonts w:ascii="Times New Roman" w:eastAsia="Times New Roman" w:hAnsi="Times New Roman" w:cs="Times New Roman"/>
      <w:b/>
      <w:bCs/>
      <w:sz w:val="24"/>
      <w:szCs w:val="20"/>
      <w:lang w:eastAsia="ru-RU"/>
    </w:rPr>
  </w:style>
  <w:style w:type="character" w:customStyle="1" w:styleId="80">
    <w:name w:val="Заголовок 8 Знак"/>
    <w:basedOn w:val="a0"/>
    <w:link w:val="8"/>
    <w:rsid w:val="008C0EF2"/>
    <w:rPr>
      <w:rFonts w:ascii="Times New Roman" w:eastAsia="Times New Roman" w:hAnsi="Times New Roman" w:cs="Times New Roman"/>
      <w:i/>
      <w:iCs/>
      <w:sz w:val="24"/>
      <w:szCs w:val="24"/>
      <w:lang w:eastAsia="ru-RU"/>
    </w:rPr>
  </w:style>
  <w:style w:type="paragraph" w:customStyle="1" w:styleId="af">
    <w:name w:val="Знак"/>
    <w:basedOn w:val="a"/>
    <w:rsid w:val="008C0EF2"/>
    <w:pPr>
      <w:autoSpaceDE/>
      <w:autoSpaceDN/>
      <w:adjustRightInd/>
      <w:spacing w:after="160" w:line="240" w:lineRule="exact"/>
    </w:pPr>
    <w:rPr>
      <w:rFonts w:ascii="Verdana" w:hAnsi="Verdana"/>
      <w:sz w:val="20"/>
      <w:szCs w:val="20"/>
      <w:lang w:val="en-US" w:eastAsia="en-US"/>
    </w:rPr>
  </w:style>
  <w:style w:type="paragraph" w:customStyle="1" w:styleId="ConsPlusNormal">
    <w:name w:val="ConsPlusNormal"/>
    <w:rsid w:val="008C0E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0">
    <w:name w:val="Hyperlink"/>
    <w:basedOn w:val="a0"/>
    <w:rsid w:val="008C0EF2"/>
    <w:rPr>
      <w:color w:val="0000FF"/>
      <w:u w:val="single"/>
    </w:rPr>
  </w:style>
  <w:style w:type="character" w:customStyle="1" w:styleId="s111">
    <w:name w:val="s_111"/>
    <w:basedOn w:val="a0"/>
    <w:rsid w:val="008C0EF2"/>
    <w:rPr>
      <w:strike w:val="0"/>
      <w:dstrike w:val="0"/>
      <w:color w:val="008000"/>
      <w:sz w:val="20"/>
      <w:szCs w:val="20"/>
      <w:u w:val="single"/>
      <w:effect w:val="none"/>
    </w:rPr>
  </w:style>
  <w:style w:type="paragraph" w:styleId="af1">
    <w:name w:val="header"/>
    <w:basedOn w:val="a"/>
    <w:link w:val="af2"/>
    <w:rsid w:val="008C0EF2"/>
    <w:pPr>
      <w:tabs>
        <w:tab w:val="center" w:pos="4677"/>
        <w:tab w:val="right" w:pos="9355"/>
      </w:tabs>
      <w:autoSpaceDE/>
      <w:autoSpaceDN/>
      <w:adjustRightInd/>
    </w:pPr>
  </w:style>
  <w:style w:type="character" w:customStyle="1" w:styleId="af2">
    <w:name w:val="Верхний колонтитул Знак"/>
    <w:basedOn w:val="a0"/>
    <w:link w:val="af1"/>
    <w:rsid w:val="008C0EF2"/>
    <w:rPr>
      <w:rFonts w:ascii="Times New Roman" w:eastAsia="Times New Roman" w:hAnsi="Times New Roman" w:cs="Times New Roman"/>
      <w:sz w:val="24"/>
      <w:szCs w:val="24"/>
      <w:lang w:eastAsia="ru-RU"/>
    </w:rPr>
  </w:style>
  <w:style w:type="paragraph" w:styleId="33">
    <w:name w:val="Body Text 3"/>
    <w:basedOn w:val="a"/>
    <w:link w:val="34"/>
    <w:rsid w:val="008C0EF2"/>
    <w:pPr>
      <w:autoSpaceDE/>
      <w:autoSpaceDN/>
      <w:adjustRightInd/>
      <w:spacing w:after="120"/>
    </w:pPr>
    <w:rPr>
      <w:sz w:val="16"/>
      <w:szCs w:val="16"/>
    </w:rPr>
  </w:style>
  <w:style w:type="character" w:customStyle="1" w:styleId="34">
    <w:name w:val="Основной текст 3 Знак"/>
    <w:basedOn w:val="a0"/>
    <w:link w:val="33"/>
    <w:rsid w:val="008C0EF2"/>
    <w:rPr>
      <w:rFonts w:ascii="Times New Roman" w:eastAsia="Times New Roman" w:hAnsi="Times New Roman" w:cs="Times New Roman"/>
      <w:sz w:val="16"/>
      <w:szCs w:val="16"/>
      <w:lang w:eastAsia="ru-RU"/>
    </w:rPr>
  </w:style>
  <w:style w:type="paragraph" w:styleId="af3">
    <w:name w:val="Balloon Text"/>
    <w:basedOn w:val="a"/>
    <w:link w:val="af4"/>
    <w:rsid w:val="008C0EF2"/>
    <w:pPr>
      <w:autoSpaceDE/>
      <w:autoSpaceDN/>
      <w:adjustRightInd/>
    </w:pPr>
    <w:rPr>
      <w:rFonts w:ascii="Tahoma" w:hAnsi="Tahoma" w:cs="Tahoma"/>
      <w:sz w:val="16"/>
      <w:szCs w:val="16"/>
    </w:rPr>
  </w:style>
  <w:style w:type="character" w:customStyle="1" w:styleId="af4">
    <w:name w:val="Текст выноски Знак"/>
    <w:basedOn w:val="a0"/>
    <w:link w:val="af3"/>
    <w:rsid w:val="008C0EF2"/>
    <w:rPr>
      <w:rFonts w:ascii="Tahoma" w:eastAsia="Times New Roman" w:hAnsi="Tahoma" w:cs="Tahoma"/>
      <w:sz w:val="16"/>
      <w:szCs w:val="16"/>
      <w:lang w:eastAsia="ru-RU"/>
    </w:rPr>
  </w:style>
  <w:style w:type="paragraph" w:customStyle="1" w:styleId="af5">
    <w:name w:val="Знак"/>
    <w:basedOn w:val="a"/>
    <w:rsid w:val="008C0EF2"/>
    <w:pPr>
      <w:autoSpaceDE/>
      <w:autoSpaceDN/>
      <w:adjustRightInd/>
      <w:spacing w:after="160" w:line="240" w:lineRule="exact"/>
    </w:pPr>
    <w:rPr>
      <w:rFonts w:ascii="Verdana" w:hAnsi="Verdana"/>
      <w:sz w:val="20"/>
      <w:szCs w:val="20"/>
      <w:lang w:val="en-US" w:eastAsia="en-US"/>
    </w:rPr>
  </w:style>
  <w:style w:type="character" w:customStyle="1" w:styleId="52">
    <w:name w:val="Основной текст + Курсив52"/>
    <w:basedOn w:val="a0"/>
    <w:uiPriority w:val="99"/>
    <w:rsid w:val="008C0EF2"/>
    <w:rPr>
      <w:rFonts w:ascii="Times New Roman" w:eastAsia="Times New Roman" w:hAnsi="Times New Roman" w:cs="Times New Roman"/>
      <w:i/>
      <w:iCs/>
      <w:sz w:val="20"/>
      <w:szCs w:val="20"/>
      <w:shd w:val="clear" w:color="auto" w:fill="FFFFFF"/>
      <w:lang w:eastAsia="ru-RU"/>
    </w:rPr>
  </w:style>
  <w:style w:type="character" w:customStyle="1" w:styleId="100">
    <w:name w:val="Основной текст (10)_"/>
    <w:basedOn w:val="a0"/>
    <w:link w:val="101"/>
    <w:uiPriority w:val="99"/>
    <w:rsid w:val="008C0EF2"/>
    <w:rPr>
      <w:b/>
      <w:shd w:val="clear" w:color="auto" w:fill="FFFFFF"/>
    </w:rPr>
  </w:style>
  <w:style w:type="paragraph" w:customStyle="1" w:styleId="101">
    <w:name w:val="Основной текст (10)1"/>
    <w:basedOn w:val="a"/>
    <w:link w:val="100"/>
    <w:uiPriority w:val="99"/>
    <w:rsid w:val="008C0EF2"/>
    <w:pPr>
      <w:shd w:val="clear" w:color="auto" w:fill="FFFFFF"/>
      <w:autoSpaceDE/>
      <w:autoSpaceDN/>
      <w:adjustRightInd/>
      <w:spacing w:line="240" w:lineRule="atLeast"/>
    </w:pPr>
    <w:rPr>
      <w:rFonts w:asciiTheme="minorHAnsi" w:eastAsiaTheme="minorHAnsi" w:hAnsiTheme="minorHAnsi" w:cstheme="minorBidi"/>
      <w:b/>
      <w:sz w:val="22"/>
      <w:szCs w:val="22"/>
      <w:lang w:eastAsia="en-US"/>
    </w:rPr>
  </w:style>
  <w:style w:type="character" w:customStyle="1" w:styleId="102">
    <w:name w:val="Основной текст (10) + Не полужирный"/>
    <w:aliases w:val="Курсив20"/>
    <w:basedOn w:val="100"/>
    <w:uiPriority w:val="99"/>
    <w:rsid w:val="008C0EF2"/>
    <w:rPr>
      <w:b w:val="0"/>
      <w:bCs w:val="0"/>
      <w:i/>
      <w:iCs/>
      <w:shd w:val="clear" w:color="auto" w:fill="FFFFFF"/>
    </w:rPr>
  </w:style>
  <w:style w:type="character" w:customStyle="1" w:styleId="51">
    <w:name w:val="Основной текст + Курсив51"/>
    <w:basedOn w:val="a0"/>
    <w:uiPriority w:val="99"/>
    <w:rsid w:val="008C0EF2"/>
    <w:rPr>
      <w:rFonts w:ascii="Times New Roman" w:eastAsia="Times New Roman" w:hAnsi="Times New Roman" w:cs="Times New Roman"/>
      <w:i/>
      <w:iCs/>
      <w:sz w:val="20"/>
      <w:szCs w:val="20"/>
      <w:shd w:val="clear" w:color="auto" w:fill="FFFFFF"/>
      <w:lang w:eastAsia="ru-RU"/>
    </w:rPr>
  </w:style>
  <w:style w:type="character" w:customStyle="1" w:styleId="16">
    <w:name w:val="Основной текст1"/>
    <w:rsid w:val="008C0EF2"/>
    <w:rPr>
      <w:color w:val="000000"/>
      <w:spacing w:val="0"/>
      <w:w w:val="100"/>
      <w:position w:val="0"/>
      <w:shd w:val="clear" w:color="auto" w:fill="FFFFFF"/>
      <w:lang w:val="ru-RU"/>
    </w:rPr>
  </w:style>
  <w:style w:type="paragraph" w:customStyle="1" w:styleId="ParagraphStyle">
    <w:name w:val="Paragraph Style"/>
    <w:rsid w:val="008C0EF2"/>
    <w:pPr>
      <w:autoSpaceDE w:val="0"/>
      <w:autoSpaceDN w:val="0"/>
      <w:adjustRightInd w:val="0"/>
      <w:spacing w:after="0" w:line="240" w:lineRule="auto"/>
    </w:pPr>
    <w:rPr>
      <w:rFonts w:ascii="Arial" w:eastAsia="Calibri" w:hAnsi="Arial" w:cs="Arial"/>
      <w:sz w:val="24"/>
      <w:szCs w:val="24"/>
    </w:rPr>
  </w:style>
  <w:style w:type="paragraph" w:styleId="af6">
    <w:name w:val="List Paragraph"/>
    <w:basedOn w:val="a"/>
    <w:uiPriority w:val="34"/>
    <w:qFormat/>
    <w:rsid w:val="000A23C3"/>
    <w:pPr>
      <w:autoSpaceDE/>
      <w:autoSpaceDN/>
      <w:adjustRightInd/>
      <w:spacing w:after="200" w:line="276" w:lineRule="auto"/>
      <w:ind w:left="720"/>
      <w:contextualSpacing/>
    </w:pPr>
    <w:rPr>
      <w:rFonts w:ascii="Calibri" w:eastAsia="Calibri" w:hAnsi="Calibri"/>
      <w:sz w:val="22"/>
      <w:szCs w:val="22"/>
      <w:lang w:eastAsia="en-US"/>
    </w:rPr>
  </w:style>
  <w:style w:type="table" w:customStyle="1" w:styleId="17">
    <w:name w:val="Сетка таблицы1"/>
    <w:basedOn w:val="a1"/>
    <w:next w:val="a7"/>
    <w:uiPriority w:val="59"/>
    <w:rsid w:val="000A23C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9pt">
    <w:name w:val="Основной текст (2) + 9 pt;Полужирный;Курсив"/>
    <w:basedOn w:val="a0"/>
    <w:rsid w:val="000A23C3"/>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a9">
    <w:name w:val="Без интервала Знак"/>
    <w:link w:val="a8"/>
    <w:uiPriority w:val="1"/>
    <w:rsid w:val="0032591A"/>
    <w:rPr>
      <w:rFonts w:ascii="Times New Roman" w:eastAsia="Times New Roman" w:hAnsi="Times New Roman" w:cs="Times New Roman"/>
      <w:sz w:val="24"/>
      <w:szCs w:val="24"/>
      <w:lang w:eastAsia="ru-RU"/>
    </w:rPr>
  </w:style>
  <w:style w:type="paragraph" w:customStyle="1" w:styleId="Standard">
    <w:name w:val="Standard"/>
    <w:uiPriority w:val="99"/>
    <w:rsid w:val="0032591A"/>
    <w:pPr>
      <w:widowControl w:val="0"/>
      <w:suppressAutoHyphens/>
      <w:autoSpaceDN w:val="0"/>
      <w:spacing w:after="0" w:line="240" w:lineRule="auto"/>
    </w:pPr>
    <w:rPr>
      <w:rFonts w:ascii="Times New Roman" w:eastAsia="Lucida Sans Unicode" w:hAnsi="Times New Roman" w:cs="Tahoma"/>
      <w:kern w:val="3"/>
      <w:sz w:val="24"/>
      <w:szCs w:val="24"/>
      <w:lang w:eastAsia="ru-RU"/>
    </w:rPr>
  </w:style>
  <w:style w:type="paragraph" w:customStyle="1" w:styleId="TableContents">
    <w:name w:val="Table Contents"/>
    <w:basedOn w:val="Standard"/>
    <w:uiPriority w:val="99"/>
    <w:rsid w:val="0032591A"/>
    <w:pPr>
      <w:suppressLineNumbers/>
    </w:pPr>
  </w:style>
  <w:style w:type="character" w:customStyle="1" w:styleId="af7">
    <w:name w:val="Основной текст + Полужирный"/>
    <w:basedOn w:val="a0"/>
    <w:rsid w:val="0032591A"/>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7">
    <w:name w:val="Основной текст7"/>
    <w:basedOn w:val="a"/>
    <w:rsid w:val="0032591A"/>
    <w:pPr>
      <w:shd w:val="clear" w:color="auto" w:fill="FFFFFF"/>
      <w:autoSpaceDE/>
      <w:autoSpaceDN/>
      <w:adjustRightInd/>
      <w:spacing w:after="120" w:line="0" w:lineRule="atLeast"/>
    </w:pPr>
    <w:rPr>
      <w:rFonts w:ascii="Lucida Sans Unicode" w:eastAsia="Lucida Sans Unicode" w:hAnsi="Lucida Sans Unicode" w:cs="Lucida Sans Unicode"/>
      <w:sz w:val="17"/>
      <w:szCs w:val="17"/>
    </w:rPr>
  </w:style>
  <w:style w:type="character" w:styleId="af8">
    <w:name w:val="Strong"/>
    <w:qFormat/>
    <w:rsid w:val="00E538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2A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175E8"/>
    <w:pPr>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qFormat/>
    <w:rsid w:val="008C0EF2"/>
    <w:pPr>
      <w:keepNext/>
      <w:autoSpaceDE/>
      <w:autoSpaceDN/>
      <w:adjustRightInd/>
      <w:snapToGrid w:val="0"/>
      <w:spacing w:line="200" w:lineRule="atLeast"/>
      <w:jc w:val="center"/>
      <w:outlineLvl w:val="1"/>
    </w:pPr>
    <w:rPr>
      <w:b/>
      <w:bCs/>
      <w:szCs w:val="20"/>
    </w:rPr>
  </w:style>
  <w:style w:type="paragraph" w:styleId="3">
    <w:name w:val="heading 3"/>
    <w:basedOn w:val="a"/>
    <w:next w:val="a"/>
    <w:link w:val="30"/>
    <w:qFormat/>
    <w:rsid w:val="002962AA"/>
    <w:pPr>
      <w:keepNext/>
      <w:autoSpaceDE/>
      <w:autoSpaceDN/>
      <w:adjustRightInd/>
      <w:outlineLvl w:val="2"/>
    </w:pPr>
    <w:rPr>
      <w:b/>
      <w:bCs/>
    </w:rPr>
  </w:style>
  <w:style w:type="paragraph" w:styleId="5">
    <w:name w:val="heading 5"/>
    <w:basedOn w:val="a"/>
    <w:next w:val="a"/>
    <w:link w:val="50"/>
    <w:unhideWhenUsed/>
    <w:qFormat/>
    <w:rsid w:val="0012571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2962AA"/>
    <w:pPr>
      <w:autoSpaceDE/>
      <w:autoSpaceDN/>
      <w:adjustRightInd/>
      <w:spacing w:before="240" w:after="60"/>
      <w:outlineLvl w:val="5"/>
    </w:pPr>
    <w:rPr>
      <w:b/>
      <w:bCs/>
      <w:sz w:val="22"/>
      <w:szCs w:val="22"/>
    </w:rPr>
  </w:style>
  <w:style w:type="paragraph" w:styleId="8">
    <w:name w:val="heading 8"/>
    <w:basedOn w:val="a"/>
    <w:next w:val="a"/>
    <w:link w:val="80"/>
    <w:qFormat/>
    <w:rsid w:val="008C0EF2"/>
    <w:pPr>
      <w:autoSpaceDE/>
      <w:autoSpaceDN/>
      <w:adjustRightInd/>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тиль2"/>
    <w:basedOn w:val="a"/>
    <w:uiPriority w:val="99"/>
    <w:rsid w:val="002962AA"/>
    <w:pPr>
      <w:spacing w:before="100" w:after="100"/>
    </w:pPr>
    <w:rPr>
      <w:rFonts w:ascii="Tahoma" w:hAnsi="Tahoma" w:cs="Tahoma"/>
      <w:sz w:val="20"/>
      <w:szCs w:val="20"/>
    </w:rPr>
  </w:style>
  <w:style w:type="paragraph" w:styleId="a3">
    <w:name w:val="Body Text"/>
    <w:basedOn w:val="a"/>
    <w:link w:val="a4"/>
    <w:rsid w:val="002962AA"/>
    <w:pPr>
      <w:jc w:val="both"/>
    </w:pPr>
  </w:style>
  <w:style w:type="character" w:customStyle="1" w:styleId="a4">
    <w:name w:val="Основной текст Знак"/>
    <w:basedOn w:val="a0"/>
    <w:link w:val="a3"/>
    <w:rsid w:val="002962AA"/>
    <w:rPr>
      <w:rFonts w:ascii="Times New Roman" w:eastAsia="Times New Roman" w:hAnsi="Times New Roman" w:cs="Times New Roman"/>
      <w:sz w:val="24"/>
      <w:szCs w:val="24"/>
    </w:rPr>
  </w:style>
  <w:style w:type="paragraph" w:styleId="a5">
    <w:name w:val="Body Text Indent"/>
    <w:basedOn w:val="a"/>
    <w:link w:val="a6"/>
    <w:rsid w:val="002962AA"/>
    <w:pPr>
      <w:spacing w:after="120"/>
      <w:ind w:left="283"/>
    </w:pPr>
  </w:style>
  <w:style w:type="character" w:customStyle="1" w:styleId="a6">
    <w:name w:val="Основной текст с отступом Знак"/>
    <w:basedOn w:val="a0"/>
    <w:link w:val="a5"/>
    <w:uiPriority w:val="99"/>
    <w:rsid w:val="002962AA"/>
    <w:rPr>
      <w:rFonts w:ascii="Times New Roman" w:eastAsia="Times New Roman" w:hAnsi="Times New Roman" w:cs="Times New Roman"/>
      <w:sz w:val="24"/>
      <w:szCs w:val="24"/>
    </w:rPr>
  </w:style>
  <w:style w:type="character" w:customStyle="1" w:styleId="30">
    <w:name w:val="Заголовок 3 Знак"/>
    <w:basedOn w:val="a0"/>
    <w:link w:val="3"/>
    <w:rsid w:val="002962AA"/>
    <w:rPr>
      <w:rFonts w:ascii="Times New Roman" w:eastAsia="Times New Roman" w:hAnsi="Times New Roman" w:cs="Times New Roman"/>
      <w:b/>
      <w:bCs/>
      <w:sz w:val="24"/>
      <w:szCs w:val="24"/>
    </w:rPr>
  </w:style>
  <w:style w:type="character" w:customStyle="1" w:styleId="60">
    <w:name w:val="Заголовок 6 Знак"/>
    <w:basedOn w:val="a0"/>
    <w:link w:val="6"/>
    <w:rsid w:val="002962AA"/>
    <w:rPr>
      <w:rFonts w:ascii="Times New Roman" w:eastAsia="Times New Roman" w:hAnsi="Times New Roman" w:cs="Times New Roman"/>
      <w:b/>
      <w:bCs/>
      <w:lang w:eastAsia="ru-RU"/>
    </w:rPr>
  </w:style>
  <w:style w:type="table" w:styleId="a7">
    <w:name w:val="Table Grid"/>
    <w:basedOn w:val="a1"/>
    <w:uiPriority w:val="59"/>
    <w:rsid w:val="004228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link w:val="a9"/>
    <w:uiPriority w:val="1"/>
    <w:qFormat/>
    <w:rsid w:val="002176D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a">
    <w:name w:val="Стиль"/>
    <w:rsid w:val="00363552"/>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22">
    <w:name w:val="Основной текст (2)_"/>
    <w:link w:val="23"/>
    <w:rsid w:val="0085337D"/>
    <w:rPr>
      <w:b/>
      <w:bCs/>
      <w:i/>
      <w:iCs/>
      <w:sz w:val="23"/>
      <w:szCs w:val="23"/>
      <w:shd w:val="clear" w:color="auto" w:fill="FFFFFF"/>
    </w:rPr>
  </w:style>
  <w:style w:type="paragraph" w:customStyle="1" w:styleId="23">
    <w:name w:val="Основной текст (2)"/>
    <w:basedOn w:val="a"/>
    <w:link w:val="22"/>
    <w:rsid w:val="0085337D"/>
    <w:pPr>
      <w:shd w:val="clear" w:color="auto" w:fill="FFFFFF"/>
      <w:autoSpaceDE/>
      <w:autoSpaceDN/>
      <w:adjustRightInd/>
      <w:spacing w:line="230" w:lineRule="exact"/>
      <w:ind w:firstLine="280"/>
      <w:jc w:val="both"/>
    </w:pPr>
    <w:rPr>
      <w:rFonts w:asciiTheme="minorHAnsi" w:eastAsiaTheme="minorHAnsi" w:hAnsiTheme="minorHAnsi" w:cstheme="minorBidi"/>
      <w:b/>
      <w:bCs/>
      <w:i/>
      <w:iCs/>
      <w:sz w:val="23"/>
      <w:szCs w:val="23"/>
      <w:lang w:eastAsia="en-US"/>
    </w:rPr>
  </w:style>
  <w:style w:type="character" w:customStyle="1" w:styleId="31">
    <w:name w:val="Основной текст (3)_"/>
    <w:link w:val="32"/>
    <w:rsid w:val="00E32DBF"/>
    <w:rPr>
      <w:i/>
      <w:iCs/>
      <w:sz w:val="24"/>
      <w:szCs w:val="24"/>
      <w:shd w:val="clear" w:color="auto" w:fill="FFFFFF"/>
    </w:rPr>
  </w:style>
  <w:style w:type="paragraph" w:customStyle="1" w:styleId="32">
    <w:name w:val="Основной текст (3)"/>
    <w:basedOn w:val="a"/>
    <w:link w:val="31"/>
    <w:rsid w:val="00E32DBF"/>
    <w:pPr>
      <w:shd w:val="clear" w:color="auto" w:fill="FFFFFF"/>
      <w:autoSpaceDE/>
      <w:autoSpaceDN/>
      <w:adjustRightInd/>
      <w:spacing w:before="180" w:line="230" w:lineRule="exact"/>
      <w:ind w:firstLine="280"/>
      <w:jc w:val="both"/>
    </w:pPr>
    <w:rPr>
      <w:rFonts w:asciiTheme="minorHAnsi" w:eastAsiaTheme="minorHAnsi" w:hAnsiTheme="minorHAnsi" w:cstheme="minorBidi"/>
      <w:i/>
      <w:iCs/>
      <w:lang w:eastAsia="en-US"/>
    </w:rPr>
  </w:style>
  <w:style w:type="character" w:customStyle="1" w:styleId="11">
    <w:name w:val="Заголовок №1_"/>
    <w:link w:val="12"/>
    <w:rsid w:val="00E32DBF"/>
    <w:rPr>
      <w:b/>
      <w:bCs/>
      <w:spacing w:val="-10"/>
      <w:sz w:val="24"/>
      <w:szCs w:val="24"/>
      <w:shd w:val="clear" w:color="auto" w:fill="FFFFFF"/>
    </w:rPr>
  </w:style>
  <w:style w:type="paragraph" w:customStyle="1" w:styleId="12">
    <w:name w:val="Заголовок №1"/>
    <w:basedOn w:val="a"/>
    <w:link w:val="11"/>
    <w:rsid w:val="00E32DBF"/>
    <w:pPr>
      <w:shd w:val="clear" w:color="auto" w:fill="FFFFFF"/>
      <w:autoSpaceDE/>
      <w:autoSpaceDN/>
      <w:adjustRightInd/>
      <w:spacing w:before="120" w:after="120" w:line="240" w:lineRule="atLeast"/>
      <w:ind w:firstLine="280"/>
      <w:jc w:val="both"/>
      <w:outlineLvl w:val="0"/>
    </w:pPr>
    <w:rPr>
      <w:rFonts w:asciiTheme="minorHAnsi" w:eastAsiaTheme="minorHAnsi" w:hAnsiTheme="minorHAnsi" w:cstheme="minorBidi"/>
      <w:b/>
      <w:bCs/>
      <w:spacing w:val="-10"/>
      <w:lang w:eastAsia="en-US"/>
    </w:rPr>
  </w:style>
  <w:style w:type="character" w:customStyle="1" w:styleId="50">
    <w:name w:val="Заголовок 5 Знак"/>
    <w:basedOn w:val="a0"/>
    <w:link w:val="5"/>
    <w:uiPriority w:val="9"/>
    <w:semiHidden/>
    <w:rsid w:val="00125719"/>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rsid w:val="00B175E8"/>
    <w:rPr>
      <w:rFonts w:ascii="Times New Roman" w:eastAsia="Times New Roman" w:hAnsi="Times New Roman" w:cs="Times New Roman"/>
      <w:b/>
      <w:bCs/>
      <w:kern w:val="36"/>
      <w:sz w:val="48"/>
      <w:szCs w:val="48"/>
      <w:lang w:eastAsia="ru-RU"/>
    </w:rPr>
  </w:style>
  <w:style w:type="paragraph" w:styleId="24">
    <w:name w:val="Body Text Indent 2"/>
    <w:basedOn w:val="a"/>
    <w:link w:val="25"/>
    <w:rsid w:val="00B175E8"/>
    <w:pPr>
      <w:autoSpaceDE/>
      <w:autoSpaceDN/>
      <w:adjustRightInd/>
      <w:spacing w:line="360" w:lineRule="auto"/>
      <w:ind w:firstLine="709"/>
      <w:jc w:val="both"/>
    </w:pPr>
    <w:rPr>
      <w:sz w:val="28"/>
    </w:rPr>
  </w:style>
  <w:style w:type="character" w:customStyle="1" w:styleId="25">
    <w:name w:val="Основной текст с отступом 2 Знак"/>
    <w:basedOn w:val="a0"/>
    <w:link w:val="24"/>
    <w:rsid w:val="00B175E8"/>
    <w:rPr>
      <w:rFonts w:ascii="Times New Roman" w:eastAsia="Times New Roman" w:hAnsi="Times New Roman" w:cs="Times New Roman"/>
      <w:sz w:val="28"/>
      <w:szCs w:val="24"/>
      <w:lang w:eastAsia="ru-RU"/>
    </w:rPr>
  </w:style>
  <w:style w:type="paragraph" w:styleId="ab">
    <w:name w:val="Normal (Web)"/>
    <w:basedOn w:val="a"/>
    <w:rsid w:val="00B175E8"/>
    <w:pPr>
      <w:autoSpaceDE/>
      <w:autoSpaceDN/>
      <w:adjustRightInd/>
      <w:spacing w:before="100" w:beforeAutospacing="1" w:after="100" w:afterAutospacing="1"/>
    </w:pPr>
  </w:style>
  <w:style w:type="paragraph" w:customStyle="1" w:styleId="13">
    <w:name w:val="Текст1"/>
    <w:basedOn w:val="a"/>
    <w:rsid w:val="00B175E8"/>
    <w:pPr>
      <w:suppressAutoHyphens/>
      <w:autoSpaceDE/>
      <w:autoSpaceDN/>
      <w:adjustRightInd/>
    </w:pPr>
    <w:rPr>
      <w:rFonts w:ascii="Courier New" w:hAnsi="Courier New" w:cs="Courier New"/>
      <w:sz w:val="20"/>
      <w:szCs w:val="20"/>
      <w:lang w:eastAsia="ar-SA"/>
    </w:rPr>
  </w:style>
  <w:style w:type="paragraph" w:customStyle="1" w:styleId="14">
    <w:name w:val="Знак1"/>
    <w:basedOn w:val="a"/>
    <w:rsid w:val="00B175E8"/>
    <w:pPr>
      <w:autoSpaceDE/>
      <w:autoSpaceDN/>
      <w:adjustRightInd/>
      <w:spacing w:after="160" w:line="240" w:lineRule="exact"/>
    </w:pPr>
    <w:rPr>
      <w:rFonts w:ascii="Verdana" w:hAnsi="Verdana"/>
      <w:sz w:val="20"/>
      <w:szCs w:val="20"/>
      <w:lang w:val="en-US" w:eastAsia="en-US"/>
    </w:rPr>
  </w:style>
  <w:style w:type="paragraph" w:customStyle="1" w:styleId="15">
    <w:name w:val="Абзац списка1"/>
    <w:basedOn w:val="a"/>
    <w:rsid w:val="00B175E8"/>
    <w:pPr>
      <w:autoSpaceDE/>
      <w:autoSpaceDN/>
      <w:adjustRightInd/>
      <w:spacing w:after="200" w:line="276" w:lineRule="auto"/>
      <w:ind w:left="720"/>
    </w:pPr>
    <w:rPr>
      <w:rFonts w:ascii="Calibri" w:hAnsi="Calibri" w:cs="Calibri"/>
      <w:sz w:val="22"/>
      <w:szCs w:val="22"/>
      <w:lang w:eastAsia="en-US"/>
    </w:rPr>
  </w:style>
  <w:style w:type="character" w:customStyle="1" w:styleId="WW8Num7z0">
    <w:name w:val="WW8Num7z0"/>
    <w:rsid w:val="00B175E8"/>
    <w:rPr>
      <w:rFonts w:ascii="Times New Roman" w:hAnsi="Times New Roman" w:cs="Times New Roman"/>
    </w:rPr>
  </w:style>
  <w:style w:type="paragraph" w:styleId="ac">
    <w:name w:val="footer"/>
    <w:basedOn w:val="a"/>
    <w:link w:val="ad"/>
    <w:rsid w:val="00B175E8"/>
    <w:pPr>
      <w:tabs>
        <w:tab w:val="center" w:pos="4677"/>
        <w:tab w:val="right" w:pos="9355"/>
      </w:tabs>
      <w:autoSpaceDE/>
      <w:autoSpaceDN/>
      <w:adjustRightInd/>
    </w:pPr>
  </w:style>
  <w:style w:type="character" w:customStyle="1" w:styleId="ad">
    <w:name w:val="Нижний колонтитул Знак"/>
    <w:basedOn w:val="a0"/>
    <w:link w:val="ac"/>
    <w:rsid w:val="00B175E8"/>
    <w:rPr>
      <w:rFonts w:ascii="Times New Roman" w:eastAsia="Times New Roman" w:hAnsi="Times New Roman" w:cs="Times New Roman"/>
      <w:sz w:val="24"/>
      <w:szCs w:val="24"/>
      <w:lang w:eastAsia="ru-RU"/>
    </w:rPr>
  </w:style>
  <w:style w:type="character" w:styleId="ae">
    <w:name w:val="page number"/>
    <w:basedOn w:val="a0"/>
    <w:rsid w:val="00B175E8"/>
  </w:style>
  <w:style w:type="character" w:customStyle="1" w:styleId="20">
    <w:name w:val="Заголовок 2 Знак"/>
    <w:basedOn w:val="a0"/>
    <w:link w:val="2"/>
    <w:rsid w:val="008C0EF2"/>
    <w:rPr>
      <w:rFonts w:ascii="Times New Roman" w:eastAsia="Times New Roman" w:hAnsi="Times New Roman" w:cs="Times New Roman"/>
      <w:b/>
      <w:bCs/>
      <w:sz w:val="24"/>
      <w:szCs w:val="20"/>
      <w:lang w:eastAsia="ru-RU"/>
    </w:rPr>
  </w:style>
  <w:style w:type="character" w:customStyle="1" w:styleId="80">
    <w:name w:val="Заголовок 8 Знак"/>
    <w:basedOn w:val="a0"/>
    <w:link w:val="8"/>
    <w:rsid w:val="008C0EF2"/>
    <w:rPr>
      <w:rFonts w:ascii="Times New Roman" w:eastAsia="Times New Roman" w:hAnsi="Times New Roman" w:cs="Times New Roman"/>
      <w:i/>
      <w:iCs/>
      <w:sz w:val="24"/>
      <w:szCs w:val="24"/>
      <w:lang w:eastAsia="ru-RU"/>
    </w:rPr>
  </w:style>
  <w:style w:type="paragraph" w:customStyle="1" w:styleId="af">
    <w:name w:val="Знак"/>
    <w:basedOn w:val="a"/>
    <w:rsid w:val="008C0EF2"/>
    <w:pPr>
      <w:autoSpaceDE/>
      <w:autoSpaceDN/>
      <w:adjustRightInd/>
      <w:spacing w:after="160" w:line="240" w:lineRule="exact"/>
    </w:pPr>
    <w:rPr>
      <w:rFonts w:ascii="Verdana" w:hAnsi="Verdana"/>
      <w:sz w:val="20"/>
      <w:szCs w:val="20"/>
      <w:lang w:val="en-US" w:eastAsia="en-US"/>
    </w:rPr>
  </w:style>
  <w:style w:type="paragraph" w:customStyle="1" w:styleId="ConsPlusNormal">
    <w:name w:val="ConsPlusNormal"/>
    <w:rsid w:val="008C0E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0">
    <w:name w:val="Hyperlink"/>
    <w:basedOn w:val="a0"/>
    <w:rsid w:val="008C0EF2"/>
    <w:rPr>
      <w:color w:val="0000FF"/>
      <w:u w:val="single"/>
    </w:rPr>
  </w:style>
  <w:style w:type="character" w:customStyle="1" w:styleId="s111">
    <w:name w:val="s_111"/>
    <w:basedOn w:val="a0"/>
    <w:rsid w:val="008C0EF2"/>
    <w:rPr>
      <w:strike w:val="0"/>
      <w:dstrike w:val="0"/>
      <w:color w:val="008000"/>
      <w:sz w:val="20"/>
      <w:szCs w:val="20"/>
      <w:u w:val="single"/>
      <w:effect w:val="none"/>
    </w:rPr>
  </w:style>
  <w:style w:type="paragraph" w:styleId="af1">
    <w:name w:val="header"/>
    <w:basedOn w:val="a"/>
    <w:link w:val="af2"/>
    <w:rsid w:val="008C0EF2"/>
    <w:pPr>
      <w:tabs>
        <w:tab w:val="center" w:pos="4677"/>
        <w:tab w:val="right" w:pos="9355"/>
      </w:tabs>
      <w:autoSpaceDE/>
      <w:autoSpaceDN/>
      <w:adjustRightInd/>
    </w:pPr>
  </w:style>
  <w:style w:type="character" w:customStyle="1" w:styleId="af2">
    <w:name w:val="Верхний колонтитул Знак"/>
    <w:basedOn w:val="a0"/>
    <w:link w:val="af1"/>
    <w:rsid w:val="008C0EF2"/>
    <w:rPr>
      <w:rFonts w:ascii="Times New Roman" w:eastAsia="Times New Roman" w:hAnsi="Times New Roman" w:cs="Times New Roman"/>
      <w:sz w:val="24"/>
      <w:szCs w:val="24"/>
      <w:lang w:eastAsia="ru-RU"/>
    </w:rPr>
  </w:style>
  <w:style w:type="paragraph" w:styleId="33">
    <w:name w:val="Body Text 3"/>
    <w:basedOn w:val="a"/>
    <w:link w:val="34"/>
    <w:rsid w:val="008C0EF2"/>
    <w:pPr>
      <w:autoSpaceDE/>
      <w:autoSpaceDN/>
      <w:adjustRightInd/>
      <w:spacing w:after="120"/>
    </w:pPr>
    <w:rPr>
      <w:sz w:val="16"/>
      <w:szCs w:val="16"/>
    </w:rPr>
  </w:style>
  <w:style w:type="character" w:customStyle="1" w:styleId="34">
    <w:name w:val="Основной текст 3 Знак"/>
    <w:basedOn w:val="a0"/>
    <w:link w:val="33"/>
    <w:rsid w:val="008C0EF2"/>
    <w:rPr>
      <w:rFonts w:ascii="Times New Roman" w:eastAsia="Times New Roman" w:hAnsi="Times New Roman" w:cs="Times New Roman"/>
      <w:sz w:val="16"/>
      <w:szCs w:val="16"/>
      <w:lang w:eastAsia="ru-RU"/>
    </w:rPr>
  </w:style>
  <w:style w:type="paragraph" w:styleId="af3">
    <w:name w:val="Balloon Text"/>
    <w:basedOn w:val="a"/>
    <w:link w:val="af4"/>
    <w:rsid w:val="008C0EF2"/>
    <w:pPr>
      <w:autoSpaceDE/>
      <w:autoSpaceDN/>
      <w:adjustRightInd/>
    </w:pPr>
    <w:rPr>
      <w:rFonts w:ascii="Tahoma" w:hAnsi="Tahoma" w:cs="Tahoma"/>
      <w:sz w:val="16"/>
      <w:szCs w:val="16"/>
    </w:rPr>
  </w:style>
  <w:style w:type="character" w:customStyle="1" w:styleId="af4">
    <w:name w:val="Текст выноски Знак"/>
    <w:basedOn w:val="a0"/>
    <w:link w:val="af3"/>
    <w:rsid w:val="008C0EF2"/>
    <w:rPr>
      <w:rFonts w:ascii="Tahoma" w:eastAsia="Times New Roman" w:hAnsi="Tahoma" w:cs="Tahoma"/>
      <w:sz w:val="16"/>
      <w:szCs w:val="16"/>
      <w:lang w:eastAsia="ru-RU"/>
    </w:rPr>
  </w:style>
  <w:style w:type="paragraph" w:customStyle="1" w:styleId="af5">
    <w:name w:val="Знак"/>
    <w:basedOn w:val="a"/>
    <w:rsid w:val="008C0EF2"/>
    <w:pPr>
      <w:autoSpaceDE/>
      <w:autoSpaceDN/>
      <w:adjustRightInd/>
      <w:spacing w:after="160" w:line="240" w:lineRule="exact"/>
    </w:pPr>
    <w:rPr>
      <w:rFonts w:ascii="Verdana" w:hAnsi="Verdana"/>
      <w:sz w:val="20"/>
      <w:szCs w:val="20"/>
      <w:lang w:val="en-US" w:eastAsia="en-US"/>
    </w:rPr>
  </w:style>
  <w:style w:type="character" w:customStyle="1" w:styleId="52">
    <w:name w:val="Основной текст + Курсив52"/>
    <w:basedOn w:val="a0"/>
    <w:uiPriority w:val="99"/>
    <w:rsid w:val="008C0EF2"/>
    <w:rPr>
      <w:rFonts w:ascii="Times New Roman" w:eastAsia="Times New Roman" w:hAnsi="Times New Roman" w:cs="Times New Roman"/>
      <w:i/>
      <w:iCs/>
      <w:sz w:val="20"/>
      <w:szCs w:val="20"/>
      <w:shd w:val="clear" w:color="auto" w:fill="FFFFFF"/>
      <w:lang w:eastAsia="ru-RU"/>
    </w:rPr>
  </w:style>
  <w:style w:type="character" w:customStyle="1" w:styleId="100">
    <w:name w:val="Основной текст (10)_"/>
    <w:basedOn w:val="a0"/>
    <w:link w:val="101"/>
    <w:uiPriority w:val="99"/>
    <w:rsid w:val="008C0EF2"/>
    <w:rPr>
      <w:b/>
      <w:shd w:val="clear" w:color="auto" w:fill="FFFFFF"/>
    </w:rPr>
  </w:style>
  <w:style w:type="paragraph" w:customStyle="1" w:styleId="101">
    <w:name w:val="Основной текст (10)1"/>
    <w:basedOn w:val="a"/>
    <w:link w:val="100"/>
    <w:uiPriority w:val="99"/>
    <w:rsid w:val="008C0EF2"/>
    <w:pPr>
      <w:shd w:val="clear" w:color="auto" w:fill="FFFFFF"/>
      <w:autoSpaceDE/>
      <w:autoSpaceDN/>
      <w:adjustRightInd/>
      <w:spacing w:line="240" w:lineRule="atLeast"/>
    </w:pPr>
    <w:rPr>
      <w:rFonts w:asciiTheme="minorHAnsi" w:eastAsiaTheme="minorHAnsi" w:hAnsiTheme="minorHAnsi" w:cstheme="minorBidi"/>
      <w:b/>
      <w:sz w:val="22"/>
      <w:szCs w:val="22"/>
      <w:lang w:eastAsia="en-US"/>
    </w:rPr>
  </w:style>
  <w:style w:type="character" w:customStyle="1" w:styleId="102">
    <w:name w:val="Основной текст (10) + Не полужирный"/>
    <w:aliases w:val="Курсив20"/>
    <w:basedOn w:val="100"/>
    <w:uiPriority w:val="99"/>
    <w:rsid w:val="008C0EF2"/>
    <w:rPr>
      <w:b w:val="0"/>
      <w:bCs w:val="0"/>
      <w:i/>
      <w:iCs/>
      <w:shd w:val="clear" w:color="auto" w:fill="FFFFFF"/>
    </w:rPr>
  </w:style>
  <w:style w:type="character" w:customStyle="1" w:styleId="51">
    <w:name w:val="Основной текст + Курсив51"/>
    <w:basedOn w:val="a0"/>
    <w:uiPriority w:val="99"/>
    <w:rsid w:val="008C0EF2"/>
    <w:rPr>
      <w:rFonts w:ascii="Times New Roman" w:eastAsia="Times New Roman" w:hAnsi="Times New Roman" w:cs="Times New Roman"/>
      <w:i/>
      <w:iCs/>
      <w:sz w:val="20"/>
      <w:szCs w:val="20"/>
      <w:shd w:val="clear" w:color="auto" w:fill="FFFFFF"/>
      <w:lang w:eastAsia="ru-RU"/>
    </w:rPr>
  </w:style>
  <w:style w:type="character" w:customStyle="1" w:styleId="16">
    <w:name w:val="Основной текст1"/>
    <w:rsid w:val="008C0EF2"/>
    <w:rPr>
      <w:color w:val="000000"/>
      <w:spacing w:val="0"/>
      <w:w w:val="100"/>
      <w:position w:val="0"/>
      <w:shd w:val="clear" w:color="auto" w:fill="FFFFFF"/>
      <w:lang w:val="ru-RU"/>
    </w:rPr>
  </w:style>
  <w:style w:type="paragraph" w:customStyle="1" w:styleId="ParagraphStyle">
    <w:name w:val="Paragraph Style"/>
    <w:rsid w:val="008C0EF2"/>
    <w:pPr>
      <w:autoSpaceDE w:val="0"/>
      <w:autoSpaceDN w:val="0"/>
      <w:adjustRightInd w:val="0"/>
      <w:spacing w:after="0" w:line="240" w:lineRule="auto"/>
    </w:pPr>
    <w:rPr>
      <w:rFonts w:ascii="Arial" w:eastAsia="Calibri" w:hAnsi="Arial" w:cs="Arial"/>
      <w:sz w:val="24"/>
      <w:szCs w:val="24"/>
    </w:rPr>
  </w:style>
  <w:style w:type="paragraph" w:styleId="af6">
    <w:name w:val="List Paragraph"/>
    <w:basedOn w:val="a"/>
    <w:uiPriority w:val="34"/>
    <w:qFormat/>
    <w:rsid w:val="000A23C3"/>
    <w:pPr>
      <w:autoSpaceDE/>
      <w:autoSpaceDN/>
      <w:adjustRightInd/>
      <w:spacing w:after="200" w:line="276" w:lineRule="auto"/>
      <w:ind w:left="720"/>
      <w:contextualSpacing/>
    </w:pPr>
    <w:rPr>
      <w:rFonts w:ascii="Calibri" w:eastAsia="Calibri" w:hAnsi="Calibri"/>
      <w:sz w:val="22"/>
      <w:szCs w:val="22"/>
      <w:lang w:eastAsia="en-US"/>
    </w:rPr>
  </w:style>
  <w:style w:type="table" w:customStyle="1" w:styleId="17">
    <w:name w:val="Сетка таблицы1"/>
    <w:basedOn w:val="a1"/>
    <w:next w:val="a7"/>
    <w:uiPriority w:val="59"/>
    <w:rsid w:val="000A23C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9pt">
    <w:name w:val="Основной текст (2) + 9 pt;Полужирный;Курсив"/>
    <w:basedOn w:val="a0"/>
    <w:rsid w:val="000A23C3"/>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a9">
    <w:name w:val="Без интервала Знак"/>
    <w:link w:val="a8"/>
    <w:uiPriority w:val="1"/>
    <w:rsid w:val="0032591A"/>
    <w:rPr>
      <w:rFonts w:ascii="Times New Roman" w:eastAsia="Times New Roman" w:hAnsi="Times New Roman" w:cs="Times New Roman"/>
      <w:sz w:val="24"/>
      <w:szCs w:val="24"/>
      <w:lang w:eastAsia="ru-RU"/>
    </w:rPr>
  </w:style>
  <w:style w:type="paragraph" w:customStyle="1" w:styleId="Standard">
    <w:name w:val="Standard"/>
    <w:uiPriority w:val="99"/>
    <w:rsid w:val="0032591A"/>
    <w:pPr>
      <w:widowControl w:val="0"/>
      <w:suppressAutoHyphens/>
      <w:autoSpaceDN w:val="0"/>
      <w:spacing w:after="0" w:line="240" w:lineRule="auto"/>
    </w:pPr>
    <w:rPr>
      <w:rFonts w:ascii="Times New Roman" w:eastAsia="Lucida Sans Unicode" w:hAnsi="Times New Roman" w:cs="Tahoma"/>
      <w:kern w:val="3"/>
      <w:sz w:val="24"/>
      <w:szCs w:val="24"/>
      <w:lang w:eastAsia="ru-RU"/>
    </w:rPr>
  </w:style>
  <w:style w:type="paragraph" w:customStyle="1" w:styleId="TableContents">
    <w:name w:val="Table Contents"/>
    <w:basedOn w:val="Standard"/>
    <w:uiPriority w:val="99"/>
    <w:rsid w:val="0032591A"/>
    <w:pPr>
      <w:suppressLineNumbers/>
    </w:pPr>
  </w:style>
  <w:style w:type="character" w:customStyle="1" w:styleId="af7">
    <w:name w:val="Основной текст + Полужирный"/>
    <w:basedOn w:val="a0"/>
    <w:rsid w:val="0032591A"/>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7">
    <w:name w:val="Основной текст7"/>
    <w:basedOn w:val="a"/>
    <w:rsid w:val="0032591A"/>
    <w:pPr>
      <w:shd w:val="clear" w:color="auto" w:fill="FFFFFF"/>
      <w:autoSpaceDE/>
      <w:autoSpaceDN/>
      <w:adjustRightInd/>
      <w:spacing w:after="120" w:line="0" w:lineRule="atLeast"/>
    </w:pPr>
    <w:rPr>
      <w:rFonts w:ascii="Lucida Sans Unicode" w:eastAsia="Lucida Sans Unicode" w:hAnsi="Lucida Sans Unicode" w:cs="Lucida Sans Unicode"/>
      <w:sz w:val="17"/>
      <w:szCs w:val="17"/>
    </w:rPr>
  </w:style>
  <w:style w:type="character" w:styleId="af8">
    <w:name w:val="Strong"/>
    <w:qFormat/>
    <w:rsid w:val="00E538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42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DF34E-034D-4241-8913-DE470C43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5518</Words>
  <Characters>31455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Косабуко</dc:creator>
  <cp:lastModifiedBy>Пользователь Windows</cp:lastModifiedBy>
  <cp:revision>2</cp:revision>
  <cp:lastPrinted>2021-08-25T11:26:00Z</cp:lastPrinted>
  <dcterms:created xsi:type="dcterms:W3CDTF">2023-09-24T18:34:00Z</dcterms:created>
  <dcterms:modified xsi:type="dcterms:W3CDTF">2023-09-24T18:34:00Z</dcterms:modified>
</cp:coreProperties>
</file>